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BBD471" w14:textId="77777777" w:rsidR="0065532C" w:rsidRPr="0076129F" w:rsidRDefault="0065532C" w:rsidP="0065532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1D1D642" w14:textId="77777777" w:rsidR="0065532C" w:rsidRPr="0076129F" w:rsidRDefault="0065532C" w:rsidP="0065532C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A156856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2507438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878567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157A0A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FF79F42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A587B6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5417B2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1E0BE9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ABBDA69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B6D639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84507A6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4334F5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538A0C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BE3CF8A" w14:textId="77777777" w:rsidR="0065532C" w:rsidRPr="0076129F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9DD19A" w14:textId="77777777" w:rsidR="0065532C" w:rsidRPr="0076129F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A7ECD13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D8E1A5C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F9607B3" w14:textId="77777777" w:rsidR="0065532C" w:rsidRPr="0076129F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9B2346B" w14:textId="77777777" w:rsidR="0065532C" w:rsidRPr="0076129F" w:rsidRDefault="0065532C" w:rsidP="0065532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4491D745" w14:textId="77777777" w:rsidR="0065532C" w:rsidRPr="0076129F" w:rsidRDefault="0065532C" w:rsidP="0065532C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9FC4936" w14:textId="77777777" w:rsidR="0065532C" w:rsidRDefault="0065532C" w:rsidP="0065532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E91599C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92789F8" w14:textId="77777777" w:rsidR="0065532C" w:rsidRPr="0076129F" w:rsidRDefault="0065532C" w:rsidP="0065532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3CE4AFD5" w14:textId="77777777" w:rsidR="0065532C" w:rsidRPr="0076129F" w:rsidRDefault="0065532C" w:rsidP="0065532C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C3A55D2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54FB3227" w14:textId="77777777" w:rsidR="0065532C" w:rsidRPr="0076129F" w:rsidRDefault="0065532C" w:rsidP="0065532C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3BFEC57" w14:textId="77777777" w:rsidR="0065532C" w:rsidRPr="0076129F" w:rsidRDefault="0065532C" w:rsidP="0065532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65532C" w:rsidRPr="0076129F" w14:paraId="63DB64CD" w14:textId="77777777" w:rsidTr="00B45A08">
        <w:trPr>
          <w:trHeight w:val="485"/>
        </w:trPr>
        <w:tc>
          <w:tcPr>
            <w:tcW w:w="4390" w:type="dxa"/>
            <w:gridSpan w:val="2"/>
          </w:tcPr>
          <w:p w14:paraId="34DAAE35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4459F09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497063D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7B320C5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DFD1476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106C61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5BEB18CE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523819B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E30114B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51438FF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64F4774B" w14:textId="77777777" w:rsidTr="00B45A08">
        <w:trPr>
          <w:trHeight w:val="333"/>
        </w:trPr>
        <w:tc>
          <w:tcPr>
            <w:tcW w:w="562" w:type="dxa"/>
          </w:tcPr>
          <w:p w14:paraId="72B70854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2C76205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6083C0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</w:tr>
      <w:tr w:rsidR="0065532C" w:rsidRPr="0076129F" w14:paraId="5876874B" w14:textId="77777777" w:rsidTr="00B45A08">
        <w:trPr>
          <w:trHeight w:val="485"/>
        </w:trPr>
        <w:tc>
          <w:tcPr>
            <w:tcW w:w="4390" w:type="dxa"/>
            <w:gridSpan w:val="2"/>
          </w:tcPr>
          <w:p w14:paraId="1191576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0FD2FE7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2C799C63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071446D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45AE7D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E7DA9BB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45E5375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589A8C1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D1BAFE9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A382F2B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2F236723" w14:textId="77777777" w:rsidTr="00B45A08">
        <w:trPr>
          <w:trHeight w:val="333"/>
        </w:trPr>
        <w:tc>
          <w:tcPr>
            <w:tcW w:w="562" w:type="dxa"/>
          </w:tcPr>
          <w:p w14:paraId="5631400E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A7343EF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3020269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</w:tr>
    </w:tbl>
    <w:p w14:paraId="7C388041" w14:textId="77777777" w:rsidR="0065532C" w:rsidRPr="0076129F" w:rsidRDefault="0065532C" w:rsidP="0065532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65532C" w:rsidRPr="0076129F" w14:paraId="1EB4C8ED" w14:textId="77777777" w:rsidTr="00B45A08">
        <w:tc>
          <w:tcPr>
            <w:tcW w:w="4390" w:type="dxa"/>
          </w:tcPr>
          <w:p w14:paraId="1E9D35F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102B7A5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6F00B431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090DA72D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6BD3280F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</w:tr>
    </w:tbl>
    <w:p w14:paraId="188D0125" w14:textId="77777777" w:rsidR="0065532C" w:rsidRPr="0076129F" w:rsidRDefault="0065532C" w:rsidP="0065532C">
      <w:pPr>
        <w:ind w:left="2160" w:firstLine="720"/>
        <w:rPr>
          <w:rFonts w:ascii="Tahoma" w:hAnsi="Tahoma" w:cs="Tahoma"/>
        </w:rPr>
      </w:pPr>
    </w:p>
    <w:p w14:paraId="7471A222" w14:textId="77777777" w:rsidR="0065532C" w:rsidRPr="00531815" w:rsidRDefault="0065532C" w:rsidP="0065532C">
      <w:pPr>
        <w:rPr>
          <w:rFonts w:ascii="Tahoma" w:hAnsi="Tahoma" w:cs="Tahoma"/>
          <w:sz w:val="10"/>
          <w:szCs w:val="10"/>
        </w:rPr>
      </w:pPr>
    </w:p>
    <w:p w14:paraId="4665ED4F" w14:textId="77777777" w:rsidR="0065532C" w:rsidRPr="0076129F" w:rsidRDefault="0065532C" w:rsidP="0065532C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4F4DCC63" w14:textId="77777777" w:rsidR="0065532C" w:rsidRPr="0076129F" w:rsidRDefault="0065532C" w:rsidP="0065532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76A6BFE3" w14:textId="77777777" w:rsidR="0065532C" w:rsidRPr="0076129F" w:rsidRDefault="0065532C" w:rsidP="0065532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761C6411" w14:textId="77777777" w:rsidR="0065532C" w:rsidRPr="0076129F" w:rsidRDefault="0065532C" w:rsidP="0065532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3A37E314" w14:textId="77777777" w:rsidR="0065532C" w:rsidRPr="0076129F" w:rsidRDefault="0065532C" w:rsidP="0065532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0D0F3655" w14:textId="77777777" w:rsidR="0065532C" w:rsidRPr="0076129F" w:rsidRDefault="0065532C" w:rsidP="0065532C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BA419F9" w14:textId="77777777" w:rsidR="0065532C" w:rsidRPr="0076129F" w:rsidRDefault="0065532C" w:rsidP="0065532C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18516B0" w14:textId="77777777" w:rsidR="0065532C" w:rsidRPr="0076129F" w:rsidRDefault="0065532C" w:rsidP="0065532C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69C41E60" w14:textId="77777777" w:rsidR="0065532C" w:rsidRPr="0076129F" w:rsidRDefault="0065532C" w:rsidP="0065532C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3CE2ACF" w14:textId="77777777" w:rsidR="0065532C" w:rsidRPr="00531815" w:rsidRDefault="0065532C" w:rsidP="0065532C">
      <w:pPr>
        <w:jc w:val="center"/>
        <w:rPr>
          <w:rFonts w:ascii="Tahoma" w:hAnsi="Tahoma" w:cs="Tahoma"/>
          <w:b/>
          <w:sz w:val="16"/>
          <w:szCs w:val="16"/>
        </w:rPr>
      </w:pPr>
    </w:p>
    <w:p w14:paraId="374D15A6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234461F7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116F0059" w14:textId="77777777" w:rsidR="0065532C" w:rsidRPr="00630857" w:rsidRDefault="0065532C" w:rsidP="0065532C">
      <w:pPr>
        <w:pStyle w:val="Tekstpodstawowy"/>
        <w:spacing w:after="0"/>
        <w:rPr>
          <w:rFonts w:ascii="Tahoma" w:hAnsi="Tahoma" w:cs="Tahoma"/>
          <w:color w:val="auto"/>
        </w:rPr>
      </w:pPr>
    </w:p>
    <w:p w14:paraId="6A6D11F9" w14:textId="77777777" w:rsidR="0065532C" w:rsidRPr="0076129F" w:rsidRDefault="0065532C" w:rsidP="0065532C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75576DC6" w14:textId="77777777" w:rsidR="0065532C" w:rsidRPr="0076129F" w:rsidRDefault="0065532C" w:rsidP="0065532C">
      <w:pPr>
        <w:pStyle w:val="Nagwek"/>
        <w:rPr>
          <w:rFonts w:ascii="Tahoma" w:hAnsi="Tahoma" w:cs="Tahoma"/>
        </w:rPr>
      </w:pPr>
    </w:p>
    <w:p w14:paraId="361B297C" w14:textId="77777777" w:rsidR="0065532C" w:rsidRPr="0076129F" w:rsidRDefault="0065532C" w:rsidP="0065532C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4B134AE5" w14:textId="77777777" w:rsidR="0065532C" w:rsidRPr="0076129F" w:rsidRDefault="0065532C" w:rsidP="0065532C">
      <w:pPr>
        <w:rPr>
          <w:rFonts w:ascii="Tahoma" w:hAnsi="Tahoma" w:cs="Tahoma"/>
        </w:rPr>
      </w:pPr>
    </w:p>
    <w:p w14:paraId="3E2D0CA8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614B5E39" w14:textId="77777777" w:rsidR="0065532C" w:rsidRDefault="0065532C" w:rsidP="0065532C">
      <w:pPr>
        <w:tabs>
          <w:tab w:val="left" w:pos="0"/>
        </w:tabs>
        <w:jc w:val="both"/>
        <w:rPr>
          <w:rFonts w:ascii="Tahoma" w:hAnsi="Tahoma" w:cs="Tahoma"/>
        </w:rPr>
      </w:pPr>
    </w:p>
    <w:p w14:paraId="236A9EB4" w14:textId="77777777" w:rsidR="0065532C" w:rsidRDefault="0065532C" w:rsidP="0065532C">
      <w:pPr>
        <w:tabs>
          <w:tab w:val="left" w:pos="0"/>
        </w:tabs>
        <w:jc w:val="both"/>
        <w:rPr>
          <w:rFonts w:ascii="Tahoma" w:hAnsi="Tahoma" w:cs="Tahoma"/>
        </w:rPr>
      </w:pPr>
    </w:p>
    <w:p w14:paraId="4C572BBE" w14:textId="77777777" w:rsidR="0065532C" w:rsidRPr="0076129F" w:rsidRDefault="0065532C" w:rsidP="0065532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735F562" w14:textId="77777777" w:rsidR="0065532C" w:rsidRPr="0076129F" w:rsidRDefault="0065532C" w:rsidP="0065532C">
      <w:pPr>
        <w:tabs>
          <w:tab w:val="left" w:pos="0"/>
        </w:tabs>
        <w:rPr>
          <w:rFonts w:ascii="Tahoma" w:hAnsi="Tahoma" w:cs="Tahoma"/>
        </w:rPr>
      </w:pPr>
    </w:p>
    <w:p w14:paraId="7C1396E0" w14:textId="77777777" w:rsidR="0065532C" w:rsidRDefault="0065532C" w:rsidP="0065532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6900D42" w14:textId="77777777" w:rsidR="0065532C" w:rsidRPr="0076129F" w:rsidRDefault="0065532C" w:rsidP="0065532C">
      <w:pPr>
        <w:tabs>
          <w:tab w:val="left" w:pos="0"/>
        </w:tabs>
        <w:rPr>
          <w:rFonts w:ascii="Tahoma" w:hAnsi="Tahoma" w:cs="Tahoma"/>
        </w:rPr>
      </w:pPr>
    </w:p>
    <w:p w14:paraId="2F595673" w14:textId="77777777" w:rsidR="0065532C" w:rsidRPr="0076129F" w:rsidRDefault="0065532C" w:rsidP="0065532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11563978" w14:textId="77777777" w:rsidR="0065532C" w:rsidRDefault="0065532C" w:rsidP="0065532C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3E77335" w14:textId="77777777" w:rsidR="0065532C" w:rsidRDefault="0065532C" w:rsidP="0065532C">
      <w:pPr>
        <w:tabs>
          <w:tab w:val="left" w:pos="0"/>
        </w:tabs>
        <w:rPr>
          <w:rFonts w:ascii="Tahoma" w:hAnsi="Tahoma" w:cs="Tahoma"/>
          <w:i/>
        </w:rPr>
      </w:pPr>
    </w:p>
    <w:p w14:paraId="513B7E16" w14:textId="77777777" w:rsidR="0065532C" w:rsidRDefault="0065532C" w:rsidP="0065532C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7260F6EB" w14:textId="77777777" w:rsidR="0065532C" w:rsidRPr="008868C1" w:rsidRDefault="0065532C" w:rsidP="0065532C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0CED88EA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FAA3015" w14:textId="77777777" w:rsidR="0065532C" w:rsidRPr="0076129F" w:rsidRDefault="0065532C" w:rsidP="0065532C">
      <w:pPr>
        <w:tabs>
          <w:tab w:val="left" w:pos="0"/>
        </w:tabs>
        <w:jc w:val="both"/>
        <w:rPr>
          <w:rFonts w:ascii="Tahoma" w:hAnsi="Tahoma" w:cs="Tahoma"/>
        </w:rPr>
      </w:pPr>
    </w:p>
    <w:p w14:paraId="0F035C84" w14:textId="77777777" w:rsidR="0065532C" w:rsidRPr="00B624F2" w:rsidRDefault="0065532C" w:rsidP="0065532C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16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0F00E0FD" w14:textId="77777777" w:rsidR="0065532C" w:rsidRDefault="0065532C" w:rsidP="0065532C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2FC403C2" w14:textId="77777777" w:rsidR="0065532C" w:rsidRPr="0076129F" w:rsidRDefault="0065532C" w:rsidP="0065532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DD0E5A6" w14:textId="77777777" w:rsidR="0065532C" w:rsidRPr="0076129F" w:rsidRDefault="0065532C" w:rsidP="0065532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206BF50" w14:textId="77777777" w:rsidR="0065532C" w:rsidRPr="0076129F" w:rsidRDefault="0065532C" w:rsidP="0065532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77E627C4" w14:textId="77777777" w:rsidR="0065532C" w:rsidRPr="0076129F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39083E3" w14:textId="77777777" w:rsidR="0065532C" w:rsidRPr="0076129F" w:rsidRDefault="0065532C" w:rsidP="0065532C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A2074B4" w14:textId="77777777" w:rsidR="0065532C" w:rsidRPr="0076129F" w:rsidRDefault="0065532C" w:rsidP="0065532C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A2A040A" w14:textId="77777777" w:rsidR="0065532C" w:rsidRPr="0076129F" w:rsidRDefault="0065532C" w:rsidP="0065532C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8E9EDFE" w14:textId="77777777" w:rsidR="0065532C" w:rsidRPr="0076129F" w:rsidRDefault="0065532C" w:rsidP="0065532C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15BF495" w14:textId="77777777" w:rsidR="0065532C" w:rsidRPr="0076129F" w:rsidRDefault="0065532C" w:rsidP="0065532C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FC29A4C" w14:textId="77777777" w:rsidR="0065532C" w:rsidRPr="0076129F" w:rsidRDefault="0065532C" w:rsidP="0065532C">
      <w:pPr>
        <w:pStyle w:val="Nagwek"/>
        <w:rPr>
          <w:rFonts w:ascii="Tahoma" w:hAnsi="Tahoma" w:cs="Tahoma"/>
        </w:rPr>
      </w:pPr>
    </w:p>
    <w:p w14:paraId="27A628DC" w14:textId="77777777" w:rsidR="0065532C" w:rsidRPr="0076129F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C7A374C" w14:textId="77777777" w:rsidR="0065532C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7A81B00" w14:textId="77777777" w:rsidR="0065532C" w:rsidRPr="0076129F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720B846" w14:textId="77777777" w:rsidR="0065532C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D4A3722" w14:textId="77777777" w:rsidR="0065532C" w:rsidRPr="0076129F" w:rsidRDefault="0065532C" w:rsidP="0065532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65532C" w:rsidRPr="0076129F" w14:paraId="6C4868AA" w14:textId="77777777" w:rsidTr="00B45A08">
        <w:tc>
          <w:tcPr>
            <w:tcW w:w="413" w:type="dxa"/>
          </w:tcPr>
          <w:p w14:paraId="23320E29" w14:textId="77777777" w:rsidR="0065532C" w:rsidRPr="0076129F" w:rsidRDefault="0065532C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25609A5" w14:textId="77777777" w:rsidR="0065532C" w:rsidRPr="0076129F" w:rsidRDefault="0065532C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49BCD51C" w14:textId="77777777" w:rsidR="0065532C" w:rsidRPr="0076129F" w:rsidRDefault="0065532C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65532C" w:rsidRPr="0076129F" w14:paraId="14C0B7C0" w14:textId="77777777" w:rsidTr="00B45A08">
        <w:trPr>
          <w:trHeight w:val="465"/>
        </w:trPr>
        <w:tc>
          <w:tcPr>
            <w:tcW w:w="413" w:type="dxa"/>
          </w:tcPr>
          <w:p w14:paraId="30E42544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3B765D92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6F088E6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5532C" w:rsidRPr="0076129F" w14:paraId="6190CB09" w14:textId="77777777" w:rsidTr="00B45A08">
        <w:tc>
          <w:tcPr>
            <w:tcW w:w="413" w:type="dxa"/>
          </w:tcPr>
          <w:p w14:paraId="4055EC35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B539495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7DE1D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5532C" w:rsidRPr="0076129F" w14:paraId="2980578A" w14:textId="77777777" w:rsidTr="00B45A08">
        <w:tc>
          <w:tcPr>
            <w:tcW w:w="413" w:type="dxa"/>
          </w:tcPr>
          <w:p w14:paraId="0ACA0392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2F7AFB7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31CB161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2ECDD565" w14:textId="77777777" w:rsidR="0065532C" w:rsidRPr="0076129F" w:rsidRDefault="0065532C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BAB066D" w14:textId="77777777" w:rsidR="0065532C" w:rsidRPr="0076129F" w:rsidRDefault="0065532C" w:rsidP="0065532C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B224D67" w14:textId="77777777" w:rsidR="0065532C" w:rsidRPr="0076129F" w:rsidRDefault="0065532C" w:rsidP="0065532C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E003F09" w14:textId="77777777" w:rsidR="0065532C" w:rsidRPr="0076129F" w:rsidRDefault="0065532C" w:rsidP="0065532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A7F1536" w14:textId="77777777" w:rsidR="0065532C" w:rsidRPr="0076129F" w:rsidRDefault="0065532C" w:rsidP="0065532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085D8366" w14:textId="77777777" w:rsidR="0065532C" w:rsidRPr="0076129F" w:rsidRDefault="0065532C" w:rsidP="0065532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6869E2D" w14:textId="77777777" w:rsidR="0065532C" w:rsidRDefault="0065532C" w:rsidP="0065532C">
      <w:pPr>
        <w:autoSpaceDN w:val="0"/>
        <w:adjustRightInd w:val="0"/>
        <w:rPr>
          <w:rFonts w:ascii="Tahoma" w:hAnsi="Tahoma" w:cs="Tahoma"/>
        </w:rPr>
      </w:pPr>
    </w:p>
    <w:p w14:paraId="756EC7B6" w14:textId="77777777" w:rsidR="0065532C" w:rsidRPr="0076129F" w:rsidRDefault="0065532C" w:rsidP="0065532C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35F08721" w14:textId="77777777" w:rsidR="0065532C" w:rsidRPr="0076129F" w:rsidRDefault="0065532C" w:rsidP="0065532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677CDA1F" w14:textId="77777777" w:rsidR="0065532C" w:rsidRPr="0076129F" w:rsidRDefault="0065532C" w:rsidP="0065532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BC8CEFF" w14:textId="77777777" w:rsidR="0065532C" w:rsidRPr="0076129F" w:rsidRDefault="0065532C" w:rsidP="0065532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21B9F085" w14:textId="77777777" w:rsidR="0065532C" w:rsidRPr="0076129F" w:rsidRDefault="0065532C" w:rsidP="0065532C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754CD6A9" w14:textId="77777777" w:rsidR="0065532C" w:rsidRPr="0076129F" w:rsidRDefault="0065532C" w:rsidP="0065532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FD40204" w14:textId="77777777" w:rsidR="0065532C" w:rsidRPr="0076129F" w:rsidRDefault="0065532C" w:rsidP="0065532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35E073B" w14:textId="77777777" w:rsidR="0065532C" w:rsidRPr="0076129F" w:rsidRDefault="0065532C" w:rsidP="0065532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948299D" w14:textId="77777777" w:rsidR="0065532C" w:rsidRPr="0076129F" w:rsidRDefault="0065532C" w:rsidP="0065532C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10715B4F" w14:textId="77777777" w:rsidR="0065532C" w:rsidRPr="0076129F" w:rsidRDefault="0065532C" w:rsidP="0065532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7C88F0F" w14:textId="77777777" w:rsidR="0065532C" w:rsidRPr="0076129F" w:rsidRDefault="0065532C" w:rsidP="0065532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1425167B" w14:textId="77777777" w:rsidR="0065532C" w:rsidRDefault="0065532C" w:rsidP="0065532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6DDC32F7" w14:textId="77777777" w:rsidR="0065532C" w:rsidRPr="00CE0A6B" w:rsidRDefault="0065532C" w:rsidP="0065532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339C161B" w14:textId="77777777" w:rsidR="0065532C" w:rsidRPr="00531815" w:rsidRDefault="0065532C" w:rsidP="0065532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608E4B3" w14:textId="77777777" w:rsidR="0065532C" w:rsidRPr="000D1B31" w:rsidRDefault="0065532C" w:rsidP="0065532C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1E3A672B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440B857D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94A2AE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31C0AD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5B9BA63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04673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7A000689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F2D7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0CCE132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5EE812C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45CEB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EF0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19ABE54A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9E97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55C0B8E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2734147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0DBF7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CF4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28807A5" w14:textId="77777777" w:rsidR="0065532C" w:rsidRPr="0076129F" w:rsidRDefault="0065532C" w:rsidP="0065532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679A42B5" w14:textId="77777777" w:rsidR="0065532C" w:rsidRPr="00B624F2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3FE026E" w14:textId="77777777" w:rsidR="0065532C" w:rsidRPr="00B624F2" w:rsidRDefault="0065532C" w:rsidP="0065532C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2B00648" w14:textId="77777777" w:rsidR="0065532C" w:rsidRPr="0076129F" w:rsidRDefault="0065532C" w:rsidP="0065532C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65532C" w:rsidRPr="0076129F" w14:paraId="49FC5365" w14:textId="77777777" w:rsidTr="00B45A08">
        <w:trPr>
          <w:trHeight w:val="400"/>
        </w:trPr>
        <w:tc>
          <w:tcPr>
            <w:tcW w:w="5098" w:type="dxa"/>
            <w:gridSpan w:val="2"/>
          </w:tcPr>
          <w:p w14:paraId="15EDED92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3BFC5B7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4F10E8DA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56C1D833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58FF0AB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E10CFA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5FAF2FD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748AC07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5532C" w:rsidRPr="0076129F" w14:paraId="1290ACDB" w14:textId="77777777" w:rsidTr="00B45A08">
        <w:trPr>
          <w:trHeight w:val="400"/>
        </w:trPr>
        <w:tc>
          <w:tcPr>
            <w:tcW w:w="988" w:type="dxa"/>
          </w:tcPr>
          <w:p w14:paraId="70183523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6BBB6BAF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01F0F0A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</w:tr>
    </w:tbl>
    <w:p w14:paraId="53440634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73AEDF04" w14:textId="77777777" w:rsidR="0065532C" w:rsidRPr="0076129F" w:rsidRDefault="0065532C" w:rsidP="0065532C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16AE8C66" w14:textId="77777777" w:rsidR="0065532C" w:rsidRPr="0076129F" w:rsidRDefault="0065532C" w:rsidP="0065532C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14CE6EB" w14:textId="77777777" w:rsidR="0065532C" w:rsidRPr="0076129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E43923F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414E62AA" w14:textId="77777777" w:rsidR="0065532C" w:rsidRPr="005105A9" w:rsidRDefault="0065532C" w:rsidP="0065532C"/>
    <w:p w14:paraId="772BDD2F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68D15493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41A67906" w14:textId="77777777" w:rsidR="0065532C" w:rsidRDefault="0065532C" w:rsidP="0065532C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2A7DAB0E" w14:textId="77777777" w:rsidR="0065532C" w:rsidRPr="0076129F" w:rsidRDefault="0065532C" w:rsidP="0065532C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321803B1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E525B57" w14:textId="77777777" w:rsidR="0065532C" w:rsidRPr="0076129F" w:rsidRDefault="0065532C" w:rsidP="0065532C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88701BC" w14:textId="77777777" w:rsidR="0065532C" w:rsidRPr="0076129F" w:rsidRDefault="0065532C" w:rsidP="0065532C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E5A36B5" w14:textId="77777777" w:rsidR="0065532C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5F17414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0AFEF132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177BB0A" w14:textId="77777777" w:rsidR="0065532C" w:rsidRDefault="0065532C" w:rsidP="0065532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94F7176" w14:textId="77777777" w:rsidR="0065532C" w:rsidRPr="007610AB" w:rsidRDefault="0065532C" w:rsidP="0065532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7C0750A" w14:textId="77777777" w:rsidR="0065532C" w:rsidRPr="0076129F" w:rsidRDefault="0065532C" w:rsidP="0065532C">
      <w:pPr>
        <w:pStyle w:val="Default"/>
        <w:rPr>
          <w:rFonts w:ascii="Tahoma" w:hAnsi="Tahoma" w:cs="Tahoma"/>
          <w:sz w:val="20"/>
          <w:szCs w:val="20"/>
        </w:rPr>
      </w:pPr>
    </w:p>
    <w:p w14:paraId="4D56CAD0" w14:textId="77777777" w:rsidR="0065532C" w:rsidRPr="0076129F" w:rsidRDefault="0065532C" w:rsidP="0065532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5AF60A9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41BF7BC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FFB8D96" w14:textId="77777777" w:rsidR="0065532C" w:rsidRDefault="0065532C" w:rsidP="0065532C">
      <w:pPr>
        <w:rPr>
          <w:rFonts w:ascii="Tahoma" w:hAnsi="Tahoma" w:cs="Tahoma"/>
        </w:rPr>
      </w:pPr>
    </w:p>
    <w:p w14:paraId="3073865D" w14:textId="77777777" w:rsidR="0065532C" w:rsidRPr="0076129F" w:rsidRDefault="0065532C" w:rsidP="0065532C">
      <w:pPr>
        <w:rPr>
          <w:rFonts w:ascii="Tahoma" w:hAnsi="Tahoma" w:cs="Tahoma"/>
        </w:rPr>
      </w:pPr>
    </w:p>
    <w:p w14:paraId="5AF67394" w14:textId="77777777" w:rsidR="0065532C" w:rsidRPr="0076129F" w:rsidRDefault="0065532C" w:rsidP="0065532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3BBCCDC8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552F4367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1139A6C7" w14:textId="77777777" w:rsidR="0065532C" w:rsidRDefault="0065532C" w:rsidP="0065532C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BBFEA65" w14:textId="77777777" w:rsidR="0065532C" w:rsidRDefault="0065532C" w:rsidP="0065532C">
      <w:pPr>
        <w:spacing w:line="360" w:lineRule="auto"/>
        <w:rPr>
          <w:rFonts w:ascii="Tahoma" w:hAnsi="Tahoma" w:cs="Tahoma"/>
          <w:i/>
        </w:rPr>
      </w:pPr>
    </w:p>
    <w:p w14:paraId="3C90172F" w14:textId="77777777" w:rsidR="0065532C" w:rsidRDefault="0065532C" w:rsidP="0065532C">
      <w:pPr>
        <w:spacing w:line="360" w:lineRule="auto"/>
        <w:rPr>
          <w:rFonts w:ascii="Tahoma" w:hAnsi="Tahoma" w:cs="Tahoma"/>
          <w:i/>
        </w:rPr>
      </w:pPr>
    </w:p>
    <w:p w14:paraId="7ED62E87" w14:textId="77777777" w:rsidR="0065532C" w:rsidRPr="0076129F" w:rsidRDefault="0065532C" w:rsidP="0065532C">
      <w:pPr>
        <w:spacing w:line="360" w:lineRule="auto"/>
        <w:rPr>
          <w:rFonts w:ascii="Tahoma" w:hAnsi="Tahoma" w:cs="Tahoma"/>
          <w:i/>
        </w:rPr>
      </w:pPr>
    </w:p>
    <w:p w14:paraId="79C3E3AE" w14:textId="77777777" w:rsidR="0065532C" w:rsidRPr="0076129F" w:rsidRDefault="0065532C" w:rsidP="0065532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6B02871D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5B065BF2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1E0228DC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53E64082" w14:textId="77777777" w:rsidR="0065532C" w:rsidRPr="0076129F" w:rsidRDefault="0065532C" w:rsidP="0065532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4345AB18" w14:textId="77777777" w:rsidR="0065532C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2C198D3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3810C014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5A5888B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A742F0F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0A22E11F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3E485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E68F43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B6CA81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914E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0ED70882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0C85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16A4353E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B46CB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A739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117B9869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0BB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1AC33C1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47646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3F50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D92BE66" w14:textId="77777777" w:rsidR="0065532C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19F291F" w14:textId="77777777" w:rsidR="0065532C" w:rsidRPr="0076129F" w:rsidRDefault="0065532C" w:rsidP="0065532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1F94A7A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AAF758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0DFE0AF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BB5AD7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98A599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15CC77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F51C659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332B5C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1338F8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7D660C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2C0C009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79405C4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AE0AA5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  <w:i/>
        </w:rPr>
      </w:pPr>
    </w:p>
    <w:p w14:paraId="73DB18A1" w14:textId="77777777" w:rsidR="0065532C" w:rsidRDefault="0065532C" w:rsidP="0065532C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65532C" w:rsidRPr="0076129F" w14:paraId="5206B936" w14:textId="77777777" w:rsidTr="00B45A08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DA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1ADF878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0C5E8981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21CDD655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0A444C1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8EEA40F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618CEB5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0BEC7E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5532C" w:rsidRPr="0076129F" w14:paraId="5EA0D95C" w14:textId="77777777" w:rsidTr="00B45A08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87A" w14:textId="77777777" w:rsidR="0065532C" w:rsidRPr="0076129F" w:rsidRDefault="0065532C" w:rsidP="00B45A08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4AE" w14:textId="77777777" w:rsidR="0065532C" w:rsidRPr="0076129F" w:rsidRDefault="0065532C" w:rsidP="00B45A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75EB4AC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</w:tr>
    </w:tbl>
    <w:p w14:paraId="5BBF7E41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C5B69AA" w14:textId="77777777" w:rsidR="0065532C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39F187BC" w14:textId="77777777" w:rsidR="0065532C" w:rsidRDefault="0065532C" w:rsidP="0065532C"/>
    <w:p w14:paraId="01F0FD22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152BBFEB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4A6E678D" w14:textId="77777777" w:rsidR="0065532C" w:rsidRPr="0076129F" w:rsidRDefault="0065532C" w:rsidP="0065532C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08875A27" w14:textId="77777777" w:rsidR="0065532C" w:rsidRPr="0076129F" w:rsidRDefault="0065532C" w:rsidP="0065532C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B9A3A0C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  <w:b/>
        </w:rPr>
      </w:pPr>
    </w:p>
    <w:p w14:paraId="76B1BAD1" w14:textId="77777777" w:rsidR="0065532C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1B58E9AD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</w:p>
    <w:p w14:paraId="3D094E2A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9088391" w14:textId="77777777" w:rsidR="0065532C" w:rsidRDefault="0065532C" w:rsidP="0065532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6AC1124" w14:textId="77777777" w:rsidR="0065532C" w:rsidRPr="007610AB" w:rsidRDefault="0065532C" w:rsidP="0065532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21A6626" w14:textId="77777777" w:rsidR="0065532C" w:rsidRPr="0076129F" w:rsidRDefault="0065532C" w:rsidP="0065532C">
      <w:pPr>
        <w:pStyle w:val="Default"/>
        <w:rPr>
          <w:rFonts w:ascii="Tahoma" w:hAnsi="Tahoma" w:cs="Tahoma"/>
          <w:sz w:val="20"/>
          <w:szCs w:val="20"/>
        </w:rPr>
      </w:pPr>
    </w:p>
    <w:p w14:paraId="59CD9200" w14:textId="77777777" w:rsidR="0065532C" w:rsidRPr="0076129F" w:rsidRDefault="0065532C" w:rsidP="0065532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E66EDCE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DBDCF95" w14:textId="77777777" w:rsidR="0065532C" w:rsidRPr="0076129F" w:rsidRDefault="0065532C" w:rsidP="0065532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5D12F24" w14:textId="77777777" w:rsidR="0065532C" w:rsidRPr="0076129F" w:rsidRDefault="0065532C" w:rsidP="0065532C">
      <w:pPr>
        <w:rPr>
          <w:rFonts w:ascii="Tahoma" w:hAnsi="Tahoma" w:cs="Tahoma"/>
        </w:rPr>
      </w:pPr>
    </w:p>
    <w:p w14:paraId="050A51C5" w14:textId="77777777" w:rsidR="0065532C" w:rsidRPr="0076129F" w:rsidRDefault="0065532C" w:rsidP="0065532C">
      <w:pPr>
        <w:rPr>
          <w:rFonts w:ascii="Tahoma" w:hAnsi="Tahoma" w:cs="Tahoma"/>
        </w:rPr>
      </w:pPr>
    </w:p>
    <w:p w14:paraId="77EFB64C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231899B" w14:textId="77777777" w:rsidR="0065532C" w:rsidRPr="0076129F" w:rsidRDefault="0065532C" w:rsidP="0065532C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0178CCDD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7DCB2450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57EDB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24643A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9DD39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65532C" w:rsidRPr="0076129F" w14:paraId="7CF46D7F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16F5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3A6A59F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C9EE6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CB1A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532C" w:rsidRPr="0076129F" w14:paraId="242E8FF4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A529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AE1F1D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74D58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86C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553984" w14:textId="77777777" w:rsidR="0065532C" w:rsidRPr="0076129F" w:rsidRDefault="0065532C" w:rsidP="0065532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58C476F" w14:textId="77777777" w:rsidR="0065532C" w:rsidRPr="00214773" w:rsidRDefault="0065532C" w:rsidP="0065532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19D35EE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72AC5AC" w14:textId="77777777" w:rsidR="0065532C" w:rsidRPr="00CF26B5" w:rsidRDefault="0065532C" w:rsidP="0065532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3EEE4C00" w14:textId="77777777" w:rsidR="0065532C" w:rsidRPr="00531815" w:rsidRDefault="0065532C" w:rsidP="0065532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5532C" w:rsidRPr="0076129F" w14:paraId="5A900E93" w14:textId="77777777" w:rsidTr="00B45A08">
        <w:trPr>
          <w:trHeight w:val="1030"/>
        </w:trPr>
        <w:tc>
          <w:tcPr>
            <w:tcW w:w="5098" w:type="dxa"/>
          </w:tcPr>
          <w:p w14:paraId="56E660D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1EAEFD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372BFC4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D7AC807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A5874E8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E89C33F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6140EFE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38BF13F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AB2E18C" w14:textId="77777777" w:rsidR="0065532C" w:rsidRPr="0076129F" w:rsidRDefault="0065532C" w:rsidP="0065532C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0B835B4E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050D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49526F97" w14:textId="77777777" w:rsidR="0065532C" w:rsidRPr="002C1C97" w:rsidRDefault="0065532C" w:rsidP="0065532C">
      <w:pPr>
        <w:rPr>
          <w:lang w:eastAsia="ar-SA"/>
        </w:rPr>
      </w:pPr>
    </w:p>
    <w:p w14:paraId="7A8FCCCB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79B078E2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021A8119" w14:textId="77777777" w:rsidR="0065532C" w:rsidRPr="0076129F" w:rsidRDefault="0065532C" w:rsidP="0065532C">
      <w:pPr>
        <w:jc w:val="center"/>
        <w:rPr>
          <w:rFonts w:ascii="Tahoma" w:hAnsi="Tahoma" w:cs="Tahoma"/>
        </w:rPr>
      </w:pPr>
    </w:p>
    <w:p w14:paraId="4DD74D76" w14:textId="77777777" w:rsidR="0065532C" w:rsidRPr="0076129F" w:rsidRDefault="0065532C" w:rsidP="0065532C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7C3763E" w14:textId="77777777" w:rsidR="0065532C" w:rsidRPr="0076129F" w:rsidRDefault="0065532C" w:rsidP="0065532C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09C1938" w14:textId="77777777" w:rsidR="0065532C" w:rsidRPr="0076129F" w:rsidRDefault="0065532C" w:rsidP="0065532C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5532C" w:rsidRPr="0076129F" w14:paraId="13E1524F" w14:textId="77777777" w:rsidTr="00B45A08">
        <w:tc>
          <w:tcPr>
            <w:tcW w:w="1078" w:type="dxa"/>
          </w:tcPr>
          <w:p w14:paraId="7F803402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458398B" w14:textId="77777777" w:rsidR="0065532C" w:rsidRPr="0076129F" w:rsidRDefault="0065532C" w:rsidP="00B45A0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7A488CC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0EB53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4FF0BAAC" w14:textId="77777777" w:rsidR="0065532C" w:rsidRPr="0076129F" w:rsidRDefault="0065532C" w:rsidP="00B45A0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61364B7F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AFB405E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5532C" w:rsidRPr="0076129F" w14:paraId="19C5519A" w14:textId="77777777" w:rsidTr="00B45A08">
        <w:trPr>
          <w:trHeight w:val="465"/>
        </w:trPr>
        <w:tc>
          <w:tcPr>
            <w:tcW w:w="1078" w:type="dxa"/>
          </w:tcPr>
          <w:p w14:paraId="461F536D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AD05550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65BA4C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8E674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9DB8C0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5532C" w:rsidRPr="0076129F" w14:paraId="54A0D7AE" w14:textId="77777777" w:rsidTr="00B45A08">
        <w:tc>
          <w:tcPr>
            <w:tcW w:w="1078" w:type="dxa"/>
          </w:tcPr>
          <w:p w14:paraId="41D84F19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25F36DE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8B2BF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E29E4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A1A0E3B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5532C" w:rsidRPr="0076129F" w14:paraId="3C5A45B9" w14:textId="77777777" w:rsidTr="00B45A08">
        <w:tc>
          <w:tcPr>
            <w:tcW w:w="1078" w:type="dxa"/>
          </w:tcPr>
          <w:p w14:paraId="397F1DEE" w14:textId="77777777" w:rsidR="0065532C" w:rsidRPr="0076129F" w:rsidRDefault="0065532C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CAC06A1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874027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50710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DCC40E" w14:textId="77777777" w:rsidR="0065532C" w:rsidRPr="0076129F" w:rsidRDefault="0065532C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E318EC4" w14:textId="77777777" w:rsidR="0065532C" w:rsidRDefault="0065532C" w:rsidP="0065532C">
      <w:pPr>
        <w:adjustRightInd w:val="0"/>
        <w:rPr>
          <w:rFonts w:ascii="Tahoma" w:hAnsi="Tahoma" w:cs="Tahoma"/>
          <w:bCs/>
        </w:rPr>
      </w:pPr>
    </w:p>
    <w:p w14:paraId="7E3ED6C2" w14:textId="77777777" w:rsidR="0065532C" w:rsidRPr="0076129F" w:rsidRDefault="0065532C" w:rsidP="0065532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BC1BD7F" w14:textId="77777777" w:rsidR="0065532C" w:rsidRPr="0076129F" w:rsidRDefault="0065532C" w:rsidP="0065532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628F9610" w14:textId="77777777" w:rsidR="0065532C" w:rsidRPr="0076129F" w:rsidRDefault="0065532C" w:rsidP="0065532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97CD75A" w14:textId="77777777" w:rsidR="0065532C" w:rsidRPr="0076129F" w:rsidRDefault="0065532C" w:rsidP="0065532C">
      <w:pPr>
        <w:ind w:left="426"/>
        <w:jc w:val="both"/>
        <w:rPr>
          <w:rFonts w:ascii="Tahoma" w:hAnsi="Tahoma" w:cs="Tahoma"/>
        </w:rPr>
      </w:pPr>
    </w:p>
    <w:p w14:paraId="055E74FC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3BAA07F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9ABDD68" w14:textId="77777777" w:rsidR="0065532C" w:rsidRPr="0076129F" w:rsidRDefault="0065532C" w:rsidP="0065532C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28A28304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59E49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A3D1AC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7AF7247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BFC98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03CCDC10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8F92B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0ACBDE79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27CC8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E0AC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5875B733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006A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AD3E1F7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07314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8DE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021577" w14:textId="77777777" w:rsidR="0065532C" w:rsidRPr="0076129F" w:rsidRDefault="0065532C" w:rsidP="0065532C">
      <w:pPr>
        <w:rPr>
          <w:rFonts w:ascii="Tahoma" w:hAnsi="Tahoma" w:cs="Tahoma"/>
        </w:rPr>
      </w:pPr>
    </w:p>
    <w:p w14:paraId="65FE4C52" w14:textId="77777777" w:rsidR="0065532C" w:rsidRPr="00214773" w:rsidRDefault="0065532C" w:rsidP="0065532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7C2DAAD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394C0679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34A131D0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2700DAF2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66DC3C58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A03F248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47286B9" w14:textId="77777777" w:rsidR="0065532C" w:rsidRPr="00CF26B5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68A76DDA" w14:textId="77777777" w:rsidR="0065532C" w:rsidRPr="0076129F" w:rsidRDefault="0065532C" w:rsidP="0065532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A2E2DC4" w14:textId="77777777" w:rsidR="0065532C" w:rsidRPr="0076129F" w:rsidRDefault="0065532C" w:rsidP="0065532C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5532C" w:rsidRPr="0076129F" w14:paraId="32BBA180" w14:textId="77777777" w:rsidTr="00B45A08">
        <w:trPr>
          <w:trHeight w:val="1030"/>
        </w:trPr>
        <w:tc>
          <w:tcPr>
            <w:tcW w:w="5098" w:type="dxa"/>
          </w:tcPr>
          <w:p w14:paraId="589EB5C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BB0A3FA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228FA45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BA11E8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F1D41B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06DE78F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359451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32F7CCC" w14:textId="77777777" w:rsidR="0065532C" w:rsidRPr="00531815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2FD37B06" w14:textId="77777777" w:rsidR="0065532C" w:rsidRDefault="0065532C" w:rsidP="0065532C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5F2351A5" w14:textId="77777777" w:rsidR="0065532C" w:rsidRPr="0076129F" w:rsidRDefault="0065532C" w:rsidP="0065532C">
      <w:pPr>
        <w:adjustRightInd w:val="0"/>
        <w:jc w:val="center"/>
        <w:rPr>
          <w:rFonts w:ascii="Tahoma" w:hAnsi="Tahoma" w:cs="Tahoma"/>
          <w:b/>
          <w:bCs/>
        </w:rPr>
      </w:pPr>
    </w:p>
    <w:p w14:paraId="6900172F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38643A9" w14:textId="77777777" w:rsidR="0065532C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10DE7F37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42C32C22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5480F54F" w14:textId="77777777" w:rsidR="0065532C" w:rsidRPr="0076129F" w:rsidRDefault="0065532C" w:rsidP="0065532C">
      <w:pPr>
        <w:jc w:val="center"/>
        <w:rPr>
          <w:rFonts w:ascii="Tahoma" w:hAnsi="Tahoma" w:cs="Tahoma"/>
        </w:rPr>
      </w:pPr>
    </w:p>
    <w:p w14:paraId="724FB32F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769A09F5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5532C" w:rsidRPr="0076129F" w14:paraId="556FEF06" w14:textId="77777777" w:rsidTr="00B45A08">
        <w:tc>
          <w:tcPr>
            <w:tcW w:w="0" w:type="auto"/>
          </w:tcPr>
          <w:p w14:paraId="0E7CEDD3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69BC67D4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BE82859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1460D399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61A25265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3FE747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D984890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662497DF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4E344DE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DD5BFFB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C32D706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5532C" w:rsidRPr="0076129F" w14:paraId="09F0E4FA" w14:textId="77777777" w:rsidTr="00B45A08">
        <w:tc>
          <w:tcPr>
            <w:tcW w:w="0" w:type="auto"/>
          </w:tcPr>
          <w:p w14:paraId="42319DF5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485A59C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162F10D7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26A5C04E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FCF2CA7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5532C" w:rsidRPr="0076129F" w14:paraId="1D7838E7" w14:textId="77777777" w:rsidTr="00B45A08">
        <w:tc>
          <w:tcPr>
            <w:tcW w:w="0" w:type="auto"/>
          </w:tcPr>
          <w:p w14:paraId="798D0A48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2D06697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FC8133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4F57345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753EDB8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9D3628A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68DDE828" w14:textId="77777777" w:rsidTr="00B45A08">
        <w:tc>
          <w:tcPr>
            <w:tcW w:w="0" w:type="auto"/>
          </w:tcPr>
          <w:p w14:paraId="282BB78F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02DA0EC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1834B82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4F4A8E6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9003DE5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95358D3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D83804C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786EAE79" w14:textId="77777777" w:rsidTr="00B45A08">
        <w:tc>
          <w:tcPr>
            <w:tcW w:w="0" w:type="auto"/>
          </w:tcPr>
          <w:p w14:paraId="24202CCF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163D8B8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E7DC450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9E1171D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B40A80C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A7BBF81" w14:textId="77777777" w:rsidR="0065532C" w:rsidRPr="0076129F" w:rsidRDefault="0065532C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4928467A" w14:textId="77777777" w:rsidR="0065532C" w:rsidRDefault="0065532C" w:rsidP="0065532C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29248D2A" w14:textId="77777777" w:rsidR="0065532C" w:rsidRPr="0076129F" w:rsidRDefault="0065532C" w:rsidP="0065532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7A484BBC" w14:textId="77777777" w:rsidR="0065532C" w:rsidRPr="0076129F" w:rsidRDefault="0065532C" w:rsidP="0065532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28E7670" w14:textId="77777777" w:rsidR="0065532C" w:rsidRPr="0076129F" w:rsidRDefault="0065532C" w:rsidP="0065532C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E628C5D" w14:textId="77777777" w:rsidR="0065532C" w:rsidRPr="0076129F" w:rsidRDefault="0065532C" w:rsidP="0065532C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55AFB848" w14:textId="77777777" w:rsidR="0065532C" w:rsidRPr="0076129F" w:rsidRDefault="0065532C" w:rsidP="0065532C">
      <w:pPr>
        <w:rPr>
          <w:rFonts w:ascii="Tahoma" w:hAnsi="Tahoma" w:cs="Tahoma"/>
        </w:rPr>
      </w:pPr>
    </w:p>
    <w:p w14:paraId="513D7C98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EE1B646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1A7A36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2C3C71B6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CF613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D0DDD5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3DB1B5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B4556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2802D58B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162E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13D6ABFE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0FB7A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46BF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2F00EFC8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0C4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622E4D37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51FE2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DFF7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1FB9875" w14:textId="77777777" w:rsidR="0065532C" w:rsidRPr="0076129F" w:rsidRDefault="0065532C" w:rsidP="0065532C">
      <w:pPr>
        <w:rPr>
          <w:rFonts w:ascii="Tahoma" w:hAnsi="Tahoma" w:cs="Tahoma"/>
        </w:rPr>
      </w:pPr>
    </w:p>
    <w:p w14:paraId="3C14A150" w14:textId="77777777" w:rsidR="0065532C" w:rsidRPr="0076129F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E7D479C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27312BCD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246A2254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16B3B59A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74A9A8F" w14:textId="77777777" w:rsidR="0065532C" w:rsidRPr="00531815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418099C" w14:textId="77777777" w:rsidR="0065532C" w:rsidRDefault="0065532C" w:rsidP="0065532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9357F36" w14:textId="77777777" w:rsidR="0065532C" w:rsidRPr="0076129F" w:rsidRDefault="0065532C" w:rsidP="0065532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5532C" w:rsidRPr="0076129F" w14:paraId="5FAA36E5" w14:textId="77777777" w:rsidTr="00B45A08">
        <w:trPr>
          <w:trHeight w:val="1030"/>
        </w:trPr>
        <w:tc>
          <w:tcPr>
            <w:tcW w:w="5098" w:type="dxa"/>
          </w:tcPr>
          <w:p w14:paraId="545E16C7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89CBA2B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6F9ED058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AABC02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9F829BB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65CB4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C34C65B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08E4FB" w14:textId="77777777" w:rsidR="0065532C" w:rsidRPr="0076129F" w:rsidRDefault="0065532C" w:rsidP="0065532C">
      <w:pPr>
        <w:rPr>
          <w:rFonts w:ascii="Tahoma" w:hAnsi="Tahoma" w:cs="Tahoma"/>
          <w:b/>
          <w:bCs/>
        </w:rPr>
      </w:pPr>
    </w:p>
    <w:p w14:paraId="10453958" w14:textId="77777777" w:rsidR="0065532C" w:rsidRPr="0076129F" w:rsidRDefault="0065532C" w:rsidP="0065532C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4AB5955F" w14:textId="77777777" w:rsidR="0065532C" w:rsidRPr="00050DFF" w:rsidRDefault="0065532C" w:rsidP="0065532C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33304464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DBC72DD" w14:textId="77777777" w:rsidR="0065532C" w:rsidRPr="00531815" w:rsidRDefault="0065532C" w:rsidP="0065532C">
      <w:pPr>
        <w:rPr>
          <w:sz w:val="12"/>
          <w:szCs w:val="12"/>
          <w:lang w:eastAsia="ar-SA"/>
        </w:rPr>
      </w:pPr>
    </w:p>
    <w:p w14:paraId="218F6D84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166923A4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5A891761" w14:textId="77777777" w:rsidR="0065532C" w:rsidRPr="00531815" w:rsidRDefault="0065532C" w:rsidP="0065532C">
      <w:pPr>
        <w:adjustRightInd w:val="0"/>
        <w:rPr>
          <w:rFonts w:ascii="Tahoma" w:hAnsi="Tahoma" w:cs="Tahoma"/>
          <w:sz w:val="16"/>
          <w:szCs w:val="16"/>
        </w:rPr>
      </w:pPr>
    </w:p>
    <w:p w14:paraId="5852C50B" w14:textId="77777777" w:rsidR="0065532C" w:rsidRPr="0076129F" w:rsidRDefault="0065532C" w:rsidP="0065532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7A5E2AE8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</w:t>
      </w:r>
    </w:p>
    <w:p w14:paraId="09A1066A" w14:textId="77777777" w:rsidR="0065532C" w:rsidRPr="0076129F" w:rsidRDefault="0065532C" w:rsidP="0065532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1616), </w:t>
      </w:r>
      <w:r w:rsidRPr="0076129F">
        <w:rPr>
          <w:rFonts w:ascii="Tahoma" w:hAnsi="Tahoma" w:cs="Tahoma"/>
        </w:rPr>
        <w:t>w której skład wchodzą następujące podmioty:</w:t>
      </w:r>
    </w:p>
    <w:p w14:paraId="017FB501" w14:textId="77777777" w:rsidR="0065532C" w:rsidRPr="0076129F" w:rsidRDefault="0065532C" w:rsidP="0065532C">
      <w:pPr>
        <w:adjustRightInd w:val="0"/>
        <w:rPr>
          <w:rFonts w:ascii="Tahoma" w:hAnsi="Tahoma" w:cs="Tahoma"/>
        </w:rPr>
      </w:pPr>
    </w:p>
    <w:p w14:paraId="1B4F8616" w14:textId="77777777" w:rsidR="0065532C" w:rsidRPr="0076129F" w:rsidRDefault="0065532C" w:rsidP="0065532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4D7BF9A" w14:textId="77777777" w:rsidR="0065532C" w:rsidRPr="0076129F" w:rsidRDefault="0065532C" w:rsidP="0065532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73DE5278" w14:textId="77777777" w:rsidR="0065532C" w:rsidRPr="0076129F" w:rsidRDefault="0065532C" w:rsidP="0065532C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30EADBF" w14:textId="77777777" w:rsidR="0065532C" w:rsidRPr="0076129F" w:rsidRDefault="0065532C" w:rsidP="0065532C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552C3E72" w14:textId="77777777" w:rsidR="0065532C" w:rsidRPr="0076129F" w:rsidRDefault="0065532C" w:rsidP="0065532C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1D646EE3" w14:textId="77777777" w:rsidR="0065532C" w:rsidRPr="0076129F" w:rsidRDefault="0065532C" w:rsidP="0065532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0FEBB47" w14:textId="77777777" w:rsidR="0065532C" w:rsidRPr="0076129F" w:rsidRDefault="0065532C" w:rsidP="0065532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637134" w14:textId="77777777" w:rsidR="0065532C" w:rsidRPr="0076129F" w:rsidRDefault="0065532C" w:rsidP="0065532C">
      <w:pPr>
        <w:ind w:left="426"/>
        <w:jc w:val="both"/>
        <w:rPr>
          <w:rFonts w:ascii="Tahoma" w:hAnsi="Tahoma" w:cs="Tahoma"/>
        </w:rPr>
      </w:pPr>
    </w:p>
    <w:p w14:paraId="7CFAACA2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7BDAD67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2B20749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200819A1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CE3E3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D35440F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F80C4E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0E4208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3180BE25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FE77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39EE1849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68880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8A7E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0A58A6A7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5806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553CBC10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7A282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FE5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5FDFBB6" w14:textId="77777777" w:rsidR="0065532C" w:rsidRPr="0076129F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BAE1A94" w14:textId="77777777" w:rsidR="0065532C" w:rsidRPr="0076129F" w:rsidRDefault="0065532C" w:rsidP="0065532C">
      <w:pPr>
        <w:ind w:left="3969"/>
        <w:rPr>
          <w:rFonts w:ascii="Tahoma" w:hAnsi="Tahoma" w:cs="Tahoma"/>
        </w:rPr>
      </w:pPr>
    </w:p>
    <w:p w14:paraId="613E9913" w14:textId="77777777" w:rsidR="0065532C" w:rsidRPr="0076129F" w:rsidRDefault="0065532C" w:rsidP="0065532C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39834ABD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CD71085" w14:textId="77777777" w:rsidR="0065532C" w:rsidRPr="0076129F" w:rsidRDefault="0065532C" w:rsidP="0065532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1A1B2AE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13509A80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1643D973" w14:textId="77777777" w:rsidR="0065532C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</w:p>
    <w:p w14:paraId="43F9C60D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02FC02E" w14:textId="77777777" w:rsidR="0065532C" w:rsidRPr="0076129F" w:rsidRDefault="0065532C" w:rsidP="0065532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22EC8E49" w14:textId="77777777" w:rsidR="0065532C" w:rsidRDefault="0065532C" w:rsidP="0065532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81B5DBC" w14:textId="77777777" w:rsidR="0065532C" w:rsidRPr="0076129F" w:rsidRDefault="0065532C" w:rsidP="0065532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CE7DF9E" w14:textId="77777777" w:rsidR="0065532C" w:rsidRPr="0076129F" w:rsidRDefault="0065532C" w:rsidP="0065532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5532C" w:rsidRPr="0076129F" w14:paraId="38C38D45" w14:textId="77777777" w:rsidTr="00B45A08">
        <w:trPr>
          <w:trHeight w:val="1030"/>
        </w:trPr>
        <w:tc>
          <w:tcPr>
            <w:tcW w:w="5098" w:type="dxa"/>
          </w:tcPr>
          <w:p w14:paraId="667AA6EF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630674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13FB4BA3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A91683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7588C3B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B08836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0A5192C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10F5334" w14:textId="77777777" w:rsidR="0065532C" w:rsidRPr="0076129F" w:rsidRDefault="0065532C" w:rsidP="0065532C">
      <w:pPr>
        <w:rPr>
          <w:rFonts w:ascii="Tahoma" w:hAnsi="Tahoma" w:cs="Tahoma"/>
          <w:b/>
          <w:bCs/>
        </w:rPr>
      </w:pPr>
    </w:p>
    <w:p w14:paraId="03F7C225" w14:textId="77777777" w:rsidR="0065532C" w:rsidRPr="0076129F" w:rsidRDefault="0065532C" w:rsidP="0065532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2DFA729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91C9FB1" w14:textId="77777777" w:rsidR="0065532C" w:rsidRPr="00217424" w:rsidRDefault="0065532C" w:rsidP="0065532C">
      <w:pPr>
        <w:rPr>
          <w:lang w:eastAsia="ar-SA"/>
        </w:rPr>
      </w:pPr>
    </w:p>
    <w:p w14:paraId="0A27344D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1D0E3023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4459711A" w14:textId="77777777" w:rsidR="0065532C" w:rsidRPr="00191440" w:rsidRDefault="0065532C" w:rsidP="0065532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654C9BD" w14:textId="77777777" w:rsidR="0065532C" w:rsidRDefault="0065532C" w:rsidP="0065532C"/>
    <w:p w14:paraId="6DCC2296" w14:textId="77777777" w:rsidR="0065532C" w:rsidRPr="006425F7" w:rsidRDefault="0065532C" w:rsidP="0065532C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B57C6E8" w14:textId="77777777" w:rsidR="0065532C" w:rsidRPr="006425F7" w:rsidRDefault="0065532C" w:rsidP="0065532C">
      <w:pPr>
        <w:jc w:val="both"/>
        <w:rPr>
          <w:rFonts w:ascii="Tahoma" w:hAnsi="Tahoma" w:cs="Tahoma"/>
        </w:rPr>
      </w:pPr>
    </w:p>
    <w:p w14:paraId="01769A36" w14:textId="77777777" w:rsidR="0065532C" w:rsidRDefault="0065532C" w:rsidP="0065532C">
      <w:pPr>
        <w:jc w:val="both"/>
        <w:rPr>
          <w:sz w:val="24"/>
          <w:szCs w:val="24"/>
        </w:rPr>
      </w:pPr>
    </w:p>
    <w:p w14:paraId="3E06BA9F" w14:textId="77777777" w:rsidR="0065532C" w:rsidRDefault="0065532C" w:rsidP="0065532C"/>
    <w:p w14:paraId="233237A9" w14:textId="77777777" w:rsidR="0065532C" w:rsidRDefault="0065532C" w:rsidP="0065532C"/>
    <w:p w14:paraId="588E21CA" w14:textId="77777777" w:rsidR="0065532C" w:rsidRDefault="0065532C" w:rsidP="0065532C"/>
    <w:p w14:paraId="5FB32297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642DD62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E33F355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339989FD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0AF21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F68A6B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D28DC7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EF13C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10818875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8275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194C8A4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1ECCF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651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0E47027F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9A9D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7FA45605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4E79D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E29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5376D12" w14:textId="77777777" w:rsidR="0065532C" w:rsidRPr="0076129F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A602873" w14:textId="77777777" w:rsidR="0065532C" w:rsidRDefault="0065532C" w:rsidP="0065532C"/>
    <w:p w14:paraId="65FCA69B" w14:textId="77777777" w:rsidR="0065532C" w:rsidRDefault="0065532C" w:rsidP="0065532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890788E" w14:textId="77777777" w:rsidR="0065532C" w:rsidRPr="00F60055" w:rsidRDefault="0065532C" w:rsidP="0065532C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496D96CF" w14:textId="77777777" w:rsidR="0065532C" w:rsidRDefault="0065532C" w:rsidP="0065532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C3F5806" w14:textId="77777777" w:rsidR="0065532C" w:rsidRPr="0076129F" w:rsidRDefault="0065532C" w:rsidP="0065532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52082F7" w14:textId="77777777" w:rsidR="0065532C" w:rsidRPr="0076129F" w:rsidRDefault="0065532C" w:rsidP="0065532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5532C" w:rsidRPr="0076129F" w14:paraId="1A22FC5F" w14:textId="77777777" w:rsidTr="00B45A08">
        <w:trPr>
          <w:trHeight w:val="1030"/>
        </w:trPr>
        <w:tc>
          <w:tcPr>
            <w:tcW w:w="5098" w:type="dxa"/>
          </w:tcPr>
          <w:p w14:paraId="7B4D450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E5EDF5C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  <w:p w14:paraId="78ABABF4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CF0A02E" w14:textId="77777777" w:rsidR="0065532C" w:rsidRPr="0076129F" w:rsidRDefault="0065532C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63DFE5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3526222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A8BA418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B387F36" w14:textId="77777777" w:rsidR="0065532C" w:rsidRPr="0076129F" w:rsidRDefault="0065532C" w:rsidP="0065532C">
      <w:pPr>
        <w:rPr>
          <w:rFonts w:ascii="Tahoma" w:hAnsi="Tahoma" w:cs="Tahoma"/>
          <w:b/>
          <w:bCs/>
        </w:rPr>
      </w:pPr>
    </w:p>
    <w:p w14:paraId="51750505" w14:textId="77777777" w:rsidR="0065532C" w:rsidRPr="006425F7" w:rsidRDefault="0065532C" w:rsidP="0065532C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14E78D2" w14:textId="77777777" w:rsidR="0065532C" w:rsidRPr="006425F7" w:rsidRDefault="0065532C" w:rsidP="0065532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A7DC844" w14:textId="77777777" w:rsidR="0065532C" w:rsidRPr="006425F7" w:rsidRDefault="0065532C" w:rsidP="0065532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678801E" w14:textId="77777777" w:rsidR="0065532C" w:rsidRPr="00050DFF" w:rsidRDefault="0065532C" w:rsidP="0065532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7D7C735" w14:textId="77777777" w:rsidR="0065532C" w:rsidRPr="006425F7" w:rsidRDefault="0065532C" w:rsidP="0065532C">
      <w:pPr>
        <w:rPr>
          <w:rFonts w:ascii="Tahoma" w:hAnsi="Tahoma" w:cs="Tahoma"/>
          <w:lang w:eastAsia="ar-SA"/>
        </w:rPr>
      </w:pPr>
    </w:p>
    <w:p w14:paraId="1C01FA99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12F777DB" w14:textId="77777777" w:rsidR="0065532C" w:rsidRDefault="0065532C" w:rsidP="0065532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 xml:space="preserve">– Przedszkole nr </w:t>
      </w:r>
      <w:r>
        <w:rPr>
          <w:rFonts w:ascii="Tahoma" w:hAnsi="Tahoma" w:cs="Tahoma"/>
          <w:b/>
          <w:bCs/>
          <w:color w:val="auto"/>
          <w:sz w:val="36"/>
          <w:szCs w:val="36"/>
        </w:rPr>
        <w:t>5</w:t>
      </w:r>
    </w:p>
    <w:p w14:paraId="3ABDCFD8" w14:textId="77777777" w:rsidR="0065532C" w:rsidRPr="00531815" w:rsidRDefault="0065532C" w:rsidP="0065532C"/>
    <w:p w14:paraId="1EDB6FA8" w14:textId="77777777" w:rsidR="0065532C" w:rsidRPr="006425F7" w:rsidRDefault="0065532C" w:rsidP="0065532C">
      <w:pPr>
        <w:rPr>
          <w:rFonts w:ascii="Tahoma" w:hAnsi="Tahoma" w:cs="Tahoma"/>
        </w:rPr>
      </w:pPr>
    </w:p>
    <w:p w14:paraId="63573FDE" w14:textId="77777777" w:rsidR="0065532C" w:rsidRPr="006425F7" w:rsidRDefault="0065532C" w:rsidP="0065532C">
      <w:pPr>
        <w:ind w:right="142"/>
        <w:jc w:val="both"/>
        <w:rPr>
          <w:rFonts w:ascii="Tahoma" w:hAnsi="Tahoma" w:cs="Tahoma"/>
          <w:b/>
        </w:rPr>
      </w:pPr>
    </w:p>
    <w:p w14:paraId="253A1E90" w14:textId="77777777" w:rsidR="0065532C" w:rsidRPr="006425F7" w:rsidRDefault="0065532C" w:rsidP="0065532C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41B337E7" w14:textId="77777777" w:rsidR="0065532C" w:rsidRPr="006425F7" w:rsidRDefault="0065532C" w:rsidP="0065532C">
      <w:pPr>
        <w:jc w:val="both"/>
        <w:rPr>
          <w:rFonts w:ascii="Tahoma" w:hAnsi="Tahoma" w:cs="Tahoma"/>
        </w:rPr>
      </w:pPr>
    </w:p>
    <w:p w14:paraId="13747E99" w14:textId="77777777" w:rsidR="0065532C" w:rsidRPr="006425F7" w:rsidRDefault="0065532C" w:rsidP="0065532C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72979B6" w14:textId="77777777" w:rsidR="0065532C" w:rsidRPr="006425F7" w:rsidRDefault="0065532C" w:rsidP="0065532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D2F3BEC" w14:textId="77777777" w:rsidR="0065532C" w:rsidRPr="006425F7" w:rsidRDefault="0065532C" w:rsidP="0065532C">
      <w:pPr>
        <w:autoSpaceDN w:val="0"/>
        <w:jc w:val="both"/>
        <w:textAlignment w:val="baseline"/>
        <w:rPr>
          <w:rFonts w:ascii="Tahoma" w:hAnsi="Tahoma" w:cs="Tahoma"/>
        </w:rPr>
      </w:pPr>
    </w:p>
    <w:p w14:paraId="681A8980" w14:textId="77777777" w:rsidR="0065532C" w:rsidRPr="006425F7" w:rsidRDefault="0065532C" w:rsidP="0065532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D19D940" w14:textId="77777777" w:rsidR="0065532C" w:rsidRPr="006425F7" w:rsidRDefault="0065532C" w:rsidP="0065532C">
      <w:pPr>
        <w:ind w:left="720"/>
        <w:jc w:val="both"/>
        <w:rPr>
          <w:rFonts w:ascii="Tahoma" w:hAnsi="Tahoma" w:cs="Tahoma"/>
        </w:rPr>
      </w:pPr>
    </w:p>
    <w:p w14:paraId="43B05FB7" w14:textId="77777777" w:rsidR="0065532C" w:rsidRPr="006425F7" w:rsidRDefault="0065532C" w:rsidP="0065532C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054C5CC" w14:textId="77777777" w:rsidR="0065532C" w:rsidRPr="006425F7" w:rsidRDefault="0065532C" w:rsidP="0065532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F35068A" w14:textId="77777777" w:rsidR="0065532C" w:rsidRPr="006425F7" w:rsidRDefault="0065532C" w:rsidP="0065532C">
      <w:pPr>
        <w:autoSpaceDN w:val="0"/>
        <w:jc w:val="both"/>
        <w:textAlignment w:val="baseline"/>
        <w:rPr>
          <w:rFonts w:ascii="Tahoma" w:hAnsi="Tahoma" w:cs="Tahoma"/>
        </w:rPr>
      </w:pPr>
    </w:p>
    <w:p w14:paraId="2048B766" w14:textId="77777777" w:rsidR="0065532C" w:rsidRPr="006425F7" w:rsidRDefault="0065532C" w:rsidP="0065532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0B080AD" w14:textId="77777777" w:rsidR="0065532C" w:rsidRPr="006425F7" w:rsidRDefault="0065532C" w:rsidP="006553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E451E4D" w14:textId="77777777" w:rsidR="0065532C" w:rsidRPr="006425F7" w:rsidRDefault="0065532C" w:rsidP="006553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CA84551" w14:textId="77777777" w:rsidR="0065532C" w:rsidRPr="006425F7" w:rsidRDefault="0065532C" w:rsidP="0065532C">
      <w:pPr>
        <w:rPr>
          <w:rFonts w:ascii="Tahoma" w:hAnsi="Tahoma" w:cs="Tahoma"/>
        </w:rPr>
      </w:pPr>
    </w:p>
    <w:p w14:paraId="4E7809FE" w14:textId="77777777" w:rsidR="0065532C" w:rsidRPr="006425F7" w:rsidRDefault="0065532C" w:rsidP="0065532C">
      <w:pPr>
        <w:rPr>
          <w:rFonts w:ascii="Tahoma" w:hAnsi="Tahoma" w:cs="Tahoma"/>
        </w:rPr>
      </w:pPr>
    </w:p>
    <w:p w14:paraId="6E243FBE" w14:textId="77777777" w:rsidR="0065532C" w:rsidRPr="0076129F" w:rsidRDefault="0065532C" w:rsidP="0065532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FAE607E" w14:textId="77777777" w:rsidR="0065532C" w:rsidRPr="00214773" w:rsidRDefault="0065532C" w:rsidP="0065532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FB8C75E" w14:textId="77777777" w:rsidR="0065532C" w:rsidRPr="0076129F" w:rsidRDefault="0065532C" w:rsidP="0065532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5532C" w:rsidRPr="0076129F" w14:paraId="5F2ACA15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C55C4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471142A" w14:textId="77777777" w:rsidR="0065532C" w:rsidRPr="00214773" w:rsidRDefault="0065532C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11F4DFA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F2492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5532C" w:rsidRPr="0076129F" w14:paraId="4412F87C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7331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582ADBA4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90F4C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5F4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5532C" w:rsidRPr="0076129F" w14:paraId="2C3CA59F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7488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  <w:p w14:paraId="192A43D3" w14:textId="77777777" w:rsidR="0065532C" w:rsidRPr="0076129F" w:rsidRDefault="0065532C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8B4E5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45C" w14:textId="77777777" w:rsidR="0065532C" w:rsidRPr="0076129F" w:rsidRDefault="0065532C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DAA8115" w14:textId="77777777" w:rsidR="0065532C" w:rsidRDefault="0065532C" w:rsidP="0065532C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2D7FA20E" w:rsidR="006425F7" w:rsidRPr="0065532C" w:rsidRDefault="006425F7" w:rsidP="0065532C"/>
    <w:sectPr w:rsidR="006425F7" w:rsidRPr="0065532C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4EF6F0F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56459">
      <w:rPr>
        <w:rFonts w:ascii="Tahoma" w:hAnsi="Tahoma" w:cs="Tahoma"/>
        <w:b/>
        <w:bCs/>
        <w:sz w:val="16"/>
        <w:szCs w:val="16"/>
      </w:rPr>
      <w:t>5</w:t>
    </w:r>
    <w:r w:rsidR="00520579">
      <w:rPr>
        <w:rFonts w:ascii="Tahoma" w:hAnsi="Tahoma" w:cs="Tahoma"/>
        <w:b/>
        <w:bCs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551CC81" w:rsidR="003A19AF" w:rsidRPr="004509E3" w:rsidRDefault="00156459" w:rsidP="00156459">
    <w:pPr>
      <w:jc w:val="right"/>
      <w:rPr>
        <w:rFonts w:ascii="Tahoma" w:hAnsi="Tahoma" w:cs="Tahoma"/>
        <w:b/>
        <w:i/>
        <w:iCs/>
        <w:sz w:val="16"/>
        <w:szCs w:val="16"/>
      </w:rPr>
    </w:pPr>
    <w:r w:rsidRPr="00156459">
      <w:rPr>
        <w:rFonts w:ascii="Tahoma" w:hAnsi="Tahoma" w:cs="Tahoma"/>
        <w:b/>
        <w:i/>
        <w:iCs/>
        <w:sz w:val="16"/>
        <w:szCs w:val="16"/>
      </w:rPr>
      <w:t>Odbudowa infrastruktury oświatowej po powodzi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156459">
      <w:rPr>
        <w:rFonts w:ascii="Tahoma" w:hAnsi="Tahoma" w:cs="Tahoma"/>
        <w:b/>
        <w:i/>
        <w:iCs/>
        <w:sz w:val="16"/>
        <w:szCs w:val="16"/>
      </w:rPr>
      <w:t xml:space="preserve">– Przedszkole nr </w:t>
    </w:r>
    <w:r w:rsidR="00520579">
      <w:rPr>
        <w:rFonts w:ascii="Tahoma" w:hAnsi="Tahoma" w:cs="Tahoma"/>
        <w:b/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0126D594" w14:textId="77777777" w:rsidR="0065532C" w:rsidRPr="00D659AF" w:rsidRDefault="0065532C" w:rsidP="0065532C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9DC452A" w14:textId="77777777" w:rsidR="0065532C" w:rsidRDefault="0065532C" w:rsidP="0065532C"/>
    <w:p w14:paraId="22563128" w14:textId="77777777" w:rsidR="0065532C" w:rsidRDefault="0065532C" w:rsidP="0065532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65532C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34F24AB"/>
    <w:multiLevelType w:val="multilevel"/>
    <w:tmpl w:val="D7F67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408C7"/>
    <w:multiLevelType w:val="hybridMultilevel"/>
    <w:tmpl w:val="CEF8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14532A"/>
    <w:multiLevelType w:val="hybridMultilevel"/>
    <w:tmpl w:val="4C8CF63E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CED5767"/>
    <w:multiLevelType w:val="hybridMultilevel"/>
    <w:tmpl w:val="A1FAA352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F20F6F"/>
    <w:multiLevelType w:val="hybridMultilevel"/>
    <w:tmpl w:val="AD564D1E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96C7725"/>
    <w:multiLevelType w:val="hybridMultilevel"/>
    <w:tmpl w:val="10C48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CA35FCD"/>
    <w:multiLevelType w:val="hybridMultilevel"/>
    <w:tmpl w:val="900816A6"/>
    <w:lvl w:ilvl="0" w:tplc="ECCC0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56574B8"/>
    <w:multiLevelType w:val="hybridMultilevel"/>
    <w:tmpl w:val="A6D48F34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CC078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A51B08"/>
    <w:multiLevelType w:val="hybridMultilevel"/>
    <w:tmpl w:val="79D67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19"/>
  </w:num>
  <w:num w:numId="4" w16cid:durableId="1242712160">
    <w:abstractNumId w:val="28"/>
  </w:num>
  <w:num w:numId="5" w16cid:durableId="1077485304">
    <w:abstractNumId w:val="29"/>
  </w:num>
  <w:num w:numId="6" w16cid:durableId="1755055992">
    <w:abstractNumId w:val="30"/>
  </w:num>
  <w:num w:numId="7" w16cid:durableId="138691289">
    <w:abstractNumId w:val="36"/>
  </w:num>
  <w:num w:numId="8" w16cid:durableId="1359355984">
    <w:abstractNumId w:val="22"/>
  </w:num>
  <w:num w:numId="9" w16cid:durableId="2141802278">
    <w:abstractNumId w:val="17"/>
  </w:num>
  <w:num w:numId="10" w16cid:durableId="2017346364">
    <w:abstractNumId w:val="31"/>
  </w:num>
  <w:num w:numId="11" w16cid:durableId="663750182">
    <w:abstractNumId w:val="34"/>
  </w:num>
  <w:num w:numId="12" w16cid:durableId="1977680797">
    <w:abstractNumId w:val="50"/>
  </w:num>
  <w:num w:numId="13" w16cid:durableId="1279796211">
    <w:abstractNumId w:val="39"/>
  </w:num>
  <w:num w:numId="14" w16cid:durableId="628054095">
    <w:abstractNumId w:val="41"/>
  </w:num>
  <w:num w:numId="15" w16cid:durableId="355279194">
    <w:abstractNumId w:val="44"/>
  </w:num>
  <w:num w:numId="16" w16cid:durableId="1489714194">
    <w:abstractNumId w:val="15"/>
  </w:num>
  <w:num w:numId="17" w16cid:durableId="1629969825">
    <w:abstractNumId w:val="46"/>
  </w:num>
  <w:num w:numId="18" w16cid:durableId="1727219595">
    <w:abstractNumId w:val="40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8"/>
  </w:num>
  <w:num w:numId="22" w16cid:durableId="1257323269">
    <w:abstractNumId w:val="32"/>
  </w:num>
  <w:num w:numId="23" w16cid:durableId="1510754909">
    <w:abstractNumId w:val="14"/>
  </w:num>
  <w:num w:numId="24" w16cid:durableId="18663600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4"/>
  </w:num>
  <w:num w:numId="28" w16cid:durableId="895437485">
    <w:abstractNumId w:val="26"/>
  </w:num>
  <w:num w:numId="29" w16cid:durableId="1403796838">
    <w:abstractNumId w:val="27"/>
  </w:num>
  <w:num w:numId="30" w16cid:durableId="1022824072">
    <w:abstractNumId w:val="45"/>
  </w:num>
  <w:num w:numId="31" w16cid:durableId="1477263718">
    <w:abstractNumId w:val="18"/>
  </w:num>
  <w:num w:numId="32" w16cid:durableId="1319652729">
    <w:abstractNumId w:val="47"/>
  </w:num>
  <w:num w:numId="33" w16cid:durableId="2106420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91126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3743272">
    <w:abstractNumId w:val="37"/>
  </w:num>
  <w:num w:numId="36" w16cid:durableId="1480608493">
    <w:abstractNumId w:val="20"/>
  </w:num>
  <w:num w:numId="37" w16cid:durableId="768543516">
    <w:abstractNumId w:val="43"/>
  </w:num>
  <w:num w:numId="38" w16cid:durableId="1925382437">
    <w:abstractNumId w:val="35"/>
  </w:num>
  <w:num w:numId="39" w16cid:durableId="166215842">
    <w:abstractNumId w:val="12"/>
  </w:num>
  <w:num w:numId="40" w16cid:durableId="1470199732">
    <w:abstractNumId w:val="16"/>
  </w:num>
  <w:num w:numId="41" w16cid:durableId="1729959100">
    <w:abstractNumId w:val="23"/>
  </w:num>
  <w:num w:numId="42" w16cid:durableId="1256599269">
    <w:abstractNumId w:val="13"/>
  </w:num>
  <w:num w:numId="43" w16cid:durableId="403649828">
    <w:abstractNumId w:val="49"/>
  </w:num>
  <w:num w:numId="44" w16cid:durableId="502933833">
    <w:abstractNumId w:val="21"/>
  </w:num>
  <w:num w:numId="45" w16cid:durableId="200441427">
    <w:abstractNumId w:val="51"/>
  </w:num>
  <w:num w:numId="46" w16cid:durableId="1976524060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0DFF"/>
    <w:rsid w:val="0005112E"/>
    <w:rsid w:val="00052B52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446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388C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AD6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0C63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1F88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0B62"/>
    <w:rsid w:val="0014142C"/>
    <w:rsid w:val="001415E7"/>
    <w:rsid w:val="001428F0"/>
    <w:rsid w:val="00142D89"/>
    <w:rsid w:val="00143A35"/>
    <w:rsid w:val="00143B47"/>
    <w:rsid w:val="00144965"/>
    <w:rsid w:val="0014653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459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D6F9A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A65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79D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273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3A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76F1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D7290"/>
    <w:rsid w:val="003E2133"/>
    <w:rsid w:val="003E3CB4"/>
    <w:rsid w:val="003E6F6D"/>
    <w:rsid w:val="003F08B3"/>
    <w:rsid w:val="003F10E0"/>
    <w:rsid w:val="003F1165"/>
    <w:rsid w:val="003F3ABB"/>
    <w:rsid w:val="003F7049"/>
    <w:rsid w:val="003F7A84"/>
    <w:rsid w:val="003F7CE1"/>
    <w:rsid w:val="00400869"/>
    <w:rsid w:val="00401E44"/>
    <w:rsid w:val="004029EE"/>
    <w:rsid w:val="00403288"/>
    <w:rsid w:val="0040330E"/>
    <w:rsid w:val="00406226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4F86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579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42F9"/>
    <w:rsid w:val="00545CDB"/>
    <w:rsid w:val="005461C5"/>
    <w:rsid w:val="00546CF0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2B47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21DB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6A1F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1928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1D1"/>
    <w:rsid w:val="00650699"/>
    <w:rsid w:val="00651747"/>
    <w:rsid w:val="00652335"/>
    <w:rsid w:val="0065294D"/>
    <w:rsid w:val="00653959"/>
    <w:rsid w:val="00654AFF"/>
    <w:rsid w:val="00654C38"/>
    <w:rsid w:val="00655277"/>
    <w:rsid w:val="0065532C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43B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D0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146A7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665D"/>
    <w:rsid w:val="0085749E"/>
    <w:rsid w:val="00860734"/>
    <w:rsid w:val="00860ACF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6DA3"/>
    <w:rsid w:val="00897278"/>
    <w:rsid w:val="008A028F"/>
    <w:rsid w:val="008A1956"/>
    <w:rsid w:val="008A3589"/>
    <w:rsid w:val="008A3F02"/>
    <w:rsid w:val="008A411C"/>
    <w:rsid w:val="008A42CA"/>
    <w:rsid w:val="008A6330"/>
    <w:rsid w:val="008A6C77"/>
    <w:rsid w:val="008B0993"/>
    <w:rsid w:val="008B124B"/>
    <w:rsid w:val="008B2608"/>
    <w:rsid w:val="008B2785"/>
    <w:rsid w:val="008B5427"/>
    <w:rsid w:val="008B63F3"/>
    <w:rsid w:val="008B6C77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2A86"/>
    <w:rsid w:val="008E395B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3AD2"/>
    <w:rsid w:val="009576A0"/>
    <w:rsid w:val="00960019"/>
    <w:rsid w:val="00960906"/>
    <w:rsid w:val="009626D9"/>
    <w:rsid w:val="009635DC"/>
    <w:rsid w:val="00963B8B"/>
    <w:rsid w:val="00964A62"/>
    <w:rsid w:val="009668F8"/>
    <w:rsid w:val="00967B9D"/>
    <w:rsid w:val="00967E6C"/>
    <w:rsid w:val="009700CE"/>
    <w:rsid w:val="00970626"/>
    <w:rsid w:val="009727E1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DD7"/>
    <w:rsid w:val="00984129"/>
    <w:rsid w:val="009853BC"/>
    <w:rsid w:val="00985C43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529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86FC6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924"/>
    <w:rsid w:val="00AA2ACA"/>
    <w:rsid w:val="00AA384B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816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341A"/>
    <w:rsid w:val="00BD3EB0"/>
    <w:rsid w:val="00BD4894"/>
    <w:rsid w:val="00BD6F94"/>
    <w:rsid w:val="00BD701A"/>
    <w:rsid w:val="00BD7854"/>
    <w:rsid w:val="00BE1B36"/>
    <w:rsid w:val="00BE2B0A"/>
    <w:rsid w:val="00BE412B"/>
    <w:rsid w:val="00BE413F"/>
    <w:rsid w:val="00BE523D"/>
    <w:rsid w:val="00BE5A97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5B67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3477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1DDF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3B01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80D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4162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03F4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9E0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4E9"/>
    <w:rsid w:val="00E62E5C"/>
    <w:rsid w:val="00E63335"/>
    <w:rsid w:val="00E65486"/>
    <w:rsid w:val="00E66065"/>
    <w:rsid w:val="00E66D1A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B0A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643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41E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5259"/>
    <w:rsid w:val="00FB63AC"/>
    <w:rsid w:val="00FB701C"/>
    <w:rsid w:val="00FB7667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59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19199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2024-11-19T11:58:00Z</cp:lastPrinted>
  <dcterms:created xsi:type="dcterms:W3CDTF">2024-12-27T14:09:00Z</dcterms:created>
  <dcterms:modified xsi:type="dcterms:W3CDTF">2024-12-27T14:09:00Z</dcterms:modified>
</cp:coreProperties>
</file>