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19CB039D" w14:textId="0DB483AA" w:rsidR="00640CE5" w:rsidRPr="00640CE5" w:rsidRDefault="00640CE5" w:rsidP="00640CE5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40CE5">
        <w:rPr>
          <w:rFonts w:ascii="Arial" w:hAnsi="Arial" w:cs="Arial"/>
          <w:b/>
          <w:bCs/>
          <w:color w:val="000000"/>
          <w:sz w:val="20"/>
          <w:szCs w:val="20"/>
        </w:rPr>
        <w:t xml:space="preserve">Dostawa mebli </w:t>
      </w:r>
      <w:r w:rsidR="007F1EC3">
        <w:rPr>
          <w:rFonts w:ascii="Arial" w:hAnsi="Arial" w:cs="Arial"/>
          <w:b/>
          <w:bCs/>
          <w:color w:val="000000"/>
          <w:sz w:val="20"/>
          <w:szCs w:val="20"/>
        </w:rPr>
        <w:t xml:space="preserve">wraz </w:t>
      </w:r>
      <w:r w:rsidRPr="00640CE5">
        <w:rPr>
          <w:rFonts w:ascii="Arial" w:hAnsi="Arial" w:cs="Arial"/>
          <w:b/>
          <w:bCs/>
          <w:color w:val="000000"/>
          <w:sz w:val="20"/>
          <w:szCs w:val="20"/>
        </w:rPr>
        <w:t xml:space="preserve">z montażem do budynku dydaktycznego </w:t>
      </w:r>
    </w:p>
    <w:p w14:paraId="35E6AF16" w14:textId="1C564DEB" w:rsidR="005C2485" w:rsidRPr="00517092" w:rsidRDefault="00640CE5" w:rsidP="00640CE5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40CE5">
        <w:rPr>
          <w:rFonts w:ascii="Arial" w:hAnsi="Arial" w:cs="Arial"/>
          <w:b/>
          <w:bCs/>
          <w:color w:val="000000"/>
          <w:sz w:val="20"/>
          <w:szCs w:val="20"/>
        </w:rPr>
        <w:t>Wydziału Matematyki, Fizyki i Informatyki Uniwersytetu Gdańskiego.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3494BBBC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517092">
      <w:rPr>
        <w:rFonts w:ascii="Arial" w:hAnsi="Arial" w:cs="Arial"/>
        <w:sz w:val="16"/>
        <w:szCs w:val="16"/>
      </w:rPr>
      <w:t>B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640CE5">
      <w:rPr>
        <w:rFonts w:ascii="Arial" w:hAnsi="Arial" w:cs="Arial"/>
        <w:sz w:val="16"/>
        <w:szCs w:val="16"/>
      </w:rPr>
      <w:t>82</w:t>
    </w:r>
    <w:r w:rsidR="00A25A6D" w:rsidRPr="008A392E">
      <w:rPr>
        <w:rFonts w:ascii="Arial" w:hAnsi="Arial" w:cs="Arial"/>
        <w:sz w:val="16"/>
        <w:szCs w:val="16"/>
      </w:rPr>
      <w:t>.202</w:t>
    </w:r>
    <w:r w:rsidR="00517092">
      <w:rPr>
        <w:rFonts w:ascii="Arial" w:hAnsi="Arial" w:cs="Arial"/>
        <w:sz w:val="16"/>
        <w:szCs w:val="16"/>
      </w:rPr>
      <w:t>5</w:t>
    </w:r>
    <w:r w:rsidR="000244E5">
      <w:rPr>
        <w:rFonts w:ascii="Arial" w:hAnsi="Arial" w:cs="Arial"/>
        <w:sz w:val="16"/>
        <w:szCs w:val="16"/>
      </w:rPr>
      <w:t>.</w:t>
    </w:r>
    <w:r w:rsidR="00D062CE">
      <w:rPr>
        <w:rFonts w:ascii="Arial" w:hAnsi="Arial" w:cs="Arial"/>
        <w:sz w:val="16"/>
        <w:szCs w:val="16"/>
      </w:rPr>
      <w:t>BR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3CA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5797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3C0C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066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23DF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9AD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BE3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0D2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2B09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092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77A9A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0E6"/>
    <w:rsid w:val="00635176"/>
    <w:rsid w:val="00635256"/>
    <w:rsid w:val="00636231"/>
    <w:rsid w:val="00636454"/>
    <w:rsid w:val="006367A1"/>
    <w:rsid w:val="00636B6E"/>
    <w:rsid w:val="0063764B"/>
    <w:rsid w:val="00640CE5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0A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CEC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1EC3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571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307"/>
    <w:rsid w:val="008D2422"/>
    <w:rsid w:val="008D2796"/>
    <w:rsid w:val="008D27C1"/>
    <w:rsid w:val="008D306F"/>
    <w:rsid w:val="008D3263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1A13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307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6ED2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0F6F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5E1A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A68"/>
    <w:rsid w:val="00E51EB9"/>
    <w:rsid w:val="00E52099"/>
    <w:rsid w:val="00E524C6"/>
    <w:rsid w:val="00E524EC"/>
    <w:rsid w:val="00E53640"/>
    <w:rsid w:val="00E5387C"/>
    <w:rsid w:val="00E538DE"/>
    <w:rsid w:val="00E54266"/>
    <w:rsid w:val="00E545E1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A5A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27553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2F63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76</cp:revision>
  <cp:lastPrinted>2023-02-08T13:10:00Z</cp:lastPrinted>
  <dcterms:created xsi:type="dcterms:W3CDTF">2021-10-19T08:54:00Z</dcterms:created>
  <dcterms:modified xsi:type="dcterms:W3CDTF">2025-04-02T10:40:00Z</dcterms:modified>
</cp:coreProperties>
</file>