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8CEFE" w14:textId="77777777" w:rsidR="00834E66" w:rsidRDefault="00834E66" w:rsidP="00B211EC">
      <w:pPr>
        <w:tabs>
          <w:tab w:val="left" w:pos="709"/>
        </w:tabs>
        <w:spacing w:line="360" w:lineRule="auto"/>
        <w:jc w:val="center"/>
        <w:rPr>
          <w:b/>
          <w:color w:val="0000FF"/>
          <w:sz w:val="22"/>
          <w:szCs w:val="22"/>
        </w:rPr>
      </w:pPr>
    </w:p>
    <w:p w14:paraId="7CF4A29F" w14:textId="72B7915D" w:rsidR="00494F2D" w:rsidRPr="00363076" w:rsidRDefault="00494F2D" w:rsidP="00494F2D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</w:rPr>
        <w:t xml:space="preserve">Załącznik </w:t>
      </w:r>
      <w:r>
        <w:rPr>
          <w:rFonts w:ascii="Montserrat" w:hAnsi="Montserrat"/>
          <w:i/>
          <w:iCs/>
          <w:color w:val="009999"/>
          <w:sz w:val="18"/>
          <w:szCs w:val="18"/>
        </w:rPr>
        <w:t>nr 3</w:t>
      </w:r>
    </w:p>
    <w:p w14:paraId="500F9B02" w14:textId="77777777" w:rsidR="00494F2D" w:rsidRPr="00363076" w:rsidRDefault="00494F2D" w:rsidP="00494F2D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</w:rPr>
        <w:t>do Specyfikacji Warunków Zamówienia</w:t>
      </w:r>
    </w:p>
    <w:p w14:paraId="01BA6F47" w14:textId="137FF945" w:rsidR="00494F2D" w:rsidRDefault="00494F2D" w:rsidP="00494F2D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</w:rPr>
        <w:t>nr PN-</w:t>
      </w:r>
      <w:r w:rsidR="001D3422">
        <w:rPr>
          <w:rFonts w:ascii="Montserrat" w:hAnsi="Montserrat"/>
          <w:i/>
          <w:iCs/>
          <w:color w:val="009999"/>
          <w:sz w:val="18"/>
          <w:szCs w:val="18"/>
        </w:rPr>
        <w:t>1</w:t>
      </w:r>
      <w:r w:rsidR="00FC36BC">
        <w:rPr>
          <w:rFonts w:ascii="Montserrat" w:hAnsi="Montserrat"/>
          <w:i/>
          <w:iCs/>
          <w:color w:val="009999"/>
          <w:sz w:val="18"/>
          <w:szCs w:val="18"/>
        </w:rPr>
        <w:t>/25</w:t>
      </w:r>
    </w:p>
    <w:p w14:paraId="684B9835" w14:textId="77777777" w:rsidR="00494F2D" w:rsidRDefault="00494F2D" w:rsidP="00494F2D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</w:p>
    <w:p w14:paraId="371B29E9" w14:textId="77777777" w:rsidR="00494F2D" w:rsidRPr="00363076" w:rsidRDefault="00494F2D" w:rsidP="00494F2D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</w:rPr>
        <w:t xml:space="preserve">Załącznik </w:t>
      </w:r>
      <w:r>
        <w:rPr>
          <w:rFonts w:ascii="Montserrat" w:hAnsi="Montserrat"/>
          <w:i/>
          <w:iCs/>
          <w:color w:val="009999"/>
          <w:sz w:val="18"/>
          <w:szCs w:val="18"/>
        </w:rPr>
        <w:t xml:space="preserve">nr </w:t>
      </w:r>
      <w:r w:rsidR="00DE1526">
        <w:rPr>
          <w:rFonts w:ascii="Montserrat" w:hAnsi="Montserrat"/>
          <w:i/>
          <w:iCs/>
          <w:color w:val="009999"/>
          <w:sz w:val="18"/>
          <w:szCs w:val="18"/>
        </w:rPr>
        <w:t>3</w:t>
      </w:r>
    </w:p>
    <w:p w14:paraId="28239568" w14:textId="7000E105" w:rsidR="00494F2D" w:rsidRDefault="00494F2D" w:rsidP="00494F2D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</w:rPr>
        <w:t xml:space="preserve">do </w:t>
      </w:r>
      <w:r>
        <w:rPr>
          <w:rFonts w:ascii="Montserrat" w:hAnsi="Montserrat"/>
          <w:i/>
          <w:iCs/>
          <w:color w:val="009999"/>
          <w:sz w:val="18"/>
          <w:szCs w:val="18"/>
        </w:rPr>
        <w:t xml:space="preserve">umowy </w:t>
      </w:r>
      <w:r w:rsidRPr="00363076">
        <w:rPr>
          <w:rFonts w:ascii="Montserrat" w:hAnsi="Montserrat"/>
          <w:i/>
          <w:iCs/>
          <w:color w:val="009999"/>
          <w:sz w:val="18"/>
          <w:szCs w:val="18"/>
        </w:rPr>
        <w:t>nr PN-</w:t>
      </w:r>
      <w:r w:rsidR="001D3422">
        <w:rPr>
          <w:rFonts w:ascii="Montserrat" w:hAnsi="Montserrat"/>
          <w:i/>
          <w:iCs/>
          <w:color w:val="009999"/>
          <w:sz w:val="18"/>
          <w:szCs w:val="18"/>
        </w:rPr>
        <w:t>1</w:t>
      </w:r>
      <w:r w:rsidRPr="00363076">
        <w:rPr>
          <w:rFonts w:ascii="Montserrat" w:hAnsi="Montserrat"/>
          <w:i/>
          <w:iCs/>
          <w:color w:val="009999"/>
          <w:sz w:val="18"/>
          <w:szCs w:val="18"/>
        </w:rPr>
        <w:t>/2</w:t>
      </w:r>
      <w:r w:rsidR="00FC36BC">
        <w:rPr>
          <w:rFonts w:ascii="Montserrat" w:hAnsi="Montserrat"/>
          <w:i/>
          <w:iCs/>
          <w:color w:val="009999"/>
          <w:sz w:val="18"/>
          <w:szCs w:val="18"/>
        </w:rPr>
        <w:t>5</w:t>
      </w:r>
    </w:p>
    <w:p w14:paraId="78276E60" w14:textId="77777777" w:rsidR="00494F2D" w:rsidRDefault="00494F2D" w:rsidP="00AD7B9E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</w:p>
    <w:p w14:paraId="1BC2508A" w14:textId="77777777" w:rsidR="00494F2D" w:rsidRDefault="00494F2D" w:rsidP="00494F2D">
      <w:pPr>
        <w:pStyle w:val="NormalnyWeb"/>
        <w:spacing w:line="276" w:lineRule="auto"/>
        <w:jc w:val="center"/>
        <w:rPr>
          <w:rFonts w:ascii="Montserrat" w:hAnsi="Montserrat"/>
          <w:b/>
        </w:rPr>
      </w:pPr>
      <w:r w:rsidRPr="009C3170">
        <w:rPr>
          <w:rFonts w:ascii="Montserrat" w:hAnsi="Montserrat"/>
          <w:b/>
        </w:rPr>
        <w:t>SZCZEGÓŁOWE KOSZTY PRZEDMIOTU ZAMÓWIENIA</w:t>
      </w:r>
    </w:p>
    <w:p w14:paraId="2C8CC3AA" w14:textId="77777777" w:rsidR="000F0274" w:rsidRDefault="000F0274" w:rsidP="00494F2D">
      <w:pPr>
        <w:pStyle w:val="NormalnyWeb"/>
        <w:spacing w:line="276" w:lineRule="auto"/>
        <w:jc w:val="center"/>
        <w:rPr>
          <w:rFonts w:ascii="Montserrat" w:hAnsi="Montserrat"/>
          <w:b/>
        </w:rPr>
      </w:pPr>
    </w:p>
    <w:p w14:paraId="089874C2" w14:textId="6A7C4F2C" w:rsidR="008F7C7D" w:rsidRDefault="008F7C7D" w:rsidP="00494F2D">
      <w:pPr>
        <w:pStyle w:val="NormalnyWeb"/>
        <w:spacing w:line="276" w:lineRule="auto"/>
        <w:jc w:val="center"/>
        <w:rPr>
          <w:rFonts w:ascii="Montserrat" w:hAnsi="Montserrat"/>
          <w:b/>
        </w:rPr>
      </w:pPr>
      <w:r w:rsidRPr="006E64FA">
        <w:rPr>
          <w:rFonts w:ascii="Montserrat" w:hAnsi="Montserrat"/>
          <w:b/>
        </w:rPr>
        <w:t>Dostawa skanera preparatów patomorfologicznych do uzyskiwania obrazów cyfrowych, Zakład Patomorfologii</w:t>
      </w:r>
      <w:r>
        <w:rPr>
          <w:rFonts w:ascii="Montserrat" w:hAnsi="Montserrat"/>
          <w:b/>
        </w:rPr>
        <w:t>.</w:t>
      </w:r>
    </w:p>
    <w:p w14:paraId="3DF64A4A" w14:textId="77777777" w:rsidR="000F0274" w:rsidRDefault="000F0274" w:rsidP="00494F2D">
      <w:pPr>
        <w:pStyle w:val="NormalnyWeb"/>
        <w:spacing w:line="276" w:lineRule="auto"/>
        <w:jc w:val="center"/>
        <w:rPr>
          <w:rFonts w:ascii="Montserrat" w:hAnsi="Montserrat"/>
          <w:b/>
        </w:rPr>
      </w:pPr>
    </w:p>
    <w:p w14:paraId="5BC3F9E9" w14:textId="77777777" w:rsidR="00494F2D" w:rsidRPr="009C3170" w:rsidRDefault="009C3170" w:rsidP="00494F2D">
      <w:pPr>
        <w:pStyle w:val="NormalnyWeb"/>
        <w:spacing w:line="276" w:lineRule="auto"/>
        <w:jc w:val="center"/>
        <w:rPr>
          <w:rFonts w:ascii="Montserrat" w:hAnsi="Montserrat"/>
          <w:b/>
          <w:i/>
        </w:rPr>
      </w:pPr>
      <w:r w:rsidRPr="009C3170">
        <w:rPr>
          <w:rFonts w:ascii="Montserrat" w:hAnsi="Montserrat"/>
          <w:b/>
          <w:i/>
        </w:rPr>
        <w:t xml:space="preserve"> </w:t>
      </w:r>
      <w:r w:rsidR="00494F2D" w:rsidRPr="009C3170">
        <w:rPr>
          <w:rFonts w:ascii="Montserrat" w:hAnsi="Montserrat"/>
          <w:b/>
          <w:i/>
        </w:rPr>
        <w:t>(tabela wypełniana przez Wykonawcę)</w:t>
      </w:r>
    </w:p>
    <w:p w14:paraId="08574BC5" w14:textId="77777777" w:rsidR="00494F2D" w:rsidRPr="009C3170" w:rsidRDefault="00494F2D" w:rsidP="00494F2D">
      <w:pPr>
        <w:pStyle w:val="NormalnyWeb"/>
        <w:spacing w:line="276" w:lineRule="auto"/>
        <w:jc w:val="center"/>
        <w:rPr>
          <w:rFonts w:ascii="Montserrat" w:hAnsi="Montserrat"/>
          <w:b/>
          <w:i/>
          <w:iCs/>
        </w:rPr>
      </w:pPr>
      <w:r w:rsidRPr="009C3170">
        <w:rPr>
          <w:rFonts w:ascii="Montserrat" w:hAnsi="Montserrat"/>
          <w:b/>
          <w:i/>
          <w:iCs/>
        </w:rPr>
        <w:t>W razie potrzeby proszę dodać wiersz w tabeli.</w:t>
      </w:r>
    </w:p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2996"/>
        <w:gridCol w:w="1640"/>
        <w:gridCol w:w="834"/>
        <w:gridCol w:w="1169"/>
        <w:gridCol w:w="1013"/>
        <w:gridCol w:w="1121"/>
      </w:tblGrid>
      <w:tr w:rsidR="00494F2D" w:rsidRPr="009C3170" w14:paraId="0159E249" w14:textId="77777777" w:rsidTr="000B6C15">
        <w:tc>
          <w:tcPr>
            <w:tcW w:w="606" w:type="dxa"/>
            <w:vAlign w:val="center"/>
          </w:tcPr>
          <w:p w14:paraId="18027C2A" w14:textId="77777777" w:rsidR="00494F2D" w:rsidRPr="009C3170" w:rsidRDefault="00494F2D" w:rsidP="00494F2D">
            <w:pPr>
              <w:spacing w:line="276" w:lineRule="auto"/>
              <w:jc w:val="center"/>
              <w:rPr>
                <w:rFonts w:ascii="Montserrat" w:hAnsi="Montserrat"/>
                <w:b/>
                <w:iCs/>
              </w:rPr>
            </w:pPr>
            <w:r w:rsidRPr="009C3170">
              <w:rPr>
                <w:rFonts w:ascii="Montserrat" w:hAnsi="Montserrat"/>
                <w:b/>
                <w:iCs/>
              </w:rPr>
              <w:t>l.p.</w:t>
            </w:r>
          </w:p>
        </w:tc>
        <w:tc>
          <w:tcPr>
            <w:tcW w:w="2996" w:type="dxa"/>
            <w:vAlign w:val="center"/>
          </w:tcPr>
          <w:p w14:paraId="3262288E" w14:textId="77777777" w:rsidR="00494F2D" w:rsidRPr="009C3170" w:rsidRDefault="00494F2D" w:rsidP="00494F2D">
            <w:pPr>
              <w:spacing w:line="276" w:lineRule="auto"/>
              <w:jc w:val="center"/>
              <w:rPr>
                <w:rFonts w:ascii="Montserrat" w:hAnsi="Montserrat"/>
                <w:b/>
                <w:iCs/>
              </w:rPr>
            </w:pPr>
            <w:r w:rsidRPr="009C3170">
              <w:rPr>
                <w:rFonts w:ascii="Montserrat" w:hAnsi="Montserrat"/>
                <w:b/>
                <w:iCs/>
              </w:rPr>
              <w:t>nazwa określonej części przedmiotu zamówienia</w:t>
            </w:r>
          </w:p>
        </w:tc>
        <w:tc>
          <w:tcPr>
            <w:tcW w:w="1640" w:type="dxa"/>
            <w:vAlign w:val="center"/>
          </w:tcPr>
          <w:p w14:paraId="7ABAAC7E" w14:textId="77777777" w:rsidR="00494F2D" w:rsidRPr="009C3170" w:rsidRDefault="00494F2D" w:rsidP="00494F2D">
            <w:pPr>
              <w:spacing w:line="276" w:lineRule="auto"/>
              <w:jc w:val="center"/>
              <w:rPr>
                <w:rFonts w:ascii="Montserrat" w:hAnsi="Montserrat"/>
                <w:b/>
                <w:iCs/>
              </w:rPr>
            </w:pPr>
            <w:r w:rsidRPr="009C3170">
              <w:rPr>
                <w:rFonts w:ascii="Montserrat" w:hAnsi="Montserrat"/>
                <w:b/>
                <w:iCs/>
              </w:rPr>
              <w:t>cena jednostkowa netto [zł]</w:t>
            </w:r>
          </w:p>
        </w:tc>
        <w:tc>
          <w:tcPr>
            <w:tcW w:w="834" w:type="dxa"/>
            <w:vAlign w:val="center"/>
          </w:tcPr>
          <w:p w14:paraId="667866F7" w14:textId="77777777" w:rsidR="00494F2D" w:rsidRPr="009C3170" w:rsidRDefault="00494F2D" w:rsidP="00494F2D">
            <w:pPr>
              <w:spacing w:line="276" w:lineRule="auto"/>
              <w:jc w:val="center"/>
              <w:rPr>
                <w:rFonts w:ascii="Montserrat" w:hAnsi="Montserrat"/>
                <w:b/>
                <w:iCs/>
              </w:rPr>
            </w:pPr>
            <w:r w:rsidRPr="009C3170">
              <w:rPr>
                <w:rFonts w:ascii="Montserrat" w:hAnsi="Montserrat"/>
                <w:b/>
                <w:iCs/>
              </w:rPr>
              <w:t>liczba</w:t>
            </w:r>
          </w:p>
        </w:tc>
        <w:tc>
          <w:tcPr>
            <w:tcW w:w="1169" w:type="dxa"/>
            <w:vAlign w:val="center"/>
          </w:tcPr>
          <w:p w14:paraId="3413020D" w14:textId="77777777" w:rsidR="00494F2D" w:rsidRPr="009C3170" w:rsidRDefault="00494F2D" w:rsidP="00494F2D">
            <w:pPr>
              <w:spacing w:line="276" w:lineRule="auto"/>
              <w:jc w:val="center"/>
              <w:rPr>
                <w:rFonts w:ascii="Montserrat" w:hAnsi="Montserrat"/>
                <w:b/>
                <w:iCs/>
              </w:rPr>
            </w:pPr>
            <w:r w:rsidRPr="009C3170">
              <w:rPr>
                <w:rFonts w:ascii="Montserrat" w:hAnsi="Montserrat"/>
                <w:b/>
                <w:iCs/>
              </w:rPr>
              <w:t>wartość netto [zł]</w:t>
            </w:r>
          </w:p>
        </w:tc>
        <w:tc>
          <w:tcPr>
            <w:tcW w:w="1013" w:type="dxa"/>
            <w:vAlign w:val="center"/>
          </w:tcPr>
          <w:p w14:paraId="58426AE9" w14:textId="77777777" w:rsidR="00494F2D" w:rsidRPr="009C3170" w:rsidRDefault="00494F2D" w:rsidP="00494F2D">
            <w:pPr>
              <w:spacing w:line="276" w:lineRule="auto"/>
              <w:jc w:val="center"/>
              <w:rPr>
                <w:rFonts w:ascii="Montserrat" w:hAnsi="Montserrat"/>
                <w:b/>
                <w:iCs/>
              </w:rPr>
            </w:pPr>
            <w:r w:rsidRPr="009C3170">
              <w:rPr>
                <w:rFonts w:ascii="Montserrat" w:hAnsi="Montserrat"/>
                <w:b/>
                <w:iCs/>
              </w:rPr>
              <w:t>stawka vat [%]</w:t>
            </w:r>
          </w:p>
        </w:tc>
        <w:tc>
          <w:tcPr>
            <w:tcW w:w="1121" w:type="dxa"/>
            <w:vAlign w:val="center"/>
          </w:tcPr>
          <w:p w14:paraId="070C63B6" w14:textId="77777777" w:rsidR="00494F2D" w:rsidRPr="009C3170" w:rsidRDefault="00494F2D" w:rsidP="00494F2D">
            <w:pPr>
              <w:spacing w:line="276" w:lineRule="auto"/>
              <w:jc w:val="center"/>
              <w:rPr>
                <w:rFonts w:ascii="Montserrat" w:hAnsi="Montserrat"/>
                <w:b/>
                <w:iCs/>
              </w:rPr>
            </w:pPr>
            <w:r w:rsidRPr="009C3170">
              <w:rPr>
                <w:rFonts w:ascii="Montserrat" w:hAnsi="Montserrat"/>
                <w:b/>
                <w:iCs/>
              </w:rPr>
              <w:t>wartość brutto [zł]</w:t>
            </w:r>
          </w:p>
        </w:tc>
      </w:tr>
      <w:tr w:rsidR="004F769C" w:rsidRPr="004F769C" w14:paraId="1E48F799" w14:textId="77777777" w:rsidTr="000B6C15">
        <w:trPr>
          <w:trHeight w:val="454"/>
        </w:trPr>
        <w:tc>
          <w:tcPr>
            <w:tcW w:w="606" w:type="dxa"/>
            <w:vAlign w:val="center"/>
          </w:tcPr>
          <w:p w14:paraId="704AC197" w14:textId="77777777" w:rsidR="00494F2D" w:rsidRPr="004F769C" w:rsidRDefault="00494F2D" w:rsidP="00494F2D">
            <w:pPr>
              <w:spacing w:line="276" w:lineRule="auto"/>
              <w:jc w:val="center"/>
              <w:rPr>
                <w:rFonts w:ascii="Montserrat" w:hAnsi="Montserrat"/>
                <w:iCs/>
              </w:rPr>
            </w:pPr>
            <w:r w:rsidRPr="004F769C">
              <w:rPr>
                <w:rFonts w:ascii="Montserrat" w:hAnsi="Montserrat"/>
                <w:iCs/>
              </w:rPr>
              <w:t>1.</w:t>
            </w:r>
          </w:p>
        </w:tc>
        <w:tc>
          <w:tcPr>
            <w:tcW w:w="2996" w:type="dxa"/>
            <w:vAlign w:val="center"/>
          </w:tcPr>
          <w:p w14:paraId="7EF1AB19" w14:textId="77777777" w:rsidR="00494F2D" w:rsidRPr="004F769C" w:rsidRDefault="008F7C7D" w:rsidP="00F22389">
            <w:pPr>
              <w:rPr>
                <w:rFonts w:ascii="Montserrat" w:hAnsi="Montserrat"/>
                <w:iCs/>
              </w:rPr>
            </w:pPr>
            <w:r w:rsidRPr="00B129E7">
              <w:rPr>
                <w:rFonts w:ascii="Montserrat" w:hAnsi="Montserrat"/>
              </w:rPr>
              <w:t>dostawa skanera preparatów patomorfologicznych do uzyskiwania obrazów cyfrowych</w:t>
            </w:r>
          </w:p>
        </w:tc>
        <w:tc>
          <w:tcPr>
            <w:tcW w:w="1640" w:type="dxa"/>
            <w:vAlign w:val="center"/>
          </w:tcPr>
          <w:p w14:paraId="183DE362" w14:textId="77777777" w:rsidR="00494F2D" w:rsidRPr="004F769C" w:rsidRDefault="00494F2D" w:rsidP="00494F2D">
            <w:pPr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834" w:type="dxa"/>
            <w:vAlign w:val="center"/>
          </w:tcPr>
          <w:p w14:paraId="1948DF7A" w14:textId="77777777" w:rsidR="00494F2D" w:rsidRPr="004F769C" w:rsidRDefault="00711BC1" w:rsidP="00711BC1">
            <w:pPr>
              <w:spacing w:line="276" w:lineRule="auto"/>
              <w:jc w:val="center"/>
              <w:rPr>
                <w:rFonts w:ascii="Montserrat" w:hAnsi="Montserrat"/>
                <w:iCs/>
              </w:rPr>
            </w:pPr>
            <w:r>
              <w:rPr>
                <w:rFonts w:ascii="Montserrat" w:hAnsi="Montserrat"/>
                <w:iCs/>
              </w:rPr>
              <w:t>1</w:t>
            </w:r>
            <w:r w:rsidR="000B6C15">
              <w:rPr>
                <w:rFonts w:ascii="Montserrat" w:hAnsi="Montserrat"/>
                <w:iCs/>
              </w:rPr>
              <w:t xml:space="preserve"> szt.</w:t>
            </w:r>
          </w:p>
        </w:tc>
        <w:tc>
          <w:tcPr>
            <w:tcW w:w="1169" w:type="dxa"/>
            <w:vAlign w:val="center"/>
          </w:tcPr>
          <w:p w14:paraId="1BB1F9A1" w14:textId="77777777" w:rsidR="00494F2D" w:rsidRPr="004F769C" w:rsidRDefault="00494F2D" w:rsidP="00494F2D">
            <w:pPr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1013" w:type="dxa"/>
            <w:vAlign w:val="center"/>
          </w:tcPr>
          <w:p w14:paraId="15C252B5" w14:textId="77777777" w:rsidR="00494F2D" w:rsidRPr="004F769C" w:rsidRDefault="00494F2D" w:rsidP="00494F2D">
            <w:pPr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1121" w:type="dxa"/>
            <w:vAlign w:val="center"/>
          </w:tcPr>
          <w:p w14:paraId="5AEBAC97" w14:textId="77777777" w:rsidR="00494F2D" w:rsidRPr="004F769C" w:rsidRDefault="00494F2D" w:rsidP="00494F2D">
            <w:pPr>
              <w:spacing w:line="276" w:lineRule="auto"/>
              <w:rPr>
                <w:rFonts w:ascii="Montserrat" w:hAnsi="Montserrat"/>
                <w:iCs/>
              </w:rPr>
            </w:pPr>
          </w:p>
        </w:tc>
      </w:tr>
      <w:tr w:rsidR="004F769C" w:rsidRPr="000B6C15" w14:paraId="48B722DA" w14:textId="77777777" w:rsidTr="000B6C15">
        <w:trPr>
          <w:trHeight w:val="454"/>
        </w:trPr>
        <w:tc>
          <w:tcPr>
            <w:tcW w:w="606" w:type="dxa"/>
            <w:vAlign w:val="center"/>
          </w:tcPr>
          <w:p w14:paraId="704F5AC8" w14:textId="77777777" w:rsidR="00494F2D" w:rsidRPr="000B6C15" w:rsidRDefault="00494F2D" w:rsidP="00494F2D">
            <w:pPr>
              <w:spacing w:line="276" w:lineRule="auto"/>
              <w:jc w:val="center"/>
              <w:rPr>
                <w:rFonts w:ascii="Montserrat" w:hAnsi="Montserrat"/>
                <w:iCs/>
              </w:rPr>
            </w:pPr>
            <w:r w:rsidRPr="000B6C15">
              <w:rPr>
                <w:rFonts w:ascii="Montserrat" w:hAnsi="Montserrat"/>
                <w:iCs/>
              </w:rPr>
              <w:t>2.</w:t>
            </w:r>
          </w:p>
        </w:tc>
        <w:tc>
          <w:tcPr>
            <w:tcW w:w="2996" w:type="dxa"/>
            <w:vAlign w:val="center"/>
          </w:tcPr>
          <w:p w14:paraId="1BED1963" w14:textId="77777777" w:rsidR="00494F2D" w:rsidRDefault="008F7C7D" w:rsidP="00711BC1">
            <w:pPr>
              <w:rPr>
                <w:rFonts w:ascii="Montserrat" w:hAnsi="Montserrat"/>
              </w:rPr>
            </w:pPr>
            <w:r w:rsidRPr="000B6C15">
              <w:rPr>
                <w:rFonts w:ascii="Montserrat" w:hAnsi="Montserrat"/>
              </w:rPr>
              <w:t>dostawa wyposażenia dodatkowego</w:t>
            </w:r>
            <w:r w:rsidR="00D46F07">
              <w:rPr>
                <w:rFonts w:ascii="Montserrat" w:hAnsi="Montserrat"/>
              </w:rPr>
              <w:t>:</w:t>
            </w:r>
          </w:p>
          <w:p w14:paraId="2F5A9F52" w14:textId="6F14E73A" w:rsidR="00D46F07" w:rsidRPr="000B6C15" w:rsidRDefault="00D46F07" w:rsidP="00711BC1">
            <w:pPr>
              <w:rPr>
                <w:rFonts w:ascii="Montserrat" w:hAnsi="Montserrat"/>
                <w:iCs/>
              </w:rPr>
            </w:pPr>
            <w:r>
              <w:rPr>
                <w:rFonts w:ascii="Montserrat" w:hAnsi="Montserrat"/>
              </w:rPr>
              <w:t>….. (</w:t>
            </w:r>
            <w:r w:rsidRPr="00D46F07">
              <w:rPr>
                <w:rFonts w:ascii="Montserrat" w:hAnsi="Montserrat"/>
                <w:i/>
              </w:rPr>
              <w:t>proszę wymienić</w:t>
            </w:r>
            <w:r>
              <w:rPr>
                <w:rFonts w:ascii="Montserrat" w:hAnsi="Montserrat"/>
              </w:rPr>
              <w:t>)</w:t>
            </w:r>
          </w:p>
        </w:tc>
        <w:tc>
          <w:tcPr>
            <w:tcW w:w="1640" w:type="dxa"/>
            <w:vAlign w:val="center"/>
          </w:tcPr>
          <w:p w14:paraId="429EDF96" w14:textId="77777777" w:rsidR="00494F2D" w:rsidRPr="000B6C15" w:rsidRDefault="00494F2D" w:rsidP="00494F2D">
            <w:pPr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834" w:type="dxa"/>
            <w:vAlign w:val="center"/>
          </w:tcPr>
          <w:p w14:paraId="63F44C51" w14:textId="77777777" w:rsidR="00494F2D" w:rsidRPr="000B6C15" w:rsidRDefault="000B6C15" w:rsidP="00711BC1">
            <w:pPr>
              <w:spacing w:line="276" w:lineRule="auto"/>
              <w:jc w:val="center"/>
              <w:rPr>
                <w:rFonts w:ascii="Montserrat" w:hAnsi="Montserrat"/>
                <w:iCs/>
              </w:rPr>
            </w:pPr>
            <w:r w:rsidRPr="000B6C15">
              <w:rPr>
                <w:rFonts w:ascii="Montserrat" w:hAnsi="Montserrat"/>
                <w:iCs/>
              </w:rPr>
              <w:t>1 kpl.</w:t>
            </w:r>
          </w:p>
        </w:tc>
        <w:tc>
          <w:tcPr>
            <w:tcW w:w="1169" w:type="dxa"/>
            <w:vAlign w:val="center"/>
          </w:tcPr>
          <w:p w14:paraId="2E209C90" w14:textId="77777777" w:rsidR="00494F2D" w:rsidRPr="000B6C15" w:rsidRDefault="00494F2D" w:rsidP="00494F2D">
            <w:pPr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1013" w:type="dxa"/>
            <w:vAlign w:val="center"/>
          </w:tcPr>
          <w:p w14:paraId="342311B0" w14:textId="77777777" w:rsidR="00494F2D" w:rsidRPr="000B6C15" w:rsidRDefault="00494F2D" w:rsidP="00494F2D">
            <w:pPr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1121" w:type="dxa"/>
            <w:vAlign w:val="center"/>
          </w:tcPr>
          <w:p w14:paraId="406A4A74" w14:textId="77777777" w:rsidR="00494F2D" w:rsidRPr="000B6C15" w:rsidRDefault="00494F2D" w:rsidP="00494F2D">
            <w:pPr>
              <w:spacing w:line="276" w:lineRule="auto"/>
              <w:rPr>
                <w:rFonts w:ascii="Montserrat" w:hAnsi="Montserrat"/>
                <w:iCs/>
              </w:rPr>
            </w:pPr>
          </w:p>
        </w:tc>
      </w:tr>
      <w:tr w:rsidR="004F769C" w:rsidRPr="00FC36BC" w14:paraId="2B59C024" w14:textId="77777777" w:rsidTr="000B6C15">
        <w:trPr>
          <w:trHeight w:val="454"/>
        </w:trPr>
        <w:tc>
          <w:tcPr>
            <w:tcW w:w="606" w:type="dxa"/>
            <w:vAlign w:val="center"/>
          </w:tcPr>
          <w:p w14:paraId="34C0CF73" w14:textId="77777777" w:rsidR="00494F2D" w:rsidRPr="00FC36BC" w:rsidRDefault="000B6C15" w:rsidP="00494F2D">
            <w:pPr>
              <w:spacing w:line="276" w:lineRule="auto"/>
              <w:jc w:val="center"/>
              <w:rPr>
                <w:rFonts w:ascii="Montserrat" w:hAnsi="Montserrat"/>
                <w:iCs/>
              </w:rPr>
            </w:pPr>
            <w:r w:rsidRPr="00FC36BC">
              <w:rPr>
                <w:rFonts w:ascii="Montserrat" w:hAnsi="Montserrat"/>
                <w:iCs/>
              </w:rPr>
              <w:t>3</w:t>
            </w:r>
            <w:r w:rsidR="00494F2D" w:rsidRPr="00FC36BC">
              <w:rPr>
                <w:rFonts w:ascii="Montserrat" w:hAnsi="Montserrat"/>
                <w:iCs/>
              </w:rPr>
              <w:t>.</w:t>
            </w:r>
          </w:p>
        </w:tc>
        <w:tc>
          <w:tcPr>
            <w:tcW w:w="2996" w:type="dxa"/>
            <w:vAlign w:val="center"/>
          </w:tcPr>
          <w:p w14:paraId="63E348D7" w14:textId="267A68DC" w:rsidR="00494F2D" w:rsidRPr="00FC36BC" w:rsidRDefault="008F7C7D" w:rsidP="00853A91">
            <w:pPr>
              <w:rPr>
                <w:rFonts w:ascii="Montserrat" w:hAnsi="Montserrat"/>
                <w:color w:val="FF0000"/>
                <w:sz w:val="22"/>
              </w:rPr>
            </w:pPr>
            <w:r w:rsidRPr="00FC36BC">
              <w:rPr>
                <w:rFonts w:ascii="Montserrat" w:eastAsia="Calibri" w:hAnsi="Montserrat" w:cs="Calibri"/>
                <w:szCs w:val="18"/>
              </w:rPr>
              <w:t xml:space="preserve">integracja skanera </w:t>
            </w:r>
            <w:r w:rsidR="00FC7D69" w:rsidRPr="00FC36BC">
              <w:rPr>
                <w:rFonts w:ascii="Montserrat" w:eastAsia="Calibri" w:hAnsi="Montserrat" w:cs="Calibri"/>
                <w:szCs w:val="18"/>
              </w:rPr>
              <w:br/>
            </w:r>
            <w:r w:rsidRPr="00FC36BC">
              <w:rPr>
                <w:rFonts w:ascii="Montserrat" w:eastAsia="Calibri" w:hAnsi="Montserrat" w:cs="Calibri"/>
                <w:szCs w:val="18"/>
              </w:rPr>
              <w:t xml:space="preserve">z posiadanym </w:t>
            </w:r>
            <w:r w:rsidR="00FC7D69" w:rsidRPr="00FC36BC">
              <w:rPr>
                <w:rFonts w:ascii="Montserrat" w:eastAsia="Calibri" w:hAnsi="Montserrat" w:cs="Calibri"/>
                <w:szCs w:val="18"/>
              </w:rPr>
              <w:br/>
            </w:r>
            <w:r w:rsidRPr="00FC36BC">
              <w:rPr>
                <w:rFonts w:ascii="Montserrat" w:eastAsia="Calibri" w:hAnsi="Montserrat" w:cs="Calibri"/>
                <w:szCs w:val="18"/>
              </w:rPr>
              <w:t>i użytkowanym przez ZAMAWIAJĄCEGO systemem informatycz</w:t>
            </w:r>
            <w:r w:rsidR="00853A91" w:rsidRPr="00FC36BC">
              <w:rPr>
                <w:rFonts w:ascii="Montserrat" w:eastAsia="Calibri" w:hAnsi="Montserrat" w:cs="Calibri"/>
                <w:szCs w:val="18"/>
              </w:rPr>
              <w:t>nym w Zakładzie Patomorfologii</w:t>
            </w:r>
          </w:p>
        </w:tc>
        <w:tc>
          <w:tcPr>
            <w:tcW w:w="1640" w:type="dxa"/>
            <w:vAlign w:val="center"/>
          </w:tcPr>
          <w:p w14:paraId="216E46AF" w14:textId="77777777" w:rsidR="00494F2D" w:rsidRPr="00FC36BC" w:rsidRDefault="00494F2D" w:rsidP="00494F2D">
            <w:pPr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834" w:type="dxa"/>
            <w:vAlign w:val="center"/>
          </w:tcPr>
          <w:p w14:paraId="1E9A749A" w14:textId="77777777" w:rsidR="00494F2D" w:rsidRPr="00FC36BC" w:rsidRDefault="00711BC1" w:rsidP="00711BC1">
            <w:pPr>
              <w:spacing w:line="276" w:lineRule="auto"/>
              <w:jc w:val="center"/>
              <w:rPr>
                <w:rFonts w:ascii="Montserrat" w:hAnsi="Montserrat"/>
                <w:iCs/>
              </w:rPr>
            </w:pPr>
            <w:r w:rsidRPr="00FC36BC">
              <w:rPr>
                <w:rFonts w:ascii="Montserrat" w:hAnsi="Montserrat"/>
                <w:iCs/>
              </w:rPr>
              <w:t>1</w:t>
            </w:r>
            <w:r w:rsidR="000B6C15" w:rsidRPr="00FC36BC">
              <w:rPr>
                <w:rFonts w:ascii="Montserrat" w:hAnsi="Montserrat"/>
                <w:iCs/>
              </w:rPr>
              <w:t xml:space="preserve"> kpl.</w:t>
            </w:r>
          </w:p>
        </w:tc>
        <w:tc>
          <w:tcPr>
            <w:tcW w:w="1169" w:type="dxa"/>
            <w:vAlign w:val="center"/>
          </w:tcPr>
          <w:p w14:paraId="2678074C" w14:textId="77777777" w:rsidR="00494F2D" w:rsidRPr="00FC36BC" w:rsidRDefault="00494F2D" w:rsidP="00494F2D">
            <w:pPr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1013" w:type="dxa"/>
            <w:vAlign w:val="center"/>
          </w:tcPr>
          <w:p w14:paraId="65BCAFCC" w14:textId="77777777" w:rsidR="00494F2D" w:rsidRPr="00FC36BC" w:rsidRDefault="00494F2D" w:rsidP="00494F2D">
            <w:pPr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1121" w:type="dxa"/>
            <w:vAlign w:val="center"/>
          </w:tcPr>
          <w:p w14:paraId="12B10000" w14:textId="77777777" w:rsidR="00494F2D" w:rsidRPr="00FC36BC" w:rsidRDefault="00494F2D" w:rsidP="00494F2D">
            <w:pPr>
              <w:spacing w:line="276" w:lineRule="auto"/>
              <w:rPr>
                <w:rFonts w:ascii="Montserrat" w:hAnsi="Montserrat"/>
                <w:iCs/>
              </w:rPr>
            </w:pPr>
          </w:p>
        </w:tc>
      </w:tr>
      <w:tr w:rsidR="004F769C" w:rsidRPr="004F769C" w14:paraId="21A147FD" w14:textId="77777777" w:rsidTr="000B6C15">
        <w:trPr>
          <w:trHeight w:val="454"/>
        </w:trPr>
        <w:tc>
          <w:tcPr>
            <w:tcW w:w="606" w:type="dxa"/>
            <w:vAlign w:val="center"/>
          </w:tcPr>
          <w:p w14:paraId="2D2CEB23" w14:textId="77777777" w:rsidR="00494F2D" w:rsidRPr="004F769C" w:rsidRDefault="000B6C15" w:rsidP="00494F2D">
            <w:pPr>
              <w:spacing w:line="276" w:lineRule="auto"/>
              <w:jc w:val="center"/>
              <w:rPr>
                <w:rFonts w:ascii="Montserrat" w:hAnsi="Montserrat"/>
                <w:iCs/>
              </w:rPr>
            </w:pPr>
            <w:r>
              <w:rPr>
                <w:rFonts w:ascii="Montserrat" w:hAnsi="Montserrat"/>
                <w:iCs/>
              </w:rPr>
              <w:t>4</w:t>
            </w:r>
            <w:r w:rsidR="004F769C">
              <w:rPr>
                <w:rFonts w:ascii="Montserrat" w:hAnsi="Montserrat"/>
                <w:iCs/>
              </w:rPr>
              <w:t>.</w:t>
            </w:r>
          </w:p>
        </w:tc>
        <w:tc>
          <w:tcPr>
            <w:tcW w:w="2996" w:type="dxa"/>
            <w:vAlign w:val="center"/>
          </w:tcPr>
          <w:p w14:paraId="2F457130" w14:textId="77777777" w:rsidR="00494F2D" w:rsidRPr="004F769C" w:rsidRDefault="008F7C7D" w:rsidP="00F22389">
            <w:pPr>
              <w:tabs>
                <w:tab w:val="left" w:pos="1134"/>
              </w:tabs>
              <w:rPr>
                <w:rFonts w:ascii="Montserrat" w:hAnsi="Montserrat"/>
              </w:rPr>
            </w:pPr>
            <w:r w:rsidRPr="00A37F68">
              <w:rPr>
                <w:rFonts w:ascii="Montserrat" w:hAnsi="Montserrat"/>
              </w:rPr>
              <w:t>instalacja przedmiotu zamówienia oraz jego montaż i uruchomienie</w:t>
            </w:r>
          </w:p>
        </w:tc>
        <w:tc>
          <w:tcPr>
            <w:tcW w:w="1640" w:type="dxa"/>
            <w:vAlign w:val="center"/>
          </w:tcPr>
          <w:p w14:paraId="1613FF41" w14:textId="77777777" w:rsidR="00494F2D" w:rsidRPr="004F769C" w:rsidRDefault="00494F2D" w:rsidP="00494F2D">
            <w:pPr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834" w:type="dxa"/>
            <w:vAlign w:val="center"/>
          </w:tcPr>
          <w:p w14:paraId="183418AA" w14:textId="77777777" w:rsidR="00494F2D" w:rsidRPr="004F769C" w:rsidRDefault="00711BC1" w:rsidP="00711BC1">
            <w:pPr>
              <w:spacing w:line="276" w:lineRule="auto"/>
              <w:jc w:val="center"/>
              <w:rPr>
                <w:rFonts w:ascii="Montserrat" w:hAnsi="Montserrat"/>
                <w:iCs/>
              </w:rPr>
            </w:pPr>
            <w:r>
              <w:rPr>
                <w:rFonts w:ascii="Montserrat" w:hAnsi="Montserrat"/>
                <w:iCs/>
              </w:rPr>
              <w:t>1</w:t>
            </w:r>
            <w:r w:rsidR="000B6C15">
              <w:rPr>
                <w:rFonts w:ascii="Montserrat" w:hAnsi="Montserrat"/>
                <w:iCs/>
              </w:rPr>
              <w:t xml:space="preserve"> kpl.</w:t>
            </w:r>
          </w:p>
        </w:tc>
        <w:tc>
          <w:tcPr>
            <w:tcW w:w="1169" w:type="dxa"/>
            <w:vAlign w:val="center"/>
          </w:tcPr>
          <w:p w14:paraId="21A2E024" w14:textId="77777777" w:rsidR="00494F2D" w:rsidRPr="004F769C" w:rsidRDefault="00494F2D" w:rsidP="00494F2D">
            <w:pPr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1013" w:type="dxa"/>
            <w:vAlign w:val="center"/>
          </w:tcPr>
          <w:p w14:paraId="007D8944" w14:textId="77777777" w:rsidR="00494F2D" w:rsidRPr="004F769C" w:rsidRDefault="00494F2D" w:rsidP="00494F2D">
            <w:pPr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1121" w:type="dxa"/>
            <w:vAlign w:val="center"/>
          </w:tcPr>
          <w:p w14:paraId="6B07B46A" w14:textId="77777777" w:rsidR="00494F2D" w:rsidRPr="004F769C" w:rsidRDefault="00494F2D" w:rsidP="00494F2D">
            <w:pPr>
              <w:spacing w:line="276" w:lineRule="auto"/>
              <w:rPr>
                <w:rFonts w:ascii="Montserrat" w:hAnsi="Montserrat"/>
                <w:iCs/>
              </w:rPr>
            </w:pPr>
          </w:p>
        </w:tc>
      </w:tr>
      <w:tr w:rsidR="004F769C" w:rsidRPr="004F769C" w14:paraId="13A1F871" w14:textId="77777777" w:rsidTr="000B6C15">
        <w:trPr>
          <w:trHeight w:val="454"/>
        </w:trPr>
        <w:tc>
          <w:tcPr>
            <w:tcW w:w="606" w:type="dxa"/>
            <w:vAlign w:val="center"/>
          </w:tcPr>
          <w:p w14:paraId="43536F21" w14:textId="77777777" w:rsidR="00494F2D" w:rsidRPr="004F769C" w:rsidRDefault="000B6C15" w:rsidP="00494F2D">
            <w:pPr>
              <w:spacing w:line="276" w:lineRule="auto"/>
              <w:jc w:val="center"/>
              <w:rPr>
                <w:rFonts w:ascii="Montserrat" w:hAnsi="Montserrat"/>
                <w:iCs/>
              </w:rPr>
            </w:pPr>
            <w:r>
              <w:rPr>
                <w:rFonts w:ascii="Montserrat" w:hAnsi="Montserrat"/>
                <w:iCs/>
              </w:rPr>
              <w:t>5</w:t>
            </w:r>
            <w:r w:rsidR="004F769C">
              <w:rPr>
                <w:rFonts w:ascii="Montserrat" w:hAnsi="Montserrat"/>
                <w:iCs/>
              </w:rPr>
              <w:t>.</w:t>
            </w:r>
          </w:p>
        </w:tc>
        <w:tc>
          <w:tcPr>
            <w:tcW w:w="2996" w:type="dxa"/>
            <w:vAlign w:val="center"/>
          </w:tcPr>
          <w:p w14:paraId="72DB23FF" w14:textId="466A1410" w:rsidR="00494F2D" w:rsidRPr="004F769C" w:rsidRDefault="008F7C7D" w:rsidP="00D46F07">
            <w:pPr>
              <w:tabs>
                <w:tab w:val="left" w:pos="1134"/>
              </w:tabs>
              <w:rPr>
                <w:rFonts w:ascii="Montserrat" w:hAnsi="Montserrat"/>
              </w:rPr>
            </w:pPr>
            <w:r w:rsidRPr="00DA1F23">
              <w:rPr>
                <w:rFonts w:ascii="Montserrat" w:hAnsi="Montserrat"/>
              </w:rPr>
              <w:t xml:space="preserve">szkolenie personelu </w:t>
            </w:r>
            <w:r w:rsidR="00FC7D69">
              <w:rPr>
                <w:rFonts w:ascii="Montserrat" w:hAnsi="Montserrat"/>
              </w:rPr>
              <w:br/>
            </w:r>
            <w:r w:rsidRPr="00DA1F23">
              <w:rPr>
                <w:rFonts w:ascii="Montserrat" w:hAnsi="Montserrat"/>
              </w:rPr>
              <w:t xml:space="preserve">z zakresu użytkowania </w:t>
            </w:r>
            <w:r w:rsidR="00FC7D69">
              <w:rPr>
                <w:rFonts w:ascii="Montserrat" w:hAnsi="Montserrat"/>
              </w:rPr>
              <w:br/>
            </w:r>
            <w:r w:rsidRPr="00DA1F23">
              <w:rPr>
                <w:rFonts w:ascii="Montserrat" w:hAnsi="Montserrat"/>
              </w:rPr>
              <w:t xml:space="preserve">i obsługi oferowanego przedmiotu zamówienia, przeprowadzone </w:t>
            </w:r>
            <w:r w:rsidR="00FC7D69">
              <w:rPr>
                <w:rFonts w:ascii="Montserrat" w:hAnsi="Montserrat"/>
              </w:rPr>
              <w:br/>
            </w:r>
            <w:r w:rsidRPr="00DA1F23">
              <w:rPr>
                <w:rFonts w:ascii="Montserrat" w:hAnsi="Montserrat"/>
              </w:rPr>
              <w:t>w siedzibie ZAMAWIAJĄCEGO</w:t>
            </w:r>
            <w:r w:rsidR="00D46F07">
              <w:rPr>
                <w:rFonts w:ascii="Montserrat" w:hAnsi="Montserrat"/>
              </w:rPr>
              <w:t>, dla maksymalnie 20 użytkowników</w:t>
            </w:r>
          </w:p>
        </w:tc>
        <w:tc>
          <w:tcPr>
            <w:tcW w:w="1640" w:type="dxa"/>
            <w:vAlign w:val="center"/>
          </w:tcPr>
          <w:p w14:paraId="5C00D3C3" w14:textId="77777777" w:rsidR="00494F2D" w:rsidRPr="004F769C" w:rsidRDefault="00494F2D" w:rsidP="00494F2D">
            <w:pPr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834" w:type="dxa"/>
            <w:vAlign w:val="center"/>
          </w:tcPr>
          <w:p w14:paraId="26C8CFDC" w14:textId="77777777" w:rsidR="00494F2D" w:rsidRPr="004F769C" w:rsidRDefault="00711BC1" w:rsidP="00711BC1">
            <w:pPr>
              <w:spacing w:line="276" w:lineRule="auto"/>
              <w:jc w:val="center"/>
              <w:rPr>
                <w:rFonts w:ascii="Montserrat" w:hAnsi="Montserrat"/>
                <w:iCs/>
              </w:rPr>
            </w:pPr>
            <w:r>
              <w:rPr>
                <w:rFonts w:ascii="Montserrat" w:hAnsi="Montserrat"/>
                <w:iCs/>
              </w:rPr>
              <w:t>1</w:t>
            </w:r>
            <w:r w:rsidR="000B6C15">
              <w:rPr>
                <w:rFonts w:ascii="Montserrat" w:hAnsi="Montserrat"/>
                <w:iCs/>
              </w:rPr>
              <w:t xml:space="preserve"> kpl.</w:t>
            </w:r>
          </w:p>
        </w:tc>
        <w:tc>
          <w:tcPr>
            <w:tcW w:w="1169" w:type="dxa"/>
            <w:vAlign w:val="center"/>
          </w:tcPr>
          <w:p w14:paraId="00DAF39B" w14:textId="77777777" w:rsidR="00494F2D" w:rsidRPr="004F769C" w:rsidRDefault="00494F2D" w:rsidP="00494F2D">
            <w:pPr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1013" w:type="dxa"/>
            <w:vAlign w:val="center"/>
          </w:tcPr>
          <w:p w14:paraId="6AC03C20" w14:textId="77777777" w:rsidR="00494F2D" w:rsidRPr="004F769C" w:rsidRDefault="00494F2D" w:rsidP="00494F2D">
            <w:pPr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1121" w:type="dxa"/>
            <w:vAlign w:val="center"/>
          </w:tcPr>
          <w:p w14:paraId="6BCF8804" w14:textId="77777777" w:rsidR="00494F2D" w:rsidRPr="004F769C" w:rsidRDefault="00494F2D" w:rsidP="00494F2D">
            <w:pPr>
              <w:spacing w:line="276" w:lineRule="auto"/>
              <w:rPr>
                <w:rFonts w:ascii="Montserrat" w:hAnsi="Montserrat"/>
                <w:iCs/>
              </w:rPr>
            </w:pPr>
          </w:p>
        </w:tc>
      </w:tr>
      <w:tr w:rsidR="00494F2D" w:rsidRPr="009C3170" w14:paraId="1D5FA6D8" w14:textId="77777777" w:rsidTr="000B6C15">
        <w:trPr>
          <w:trHeight w:val="454"/>
        </w:trPr>
        <w:tc>
          <w:tcPr>
            <w:tcW w:w="60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7C4CB9C" w14:textId="77777777" w:rsidR="00494F2D" w:rsidRPr="009C3170" w:rsidRDefault="00494F2D" w:rsidP="00494F2D">
            <w:pPr>
              <w:spacing w:line="276" w:lineRule="auto"/>
              <w:jc w:val="center"/>
              <w:rPr>
                <w:rFonts w:ascii="Montserrat" w:hAnsi="Montserrat"/>
                <w:iCs/>
              </w:rPr>
            </w:pPr>
          </w:p>
        </w:tc>
        <w:tc>
          <w:tcPr>
            <w:tcW w:w="2996" w:type="dxa"/>
            <w:vAlign w:val="center"/>
          </w:tcPr>
          <w:p w14:paraId="63C4013A" w14:textId="77777777" w:rsidR="00494F2D" w:rsidRPr="009C3170" w:rsidRDefault="00494F2D" w:rsidP="00494F2D">
            <w:pPr>
              <w:spacing w:line="276" w:lineRule="auto"/>
              <w:rPr>
                <w:rFonts w:ascii="Montserrat" w:hAnsi="Montserrat"/>
                <w:iCs/>
              </w:rPr>
            </w:pPr>
            <w:r w:rsidRPr="009C3170">
              <w:rPr>
                <w:rFonts w:ascii="Montserrat" w:hAnsi="Montserrat"/>
                <w:b/>
                <w:iCs/>
              </w:rPr>
              <w:t>łączna wartość</w:t>
            </w:r>
          </w:p>
        </w:tc>
        <w:tc>
          <w:tcPr>
            <w:tcW w:w="164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16FFAF0" w14:textId="77777777" w:rsidR="00494F2D" w:rsidRPr="009C3170" w:rsidRDefault="00494F2D" w:rsidP="00494F2D">
            <w:pPr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83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FFAC677" w14:textId="77777777" w:rsidR="00494F2D" w:rsidRPr="009C3170" w:rsidRDefault="00494F2D" w:rsidP="00494F2D">
            <w:pPr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1169" w:type="dxa"/>
            <w:vAlign w:val="center"/>
          </w:tcPr>
          <w:p w14:paraId="029CB80C" w14:textId="77777777" w:rsidR="00494F2D" w:rsidRPr="009C3170" w:rsidRDefault="00494F2D" w:rsidP="00494F2D">
            <w:pPr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101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14D5EBA" w14:textId="77777777" w:rsidR="00494F2D" w:rsidRPr="009C3170" w:rsidRDefault="00494F2D" w:rsidP="00494F2D">
            <w:pPr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1121" w:type="dxa"/>
            <w:vAlign w:val="center"/>
          </w:tcPr>
          <w:p w14:paraId="2037F285" w14:textId="77777777" w:rsidR="00494F2D" w:rsidRPr="009C3170" w:rsidRDefault="00494F2D" w:rsidP="00494F2D">
            <w:pPr>
              <w:spacing w:line="276" w:lineRule="auto"/>
              <w:rPr>
                <w:rFonts w:ascii="Montserrat" w:hAnsi="Montserrat"/>
                <w:iCs/>
              </w:rPr>
            </w:pPr>
          </w:p>
        </w:tc>
      </w:tr>
    </w:tbl>
    <w:p w14:paraId="79906DBA" w14:textId="77777777" w:rsidR="009C3170" w:rsidRPr="009C3170" w:rsidRDefault="009C3170" w:rsidP="00494F2D">
      <w:pPr>
        <w:pStyle w:val="NormalnyWeb"/>
        <w:spacing w:line="276" w:lineRule="auto"/>
        <w:rPr>
          <w:rFonts w:ascii="Montserrat" w:hAnsi="Montserrat"/>
          <w:b/>
          <w:i/>
          <w:iCs/>
        </w:rPr>
      </w:pPr>
    </w:p>
    <w:p w14:paraId="34CE80CA" w14:textId="77777777" w:rsidR="00494F2D" w:rsidRPr="009C3170" w:rsidRDefault="00494F2D" w:rsidP="00494F2D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00CC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56"/>
        <w:gridCol w:w="3652"/>
      </w:tblGrid>
      <w:tr w:rsidR="00494F2D" w:rsidRPr="009C3170" w14:paraId="3D34A118" w14:textId="77777777" w:rsidTr="00711BC1">
        <w:trPr>
          <w:trHeight w:val="397"/>
          <w:jc w:val="center"/>
        </w:trPr>
        <w:tc>
          <w:tcPr>
            <w:tcW w:w="5356" w:type="dxa"/>
            <w:shd w:val="clear" w:color="auto" w:fill="auto"/>
            <w:vAlign w:val="bottom"/>
          </w:tcPr>
          <w:p w14:paraId="712FA7E9" w14:textId="60EE5E3A" w:rsidR="00494F2D" w:rsidRPr="009C3170" w:rsidRDefault="000F0274" w:rsidP="000F0274">
            <w:pPr>
              <w:snapToGrid w:val="0"/>
              <w:spacing w:line="276" w:lineRule="auto"/>
              <w:jc w:val="center"/>
              <w:rPr>
                <w:rFonts w:ascii="Montserrat" w:hAnsi="Montserrat"/>
              </w:rPr>
            </w:pPr>
            <w:r w:rsidRPr="000F0274">
              <w:rPr>
                <w:rFonts w:ascii="Montserrat" w:hAnsi="Montserrat"/>
                <w:i/>
              </w:rPr>
              <w:t>Data</w:t>
            </w:r>
            <w:r>
              <w:rPr>
                <w:rFonts w:ascii="Montserrat" w:hAnsi="Montserrat"/>
              </w:rPr>
              <w:t xml:space="preserve">: </w:t>
            </w:r>
            <w:r w:rsidR="00494F2D" w:rsidRPr="009C3170">
              <w:rPr>
                <w:rFonts w:ascii="Montserrat" w:hAnsi="Montserrat"/>
              </w:rPr>
              <w:t xml:space="preserve">________________ </w:t>
            </w:r>
          </w:p>
        </w:tc>
        <w:tc>
          <w:tcPr>
            <w:tcW w:w="3652" w:type="dxa"/>
            <w:shd w:val="clear" w:color="auto" w:fill="auto"/>
            <w:vAlign w:val="bottom"/>
          </w:tcPr>
          <w:p w14:paraId="4C499060" w14:textId="77777777" w:rsidR="00494F2D" w:rsidRPr="00711BC1" w:rsidRDefault="00494F2D" w:rsidP="00494F2D">
            <w:pPr>
              <w:snapToGrid w:val="0"/>
              <w:jc w:val="center"/>
              <w:rPr>
                <w:rFonts w:ascii="Montserrat" w:hAnsi="Montserrat"/>
                <w:i/>
                <w:iCs/>
                <w:color w:val="C4BC96"/>
                <w:sz w:val="16"/>
              </w:rPr>
            </w:pPr>
            <w:r w:rsidRPr="00711BC1">
              <w:rPr>
                <w:rFonts w:ascii="Montserrat" w:hAnsi="Montserrat"/>
                <w:i/>
                <w:iCs/>
                <w:color w:val="C4BC96"/>
                <w:sz w:val="16"/>
              </w:rPr>
              <w:t>podpisy osób upoważnionych do składania oświadczeń woli w imieniu wykonawcy</w:t>
            </w:r>
          </w:p>
        </w:tc>
      </w:tr>
    </w:tbl>
    <w:p w14:paraId="2714F6FA" w14:textId="77777777" w:rsidR="000B6C15" w:rsidRDefault="000B6C15" w:rsidP="009E6CE5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</w:p>
    <w:p w14:paraId="6A53A5D1" w14:textId="7CDD2DA4" w:rsidR="000B6C15" w:rsidRDefault="000B6C15">
      <w:pPr>
        <w:suppressAutoHyphens w:val="0"/>
        <w:rPr>
          <w:rFonts w:ascii="Montserrat" w:hAnsi="Montserrat"/>
          <w:i/>
          <w:iCs/>
          <w:color w:val="009999"/>
          <w:sz w:val="18"/>
          <w:szCs w:val="18"/>
        </w:rPr>
      </w:pPr>
      <w:bookmarkStart w:id="0" w:name="_GoBack"/>
      <w:bookmarkEnd w:id="0"/>
    </w:p>
    <w:sectPr w:rsidR="000B6C15" w:rsidSect="007B239B">
      <w:headerReference w:type="default" r:id="rId8"/>
      <w:headerReference w:type="first" r:id="rId9"/>
      <w:pgSz w:w="11906" w:h="16838"/>
      <w:pgMar w:top="1276" w:right="1418" w:bottom="851" w:left="1418" w:header="425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25611E" w14:textId="77777777" w:rsidR="00C31982" w:rsidRDefault="00C31982" w:rsidP="0033796B">
      <w:r>
        <w:separator/>
      </w:r>
    </w:p>
  </w:endnote>
  <w:endnote w:type="continuationSeparator" w:id="0">
    <w:p w14:paraId="1FB8A29E" w14:textId="77777777" w:rsidR="00C31982" w:rsidRDefault="00C31982" w:rsidP="0033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G Times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charset w:val="80"/>
    <w:family w:val="swiss"/>
    <w:pitch w:val="variable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7C636" w14:textId="77777777" w:rsidR="00C31982" w:rsidRDefault="00C31982" w:rsidP="0033796B">
      <w:r>
        <w:separator/>
      </w:r>
    </w:p>
  </w:footnote>
  <w:footnote w:type="continuationSeparator" w:id="0">
    <w:p w14:paraId="5F9ABA97" w14:textId="77777777" w:rsidR="00C31982" w:rsidRDefault="00C31982" w:rsidP="00337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59145" w14:textId="280C0A1E" w:rsidR="00EA640B" w:rsidRDefault="00EA640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80256" behindDoc="1" locked="0" layoutInCell="1" allowOverlap="1" wp14:anchorId="1F7293C4" wp14:editId="0312A1FE">
          <wp:simplePos x="0" y="0"/>
          <wp:positionH relativeFrom="column">
            <wp:posOffset>5032223</wp:posOffset>
          </wp:positionH>
          <wp:positionV relativeFrom="paragraph">
            <wp:posOffset>-131038</wp:posOffset>
          </wp:positionV>
          <wp:extent cx="1455420" cy="454025"/>
          <wp:effectExtent l="0" t="0" r="0" b="3175"/>
          <wp:wrapTight wrapText="bothSides">
            <wp:wrapPolygon edited="0">
              <wp:start x="0" y="0"/>
              <wp:lineTo x="0" y="20845"/>
              <wp:lineTo x="21204" y="20845"/>
              <wp:lineTo x="21204" y="0"/>
              <wp:lineTo x="0" y="0"/>
            </wp:wrapPolygon>
          </wp:wrapTight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45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DE34B" w14:textId="77777777" w:rsidR="00C31982" w:rsidRDefault="00C31982" w:rsidP="00AE2CE5">
    <w:pPr>
      <w:pStyle w:val="Nagwek"/>
      <w:tabs>
        <w:tab w:val="clear" w:pos="4536"/>
        <w:tab w:val="clear" w:pos="9072"/>
        <w:tab w:val="left" w:pos="3510"/>
      </w:tabs>
      <w:ind w:left="142"/>
      <w:rPr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251676160" behindDoc="0" locked="0" layoutInCell="1" allowOverlap="1" wp14:anchorId="1FC37808" wp14:editId="28E08F18">
          <wp:simplePos x="0" y="0"/>
          <wp:positionH relativeFrom="column">
            <wp:posOffset>-592455</wp:posOffset>
          </wp:positionH>
          <wp:positionV relativeFrom="paragraph">
            <wp:posOffset>-79333</wp:posOffset>
          </wp:positionV>
          <wp:extent cx="760730" cy="875030"/>
          <wp:effectExtent l="19050" t="0" r="127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875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  <w:szCs w:val="32"/>
        <w:lang w:eastAsia="pl-PL"/>
      </w:rPr>
      <w:t xml:space="preserve">                                                </w:t>
    </w:r>
    <w:r>
      <w:rPr>
        <w:b/>
        <w:sz w:val="32"/>
        <w:szCs w:val="32"/>
        <w:lang w:eastAsia="pl-PL"/>
      </w:rPr>
      <w:tab/>
    </w:r>
  </w:p>
  <w:p w14:paraId="4135779B" w14:textId="0E7AA591" w:rsidR="00C31982" w:rsidRDefault="00C31982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>
      <w:rPr>
        <w:b/>
        <w:noProof/>
        <w:sz w:val="24"/>
        <w:szCs w:val="24"/>
        <w:lang w:eastAsia="pl-PL"/>
      </w:rPr>
      <mc:AlternateContent>
        <mc:Choice Requires="wps">
          <w:drawing>
            <wp:anchor distT="45720" distB="45720" distL="114300" distR="114300" simplePos="0" relativeHeight="251678208" behindDoc="0" locked="0" layoutInCell="1" allowOverlap="1" wp14:anchorId="49DE4A6F" wp14:editId="0777801E">
              <wp:simplePos x="0" y="0"/>
              <wp:positionH relativeFrom="column">
                <wp:posOffset>3338830</wp:posOffset>
              </wp:positionH>
              <wp:positionV relativeFrom="paragraph">
                <wp:posOffset>155575</wp:posOffset>
              </wp:positionV>
              <wp:extent cx="2072005" cy="657860"/>
              <wp:effectExtent l="0" t="19050" r="4445" b="8890"/>
              <wp:wrapSquare wrapText="bothSides"/>
              <wp:docPr id="404897752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2005" cy="657860"/>
                      </a:xfrm>
                      <a:custGeom>
                        <a:avLst/>
                        <a:gdLst>
                          <a:gd name="connsiteX0" fmla="*/ 0 w 4876800"/>
                          <a:gd name="connsiteY0" fmla="*/ 0 h 733425"/>
                          <a:gd name="connsiteX1" fmla="*/ 4876800 w 4876800"/>
                          <a:gd name="connsiteY1" fmla="*/ 0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4876800"/>
                          <a:gd name="connsiteY0" fmla="*/ 0 h 733425"/>
                          <a:gd name="connsiteX1" fmla="*/ 2715491 w 4876800"/>
                          <a:gd name="connsiteY1" fmla="*/ 6928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2715491"/>
                          <a:gd name="connsiteY0" fmla="*/ 0 h 740352"/>
                          <a:gd name="connsiteX1" fmla="*/ 2715491 w 2715491"/>
                          <a:gd name="connsiteY1" fmla="*/ 6928 h 740352"/>
                          <a:gd name="connsiteX2" fmla="*/ 2673927 w 2715491"/>
                          <a:gd name="connsiteY2" fmla="*/ 740352 h 740352"/>
                          <a:gd name="connsiteX3" fmla="*/ 0 w 2715491"/>
                          <a:gd name="connsiteY3" fmla="*/ 733425 h 740352"/>
                          <a:gd name="connsiteX4" fmla="*/ 0 w 2715491"/>
                          <a:gd name="connsiteY4" fmla="*/ 0 h 740352"/>
                          <a:gd name="connsiteX0" fmla="*/ 0 w 2750134"/>
                          <a:gd name="connsiteY0" fmla="*/ 0 h 740352"/>
                          <a:gd name="connsiteX1" fmla="*/ 2715491 w 2750134"/>
                          <a:gd name="connsiteY1" fmla="*/ 6928 h 740352"/>
                          <a:gd name="connsiteX2" fmla="*/ 2750134 w 2750134"/>
                          <a:gd name="connsiteY2" fmla="*/ 740352 h 740352"/>
                          <a:gd name="connsiteX3" fmla="*/ 0 w 2750134"/>
                          <a:gd name="connsiteY3" fmla="*/ 733425 h 740352"/>
                          <a:gd name="connsiteX4" fmla="*/ 0 w 2750134"/>
                          <a:gd name="connsiteY4" fmla="*/ 0 h 740352"/>
                          <a:gd name="connsiteX0" fmla="*/ 0 w 2722419"/>
                          <a:gd name="connsiteY0" fmla="*/ 0 h 733425"/>
                          <a:gd name="connsiteX1" fmla="*/ 2715491 w 2722419"/>
                          <a:gd name="connsiteY1" fmla="*/ 6928 h 733425"/>
                          <a:gd name="connsiteX2" fmla="*/ 2722419 w 2722419"/>
                          <a:gd name="connsiteY2" fmla="*/ 733420 h 733425"/>
                          <a:gd name="connsiteX3" fmla="*/ 0 w 2722419"/>
                          <a:gd name="connsiteY3" fmla="*/ 733425 h 733425"/>
                          <a:gd name="connsiteX4" fmla="*/ 0 w 2722419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91768"/>
                          <a:gd name="connsiteY0" fmla="*/ 0 h 733425"/>
                          <a:gd name="connsiteX1" fmla="*/ 2791724 w 2791768"/>
                          <a:gd name="connsiteY1" fmla="*/ 0 h 733425"/>
                          <a:gd name="connsiteX2" fmla="*/ 2708560 w 2791768"/>
                          <a:gd name="connsiteY2" fmla="*/ 733425 h 733425"/>
                          <a:gd name="connsiteX3" fmla="*/ 0 w 2791768"/>
                          <a:gd name="connsiteY3" fmla="*/ 733425 h 733425"/>
                          <a:gd name="connsiteX4" fmla="*/ 0 w 2791768"/>
                          <a:gd name="connsiteY4" fmla="*/ 0 h 733425"/>
                          <a:gd name="connsiteX0" fmla="*/ 0 w 2791924"/>
                          <a:gd name="connsiteY0" fmla="*/ 0 h 733425"/>
                          <a:gd name="connsiteX1" fmla="*/ 2791724 w 2791924"/>
                          <a:gd name="connsiteY1" fmla="*/ 0 h 733425"/>
                          <a:gd name="connsiteX2" fmla="*/ 2777872 w 2791924"/>
                          <a:gd name="connsiteY2" fmla="*/ 733425 h 733425"/>
                          <a:gd name="connsiteX3" fmla="*/ 0 w 2791924"/>
                          <a:gd name="connsiteY3" fmla="*/ 733425 h 733425"/>
                          <a:gd name="connsiteX4" fmla="*/ 0 w 2791924"/>
                          <a:gd name="connsiteY4" fmla="*/ 0 h 733425"/>
                          <a:gd name="connsiteX0" fmla="*/ 0 w 2785099"/>
                          <a:gd name="connsiteY0" fmla="*/ 0 h 733425"/>
                          <a:gd name="connsiteX1" fmla="*/ 2784792 w 2785099"/>
                          <a:gd name="connsiteY1" fmla="*/ 6933 h 733425"/>
                          <a:gd name="connsiteX2" fmla="*/ 2777872 w 2785099"/>
                          <a:gd name="connsiteY2" fmla="*/ 733425 h 733425"/>
                          <a:gd name="connsiteX3" fmla="*/ 0 w 2785099"/>
                          <a:gd name="connsiteY3" fmla="*/ 733425 h 733425"/>
                          <a:gd name="connsiteX4" fmla="*/ 0 w 2785099"/>
                          <a:gd name="connsiteY4" fmla="*/ 0 h 73342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785099" h="733425">
                            <a:moveTo>
                              <a:pt x="0" y="0"/>
                            </a:moveTo>
                            <a:lnTo>
                              <a:pt x="2784792" y="6933"/>
                            </a:lnTo>
                            <a:cubicBezTo>
                              <a:pt x="2787101" y="249097"/>
                              <a:pt x="2775563" y="498194"/>
                              <a:pt x="2777872" y="733425"/>
                            </a:cubicBezTo>
                            <a:lnTo>
                              <a:pt x="0" y="73342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9DE555" w14:textId="77777777" w:rsidR="00C31982" w:rsidRPr="00E727F2" w:rsidRDefault="00C31982" w:rsidP="00E93285">
                          <w:pPr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B22826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D4D526D" wp14:editId="0A5FE309">
                                <wp:extent cx="1181100" cy="266700"/>
                                <wp:effectExtent l="0" t="0" r="0" b="0"/>
                                <wp:docPr id="13" name="Obraz 49" descr="http://www.sisbreast.org/uploads/img/sis_logo_0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6" descr="http://www.sisbreast.org/uploads/img/sis_logo_01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1100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727F2">
                            <w:rPr>
                              <w:b/>
                              <w:sz w:val="12"/>
                              <w:szCs w:val="12"/>
                              <w:lang w:val="en-US"/>
                            </w:rPr>
                            <w:t>BREAST- CENTER</w:t>
                          </w:r>
                          <w:r w:rsidRPr="00E727F2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  <w:p w14:paraId="4873C3D2" w14:textId="77777777" w:rsidR="00C31982" w:rsidRPr="00E727F2" w:rsidRDefault="00C31982" w:rsidP="00E93285">
                          <w:pPr>
                            <w:pStyle w:val="NormalnyWeb"/>
                            <w:rPr>
                              <w:lang w:val="en-US"/>
                            </w:rPr>
                          </w:pPr>
                          <w:r w:rsidRPr="00E727F2">
                            <w:rPr>
                              <w:rFonts w:ascii="Calibri" w:hAnsi="Calibri"/>
                              <w:sz w:val="12"/>
                              <w:szCs w:val="12"/>
                              <w:lang w:val="en-US"/>
                            </w:rPr>
                            <w:t>The SIS/ISS and PSBCR Dual (International and National)</w:t>
                          </w:r>
                        </w:p>
                        <w:p w14:paraId="1C2C363E" w14:textId="77777777" w:rsidR="00C31982" w:rsidRPr="00E727F2" w:rsidRDefault="00C31982" w:rsidP="00E93285">
                          <w:pPr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E727F2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Five-year full Accreditation (January 2019 – December 2023)     </w:t>
                          </w:r>
                        </w:p>
                        <w:p w14:paraId="6729B207" w14:textId="77777777" w:rsidR="00C31982" w:rsidRPr="00E727F2" w:rsidRDefault="00C31982" w:rsidP="00E93285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E727F2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                                                                </w:t>
                          </w:r>
                        </w:p>
                        <w:p w14:paraId="459F97A6" w14:textId="77777777" w:rsidR="00C31982" w:rsidRPr="00E727F2" w:rsidRDefault="00C31982" w:rsidP="00E93285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DE4A6F" id="Pole tekstowe 3" o:spid="_x0000_s1027" style="position:absolute;left:0;text-align:left;margin-left:262.9pt;margin-top:12.25pt;width:163.15pt;height:51.8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2785099,733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" adj="-11796480,,5400" path="m,l2784792,6933v2309,242164,-9229,491261,-6920,726492l,733425,,xe">
              <v:stroke joinstyle="miter"/>
              <v:formulas/>
              <v:path o:connecttype="custom" o:connectlocs="0,0;2071777,6219;2066628,657860;0,657860;0,0" o:connectangles="0,0,0,0,0" textboxrect="0,0,2785099,733425"/>
              <v:textbox>
                <w:txbxContent>
                  <w:p w14:paraId="549DE555" w14:textId="77777777" w:rsidR="00C31982" w:rsidRPr="00E727F2" w:rsidRDefault="00C31982" w:rsidP="00E93285">
                    <w:pPr>
                      <w:rPr>
                        <w:sz w:val="12"/>
                        <w:szCs w:val="12"/>
                        <w:lang w:val="en-US"/>
                      </w:rPr>
                    </w:pPr>
                    <w:r w:rsidRPr="00B22826">
                      <w:rPr>
                        <w:noProof/>
                        <w:lang w:eastAsia="pl-PL"/>
                      </w:rPr>
                      <w:drawing>
                        <wp:inline distT="0" distB="0" distL="0" distR="0" wp14:anchorId="2D4D526D" wp14:editId="0A5FE309">
                          <wp:extent cx="1181100" cy="266700"/>
                          <wp:effectExtent l="0" t="0" r="0" b="0"/>
                          <wp:docPr id="13" name="Obraz 49" descr="http://www.sisbreast.org/uploads/img/sis_logo_0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6" descr="http://www.sisbreast.org/uploads/img/sis_logo_0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11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727F2">
                      <w:rPr>
                        <w:b/>
                        <w:sz w:val="12"/>
                        <w:szCs w:val="12"/>
                        <w:lang w:val="en-US"/>
                      </w:rPr>
                      <w:t>BREAST- CENTER</w:t>
                    </w:r>
                    <w:r w:rsidRPr="00E727F2">
                      <w:rPr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  <w:p w14:paraId="4873C3D2" w14:textId="77777777" w:rsidR="00C31982" w:rsidRPr="00E727F2" w:rsidRDefault="00C31982" w:rsidP="00E93285">
                    <w:pPr>
                      <w:pStyle w:val="NormalnyWeb"/>
                      <w:rPr>
                        <w:lang w:val="en-US"/>
                      </w:rPr>
                    </w:pPr>
                    <w:r w:rsidRPr="00E727F2">
                      <w:rPr>
                        <w:rFonts w:ascii="Calibri" w:hAnsi="Calibri"/>
                        <w:sz w:val="12"/>
                        <w:szCs w:val="12"/>
                        <w:lang w:val="en-US"/>
                      </w:rPr>
                      <w:t>The SIS/ISS and PSBCR Dual (International and National)</w:t>
                    </w:r>
                  </w:p>
                  <w:p w14:paraId="1C2C363E" w14:textId="77777777" w:rsidR="00C31982" w:rsidRPr="00E727F2" w:rsidRDefault="00C31982" w:rsidP="00E93285">
                    <w:pPr>
                      <w:rPr>
                        <w:sz w:val="12"/>
                        <w:szCs w:val="12"/>
                        <w:lang w:val="en-US"/>
                      </w:rPr>
                    </w:pPr>
                    <w:r w:rsidRPr="00E727F2">
                      <w:rPr>
                        <w:sz w:val="12"/>
                        <w:szCs w:val="12"/>
                        <w:lang w:val="en-US"/>
                      </w:rPr>
                      <w:t xml:space="preserve">Five-year full Accreditation (January 2019 – December 2023)     </w:t>
                    </w:r>
                  </w:p>
                  <w:p w14:paraId="6729B207" w14:textId="77777777" w:rsidR="00C31982" w:rsidRPr="00E727F2" w:rsidRDefault="00C31982" w:rsidP="00E93285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E727F2">
                      <w:rPr>
                        <w:sz w:val="16"/>
                        <w:szCs w:val="16"/>
                        <w:lang w:val="en-US"/>
                      </w:rPr>
                      <w:t xml:space="preserve">                                                                 </w:t>
                    </w:r>
                  </w:p>
                  <w:p w14:paraId="459F97A6" w14:textId="77777777" w:rsidR="00C31982" w:rsidRPr="00E727F2" w:rsidRDefault="00C31982" w:rsidP="00E93285">
                    <w:pPr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3B3A5A77" w14:textId="77777777" w:rsidR="00C31982" w:rsidRDefault="00C31982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75136" behindDoc="0" locked="0" layoutInCell="1" allowOverlap="1" wp14:anchorId="6FDA5F6F" wp14:editId="278C20BC">
          <wp:simplePos x="0" y="0"/>
          <wp:positionH relativeFrom="margin">
            <wp:posOffset>2549525</wp:posOffset>
          </wp:positionH>
          <wp:positionV relativeFrom="margin">
            <wp:posOffset>-703580</wp:posOffset>
          </wp:positionV>
          <wp:extent cx="650240" cy="635000"/>
          <wp:effectExtent l="19050" t="0" r="0" b="0"/>
          <wp:wrapSquare wrapText="bothSides"/>
          <wp:docPr id="11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935" distR="114935" simplePos="0" relativeHeight="251677184" behindDoc="0" locked="0" layoutInCell="1" allowOverlap="1" wp14:anchorId="45D08611" wp14:editId="6BB415BC">
          <wp:simplePos x="0" y="0"/>
          <wp:positionH relativeFrom="column">
            <wp:posOffset>5514695</wp:posOffset>
          </wp:positionH>
          <wp:positionV relativeFrom="paragraph">
            <wp:posOffset>105591</wp:posOffset>
          </wp:positionV>
          <wp:extent cx="715645" cy="467995"/>
          <wp:effectExtent l="19050" t="0" r="8255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4679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E2CE5">
      <w:rPr>
        <w:b/>
        <w:sz w:val="24"/>
        <w:szCs w:val="24"/>
        <w:lang w:eastAsia="pl-PL"/>
      </w:rPr>
      <w:t xml:space="preserve">ZACHODNIOPOMORSKIE              </w:t>
    </w:r>
    <w:r w:rsidRPr="00AE2CE5">
      <w:rPr>
        <w:b/>
        <w:sz w:val="24"/>
        <w:szCs w:val="24"/>
        <w:lang w:eastAsia="pl-PL"/>
      </w:rPr>
      <w:br/>
      <w:t>CENTRUM ONKOLOGII</w:t>
    </w:r>
  </w:p>
  <w:p w14:paraId="48AD4E6A" w14:textId="77777777" w:rsidR="00C31982" w:rsidRPr="00AE2CE5" w:rsidRDefault="00C31982" w:rsidP="00073599">
    <w:pPr>
      <w:pStyle w:val="Nagwek"/>
      <w:tabs>
        <w:tab w:val="clear" w:pos="4536"/>
        <w:tab w:val="clear" w:pos="9072"/>
        <w:tab w:val="left" w:pos="3510"/>
      </w:tabs>
      <w:ind w:left="426"/>
      <w:rPr>
        <w:b/>
        <w:sz w:val="24"/>
        <w:szCs w:val="24"/>
        <w:lang w:eastAsia="pl-PL"/>
      </w:rPr>
    </w:pPr>
  </w:p>
  <w:p w14:paraId="3BA6016A" w14:textId="4DA41682" w:rsidR="00C31982" w:rsidRPr="00AE2CE5" w:rsidRDefault="00C31982" w:rsidP="00AE2CE5">
    <w:pPr>
      <w:pStyle w:val="Nagwek"/>
      <w:ind w:left="142"/>
      <w:rPr>
        <w:b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79232" behindDoc="1" locked="0" layoutInCell="1" allowOverlap="1" wp14:anchorId="76B2CC26" wp14:editId="23E97116">
              <wp:simplePos x="0" y="0"/>
              <wp:positionH relativeFrom="column">
                <wp:posOffset>-755015</wp:posOffset>
              </wp:positionH>
              <wp:positionV relativeFrom="paragraph">
                <wp:posOffset>178435</wp:posOffset>
              </wp:positionV>
              <wp:extent cx="7174865" cy="1905"/>
              <wp:effectExtent l="19050" t="19050" r="6985" b="17145"/>
              <wp:wrapNone/>
              <wp:docPr id="278617984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4865" cy="1905"/>
                      </a:xfrm>
                      <a:prstGeom prst="straightConnector1">
                        <a:avLst/>
                      </a:prstGeom>
                      <a:noFill/>
                      <a:ln w="25560" cap="sq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sdtfl="http://schemas.microsoft.com/office/word/2024/wordml/sdtformatlock">
          <w:pict>
            <v:shapetype w14:anchorId="0EF1414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59.45pt;margin-top:14.05pt;width:564.95pt;height:.15pt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" strokecolor="#4f81bd" strokeweight=".71mm">
              <v:stroke joinstyle="miter" endcap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C1C06A82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C72614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34C3A6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754E6F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2"/>
    <w:multiLevelType w:val="multilevel"/>
    <w:tmpl w:val="92D45504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3"/>
    <w:multiLevelType w:val="multilevel"/>
    <w:tmpl w:val="C6C61C48"/>
    <w:lvl w:ilvl="0">
      <w:start w:val="2"/>
      <w:numFmt w:val="upperRoman"/>
      <w:pStyle w:val="Nagwek7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3"/>
      <w:numFmt w:val="upperRoman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3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3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3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3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3"/>
      <w:numFmt w:val="upp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5"/>
    <w:multiLevelType w:val="multilevel"/>
    <w:tmpl w:val="5568CFB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2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831" w:hanging="547"/>
      </w:pPr>
    </w:lvl>
  </w:abstractNum>
  <w:abstractNum w:abstractNumId="1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8"/>
    <w:multiLevelType w:val="multilevel"/>
    <w:tmpl w:val="861ECD7A"/>
    <w:name w:val="WW8Num14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  <w:rPr>
        <w:rFonts w:cs="Symbol"/>
        <w:color w:val="000000"/>
      </w:rPr>
    </w:lvl>
    <w:lvl w:ilvl="1">
      <w:start w:val="14"/>
      <w:numFmt w:val="upperRoman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4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4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4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4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4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4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0A"/>
    <w:multiLevelType w:val="multilevel"/>
    <w:tmpl w:val="1188F68E"/>
    <w:name w:val="WW8Num16"/>
    <w:lvl w:ilvl="0">
      <w:start w:val="1"/>
      <w:numFmt w:val="decimal"/>
      <w:lvlText w:val="%1."/>
      <w:lvlJc w:val="center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0000000B"/>
    <w:multiLevelType w:val="multilevel"/>
    <w:tmpl w:val="DB364BD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0000000C"/>
    <w:multiLevelType w:val="multilevel"/>
    <w:tmpl w:val="B8980F12"/>
    <w:name w:val="WW8Num1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 w15:restartNumberingAfterBreak="0">
    <w:nsid w:val="0000000E"/>
    <w:multiLevelType w:val="multilevel"/>
    <w:tmpl w:val="4F806D8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0F"/>
    <w:multiLevelType w:val="multilevel"/>
    <w:tmpl w:val="4776FA4E"/>
    <w:name w:val="WW8Num15"/>
    <w:lvl w:ilvl="0">
      <w:start w:val="1"/>
      <w:numFmt w:val="decimal"/>
      <w:lvlText w:val="%1."/>
      <w:lvlJc w:val="left"/>
      <w:pPr>
        <w:tabs>
          <w:tab w:val="num" w:pos="600"/>
        </w:tabs>
        <w:ind w:left="6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8">
      <w:start w:val="1"/>
      <w:numFmt w:val="decimal"/>
      <w:lvlText w:val="%9)"/>
      <w:lvlJc w:val="left"/>
      <w:pPr>
        <w:tabs>
          <w:tab w:val="num" w:pos="600"/>
        </w:tabs>
        <w:ind w:left="600" w:firstLine="0"/>
      </w:pPr>
    </w:lvl>
  </w:abstractNum>
  <w:abstractNum w:abstractNumId="18" w15:restartNumberingAfterBreak="0">
    <w:nsid w:val="00000010"/>
    <w:multiLevelType w:val="multi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600"/>
        </w:tabs>
        <w:ind w:left="6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</w:abstractNum>
  <w:abstractNum w:abstractNumId="19" w15:restartNumberingAfterBreak="0">
    <w:nsid w:val="00000011"/>
    <w:multiLevelType w:val="multilevel"/>
    <w:tmpl w:val="02C6D95A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00000013"/>
    <w:multiLevelType w:val="multi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1" w15:restartNumberingAfterBreak="0">
    <w:nsid w:val="00000015"/>
    <w:multiLevelType w:val="multilevel"/>
    <w:tmpl w:val="B8FE715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22" w15:restartNumberingAfterBreak="0">
    <w:nsid w:val="00000016"/>
    <w:multiLevelType w:val="singleLevel"/>
    <w:tmpl w:val="A2F89A92"/>
    <w:name w:val="WW8Num18222"/>
    <w:lvl w:ilvl="0">
      <w:start w:val="1"/>
      <w:numFmt w:val="decimal"/>
      <w:lvlText w:val="%1."/>
      <w:lvlJc w:val="left"/>
      <w:pPr>
        <w:ind w:left="720" w:hanging="360"/>
      </w:pPr>
      <w:rPr>
        <w:rFonts w:cs="Symbol"/>
        <w:b w:val="0"/>
        <w:lang w:val="de-DE"/>
      </w:rPr>
    </w:lvl>
  </w:abstractNum>
  <w:abstractNum w:abstractNumId="23" w15:restartNumberingAfterBreak="0">
    <w:nsid w:val="00000018"/>
    <w:multiLevelType w:val="multilevel"/>
    <w:tmpl w:val="9A320DCE"/>
    <w:name w:val="WW8Num2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24" w15:restartNumberingAfterBreak="0">
    <w:nsid w:val="00000019"/>
    <w:multiLevelType w:val="multilevel"/>
    <w:tmpl w:val="0476818E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</w:abstractNum>
  <w:abstractNum w:abstractNumId="25" w15:restartNumberingAfterBreak="0">
    <w:nsid w:val="0000001A"/>
    <w:multiLevelType w:val="singleLevel"/>
    <w:tmpl w:val="CAD8472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6" w15:restartNumberingAfterBreak="0">
    <w:nsid w:val="0000001B"/>
    <w:multiLevelType w:val="singleLevel"/>
    <w:tmpl w:val="0000001B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7" w15:restartNumberingAfterBreak="0">
    <w:nsid w:val="0000001C"/>
    <w:multiLevelType w:val="multilevel"/>
    <w:tmpl w:val="5A503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0000001D"/>
    <w:multiLevelType w:val="singleLevel"/>
    <w:tmpl w:val="ED3C9D04"/>
    <w:name w:val="WW8Num59"/>
    <w:lvl w:ilvl="0">
      <w:start w:val="8"/>
      <w:numFmt w:val="upperRoman"/>
      <w:lvlText w:val="%1."/>
      <w:lvlJc w:val="left"/>
      <w:pPr>
        <w:tabs>
          <w:tab w:val="num" w:pos="-76"/>
        </w:tabs>
        <w:ind w:left="1004" w:hanging="720"/>
      </w:pPr>
      <w:rPr>
        <w:rFonts w:hint="default"/>
        <w:b/>
      </w:rPr>
    </w:lvl>
  </w:abstractNum>
  <w:abstractNum w:abstractNumId="29" w15:restartNumberingAfterBreak="0">
    <w:nsid w:val="0000001F"/>
    <w:multiLevelType w:val="singleLevel"/>
    <w:tmpl w:val="0000001F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 w15:restartNumberingAfterBreak="0">
    <w:nsid w:val="00000020"/>
    <w:multiLevelType w:val="singleLevel"/>
    <w:tmpl w:val="4302FF6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31" w15:restartNumberingAfterBreak="0">
    <w:nsid w:val="00000021"/>
    <w:multiLevelType w:val="multilevel"/>
    <w:tmpl w:val="7EBC7648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2" w15:restartNumberingAfterBreak="0">
    <w:nsid w:val="00000022"/>
    <w:multiLevelType w:val="multilevel"/>
    <w:tmpl w:val="E40E8064"/>
    <w:name w:val="WW8Num44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  <w:b w:val="0"/>
        <w:color w:val="auto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3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3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3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3" w15:restartNumberingAfterBreak="0">
    <w:nsid w:val="00000025"/>
    <w:multiLevelType w:val="multilevel"/>
    <w:tmpl w:val="00000025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00000027"/>
    <w:multiLevelType w:val="singleLevel"/>
    <w:tmpl w:val="52FABCAC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hAnsi="Montserrat" w:cs="Times New Roman" w:hint="default"/>
        <w:b w:val="0"/>
        <w:bCs/>
        <w:sz w:val="20"/>
        <w:szCs w:val="20"/>
      </w:rPr>
    </w:lvl>
  </w:abstractNum>
  <w:abstractNum w:abstractNumId="35" w15:restartNumberingAfterBreak="0">
    <w:nsid w:val="00000028"/>
    <w:multiLevelType w:val="multilevel"/>
    <w:tmpl w:val="B04E56AE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00000029"/>
    <w:multiLevelType w:val="singleLevel"/>
    <w:tmpl w:val="00000029"/>
    <w:name w:val="WW8Num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0000002A"/>
    <w:multiLevelType w:val="singleLevel"/>
    <w:tmpl w:val="CA90A34A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b w:val="0"/>
      </w:rPr>
    </w:lvl>
  </w:abstractNum>
  <w:abstractNum w:abstractNumId="38" w15:restartNumberingAfterBreak="0">
    <w:nsid w:val="0000002B"/>
    <w:multiLevelType w:val="multilevel"/>
    <w:tmpl w:val="0000002B"/>
    <w:name w:val="WW8Num7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2"/>
        <w:szCs w:val="22"/>
      </w:rPr>
    </w:lvl>
  </w:abstractNum>
  <w:abstractNum w:abstractNumId="39" w15:restartNumberingAfterBreak="0">
    <w:nsid w:val="0000002C"/>
    <w:multiLevelType w:val="singleLevel"/>
    <w:tmpl w:val="0000002C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40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831" w:hanging="547"/>
      </w:pPr>
    </w:lvl>
  </w:abstractNum>
  <w:abstractNum w:abstractNumId="41" w15:restartNumberingAfterBreak="0">
    <w:nsid w:val="0000002E"/>
    <w:multiLevelType w:val="multilevel"/>
    <w:tmpl w:val="10060C60"/>
    <w:name w:val="WW8Num54"/>
    <w:lvl w:ilvl="0">
      <w:start w:val="1"/>
      <w:numFmt w:val="decimal"/>
      <w:lvlText w:val="%1."/>
      <w:lvlJc w:val="left"/>
      <w:pPr>
        <w:tabs>
          <w:tab w:val="num" w:pos="363"/>
        </w:tabs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42" w15:restartNumberingAfterBreak="0">
    <w:nsid w:val="0000002F"/>
    <w:multiLevelType w:val="multilevel"/>
    <w:tmpl w:val="0BC6F430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/>
        <w:sz w:val="18"/>
        <w:szCs w:val="18"/>
      </w:rPr>
    </w:lvl>
  </w:abstractNum>
  <w:abstractNum w:abstractNumId="43" w15:restartNumberingAfterBreak="0">
    <w:nsid w:val="00000030"/>
    <w:multiLevelType w:val="singleLevel"/>
    <w:tmpl w:val="00000030"/>
    <w:name w:val="WW8Num8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4" w15:restartNumberingAfterBreak="0">
    <w:nsid w:val="00000032"/>
    <w:multiLevelType w:val="singleLevel"/>
    <w:tmpl w:val="00000032"/>
    <w:name w:val="WW8Num98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/>
      </w:rPr>
    </w:lvl>
  </w:abstractNum>
  <w:abstractNum w:abstractNumId="45" w15:restartNumberingAfterBreak="0">
    <w:nsid w:val="00000034"/>
    <w:multiLevelType w:val="multilevel"/>
    <w:tmpl w:val="B5867C96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35"/>
    <w:multiLevelType w:val="multilevel"/>
    <w:tmpl w:val="4F40BCA2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A"/>
    <w:multiLevelType w:val="singleLevel"/>
    <w:tmpl w:val="0000003A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8" w15:restartNumberingAfterBreak="0">
    <w:nsid w:val="0000003B"/>
    <w:multiLevelType w:val="singleLevel"/>
    <w:tmpl w:val="A46C3C66"/>
    <w:name w:val="WW8Num95"/>
    <w:lvl w:ilvl="0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</w:abstractNum>
  <w:abstractNum w:abstractNumId="49" w15:restartNumberingAfterBreak="0">
    <w:nsid w:val="00000048"/>
    <w:multiLevelType w:val="multilevel"/>
    <w:tmpl w:val="00000048"/>
    <w:name w:val="WW8Num1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50" w15:restartNumberingAfterBreak="0">
    <w:nsid w:val="0000004C"/>
    <w:multiLevelType w:val="multilevel"/>
    <w:tmpl w:val="0000004C"/>
    <w:name w:val="WW8Num11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05" w:hanging="360"/>
      </w:pPr>
      <w:rPr>
        <w:rFonts w:hint="default"/>
        <w:b w:val="0"/>
        <w:i w:val="0"/>
        <w:sz w:val="22"/>
        <w:szCs w:val="22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rFonts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hint="default"/>
        <w:sz w:val="22"/>
        <w:szCs w:val="22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hint="default"/>
        <w:sz w:val="22"/>
        <w:szCs w:val="22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hint="default"/>
        <w:sz w:val="22"/>
        <w:szCs w:val="22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hint="default"/>
        <w:sz w:val="22"/>
        <w:szCs w:val="22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hint="default"/>
        <w:sz w:val="22"/>
        <w:szCs w:val="22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hint="default"/>
        <w:sz w:val="22"/>
        <w:szCs w:val="22"/>
        <w:lang w:val="pl-PL"/>
      </w:rPr>
    </w:lvl>
  </w:abstractNum>
  <w:abstractNum w:abstractNumId="51" w15:restartNumberingAfterBreak="0">
    <w:nsid w:val="00000050"/>
    <w:multiLevelType w:val="multilevel"/>
    <w:tmpl w:val="00000050"/>
    <w:name w:val="WW8Num119"/>
    <w:lvl w:ilvl="0">
      <w:start w:val="1"/>
      <w:numFmt w:val="decimal"/>
      <w:lvlText w:val="%1."/>
      <w:lvlJc w:val="left"/>
      <w:pPr>
        <w:tabs>
          <w:tab w:val="num" w:pos="708"/>
        </w:tabs>
        <w:ind w:left="60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</w:abstractNum>
  <w:abstractNum w:abstractNumId="52" w15:restartNumberingAfterBreak="0">
    <w:nsid w:val="00000063"/>
    <w:multiLevelType w:val="multilevel"/>
    <w:tmpl w:val="B92EC1C8"/>
    <w:name w:val="WW8Num1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00000064"/>
    <w:multiLevelType w:val="multilevel"/>
    <w:tmpl w:val="00000064"/>
    <w:name w:val="WW8Num146"/>
    <w:lvl w:ilvl="0">
      <w:start w:val="8"/>
      <w:numFmt w:val="upperRoman"/>
      <w:lvlText w:val="%1."/>
      <w:lvlJc w:val="right"/>
      <w:pPr>
        <w:tabs>
          <w:tab w:val="num" w:pos="0"/>
        </w:tabs>
        <w:ind w:left="2345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2345" w:hanging="360"/>
      </w:pPr>
      <w:rPr>
        <w:rFonts w:ascii="Symbol" w:hAnsi="Symbol" w:cs="Symbol" w:hint="default"/>
        <w:sz w:val="22"/>
        <w:szCs w:val="22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6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2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85" w:hanging="1800"/>
      </w:pPr>
      <w:rPr>
        <w:rFonts w:hint="default"/>
      </w:rPr>
    </w:lvl>
  </w:abstractNum>
  <w:abstractNum w:abstractNumId="54" w15:restartNumberingAfterBreak="0">
    <w:nsid w:val="00000069"/>
    <w:multiLevelType w:val="singleLevel"/>
    <w:tmpl w:val="00000069"/>
    <w:name w:val="WW8Num15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55" w15:restartNumberingAfterBreak="0">
    <w:nsid w:val="00000070"/>
    <w:multiLevelType w:val="multilevel"/>
    <w:tmpl w:val="00000070"/>
    <w:name w:val="WW8Num15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 w15:restartNumberingAfterBreak="0">
    <w:nsid w:val="0000007B"/>
    <w:multiLevelType w:val="singleLevel"/>
    <w:tmpl w:val="0000007B"/>
    <w:name w:val="WW8Num1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57" w15:restartNumberingAfterBreak="0">
    <w:nsid w:val="00000080"/>
    <w:multiLevelType w:val="multilevel"/>
    <w:tmpl w:val="F1FAA5AA"/>
    <w:name w:val="WW8Num1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82"/>
    <w:multiLevelType w:val="singleLevel"/>
    <w:tmpl w:val="00000082"/>
    <w:name w:val="WW8Num1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9" w15:restartNumberingAfterBreak="0">
    <w:nsid w:val="0000008A"/>
    <w:multiLevelType w:val="singleLevel"/>
    <w:tmpl w:val="0000008A"/>
    <w:name w:val="WW8Num1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0" w15:restartNumberingAfterBreak="0">
    <w:nsid w:val="0000008D"/>
    <w:multiLevelType w:val="singleLevel"/>
    <w:tmpl w:val="0000008D"/>
    <w:name w:val="WW8Num19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NewRoman"/>
        <w:sz w:val="22"/>
        <w:szCs w:val="22"/>
      </w:rPr>
    </w:lvl>
  </w:abstractNum>
  <w:abstractNum w:abstractNumId="61" w15:restartNumberingAfterBreak="0">
    <w:nsid w:val="0000008F"/>
    <w:multiLevelType w:val="singleLevel"/>
    <w:tmpl w:val="0000008F"/>
    <w:name w:val="WW8Num19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62" w15:restartNumberingAfterBreak="0">
    <w:nsid w:val="00137FC9"/>
    <w:multiLevelType w:val="hybridMultilevel"/>
    <w:tmpl w:val="D1567D48"/>
    <w:name w:val="WW8Num36223222"/>
    <w:lvl w:ilvl="0" w:tplc="A80A0C34">
      <w:start w:val="1"/>
      <w:numFmt w:val="decimal"/>
      <w:lvlText w:val="%1)"/>
      <w:lvlJc w:val="left"/>
      <w:pPr>
        <w:ind w:left="21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70" w:hanging="360"/>
      </w:pPr>
    </w:lvl>
    <w:lvl w:ilvl="2" w:tplc="0415001B" w:tentative="1">
      <w:start w:val="1"/>
      <w:numFmt w:val="lowerRoman"/>
      <w:lvlText w:val="%3."/>
      <w:lvlJc w:val="right"/>
      <w:pPr>
        <w:ind w:left="3590" w:hanging="180"/>
      </w:pPr>
    </w:lvl>
    <w:lvl w:ilvl="3" w:tplc="0415000F" w:tentative="1">
      <w:start w:val="1"/>
      <w:numFmt w:val="decimal"/>
      <w:lvlText w:val="%4."/>
      <w:lvlJc w:val="left"/>
      <w:pPr>
        <w:ind w:left="4310" w:hanging="360"/>
      </w:pPr>
    </w:lvl>
    <w:lvl w:ilvl="4" w:tplc="04150019" w:tentative="1">
      <w:start w:val="1"/>
      <w:numFmt w:val="lowerLetter"/>
      <w:lvlText w:val="%5."/>
      <w:lvlJc w:val="left"/>
      <w:pPr>
        <w:ind w:left="5030" w:hanging="360"/>
      </w:pPr>
    </w:lvl>
    <w:lvl w:ilvl="5" w:tplc="0415001B" w:tentative="1">
      <w:start w:val="1"/>
      <w:numFmt w:val="lowerRoman"/>
      <w:lvlText w:val="%6."/>
      <w:lvlJc w:val="right"/>
      <w:pPr>
        <w:ind w:left="5750" w:hanging="180"/>
      </w:pPr>
    </w:lvl>
    <w:lvl w:ilvl="6" w:tplc="0415000F" w:tentative="1">
      <w:start w:val="1"/>
      <w:numFmt w:val="decimal"/>
      <w:lvlText w:val="%7."/>
      <w:lvlJc w:val="left"/>
      <w:pPr>
        <w:ind w:left="6470" w:hanging="360"/>
      </w:pPr>
    </w:lvl>
    <w:lvl w:ilvl="7" w:tplc="04150019" w:tentative="1">
      <w:start w:val="1"/>
      <w:numFmt w:val="lowerLetter"/>
      <w:lvlText w:val="%8."/>
      <w:lvlJc w:val="left"/>
      <w:pPr>
        <w:ind w:left="7190" w:hanging="360"/>
      </w:pPr>
    </w:lvl>
    <w:lvl w:ilvl="8" w:tplc="0415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63" w15:restartNumberingAfterBreak="0">
    <w:nsid w:val="01B05E3E"/>
    <w:multiLevelType w:val="multilevel"/>
    <w:tmpl w:val="93687F86"/>
    <w:name w:val="WW8Num133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18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</w:abstractNum>
  <w:abstractNum w:abstractNumId="64" w15:restartNumberingAfterBreak="0">
    <w:nsid w:val="06E537B6"/>
    <w:multiLevelType w:val="hybridMultilevel"/>
    <w:tmpl w:val="FB464342"/>
    <w:lvl w:ilvl="0" w:tplc="027826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76F575C"/>
    <w:multiLevelType w:val="hybridMultilevel"/>
    <w:tmpl w:val="4B44EBC0"/>
    <w:name w:val="WW8Num362232"/>
    <w:lvl w:ilvl="0" w:tplc="C1881B7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C3E6F59C" w:tentative="1">
      <w:start w:val="1"/>
      <w:numFmt w:val="lowerLetter"/>
      <w:lvlText w:val="%2."/>
      <w:lvlJc w:val="left"/>
      <w:pPr>
        <w:ind w:left="1800" w:hanging="360"/>
      </w:pPr>
    </w:lvl>
    <w:lvl w:ilvl="2" w:tplc="A9BC0082" w:tentative="1">
      <w:start w:val="1"/>
      <w:numFmt w:val="lowerRoman"/>
      <w:lvlText w:val="%3."/>
      <w:lvlJc w:val="right"/>
      <w:pPr>
        <w:ind w:left="2520" w:hanging="180"/>
      </w:pPr>
    </w:lvl>
    <w:lvl w:ilvl="3" w:tplc="8C449EDA" w:tentative="1">
      <w:start w:val="1"/>
      <w:numFmt w:val="decimal"/>
      <w:lvlText w:val="%4."/>
      <w:lvlJc w:val="left"/>
      <w:pPr>
        <w:ind w:left="3240" w:hanging="360"/>
      </w:pPr>
    </w:lvl>
    <w:lvl w:ilvl="4" w:tplc="9C04D492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083E645F"/>
    <w:multiLevelType w:val="multilevel"/>
    <w:tmpl w:val="F02EA59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7" w15:restartNumberingAfterBreak="0">
    <w:nsid w:val="0BC071F7"/>
    <w:multiLevelType w:val="multilevel"/>
    <w:tmpl w:val="EE467E5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8" w15:restartNumberingAfterBreak="0">
    <w:nsid w:val="0CAB22A8"/>
    <w:multiLevelType w:val="hybridMultilevel"/>
    <w:tmpl w:val="9BA462FE"/>
    <w:name w:val="WW8Num922"/>
    <w:lvl w:ilvl="0" w:tplc="50068370">
      <w:start w:val="1"/>
      <w:numFmt w:val="bullet"/>
      <w:lvlText w:val="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69" w15:restartNumberingAfterBreak="0">
    <w:nsid w:val="0F35072B"/>
    <w:multiLevelType w:val="hybridMultilevel"/>
    <w:tmpl w:val="3C423330"/>
    <w:name w:val="WW8Num692"/>
    <w:lvl w:ilvl="0" w:tplc="190C6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0F392A29"/>
    <w:multiLevelType w:val="multilevel"/>
    <w:tmpl w:val="51FA76A6"/>
    <w:name w:val="WW8Num13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1" w15:restartNumberingAfterBreak="0">
    <w:nsid w:val="0F5B3B90"/>
    <w:multiLevelType w:val="multilevel"/>
    <w:tmpl w:val="AB3CA756"/>
    <w:name w:val="WW8Num13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72" w15:restartNumberingAfterBreak="0">
    <w:nsid w:val="103F7E25"/>
    <w:multiLevelType w:val="multilevel"/>
    <w:tmpl w:val="5A5CF4A0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11DF5352"/>
    <w:multiLevelType w:val="hybridMultilevel"/>
    <w:tmpl w:val="67F0B7FA"/>
    <w:lvl w:ilvl="0" w:tplc="6F5A6A62">
      <w:start w:val="1"/>
      <w:numFmt w:val="decimal"/>
      <w:lvlText w:val="%1)"/>
      <w:lvlJc w:val="left"/>
      <w:pPr>
        <w:ind w:left="1854" w:hanging="360"/>
      </w:pPr>
      <w:rPr>
        <w:rFonts w:hint="default"/>
        <w:i w:val="0"/>
        <w:strike w:val="0"/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363693D"/>
    <w:multiLevelType w:val="hybridMultilevel"/>
    <w:tmpl w:val="453C65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4DB4FAD"/>
    <w:multiLevelType w:val="hybridMultilevel"/>
    <w:tmpl w:val="588E9288"/>
    <w:lvl w:ilvl="0" w:tplc="E43EC6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5470495"/>
    <w:multiLevelType w:val="hybridMultilevel"/>
    <w:tmpl w:val="02DE35F4"/>
    <w:name w:val="WW8Num108222"/>
    <w:lvl w:ilvl="0" w:tplc="0B225632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1A974EF8"/>
    <w:multiLevelType w:val="hybridMultilevel"/>
    <w:tmpl w:val="0AA6EDEA"/>
    <w:lvl w:ilvl="0" w:tplc="CE9CBC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AF26A94"/>
    <w:multiLevelType w:val="multilevel"/>
    <w:tmpl w:val="2C144630"/>
    <w:name w:val="WW8Num202"/>
    <w:lvl w:ilvl="0">
      <w:start w:val="4"/>
      <w:numFmt w:val="upperRoman"/>
      <w:lvlText w:val="%1."/>
      <w:lvlJc w:val="left"/>
      <w:pPr>
        <w:tabs>
          <w:tab w:val="num" w:pos="348"/>
        </w:tabs>
        <w:ind w:left="720" w:hanging="72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5" w:hanging="360"/>
      </w:pPr>
      <w:rPr>
        <w:rFonts w:hint="default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0" w:hanging="720"/>
      </w:pPr>
      <w:rPr>
        <w:rFonts w:hint="default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75" w:hanging="720"/>
      </w:pPr>
      <w:rPr>
        <w:rFonts w:hint="default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0" w:hanging="1080"/>
      </w:pPr>
      <w:rPr>
        <w:rFonts w:hint="default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65" w:hanging="1080"/>
      </w:pPr>
      <w:rPr>
        <w:rFonts w:hint="default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0" w:hanging="1440"/>
      </w:pPr>
      <w:rPr>
        <w:rFonts w:hint="default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55" w:hanging="1440"/>
      </w:pPr>
      <w:rPr>
        <w:rFonts w:hint="default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0" w:hanging="1800"/>
      </w:pPr>
      <w:rPr>
        <w:rFonts w:hint="default"/>
        <w:szCs w:val="22"/>
      </w:rPr>
    </w:lvl>
  </w:abstractNum>
  <w:abstractNum w:abstractNumId="79" w15:restartNumberingAfterBreak="0">
    <w:nsid w:val="1C587FD9"/>
    <w:multiLevelType w:val="hybridMultilevel"/>
    <w:tmpl w:val="F2728F2A"/>
    <w:name w:val="WW8Num49223222"/>
    <w:lvl w:ilvl="0" w:tplc="14F0B2A6">
      <w:start w:val="4"/>
      <w:numFmt w:val="decimal"/>
      <w:lvlText w:val="%1."/>
      <w:lvlJc w:val="left"/>
      <w:pPr>
        <w:ind w:left="185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CED6AB0"/>
    <w:multiLevelType w:val="multilevel"/>
    <w:tmpl w:val="2AA8B91C"/>
    <w:lvl w:ilvl="0">
      <w:start w:val="16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  <w:i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1" w15:restartNumberingAfterBreak="0">
    <w:nsid w:val="1D865860"/>
    <w:multiLevelType w:val="hybridMultilevel"/>
    <w:tmpl w:val="F306C782"/>
    <w:name w:val="WW8Num4922"/>
    <w:lvl w:ilvl="0" w:tplc="6B9EE454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1D882EF5"/>
    <w:multiLevelType w:val="multilevel"/>
    <w:tmpl w:val="2B28076E"/>
    <w:name w:val="WW8Num47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83" w15:restartNumberingAfterBreak="0">
    <w:nsid w:val="1DE519A6"/>
    <w:multiLevelType w:val="hybridMultilevel"/>
    <w:tmpl w:val="93EE8FF6"/>
    <w:lvl w:ilvl="0" w:tplc="D868A0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FB04E0A"/>
    <w:multiLevelType w:val="hybridMultilevel"/>
    <w:tmpl w:val="537649D6"/>
    <w:name w:val="WW8Num3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21090B71"/>
    <w:multiLevelType w:val="multilevel"/>
    <w:tmpl w:val="BE52CF4E"/>
    <w:name w:val="WW8Num13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6" w15:restartNumberingAfterBreak="0">
    <w:nsid w:val="2152090F"/>
    <w:multiLevelType w:val="hybridMultilevel"/>
    <w:tmpl w:val="6C125320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22891384"/>
    <w:multiLevelType w:val="hybridMultilevel"/>
    <w:tmpl w:val="C0F89886"/>
    <w:name w:val="WW8Num732"/>
    <w:lvl w:ilvl="0" w:tplc="3C54AD8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9" w15:restartNumberingAfterBreak="0">
    <w:nsid w:val="23150B98"/>
    <w:multiLevelType w:val="hybridMultilevel"/>
    <w:tmpl w:val="0A386C7C"/>
    <w:name w:val="WW8Num182222"/>
    <w:lvl w:ilvl="0" w:tplc="A016F0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32D3F67"/>
    <w:multiLevelType w:val="hybridMultilevel"/>
    <w:tmpl w:val="4D7E5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3453902"/>
    <w:multiLevelType w:val="hybridMultilevel"/>
    <w:tmpl w:val="9F1C633A"/>
    <w:name w:val="WW8Num492232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4992EC5"/>
    <w:multiLevelType w:val="hybridMultilevel"/>
    <w:tmpl w:val="04523F44"/>
    <w:lvl w:ilvl="0" w:tplc="EA648E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52C5468"/>
    <w:multiLevelType w:val="multilevel"/>
    <w:tmpl w:val="28BE5D78"/>
    <w:name w:val="WW8Num123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4" w15:restartNumberingAfterBreak="0">
    <w:nsid w:val="257367B6"/>
    <w:multiLevelType w:val="multilevel"/>
    <w:tmpl w:val="C106A360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5" w15:restartNumberingAfterBreak="0">
    <w:nsid w:val="264A233E"/>
    <w:multiLevelType w:val="multilevel"/>
    <w:tmpl w:val="693238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270054BC"/>
    <w:multiLevelType w:val="multilevel"/>
    <w:tmpl w:val="2B28076E"/>
    <w:name w:val="WW8Num47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97" w15:restartNumberingAfterBreak="0">
    <w:nsid w:val="27A65045"/>
    <w:multiLevelType w:val="hybridMultilevel"/>
    <w:tmpl w:val="238C04F2"/>
    <w:lvl w:ilvl="0" w:tplc="15D4B3E2">
      <w:start w:val="1"/>
      <w:numFmt w:val="decimal"/>
      <w:lvlText w:val="%1."/>
      <w:lvlJc w:val="left"/>
      <w:pPr>
        <w:ind w:left="720" w:hanging="360"/>
      </w:pPr>
      <w:rPr>
        <w:rFonts w:ascii="Montserrat" w:eastAsia="Calibri" w:hAnsi="Montserrat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1AD81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9CF30C0"/>
    <w:multiLevelType w:val="hybridMultilevel"/>
    <w:tmpl w:val="F4CCE3B0"/>
    <w:name w:val="WW8Num68"/>
    <w:lvl w:ilvl="0" w:tplc="B6C4F3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B5A65E0"/>
    <w:multiLevelType w:val="hybridMultilevel"/>
    <w:tmpl w:val="EE329190"/>
    <w:lvl w:ilvl="0" w:tplc="E496F1AA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C403CDA"/>
    <w:multiLevelType w:val="hybridMultilevel"/>
    <w:tmpl w:val="83B09A48"/>
    <w:name w:val="WW8Num492232"/>
    <w:lvl w:ilvl="0" w:tplc="0FB02692">
      <w:start w:val="4"/>
      <w:numFmt w:val="decimal"/>
      <w:lvlText w:val="%1."/>
      <w:lvlJc w:val="left"/>
      <w:pPr>
        <w:ind w:left="185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1" w15:restartNumberingAfterBreak="0">
    <w:nsid w:val="2CE04B96"/>
    <w:multiLevelType w:val="multilevel"/>
    <w:tmpl w:val="705253CE"/>
    <w:name w:val="WW8Num69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color w:val="FF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color w:val="FF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color w:val="FF0000"/>
      </w:rPr>
    </w:lvl>
  </w:abstractNum>
  <w:abstractNum w:abstractNumId="102" w15:restartNumberingAfterBreak="0">
    <w:nsid w:val="2D2A6D65"/>
    <w:multiLevelType w:val="hybridMultilevel"/>
    <w:tmpl w:val="8F202C06"/>
    <w:lvl w:ilvl="0" w:tplc="3F5C2404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3" w15:restartNumberingAfterBreak="0">
    <w:nsid w:val="2E583431"/>
    <w:multiLevelType w:val="multilevel"/>
    <w:tmpl w:val="C324CF64"/>
    <w:styleLink w:val="WW8Num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0AE36CE"/>
    <w:multiLevelType w:val="multilevel"/>
    <w:tmpl w:val="891EAD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5" w15:restartNumberingAfterBreak="0">
    <w:nsid w:val="32C56059"/>
    <w:multiLevelType w:val="multilevel"/>
    <w:tmpl w:val="07A25530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06" w15:restartNumberingAfterBreak="0">
    <w:nsid w:val="38A7118F"/>
    <w:multiLevelType w:val="hybridMultilevel"/>
    <w:tmpl w:val="A934BB44"/>
    <w:name w:val="WW8Num432"/>
    <w:lvl w:ilvl="0" w:tplc="0D1C2BB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936045C"/>
    <w:multiLevelType w:val="hybridMultilevel"/>
    <w:tmpl w:val="2012BE84"/>
    <w:lvl w:ilvl="0" w:tplc="E496F1AA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AF46325"/>
    <w:multiLevelType w:val="hybridMultilevel"/>
    <w:tmpl w:val="A2728A9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9" w15:restartNumberingAfterBreak="0">
    <w:nsid w:val="3CDC10A2"/>
    <w:multiLevelType w:val="multilevel"/>
    <w:tmpl w:val="8DC09FF8"/>
    <w:name w:val="WW8Num18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2409"/>
        </w:tabs>
        <w:ind w:left="2629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10" w15:restartNumberingAfterBreak="0">
    <w:nsid w:val="3E4A4F94"/>
    <w:multiLevelType w:val="hybridMultilevel"/>
    <w:tmpl w:val="DABA98F4"/>
    <w:lvl w:ilvl="0" w:tplc="725A80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EE174BB"/>
    <w:multiLevelType w:val="hybridMultilevel"/>
    <w:tmpl w:val="FA38EB72"/>
    <w:name w:val="WW8Num5922"/>
    <w:lvl w:ilvl="0" w:tplc="22B02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F171CD4"/>
    <w:multiLevelType w:val="multilevel"/>
    <w:tmpl w:val="56E86C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3" w15:restartNumberingAfterBreak="0">
    <w:nsid w:val="40DB5926"/>
    <w:multiLevelType w:val="hybridMultilevel"/>
    <w:tmpl w:val="59707DD2"/>
    <w:lvl w:ilvl="0" w:tplc="DB90AD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1897291"/>
    <w:multiLevelType w:val="hybridMultilevel"/>
    <w:tmpl w:val="780E3A9A"/>
    <w:name w:val="WW8Num423"/>
    <w:lvl w:ilvl="0" w:tplc="942C06F2">
      <w:start w:val="3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6" w15:restartNumberingAfterBreak="0">
    <w:nsid w:val="42B86063"/>
    <w:multiLevelType w:val="hybridMultilevel"/>
    <w:tmpl w:val="F4F6141A"/>
    <w:name w:val="WW8Num2622"/>
    <w:lvl w:ilvl="0" w:tplc="04150011">
      <w:start w:val="1"/>
      <w:numFmt w:val="decimal"/>
      <w:lvlText w:val="%1)"/>
      <w:lvlJc w:val="left"/>
      <w:pPr>
        <w:ind w:left="229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3566B41"/>
    <w:multiLevelType w:val="hybridMultilevel"/>
    <w:tmpl w:val="B818EE6C"/>
    <w:name w:val="WW8Num412"/>
    <w:lvl w:ilvl="0" w:tplc="3C50207A">
      <w:start w:val="1"/>
      <w:numFmt w:val="decimal"/>
      <w:lvlText w:val="%1."/>
      <w:lvlJc w:val="left"/>
      <w:pPr>
        <w:ind w:left="360" w:hanging="360"/>
      </w:pPr>
      <w:rPr>
        <w:rFonts w:ascii="Montserrat" w:eastAsia="Times New Roman" w:hAnsi="Montserrat" w:cs="Times New Roman" w:hint="default"/>
      </w:rPr>
    </w:lvl>
    <w:lvl w:ilvl="1" w:tplc="D070FEAC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45F80B80"/>
    <w:multiLevelType w:val="hybridMultilevel"/>
    <w:tmpl w:val="B0BA419E"/>
    <w:name w:val="WW8Num532"/>
    <w:lvl w:ilvl="0" w:tplc="50068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46991F4E"/>
    <w:multiLevelType w:val="hybridMultilevel"/>
    <w:tmpl w:val="5FCC98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7183462"/>
    <w:multiLevelType w:val="hybridMultilevel"/>
    <w:tmpl w:val="897836A6"/>
    <w:lvl w:ilvl="0" w:tplc="5006837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21" w15:restartNumberingAfterBreak="0">
    <w:nsid w:val="478B6506"/>
    <w:multiLevelType w:val="hybridMultilevel"/>
    <w:tmpl w:val="B504ECCE"/>
    <w:name w:val="WW8Num492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79157E4"/>
    <w:multiLevelType w:val="multilevel"/>
    <w:tmpl w:val="FE361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3" w15:restartNumberingAfterBreak="0">
    <w:nsid w:val="488B4751"/>
    <w:multiLevelType w:val="hybridMultilevel"/>
    <w:tmpl w:val="7E5E38E4"/>
    <w:lvl w:ilvl="0" w:tplc="D150A000">
      <w:start w:val="1"/>
      <w:numFmt w:val="lowerLetter"/>
      <w:lvlText w:val="%1)"/>
      <w:lvlJc w:val="left"/>
      <w:pPr>
        <w:ind w:left="1069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4" w15:restartNumberingAfterBreak="0">
    <w:nsid w:val="4A9B7089"/>
    <w:multiLevelType w:val="hybridMultilevel"/>
    <w:tmpl w:val="27E6E53E"/>
    <w:name w:val="WW8Num27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AE4591F"/>
    <w:multiLevelType w:val="hybridMultilevel"/>
    <w:tmpl w:val="323E0096"/>
    <w:lvl w:ilvl="0" w:tplc="99386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C214AB5"/>
    <w:multiLevelType w:val="hybridMultilevel"/>
    <w:tmpl w:val="96607A80"/>
    <w:lvl w:ilvl="0" w:tplc="EAB81472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C355DCC"/>
    <w:multiLevelType w:val="hybridMultilevel"/>
    <w:tmpl w:val="2CCE2E58"/>
    <w:name w:val="WW8Num292"/>
    <w:lvl w:ilvl="0" w:tplc="57DE456A">
      <w:start w:val="3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C3D0684"/>
    <w:multiLevelType w:val="multilevel"/>
    <w:tmpl w:val="646A91CE"/>
    <w:name w:val="WW8Num133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129" w15:restartNumberingAfterBreak="0">
    <w:nsid w:val="4C8A016E"/>
    <w:multiLevelType w:val="multilevel"/>
    <w:tmpl w:val="FF8403CE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30" w15:restartNumberingAfterBreak="0">
    <w:nsid w:val="4E5965F1"/>
    <w:multiLevelType w:val="hybridMultilevel"/>
    <w:tmpl w:val="49A4740C"/>
    <w:name w:val="WW8Num2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1" w15:restartNumberingAfterBreak="0">
    <w:nsid w:val="4ECD448D"/>
    <w:multiLevelType w:val="hybridMultilevel"/>
    <w:tmpl w:val="4CA0F4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F343277"/>
    <w:multiLevelType w:val="hybridMultilevel"/>
    <w:tmpl w:val="77D6CB6A"/>
    <w:name w:val="WW8Num49223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10F6B03"/>
    <w:multiLevelType w:val="hybridMultilevel"/>
    <w:tmpl w:val="4CF6E9BC"/>
    <w:name w:val="WW8Num49223222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20E1C06"/>
    <w:multiLevelType w:val="multilevel"/>
    <w:tmpl w:val="A9CEB28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5" w15:restartNumberingAfterBreak="0">
    <w:nsid w:val="531C32DF"/>
    <w:multiLevelType w:val="hybridMultilevel"/>
    <w:tmpl w:val="88DCF0D0"/>
    <w:lvl w:ilvl="0" w:tplc="1D4E880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6B473A8"/>
    <w:multiLevelType w:val="multilevel"/>
    <w:tmpl w:val="DB32C28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7" w15:restartNumberingAfterBreak="0">
    <w:nsid w:val="575A6F4F"/>
    <w:multiLevelType w:val="hybridMultilevel"/>
    <w:tmpl w:val="0D503460"/>
    <w:name w:val="WW8Num49223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85169D1"/>
    <w:multiLevelType w:val="hybridMultilevel"/>
    <w:tmpl w:val="93FEE3EA"/>
    <w:name w:val="WW8Num122"/>
    <w:lvl w:ilvl="0" w:tplc="472E1442">
      <w:start w:val="2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C091ABF"/>
    <w:multiLevelType w:val="multilevel"/>
    <w:tmpl w:val="F40E50F8"/>
    <w:name w:val="WW8Num134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0" w15:restartNumberingAfterBreak="0">
    <w:nsid w:val="5C62621F"/>
    <w:multiLevelType w:val="hybridMultilevel"/>
    <w:tmpl w:val="2258FB0A"/>
    <w:name w:val="WW8Num632222222222222"/>
    <w:lvl w:ilvl="0" w:tplc="E0E8B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42" w15:restartNumberingAfterBreak="0">
    <w:nsid w:val="61792619"/>
    <w:multiLevelType w:val="multilevel"/>
    <w:tmpl w:val="7BEEBB66"/>
    <w:styleLink w:val="WW8Num1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lowerLetter"/>
      <w:lvlText w:val=" %2)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43" w15:restartNumberingAfterBreak="0">
    <w:nsid w:val="63191403"/>
    <w:multiLevelType w:val="hybridMultilevel"/>
    <w:tmpl w:val="073CFF72"/>
    <w:lvl w:ilvl="0" w:tplc="D820F056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4392BB3"/>
    <w:multiLevelType w:val="hybridMultilevel"/>
    <w:tmpl w:val="B5448FC6"/>
    <w:lvl w:ilvl="0" w:tplc="3E06BD7E">
      <w:start w:val="1"/>
      <w:numFmt w:val="decimal"/>
      <w:lvlText w:val="%1)"/>
      <w:lvlJc w:val="left"/>
      <w:pPr>
        <w:ind w:left="2629" w:hanging="360"/>
      </w:pPr>
      <w:rPr>
        <w:rFonts w:ascii="Montserrat" w:eastAsia="Times New Roman" w:hAnsi="Montserrat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663A0F5A"/>
    <w:multiLevelType w:val="multilevel"/>
    <w:tmpl w:val="7B782A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eastAsia="Times New Roman" w:hAnsi="Montserrat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6" w15:restartNumberingAfterBreak="0">
    <w:nsid w:val="66B506DB"/>
    <w:multiLevelType w:val="hybridMultilevel"/>
    <w:tmpl w:val="E9E203E2"/>
    <w:lvl w:ilvl="0" w:tplc="EA648E3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BDE60FE"/>
    <w:multiLevelType w:val="hybridMultilevel"/>
    <w:tmpl w:val="9A2C3468"/>
    <w:name w:val="WW8Num203"/>
    <w:lvl w:ilvl="0" w:tplc="9AA63FE6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C0136F2"/>
    <w:multiLevelType w:val="multilevel"/>
    <w:tmpl w:val="B7DAAF68"/>
    <w:name w:val="WW8Num24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149" w15:restartNumberingAfterBreak="0">
    <w:nsid w:val="6CCD4A46"/>
    <w:multiLevelType w:val="hybridMultilevel"/>
    <w:tmpl w:val="24CC247E"/>
    <w:name w:val="WW8Num632"/>
    <w:lvl w:ilvl="0" w:tplc="6A84A6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D064CD5"/>
    <w:multiLevelType w:val="multilevel"/>
    <w:tmpl w:val="2254638E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7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7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7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7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7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1" w15:restartNumberingAfterBreak="0">
    <w:nsid w:val="6DD834AA"/>
    <w:multiLevelType w:val="multilevel"/>
    <w:tmpl w:val="59CA11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2" w15:restartNumberingAfterBreak="0">
    <w:nsid w:val="6E6148D2"/>
    <w:multiLevelType w:val="hybridMultilevel"/>
    <w:tmpl w:val="BBF63E84"/>
    <w:name w:val="WW8Num4922322"/>
    <w:lvl w:ilvl="0" w:tplc="D74E43CC">
      <w:start w:val="4"/>
      <w:numFmt w:val="decimal"/>
      <w:lvlText w:val="%1."/>
      <w:lvlJc w:val="left"/>
      <w:pPr>
        <w:ind w:left="185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E8A7814"/>
    <w:multiLevelType w:val="hybridMultilevel"/>
    <w:tmpl w:val="35ECFD2C"/>
    <w:name w:val="WW8Num592"/>
    <w:lvl w:ilvl="0" w:tplc="269A5E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4" w15:restartNumberingAfterBreak="0">
    <w:nsid w:val="6FD05054"/>
    <w:multiLevelType w:val="multilevel"/>
    <w:tmpl w:val="C1C657F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2409"/>
        </w:tabs>
        <w:ind w:left="2629" w:hanging="360"/>
      </w:pPr>
      <w:rPr>
        <w:rFonts w:hint="default"/>
        <w:b w:val="0"/>
        <w:color w:val="auto"/>
        <w:sz w:val="22"/>
        <w:szCs w:val="22"/>
        <w:lang w:val="de-D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55" w15:restartNumberingAfterBreak="0">
    <w:nsid w:val="702F1B85"/>
    <w:multiLevelType w:val="multilevel"/>
    <w:tmpl w:val="40B4C3B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>
      <w:numFmt w:val="decimal"/>
      <w:isLgl/>
      <w:lvlText w:val="%1.%2."/>
      <w:lvlJc w:val="left"/>
      <w:pPr>
        <w:ind w:left="1137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6" w15:restartNumberingAfterBreak="0">
    <w:nsid w:val="703D24D9"/>
    <w:multiLevelType w:val="hybridMultilevel"/>
    <w:tmpl w:val="B6268076"/>
    <w:lvl w:ilvl="0" w:tplc="E93AEF52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1F75869"/>
    <w:multiLevelType w:val="hybridMultilevel"/>
    <w:tmpl w:val="F4285A12"/>
    <w:name w:val="WW8Num602"/>
    <w:lvl w:ilvl="0" w:tplc="87542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2D22469"/>
    <w:multiLevelType w:val="hybridMultilevel"/>
    <w:tmpl w:val="294CAC32"/>
    <w:name w:val="WW8Num36223222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9" w15:restartNumberingAfterBreak="0">
    <w:nsid w:val="73414584"/>
    <w:multiLevelType w:val="hybridMultilevel"/>
    <w:tmpl w:val="99DC2CFC"/>
    <w:lvl w:ilvl="0" w:tplc="BD18C52C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55A6121"/>
    <w:multiLevelType w:val="multilevel"/>
    <w:tmpl w:val="C494EA94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1" w15:restartNumberingAfterBreak="0">
    <w:nsid w:val="75C96C5E"/>
    <w:multiLevelType w:val="multilevel"/>
    <w:tmpl w:val="D5A6F0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Montserrat" w:eastAsia="Times New Roman" w:hAnsi="Montserrat" w:cs="Times New Roman"/>
        <w:strike w:val="0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2" w15:restartNumberingAfterBreak="0">
    <w:nsid w:val="76951688"/>
    <w:multiLevelType w:val="hybridMultilevel"/>
    <w:tmpl w:val="32008FFC"/>
    <w:lvl w:ilvl="0" w:tplc="6F5A6A62">
      <w:start w:val="1"/>
      <w:numFmt w:val="decimal"/>
      <w:lvlText w:val="%1)"/>
      <w:lvlJc w:val="left"/>
      <w:pPr>
        <w:ind w:left="234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3" w15:restartNumberingAfterBreak="0">
    <w:nsid w:val="76A13DF1"/>
    <w:multiLevelType w:val="multilevel"/>
    <w:tmpl w:val="FF783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164" w15:restartNumberingAfterBreak="0">
    <w:nsid w:val="771A5FAF"/>
    <w:multiLevelType w:val="hybridMultilevel"/>
    <w:tmpl w:val="B6FC664E"/>
    <w:lvl w:ilvl="0" w:tplc="8332998A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5" w15:restartNumberingAfterBreak="0">
    <w:nsid w:val="785A5561"/>
    <w:multiLevelType w:val="hybridMultilevel"/>
    <w:tmpl w:val="648259CE"/>
    <w:name w:val="WW8Num4922322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8A05F06"/>
    <w:multiLevelType w:val="hybridMultilevel"/>
    <w:tmpl w:val="678CF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30F8C0">
      <w:start w:val="1"/>
      <w:numFmt w:val="decimal"/>
      <w:lvlText w:val="%3)"/>
      <w:lvlJc w:val="left"/>
      <w:pPr>
        <w:ind w:left="1314" w:hanging="180"/>
      </w:pPr>
      <w:rPr>
        <w:rFonts w:ascii="Montserrat" w:eastAsia="Times New Roman" w:hAnsi="Montserrat" w:cs="Times New Roman"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8E52F25"/>
    <w:multiLevelType w:val="hybridMultilevel"/>
    <w:tmpl w:val="94982140"/>
    <w:name w:val="WW8Num4922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9297ED2"/>
    <w:multiLevelType w:val="hybridMultilevel"/>
    <w:tmpl w:val="E47AC938"/>
    <w:lvl w:ilvl="0" w:tplc="EBC80D30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97A0789"/>
    <w:multiLevelType w:val="hybridMultilevel"/>
    <w:tmpl w:val="495A8F9C"/>
    <w:lvl w:ilvl="0" w:tplc="D9D2C67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0" w15:restartNumberingAfterBreak="0">
    <w:nsid w:val="797C5913"/>
    <w:multiLevelType w:val="hybridMultilevel"/>
    <w:tmpl w:val="A4000ED6"/>
    <w:name w:val="WW8Num6922"/>
    <w:lvl w:ilvl="0" w:tplc="74AC5D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1" w15:restartNumberingAfterBreak="0">
    <w:nsid w:val="7BDA36B3"/>
    <w:multiLevelType w:val="multilevel"/>
    <w:tmpl w:val="7DEA19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>
      <w:start w:val="5"/>
      <w:numFmt w:val="decimal"/>
      <w:isLgl/>
      <w:lvlText w:val="%1.%2."/>
      <w:lvlJc w:val="left"/>
      <w:pPr>
        <w:ind w:left="1137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2" w15:restartNumberingAfterBreak="0">
    <w:nsid w:val="7E375995"/>
    <w:multiLevelType w:val="multilevel"/>
    <w:tmpl w:val="5D74B534"/>
    <w:name w:val="WW8Num1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3" w15:restartNumberingAfterBreak="0">
    <w:nsid w:val="7FDF64DF"/>
    <w:multiLevelType w:val="hybridMultilevel"/>
    <w:tmpl w:val="04D47F20"/>
    <w:name w:val="WW8Num932"/>
    <w:lvl w:ilvl="0" w:tplc="E0E8B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16"/>
  </w:num>
  <w:num w:numId="5">
    <w:abstractNumId w:val="27"/>
  </w:num>
  <w:num w:numId="6">
    <w:abstractNumId w:val="144"/>
  </w:num>
  <w:num w:numId="7">
    <w:abstractNumId w:val="171"/>
  </w:num>
  <w:num w:numId="8">
    <w:abstractNumId w:val="2"/>
  </w:num>
  <w:num w:numId="9">
    <w:abstractNumId w:val="1"/>
  </w:num>
  <w:num w:numId="10">
    <w:abstractNumId w:val="0"/>
  </w:num>
  <w:num w:numId="11">
    <w:abstractNumId w:val="169"/>
  </w:num>
  <w:num w:numId="12">
    <w:abstractNumId w:val="153"/>
  </w:num>
  <w:num w:numId="13">
    <w:abstractNumId w:val="111"/>
  </w:num>
  <w:num w:numId="14">
    <w:abstractNumId w:val="77"/>
  </w:num>
  <w:num w:numId="15">
    <w:abstractNumId w:val="97"/>
  </w:num>
  <w:num w:numId="16">
    <w:abstractNumId w:val="83"/>
  </w:num>
  <w:num w:numId="17">
    <w:abstractNumId w:val="146"/>
  </w:num>
  <w:num w:numId="18">
    <w:abstractNumId w:val="74"/>
  </w:num>
  <w:num w:numId="19">
    <w:abstractNumId w:val="110"/>
  </w:num>
  <w:num w:numId="20">
    <w:abstractNumId w:val="103"/>
  </w:num>
  <w:num w:numId="21">
    <w:abstractNumId w:val="92"/>
  </w:num>
  <w:num w:numId="22">
    <w:abstractNumId w:val="3"/>
  </w:num>
  <w:num w:numId="23">
    <w:abstractNumId w:val="120"/>
  </w:num>
  <w:num w:numId="24">
    <w:abstractNumId w:val="142"/>
  </w:num>
  <w:num w:numId="25">
    <w:abstractNumId w:val="108"/>
  </w:num>
  <w:num w:numId="26">
    <w:abstractNumId w:val="141"/>
    <w:lvlOverride w:ilvl="0">
      <w:startOverride w:val="1"/>
    </w:lvlOverride>
  </w:num>
  <w:num w:numId="27">
    <w:abstractNumId w:val="115"/>
    <w:lvlOverride w:ilvl="0">
      <w:startOverride w:val="1"/>
    </w:lvlOverride>
  </w:num>
  <w:num w:numId="28">
    <w:abstractNumId w:val="88"/>
  </w:num>
  <w:num w:numId="29">
    <w:abstractNumId w:val="154"/>
  </w:num>
  <w:num w:numId="30">
    <w:abstractNumId w:val="66"/>
  </w:num>
  <w:num w:numId="31">
    <w:abstractNumId w:val="90"/>
  </w:num>
  <w:num w:numId="32">
    <w:abstractNumId w:val="75"/>
  </w:num>
  <w:num w:numId="33">
    <w:abstractNumId w:val="143"/>
  </w:num>
  <w:num w:numId="34">
    <w:abstractNumId w:val="131"/>
  </w:num>
  <w:num w:numId="35">
    <w:abstractNumId w:val="147"/>
  </w:num>
  <w:num w:numId="36">
    <w:abstractNumId w:val="95"/>
  </w:num>
  <w:num w:numId="37">
    <w:abstractNumId w:val="141"/>
  </w:num>
  <w:num w:numId="38">
    <w:abstractNumId w:val="115"/>
  </w:num>
  <w:num w:numId="39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3"/>
  </w:num>
  <w:num w:numId="41">
    <w:abstractNumId w:val="161"/>
  </w:num>
  <w:num w:numId="42">
    <w:abstractNumId w:val="119"/>
  </w:num>
  <w:num w:numId="43">
    <w:abstractNumId w:val="155"/>
  </w:num>
  <w:num w:numId="44">
    <w:abstractNumId w:val="112"/>
  </w:num>
  <w:num w:numId="45">
    <w:abstractNumId w:val="72"/>
  </w:num>
  <w:num w:numId="46">
    <w:abstractNumId w:val="136"/>
  </w:num>
  <w:num w:numId="47">
    <w:abstractNumId w:val="113"/>
  </w:num>
  <w:num w:numId="48">
    <w:abstractNumId w:val="123"/>
  </w:num>
  <w:num w:numId="49">
    <w:abstractNumId w:val="86"/>
  </w:num>
  <w:num w:numId="50">
    <w:abstractNumId w:val="25"/>
  </w:num>
  <w:num w:numId="51">
    <w:abstractNumId w:val="39"/>
  </w:num>
  <w:num w:numId="52">
    <w:abstractNumId w:val="49"/>
  </w:num>
  <w:num w:numId="53">
    <w:abstractNumId w:val="51"/>
  </w:num>
  <w:num w:numId="54">
    <w:abstractNumId w:val="52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1"/>
  </w:num>
  <w:num w:numId="62">
    <w:abstractNumId w:val="116"/>
  </w:num>
  <w:num w:numId="63">
    <w:abstractNumId w:val="135"/>
  </w:num>
  <w:num w:numId="64">
    <w:abstractNumId w:val="107"/>
  </w:num>
  <w:num w:numId="65">
    <w:abstractNumId w:val="134"/>
  </w:num>
  <w:num w:numId="66">
    <w:abstractNumId w:val="104"/>
  </w:num>
  <w:num w:numId="67">
    <w:abstractNumId w:val="122"/>
  </w:num>
  <w:num w:numId="68">
    <w:abstractNumId w:val="125"/>
  </w:num>
  <w:num w:numId="69">
    <w:abstractNumId w:val="15"/>
  </w:num>
  <w:num w:numId="70">
    <w:abstractNumId w:val="102"/>
  </w:num>
  <w:num w:numId="71">
    <w:abstractNumId w:val="168"/>
  </w:num>
  <w:num w:numId="72">
    <w:abstractNumId w:val="151"/>
  </w:num>
  <w:num w:numId="73">
    <w:abstractNumId w:val="105"/>
  </w:num>
  <w:num w:numId="74">
    <w:abstractNumId w:val="129"/>
  </w:num>
  <w:num w:numId="75">
    <w:abstractNumId w:val="145"/>
  </w:num>
  <w:num w:numId="76">
    <w:abstractNumId w:val="80"/>
  </w:num>
  <w:num w:numId="77">
    <w:abstractNumId w:val="156"/>
  </w:num>
  <w:num w:numId="78">
    <w:abstractNumId w:val="73"/>
  </w:num>
  <w:num w:numId="79">
    <w:abstractNumId w:val="64"/>
  </w:num>
  <w:num w:numId="80">
    <w:abstractNumId w:val="126"/>
  </w:num>
  <w:num w:numId="81">
    <w:abstractNumId w:val="159"/>
  </w:num>
  <w:num w:numId="82">
    <w:abstractNumId w:val="164"/>
  </w:num>
  <w:num w:numId="83">
    <w:abstractNumId w:val="166"/>
  </w:num>
  <w:num w:numId="84">
    <w:abstractNumId w:val="67"/>
  </w:num>
  <w:num w:numId="85">
    <w:abstractNumId w:val="162"/>
  </w:num>
  <w:num w:numId="86">
    <w:abstractNumId w:val="68"/>
  </w:num>
  <w:num w:numId="87">
    <w:abstractNumId w:val="62"/>
  </w:num>
  <w:num w:numId="88">
    <w:abstractNumId w:val="99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defaultTabStop w:val="708"/>
  <w:hyphenationZone w:val="425"/>
  <w:drawingGridHorizontalSpacing w:val="10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E4"/>
    <w:rsid w:val="0000012C"/>
    <w:rsid w:val="00000168"/>
    <w:rsid w:val="000004C3"/>
    <w:rsid w:val="000007F0"/>
    <w:rsid w:val="00000C45"/>
    <w:rsid w:val="00000D8E"/>
    <w:rsid w:val="00001556"/>
    <w:rsid w:val="00001557"/>
    <w:rsid w:val="000023B4"/>
    <w:rsid w:val="0000316E"/>
    <w:rsid w:val="000033AC"/>
    <w:rsid w:val="000034F7"/>
    <w:rsid w:val="000036DB"/>
    <w:rsid w:val="000037F4"/>
    <w:rsid w:val="00003D30"/>
    <w:rsid w:val="0000458C"/>
    <w:rsid w:val="00004798"/>
    <w:rsid w:val="000049F9"/>
    <w:rsid w:val="00004ACF"/>
    <w:rsid w:val="00004D78"/>
    <w:rsid w:val="000053EA"/>
    <w:rsid w:val="000057A2"/>
    <w:rsid w:val="00005844"/>
    <w:rsid w:val="00005C67"/>
    <w:rsid w:val="000068EB"/>
    <w:rsid w:val="000069BF"/>
    <w:rsid w:val="000074AD"/>
    <w:rsid w:val="00007A18"/>
    <w:rsid w:val="00007AD5"/>
    <w:rsid w:val="00007B94"/>
    <w:rsid w:val="00010D48"/>
    <w:rsid w:val="00011390"/>
    <w:rsid w:val="0001150A"/>
    <w:rsid w:val="00012310"/>
    <w:rsid w:val="0001262F"/>
    <w:rsid w:val="00012772"/>
    <w:rsid w:val="000127AC"/>
    <w:rsid w:val="00012852"/>
    <w:rsid w:val="000136BA"/>
    <w:rsid w:val="00013E3A"/>
    <w:rsid w:val="00013EBB"/>
    <w:rsid w:val="00013FC7"/>
    <w:rsid w:val="00014304"/>
    <w:rsid w:val="00014457"/>
    <w:rsid w:val="000148AC"/>
    <w:rsid w:val="00014BF7"/>
    <w:rsid w:val="00014CE1"/>
    <w:rsid w:val="00015706"/>
    <w:rsid w:val="0001579C"/>
    <w:rsid w:val="00016271"/>
    <w:rsid w:val="00016B61"/>
    <w:rsid w:val="00016D5F"/>
    <w:rsid w:val="00016F17"/>
    <w:rsid w:val="00016F67"/>
    <w:rsid w:val="00017B1B"/>
    <w:rsid w:val="00017F9E"/>
    <w:rsid w:val="000205D1"/>
    <w:rsid w:val="000209E8"/>
    <w:rsid w:val="00020A06"/>
    <w:rsid w:val="00020D70"/>
    <w:rsid w:val="0002102D"/>
    <w:rsid w:val="0002133F"/>
    <w:rsid w:val="00021381"/>
    <w:rsid w:val="0002155E"/>
    <w:rsid w:val="000217FE"/>
    <w:rsid w:val="00021A66"/>
    <w:rsid w:val="00021F04"/>
    <w:rsid w:val="00021F10"/>
    <w:rsid w:val="000224AC"/>
    <w:rsid w:val="00022A8C"/>
    <w:rsid w:val="00023274"/>
    <w:rsid w:val="00023F56"/>
    <w:rsid w:val="00024AC9"/>
    <w:rsid w:val="00025048"/>
    <w:rsid w:val="000256D7"/>
    <w:rsid w:val="00025BD3"/>
    <w:rsid w:val="00025ED0"/>
    <w:rsid w:val="00025F35"/>
    <w:rsid w:val="000268BD"/>
    <w:rsid w:val="00026A79"/>
    <w:rsid w:val="00026A7F"/>
    <w:rsid w:val="000278B8"/>
    <w:rsid w:val="00027BAB"/>
    <w:rsid w:val="00027DFA"/>
    <w:rsid w:val="00030518"/>
    <w:rsid w:val="0003090C"/>
    <w:rsid w:val="00030C05"/>
    <w:rsid w:val="00031594"/>
    <w:rsid w:val="00031828"/>
    <w:rsid w:val="00031C56"/>
    <w:rsid w:val="00031FEC"/>
    <w:rsid w:val="0003228D"/>
    <w:rsid w:val="000325F8"/>
    <w:rsid w:val="000326A8"/>
    <w:rsid w:val="00032933"/>
    <w:rsid w:val="00032A05"/>
    <w:rsid w:val="00032AEF"/>
    <w:rsid w:val="0003332C"/>
    <w:rsid w:val="000333FC"/>
    <w:rsid w:val="00033D67"/>
    <w:rsid w:val="00033E22"/>
    <w:rsid w:val="00033F91"/>
    <w:rsid w:val="000343FD"/>
    <w:rsid w:val="00034468"/>
    <w:rsid w:val="00034752"/>
    <w:rsid w:val="000349D5"/>
    <w:rsid w:val="000349E5"/>
    <w:rsid w:val="00035076"/>
    <w:rsid w:val="0003528C"/>
    <w:rsid w:val="0003547C"/>
    <w:rsid w:val="00035613"/>
    <w:rsid w:val="00035844"/>
    <w:rsid w:val="00035E56"/>
    <w:rsid w:val="00036BE1"/>
    <w:rsid w:val="0003713A"/>
    <w:rsid w:val="0003720D"/>
    <w:rsid w:val="0003765A"/>
    <w:rsid w:val="00037B79"/>
    <w:rsid w:val="00040409"/>
    <w:rsid w:val="00040600"/>
    <w:rsid w:val="00040AC0"/>
    <w:rsid w:val="00040D07"/>
    <w:rsid w:val="00041509"/>
    <w:rsid w:val="00041621"/>
    <w:rsid w:val="00041B4F"/>
    <w:rsid w:val="00042703"/>
    <w:rsid w:val="00042A61"/>
    <w:rsid w:val="00042E04"/>
    <w:rsid w:val="00042F03"/>
    <w:rsid w:val="00043DB0"/>
    <w:rsid w:val="00044D0D"/>
    <w:rsid w:val="00044E9E"/>
    <w:rsid w:val="000452C2"/>
    <w:rsid w:val="000452FE"/>
    <w:rsid w:val="0004568F"/>
    <w:rsid w:val="000461F2"/>
    <w:rsid w:val="000472E7"/>
    <w:rsid w:val="0004742E"/>
    <w:rsid w:val="00047663"/>
    <w:rsid w:val="00047797"/>
    <w:rsid w:val="000478EA"/>
    <w:rsid w:val="00047AD2"/>
    <w:rsid w:val="00047C6A"/>
    <w:rsid w:val="00050120"/>
    <w:rsid w:val="00050685"/>
    <w:rsid w:val="00050E52"/>
    <w:rsid w:val="000514C9"/>
    <w:rsid w:val="000518C5"/>
    <w:rsid w:val="00051919"/>
    <w:rsid w:val="00051A12"/>
    <w:rsid w:val="00052EDC"/>
    <w:rsid w:val="000530BC"/>
    <w:rsid w:val="0005315B"/>
    <w:rsid w:val="0005332A"/>
    <w:rsid w:val="00053609"/>
    <w:rsid w:val="00053711"/>
    <w:rsid w:val="0005387D"/>
    <w:rsid w:val="0005451D"/>
    <w:rsid w:val="00054633"/>
    <w:rsid w:val="00055112"/>
    <w:rsid w:val="00055150"/>
    <w:rsid w:val="00055175"/>
    <w:rsid w:val="00055422"/>
    <w:rsid w:val="00055860"/>
    <w:rsid w:val="000558B0"/>
    <w:rsid w:val="00055ABA"/>
    <w:rsid w:val="00055BB8"/>
    <w:rsid w:val="00055F8C"/>
    <w:rsid w:val="0005608C"/>
    <w:rsid w:val="000560D5"/>
    <w:rsid w:val="00056F72"/>
    <w:rsid w:val="000604E9"/>
    <w:rsid w:val="0006056A"/>
    <w:rsid w:val="00060B6B"/>
    <w:rsid w:val="00060C5B"/>
    <w:rsid w:val="00060D61"/>
    <w:rsid w:val="00061181"/>
    <w:rsid w:val="00061A58"/>
    <w:rsid w:val="00061D23"/>
    <w:rsid w:val="00062D3C"/>
    <w:rsid w:val="00062F85"/>
    <w:rsid w:val="0006311F"/>
    <w:rsid w:val="000633EB"/>
    <w:rsid w:val="0006346E"/>
    <w:rsid w:val="00063520"/>
    <w:rsid w:val="000637E6"/>
    <w:rsid w:val="000637E9"/>
    <w:rsid w:val="00064242"/>
    <w:rsid w:val="00064802"/>
    <w:rsid w:val="00064975"/>
    <w:rsid w:val="00064AC0"/>
    <w:rsid w:val="00064D37"/>
    <w:rsid w:val="00064D86"/>
    <w:rsid w:val="00064E41"/>
    <w:rsid w:val="00065500"/>
    <w:rsid w:val="0006587A"/>
    <w:rsid w:val="000658BD"/>
    <w:rsid w:val="000658EC"/>
    <w:rsid w:val="00065970"/>
    <w:rsid w:val="000660AC"/>
    <w:rsid w:val="0006610D"/>
    <w:rsid w:val="0006632E"/>
    <w:rsid w:val="000664EE"/>
    <w:rsid w:val="00066F75"/>
    <w:rsid w:val="00067165"/>
    <w:rsid w:val="00067177"/>
    <w:rsid w:val="00067C70"/>
    <w:rsid w:val="0007038A"/>
    <w:rsid w:val="00070569"/>
    <w:rsid w:val="00070642"/>
    <w:rsid w:val="00070B33"/>
    <w:rsid w:val="00070C8E"/>
    <w:rsid w:val="00070EB7"/>
    <w:rsid w:val="000714AB"/>
    <w:rsid w:val="00072569"/>
    <w:rsid w:val="00072AFE"/>
    <w:rsid w:val="00072FBB"/>
    <w:rsid w:val="00073398"/>
    <w:rsid w:val="00073599"/>
    <w:rsid w:val="00073BE1"/>
    <w:rsid w:val="00073CC2"/>
    <w:rsid w:val="00074521"/>
    <w:rsid w:val="000748EF"/>
    <w:rsid w:val="00074EF2"/>
    <w:rsid w:val="00075581"/>
    <w:rsid w:val="0007581F"/>
    <w:rsid w:val="00075B40"/>
    <w:rsid w:val="000760FC"/>
    <w:rsid w:val="0007629A"/>
    <w:rsid w:val="000768C9"/>
    <w:rsid w:val="00076E2A"/>
    <w:rsid w:val="00076E36"/>
    <w:rsid w:val="00076F0B"/>
    <w:rsid w:val="000776A4"/>
    <w:rsid w:val="00077B30"/>
    <w:rsid w:val="00077C34"/>
    <w:rsid w:val="00077C99"/>
    <w:rsid w:val="00080072"/>
    <w:rsid w:val="000801C4"/>
    <w:rsid w:val="0008052A"/>
    <w:rsid w:val="00080D18"/>
    <w:rsid w:val="00080D85"/>
    <w:rsid w:val="00080EF3"/>
    <w:rsid w:val="000816AD"/>
    <w:rsid w:val="00081A06"/>
    <w:rsid w:val="00081DC7"/>
    <w:rsid w:val="00081FEF"/>
    <w:rsid w:val="000823F2"/>
    <w:rsid w:val="00082F5F"/>
    <w:rsid w:val="0008356F"/>
    <w:rsid w:val="000839CF"/>
    <w:rsid w:val="0008479D"/>
    <w:rsid w:val="00084D69"/>
    <w:rsid w:val="0008590D"/>
    <w:rsid w:val="00085EF6"/>
    <w:rsid w:val="0008607B"/>
    <w:rsid w:val="000865B7"/>
    <w:rsid w:val="0008662D"/>
    <w:rsid w:val="00086CD1"/>
    <w:rsid w:val="0008721F"/>
    <w:rsid w:val="000879F8"/>
    <w:rsid w:val="00087BEC"/>
    <w:rsid w:val="00090312"/>
    <w:rsid w:val="00090628"/>
    <w:rsid w:val="0009133D"/>
    <w:rsid w:val="0009170E"/>
    <w:rsid w:val="00091844"/>
    <w:rsid w:val="00091B0E"/>
    <w:rsid w:val="00091B89"/>
    <w:rsid w:val="00091B91"/>
    <w:rsid w:val="00091F8F"/>
    <w:rsid w:val="00092C32"/>
    <w:rsid w:val="00092C69"/>
    <w:rsid w:val="0009354F"/>
    <w:rsid w:val="00093864"/>
    <w:rsid w:val="00093BA2"/>
    <w:rsid w:val="00093D8D"/>
    <w:rsid w:val="000943F4"/>
    <w:rsid w:val="00094D07"/>
    <w:rsid w:val="00094D14"/>
    <w:rsid w:val="00095102"/>
    <w:rsid w:val="00095296"/>
    <w:rsid w:val="000953CF"/>
    <w:rsid w:val="00095477"/>
    <w:rsid w:val="00095A1D"/>
    <w:rsid w:val="0009625E"/>
    <w:rsid w:val="00096378"/>
    <w:rsid w:val="00097031"/>
    <w:rsid w:val="00097052"/>
    <w:rsid w:val="00097178"/>
    <w:rsid w:val="000978BC"/>
    <w:rsid w:val="00097D9B"/>
    <w:rsid w:val="000A0590"/>
    <w:rsid w:val="000A076D"/>
    <w:rsid w:val="000A0870"/>
    <w:rsid w:val="000A0AB4"/>
    <w:rsid w:val="000A0C71"/>
    <w:rsid w:val="000A1139"/>
    <w:rsid w:val="000A1148"/>
    <w:rsid w:val="000A135D"/>
    <w:rsid w:val="000A139E"/>
    <w:rsid w:val="000A2053"/>
    <w:rsid w:val="000A2320"/>
    <w:rsid w:val="000A28C1"/>
    <w:rsid w:val="000A2B84"/>
    <w:rsid w:val="000A328E"/>
    <w:rsid w:val="000A3400"/>
    <w:rsid w:val="000A3D22"/>
    <w:rsid w:val="000A42EB"/>
    <w:rsid w:val="000A4662"/>
    <w:rsid w:val="000A497B"/>
    <w:rsid w:val="000A4A18"/>
    <w:rsid w:val="000A4A2B"/>
    <w:rsid w:val="000A4BC2"/>
    <w:rsid w:val="000A5596"/>
    <w:rsid w:val="000A6343"/>
    <w:rsid w:val="000A6DDB"/>
    <w:rsid w:val="000A7024"/>
    <w:rsid w:val="000A7106"/>
    <w:rsid w:val="000A7223"/>
    <w:rsid w:val="000A7DA8"/>
    <w:rsid w:val="000A7FB0"/>
    <w:rsid w:val="000A7FF2"/>
    <w:rsid w:val="000B1AFF"/>
    <w:rsid w:val="000B21B3"/>
    <w:rsid w:val="000B25DF"/>
    <w:rsid w:val="000B278B"/>
    <w:rsid w:val="000B2826"/>
    <w:rsid w:val="000B30F8"/>
    <w:rsid w:val="000B3977"/>
    <w:rsid w:val="000B3DE9"/>
    <w:rsid w:val="000B4067"/>
    <w:rsid w:val="000B4599"/>
    <w:rsid w:val="000B4883"/>
    <w:rsid w:val="000B4E27"/>
    <w:rsid w:val="000B58B3"/>
    <w:rsid w:val="000B5D0A"/>
    <w:rsid w:val="000B6451"/>
    <w:rsid w:val="000B672B"/>
    <w:rsid w:val="000B6A0C"/>
    <w:rsid w:val="000B6C15"/>
    <w:rsid w:val="000B70AD"/>
    <w:rsid w:val="000B70AF"/>
    <w:rsid w:val="000B788F"/>
    <w:rsid w:val="000B796A"/>
    <w:rsid w:val="000B7C4D"/>
    <w:rsid w:val="000B7F09"/>
    <w:rsid w:val="000C1598"/>
    <w:rsid w:val="000C176B"/>
    <w:rsid w:val="000C1957"/>
    <w:rsid w:val="000C2189"/>
    <w:rsid w:val="000C2385"/>
    <w:rsid w:val="000C23F7"/>
    <w:rsid w:val="000C27B0"/>
    <w:rsid w:val="000C298C"/>
    <w:rsid w:val="000C2D07"/>
    <w:rsid w:val="000C3517"/>
    <w:rsid w:val="000C3DB0"/>
    <w:rsid w:val="000C415F"/>
    <w:rsid w:val="000C4286"/>
    <w:rsid w:val="000C4597"/>
    <w:rsid w:val="000C5357"/>
    <w:rsid w:val="000C5700"/>
    <w:rsid w:val="000C5810"/>
    <w:rsid w:val="000C5E49"/>
    <w:rsid w:val="000C6300"/>
    <w:rsid w:val="000C68E3"/>
    <w:rsid w:val="000C6F0A"/>
    <w:rsid w:val="000C77CA"/>
    <w:rsid w:val="000D004E"/>
    <w:rsid w:val="000D00CD"/>
    <w:rsid w:val="000D0966"/>
    <w:rsid w:val="000D0D9D"/>
    <w:rsid w:val="000D0FD0"/>
    <w:rsid w:val="000D1333"/>
    <w:rsid w:val="000D146F"/>
    <w:rsid w:val="000D21A4"/>
    <w:rsid w:val="000D2538"/>
    <w:rsid w:val="000D2DED"/>
    <w:rsid w:val="000D36C6"/>
    <w:rsid w:val="000D3791"/>
    <w:rsid w:val="000D3865"/>
    <w:rsid w:val="000D3B7D"/>
    <w:rsid w:val="000D3D07"/>
    <w:rsid w:val="000D409D"/>
    <w:rsid w:val="000D4370"/>
    <w:rsid w:val="000D4C8A"/>
    <w:rsid w:val="000D518D"/>
    <w:rsid w:val="000D5F46"/>
    <w:rsid w:val="000D6825"/>
    <w:rsid w:val="000D6DA7"/>
    <w:rsid w:val="000D6FCB"/>
    <w:rsid w:val="000D7169"/>
    <w:rsid w:val="000D7787"/>
    <w:rsid w:val="000D77EE"/>
    <w:rsid w:val="000D7F8E"/>
    <w:rsid w:val="000E0FC1"/>
    <w:rsid w:val="000E11A4"/>
    <w:rsid w:val="000E16DD"/>
    <w:rsid w:val="000E217C"/>
    <w:rsid w:val="000E23D1"/>
    <w:rsid w:val="000E2AF7"/>
    <w:rsid w:val="000E2CDE"/>
    <w:rsid w:val="000E2E60"/>
    <w:rsid w:val="000E337B"/>
    <w:rsid w:val="000E3845"/>
    <w:rsid w:val="000E3B87"/>
    <w:rsid w:val="000E4DC2"/>
    <w:rsid w:val="000E4EE9"/>
    <w:rsid w:val="000E4FD6"/>
    <w:rsid w:val="000E5702"/>
    <w:rsid w:val="000E58F5"/>
    <w:rsid w:val="000E5B91"/>
    <w:rsid w:val="000E5E01"/>
    <w:rsid w:val="000E615A"/>
    <w:rsid w:val="000E61E7"/>
    <w:rsid w:val="000E6297"/>
    <w:rsid w:val="000E68BD"/>
    <w:rsid w:val="000E6BCE"/>
    <w:rsid w:val="000E6E48"/>
    <w:rsid w:val="000E768B"/>
    <w:rsid w:val="000F0274"/>
    <w:rsid w:val="000F04D3"/>
    <w:rsid w:val="000F0DB1"/>
    <w:rsid w:val="000F101F"/>
    <w:rsid w:val="000F18A3"/>
    <w:rsid w:val="000F1BAE"/>
    <w:rsid w:val="000F1BCA"/>
    <w:rsid w:val="000F2081"/>
    <w:rsid w:val="000F2582"/>
    <w:rsid w:val="000F2ED3"/>
    <w:rsid w:val="000F43E7"/>
    <w:rsid w:val="000F4801"/>
    <w:rsid w:val="000F48CB"/>
    <w:rsid w:val="000F4969"/>
    <w:rsid w:val="000F4A1A"/>
    <w:rsid w:val="000F4E5E"/>
    <w:rsid w:val="000F4F54"/>
    <w:rsid w:val="000F603D"/>
    <w:rsid w:val="000F611D"/>
    <w:rsid w:val="000F64F9"/>
    <w:rsid w:val="000F6DF0"/>
    <w:rsid w:val="000F7B9E"/>
    <w:rsid w:val="000F7ED3"/>
    <w:rsid w:val="001000A0"/>
    <w:rsid w:val="0010092C"/>
    <w:rsid w:val="00101699"/>
    <w:rsid w:val="00101937"/>
    <w:rsid w:val="00101E7F"/>
    <w:rsid w:val="001027A3"/>
    <w:rsid w:val="00102B35"/>
    <w:rsid w:val="00102E74"/>
    <w:rsid w:val="001039D7"/>
    <w:rsid w:val="00103D05"/>
    <w:rsid w:val="00103D77"/>
    <w:rsid w:val="0010469E"/>
    <w:rsid w:val="001048BC"/>
    <w:rsid w:val="00104AC6"/>
    <w:rsid w:val="00104EA2"/>
    <w:rsid w:val="00104F15"/>
    <w:rsid w:val="00104F90"/>
    <w:rsid w:val="00105002"/>
    <w:rsid w:val="00105983"/>
    <w:rsid w:val="00105AD1"/>
    <w:rsid w:val="00105EA2"/>
    <w:rsid w:val="001066D2"/>
    <w:rsid w:val="00106711"/>
    <w:rsid w:val="00106830"/>
    <w:rsid w:val="00106C02"/>
    <w:rsid w:val="001070D9"/>
    <w:rsid w:val="00107CE4"/>
    <w:rsid w:val="00107F6D"/>
    <w:rsid w:val="00110331"/>
    <w:rsid w:val="0011037C"/>
    <w:rsid w:val="0011068C"/>
    <w:rsid w:val="00110D88"/>
    <w:rsid w:val="00110F6D"/>
    <w:rsid w:val="00111936"/>
    <w:rsid w:val="00111958"/>
    <w:rsid w:val="00112527"/>
    <w:rsid w:val="00112608"/>
    <w:rsid w:val="00112676"/>
    <w:rsid w:val="00112843"/>
    <w:rsid w:val="00112993"/>
    <w:rsid w:val="00112C4B"/>
    <w:rsid w:val="00112EA5"/>
    <w:rsid w:val="001138B2"/>
    <w:rsid w:val="00113B5E"/>
    <w:rsid w:val="00114069"/>
    <w:rsid w:val="001142A2"/>
    <w:rsid w:val="00114770"/>
    <w:rsid w:val="00114813"/>
    <w:rsid w:val="00115200"/>
    <w:rsid w:val="001157D3"/>
    <w:rsid w:val="00115CB3"/>
    <w:rsid w:val="00116526"/>
    <w:rsid w:val="00116897"/>
    <w:rsid w:val="00116BF3"/>
    <w:rsid w:val="00116C8D"/>
    <w:rsid w:val="00116EB3"/>
    <w:rsid w:val="00117127"/>
    <w:rsid w:val="0011729C"/>
    <w:rsid w:val="001173D0"/>
    <w:rsid w:val="0011754C"/>
    <w:rsid w:val="001175F8"/>
    <w:rsid w:val="00117670"/>
    <w:rsid w:val="0011777A"/>
    <w:rsid w:val="001177F6"/>
    <w:rsid w:val="001178CB"/>
    <w:rsid w:val="00120F8A"/>
    <w:rsid w:val="001210E2"/>
    <w:rsid w:val="00121A01"/>
    <w:rsid w:val="00121CCB"/>
    <w:rsid w:val="00122725"/>
    <w:rsid w:val="00122AFE"/>
    <w:rsid w:val="00122B7F"/>
    <w:rsid w:val="00123B7A"/>
    <w:rsid w:val="00123C21"/>
    <w:rsid w:val="00123E14"/>
    <w:rsid w:val="00124335"/>
    <w:rsid w:val="0012471F"/>
    <w:rsid w:val="00124BB0"/>
    <w:rsid w:val="001251D6"/>
    <w:rsid w:val="00125303"/>
    <w:rsid w:val="001253C6"/>
    <w:rsid w:val="00125976"/>
    <w:rsid w:val="00125A49"/>
    <w:rsid w:val="00125D0E"/>
    <w:rsid w:val="00126F75"/>
    <w:rsid w:val="00127407"/>
    <w:rsid w:val="001275ED"/>
    <w:rsid w:val="00127A58"/>
    <w:rsid w:val="00127C02"/>
    <w:rsid w:val="00127DE0"/>
    <w:rsid w:val="00130215"/>
    <w:rsid w:val="001302BE"/>
    <w:rsid w:val="001302F8"/>
    <w:rsid w:val="00130995"/>
    <w:rsid w:val="001309FD"/>
    <w:rsid w:val="00131775"/>
    <w:rsid w:val="00131955"/>
    <w:rsid w:val="00131CDA"/>
    <w:rsid w:val="00131DF9"/>
    <w:rsid w:val="0013281C"/>
    <w:rsid w:val="00132E1A"/>
    <w:rsid w:val="00133306"/>
    <w:rsid w:val="0013335F"/>
    <w:rsid w:val="001335E0"/>
    <w:rsid w:val="00133D43"/>
    <w:rsid w:val="001346D5"/>
    <w:rsid w:val="00134EC1"/>
    <w:rsid w:val="00135315"/>
    <w:rsid w:val="00135497"/>
    <w:rsid w:val="00135683"/>
    <w:rsid w:val="001359DD"/>
    <w:rsid w:val="0013605D"/>
    <w:rsid w:val="0013617D"/>
    <w:rsid w:val="00136745"/>
    <w:rsid w:val="0013692E"/>
    <w:rsid w:val="00136C32"/>
    <w:rsid w:val="00136FDC"/>
    <w:rsid w:val="00137614"/>
    <w:rsid w:val="001376DA"/>
    <w:rsid w:val="0014053F"/>
    <w:rsid w:val="001405F8"/>
    <w:rsid w:val="00140B4A"/>
    <w:rsid w:val="00140D57"/>
    <w:rsid w:val="00140EEC"/>
    <w:rsid w:val="00140F48"/>
    <w:rsid w:val="00140FC5"/>
    <w:rsid w:val="001419D1"/>
    <w:rsid w:val="00141DE5"/>
    <w:rsid w:val="00142048"/>
    <w:rsid w:val="001422ED"/>
    <w:rsid w:val="00142999"/>
    <w:rsid w:val="00142A67"/>
    <w:rsid w:val="00142C13"/>
    <w:rsid w:val="001430AC"/>
    <w:rsid w:val="0014374B"/>
    <w:rsid w:val="00143BA4"/>
    <w:rsid w:val="001445FC"/>
    <w:rsid w:val="00144C33"/>
    <w:rsid w:val="00144DF2"/>
    <w:rsid w:val="001454BC"/>
    <w:rsid w:val="001454C9"/>
    <w:rsid w:val="0014587D"/>
    <w:rsid w:val="00145F03"/>
    <w:rsid w:val="00146066"/>
    <w:rsid w:val="0014626C"/>
    <w:rsid w:val="00146AF8"/>
    <w:rsid w:val="00146BF9"/>
    <w:rsid w:val="001470D2"/>
    <w:rsid w:val="00147EAB"/>
    <w:rsid w:val="00147EAC"/>
    <w:rsid w:val="001503A8"/>
    <w:rsid w:val="00150CD7"/>
    <w:rsid w:val="00151093"/>
    <w:rsid w:val="00152428"/>
    <w:rsid w:val="001525AE"/>
    <w:rsid w:val="00152A39"/>
    <w:rsid w:val="00152C5D"/>
    <w:rsid w:val="00152D55"/>
    <w:rsid w:val="0015345B"/>
    <w:rsid w:val="0015351D"/>
    <w:rsid w:val="00153780"/>
    <w:rsid w:val="0015386B"/>
    <w:rsid w:val="001539ED"/>
    <w:rsid w:val="00153AE9"/>
    <w:rsid w:val="00153B20"/>
    <w:rsid w:val="00153E27"/>
    <w:rsid w:val="001540B9"/>
    <w:rsid w:val="00154151"/>
    <w:rsid w:val="001546BF"/>
    <w:rsid w:val="00154B04"/>
    <w:rsid w:val="00154B90"/>
    <w:rsid w:val="0015524D"/>
    <w:rsid w:val="00155888"/>
    <w:rsid w:val="00155B1A"/>
    <w:rsid w:val="001566DE"/>
    <w:rsid w:val="0015674C"/>
    <w:rsid w:val="001571AD"/>
    <w:rsid w:val="00157893"/>
    <w:rsid w:val="00157909"/>
    <w:rsid w:val="00157D77"/>
    <w:rsid w:val="001601BD"/>
    <w:rsid w:val="0016040F"/>
    <w:rsid w:val="00160B30"/>
    <w:rsid w:val="001612B1"/>
    <w:rsid w:val="0016161A"/>
    <w:rsid w:val="001617F2"/>
    <w:rsid w:val="00161EDC"/>
    <w:rsid w:val="00161FFB"/>
    <w:rsid w:val="001622BC"/>
    <w:rsid w:val="001629F7"/>
    <w:rsid w:val="00162A86"/>
    <w:rsid w:val="00162B9E"/>
    <w:rsid w:val="00162C87"/>
    <w:rsid w:val="00163992"/>
    <w:rsid w:val="001640CB"/>
    <w:rsid w:val="00164275"/>
    <w:rsid w:val="00165323"/>
    <w:rsid w:val="001664CA"/>
    <w:rsid w:val="0016686E"/>
    <w:rsid w:val="00166D30"/>
    <w:rsid w:val="00167120"/>
    <w:rsid w:val="0016762D"/>
    <w:rsid w:val="00167648"/>
    <w:rsid w:val="00167B2A"/>
    <w:rsid w:val="00167E98"/>
    <w:rsid w:val="001705C0"/>
    <w:rsid w:val="00170A32"/>
    <w:rsid w:val="00170B6B"/>
    <w:rsid w:val="0017100B"/>
    <w:rsid w:val="00171264"/>
    <w:rsid w:val="0017146F"/>
    <w:rsid w:val="001718A8"/>
    <w:rsid w:val="00171AD0"/>
    <w:rsid w:val="00172728"/>
    <w:rsid w:val="00172C40"/>
    <w:rsid w:val="00172F50"/>
    <w:rsid w:val="001731E8"/>
    <w:rsid w:val="00173D65"/>
    <w:rsid w:val="00173DB4"/>
    <w:rsid w:val="00174423"/>
    <w:rsid w:val="001744FE"/>
    <w:rsid w:val="00174614"/>
    <w:rsid w:val="00174C68"/>
    <w:rsid w:val="00175044"/>
    <w:rsid w:val="001751F3"/>
    <w:rsid w:val="001751F9"/>
    <w:rsid w:val="00175B38"/>
    <w:rsid w:val="00175CAE"/>
    <w:rsid w:val="00175CE5"/>
    <w:rsid w:val="00175EDA"/>
    <w:rsid w:val="00176047"/>
    <w:rsid w:val="001767DC"/>
    <w:rsid w:val="0017690A"/>
    <w:rsid w:val="0017692C"/>
    <w:rsid w:val="00176B95"/>
    <w:rsid w:val="00176C4D"/>
    <w:rsid w:val="00176D30"/>
    <w:rsid w:val="0017713D"/>
    <w:rsid w:val="00177420"/>
    <w:rsid w:val="00177426"/>
    <w:rsid w:val="00177511"/>
    <w:rsid w:val="00177B06"/>
    <w:rsid w:val="00177CD5"/>
    <w:rsid w:val="00180388"/>
    <w:rsid w:val="00180656"/>
    <w:rsid w:val="00180884"/>
    <w:rsid w:val="00180984"/>
    <w:rsid w:val="00180A6B"/>
    <w:rsid w:val="00180CC2"/>
    <w:rsid w:val="00180F13"/>
    <w:rsid w:val="001811F9"/>
    <w:rsid w:val="00181D95"/>
    <w:rsid w:val="00181EDC"/>
    <w:rsid w:val="0018215C"/>
    <w:rsid w:val="0018282B"/>
    <w:rsid w:val="001829C0"/>
    <w:rsid w:val="00183188"/>
    <w:rsid w:val="001831B8"/>
    <w:rsid w:val="001838C3"/>
    <w:rsid w:val="00183A33"/>
    <w:rsid w:val="00183BFB"/>
    <w:rsid w:val="00183FDD"/>
    <w:rsid w:val="001844E0"/>
    <w:rsid w:val="0018458A"/>
    <w:rsid w:val="001847C5"/>
    <w:rsid w:val="00184A42"/>
    <w:rsid w:val="00184B59"/>
    <w:rsid w:val="00184BA8"/>
    <w:rsid w:val="00185309"/>
    <w:rsid w:val="0018586D"/>
    <w:rsid w:val="001860AD"/>
    <w:rsid w:val="0018615D"/>
    <w:rsid w:val="001866AA"/>
    <w:rsid w:val="0018686D"/>
    <w:rsid w:val="00186CC2"/>
    <w:rsid w:val="00187067"/>
    <w:rsid w:val="00187315"/>
    <w:rsid w:val="001875E5"/>
    <w:rsid w:val="0018769A"/>
    <w:rsid w:val="0018788A"/>
    <w:rsid w:val="00190049"/>
    <w:rsid w:val="0019030E"/>
    <w:rsid w:val="0019048F"/>
    <w:rsid w:val="0019063C"/>
    <w:rsid w:val="0019080F"/>
    <w:rsid w:val="00190989"/>
    <w:rsid w:val="00190C86"/>
    <w:rsid w:val="00190E1E"/>
    <w:rsid w:val="001917B3"/>
    <w:rsid w:val="001918A2"/>
    <w:rsid w:val="00191A7C"/>
    <w:rsid w:val="00191B42"/>
    <w:rsid w:val="00191ED3"/>
    <w:rsid w:val="00192365"/>
    <w:rsid w:val="00192497"/>
    <w:rsid w:val="00192984"/>
    <w:rsid w:val="00192E25"/>
    <w:rsid w:val="00192F50"/>
    <w:rsid w:val="00193068"/>
    <w:rsid w:val="00193B68"/>
    <w:rsid w:val="00193D9E"/>
    <w:rsid w:val="00193FBA"/>
    <w:rsid w:val="00194553"/>
    <w:rsid w:val="001947AD"/>
    <w:rsid w:val="00194844"/>
    <w:rsid w:val="00194925"/>
    <w:rsid w:val="001959EE"/>
    <w:rsid w:val="001962BD"/>
    <w:rsid w:val="0019651B"/>
    <w:rsid w:val="00196611"/>
    <w:rsid w:val="001966AF"/>
    <w:rsid w:val="001968CB"/>
    <w:rsid w:val="00196B8A"/>
    <w:rsid w:val="00196F92"/>
    <w:rsid w:val="00197919"/>
    <w:rsid w:val="00197A10"/>
    <w:rsid w:val="001A08E4"/>
    <w:rsid w:val="001A09B0"/>
    <w:rsid w:val="001A14B7"/>
    <w:rsid w:val="001A14F9"/>
    <w:rsid w:val="001A15BC"/>
    <w:rsid w:val="001A165C"/>
    <w:rsid w:val="001A1679"/>
    <w:rsid w:val="001A1AB8"/>
    <w:rsid w:val="001A265E"/>
    <w:rsid w:val="001A2754"/>
    <w:rsid w:val="001A2811"/>
    <w:rsid w:val="001A31DC"/>
    <w:rsid w:val="001A329B"/>
    <w:rsid w:val="001A3666"/>
    <w:rsid w:val="001A3B1C"/>
    <w:rsid w:val="001A46EE"/>
    <w:rsid w:val="001A487F"/>
    <w:rsid w:val="001A4A5D"/>
    <w:rsid w:val="001A5445"/>
    <w:rsid w:val="001A5FEA"/>
    <w:rsid w:val="001A604D"/>
    <w:rsid w:val="001A60A9"/>
    <w:rsid w:val="001A6204"/>
    <w:rsid w:val="001A6995"/>
    <w:rsid w:val="001A73DB"/>
    <w:rsid w:val="001A7671"/>
    <w:rsid w:val="001A77A6"/>
    <w:rsid w:val="001A7A76"/>
    <w:rsid w:val="001A7EA6"/>
    <w:rsid w:val="001B0489"/>
    <w:rsid w:val="001B0736"/>
    <w:rsid w:val="001B097A"/>
    <w:rsid w:val="001B0A48"/>
    <w:rsid w:val="001B1848"/>
    <w:rsid w:val="001B1B5D"/>
    <w:rsid w:val="001B1CFF"/>
    <w:rsid w:val="001B1EED"/>
    <w:rsid w:val="001B2495"/>
    <w:rsid w:val="001B2731"/>
    <w:rsid w:val="001B2AF5"/>
    <w:rsid w:val="001B3200"/>
    <w:rsid w:val="001B3722"/>
    <w:rsid w:val="001B3BF6"/>
    <w:rsid w:val="001B44A7"/>
    <w:rsid w:val="001B497A"/>
    <w:rsid w:val="001B4BA2"/>
    <w:rsid w:val="001B511E"/>
    <w:rsid w:val="001B5B04"/>
    <w:rsid w:val="001B5B08"/>
    <w:rsid w:val="001B5D48"/>
    <w:rsid w:val="001B6494"/>
    <w:rsid w:val="001B6ECB"/>
    <w:rsid w:val="001B70EE"/>
    <w:rsid w:val="001B7700"/>
    <w:rsid w:val="001B790A"/>
    <w:rsid w:val="001B7B47"/>
    <w:rsid w:val="001B7E14"/>
    <w:rsid w:val="001B7F59"/>
    <w:rsid w:val="001C04C6"/>
    <w:rsid w:val="001C0AE4"/>
    <w:rsid w:val="001C0CF9"/>
    <w:rsid w:val="001C0D8C"/>
    <w:rsid w:val="001C0F99"/>
    <w:rsid w:val="001C11BC"/>
    <w:rsid w:val="001C1373"/>
    <w:rsid w:val="001C1563"/>
    <w:rsid w:val="001C18FB"/>
    <w:rsid w:val="001C21EC"/>
    <w:rsid w:val="001C257B"/>
    <w:rsid w:val="001C288D"/>
    <w:rsid w:val="001C29A0"/>
    <w:rsid w:val="001C3000"/>
    <w:rsid w:val="001C382D"/>
    <w:rsid w:val="001C3D9B"/>
    <w:rsid w:val="001C3F72"/>
    <w:rsid w:val="001C4690"/>
    <w:rsid w:val="001C473A"/>
    <w:rsid w:val="001C4C87"/>
    <w:rsid w:val="001C52B7"/>
    <w:rsid w:val="001C555A"/>
    <w:rsid w:val="001C57DF"/>
    <w:rsid w:val="001C58B8"/>
    <w:rsid w:val="001C626D"/>
    <w:rsid w:val="001C6E24"/>
    <w:rsid w:val="001C7043"/>
    <w:rsid w:val="001C70A6"/>
    <w:rsid w:val="001C70FF"/>
    <w:rsid w:val="001C7259"/>
    <w:rsid w:val="001C7377"/>
    <w:rsid w:val="001C77C2"/>
    <w:rsid w:val="001C78C7"/>
    <w:rsid w:val="001C791A"/>
    <w:rsid w:val="001C7C66"/>
    <w:rsid w:val="001C7D47"/>
    <w:rsid w:val="001C7E84"/>
    <w:rsid w:val="001D0A82"/>
    <w:rsid w:val="001D0C14"/>
    <w:rsid w:val="001D1516"/>
    <w:rsid w:val="001D15C8"/>
    <w:rsid w:val="001D1663"/>
    <w:rsid w:val="001D1EC6"/>
    <w:rsid w:val="001D270F"/>
    <w:rsid w:val="001D2885"/>
    <w:rsid w:val="001D335D"/>
    <w:rsid w:val="001D3422"/>
    <w:rsid w:val="001D367F"/>
    <w:rsid w:val="001D382B"/>
    <w:rsid w:val="001D432D"/>
    <w:rsid w:val="001D43F6"/>
    <w:rsid w:val="001D4518"/>
    <w:rsid w:val="001D4D85"/>
    <w:rsid w:val="001D5310"/>
    <w:rsid w:val="001D5319"/>
    <w:rsid w:val="001D5795"/>
    <w:rsid w:val="001D59D0"/>
    <w:rsid w:val="001D5CEC"/>
    <w:rsid w:val="001D619B"/>
    <w:rsid w:val="001D6BD4"/>
    <w:rsid w:val="001D71B2"/>
    <w:rsid w:val="001D771C"/>
    <w:rsid w:val="001D77C3"/>
    <w:rsid w:val="001E00F5"/>
    <w:rsid w:val="001E065D"/>
    <w:rsid w:val="001E0B50"/>
    <w:rsid w:val="001E0D1E"/>
    <w:rsid w:val="001E102A"/>
    <w:rsid w:val="001E120C"/>
    <w:rsid w:val="001E160C"/>
    <w:rsid w:val="001E2144"/>
    <w:rsid w:val="001E23C8"/>
    <w:rsid w:val="001E2426"/>
    <w:rsid w:val="001E2AF0"/>
    <w:rsid w:val="001E2C60"/>
    <w:rsid w:val="001E3926"/>
    <w:rsid w:val="001E3B0D"/>
    <w:rsid w:val="001E3B59"/>
    <w:rsid w:val="001E4058"/>
    <w:rsid w:val="001E4250"/>
    <w:rsid w:val="001E4736"/>
    <w:rsid w:val="001E4940"/>
    <w:rsid w:val="001E4A68"/>
    <w:rsid w:val="001E4CAC"/>
    <w:rsid w:val="001E50D6"/>
    <w:rsid w:val="001E5290"/>
    <w:rsid w:val="001E5D5F"/>
    <w:rsid w:val="001E5E1C"/>
    <w:rsid w:val="001E61EA"/>
    <w:rsid w:val="001E645C"/>
    <w:rsid w:val="001E64EC"/>
    <w:rsid w:val="001E67FE"/>
    <w:rsid w:val="001E6AD7"/>
    <w:rsid w:val="001E6C97"/>
    <w:rsid w:val="001E6FB8"/>
    <w:rsid w:val="001E71AD"/>
    <w:rsid w:val="001E7201"/>
    <w:rsid w:val="001E7462"/>
    <w:rsid w:val="001E7954"/>
    <w:rsid w:val="001E7BC4"/>
    <w:rsid w:val="001E7CEE"/>
    <w:rsid w:val="001E7D77"/>
    <w:rsid w:val="001F0348"/>
    <w:rsid w:val="001F0370"/>
    <w:rsid w:val="001F083F"/>
    <w:rsid w:val="001F0C01"/>
    <w:rsid w:val="001F0C66"/>
    <w:rsid w:val="001F105C"/>
    <w:rsid w:val="001F126F"/>
    <w:rsid w:val="001F18AA"/>
    <w:rsid w:val="001F1DA8"/>
    <w:rsid w:val="001F1FEE"/>
    <w:rsid w:val="001F219C"/>
    <w:rsid w:val="001F276F"/>
    <w:rsid w:val="001F2D33"/>
    <w:rsid w:val="001F2E86"/>
    <w:rsid w:val="001F3CB7"/>
    <w:rsid w:val="001F3CE4"/>
    <w:rsid w:val="001F4100"/>
    <w:rsid w:val="001F4284"/>
    <w:rsid w:val="001F456E"/>
    <w:rsid w:val="001F4EAB"/>
    <w:rsid w:val="001F5A08"/>
    <w:rsid w:val="001F5CDB"/>
    <w:rsid w:val="001F5CFD"/>
    <w:rsid w:val="001F6316"/>
    <w:rsid w:val="001F6375"/>
    <w:rsid w:val="001F68DD"/>
    <w:rsid w:val="001F69AB"/>
    <w:rsid w:val="001F6B3D"/>
    <w:rsid w:val="001F723F"/>
    <w:rsid w:val="001F7C7A"/>
    <w:rsid w:val="001F7F87"/>
    <w:rsid w:val="0020027C"/>
    <w:rsid w:val="00200358"/>
    <w:rsid w:val="00200493"/>
    <w:rsid w:val="00200521"/>
    <w:rsid w:val="00201105"/>
    <w:rsid w:val="002011DC"/>
    <w:rsid w:val="00201849"/>
    <w:rsid w:val="00201B63"/>
    <w:rsid w:val="00201F29"/>
    <w:rsid w:val="00203C3B"/>
    <w:rsid w:val="002041BB"/>
    <w:rsid w:val="00204608"/>
    <w:rsid w:val="002052A9"/>
    <w:rsid w:val="002057BC"/>
    <w:rsid w:val="00205EB2"/>
    <w:rsid w:val="0020612A"/>
    <w:rsid w:val="00206332"/>
    <w:rsid w:val="00206602"/>
    <w:rsid w:val="002066B4"/>
    <w:rsid w:val="00207260"/>
    <w:rsid w:val="0020744F"/>
    <w:rsid w:val="00207817"/>
    <w:rsid w:val="00207A15"/>
    <w:rsid w:val="00207E2D"/>
    <w:rsid w:val="00210082"/>
    <w:rsid w:val="0021028C"/>
    <w:rsid w:val="00210C96"/>
    <w:rsid w:val="00211167"/>
    <w:rsid w:val="002111F6"/>
    <w:rsid w:val="00211F11"/>
    <w:rsid w:val="00213384"/>
    <w:rsid w:val="0021341A"/>
    <w:rsid w:val="00213553"/>
    <w:rsid w:val="00213852"/>
    <w:rsid w:val="00214876"/>
    <w:rsid w:val="00215680"/>
    <w:rsid w:val="00215C9B"/>
    <w:rsid w:val="00216237"/>
    <w:rsid w:val="002163C9"/>
    <w:rsid w:val="002168C6"/>
    <w:rsid w:val="00216A6C"/>
    <w:rsid w:val="00216E8C"/>
    <w:rsid w:val="00217A15"/>
    <w:rsid w:val="00217BCF"/>
    <w:rsid w:val="00217F8D"/>
    <w:rsid w:val="00220087"/>
    <w:rsid w:val="00220744"/>
    <w:rsid w:val="002208BD"/>
    <w:rsid w:val="00220D4C"/>
    <w:rsid w:val="00220E44"/>
    <w:rsid w:val="00221079"/>
    <w:rsid w:val="0022155A"/>
    <w:rsid w:val="0022166B"/>
    <w:rsid w:val="00221C90"/>
    <w:rsid w:val="00221D0B"/>
    <w:rsid w:val="00221E9A"/>
    <w:rsid w:val="00222181"/>
    <w:rsid w:val="0022222E"/>
    <w:rsid w:val="00222540"/>
    <w:rsid w:val="00222582"/>
    <w:rsid w:val="00222587"/>
    <w:rsid w:val="00222B82"/>
    <w:rsid w:val="00222D0A"/>
    <w:rsid w:val="00222D48"/>
    <w:rsid w:val="00222E02"/>
    <w:rsid w:val="00222FAF"/>
    <w:rsid w:val="002232B9"/>
    <w:rsid w:val="00223AB2"/>
    <w:rsid w:val="00223EB9"/>
    <w:rsid w:val="00224176"/>
    <w:rsid w:val="00224813"/>
    <w:rsid w:val="00225022"/>
    <w:rsid w:val="00225775"/>
    <w:rsid w:val="002258C4"/>
    <w:rsid w:val="00226064"/>
    <w:rsid w:val="00226386"/>
    <w:rsid w:val="002265AE"/>
    <w:rsid w:val="0022686B"/>
    <w:rsid w:val="00227435"/>
    <w:rsid w:val="00227827"/>
    <w:rsid w:val="00227F52"/>
    <w:rsid w:val="002308BA"/>
    <w:rsid w:val="002309EA"/>
    <w:rsid w:val="00230A0D"/>
    <w:rsid w:val="00231370"/>
    <w:rsid w:val="00231827"/>
    <w:rsid w:val="00232581"/>
    <w:rsid w:val="002325D3"/>
    <w:rsid w:val="002329B6"/>
    <w:rsid w:val="002331E7"/>
    <w:rsid w:val="00233D63"/>
    <w:rsid w:val="00234024"/>
    <w:rsid w:val="002343A3"/>
    <w:rsid w:val="00234462"/>
    <w:rsid w:val="00234488"/>
    <w:rsid w:val="00234974"/>
    <w:rsid w:val="00234A6E"/>
    <w:rsid w:val="00234D9A"/>
    <w:rsid w:val="0023523E"/>
    <w:rsid w:val="0023597A"/>
    <w:rsid w:val="00235C8F"/>
    <w:rsid w:val="00235CE8"/>
    <w:rsid w:val="0023633C"/>
    <w:rsid w:val="00236414"/>
    <w:rsid w:val="002365D0"/>
    <w:rsid w:val="00237504"/>
    <w:rsid w:val="002375C1"/>
    <w:rsid w:val="00240E67"/>
    <w:rsid w:val="00241D80"/>
    <w:rsid w:val="00242BFC"/>
    <w:rsid w:val="0024368A"/>
    <w:rsid w:val="00243828"/>
    <w:rsid w:val="00243A33"/>
    <w:rsid w:val="00243FA1"/>
    <w:rsid w:val="0024434E"/>
    <w:rsid w:val="00244D17"/>
    <w:rsid w:val="00245038"/>
    <w:rsid w:val="00245134"/>
    <w:rsid w:val="0024531B"/>
    <w:rsid w:val="0024582A"/>
    <w:rsid w:val="00245C6A"/>
    <w:rsid w:val="00245CC4"/>
    <w:rsid w:val="00246A80"/>
    <w:rsid w:val="00246B30"/>
    <w:rsid w:val="00246C38"/>
    <w:rsid w:val="00246E2B"/>
    <w:rsid w:val="00250036"/>
    <w:rsid w:val="00250ADF"/>
    <w:rsid w:val="00250C18"/>
    <w:rsid w:val="00250DA5"/>
    <w:rsid w:val="00250F24"/>
    <w:rsid w:val="00251036"/>
    <w:rsid w:val="0025113D"/>
    <w:rsid w:val="00251370"/>
    <w:rsid w:val="0025182F"/>
    <w:rsid w:val="0025196D"/>
    <w:rsid w:val="00251F61"/>
    <w:rsid w:val="002525C9"/>
    <w:rsid w:val="0025266A"/>
    <w:rsid w:val="002528EF"/>
    <w:rsid w:val="00252A0B"/>
    <w:rsid w:val="00252AB7"/>
    <w:rsid w:val="00252D97"/>
    <w:rsid w:val="00252F8D"/>
    <w:rsid w:val="002535C3"/>
    <w:rsid w:val="002536F2"/>
    <w:rsid w:val="002537CB"/>
    <w:rsid w:val="00253B21"/>
    <w:rsid w:val="00253D91"/>
    <w:rsid w:val="00253EA3"/>
    <w:rsid w:val="00253FA8"/>
    <w:rsid w:val="0025408D"/>
    <w:rsid w:val="002543FB"/>
    <w:rsid w:val="00255422"/>
    <w:rsid w:val="002554E0"/>
    <w:rsid w:val="00255F53"/>
    <w:rsid w:val="00256143"/>
    <w:rsid w:val="0025691D"/>
    <w:rsid w:val="00256B3C"/>
    <w:rsid w:val="00256E31"/>
    <w:rsid w:val="0025798F"/>
    <w:rsid w:val="00257C32"/>
    <w:rsid w:val="00257FAB"/>
    <w:rsid w:val="002606FC"/>
    <w:rsid w:val="00260A99"/>
    <w:rsid w:val="00260E5A"/>
    <w:rsid w:val="00260F06"/>
    <w:rsid w:val="002612F9"/>
    <w:rsid w:val="002613FE"/>
    <w:rsid w:val="0026156D"/>
    <w:rsid w:val="00261A8A"/>
    <w:rsid w:val="00261DC8"/>
    <w:rsid w:val="0026265F"/>
    <w:rsid w:val="002626EE"/>
    <w:rsid w:val="00262BFB"/>
    <w:rsid w:val="0026348D"/>
    <w:rsid w:val="002635A8"/>
    <w:rsid w:val="00263662"/>
    <w:rsid w:val="002637CB"/>
    <w:rsid w:val="002637F6"/>
    <w:rsid w:val="00263931"/>
    <w:rsid w:val="00263E9B"/>
    <w:rsid w:val="002641A4"/>
    <w:rsid w:val="00264FFA"/>
    <w:rsid w:val="002654DB"/>
    <w:rsid w:val="0026550C"/>
    <w:rsid w:val="00265658"/>
    <w:rsid w:val="00265AD2"/>
    <w:rsid w:val="00266983"/>
    <w:rsid w:val="00266A69"/>
    <w:rsid w:val="00266D07"/>
    <w:rsid w:val="00266E51"/>
    <w:rsid w:val="00266E7E"/>
    <w:rsid w:val="002679C0"/>
    <w:rsid w:val="00267CAA"/>
    <w:rsid w:val="002702F8"/>
    <w:rsid w:val="0027030C"/>
    <w:rsid w:val="00270381"/>
    <w:rsid w:val="00270B93"/>
    <w:rsid w:val="00270EFA"/>
    <w:rsid w:val="00271E95"/>
    <w:rsid w:val="0027215D"/>
    <w:rsid w:val="00272F4E"/>
    <w:rsid w:val="0027331A"/>
    <w:rsid w:val="002738B0"/>
    <w:rsid w:val="00273C61"/>
    <w:rsid w:val="00273E5D"/>
    <w:rsid w:val="00273F93"/>
    <w:rsid w:val="002740C1"/>
    <w:rsid w:val="00274731"/>
    <w:rsid w:val="002747DD"/>
    <w:rsid w:val="00274AAB"/>
    <w:rsid w:val="00275188"/>
    <w:rsid w:val="0027595C"/>
    <w:rsid w:val="00275975"/>
    <w:rsid w:val="002769E1"/>
    <w:rsid w:val="00276B13"/>
    <w:rsid w:val="002773D4"/>
    <w:rsid w:val="002775CF"/>
    <w:rsid w:val="00277EED"/>
    <w:rsid w:val="002804CC"/>
    <w:rsid w:val="00280DE9"/>
    <w:rsid w:val="00281285"/>
    <w:rsid w:val="00281E22"/>
    <w:rsid w:val="00282262"/>
    <w:rsid w:val="002822C1"/>
    <w:rsid w:val="00282706"/>
    <w:rsid w:val="00282F2F"/>
    <w:rsid w:val="00283194"/>
    <w:rsid w:val="00283F71"/>
    <w:rsid w:val="002847E7"/>
    <w:rsid w:val="00284A7C"/>
    <w:rsid w:val="00284D6A"/>
    <w:rsid w:val="00285271"/>
    <w:rsid w:val="002857D3"/>
    <w:rsid w:val="00285811"/>
    <w:rsid w:val="00285979"/>
    <w:rsid w:val="00285C6A"/>
    <w:rsid w:val="00285D6F"/>
    <w:rsid w:val="002863CA"/>
    <w:rsid w:val="00286545"/>
    <w:rsid w:val="0028669E"/>
    <w:rsid w:val="002867DD"/>
    <w:rsid w:val="00286873"/>
    <w:rsid w:val="00286B25"/>
    <w:rsid w:val="00287017"/>
    <w:rsid w:val="002879DB"/>
    <w:rsid w:val="00287B18"/>
    <w:rsid w:val="00287C4E"/>
    <w:rsid w:val="00290B8F"/>
    <w:rsid w:val="00290C4D"/>
    <w:rsid w:val="002912BB"/>
    <w:rsid w:val="00291449"/>
    <w:rsid w:val="002914DF"/>
    <w:rsid w:val="00291A4B"/>
    <w:rsid w:val="00291E85"/>
    <w:rsid w:val="00291F2A"/>
    <w:rsid w:val="00291F52"/>
    <w:rsid w:val="00292120"/>
    <w:rsid w:val="00292206"/>
    <w:rsid w:val="00292828"/>
    <w:rsid w:val="00292F1F"/>
    <w:rsid w:val="00293519"/>
    <w:rsid w:val="00293995"/>
    <w:rsid w:val="00293C70"/>
    <w:rsid w:val="002942CF"/>
    <w:rsid w:val="00294599"/>
    <w:rsid w:val="002945D3"/>
    <w:rsid w:val="002947D2"/>
    <w:rsid w:val="00294ACE"/>
    <w:rsid w:val="00294B69"/>
    <w:rsid w:val="00295089"/>
    <w:rsid w:val="0029552F"/>
    <w:rsid w:val="002955C0"/>
    <w:rsid w:val="002957E8"/>
    <w:rsid w:val="00295C30"/>
    <w:rsid w:val="00296137"/>
    <w:rsid w:val="002962EB"/>
    <w:rsid w:val="0029681A"/>
    <w:rsid w:val="0029689F"/>
    <w:rsid w:val="00296AF7"/>
    <w:rsid w:val="00296D10"/>
    <w:rsid w:val="00296DF4"/>
    <w:rsid w:val="002971A9"/>
    <w:rsid w:val="002977C6"/>
    <w:rsid w:val="00297F99"/>
    <w:rsid w:val="002A0027"/>
    <w:rsid w:val="002A0185"/>
    <w:rsid w:val="002A043C"/>
    <w:rsid w:val="002A04A0"/>
    <w:rsid w:val="002A09D6"/>
    <w:rsid w:val="002A0A5A"/>
    <w:rsid w:val="002A0C1E"/>
    <w:rsid w:val="002A0E34"/>
    <w:rsid w:val="002A214F"/>
    <w:rsid w:val="002A2620"/>
    <w:rsid w:val="002A2A44"/>
    <w:rsid w:val="002A30CB"/>
    <w:rsid w:val="002A33C7"/>
    <w:rsid w:val="002A35C0"/>
    <w:rsid w:val="002A3B45"/>
    <w:rsid w:val="002A42B5"/>
    <w:rsid w:val="002A433B"/>
    <w:rsid w:val="002A4602"/>
    <w:rsid w:val="002A477E"/>
    <w:rsid w:val="002A52ED"/>
    <w:rsid w:val="002A55F5"/>
    <w:rsid w:val="002A56BC"/>
    <w:rsid w:val="002A5D75"/>
    <w:rsid w:val="002A6006"/>
    <w:rsid w:val="002A6150"/>
    <w:rsid w:val="002A68A7"/>
    <w:rsid w:val="002A693E"/>
    <w:rsid w:val="002A698E"/>
    <w:rsid w:val="002A6F5B"/>
    <w:rsid w:val="002A7A0E"/>
    <w:rsid w:val="002B0320"/>
    <w:rsid w:val="002B1312"/>
    <w:rsid w:val="002B19E4"/>
    <w:rsid w:val="002B33CE"/>
    <w:rsid w:val="002B387F"/>
    <w:rsid w:val="002B3CBE"/>
    <w:rsid w:val="002B3D6D"/>
    <w:rsid w:val="002B4187"/>
    <w:rsid w:val="002B4261"/>
    <w:rsid w:val="002B42DB"/>
    <w:rsid w:val="002B45B9"/>
    <w:rsid w:val="002B4B88"/>
    <w:rsid w:val="002B4D2E"/>
    <w:rsid w:val="002B4EF4"/>
    <w:rsid w:val="002B5003"/>
    <w:rsid w:val="002B5147"/>
    <w:rsid w:val="002B58C1"/>
    <w:rsid w:val="002B5DF8"/>
    <w:rsid w:val="002B5E46"/>
    <w:rsid w:val="002B62B1"/>
    <w:rsid w:val="002B6374"/>
    <w:rsid w:val="002B6585"/>
    <w:rsid w:val="002B757F"/>
    <w:rsid w:val="002B7B61"/>
    <w:rsid w:val="002B7EFE"/>
    <w:rsid w:val="002C05A6"/>
    <w:rsid w:val="002C0CF1"/>
    <w:rsid w:val="002C1160"/>
    <w:rsid w:val="002C1175"/>
    <w:rsid w:val="002C125C"/>
    <w:rsid w:val="002C126C"/>
    <w:rsid w:val="002C1738"/>
    <w:rsid w:val="002C1C87"/>
    <w:rsid w:val="002C1D00"/>
    <w:rsid w:val="002C1D36"/>
    <w:rsid w:val="002C2738"/>
    <w:rsid w:val="002C2FC6"/>
    <w:rsid w:val="002C36B7"/>
    <w:rsid w:val="002C378C"/>
    <w:rsid w:val="002C37AE"/>
    <w:rsid w:val="002C3C71"/>
    <w:rsid w:val="002C3F4F"/>
    <w:rsid w:val="002C49BC"/>
    <w:rsid w:val="002C4DD2"/>
    <w:rsid w:val="002C4DDE"/>
    <w:rsid w:val="002C5124"/>
    <w:rsid w:val="002C57DD"/>
    <w:rsid w:val="002C596E"/>
    <w:rsid w:val="002C5DAA"/>
    <w:rsid w:val="002C62B3"/>
    <w:rsid w:val="002C641E"/>
    <w:rsid w:val="002C66FC"/>
    <w:rsid w:val="002C682E"/>
    <w:rsid w:val="002C68D7"/>
    <w:rsid w:val="002C6B82"/>
    <w:rsid w:val="002C6E08"/>
    <w:rsid w:val="002C6EBD"/>
    <w:rsid w:val="002C6F2D"/>
    <w:rsid w:val="002C7485"/>
    <w:rsid w:val="002C7695"/>
    <w:rsid w:val="002C77D5"/>
    <w:rsid w:val="002C7ADA"/>
    <w:rsid w:val="002C7AEC"/>
    <w:rsid w:val="002C7FC8"/>
    <w:rsid w:val="002D006F"/>
    <w:rsid w:val="002D008B"/>
    <w:rsid w:val="002D087B"/>
    <w:rsid w:val="002D0A38"/>
    <w:rsid w:val="002D0FCF"/>
    <w:rsid w:val="002D1151"/>
    <w:rsid w:val="002D126D"/>
    <w:rsid w:val="002D13DC"/>
    <w:rsid w:val="002D1927"/>
    <w:rsid w:val="002D19EB"/>
    <w:rsid w:val="002D1A56"/>
    <w:rsid w:val="002D251B"/>
    <w:rsid w:val="002D25D2"/>
    <w:rsid w:val="002D2719"/>
    <w:rsid w:val="002D2BC6"/>
    <w:rsid w:val="002D2CDD"/>
    <w:rsid w:val="002D2F50"/>
    <w:rsid w:val="002D304D"/>
    <w:rsid w:val="002D3A4F"/>
    <w:rsid w:val="002D3C7C"/>
    <w:rsid w:val="002D4086"/>
    <w:rsid w:val="002D4167"/>
    <w:rsid w:val="002D423F"/>
    <w:rsid w:val="002D4246"/>
    <w:rsid w:val="002D4475"/>
    <w:rsid w:val="002D455A"/>
    <w:rsid w:val="002D4B55"/>
    <w:rsid w:val="002D4E48"/>
    <w:rsid w:val="002D55D6"/>
    <w:rsid w:val="002D5ACD"/>
    <w:rsid w:val="002D5D89"/>
    <w:rsid w:val="002D6693"/>
    <w:rsid w:val="002D68AD"/>
    <w:rsid w:val="002D6DE1"/>
    <w:rsid w:val="002D6F5A"/>
    <w:rsid w:val="002D77AD"/>
    <w:rsid w:val="002D7A51"/>
    <w:rsid w:val="002D7B36"/>
    <w:rsid w:val="002D7C0E"/>
    <w:rsid w:val="002E0424"/>
    <w:rsid w:val="002E0DBA"/>
    <w:rsid w:val="002E116B"/>
    <w:rsid w:val="002E11B0"/>
    <w:rsid w:val="002E151F"/>
    <w:rsid w:val="002E1670"/>
    <w:rsid w:val="002E168F"/>
    <w:rsid w:val="002E170F"/>
    <w:rsid w:val="002E185E"/>
    <w:rsid w:val="002E1A97"/>
    <w:rsid w:val="002E23CC"/>
    <w:rsid w:val="002E2471"/>
    <w:rsid w:val="002E25D8"/>
    <w:rsid w:val="002E2807"/>
    <w:rsid w:val="002E2B01"/>
    <w:rsid w:val="002E2C87"/>
    <w:rsid w:val="002E2D16"/>
    <w:rsid w:val="002E32DA"/>
    <w:rsid w:val="002E3923"/>
    <w:rsid w:val="002E3C05"/>
    <w:rsid w:val="002E4C3B"/>
    <w:rsid w:val="002E51EE"/>
    <w:rsid w:val="002E5660"/>
    <w:rsid w:val="002E5938"/>
    <w:rsid w:val="002E5961"/>
    <w:rsid w:val="002E5FF4"/>
    <w:rsid w:val="002E60AC"/>
    <w:rsid w:val="002E62D4"/>
    <w:rsid w:val="002E6344"/>
    <w:rsid w:val="002E6437"/>
    <w:rsid w:val="002E6617"/>
    <w:rsid w:val="002E675E"/>
    <w:rsid w:val="002E6792"/>
    <w:rsid w:val="002E68D1"/>
    <w:rsid w:val="002E709B"/>
    <w:rsid w:val="002E7152"/>
    <w:rsid w:val="002E7EC8"/>
    <w:rsid w:val="002E7F89"/>
    <w:rsid w:val="002F0BAA"/>
    <w:rsid w:val="002F0FBD"/>
    <w:rsid w:val="002F13BC"/>
    <w:rsid w:val="002F1B89"/>
    <w:rsid w:val="002F30C3"/>
    <w:rsid w:val="002F3C4F"/>
    <w:rsid w:val="002F3DF6"/>
    <w:rsid w:val="002F3F5D"/>
    <w:rsid w:val="002F3F90"/>
    <w:rsid w:val="002F445C"/>
    <w:rsid w:val="002F454F"/>
    <w:rsid w:val="002F4B86"/>
    <w:rsid w:val="002F4EC4"/>
    <w:rsid w:val="002F50AE"/>
    <w:rsid w:val="002F6234"/>
    <w:rsid w:val="002F737E"/>
    <w:rsid w:val="002F74A7"/>
    <w:rsid w:val="002F795F"/>
    <w:rsid w:val="002F79C9"/>
    <w:rsid w:val="002F7D79"/>
    <w:rsid w:val="002F7F33"/>
    <w:rsid w:val="002F7F56"/>
    <w:rsid w:val="003000D7"/>
    <w:rsid w:val="003001E7"/>
    <w:rsid w:val="00300B54"/>
    <w:rsid w:val="0030132E"/>
    <w:rsid w:val="003015CD"/>
    <w:rsid w:val="00301809"/>
    <w:rsid w:val="00302040"/>
    <w:rsid w:val="00302366"/>
    <w:rsid w:val="003024C8"/>
    <w:rsid w:val="00302728"/>
    <w:rsid w:val="003032FC"/>
    <w:rsid w:val="003036A7"/>
    <w:rsid w:val="0030382E"/>
    <w:rsid w:val="0030397D"/>
    <w:rsid w:val="00303A1D"/>
    <w:rsid w:val="00303E60"/>
    <w:rsid w:val="00303FD8"/>
    <w:rsid w:val="0030447F"/>
    <w:rsid w:val="00304622"/>
    <w:rsid w:val="00304807"/>
    <w:rsid w:val="00304BC6"/>
    <w:rsid w:val="00305526"/>
    <w:rsid w:val="0030596F"/>
    <w:rsid w:val="003059F7"/>
    <w:rsid w:val="00305E6E"/>
    <w:rsid w:val="003066AC"/>
    <w:rsid w:val="003066D3"/>
    <w:rsid w:val="0030736B"/>
    <w:rsid w:val="0031099B"/>
    <w:rsid w:val="00311862"/>
    <w:rsid w:val="00311A68"/>
    <w:rsid w:val="00311CF3"/>
    <w:rsid w:val="00311D2A"/>
    <w:rsid w:val="00312544"/>
    <w:rsid w:val="00312795"/>
    <w:rsid w:val="00312CE5"/>
    <w:rsid w:val="00312EA7"/>
    <w:rsid w:val="00312EE9"/>
    <w:rsid w:val="0031376F"/>
    <w:rsid w:val="003145FA"/>
    <w:rsid w:val="00314AF2"/>
    <w:rsid w:val="00314D84"/>
    <w:rsid w:val="00314E2A"/>
    <w:rsid w:val="00314E38"/>
    <w:rsid w:val="00314E3D"/>
    <w:rsid w:val="003151A0"/>
    <w:rsid w:val="003159A9"/>
    <w:rsid w:val="00315CB9"/>
    <w:rsid w:val="00316F70"/>
    <w:rsid w:val="00317514"/>
    <w:rsid w:val="00317C1E"/>
    <w:rsid w:val="00320306"/>
    <w:rsid w:val="00320B4C"/>
    <w:rsid w:val="00320D53"/>
    <w:rsid w:val="0032115A"/>
    <w:rsid w:val="003214CD"/>
    <w:rsid w:val="00321B4D"/>
    <w:rsid w:val="00321C77"/>
    <w:rsid w:val="00321E08"/>
    <w:rsid w:val="0032212D"/>
    <w:rsid w:val="0032223A"/>
    <w:rsid w:val="00322473"/>
    <w:rsid w:val="0032267C"/>
    <w:rsid w:val="00323153"/>
    <w:rsid w:val="00323858"/>
    <w:rsid w:val="003245B8"/>
    <w:rsid w:val="00324752"/>
    <w:rsid w:val="0032492F"/>
    <w:rsid w:val="00325197"/>
    <w:rsid w:val="003256B3"/>
    <w:rsid w:val="00325948"/>
    <w:rsid w:val="00325E52"/>
    <w:rsid w:val="00325EA4"/>
    <w:rsid w:val="00326875"/>
    <w:rsid w:val="00326BFB"/>
    <w:rsid w:val="0032700E"/>
    <w:rsid w:val="00327138"/>
    <w:rsid w:val="00327210"/>
    <w:rsid w:val="00327D5E"/>
    <w:rsid w:val="00327F0B"/>
    <w:rsid w:val="00327F3D"/>
    <w:rsid w:val="00327F77"/>
    <w:rsid w:val="00330124"/>
    <w:rsid w:val="0033015C"/>
    <w:rsid w:val="00330334"/>
    <w:rsid w:val="00330498"/>
    <w:rsid w:val="003308F9"/>
    <w:rsid w:val="00330B97"/>
    <w:rsid w:val="0033189C"/>
    <w:rsid w:val="00331A53"/>
    <w:rsid w:val="0033251D"/>
    <w:rsid w:val="00332C2E"/>
    <w:rsid w:val="00332C94"/>
    <w:rsid w:val="00332D86"/>
    <w:rsid w:val="00332FB9"/>
    <w:rsid w:val="00333633"/>
    <w:rsid w:val="003338B9"/>
    <w:rsid w:val="003343BD"/>
    <w:rsid w:val="00334ABA"/>
    <w:rsid w:val="00334AFA"/>
    <w:rsid w:val="00334C7B"/>
    <w:rsid w:val="0033569C"/>
    <w:rsid w:val="00335828"/>
    <w:rsid w:val="0033584C"/>
    <w:rsid w:val="00335995"/>
    <w:rsid w:val="003359EA"/>
    <w:rsid w:val="00335ABD"/>
    <w:rsid w:val="00335B3E"/>
    <w:rsid w:val="003360F7"/>
    <w:rsid w:val="0033674C"/>
    <w:rsid w:val="00336893"/>
    <w:rsid w:val="00336D3A"/>
    <w:rsid w:val="00336F69"/>
    <w:rsid w:val="003370A9"/>
    <w:rsid w:val="00337183"/>
    <w:rsid w:val="003372FF"/>
    <w:rsid w:val="003374BD"/>
    <w:rsid w:val="0033753C"/>
    <w:rsid w:val="0033773F"/>
    <w:rsid w:val="0033796B"/>
    <w:rsid w:val="00337B93"/>
    <w:rsid w:val="00337CCD"/>
    <w:rsid w:val="00337D8B"/>
    <w:rsid w:val="00337F87"/>
    <w:rsid w:val="0034053B"/>
    <w:rsid w:val="003406DF"/>
    <w:rsid w:val="0034083D"/>
    <w:rsid w:val="00340913"/>
    <w:rsid w:val="00340F14"/>
    <w:rsid w:val="00341106"/>
    <w:rsid w:val="003412A4"/>
    <w:rsid w:val="00341B10"/>
    <w:rsid w:val="00341E4A"/>
    <w:rsid w:val="00342711"/>
    <w:rsid w:val="00342718"/>
    <w:rsid w:val="003427B1"/>
    <w:rsid w:val="00342BA8"/>
    <w:rsid w:val="00342D05"/>
    <w:rsid w:val="003432F1"/>
    <w:rsid w:val="00343516"/>
    <w:rsid w:val="003438ED"/>
    <w:rsid w:val="00343C17"/>
    <w:rsid w:val="00343E8A"/>
    <w:rsid w:val="00344872"/>
    <w:rsid w:val="00344A2B"/>
    <w:rsid w:val="00345053"/>
    <w:rsid w:val="00345343"/>
    <w:rsid w:val="00345F1F"/>
    <w:rsid w:val="003460C9"/>
    <w:rsid w:val="0034662F"/>
    <w:rsid w:val="003470F1"/>
    <w:rsid w:val="0034752E"/>
    <w:rsid w:val="00347589"/>
    <w:rsid w:val="003478E5"/>
    <w:rsid w:val="00350384"/>
    <w:rsid w:val="00350906"/>
    <w:rsid w:val="0035091C"/>
    <w:rsid w:val="00350AA0"/>
    <w:rsid w:val="00350E7C"/>
    <w:rsid w:val="003512D3"/>
    <w:rsid w:val="003513A0"/>
    <w:rsid w:val="003513AA"/>
    <w:rsid w:val="00351A59"/>
    <w:rsid w:val="003523A9"/>
    <w:rsid w:val="00352487"/>
    <w:rsid w:val="003525BB"/>
    <w:rsid w:val="003525BF"/>
    <w:rsid w:val="00352670"/>
    <w:rsid w:val="003526EE"/>
    <w:rsid w:val="00352E41"/>
    <w:rsid w:val="00353506"/>
    <w:rsid w:val="00353665"/>
    <w:rsid w:val="00353AA2"/>
    <w:rsid w:val="00353D86"/>
    <w:rsid w:val="00354061"/>
    <w:rsid w:val="003548B9"/>
    <w:rsid w:val="00354B38"/>
    <w:rsid w:val="00355185"/>
    <w:rsid w:val="003559FD"/>
    <w:rsid w:val="00355B4C"/>
    <w:rsid w:val="0035624C"/>
    <w:rsid w:val="003564F4"/>
    <w:rsid w:val="003565B2"/>
    <w:rsid w:val="003568CE"/>
    <w:rsid w:val="00356915"/>
    <w:rsid w:val="00356AAA"/>
    <w:rsid w:val="0035733B"/>
    <w:rsid w:val="00357766"/>
    <w:rsid w:val="00357B55"/>
    <w:rsid w:val="00357DD7"/>
    <w:rsid w:val="00360239"/>
    <w:rsid w:val="00361504"/>
    <w:rsid w:val="003618B7"/>
    <w:rsid w:val="00361A64"/>
    <w:rsid w:val="0036217A"/>
    <w:rsid w:val="00362424"/>
    <w:rsid w:val="003624FE"/>
    <w:rsid w:val="00362785"/>
    <w:rsid w:val="00362AA3"/>
    <w:rsid w:val="00362F47"/>
    <w:rsid w:val="00363076"/>
    <w:rsid w:val="003630C4"/>
    <w:rsid w:val="003633A8"/>
    <w:rsid w:val="0036366A"/>
    <w:rsid w:val="00363A33"/>
    <w:rsid w:val="00363AFB"/>
    <w:rsid w:val="00363E2E"/>
    <w:rsid w:val="003641A0"/>
    <w:rsid w:val="0036432B"/>
    <w:rsid w:val="003645C3"/>
    <w:rsid w:val="0036509B"/>
    <w:rsid w:val="0036511A"/>
    <w:rsid w:val="003653CA"/>
    <w:rsid w:val="00366210"/>
    <w:rsid w:val="00366461"/>
    <w:rsid w:val="00366595"/>
    <w:rsid w:val="00366900"/>
    <w:rsid w:val="00366B48"/>
    <w:rsid w:val="00366CE4"/>
    <w:rsid w:val="003670C6"/>
    <w:rsid w:val="0036753A"/>
    <w:rsid w:val="00367738"/>
    <w:rsid w:val="00367798"/>
    <w:rsid w:val="00367959"/>
    <w:rsid w:val="00367A8E"/>
    <w:rsid w:val="00370035"/>
    <w:rsid w:val="00370072"/>
    <w:rsid w:val="0037037A"/>
    <w:rsid w:val="00371478"/>
    <w:rsid w:val="00371795"/>
    <w:rsid w:val="00371A79"/>
    <w:rsid w:val="00371E01"/>
    <w:rsid w:val="003722EE"/>
    <w:rsid w:val="0037268A"/>
    <w:rsid w:val="00372A3D"/>
    <w:rsid w:val="00372F03"/>
    <w:rsid w:val="003732A0"/>
    <w:rsid w:val="003743BF"/>
    <w:rsid w:val="00374C0D"/>
    <w:rsid w:val="003750EC"/>
    <w:rsid w:val="003750F1"/>
    <w:rsid w:val="00375177"/>
    <w:rsid w:val="0037522C"/>
    <w:rsid w:val="003754D0"/>
    <w:rsid w:val="003758D4"/>
    <w:rsid w:val="0037605C"/>
    <w:rsid w:val="003760BA"/>
    <w:rsid w:val="003762A0"/>
    <w:rsid w:val="00376597"/>
    <w:rsid w:val="0037796B"/>
    <w:rsid w:val="0038040E"/>
    <w:rsid w:val="003807B4"/>
    <w:rsid w:val="00380BB6"/>
    <w:rsid w:val="00380D4C"/>
    <w:rsid w:val="00380EA8"/>
    <w:rsid w:val="003810E2"/>
    <w:rsid w:val="00381393"/>
    <w:rsid w:val="003816E5"/>
    <w:rsid w:val="0038201B"/>
    <w:rsid w:val="003821BE"/>
    <w:rsid w:val="003821EF"/>
    <w:rsid w:val="00382BE8"/>
    <w:rsid w:val="00382DE7"/>
    <w:rsid w:val="00382E02"/>
    <w:rsid w:val="00383238"/>
    <w:rsid w:val="003832D2"/>
    <w:rsid w:val="00383BC6"/>
    <w:rsid w:val="00383CC0"/>
    <w:rsid w:val="00383D89"/>
    <w:rsid w:val="00384AC4"/>
    <w:rsid w:val="00384FC4"/>
    <w:rsid w:val="003851ED"/>
    <w:rsid w:val="00385396"/>
    <w:rsid w:val="003853ED"/>
    <w:rsid w:val="00385FD7"/>
    <w:rsid w:val="0038615E"/>
    <w:rsid w:val="00386623"/>
    <w:rsid w:val="00386F1D"/>
    <w:rsid w:val="00387444"/>
    <w:rsid w:val="00387FFD"/>
    <w:rsid w:val="003900B6"/>
    <w:rsid w:val="00390278"/>
    <w:rsid w:val="003903AF"/>
    <w:rsid w:val="00390488"/>
    <w:rsid w:val="00390AB1"/>
    <w:rsid w:val="003910AD"/>
    <w:rsid w:val="00391C80"/>
    <w:rsid w:val="00392C5D"/>
    <w:rsid w:val="00393423"/>
    <w:rsid w:val="00393E06"/>
    <w:rsid w:val="00393FD8"/>
    <w:rsid w:val="00394091"/>
    <w:rsid w:val="003944DB"/>
    <w:rsid w:val="00394769"/>
    <w:rsid w:val="0039478B"/>
    <w:rsid w:val="003949E8"/>
    <w:rsid w:val="00394C5B"/>
    <w:rsid w:val="00395482"/>
    <w:rsid w:val="00395C9F"/>
    <w:rsid w:val="00395DCC"/>
    <w:rsid w:val="00396250"/>
    <w:rsid w:val="0039642A"/>
    <w:rsid w:val="003967C4"/>
    <w:rsid w:val="00397046"/>
    <w:rsid w:val="00397B91"/>
    <w:rsid w:val="00397FDE"/>
    <w:rsid w:val="00397FF6"/>
    <w:rsid w:val="003A03BA"/>
    <w:rsid w:val="003A096D"/>
    <w:rsid w:val="003A0D38"/>
    <w:rsid w:val="003A11E2"/>
    <w:rsid w:val="003A1435"/>
    <w:rsid w:val="003A1506"/>
    <w:rsid w:val="003A1EDB"/>
    <w:rsid w:val="003A2876"/>
    <w:rsid w:val="003A2D64"/>
    <w:rsid w:val="003A2F53"/>
    <w:rsid w:val="003A3495"/>
    <w:rsid w:val="003A38A1"/>
    <w:rsid w:val="003A3A94"/>
    <w:rsid w:val="003A47BF"/>
    <w:rsid w:val="003A4ED3"/>
    <w:rsid w:val="003A4F27"/>
    <w:rsid w:val="003A50AE"/>
    <w:rsid w:val="003A66ED"/>
    <w:rsid w:val="003A7186"/>
    <w:rsid w:val="003A7366"/>
    <w:rsid w:val="003A7542"/>
    <w:rsid w:val="003A76D4"/>
    <w:rsid w:val="003A7866"/>
    <w:rsid w:val="003A7B76"/>
    <w:rsid w:val="003A7CEE"/>
    <w:rsid w:val="003A7D0A"/>
    <w:rsid w:val="003B03AF"/>
    <w:rsid w:val="003B04B7"/>
    <w:rsid w:val="003B05C8"/>
    <w:rsid w:val="003B0825"/>
    <w:rsid w:val="003B0E2F"/>
    <w:rsid w:val="003B0F9B"/>
    <w:rsid w:val="003B1431"/>
    <w:rsid w:val="003B1690"/>
    <w:rsid w:val="003B1A9B"/>
    <w:rsid w:val="003B1DA8"/>
    <w:rsid w:val="003B2124"/>
    <w:rsid w:val="003B232E"/>
    <w:rsid w:val="003B2720"/>
    <w:rsid w:val="003B365E"/>
    <w:rsid w:val="003B3733"/>
    <w:rsid w:val="003B3D5C"/>
    <w:rsid w:val="003B4136"/>
    <w:rsid w:val="003B43E1"/>
    <w:rsid w:val="003B465E"/>
    <w:rsid w:val="003B4AC6"/>
    <w:rsid w:val="003B4C9D"/>
    <w:rsid w:val="003B4F43"/>
    <w:rsid w:val="003B5035"/>
    <w:rsid w:val="003B50EA"/>
    <w:rsid w:val="003B51E7"/>
    <w:rsid w:val="003B5973"/>
    <w:rsid w:val="003B5C9C"/>
    <w:rsid w:val="003B5D15"/>
    <w:rsid w:val="003B5F41"/>
    <w:rsid w:val="003B6033"/>
    <w:rsid w:val="003B63FA"/>
    <w:rsid w:val="003B64E6"/>
    <w:rsid w:val="003B67B7"/>
    <w:rsid w:val="003B6B93"/>
    <w:rsid w:val="003B6C5A"/>
    <w:rsid w:val="003B6CDD"/>
    <w:rsid w:val="003B7284"/>
    <w:rsid w:val="003B7867"/>
    <w:rsid w:val="003B7998"/>
    <w:rsid w:val="003B7E6E"/>
    <w:rsid w:val="003C01A5"/>
    <w:rsid w:val="003C0AF8"/>
    <w:rsid w:val="003C0E45"/>
    <w:rsid w:val="003C1186"/>
    <w:rsid w:val="003C207F"/>
    <w:rsid w:val="003C23E3"/>
    <w:rsid w:val="003C2988"/>
    <w:rsid w:val="003C3420"/>
    <w:rsid w:val="003C3F64"/>
    <w:rsid w:val="003C401E"/>
    <w:rsid w:val="003C41DD"/>
    <w:rsid w:val="003C424F"/>
    <w:rsid w:val="003C4369"/>
    <w:rsid w:val="003C4ABB"/>
    <w:rsid w:val="003C4D46"/>
    <w:rsid w:val="003C4F93"/>
    <w:rsid w:val="003C5831"/>
    <w:rsid w:val="003C5957"/>
    <w:rsid w:val="003C5EED"/>
    <w:rsid w:val="003C604B"/>
    <w:rsid w:val="003C6430"/>
    <w:rsid w:val="003C6BF1"/>
    <w:rsid w:val="003C6D05"/>
    <w:rsid w:val="003C73D9"/>
    <w:rsid w:val="003C7826"/>
    <w:rsid w:val="003C7861"/>
    <w:rsid w:val="003C7DF6"/>
    <w:rsid w:val="003D057F"/>
    <w:rsid w:val="003D05CC"/>
    <w:rsid w:val="003D06D8"/>
    <w:rsid w:val="003D0BF4"/>
    <w:rsid w:val="003D0D5A"/>
    <w:rsid w:val="003D0E12"/>
    <w:rsid w:val="003D14F3"/>
    <w:rsid w:val="003D2007"/>
    <w:rsid w:val="003D2622"/>
    <w:rsid w:val="003D2628"/>
    <w:rsid w:val="003D2B3C"/>
    <w:rsid w:val="003D336A"/>
    <w:rsid w:val="003D3459"/>
    <w:rsid w:val="003D374F"/>
    <w:rsid w:val="003D38F4"/>
    <w:rsid w:val="003D3B79"/>
    <w:rsid w:val="003D3B87"/>
    <w:rsid w:val="003D4377"/>
    <w:rsid w:val="003D451E"/>
    <w:rsid w:val="003D45D7"/>
    <w:rsid w:val="003D4A96"/>
    <w:rsid w:val="003D5254"/>
    <w:rsid w:val="003D56A8"/>
    <w:rsid w:val="003D58C7"/>
    <w:rsid w:val="003D58CB"/>
    <w:rsid w:val="003D5CC0"/>
    <w:rsid w:val="003D5DA2"/>
    <w:rsid w:val="003D5EB6"/>
    <w:rsid w:val="003D618E"/>
    <w:rsid w:val="003D6658"/>
    <w:rsid w:val="003D6725"/>
    <w:rsid w:val="003D6B4E"/>
    <w:rsid w:val="003D6C84"/>
    <w:rsid w:val="003D6FB8"/>
    <w:rsid w:val="003D7F0C"/>
    <w:rsid w:val="003D7FCB"/>
    <w:rsid w:val="003E0800"/>
    <w:rsid w:val="003E0AD8"/>
    <w:rsid w:val="003E1509"/>
    <w:rsid w:val="003E209A"/>
    <w:rsid w:val="003E2302"/>
    <w:rsid w:val="003E2740"/>
    <w:rsid w:val="003E2951"/>
    <w:rsid w:val="003E2D83"/>
    <w:rsid w:val="003E39FB"/>
    <w:rsid w:val="003E3A5C"/>
    <w:rsid w:val="003E3D74"/>
    <w:rsid w:val="003E46B2"/>
    <w:rsid w:val="003E4EAB"/>
    <w:rsid w:val="003E579F"/>
    <w:rsid w:val="003E5DD3"/>
    <w:rsid w:val="003E6161"/>
    <w:rsid w:val="003E65E1"/>
    <w:rsid w:val="003E7008"/>
    <w:rsid w:val="003E7B0F"/>
    <w:rsid w:val="003E7FB0"/>
    <w:rsid w:val="003F0016"/>
    <w:rsid w:val="003F0395"/>
    <w:rsid w:val="003F083E"/>
    <w:rsid w:val="003F0C6F"/>
    <w:rsid w:val="003F0FA5"/>
    <w:rsid w:val="003F11B7"/>
    <w:rsid w:val="003F1295"/>
    <w:rsid w:val="003F129B"/>
    <w:rsid w:val="003F13A3"/>
    <w:rsid w:val="003F1C84"/>
    <w:rsid w:val="003F2053"/>
    <w:rsid w:val="003F2065"/>
    <w:rsid w:val="003F2253"/>
    <w:rsid w:val="003F2537"/>
    <w:rsid w:val="003F2C7D"/>
    <w:rsid w:val="003F315C"/>
    <w:rsid w:val="003F31BF"/>
    <w:rsid w:val="003F367F"/>
    <w:rsid w:val="003F37F8"/>
    <w:rsid w:val="003F38EC"/>
    <w:rsid w:val="003F3E13"/>
    <w:rsid w:val="003F47E6"/>
    <w:rsid w:val="003F4A80"/>
    <w:rsid w:val="003F4F1C"/>
    <w:rsid w:val="003F53B7"/>
    <w:rsid w:val="003F58E7"/>
    <w:rsid w:val="003F5D2F"/>
    <w:rsid w:val="003F66D7"/>
    <w:rsid w:val="003F688B"/>
    <w:rsid w:val="003F7493"/>
    <w:rsid w:val="003F77CA"/>
    <w:rsid w:val="003F77FB"/>
    <w:rsid w:val="003F7D3A"/>
    <w:rsid w:val="003F7EE5"/>
    <w:rsid w:val="0040009B"/>
    <w:rsid w:val="00400755"/>
    <w:rsid w:val="00400844"/>
    <w:rsid w:val="00400F31"/>
    <w:rsid w:val="00400F72"/>
    <w:rsid w:val="00400FDA"/>
    <w:rsid w:val="004010F0"/>
    <w:rsid w:val="004011DB"/>
    <w:rsid w:val="00401B63"/>
    <w:rsid w:val="0040212F"/>
    <w:rsid w:val="0040244B"/>
    <w:rsid w:val="0040250E"/>
    <w:rsid w:val="00402D4A"/>
    <w:rsid w:val="00402E9A"/>
    <w:rsid w:val="00403BC5"/>
    <w:rsid w:val="00403E7B"/>
    <w:rsid w:val="00404889"/>
    <w:rsid w:val="00404BB0"/>
    <w:rsid w:val="00405112"/>
    <w:rsid w:val="00405814"/>
    <w:rsid w:val="00405D5D"/>
    <w:rsid w:val="00405DAF"/>
    <w:rsid w:val="00406015"/>
    <w:rsid w:val="0040647A"/>
    <w:rsid w:val="00406745"/>
    <w:rsid w:val="00406909"/>
    <w:rsid w:val="00406B23"/>
    <w:rsid w:val="00407270"/>
    <w:rsid w:val="0040793D"/>
    <w:rsid w:val="00407E5D"/>
    <w:rsid w:val="004100A2"/>
    <w:rsid w:val="004105D3"/>
    <w:rsid w:val="004108E1"/>
    <w:rsid w:val="00410B8B"/>
    <w:rsid w:val="00410E02"/>
    <w:rsid w:val="00411105"/>
    <w:rsid w:val="004121FE"/>
    <w:rsid w:val="00412C5B"/>
    <w:rsid w:val="004130D3"/>
    <w:rsid w:val="00413C12"/>
    <w:rsid w:val="00413EDB"/>
    <w:rsid w:val="004144D1"/>
    <w:rsid w:val="00414933"/>
    <w:rsid w:val="004153AB"/>
    <w:rsid w:val="0041596A"/>
    <w:rsid w:val="00415ABE"/>
    <w:rsid w:val="00415CCE"/>
    <w:rsid w:val="004161DB"/>
    <w:rsid w:val="00416813"/>
    <w:rsid w:val="00416F1E"/>
    <w:rsid w:val="00417AF5"/>
    <w:rsid w:val="00417EF0"/>
    <w:rsid w:val="00417F54"/>
    <w:rsid w:val="0042047C"/>
    <w:rsid w:val="00420D01"/>
    <w:rsid w:val="00421073"/>
    <w:rsid w:val="00421246"/>
    <w:rsid w:val="0042194A"/>
    <w:rsid w:val="0042275C"/>
    <w:rsid w:val="00423AB7"/>
    <w:rsid w:val="00423B0A"/>
    <w:rsid w:val="00425073"/>
    <w:rsid w:val="004261DE"/>
    <w:rsid w:val="004262D5"/>
    <w:rsid w:val="00426A42"/>
    <w:rsid w:val="00426AB4"/>
    <w:rsid w:val="00426DCB"/>
    <w:rsid w:val="00426F7D"/>
    <w:rsid w:val="004270F0"/>
    <w:rsid w:val="004271F1"/>
    <w:rsid w:val="004273E8"/>
    <w:rsid w:val="00427D2B"/>
    <w:rsid w:val="004300CF"/>
    <w:rsid w:val="004305A2"/>
    <w:rsid w:val="004305D4"/>
    <w:rsid w:val="00430768"/>
    <w:rsid w:val="004309CA"/>
    <w:rsid w:val="00430A6E"/>
    <w:rsid w:val="00430EDD"/>
    <w:rsid w:val="00430F71"/>
    <w:rsid w:val="00430FBE"/>
    <w:rsid w:val="00431231"/>
    <w:rsid w:val="00431420"/>
    <w:rsid w:val="0043192C"/>
    <w:rsid w:val="00431C57"/>
    <w:rsid w:val="004325A9"/>
    <w:rsid w:val="0043265B"/>
    <w:rsid w:val="00432B27"/>
    <w:rsid w:val="004335AA"/>
    <w:rsid w:val="00433F73"/>
    <w:rsid w:val="00434227"/>
    <w:rsid w:val="004346F7"/>
    <w:rsid w:val="004348A2"/>
    <w:rsid w:val="00434F4C"/>
    <w:rsid w:val="004352D3"/>
    <w:rsid w:val="0043534F"/>
    <w:rsid w:val="00435386"/>
    <w:rsid w:val="0043549F"/>
    <w:rsid w:val="004357A1"/>
    <w:rsid w:val="00435C65"/>
    <w:rsid w:val="00435ED1"/>
    <w:rsid w:val="004360E7"/>
    <w:rsid w:val="00436167"/>
    <w:rsid w:val="004363C5"/>
    <w:rsid w:val="0043643D"/>
    <w:rsid w:val="00436652"/>
    <w:rsid w:val="00436711"/>
    <w:rsid w:val="0043696D"/>
    <w:rsid w:val="004372E2"/>
    <w:rsid w:val="0043749F"/>
    <w:rsid w:val="00440621"/>
    <w:rsid w:val="004408A4"/>
    <w:rsid w:val="00440B62"/>
    <w:rsid w:val="00440D79"/>
    <w:rsid w:val="00440D97"/>
    <w:rsid w:val="0044136A"/>
    <w:rsid w:val="00441632"/>
    <w:rsid w:val="0044166C"/>
    <w:rsid w:val="00441F97"/>
    <w:rsid w:val="004423BE"/>
    <w:rsid w:val="00442F06"/>
    <w:rsid w:val="004430E0"/>
    <w:rsid w:val="0044316C"/>
    <w:rsid w:val="00443831"/>
    <w:rsid w:val="00443AE3"/>
    <w:rsid w:val="00444092"/>
    <w:rsid w:val="0044418E"/>
    <w:rsid w:val="004445E8"/>
    <w:rsid w:val="00445303"/>
    <w:rsid w:val="00445710"/>
    <w:rsid w:val="004461BA"/>
    <w:rsid w:val="0044664F"/>
    <w:rsid w:val="004469E3"/>
    <w:rsid w:val="00446DE8"/>
    <w:rsid w:val="00447027"/>
    <w:rsid w:val="00447141"/>
    <w:rsid w:val="0044729C"/>
    <w:rsid w:val="004475D6"/>
    <w:rsid w:val="0044789B"/>
    <w:rsid w:val="0045032C"/>
    <w:rsid w:val="0045042B"/>
    <w:rsid w:val="004508C9"/>
    <w:rsid w:val="00450AFF"/>
    <w:rsid w:val="00450E72"/>
    <w:rsid w:val="00451216"/>
    <w:rsid w:val="0045147A"/>
    <w:rsid w:val="004514C5"/>
    <w:rsid w:val="004518F4"/>
    <w:rsid w:val="00451EB8"/>
    <w:rsid w:val="004521B5"/>
    <w:rsid w:val="004525A4"/>
    <w:rsid w:val="00452A86"/>
    <w:rsid w:val="00452B1A"/>
    <w:rsid w:val="00452B35"/>
    <w:rsid w:val="00452C84"/>
    <w:rsid w:val="00452E14"/>
    <w:rsid w:val="004535EA"/>
    <w:rsid w:val="0045362E"/>
    <w:rsid w:val="004537AA"/>
    <w:rsid w:val="00453A01"/>
    <w:rsid w:val="00453B18"/>
    <w:rsid w:val="00453F57"/>
    <w:rsid w:val="0045434B"/>
    <w:rsid w:val="00454B4D"/>
    <w:rsid w:val="00454B9E"/>
    <w:rsid w:val="00454BEA"/>
    <w:rsid w:val="004550F1"/>
    <w:rsid w:val="0045523A"/>
    <w:rsid w:val="004554C7"/>
    <w:rsid w:val="0045611B"/>
    <w:rsid w:val="0045617E"/>
    <w:rsid w:val="004563A3"/>
    <w:rsid w:val="0045659A"/>
    <w:rsid w:val="004566F0"/>
    <w:rsid w:val="00457745"/>
    <w:rsid w:val="004579B5"/>
    <w:rsid w:val="004601C5"/>
    <w:rsid w:val="0046025C"/>
    <w:rsid w:val="00461572"/>
    <w:rsid w:val="00461707"/>
    <w:rsid w:val="00461ED9"/>
    <w:rsid w:val="004621DB"/>
    <w:rsid w:val="0046358B"/>
    <w:rsid w:val="00464369"/>
    <w:rsid w:val="0046489A"/>
    <w:rsid w:val="0046496D"/>
    <w:rsid w:val="00464D24"/>
    <w:rsid w:val="0046569A"/>
    <w:rsid w:val="004657AB"/>
    <w:rsid w:val="004657AC"/>
    <w:rsid w:val="00465FD9"/>
    <w:rsid w:val="004660A8"/>
    <w:rsid w:val="004664D2"/>
    <w:rsid w:val="0046673B"/>
    <w:rsid w:val="00466AD9"/>
    <w:rsid w:val="0046779F"/>
    <w:rsid w:val="00467950"/>
    <w:rsid w:val="00470ABA"/>
    <w:rsid w:val="00470F45"/>
    <w:rsid w:val="004711C6"/>
    <w:rsid w:val="00471B2F"/>
    <w:rsid w:val="00471BCF"/>
    <w:rsid w:val="0047250B"/>
    <w:rsid w:val="0047251C"/>
    <w:rsid w:val="004731E4"/>
    <w:rsid w:val="0047410C"/>
    <w:rsid w:val="00474A84"/>
    <w:rsid w:val="004752B9"/>
    <w:rsid w:val="004756CC"/>
    <w:rsid w:val="00475DF3"/>
    <w:rsid w:val="00476024"/>
    <w:rsid w:val="0047672C"/>
    <w:rsid w:val="0047693E"/>
    <w:rsid w:val="00476A46"/>
    <w:rsid w:val="00476AFD"/>
    <w:rsid w:val="004776ED"/>
    <w:rsid w:val="00477AC4"/>
    <w:rsid w:val="004800AA"/>
    <w:rsid w:val="0048032D"/>
    <w:rsid w:val="004803B1"/>
    <w:rsid w:val="004806AB"/>
    <w:rsid w:val="004807F4"/>
    <w:rsid w:val="00480E21"/>
    <w:rsid w:val="004812E0"/>
    <w:rsid w:val="00481487"/>
    <w:rsid w:val="0048174F"/>
    <w:rsid w:val="00481EC2"/>
    <w:rsid w:val="0048348C"/>
    <w:rsid w:val="004835FF"/>
    <w:rsid w:val="004838BC"/>
    <w:rsid w:val="004846A5"/>
    <w:rsid w:val="00484ADA"/>
    <w:rsid w:val="00484B46"/>
    <w:rsid w:val="00484E6F"/>
    <w:rsid w:val="00484E74"/>
    <w:rsid w:val="00485ACF"/>
    <w:rsid w:val="00485B11"/>
    <w:rsid w:val="00485D17"/>
    <w:rsid w:val="00486008"/>
    <w:rsid w:val="00486A62"/>
    <w:rsid w:val="0048721C"/>
    <w:rsid w:val="00487ABD"/>
    <w:rsid w:val="00490C49"/>
    <w:rsid w:val="00490DAF"/>
    <w:rsid w:val="00491721"/>
    <w:rsid w:val="004918FC"/>
    <w:rsid w:val="004919CF"/>
    <w:rsid w:val="00491F01"/>
    <w:rsid w:val="004923F5"/>
    <w:rsid w:val="0049248E"/>
    <w:rsid w:val="004924CB"/>
    <w:rsid w:val="004924E2"/>
    <w:rsid w:val="0049298E"/>
    <w:rsid w:val="004935CC"/>
    <w:rsid w:val="0049383B"/>
    <w:rsid w:val="00493939"/>
    <w:rsid w:val="004944A6"/>
    <w:rsid w:val="00494727"/>
    <w:rsid w:val="00494B89"/>
    <w:rsid w:val="00494F2D"/>
    <w:rsid w:val="0049533B"/>
    <w:rsid w:val="004954EB"/>
    <w:rsid w:val="004959AE"/>
    <w:rsid w:val="0049608D"/>
    <w:rsid w:val="00496096"/>
    <w:rsid w:val="0049654C"/>
    <w:rsid w:val="00496690"/>
    <w:rsid w:val="00496EEF"/>
    <w:rsid w:val="00497027"/>
    <w:rsid w:val="00497125"/>
    <w:rsid w:val="0049718C"/>
    <w:rsid w:val="00497762"/>
    <w:rsid w:val="00497ADC"/>
    <w:rsid w:val="00497C77"/>
    <w:rsid w:val="004A03B2"/>
    <w:rsid w:val="004A05EF"/>
    <w:rsid w:val="004A0672"/>
    <w:rsid w:val="004A07D7"/>
    <w:rsid w:val="004A0C6F"/>
    <w:rsid w:val="004A0C9B"/>
    <w:rsid w:val="004A1DBB"/>
    <w:rsid w:val="004A3005"/>
    <w:rsid w:val="004A3225"/>
    <w:rsid w:val="004A34DE"/>
    <w:rsid w:val="004A3761"/>
    <w:rsid w:val="004A3926"/>
    <w:rsid w:val="004A3BAC"/>
    <w:rsid w:val="004A3FDC"/>
    <w:rsid w:val="004A40FB"/>
    <w:rsid w:val="004A445C"/>
    <w:rsid w:val="004A44AE"/>
    <w:rsid w:val="004A4901"/>
    <w:rsid w:val="004A4AF4"/>
    <w:rsid w:val="004A4C71"/>
    <w:rsid w:val="004A4F39"/>
    <w:rsid w:val="004A55BC"/>
    <w:rsid w:val="004A58BF"/>
    <w:rsid w:val="004A5957"/>
    <w:rsid w:val="004A5FAC"/>
    <w:rsid w:val="004A60EC"/>
    <w:rsid w:val="004A646B"/>
    <w:rsid w:val="004A668C"/>
    <w:rsid w:val="004A6994"/>
    <w:rsid w:val="004A6E6E"/>
    <w:rsid w:val="004A6F8E"/>
    <w:rsid w:val="004A7090"/>
    <w:rsid w:val="004A79E3"/>
    <w:rsid w:val="004A7BFC"/>
    <w:rsid w:val="004A7CD0"/>
    <w:rsid w:val="004A7CD8"/>
    <w:rsid w:val="004A7DE3"/>
    <w:rsid w:val="004B0D08"/>
    <w:rsid w:val="004B14AB"/>
    <w:rsid w:val="004B158B"/>
    <w:rsid w:val="004B1765"/>
    <w:rsid w:val="004B17EC"/>
    <w:rsid w:val="004B1DE2"/>
    <w:rsid w:val="004B2069"/>
    <w:rsid w:val="004B20C1"/>
    <w:rsid w:val="004B2242"/>
    <w:rsid w:val="004B26EE"/>
    <w:rsid w:val="004B283E"/>
    <w:rsid w:val="004B293E"/>
    <w:rsid w:val="004B2DAB"/>
    <w:rsid w:val="004B3093"/>
    <w:rsid w:val="004B32E8"/>
    <w:rsid w:val="004B34D8"/>
    <w:rsid w:val="004B34E3"/>
    <w:rsid w:val="004B371B"/>
    <w:rsid w:val="004B3F5C"/>
    <w:rsid w:val="004B43F2"/>
    <w:rsid w:val="004B477E"/>
    <w:rsid w:val="004B4791"/>
    <w:rsid w:val="004B4AA8"/>
    <w:rsid w:val="004B4ABE"/>
    <w:rsid w:val="004B4EA8"/>
    <w:rsid w:val="004B5055"/>
    <w:rsid w:val="004B51FF"/>
    <w:rsid w:val="004B54F9"/>
    <w:rsid w:val="004B5D13"/>
    <w:rsid w:val="004B60D1"/>
    <w:rsid w:val="004B6D4D"/>
    <w:rsid w:val="004B7C4A"/>
    <w:rsid w:val="004C0142"/>
    <w:rsid w:val="004C0432"/>
    <w:rsid w:val="004C0B92"/>
    <w:rsid w:val="004C10E6"/>
    <w:rsid w:val="004C1540"/>
    <w:rsid w:val="004C15FD"/>
    <w:rsid w:val="004C1863"/>
    <w:rsid w:val="004C1939"/>
    <w:rsid w:val="004C1F75"/>
    <w:rsid w:val="004C20FC"/>
    <w:rsid w:val="004C211C"/>
    <w:rsid w:val="004C26E8"/>
    <w:rsid w:val="004C2A28"/>
    <w:rsid w:val="004C3060"/>
    <w:rsid w:val="004C47F1"/>
    <w:rsid w:val="004C491F"/>
    <w:rsid w:val="004C4E2D"/>
    <w:rsid w:val="004C53A8"/>
    <w:rsid w:val="004C57A0"/>
    <w:rsid w:val="004C5C09"/>
    <w:rsid w:val="004C5DC1"/>
    <w:rsid w:val="004C5ECC"/>
    <w:rsid w:val="004C69D7"/>
    <w:rsid w:val="004C6ED6"/>
    <w:rsid w:val="004C7299"/>
    <w:rsid w:val="004C7447"/>
    <w:rsid w:val="004C756C"/>
    <w:rsid w:val="004C77DF"/>
    <w:rsid w:val="004C796B"/>
    <w:rsid w:val="004C79AF"/>
    <w:rsid w:val="004D0267"/>
    <w:rsid w:val="004D0DCA"/>
    <w:rsid w:val="004D10CC"/>
    <w:rsid w:val="004D12C4"/>
    <w:rsid w:val="004D1913"/>
    <w:rsid w:val="004D3C86"/>
    <w:rsid w:val="004D3E37"/>
    <w:rsid w:val="004D3F1F"/>
    <w:rsid w:val="004D468F"/>
    <w:rsid w:val="004D493F"/>
    <w:rsid w:val="004D4D0F"/>
    <w:rsid w:val="004D5707"/>
    <w:rsid w:val="004D5B92"/>
    <w:rsid w:val="004D5D21"/>
    <w:rsid w:val="004D632A"/>
    <w:rsid w:val="004D66F2"/>
    <w:rsid w:val="004D6B0A"/>
    <w:rsid w:val="004D6C23"/>
    <w:rsid w:val="004D6E4A"/>
    <w:rsid w:val="004D76CF"/>
    <w:rsid w:val="004E070E"/>
    <w:rsid w:val="004E0D46"/>
    <w:rsid w:val="004E0E76"/>
    <w:rsid w:val="004E0EA2"/>
    <w:rsid w:val="004E123F"/>
    <w:rsid w:val="004E1432"/>
    <w:rsid w:val="004E1CC1"/>
    <w:rsid w:val="004E2D43"/>
    <w:rsid w:val="004E2E05"/>
    <w:rsid w:val="004E2FFE"/>
    <w:rsid w:val="004E39FF"/>
    <w:rsid w:val="004E428F"/>
    <w:rsid w:val="004E474A"/>
    <w:rsid w:val="004E4C01"/>
    <w:rsid w:val="004E4C14"/>
    <w:rsid w:val="004E50BD"/>
    <w:rsid w:val="004E516C"/>
    <w:rsid w:val="004E51A0"/>
    <w:rsid w:val="004E540A"/>
    <w:rsid w:val="004E5AF0"/>
    <w:rsid w:val="004E5B76"/>
    <w:rsid w:val="004E5CE3"/>
    <w:rsid w:val="004E5E6D"/>
    <w:rsid w:val="004E6169"/>
    <w:rsid w:val="004E63CA"/>
    <w:rsid w:val="004E642C"/>
    <w:rsid w:val="004E676F"/>
    <w:rsid w:val="004E6ED1"/>
    <w:rsid w:val="004E6F49"/>
    <w:rsid w:val="004E7094"/>
    <w:rsid w:val="004E7BA4"/>
    <w:rsid w:val="004E7F5B"/>
    <w:rsid w:val="004E7F6E"/>
    <w:rsid w:val="004F0C4F"/>
    <w:rsid w:val="004F20EF"/>
    <w:rsid w:val="004F2A90"/>
    <w:rsid w:val="004F3C3D"/>
    <w:rsid w:val="004F4148"/>
    <w:rsid w:val="004F440B"/>
    <w:rsid w:val="004F4495"/>
    <w:rsid w:val="004F44FE"/>
    <w:rsid w:val="004F488B"/>
    <w:rsid w:val="004F4A54"/>
    <w:rsid w:val="004F4CBA"/>
    <w:rsid w:val="004F4CEA"/>
    <w:rsid w:val="004F579C"/>
    <w:rsid w:val="004F5BA1"/>
    <w:rsid w:val="004F5CCE"/>
    <w:rsid w:val="004F5F68"/>
    <w:rsid w:val="004F6163"/>
    <w:rsid w:val="004F6299"/>
    <w:rsid w:val="004F67D1"/>
    <w:rsid w:val="004F68F8"/>
    <w:rsid w:val="004F769C"/>
    <w:rsid w:val="00500095"/>
    <w:rsid w:val="005001A9"/>
    <w:rsid w:val="005002F1"/>
    <w:rsid w:val="00500456"/>
    <w:rsid w:val="00500C25"/>
    <w:rsid w:val="005013C0"/>
    <w:rsid w:val="00501E82"/>
    <w:rsid w:val="005023F6"/>
    <w:rsid w:val="005027A2"/>
    <w:rsid w:val="0050281C"/>
    <w:rsid w:val="00502BA8"/>
    <w:rsid w:val="00502D6B"/>
    <w:rsid w:val="00502F78"/>
    <w:rsid w:val="0050306E"/>
    <w:rsid w:val="00503164"/>
    <w:rsid w:val="00503377"/>
    <w:rsid w:val="00503571"/>
    <w:rsid w:val="005037A9"/>
    <w:rsid w:val="00503C16"/>
    <w:rsid w:val="00503DA1"/>
    <w:rsid w:val="005040C4"/>
    <w:rsid w:val="00504225"/>
    <w:rsid w:val="005053F4"/>
    <w:rsid w:val="0050756E"/>
    <w:rsid w:val="0050764D"/>
    <w:rsid w:val="00507EE3"/>
    <w:rsid w:val="005106BB"/>
    <w:rsid w:val="005107EB"/>
    <w:rsid w:val="00510B5B"/>
    <w:rsid w:val="00510BF9"/>
    <w:rsid w:val="00510E73"/>
    <w:rsid w:val="005119B0"/>
    <w:rsid w:val="00512447"/>
    <w:rsid w:val="00512A99"/>
    <w:rsid w:val="00512E41"/>
    <w:rsid w:val="00512F91"/>
    <w:rsid w:val="00513136"/>
    <w:rsid w:val="0051376D"/>
    <w:rsid w:val="0051384B"/>
    <w:rsid w:val="00513E51"/>
    <w:rsid w:val="00514A32"/>
    <w:rsid w:val="00514A44"/>
    <w:rsid w:val="00515043"/>
    <w:rsid w:val="005154E1"/>
    <w:rsid w:val="0051572E"/>
    <w:rsid w:val="0051579C"/>
    <w:rsid w:val="00515820"/>
    <w:rsid w:val="005158E9"/>
    <w:rsid w:val="00515A79"/>
    <w:rsid w:val="00515A95"/>
    <w:rsid w:val="00515DD5"/>
    <w:rsid w:val="00516498"/>
    <w:rsid w:val="005166A5"/>
    <w:rsid w:val="005168EC"/>
    <w:rsid w:val="00516DBD"/>
    <w:rsid w:val="00516E9F"/>
    <w:rsid w:val="00516F5D"/>
    <w:rsid w:val="00516FFA"/>
    <w:rsid w:val="005170DE"/>
    <w:rsid w:val="00517329"/>
    <w:rsid w:val="0051740D"/>
    <w:rsid w:val="005174A4"/>
    <w:rsid w:val="005176F3"/>
    <w:rsid w:val="00517BFF"/>
    <w:rsid w:val="00517CBE"/>
    <w:rsid w:val="00520BB1"/>
    <w:rsid w:val="005216AF"/>
    <w:rsid w:val="00521B2C"/>
    <w:rsid w:val="00521EAC"/>
    <w:rsid w:val="00522224"/>
    <w:rsid w:val="00522884"/>
    <w:rsid w:val="00522913"/>
    <w:rsid w:val="00522A7E"/>
    <w:rsid w:val="00522B31"/>
    <w:rsid w:val="005237C3"/>
    <w:rsid w:val="00523957"/>
    <w:rsid w:val="005242ED"/>
    <w:rsid w:val="00524F9C"/>
    <w:rsid w:val="00525BA5"/>
    <w:rsid w:val="00526182"/>
    <w:rsid w:val="00526184"/>
    <w:rsid w:val="005263A7"/>
    <w:rsid w:val="00526887"/>
    <w:rsid w:val="005274BA"/>
    <w:rsid w:val="0052753C"/>
    <w:rsid w:val="0052767C"/>
    <w:rsid w:val="005276C4"/>
    <w:rsid w:val="00530515"/>
    <w:rsid w:val="0053052A"/>
    <w:rsid w:val="00530547"/>
    <w:rsid w:val="005307AD"/>
    <w:rsid w:val="00530A56"/>
    <w:rsid w:val="00530A90"/>
    <w:rsid w:val="00530C17"/>
    <w:rsid w:val="005311AC"/>
    <w:rsid w:val="00531342"/>
    <w:rsid w:val="0053136F"/>
    <w:rsid w:val="00531F3C"/>
    <w:rsid w:val="00532B14"/>
    <w:rsid w:val="0053347A"/>
    <w:rsid w:val="005334D2"/>
    <w:rsid w:val="0053392B"/>
    <w:rsid w:val="00533ACA"/>
    <w:rsid w:val="00534112"/>
    <w:rsid w:val="00534E43"/>
    <w:rsid w:val="0053582E"/>
    <w:rsid w:val="00535D31"/>
    <w:rsid w:val="0053660A"/>
    <w:rsid w:val="00536E94"/>
    <w:rsid w:val="00537179"/>
    <w:rsid w:val="00537949"/>
    <w:rsid w:val="00537D7A"/>
    <w:rsid w:val="00537EE6"/>
    <w:rsid w:val="00540444"/>
    <w:rsid w:val="005405F9"/>
    <w:rsid w:val="00540686"/>
    <w:rsid w:val="005411A1"/>
    <w:rsid w:val="005415E5"/>
    <w:rsid w:val="005416E9"/>
    <w:rsid w:val="0054174C"/>
    <w:rsid w:val="005417A3"/>
    <w:rsid w:val="005417FE"/>
    <w:rsid w:val="00542B62"/>
    <w:rsid w:val="00542EEA"/>
    <w:rsid w:val="00542EEE"/>
    <w:rsid w:val="005434EF"/>
    <w:rsid w:val="0054375E"/>
    <w:rsid w:val="0054375F"/>
    <w:rsid w:val="00543B9C"/>
    <w:rsid w:val="00543D4C"/>
    <w:rsid w:val="00543FBA"/>
    <w:rsid w:val="00544145"/>
    <w:rsid w:val="005444E8"/>
    <w:rsid w:val="0054481A"/>
    <w:rsid w:val="00544956"/>
    <w:rsid w:val="0054515E"/>
    <w:rsid w:val="0054535E"/>
    <w:rsid w:val="00545366"/>
    <w:rsid w:val="00545372"/>
    <w:rsid w:val="00545A5A"/>
    <w:rsid w:val="00545E46"/>
    <w:rsid w:val="00545F2B"/>
    <w:rsid w:val="00545F36"/>
    <w:rsid w:val="005460C4"/>
    <w:rsid w:val="00546741"/>
    <w:rsid w:val="005469B2"/>
    <w:rsid w:val="00546F89"/>
    <w:rsid w:val="00547123"/>
    <w:rsid w:val="005478AE"/>
    <w:rsid w:val="005478BD"/>
    <w:rsid w:val="005478E5"/>
    <w:rsid w:val="00547B68"/>
    <w:rsid w:val="00547C9A"/>
    <w:rsid w:val="00547D19"/>
    <w:rsid w:val="005507C0"/>
    <w:rsid w:val="0055081D"/>
    <w:rsid w:val="00551351"/>
    <w:rsid w:val="00551680"/>
    <w:rsid w:val="00551B67"/>
    <w:rsid w:val="00551E4E"/>
    <w:rsid w:val="005522A2"/>
    <w:rsid w:val="00552D53"/>
    <w:rsid w:val="00552DC1"/>
    <w:rsid w:val="00552EA7"/>
    <w:rsid w:val="0055320A"/>
    <w:rsid w:val="00553D0B"/>
    <w:rsid w:val="00554036"/>
    <w:rsid w:val="00554A58"/>
    <w:rsid w:val="00554AE6"/>
    <w:rsid w:val="00554FE8"/>
    <w:rsid w:val="005553D5"/>
    <w:rsid w:val="005554FD"/>
    <w:rsid w:val="005556CC"/>
    <w:rsid w:val="005561DC"/>
    <w:rsid w:val="005573F4"/>
    <w:rsid w:val="0055781E"/>
    <w:rsid w:val="00560C8B"/>
    <w:rsid w:val="0056123A"/>
    <w:rsid w:val="005612F8"/>
    <w:rsid w:val="00561341"/>
    <w:rsid w:val="00561412"/>
    <w:rsid w:val="00561BEE"/>
    <w:rsid w:val="00563305"/>
    <w:rsid w:val="00563961"/>
    <w:rsid w:val="00563AA7"/>
    <w:rsid w:val="00563D36"/>
    <w:rsid w:val="00564979"/>
    <w:rsid w:val="0056497B"/>
    <w:rsid w:val="00564A0C"/>
    <w:rsid w:val="00564A8C"/>
    <w:rsid w:val="00564F34"/>
    <w:rsid w:val="005650F2"/>
    <w:rsid w:val="00565163"/>
    <w:rsid w:val="00565379"/>
    <w:rsid w:val="0056558F"/>
    <w:rsid w:val="005655A7"/>
    <w:rsid w:val="00565A3D"/>
    <w:rsid w:val="00565E37"/>
    <w:rsid w:val="00565EA4"/>
    <w:rsid w:val="00565F11"/>
    <w:rsid w:val="0056606E"/>
    <w:rsid w:val="005667C5"/>
    <w:rsid w:val="00567420"/>
    <w:rsid w:val="00567785"/>
    <w:rsid w:val="00567895"/>
    <w:rsid w:val="00567B67"/>
    <w:rsid w:val="00567D67"/>
    <w:rsid w:val="00570171"/>
    <w:rsid w:val="0057062C"/>
    <w:rsid w:val="0057085A"/>
    <w:rsid w:val="00570BAC"/>
    <w:rsid w:val="00570CCC"/>
    <w:rsid w:val="00570F28"/>
    <w:rsid w:val="005715E0"/>
    <w:rsid w:val="005718E9"/>
    <w:rsid w:val="00571B05"/>
    <w:rsid w:val="00571B9F"/>
    <w:rsid w:val="0057202C"/>
    <w:rsid w:val="005723C8"/>
    <w:rsid w:val="005727FE"/>
    <w:rsid w:val="0057282D"/>
    <w:rsid w:val="00572BF4"/>
    <w:rsid w:val="00572E36"/>
    <w:rsid w:val="005734CC"/>
    <w:rsid w:val="00573551"/>
    <w:rsid w:val="00573CA0"/>
    <w:rsid w:val="00574546"/>
    <w:rsid w:val="00576DDC"/>
    <w:rsid w:val="0057707A"/>
    <w:rsid w:val="005777F8"/>
    <w:rsid w:val="00577949"/>
    <w:rsid w:val="00580B6E"/>
    <w:rsid w:val="00580B7D"/>
    <w:rsid w:val="00580D8F"/>
    <w:rsid w:val="00580DA9"/>
    <w:rsid w:val="00580EF0"/>
    <w:rsid w:val="00580FFF"/>
    <w:rsid w:val="005810CC"/>
    <w:rsid w:val="00581355"/>
    <w:rsid w:val="005813A7"/>
    <w:rsid w:val="00581432"/>
    <w:rsid w:val="0058167A"/>
    <w:rsid w:val="00581B4D"/>
    <w:rsid w:val="005822F5"/>
    <w:rsid w:val="00582316"/>
    <w:rsid w:val="0058249A"/>
    <w:rsid w:val="0058292F"/>
    <w:rsid w:val="00582B2A"/>
    <w:rsid w:val="00582C57"/>
    <w:rsid w:val="00582F5F"/>
    <w:rsid w:val="00583959"/>
    <w:rsid w:val="00584373"/>
    <w:rsid w:val="005850B7"/>
    <w:rsid w:val="005855E3"/>
    <w:rsid w:val="00585ACC"/>
    <w:rsid w:val="00585AE3"/>
    <w:rsid w:val="00585C05"/>
    <w:rsid w:val="00585EC1"/>
    <w:rsid w:val="00585ED3"/>
    <w:rsid w:val="00585F97"/>
    <w:rsid w:val="005862FD"/>
    <w:rsid w:val="0058695B"/>
    <w:rsid w:val="00587102"/>
    <w:rsid w:val="0058735E"/>
    <w:rsid w:val="005875E9"/>
    <w:rsid w:val="00587A87"/>
    <w:rsid w:val="00587BB5"/>
    <w:rsid w:val="00587D19"/>
    <w:rsid w:val="0059058A"/>
    <w:rsid w:val="00591666"/>
    <w:rsid w:val="0059176F"/>
    <w:rsid w:val="005918E6"/>
    <w:rsid w:val="00591930"/>
    <w:rsid w:val="00591A9E"/>
    <w:rsid w:val="0059208B"/>
    <w:rsid w:val="00592229"/>
    <w:rsid w:val="0059247C"/>
    <w:rsid w:val="00592B0D"/>
    <w:rsid w:val="00592FAF"/>
    <w:rsid w:val="00593310"/>
    <w:rsid w:val="00593A9B"/>
    <w:rsid w:val="00593EAD"/>
    <w:rsid w:val="00594195"/>
    <w:rsid w:val="00594443"/>
    <w:rsid w:val="005945B5"/>
    <w:rsid w:val="005946FB"/>
    <w:rsid w:val="00594915"/>
    <w:rsid w:val="0059505B"/>
    <w:rsid w:val="005950BC"/>
    <w:rsid w:val="00595310"/>
    <w:rsid w:val="0059540D"/>
    <w:rsid w:val="005954C0"/>
    <w:rsid w:val="00595549"/>
    <w:rsid w:val="00595780"/>
    <w:rsid w:val="005958E1"/>
    <w:rsid w:val="00595B41"/>
    <w:rsid w:val="00595C59"/>
    <w:rsid w:val="00596004"/>
    <w:rsid w:val="0059697E"/>
    <w:rsid w:val="00596DAC"/>
    <w:rsid w:val="005970E8"/>
    <w:rsid w:val="00597763"/>
    <w:rsid w:val="005A03D0"/>
    <w:rsid w:val="005A07A2"/>
    <w:rsid w:val="005A0838"/>
    <w:rsid w:val="005A0A03"/>
    <w:rsid w:val="005A0BE2"/>
    <w:rsid w:val="005A0FA9"/>
    <w:rsid w:val="005A0FDE"/>
    <w:rsid w:val="005A14AA"/>
    <w:rsid w:val="005A1656"/>
    <w:rsid w:val="005A1F96"/>
    <w:rsid w:val="005A2AE4"/>
    <w:rsid w:val="005A2CCD"/>
    <w:rsid w:val="005A31A7"/>
    <w:rsid w:val="005A3D27"/>
    <w:rsid w:val="005A3DD7"/>
    <w:rsid w:val="005A4A70"/>
    <w:rsid w:val="005A4E00"/>
    <w:rsid w:val="005A4FDC"/>
    <w:rsid w:val="005A5157"/>
    <w:rsid w:val="005A5F36"/>
    <w:rsid w:val="005A628F"/>
    <w:rsid w:val="005A656C"/>
    <w:rsid w:val="005A670E"/>
    <w:rsid w:val="005A689A"/>
    <w:rsid w:val="005A69F6"/>
    <w:rsid w:val="005A6A35"/>
    <w:rsid w:val="005A6CE2"/>
    <w:rsid w:val="005A7240"/>
    <w:rsid w:val="005A74BD"/>
    <w:rsid w:val="005A7783"/>
    <w:rsid w:val="005A7B62"/>
    <w:rsid w:val="005A7CA9"/>
    <w:rsid w:val="005B0060"/>
    <w:rsid w:val="005B09BF"/>
    <w:rsid w:val="005B0D53"/>
    <w:rsid w:val="005B0E69"/>
    <w:rsid w:val="005B1741"/>
    <w:rsid w:val="005B1A7F"/>
    <w:rsid w:val="005B2A9F"/>
    <w:rsid w:val="005B300D"/>
    <w:rsid w:val="005B3A4E"/>
    <w:rsid w:val="005B4272"/>
    <w:rsid w:val="005B4311"/>
    <w:rsid w:val="005B54A8"/>
    <w:rsid w:val="005B5692"/>
    <w:rsid w:val="005B57B5"/>
    <w:rsid w:val="005B58A3"/>
    <w:rsid w:val="005B624F"/>
    <w:rsid w:val="005B6443"/>
    <w:rsid w:val="005B6963"/>
    <w:rsid w:val="005B696F"/>
    <w:rsid w:val="005B743A"/>
    <w:rsid w:val="005B752A"/>
    <w:rsid w:val="005B77F6"/>
    <w:rsid w:val="005C00B0"/>
    <w:rsid w:val="005C01D4"/>
    <w:rsid w:val="005C04BA"/>
    <w:rsid w:val="005C0BAD"/>
    <w:rsid w:val="005C127A"/>
    <w:rsid w:val="005C15F5"/>
    <w:rsid w:val="005C1A43"/>
    <w:rsid w:val="005C1DA4"/>
    <w:rsid w:val="005C1DD3"/>
    <w:rsid w:val="005C234D"/>
    <w:rsid w:val="005C23D4"/>
    <w:rsid w:val="005C2842"/>
    <w:rsid w:val="005C3003"/>
    <w:rsid w:val="005C3081"/>
    <w:rsid w:val="005C3D3F"/>
    <w:rsid w:val="005C417D"/>
    <w:rsid w:val="005C4528"/>
    <w:rsid w:val="005C46EE"/>
    <w:rsid w:val="005C4A49"/>
    <w:rsid w:val="005C4E09"/>
    <w:rsid w:val="005C5620"/>
    <w:rsid w:val="005C5833"/>
    <w:rsid w:val="005C593D"/>
    <w:rsid w:val="005C5953"/>
    <w:rsid w:val="005C5A68"/>
    <w:rsid w:val="005C5A8F"/>
    <w:rsid w:val="005C6031"/>
    <w:rsid w:val="005C63E1"/>
    <w:rsid w:val="005C7DD7"/>
    <w:rsid w:val="005D0016"/>
    <w:rsid w:val="005D0354"/>
    <w:rsid w:val="005D061C"/>
    <w:rsid w:val="005D0F5D"/>
    <w:rsid w:val="005D123F"/>
    <w:rsid w:val="005D1484"/>
    <w:rsid w:val="005D182D"/>
    <w:rsid w:val="005D1A70"/>
    <w:rsid w:val="005D2663"/>
    <w:rsid w:val="005D3F9B"/>
    <w:rsid w:val="005D4195"/>
    <w:rsid w:val="005D4438"/>
    <w:rsid w:val="005D4471"/>
    <w:rsid w:val="005D4863"/>
    <w:rsid w:val="005D51C9"/>
    <w:rsid w:val="005D52C1"/>
    <w:rsid w:val="005D56F6"/>
    <w:rsid w:val="005D584B"/>
    <w:rsid w:val="005D5D0C"/>
    <w:rsid w:val="005D5D8A"/>
    <w:rsid w:val="005D63AB"/>
    <w:rsid w:val="005D6A76"/>
    <w:rsid w:val="005D75D4"/>
    <w:rsid w:val="005E011B"/>
    <w:rsid w:val="005E0674"/>
    <w:rsid w:val="005E0A3A"/>
    <w:rsid w:val="005E0EDB"/>
    <w:rsid w:val="005E0F54"/>
    <w:rsid w:val="005E187A"/>
    <w:rsid w:val="005E1EC5"/>
    <w:rsid w:val="005E1FD9"/>
    <w:rsid w:val="005E23ED"/>
    <w:rsid w:val="005E23EF"/>
    <w:rsid w:val="005E2408"/>
    <w:rsid w:val="005E2460"/>
    <w:rsid w:val="005E25E6"/>
    <w:rsid w:val="005E2612"/>
    <w:rsid w:val="005E2948"/>
    <w:rsid w:val="005E29D5"/>
    <w:rsid w:val="005E32D0"/>
    <w:rsid w:val="005E343A"/>
    <w:rsid w:val="005E3579"/>
    <w:rsid w:val="005E3E14"/>
    <w:rsid w:val="005E4517"/>
    <w:rsid w:val="005E45E4"/>
    <w:rsid w:val="005E4ADC"/>
    <w:rsid w:val="005E502A"/>
    <w:rsid w:val="005E559F"/>
    <w:rsid w:val="005E5D64"/>
    <w:rsid w:val="005E5FBC"/>
    <w:rsid w:val="005E6462"/>
    <w:rsid w:val="005E6E4E"/>
    <w:rsid w:val="005E71CA"/>
    <w:rsid w:val="005E773D"/>
    <w:rsid w:val="005E7894"/>
    <w:rsid w:val="005E78B3"/>
    <w:rsid w:val="005E7CD4"/>
    <w:rsid w:val="005E7D61"/>
    <w:rsid w:val="005E7D85"/>
    <w:rsid w:val="005F0809"/>
    <w:rsid w:val="005F0D96"/>
    <w:rsid w:val="005F10D2"/>
    <w:rsid w:val="005F1195"/>
    <w:rsid w:val="005F1A4B"/>
    <w:rsid w:val="005F238B"/>
    <w:rsid w:val="005F2B7E"/>
    <w:rsid w:val="005F2B9A"/>
    <w:rsid w:val="005F2F53"/>
    <w:rsid w:val="005F346E"/>
    <w:rsid w:val="005F3671"/>
    <w:rsid w:val="005F369F"/>
    <w:rsid w:val="005F37F2"/>
    <w:rsid w:val="005F3982"/>
    <w:rsid w:val="005F3B06"/>
    <w:rsid w:val="005F3CDD"/>
    <w:rsid w:val="005F3D32"/>
    <w:rsid w:val="005F3D44"/>
    <w:rsid w:val="005F3EAB"/>
    <w:rsid w:val="005F41FC"/>
    <w:rsid w:val="005F4A36"/>
    <w:rsid w:val="005F4ECB"/>
    <w:rsid w:val="005F4F81"/>
    <w:rsid w:val="005F545F"/>
    <w:rsid w:val="005F54A0"/>
    <w:rsid w:val="005F59B8"/>
    <w:rsid w:val="005F5E26"/>
    <w:rsid w:val="005F5EEF"/>
    <w:rsid w:val="005F5F02"/>
    <w:rsid w:val="005F600C"/>
    <w:rsid w:val="005F60A4"/>
    <w:rsid w:val="005F60C6"/>
    <w:rsid w:val="005F690C"/>
    <w:rsid w:val="005F6C85"/>
    <w:rsid w:val="005F6D4A"/>
    <w:rsid w:val="005F70FA"/>
    <w:rsid w:val="005F726E"/>
    <w:rsid w:val="005F72CF"/>
    <w:rsid w:val="005F7808"/>
    <w:rsid w:val="005F7A0C"/>
    <w:rsid w:val="005F7C6C"/>
    <w:rsid w:val="0060051A"/>
    <w:rsid w:val="006009FF"/>
    <w:rsid w:val="006013BF"/>
    <w:rsid w:val="00601912"/>
    <w:rsid w:val="0060227A"/>
    <w:rsid w:val="00602A69"/>
    <w:rsid w:val="00603B8B"/>
    <w:rsid w:val="006041F5"/>
    <w:rsid w:val="006042F9"/>
    <w:rsid w:val="0060433E"/>
    <w:rsid w:val="006043E1"/>
    <w:rsid w:val="006044C5"/>
    <w:rsid w:val="00604985"/>
    <w:rsid w:val="00604E6B"/>
    <w:rsid w:val="00605007"/>
    <w:rsid w:val="006055B0"/>
    <w:rsid w:val="006057A7"/>
    <w:rsid w:val="00605D14"/>
    <w:rsid w:val="006067FC"/>
    <w:rsid w:val="006068D7"/>
    <w:rsid w:val="00606FAA"/>
    <w:rsid w:val="0060772F"/>
    <w:rsid w:val="00607902"/>
    <w:rsid w:val="006102A7"/>
    <w:rsid w:val="00610C02"/>
    <w:rsid w:val="00610E59"/>
    <w:rsid w:val="00611450"/>
    <w:rsid w:val="006117F1"/>
    <w:rsid w:val="00611BAD"/>
    <w:rsid w:val="00612181"/>
    <w:rsid w:val="006128BE"/>
    <w:rsid w:val="00612D80"/>
    <w:rsid w:val="00612EAA"/>
    <w:rsid w:val="0061331F"/>
    <w:rsid w:val="00613A2A"/>
    <w:rsid w:val="00613D9B"/>
    <w:rsid w:val="00613E1F"/>
    <w:rsid w:val="006141E5"/>
    <w:rsid w:val="00614303"/>
    <w:rsid w:val="0061438A"/>
    <w:rsid w:val="006144DB"/>
    <w:rsid w:val="00614684"/>
    <w:rsid w:val="0061475D"/>
    <w:rsid w:val="00614777"/>
    <w:rsid w:val="00615432"/>
    <w:rsid w:val="006157E4"/>
    <w:rsid w:val="0061587E"/>
    <w:rsid w:val="00615C90"/>
    <w:rsid w:val="00615EDB"/>
    <w:rsid w:val="00616B53"/>
    <w:rsid w:val="00617333"/>
    <w:rsid w:val="006174EE"/>
    <w:rsid w:val="00617CA1"/>
    <w:rsid w:val="00617CF2"/>
    <w:rsid w:val="00617D50"/>
    <w:rsid w:val="00617FE1"/>
    <w:rsid w:val="00620738"/>
    <w:rsid w:val="006209DA"/>
    <w:rsid w:val="00620EE6"/>
    <w:rsid w:val="00620FA4"/>
    <w:rsid w:val="00621034"/>
    <w:rsid w:val="00621AC0"/>
    <w:rsid w:val="00621F0A"/>
    <w:rsid w:val="00622404"/>
    <w:rsid w:val="006227FB"/>
    <w:rsid w:val="006228C5"/>
    <w:rsid w:val="00622A78"/>
    <w:rsid w:val="00622DA1"/>
    <w:rsid w:val="006231E6"/>
    <w:rsid w:val="0062349C"/>
    <w:rsid w:val="006234C6"/>
    <w:rsid w:val="00623589"/>
    <w:rsid w:val="006237F6"/>
    <w:rsid w:val="00623A84"/>
    <w:rsid w:val="00623B5C"/>
    <w:rsid w:val="0062403D"/>
    <w:rsid w:val="006242BB"/>
    <w:rsid w:val="0062444F"/>
    <w:rsid w:val="006244D9"/>
    <w:rsid w:val="006247B3"/>
    <w:rsid w:val="00624FA2"/>
    <w:rsid w:val="006260A7"/>
    <w:rsid w:val="006260E4"/>
    <w:rsid w:val="00626788"/>
    <w:rsid w:val="00626B97"/>
    <w:rsid w:val="00626F2D"/>
    <w:rsid w:val="00627BAE"/>
    <w:rsid w:val="00627C62"/>
    <w:rsid w:val="00627E6E"/>
    <w:rsid w:val="00630854"/>
    <w:rsid w:val="00630B07"/>
    <w:rsid w:val="0063156A"/>
    <w:rsid w:val="00631A20"/>
    <w:rsid w:val="00631CA1"/>
    <w:rsid w:val="006322F6"/>
    <w:rsid w:val="00632419"/>
    <w:rsid w:val="006332F0"/>
    <w:rsid w:val="00633426"/>
    <w:rsid w:val="0063387D"/>
    <w:rsid w:val="00633920"/>
    <w:rsid w:val="00633B21"/>
    <w:rsid w:val="006341BC"/>
    <w:rsid w:val="006344F6"/>
    <w:rsid w:val="006346AD"/>
    <w:rsid w:val="0063493B"/>
    <w:rsid w:val="00634B61"/>
    <w:rsid w:val="00634BA4"/>
    <w:rsid w:val="00634CE4"/>
    <w:rsid w:val="00634CFD"/>
    <w:rsid w:val="006356C5"/>
    <w:rsid w:val="006358D8"/>
    <w:rsid w:val="00635AEA"/>
    <w:rsid w:val="00635FE1"/>
    <w:rsid w:val="0063610E"/>
    <w:rsid w:val="00636199"/>
    <w:rsid w:val="0063699B"/>
    <w:rsid w:val="006373EA"/>
    <w:rsid w:val="00637448"/>
    <w:rsid w:val="00637487"/>
    <w:rsid w:val="006375D4"/>
    <w:rsid w:val="00637972"/>
    <w:rsid w:val="006379BE"/>
    <w:rsid w:val="00640239"/>
    <w:rsid w:val="00640D41"/>
    <w:rsid w:val="00640F29"/>
    <w:rsid w:val="006411B0"/>
    <w:rsid w:val="00642C28"/>
    <w:rsid w:val="00642E2B"/>
    <w:rsid w:val="00643288"/>
    <w:rsid w:val="006441DC"/>
    <w:rsid w:val="006449EC"/>
    <w:rsid w:val="00644A8C"/>
    <w:rsid w:val="00644CC8"/>
    <w:rsid w:val="00644CFD"/>
    <w:rsid w:val="00645163"/>
    <w:rsid w:val="00645358"/>
    <w:rsid w:val="006458F1"/>
    <w:rsid w:val="00645ED8"/>
    <w:rsid w:val="00646156"/>
    <w:rsid w:val="00646589"/>
    <w:rsid w:val="006469BF"/>
    <w:rsid w:val="00646B50"/>
    <w:rsid w:val="00646EDC"/>
    <w:rsid w:val="00646FF6"/>
    <w:rsid w:val="00647270"/>
    <w:rsid w:val="00647EAB"/>
    <w:rsid w:val="00647F2E"/>
    <w:rsid w:val="00650384"/>
    <w:rsid w:val="006506AA"/>
    <w:rsid w:val="0065078D"/>
    <w:rsid w:val="00650D33"/>
    <w:rsid w:val="00651134"/>
    <w:rsid w:val="0065124F"/>
    <w:rsid w:val="00651402"/>
    <w:rsid w:val="0065170E"/>
    <w:rsid w:val="00651B0F"/>
    <w:rsid w:val="00651F34"/>
    <w:rsid w:val="006520B8"/>
    <w:rsid w:val="0065215F"/>
    <w:rsid w:val="006524F6"/>
    <w:rsid w:val="0065337B"/>
    <w:rsid w:val="0065345B"/>
    <w:rsid w:val="006534C8"/>
    <w:rsid w:val="0065351E"/>
    <w:rsid w:val="00653B42"/>
    <w:rsid w:val="006553D5"/>
    <w:rsid w:val="00655579"/>
    <w:rsid w:val="0065564A"/>
    <w:rsid w:val="00655C07"/>
    <w:rsid w:val="00655C2F"/>
    <w:rsid w:val="00656593"/>
    <w:rsid w:val="00657004"/>
    <w:rsid w:val="006571DF"/>
    <w:rsid w:val="00657707"/>
    <w:rsid w:val="00657CA1"/>
    <w:rsid w:val="006601C5"/>
    <w:rsid w:val="00660599"/>
    <w:rsid w:val="0066059E"/>
    <w:rsid w:val="006608D6"/>
    <w:rsid w:val="00660AC1"/>
    <w:rsid w:val="00660B13"/>
    <w:rsid w:val="00660B82"/>
    <w:rsid w:val="00660BC3"/>
    <w:rsid w:val="00660D0C"/>
    <w:rsid w:val="00660F02"/>
    <w:rsid w:val="0066166B"/>
    <w:rsid w:val="006617AF"/>
    <w:rsid w:val="006620A2"/>
    <w:rsid w:val="00662115"/>
    <w:rsid w:val="0066230E"/>
    <w:rsid w:val="00662A93"/>
    <w:rsid w:val="00662ABC"/>
    <w:rsid w:val="00662EDE"/>
    <w:rsid w:val="006630C2"/>
    <w:rsid w:val="00663D9B"/>
    <w:rsid w:val="00664243"/>
    <w:rsid w:val="006645E6"/>
    <w:rsid w:val="00664F7F"/>
    <w:rsid w:val="00665888"/>
    <w:rsid w:val="00665A3E"/>
    <w:rsid w:val="00665AB0"/>
    <w:rsid w:val="00665EBD"/>
    <w:rsid w:val="006661CC"/>
    <w:rsid w:val="006673FC"/>
    <w:rsid w:val="00667509"/>
    <w:rsid w:val="00667CD2"/>
    <w:rsid w:val="00667F7F"/>
    <w:rsid w:val="00670404"/>
    <w:rsid w:val="006709E2"/>
    <w:rsid w:val="00670FD3"/>
    <w:rsid w:val="0067108B"/>
    <w:rsid w:val="00671988"/>
    <w:rsid w:val="006723F5"/>
    <w:rsid w:val="00672709"/>
    <w:rsid w:val="00672A9F"/>
    <w:rsid w:val="00672B25"/>
    <w:rsid w:val="00673221"/>
    <w:rsid w:val="006735F8"/>
    <w:rsid w:val="00673737"/>
    <w:rsid w:val="0067382A"/>
    <w:rsid w:val="00673920"/>
    <w:rsid w:val="00673B77"/>
    <w:rsid w:val="00673F1D"/>
    <w:rsid w:val="006741C0"/>
    <w:rsid w:val="00674209"/>
    <w:rsid w:val="00674826"/>
    <w:rsid w:val="00674ED0"/>
    <w:rsid w:val="00674F37"/>
    <w:rsid w:val="006752DD"/>
    <w:rsid w:val="006753E4"/>
    <w:rsid w:val="00675675"/>
    <w:rsid w:val="0067572A"/>
    <w:rsid w:val="00675F74"/>
    <w:rsid w:val="00676050"/>
    <w:rsid w:val="00676175"/>
    <w:rsid w:val="00676641"/>
    <w:rsid w:val="0067690F"/>
    <w:rsid w:val="006769F3"/>
    <w:rsid w:val="00677083"/>
    <w:rsid w:val="0067734B"/>
    <w:rsid w:val="00677D39"/>
    <w:rsid w:val="00677F2A"/>
    <w:rsid w:val="006800F7"/>
    <w:rsid w:val="00680F53"/>
    <w:rsid w:val="00681603"/>
    <w:rsid w:val="006817B5"/>
    <w:rsid w:val="006818A0"/>
    <w:rsid w:val="006818EB"/>
    <w:rsid w:val="00681B43"/>
    <w:rsid w:val="00681CD0"/>
    <w:rsid w:val="00681E03"/>
    <w:rsid w:val="006826BA"/>
    <w:rsid w:val="0068321B"/>
    <w:rsid w:val="00683751"/>
    <w:rsid w:val="006837ED"/>
    <w:rsid w:val="00683856"/>
    <w:rsid w:val="006840A0"/>
    <w:rsid w:val="006845FC"/>
    <w:rsid w:val="0068462E"/>
    <w:rsid w:val="0068498F"/>
    <w:rsid w:val="006854B8"/>
    <w:rsid w:val="00686569"/>
    <w:rsid w:val="00686D80"/>
    <w:rsid w:val="00686EF6"/>
    <w:rsid w:val="006871BA"/>
    <w:rsid w:val="00687709"/>
    <w:rsid w:val="00687D9F"/>
    <w:rsid w:val="0069013A"/>
    <w:rsid w:val="006901A8"/>
    <w:rsid w:val="00691105"/>
    <w:rsid w:val="00691173"/>
    <w:rsid w:val="0069117C"/>
    <w:rsid w:val="0069123E"/>
    <w:rsid w:val="006923E5"/>
    <w:rsid w:val="0069275E"/>
    <w:rsid w:val="006928EE"/>
    <w:rsid w:val="00692A49"/>
    <w:rsid w:val="00692FD6"/>
    <w:rsid w:val="00693285"/>
    <w:rsid w:val="006934E4"/>
    <w:rsid w:val="00693554"/>
    <w:rsid w:val="00693887"/>
    <w:rsid w:val="00693912"/>
    <w:rsid w:val="00693DAB"/>
    <w:rsid w:val="00693E12"/>
    <w:rsid w:val="00694625"/>
    <w:rsid w:val="006947CB"/>
    <w:rsid w:val="00694ADE"/>
    <w:rsid w:val="00694AF3"/>
    <w:rsid w:val="00694AFE"/>
    <w:rsid w:val="00694BA6"/>
    <w:rsid w:val="00694BE6"/>
    <w:rsid w:val="00694D4D"/>
    <w:rsid w:val="006956D1"/>
    <w:rsid w:val="0069588C"/>
    <w:rsid w:val="0069603D"/>
    <w:rsid w:val="006964D3"/>
    <w:rsid w:val="00697347"/>
    <w:rsid w:val="00697E8A"/>
    <w:rsid w:val="006A01FA"/>
    <w:rsid w:val="006A0892"/>
    <w:rsid w:val="006A0CAC"/>
    <w:rsid w:val="006A119B"/>
    <w:rsid w:val="006A144E"/>
    <w:rsid w:val="006A15FF"/>
    <w:rsid w:val="006A190B"/>
    <w:rsid w:val="006A2362"/>
    <w:rsid w:val="006A2EA7"/>
    <w:rsid w:val="006A2EF4"/>
    <w:rsid w:val="006A38AF"/>
    <w:rsid w:val="006A3976"/>
    <w:rsid w:val="006A3B2A"/>
    <w:rsid w:val="006A3DB8"/>
    <w:rsid w:val="006A4076"/>
    <w:rsid w:val="006A451B"/>
    <w:rsid w:val="006A4A07"/>
    <w:rsid w:val="006A4D69"/>
    <w:rsid w:val="006A4F88"/>
    <w:rsid w:val="006A5930"/>
    <w:rsid w:val="006A59CE"/>
    <w:rsid w:val="006A5E50"/>
    <w:rsid w:val="006A6375"/>
    <w:rsid w:val="006A694B"/>
    <w:rsid w:val="006A69F3"/>
    <w:rsid w:val="006A7628"/>
    <w:rsid w:val="006A7C16"/>
    <w:rsid w:val="006A7C95"/>
    <w:rsid w:val="006B0F86"/>
    <w:rsid w:val="006B126E"/>
    <w:rsid w:val="006B12D6"/>
    <w:rsid w:val="006B1344"/>
    <w:rsid w:val="006B1766"/>
    <w:rsid w:val="006B18E0"/>
    <w:rsid w:val="006B1A54"/>
    <w:rsid w:val="006B2391"/>
    <w:rsid w:val="006B273D"/>
    <w:rsid w:val="006B2DD9"/>
    <w:rsid w:val="006B2FBD"/>
    <w:rsid w:val="006B4213"/>
    <w:rsid w:val="006B4751"/>
    <w:rsid w:val="006B4BC9"/>
    <w:rsid w:val="006B4C92"/>
    <w:rsid w:val="006B546F"/>
    <w:rsid w:val="006B629D"/>
    <w:rsid w:val="006B6326"/>
    <w:rsid w:val="006B6569"/>
    <w:rsid w:val="006B663A"/>
    <w:rsid w:val="006B6E23"/>
    <w:rsid w:val="006B6E5C"/>
    <w:rsid w:val="006B72D4"/>
    <w:rsid w:val="006B74A7"/>
    <w:rsid w:val="006B7C91"/>
    <w:rsid w:val="006C0EB6"/>
    <w:rsid w:val="006C1620"/>
    <w:rsid w:val="006C1C04"/>
    <w:rsid w:val="006C1CDF"/>
    <w:rsid w:val="006C1E16"/>
    <w:rsid w:val="006C24A9"/>
    <w:rsid w:val="006C263F"/>
    <w:rsid w:val="006C27B7"/>
    <w:rsid w:val="006C27C9"/>
    <w:rsid w:val="006C297E"/>
    <w:rsid w:val="006C299C"/>
    <w:rsid w:val="006C3093"/>
    <w:rsid w:val="006C3B86"/>
    <w:rsid w:val="006C3F58"/>
    <w:rsid w:val="006C3FF6"/>
    <w:rsid w:val="006C4131"/>
    <w:rsid w:val="006C4450"/>
    <w:rsid w:val="006C4509"/>
    <w:rsid w:val="006C517C"/>
    <w:rsid w:val="006C586A"/>
    <w:rsid w:val="006C59A2"/>
    <w:rsid w:val="006C5C91"/>
    <w:rsid w:val="006C6617"/>
    <w:rsid w:val="006C6B5D"/>
    <w:rsid w:val="006C70BD"/>
    <w:rsid w:val="006C7F77"/>
    <w:rsid w:val="006D04E7"/>
    <w:rsid w:val="006D0E5C"/>
    <w:rsid w:val="006D17A5"/>
    <w:rsid w:val="006D1C8C"/>
    <w:rsid w:val="006D1CA6"/>
    <w:rsid w:val="006D1DBB"/>
    <w:rsid w:val="006D1F92"/>
    <w:rsid w:val="006D1FDE"/>
    <w:rsid w:val="006D21F1"/>
    <w:rsid w:val="006D22D8"/>
    <w:rsid w:val="006D29E1"/>
    <w:rsid w:val="006D2C2C"/>
    <w:rsid w:val="006D2C96"/>
    <w:rsid w:val="006D3B75"/>
    <w:rsid w:val="006D3C72"/>
    <w:rsid w:val="006D43A5"/>
    <w:rsid w:val="006D43C7"/>
    <w:rsid w:val="006D44F1"/>
    <w:rsid w:val="006D4CC2"/>
    <w:rsid w:val="006D4F79"/>
    <w:rsid w:val="006D5091"/>
    <w:rsid w:val="006D555A"/>
    <w:rsid w:val="006D5DE6"/>
    <w:rsid w:val="006D6297"/>
    <w:rsid w:val="006D6360"/>
    <w:rsid w:val="006D762F"/>
    <w:rsid w:val="006E0468"/>
    <w:rsid w:val="006E08C8"/>
    <w:rsid w:val="006E0DB3"/>
    <w:rsid w:val="006E1712"/>
    <w:rsid w:val="006E18C3"/>
    <w:rsid w:val="006E1917"/>
    <w:rsid w:val="006E2074"/>
    <w:rsid w:val="006E22C0"/>
    <w:rsid w:val="006E2550"/>
    <w:rsid w:val="006E2615"/>
    <w:rsid w:val="006E2710"/>
    <w:rsid w:val="006E2907"/>
    <w:rsid w:val="006E2A2D"/>
    <w:rsid w:val="006E2AE3"/>
    <w:rsid w:val="006E2E09"/>
    <w:rsid w:val="006E327F"/>
    <w:rsid w:val="006E3411"/>
    <w:rsid w:val="006E3F63"/>
    <w:rsid w:val="006E4159"/>
    <w:rsid w:val="006E450F"/>
    <w:rsid w:val="006E4834"/>
    <w:rsid w:val="006E4862"/>
    <w:rsid w:val="006E497C"/>
    <w:rsid w:val="006E4FA0"/>
    <w:rsid w:val="006E59F7"/>
    <w:rsid w:val="006E5BCA"/>
    <w:rsid w:val="006E6074"/>
    <w:rsid w:val="006E60C7"/>
    <w:rsid w:val="006E64FA"/>
    <w:rsid w:val="006E6694"/>
    <w:rsid w:val="006E6964"/>
    <w:rsid w:val="006E78E6"/>
    <w:rsid w:val="006E7BBF"/>
    <w:rsid w:val="006F0163"/>
    <w:rsid w:val="006F0688"/>
    <w:rsid w:val="006F06F5"/>
    <w:rsid w:val="006F0A8C"/>
    <w:rsid w:val="006F1BC3"/>
    <w:rsid w:val="006F23A2"/>
    <w:rsid w:val="006F24D7"/>
    <w:rsid w:val="006F26F5"/>
    <w:rsid w:val="006F2A41"/>
    <w:rsid w:val="006F2DFF"/>
    <w:rsid w:val="006F3474"/>
    <w:rsid w:val="006F4784"/>
    <w:rsid w:val="006F4B31"/>
    <w:rsid w:val="006F4B4D"/>
    <w:rsid w:val="006F5544"/>
    <w:rsid w:val="006F56E1"/>
    <w:rsid w:val="006F585C"/>
    <w:rsid w:val="006F6F3E"/>
    <w:rsid w:val="006F7701"/>
    <w:rsid w:val="006F7A23"/>
    <w:rsid w:val="006F7C9F"/>
    <w:rsid w:val="006F7EA1"/>
    <w:rsid w:val="007000CD"/>
    <w:rsid w:val="007006D8"/>
    <w:rsid w:val="00700757"/>
    <w:rsid w:val="00700BD2"/>
    <w:rsid w:val="00700C26"/>
    <w:rsid w:val="00700E2A"/>
    <w:rsid w:val="007011CA"/>
    <w:rsid w:val="0070156E"/>
    <w:rsid w:val="00701CDC"/>
    <w:rsid w:val="0070210A"/>
    <w:rsid w:val="00702438"/>
    <w:rsid w:val="00702AEA"/>
    <w:rsid w:val="00702AF7"/>
    <w:rsid w:val="00702C8C"/>
    <w:rsid w:val="00702F67"/>
    <w:rsid w:val="007030A5"/>
    <w:rsid w:val="00703D92"/>
    <w:rsid w:val="00705169"/>
    <w:rsid w:val="0070529F"/>
    <w:rsid w:val="00705F56"/>
    <w:rsid w:val="0070630B"/>
    <w:rsid w:val="00706437"/>
    <w:rsid w:val="0070696A"/>
    <w:rsid w:val="007070E4"/>
    <w:rsid w:val="00707257"/>
    <w:rsid w:val="00707556"/>
    <w:rsid w:val="00707DEB"/>
    <w:rsid w:val="00707F9C"/>
    <w:rsid w:val="0071094D"/>
    <w:rsid w:val="00710A08"/>
    <w:rsid w:val="00710C0D"/>
    <w:rsid w:val="00711152"/>
    <w:rsid w:val="00711359"/>
    <w:rsid w:val="00711BC1"/>
    <w:rsid w:val="00711E8C"/>
    <w:rsid w:val="00712E4A"/>
    <w:rsid w:val="00712E9A"/>
    <w:rsid w:val="007134A9"/>
    <w:rsid w:val="00713B97"/>
    <w:rsid w:val="00713D13"/>
    <w:rsid w:val="00713FB4"/>
    <w:rsid w:val="00713FC8"/>
    <w:rsid w:val="00714A23"/>
    <w:rsid w:val="00714F65"/>
    <w:rsid w:val="007155C2"/>
    <w:rsid w:val="00715885"/>
    <w:rsid w:val="00715CB6"/>
    <w:rsid w:val="007163A5"/>
    <w:rsid w:val="007173DA"/>
    <w:rsid w:val="007178E1"/>
    <w:rsid w:val="0071798C"/>
    <w:rsid w:val="00717C4E"/>
    <w:rsid w:val="00717FD9"/>
    <w:rsid w:val="007204A4"/>
    <w:rsid w:val="0072051F"/>
    <w:rsid w:val="0072066B"/>
    <w:rsid w:val="00720714"/>
    <w:rsid w:val="00720C6A"/>
    <w:rsid w:val="00720FB5"/>
    <w:rsid w:val="0072120A"/>
    <w:rsid w:val="00721F3F"/>
    <w:rsid w:val="00722203"/>
    <w:rsid w:val="007222F3"/>
    <w:rsid w:val="007227AB"/>
    <w:rsid w:val="00723160"/>
    <w:rsid w:val="00723162"/>
    <w:rsid w:val="00723874"/>
    <w:rsid w:val="00723E33"/>
    <w:rsid w:val="007245EC"/>
    <w:rsid w:val="00724648"/>
    <w:rsid w:val="007248AF"/>
    <w:rsid w:val="007249FB"/>
    <w:rsid w:val="007252A0"/>
    <w:rsid w:val="007258E1"/>
    <w:rsid w:val="0072593D"/>
    <w:rsid w:val="00726564"/>
    <w:rsid w:val="0072672F"/>
    <w:rsid w:val="00726DAC"/>
    <w:rsid w:val="00726F27"/>
    <w:rsid w:val="00727562"/>
    <w:rsid w:val="00727B1F"/>
    <w:rsid w:val="00727E17"/>
    <w:rsid w:val="00727F02"/>
    <w:rsid w:val="007304E5"/>
    <w:rsid w:val="00730B97"/>
    <w:rsid w:val="00730EC5"/>
    <w:rsid w:val="00730EF7"/>
    <w:rsid w:val="00730FF5"/>
    <w:rsid w:val="00731435"/>
    <w:rsid w:val="00731579"/>
    <w:rsid w:val="007316E0"/>
    <w:rsid w:val="0073198C"/>
    <w:rsid w:val="00731F75"/>
    <w:rsid w:val="0073222C"/>
    <w:rsid w:val="0073252B"/>
    <w:rsid w:val="00732B6B"/>
    <w:rsid w:val="00732ECC"/>
    <w:rsid w:val="00733625"/>
    <w:rsid w:val="00733831"/>
    <w:rsid w:val="00733AFD"/>
    <w:rsid w:val="00733B3A"/>
    <w:rsid w:val="00733C7C"/>
    <w:rsid w:val="00733CE4"/>
    <w:rsid w:val="007345A3"/>
    <w:rsid w:val="0073467C"/>
    <w:rsid w:val="0073528C"/>
    <w:rsid w:val="00735498"/>
    <w:rsid w:val="00735B02"/>
    <w:rsid w:val="00735D6E"/>
    <w:rsid w:val="00736406"/>
    <w:rsid w:val="00736509"/>
    <w:rsid w:val="00736B79"/>
    <w:rsid w:val="00737376"/>
    <w:rsid w:val="007376A0"/>
    <w:rsid w:val="00737B91"/>
    <w:rsid w:val="00737EAB"/>
    <w:rsid w:val="007405F2"/>
    <w:rsid w:val="00740672"/>
    <w:rsid w:val="00740DE0"/>
    <w:rsid w:val="00740ECE"/>
    <w:rsid w:val="0074127F"/>
    <w:rsid w:val="007415DC"/>
    <w:rsid w:val="00741956"/>
    <w:rsid w:val="00741C24"/>
    <w:rsid w:val="0074201B"/>
    <w:rsid w:val="007424D6"/>
    <w:rsid w:val="00742772"/>
    <w:rsid w:val="00742DCE"/>
    <w:rsid w:val="00742E73"/>
    <w:rsid w:val="00742EF7"/>
    <w:rsid w:val="00742F56"/>
    <w:rsid w:val="00743027"/>
    <w:rsid w:val="00743B08"/>
    <w:rsid w:val="00743B26"/>
    <w:rsid w:val="00743E2B"/>
    <w:rsid w:val="00745404"/>
    <w:rsid w:val="00745EC0"/>
    <w:rsid w:val="00745FE7"/>
    <w:rsid w:val="00745FEE"/>
    <w:rsid w:val="0074642D"/>
    <w:rsid w:val="007464F2"/>
    <w:rsid w:val="00746E1E"/>
    <w:rsid w:val="0074718C"/>
    <w:rsid w:val="00747974"/>
    <w:rsid w:val="00747CA3"/>
    <w:rsid w:val="00747FF3"/>
    <w:rsid w:val="007504F2"/>
    <w:rsid w:val="007506FD"/>
    <w:rsid w:val="00750999"/>
    <w:rsid w:val="0075109D"/>
    <w:rsid w:val="00751197"/>
    <w:rsid w:val="00751479"/>
    <w:rsid w:val="00751522"/>
    <w:rsid w:val="0075173B"/>
    <w:rsid w:val="007517D0"/>
    <w:rsid w:val="00752326"/>
    <w:rsid w:val="007525FF"/>
    <w:rsid w:val="00752611"/>
    <w:rsid w:val="007526DB"/>
    <w:rsid w:val="007528B7"/>
    <w:rsid w:val="007528D3"/>
    <w:rsid w:val="00752AFE"/>
    <w:rsid w:val="00752B4E"/>
    <w:rsid w:val="00752EAD"/>
    <w:rsid w:val="00753030"/>
    <w:rsid w:val="007530B3"/>
    <w:rsid w:val="0075338D"/>
    <w:rsid w:val="0075379D"/>
    <w:rsid w:val="00753A56"/>
    <w:rsid w:val="00753C7E"/>
    <w:rsid w:val="0075453D"/>
    <w:rsid w:val="0075489E"/>
    <w:rsid w:val="0075499F"/>
    <w:rsid w:val="00754C73"/>
    <w:rsid w:val="00754FB6"/>
    <w:rsid w:val="0075550D"/>
    <w:rsid w:val="007556BB"/>
    <w:rsid w:val="00756049"/>
    <w:rsid w:val="00756A09"/>
    <w:rsid w:val="00756B08"/>
    <w:rsid w:val="00756B3C"/>
    <w:rsid w:val="00756E0F"/>
    <w:rsid w:val="00757122"/>
    <w:rsid w:val="007572C9"/>
    <w:rsid w:val="007577AA"/>
    <w:rsid w:val="00757A81"/>
    <w:rsid w:val="00757AEC"/>
    <w:rsid w:val="00757B69"/>
    <w:rsid w:val="00757E0A"/>
    <w:rsid w:val="00757EDC"/>
    <w:rsid w:val="007603C9"/>
    <w:rsid w:val="00760950"/>
    <w:rsid w:val="007609B6"/>
    <w:rsid w:val="00761271"/>
    <w:rsid w:val="00761344"/>
    <w:rsid w:val="007613BF"/>
    <w:rsid w:val="00761918"/>
    <w:rsid w:val="00761C1C"/>
    <w:rsid w:val="00762591"/>
    <w:rsid w:val="00762651"/>
    <w:rsid w:val="00762A9B"/>
    <w:rsid w:val="00762D30"/>
    <w:rsid w:val="00763308"/>
    <w:rsid w:val="007636D1"/>
    <w:rsid w:val="007637C8"/>
    <w:rsid w:val="00763A50"/>
    <w:rsid w:val="00763B14"/>
    <w:rsid w:val="00763FC1"/>
    <w:rsid w:val="007640B1"/>
    <w:rsid w:val="0076459F"/>
    <w:rsid w:val="0076494C"/>
    <w:rsid w:val="00764C50"/>
    <w:rsid w:val="0076547D"/>
    <w:rsid w:val="00765562"/>
    <w:rsid w:val="00765831"/>
    <w:rsid w:val="007660C5"/>
    <w:rsid w:val="007664CA"/>
    <w:rsid w:val="0076663D"/>
    <w:rsid w:val="00766F1A"/>
    <w:rsid w:val="0076709C"/>
    <w:rsid w:val="007672A0"/>
    <w:rsid w:val="0076763E"/>
    <w:rsid w:val="00767DFA"/>
    <w:rsid w:val="00767F06"/>
    <w:rsid w:val="00767F36"/>
    <w:rsid w:val="007703B2"/>
    <w:rsid w:val="007705CD"/>
    <w:rsid w:val="007708E1"/>
    <w:rsid w:val="00770CBD"/>
    <w:rsid w:val="0077131E"/>
    <w:rsid w:val="00771B06"/>
    <w:rsid w:val="00771E4A"/>
    <w:rsid w:val="0077220A"/>
    <w:rsid w:val="0077223F"/>
    <w:rsid w:val="00772C28"/>
    <w:rsid w:val="00773285"/>
    <w:rsid w:val="00773FD3"/>
    <w:rsid w:val="0077446A"/>
    <w:rsid w:val="0077450A"/>
    <w:rsid w:val="007746C9"/>
    <w:rsid w:val="0077477B"/>
    <w:rsid w:val="00774AAC"/>
    <w:rsid w:val="00774C42"/>
    <w:rsid w:val="00774E80"/>
    <w:rsid w:val="00775461"/>
    <w:rsid w:val="00775591"/>
    <w:rsid w:val="00775686"/>
    <w:rsid w:val="00775870"/>
    <w:rsid w:val="0077589E"/>
    <w:rsid w:val="00775AC4"/>
    <w:rsid w:val="00775B83"/>
    <w:rsid w:val="00775C02"/>
    <w:rsid w:val="00775C40"/>
    <w:rsid w:val="00775CDC"/>
    <w:rsid w:val="007760A6"/>
    <w:rsid w:val="00776B90"/>
    <w:rsid w:val="007778DD"/>
    <w:rsid w:val="007802D5"/>
    <w:rsid w:val="00780AA3"/>
    <w:rsid w:val="00780ADE"/>
    <w:rsid w:val="00780CF6"/>
    <w:rsid w:val="00780F3A"/>
    <w:rsid w:val="0078101F"/>
    <w:rsid w:val="00781ABA"/>
    <w:rsid w:val="00781F70"/>
    <w:rsid w:val="00782379"/>
    <w:rsid w:val="007823F5"/>
    <w:rsid w:val="0078240D"/>
    <w:rsid w:val="007826DB"/>
    <w:rsid w:val="00782700"/>
    <w:rsid w:val="007828E5"/>
    <w:rsid w:val="00782BA9"/>
    <w:rsid w:val="00782F3A"/>
    <w:rsid w:val="00783005"/>
    <w:rsid w:val="00783023"/>
    <w:rsid w:val="00783964"/>
    <w:rsid w:val="00784045"/>
    <w:rsid w:val="00784189"/>
    <w:rsid w:val="00784A90"/>
    <w:rsid w:val="00784BA6"/>
    <w:rsid w:val="00784BA9"/>
    <w:rsid w:val="00784BB1"/>
    <w:rsid w:val="00784C23"/>
    <w:rsid w:val="00785274"/>
    <w:rsid w:val="00785677"/>
    <w:rsid w:val="00785D63"/>
    <w:rsid w:val="00786591"/>
    <w:rsid w:val="0078675B"/>
    <w:rsid w:val="00786C45"/>
    <w:rsid w:val="00787065"/>
    <w:rsid w:val="007876CD"/>
    <w:rsid w:val="00787773"/>
    <w:rsid w:val="0078792D"/>
    <w:rsid w:val="00787FBE"/>
    <w:rsid w:val="0079021B"/>
    <w:rsid w:val="00790839"/>
    <w:rsid w:val="007908C4"/>
    <w:rsid w:val="00790931"/>
    <w:rsid w:val="00790A2F"/>
    <w:rsid w:val="00790DE4"/>
    <w:rsid w:val="007910FA"/>
    <w:rsid w:val="007916A0"/>
    <w:rsid w:val="00791927"/>
    <w:rsid w:val="00791BAD"/>
    <w:rsid w:val="00791ECB"/>
    <w:rsid w:val="007921D4"/>
    <w:rsid w:val="00792E01"/>
    <w:rsid w:val="00792F9A"/>
    <w:rsid w:val="00793170"/>
    <w:rsid w:val="00793251"/>
    <w:rsid w:val="0079387E"/>
    <w:rsid w:val="00793957"/>
    <w:rsid w:val="00793A79"/>
    <w:rsid w:val="007940BC"/>
    <w:rsid w:val="00794466"/>
    <w:rsid w:val="00794BA4"/>
    <w:rsid w:val="00794C3E"/>
    <w:rsid w:val="00794EBC"/>
    <w:rsid w:val="00794F39"/>
    <w:rsid w:val="00794FE7"/>
    <w:rsid w:val="007952EE"/>
    <w:rsid w:val="007955F0"/>
    <w:rsid w:val="0079577A"/>
    <w:rsid w:val="00795EF9"/>
    <w:rsid w:val="00795F2F"/>
    <w:rsid w:val="007966D8"/>
    <w:rsid w:val="00796BE3"/>
    <w:rsid w:val="00796E5F"/>
    <w:rsid w:val="00797855"/>
    <w:rsid w:val="007978AE"/>
    <w:rsid w:val="0079796A"/>
    <w:rsid w:val="00797E19"/>
    <w:rsid w:val="007A0385"/>
    <w:rsid w:val="007A05DF"/>
    <w:rsid w:val="007A07A6"/>
    <w:rsid w:val="007A0909"/>
    <w:rsid w:val="007A1F65"/>
    <w:rsid w:val="007A1FED"/>
    <w:rsid w:val="007A225F"/>
    <w:rsid w:val="007A2468"/>
    <w:rsid w:val="007A2A64"/>
    <w:rsid w:val="007A2AE5"/>
    <w:rsid w:val="007A2E5F"/>
    <w:rsid w:val="007A32FB"/>
    <w:rsid w:val="007A34D2"/>
    <w:rsid w:val="007A3AA1"/>
    <w:rsid w:val="007A3F1A"/>
    <w:rsid w:val="007A41FD"/>
    <w:rsid w:val="007A44E6"/>
    <w:rsid w:val="007A51F0"/>
    <w:rsid w:val="007A5AEB"/>
    <w:rsid w:val="007A5AF6"/>
    <w:rsid w:val="007A5B80"/>
    <w:rsid w:val="007A5BA2"/>
    <w:rsid w:val="007A6070"/>
    <w:rsid w:val="007A64D9"/>
    <w:rsid w:val="007A650E"/>
    <w:rsid w:val="007A65A4"/>
    <w:rsid w:val="007A6B06"/>
    <w:rsid w:val="007A7025"/>
    <w:rsid w:val="007A79D6"/>
    <w:rsid w:val="007B01AF"/>
    <w:rsid w:val="007B02F5"/>
    <w:rsid w:val="007B0699"/>
    <w:rsid w:val="007B071D"/>
    <w:rsid w:val="007B0941"/>
    <w:rsid w:val="007B09C7"/>
    <w:rsid w:val="007B09D4"/>
    <w:rsid w:val="007B0AD5"/>
    <w:rsid w:val="007B117E"/>
    <w:rsid w:val="007B11D0"/>
    <w:rsid w:val="007B14D2"/>
    <w:rsid w:val="007B14DA"/>
    <w:rsid w:val="007B1561"/>
    <w:rsid w:val="007B1755"/>
    <w:rsid w:val="007B1903"/>
    <w:rsid w:val="007B1E55"/>
    <w:rsid w:val="007B1FCB"/>
    <w:rsid w:val="007B204F"/>
    <w:rsid w:val="007B239B"/>
    <w:rsid w:val="007B261B"/>
    <w:rsid w:val="007B267F"/>
    <w:rsid w:val="007B2721"/>
    <w:rsid w:val="007B3219"/>
    <w:rsid w:val="007B4078"/>
    <w:rsid w:val="007B4464"/>
    <w:rsid w:val="007B485C"/>
    <w:rsid w:val="007B5273"/>
    <w:rsid w:val="007B5E73"/>
    <w:rsid w:val="007B5FC5"/>
    <w:rsid w:val="007B6884"/>
    <w:rsid w:val="007B6901"/>
    <w:rsid w:val="007B73BA"/>
    <w:rsid w:val="007B766E"/>
    <w:rsid w:val="007B7926"/>
    <w:rsid w:val="007B7C4A"/>
    <w:rsid w:val="007C0C1A"/>
    <w:rsid w:val="007C1C0A"/>
    <w:rsid w:val="007C20E3"/>
    <w:rsid w:val="007C2160"/>
    <w:rsid w:val="007C218B"/>
    <w:rsid w:val="007C23CA"/>
    <w:rsid w:val="007C2A69"/>
    <w:rsid w:val="007C2AE9"/>
    <w:rsid w:val="007C2CAB"/>
    <w:rsid w:val="007C32FB"/>
    <w:rsid w:val="007C33BB"/>
    <w:rsid w:val="007C35FF"/>
    <w:rsid w:val="007C360E"/>
    <w:rsid w:val="007C37C1"/>
    <w:rsid w:val="007C38F7"/>
    <w:rsid w:val="007C39A1"/>
    <w:rsid w:val="007C3D78"/>
    <w:rsid w:val="007C3DA2"/>
    <w:rsid w:val="007C447B"/>
    <w:rsid w:val="007C47B4"/>
    <w:rsid w:val="007C48A6"/>
    <w:rsid w:val="007C4C73"/>
    <w:rsid w:val="007C4EB3"/>
    <w:rsid w:val="007C5397"/>
    <w:rsid w:val="007C5717"/>
    <w:rsid w:val="007C5884"/>
    <w:rsid w:val="007C6415"/>
    <w:rsid w:val="007C6B73"/>
    <w:rsid w:val="007C72A9"/>
    <w:rsid w:val="007C7F5A"/>
    <w:rsid w:val="007D0605"/>
    <w:rsid w:val="007D09AC"/>
    <w:rsid w:val="007D0AAB"/>
    <w:rsid w:val="007D1414"/>
    <w:rsid w:val="007D1BDC"/>
    <w:rsid w:val="007D2037"/>
    <w:rsid w:val="007D214B"/>
    <w:rsid w:val="007D23B8"/>
    <w:rsid w:val="007D26F9"/>
    <w:rsid w:val="007D2AE3"/>
    <w:rsid w:val="007D395B"/>
    <w:rsid w:val="007D3A7F"/>
    <w:rsid w:val="007D4948"/>
    <w:rsid w:val="007D4A63"/>
    <w:rsid w:val="007D4C22"/>
    <w:rsid w:val="007D4CF0"/>
    <w:rsid w:val="007D4D7C"/>
    <w:rsid w:val="007D61F1"/>
    <w:rsid w:val="007D66B8"/>
    <w:rsid w:val="007D6771"/>
    <w:rsid w:val="007D6C05"/>
    <w:rsid w:val="007D6C47"/>
    <w:rsid w:val="007D7052"/>
    <w:rsid w:val="007D7285"/>
    <w:rsid w:val="007D7953"/>
    <w:rsid w:val="007D7D86"/>
    <w:rsid w:val="007E0166"/>
    <w:rsid w:val="007E0409"/>
    <w:rsid w:val="007E07E6"/>
    <w:rsid w:val="007E0851"/>
    <w:rsid w:val="007E0BD9"/>
    <w:rsid w:val="007E0F4C"/>
    <w:rsid w:val="007E1DB9"/>
    <w:rsid w:val="007E231F"/>
    <w:rsid w:val="007E2444"/>
    <w:rsid w:val="007E2B06"/>
    <w:rsid w:val="007E3433"/>
    <w:rsid w:val="007E3779"/>
    <w:rsid w:val="007E39E3"/>
    <w:rsid w:val="007E3A05"/>
    <w:rsid w:val="007E3B96"/>
    <w:rsid w:val="007E3E05"/>
    <w:rsid w:val="007E4364"/>
    <w:rsid w:val="007E47AD"/>
    <w:rsid w:val="007E482B"/>
    <w:rsid w:val="007E4DB4"/>
    <w:rsid w:val="007E5703"/>
    <w:rsid w:val="007E590C"/>
    <w:rsid w:val="007E5D52"/>
    <w:rsid w:val="007E611E"/>
    <w:rsid w:val="007E6146"/>
    <w:rsid w:val="007E6FBB"/>
    <w:rsid w:val="007E715F"/>
    <w:rsid w:val="007E7237"/>
    <w:rsid w:val="007E72C5"/>
    <w:rsid w:val="007E761B"/>
    <w:rsid w:val="007E78CD"/>
    <w:rsid w:val="007E7A46"/>
    <w:rsid w:val="007F0548"/>
    <w:rsid w:val="007F0781"/>
    <w:rsid w:val="007F0AF6"/>
    <w:rsid w:val="007F0CA7"/>
    <w:rsid w:val="007F0F08"/>
    <w:rsid w:val="007F1016"/>
    <w:rsid w:val="007F1103"/>
    <w:rsid w:val="007F15C3"/>
    <w:rsid w:val="007F18AB"/>
    <w:rsid w:val="007F1BED"/>
    <w:rsid w:val="007F1E58"/>
    <w:rsid w:val="007F24EF"/>
    <w:rsid w:val="007F2A45"/>
    <w:rsid w:val="007F2C89"/>
    <w:rsid w:val="007F2E8E"/>
    <w:rsid w:val="007F3288"/>
    <w:rsid w:val="007F3880"/>
    <w:rsid w:val="007F3993"/>
    <w:rsid w:val="007F3DFE"/>
    <w:rsid w:val="007F437F"/>
    <w:rsid w:val="007F4765"/>
    <w:rsid w:val="007F4947"/>
    <w:rsid w:val="007F4F86"/>
    <w:rsid w:val="007F50C9"/>
    <w:rsid w:val="007F537C"/>
    <w:rsid w:val="007F5924"/>
    <w:rsid w:val="007F5F4C"/>
    <w:rsid w:val="007F5F94"/>
    <w:rsid w:val="007F65EB"/>
    <w:rsid w:val="007F68AB"/>
    <w:rsid w:val="007F6C05"/>
    <w:rsid w:val="007F6EFE"/>
    <w:rsid w:val="007F70AE"/>
    <w:rsid w:val="007F70F1"/>
    <w:rsid w:val="007F7639"/>
    <w:rsid w:val="0080030F"/>
    <w:rsid w:val="00800C98"/>
    <w:rsid w:val="00801212"/>
    <w:rsid w:val="0080179C"/>
    <w:rsid w:val="0080183A"/>
    <w:rsid w:val="008019F4"/>
    <w:rsid w:val="00802290"/>
    <w:rsid w:val="00802888"/>
    <w:rsid w:val="00802973"/>
    <w:rsid w:val="008029F2"/>
    <w:rsid w:val="00802C35"/>
    <w:rsid w:val="00803630"/>
    <w:rsid w:val="00803996"/>
    <w:rsid w:val="008039F0"/>
    <w:rsid w:val="00803A70"/>
    <w:rsid w:val="00804633"/>
    <w:rsid w:val="00804687"/>
    <w:rsid w:val="0080489E"/>
    <w:rsid w:val="00804A73"/>
    <w:rsid w:val="00804AF0"/>
    <w:rsid w:val="00804FF6"/>
    <w:rsid w:val="008050A3"/>
    <w:rsid w:val="008051E8"/>
    <w:rsid w:val="0080564B"/>
    <w:rsid w:val="008058F6"/>
    <w:rsid w:val="0080704A"/>
    <w:rsid w:val="008077B0"/>
    <w:rsid w:val="00807839"/>
    <w:rsid w:val="00807D52"/>
    <w:rsid w:val="00807F4B"/>
    <w:rsid w:val="00810444"/>
    <w:rsid w:val="00810828"/>
    <w:rsid w:val="0081119B"/>
    <w:rsid w:val="008113AE"/>
    <w:rsid w:val="008115F4"/>
    <w:rsid w:val="00812359"/>
    <w:rsid w:val="00812471"/>
    <w:rsid w:val="008126BB"/>
    <w:rsid w:val="00812CCB"/>
    <w:rsid w:val="00812E61"/>
    <w:rsid w:val="00812FB5"/>
    <w:rsid w:val="008131DF"/>
    <w:rsid w:val="008134C9"/>
    <w:rsid w:val="008139A5"/>
    <w:rsid w:val="00813A65"/>
    <w:rsid w:val="00813CD2"/>
    <w:rsid w:val="00813F41"/>
    <w:rsid w:val="00813F92"/>
    <w:rsid w:val="00814B33"/>
    <w:rsid w:val="0081535A"/>
    <w:rsid w:val="00815598"/>
    <w:rsid w:val="008156E6"/>
    <w:rsid w:val="00815D72"/>
    <w:rsid w:val="008161F6"/>
    <w:rsid w:val="0081634F"/>
    <w:rsid w:val="008164E8"/>
    <w:rsid w:val="0081665D"/>
    <w:rsid w:val="00816933"/>
    <w:rsid w:val="00816D98"/>
    <w:rsid w:val="00817472"/>
    <w:rsid w:val="00817733"/>
    <w:rsid w:val="00817A3F"/>
    <w:rsid w:val="00817DBA"/>
    <w:rsid w:val="00821A3B"/>
    <w:rsid w:val="00821A6D"/>
    <w:rsid w:val="0082297C"/>
    <w:rsid w:val="00822B9F"/>
    <w:rsid w:val="00822BE2"/>
    <w:rsid w:val="00822CDC"/>
    <w:rsid w:val="00822EAE"/>
    <w:rsid w:val="008230DB"/>
    <w:rsid w:val="0082362B"/>
    <w:rsid w:val="00823FE0"/>
    <w:rsid w:val="00824803"/>
    <w:rsid w:val="00825A04"/>
    <w:rsid w:val="00825AA8"/>
    <w:rsid w:val="00825AFC"/>
    <w:rsid w:val="00825BC5"/>
    <w:rsid w:val="00825E5B"/>
    <w:rsid w:val="00826DA1"/>
    <w:rsid w:val="0082798B"/>
    <w:rsid w:val="00827FA8"/>
    <w:rsid w:val="00827FCC"/>
    <w:rsid w:val="0083008A"/>
    <w:rsid w:val="00830712"/>
    <w:rsid w:val="00830D0D"/>
    <w:rsid w:val="00831234"/>
    <w:rsid w:val="00831281"/>
    <w:rsid w:val="00831732"/>
    <w:rsid w:val="00831C8E"/>
    <w:rsid w:val="00831CEE"/>
    <w:rsid w:val="008329A2"/>
    <w:rsid w:val="008329D0"/>
    <w:rsid w:val="00832CF8"/>
    <w:rsid w:val="00833037"/>
    <w:rsid w:val="0083317D"/>
    <w:rsid w:val="0083347D"/>
    <w:rsid w:val="0083353C"/>
    <w:rsid w:val="00833867"/>
    <w:rsid w:val="00833ACE"/>
    <w:rsid w:val="00833ED8"/>
    <w:rsid w:val="008343E1"/>
    <w:rsid w:val="008349CD"/>
    <w:rsid w:val="00834A41"/>
    <w:rsid w:val="00834BAC"/>
    <w:rsid w:val="00834D88"/>
    <w:rsid w:val="00834E66"/>
    <w:rsid w:val="00835725"/>
    <w:rsid w:val="00835793"/>
    <w:rsid w:val="00835B99"/>
    <w:rsid w:val="00835ED8"/>
    <w:rsid w:val="00836397"/>
    <w:rsid w:val="00836468"/>
    <w:rsid w:val="008367A6"/>
    <w:rsid w:val="008369DF"/>
    <w:rsid w:val="00836A44"/>
    <w:rsid w:val="00836EFE"/>
    <w:rsid w:val="008370D4"/>
    <w:rsid w:val="00837C14"/>
    <w:rsid w:val="00837D5D"/>
    <w:rsid w:val="0084007D"/>
    <w:rsid w:val="00840564"/>
    <w:rsid w:val="00840567"/>
    <w:rsid w:val="008406E5"/>
    <w:rsid w:val="00840839"/>
    <w:rsid w:val="00840A57"/>
    <w:rsid w:val="00840CA9"/>
    <w:rsid w:val="00840E2C"/>
    <w:rsid w:val="0084111F"/>
    <w:rsid w:val="008415A5"/>
    <w:rsid w:val="008425F9"/>
    <w:rsid w:val="008426F8"/>
    <w:rsid w:val="00842998"/>
    <w:rsid w:val="008431CD"/>
    <w:rsid w:val="00843641"/>
    <w:rsid w:val="0084399C"/>
    <w:rsid w:val="00843A49"/>
    <w:rsid w:val="00843C28"/>
    <w:rsid w:val="00843CD8"/>
    <w:rsid w:val="008448AD"/>
    <w:rsid w:val="00844B0D"/>
    <w:rsid w:val="00844D39"/>
    <w:rsid w:val="00844DBA"/>
    <w:rsid w:val="00844EC1"/>
    <w:rsid w:val="00844FCC"/>
    <w:rsid w:val="00845107"/>
    <w:rsid w:val="008452CF"/>
    <w:rsid w:val="0084566D"/>
    <w:rsid w:val="008456EF"/>
    <w:rsid w:val="00845AA1"/>
    <w:rsid w:val="00845ACD"/>
    <w:rsid w:val="008461C9"/>
    <w:rsid w:val="0084625B"/>
    <w:rsid w:val="008464AB"/>
    <w:rsid w:val="0084667F"/>
    <w:rsid w:val="00846AA6"/>
    <w:rsid w:val="00846C7C"/>
    <w:rsid w:val="00846DF1"/>
    <w:rsid w:val="00846E51"/>
    <w:rsid w:val="00847307"/>
    <w:rsid w:val="00847636"/>
    <w:rsid w:val="00847E36"/>
    <w:rsid w:val="00850110"/>
    <w:rsid w:val="008503D4"/>
    <w:rsid w:val="00850CC6"/>
    <w:rsid w:val="00850CE3"/>
    <w:rsid w:val="008513AE"/>
    <w:rsid w:val="00851954"/>
    <w:rsid w:val="00852504"/>
    <w:rsid w:val="00852587"/>
    <w:rsid w:val="0085399F"/>
    <w:rsid w:val="008539D1"/>
    <w:rsid w:val="00853A91"/>
    <w:rsid w:val="00853F04"/>
    <w:rsid w:val="00854CAE"/>
    <w:rsid w:val="008550BC"/>
    <w:rsid w:val="00855344"/>
    <w:rsid w:val="00856544"/>
    <w:rsid w:val="0085711E"/>
    <w:rsid w:val="00857506"/>
    <w:rsid w:val="00857594"/>
    <w:rsid w:val="008578E2"/>
    <w:rsid w:val="00857F0A"/>
    <w:rsid w:val="00860375"/>
    <w:rsid w:val="008608CD"/>
    <w:rsid w:val="00860955"/>
    <w:rsid w:val="00860A71"/>
    <w:rsid w:val="00860AFD"/>
    <w:rsid w:val="00860C75"/>
    <w:rsid w:val="00860FC1"/>
    <w:rsid w:val="0086101D"/>
    <w:rsid w:val="00861815"/>
    <w:rsid w:val="00861D9D"/>
    <w:rsid w:val="00861E84"/>
    <w:rsid w:val="008626E5"/>
    <w:rsid w:val="0086279D"/>
    <w:rsid w:val="008628B0"/>
    <w:rsid w:val="00862B6D"/>
    <w:rsid w:val="00862C01"/>
    <w:rsid w:val="0086305C"/>
    <w:rsid w:val="008633FE"/>
    <w:rsid w:val="008634DE"/>
    <w:rsid w:val="00863833"/>
    <w:rsid w:val="00863CDC"/>
    <w:rsid w:val="00863ED7"/>
    <w:rsid w:val="00864032"/>
    <w:rsid w:val="00864245"/>
    <w:rsid w:val="008645BB"/>
    <w:rsid w:val="00864BE2"/>
    <w:rsid w:val="00864EEE"/>
    <w:rsid w:val="00864F2C"/>
    <w:rsid w:val="00865225"/>
    <w:rsid w:val="008652D6"/>
    <w:rsid w:val="008652E9"/>
    <w:rsid w:val="00865855"/>
    <w:rsid w:val="00865CA3"/>
    <w:rsid w:val="00865DB8"/>
    <w:rsid w:val="00866148"/>
    <w:rsid w:val="008665E9"/>
    <w:rsid w:val="00866D00"/>
    <w:rsid w:val="00866DE5"/>
    <w:rsid w:val="00867669"/>
    <w:rsid w:val="00867848"/>
    <w:rsid w:val="00867D45"/>
    <w:rsid w:val="00870171"/>
    <w:rsid w:val="00870CA5"/>
    <w:rsid w:val="00870F2C"/>
    <w:rsid w:val="008711D7"/>
    <w:rsid w:val="0087143F"/>
    <w:rsid w:val="00871777"/>
    <w:rsid w:val="00871E1F"/>
    <w:rsid w:val="008724A2"/>
    <w:rsid w:val="008727A3"/>
    <w:rsid w:val="0087283F"/>
    <w:rsid w:val="0087354E"/>
    <w:rsid w:val="00873D05"/>
    <w:rsid w:val="00874220"/>
    <w:rsid w:val="008744D2"/>
    <w:rsid w:val="00874B6E"/>
    <w:rsid w:val="00875129"/>
    <w:rsid w:val="0087512D"/>
    <w:rsid w:val="00875A06"/>
    <w:rsid w:val="008763E1"/>
    <w:rsid w:val="0087711B"/>
    <w:rsid w:val="008775E2"/>
    <w:rsid w:val="00877BFC"/>
    <w:rsid w:val="00877C18"/>
    <w:rsid w:val="0088020E"/>
    <w:rsid w:val="008803F5"/>
    <w:rsid w:val="00880DE9"/>
    <w:rsid w:val="008811AB"/>
    <w:rsid w:val="00881B3E"/>
    <w:rsid w:val="00881D51"/>
    <w:rsid w:val="00881EEE"/>
    <w:rsid w:val="00881F48"/>
    <w:rsid w:val="00882100"/>
    <w:rsid w:val="008823CE"/>
    <w:rsid w:val="0088257D"/>
    <w:rsid w:val="00883283"/>
    <w:rsid w:val="008833EF"/>
    <w:rsid w:val="00883491"/>
    <w:rsid w:val="00883803"/>
    <w:rsid w:val="0088403E"/>
    <w:rsid w:val="008840F8"/>
    <w:rsid w:val="00884C30"/>
    <w:rsid w:val="00885A73"/>
    <w:rsid w:val="00885B28"/>
    <w:rsid w:val="0088609C"/>
    <w:rsid w:val="00887103"/>
    <w:rsid w:val="00887158"/>
    <w:rsid w:val="008875C6"/>
    <w:rsid w:val="008876B4"/>
    <w:rsid w:val="00887C26"/>
    <w:rsid w:val="008903FE"/>
    <w:rsid w:val="0089098E"/>
    <w:rsid w:val="00890F42"/>
    <w:rsid w:val="00890FFC"/>
    <w:rsid w:val="00891135"/>
    <w:rsid w:val="00891473"/>
    <w:rsid w:val="00891772"/>
    <w:rsid w:val="00891FAF"/>
    <w:rsid w:val="00891FFD"/>
    <w:rsid w:val="00892487"/>
    <w:rsid w:val="00892489"/>
    <w:rsid w:val="00892A24"/>
    <w:rsid w:val="00892C61"/>
    <w:rsid w:val="008932C0"/>
    <w:rsid w:val="00893523"/>
    <w:rsid w:val="00893997"/>
    <w:rsid w:val="008942FC"/>
    <w:rsid w:val="00894915"/>
    <w:rsid w:val="00894F51"/>
    <w:rsid w:val="00895177"/>
    <w:rsid w:val="00895B2D"/>
    <w:rsid w:val="00895C95"/>
    <w:rsid w:val="00895CF3"/>
    <w:rsid w:val="00895D2E"/>
    <w:rsid w:val="0089695A"/>
    <w:rsid w:val="00896AE4"/>
    <w:rsid w:val="00897088"/>
    <w:rsid w:val="008970D9"/>
    <w:rsid w:val="00897705"/>
    <w:rsid w:val="008A030F"/>
    <w:rsid w:val="008A0773"/>
    <w:rsid w:val="008A077B"/>
    <w:rsid w:val="008A0AFD"/>
    <w:rsid w:val="008A0BDE"/>
    <w:rsid w:val="008A179F"/>
    <w:rsid w:val="008A17D5"/>
    <w:rsid w:val="008A18EB"/>
    <w:rsid w:val="008A1A4E"/>
    <w:rsid w:val="008A1BBB"/>
    <w:rsid w:val="008A2967"/>
    <w:rsid w:val="008A2AD7"/>
    <w:rsid w:val="008A2DF5"/>
    <w:rsid w:val="008A2E02"/>
    <w:rsid w:val="008A337D"/>
    <w:rsid w:val="008A3A57"/>
    <w:rsid w:val="008A42FE"/>
    <w:rsid w:val="008A4863"/>
    <w:rsid w:val="008A4870"/>
    <w:rsid w:val="008A49F1"/>
    <w:rsid w:val="008A4BEB"/>
    <w:rsid w:val="008A6035"/>
    <w:rsid w:val="008A6679"/>
    <w:rsid w:val="008A688A"/>
    <w:rsid w:val="008A6C48"/>
    <w:rsid w:val="008A6FC5"/>
    <w:rsid w:val="008A6FFC"/>
    <w:rsid w:val="008A725F"/>
    <w:rsid w:val="008A72E5"/>
    <w:rsid w:val="008A7512"/>
    <w:rsid w:val="008B0104"/>
    <w:rsid w:val="008B0FB0"/>
    <w:rsid w:val="008B10DA"/>
    <w:rsid w:val="008B115C"/>
    <w:rsid w:val="008B122F"/>
    <w:rsid w:val="008B12A9"/>
    <w:rsid w:val="008B1491"/>
    <w:rsid w:val="008B20F9"/>
    <w:rsid w:val="008B2185"/>
    <w:rsid w:val="008B219A"/>
    <w:rsid w:val="008B21F8"/>
    <w:rsid w:val="008B221B"/>
    <w:rsid w:val="008B2C07"/>
    <w:rsid w:val="008B2D2F"/>
    <w:rsid w:val="008B32AD"/>
    <w:rsid w:val="008B3604"/>
    <w:rsid w:val="008B41C4"/>
    <w:rsid w:val="008B4704"/>
    <w:rsid w:val="008B4C34"/>
    <w:rsid w:val="008B4C97"/>
    <w:rsid w:val="008B51BA"/>
    <w:rsid w:val="008B54D0"/>
    <w:rsid w:val="008B5992"/>
    <w:rsid w:val="008B6012"/>
    <w:rsid w:val="008B6113"/>
    <w:rsid w:val="008B6731"/>
    <w:rsid w:val="008B68CD"/>
    <w:rsid w:val="008B6D3F"/>
    <w:rsid w:val="008B7A7F"/>
    <w:rsid w:val="008B7B07"/>
    <w:rsid w:val="008C013C"/>
    <w:rsid w:val="008C0480"/>
    <w:rsid w:val="008C052F"/>
    <w:rsid w:val="008C07C6"/>
    <w:rsid w:val="008C0965"/>
    <w:rsid w:val="008C0B98"/>
    <w:rsid w:val="008C0CB7"/>
    <w:rsid w:val="008C0EA8"/>
    <w:rsid w:val="008C1034"/>
    <w:rsid w:val="008C1332"/>
    <w:rsid w:val="008C1D53"/>
    <w:rsid w:val="008C22A3"/>
    <w:rsid w:val="008C2DA1"/>
    <w:rsid w:val="008C3128"/>
    <w:rsid w:val="008C35B1"/>
    <w:rsid w:val="008C3FBC"/>
    <w:rsid w:val="008C4170"/>
    <w:rsid w:val="008C417B"/>
    <w:rsid w:val="008C4590"/>
    <w:rsid w:val="008C4832"/>
    <w:rsid w:val="008C5140"/>
    <w:rsid w:val="008C5266"/>
    <w:rsid w:val="008C53D6"/>
    <w:rsid w:val="008C5E30"/>
    <w:rsid w:val="008C6326"/>
    <w:rsid w:val="008C6415"/>
    <w:rsid w:val="008C6699"/>
    <w:rsid w:val="008C69EA"/>
    <w:rsid w:val="008C6F70"/>
    <w:rsid w:val="008C7110"/>
    <w:rsid w:val="008C7778"/>
    <w:rsid w:val="008C7B38"/>
    <w:rsid w:val="008C7D6B"/>
    <w:rsid w:val="008C7E24"/>
    <w:rsid w:val="008D0BD3"/>
    <w:rsid w:val="008D11C9"/>
    <w:rsid w:val="008D13F0"/>
    <w:rsid w:val="008D1A61"/>
    <w:rsid w:val="008D1AC9"/>
    <w:rsid w:val="008D1BDE"/>
    <w:rsid w:val="008D1EDE"/>
    <w:rsid w:val="008D2680"/>
    <w:rsid w:val="008D2A2F"/>
    <w:rsid w:val="008D2A92"/>
    <w:rsid w:val="008D2D58"/>
    <w:rsid w:val="008D3D16"/>
    <w:rsid w:val="008D3D30"/>
    <w:rsid w:val="008D3E90"/>
    <w:rsid w:val="008D4A5D"/>
    <w:rsid w:val="008D51BE"/>
    <w:rsid w:val="008D574D"/>
    <w:rsid w:val="008D57D7"/>
    <w:rsid w:val="008D57E3"/>
    <w:rsid w:val="008D5DDB"/>
    <w:rsid w:val="008D601F"/>
    <w:rsid w:val="008D6393"/>
    <w:rsid w:val="008D658C"/>
    <w:rsid w:val="008D66A5"/>
    <w:rsid w:val="008D694A"/>
    <w:rsid w:val="008D741F"/>
    <w:rsid w:val="008D74FF"/>
    <w:rsid w:val="008D78E6"/>
    <w:rsid w:val="008D79C5"/>
    <w:rsid w:val="008E0225"/>
    <w:rsid w:val="008E02AF"/>
    <w:rsid w:val="008E032F"/>
    <w:rsid w:val="008E0769"/>
    <w:rsid w:val="008E0B8E"/>
    <w:rsid w:val="008E0DD3"/>
    <w:rsid w:val="008E14C7"/>
    <w:rsid w:val="008E1C13"/>
    <w:rsid w:val="008E1DDA"/>
    <w:rsid w:val="008E20DC"/>
    <w:rsid w:val="008E246F"/>
    <w:rsid w:val="008E2F2A"/>
    <w:rsid w:val="008E30CF"/>
    <w:rsid w:val="008E3141"/>
    <w:rsid w:val="008E3421"/>
    <w:rsid w:val="008E361E"/>
    <w:rsid w:val="008E3700"/>
    <w:rsid w:val="008E3713"/>
    <w:rsid w:val="008E37E4"/>
    <w:rsid w:val="008E3832"/>
    <w:rsid w:val="008E3A5C"/>
    <w:rsid w:val="008E3C46"/>
    <w:rsid w:val="008E3E68"/>
    <w:rsid w:val="008E4E65"/>
    <w:rsid w:val="008E5A56"/>
    <w:rsid w:val="008E5C94"/>
    <w:rsid w:val="008E700E"/>
    <w:rsid w:val="008E70EF"/>
    <w:rsid w:val="008E7472"/>
    <w:rsid w:val="008E76D6"/>
    <w:rsid w:val="008E7922"/>
    <w:rsid w:val="008E7C05"/>
    <w:rsid w:val="008F0214"/>
    <w:rsid w:val="008F0834"/>
    <w:rsid w:val="008F0D32"/>
    <w:rsid w:val="008F0F52"/>
    <w:rsid w:val="008F10A5"/>
    <w:rsid w:val="008F1979"/>
    <w:rsid w:val="008F19D9"/>
    <w:rsid w:val="008F1CA1"/>
    <w:rsid w:val="008F2216"/>
    <w:rsid w:val="008F22A7"/>
    <w:rsid w:val="008F2504"/>
    <w:rsid w:val="008F2DF9"/>
    <w:rsid w:val="008F308E"/>
    <w:rsid w:val="008F3791"/>
    <w:rsid w:val="008F3957"/>
    <w:rsid w:val="008F3F7E"/>
    <w:rsid w:val="008F41DA"/>
    <w:rsid w:val="008F42DB"/>
    <w:rsid w:val="008F43E5"/>
    <w:rsid w:val="008F45BB"/>
    <w:rsid w:val="008F45C7"/>
    <w:rsid w:val="008F4A38"/>
    <w:rsid w:val="008F4C50"/>
    <w:rsid w:val="008F52C4"/>
    <w:rsid w:val="008F56BF"/>
    <w:rsid w:val="008F573C"/>
    <w:rsid w:val="008F6668"/>
    <w:rsid w:val="008F6BD2"/>
    <w:rsid w:val="008F7A4D"/>
    <w:rsid w:val="008F7B1A"/>
    <w:rsid w:val="008F7C7D"/>
    <w:rsid w:val="00900A7D"/>
    <w:rsid w:val="00900EBF"/>
    <w:rsid w:val="00901134"/>
    <w:rsid w:val="009011A7"/>
    <w:rsid w:val="00901497"/>
    <w:rsid w:val="0090151F"/>
    <w:rsid w:val="00901A46"/>
    <w:rsid w:val="00902872"/>
    <w:rsid w:val="009029BF"/>
    <w:rsid w:val="00902A8B"/>
    <w:rsid w:val="0090312F"/>
    <w:rsid w:val="0090362D"/>
    <w:rsid w:val="00903A56"/>
    <w:rsid w:val="00903D91"/>
    <w:rsid w:val="0090459C"/>
    <w:rsid w:val="009049C2"/>
    <w:rsid w:val="00904B54"/>
    <w:rsid w:val="00904B79"/>
    <w:rsid w:val="009055CA"/>
    <w:rsid w:val="0090585C"/>
    <w:rsid w:val="0090594E"/>
    <w:rsid w:val="00905FF6"/>
    <w:rsid w:val="0090612C"/>
    <w:rsid w:val="0090667E"/>
    <w:rsid w:val="00906AC4"/>
    <w:rsid w:val="00906D69"/>
    <w:rsid w:val="00906D98"/>
    <w:rsid w:val="00906F85"/>
    <w:rsid w:val="009077C5"/>
    <w:rsid w:val="009078FD"/>
    <w:rsid w:val="00907ABC"/>
    <w:rsid w:val="00907EED"/>
    <w:rsid w:val="00910334"/>
    <w:rsid w:val="009103F1"/>
    <w:rsid w:val="00910574"/>
    <w:rsid w:val="00910A59"/>
    <w:rsid w:val="00910AF8"/>
    <w:rsid w:val="00910D55"/>
    <w:rsid w:val="00910E8D"/>
    <w:rsid w:val="00910F20"/>
    <w:rsid w:val="00910FBF"/>
    <w:rsid w:val="0091126F"/>
    <w:rsid w:val="009113A9"/>
    <w:rsid w:val="0091164C"/>
    <w:rsid w:val="00911A05"/>
    <w:rsid w:val="00912B0D"/>
    <w:rsid w:val="00913104"/>
    <w:rsid w:val="009134A8"/>
    <w:rsid w:val="0091396C"/>
    <w:rsid w:val="009139A8"/>
    <w:rsid w:val="00913CEC"/>
    <w:rsid w:val="00913D2A"/>
    <w:rsid w:val="00913DC1"/>
    <w:rsid w:val="009140D6"/>
    <w:rsid w:val="0091440C"/>
    <w:rsid w:val="00914680"/>
    <w:rsid w:val="009147FB"/>
    <w:rsid w:val="00914AAC"/>
    <w:rsid w:val="0091524C"/>
    <w:rsid w:val="0091561E"/>
    <w:rsid w:val="0091575F"/>
    <w:rsid w:val="00915A45"/>
    <w:rsid w:val="00915B14"/>
    <w:rsid w:val="00916D5F"/>
    <w:rsid w:val="00916ED4"/>
    <w:rsid w:val="00917477"/>
    <w:rsid w:val="009175A1"/>
    <w:rsid w:val="00917BE1"/>
    <w:rsid w:val="00917D9B"/>
    <w:rsid w:val="00917F84"/>
    <w:rsid w:val="00917F94"/>
    <w:rsid w:val="00920AB2"/>
    <w:rsid w:val="00920AC7"/>
    <w:rsid w:val="00920ADD"/>
    <w:rsid w:val="00920FDA"/>
    <w:rsid w:val="009210A4"/>
    <w:rsid w:val="0092116E"/>
    <w:rsid w:val="00921208"/>
    <w:rsid w:val="0092199F"/>
    <w:rsid w:val="009219D5"/>
    <w:rsid w:val="0092273A"/>
    <w:rsid w:val="00922772"/>
    <w:rsid w:val="009229B9"/>
    <w:rsid w:val="00922E61"/>
    <w:rsid w:val="009230CF"/>
    <w:rsid w:val="00923901"/>
    <w:rsid w:val="009249F8"/>
    <w:rsid w:val="00924D3F"/>
    <w:rsid w:val="0092509B"/>
    <w:rsid w:val="00925593"/>
    <w:rsid w:val="00925A77"/>
    <w:rsid w:val="00925F51"/>
    <w:rsid w:val="009263B7"/>
    <w:rsid w:val="00926861"/>
    <w:rsid w:val="00926E85"/>
    <w:rsid w:val="009273A7"/>
    <w:rsid w:val="00927674"/>
    <w:rsid w:val="009279F0"/>
    <w:rsid w:val="00927D6E"/>
    <w:rsid w:val="009300E5"/>
    <w:rsid w:val="00930663"/>
    <w:rsid w:val="00930805"/>
    <w:rsid w:val="009311A9"/>
    <w:rsid w:val="009317D6"/>
    <w:rsid w:val="0093183F"/>
    <w:rsid w:val="00931897"/>
    <w:rsid w:val="00931E80"/>
    <w:rsid w:val="00932120"/>
    <w:rsid w:val="00932210"/>
    <w:rsid w:val="0093242E"/>
    <w:rsid w:val="00932C1C"/>
    <w:rsid w:val="00933657"/>
    <w:rsid w:val="009336EC"/>
    <w:rsid w:val="00933DE4"/>
    <w:rsid w:val="00933E95"/>
    <w:rsid w:val="00933EF3"/>
    <w:rsid w:val="00933FF9"/>
    <w:rsid w:val="009346FF"/>
    <w:rsid w:val="00934B90"/>
    <w:rsid w:val="00934BCA"/>
    <w:rsid w:val="00934CB3"/>
    <w:rsid w:val="00934FB3"/>
    <w:rsid w:val="00935BE2"/>
    <w:rsid w:val="00935DAA"/>
    <w:rsid w:val="00935F80"/>
    <w:rsid w:val="009379C2"/>
    <w:rsid w:val="00937E9D"/>
    <w:rsid w:val="00940EAE"/>
    <w:rsid w:val="009413E5"/>
    <w:rsid w:val="00941585"/>
    <w:rsid w:val="00941CB5"/>
    <w:rsid w:val="0094266A"/>
    <w:rsid w:val="00942B02"/>
    <w:rsid w:val="00942C46"/>
    <w:rsid w:val="00942E19"/>
    <w:rsid w:val="00942FE5"/>
    <w:rsid w:val="009431BA"/>
    <w:rsid w:val="00943787"/>
    <w:rsid w:val="00943FB7"/>
    <w:rsid w:val="0094467A"/>
    <w:rsid w:val="009447CC"/>
    <w:rsid w:val="009447E3"/>
    <w:rsid w:val="00944E57"/>
    <w:rsid w:val="00944F08"/>
    <w:rsid w:val="00944FD0"/>
    <w:rsid w:val="00945F0B"/>
    <w:rsid w:val="00946084"/>
    <w:rsid w:val="009460AB"/>
    <w:rsid w:val="009463C6"/>
    <w:rsid w:val="00946F6A"/>
    <w:rsid w:val="009470C5"/>
    <w:rsid w:val="00947EA4"/>
    <w:rsid w:val="00947F9B"/>
    <w:rsid w:val="00950212"/>
    <w:rsid w:val="00950637"/>
    <w:rsid w:val="00950933"/>
    <w:rsid w:val="0095096D"/>
    <w:rsid w:val="009509F1"/>
    <w:rsid w:val="00950CC9"/>
    <w:rsid w:val="009516C8"/>
    <w:rsid w:val="00951DF2"/>
    <w:rsid w:val="009526F7"/>
    <w:rsid w:val="00952912"/>
    <w:rsid w:val="00952AB4"/>
    <w:rsid w:val="00952D9B"/>
    <w:rsid w:val="00952E46"/>
    <w:rsid w:val="00952F9C"/>
    <w:rsid w:val="009538A5"/>
    <w:rsid w:val="00954002"/>
    <w:rsid w:val="0095402D"/>
    <w:rsid w:val="00954247"/>
    <w:rsid w:val="0095425A"/>
    <w:rsid w:val="009543BC"/>
    <w:rsid w:val="009546F4"/>
    <w:rsid w:val="00954B77"/>
    <w:rsid w:val="00954DC8"/>
    <w:rsid w:val="00954E9D"/>
    <w:rsid w:val="00954F91"/>
    <w:rsid w:val="00955257"/>
    <w:rsid w:val="0095600A"/>
    <w:rsid w:val="0095643D"/>
    <w:rsid w:val="00957068"/>
    <w:rsid w:val="0096098B"/>
    <w:rsid w:val="00960D59"/>
    <w:rsid w:val="009610B9"/>
    <w:rsid w:val="009615C5"/>
    <w:rsid w:val="00961B3D"/>
    <w:rsid w:val="00961E54"/>
    <w:rsid w:val="00962434"/>
    <w:rsid w:val="00962A3A"/>
    <w:rsid w:val="00962AAD"/>
    <w:rsid w:val="00962CAB"/>
    <w:rsid w:val="00963325"/>
    <w:rsid w:val="009639B6"/>
    <w:rsid w:val="00963D40"/>
    <w:rsid w:val="0096560B"/>
    <w:rsid w:val="00965AF9"/>
    <w:rsid w:val="00965DE6"/>
    <w:rsid w:val="00966547"/>
    <w:rsid w:val="00966648"/>
    <w:rsid w:val="0096672B"/>
    <w:rsid w:val="0096687A"/>
    <w:rsid w:val="00966BD1"/>
    <w:rsid w:val="00966D17"/>
    <w:rsid w:val="009676BC"/>
    <w:rsid w:val="00970633"/>
    <w:rsid w:val="00970D30"/>
    <w:rsid w:val="00970E1E"/>
    <w:rsid w:val="0097127E"/>
    <w:rsid w:val="0097183C"/>
    <w:rsid w:val="00971CE4"/>
    <w:rsid w:val="00972312"/>
    <w:rsid w:val="00972854"/>
    <w:rsid w:val="0097329B"/>
    <w:rsid w:val="00973528"/>
    <w:rsid w:val="00973559"/>
    <w:rsid w:val="00973697"/>
    <w:rsid w:val="00973B75"/>
    <w:rsid w:val="00974881"/>
    <w:rsid w:val="00974AEA"/>
    <w:rsid w:val="00974CFF"/>
    <w:rsid w:val="00974E6F"/>
    <w:rsid w:val="009750BF"/>
    <w:rsid w:val="009750CE"/>
    <w:rsid w:val="009756CF"/>
    <w:rsid w:val="00975892"/>
    <w:rsid w:val="0097597C"/>
    <w:rsid w:val="00976EA8"/>
    <w:rsid w:val="009770A9"/>
    <w:rsid w:val="00977160"/>
    <w:rsid w:val="00977196"/>
    <w:rsid w:val="00977387"/>
    <w:rsid w:val="009775F4"/>
    <w:rsid w:val="00977AB7"/>
    <w:rsid w:val="00980320"/>
    <w:rsid w:val="009806B3"/>
    <w:rsid w:val="00980820"/>
    <w:rsid w:val="0098150D"/>
    <w:rsid w:val="00981CE3"/>
    <w:rsid w:val="00982590"/>
    <w:rsid w:val="009832B2"/>
    <w:rsid w:val="00983B23"/>
    <w:rsid w:val="009844BA"/>
    <w:rsid w:val="009847B8"/>
    <w:rsid w:val="009859CF"/>
    <w:rsid w:val="00985CF8"/>
    <w:rsid w:val="009862FB"/>
    <w:rsid w:val="009862FF"/>
    <w:rsid w:val="00986906"/>
    <w:rsid w:val="009869F0"/>
    <w:rsid w:val="00986A69"/>
    <w:rsid w:val="00986D5A"/>
    <w:rsid w:val="00986F06"/>
    <w:rsid w:val="009873BD"/>
    <w:rsid w:val="0098786B"/>
    <w:rsid w:val="00987A36"/>
    <w:rsid w:val="00987E3B"/>
    <w:rsid w:val="00990025"/>
    <w:rsid w:val="0099037E"/>
    <w:rsid w:val="00990382"/>
    <w:rsid w:val="00990512"/>
    <w:rsid w:val="009907AF"/>
    <w:rsid w:val="00990A18"/>
    <w:rsid w:val="00990F14"/>
    <w:rsid w:val="00991004"/>
    <w:rsid w:val="00991827"/>
    <w:rsid w:val="00991889"/>
    <w:rsid w:val="00991C39"/>
    <w:rsid w:val="00991D5A"/>
    <w:rsid w:val="00992209"/>
    <w:rsid w:val="00992DC9"/>
    <w:rsid w:val="00992F14"/>
    <w:rsid w:val="00993517"/>
    <w:rsid w:val="0099435A"/>
    <w:rsid w:val="00994716"/>
    <w:rsid w:val="00994862"/>
    <w:rsid w:val="00994AD6"/>
    <w:rsid w:val="00994DA5"/>
    <w:rsid w:val="00994E15"/>
    <w:rsid w:val="00994FFC"/>
    <w:rsid w:val="009953DD"/>
    <w:rsid w:val="00995D09"/>
    <w:rsid w:val="009969FF"/>
    <w:rsid w:val="00996BF3"/>
    <w:rsid w:val="009975BE"/>
    <w:rsid w:val="0099763C"/>
    <w:rsid w:val="009977CF"/>
    <w:rsid w:val="0099785D"/>
    <w:rsid w:val="00997A54"/>
    <w:rsid w:val="00997D79"/>
    <w:rsid w:val="009A046F"/>
    <w:rsid w:val="009A05DF"/>
    <w:rsid w:val="009A0C4B"/>
    <w:rsid w:val="009A0EFC"/>
    <w:rsid w:val="009A13AD"/>
    <w:rsid w:val="009A1474"/>
    <w:rsid w:val="009A1662"/>
    <w:rsid w:val="009A1AF7"/>
    <w:rsid w:val="009A1F49"/>
    <w:rsid w:val="009A203E"/>
    <w:rsid w:val="009A22D6"/>
    <w:rsid w:val="009A2489"/>
    <w:rsid w:val="009A266A"/>
    <w:rsid w:val="009A2A6F"/>
    <w:rsid w:val="009A2EC7"/>
    <w:rsid w:val="009A3485"/>
    <w:rsid w:val="009A3708"/>
    <w:rsid w:val="009A3894"/>
    <w:rsid w:val="009A39E8"/>
    <w:rsid w:val="009A3A10"/>
    <w:rsid w:val="009A3D4C"/>
    <w:rsid w:val="009A4003"/>
    <w:rsid w:val="009A41BF"/>
    <w:rsid w:val="009A44A1"/>
    <w:rsid w:val="009A464A"/>
    <w:rsid w:val="009A466E"/>
    <w:rsid w:val="009A4676"/>
    <w:rsid w:val="009A56F1"/>
    <w:rsid w:val="009A5DC9"/>
    <w:rsid w:val="009A5FC2"/>
    <w:rsid w:val="009A6846"/>
    <w:rsid w:val="009A7370"/>
    <w:rsid w:val="009A76C8"/>
    <w:rsid w:val="009A7826"/>
    <w:rsid w:val="009A797E"/>
    <w:rsid w:val="009B00A3"/>
    <w:rsid w:val="009B01BE"/>
    <w:rsid w:val="009B0780"/>
    <w:rsid w:val="009B0CE2"/>
    <w:rsid w:val="009B1D14"/>
    <w:rsid w:val="009B233A"/>
    <w:rsid w:val="009B23FC"/>
    <w:rsid w:val="009B24BE"/>
    <w:rsid w:val="009B2529"/>
    <w:rsid w:val="009B2A0E"/>
    <w:rsid w:val="009B2BB3"/>
    <w:rsid w:val="009B3168"/>
    <w:rsid w:val="009B31D5"/>
    <w:rsid w:val="009B33D9"/>
    <w:rsid w:val="009B3C50"/>
    <w:rsid w:val="009B3EE7"/>
    <w:rsid w:val="009B4161"/>
    <w:rsid w:val="009B42B7"/>
    <w:rsid w:val="009B4583"/>
    <w:rsid w:val="009B49B6"/>
    <w:rsid w:val="009B4EED"/>
    <w:rsid w:val="009B50F2"/>
    <w:rsid w:val="009B5AF6"/>
    <w:rsid w:val="009B6091"/>
    <w:rsid w:val="009B60F9"/>
    <w:rsid w:val="009B6266"/>
    <w:rsid w:val="009B69DA"/>
    <w:rsid w:val="009B6E7E"/>
    <w:rsid w:val="009B6EB7"/>
    <w:rsid w:val="009B7071"/>
    <w:rsid w:val="009B779A"/>
    <w:rsid w:val="009B78F6"/>
    <w:rsid w:val="009B79E1"/>
    <w:rsid w:val="009B7E0E"/>
    <w:rsid w:val="009B7E43"/>
    <w:rsid w:val="009C0786"/>
    <w:rsid w:val="009C08D7"/>
    <w:rsid w:val="009C1EDA"/>
    <w:rsid w:val="009C1EDC"/>
    <w:rsid w:val="009C1FD7"/>
    <w:rsid w:val="009C2300"/>
    <w:rsid w:val="009C2548"/>
    <w:rsid w:val="009C2DD2"/>
    <w:rsid w:val="009C2F77"/>
    <w:rsid w:val="009C3170"/>
    <w:rsid w:val="009C353F"/>
    <w:rsid w:val="009C3622"/>
    <w:rsid w:val="009C375B"/>
    <w:rsid w:val="009C3EAC"/>
    <w:rsid w:val="009C4FB0"/>
    <w:rsid w:val="009C522D"/>
    <w:rsid w:val="009C5C6C"/>
    <w:rsid w:val="009C5DE8"/>
    <w:rsid w:val="009C5E53"/>
    <w:rsid w:val="009C612A"/>
    <w:rsid w:val="009C6146"/>
    <w:rsid w:val="009C62B4"/>
    <w:rsid w:val="009C68AA"/>
    <w:rsid w:val="009C6B45"/>
    <w:rsid w:val="009C6B59"/>
    <w:rsid w:val="009C7222"/>
    <w:rsid w:val="009C7542"/>
    <w:rsid w:val="009C7B15"/>
    <w:rsid w:val="009D001B"/>
    <w:rsid w:val="009D09F3"/>
    <w:rsid w:val="009D14DC"/>
    <w:rsid w:val="009D1520"/>
    <w:rsid w:val="009D1FBB"/>
    <w:rsid w:val="009D24E9"/>
    <w:rsid w:val="009D2784"/>
    <w:rsid w:val="009D283D"/>
    <w:rsid w:val="009D293E"/>
    <w:rsid w:val="009D2EFD"/>
    <w:rsid w:val="009D33ED"/>
    <w:rsid w:val="009D3566"/>
    <w:rsid w:val="009D387D"/>
    <w:rsid w:val="009D3C46"/>
    <w:rsid w:val="009D3EED"/>
    <w:rsid w:val="009D4165"/>
    <w:rsid w:val="009D4EE3"/>
    <w:rsid w:val="009D5156"/>
    <w:rsid w:val="009D53F3"/>
    <w:rsid w:val="009D5B59"/>
    <w:rsid w:val="009D5BF1"/>
    <w:rsid w:val="009D675C"/>
    <w:rsid w:val="009D6DE2"/>
    <w:rsid w:val="009D6EBC"/>
    <w:rsid w:val="009D7086"/>
    <w:rsid w:val="009D7191"/>
    <w:rsid w:val="009D7621"/>
    <w:rsid w:val="009D7759"/>
    <w:rsid w:val="009D7993"/>
    <w:rsid w:val="009D7B46"/>
    <w:rsid w:val="009D7DC5"/>
    <w:rsid w:val="009D7DCA"/>
    <w:rsid w:val="009E0AA8"/>
    <w:rsid w:val="009E0AE1"/>
    <w:rsid w:val="009E0CC5"/>
    <w:rsid w:val="009E12E0"/>
    <w:rsid w:val="009E19BE"/>
    <w:rsid w:val="009E1BD7"/>
    <w:rsid w:val="009E223B"/>
    <w:rsid w:val="009E247C"/>
    <w:rsid w:val="009E29DF"/>
    <w:rsid w:val="009E2C2D"/>
    <w:rsid w:val="009E2C3B"/>
    <w:rsid w:val="009E32E0"/>
    <w:rsid w:val="009E3406"/>
    <w:rsid w:val="009E3492"/>
    <w:rsid w:val="009E34A4"/>
    <w:rsid w:val="009E36D5"/>
    <w:rsid w:val="009E3730"/>
    <w:rsid w:val="009E3EAB"/>
    <w:rsid w:val="009E42A6"/>
    <w:rsid w:val="009E451D"/>
    <w:rsid w:val="009E4546"/>
    <w:rsid w:val="009E4B2D"/>
    <w:rsid w:val="009E513D"/>
    <w:rsid w:val="009E5767"/>
    <w:rsid w:val="009E6088"/>
    <w:rsid w:val="009E62E7"/>
    <w:rsid w:val="009E63E8"/>
    <w:rsid w:val="009E648D"/>
    <w:rsid w:val="009E6503"/>
    <w:rsid w:val="009E6CE5"/>
    <w:rsid w:val="009E6D09"/>
    <w:rsid w:val="009E7815"/>
    <w:rsid w:val="009E79F7"/>
    <w:rsid w:val="009F0091"/>
    <w:rsid w:val="009F00DF"/>
    <w:rsid w:val="009F024F"/>
    <w:rsid w:val="009F0281"/>
    <w:rsid w:val="009F0529"/>
    <w:rsid w:val="009F09E1"/>
    <w:rsid w:val="009F0FE7"/>
    <w:rsid w:val="009F1148"/>
    <w:rsid w:val="009F129A"/>
    <w:rsid w:val="009F1597"/>
    <w:rsid w:val="009F18A2"/>
    <w:rsid w:val="009F28B5"/>
    <w:rsid w:val="009F2EFD"/>
    <w:rsid w:val="009F3422"/>
    <w:rsid w:val="009F3A49"/>
    <w:rsid w:val="009F3A7D"/>
    <w:rsid w:val="009F4217"/>
    <w:rsid w:val="009F429F"/>
    <w:rsid w:val="009F4944"/>
    <w:rsid w:val="009F4C14"/>
    <w:rsid w:val="009F4D6B"/>
    <w:rsid w:val="009F5686"/>
    <w:rsid w:val="009F588F"/>
    <w:rsid w:val="009F58C1"/>
    <w:rsid w:val="009F5AFC"/>
    <w:rsid w:val="009F65F3"/>
    <w:rsid w:val="009F6CF1"/>
    <w:rsid w:val="009F7945"/>
    <w:rsid w:val="009F7B1F"/>
    <w:rsid w:val="00A00564"/>
    <w:rsid w:val="00A00744"/>
    <w:rsid w:val="00A00B63"/>
    <w:rsid w:val="00A00B90"/>
    <w:rsid w:val="00A0160E"/>
    <w:rsid w:val="00A016A4"/>
    <w:rsid w:val="00A01875"/>
    <w:rsid w:val="00A01B94"/>
    <w:rsid w:val="00A02592"/>
    <w:rsid w:val="00A0259A"/>
    <w:rsid w:val="00A02B14"/>
    <w:rsid w:val="00A02BDC"/>
    <w:rsid w:val="00A02C9F"/>
    <w:rsid w:val="00A03623"/>
    <w:rsid w:val="00A03F94"/>
    <w:rsid w:val="00A041DA"/>
    <w:rsid w:val="00A04216"/>
    <w:rsid w:val="00A04509"/>
    <w:rsid w:val="00A04663"/>
    <w:rsid w:val="00A04C7E"/>
    <w:rsid w:val="00A04E45"/>
    <w:rsid w:val="00A04EBD"/>
    <w:rsid w:val="00A04FBA"/>
    <w:rsid w:val="00A04FF9"/>
    <w:rsid w:val="00A0519A"/>
    <w:rsid w:val="00A05A01"/>
    <w:rsid w:val="00A05A36"/>
    <w:rsid w:val="00A05DEE"/>
    <w:rsid w:val="00A0630D"/>
    <w:rsid w:val="00A0632D"/>
    <w:rsid w:val="00A064D7"/>
    <w:rsid w:val="00A06DF9"/>
    <w:rsid w:val="00A0703B"/>
    <w:rsid w:val="00A0717F"/>
    <w:rsid w:val="00A07628"/>
    <w:rsid w:val="00A076F5"/>
    <w:rsid w:val="00A07801"/>
    <w:rsid w:val="00A07A0B"/>
    <w:rsid w:val="00A07A63"/>
    <w:rsid w:val="00A10109"/>
    <w:rsid w:val="00A10191"/>
    <w:rsid w:val="00A102E0"/>
    <w:rsid w:val="00A102FA"/>
    <w:rsid w:val="00A10357"/>
    <w:rsid w:val="00A10DC2"/>
    <w:rsid w:val="00A10DE2"/>
    <w:rsid w:val="00A10E92"/>
    <w:rsid w:val="00A10F81"/>
    <w:rsid w:val="00A10FA6"/>
    <w:rsid w:val="00A1157D"/>
    <w:rsid w:val="00A11892"/>
    <w:rsid w:val="00A11FF5"/>
    <w:rsid w:val="00A12530"/>
    <w:rsid w:val="00A12936"/>
    <w:rsid w:val="00A12B78"/>
    <w:rsid w:val="00A12D69"/>
    <w:rsid w:val="00A13220"/>
    <w:rsid w:val="00A13512"/>
    <w:rsid w:val="00A13DD2"/>
    <w:rsid w:val="00A141A8"/>
    <w:rsid w:val="00A14778"/>
    <w:rsid w:val="00A1505C"/>
    <w:rsid w:val="00A151BB"/>
    <w:rsid w:val="00A154F4"/>
    <w:rsid w:val="00A15E95"/>
    <w:rsid w:val="00A16554"/>
    <w:rsid w:val="00A16BE4"/>
    <w:rsid w:val="00A17202"/>
    <w:rsid w:val="00A177FB"/>
    <w:rsid w:val="00A1795D"/>
    <w:rsid w:val="00A179F2"/>
    <w:rsid w:val="00A17E97"/>
    <w:rsid w:val="00A17EAA"/>
    <w:rsid w:val="00A2000E"/>
    <w:rsid w:val="00A201BC"/>
    <w:rsid w:val="00A204A8"/>
    <w:rsid w:val="00A20A96"/>
    <w:rsid w:val="00A20FA9"/>
    <w:rsid w:val="00A21413"/>
    <w:rsid w:val="00A21565"/>
    <w:rsid w:val="00A21868"/>
    <w:rsid w:val="00A21BD0"/>
    <w:rsid w:val="00A21D3C"/>
    <w:rsid w:val="00A22550"/>
    <w:rsid w:val="00A22C58"/>
    <w:rsid w:val="00A23052"/>
    <w:rsid w:val="00A233B0"/>
    <w:rsid w:val="00A2347C"/>
    <w:rsid w:val="00A23846"/>
    <w:rsid w:val="00A23A3F"/>
    <w:rsid w:val="00A23B90"/>
    <w:rsid w:val="00A23D5B"/>
    <w:rsid w:val="00A23FDC"/>
    <w:rsid w:val="00A23FE5"/>
    <w:rsid w:val="00A241D6"/>
    <w:rsid w:val="00A242D3"/>
    <w:rsid w:val="00A249D3"/>
    <w:rsid w:val="00A24F05"/>
    <w:rsid w:val="00A24F10"/>
    <w:rsid w:val="00A24F44"/>
    <w:rsid w:val="00A251F7"/>
    <w:rsid w:val="00A25528"/>
    <w:rsid w:val="00A255FC"/>
    <w:rsid w:val="00A26175"/>
    <w:rsid w:val="00A26960"/>
    <w:rsid w:val="00A26B54"/>
    <w:rsid w:val="00A26FA6"/>
    <w:rsid w:val="00A27233"/>
    <w:rsid w:val="00A27261"/>
    <w:rsid w:val="00A27F04"/>
    <w:rsid w:val="00A27F54"/>
    <w:rsid w:val="00A27FAC"/>
    <w:rsid w:val="00A3002B"/>
    <w:rsid w:val="00A3025F"/>
    <w:rsid w:val="00A30301"/>
    <w:rsid w:val="00A30835"/>
    <w:rsid w:val="00A309AA"/>
    <w:rsid w:val="00A3124E"/>
    <w:rsid w:val="00A31267"/>
    <w:rsid w:val="00A313F8"/>
    <w:rsid w:val="00A31672"/>
    <w:rsid w:val="00A3192F"/>
    <w:rsid w:val="00A319CB"/>
    <w:rsid w:val="00A31E3B"/>
    <w:rsid w:val="00A31F73"/>
    <w:rsid w:val="00A321A5"/>
    <w:rsid w:val="00A32329"/>
    <w:rsid w:val="00A3257E"/>
    <w:rsid w:val="00A32692"/>
    <w:rsid w:val="00A32794"/>
    <w:rsid w:val="00A32991"/>
    <w:rsid w:val="00A32F0E"/>
    <w:rsid w:val="00A32F19"/>
    <w:rsid w:val="00A3300E"/>
    <w:rsid w:val="00A33054"/>
    <w:rsid w:val="00A3339C"/>
    <w:rsid w:val="00A33BAB"/>
    <w:rsid w:val="00A342E6"/>
    <w:rsid w:val="00A35A00"/>
    <w:rsid w:val="00A35C53"/>
    <w:rsid w:val="00A35F1A"/>
    <w:rsid w:val="00A36098"/>
    <w:rsid w:val="00A361FA"/>
    <w:rsid w:val="00A36216"/>
    <w:rsid w:val="00A362A2"/>
    <w:rsid w:val="00A362C4"/>
    <w:rsid w:val="00A363E8"/>
    <w:rsid w:val="00A3779B"/>
    <w:rsid w:val="00A3791C"/>
    <w:rsid w:val="00A37BA2"/>
    <w:rsid w:val="00A37CDE"/>
    <w:rsid w:val="00A37F68"/>
    <w:rsid w:val="00A4015C"/>
    <w:rsid w:val="00A4098C"/>
    <w:rsid w:val="00A409FE"/>
    <w:rsid w:val="00A40C65"/>
    <w:rsid w:val="00A41445"/>
    <w:rsid w:val="00A41B2A"/>
    <w:rsid w:val="00A41E79"/>
    <w:rsid w:val="00A4207E"/>
    <w:rsid w:val="00A4222F"/>
    <w:rsid w:val="00A42510"/>
    <w:rsid w:val="00A42828"/>
    <w:rsid w:val="00A42981"/>
    <w:rsid w:val="00A42AEA"/>
    <w:rsid w:val="00A43114"/>
    <w:rsid w:val="00A434FA"/>
    <w:rsid w:val="00A437A0"/>
    <w:rsid w:val="00A43893"/>
    <w:rsid w:val="00A43A82"/>
    <w:rsid w:val="00A445C9"/>
    <w:rsid w:val="00A4559C"/>
    <w:rsid w:val="00A45A5F"/>
    <w:rsid w:val="00A45AFE"/>
    <w:rsid w:val="00A4662A"/>
    <w:rsid w:val="00A46DAD"/>
    <w:rsid w:val="00A4759C"/>
    <w:rsid w:val="00A478E6"/>
    <w:rsid w:val="00A47F0E"/>
    <w:rsid w:val="00A50135"/>
    <w:rsid w:val="00A50349"/>
    <w:rsid w:val="00A505FA"/>
    <w:rsid w:val="00A50640"/>
    <w:rsid w:val="00A509FD"/>
    <w:rsid w:val="00A50B9C"/>
    <w:rsid w:val="00A513C6"/>
    <w:rsid w:val="00A51809"/>
    <w:rsid w:val="00A51DC1"/>
    <w:rsid w:val="00A52173"/>
    <w:rsid w:val="00A52399"/>
    <w:rsid w:val="00A528E2"/>
    <w:rsid w:val="00A52919"/>
    <w:rsid w:val="00A52C18"/>
    <w:rsid w:val="00A52CBA"/>
    <w:rsid w:val="00A53570"/>
    <w:rsid w:val="00A53732"/>
    <w:rsid w:val="00A538BA"/>
    <w:rsid w:val="00A53DE9"/>
    <w:rsid w:val="00A5412C"/>
    <w:rsid w:val="00A546B9"/>
    <w:rsid w:val="00A54B3E"/>
    <w:rsid w:val="00A54CC8"/>
    <w:rsid w:val="00A54CEA"/>
    <w:rsid w:val="00A5534B"/>
    <w:rsid w:val="00A55634"/>
    <w:rsid w:val="00A559FF"/>
    <w:rsid w:val="00A55B70"/>
    <w:rsid w:val="00A55E20"/>
    <w:rsid w:val="00A5648C"/>
    <w:rsid w:val="00A5654D"/>
    <w:rsid w:val="00A56A7D"/>
    <w:rsid w:val="00A56AB8"/>
    <w:rsid w:val="00A56C99"/>
    <w:rsid w:val="00A579B6"/>
    <w:rsid w:val="00A60085"/>
    <w:rsid w:val="00A60A36"/>
    <w:rsid w:val="00A60B97"/>
    <w:rsid w:val="00A610B3"/>
    <w:rsid w:val="00A61880"/>
    <w:rsid w:val="00A619A3"/>
    <w:rsid w:val="00A61CD3"/>
    <w:rsid w:val="00A6200B"/>
    <w:rsid w:val="00A623BD"/>
    <w:rsid w:val="00A624A2"/>
    <w:rsid w:val="00A62D1B"/>
    <w:rsid w:val="00A62D4C"/>
    <w:rsid w:val="00A63399"/>
    <w:rsid w:val="00A63637"/>
    <w:rsid w:val="00A63D5F"/>
    <w:rsid w:val="00A63E7E"/>
    <w:rsid w:val="00A64175"/>
    <w:rsid w:val="00A64630"/>
    <w:rsid w:val="00A655D8"/>
    <w:rsid w:val="00A6580B"/>
    <w:rsid w:val="00A65CD7"/>
    <w:rsid w:val="00A660A1"/>
    <w:rsid w:val="00A664A1"/>
    <w:rsid w:val="00A667E8"/>
    <w:rsid w:val="00A668B7"/>
    <w:rsid w:val="00A6708F"/>
    <w:rsid w:val="00A675C2"/>
    <w:rsid w:val="00A6798E"/>
    <w:rsid w:val="00A67D43"/>
    <w:rsid w:val="00A67F4C"/>
    <w:rsid w:val="00A70231"/>
    <w:rsid w:val="00A70486"/>
    <w:rsid w:val="00A708D5"/>
    <w:rsid w:val="00A70A39"/>
    <w:rsid w:val="00A70FC6"/>
    <w:rsid w:val="00A7128C"/>
    <w:rsid w:val="00A71B0D"/>
    <w:rsid w:val="00A71C73"/>
    <w:rsid w:val="00A71F27"/>
    <w:rsid w:val="00A71FE0"/>
    <w:rsid w:val="00A71FF7"/>
    <w:rsid w:val="00A720B8"/>
    <w:rsid w:val="00A727C4"/>
    <w:rsid w:val="00A72BCD"/>
    <w:rsid w:val="00A73018"/>
    <w:rsid w:val="00A73531"/>
    <w:rsid w:val="00A738E7"/>
    <w:rsid w:val="00A745B7"/>
    <w:rsid w:val="00A749D4"/>
    <w:rsid w:val="00A757FB"/>
    <w:rsid w:val="00A75AD9"/>
    <w:rsid w:val="00A75DC9"/>
    <w:rsid w:val="00A76DCA"/>
    <w:rsid w:val="00A76F71"/>
    <w:rsid w:val="00A776A8"/>
    <w:rsid w:val="00A778C2"/>
    <w:rsid w:val="00A80067"/>
    <w:rsid w:val="00A80610"/>
    <w:rsid w:val="00A807D0"/>
    <w:rsid w:val="00A80C37"/>
    <w:rsid w:val="00A80CF7"/>
    <w:rsid w:val="00A81230"/>
    <w:rsid w:val="00A812C5"/>
    <w:rsid w:val="00A818F1"/>
    <w:rsid w:val="00A82435"/>
    <w:rsid w:val="00A8289E"/>
    <w:rsid w:val="00A82A43"/>
    <w:rsid w:val="00A82B05"/>
    <w:rsid w:val="00A82E22"/>
    <w:rsid w:val="00A833CF"/>
    <w:rsid w:val="00A83E12"/>
    <w:rsid w:val="00A84071"/>
    <w:rsid w:val="00A8416F"/>
    <w:rsid w:val="00A84B15"/>
    <w:rsid w:val="00A85A8F"/>
    <w:rsid w:val="00A85ADA"/>
    <w:rsid w:val="00A86E0A"/>
    <w:rsid w:val="00A873BE"/>
    <w:rsid w:val="00A8753D"/>
    <w:rsid w:val="00A87A34"/>
    <w:rsid w:val="00A87FFB"/>
    <w:rsid w:val="00A908E9"/>
    <w:rsid w:val="00A90F6B"/>
    <w:rsid w:val="00A91118"/>
    <w:rsid w:val="00A917ED"/>
    <w:rsid w:val="00A91B83"/>
    <w:rsid w:val="00A926A7"/>
    <w:rsid w:val="00A92711"/>
    <w:rsid w:val="00A9460E"/>
    <w:rsid w:val="00A947B8"/>
    <w:rsid w:val="00A9482D"/>
    <w:rsid w:val="00A94AAE"/>
    <w:rsid w:val="00A94AC7"/>
    <w:rsid w:val="00A94B80"/>
    <w:rsid w:val="00A94C4D"/>
    <w:rsid w:val="00A94D60"/>
    <w:rsid w:val="00A94E7D"/>
    <w:rsid w:val="00A955FE"/>
    <w:rsid w:val="00A95899"/>
    <w:rsid w:val="00A958D5"/>
    <w:rsid w:val="00A95B27"/>
    <w:rsid w:val="00A961F9"/>
    <w:rsid w:val="00A9676B"/>
    <w:rsid w:val="00A967FE"/>
    <w:rsid w:val="00A96901"/>
    <w:rsid w:val="00A96A90"/>
    <w:rsid w:val="00A973F8"/>
    <w:rsid w:val="00A97419"/>
    <w:rsid w:val="00A97BB6"/>
    <w:rsid w:val="00A97E92"/>
    <w:rsid w:val="00AA01DA"/>
    <w:rsid w:val="00AA0590"/>
    <w:rsid w:val="00AA05E3"/>
    <w:rsid w:val="00AA0AC6"/>
    <w:rsid w:val="00AA152A"/>
    <w:rsid w:val="00AA17E2"/>
    <w:rsid w:val="00AA1969"/>
    <w:rsid w:val="00AA2A7C"/>
    <w:rsid w:val="00AA2AFD"/>
    <w:rsid w:val="00AA3152"/>
    <w:rsid w:val="00AA3370"/>
    <w:rsid w:val="00AA33C6"/>
    <w:rsid w:val="00AA35A2"/>
    <w:rsid w:val="00AA3726"/>
    <w:rsid w:val="00AA3E9C"/>
    <w:rsid w:val="00AA45C6"/>
    <w:rsid w:val="00AA48DF"/>
    <w:rsid w:val="00AA4AA4"/>
    <w:rsid w:val="00AA4DCF"/>
    <w:rsid w:val="00AA4F5D"/>
    <w:rsid w:val="00AA507E"/>
    <w:rsid w:val="00AA542F"/>
    <w:rsid w:val="00AA5650"/>
    <w:rsid w:val="00AA6836"/>
    <w:rsid w:val="00AA755A"/>
    <w:rsid w:val="00AA7691"/>
    <w:rsid w:val="00AA7780"/>
    <w:rsid w:val="00AA7A09"/>
    <w:rsid w:val="00AA7F3F"/>
    <w:rsid w:val="00AA7FF2"/>
    <w:rsid w:val="00AB01C4"/>
    <w:rsid w:val="00AB0286"/>
    <w:rsid w:val="00AB04B5"/>
    <w:rsid w:val="00AB0571"/>
    <w:rsid w:val="00AB0608"/>
    <w:rsid w:val="00AB080D"/>
    <w:rsid w:val="00AB0DF3"/>
    <w:rsid w:val="00AB16D0"/>
    <w:rsid w:val="00AB1A43"/>
    <w:rsid w:val="00AB1CDE"/>
    <w:rsid w:val="00AB1DAD"/>
    <w:rsid w:val="00AB1DCB"/>
    <w:rsid w:val="00AB1EAE"/>
    <w:rsid w:val="00AB1EE7"/>
    <w:rsid w:val="00AB1F9A"/>
    <w:rsid w:val="00AB2262"/>
    <w:rsid w:val="00AB37C0"/>
    <w:rsid w:val="00AB41D8"/>
    <w:rsid w:val="00AB425A"/>
    <w:rsid w:val="00AB46A4"/>
    <w:rsid w:val="00AB47CB"/>
    <w:rsid w:val="00AB4B7E"/>
    <w:rsid w:val="00AB501E"/>
    <w:rsid w:val="00AB56EA"/>
    <w:rsid w:val="00AB597F"/>
    <w:rsid w:val="00AB6180"/>
    <w:rsid w:val="00AB632F"/>
    <w:rsid w:val="00AB65E4"/>
    <w:rsid w:val="00AB6917"/>
    <w:rsid w:val="00AB75FC"/>
    <w:rsid w:val="00AB7811"/>
    <w:rsid w:val="00AB7E3A"/>
    <w:rsid w:val="00AC0161"/>
    <w:rsid w:val="00AC02FC"/>
    <w:rsid w:val="00AC043A"/>
    <w:rsid w:val="00AC058E"/>
    <w:rsid w:val="00AC063C"/>
    <w:rsid w:val="00AC08AE"/>
    <w:rsid w:val="00AC08E1"/>
    <w:rsid w:val="00AC0967"/>
    <w:rsid w:val="00AC09FC"/>
    <w:rsid w:val="00AC0F89"/>
    <w:rsid w:val="00AC147C"/>
    <w:rsid w:val="00AC1A7B"/>
    <w:rsid w:val="00AC25AC"/>
    <w:rsid w:val="00AC2712"/>
    <w:rsid w:val="00AC272F"/>
    <w:rsid w:val="00AC27CC"/>
    <w:rsid w:val="00AC2A44"/>
    <w:rsid w:val="00AC2C9B"/>
    <w:rsid w:val="00AC370B"/>
    <w:rsid w:val="00AC3AA6"/>
    <w:rsid w:val="00AC3EA2"/>
    <w:rsid w:val="00AC3F2D"/>
    <w:rsid w:val="00AC4425"/>
    <w:rsid w:val="00AC4990"/>
    <w:rsid w:val="00AC4995"/>
    <w:rsid w:val="00AC4DF5"/>
    <w:rsid w:val="00AC536A"/>
    <w:rsid w:val="00AC600D"/>
    <w:rsid w:val="00AC62D2"/>
    <w:rsid w:val="00AC6409"/>
    <w:rsid w:val="00AC6F37"/>
    <w:rsid w:val="00AC70A4"/>
    <w:rsid w:val="00AC7217"/>
    <w:rsid w:val="00AC74D7"/>
    <w:rsid w:val="00AC757C"/>
    <w:rsid w:val="00AC77D1"/>
    <w:rsid w:val="00AC7BDE"/>
    <w:rsid w:val="00AD0078"/>
    <w:rsid w:val="00AD0080"/>
    <w:rsid w:val="00AD0315"/>
    <w:rsid w:val="00AD0657"/>
    <w:rsid w:val="00AD0901"/>
    <w:rsid w:val="00AD09F1"/>
    <w:rsid w:val="00AD09FD"/>
    <w:rsid w:val="00AD0C53"/>
    <w:rsid w:val="00AD0E45"/>
    <w:rsid w:val="00AD0E9D"/>
    <w:rsid w:val="00AD1146"/>
    <w:rsid w:val="00AD143A"/>
    <w:rsid w:val="00AD1E97"/>
    <w:rsid w:val="00AD20D4"/>
    <w:rsid w:val="00AD22E7"/>
    <w:rsid w:val="00AD2CD5"/>
    <w:rsid w:val="00AD32E6"/>
    <w:rsid w:val="00AD3694"/>
    <w:rsid w:val="00AD3B23"/>
    <w:rsid w:val="00AD3C0A"/>
    <w:rsid w:val="00AD4033"/>
    <w:rsid w:val="00AD41D3"/>
    <w:rsid w:val="00AD4503"/>
    <w:rsid w:val="00AD515E"/>
    <w:rsid w:val="00AD54CC"/>
    <w:rsid w:val="00AD5A46"/>
    <w:rsid w:val="00AD650C"/>
    <w:rsid w:val="00AD6C19"/>
    <w:rsid w:val="00AD6D6A"/>
    <w:rsid w:val="00AD6EE4"/>
    <w:rsid w:val="00AD7142"/>
    <w:rsid w:val="00AD719C"/>
    <w:rsid w:val="00AD75A8"/>
    <w:rsid w:val="00AD77C9"/>
    <w:rsid w:val="00AD7B9E"/>
    <w:rsid w:val="00AD7BEF"/>
    <w:rsid w:val="00AE0115"/>
    <w:rsid w:val="00AE0705"/>
    <w:rsid w:val="00AE0915"/>
    <w:rsid w:val="00AE0A40"/>
    <w:rsid w:val="00AE0DD6"/>
    <w:rsid w:val="00AE15AD"/>
    <w:rsid w:val="00AE15F4"/>
    <w:rsid w:val="00AE174C"/>
    <w:rsid w:val="00AE19FB"/>
    <w:rsid w:val="00AE1BFE"/>
    <w:rsid w:val="00AE2346"/>
    <w:rsid w:val="00AE2947"/>
    <w:rsid w:val="00AE2CE5"/>
    <w:rsid w:val="00AE3028"/>
    <w:rsid w:val="00AE3A0C"/>
    <w:rsid w:val="00AE3FC7"/>
    <w:rsid w:val="00AE4553"/>
    <w:rsid w:val="00AE477E"/>
    <w:rsid w:val="00AE4B23"/>
    <w:rsid w:val="00AE4F45"/>
    <w:rsid w:val="00AE54F9"/>
    <w:rsid w:val="00AE5578"/>
    <w:rsid w:val="00AE5E25"/>
    <w:rsid w:val="00AE5ED6"/>
    <w:rsid w:val="00AE6691"/>
    <w:rsid w:val="00AE6EF2"/>
    <w:rsid w:val="00AE7066"/>
    <w:rsid w:val="00AE73D4"/>
    <w:rsid w:val="00AE795A"/>
    <w:rsid w:val="00AE7994"/>
    <w:rsid w:val="00AE79A6"/>
    <w:rsid w:val="00AE7E5F"/>
    <w:rsid w:val="00AE7F91"/>
    <w:rsid w:val="00AE7FDA"/>
    <w:rsid w:val="00AF077C"/>
    <w:rsid w:val="00AF0BBB"/>
    <w:rsid w:val="00AF13D8"/>
    <w:rsid w:val="00AF14A1"/>
    <w:rsid w:val="00AF15AB"/>
    <w:rsid w:val="00AF1B98"/>
    <w:rsid w:val="00AF1CDB"/>
    <w:rsid w:val="00AF2599"/>
    <w:rsid w:val="00AF2676"/>
    <w:rsid w:val="00AF2A1D"/>
    <w:rsid w:val="00AF3350"/>
    <w:rsid w:val="00AF3741"/>
    <w:rsid w:val="00AF3AB8"/>
    <w:rsid w:val="00AF3BF3"/>
    <w:rsid w:val="00AF3D60"/>
    <w:rsid w:val="00AF42A9"/>
    <w:rsid w:val="00AF442E"/>
    <w:rsid w:val="00AF4CEF"/>
    <w:rsid w:val="00AF4DF1"/>
    <w:rsid w:val="00AF5B23"/>
    <w:rsid w:val="00AF605F"/>
    <w:rsid w:val="00AF6372"/>
    <w:rsid w:val="00AF660E"/>
    <w:rsid w:val="00AF6A5A"/>
    <w:rsid w:val="00AF6AE9"/>
    <w:rsid w:val="00AF6BDB"/>
    <w:rsid w:val="00AF7063"/>
    <w:rsid w:val="00AF7089"/>
    <w:rsid w:val="00AF7383"/>
    <w:rsid w:val="00AF765B"/>
    <w:rsid w:val="00AF7A8C"/>
    <w:rsid w:val="00AF7FFD"/>
    <w:rsid w:val="00B00A8E"/>
    <w:rsid w:val="00B00D81"/>
    <w:rsid w:val="00B01030"/>
    <w:rsid w:val="00B0126B"/>
    <w:rsid w:val="00B0199E"/>
    <w:rsid w:val="00B01B70"/>
    <w:rsid w:val="00B01B85"/>
    <w:rsid w:val="00B01F3C"/>
    <w:rsid w:val="00B02148"/>
    <w:rsid w:val="00B0217B"/>
    <w:rsid w:val="00B024FB"/>
    <w:rsid w:val="00B026DC"/>
    <w:rsid w:val="00B02B94"/>
    <w:rsid w:val="00B02ECF"/>
    <w:rsid w:val="00B03449"/>
    <w:rsid w:val="00B036EF"/>
    <w:rsid w:val="00B03C09"/>
    <w:rsid w:val="00B04435"/>
    <w:rsid w:val="00B04A2C"/>
    <w:rsid w:val="00B04AD2"/>
    <w:rsid w:val="00B04C2A"/>
    <w:rsid w:val="00B04F06"/>
    <w:rsid w:val="00B06541"/>
    <w:rsid w:val="00B06C90"/>
    <w:rsid w:val="00B06D43"/>
    <w:rsid w:val="00B06DBF"/>
    <w:rsid w:val="00B072CB"/>
    <w:rsid w:val="00B0792D"/>
    <w:rsid w:val="00B07A40"/>
    <w:rsid w:val="00B07BD7"/>
    <w:rsid w:val="00B07BE5"/>
    <w:rsid w:val="00B1005E"/>
    <w:rsid w:val="00B1023A"/>
    <w:rsid w:val="00B10A66"/>
    <w:rsid w:val="00B10C79"/>
    <w:rsid w:val="00B10FDE"/>
    <w:rsid w:val="00B1155F"/>
    <w:rsid w:val="00B120E2"/>
    <w:rsid w:val="00B12286"/>
    <w:rsid w:val="00B129E7"/>
    <w:rsid w:val="00B12B64"/>
    <w:rsid w:val="00B12E20"/>
    <w:rsid w:val="00B13367"/>
    <w:rsid w:val="00B134A6"/>
    <w:rsid w:val="00B13FE0"/>
    <w:rsid w:val="00B144EC"/>
    <w:rsid w:val="00B144F8"/>
    <w:rsid w:val="00B14833"/>
    <w:rsid w:val="00B154E2"/>
    <w:rsid w:val="00B15A6F"/>
    <w:rsid w:val="00B15CF8"/>
    <w:rsid w:val="00B15D7E"/>
    <w:rsid w:val="00B15FAA"/>
    <w:rsid w:val="00B1633B"/>
    <w:rsid w:val="00B163BA"/>
    <w:rsid w:val="00B164B2"/>
    <w:rsid w:val="00B16553"/>
    <w:rsid w:val="00B16E23"/>
    <w:rsid w:val="00B1710C"/>
    <w:rsid w:val="00B17334"/>
    <w:rsid w:val="00B17425"/>
    <w:rsid w:val="00B17934"/>
    <w:rsid w:val="00B17D75"/>
    <w:rsid w:val="00B204AC"/>
    <w:rsid w:val="00B20BDE"/>
    <w:rsid w:val="00B20E55"/>
    <w:rsid w:val="00B211EC"/>
    <w:rsid w:val="00B212D3"/>
    <w:rsid w:val="00B2146D"/>
    <w:rsid w:val="00B21C1C"/>
    <w:rsid w:val="00B21D51"/>
    <w:rsid w:val="00B21EA3"/>
    <w:rsid w:val="00B21EBF"/>
    <w:rsid w:val="00B2232D"/>
    <w:rsid w:val="00B225BC"/>
    <w:rsid w:val="00B2293B"/>
    <w:rsid w:val="00B22F55"/>
    <w:rsid w:val="00B22F71"/>
    <w:rsid w:val="00B231DB"/>
    <w:rsid w:val="00B234E9"/>
    <w:rsid w:val="00B235B7"/>
    <w:rsid w:val="00B23A19"/>
    <w:rsid w:val="00B23B36"/>
    <w:rsid w:val="00B243A2"/>
    <w:rsid w:val="00B24698"/>
    <w:rsid w:val="00B247F1"/>
    <w:rsid w:val="00B24E1E"/>
    <w:rsid w:val="00B2574F"/>
    <w:rsid w:val="00B25969"/>
    <w:rsid w:val="00B25B57"/>
    <w:rsid w:val="00B25B8B"/>
    <w:rsid w:val="00B2601E"/>
    <w:rsid w:val="00B26212"/>
    <w:rsid w:val="00B27886"/>
    <w:rsid w:val="00B27F29"/>
    <w:rsid w:val="00B27F96"/>
    <w:rsid w:val="00B30669"/>
    <w:rsid w:val="00B31346"/>
    <w:rsid w:val="00B31BA2"/>
    <w:rsid w:val="00B32103"/>
    <w:rsid w:val="00B32487"/>
    <w:rsid w:val="00B325A2"/>
    <w:rsid w:val="00B325E5"/>
    <w:rsid w:val="00B326CA"/>
    <w:rsid w:val="00B32A16"/>
    <w:rsid w:val="00B32E92"/>
    <w:rsid w:val="00B33716"/>
    <w:rsid w:val="00B33950"/>
    <w:rsid w:val="00B33D2C"/>
    <w:rsid w:val="00B34552"/>
    <w:rsid w:val="00B34B40"/>
    <w:rsid w:val="00B34D45"/>
    <w:rsid w:val="00B34D8C"/>
    <w:rsid w:val="00B3501E"/>
    <w:rsid w:val="00B352FE"/>
    <w:rsid w:val="00B35499"/>
    <w:rsid w:val="00B355C3"/>
    <w:rsid w:val="00B35807"/>
    <w:rsid w:val="00B35BD4"/>
    <w:rsid w:val="00B35C9C"/>
    <w:rsid w:val="00B362FE"/>
    <w:rsid w:val="00B368BE"/>
    <w:rsid w:val="00B369E3"/>
    <w:rsid w:val="00B37002"/>
    <w:rsid w:val="00B371DE"/>
    <w:rsid w:val="00B37363"/>
    <w:rsid w:val="00B375FB"/>
    <w:rsid w:val="00B37AA1"/>
    <w:rsid w:val="00B37E52"/>
    <w:rsid w:val="00B402E6"/>
    <w:rsid w:val="00B403D8"/>
    <w:rsid w:val="00B406E9"/>
    <w:rsid w:val="00B408A3"/>
    <w:rsid w:val="00B409F1"/>
    <w:rsid w:val="00B40B53"/>
    <w:rsid w:val="00B4114E"/>
    <w:rsid w:val="00B41249"/>
    <w:rsid w:val="00B418FB"/>
    <w:rsid w:val="00B4204E"/>
    <w:rsid w:val="00B42081"/>
    <w:rsid w:val="00B424B0"/>
    <w:rsid w:val="00B42B4F"/>
    <w:rsid w:val="00B42C2D"/>
    <w:rsid w:val="00B42C51"/>
    <w:rsid w:val="00B43401"/>
    <w:rsid w:val="00B43702"/>
    <w:rsid w:val="00B43C2F"/>
    <w:rsid w:val="00B4408A"/>
    <w:rsid w:val="00B44116"/>
    <w:rsid w:val="00B44BA1"/>
    <w:rsid w:val="00B455AB"/>
    <w:rsid w:val="00B45AD5"/>
    <w:rsid w:val="00B464DA"/>
    <w:rsid w:val="00B47075"/>
    <w:rsid w:val="00B477DB"/>
    <w:rsid w:val="00B4797E"/>
    <w:rsid w:val="00B47ABC"/>
    <w:rsid w:val="00B47B4E"/>
    <w:rsid w:val="00B47F39"/>
    <w:rsid w:val="00B502EE"/>
    <w:rsid w:val="00B5036A"/>
    <w:rsid w:val="00B505D9"/>
    <w:rsid w:val="00B5064A"/>
    <w:rsid w:val="00B50EF0"/>
    <w:rsid w:val="00B50FCC"/>
    <w:rsid w:val="00B513DD"/>
    <w:rsid w:val="00B5159B"/>
    <w:rsid w:val="00B51613"/>
    <w:rsid w:val="00B518F5"/>
    <w:rsid w:val="00B51CE8"/>
    <w:rsid w:val="00B51DAF"/>
    <w:rsid w:val="00B5236A"/>
    <w:rsid w:val="00B5283E"/>
    <w:rsid w:val="00B52B15"/>
    <w:rsid w:val="00B52D78"/>
    <w:rsid w:val="00B5300A"/>
    <w:rsid w:val="00B53012"/>
    <w:rsid w:val="00B5307A"/>
    <w:rsid w:val="00B530A7"/>
    <w:rsid w:val="00B53346"/>
    <w:rsid w:val="00B53350"/>
    <w:rsid w:val="00B533BA"/>
    <w:rsid w:val="00B53766"/>
    <w:rsid w:val="00B538D0"/>
    <w:rsid w:val="00B539C4"/>
    <w:rsid w:val="00B53CF0"/>
    <w:rsid w:val="00B53F60"/>
    <w:rsid w:val="00B544AA"/>
    <w:rsid w:val="00B546E6"/>
    <w:rsid w:val="00B54C74"/>
    <w:rsid w:val="00B5573E"/>
    <w:rsid w:val="00B557B1"/>
    <w:rsid w:val="00B55998"/>
    <w:rsid w:val="00B55AB5"/>
    <w:rsid w:val="00B55E33"/>
    <w:rsid w:val="00B56095"/>
    <w:rsid w:val="00B562E8"/>
    <w:rsid w:val="00B56317"/>
    <w:rsid w:val="00B5648C"/>
    <w:rsid w:val="00B56675"/>
    <w:rsid w:val="00B5699C"/>
    <w:rsid w:val="00B56F1D"/>
    <w:rsid w:val="00B57D29"/>
    <w:rsid w:val="00B6088A"/>
    <w:rsid w:val="00B609C3"/>
    <w:rsid w:val="00B60CD0"/>
    <w:rsid w:val="00B6125B"/>
    <w:rsid w:val="00B613AA"/>
    <w:rsid w:val="00B614D6"/>
    <w:rsid w:val="00B61725"/>
    <w:rsid w:val="00B617FE"/>
    <w:rsid w:val="00B620B4"/>
    <w:rsid w:val="00B622FE"/>
    <w:rsid w:val="00B6343B"/>
    <w:rsid w:val="00B638E7"/>
    <w:rsid w:val="00B63910"/>
    <w:rsid w:val="00B63D42"/>
    <w:rsid w:val="00B6405D"/>
    <w:rsid w:val="00B640F0"/>
    <w:rsid w:val="00B648E5"/>
    <w:rsid w:val="00B6497A"/>
    <w:rsid w:val="00B652BA"/>
    <w:rsid w:val="00B6567B"/>
    <w:rsid w:val="00B6569F"/>
    <w:rsid w:val="00B65963"/>
    <w:rsid w:val="00B66287"/>
    <w:rsid w:val="00B66CCD"/>
    <w:rsid w:val="00B67460"/>
    <w:rsid w:val="00B674C0"/>
    <w:rsid w:val="00B675BE"/>
    <w:rsid w:val="00B679F9"/>
    <w:rsid w:val="00B703C4"/>
    <w:rsid w:val="00B70916"/>
    <w:rsid w:val="00B70C0F"/>
    <w:rsid w:val="00B70E15"/>
    <w:rsid w:val="00B71091"/>
    <w:rsid w:val="00B7124F"/>
    <w:rsid w:val="00B715F1"/>
    <w:rsid w:val="00B7167D"/>
    <w:rsid w:val="00B71941"/>
    <w:rsid w:val="00B7194B"/>
    <w:rsid w:val="00B7205E"/>
    <w:rsid w:val="00B7254D"/>
    <w:rsid w:val="00B727C9"/>
    <w:rsid w:val="00B729C0"/>
    <w:rsid w:val="00B72B73"/>
    <w:rsid w:val="00B7330C"/>
    <w:rsid w:val="00B7364B"/>
    <w:rsid w:val="00B7377E"/>
    <w:rsid w:val="00B7390E"/>
    <w:rsid w:val="00B739A9"/>
    <w:rsid w:val="00B73D9F"/>
    <w:rsid w:val="00B74095"/>
    <w:rsid w:val="00B741C5"/>
    <w:rsid w:val="00B74ED3"/>
    <w:rsid w:val="00B759BB"/>
    <w:rsid w:val="00B75FAA"/>
    <w:rsid w:val="00B7603B"/>
    <w:rsid w:val="00B76614"/>
    <w:rsid w:val="00B76ABD"/>
    <w:rsid w:val="00B76C23"/>
    <w:rsid w:val="00B76EE6"/>
    <w:rsid w:val="00B7705A"/>
    <w:rsid w:val="00B777A5"/>
    <w:rsid w:val="00B777E5"/>
    <w:rsid w:val="00B77953"/>
    <w:rsid w:val="00B802D1"/>
    <w:rsid w:val="00B803DC"/>
    <w:rsid w:val="00B80AB8"/>
    <w:rsid w:val="00B80B25"/>
    <w:rsid w:val="00B8100F"/>
    <w:rsid w:val="00B810A3"/>
    <w:rsid w:val="00B81593"/>
    <w:rsid w:val="00B815C8"/>
    <w:rsid w:val="00B81990"/>
    <w:rsid w:val="00B81C45"/>
    <w:rsid w:val="00B81DD0"/>
    <w:rsid w:val="00B829BD"/>
    <w:rsid w:val="00B83B5E"/>
    <w:rsid w:val="00B840D3"/>
    <w:rsid w:val="00B84201"/>
    <w:rsid w:val="00B846C0"/>
    <w:rsid w:val="00B84F40"/>
    <w:rsid w:val="00B8506C"/>
    <w:rsid w:val="00B85306"/>
    <w:rsid w:val="00B85BDF"/>
    <w:rsid w:val="00B87C9C"/>
    <w:rsid w:val="00B90A21"/>
    <w:rsid w:val="00B90F99"/>
    <w:rsid w:val="00B911C1"/>
    <w:rsid w:val="00B91557"/>
    <w:rsid w:val="00B91872"/>
    <w:rsid w:val="00B91B55"/>
    <w:rsid w:val="00B91BB5"/>
    <w:rsid w:val="00B92521"/>
    <w:rsid w:val="00B92E57"/>
    <w:rsid w:val="00B933BE"/>
    <w:rsid w:val="00B937D8"/>
    <w:rsid w:val="00B939B7"/>
    <w:rsid w:val="00B93ADE"/>
    <w:rsid w:val="00B93DD9"/>
    <w:rsid w:val="00B94379"/>
    <w:rsid w:val="00B94482"/>
    <w:rsid w:val="00B949ED"/>
    <w:rsid w:val="00B94F64"/>
    <w:rsid w:val="00B950A7"/>
    <w:rsid w:val="00B95890"/>
    <w:rsid w:val="00B9618F"/>
    <w:rsid w:val="00B96D39"/>
    <w:rsid w:val="00BA04D5"/>
    <w:rsid w:val="00BA0743"/>
    <w:rsid w:val="00BA083B"/>
    <w:rsid w:val="00BA0D72"/>
    <w:rsid w:val="00BA0E37"/>
    <w:rsid w:val="00BA199A"/>
    <w:rsid w:val="00BA1CAB"/>
    <w:rsid w:val="00BA1E50"/>
    <w:rsid w:val="00BA21E6"/>
    <w:rsid w:val="00BA2A08"/>
    <w:rsid w:val="00BA386B"/>
    <w:rsid w:val="00BA39BB"/>
    <w:rsid w:val="00BA3BE8"/>
    <w:rsid w:val="00BA3E9E"/>
    <w:rsid w:val="00BA3EC3"/>
    <w:rsid w:val="00BA4257"/>
    <w:rsid w:val="00BA429A"/>
    <w:rsid w:val="00BA44E4"/>
    <w:rsid w:val="00BA4BDA"/>
    <w:rsid w:val="00BA5091"/>
    <w:rsid w:val="00BA51A4"/>
    <w:rsid w:val="00BA525D"/>
    <w:rsid w:val="00BA5C2C"/>
    <w:rsid w:val="00BA5D10"/>
    <w:rsid w:val="00BA5D89"/>
    <w:rsid w:val="00BA6DC0"/>
    <w:rsid w:val="00BA6E10"/>
    <w:rsid w:val="00BA709E"/>
    <w:rsid w:val="00BA7384"/>
    <w:rsid w:val="00BA74A6"/>
    <w:rsid w:val="00BA7CFF"/>
    <w:rsid w:val="00BA7ED5"/>
    <w:rsid w:val="00BB099B"/>
    <w:rsid w:val="00BB151E"/>
    <w:rsid w:val="00BB183D"/>
    <w:rsid w:val="00BB1AA5"/>
    <w:rsid w:val="00BB1B1D"/>
    <w:rsid w:val="00BB1C1F"/>
    <w:rsid w:val="00BB1D53"/>
    <w:rsid w:val="00BB2168"/>
    <w:rsid w:val="00BB219D"/>
    <w:rsid w:val="00BB2479"/>
    <w:rsid w:val="00BB29E8"/>
    <w:rsid w:val="00BB2C42"/>
    <w:rsid w:val="00BB2D47"/>
    <w:rsid w:val="00BB312B"/>
    <w:rsid w:val="00BB312D"/>
    <w:rsid w:val="00BB3476"/>
    <w:rsid w:val="00BB3ADD"/>
    <w:rsid w:val="00BB43F0"/>
    <w:rsid w:val="00BB481A"/>
    <w:rsid w:val="00BB4D2F"/>
    <w:rsid w:val="00BB519E"/>
    <w:rsid w:val="00BB5559"/>
    <w:rsid w:val="00BB5A92"/>
    <w:rsid w:val="00BB5C84"/>
    <w:rsid w:val="00BB6484"/>
    <w:rsid w:val="00BB6A69"/>
    <w:rsid w:val="00BB6B7D"/>
    <w:rsid w:val="00BB72FB"/>
    <w:rsid w:val="00BB79BA"/>
    <w:rsid w:val="00BB7B44"/>
    <w:rsid w:val="00BC0051"/>
    <w:rsid w:val="00BC133C"/>
    <w:rsid w:val="00BC1A43"/>
    <w:rsid w:val="00BC1B61"/>
    <w:rsid w:val="00BC231C"/>
    <w:rsid w:val="00BC234C"/>
    <w:rsid w:val="00BC267B"/>
    <w:rsid w:val="00BC2907"/>
    <w:rsid w:val="00BC2C3E"/>
    <w:rsid w:val="00BC2D18"/>
    <w:rsid w:val="00BC2EEB"/>
    <w:rsid w:val="00BC2F5C"/>
    <w:rsid w:val="00BC344A"/>
    <w:rsid w:val="00BC4176"/>
    <w:rsid w:val="00BC462B"/>
    <w:rsid w:val="00BC47C5"/>
    <w:rsid w:val="00BC51BB"/>
    <w:rsid w:val="00BC6617"/>
    <w:rsid w:val="00BC6892"/>
    <w:rsid w:val="00BC6C89"/>
    <w:rsid w:val="00BC76B1"/>
    <w:rsid w:val="00BC7A59"/>
    <w:rsid w:val="00BC7AFB"/>
    <w:rsid w:val="00BD0584"/>
    <w:rsid w:val="00BD07B9"/>
    <w:rsid w:val="00BD07FA"/>
    <w:rsid w:val="00BD0B38"/>
    <w:rsid w:val="00BD0C0A"/>
    <w:rsid w:val="00BD1422"/>
    <w:rsid w:val="00BD14C7"/>
    <w:rsid w:val="00BD1909"/>
    <w:rsid w:val="00BD1D1E"/>
    <w:rsid w:val="00BD2662"/>
    <w:rsid w:val="00BD29D3"/>
    <w:rsid w:val="00BD2A2B"/>
    <w:rsid w:val="00BD47BB"/>
    <w:rsid w:val="00BD5319"/>
    <w:rsid w:val="00BD538A"/>
    <w:rsid w:val="00BD53F4"/>
    <w:rsid w:val="00BD53FA"/>
    <w:rsid w:val="00BD5B3C"/>
    <w:rsid w:val="00BD5C38"/>
    <w:rsid w:val="00BD64C7"/>
    <w:rsid w:val="00BD6742"/>
    <w:rsid w:val="00BD678C"/>
    <w:rsid w:val="00BD68C0"/>
    <w:rsid w:val="00BD6F8D"/>
    <w:rsid w:val="00BD6FD2"/>
    <w:rsid w:val="00BD704D"/>
    <w:rsid w:val="00BD71C3"/>
    <w:rsid w:val="00BD767F"/>
    <w:rsid w:val="00BD7775"/>
    <w:rsid w:val="00BD7D3E"/>
    <w:rsid w:val="00BE056E"/>
    <w:rsid w:val="00BE065C"/>
    <w:rsid w:val="00BE07AF"/>
    <w:rsid w:val="00BE0887"/>
    <w:rsid w:val="00BE11D3"/>
    <w:rsid w:val="00BE1376"/>
    <w:rsid w:val="00BE13E5"/>
    <w:rsid w:val="00BE1783"/>
    <w:rsid w:val="00BE17EF"/>
    <w:rsid w:val="00BE1887"/>
    <w:rsid w:val="00BE19F2"/>
    <w:rsid w:val="00BE22C6"/>
    <w:rsid w:val="00BE232B"/>
    <w:rsid w:val="00BE2E73"/>
    <w:rsid w:val="00BE344A"/>
    <w:rsid w:val="00BE3858"/>
    <w:rsid w:val="00BE3A05"/>
    <w:rsid w:val="00BE3C20"/>
    <w:rsid w:val="00BE3FA4"/>
    <w:rsid w:val="00BE429C"/>
    <w:rsid w:val="00BE4674"/>
    <w:rsid w:val="00BE483D"/>
    <w:rsid w:val="00BE5197"/>
    <w:rsid w:val="00BE51EF"/>
    <w:rsid w:val="00BE5918"/>
    <w:rsid w:val="00BE626F"/>
    <w:rsid w:val="00BE627C"/>
    <w:rsid w:val="00BE62ED"/>
    <w:rsid w:val="00BE646D"/>
    <w:rsid w:val="00BE6652"/>
    <w:rsid w:val="00BE67B2"/>
    <w:rsid w:val="00BE6B3F"/>
    <w:rsid w:val="00BE6B43"/>
    <w:rsid w:val="00BE7B44"/>
    <w:rsid w:val="00BE7CD7"/>
    <w:rsid w:val="00BE7DA5"/>
    <w:rsid w:val="00BE7DEF"/>
    <w:rsid w:val="00BE7F02"/>
    <w:rsid w:val="00BF01B5"/>
    <w:rsid w:val="00BF0556"/>
    <w:rsid w:val="00BF05CB"/>
    <w:rsid w:val="00BF0835"/>
    <w:rsid w:val="00BF0A01"/>
    <w:rsid w:val="00BF0F63"/>
    <w:rsid w:val="00BF106E"/>
    <w:rsid w:val="00BF12FF"/>
    <w:rsid w:val="00BF205C"/>
    <w:rsid w:val="00BF20F8"/>
    <w:rsid w:val="00BF210D"/>
    <w:rsid w:val="00BF215A"/>
    <w:rsid w:val="00BF2599"/>
    <w:rsid w:val="00BF29B9"/>
    <w:rsid w:val="00BF2C39"/>
    <w:rsid w:val="00BF2F24"/>
    <w:rsid w:val="00BF38E8"/>
    <w:rsid w:val="00BF44A5"/>
    <w:rsid w:val="00BF4680"/>
    <w:rsid w:val="00BF4B8F"/>
    <w:rsid w:val="00BF774F"/>
    <w:rsid w:val="00BF7777"/>
    <w:rsid w:val="00BF7E1D"/>
    <w:rsid w:val="00C0050B"/>
    <w:rsid w:val="00C00B6F"/>
    <w:rsid w:val="00C00C89"/>
    <w:rsid w:val="00C00F57"/>
    <w:rsid w:val="00C01806"/>
    <w:rsid w:val="00C018DA"/>
    <w:rsid w:val="00C01FAA"/>
    <w:rsid w:val="00C0241F"/>
    <w:rsid w:val="00C025E4"/>
    <w:rsid w:val="00C02801"/>
    <w:rsid w:val="00C038A7"/>
    <w:rsid w:val="00C03AE7"/>
    <w:rsid w:val="00C03B7F"/>
    <w:rsid w:val="00C0412F"/>
    <w:rsid w:val="00C041FB"/>
    <w:rsid w:val="00C04803"/>
    <w:rsid w:val="00C04B33"/>
    <w:rsid w:val="00C04D45"/>
    <w:rsid w:val="00C05384"/>
    <w:rsid w:val="00C05A6C"/>
    <w:rsid w:val="00C05A75"/>
    <w:rsid w:val="00C05DB7"/>
    <w:rsid w:val="00C0624A"/>
    <w:rsid w:val="00C0655C"/>
    <w:rsid w:val="00C06CDC"/>
    <w:rsid w:val="00C06D96"/>
    <w:rsid w:val="00C07111"/>
    <w:rsid w:val="00C0736C"/>
    <w:rsid w:val="00C0736D"/>
    <w:rsid w:val="00C079F8"/>
    <w:rsid w:val="00C07E63"/>
    <w:rsid w:val="00C100C7"/>
    <w:rsid w:val="00C107EA"/>
    <w:rsid w:val="00C10CDC"/>
    <w:rsid w:val="00C10D77"/>
    <w:rsid w:val="00C11471"/>
    <w:rsid w:val="00C12581"/>
    <w:rsid w:val="00C129F3"/>
    <w:rsid w:val="00C140E4"/>
    <w:rsid w:val="00C14137"/>
    <w:rsid w:val="00C1496D"/>
    <w:rsid w:val="00C14DAD"/>
    <w:rsid w:val="00C14EDB"/>
    <w:rsid w:val="00C1563D"/>
    <w:rsid w:val="00C159D2"/>
    <w:rsid w:val="00C15E54"/>
    <w:rsid w:val="00C15E7B"/>
    <w:rsid w:val="00C15E7D"/>
    <w:rsid w:val="00C161C4"/>
    <w:rsid w:val="00C165F4"/>
    <w:rsid w:val="00C16761"/>
    <w:rsid w:val="00C16BB8"/>
    <w:rsid w:val="00C174DA"/>
    <w:rsid w:val="00C17ABA"/>
    <w:rsid w:val="00C17E8F"/>
    <w:rsid w:val="00C20036"/>
    <w:rsid w:val="00C20420"/>
    <w:rsid w:val="00C20C9F"/>
    <w:rsid w:val="00C212EB"/>
    <w:rsid w:val="00C21B72"/>
    <w:rsid w:val="00C21EC7"/>
    <w:rsid w:val="00C22532"/>
    <w:rsid w:val="00C2295E"/>
    <w:rsid w:val="00C22EA8"/>
    <w:rsid w:val="00C235CF"/>
    <w:rsid w:val="00C23E6D"/>
    <w:rsid w:val="00C241C7"/>
    <w:rsid w:val="00C241DE"/>
    <w:rsid w:val="00C241F2"/>
    <w:rsid w:val="00C242E8"/>
    <w:rsid w:val="00C24624"/>
    <w:rsid w:val="00C24E9F"/>
    <w:rsid w:val="00C251E1"/>
    <w:rsid w:val="00C2548A"/>
    <w:rsid w:val="00C25BC1"/>
    <w:rsid w:val="00C25F31"/>
    <w:rsid w:val="00C2649F"/>
    <w:rsid w:val="00C274B9"/>
    <w:rsid w:val="00C27BBA"/>
    <w:rsid w:val="00C3007C"/>
    <w:rsid w:val="00C30B79"/>
    <w:rsid w:val="00C30D96"/>
    <w:rsid w:val="00C3131C"/>
    <w:rsid w:val="00C31487"/>
    <w:rsid w:val="00C318FF"/>
    <w:rsid w:val="00C31982"/>
    <w:rsid w:val="00C31EEC"/>
    <w:rsid w:val="00C32266"/>
    <w:rsid w:val="00C3229D"/>
    <w:rsid w:val="00C32B0D"/>
    <w:rsid w:val="00C32BFC"/>
    <w:rsid w:val="00C339B8"/>
    <w:rsid w:val="00C33DB0"/>
    <w:rsid w:val="00C33F9C"/>
    <w:rsid w:val="00C34206"/>
    <w:rsid w:val="00C3453C"/>
    <w:rsid w:val="00C347AD"/>
    <w:rsid w:val="00C34D9B"/>
    <w:rsid w:val="00C34E4C"/>
    <w:rsid w:val="00C34FF1"/>
    <w:rsid w:val="00C351FA"/>
    <w:rsid w:val="00C3538C"/>
    <w:rsid w:val="00C3544A"/>
    <w:rsid w:val="00C35B58"/>
    <w:rsid w:val="00C35B81"/>
    <w:rsid w:val="00C36608"/>
    <w:rsid w:val="00C36FC8"/>
    <w:rsid w:val="00C370EA"/>
    <w:rsid w:val="00C37545"/>
    <w:rsid w:val="00C37A34"/>
    <w:rsid w:val="00C40795"/>
    <w:rsid w:val="00C407BD"/>
    <w:rsid w:val="00C41741"/>
    <w:rsid w:val="00C41F11"/>
    <w:rsid w:val="00C4256F"/>
    <w:rsid w:val="00C425A5"/>
    <w:rsid w:val="00C426CB"/>
    <w:rsid w:val="00C42A53"/>
    <w:rsid w:val="00C42D15"/>
    <w:rsid w:val="00C42F2E"/>
    <w:rsid w:val="00C43C67"/>
    <w:rsid w:val="00C442B3"/>
    <w:rsid w:val="00C44446"/>
    <w:rsid w:val="00C4450E"/>
    <w:rsid w:val="00C44907"/>
    <w:rsid w:val="00C44C4D"/>
    <w:rsid w:val="00C44FA9"/>
    <w:rsid w:val="00C457E4"/>
    <w:rsid w:val="00C46046"/>
    <w:rsid w:val="00C4667F"/>
    <w:rsid w:val="00C4694C"/>
    <w:rsid w:val="00C46AC4"/>
    <w:rsid w:val="00C46C84"/>
    <w:rsid w:val="00C46D3E"/>
    <w:rsid w:val="00C46ED1"/>
    <w:rsid w:val="00C476ED"/>
    <w:rsid w:val="00C47A1F"/>
    <w:rsid w:val="00C5078F"/>
    <w:rsid w:val="00C508B0"/>
    <w:rsid w:val="00C509CC"/>
    <w:rsid w:val="00C50BC8"/>
    <w:rsid w:val="00C50C44"/>
    <w:rsid w:val="00C50EAC"/>
    <w:rsid w:val="00C51334"/>
    <w:rsid w:val="00C514CB"/>
    <w:rsid w:val="00C51808"/>
    <w:rsid w:val="00C51CFF"/>
    <w:rsid w:val="00C5278A"/>
    <w:rsid w:val="00C52B39"/>
    <w:rsid w:val="00C52C07"/>
    <w:rsid w:val="00C52CC2"/>
    <w:rsid w:val="00C52F6B"/>
    <w:rsid w:val="00C53269"/>
    <w:rsid w:val="00C53DAD"/>
    <w:rsid w:val="00C54064"/>
    <w:rsid w:val="00C54300"/>
    <w:rsid w:val="00C5475D"/>
    <w:rsid w:val="00C55142"/>
    <w:rsid w:val="00C55426"/>
    <w:rsid w:val="00C5584A"/>
    <w:rsid w:val="00C55E5D"/>
    <w:rsid w:val="00C56245"/>
    <w:rsid w:val="00C562CD"/>
    <w:rsid w:val="00C5668B"/>
    <w:rsid w:val="00C568BA"/>
    <w:rsid w:val="00C56A54"/>
    <w:rsid w:val="00C56DA1"/>
    <w:rsid w:val="00C570AD"/>
    <w:rsid w:val="00C571CC"/>
    <w:rsid w:val="00C6066E"/>
    <w:rsid w:val="00C60810"/>
    <w:rsid w:val="00C6111F"/>
    <w:rsid w:val="00C61351"/>
    <w:rsid w:val="00C613F0"/>
    <w:rsid w:val="00C61A57"/>
    <w:rsid w:val="00C61CA2"/>
    <w:rsid w:val="00C62251"/>
    <w:rsid w:val="00C628D0"/>
    <w:rsid w:val="00C62FB0"/>
    <w:rsid w:val="00C63556"/>
    <w:rsid w:val="00C63A2E"/>
    <w:rsid w:val="00C63F5A"/>
    <w:rsid w:val="00C64317"/>
    <w:rsid w:val="00C643B0"/>
    <w:rsid w:val="00C64410"/>
    <w:rsid w:val="00C64C11"/>
    <w:rsid w:val="00C64F2B"/>
    <w:rsid w:val="00C65B40"/>
    <w:rsid w:val="00C65DE0"/>
    <w:rsid w:val="00C660BB"/>
    <w:rsid w:val="00C6697D"/>
    <w:rsid w:val="00C66A9F"/>
    <w:rsid w:val="00C66F27"/>
    <w:rsid w:val="00C6700C"/>
    <w:rsid w:val="00C67A23"/>
    <w:rsid w:val="00C67B27"/>
    <w:rsid w:val="00C67DF3"/>
    <w:rsid w:val="00C70085"/>
    <w:rsid w:val="00C7029C"/>
    <w:rsid w:val="00C7047C"/>
    <w:rsid w:val="00C705E3"/>
    <w:rsid w:val="00C717CD"/>
    <w:rsid w:val="00C719B0"/>
    <w:rsid w:val="00C71A95"/>
    <w:rsid w:val="00C71C8C"/>
    <w:rsid w:val="00C72248"/>
    <w:rsid w:val="00C72692"/>
    <w:rsid w:val="00C7285B"/>
    <w:rsid w:val="00C73E6F"/>
    <w:rsid w:val="00C73F8B"/>
    <w:rsid w:val="00C74692"/>
    <w:rsid w:val="00C74F1F"/>
    <w:rsid w:val="00C75087"/>
    <w:rsid w:val="00C751C7"/>
    <w:rsid w:val="00C7531B"/>
    <w:rsid w:val="00C7552D"/>
    <w:rsid w:val="00C75F5A"/>
    <w:rsid w:val="00C76032"/>
    <w:rsid w:val="00C760B8"/>
    <w:rsid w:val="00C760D1"/>
    <w:rsid w:val="00C7640B"/>
    <w:rsid w:val="00C7679D"/>
    <w:rsid w:val="00C76FE9"/>
    <w:rsid w:val="00C771BA"/>
    <w:rsid w:val="00C7777D"/>
    <w:rsid w:val="00C777B4"/>
    <w:rsid w:val="00C77943"/>
    <w:rsid w:val="00C77A7B"/>
    <w:rsid w:val="00C77D9F"/>
    <w:rsid w:val="00C77DDC"/>
    <w:rsid w:val="00C77FB9"/>
    <w:rsid w:val="00C8055A"/>
    <w:rsid w:val="00C80A06"/>
    <w:rsid w:val="00C80F23"/>
    <w:rsid w:val="00C8112E"/>
    <w:rsid w:val="00C8138F"/>
    <w:rsid w:val="00C81399"/>
    <w:rsid w:val="00C813C2"/>
    <w:rsid w:val="00C81D65"/>
    <w:rsid w:val="00C81EED"/>
    <w:rsid w:val="00C824DA"/>
    <w:rsid w:val="00C82854"/>
    <w:rsid w:val="00C8304E"/>
    <w:rsid w:val="00C83480"/>
    <w:rsid w:val="00C835DA"/>
    <w:rsid w:val="00C835F3"/>
    <w:rsid w:val="00C837D2"/>
    <w:rsid w:val="00C83CBF"/>
    <w:rsid w:val="00C83E1C"/>
    <w:rsid w:val="00C83E4F"/>
    <w:rsid w:val="00C83F28"/>
    <w:rsid w:val="00C842DF"/>
    <w:rsid w:val="00C84635"/>
    <w:rsid w:val="00C846F2"/>
    <w:rsid w:val="00C84C50"/>
    <w:rsid w:val="00C84D75"/>
    <w:rsid w:val="00C85033"/>
    <w:rsid w:val="00C85076"/>
    <w:rsid w:val="00C851EB"/>
    <w:rsid w:val="00C85581"/>
    <w:rsid w:val="00C857A2"/>
    <w:rsid w:val="00C864D1"/>
    <w:rsid w:val="00C868BC"/>
    <w:rsid w:val="00C86D79"/>
    <w:rsid w:val="00C86F76"/>
    <w:rsid w:val="00C8743C"/>
    <w:rsid w:val="00C87678"/>
    <w:rsid w:val="00C87CFE"/>
    <w:rsid w:val="00C87FEC"/>
    <w:rsid w:val="00C90864"/>
    <w:rsid w:val="00C90CD3"/>
    <w:rsid w:val="00C91287"/>
    <w:rsid w:val="00C91BFC"/>
    <w:rsid w:val="00C920C7"/>
    <w:rsid w:val="00C92AA1"/>
    <w:rsid w:val="00C92DAB"/>
    <w:rsid w:val="00C93888"/>
    <w:rsid w:val="00C93FAE"/>
    <w:rsid w:val="00C9451C"/>
    <w:rsid w:val="00C9463E"/>
    <w:rsid w:val="00C94EB5"/>
    <w:rsid w:val="00C94F2C"/>
    <w:rsid w:val="00C9531D"/>
    <w:rsid w:val="00C95A09"/>
    <w:rsid w:val="00C95CFA"/>
    <w:rsid w:val="00C95E69"/>
    <w:rsid w:val="00C9611D"/>
    <w:rsid w:val="00C961D8"/>
    <w:rsid w:val="00C963F5"/>
    <w:rsid w:val="00C96653"/>
    <w:rsid w:val="00C966F0"/>
    <w:rsid w:val="00C96C6A"/>
    <w:rsid w:val="00C974E6"/>
    <w:rsid w:val="00C97A10"/>
    <w:rsid w:val="00C97A74"/>
    <w:rsid w:val="00C97DD4"/>
    <w:rsid w:val="00CA0251"/>
    <w:rsid w:val="00CA03E6"/>
    <w:rsid w:val="00CA0444"/>
    <w:rsid w:val="00CA0C86"/>
    <w:rsid w:val="00CA0F32"/>
    <w:rsid w:val="00CA11C2"/>
    <w:rsid w:val="00CA12BE"/>
    <w:rsid w:val="00CA14CD"/>
    <w:rsid w:val="00CA1BDE"/>
    <w:rsid w:val="00CA2341"/>
    <w:rsid w:val="00CA2718"/>
    <w:rsid w:val="00CA2A21"/>
    <w:rsid w:val="00CA311F"/>
    <w:rsid w:val="00CA366E"/>
    <w:rsid w:val="00CA36C5"/>
    <w:rsid w:val="00CA38A2"/>
    <w:rsid w:val="00CA3ABE"/>
    <w:rsid w:val="00CA3CEC"/>
    <w:rsid w:val="00CA3E54"/>
    <w:rsid w:val="00CA43A3"/>
    <w:rsid w:val="00CA4C4D"/>
    <w:rsid w:val="00CA4E74"/>
    <w:rsid w:val="00CA4FA3"/>
    <w:rsid w:val="00CA51B4"/>
    <w:rsid w:val="00CA5CE0"/>
    <w:rsid w:val="00CA6499"/>
    <w:rsid w:val="00CA6D84"/>
    <w:rsid w:val="00CA7077"/>
    <w:rsid w:val="00CA7218"/>
    <w:rsid w:val="00CA7582"/>
    <w:rsid w:val="00CA7950"/>
    <w:rsid w:val="00CA7C0F"/>
    <w:rsid w:val="00CB03A1"/>
    <w:rsid w:val="00CB048D"/>
    <w:rsid w:val="00CB0513"/>
    <w:rsid w:val="00CB0570"/>
    <w:rsid w:val="00CB082D"/>
    <w:rsid w:val="00CB158D"/>
    <w:rsid w:val="00CB1A1B"/>
    <w:rsid w:val="00CB1AB9"/>
    <w:rsid w:val="00CB1D06"/>
    <w:rsid w:val="00CB1FCC"/>
    <w:rsid w:val="00CB20AC"/>
    <w:rsid w:val="00CB25B0"/>
    <w:rsid w:val="00CB28D1"/>
    <w:rsid w:val="00CB32BC"/>
    <w:rsid w:val="00CB3472"/>
    <w:rsid w:val="00CB3550"/>
    <w:rsid w:val="00CB403F"/>
    <w:rsid w:val="00CB407F"/>
    <w:rsid w:val="00CB4DAA"/>
    <w:rsid w:val="00CB55DA"/>
    <w:rsid w:val="00CB5C8E"/>
    <w:rsid w:val="00CB5E6A"/>
    <w:rsid w:val="00CB6107"/>
    <w:rsid w:val="00CB625B"/>
    <w:rsid w:val="00CB6629"/>
    <w:rsid w:val="00CB6AE0"/>
    <w:rsid w:val="00CB6BF9"/>
    <w:rsid w:val="00CB7311"/>
    <w:rsid w:val="00CB78DD"/>
    <w:rsid w:val="00CB79FD"/>
    <w:rsid w:val="00CB7D23"/>
    <w:rsid w:val="00CB7E7C"/>
    <w:rsid w:val="00CC039A"/>
    <w:rsid w:val="00CC0677"/>
    <w:rsid w:val="00CC125C"/>
    <w:rsid w:val="00CC1714"/>
    <w:rsid w:val="00CC18B3"/>
    <w:rsid w:val="00CC1B76"/>
    <w:rsid w:val="00CC222D"/>
    <w:rsid w:val="00CC24C3"/>
    <w:rsid w:val="00CC259E"/>
    <w:rsid w:val="00CC2715"/>
    <w:rsid w:val="00CC27A6"/>
    <w:rsid w:val="00CC2ACD"/>
    <w:rsid w:val="00CC2C41"/>
    <w:rsid w:val="00CC3024"/>
    <w:rsid w:val="00CC3026"/>
    <w:rsid w:val="00CC3187"/>
    <w:rsid w:val="00CC3767"/>
    <w:rsid w:val="00CC3856"/>
    <w:rsid w:val="00CC3A57"/>
    <w:rsid w:val="00CC3B2F"/>
    <w:rsid w:val="00CC4131"/>
    <w:rsid w:val="00CC45AC"/>
    <w:rsid w:val="00CC463D"/>
    <w:rsid w:val="00CC46BC"/>
    <w:rsid w:val="00CC485C"/>
    <w:rsid w:val="00CC4C1D"/>
    <w:rsid w:val="00CC5462"/>
    <w:rsid w:val="00CC5947"/>
    <w:rsid w:val="00CC59A1"/>
    <w:rsid w:val="00CC5AE0"/>
    <w:rsid w:val="00CC6084"/>
    <w:rsid w:val="00CC6FBC"/>
    <w:rsid w:val="00CC7709"/>
    <w:rsid w:val="00CD0081"/>
    <w:rsid w:val="00CD05F1"/>
    <w:rsid w:val="00CD0AA9"/>
    <w:rsid w:val="00CD0C6B"/>
    <w:rsid w:val="00CD187A"/>
    <w:rsid w:val="00CD19BB"/>
    <w:rsid w:val="00CD1DD2"/>
    <w:rsid w:val="00CD1F38"/>
    <w:rsid w:val="00CD244A"/>
    <w:rsid w:val="00CD2A9E"/>
    <w:rsid w:val="00CD2E84"/>
    <w:rsid w:val="00CD33ED"/>
    <w:rsid w:val="00CD4D4E"/>
    <w:rsid w:val="00CD4E0A"/>
    <w:rsid w:val="00CD4FE8"/>
    <w:rsid w:val="00CD500D"/>
    <w:rsid w:val="00CD5B1D"/>
    <w:rsid w:val="00CD6049"/>
    <w:rsid w:val="00CD626E"/>
    <w:rsid w:val="00CD6312"/>
    <w:rsid w:val="00CD66C6"/>
    <w:rsid w:val="00CD6852"/>
    <w:rsid w:val="00CD6FD7"/>
    <w:rsid w:val="00CD7147"/>
    <w:rsid w:val="00CD7A06"/>
    <w:rsid w:val="00CD7B72"/>
    <w:rsid w:val="00CD7DEC"/>
    <w:rsid w:val="00CE051C"/>
    <w:rsid w:val="00CE08AE"/>
    <w:rsid w:val="00CE0AF5"/>
    <w:rsid w:val="00CE0BB2"/>
    <w:rsid w:val="00CE0D9B"/>
    <w:rsid w:val="00CE0D9E"/>
    <w:rsid w:val="00CE0F34"/>
    <w:rsid w:val="00CE1182"/>
    <w:rsid w:val="00CE19C4"/>
    <w:rsid w:val="00CE1ABF"/>
    <w:rsid w:val="00CE1B94"/>
    <w:rsid w:val="00CE238C"/>
    <w:rsid w:val="00CE24A2"/>
    <w:rsid w:val="00CE2B68"/>
    <w:rsid w:val="00CE2C02"/>
    <w:rsid w:val="00CE2C1B"/>
    <w:rsid w:val="00CE2F8B"/>
    <w:rsid w:val="00CE2FC7"/>
    <w:rsid w:val="00CE3245"/>
    <w:rsid w:val="00CE3272"/>
    <w:rsid w:val="00CE3473"/>
    <w:rsid w:val="00CE349F"/>
    <w:rsid w:val="00CE3809"/>
    <w:rsid w:val="00CE3866"/>
    <w:rsid w:val="00CE38AC"/>
    <w:rsid w:val="00CE3A01"/>
    <w:rsid w:val="00CE3A65"/>
    <w:rsid w:val="00CE3E48"/>
    <w:rsid w:val="00CE3EC0"/>
    <w:rsid w:val="00CE45FB"/>
    <w:rsid w:val="00CE4FB3"/>
    <w:rsid w:val="00CE4FF2"/>
    <w:rsid w:val="00CE502E"/>
    <w:rsid w:val="00CE5091"/>
    <w:rsid w:val="00CE51A2"/>
    <w:rsid w:val="00CE5680"/>
    <w:rsid w:val="00CE67B7"/>
    <w:rsid w:val="00CE6823"/>
    <w:rsid w:val="00CE6F12"/>
    <w:rsid w:val="00CE7088"/>
    <w:rsid w:val="00CE711C"/>
    <w:rsid w:val="00CE7239"/>
    <w:rsid w:val="00CE7617"/>
    <w:rsid w:val="00CE7632"/>
    <w:rsid w:val="00CE7A0E"/>
    <w:rsid w:val="00CE7E7B"/>
    <w:rsid w:val="00CF082E"/>
    <w:rsid w:val="00CF0AAD"/>
    <w:rsid w:val="00CF0D6B"/>
    <w:rsid w:val="00CF0D96"/>
    <w:rsid w:val="00CF0F4D"/>
    <w:rsid w:val="00CF16C1"/>
    <w:rsid w:val="00CF1C57"/>
    <w:rsid w:val="00CF1CC3"/>
    <w:rsid w:val="00CF1CF3"/>
    <w:rsid w:val="00CF1E5F"/>
    <w:rsid w:val="00CF2712"/>
    <w:rsid w:val="00CF2744"/>
    <w:rsid w:val="00CF2A81"/>
    <w:rsid w:val="00CF2A96"/>
    <w:rsid w:val="00CF2B22"/>
    <w:rsid w:val="00CF2CD3"/>
    <w:rsid w:val="00CF31AB"/>
    <w:rsid w:val="00CF365A"/>
    <w:rsid w:val="00CF394B"/>
    <w:rsid w:val="00CF3BB7"/>
    <w:rsid w:val="00CF3FF2"/>
    <w:rsid w:val="00CF4AE1"/>
    <w:rsid w:val="00CF4ED9"/>
    <w:rsid w:val="00CF4F5E"/>
    <w:rsid w:val="00CF535B"/>
    <w:rsid w:val="00CF535E"/>
    <w:rsid w:val="00CF5796"/>
    <w:rsid w:val="00CF596A"/>
    <w:rsid w:val="00CF5BE2"/>
    <w:rsid w:val="00CF5D3B"/>
    <w:rsid w:val="00CF5D4A"/>
    <w:rsid w:val="00CF6029"/>
    <w:rsid w:val="00CF6230"/>
    <w:rsid w:val="00CF6620"/>
    <w:rsid w:val="00CF6B3C"/>
    <w:rsid w:val="00CF6CD9"/>
    <w:rsid w:val="00CF7476"/>
    <w:rsid w:val="00CF7488"/>
    <w:rsid w:val="00CF74D1"/>
    <w:rsid w:val="00CF7867"/>
    <w:rsid w:val="00CF7F3F"/>
    <w:rsid w:val="00D00382"/>
    <w:rsid w:val="00D00684"/>
    <w:rsid w:val="00D00741"/>
    <w:rsid w:val="00D00A65"/>
    <w:rsid w:val="00D0115A"/>
    <w:rsid w:val="00D014F3"/>
    <w:rsid w:val="00D016E1"/>
    <w:rsid w:val="00D01864"/>
    <w:rsid w:val="00D018DE"/>
    <w:rsid w:val="00D01D37"/>
    <w:rsid w:val="00D02132"/>
    <w:rsid w:val="00D02134"/>
    <w:rsid w:val="00D023D8"/>
    <w:rsid w:val="00D02597"/>
    <w:rsid w:val="00D02973"/>
    <w:rsid w:val="00D02C96"/>
    <w:rsid w:val="00D02DE6"/>
    <w:rsid w:val="00D02E0B"/>
    <w:rsid w:val="00D03007"/>
    <w:rsid w:val="00D03634"/>
    <w:rsid w:val="00D039D0"/>
    <w:rsid w:val="00D03B99"/>
    <w:rsid w:val="00D043E0"/>
    <w:rsid w:val="00D043E3"/>
    <w:rsid w:val="00D04A74"/>
    <w:rsid w:val="00D04E44"/>
    <w:rsid w:val="00D05705"/>
    <w:rsid w:val="00D06188"/>
    <w:rsid w:val="00D065A7"/>
    <w:rsid w:val="00D06607"/>
    <w:rsid w:val="00D06729"/>
    <w:rsid w:val="00D06C87"/>
    <w:rsid w:val="00D06FF9"/>
    <w:rsid w:val="00D0795A"/>
    <w:rsid w:val="00D07A9D"/>
    <w:rsid w:val="00D07E40"/>
    <w:rsid w:val="00D107A2"/>
    <w:rsid w:val="00D107F8"/>
    <w:rsid w:val="00D109E4"/>
    <w:rsid w:val="00D113C0"/>
    <w:rsid w:val="00D11C85"/>
    <w:rsid w:val="00D12320"/>
    <w:rsid w:val="00D12883"/>
    <w:rsid w:val="00D12969"/>
    <w:rsid w:val="00D129B3"/>
    <w:rsid w:val="00D12B96"/>
    <w:rsid w:val="00D13A0B"/>
    <w:rsid w:val="00D13D81"/>
    <w:rsid w:val="00D14654"/>
    <w:rsid w:val="00D14DC8"/>
    <w:rsid w:val="00D15057"/>
    <w:rsid w:val="00D163B0"/>
    <w:rsid w:val="00D16492"/>
    <w:rsid w:val="00D168F2"/>
    <w:rsid w:val="00D172FA"/>
    <w:rsid w:val="00D17979"/>
    <w:rsid w:val="00D17A87"/>
    <w:rsid w:val="00D17D52"/>
    <w:rsid w:val="00D20564"/>
    <w:rsid w:val="00D20BBD"/>
    <w:rsid w:val="00D21352"/>
    <w:rsid w:val="00D21384"/>
    <w:rsid w:val="00D219C0"/>
    <w:rsid w:val="00D21E36"/>
    <w:rsid w:val="00D22164"/>
    <w:rsid w:val="00D2279F"/>
    <w:rsid w:val="00D227FE"/>
    <w:rsid w:val="00D228F5"/>
    <w:rsid w:val="00D2349A"/>
    <w:rsid w:val="00D23FAD"/>
    <w:rsid w:val="00D24438"/>
    <w:rsid w:val="00D246DD"/>
    <w:rsid w:val="00D252E1"/>
    <w:rsid w:val="00D26131"/>
    <w:rsid w:val="00D265F8"/>
    <w:rsid w:val="00D2663F"/>
    <w:rsid w:val="00D267E0"/>
    <w:rsid w:val="00D26BAD"/>
    <w:rsid w:val="00D26D48"/>
    <w:rsid w:val="00D2749A"/>
    <w:rsid w:val="00D2760C"/>
    <w:rsid w:val="00D276A8"/>
    <w:rsid w:val="00D277D5"/>
    <w:rsid w:val="00D27C6C"/>
    <w:rsid w:val="00D30A63"/>
    <w:rsid w:val="00D30BAE"/>
    <w:rsid w:val="00D30DFE"/>
    <w:rsid w:val="00D30F69"/>
    <w:rsid w:val="00D3110E"/>
    <w:rsid w:val="00D315B9"/>
    <w:rsid w:val="00D31C83"/>
    <w:rsid w:val="00D31ED5"/>
    <w:rsid w:val="00D323C6"/>
    <w:rsid w:val="00D325DB"/>
    <w:rsid w:val="00D326E0"/>
    <w:rsid w:val="00D33585"/>
    <w:rsid w:val="00D33E03"/>
    <w:rsid w:val="00D33E60"/>
    <w:rsid w:val="00D340B4"/>
    <w:rsid w:val="00D34540"/>
    <w:rsid w:val="00D34E06"/>
    <w:rsid w:val="00D353E5"/>
    <w:rsid w:val="00D357AD"/>
    <w:rsid w:val="00D35B7B"/>
    <w:rsid w:val="00D35E83"/>
    <w:rsid w:val="00D36261"/>
    <w:rsid w:val="00D362A0"/>
    <w:rsid w:val="00D36779"/>
    <w:rsid w:val="00D36C35"/>
    <w:rsid w:val="00D37476"/>
    <w:rsid w:val="00D378C9"/>
    <w:rsid w:val="00D37BB3"/>
    <w:rsid w:val="00D37F5D"/>
    <w:rsid w:val="00D401F4"/>
    <w:rsid w:val="00D4059D"/>
    <w:rsid w:val="00D4131E"/>
    <w:rsid w:val="00D4168B"/>
    <w:rsid w:val="00D41721"/>
    <w:rsid w:val="00D4193A"/>
    <w:rsid w:val="00D41A67"/>
    <w:rsid w:val="00D41A7A"/>
    <w:rsid w:val="00D41AA4"/>
    <w:rsid w:val="00D41C46"/>
    <w:rsid w:val="00D42408"/>
    <w:rsid w:val="00D42717"/>
    <w:rsid w:val="00D4331B"/>
    <w:rsid w:val="00D4387B"/>
    <w:rsid w:val="00D43EF5"/>
    <w:rsid w:val="00D4425E"/>
    <w:rsid w:val="00D451FB"/>
    <w:rsid w:val="00D4537C"/>
    <w:rsid w:val="00D45A9B"/>
    <w:rsid w:val="00D45BAE"/>
    <w:rsid w:val="00D45F28"/>
    <w:rsid w:val="00D460CD"/>
    <w:rsid w:val="00D4615B"/>
    <w:rsid w:val="00D46F07"/>
    <w:rsid w:val="00D474DB"/>
    <w:rsid w:val="00D476E5"/>
    <w:rsid w:val="00D47A35"/>
    <w:rsid w:val="00D5053A"/>
    <w:rsid w:val="00D5054A"/>
    <w:rsid w:val="00D50ACC"/>
    <w:rsid w:val="00D50E0F"/>
    <w:rsid w:val="00D51DDD"/>
    <w:rsid w:val="00D51FB5"/>
    <w:rsid w:val="00D52444"/>
    <w:rsid w:val="00D52512"/>
    <w:rsid w:val="00D5263A"/>
    <w:rsid w:val="00D5304A"/>
    <w:rsid w:val="00D53793"/>
    <w:rsid w:val="00D53EB5"/>
    <w:rsid w:val="00D550AD"/>
    <w:rsid w:val="00D55182"/>
    <w:rsid w:val="00D553C6"/>
    <w:rsid w:val="00D55619"/>
    <w:rsid w:val="00D55B62"/>
    <w:rsid w:val="00D55D1C"/>
    <w:rsid w:val="00D55D28"/>
    <w:rsid w:val="00D561A2"/>
    <w:rsid w:val="00D5634B"/>
    <w:rsid w:val="00D5645B"/>
    <w:rsid w:val="00D5663B"/>
    <w:rsid w:val="00D56A4C"/>
    <w:rsid w:val="00D56B81"/>
    <w:rsid w:val="00D571B4"/>
    <w:rsid w:val="00D57509"/>
    <w:rsid w:val="00D57DC0"/>
    <w:rsid w:val="00D57E67"/>
    <w:rsid w:val="00D601EB"/>
    <w:rsid w:val="00D6111A"/>
    <w:rsid w:val="00D611AF"/>
    <w:rsid w:val="00D612EB"/>
    <w:rsid w:val="00D61467"/>
    <w:rsid w:val="00D616FA"/>
    <w:rsid w:val="00D61713"/>
    <w:rsid w:val="00D61B9D"/>
    <w:rsid w:val="00D61DCF"/>
    <w:rsid w:val="00D62079"/>
    <w:rsid w:val="00D629A0"/>
    <w:rsid w:val="00D6315B"/>
    <w:rsid w:val="00D631E1"/>
    <w:rsid w:val="00D640B3"/>
    <w:rsid w:val="00D6435F"/>
    <w:rsid w:val="00D644CB"/>
    <w:rsid w:val="00D64A19"/>
    <w:rsid w:val="00D64AB7"/>
    <w:rsid w:val="00D6543F"/>
    <w:rsid w:val="00D6554F"/>
    <w:rsid w:val="00D65734"/>
    <w:rsid w:val="00D6633E"/>
    <w:rsid w:val="00D6688A"/>
    <w:rsid w:val="00D66C98"/>
    <w:rsid w:val="00D7015A"/>
    <w:rsid w:val="00D70A40"/>
    <w:rsid w:val="00D70D67"/>
    <w:rsid w:val="00D714D4"/>
    <w:rsid w:val="00D7165E"/>
    <w:rsid w:val="00D71CC6"/>
    <w:rsid w:val="00D727C7"/>
    <w:rsid w:val="00D728AA"/>
    <w:rsid w:val="00D72BD1"/>
    <w:rsid w:val="00D72E64"/>
    <w:rsid w:val="00D73568"/>
    <w:rsid w:val="00D73A26"/>
    <w:rsid w:val="00D73C63"/>
    <w:rsid w:val="00D73DB4"/>
    <w:rsid w:val="00D744A4"/>
    <w:rsid w:val="00D74923"/>
    <w:rsid w:val="00D74973"/>
    <w:rsid w:val="00D74CF2"/>
    <w:rsid w:val="00D75FF6"/>
    <w:rsid w:val="00D76503"/>
    <w:rsid w:val="00D76AC1"/>
    <w:rsid w:val="00D76D3C"/>
    <w:rsid w:val="00D76E5B"/>
    <w:rsid w:val="00D771CA"/>
    <w:rsid w:val="00D7761D"/>
    <w:rsid w:val="00D77A33"/>
    <w:rsid w:val="00D77B33"/>
    <w:rsid w:val="00D77D69"/>
    <w:rsid w:val="00D80030"/>
    <w:rsid w:val="00D8039A"/>
    <w:rsid w:val="00D80827"/>
    <w:rsid w:val="00D808DC"/>
    <w:rsid w:val="00D81082"/>
    <w:rsid w:val="00D812D5"/>
    <w:rsid w:val="00D813D5"/>
    <w:rsid w:val="00D818D3"/>
    <w:rsid w:val="00D81918"/>
    <w:rsid w:val="00D8198A"/>
    <w:rsid w:val="00D81E9A"/>
    <w:rsid w:val="00D8201C"/>
    <w:rsid w:val="00D825BA"/>
    <w:rsid w:val="00D8261B"/>
    <w:rsid w:val="00D8275D"/>
    <w:rsid w:val="00D82956"/>
    <w:rsid w:val="00D82C0B"/>
    <w:rsid w:val="00D83063"/>
    <w:rsid w:val="00D831A3"/>
    <w:rsid w:val="00D84179"/>
    <w:rsid w:val="00D84618"/>
    <w:rsid w:val="00D849B7"/>
    <w:rsid w:val="00D85619"/>
    <w:rsid w:val="00D8575C"/>
    <w:rsid w:val="00D858CB"/>
    <w:rsid w:val="00D85B19"/>
    <w:rsid w:val="00D85FED"/>
    <w:rsid w:val="00D860EE"/>
    <w:rsid w:val="00D8627B"/>
    <w:rsid w:val="00D8664D"/>
    <w:rsid w:val="00D8776C"/>
    <w:rsid w:val="00D87F76"/>
    <w:rsid w:val="00D90003"/>
    <w:rsid w:val="00D918FF"/>
    <w:rsid w:val="00D91AA0"/>
    <w:rsid w:val="00D91E0C"/>
    <w:rsid w:val="00D91ED8"/>
    <w:rsid w:val="00D92776"/>
    <w:rsid w:val="00D92A62"/>
    <w:rsid w:val="00D92E4F"/>
    <w:rsid w:val="00D92EC3"/>
    <w:rsid w:val="00D93576"/>
    <w:rsid w:val="00D94480"/>
    <w:rsid w:val="00D9448E"/>
    <w:rsid w:val="00D94773"/>
    <w:rsid w:val="00D95475"/>
    <w:rsid w:val="00D96367"/>
    <w:rsid w:val="00D96F7E"/>
    <w:rsid w:val="00D9710D"/>
    <w:rsid w:val="00D9747C"/>
    <w:rsid w:val="00D975CF"/>
    <w:rsid w:val="00D97796"/>
    <w:rsid w:val="00D978A1"/>
    <w:rsid w:val="00D978E0"/>
    <w:rsid w:val="00D97F7B"/>
    <w:rsid w:val="00DA0164"/>
    <w:rsid w:val="00DA0652"/>
    <w:rsid w:val="00DA08F4"/>
    <w:rsid w:val="00DA0A89"/>
    <w:rsid w:val="00DA13A7"/>
    <w:rsid w:val="00DA153E"/>
    <w:rsid w:val="00DA19B0"/>
    <w:rsid w:val="00DA1F23"/>
    <w:rsid w:val="00DA20AE"/>
    <w:rsid w:val="00DA2720"/>
    <w:rsid w:val="00DA2BFA"/>
    <w:rsid w:val="00DA2C95"/>
    <w:rsid w:val="00DA2CFC"/>
    <w:rsid w:val="00DA3281"/>
    <w:rsid w:val="00DA362C"/>
    <w:rsid w:val="00DA3C9B"/>
    <w:rsid w:val="00DA3F98"/>
    <w:rsid w:val="00DA4357"/>
    <w:rsid w:val="00DA4492"/>
    <w:rsid w:val="00DA4EB3"/>
    <w:rsid w:val="00DA533E"/>
    <w:rsid w:val="00DA5708"/>
    <w:rsid w:val="00DA5B1F"/>
    <w:rsid w:val="00DA625E"/>
    <w:rsid w:val="00DA68D9"/>
    <w:rsid w:val="00DA6929"/>
    <w:rsid w:val="00DA716B"/>
    <w:rsid w:val="00DA7372"/>
    <w:rsid w:val="00DA75F3"/>
    <w:rsid w:val="00DA778F"/>
    <w:rsid w:val="00DA7A02"/>
    <w:rsid w:val="00DB038E"/>
    <w:rsid w:val="00DB0C56"/>
    <w:rsid w:val="00DB12D3"/>
    <w:rsid w:val="00DB16BC"/>
    <w:rsid w:val="00DB1D3D"/>
    <w:rsid w:val="00DB285D"/>
    <w:rsid w:val="00DB29E4"/>
    <w:rsid w:val="00DB3023"/>
    <w:rsid w:val="00DB30F7"/>
    <w:rsid w:val="00DB319E"/>
    <w:rsid w:val="00DB32B1"/>
    <w:rsid w:val="00DB4593"/>
    <w:rsid w:val="00DB4828"/>
    <w:rsid w:val="00DB4837"/>
    <w:rsid w:val="00DB495D"/>
    <w:rsid w:val="00DB4A7E"/>
    <w:rsid w:val="00DB4CB6"/>
    <w:rsid w:val="00DB4FF6"/>
    <w:rsid w:val="00DB559F"/>
    <w:rsid w:val="00DB5E12"/>
    <w:rsid w:val="00DB5F66"/>
    <w:rsid w:val="00DB61DE"/>
    <w:rsid w:val="00DB6CB6"/>
    <w:rsid w:val="00DB6FCB"/>
    <w:rsid w:val="00DB7594"/>
    <w:rsid w:val="00DB790D"/>
    <w:rsid w:val="00DB7A89"/>
    <w:rsid w:val="00DB7AC1"/>
    <w:rsid w:val="00DC0555"/>
    <w:rsid w:val="00DC093B"/>
    <w:rsid w:val="00DC0A37"/>
    <w:rsid w:val="00DC0A4A"/>
    <w:rsid w:val="00DC0D52"/>
    <w:rsid w:val="00DC109D"/>
    <w:rsid w:val="00DC11F9"/>
    <w:rsid w:val="00DC154C"/>
    <w:rsid w:val="00DC1895"/>
    <w:rsid w:val="00DC1965"/>
    <w:rsid w:val="00DC1DFC"/>
    <w:rsid w:val="00DC20E4"/>
    <w:rsid w:val="00DC274F"/>
    <w:rsid w:val="00DC3296"/>
    <w:rsid w:val="00DC3345"/>
    <w:rsid w:val="00DC3702"/>
    <w:rsid w:val="00DC4550"/>
    <w:rsid w:val="00DC4E39"/>
    <w:rsid w:val="00DC4FCE"/>
    <w:rsid w:val="00DC5EC7"/>
    <w:rsid w:val="00DC624A"/>
    <w:rsid w:val="00DC691B"/>
    <w:rsid w:val="00DC71C9"/>
    <w:rsid w:val="00DC72D2"/>
    <w:rsid w:val="00DC762D"/>
    <w:rsid w:val="00DC7B5B"/>
    <w:rsid w:val="00DC7CC9"/>
    <w:rsid w:val="00DC7E6B"/>
    <w:rsid w:val="00DD0009"/>
    <w:rsid w:val="00DD04A3"/>
    <w:rsid w:val="00DD065C"/>
    <w:rsid w:val="00DD1342"/>
    <w:rsid w:val="00DD1D50"/>
    <w:rsid w:val="00DD1E53"/>
    <w:rsid w:val="00DD21BD"/>
    <w:rsid w:val="00DD291C"/>
    <w:rsid w:val="00DD2BD0"/>
    <w:rsid w:val="00DD2CB2"/>
    <w:rsid w:val="00DD2CCB"/>
    <w:rsid w:val="00DD2E6D"/>
    <w:rsid w:val="00DD3412"/>
    <w:rsid w:val="00DD36B7"/>
    <w:rsid w:val="00DD42B0"/>
    <w:rsid w:val="00DD463C"/>
    <w:rsid w:val="00DD4B30"/>
    <w:rsid w:val="00DD4F41"/>
    <w:rsid w:val="00DD4F83"/>
    <w:rsid w:val="00DD4F8D"/>
    <w:rsid w:val="00DD4FF8"/>
    <w:rsid w:val="00DD5A11"/>
    <w:rsid w:val="00DD5B59"/>
    <w:rsid w:val="00DD5B96"/>
    <w:rsid w:val="00DD5B9C"/>
    <w:rsid w:val="00DD5C85"/>
    <w:rsid w:val="00DD5DBB"/>
    <w:rsid w:val="00DD5F1E"/>
    <w:rsid w:val="00DD61E1"/>
    <w:rsid w:val="00DD657C"/>
    <w:rsid w:val="00DD676D"/>
    <w:rsid w:val="00DD67A8"/>
    <w:rsid w:val="00DD6A54"/>
    <w:rsid w:val="00DD6D72"/>
    <w:rsid w:val="00DD7025"/>
    <w:rsid w:val="00DD71A6"/>
    <w:rsid w:val="00DD7340"/>
    <w:rsid w:val="00DD7C81"/>
    <w:rsid w:val="00DD7CAD"/>
    <w:rsid w:val="00DE0643"/>
    <w:rsid w:val="00DE0B5F"/>
    <w:rsid w:val="00DE0BED"/>
    <w:rsid w:val="00DE0CC3"/>
    <w:rsid w:val="00DE1526"/>
    <w:rsid w:val="00DE1682"/>
    <w:rsid w:val="00DE1830"/>
    <w:rsid w:val="00DE190C"/>
    <w:rsid w:val="00DE256C"/>
    <w:rsid w:val="00DE2750"/>
    <w:rsid w:val="00DE4C92"/>
    <w:rsid w:val="00DE56C2"/>
    <w:rsid w:val="00DE5AAB"/>
    <w:rsid w:val="00DE5BDA"/>
    <w:rsid w:val="00DE5E04"/>
    <w:rsid w:val="00DE6055"/>
    <w:rsid w:val="00DE61CF"/>
    <w:rsid w:val="00DE63BA"/>
    <w:rsid w:val="00DE66DF"/>
    <w:rsid w:val="00DE6DF5"/>
    <w:rsid w:val="00DE6ED0"/>
    <w:rsid w:val="00DE6FA4"/>
    <w:rsid w:val="00DE70D3"/>
    <w:rsid w:val="00DE7327"/>
    <w:rsid w:val="00DE7637"/>
    <w:rsid w:val="00DF00B4"/>
    <w:rsid w:val="00DF06F4"/>
    <w:rsid w:val="00DF08C9"/>
    <w:rsid w:val="00DF090C"/>
    <w:rsid w:val="00DF093A"/>
    <w:rsid w:val="00DF0940"/>
    <w:rsid w:val="00DF09B1"/>
    <w:rsid w:val="00DF10C4"/>
    <w:rsid w:val="00DF1256"/>
    <w:rsid w:val="00DF233B"/>
    <w:rsid w:val="00DF25D4"/>
    <w:rsid w:val="00DF25DA"/>
    <w:rsid w:val="00DF286F"/>
    <w:rsid w:val="00DF29F4"/>
    <w:rsid w:val="00DF32EB"/>
    <w:rsid w:val="00DF34A0"/>
    <w:rsid w:val="00DF3776"/>
    <w:rsid w:val="00DF3DC5"/>
    <w:rsid w:val="00DF4050"/>
    <w:rsid w:val="00DF45DA"/>
    <w:rsid w:val="00DF46DE"/>
    <w:rsid w:val="00DF4940"/>
    <w:rsid w:val="00DF4978"/>
    <w:rsid w:val="00DF4FDC"/>
    <w:rsid w:val="00DF545C"/>
    <w:rsid w:val="00DF571D"/>
    <w:rsid w:val="00DF5B66"/>
    <w:rsid w:val="00DF67E0"/>
    <w:rsid w:val="00DF6AF6"/>
    <w:rsid w:val="00DF6D7A"/>
    <w:rsid w:val="00DF7641"/>
    <w:rsid w:val="00DF77C3"/>
    <w:rsid w:val="00DF7CDB"/>
    <w:rsid w:val="00DF7EF6"/>
    <w:rsid w:val="00E00230"/>
    <w:rsid w:val="00E00261"/>
    <w:rsid w:val="00E003FF"/>
    <w:rsid w:val="00E00448"/>
    <w:rsid w:val="00E008B8"/>
    <w:rsid w:val="00E009C4"/>
    <w:rsid w:val="00E00DC9"/>
    <w:rsid w:val="00E00DD2"/>
    <w:rsid w:val="00E0197A"/>
    <w:rsid w:val="00E01C52"/>
    <w:rsid w:val="00E028E1"/>
    <w:rsid w:val="00E02C71"/>
    <w:rsid w:val="00E02D1F"/>
    <w:rsid w:val="00E03402"/>
    <w:rsid w:val="00E038A0"/>
    <w:rsid w:val="00E039AC"/>
    <w:rsid w:val="00E03BB1"/>
    <w:rsid w:val="00E03ECA"/>
    <w:rsid w:val="00E04259"/>
    <w:rsid w:val="00E054F1"/>
    <w:rsid w:val="00E054F4"/>
    <w:rsid w:val="00E0685D"/>
    <w:rsid w:val="00E069BC"/>
    <w:rsid w:val="00E07524"/>
    <w:rsid w:val="00E07AB1"/>
    <w:rsid w:val="00E10774"/>
    <w:rsid w:val="00E10A11"/>
    <w:rsid w:val="00E10A7E"/>
    <w:rsid w:val="00E11144"/>
    <w:rsid w:val="00E11896"/>
    <w:rsid w:val="00E128C3"/>
    <w:rsid w:val="00E129E2"/>
    <w:rsid w:val="00E12D63"/>
    <w:rsid w:val="00E130D3"/>
    <w:rsid w:val="00E13468"/>
    <w:rsid w:val="00E135A3"/>
    <w:rsid w:val="00E13B35"/>
    <w:rsid w:val="00E13FAB"/>
    <w:rsid w:val="00E1469E"/>
    <w:rsid w:val="00E148D6"/>
    <w:rsid w:val="00E1492A"/>
    <w:rsid w:val="00E15330"/>
    <w:rsid w:val="00E158E8"/>
    <w:rsid w:val="00E160B9"/>
    <w:rsid w:val="00E16428"/>
    <w:rsid w:val="00E164A5"/>
    <w:rsid w:val="00E166EF"/>
    <w:rsid w:val="00E16756"/>
    <w:rsid w:val="00E167EC"/>
    <w:rsid w:val="00E16C03"/>
    <w:rsid w:val="00E16F43"/>
    <w:rsid w:val="00E16FA2"/>
    <w:rsid w:val="00E1716D"/>
    <w:rsid w:val="00E17274"/>
    <w:rsid w:val="00E17899"/>
    <w:rsid w:val="00E17AFD"/>
    <w:rsid w:val="00E2024B"/>
    <w:rsid w:val="00E20826"/>
    <w:rsid w:val="00E209A9"/>
    <w:rsid w:val="00E21117"/>
    <w:rsid w:val="00E21217"/>
    <w:rsid w:val="00E214EA"/>
    <w:rsid w:val="00E215AB"/>
    <w:rsid w:val="00E21726"/>
    <w:rsid w:val="00E217A7"/>
    <w:rsid w:val="00E21F01"/>
    <w:rsid w:val="00E22138"/>
    <w:rsid w:val="00E222B4"/>
    <w:rsid w:val="00E2233E"/>
    <w:rsid w:val="00E22360"/>
    <w:rsid w:val="00E2261F"/>
    <w:rsid w:val="00E23843"/>
    <w:rsid w:val="00E23872"/>
    <w:rsid w:val="00E23886"/>
    <w:rsid w:val="00E238B7"/>
    <w:rsid w:val="00E242E4"/>
    <w:rsid w:val="00E248C9"/>
    <w:rsid w:val="00E250DB"/>
    <w:rsid w:val="00E2553C"/>
    <w:rsid w:val="00E25879"/>
    <w:rsid w:val="00E25B97"/>
    <w:rsid w:val="00E26241"/>
    <w:rsid w:val="00E2625D"/>
    <w:rsid w:val="00E26874"/>
    <w:rsid w:val="00E26B66"/>
    <w:rsid w:val="00E26E72"/>
    <w:rsid w:val="00E275B8"/>
    <w:rsid w:val="00E27765"/>
    <w:rsid w:val="00E27AB4"/>
    <w:rsid w:val="00E27CCE"/>
    <w:rsid w:val="00E30172"/>
    <w:rsid w:val="00E30489"/>
    <w:rsid w:val="00E305BD"/>
    <w:rsid w:val="00E30AD1"/>
    <w:rsid w:val="00E30E7A"/>
    <w:rsid w:val="00E31662"/>
    <w:rsid w:val="00E319C1"/>
    <w:rsid w:val="00E31A27"/>
    <w:rsid w:val="00E31AC9"/>
    <w:rsid w:val="00E32C7B"/>
    <w:rsid w:val="00E32F04"/>
    <w:rsid w:val="00E32FEA"/>
    <w:rsid w:val="00E33071"/>
    <w:rsid w:val="00E3322B"/>
    <w:rsid w:val="00E337A2"/>
    <w:rsid w:val="00E3397C"/>
    <w:rsid w:val="00E33C1B"/>
    <w:rsid w:val="00E33CF7"/>
    <w:rsid w:val="00E33E82"/>
    <w:rsid w:val="00E341DB"/>
    <w:rsid w:val="00E3459F"/>
    <w:rsid w:val="00E345C9"/>
    <w:rsid w:val="00E34777"/>
    <w:rsid w:val="00E34A8B"/>
    <w:rsid w:val="00E35091"/>
    <w:rsid w:val="00E355F3"/>
    <w:rsid w:val="00E35A59"/>
    <w:rsid w:val="00E35BBD"/>
    <w:rsid w:val="00E35E0C"/>
    <w:rsid w:val="00E361B6"/>
    <w:rsid w:val="00E366ED"/>
    <w:rsid w:val="00E36C4E"/>
    <w:rsid w:val="00E37B3C"/>
    <w:rsid w:val="00E37B84"/>
    <w:rsid w:val="00E37D52"/>
    <w:rsid w:val="00E37E62"/>
    <w:rsid w:val="00E408C8"/>
    <w:rsid w:val="00E4094B"/>
    <w:rsid w:val="00E41DBA"/>
    <w:rsid w:val="00E4206D"/>
    <w:rsid w:val="00E42178"/>
    <w:rsid w:val="00E421CF"/>
    <w:rsid w:val="00E4227C"/>
    <w:rsid w:val="00E4239B"/>
    <w:rsid w:val="00E42A33"/>
    <w:rsid w:val="00E42AD2"/>
    <w:rsid w:val="00E4303E"/>
    <w:rsid w:val="00E43174"/>
    <w:rsid w:val="00E4362F"/>
    <w:rsid w:val="00E43A6A"/>
    <w:rsid w:val="00E43C9C"/>
    <w:rsid w:val="00E43DF8"/>
    <w:rsid w:val="00E4461F"/>
    <w:rsid w:val="00E449BA"/>
    <w:rsid w:val="00E44CD2"/>
    <w:rsid w:val="00E4534D"/>
    <w:rsid w:val="00E45404"/>
    <w:rsid w:val="00E463B7"/>
    <w:rsid w:val="00E4641E"/>
    <w:rsid w:val="00E46BB9"/>
    <w:rsid w:val="00E46DEA"/>
    <w:rsid w:val="00E46F22"/>
    <w:rsid w:val="00E5028B"/>
    <w:rsid w:val="00E50527"/>
    <w:rsid w:val="00E50978"/>
    <w:rsid w:val="00E50ADE"/>
    <w:rsid w:val="00E50EB5"/>
    <w:rsid w:val="00E520F7"/>
    <w:rsid w:val="00E525BD"/>
    <w:rsid w:val="00E52717"/>
    <w:rsid w:val="00E52B7E"/>
    <w:rsid w:val="00E52CE6"/>
    <w:rsid w:val="00E52F17"/>
    <w:rsid w:val="00E52F9A"/>
    <w:rsid w:val="00E535CE"/>
    <w:rsid w:val="00E53729"/>
    <w:rsid w:val="00E5375B"/>
    <w:rsid w:val="00E53A67"/>
    <w:rsid w:val="00E53EC3"/>
    <w:rsid w:val="00E54B97"/>
    <w:rsid w:val="00E55F32"/>
    <w:rsid w:val="00E55FE8"/>
    <w:rsid w:val="00E562ED"/>
    <w:rsid w:val="00E564F0"/>
    <w:rsid w:val="00E566EF"/>
    <w:rsid w:val="00E56803"/>
    <w:rsid w:val="00E56D43"/>
    <w:rsid w:val="00E57638"/>
    <w:rsid w:val="00E57AB1"/>
    <w:rsid w:val="00E57F1A"/>
    <w:rsid w:val="00E60981"/>
    <w:rsid w:val="00E60F10"/>
    <w:rsid w:val="00E6115D"/>
    <w:rsid w:val="00E61CE6"/>
    <w:rsid w:val="00E61D5D"/>
    <w:rsid w:val="00E626F3"/>
    <w:rsid w:val="00E63370"/>
    <w:rsid w:val="00E635CD"/>
    <w:rsid w:val="00E63CD4"/>
    <w:rsid w:val="00E645F8"/>
    <w:rsid w:val="00E647E7"/>
    <w:rsid w:val="00E64B6F"/>
    <w:rsid w:val="00E64DDD"/>
    <w:rsid w:val="00E653F0"/>
    <w:rsid w:val="00E6543F"/>
    <w:rsid w:val="00E6548B"/>
    <w:rsid w:val="00E65A34"/>
    <w:rsid w:val="00E664A6"/>
    <w:rsid w:val="00E66E72"/>
    <w:rsid w:val="00E670C0"/>
    <w:rsid w:val="00E67FCF"/>
    <w:rsid w:val="00E704EC"/>
    <w:rsid w:val="00E706A1"/>
    <w:rsid w:val="00E70B64"/>
    <w:rsid w:val="00E714DE"/>
    <w:rsid w:val="00E718A8"/>
    <w:rsid w:val="00E718C7"/>
    <w:rsid w:val="00E71E0A"/>
    <w:rsid w:val="00E71EC0"/>
    <w:rsid w:val="00E723CA"/>
    <w:rsid w:val="00E72413"/>
    <w:rsid w:val="00E724F1"/>
    <w:rsid w:val="00E725BA"/>
    <w:rsid w:val="00E727F2"/>
    <w:rsid w:val="00E72A13"/>
    <w:rsid w:val="00E72C87"/>
    <w:rsid w:val="00E72CA8"/>
    <w:rsid w:val="00E72D84"/>
    <w:rsid w:val="00E72DE8"/>
    <w:rsid w:val="00E73042"/>
    <w:rsid w:val="00E73044"/>
    <w:rsid w:val="00E7318C"/>
    <w:rsid w:val="00E7319F"/>
    <w:rsid w:val="00E737A6"/>
    <w:rsid w:val="00E74579"/>
    <w:rsid w:val="00E74B4B"/>
    <w:rsid w:val="00E757D6"/>
    <w:rsid w:val="00E75845"/>
    <w:rsid w:val="00E75C10"/>
    <w:rsid w:val="00E767E8"/>
    <w:rsid w:val="00E76D33"/>
    <w:rsid w:val="00E773D7"/>
    <w:rsid w:val="00E77419"/>
    <w:rsid w:val="00E776AA"/>
    <w:rsid w:val="00E77DCF"/>
    <w:rsid w:val="00E77DFA"/>
    <w:rsid w:val="00E77EBD"/>
    <w:rsid w:val="00E77F9E"/>
    <w:rsid w:val="00E80438"/>
    <w:rsid w:val="00E80682"/>
    <w:rsid w:val="00E80810"/>
    <w:rsid w:val="00E8093B"/>
    <w:rsid w:val="00E80F43"/>
    <w:rsid w:val="00E8100E"/>
    <w:rsid w:val="00E811E5"/>
    <w:rsid w:val="00E823C5"/>
    <w:rsid w:val="00E824BC"/>
    <w:rsid w:val="00E837FD"/>
    <w:rsid w:val="00E83E55"/>
    <w:rsid w:val="00E83EE7"/>
    <w:rsid w:val="00E83FF4"/>
    <w:rsid w:val="00E8414A"/>
    <w:rsid w:val="00E846B4"/>
    <w:rsid w:val="00E84B0B"/>
    <w:rsid w:val="00E85004"/>
    <w:rsid w:val="00E85EF5"/>
    <w:rsid w:val="00E8627A"/>
    <w:rsid w:val="00E862CE"/>
    <w:rsid w:val="00E86A06"/>
    <w:rsid w:val="00E87042"/>
    <w:rsid w:val="00E874CC"/>
    <w:rsid w:val="00E8765C"/>
    <w:rsid w:val="00E903E2"/>
    <w:rsid w:val="00E9045A"/>
    <w:rsid w:val="00E9198E"/>
    <w:rsid w:val="00E91A02"/>
    <w:rsid w:val="00E91B12"/>
    <w:rsid w:val="00E920AA"/>
    <w:rsid w:val="00E921DB"/>
    <w:rsid w:val="00E92EA4"/>
    <w:rsid w:val="00E92EB6"/>
    <w:rsid w:val="00E930C6"/>
    <w:rsid w:val="00E93285"/>
    <w:rsid w:val="00E93396"/>
    <w:rsid w:val="00E933CE"/>
    <w:rsid w:val="00E93620"/>
    <w:rsid w:val="00E939A8"/>
    <w:rsid w:val="00E93BB4"/>
    <w:rsid w:val="00E93EC7"/>
    <w:rsid w:val="00E93FBF"/>
    <w:rsid w:val="00E9425E"/>
    <w:rsid w:val="00E94568"/>
    <w:rsid w:val="00E94934"/>
    <w:rsid w:val="00E95034"/>
    <w:rsid w:val="00E95474"/>
    <w:rsid w:val="00E96971"/>
    <w:rsid w:val="00E96C82"/>
    <w:rsid w:val="00E97DC3"/>
    <w:rsid w:val="00EA08A3"/>
    <w:rsid w:val="00EA0C10"/>
    <w:rsid w:val="00EA1310"/>
    <w:rsid w:val="00EA1863"/>
    <w:rsid w:val="00EA1882"/>
    <w:rsid w:val="00EA19AF"/>
    <w:rsid w:val="00EA2570"/>
    <w:rsid w:val="00EA27DF"/>
    <w:rsid w:val="00EA2B1C"/>
    <w:rsid w:val="00EA2BB1"/>
    <w:rsid w:val="00EA2D9C"/>
    <w:rsid w:val="00EA3187"/>
    <w:rsid w:val="00EA33A6"/>
    <w:rsid w:val="00EA3804"/>
    <w:rsid w:val="00EA398B"/>
    <w:rsid w:val="00EA3C43"/>
    <w:rsid w:val="00EA4593"/>
    <w:rsid w:val="00EA479F"/>
    <w:rsid w:val="00EA5262"/>
    <w:rsid w:val="00EA5281"/>
    <w:rsid w:val="00EA52D9"/>
    <w:rsid w:val="00EA57B8"/>
    <w:rsid w:val="00EA5C86"/>
    <w:rsid w:val="00EA5FEF"/>
    <w:rsid w:val="00EA6091"/>
    <w:rsid w:val="00EA61EF"/>
    <w:rsid w:val="00EA640B"/>
    <w:rsid w:val="00EA65F0"/>
    <w:rsid w:val="00EA6CD4"/>
    <w:rsid w:val="00EA7241"/>
    <w:rsid w:val="00EA7301"/>
    <w:rsid w:val="00EA73AB"/>
    <w:rsid w:val="00EA7A28"/>
    <w:rsid w:val="00EA7BAD"/>
    <w:rsid w:val="00EB0100"/>
    <w:rsid w:val="00EB07CE"/>
    <w:rsid w:val="00EB0DFD"/>
    <w:rsid w:val="00EB195A"/>
    <w:rsid w:val="00EB1A4F"/>
    <w:rsid w:val="00EB1CA9"/>
    <w:rsid w:val="00EB20C6"/>
    <w:rsid w:val="00EB22E6"/>
    <w:rsid w:val="00EB252A"/>
    <w:rsid w:val="00EB266E"/>
    <w:rsid w:val="00EB26CE"/>
    <w:rsid w:val="00EB293A"/>
    <w:rsid w:val="00EB2960"/>
    <w:rsid w:val="00EB2EEA"/>
    <w:rsid w:val="00EB2F54"/>
    <w:rsid w:val="00EB3782"/>
    <w:rsid w:val="00EB3879"/>
    <w:rsid w:val="00EB3D76"/>
    <w:rsid w:val="00EB3DE8"/>
    <w:rsid w:val="00EB3F6F"/>
    <w:rsid w:val="00EB436E"/>
    <w:rsid w:val="00EB45DC"/>
    <w:rsid w:val="00EB48E8"/>
    <w:rsid w:val="00EB4A02"/>
    <w:rsid w:val="00EB4D0D"/>
    <w:rsid w:val="00EB54F3"/>
    <w:rsid w:val="00EB59E1"/>
    <w:rsid w:val="00EB5B70"/>
    <w:rsid w:val="00EB5BFA"/>
    <w:rsid w:val="00EB6481"/>
    <w:rsid w:val="00EB6CBA"/>
    <w:rsid w:val="00EB6D15"/>
    <w:rsid w:val="00EB6E1E"/>
    <w:rsid w:val="00EB6E6B"/>
    <w:rsid w:val="00EB72DC"/>
    <w:rsid w:val="00EB7917"/>
    <w:rsid w:val="00EC0BB8"/>
    <w:rsid w:val="00EC0F87"/>
    <w:rsid w:val="00EC1407"/>
    <w:rsid w:val="00EC1428"/>
    <w:rsid w:val="00EC1497"/>
    <w:rsid w:val="00EC1866"/>
    <w:rsid w:val="00EC1870"/>
    <w:rsid w:val="00EC1D43"/>
    <w:rsid w:val="00EC22FD"/>
    <w:rsid w:val="00EC258B"/>
    <w:rsid w:val="00EC2861"/>
    <w:rsid w:val="00EC2A98"/>
    <w:rsid w:val="00EC2EA5"/>
    <w:rsid w:val="00EC3676"/>
    <w:rsid w:val="00EC3679"/>
    <w:rsid w:val="00EC3B51"/>
    <w:rsid w:val="00EC3E61"/>
    <w:rsid w:val="00EC3EBA"/>
    <w:rsid w:val="00EC4070"/>
    <w:rsid w:val="00EC41CE"/>
    <w:rsid w:val="00EC42AF"/>
    <w:rsid w:val="00EC4553"/>
    <w:rsid w:val="00EC4941"/>
    <w:rsid w:val="00EC4DCD"/>
    <w:rsid w:val="00EC54F5"/>
    <w:rsid w:val="00EC5638"/>
    <w:rsid w:val="00EC56D0"/>
    <w:rsid w:val="00EC5949"/>
    <w:rsid w:val="00EC5D7C"/>
    <w:rsid w:val="00EC60A9"/>
    <w:rsid w:val="00EC6183"/>
    <w:rsid w:val="00EC622E"/>
    <w:rsid w:val="00EC624B"/>
    <w:rsid w:val="00EC626B"/>
    <w:rsid w:val="00EC664F"/>
    <w:rsid w:val="00EC6817"/>
    <w:rsid w:val="00EC6D84"/>
    <w:rsid w:val="00EC7204"/>
    <w:rsid w:val="00EC78B5"/>
    <w:rsid w:val="00EC7C83"/>
    <w:rsid w:val="00ED025E"/>
    <w:rsid w:val="00ED0260"/>
    <w:rsid w:val="00ED0310"/>
    <w:rsid w:val="00ED04E9"/>
    <w:rsid w:val="00ED081E"/>
    <w:rsid w:val="00ED0837"/>
    <w:rsid w:val="00ED11EF"/>
    <w:rsid w:val="00ED15B8"/>
    <w:rsid w:val="00ED15FB"/>
    <w:rsid w:val="00ED1AF7"/>
    <w:rsid w:val="00ED1F67"/>
    <w:rsid w:val="00ED209E"/>
    <w:rsid w:val="00ED2194"/>
    <w:rsid w:val="00ED21DA"/>
    <w:rsid w:val="00ED2669"/>
    <w:rsid w:val="00ED2CEA"/>
    <w:rsid w:val="00ED2DBC"/>
    <w:rsid w:val="00ED2ED8"/>
    <w:rsid w:val="00ED316E"/>
    <w:rsid w:val="00ED3768"/>
    <w:rsid w:val="00ED41B1"/>
    <w:rsid w:val="00ED495D"/>
    <w:rsid w:val="00ED5971"/>
    <w:rsid w:val="00ED5A85"/>
    <w:rsid w:val="00ED5F84"/>
    <w:rsid w:val="00ED638F"/>
    <w:rsid w:val="00ED63C0"/>
    <w:rsid w:val="00ED651F"/>
    <w:rsid w:val="00ED6774"/>
    <w:rsid w:val="00ED6B16"/>
    <w:rsid w:val="00ED6C1D"/>
    <w:rsid w:val="00ED7122"/>
    <w:rsid w:val="00ED7316"/>
    <w:rsid w:val="00ED7851"/>
    <w:rsid w:val="00ED78B9"/>
    <w:rsid w:val="00ED79F7"/>
    <w:rsid w:val="00ED7FD3"/>
    <w:rsid w:val="00EE03BA"/>
    <w:rsid w:val="00EE0CDB"/>
    <w:rsid w:val="00EE0D74"/>
    <w:rsid w:val="00EE1030"/>
    <w:rsid w:val="00EE10B0"/>
    <w:rsid w:val="00EE1954"/>
    <w:rsid w:val="00EE1A3B"/>
    <w:rsid w:val="00EE1FA0"/>
    <w:rsid w:val="00EE2830"/>
    <w:rsid w:val="00EE3048"/>
    <w:rsid w:val="00EE3D1B"/>
    <w:rsid w:val="00EE483C"/>
    <w:rsid w:val="00EE4961"/>
    <w:rsid w:val="00EE4E2A"/>
    <w:rsid w:val="00EE53CC"/>
    <w:rsid w:val="00EE56C9"/>
    <w:rsid w:val="00EE5B17"/>
    <w:rsid w:val="00EE5BAB"/>
    <w:rsid w:val="00EE6004"/>
    <w:rsid w:val="00EE661A"/>
    <w:rsid w:val="00EE6844"/>
    <w:rsid w:val="00EE686D"/>
    <w:rsid w:val="00EE700D"/>
    <w:rsid w:val="00EE7182"/>
    <w:rsid w:val="00EE72E2"/>
    <w:rsid w:val="00EE738B"/>
    <w:rsid w:val="00EE7506"/>
    <w:rsid w:val="00EE7C3B"/>
    <w:rsid w:val="00EE7DD1"/>
    <w:rsid w:val="00EE7F5D"/>
    <w:rsid w:val="00EF00FD"/>
    <w:rsid w:val="00EF0210"/>
    <w:rsid w:val="00EF0523"/>
    <w:rsid w:val="00EF09BD"/>
    <w:rsid w:val="00EF0C96"/>
    <w:rsid w:val="00EF0E45"/>
    <w:rsid w:val="00EF12B3"/>
    <w:rsid w:val="00EF1511"/>
    <w:rsid w:val="00EF15B9"/>
    <w:rsid w:val="00EF16A5"/>
    <w:rsid w:val="00EF1A6F"/>
    <w:rsid w:val="00EF2000"/>
    <w:rsid w:val="00EF238A"/>
    <w:rsid w:val="00EF24B4"/>
    <w:rsid w:val="00EF2796"/>
    <w:rsid w:val="00EF2ABC"/>
    <w:rsid w:val="00EF2B4E"/>
    <w:rsid w:val="00EF2CAB"/>
    <w:rsid w:val="00EF3CEC"/>
    <w:rsid w:val="00EF3EB1"/>
    <w:rsid w:val="00EF4151"/>
    <w:rsid w:val="00EF4527"/>
    <w:rsid w:val="00EF478D"/>
    <w:rsid w:val="00EF4791"/>
    <w:rsid w:val="00EF4B55"/>
    <w:rsid w:val="00EF4B8B"/>
    <w:rsid w:val="00EF4C47"/>
    <w:rsid w:val="00EF4CAD"/>
    <w:rsid w:val="00EF4F27"/>
    <w:rsid w:val="00EF50E5"/>
    <w:rsid w:val="00EF537C"/>
    <w:rsid w:val="00EF53C1"/>
    <w:rsid w:val="00EF5D81"/>
    <w:rsid w:val="00EF6259"/>
    <w:rsid w:val="00EF6515"/>
    <w:rsid w:val="00EF6580"/>
    <w:rsid w:val="00EF6693"/>
    <w:rsid w:val="00EF6C5A"/>
    <w:rsid w:val="00EF76F2"/>
    <w:rsid w:val="00EF7BC4"/>
    <w:rsid w:val="00EF7E42"/>
    <w:rsid w:val="00EF7F30"/>
    <w:rsid w:val="00F008A0"/>
    <w:rsid w:val="00F00997"/>
    <w:rsid w:val="00F00A6D"/>
    <w:rsid w:val="00F00A9F"/>
    <w:rsid w:val="00F010DF"/>
    <w:rsid w:val="00F01524"/>
    <w:rsid w:val="00F01B85"/>
    <w:rsid w:val="00F01F1D"/>
    <w:rsid w:val="00F02220"/>
    <w:rsid w:val="00F029BB"/>
    <w:rsid w:val="00F02B3E"/>
    <w:rsid w:val="00F03162"/>
    <w:rsid w:val="00F03172"/>
    <w:rsid w:val="00F03675"/>
    <w:rsid w:val="00F03C11"/>
    <w:rsid w:val="00F03E8B"/>
    <w:rsid w:val="00F04CB4"/>
    <w:rsid w:val="00F05257"/>
    <w:rsid w:val="00F05575"/>
    <w:rsid w:val="00F0595E"/>
    <w:rsid w:val="00F059ED"/>
    <w:rsid w:val="00F060BF"/>
    <w:rsid w:val="00F06706"/>
    <w:rsid w:val="00F06E2D"/>
    <w:rsid w:val="00F07125"/>
    <w:rsid w:val="00F07305"/>
    <w:rsid w:val="00F07614"/>
    <w:rsid w:val="00F07729"/>
    <w:rsid w:val="00F079C8"/>
    <w:rsid w:val="00F07A93"/>
    <w:rsid w:val="00F10044"/>
    <w:rsid w:val="00F104C0"/>
    <w:rsid w:val="00F10C6A"/>
    <w:rsid w:val="00F10D8F"/>
    <w:rsid w:val="00F10FED"/>
    <w:rsid w:val="00F113F0"/>
    <w:rsid w:val="00F11DD8"/>
    <w:rsid w:val="00F11EEB"/>
    <w:rsid w:val="00F1211D"/>
    <w:rsid w:val="00F121C6"/>
    <w:rsid w:val="00F121D6"/>
    <w:rsid w:val="00F1239E"/>
    <w:rsid w:val="00F123EE"/>
    <w:rsid w:val="00F1271B"/>
    <w:rsid w:val="00F12FEC"/>
    <w:rsid w:val="00F1314E"/>
    <w:rsid w:val="00F13662"/>
    <w:rsid w:val="00F1391C"/>
    <w:rsid w:val="00F139D1"/>
    <w:rsid w:val="00F13BD8"/>
    <w:rsid w:val="00F13C89"/>
    <w:rsid w:val="00F13CC6"/>
    <w:rsid w:val="00F14438"/>
    <w:rsid w:val="00F144E5"/>
    <w:rsid w:val="00F14B34"/>
    <w:rsid w:val="00F14B6D"/>
    <w:rsid w:val="00F14EFA"/>
    <w:rsid w:val="00F15059"/>
    <w:rsid w:val="00F1517B"/>
    <w:rsid w:val="00F152A6"/>
    <w:rsid w:val="00F152AB"/>
    <w:rsid w:val="00F155AB"/>
    <w:rsid w:val="00F156B7"/>
    <w:rsid w:val="00F15847"/>
    <w:rsid w:val="00F15CA9"/>
    <w:rsid w:val="00F16251"/>
    <w:rsid w:val="00F16BDD"/>
    <w:rsid w:val="00F16E4B"/>
    <w:rsid w:val="00F17751"/>
    <w:rsid w:val="00F17AEA"/>
    <w:rsid w:val="00F20057"/>
    <w:rsid w:val="00F20A46"/>
    <w:rsid w:val="00F2123B"/>
    <w:rsid w:val="00F21488"/>
    <w:rsid w:val="00F21529"/>
    <w:rsid w:val="00F217D8"/>
    <w:rsid w:val="00F21A3E"/>
    <w:rsid w:val="00F2227B"/>
    <w:rsid w:val="00F22389"/>
    <w:rsid w:val="00F228BA"/>
    <w:rsid w:val="00F231E6"/>
    <w:rsid w:val="00F232A4"/>
    <w:rsid w:val="00F2338B"/>
    <w:rsid w:val="00F23AF2"/>
    <w:rsid w:val="00F23FBC"/>
    <w:rsid w:val="00F24247"/>
    <w:rsid w:val="00F24272"/>
    <w:rsid w:val="00F24463"/>
    <w:rsid w:val="00F24598"/>
    <w:rsid w:val="00F24C6A"/>
    <w:rsid w:val="00F24E49"/>
    <w:rsid w:val="00F2629E"/>
    <w:rsid w:val="00F26794"/>
    <w:rsid w:val="00F26D33"/>
    <w:rsid w:val="00F27381"/>
    <w:rsid w:val="00F273C3"/>
    <w:rsid w:val="00F2791F"/>
    <w:rsid w:val="00F27E07"/>
    <w:rsid w:val="00F30163"/>
    <w:rsid w:val="00F30B25"/>
    <w:rsid w:val="00F31364"/>
    <w:rsid w:val="00F315F0"/>
    <w:rsid w:val="00F316E4"/>
    <w:rsid w:val="00F31771"/>
    <w:rsid w:val="00F31BDD"/>
    <w:rsid w:val="00F31DD9"/>
    <w:rsid w:val="00F31EC9"/>
    <w:rsid w:val="00F32033"/>
    <w:rsid w:val="00F32223"/>
    <w:rsid w:val="00F32793"/>
    <w:rsid w:val="00F329DE"/>
    <w:rsid w:val="00F32B5B"/>
    <w:rsid w:val="00F32B9F"/>
    <w:rsid w:val="00F32F7F"/>
    <w:rsid w:val="00F33268"/>
    <w:rsid w:val="00F33A52"/>
    <w:rsid w:val="00F33C93"/>
    <w:rsid w:val="00F34403"/>
    <w:rsid w:val="00F345DA"/>
    <w:rsid w:val="00F34664"/>
    <w:rsid w:val="00F348F3"/>
    <w:rsid w:val="00F34BBE"/>
    <w:rsid w:val="00F34D22"/>
    <w:rsid w:val="00F35063"/>
    <w:rsid w:val="00F3512C"/>
    <w:rsid w:val="00F352C2"/>
    <w:rsid w:val="00F35586"/>
    <w:rsid w:val="00F356A3"/>
    <w:rsid w:val="00F361BD"/>
    <w:rsid w:val="00F36221"/>
    <w:rsid w:val="00F362CE"/>
    <w:rsid w:val="00F37B15"/>
    <w:rsid w:val="00F400DA"/>
    <w:rsid w:val="00F40107"/>
    <w:rsid w:val="00F40A21"/>
    <w:rsid w:val="00F415FD"/>
    <w:rsid w:val="00F42BA4"/>
    <w:rsid w:val="00F42BBA"/>
    <w:rsid w:val="00F42E3D"/>
    <w:rsid w:val="00F42F24"/>
    <w:rsid w:val="00F43C3A"/>
    <w:rsid w:val="00F43D46"/>
    <w:rsid w:val="00F44143"/>
    <w:rsid w:val="00F4414C"/>
    <w:rsid w:val="00F44BF3"/>
    <w:rsid w:val="00F45C02"/>
    <w:rsid w:val="00F45C36"/>
    <w:rsid w:val="00F45C9D"/>
    <w:rsid w:val="00F465C9"/>
    <w:rsid w:val="00F468D2"/>
    <w:rsid w:val="00F4710A"/>
    <w:rsid w:val="00F4719C"/>
    <w:rsid w:val="00F473D7"/>
    <w:rsid w:val="00F479A1"/>
    <w:rsid w:val="00F500D0"/>
    <w:rsid w:val="00F5178B"/>
    <w:rsid w:val="00F52AEC"/>
    <w:rsid w:val="00F535E1"/>
    <w:rsid w:val="00F536B1"/>
    <w:rsid w:val="00F53D52"/>
    <w:rsid w:val="00F53D6E"/>
    <w:rsid w:val="00F53FA7"/>
    <w:rsid w:val="00F5488D"/>
    <w:rsid w:val="00F54D23"/>
    <w:rsid w:val="00F55034"/>
    <w:rsid w:val="00F55711"/>
    <w:rsid w:val="00F55982"/>
    <w:rsid w:val="00F55995"/>
    <w:rsid w:val="00F563E0"/>
    <w:rsid w:val="00F564C7"/>
    <w:rsid w:val="00F56714"/>
    <w:rsid w:val="00F571AD"/>
    <w:rsid w:val="00F57F61"/>
    <w:rsid w:val="00F600E1"/>
    <w:rsid w:val="00F60187"/>
    <w:rsid w:val="00F60352"/>
    <w:rsid w:val="00F60609"/>
    <w:rsid w:val="00F6061A"/>
    <w:rsid w:val="00F6070E"/>
    <w:rsid w:val="00F61030"/>
    <w:rsid w:val="00F615A4"/>
    <w:rsid w:val="00F616BD"/>
    <w:rsid w:val="00F61B74"/>
    <w:rsid w:val="00F61D0B"/>
    <w:rsid w:val="00F61EA1"/>
    <w:rsid w:val="00F62738"/>
    <w:rsid w:val="00F6278E"/>
    <w:rsid w:val="00F62839"/>
    <w:rsid w:val="00F62B68"/>
    <w:rsid w:val="00F62BD5"/>
    <w:rsid w:val="00F62BDD"/>
    <w:rsid w:val="00F62D06"/>
    <w:rsid w:val="00F62DF8"/>
    <w:rsid w:val="00F631B0"/>
    <w:rsid w:val="00F632BB"/>
    <w:rsid w:val="00F637A1"/>
    <w:rsid w:val="00F63F6E"/>
    <w:rsid w:val="00F64000"/>
    <w:rsid w:val="00F6451D"/>
    <w:rsid w:val="00F646CF"/>
    <w:rsid w:val="00F64FAD"/>
    <w:rsid w:val="00F6597C"/>
    <w:rsid w:val="00F65B53"/>
    <w:rsid w:val="00F66031"/>
    <w:rsid w:val="00F662E3"/>
    <w:rsid w:val="00F66C98"/>
    <w:rsid w:val="00F66F42"/>
    <w:rsid w:val="00F67793"/>
    <w:rsid w:val="00F67E3A"/>
    <w:rsid w:val="00F702C9"/>
    <w:rsid w:val="00F704F7"/>
    <w:rsid w:val="00F7073A"/>
    <w:rsid w:val="00F70B95"/>
    <w:rsid w:val="00F70FC8"/>
    <w:rsid w:val="00F713F2"/>
    <w:rsid w:val="00F71469"/>
    <w:rsid w:val="00F719CE"/>
    <w:rsid w:val="00F724DC"/>
    <w:rsid w:val="00F726F8"/>
    <w:rsid w:val="00F72BE7"/>
    <w:rsid w:val="00F73266"/>
    <w:rsid w:val="00F73701"/>
    <w:rsid w:val="00F739B3"/>
    <w:rsid w:val="00F7407A"/>
    <w:rsid w:val="00F74302"/>
    <w:rsid w:val="00F7438F"/>
    <w:rsid w:val="00F7476E"/>
    <w:rsid w:val="00F74EFA"/>
    <w:rsid w:val="00F757E7"/>
    <w:rsid w:val="00F7589F"/>
    <w:rsid w:val="00F75E6B"/>
    <w:rsid w:val="00F76489"/>
    <w:rsid w:val="00F76DB5"/>
    <w:rsid w:val="00F771A6"/>
    <w:rsid w:val="00F7731F"/>
    <w:rsid w:val="00F77550"/>
    <w:rsid w:val="00F801B3"/>
    <w:rsid w:val="00F804F7"/>
    <w:rsid w:val="00F80F81"/>
    <w:rsid w:val="00F8108E"/>
    <w:rsid w:val="00F81B16"/>
    <w:rsid w:val="00F822C7"/>
    <w:rsid w:val="00F822F2"/>
    <w:rsid w:val="00F832AB"/>
    <w:rsid w:val="00F835ED"/>
    <w:rsid w:val="00F8384E"/>
    <w:rsid w:val="00F839AD"/>
    <w:rsid w:val="00F83ACC"/>
    <w:rsid w:val="00F83CF2"/>
    <w:rsid w:val="00F8461B"/>
    <w:rsid w:val="00F8471C"/>
    <w:rsid w:val="00F849D3"/>
    <w:rsid w:val="00F85336"/>
    <w:rsid w:val="00F8552F"/>
    <w:rsid w:val="00F8553E"/>
    <w:rsid w:val="00F859D1"/>
    <w:rsid w:val="00F85A79"/>
    <w:rsid w:val="00F85D90"/>
    <w:rsid w:val="00F86088"/>
    <w:rsid w:val="00F86244"/>
    <w:rsid w:val="00F865D4"/>
    <w:rsid w:val="00F86922"/>
    <w:rsid w:val="00F869C4"/>
    <w:rsid w:val="00F86B08"/>
    <w:rsid w:val="00F87A9B"/>
    <w:rsid w:val="00F87B82"/>
    <w:rsid w:val="00F87E9A"/>
    <w:rsid w:val="00F90792"/>
    <w:rsid w:val="00F90C45"/>
    <w:rsid w:val="00F9100F"/>
    <w:rsid w:val="00F912C6"/>
    <w:rsid w:val="00F912E4"/>
    <w:rsid w:val="00F91448"/>
    <w:rsid w:val="00F916E4"/>
    <w:rsid w:val="00F91991"/>
    <w:rsid w:val="00F91A28"/>
    <w:rsid w:val="00F91EC4"/>
    <w:rsid w:val="00F92816"/>
    <w:rsid w:val="00F92A0D"/>
    <w:rsid w:val="00F92B01"/>
    <w:rsid w:val="00F92E96"/>
    <w:rsid w:val="00F9387C"/>
    <w:rsid w:val="00F93AC9"/>
    <w:rsid w:val="00F93DBE"/>
    <w:rsid w:val="00F94594"/>
    <w:rsid w:val="00F94AA0"/>
    <w:rsid w:val="00F953E3"/>
    <w:rsid w:val="00F95D08"/>
    <w:rsid w:val="00F96307"/>
    <w:rsid w:val="00F967B3"/>
    <w:rsid w:val="00F972B9"/>
    <w:rsid w:val="00F974EB"/>
    <w:rsid w:val="00F977DA"/>
    <w:rsid w:val="00F9782F"/>
    <w:rsid w:val="00F97E71"/>
    <w:rsid w:val="00FA10AE"/>
    <w:rsid w:val="00FA126B"/>
    <w:rsid w:val="00FA16E8"/>
    <w:rsid w:val="00FA1707"/>
    <w:rsid w:val="00FA19E6"/>
    <w:rsid w:val="00FA19F9"/>
    <w:rsid w:val="00FA277D"/>
    <w:rsid w:val="00FA2857"/>
    <w:rsid w:val="00FA30D8"/>
    <w:rsid w:val="00FA3478"/>
    <w:rsid w:val="00FA38FE"/>
    <w:rsid w:val="00FA3A5A"/>
    <w:rsid w:val="00FA4414"/>
    <w:rsid w:val="00FA4BBC"/>
    <w:rsid w:val="00FA4D7C"/>
    <w:rsid w:val="00FA5C2F"/>
    <w:rsid w:val="00FA6062"/>
    <w:rsid w:val="00FA6119"/>
    <w:rsid w:val="00FA68A9"/>
    <w:rsid w:val="00FA6B94"/>
    <w:rsid w:val="00FA74EC"/>
    <w:rsid w:val="00FA7951"/>
    <w:rsid w:val="00FB06DA"/>
    <w:rsid w:val="00FB098E"/>
    <w:rsid w:val="00FB0A64"/>
    <w:rsid w:val="00FB13A9"/>
    <w:rsid w:val="00FB13DB"/>
    <w:rsid w:val="00FB1428"/>
    <w:rsid w:val="00FB1BEE"/>
    <w:rsid w:val="00FB1D3C"/>
    <w:rsid w:val="00FB1F1D"/>
    <w:rsid w:val="00FB2174"/>
    <w:rsid w:val="00FB2338"/>
    <w:rsid w:val="00FB2691"/>
    <w:rsid w:val="00FB2740"/>
    <w:rsid w:val="00FB2A1B"/>
    <w:rsid w:val="00FB2B92"/>
    <w:rsid w:val="00FB2FFF"/>
    <w:rsid w:val="00FB31F1"/>
    <w:rsid w:val="00FB32D6"/>
    <w:rsid w:val="00FB37E7"/>
    <w:rsid w:val="00FB3B13"/>
    <w:rsid w:val="00FB3FDF"/>
    <w:rsid w:val="00FB46D6"/>
    <w:rsid w:val="00FB4D9A"/>
    <w:rsid w:val="00FB4EA0"/>
    <w:rsid w:val="00FB51BD"/>
    <w:rsid w:val="00FB52DA"/>
    <w:rsid w:val="00FB61F2"/>
    <w:rsid w:val="00FB6428"/>
    <w:rsid w:val="00FB69D6"/>
    <w:rsid w:val="00FB6D17"/>
    <w:rsid w:val="00FB7089"/>
    <w:rsid w:val="00FB71BB"/>
    <w:rsid w:val="00FB77A0"/>
    <w:rsid w:val="00FB7878"/>
    <w:rsid w:val="00FB7C88"/>
    <w:rsid w:val="00FB7CA7"/>
    <w:rsid w:val="00FB7CB8"/>
    <w:rsid w:val="00FB7DCF"/>
    <w:rsid w:val="00FC0216"/>
    <w:rsid w:val="00FC02E3"/>
    <w:rsid w:val="00FC03D3"/>
    <w:rsid w:val="00FC06EF"/>
    <w:rsid w:val="00FC07AB"/>
    <w:rsid w:val="00FC14B4"/>
    <w:rsid w:val="00FC1520"/>
    <w:rsid w:val="00FC199C"/>
    <w:rsid w:val="00FC1EEE"/>
    <w:rsid w:val="00FC20F7"/>
    <w:rsid w:val="00FC2626"/>
    <w:rsid w:val="00FC300F"/>
    <w:rsid w:val="00FC3290"/>
    <w:rsid w:val="00FC36BC"/>
    <w:rsid w:val="00FC3820"/>
    <w:rsid w:val="00FC3B3C"/>
    <w:rsid w:val="00FC3CF8"/>
    <w:rsid w:val="00FC4985"/>
    <w:rsid w:val="00FC4A14"/>
    <w:rsid w:val="00FC4EC8"/>
    <w:rsid w:val="00FC516E"/>
    <w:rsid w:val="00FC5556"/>
    <w:rsid w:val="00FC5DE7"/>
    <w:rsid w:val="00FC631E"/>
    <w:rsid w:val="00FC64DC"/>
    <w:rsid w:val="00FC6C75"/>
    <w:rsid w:val="00FC6C86"/>
    <w:rsid w:val="00FC6ECF"/>
    <w:rsid w:val="00FC7110"/>
    <w:rsid w:val="00FC7370"/>
    <w:rsid w:val="00FC7D69"/>
    <w:rsid w:val="00FD04FD"/>
    <w:rsid w:val="00FD09E1"/>
    <w:rsid w:val="00FD1114"/>
    <w:rsid w:val="00FD161C"/>
    <w:rsid w:val="00FD2A97"/>
    <w:rsid w:val="00FD2C17"/>
    <w:rsid w:val="00FD2CE2"/>
    <w:rsid w:val="00FD30B9"/>
    <w:rsid w:val="00FD322F"/>
    <w:rsid w:val="00FD33E6"/>
    <w:rsid w:val="00FD3579"/>
    <w:rsid w:val="00FD3601"/>
    <w:rsid w:val="00FD3777"/>
    <w:rsid w:val="00FD3B02"/>
    <w:rsid w:val="00FD3B61"/>
    <w:rsid w:val="00FD4040"/>
    <w:rsid w:val="00FD40B1"/>
    <w:rsid w:val="00FD41D2"/>
    <w:rsid w:val="00FD42E4"/>
    <w:rsid w:val="00FD4D6B"/>
    <w:rsid w:val="00FD544E"/>
    <w:rsid w:val="00FD56B5"/>
    <w:rsid w:val="00FD5B20"/>
    <w:rsid w:val="00FD60F4"/>
    <w:rsid w:val="00FD6943"/>
    <w:rsid w:val="00FD6F4A"/>
    <w:rsid w:val="00FD7069"/>
    <w:rsid w:val="00FD71DF"/>
    <w:rsid w:val="00FD7561"/>
    <w:rsid w:val="00FD798C"/>
    <w:rsid w:val="00FD7B27"/>
    <w:rsid w:val="00FD7C70"/>
    <w:rsid w:val="00FD7CAF"/>
    <w:rsid w:val="00FD7CCE"/>
    <w:rsid w:val="00FE0406"/>
    <w:rsid w:val="00FE0605"/>
    <w:rsid w:val="00FE0A31"/>
    <w:rsid w:val="00FE0C41"/>
    <w:rsid w:val="00FE0C50"/>
    <w:rsid w:val="00FE0F00"/>
    <w:rsid w:val="00FE1026"/>
    <w:rsid w:val="00FE10CA"/>
    <w:rsid w:val="00FE1122"/>
    <w:rsid w:val="00FE1695"/>
    <w:rsid w:val="00FE18C0"/>
    <w:rsid w:val="00FE19A2"/>
    <w:rsid w:val="00FE20B9"/>
    <w:rsid w:val="00FE25A7"/>
    <w:rsid w:val="00FE31E9"/>
    <w:rsid w:val="00FE32D9"/>
    <w:rsid w:val="00FE3979"/>
    <w:rsid w:val="00FE3A19"/>
    <w:rsid w:val="00FE3CBF"/>
    <w:rsid w:val="00FE4051"/>
    <w:rsid w:val="00FE4290"/>
    <w:rsid w:val="00FE4939"/>
    <w:rsid w:val="00FE4B49"/>
    <w:rsid w:val="00FE4B6F"/>
    <w:rsid w:val="00FE4D29"/>
    <w:rsid w:val="00FE5542"/>
    <w:rsid w:val="00FE566D"/>
    <w:rsid w:val="00FE5C17"/>
    <w:rsid w:val="00FE614D"/>
    <w:rsid w:val="00FE6552"/>
    <w:rsid w:val="00FE6CDD"/>
    <w:rsid w:val="00FE6F4C"/>
    <w:rsid w:val="00FE742B"/>
    <w:rsid w:val="00FE783F"/>
    <w:rsid w:val="00FE7921"/>
    <w:rsid w:val="00FE7967"/>
    <w:rsid w:val="00FE7B89"/>
    <w:rsid w:val="00FE7C12"/>
    <w:rsid w:val="00FF0020"/>
    <w:rsid w:val="00FF07C2"/>
    <w:rsid w:val="00FF0896"/>
    <w:rsid w:val="00FF142D"/>
    <w:rsid w:val="00FF14BD"/>
    <w:rsid w:val="00FF172B"/>
    <w:rsid w:val="00FF1880"/>
    <w:rsid w:val="00FF1924"/>
    <w:rsid w:val="00FF1FD1"/>
    <w:rsid w:val="00FF20B0"/>
    <w:rsid w:val="00FF2439"/>
    <w:rsid w:val="00FF29C8"/>
    <w:rsid w:val="00FF2A16"/>
    <w:rsid w:val="00FF3176"/>
    <w:rsid w:val="00FF3374"/>
    <w:rsid w:val="00FF345B"/>
    <w:rsid w:val="00FF36F7"/>
    <w:rsid w:val="00FF3C66"/>
    <w:rsid w:val="00FF44FF"/>
    <w:rsid w:val="00FF48B2"/>
    <w:rsid w:val="00FF4B8A"/>
    <w:rsid w:val="00FF4CBA"/>
    <w:rsid w:val="00FF4DC8"/>
    <w:rsid w:val="00FF4EB8"/>
    <w:rsid w:val="00FF4FC4"/>
    <w:rsid w:val="00FF566D"/>
    <w:rsid w:val="00FF5B0A"/>
    <w:rsid w:val="00FF6610"/>
    <w:rsid w:val="00FF6F24"/>
    <w:rsid w:val="00FF6F6E"/>
    <w:rsid w:val="00FF6F84"/>
    <w:rsid w:val="00FF73FF"/>
    <w:rsid w:val="00FF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96881"/>
  <w15:docId w15:val="{8D078A83-31B1-4F27-A433-CD220042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7DD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F47E6"/>
    <w:pPr>
      <w:keepNext/>
      <w:numPr>
        <w:numId w:val="1"/>
      </w:numPr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F47E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Tekstpodstawowy"/>
    <w:link w:val="Nagwek3Znak"/>
    <w:qFormat/>
    <w:rsid w:val="003F47E6"/>
    <w:pPr>
      <w:keepNext/>
      <w:numPr>
        <w:ilvl w:val="2"/>
        <w:numId w:val="1"/>
      </w:numPr>
      <w:spacing w:before="280" w:after="280"/>
      <w:ind w:left="425"/>
      <w:outlineLvl w:val="2"/>
    </w:pPr>
    <w:rPr>
      <w:b/>
      <w:sz w:val="27"/>
    </w:rPr>
  </w:style>
  <w:style w:type="paragraph" w:styleId="Nagwek4">
    <w:name w:val="heading 4"/>
    <w:basedOn w:val="Normalny"/>
    <w:next w:val="Normalny"/>
    <w:link w:val="Nagwek4Znak"/>
    <w:qFormat/>
    <w:rsid w:val="00A4207E"/>
    <w:pPr>
      <w:keepNext/>
      <w:suppressAutoHyphens w:val="0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A4207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4207E"/>
    <w:pPr>
      <w:keepNext/>
      <w:suppressAutoHyphens w:val="0"/>
      <w:outlineLvl w:val="5"/>
    </w:pPr>
    <w:rPr>
      <w:rFonts w:ascii="CG Times (WE)" w:hAnsi="CG Times (WE)"/>
      <w:b/>
      <w:sz w:val="40"/>
    </w:rPr>
  </w:style>
  <w:style w:type="paragraph" w:styleId="Nagwek7">
    <w:name w:val="heading 7"/>
    <w:basedOn w:val="Normalny"/>
    <w:next w:val="Normalny"/>
    <w:link w:val="Nagwek7Znak"/>
    <w:qFormat/>
    <w:rsid w:val="003F47E6"/>
    <w:pPr>
      <w:keepNext/>
      <w:numPr>
        <w:numId w:val="2"/>
      </w:numPr>
      <w:tabs>
        <w:tab w:val="left" w:pos="360"/>
      </w:tabs>
      <w:spacing w:line="276" w:lineRule="auto"/>
      <w:jc w:val="both"/>
      <w:outlineLvl w:val="6"/>
    </w:pPr>
    <w:rPr>
      <w:b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A4207E"/>
    <w:pPr>
      <w:keepNext/>
      <w:suppressAutoHyphens w:val="0"/>
      <w:outlineLvl w:val="7"/>
    </w:pPr>
    <w:rPr>
      <w:sz w:val="24"/>
    </w:rPr>
  </w:style>
  <w:style w:type="paragraph" w:styleId="Nagwek9">
    <w:name w:val="heading 9"/>
    <w:basedOn w:val="Normalny"/>
    <w:next w:val="Normalny"/>
    <w:link w:val="Nagwek9Znak"/>
    <w:qFormat/>
    <w:rsid w:val="00A4207E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F47E6"/>
    <w:rPr>
      <w:rFonts w:ascii="Times New Roman" w:eastAsia="Times New Roman" w:hAnsi="Times New Roman"/>
      <w:sz w:val="24"/>
      <w:lang w:eastAsia="ar-SA"/>
    </w:rPr>
  </w:style>
  <w:style w:type="character" w:customStyle="1" w:styleId="Nagwek2Znak">
    <w:name w:val="Nagłówek 2 Znak"/>
    <w:link w:val="Nagwek2"/>
    <w:uiPriority w:val="9"/>
    <w:rsid w:val="003F47E6"/>
    <w:rPr>
      <w:rFonts w:ascii="Times New Roman" w:eastAsia="Times New Roman" w:hAnsi="Times New Roman"/>
      <w:b/>
      <w:bCs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3F47E6"/>
    <w:pPr>
      <w:spacing w:after="120"/>
    </w:pPr>
  </w:style>
  <w:style w:type="character" w:customStyle="1" w:styleId="TekstpodstawowyZnak">
    <w:name w:val="Tekst podstawowy Znak"/>
    <w:link w:val="Tekstpodstawowy"/>
    <w:uiPriority w:val="99"/>
    <w:qFormat/>
    <w:rsid w:val="003F47E6"/>
    <w:rPr>
      <w:rFonts w:ascii="Times New Roman" w:eastAsia="Times New Roman" w:hAnsi="Times New Roman"/>
      <w:lang w:eastAsia="ar-SA"/>
    </w:rPr>
  </w:style>
  <w:style w:type="character" w:customStyle="1" w:styleId="Nagwek3Znak">
    <w:name w:val="Nagłówek 3 Znak"/>
    <w:link w:val="Nagwek3"/>
    <w:rsid w:val="003F47E6"/>
    <w:rPr>
      <w:rFonts w:ascii="Times New Roman" w:eastAsia="Times New Roman" w:hAnsi="Times New Roman"/>
      <w:b/>
      <w:sz w:val="27"/>
      <w:lang w:eastAsia="ar-SA"/>
    </w:rPr>
  </w:style>
  <w:style w:type="character" w:customStyle="1" w:styleId="Nagwek4Znak">
    <w:name w:val="Nagłówek 4 Znak"/>
    <w:link w:val="Nagwek4"/>
    <w:rsid w:val="00A4207E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link w:val="Nagwek5"/>
    <w:rsid w:val="00A4207E"/>
    <w:rPr>
      <w:rFonts w:eastAsia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rsid w:val="00A4207E"/>
    <w:rPr>
      <w:rFonts w:ascii="CG Times (WE)" w:eastAsia="Times New Roman" w:hAnsi="CG Times (WE)"/>
      <w:b/>
      <w:sz w:val="40"/>
    </w:rPr>
  </w:style>
  <w:style w:type="character" w:customStyle="1" w:styleId="Nagwek7Znak">
    <w:name w:val="Nagłówek 7 Znak"/>
    <w:link w:val="Nagwek7"/>
    <w:rsid w:val="003F47E6"/>
    <w:rPr>
      <w:rFonts w:ascii="Times New Roman" w:eastAsia="Times New Roman" w:hAnsi="Times New Roman"/>
      <w:b/>
      <w:sz w:val="22"/>
      <w:szCs w:val="22"/>
      <w:lang w:eastAsia="ar-SA"/>
    </w:rPr>
  </w:style>
  <w:style w:type="character" w:customStyle="1" w:styleId="Nagwek8Znak">
    <w:name w:val="Nagłówek 8 Znak"/>
    <w:link w:val="Nagwek8"/>
    <w:rsid w:val="00A4207E"/>
    <w:rPr>
      <w:rFonts w:ascii="Times New Roman" w:eastAsia="Times New Roman" w:hAnsi="Times New Roman"/>
      <w:sz w:val="24"/>
    </w:rPr>
  </w:style>
  <w:style w:type="character" w:customStyle="1" w:styleId="Nagwek9Znak">
    <w:name w:val="Nagłówek 9 Znak"/>
    <w:link w:val="Nagwek9"/>
    <w:rsid w:val="00A4207E"/>
    <w:rPr>
      <w:rFonts w:ascii="Cambria" w:eastAsia="Times New Roman" w:hAnsi="Cambria"/>
      <w:i/>
      <w:iCs/>
      <w:color w:val="404040"/>
      <w:lang w:eastAsia="ar-SA"/>
    </w:rPr>
  </w:style>
  <w:style w:type="paragraph" w:styleId="Nagwek">
    <w:name w:val="header"/>
    <w:aliases w:val="Nagłówek strony nieparzystej"/>
    <w:basedOn w:val="Normalny"/>
    <w:link w:val="NagwekZnak"/>
    <w:unhideWhenUsed/>
    <w:rsid w:val="003379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33796B"/>
  </w:style>
  <w:style w:type="paragraph" w:styleId="Stopka">
    <w:name w:val="footer"/>
    <w:basedOn w:val="Normalny"/>
    <w:link w:val="StopkaZnak"/>
    <w:unhideWhenUsed/>
    <w:rsid w:val="003379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3796B"/>
  </w:style>
  <w:style w:type="paragraph" w:styleId="Tekstdymka">
    <w:name w:val="Balloon Text"/>
    <w:basedOn w:val="Normalny"/>
    <w:link w:val="TekstdymkaZnak"/>
    <w:uiPriority w:val="99"/>
    <w:semiHidden/>
    <w:unhideWhenUsed/>
    <w:rsid w:val="0033796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3796B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semiHidden/>
    <w:rsid w:val="00F400DA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F400DA"/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rsid w:val="00F400DA"/>
    <w:rPr>
      <w:rFonts w:ascii="Times New Roman" w:eastAsia="Times New Roman" w:hAnsi="Times New Roman"/>
    </w:rPr>
  </w:style>
  <w:style w:type="character" w:styleId="Hipercze">
    <w:name w:val="Hyperlink"/>
    <w:unhideWhenUsed/>
    <w:rsid w:val="00356915"/>
    <w:rPr>
      <w:color w:val="0000FF"/>
      <w:u w:val="single"/>
    </w:rPr>
  </w:style>
  <w:style w:type="paragraph" w:customStyle="1" w:styleId="Zawartotabeli">
    <w:name w:val="Zawartość tabeli"/>
    <w:basedOn w:val="Normalny"/>
    <w:qFormat/>
    <w:rsid w:val="003F47E6"/>
    <w:pPr>
      <w:suppressLineNumbers/>
    </w:pPr>
  </w:style>
  <w:style w:type="paragraph" w:styleId="NormalnyWeb">
    <w:name w:val="Normal (Web)"/>
    <w:basedOn w:val="Normalny"/>
    <w:uiPriority w:val="99"/>
    <w:qFormat/>
    <w:rsid w:val="003F47E6"/>
  </w:style>
  <w:style w:type="paragraph" w:customStyle="1" w:styleId="WYCZYFORMATOWANIE">
    <w:name w:val="WYCZY?? FORMATOWANIE"/>
    <w:basedOn w:val="NormalnyWeb"/>
    <w:rsid w:val="003F47E6"/>
    <w:pPr>
      <w:spacing w:before="280"/>
      <w:jc w:val="both"/>
    </w:pPr>
    <w:rPr>
      <w:b/>
      <w:color w:val="000000"/>
    </w:rPr>
  </w:style>
  <w:style w:type="paragraph" w:customStyle="1" w:styleId="Tekstpodstawowywcity31">
    <w:name w:val="Tekst podstawowy wcięty 31"/>
    <w:basedOn w:val="Normalny"/>
    <w:qFormat/>
    <w:rsid w:val="003F47E6"/>
    <w:pPr>
      <w:ind w:left="720"/>
      <w:jc w:val="both"/>
    </w:pPr>
    <w:rPr>
      <w:rFonts w:ascii="Arial" w:hAnsi="Arial" w:cs="StarSymbol"/>
      <w:b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3F47E6"/>
    <w:pPr>
      <w:spacing w:line="360" w:lineRule="auto"/>
      <w:ind w:left="723"/>
      <w:jc w:val="both"/>
    </w:pPr>
    <w:rPr>
      <w:sz w:val="22"/>
    </w:rPr>
  </w:style>
  <w:style w:type="paragraph" w:customStyle="1" w:styleId="Tekstpodstawowy21">
    <w:name w:val="Tekst podstawowy 21"/>
    <w:basedOn w:val="Normalny"/>
    <w:uiPriority w:val="99"/>
    <w:rsid w:val="003F47E6"/>
    <w:pPr>
      <w:spacing w:line="360" w:lineRule="auto"/>
      <w:jc w:val="both"/>
    </w:pPr>
    <w:rPr>
      <w:color w:val="000000"/>
      <w:sz w:val="22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qFormat/>
    <w:rsid w:val="003F47E6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qFormat/>
    <w:rsid w:val="00E16756"/>
    <w:rPr>
      <w:rFonts w:ascii="Times New Roman" w:eastAsia="Times New Roman" w:hAnsi="Times New Roman"/>
      <w:lang w:eastAsia="ar-SA"/>
    </w:rPr>
  </w:style>
  <w:style w:type="paragraph" w:customStyle="1" w:styleId="ZnakZnakZnakZnakZnakZnakZnak">
    <w:name w:val="Znak Znak Znak Znak Znak Znak Znak"/>
    <w:basedOn w:val="Normalny"/>
    <w:uiPriority w:val="99"/>
    <w:rsid w:val="003F47E6"/>
    <w:pPr>
      <w:suppressAutoHyphens w:val="0"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0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014BF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014BF7"/>
    <w:rPr>
      <w:rFonts w:ascii="Times New Roman" w:eastAsia="Times New Roman" w:hAnsi="Times New Roman"/>
      <w:lang w:eastAsia="ar-SA"/>
    </w:rPr>
  </w:style>
  <w:style w:type="paragraph" w:customStyle="1" w:styleId="StandardowyArial11">
    <w:name w:val="Standardowy + Arial 11"/>
    <w:basedOn w:val="Normalny"/>
    <w:uiPriority w:val="99"/>
    <w:rsid w:val="006D0E5C"/>
    <w:pPr>
      <w:autoSpaceDE w:val="0"/>
      <w:autoSpaceDN w:val="0"/>
      <w:spacing w:before="60" w:after="60"/>
      <w:ind w:left="720" w:hanging="360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uiPriority w:val="99"/>
    <w:semiHidden/>
    <w:unhideWhenUsed/>
    <w:rsid w:val="00617F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7FE1"/>
  </w:style>
  <w:style w:type="character" w:customStyle="1" w:styleId="TekstkomentarzaZnak">
    <w:name w:val="Tekst komentarza Znak"/>
    <w:link w:val="Tekstkomentarza"/>
    <w:uiPriority w:val="99"/>
    <w:rsid w:val="00617FE1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7FE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7FE1"/>
    <w:rPr>
      <w:rFonts w:ascii="Times New Roman" w:eastAsia="Times New Roman" w:hAnsi="Times New Roman"/>
      <w:b/>
      <w:bCs/>
      <w:lang w:eastAsia="ar-SA"/>
    </w:rPr>
  </w:style>
  <w:style w:type="paragraph" w:customStyle="1" w:styleId="Standard">
    <w:name w:val="Standard"/>
    <w:uiPriority w:val="99"/>
    <w:rsid w:val="008F250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user">
    <w:name w:val="Standard (user)"/>
    <w:uiPriority w:val="99"/>
    <w:rsid w:val="008F2504"/>
    <w:pPr>
      <w:widowControl w:val="0"/>
      <w:suppressAutoHyphens/>
      <w:autoSpaceDN w:val="0"/>
      <w:textAlignment w:val="baseline"/>
    </w:pPr>
    <w:rPr>
      <w:rFonts w:ascii="Times New Roman" w:eastAsia="Arial Unicode MS" w:hAnsi="Times New Roman"/>
      <w:color w:val="000000"/>
      <w:kern w:val="3"/>
      <w:sz w:val="24"/>
      <w:szCs w:val="24"/>
      <w:lang w:val="en-US" w:eastAsia="zh-CN" w:bidi="en-US"/>
    </w:rPr>
  </w:style>
  <w:style w:type="paragraph" w:customStyle="1" w:styleId="Default">
    <w:name w:val="Default"/>
    <w:basedOn w:val="Standard"/>
    <w:qFormat/>
    <w:rsid w:val="008F2504"/>
    <w:pPr>
      <w:autoSpaceDE w:val="0"/>
    </w:pPr>
    <w:rPr>
      <w:rFonts w:eastAsia="Times New Roman" w:cs="Times New Roman"/>
      <w:color w:val="000000"/>
    </w:rPr>
  </w:style>
  <w:style w:type="paragraph" w:styleId="Tekstpodstawowy2">
    <w:name w:val="Body Text 2"/>
    <w:basedOn w:val="Normalny"/>
    <w:link w:val="Tekstpodstawowy2Znak"/>
    <w:uiPriority w:val="99"/>
    <w:unhideWhenUsed/>
    <w:rsid w:val="00486A6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486A62"/>
    <w:rPr>
      <w:rFonts w:ascii="Times New Roman" w:eastAsia="Times New Roman" w:hAnsi="Times New Roman"/>
      <w:lang w:eastAsia="ar-SA"/>
    </w:rPr>
  </w:style>
  <w:style w:type="paragraph" w:customStyle="1" w:styleId="Styl1">
    <w:name w:val="Styl1"/>
    <w:basedOn w:val="Normalny"/>
    <w:uiPriority w:val="99"/>
    <w:rsid w:val="009078FD"/>
    <w:pPr>
      <w:snapToGrid w:val="0"/>
      <w:jc w:val="both"/>
    </w:pPr>
    <w:rPr>
      <w:sz w:val="22"/>
      <w:szCs w:val="22"/>
    </w:rPr>
  </w:style>
  <w:style w:type="character" w:customStyle="1" w:styleId="st1">
    <w:name w:val="st1"/>
    <w:basedOn w:val="Domylnaczcionkaakapitu"/>
    <w:rsid w:val="00DF45DA"/>
  </w:style>
  <w:style w:type="character" w:customStyle="1" w:styleId="Domylnaczcionkaakapitu1">
    <w:name w:val="Domyślna czcionka akapitu1"/>
    <w:qFormat/>
    <w:rsid w:val="00A23FDC"/>
  </w:style>
  <w:style w:type="paragraph" w:customStyle="1" w:styleId="Normalny1">
    <w:name w:val="Normalny1"/>
    <w:uiPriority w:val="99"/>
    <w:qFormat/>
    <w:rsid w:val="00A23FDC"/>
    <w:pPr>
      <w:widowControl w:val="0"/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Akapitzlist1">
    <w:name w:val="Akapit z listą1"/>
    <w:basedOn w:val="Normalny"/>
    <w:rsid w:val="00243A33"/>
    <w:pPr>
      <w:spacing w:line="100" w:lineRule="atLeast"/>
      <w:ind w:left="708"/>
    </w:pPr>
    <w:rPr>
      <w:rFonts w:eastAsia="Calibri"/>
      <w:lang w:eastAsia="zh-CN"/>
    </w:rPr>
  </w:style>
  <w:style w:type="paragraph" w:customStyle="1" w:styleId="WW-Domylnie">
    <w:name w:val="WW-Domyślnie"/>
    <w:rsid w:val="00243A33"/>
    <w:pPr>
      <w:suppressAutoHyphens/>
      <w:spacing w:line="100" w:lineRule="atLeast"/>
    </w:pPr>
    <w:rPr>
      <w:rFonts w:ascii="Times New Roman" w:eastAsia="Times New Roman" w:hAnsi="Times New Roman"/>
      <w:lang w:eastAsia="zh-CN"/>
    </w:rPr>
  </w:style>
  <w:style w:type="character" w:styleId="Pogrubienie">
    <w:name w:val="Strong"/>
    <w:uiPriority w:val="22"/>
    <w:qFormat/>
    <w:rsid w:val="0059697E"/>
    <w:rPr>
      <w:b/>
      <w:bCs/>
    </w:rPr>
  </w:style>
  <w:style w:type="character" w:customStyle="1" w:styleId="luchili">
    <w:name w:val="luc_hili"/>
    <w:basedOn w:val="Domylnaczcionkaakapitu"/>
    <w:rsid w:val="009516C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3B23"/>
  </w:style>
  <w:style w:type="character" w:customStyle="1" w:styleId="TekstprzypisukocowegoZnak">
    <w:name w:val="Tekst przypisu końcowego Znak"/>
    <w:link w:val="Tekstprzypisukocowego"/>
    <w:uiPriority w:val="99"/>
    <w:semiHidden/>
    <w:rsid w:val="00AD3B23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uiPriority w:val="99"/>
    <w:semiHidden/>
    <w:unhideWhenUsed/>
    <w:rsid w:val="00AD3B23"/>
    <w:rPr>
      <w:vertAlign w:val="superscript"/>
    </w:rPr>
  </w:style>
  <w:style w:type="paragraph" w:styleId="Bezodstpw">
    <w:name w:val="No Spacing"/>
    <w:uiPriority w:val="1"/>
    <w:qFormat/>
    <w:rsid w:val="00D71CC6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Akapitzlist2">
    <w:name w:val="Akapit z listą2"/>
    <w:basedOn w:val="Normalny"/>
    <w:uiPriority w:val="99"/>
    <w:rsid w:val="004C20FC"/>
    <w:pPr>
      <w:ind w:left="708"/>
    </w:pPr>
    <w:rPr>
      <w:rFonts w:eastAsia="Calibri"/>
    </w:rPr>
  </w:style>
  <w:style w:type="paragraph" w:customStyle="1" w:styleId="western">
    <w:name w:val="western"/>
    <w:basedOn w:val="Normalny"/>
    <w:uiPriority w:val="99"/>
    <w:rsid w:val="00EB72DC"/>
    <w:pPr>
      <w:suppressAutoHyphens w:val="0"/>
      <w:spacing w:before="100" w:beforeAutospacing="1" w:after="119" w:line="102" w:lineRule="atLeast"/>
    </w:pPr>
    <w:rPr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uiPriority w:val="99"/>
    <w:rsid w:val="007C6B73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7C6B73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7">
    <w:name w:val="xl77"/>
    <w:basedOn w:val="Normalny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8">
    <w:name w:val="xl78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0">
    <w:name w:val="xl80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1">
    <w:name w:val="xl81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2">
    <w:name w:val="xl82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3">
    <w:name w:val="xl83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4">
    <w:name w:val="xl84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5">
    <w:name w:val="xl85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6">
    <w:name w:val="xl86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7C6B73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9">
    <w:name w:val="xl89"/>
    <w:basedOn w:val="Normalny"/>
    <w:rsid w:val="007C6B73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90">
    <w:name w:val="xl90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1">
    <w:name w:val="xl91"/>
    <w:basedOn w:val="Normalny"/>
    <w:rsid w:val="007C6B73"/>
    <w:pP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2">
    <w:name w:val="xl92"/>
    <w:basedOn w:val="Normalny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3">
    <w:name w:val="xl93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4">
    <w:name w:val="xl94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AKAPIT">
    <w:name w:val="AKAPIT"/>
    <w:basedOn w:val="Normalny"/>
    <w:rsid w:val="00DB4828"/>
    <w:pPr>
      <w:suppressAutoHyphens w:val="0"/>
      <w:spacing w:before="60" w:line="360" w:lineRule="auto"/>
      <w:jc w:val="both"/>
    </w:pPr>
    <w:rPr>
      <w:rFonts w:ascii="Arial" w:hAnsi="Arial" w:cs="Arial"/>
      <w:sz w:val="24"/>
      <w:lang w:eastAsia="pl-PL"/>
    </w:rPr>
  </w:style>
  <w:style w:type="paragraph" w:customStyle="1" w:styleId="tekstwstpny">
    <w:name w:val="tekst wstępny"/>
    <w:basedOn w:val="Normalny"/>
    <w:uiPriority w:val="99"/>
    <w:rsid w:val="000D5F46"/>
    <w:pPr>
      <w:autoSpaceDE w:val="0"/>
      <w:autoSpaceDN w:val="0"/>
      <w:spacing w:before="60" w:after="60"/>
    </w:pPr>
    <w:rPr>
      <w:rFonts w:ascii="Arial" w:hAnsi="Arial" w:cs="Arial"/>
      <w:sz w:val="22"/>
      <w:szCs w:val="22"/>
      <w:lang w:eastAsia="pl-PL"/>
    </w:rPr>
  </w:style>
  <w:style w:type="paragraph" w:customStyle="1" w:styleId="Tekstpodstawowy22">
    <w:name w:val="Tekst podstawowy 22"/>
    <w:basedOn w:val="Normalny"/>
    <w:rsid w:val="00A4207E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WW-Zwykytekst">
    <w:name w:val="WW-Zwykły tekst"/>
    <w:basedOn w:val="Normalny"/>
    <w:rsid w:val="00A4207E"/>
    <w:pPr>
      <w:suppressLineNumbers/>
    </w:pPr>
    <w:rPr>
      <w:rFonts w:ascii="Courier New" w:hAnsi="Courier New"/>
      <w:sz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A4207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rsid w:val="00A4207E"/>
    <w:rPr>
      <w:rFonts w:ascii="Times New Roman" w:eastAsia="Times New Roman" w:hAnsi="Times New Roman"/>
      <w:lang w:eastAsia="ar-SA"/>
    </w:rPr>
  </w:style>
  <w:style w:type="paragraph" w:customStyle="1" w:styleId="Tekstpodstawowy23">
    <w:name w:val="Tekst podstawowy 23"/>
    <w:basedOn w:val="Normalny"/>
    <w:rsid w:val="00A4207E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Tekstpodstawowywcity22">
    <w:name w:val="Tekst podstawowy wcięty 22"/>
    <w:basedOn w:val="Normalny"/>
    <w:rsid w:val="00A4207E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142"/>
      <w:jc w:val="both"/>
      <w:textAlignment w:val="baseline"/>
    </w:pPr>
    <w:rPr>
      <w:sz w:val="24"/>
      <w:lang w:eastAsia="pl-PL"/>
    </w:rPr>
  </w:style>
  <w:style w:type="paragraph" w:customStyle="1" w:styleId="Domylnie">
    <w:name w:val="Domyślnie"/>
    <w:rsid w:val="00A4207E"/>
    <w:rPr>
      <w:rFonts w:ascii="Times New Roman" w:eastAsia="Times New Roman" w:hAnsi="Times New Roman"/>
      <w:snapToGrid w:val="0"/>
      <w:sz w:val="24"/>
    </w:rPr>
  </w:style>
  <w:style w:type="paragraph" w:customStyle="1" w:styleId="Tekstpodstawowywcity32">
    <w:name w:val="Tekst podstawowy wcięty 32"/>
    <w:basedOn w:val="Normalny"/>
    <w:rsid w:val="00A4207E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284" w:hanging="29"/>
      <w:jc w:val="both"/>
      <w:textAlignment w:val="baseline"/>
    </w:pPr>
    <w:rPr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A4207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A4207E"/>
    <w:rPr>
      <w:rFonts w:ascii="Times New Roman" w:eastAsia="Times New Roman" w:hAnsi="Times New Roman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4207E"/>
    <w:rPr>
      <w:color w:val="800080"/>
      <w:u w:val="single"/>
    </w:rPr>
  </w:style>
  <w:style w:type="character" w:customStyle="1" w:styleId="Tekstpodstawowywcity3Znak">
    <w:name w:val="Tekst podstawowy wcięty 3 Znak"/>
    <w:semiHidden/>
    <w:rsid w:val="00A4207E"/>
    <w:rPr>
      <w:rFonts w:ascii="CG Times (WE)" w:eastAsia="Times New Roman" w:hAnsi="CG Times (WE)"/>
      <w:sz w:val="24"/>
    </w:rPr>
  </w:style>
  <w:style w:type="paragraph" w:styleId="Tekstpodstawowywcity3">
    <w:name w:val="Body Text Indent 3"/>
    <w:basedOn w:val="Normalny"/>
    <w:link w:val="Tekstpodstawowywcity3Znak1"/>
    <w:semiHidden/>
    <w:qFormat/>
    <w:rsid w:val="00A4207E"/>
    <w:pPr>
      <w:suppressAutoHyphens w:val="0"/>
      <w:ind w:left="567"/>
      <w:jc w:val="both"/>
    </w:pPr>
    <w:rPr>
      <w:rFonts w:ascii="CG Times (WE)" w:hAnsi="CG Times (WE)"/>
      <w:sz w:val="24"/>
    </w:rPr>
  </w:style>
  <w:style w:type="character" w:customStyle="1" w:styleId="Tekstpodstawowywcity3Znak1">
    <w:name w:val="Tekst podstawowy wcięty 3 Znak1"/>
    <w:link w:val="Tekstpodstawowywcity3"/>
    <w:semiHidden/>
    <w:qFormat/>
    <w:rsid w:val="00A4207E"/>
    <w:rPr>
      <w:rFonts w:ascii="CG Times (WE)" w:eastAsia="Times New Roman" w:hAnsi="CG Times (WE)"/>
      <w:sz w:val="24"/>
      <w:lang w:eastAsia="ar-SA"/>
    </w:rPr>
  </w:style>
  <w:style w:type="character" w:customStyle="1" w:styleId="StopkaZnak1">
    <w:name w:val="Stopka Znak1"/>
    <w:rsid w:val="00A420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4">
    <w:name w:val="Tekst podstawowy 24"/>
    <w:basedOn w:val="Normalny"/>
    <w:rsid w:val="00A4207E"/>
    <w:pPr>
      <w:suppressAutoHyphens w:val="0"/>
      <w:ind w:left="993"/>
    </w:pPr>
    <w:rPr>
      <w:rFonts w:ascii="CG Times (WE)" w:hAnsi="CG Times (WE)"/>
      <w:sz w:val="24"/>
      <w:lang w:eastAsia="pl-PL"/>
    </w:rPr>
  </w:style>
  <w:style w:type="paragraph" w:styleId="Podtytu">
    <w:name w:val="Subtitle"/>
    <w:basedOn w:val="Normalny"/>
    <w:link w:val="PodtytuZnak"/>
    <w:qFormat/>
    <w:rsid w:val="00A4207E"/>
    <w:pPr>
      <w:suppressAutoHyphens w:val="0"/>
    </w:pPr>
    <w:rPr>
      <w:rFonts w:ascii="Univers" w:hAnsi="Univers"/>
      <w:b/>
      <w:sz w:val="24"/>
    </w:rPr>
  </w:style>
  <w:style w:type="character" w:customStyle="1" w:styleId="PodtytuZnak">
    <w:name w:val="Podtytuł Znak"/>
    <w:link w:val="Podtytu"/>
    <w:rsid w:val="00A4207E"/>
    <w:rPr>
      <w:rFonts w:ascii="Univers" w:eastAsia="Times New Roman" w:hAnsi="Univers"/>
      <w:b/>
      <w:sz w:val="24"/>
    </w:rPr>
  </w:style>
  <w:style w:type="paragraph" w:styleId="Tytu">
    <w:name w:val="Title"/>
    <w:basedOn w:val="Normalny"/>
    <w:link w:val="TytuZnak"/>
    <w:qFormat/>
    <w:rsid w:val="00A4207E"/>
    <w:pPr>
      <w:suppressAutoHyphens w:val="0"/>
      <w:jc w:val="center"/>
    </w:pPr>
    <w:rPr>
      <w:rFonts w:ascii="Univers" w:hAnsi="Univers"/>
      <w:sz w:val="24"/>
    </w:rPr>
  </w:style>
  <w:style w:type="character" w:customStyle="1" w:styleId="TytuZnak">
    <w:name w:val="Tytuł Znak"/>
    <w:link w:val="Tytu"/>
    <w:rsid w:val="00A4207E"/>
    <w:rPr>
      <w:rFonts w:ascii="Univers" w:eastAsia="Times New Roman" w:hAnsi="Univers"/>
      <w:sz w:val="24"/>
    </w:rPr>
  </w:style>
  <w:style w:type="paragraph" w:styleId="Legenda">
    <w:name w:val="caption"/>
    <w:basedOn w:val="Normalny"/>
    <w:next w:val="Normalny"/>
    <w:qFormat/>
    <w:rsid w:val="00A4207E"/>
    <w:pPr>
      <w:suppressAutoHyphens w:val="0"/>
      <w:ind w:left="284"/>
    </w:pPr>
    <w:rPr>
      <w:rFonts w:ascii="Arial" w:hAnsi="Arial" w:cs="Arial"/>
      <w:sz w:val="24"/>
      <w:lang w:eastAsia="pl-PL"/>
    </w:rPr>
  </w:style>
  <w:style w:type="character" w:customStyle="1" w:styleId="ZwykytekstZnak">
    <w:name w:val="Zwykły tekst Znak"/>
    <w:uiPriority w:val="99"/>
    <w:rsid w:val="00A4207E"/>
    <w:rPr>
      <w:rFonts w:ascii="Courier New" w:eastAsia="Times New Roman" w:hAnsi="Courier New" w:cs="Courier New"/>
    </w:rPr>
  </w:style>
  <w:style w:type="paragraph" w:styleId="Zwykytekst">
    <w:name w:val="Plain Text"/>
    <w:basedOn w:val="Normalny"/>
    <w:link w:val="ZwykytekstZnak1"/>
    <w:uiPriority w:val="99"/>
    <w:qFormat/>
    <w:rsid w:val="00A4207E"/>
    <w:pPr>
      <w:suppressAutoHyphens w:val="0"/>
    </w:pPr>
    <w:rPr>
      <w:rFonts w:ascii="Courier New" w:hAnsi="Courier New"/>
    </w:rPr>
  </w:style>
  <w:style w:type="character" w:customStyle="1" w:styleId="ZwykytekstZnak1">
    <w:name w:val="Zwykły tekst Znak1"/>
    <w:link w:val="Zwykytekst"/>
    <w:uiPriority w:val="99"/>
    <w:qFormat/>
    <w:rsid w:val="00A4207E"/>
    <w:rPr>
      <w:rFonts w:ascii="Courier New" w:eastAsia="Times New Roman" w:hAnsi="Courier New"/>
      <w:lang w:eastAsia="ar-SA"/>
    </w:rPr>
  </w:style>
  <w:style w:type="character" w:customStyle="1" w:styleId="BezodstpwZnak">
    <w:name w:val="Bez odstępów Znak"/>
    <w:rsid w:val="00A4207E"/>
    <w:rPr>
      <w:sz w:val="22"/>
      <w:szCs w:val="22"/>
      <w:lang w:eastAsia="en-US" w:bidi="ar-SA"/>
    </w:rPr>
  </w:style>
  <w:style w:type="character" w:customStyle="1" w:styleId="NagwekZnak1">
    <w:name w:val="Nagłówek Znak1"/>
    <w:rsid w:val="00A4207E"/>
    <w:rPr>
      <w:rFonts w:cs="Calibri"/>
      <w:lang w:eastAsia="ar-SA"/>
    </w:rPr>
  </w:style>
  <w:style w:type="paragraph" w:styleId="Lista2">
    <w:name w:val="List 2"/>
    <w:basedOn w:val="Normalny"/>
    <w:semiHidden/>
    <w:unhideWhenUsed/>
    <w:rsid w:val="00A4207E"/>
    <w:pPr>
      <w:suppressAutoHyphens w:val="0"/>
      <w:ind w:left="566" w:hanging="283"/>
      <w:contextualSpacing/>
    </w:pPr>
    <w:rPr>
      <w:lang w:eastAsia="pl-PL"/>
    </w:rPr>
  </w:style>
  <w:style w:type="paragraph" w:styleId="Lista3">
    <w:name w:val="List 3"/>
    <w:basedOn w:val="Normalny"/>
    <w:semiHidden/>
    <w:unhideWhenUsed/>
    <w:rsid w:val="00A4207E"/>
    <w:pPr>
      <w:suppressAutoHyphens w:val="0"/>
      <w:ind w:left="849" w:hanging="283"/>
      <w:contextualSpacing/>
    </w:pPr>
    <w:rPr>
      <w:lang w:eastAsia="pl-PL"/>
    </w:rPr>
  </w:style>
  <w:style w:type="paragraph" w:styleId="Lista4">
    <w:name w:val="List 4"/>
    <w:basedOn w:val="Normalny"/>
    <w:semiHidden/>
    <w:unhideWhenUsed/>
    <w:rsid w:val="00A4207E"/>
    <w:pPr>
      <w:suppressAutoHyphens w:val="0"/>
      <w:ind w:left="1132" w:hanging="283"/>
      <w:contextualSpacing/>
    </w:pPr>
    <w:rPr>
      <w:lang w:eastAsia="pl-PL"/>
    </w:rPr>
  </w:style>
  <w:style w:type="paragraph" w:styleId="Lista5">
    <w:name w:val="List 5"/>
    <w:basedOn w:val="Normalny"/>
    <w:semiHidden/>
    <w:unhideWhenUsed/>
    <w:rsid w:val="00A4207E"/>
    <w:pPr>
      <w:suppressAutoHyphens w:val="0"/>
      <w:ind w:left="1415" w:hanging="283"/>
      <w:contextualSpacing/>
    </w:pPr>
    <w:rPr>
      <w:lang w:eastAsia="pl-PL"/>
    </w:rPr>
  </w:style>
  <w:style w:type="paragraph" w:styleId="Listapunktowana2">
    <w:name w:val="List Bullet 2"/>
    <w:basedOn w:val="Normalny"/>
    <w:semiHidden/>
    <w:unhideWhenUsed/>
    <w:rsid w:val="00A4207E"/>
    <w:pPr>
      <w:numPr>
        <w:numId w:val="8"/>
      </w:numPr>
      <w:suppressAutoHyphens w:val="0"/>
      <w:contextualSpacing/>
    </w:pPr>
    <w:rPr>
      <w:lang w:eastAsia="pl-PL"/>
    </w:rPr>
  </w:style>
  <w:style w:type="paragraph" w:styleId="Listapunktowana3">
    <w:name w:val="List Bullet 3"/>
    <w:basedOn w:val="Normalny"/>
    <w:semiHidden/>
    <w:unhideWhenUsed/>
    <w:rsid w:val="00A4207E"/>
    <w:pPr>
      <w:numPr>
        <w:numId w:val="9"/>
      </w:numPr>
      <w:suppressAutoHyphens w:val="0"/>
      <w:contextualSpacing/>
    </w:pPr>
    <w:rPr>
      <w:lang w:eastAsia="pl-PL"/>
    </w:rPr>
  </w:style>
  <w:style w:type="paragraph" w:styleId="Listapunktowana5">
    <w:name w:val="List Bullet 5"/>
    <w:basedOn w:val="Normalny"/>
    <w:semiHidden/>
    <w:unhideWhenUsed/>
    <w:rsid w:val="00A4207E"/>
    <w:pPr>
      <w:numPr>
        <w:numId w:val="10"/>
      </w:numPr>
      <w:suppressAutoHyphens w:val="0"/>
      <w:contextualSpacing/>
    </w:pPr>
    <w:rPr>
      <w:lang w:eastAsia="pl-PL"/>
    </w:rPr>
  </w:style>
  <w:style w:type="paragraph" w:styleId="Lista-kontynuacja2">
    <w:name w:val="List Continue 2"/>
    <w:basedOn w:val="Normalny"/>
    <w:semiHidden/>
    <w:unhideWhenUsed/>
    <w:rsid w:val="00A4207E"/>
    <w:pPr>
      <w:suppressAutoHyphens w:val="0"/>
      <w:spacing w:after="120"/>
      <w:ind w:left="566"/>
      <w:contextualSpacing/>
    </w:pPr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A4207E"/>
    <w:pPr>
      <w:suppressAutoHyphens w:val="0"/>
      <w:ind w:firstLine="210"/>
    </w:pPr>
    <w:rPr>
      <w:lang w:eastAsia="pl-PL"/>
    </w:rPr>
  </w:style>
  <w:style w:type="character" w:customStyle="1" w:styleId="Tekstpodstawowyzwciciem2Znak">
    <w:name w:val="Tekst podstawowy z wcięciem 2 Znak"/>
    <w:link w:val="Tekstpodstawowyzwciciem2"/>
    <w:semiHidden/>
    <w:rsid w:val="00A4207E"/>
    <w:rPr>
      <w:rFonts w:ascii="Times New Roman" w:eastAsia="Times New Roman" w:hAnsi="Times New Roman"/>
      <w:lang w:eastAsia="ar-SA"/>
    </w:rPr>
  </w:style>
  <w:style w:type="character" w:customStyle="1" w:styleId="PlandokumentuZnak">
    <w:name w:val="Plan dokumentu Znak"/>
    <w:semiHidden/>
    <w:rsid w:val="00A4207E"/>
    <w:rPr>
      <w:rFonts w:ascii="Tahoma" w:eastAsia="Times New Roman" w:hAnsi="Tahoma" w:cs="Tahoma"/>
      <w:sz w:val="16"/>
      <w:szCs w:val="16"/>
    </w:rPr>
  </w:style>
  <w:style w:type="paragraph" w:customStyle="1" w:styleId="1">
    <w:name w:val="1"/>
    <w:basedOn w:val="Normalny"/>
    <w:next w:val="Mapadokumentu1"/>
    <w:unhideWhenUsed/>
    <w:rsid w:val="00A4207E"/>
    <w:pPr>
      <w:suppressAutoHyphens w:val="0"/>
    </w:pPr>
    <w:rPr>
      <w:rFonts w:ascii="Tahoma" w:hAnsi="Tahoma"/>
      <w:sz w:val="16"/>
      <w:szCs w:val="16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rsid w:val="00A4207E"/>
    <w:rPr>
      <w:rFonts w:ascii="Segoe UI" w:hAnsi="Segoe UI"/>
      <w:sz w:val="16"/>
      <w:szCs w:val="16"/>
    </w:rPr>
  </w:style>
  <w:style w:type="character" w:customStyle="1" w:styleId="MapadokumentuZnak">
    <w:name w:val="Mapa dokumentu Znak"/>
    <w:link w:val="Mapadokumentu1"/>
    <w:uiPriority w:val="99"/>
    <w:semiHidden/>
    <w:rsid w:val="00A4207E"/>
    <w:rPr>
      <w:rFonts w:ascii="Segoe UI" w:eastAsia="Times New Roman" w:hAnsi="Segoe UI" w:cs="Segoe UI"/>
      <w:sz w:val="16"/>
      <w:szCs w:val="16"/>
      <w:lang w:eastAsia="ar-SA"/>
    </w:rPr>
  </w:style>
  <w:style w:type="character" w:customStyle="1" w:styleId="PlandokumentuZnak1">
    <w:name w:val="Plan dokumentu Znak1"/>
    <w:semiHidden/>
    <w:rsid w:val="00A4207E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A42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21">
    <w:name w:val="Nagłówek 21"/>
    <w:basedOn w:val="Normalny"/>
    <w:next w:val="Normalny"/>
    <w:rsid w:val="00A4207E"/>
    <w:pPr>
      <w:keepNext/>
      <w:tabs>
        <w:tab w:val="left" w:pos="0"/>
      </w:tabs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A4207E"/>
    <w:pPr>
      <w:ind w:left="200" w:hanging="200"/>
    </w:pPr>
  </w:style>
  <w:style w:type="paragraph" w:styleId="Nagwekindeksu">
    <w:name w:val="index heading"/>
    <w:basedOn w:val="Normalny"/>
    <w:next w:val="Indeks1"/>
    <w:uiPriority w:val="99"/>
    <w:semiHidden/>
    <w:rsid w:val="00A4207E"/>
    <w:pPr>
      <w:suppressAutoHyphens w:val="0"/>
    </w:pPr>
    <w:rPr>
      <w:lang w:eastAsia="pl-PL"/>
    </w:rPr>
  </w:style>
  <w:style w:type="character" w:customStyle="1" w:styleId="dane1">
    <w:name w:val="dane1"/>
    <w:rsid w:val="00A4207E"/>
    <w:rPr>
      <w:color w:val="0000CD"/>
    </w:rPr>
  </w:style>
  <w:style w:type="paragraph" w:customStyle="1" w:styleId="pkt">
    <w:name w:val="pkt"/>
    <w:basedOn w:val="Normalny"/>
    <w:link w:val="pktZnak"/>
    <w:rsid w:val="00A4207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A4207E"/>
    <w:rPr>
      <w:rFonts w:ascii="Times New Roman" w:eastAsia="Times New Roman" w:hAnsi="Times New Roman"/>
      <w:sz w:val="24"/>
    </w:rPr>
  </w:style>
  <w:style w:type="character" w:styleId="Wyrnieniedelikatne">
    <w:name w:val="Subtle Emphasis"/>
    <w:basedOn w:val="Domylnaczcionkaakapitu"/>
    <w:uiPriority w:val="19"/>
    <w:qFormat/>
    <w:rsid w:val="00702AF7"/>
    <w:rPr>
      <w:i/>
      <w:iCs/>
      <w:color w:val="FF0000"/>
      <w:sz w:val="22"/>
      <w:u w:val="single"/>
    </w:rPr>
  </w:style>
  <w:style w:type="paragraph" w:customStyle="1" w:styleId="NormalnyWeb1">
    <w:name w:val="Normalny (Web)1"/>
    <w:basedOn w:val="Normalny"/>
    <w:rsid w:val="00C717CD"/>
    <w:pPr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  <w:lang w:eastAsia="pl-PL"/>
    </w:rPr>
  </w:style>
  <w:style w:type="character" w:customStyle="1" w:styleId="FontStyle73">
    <w:name w:val="Font Style73"/>
    <w:rsid w:val="00C717CD"/>
    <w:rPr>
      <w:rFonts w:ascii="Arial Narrow" w:hAnsi="Arial Narrow"/>
      <w:b/>
      <w:bCs/>
      <w:smallCaps/>
      <w:sz w:val="20"/>
      <w:szCs w:val="20"/>
    </w:rPr>
  </w:style>
  <w:style w:type="paragraph" w:customStyle="1" w:styleId="abody">
    <w:name w:val="a) body"/>
    <w:rsid w:val="00A75AD9"/>
    <w:pPr>
      <w:tabs>
        <w:tab w:val="left" w:pos="720"/>
        <w:tab w:val="left" w:pos="109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  <w:spacing w:before="40" w:after="40"/>
      <w:ind w:left="379" w:hanging="379"/>
    </w:pPr>
    <w:rPr>
      <w:rFonts w:ascii="Arial" w:eastAsia="ヒラギノ角ゴ Pro W3" w:hAnsi="Arial"/>
      <w:color w:val="000000"/>
    </w:rPr>
  </w:style>
  <w:style w:type="paragraph" w:styleId="Lista">
    <w:name w:val="List"/>
    <w:basedOn w:val="Normalny"/>
    <w:uiPriority w:val="99"/>
    <w:semiHidden/>
    <w:unhideWhenUsed/>
    <w:rsid w:val="005D182D"/>
    <w:pPr>
      <w:ind w:left="283" w:hanging="283"/>
      <w:contextualSpacing/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972312"/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972312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0E5B9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6E3411"/>
  </w:style>
  <w:style w:type="paragraph" w:customStyle="1" w:styleId="text-justify">
    <w:name w:val="text-justify"/>
    <w:basedOn w:val="Normalny"/>
    <w:rsid w:val="006E3411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6E3411"/>
  </w:style>
  <w:style w:type="paragraph" w:customStyle="1" w:styleId="font5">
    <w:name w:val="font5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1A604D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1A604D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u w:val="single"/>
      <w:lang w:eastAsia="pl-PL"/>
    </w:rPr>
  </w:style>
  <w:style w:type="paragraph" w:customStyle="1" w:styleId="xl65">
    <w:name w:val="xl65"/>
    <w:basedOn w:val="Normalny"/>
    <w:rsid w:val="001A604D"/>
    <w:pP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pl-PL"/>
    </w:rPr>
  </w:style>
  <w:style w:type="paragraph" w:customStyle="1" w:styleId="xl100">
    <w:name w:val="xl10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02">
    <w:name w:val="xl102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3">
    <w:name w:val="xl10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4">
    <w:name w:val="xl10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5">
    <w:name w:val="xl10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6">
    <w:name w:val="xl106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7">
    <w:name w:val="xl107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8">
    <w:name w:val="xl108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9">
    <w:name w:val="xl109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0">
    <w:name w:val="xl110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1">
    <w:name w:val="xl111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2">
    <w:name w:val="xl112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3">
    <w:name w:val="xl11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4">
    <w:name w:val="xl114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6">
    <w:name w:val="xl116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7">
    <w:name w:val="xl117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8">
    <w:name w:val="xl118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9">
    <w:name w:val="xl11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0">
    <w:name w:val="xl120"/>
    <w:basedOn w:val="Normalny"/>
    <w:rsid w:val="001A604D"/>
    <w:pP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21">
    <w:name w:val="xl121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2">
    <w:name w:val="xl122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3">
    <w:name w:val="xl12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4">
    <w:name w:val="xl12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6">
    <w:name w:val="xl126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7">
    <w:name w:val="xl127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8">
    <w:name w:val="xl128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9">
    <w:name w:val="xl129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0">
    <w:name w:val="xl130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1">
    <w:name w:val="xl131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2">
    <w:name w:val="xl13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3">
    <w:name w:val="xl13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4">
    <w:name w:val="xl13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5">
    <w:name w:val="xl13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6">
    <w:name w:val="xl136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7">
    <w:name w:val="xl137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8">
    <w:name w:val="xl138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9">
    <w:name w:val="xl139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0">
    <w:name w:val="xl14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1">
    <w:name w:val="xl141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2">
    <w:name w:val="xl142"/>
    <w:basedOn w:val="Normalny"/>
    <w:rsid w:val="001A604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3">
    <w:name w:val="xl143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4">
    <w:name w:val="xl14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5">
    <w:name w:val="xl14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6">
    <w:name w:val="xl146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7">
    <w:name w:val="xl147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8">
    <w:name w:val="xl148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9">
    <w:name w:val="xl14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50">
    <w:name w:val="xl150"/>
    <w:basedOn w:val="Normalny"/>
    <w:rsid w:val="001A604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1">
    <w:name w:val="xl151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2">
    <w:name w:val="xl15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3">
    <w:name w:val="xl153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4">
    <w:name w:val="xl154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5">
    <w:name w:val="xl155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6">
    <w:name w:val="xl156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7">
    <w:name w:val="xl157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8">
    <w:name w:val="xl158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800080"/>
      <w:sz w:val="16"/>
      <w:szCs w:val="16"/>
      <w:lang w:eastAsia="pl-PL"/>
    </w:rPr>
  </w:style>
  <w:style w:type="paragraph" w:customStyle="1" w:styleId="xl159">
    <w:name w:val="xl159"/>
    <w:basedOn w:val="Normalny"/>
    <w:rsid w:val="001A604D"/>
    <w:pPr>
      <w:suppressAutoHyphens w:val="0"/>
      <w:spacing w:before="100" w:beforeAutospacing="1" w:after="100" w:afterAutospacing="1"/>
    </w:pPr>
    <w:rPr>
      <w:b/>
      <w:bCs/>
      <w:color w:val="FF0000"/>
      <w:sz w:val="16"/>
      <w:szCs w:val="16"/>
      <w:lang w:eastAsia="pl-PL"/>
    </w:rPr>
  </w:style>
  <w:style w:type="paragraph" w:customStyle="1" w:styleId="xl160">
    <w:name w:val="xl160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1">
    <w:name w:val="xl161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2">
    <w:name w:val="xl162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3">
    <w:name w:val="xl163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4">
    <w:name w:val="xl164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5">
    <w:name w:val="xl165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6">
    <w:name w:val="xl166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7">
    <w:name w:val="xl167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68">
    <w:name w:val="xl168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9">
    <w:name w:val="xl16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0">
    <w:name w:val="xl170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1">
    <w:name w:val="xl171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2">
    <w:name w:val="xl17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sz w:val="16"/>
      <w:szCs w:val="16"/>
      <w:lang w:eastAsia="pl-PL"/>
    </w:rPr>
  </w:style>
  <w:style w:type="paragraph" w:customStyle="1" w:styleId="xl173">
    <w:name w:val="xl17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4">
    <w:name w:val="xl17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5">
    <w:name w:val="xl175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6">
    <w:name w:val="xl176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7">
    <w:name w:val="xl177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8">
    <w:name w:val="xl178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9">
    <w:name w:val="xl17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0">
    <w:name w:val="xl18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81">
    <w:name w:val="xl181"/>
    <w:basedOn w:val="Normalny"/>
    <w:rsid w:val="001A604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2">
    <w:name w:val="xl18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3">
    <w:name w:val="xl183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4">
    <w:name w:val="xl184"/>
    <w:basedOn w:val="Normalny"/>
    <w:rsid w:val="001A604D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5">
    <w:name w:val="xl185"/>
    <w:basedOn w:val="Normalny"/>
    <w:rsid w:val="001A604D"/>
    <w:pP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6">
    <w:name w:val="xl186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7">
    <w:name w:val="xl187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8">
    <w:name w:val="xl188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89">
    <w:name w:val="xl189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90">
    <w:name w:val="xl19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91">
    <w:name w:val="xl191"/>
    <w:basedOn w:val="Normalny"/>
    <w:rsid w:val="004D6B0A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rFonts w:ascii="Times New Roman1" w:hAnsi="Times New Roman1"/>
      <w:b/>
      <w:bCs/>
      <w:lang w:eastAsia="pl-PL"/>
    </w:rPr>
  </w:style>
  <w:style w:type="paragraph" w:customStyle="1" w:styleId="xl192">
    <w:name w:val="xl192"/>
    <w:basedOn w:val="Normalny"/>
    <w:rsid w:val="004D6B0A"/>
    <w:pPr>
      <w:pBdr>
        <w:bottom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Times New Roman1" w:hAnsi="Times New Roman1"/>
      <w:b/>
      <w:bCs/>
      <w:lang w:eastAsia="pl-PL"/>
    </w:rPr>
  </w:style>
  <w:style w:type="paragraph" w:customStyle="1" w:styleId="Textbodyuser">
    <w:name w:val="Text body (user)"/>
    <w:basedOn w:val="Standarduser"/>
    <w:rsid w:val="00717FD9"/>
    <w:pPr>
      <w:spacing w:after="120"/>
    </w:pPr>
    <w:rPr>
      <w:color w:val="auto"/>
      <w:lang w:val="pl-PL" w:eastAsia="pl-PL" w:bidi="ar-SA"/>
    </w:rPr>
  </w:style>
  <w:style w:type="paragraph" w:customStyle="1" w:styleId="Textbody">
    <w:name w:val="Text body"/>
    <w:basedOn w:val="Standard"/>
    <w:rsid w:val="00771E4A"/>
    <w:pPr>
      <w:widowControl/>
      <w:spacing w:after="120" w:line="244" w:lineRule="auto"/>
    </w:pPr>
    <w:rPr>
      <w:rFonts w:ascii="Calibri" w:eastAsia="SimSun" w:hAnsi="Calibri" w:cs="Calibri"/>
      <w:sz w:val="22"/>
      <w:szCs w:val="22"/>
      <w:lang w:val="pl-PL" w:eastAsia="en-US" w:bidi="ar-SA"/>
    </w:rPr>
  </w:style>
  <w:style w:type="character" w:customStyle="1" w:styleId="markedcontent">
    <w:name w:val="markedcontent"/>
    <w:basedOn w:val="Domylnaczcionkaakapitu"/>
    <w:rsid w:val="002F79C9"/>
  </w:style>
  <w:style w:type="paragraph" w:customStyle="1" w:styleId="Zawartotabeli0">
    <w:name w:val="Zawartoœæ tabeli"/>
    <w:basedOn w:val="Normalny"/>
    <w:rsid w:val="008D6393"/>
  </w:style>
  <w:style w:type="character" w:customStyle="1" w:styleId="ng-binding">
    <w:name w:val="ng-binding"/>
    <w:basedOn w:val="Domylnaczcionkaakapitu"/>
    <w:rsid w:val="0048174F"/>
  </w:style>
  <w:style w:type="paragraph" w:styleId="Listapunktowana">
    <w:name w:val="List Bullet"/>
    <w:basedOn w:val="Normalny"/>
    <w:uiPriority w:val="99"/>
    <w:unhideWhenUsed/>
    <w:rsid w:val="00B73D9F"/>
    <w:pPr>
      <w:numPr>
        <w:numId w:val="22"/>
      </w:numPr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E8627A"/>
  </w:style>
  <w:style w:type="character" w:customStyle="1" w:styleId="page-name">
    <w:name w:val="page-name"/>
    <w:basedOn w:val="Domylnaczcionkaakapitu"/>
    <w:rsid w:val="00E8627A"/>
  </w:style>
  <w:style w:type="character" w:customStyle="1" w:styleId="page-place">
    <w:name w:val="page-place"/>
    <w:basedOn w:val="Domylnaczcionkaakapitu"/>
    <w:rsid w:val="00E8627A"/>
  </w:style>
  <w:style w:type="paragraph" w:customStyle="1" w:styleId="Tekstpodstawowy1">
    <w:name w:val="Tekst podstawowy1"/>
    <w:basedOn w:val="Normalny"/>
    <w:rsid w:val="00E8627A"/>
    <w:pPr>
      <w:suppressAutoHyphens w:val="0"/>
    </w:pPr>
    <w:rPr>
      <w:color w:val="000000"/>
      <w:sz w:val="24"/>
      <w:lang w:val="cs-CZ"/>
    </w:rPr>
  </w:style>
  <w:style w:type="numbering" w:customStyle="1" w:styleId="WW8Num1">
    <w:name w:val="WW8Num1"/>
    <w:basedOn w:val="Bezlisty"/>
    <w:rsid w:val="00E8627A"/>
    <w:pPr>
      <w:numPr>
        <w:numId w:val="24"/>
      </w:numPr>
    </w:pPr>
  </w:style>
  <w:style w:type="character" w:customStyle="1" w:styleId="TekstprzypisudolnegoZnak1">
    <w:name w:val="Tekst przypisu dolnego Znak1"/>
    <w:aliases w:val="Podrozdział Znak1,Footnote Znak1"/>
    <w:semiHidden/>
    <w:rsid w:val="00E8627A"/>
    <w:rPr>
      <w:rFonts w:ascii="Times New Roman" w:eastAsia="Times New Roman" w:hAnsi="Times New Roman"/>
      <w:lang w:eastAsia="ar-SA"/>
    </w:rPr>
  </w:style>
  <w:style w:type="character" w:customStyle="1" w:styleId="FontStyle42">
    <w:name w:val="Font Style42"/>
    <w:basedOn w:val="Domylnaczcionkaakapitu"/>
    <w:uiPriority w:val="99"/>
    <w:rsid w:val="00E8627A"/>
    <w:rPr>
      <w:rFonts w:ascii="Calibri" w:hAnsi="Calibri" w:cs="Calibri"/>
      <w:sz w:val="22"/>
      <w:szCs w:val="22"/>
    </w:rPr>
  </w:style>
  <w:style w:type="paragraph" w:customStyle="1" w:styleId="xl520">
    <w:name w:val="xl520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1">
    <w:name w:val="xl521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2">
    <w:name w:val="xl522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23">
    <w:name w:val="xl523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24">
    <w:name w:val="xl524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25">
    <w:name w:val="xl52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6">
    <w:name w:val="xl526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7">
    <w:name w:val="xl52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8">
    <w:name w:val="xl52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29">
    <w:name w:val="xl52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12"/>
      <w:szCs w:val="12"/>
      <w:lang w:eastAsia="pl-PL"/>
    </w:rPr>
  </w:style>
  <w:style w:type="paragraph" w:customStyle="1" w:styleId="xl530">
    <w:name w:val="xl53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31">
    <w:name w:val="xl53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2">
    <w:name w:val="xl532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3">
    <w:name w:val="xl53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4">
    <w:name w:val="xl53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35">
    <w:name w:val="xl53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36">
    <w:name w:val="xl53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7">
    <w:name w:val="xl53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8">
    <w:name w:val="xl53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9">
    <w:name w:val="xl53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40">
    <w:name w:val="xl54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41">
    <w:name w:val="xl54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42">
    <w:name w:val="xl54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12"/>
      <w:szCs w:val="12"/>
      <w:lang w:eastAsia="pl-PL"/>
    </w:rPr>
  </w:style>
  <w:style w:type="paragraph" w:customStyle="1" w:styleId="xl543">
    <w:name w:val="xl54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44">
    <w:name w:val="xl54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45">
    <w:name w:val="xl54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46">
    <w:name w:val="xl54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47">
    <w:name w:val="xl54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color w:val="FF0000"/>
      <w:sz w:val="12"/>
      <w:szCs w:val="12"/>
      <w:lang w:eastAsia="pl-PL"/>
    </w:rPr>
  </w:style>
  <w:style w:type="paragraph" w:customStyle="1" w:styleId="xl548">
    <w:name w:val="xl54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49">
    <w:name w:val="xl549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0">
    <w:name w:val="xl550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1">
    <w:name w:val="xl551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2">
    <w:name w:val="xl552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53">
    <w:name w:val="xl553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54">
    <w:name w:val="xl554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5">
    <w:name w:val="xl555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6">
    <w:name w:val="xl55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57">
    <w:name w:val="xl557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8">
    <w:name w:val="xl55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59">
    <w:name w:val="xl55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0">
    <w:name w:val="xl56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1">
    <w:name w:val="xl56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2">
    <w:name w:val="xl56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3">
    <w:name w:val="xl56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64">
    <w:name w:val="xl564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5">
    <w:name w:val="xl565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6">
    <w:name w:val="xl566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7">
    <w:name w:val="xl567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8">
    <w:name w:val="xl56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9">
    <w:name w:val="xl569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0">
    <w:name w:val="xl570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1">
    <w:name w:val="xl571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2">
    <w:name w:val="xl57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73">
    <w:name w:val="xl57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4">
    <w:name w:val="xl574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5">
    <w:name w:val="xl575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76">
    <w:name w:val="xl576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7">
    <w:name w:val="xl577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8">
    <w:name w:val="xl578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79">
    <w:name w:val="xl57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0">
    <w:name w:val="xl58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1">
    <w:name w:val="xl58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2">
    <w:name w:val="xl582"/>
    <w:basedOn w:val="Normalny"/>
    <w:rsid w:val="00E8627A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3">
    <w:name w:val="xl583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4">
    <w:name w:val="xl584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85">
    <w:name w:val="xl585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86">
    <w:name w:val="xl58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7">
    <w:name w:val="xl587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8">
    <w:name w:val="xl588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89">
    <w:name w:val="xl589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0">
    <w:name w:val="xl590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1">
    <w:name w:val="xl591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2">
    <w:name w:val="xl592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3">
    <w:name w:val="xl593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94">
    <w:name w:val="xl594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5">
    <w:name w:val="xl595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96">
    <w:name w:val="xl596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12"/>
      <w:szCs w:val="12"/>
      <w:lang w:eastAsia="pl-PL"/>
    </w:rPr>
  </w:style>
  <w:style w:type="paragraph" w:customStyle="1" w:styleId="xl597">
    <w:name w:val="xl597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8">
    <w:name w:val="xl598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9">
    <w:name w:val="xl599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0">
    <w:name w:val="xl600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1">
    <w:name w:val="xl60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2">
    <w:name w:val="xl602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3">
    <w:name w:val="xl603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4">
    <w:name w:val="xl604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605">
    <w:name w:val="xl605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6">
    <w:name w:val="xl606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07">
    <w:name w:val="xl607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8">
    <w:name w:val="xl608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9">
    <w:name w:val="xl609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610">
    <w:name w:val="xl610"/>
    <w:basedOn w:val="Normalny"/>
    <w:rsid w:val="00E8627A"/>
    <w:pPr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1">
    <w:name w:val="xl611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12">
    <w:name w:val="xl61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12"/>
      <w:szCs w:val="12"/>
      <w:lang w:eastAsia="pl-PL"/>
    </w:rPr>
  </w:style>
  <w:style w:type="paragraph" w:customStyle="1" w:styleId="xl613">
    <w:name w:val="xl61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4">
    <w:name w:val="xl61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5">
    <w:name w:val="xl61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2"/>
      <w:szCs w:val="12"/>
      <w:lang w:eastAsia="pl-PL"/>
    </w:rPr>
  </w:style>
  <w:style w:type="paragraph" w:customStyle="1" w:styleId="xl616">
    <w:name w:val="xl61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2"/>
      <w:szCs w:val="12"/>
      <w:lang w:eastAsia="pl-PL"/>
    </w:rPr>
  </w:style>
  <w:style w:type="paragraph" w:customStyle="1" w:styleId="NormalBold">
    <w:name w:val="NormalBold"/>
    <w:basedOn w:val="Normalny"/>
    <w:link w:val="NormalBoldChar"/>
    <w:rsid w:val="00E8627A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E8627A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8627A"/>
    <w:rPr>
      <w:b/>
      <w:i/>
      <w:spacing w:val="0"/>
    </w:rPr>
  </w:style>
  <w:style w:type="paragraph" w:customStyle="1" w:styleId="Text1">
    <w:name w:val="Text 1"/>
    <w:basedOn w:val="Normalny"/>
    <w:rsid w:val="00E8627A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E8627A"/>
    <w:pPr>
      <w:suppressAutoHyphens w:val="0"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E8627A"/>
    <w:pPr>
      <w:numPr>
        <w:numId w:val="26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E8627A"/>
    <w:pPr>
      <w:numPr>
        <w:numId w:val="27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E8627A"/>
    <w:pPr>
      <w:numPr>
        <w:numId w:val="28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E8627A"/>
    <w:pPr>
      <w:numPr>
        <w:ilvl w:val="1"/>
        <w:numId w:val="28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E8627A"/>
    <w:pPr>
      <w:numPr>
        <w:ilvl w:val="2"/>
        <w:numId w:val="28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E8627A"/>
    <w:pPr>
      <w:numPr>
        <w:ilvl w:val="3"/>
        <w:numId w:val="28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E8627A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E8627A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E8627A"/>
    <w:pPr>
      <w:suppressAutoHyphens w:val="0"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xl518">
    <w:name w:val="xl51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pl-PL"/>
    </w:rPr>
  </w:style>
  <w:style w:type="paragraph" w:customStyle="1" w:styleId="xl519">
    <w:name w:val="xl51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pl-PL"/>
    </w:rPr>
  </w:style>
  <w:style w:type="paragraph" w:customStyle="1" w:styleId="Zwykytekst1">
    <w:name w:val="Zwykły tekst1"/>
    <w:basedOn w:val="Normalny"/>
    <w:rsid w:val="00E8627A"/>
    <w:rPr>
      <w:rFonts w:ascii="Courier New" w:hAnsi="Courier New"/>
      <w:color w:val="000000"/>
      <w:sz w:val="24"/>
      <w:szCs w:val="24"/>
    </w:rPr>
  </w:style>
  <w:style w:type="paragraph" w:customStyle="1" w:styleId="font8">
    <w:name w:val="font8"/>
    <w:basedOn w:val="Normalny"/>
    <w:rsid w:val="00E8627A"/>
    <w:pPr>
      <w:suppressAutoHyphens w:val="0"/>
      <w:spacing w:before="100" w:beforeAutospacing="1" w:after="100" w:afterAutospacing="1"/>
    </w:pPr>
    <w:rPr>
      <w:color w:val="FF0000"/>
      <w:sz w:val="10"/>
      <w:szCs w:val="10"/>
      <w:lang w:eastAsia="pl-PL"/>
    </w:rPr>
  </w:style>
  <w:style w:type="paragraph" w:customStyle="1" w:styleId="xl193">
    <w:name w:val="xl19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4">
    <w:name w:val="xl19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195">
    <w:name w:val="xl19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6">
    <w:name w:val="xl19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7">
    <w:name w:val="xl19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8">
    <w:name w:val="xl19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9">
    <w:name w:val="xl19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0">
    <w:name w:val="xl200"/>
    <w:basedOn w:val="Normalny"/>
    <w:rsid w:val="00E8627A"/>
    <w:pPr>
      <w:pBdr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01">
    <w:name w:val="xl20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2">
    <w:name w:val="xl20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3">
    <w:name w:val="xl20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4">
    <w:name w:val="xl20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5">
    <w:name w:val="xl20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06">
    <w:name w:val="xl20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7">
    <w:name w:val="xl20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8">
    <w:name w:val="xl20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9">
    <w:name w:val="xl20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10">
    <w:name w:val="xl210"/>
    <w:basedOn w:val="Normalny"/>
    <w:rsid w:val="00E8627A"/>
    <w:pPr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11">
    <w:name w:val="xl21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12">
    <w:name w:val="xl212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3">
    <w:name w:val="xl21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4">
    <w:name w:val="xl21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15">
    <w:name w:val="xl21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6">
    <w:name w:val="xl21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7">
    <w:name w:val="xl21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8">
    <w:name w:val="xl218"/>
    <w:basedOn w:val="Normalny"/>
    <w:rsid w:val="00E8627A"/>
    <w:pPr>
      <w:pBdr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19">
    <w:name w:val="xl219"/>
    <w:basedOn w:val="Normalny"/>
    <w:rsid w:val="00E8627A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20">
    <w:name w:val="xl22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1">
    <w:name w:val="xl22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2">
    <w:name w:val="xl22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3">
    <w:name w:val="xl22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4">
    <w:name w:val="xl22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25">
    <w:name w:val="xl22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6">
    <w:name w:val="xl22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7">
    <w:name w:val="xl22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8">
    <w:name w:val="xl22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9">
    <w:name w:val="xl22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numbering" w:customStyle="1" w:styleId="WW8Num11">
    <w:name w:val="WW8Num11"/>
    <w:basedOn w:val="Bezlisty"/>
    <w:rsid w:val="00E76D33"/>
    <w:pPr>
      <w:numPr>
        <w:numId w:val="20"/>
      </w:numPr>
    </w:pPr>
  </w:style>
  <w:style w:type="paragraph" w:customStyle="1" w:styleId="Lista-kontynuacja24">
    <w:name w:val="Lista - kontynuacja 24"/>
    <w:basedOn w:val="Normalny"/>
    <w:qFormat/>
    <w:rsid w:val="00BB2168"/>
    <w:pPr>
      <w:widowControl w:val="0"/>
      <w:overflowPunct w:val="0"/>
      <w:spacing w:after="120" w:line="100" w:lineRule="atLeast"/>
      <w:ind w:left="566"/>
    </w:pPr>
    <w:rPr>
      <w:rFonts w:eastAsia="Andale Sans UI"/>
      <w:color w:val="000000"/>
      <w:kern w:val="2"/>
      <w:sz w:val="24"/>
      <w:szCs w:val="24"/>
    </w:rPr>
  </w:style>
  <w:style w:type="paragraph" w:customStyle="1" w:styleId="Teksttreci">
    <w:name w:val="Tekst treści"/>
    <w:basedOn w:val="Normalny"/>
    <w:qFormat/>
    <w:rsid w:val="00BB2168"/>
    <w:pPr>
      <w:widowControl w:val="0"/>
      <w:shd w:val="clear" w:color="auto" w:fill="FFFFFF"/>
      <w:overflowPunct w:val="0"/>
      <w:spacing w:line="240" w:lineRule="atLeast"/>
    </w:pPr>
    <w:rPr>
      <w:rFonts w:ascii="Trebuchet MS" w:hAnsi="Trebuchet MS" w:cs="Trebuchet MS"/>
      <w:color w:val="000000"/>
      <w:kern w:val="2"/>
      <w:sz w:val="17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41596A"/>
    <w:pPr>
      <w:widowControl w:val="0"/>
      <w:suppressAutoHyphens w:val="0"/>
      <w:autoSpaceDE w:val="0"/>
      <w:autoSpaceDN w:val="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Style39">
    <w:name w:val="Style39"/>
    <w:basedOn w:val="Normalny"/>
    <w:uiPriority w:val="99"/>
    <w:rsid w:val="008875C6"/>
    <w:pPr>
      <w:widowControl w:val="0"/>
      <w:suppressAutoHyphens w:val="0"/>
      <w:autoSpaceDE w:val="0"/>
      <w:autoSpaceDN w:val="0"/>
      <w:adjustRightInd w:val="0"/>
      <w:spacing w:after="200" w:line="293" w:lineRule="exact"/>
      <w:jc w:val="both"/>
    </w:pPr>
    <w:rPr>
      <w:rFonts w:ascii="Calibri" w:eastAsiaTheme="minorEastAsia" w:hAnsi="Calibri" w:cstheme="minorBid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518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07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141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8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0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80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82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985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58247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8416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2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488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214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909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3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7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92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49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9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7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0529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23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421">
      <w:bodyDiv w:val="1"/>
      <w:marLeft w:val="0"/>
      <w:marRight w:val="0"/>
      <w:marTop w:val="0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6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4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785204">
                                      <w:marLeft w:val="115"/>
                                      <w:marRight w:val="1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32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74512">
                                              <w:marLeft w:val="0"/>
                                              <w:marRight w:val="0"/>
                                              <w:marTop w:val="173"/>
                                              <w:marBottom w:val="17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578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226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037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171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526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1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92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74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7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128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466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703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6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47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3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450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0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ALEW~1\AppData\Local\Temp\2012%20SIWZ%20ma&#322;a%20cen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B6523-EED8-4A6C-A10D-82DD49EA4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SIWZ mała cena.dotx</Template>
  <TotalTime>394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P E C Y F I K A C J A</vt:lpstr>
    </vt:vector>
  </TitlesOfParts>
  <Company>Hewlett-Packard Company</Company>
  <LinksUpToDate>false</LinksUpToDate>
  <CharactersWithSpaces>1155</CharactersWithSpaces>
  <SharedDoc>false</SharedDoc>
  <HLinks>
    <vt:vector size="42" baseType="variant">
      <vt:variant>
        <vt:i4>4325381</vt:i4>
      </vt:variant>
      <vt:variant>
        <vt:i4>18</vt:i4>
      </vt:variant>
      <vt:variant>
        <vt:i4>0</vt:i4>
      </vt:variant>
      <vt:variant>
        <vt:i4>5</vt:i4>
      </vt:variant>
      <vt:variant>
        <vt:lpwstr>http://mojafirma.infor.pl/odszkodowania/</vt:lpwstr>
      </vt:variant>
      <vt:variant>
        <vt:lpwstr/>
      </vt:variant>
      <vt:variant>
        <vt:i4>1769476</vt:i4>
      </vt:variant>
      <vt:variant>
        <vt:i4>15</vt:i4>
      </vt:variant>
      <vt:variant>
        <vt:i4>0</vt:i4>
      </vt:variant>
      <vt:variant>
        <vt:i4>5</vt:i4>
      </vt:variant>
      <vt:variant>
        <vt:lpwstr>http://www.onkologia.szczecin.pl/</vt:lpwstr>
      </vt:variant>
      <vt:variant>
        <vt:lpwstr/>
      </vt:variant>
      <vt:variant>
        <vt:i4>5308442</vt:i4>
      </vt:variant>
      <vt:variant>
        <vt:i4>12</vt:i4>
      </vt:variant>
      <vt:variant>
        <vt:i4>0</vt:i4>
      </vt:variant>
      <vt:variant>
        <vt:i4>5</vt:i4>
      </vt:variant>
      <vt:variant>
        <vt:lpwstr>mailto:zamowienia_publiczne@onkologia.szczecin.pl</vt:lpwstr>
      </vt:variant>
      <vt:variant>
        <vt:lpwstr/>
      </vt:variant>
      <vt:variant>
        <vt:i4>1769476</vt:i4>
      </vt:variant>
      <vt:variant>
        <vt:i4>9</vt:i4>
      </vt:variant>
      <vt:variant>
        <vt:i4>0</vt:i4>
      </vt:variant>
      <vt:variant>
        <vt:i4>5</vt:i4>
      </vt:variant>
      <vt:variant>
        <vt:lpwstr>http://www.onkologia.szczecin.pl/</vt:lpwstr>
      </vt:variant>
      <vt:variant>
        <vt:lpwstr/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/dokument/16796118</vt:lpwstr>
      </vt:variant>
      <vt:variant>
        <vt:i4>4128822</vt:i4>
      </vt:variant>
      <vt:variant>
        <vt:i4>3</vt:i4>
      </vt:variant>
      <vt:variant>
        <vt:i4>0</vt:i4>
      </vt:variant>
      <vt:variant>
        <vt:i4>5</vt:i4>
      </vt:variant>
      <vt:variant>
        <vt:lpwstr>http://sip.legalis.pl/document-view.seam?documentId=mfrxilrtgi2tqobzg42tgltqmfyc4mzvguytoojtge</vt:lpwstr>
      </vt:variant>
      <vt:variant>
        <vt:lpwstr/>
      </vt:variant>
      <vt:variant>
        <vt:i4>3866678</vt:i4>
      </vt:variant>
      <vt:variant>
        <vt:i4>0</vt:i4>
      </vt:variant>
      <vt:variant>
        <vt:i4>0</vt:i4>
      </vt:variant>
      <vt:variant>
        <vt:i4>5</vt:i4>
      </vt:variant>
      <vt:variant>
        <vt:lpwstr>http://sip.legalis.pl/document-view.seam?documentId=mfrxilrtgi2tqobzg42tgltqmfyc4mzvguytoojtga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E C Y F I K A C J A</dc:title>
  <dc:creator>azalewska</dc:creator>
  <cp:lastModifiedBy>Adrianna Zalewska</cp:lastModifiedBy>
  <cp:revision>148</cp:revision>
  <cp:lastPrinted>2025-01-15T10:28:00Z</cp:lastPrinted>
  <dcterms:created xsi:type="dcterms:W3CDTF">2024-12-30T07:55:00Z</dcterms:created>
  <dcterms:modified xsi:type="dcterms:W3CDTF">2025-01-16T11:27:00Z</dcterms:modified>
</cp:coreProperties>
</file>