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3CA" w14:textId="0269698B" w:rsidR="00177DB1" w:rsidRPr="00177DB1" w:rsidRDefault="00A34E4D" w:rsidP="00177DB1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bCs/>
          <w:kern w:val="2"/>
          <w:sz w:val="20"/>
          <w:szCs w:val="20"/>
          <w:lang w:eastAsia="zh-CN" w:bidi="hi-IN"/>
        </w:rPr>
        <w:t>z</w:t>
      </w:r>
      <w:r w:rsidR="00177DB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ałącznik nr </w:t>
      </w:r>
      <w:r w:rsidR="00AA01A8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6 </w:t>
      </w:r>
      <w:r w:rsidR="00177DB1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do </w:t>
      </w:r>
      <w:r w:rsidR="00381525">
        <w:rPr>
          <w:rFonts w:eastAsia="SimSun" w:cs="Calibri"/>
          <w:bCs/>
          <w:kern w:val="2"/>
          <w:sz w:val="20"/>
          <w:szCs w:val="20"/>
          <w:lang w:eastAsia="zh-CN" w:bidi="hi-IN"/>
        </w:rPr>
        <w:t>S</w:t>
      </w:r>
      <w:r w:rsidR="00177DB1" w:rsidRPr="003D5F29">
        <w:rPr>
          <w:rFonts w:eastAsia="SimSun" w:cs="Calibri"/>
          <w:bCs/>
          <w:kern w:val="2"/>
          <w:sz w:val="20"/>
          <w:szCs w:val="20"/>
          <w:lang w:eastAsia="zh-CN" w:bidi="hi-IN"/>
        </w:rPr>
        <w:t>WZ</w:t>
      </w:r>
    </w:p>
    <w:p w14:paraId="6C529494" w14:textId="2E456904" w:rsidR="003D5F29" w:rsidRPr="003D5F29" w:rsidRDefault="006B2695" w:rsidP="00177DB1">
      <w:pPr>
        <w:widowControl w:val="0"/>
        <w:suppressAutoHyphens/>
        <w:spacing w:after="0" w:line="240" w:lineRule="auto"/>
        <w:rPr>
          <w:rFonts w:eastAsia="SimSun" w:cs="Calibri"/>
          <w:bCs/>
          <w:kern w:val="2"/>
          <w:sz w:val="20"/>
          <w:szCs w:val="20"/>
          <w:lang w:eastAsia="zh-CN" w:bidi="hi-IN"/>
        </w:rPr>
      </w:pPr>
      <w:r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Z</w:t>
      </w:r>
      <w:r w:rsidR="003D5F29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nak sprawy: </w:t>
      </w:r>
      <w:r w:rsidR="00BD1575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MC</w:t>
      </w:r>
      <w:r w:rsidR="00FD0F28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-</w:t>
      </w:r>
      <w:r w:rsidR="0086269D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Z</w:t>
      </w:r>
      <w:r w:rsidR="00651513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K</w:t>
      </w:r>
      <w:r w:rsidR="00381525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/</w:t>
      </w:r>
      <w:r w:rsidR="00E6647A">
        <w:rPr>
          <w:rFonts w:eastAsia="SimSun" w:cs="Calibri"/>
          <w:bCs/>
          <w:kern w:val="2"/>
          <w:sz w:val="20"/>
          <w:szCs w:val="20"/>
          <w:lang w:eastAsia="zh-CN" w:bidi="hi-IN"/>
        </w:rPr>
        <w:t>KN</w:t>
      </w:r>
      <w:r w:rsidR="00381525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/351-</w:t>
      </w:r>
      <w:r w:rsidR="000008B5">
        <w:rPr>
          <w:rFonts w:eastAsia="SimSun" w:cs="Calibri"/>
          <w:bCs/>
          <w:kern w:val="2"/>
          <w:sz w:val="20"/>
          <w:szCs w:val="20"/>
          <w:lang w:eastAsia="zh-CN" w:bidi="hi-IN"/>
        </w:rPr>
        <w:t>16</w:t>
      </w:r>
      <w:r w:rsidR="008A0397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/</w:t>
      </w:r>
      <w:r w:rsidR="00ED551C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202</w:t>
      </w:r>
      <w:r w:rsidR="00ED551C">
        <w:rPr>
          <w:rFonts w:eastAsia="SimSun" w:cs="Calibri"/>
          <w:bCs/>
          <w:kern w:val="2"/>
          <w:sz w:val="20"/>
          <w:szCs w:val="20"/>
          <w:lang w:eastAsia="zh-CN" w:bidi="hi-IN"/>
        </w:rPr>
        <w:t>5</w:t>
      </w:r>
      <w:r w:rsidR="00ED551C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 xml:space="preserve"> </w:t>
      </w:r>
      <w:r w:rsidR="00BD1575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TP</w:t>
      </w:r>
      <w:r w:rsidR="00381525" w:rsidRPr="00027D1E">
        <w:rPr>
          <w:rFonts w:eastAsia="SimSun" w:cs="Calibri"/>
          <w:bCs/>
          <w:kern w:val="2"/>
          <w:sz w:val="20"/>
          <w:szCs w:val="20"/>
          <w:lang w:eastAsia="zh-CN" w:bidi="hi-IN"/>
        </w:rPr>
        <w:t>/U</w:t>
      </w:r>
      <w:r w:rsidR="00770056">
        <w:rPr>
          <w:rFonts w:eastAsia="SimSun" w:cs="Calibri"/>
          <w:bCs/>
          <w:kern w:val="2"/>
          <w:sz w:val="20"/>
          <w:szCs w:val="20"/>
          <w:lang w:eastAsia="zh-CN" w:bidi="hi-IN"/>
        </w:rPr>
        <w:t>/S</w:t>
      </w:r>
    </w:p>
    <w:p w14:paraId="1B54FBCC" w14:textId="038EFBD2" w:rsidR="00D857BD" w:rsidRDefault="00D857BD" w:rsidP="00D07306">
      <w:pPr>
        <w:widowControl w:val="0"/>
        <w:suppressAutoHyphens/>
        <w:rPr>
          <w:rFonts w:eastAsia="SimSun" w:cs="Calibri"/>
          <w:kern w:val="2"/>
          <w:sz w:val="20"/>
          <w:szCs w:val="20"/>
          <w:lang w:eastAsia="zh-CN" w:bidi="hi-IN"/>
        </w:rPr>
      </w:pPr>
    </w:p>
    <w:p w14:paraId="264C878B" w14:textId="5BA306A7" w:rsid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</w:t>
      </w:r>
    </w:p>
    <w:p w14:paraId="60F8AF71" w14:textId="4FBF60A9" w:rsidR="00724179" w:rsidRPr="00724179" w:rsidRDefault="00724179" w:rsidP="00D07306">
      <w:pPr>
        <w:widowControl w:val="0"/>
        <w:suppressAutoHyphens/>
        <w:spacing w:after="0"/>
        <w:ind w:left="4956" w:hanging="4956"/>
        <w:rPr>
          <w:rFonts w:ascii="Times New Roman" w:eastAsia="SimSun" w:hAnsi="Times New Roman" w:cs="Mangal"/>
          <w:kern w:val="2"/>
          <w:sz w:val="16"/>
          <w:szCs w:val="16"/>
          <w:lang w:eastAsia="zh-CN" w:bidi="hi-IN"/>
        </w:rPr>
      </w:pP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>
        <w:rPr>
          <w:rFonts w:cs="Calibri"/>
          <w:kern w:val="2"/>
          <w:sz w:val="16"/>
          <w:szCs w:val="16"/>
          <w:lang w:eastAsia="zh-CN" w:bidi="hi-IN"/>
        </w:rPr>
        <w:t xml:space="preserve">      </w:t>
      </w:r>
      <w:r w:rsidRPr="00724179">
        <w:rPr>
          <w:rFonts w:cs="Calibri"/>
          <w:kern w:val="2"/>
          <w:sz w:val="16"/>
          <w:szCs w:val="16"/>
          <w:lang w:eastAsia="zh-CN" w:bidi="hi-IN"/>
        </w:rPr>
        <w:t xml:space="preserve">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(</w:t>
      </w:r>
      <w:r w:rsidR="0027220F">
        <w:rPr>
          <w:rFonts w:eastAsia="SimSun" w:cs="Calibri"/>
          <w:kern w:val="2"/>
          <w:sz w:val="16"/>
          <w:szCs w:val="16"/>
          <w:lang w:eastAsia="zh-CN" w:bidi="hi-IN"/>
        </w:rPr>
        <w:t>Dane</w:t>
      </w:r>
      <w:r w:rsidR="0027220F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>Wykonawcy)</w:t>
      </w:r>
    </w:p>
    <w:p w14:paraId="3F6F7AFC" w14:textId="77777777" w:rsidR="009140AB" w:rsidRDefault="009140AB" w:rsidP="00D07306">
      <w:pPr>
        <w:widowControl w:val="0"/>
        <w:suppressAutoHyphens/>
        <w:spacing w:after="0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14:paraId="32CDF5D5" w14:textId="77777777" w:rsidR="00D07306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      </w:t>
      </w:r>
      <w:r w:rsid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                        </w:t>
      </w: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 </w:t>
      </w:r>
      <w:r w:rsidR="009140AB"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(Miejscowość, data)     </w:t>
      </w:r>
    </w:p>
    <w:p w14:paraId="58C62B33" w14:textId="33273E54" w:rsidR="00381525" w:rsidRPr="00C6630B" w:rsidRDefault="009140AB" w:rsidP="00C6630B">
      <w:pPr>
        <w:widowControl w:val="0"/>
        <w:suppressAutoHyphens/>
        <w:spacing w:after="0"/>
        <w:ind w:left="2832" w:firstLine="708"/>
        <w:jc w:val="center"/>
        <w:rPr>
          <w:rFonts w:eastAsia="SimSun" w:cs="Calibri"/>
          <w:kern w:val="2"/>
          <w:sz w:val="16"/>
          <w:szCs w:val="16"/>
          <w:lang w:eastAsia="zh-CN" w:bidi="hi-IN"/>
        </w:rPr>
      </w:pPr>
      <w:r w:rsidRPr="00724179">
        <w:rPr>
          <w:rFonts w:eastAsia="SimSun" w:cs="Calibri"/>
          <w:kern w:val="2"/>
          <w:sz w:val="16"/>
          <w:szCs w:val="16"/>
          <w:lang w:eastAsia="zh-CN" w:bidi="hi-IN"/>
        </w:rPr>
        <w:t xml:space="preserve">  </w:t>
      </w:r>
    </w:p>
    <w:p w14:paraId="15ADED42" w14:textId="57A34971" w:rsidR="00D07306" w:rsidRPr="00C6630B" w:rsidRDefault="00D857BD" w:rsidP="00C6630B">
      <w:pPr>
        <w:widowControl w:val="0"/>
        <w:suppressAutoHyphens/>
        <w:spacing w:after="0"/>
        <w:jc w:val="center"/>
        <w:rPr>
          <w:rFonts w:eastAsia="SimSu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SimSun" w:cs="Calibri"/>
          <w:b/>
          <w:bCs/>
          <w:kern w:val="2"/>
          <w:sz w:val="20"/>
          <w:szCs w:val="20"/>
          <w:lang w:eastAsia="zh-CN" w:bidi="hi-IN"/>
        </w:rPr>
        <w:t>Oświadczenie dotyczące grupy kapitałowej</w:t>
      </w:r>
    </w:p>
    <w:p w14:paraId="4C73C19C" w14:textId="1FA982D2" w:rsidR="00D857BD" w:rsidRDefault="00D857BD" w:rsidP="00D857BD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Lista podmiotów należących do tej samej grupy kapitałowej/informacja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 xml:space="preserve"> o tym, że Wykonawca nie należy</w:t>
      </w:r>
      <w:r w:rsidR="00201672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br/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do grupy kapitałowej**.</w:t>
      </w:r>
    </w:p>
    <w:p w14:paraId="557874EA" w14:textId="2F1BEC35" w:rsidR="00381525" w:rsidRPr="00C6630B" w:rsidRDefault="00D857BD" w:rsidP="00C6630B">
      <w:pPr>
        <w:widowControl w:val="0"/>
        <w:suppressAutoHyphens/>
        <w:autoSpaceDE w:val="0"/>
        <w:spacing w:before="120"/>
        <w:jc w:val="center"/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</w:pPr>
      <w:r w:rsidRPr="00C6630B">
        <w:rPr>
          <w:rFonts w:eastAsia="Times New Roman" w:cs="Calibri"/>
          <w:b/>
          <w:i/>
          <w:iCs/>
          <w:color w:val="FF0000"/>
          <w:kern w:val="2"/>
          <w:sz w:val="20"/>
          <w:szCs w:val="20"/>
          <w:lang w:eastAsia="zh-CN" w:bidi="hi-IN"/>
        </w:rPr>
        <w:t>*UWAGA: należy wypełnić pkt 1 lub 2</w:t>
      </w:r>
    </w:p>
    <w:p w14:paraId="405D59F8" w14:textId="1261C87C" w:rsidR="00381525" w:rsidRPr="00D857BD" w:rsidRDefault="00D857BD" w:rsidP="00B45ECF">
      <w:pPr>
        <w:widowControl w:val="0"/>
        <w:suppressAutoHyphens/>
        <w:spacing w:after="0"/>
        <w:rPr>
          <w:rFonts w:eastAsia="Times New Roman" w:cs="Calibri"/>
          <w:kern w:val="2"/>
          <w:sz w:val="20"/>
          <w:szCs w:val="20"/>
          <w:lang w:eastAsia="zh-CN" w:bidi="hi-IN"/>
        </w:rPr>
      </w:pPr>
      <w:r>
        <w:rPr>
          <w:rFonts w:eastAsia="SimSun" w:cs="Calibri"/>
          <w:kern w:val="2"/>
          <w:sz w:val="20"/>
          <w:szCs w:val="20"/>
          <w:lang w:eastAsia="zh-CN" w:bidi="hi-IN"/>
        </w:rPr>
        <w:t xml:space="preserve">Przystępując do postępowania 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>pn.</w:t>
      </w:r>
      <w:r w:rsidR="00737043">
        <w:rPr>
          <w:rFonts w:eastAsia="SimSun" w:cs="Calibri"/>
          <w:kern w:val="2"/>
          <w:sz w:val="20"/>
          <w:szCs w:val="20"/>
          <w:lang w:eastAsia="zh-CN" w:bidi="hi-IN"/>
        </w:rPr>
        <w:t>:</w:t>
      </w:r>
      <w:r w:rsidRPr="00D857BD">
        <w:rPr>
          <w:rFonts w:eastAsia="SimSun" w:cs="Calibri"/>
          <w:kern w:val="2"/>
          <w:sz w:val="20"/>
          <w:szCs w:val="20"/>
          <w:lang w:eastAsia="zh-CN" w:bidi="hi-IN"/>
        </w:rPr>
        <w:t xml:space="preserve"> </w:t>
      </w:r>
      <w:bookmarkStart w:id="0" w:name="_Hlk194490673"/>
      <w:r w:rsidR="000008B5">
        <w:rPr>
          <w:rFonts w:asciiTheme="minorHAnsi" w:hAnsiTheme="minorHAnsi"/>
          <w:b/>
        </w:rPr>
        <w:t>U</w:t>
      </w:r>
      <w:r w:rsidR="000008B5" w:rsidRPr="0054494B">
        <w:rPr>
          <w:rFonts w:asciiTheme="minorHAnsi" w:hAnsiTheme="minorHAnsi"/>
          <w:b/>
        </w:rPr>
        <w:t>sługa organizacji międzynarodowej konferencji prezentującej europejski system ekonomii społecznej dla kadr mazowieckich podmiotów ekonomii społecznej i ich otoczenia.</w:t>
      </w:r>
      <w:bookmarkEnd w:id="0"/>
      <w:r w:rsidR="00ED551C">
        <w:rPr>
          <w:rFonts w:eastAsia="Times New Roman" w:cs="Calibri"/>
          <w:kern w:val="2"/>
          <w:sz w:val="20"/>
          <w:szCs w:val="20"/>
          <w:lang w:eastAsia="zh-CN" w:bidi="hi-IN"/>
        </w:rPr>
        <w:br/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z postępowania na podstawie art. 108 ust. 1 pkt 5) ustawy z dnia 11 września 2019 r. – Prawo zamówień publicznych (</w:t>
      </w:r>
      <w:r w:rsidR="0007054D" w:rsidRPr="0007054D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t.j. Dz. U. z </w:t>
      </w:r>
      <w:r w:rsidR="00ED551C" w:rsidRPr="0007054D">
        <w:rPr>
          <w:rFonts w:eastAsia="Times New Roman" w:cs="Calibri"/>
          <w:kern w:val="2"/>
          <w:sz w:val="20"/>
          <w:szCs w:val="20"/>
          <w:lang w:eastAsia="zh-CN" w:bidi="hi-IN"/>
        </w:rPr>
        <w:t>202</w:t>
      </w:r>
      <w:r w:rsidR="00ED551C">
        <w:rPr>
          <w:rFonts w:eastAsia="Times New Roman" w:cs="Calibri"/>
          <w:kern w:val="2"/>
          <w:sz w:val="20"/>
          <w:szCs w:val="20"/>
          <w:lang w:eastAsia="zh-CN" w:bidi="hi-IN"/>
        </w:rPr>
        <w:t>4</w:t>
      </w:r>
      <w:r w:rsidR="00ED551C" w:rsidRPr="0007054D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 </w:t>
      </w:r>
      <w:r w:rsidR="0007054D" w:rsidRPr="0007054D">
        <w:rPr>
          <w:rFonts w:eastAsia="Times New Roman" w:cs="Calibri"/>
          <w:kern w:val="2"/>
          <w:sz w:val="20"/>
          <w:szCs w:val="20"/>
          <w:lang w:eastAsia="zh-CN" w:bidi="hi-IN"/>
        </w:rPr>
        <w:t xml:space="preserve">r. poz. </w:t>
      </w:r>
      <w:r w:rsidR="00ED551C">
        <w:rPr>
          <w:rFonts w:eastAsia="Times New Roman" w:cs="Calibri"/>
          <w:kern w:val="2"/>
          <w:sz w:val="20"/>
          <w:szCs w:val="20"/>
          <w:lang w:eastAsia="zh-CN" w:bidi="hi-IN"/>
        </w:rPr>
        <w:t>1320</w:t>
      </w:r>
      <w:r w:rsidRPr="00D857BD">
        <w:rPr>
          <w:rFonts w:eastAsia="Times New Roman" w:cs="Calibri"/>
          <w:kern w:val="2"/>
          <w:sz w:val="20"/>
          <w:szCs w:val="20"/>
          <w:lang w:eastAsia="zh-CN" w:bidi="hi-IN"/>
        </w:rPr>
        <w:t>), oświadczam, że:</w:t>
      </w:r>
    </w:p>
    <w:p w14:paraId="585166F1" w14:textId="1F2901A2" w:rsidR="00724179" w:rsidRPr="00D857BD" w:rsidRDefault="00D857BD" w:rsidP="00D857BD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jc w:val="both"/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</w:pP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Przynależę do tej samej grupy kapitałowej</w:t>
      </w:r>
      <w:r w:rsidRPr="00D857BD">
        <w:rPr>
          <w:b/>
          <w:bCs/>
        </w:rPr>
        <w:t xml:space="preserve"> 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w rozumieniu ustawy z dnia 16 lutego 2007 r. o ochron</w:t>
      </w:r>
      <w:r w:rsidR="00F112A7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ie konkurencji i konsumentów (</w:t>
      </w:r>
      <w:r w:rsidR="00D2799E" w:rsidRPr="00D2799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t</w:t>
      </w:r>
      <w:r w:rsidR="00D2799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.</w:t>
      </w:r>
      <w:r w:rsidR="00D2799E" w:rsidRPr="00D2799E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j. Dz. U. z 2024 r. poz. 1616</w:t>
      </w:r>
      <w:r w:rsidRPr="00D857BD">
        <w:rPr>
          <w:rFonts w:eastAsia="Times New Roman" w:cs="Calibri"/>
          <w:b/>
          <w:bCs/>
          <w:kern w:val="2"/>
          <w:sz w:val="20"/>
          <w:szCs w:val="20"/>
          <w:lang w:eastAsia="zh-CN" w:bidi="hi-IN"/>
        </w:rPr>
        <w:t>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D857BD" w:rsidRPr="00F63CBB" w14:paraId="4A6364D2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5E7225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F1C2D14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06FA463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F63CBB">
              <w:rPr>
                <w:rFonts w:cs="Calibri"/>
                <w:b/>
                <w:sz w:val="18"/>
                <w:szCs w:val="18"/>
              </w:rPr>
              <w:t>Adres podmiotu</w:t>
            </w:r>
          </w:p>
        </w:tc>
      </w:tr>
      <w:tr w:rsidR="00D857BD" w:rsidRPr="00F63CBB" w14:paraId="4430370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FADC5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5A44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018AA2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732CBAA3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BAE62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1C0FE8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AF16E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2B23D910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00E977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09439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72A4AA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857BD" w:rsidRPr="00F63CBB" w14:paraId="5C8FBC2C" w14:textId="77777777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B0359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  <w:r w:rsidRPr="00F63CBB">
              <w:rPr>
                <w:rFonts w:cs="Calibri"/>
                <w:sz w:val="18"/>
                <w:szCs w:val="18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CC1A36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168240" w14:textId="77777777" w:rsidR="00D857BD" w:rsidRPr="00F63CBB" w:rsidRDefault="00D857BD" w:rsidP="00D857BD">
            <w:pPr>
              <w:widowControl w:val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1132C58B" w14:textId="77777777" w:rsidR="00D857BD" w:rsidRPr="00F63CBB" w:rsidRDefault="00D857BD" w:rsidP="00D857BD">
      <w:pPr>
        <w:widowControl w:val="0"/>
        <w:spacing w:after="0"/>
        <w:ind w:left="284" w:right="-2"/>
        <w:jc w:val="both"/>
        <w:rPr>
          <w:rFonts w:cs="Calibri"/>
          <w:iCs/>
          <w:sz w:val="20"/>
          <w:szCs w:val="20"/>
        </w:rPr>
      </w:pPr>
    </w:p>
    <w:p w14:paraId="63D12C00" w14:textId="77777777" w:rsidR="00D857BD" w:rsidRPr="00F63CBB" w:rsidRDefault="00D857BD" w:rsidP="00F71182">
      <w:pPr>
        <w:widowControl w:val="0"/>
        <w:spacing w:after="0"/>
        <w:ind w:right="-2"/>
        <w:jc w:val="both"/>
        <w:rPr>
          <w:rFonts w:cs="Calibri"/>
          <w:iCs/>
          <w:sz w:val="20"/>
          <w:szCs w:val="20"/>
        </w:rPr>
      </w:pPr>
      <w:r w:rsidRPr="00F63CBB">
        <w:rPr>
          <w:rFonts w:cs="Calibri"/>
          <w:iCs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14:paraId="2BB7D3F8" w14:textId="1D7CDB2A" w:rsidR="00381525" w:rsidRDefault="00381525" w:rsidP="00C6630B">
      <w:pPr>
        <w:widowControl w:val="0"/>
        <w:spacing w:after="0"/>
        <w:ind w:right="968"/>
        <w:jc w:val="both"/>
        <w:rPr>
          <w:rFonts w:ascii="Times New Roman" w:hAnsi="Times New Roman"/>
          <w:i/>
          <w:sz w:val="18"/>
          <w:szCs w:val="18"/>
        </w:rPr>
      </w:pPr>
    </w:p>
    <w:p w14:paraId="464B90DC" w14:textId="77777777" w:rsidR="00381525" w:rsidRPr="00C83A46" w:rsidRDefault="00381525" w:rsidP="00D857BD">
      <w:pPr>
        <w:widowControl w:val="0"/>
        <w:spacing w:after="0"/>
        <w:ind w:left="567" w:right="968"/>
        <w:jc w:val="both"/>
        <w:rPr>
          <w:rFonts w:ascii="Times New Roman" w:hAnsi="Times New Roman"/>
          <w:i/>
          <w:sz w:val="18"/>
          <w:szCs w:val="18"/>
        </w:rPr>
      </w:pPr>
    </w:p>
    <w:p w14:paraId="5C011180" w14:textId="7D722BE2" w:rsidR="00D857BD" w:rsidRPr="00C83A46" w:rsidRDefault="00D857BD" w:rsidP="00D857BD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3EFB9B1C" w14:textId="7D6E10E5" w:rsidR="00381525" w:rsidRPr="00C6630B" w:rsidRDefault="00D857BD" w:rsidP="00C6630B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F63CBB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557A48F4" w14:textId="77777777" w:rsidR="00D857BD" w:rsidRPr="00F63CBB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cs="Calibri"/>
          <w:sz w:val="20"/>
          <w:szCs w:val="20"/>
          <w:u w:val="single"/>
        </w:rPr>
      </w:pPr>
      <w:r w:rsidRPr="00F63CBB">
        <w:rPr>
          <w:rFonts w:cs="Calibri"/>
          <w:b/>
          <w:sz w:val="20"/>
          <w:szCs w:val="20"/>
          <w:u w:val="single"/>
        </w:rPr>
        <w:t>Nie przynależę do tej samej grupy kapitałowej/Nie przynależę do żadnej grupy kapitałowej*.</w:t>
      </w:r>
    </w:p>
    <w:p w14:paraId="4F4D92EE" w14:textId="77777777" w:rsidR="00D857BD" w:rsidRDefault="00D857BD" w:rsidP="00D857BD">
      <w:pPr>
        <w:widowControl w:val="0"/>
        <w:spacing w:after="0"/>
        <w:jc w:val="right"/>
        <w:rPr>
          <w:rFonts w:ascii="Times New Roman" w:hAnsi="Times New Roman"/>
          <w:i/>
          <w:sz w:val="18"/>
          <w:szCs w:val="18"/>
        </w:rPr>
      </w:pPr>
    </w:p>
    <w:p w14:paraId="104C114C" w14:textId="46BAAE43" w:rsidR="00381525" w:rsidRPr="00C83A46" w:rsidRDefault="00381525" w:rsidP="00C6630B">
      <w:pPr>
        <w:widowControl w:val="0"/>
        <w:spacing w:after="0"/>
        <w:rPr>
          <w:rFonts w:ascii="Times New Roman" w:hAnsi="Times New Roman"/>
          <w:i/>
          <w:sz w:val="18"/>
          <w:szCs w:val="18"/>
        </w:rPr>
      </w:pPr>
    </w:p>
    <w:p w14:paraId="378F2E5E" w14:textId="77777777" w:rsidR="00770056" w:rsidRDefault="00770056" w:rsidP="00381525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</w:p>
    <w:p w14:paraId="51404E33" w14:textId="723A0999" w:rsidR="00381525" w:rsidRPr="00C83A46" w:rsidRDefault="00381525" w:rsidP="00381525">
      <w:pPr>
        <w:ind w:left="2694" w:right="3378"/>
        <w:jc w:val="center"/>
        <w:rPr>
          <w:rFonts w:ascii="Times New Roman" w:hAnsi="Times New Roman"/>
          <w:sz w:val="18"/>
          <w:szCs w:val="18"/>
        </w:rPr>
      </w:pPr>
      <w:r w:rsidRPr="00DE226F">
        <w:rPr>
          <w:rFonts w:ascii="Times New Roman" w:hAnsi="Times New Roman"/>
          <w:sz w:val="18"/>
          <w:szCs w:val="18"/>
        </w:rPr>
        <w:t>…………………………………………</w:t>
      </w:r>
    </w:p>
    <w:p w14:paraId="2B04E035" w14:textId="77777777" w:rsidR="00381525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="Calibri" w:hAnsi="Calibri" w:cs="Calibri"/>
          <w:i/>
          <w:sz w:val="18"/>
          <w:szCs w:val="18"/>
        </w:rPr>
      </w:pPr>
      <w:r w:rsidRPr="00457B24">
        <w:rPr>
          <w:i/>
          <w:sz w:val="18"/>
          <w:szCs w:val="18"/>
        </w:rPr>
        <w:t>(</w:t>
      </w:r>
      <w:r w:rsidRPr="00381525">
        <w:rPr>
          <w:rFonts w:ascii="Calibri" w:hAnsi="Calibri" w:cs="Calibri"/>
          <w:i/>
          <w:sz w:val="18"/>
          <w:szCs w:val="18"/>
        </w:rPr>
        <w:t>podpis osoby upoważnionej do reprezentowania Wykonawcy)</w:t>
      </w:r>
    </w:p>
    <w:p w14:paraId="6DC2518C" w14:textId="40A7F9BA" w:rsidR="00D857BD" w:rsidRPr="00F63CBB" w:rsidRDefault="00D857BD" w:rsidP="00D857BD">
      <w:pPr>
        <w:widowControl w:val="0"/>
        <w:spacing w:after="0"/>
        <w:rPr>
          <w:rFonts w:cs="Calibri"/>
          <w:i/>
          <w:sz w:val="20"/>
          <w:szCs w:val="20"/>
          <w:lang w:val="x-none"/>
        </w:rPr>
      </w:pPr>
    </w:p>
    <w:p w14:paraId="2FCEE2F4" w14:textId="79FB10AA" w:rsidR="00C6630B" w:rsidRDefault="00D857BD" w:rsidP="00B3270B">
      <w:pPr>
        <w:spacing w:after="0"/>
        <w:rPr>
          <w:rFonts w:eastAsia="Times New Roman" w:cs="Calibri"/>
          <w:kern w:val="2"/>
          <w:sz w:val="20"/>
          <w:szCs w:val="20"/>
          <w:lang w:eastAsia="zh-CN" w:bidi="hi-IN"/>
        </w:rPr>
      </w:pPr>
      <w:r w:rsidRPr="00F63CBB">
        <w:rPr>
          <w:rFonts w:cs="Calibri"/>
          <w:sz w:val="18"/>
          <w:szCs w:val="18"/>
        </w:rPr>
        <w:t>**</w:t>
      </w:r>
      <w:r w:rsidRPr="00F63CBB">
        <w:rPr>
          <w:rFonts w:cs="Calibri"/>
          <w:b/>
          <w:sz w:val="18"/>
          <w:szCs w:val="18"/>
        </w:rPr>
        <w:t xml:space="preserve">W przypadku </w:t>
      </w:r>
      <w:r w:rsidR="00651513">
        <w:rPr>
          <w:rFonts w:cs="Calibri"/>
          <w:b/>
          <w:sz w:val="18"/>
          <w:szCs w:val="18"/>
        </w:rPr>
        <w:t>Wykonawców wspólnie ubiegających się o udzielenie zamówienia, każdy z Wykonawców</w:t>
      </w:r>
      <w:r w:rsidRPr="00F63CBB">
        <w:rPr>
          <w:rFonts w:cs="Calibri"/>
          <w:b/>
          <w:sz w:val="18"/>
          <w:szCs w:val="18"/>
        </w:rPr>
        <w:t xml:space="preserve"> składa odrębne oświadczenie</w:t>
      </w:r>
      <w:r w:rsidRPr="00F63CBB">
        <w:rPr>
          <w:rFonts w:cs="Calibri"/>
          <w:sz w:val="18"/>
          <w:szCs w:val="18"/>
        </w:rPr>
        <w:t>.</w:t>
      </w:r>
    </w:p>
    <w:p w14:paraId="020E1B4D" w14:textId="77777777" w:rsidR="00770056" w:rsidRDefault="00770056" w:rsidP="00255CE2">
      <w:pPr>
        <w:widowControl w:val="0"/>
        <w:suppressAutoHyphens/>
        <w:spacing w:after="0"/>
        <w:ind w:left="4248"/>
        <w:jc w:val="right"/>
        <w:rPr>
          <w:rFonts w:eastAsia="Times New Roman" w:cs="Calibri"/>
          <w:kern w:val="2"/>
          <w:sz w:val="20"/>
          <w:szCs w:val="20"/>
          <w:lang w:eastAsia="zh-CN" w:bidi="hi-IN"/>
        </w:rPr>
      </w:pPr>
    </w:p>
    <w:p w14:paraId="6803C4C0" w14:textId="612C7840" w:rsidR="0027220F" w:rsidRPr="00FB4D94" w:rsidRDefault="0027220F" w:rsidP="00255CE2">
      <w:pPr>
        <w:widowControl w:val="0"/>
        <w:suppressAutoHyphens/>
        <w:spacing w:after="0"/>
        <w:ind w:left="4248"/>
        <w:jc w:val="right"/>
        <w:rPr>
          <w:rFonts w:eastAsia="Times New Roman" w:cs="Calibri"/>
          <w:kern w:val="2"/>
          <w:sz w:val="20"/>
          <w:szCs w:val="20"/>
          <w:lang w:eastAsia="zh-CN" w:bidi="hi-IN"/>
        </w:rPr>
      </w:pPr>
      <w:r w:rsidRPr="00FB4D94">
        <w:rPr>
          <w:rFonts w:eastAsia="Times New Roman" w:cs="Calibri"/>
          <w:kern w:val="2"/>
          <w:sz w:val="20"/>
          <w:szCs w:val="20"/>
          <w:lang w:eastAsia="zh-CN" w:bidi="hi-IN"/>
        </w:rPr>
        <w:t>…………………………………………………………………………….</w:t>
      </w:r>
    </w:p>
    <w:p w14:paraId="0194C28D" w14:textId="21DA561B" w:rsidR="009140AB" w:rsidRDefault="0027220F" w:rsidP="00255CE2">
      <w:pPr>
        <w:widowControl w:val="0"/>
        <w:suppressAutoHyphens/>
        <w:spacing w:after="0"/>
        <w:ind w:left="4248"/>
        <w:jc w:val="right"/>
        <w:rPr>
          <w:rFonts w:cs="Calibri"/>
          <w:spacing w:val="-4"/>
          <w:kern w:val="2"/>
          <w:sz w:val="20"/>
          <w:szCs w:val="20"/>
          <w:lang w:eastAsia="zh-CN" w:bidi="hi-IN"/>
        </w:rPr>
      </w:pPr>
      <w:r w:rsidRPr="00FB4D94">
        <w:rPr>
          <w:rFonts w:cs="Calibri"/>
          <w:i/>
          <w:sz w:val="16"/>
          <w:szCs w:val="16"/>
        </w:rPr>
        <w:t>Podpisane kwalifikowanym podpisem elektronicznym lub podpisem zaufanym lub podpisem osobistym przez osobę upoważnioną / osoby upoważnione do reprezentowania Wykonawcy / Wykonawców</w:t>
      </w:r>
      <w:r w:rsidDel="0027220F">
        <w:rPr>
          <w:rFonts w:cs="Calibri"/>
          <w:spacing w:val="-4"/>
          <w:kern w:val="2"/>
          <w:sz w:val="20"/>
          <w:szCs w:val="20"/>
          <w:lang w:eastAsia="zh-CN" w:bidi="hi-IN"/>
        </w:rPr>
        <w:t xml:space="preserve"> </w:t>
      </w:r>
    </w:p>
    <w:sectPr w:rsidR="009140AB" w:rsidSect="00D857BD">
      <w:headerReference w:type="default" r:id="rId8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1C7F" w14:textId="77777777" w:rsidR="0045057A" w:rsidRDefault="0045057A" w:rsidP="00696478">
      <w:pPr>
        <w:spacing w:after="0" w:line="240" w:lineRule="auto"/>
      </w:pPr>
      <w:r>
        <w:separator/>
      </w:r>
    </w:p>
  </w:endnote>
  <w:endnote w:type="continuationSeparator" w:id="0">
    <w:p w14:paraId="02C6FD8C" w14:textId="77777777" w:rsidR="0045057A" w:rsidRDefault="0045057A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89A2" w14:textId="77777777" w:rsidR="0045057A" w:rsidRDefault="0045057A" w:rsidP="00696478">
      <w:pPr>
        <w:spacing w:after="0" w:line="240" w:lineRule="auto"/>
      </w:pPr>
      <w:r>
        <w:separator/>
      </w:r>
    </w:p>
  </w:footnote>
  <w:footnote w:type="continuationSeparator" w:id="0">
    <w:p w14:paraId="5E833837" w14:textId="77777777" w:rsidR="0045057A" w:rsidRDefault="0045057A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E5F" w14:textId="77777777" w:rsidR="007D5626" w:rsidRPr="007D5626" w:rsidRDefault="007D5626" w:rsidP="007D5626">
    <w:pPr>
      <w:pStyle w:val="Nagwek"/>
      <w:rPr>
        <w:b/>
      </w:rPr>
    </w:pPr>
  </w:p>
  <w:p w14:paraId="5AD5C858" w14:textId="77777777"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0F8479C8"/>
    <w:lvl w:ilvl="0">
      <w:start w:val="2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/>
        <w:bCs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7"/>
  </w:num>
  <w:num w:numId="4">
    <w:abstractNumId w:val="38"/>
  </w:num>
  <w:num w:numId="5">
    <w:abstractNumId w:val="10"/>
  </w:num>
  <w:num w:numId="6">
    <w:abstractNumId w:val="52"/>
  </w:num>
  <w:num w:numId="7">
    <w:abstractNumId w:val="40"/>
  </w:num>
  <w:num w:numId="8">
    <w:abstractNumId w:val="49"/>
  </w:num>
  <w:num w:numId="9">
    <w:abstractNumId w:val="27"/>
  </w:num>
  <w:num w:numId="10">
    <w:abstractNumId w:val="14"/>
  </w:num>
  <w:num w:numId="11">
    <w:abstractNumId w:val="43"/>
  </w:num>
  <w:num w:numId="12">
    <w:abstractNumId w:val="36"/>
  </w:num>
  <w:num w:numId="13">
    <w:abstractNumId w:val="19"/>
  </w:num>
  <w:num w:numId="14">
    <w:abstractNumId w:val="31"/>
  </w:num>
  <w:num w:numId="15">
    <w:abstractNumId w:val="42"/>
  </w:num>
  <w:num w:numId="16">
    <w:abstractNumId w:val="18"/>
  </w:num>
  <w:num w:numId="17">
    <w:abstractNumId w:val="39"/>
  </w:num>
  <w:num w:numId="18">
    <w:abstractNumId w:val="44"/>
  </w:num>
  <w:num w:numId="19">
    <w:abstractNumId w:val="47"/>
  </w:num>
  <w:num w:numId="20">
    <w:abstractNumId w:val="54"/>
  </w:num>
  <w:num w:numId="21">
    <w:abstractNumId w:val="21"/>
  </w:num>
  <w:num w:numId="22">
    <w:abstractNumId w:val="50"/>
  </w:num>
  <w:num w:numId="23">
    <w:abstractNumId w:val="32"/>
  </w:num>
  <w:num w:numId="24">
    <w:abstractNumId w:val="33"/>
  </w:num>
  <w:num w:numId="25">
    <w:abstractNumId w:val="20"/>
  </w:num>
  <w:num w:numId="26">
    <w:abstractNumId w:val="34"/>
  </w:num>
  <w:num w:numId="27">
    <w:abstractNumId w:val="25"/>
  </w:num>
  <w:num w:numId="28">
    <w:abstractNumId w:val="41"/>
  </w:num>
  <w:num w:numId="29">
    <w:abstractNumId w:val="53"/>
  </w:num>
  <w:num w:numId="30">
    <w:abstractNumId w:val="26"/>
  </w:num>
  <w:num w:numId="31">
    <w:abstractNumId w:val="37"/>
  </w:num>
  <w:num w:numId="32">
    <w:abstractNumId w:val="22"/>
  </w:num>
  <w:num w:numId="33">
    <w:abstractNumId w:val="17"/>
  </w:num>
  <w:num w:numId="34">
    <w:abstractNumId w:val="30"/>
  </w:num>
  <w:num w:numId="35">
    <w:abstractNumId w:val="24"/>
  </w:num>
  <w:num w:numId="36">
    <w:abstractNumId w:val="46"/>
  </w:num>
  <w:num w:numId="37">
    <w:abstractNumId w:val="51"/>
  </w:num>
  <w:num w:numId="38">
    <w:abstractNumId w:val="13"/>
  </w:num>
  <w:num w:numId="39">
    <w:abstractNumId w:val="28"/>
  </w:num>
  <w:num w:numId="40">
    <w:abstractNumId w:val="29"/>
  </w:num>
  <w:num w:numId="41">
    <w:abstractNumId w:val="1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08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4C3"/>
    <w:rsid w:val="000008B5"/>
    <w:rsid w:val="00001A5E"/>
    <w:rsid w:val="00014A0C"/>
    <w:rsid w:val="0001683A"/>
    <w:rsid w:val="000176A5"/>
    <w:rsid w:val="00017707"/>
    <w:rsid w:val="0002177E"/>
    <w:rsid w:val="00025921"/>
    <w:rsid w:val="00027D1E"/>
    <w:rsid w:val="00033C2B"/>
    <w:rsid w:val="000362A8"/>
    <w:rsid w:val="0004436D"/>
    <w:rsid w:val="00045F1A"/>
    <w:rsid w:val="00046A1E"/>
    <w:rsid w:val="00051166"/>
    <w:rsid w:val="00051CBC"/>
    <w:rsid w:val="00053DE2"/>
    <w:rsid w:val="00064380"/>
    <w:rsid w:val="0007054D"/>
    <w:rsid w:val="0007216A"/>
    <w:rsid w:val="000750DB"/>
    <w:rsid w:val="00076691"/>
    <w:rsid w:val="000767E7"/>
    <w:rsid w:val="00076E24"/>
    <w:rsid w:val="00083ABC"/>
    <w:rsid w:val="00087CDE"/>
    <w:rsid w:val="0009090B"/>
    <w:rsid w:val="00094117"/>
    <w:rsid w:val="000A0542"/>
    <w:rsid w:val="000A6123"/>
    <w:rsid w:val="000B1449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42C8"/>
    <w:rsid w:val="000D6773"/>
    <w:rsid w:val="000E028D"/>
    <w:rsid w:val="000E19B8"/>
    <w:rsid w:val="000E319D"/>
    <w:rsid w:val="000E630A"/>
    <w:rsid w:val="000E7754"/>
    <w:rsid w:val="000F194C"/>
    <w:rsid w:val="000F2C72"/>
    <w:rsid w:val="000F3462"/>
    <w:rsid w:val="000F7C87"/>
    <w:rsid w:val="000F7EA3"/>
    <w:rsid w:val="001001EF"/>
    <w:rsid w:val="0010240E"/>
    <w:rsid w:val="0010247C"/>
    <w:rsid w:val="00107FEB"/>
    <w:rsid w:val="001116A0"/>
    <w:rsid w:val="00121F2C"/>
    <w:rsid w:val="001253F3"/>
    <w:rsid w:val="00127F4A"/>
    <w:rsid w:val="00130C41"/>
    <w:rsid w:val="00133043"/>
    <w:rsid w:val="00134A96"/>
    <w:rsid w:val="00134DB6"/>
    <w:rsid w:val="001354A1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0472"/>
    <w:rsid w:val="001C1D9D"/>
    <w:rsid w:val="001C2100"/>
    <w:rsid w:val="001C4844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F1A4F"/>
    <w:rsid w:val="001F7716"/>
    <w:rsid w:val="001F7E97"/>
    <w:rsid w:val="002006B1"/>
    <w:rsid w:val="00201672"/>
    <w:rsid w:val="00202EA1"/>
    <w:rsid w:val="00203997"/>
    <w:rsid w:val="0020500C"/>
    <w:rsid w:val="00205A55"/>
    <w:rsid w:val="00206B5B"/>
    <w:rsid w:val="00207B55"/>
    <w:rsid w:val="00212C8A"/>
    <w:rsid w:val="00213387"/>
    <w:rsid w:val="002142CA"/>
    <w:rsid w:val="00221C57"/>
    <w:rsid w:val="00222696"/>
    <w:rsid w:val="00230D7D"/>
    <w:rsid w:val="00230DB4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06DE"/>
    <w:rsid w:val="00252A64"/>
    <w:rsid w:val="002530D1"/>
    <w:rsid w:val="002554E0"/>
    <w:rsid w:val="00255CE2"/>
    <w:rsid w:val="00257431"/>
    <w:rsid w:val="002607FF"/>
    <w:rsid w:val="00260978"/>
    <w:rsid w:val="002609AD"/>
    <w:rsid w:val="0027220F"/>
    <w:rsid w:val="00273846"/>
    <w:rsid w:val="00273A38"/>
    <w:rsid w:val="00274878"/>
    <w:rsid w:val="00277B95"/>
    <w:rsid w:val="002828F6"/>
    <w:rsid w:val="00283718"/>
    <w:rsid w:val="00287260"/>
    <w:rsid w:val="002A2DBA"/>
    <w:rsid w:val="002A3E88"/>
    <w:rsid w:val="002A7099"/>
    <w:rsid w:val="002B0C6B"/>
    <w:rsid w:val="002B4DBD"/>
    <w:rsid w:val="002B6366"/>
    <w:rsid w:val="002C01A9"/>
    <w:rsid w:val="002C02E6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51DE"/>
    <w:rsid w:val="00306947"/>
    <w:rsid w:val="00307CC9"/>
    <w:rsid w:val="00312882"/>
    <w:rsid w:val="003138EE"/>
    <w:rsid w:val="00313927"/>
    <w:rsid w:val="00315A5F"/>
    <w:rsid w:val="003162D6"/>
    <w:rsid w:val="00317FFC"/>
    <w:rsid w:val="00321171"/>
    <w:rsid w:val="003254B7"/>
    <w:rsid w:val="00325686"/>
    <w:rsid w:val="00325F65"/>
    <w:rsid w:val="00333DA7"/>
    <w:rsid w:val="00343056"/>
    <w:rsid w:val="00343210"/>
    <w:rsid w:val="00345C86"/>
    <w:rsid w:val="00346859"/>
    <w:rsid w:val="0035510D"/>
    <w:rsid w:val="00361298"/>
    <w:rsid w:val="00361B08"/>
    <w:rsid w:val="00363F25"/>
    <w:rsid w:val="003660C0"/>
    <w:rsid w:val="00372CBE"/>
    <w:rsid w:val="00372EC9"/>
    <w:rsid w:val="00373191"/>
    <w:rsid w:val="003737D5"/>
    <w:rsid w:val="0037504D"/>
    <w:rsid w:val="00375714"/>
    <w:rsid w:val="003772AE"/>
    <w:rsid w:val="00377EF6"/>
    <w:rsid w:val="00381525"/>
    <w:rsid w:val="00382583"/>
    <w:rsid w:val="00383D88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E05"/>
    <w:rsid w:val="003C7C9F"/>
    <w:rsid w:val="003D4C0E"/>
    <w:rsid w:val="003D5F29"/>
    <w:rsid w:val="003D650F"/>
    <w:rsid w:val="003D7C9D"/>
    <w:rsid w:val="003E1C6B"/>
    <w:rsid w:val="003E6DFC"/>
    <w:rsid w:val="003E78BC"/>
    <w:rsid w:val="003F08DA"/>
    <w:rsid w:val="003F1ACC"/>
    <w:rsid w:val="003F30CB"/>
    <w:rsid w:val="003F6382"/>
    <w:rsid w:val="003F696D"/>
    <w:rsid w:val="00401E4E"/>
    <w:rsid w:val="004022BD"/>
    <w:rsid w:val="00402EE7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47C21"/>
    <w:rsid w:val="0045057A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667B0"/>
    <w:rsid w:val="00470FD2"/>
    <w:rsid w:val="004749C4"/>
    <w:rsid w:val="004811B5"/>
    <w:rsid w:val="00481C3D"/>
    <w:rsid w:val="00484197"/>
    <w:rsid w:val="004849EB"/>
    <w:rsid w:val="0048646B"/>
    <w:rsid w:val="00487F20"/>
    <w:rsid w:val="004930BE"/>
    <w:rsid w:val="00493223"/>
    <w:rsid w:val="00493D44"/>
    <w:rsid w:val="00493F3A"/>
    <w:rsid w:val="00493FA2"/>
    <w:rsid w:val="004A1738"/>
    <w:rsid w:val="004A1A4F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5106"/>
    <w:rsid w:val="004D528A"/>
    <w:rsid w:val="004E2A9D"/>
    <w:rsid w:val="004E4792"/>
    <w:rsid w:val="004E4C17"/>
    <w:rsid w:val="004E6131"/>
    <w:rsid w:val="004F154B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32529"/>
    <w:rsid w:val="005370BE"/>
    <w:rsid w:val="005430CF"/>
    <w:rsid w:val="00543281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317DE"/>
    <w:rsid w:val="00632ACB"/>
    <w:rsid w:val="00633003"/>
    <w:rsid w:val="006330E1"/>
    <w:rsid w:val="0063352C"/>
    <w:rsid w:val="0063637F"/>
    <w:rsid w:val="00641B3D"/>
    <w:rsid w:val="00645365"/>
    <w:rsid w:val="00650262"/>
    <w:rsid w:val="00651513"/>
    <w:rsid w:val="006515A3"/>
    <w:rsid w:val="00653F1F"/>
    <w:rsid w:val="00657270"/>
    <w:rsid w:val="00671AFE"/>
    <w:rsid w:val="006746E1"/>
    <w:rsid w:val="00677142"/>
    <w:rsid w:val="00677409"/>
    <w:rsid w:val="00680868"/>
    <w:rsid w:val="006869FD"/>
    <w:rsid w:val="00692D2F"/>
    <w:rsid w:val="0069346C"/>
    <w:rsid w:val="0069470E"/>
    <w:rsid w:val="00696306"/>
    <w:rsid w:val="00696478"/>
    <w:rsid w:val="00697AA8"/>
    <w:rsid w:val="00697B61"/>
    <w:rsid w:val="006A00AF"/>
    <w:rsid w:val="006A29DB"/>
    <w:rsid w:val="006A4F76"/>
    <w:rsid w:val="006A792D"/>
    <w:rsid w:val="006B2695"/>
    <w:rsid w:val="006B27CD"/>
    <w:rsid w:val="006B3C8F"/>
    <w:rsid w:val="006B4A1B"/>
    <w:rsid w:val="006B4FA9"/>
    <w:rsid w:val="006B7963"/>
    <w:rsid w:val="006C0D80"/>
    <w:rsid w:val="006C4AFB"/>
    <w:rsid w:val="006C6BA1"/>
    <w:rsid w:val="006D7E39"/>
    <w:rsid w:val="006E15BE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55A6"/>
    <w:rsid w:val="00716095"/>
    <w:rsid w:val="00721074"/>
    <w:rsid w:val="00724179"/>
    <w:rsid w:val="00726DB3"/>
    <w:rsid w:val="007304DE"/>
    <w:rsid w:val="00730C28"/>
    <w:rsid w:val="007311EA"/>
    <w:rsid w:val="00732BE9"/>
    <w:rsid w:val="00736ECD"/>
    <w:rsid w:val="00737043"/>
    <w:rsid w:val="00745F06"/>
    <w:rsid w:val="00747EEC"/>
    <w:rsid w:val="007556AD"/>
    <w:rsid w:val="00757C9E"/>
    <w:rsid w:val="00763823"/>
    <w:rsid w:val="00763F92"/>
    <w:rsid w:val="00766EA9"/>
    <w:rsid w:val="00770056"/>
    <w:rsid w:val="00773C30"/>
    <w:rsid w:val="007742C0"/>
    <w:rsid w:val="0077471B"/>
    <w:rsid w:val="007748FF"/>
    <w:rsid w:val="00775119"/>
    <w:rsid w:val="00783869"/>
    <w:rsid w:val="00784591"/>
    <w:rsid w:val="00786D18"/>
    <w:rsid w:val="00787CEF"/>
    <w:rsid w:val="00791295"/>
    <w:rsid w:val="0079421D"/>
    <w:rsid w:val="007A08E8"/>
    <w:rsid w:val="007A0E67"/>
    <w:rsid w:val="007A2453"/>
    <w:rsid w:val="007B741E"/>
    <w:rsid w:val="007C0D17"/>
    <w:rsid w:val="007C5FC5"/>
    <w:rsid w:val="007C61C5"/>
    <w:rsid w:val="007D0970"/>
    <w:rsid w:val="007D5626"/>
    <w:rsid w:val="007E19E5"/>
    <w:rsid w:val="007E4D46"/>
    <w:rsid w:val="007E5335"/>
    <w:rsid w:val="007F18A9"/>
    <w:rsid w:val="007F2659"/>
    <w:rsid w:val="007F436F"/>
    <w:rsid w:val="007F485F"/>
    <w:rsid w:val="007F768B"/>
    <w:rsid w:val="00801021"/>
    <w:rsid w:val="0080729C"/>
    <w:rsid w:val="00813945"/>
    <w:rsid w:val="0082249D"/>
    <w:rsid w:val="00822DF4"/>
    <w:rsid w:val="008262DB"/>
    <w:rsid w:val="00830E21"/>
    <w:rsid w:val="00834675"/>
    <w:rsid w:val="00834766"/>
    <w:rsid w:val="00835AE6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269D"/>
    <w:rsid w:val="0086575A"/>
    <w:rsid w:val="00866E11"/>
    <w:rsid w:val="00866E78"/>
    <w:rsid w:val="00867F76"/>
    <w:rsid w:val="00870840"/>
    <w:rsid w:val="008763B8"/>
    <w:rsid w:val="0087772B"/>
    <w:rsid w:val="00886E42"/>
    <w:rsid w:val="0089063F"/>
    <w:rsid w:val="00890788"/>
    <w:rsid w:val="00891CB4"/>
    <w:rsid w:val="0089263E"/>
    <w:rsid w:val="008939C4"/>
    <w:rsid w:val="008A0397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D4530"/>
    <w:rsid w:val="008D4F5F"/>
    <w:rsid w:val="008E2B37"/>
    <w:rsid w:val="008E2CE7"/>
    <w:rsid w:val="008E2DB5"/>
    <w:rsid w:val="008E3AE5"/>
    <w:rsid w:val="008E4404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247C"/>
    <w:rsid w:val="009140AB"/>
    <w:rsid w:val="00916DCB"/>
    <w:rsid w:val="009255D5"/>
    <w:rsid w:val="0093042F"/>
    <w:rsid w:val="00930893"/>
    <w:rsid w:val="00930F30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92D"/>
    <w:rsid w:val="009709B9"/>
    <w:rsid w:val="00982816"/>
    <w:rsid w:val="009965E5"/>
    <w:rsid w:val="009A406B"/>
    <w:rsid w:val="009A4BA9"/>
    <w:rsid w:val="009A7038"/>
    <w:rsid w:val="009B11B2"/>
    <w:rsid w:val="009B2A80"/>
    <w:rsid w:val="009B5F2C"/>
    <w:rsid w:val="009D1D5B"/>
    <w:rsid w:val="009D58C7"/>
    <w:rsid w:val="009E3F29"/>
    <w:rsid w:val="009E5448"/>
    <w:rsid w:val="009E68E4"/>
    <w:rsid w:val="009F5816"/>
    <w:rsid w:val="009F6B8B"/>
    <w:rsid w:val="00A00488"/>
    <w:rsid w:val="00A02B37"/>
    <w:rsid w:val="00A03489"/>
    <w:rsid w:val="00A06776"/>
    <w:rsid w:val="00A1501E"/>
    <w:rsid w:val="00A16582"/>
    <w:rsid w:val="00A20B16"/>
    <w:rsid w:val="00A238A2"/>
    <w:rsid w:val="00A24A7F"/>
    <w:rsid w:val="00A30AC1"/>
    <w:rsid w:val="00A32AB2"/>
    <w:rsid w:val="00A34E4D"/>
    <w:rsid w:val="00A367F5"/>
    <w:rsid w:val="00A36F55"/>
    <w:rsid w:val="00A422A5"/>
    <w:rsid w:val="00A47148"/>
    <w:rsid w:val="00A50460"/>
    <w:rsid w:val="00A50F1A"/>
    <w:rsid w:val="00A54E99"/>
    <w:rsid w:val="00A57771"/>
    <w:rsid w:val="00A7133E"/>
    <w:rsid w:val="00A725BD"/>
    <w:rsid w:val="00A727FE"/>
    <w:rsid w:val="00A749A0"/>
    <w:rsid w:val="00A76DB8"/>
    <w:rsid w:val="00A7789F"/>
    <w:rsid w:val="00A81758"/>
    <w:rsid w:val="00A86F62"/>
    <w:rsid w:val="00A94701"/>
    <w:rsid w:val="00A94D51"/>
    <w:rsid w:val="00A95723"/>
    <w:rsid w:val="00A95861"/>
    <w:rsid w:val="00AA01A8"/>
    <w:rsid w:val="00AA02C2"/>
    <w:rsid w:val="00AA161C"/>
    <w:rsid w:val="00AA3BB1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48CF"/>
    <w:rsid w:val="00AE4C8C"/>
    <w:rsid w:val="00AE55EE"/>
    <w:rsid w:val="00AE75E6"/>
    <w:rsid w:val="00AF2C70"/>
    <w:rsid w:val="00AF36AD"/>
    <w:rsid w:val="00AF3BAB"/>
    <w:rsid w:val="00AF54F7"/>
    <w:rsid w:val="00B009A6"/>
    <w:rsid w:val="00B02093"/>
    <w:rsid w:val="00B03CF8"/>
    <w:rsid w:val="00B10D11"/>
    <w:rsid w:val="00B1432C"/>
    <w:rsid w:val="00B14D29"/>
    <w:rsid w:val="00B233EC"/>
    <w:rsid w:val="00B3270B"/>
    <w:rsid w:val="00B329E0"/>
    <w:rsid w:val="00B41D97"/>
    <w:rsid w:val="00B45828"/>
    <w:rsid w:val="00B45ECF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3F3"/>
    <w:rsid w:val="00B65BF4"/>
    <w:rsid w:val="00B66B77"/>
    <w:rsid w:val="00B72709"/>
    <w:rsid w:val="00B74112"/>
    <w:rsid w:val="00B87089"/>
    <w:rsid w:val="00B90942"/>
    <w:rsid w:val="00B9172E"/>
    <w:rsid w:val="00B95116"/>
    <w:rsid w:val="00BA68D7"/>
    <w:rsid w:val="00BB06CF"/>
    <w:rsid w:val="00BB4B08"/>
    <w:rsid w:val="00BC43B5"/>
    <w:rsid w:val="00BC7395"/>
    <w:rsid w:val="00BD0D5E"/>
    <w:rsid w:val="00BD1575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C0F"/>
    <w:rsid w:val="00C169F5"/>
    <w:rsid w:val="00C17B8F"/>
    <w:rsid w:val="00C23FF5"/>
    <w:rsid w:val="00C25AC9"/>
    <w:rsid w:val="00C2743D"/>
    <w:rsid w:val="00C33C10"/>
    <w:rsid w:val="00C34842"/>
    <w:rsid w:val="00C36DEC"/>
    <w:rsid w:val="00C41C00"/>
    <w:rsid w:val="00C424A4"/>
    <w:rsid w:val="00C447E7"/>
    <w:rsid w:val="00C54410"/>
    <w:rsid w:val="00C605B5"/>
    <w:rsid w:val="00C62630"/>
    <w:rsid w:val="00C641E7"/>
    <w:rsid w:val="00C654E2"/>
    <w:rsid w:val="00C6630B"/>
    <w:rsid w:val="00C71F73"/>
    <w:rsid w:val="00C73F6E"/>
    <w:rsid w:val="00C758E4"/>
    <w:rsid w:val="00C77E2E"/>
    <w:rsid w:val="00C81E6D"/>
    <w:rsid w:val="00C82571"/>
    <w:rsid w:val="00C85B60"/>
    <w:rsid w:val="00C86CED"/>
    <w:rsid w:val="00C91349"/>
    <w:rsid w:val="00C94471"/>
    <w:rsid w:val="00C958B5"/>
    <w:rsid w:val="00CA13CF"/>
    <w:rsid w:val="00CA34A2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DD6"/>
    <w:rsid w:val="00CE368E"/>
    <w:rsid w:val="00CE6159"/>
    <w:rsid w:val="00CE70EB"/>
    <w:rsid w:val="00CE7307"/>
    <w:rsid w:val="00CF2318"/>
    <w:rsid w:val="00CF33D4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2799E"/>
    <w:rsid w:val="00D332CA"/>
    <w:rsid w:val="00D33CF3"/>
    <w:rsid w:val="00D36B63"/>
    <w:rsid w:val="00D43330"/>
    <w:rsid w:val="00D45050"/>
    <w:rsid w:val="00D47AC0"/>
    <w:rsid w:val="00D52887"/>
    <w:rsid w:val="00D532B0"/>
    <w:rsid w:val="00D53A9C"/>
    <w:rsid w:val="00D60ACC"/>
    <w:rsid w:val="00D61E7E"/>
    <w:rsid w:val="00D7096E"/>
    <w:rsid w:val="00D723EA"/>
    <w:rsid w:val="00D72762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A7A10"/>
    <w:rsid w:val="00DC172C"/>
    <w:rsid w:val="00DC1AF1"/>
    <w:rsid w:val="00DC3E90"/>
    <w:rsid w:val="00DD0F49"/>
    <w:rsid w:val="00DD3EB2"/>
    <w:rsid w:val="00DD413F"/>
    <w:rsid w:val="00DD5DA1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E9D"/>
    <w:rsid w:val="00E34F82"/>
    <w:rsid w:val="00E37513"/>
    <w:rsid w:val="00E37C1E"/>
    <w:rsid w:val="00E40D17"/>
    <w:rsid w:val="00E458A6"/>
    <w:rsid w:val="00E47E50"/>
    <w:rsid w:val="00E5017C"/>
    <w:rsid w:val="00E542DB"/>
    <w:rsid w:val="00E55A7B"/>
    <w:rsid w:val="00E5605B"/>
    <w:rsid w:val="00E5649B"/>
    <w:rsid w:val="00E5692E"/>
    <w:rsid w:val="00E60062"/>
    <w:rsid w:val="00E61D8E"/>
    <w:rsid w:val="00E637E8"/>
    <w:rsid w:val="00E6647A"/>
    <w:rsid w:val="00E666A3"/>
    <w:rsid w:val="00E72842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A3FC6"/>
    <w:rsid w:val="00EA5E2E"/>
    <w:rsid w:val="00EA6F69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551C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7DE7"/>
    <w:rsid w:val="00F112A7"/>
    <w:rsid w:val="00F15CB0"/>
    <w:rsid w:val="00F1742B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45202"/>
    <w:rsid w:val="00F510F3"/>
    <w:rsid w:val="00F547A3"/>
    <w:rsid w:val="00F60B4A"/>
    <w:rsid w:val="00F62E62"/>
    <w:rsid w:val="00F63CBB"/>
    <w:rsid w:val="00F705E8"/>
    <w:rsid w:val="00F71182"/>
    <w:rsid w:val="00F7195C"/>
    <w:rsid w:val="00F71F7D"/>
    <w:rsid w:val="00F7491D"/>
    <w:rsid w:val="00F769F8"/>
    <w:rsid w:val="00F76F80"/>
    <w:rsid w:val="00F84561"/>
    <w:rsid w:val="00F86C91"/>
    <w:rsid w:val="00F87B8A"/>
    <w:rsid w:val="00F916A0"/>
    <w:rsid w:val="00F94093"/>
    <w:rsid w:val="00F95EA4"/>
    <w:rsid w:val="00F96020"/>
    <w:rsid w:val="00F96BAF"/>
    <w:rsid w:val="00FA2B2D"/>
    <w:rsid w:val="00FA3115"/>
    <w:rsid w:val="00FA700F"/>
    <w:rsid w:val="00FB2332"/>
    <w:rsid w:val="00FB4D94"/>
    <w:rsid w:val="00FC0F23"/>
    <w:rsid w:val="00FC4352"/>
    <w:rsid w:val="00FC554A"/>
    <w:rsid w:val="00FC6F58"/>
    <w:rsid w:val="00FD0F28"/>
    <w:rsid w:val="00FD5063"/>
    <w:rsid w:val="00FD5202"/>
    <w:rsid w:val="00FD617C"/>
    <w:rsid w:val="00FE42FC"/>
    <w:rsid w:val="00FE4451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14CAA8"/>
  <w15:chartTrackingRefBased/>
  <w15:docId w15:val="{736568F3-92B8-4D88-BE48-D39E4F3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A0F8C-2EE7-4C41-9FAF-969AA8A9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Katarzyna Nowak</cp:lastModifiedBy>
  <cp:revision>3</cp:revision>
  <cp:lastPrinted>2019-10-23T05:04:00Z</cp:lastPrinted>
  <dcterms:created xsi:type="dcterms:W3CDTF">2025-04-02T11:36:00Z</dcterms:created>
  <dcterms:modified xsi:type="dcterms:W3CDTF">2025-04-16T09:13:00Z</dcterms:modified>
</cp:coreProperties>
</file>