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146538" w14:textId="3E91D7E5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D32FDA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3C95B1D9" w:rsidR="00857D49" w:rsidRPr="00EC2010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C2010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EC2010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  <w:r w:rsidR="00EC2010">
        <w:rPr>
          <w:rFonts w:asciiTheme="minorHAnsi" w:hAnsiTheme="minorHAnsi" w:cstheme="minorHAnsi"/>
          <w:sz w:val="22"/>
          <w:szCs w:val="22"/>
        </w:rPr>
        <w:br/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35CD932F" w:rsidR="004806A6" w:rsidRDefault="004806A6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do postępowania o zamówienie publiczne na:</w:t>
      </w:r>
    </w:p>
    <w:p w14:paraId="54B90630" w14:textId="77777777" w:rsidR="00BB2109" w:rsidRPr="00EC2010" w:rsidRDefault="00BB2109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32E245" w14:textId="4AAF0426" w:rsidR="003D43AD" w:rsidRPr="003D43AD" w:rsidRDefault="003D43AD" w:rsidP="003D43A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D43AD">
        <w:rPr>
          <w:rFonts w:asciiTheme="minorHAnsi" w:hAnsiTheme="minorHAnsi" w:cstheme="minorHAnsi"/>
          <w:b/>
          <w:bCs/>
          <w:sz w:val="20"/>
          <w:szCs w:val="20"/>
        </w:rPr>
        <w:t>Sukcesywna dostawa artykułów higienicznych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D43AD">
        <w:rPr>
          <w:rFonts w:asciiTheme="minorHAnsi" w:hAnsiTheme="minorHAnsi" w:cstheme="minorHAnsi"/>
          <w:b/>
          <w:bCs/>
          <w:sz w:val="20"/>
          <w:szCs w:val="20"/>
        </w:rPr>
        <w:t xml:space="preserve">dla jednostek organizacyjnych Uniwersytetu Gdańskiego 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3D43AD">
        <w:rPr>
          <w:rFonts w:asciiTheme="minorHAnsi" w:hAnsiTheme="minorHAnsi" w:cstheme="minorHAnsi"/>
          <w:b/>
          <w:bCs/>
          <w:sz w:val="20"/>
          <w:szCs w:val="20"/>
        </w:rPr>
        <w:t>wg. części</w:t>
      </w:r>
      <w:r w:rsidR="00A169E1" w:rsidRPr="00A169E1">
        <w:rPr>
          <w:rFonts w:asciiTheme="minorHAnsi" w:hAnsiTheme="minorHAnsi" w:cstheme="minorHAnsi"/>
          <w:b/>
          <w:bCs/>
          <w:color w:val="00B0F0"/>
          <w:sz w:val="20"/>
          <w:szCs w:val="20"/>
        </w:rPr>
        <w:t>*</w:t>
      </w:r>
      <w:r w:rsidRPr="003D43AD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51F4058" w14:textId="77777777" w:rsidR="003D43AD" w:rsidRPr="003D43AD" w:rsidRDefault="003D43AD" w:rsidP="003D43A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D43AD">
        <w:rPr>
          <w:rFonts w:asciiTheme="minorHAnsi" w:hAnsiTheme="minorHAnsi" w:cstheme="minorHAnsi"/>
          <w:b/>
          <w:bCs/>
          <w:sz w:val="20"/>
          <w:szCs w:val="20"/>
        </w:rPr>
        <w:t>Część I  – Sukcesywna dostawa papieru toaletowego i ręczników papierowych</w:t>
      </w:r>
    </w:p>
    <w:p w14:paraId="5BA8C637" w14:textId="6AF42A30" w:rsidR="00B85D0F" w:rsidRDefault="003D43AD" w:rsidP="003D43A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D43AD">
        <w:rPr>
          <w:rFonts w:asciiTheme="minorHAnsi" w:hAnsiTheme="minorHAnsi" w:cstheme="minorHAnsi"/>
          <w:b/>
          <w:bCs/>
          <w:sz w:val="20"/>
          <w:szCs w:val="20"/>
        </w:rPr>
        <w:t>Część II – Sukcesywna dostawa mydła do rąk</w:t>
      </w:r>
    </w:p>
    <w:p w14:paraId="7E7EC58A" w14:textId="41F52F0D" w:rsidR="003D43AD" w:rsidRPr="00A169E1" w:rsidRDefault="00A169E1" w:rsidP="003D43A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B0F0"/>
          <w:sz w:val="18"/>
          <w:szCs w:val="18"/>
        </w:rPr>
      </w:pPr>
      <w:r w:rsidRPr="00A169E1">
        <w:rPr>
          <w:rFonts w:asciiTheme="minorHAnsi" w:hAnsiTheme="minorHAnsi" w:cstheme="minorHAnsi"/>
          <w:b/>
          <w:bCs/>
          <w:color w:val="00B0F0"/>
          <w:sz w:val="18"/>
          <w:szCs w:val="18"/>
        </w:rPr>
        <w:t>*Wykreślić część, na którą Wykonawca nie składa oferty.</w:t>
      </w:r>
    </w:p>
    <w:p w14:paraId="7DC082D9" w14:textId="77777777" w:rsidR="00A169E1" w:rsidRPr="00BB2109" w:rsidRDefault="00A169E1" w:rsidP="003D43AD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2CF00A31" w14:textId="5E89800F" w:rsidR="008F3E67" w:rsidRPr="00EC2010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J</w:t>
      </w:r>
      <w:r w:rsidR="0017527D" w:rsidRPr="00EC2010">
        <w:rPr>
          <w:rFonts w:asciiTheme="minorHAnsi" w:hAnsiTheme="minorHAnsi" w:cstheme="minorHAnsi"/>
          <w:sz w:val="20"/>
          <w:szCs w:val="20"/>
        </w:rPr>
        <w:t xml:space="preserve">a/my </w:t>
      </w:r>
      <w:r w:rsidR="00CC1C02" w:rsidRPr="00EC2010">
        <w:rPr>
          <w:rFonts w:asciiTheme="minorHAnsi" w:hAnsiTheme="minorHAnsi" w:cstheme="minorHAnsi"/>
          <w:sz w:val="20"/>
          <w:szCs w:val="20"/>
        </w:rPr>
        <w:t>n</w:t>
      </w:r>
      <w:r w:rsidR="0017527D" w:rsidRPr="00EC2010">
        <w:rPr>
          <w:rFonts w:asciiTheme="minorHAnsi" w:hAnsiTheme="minorHAnsi" w:cstheme="minorHAnsi"/>
          <w:sz w:val="20"/>
          <w:szCs w:val="20"/>
        </w:rPr>
        <w:t>iżej podpisany/i oświadczam/my</w:t>
      </w:r>
      <w:r w:rsidR="00CC1C02" w:rsidRPr="00EC2010">
        <w:rPr>
          <w:rFonts w:asciiTheme="minorHAnsi" w:hAnsiTheme="minorHAnsi" w:cstheme="minorHAnsi"/>
          <w:sz w:val="20"/>
          <w:szCs w:val="20"/>
        </w:rPr>
        <w:t>*</w:t>
      </w:r>
      <w:r w:rsidR="00711052" w:rsidRPr="00EC2010">
        <w:rPr>
          <w:rFonts w:asciiTheme="minorHAnsi" w:hAnsiTheme="minorHAnsi" w:cstheme="minorHAnsi"/>
          <w:sz w:val="20"/>
          <w:szCs w:val="20"/>
        </w:rPr>
        <w:t>,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że informacje zawarte w</w:t>
      </w:r>
      <w:r w:rsidR="000121FC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oświadczeniu wstępnym, złożonym </w:t>
      </w:r>
      <w:r w:rsidR="00EC2010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wraz z ofertą, w zakresie podstaw wykluczenia z</w:t>
      </w:r>
      <w:r w:rsidR="00FE34E8" w:rsidRPr="00EC2010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postępowania, wskazanych przez Zamawiającego w</w:t>
      </w:r>
      <w:r w:rsidR="00F16B8E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B85D0F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VI</w:t>
      </w:r>
      <w:r w:rsidR="003D43AD">
        <w:rPr>
          <w:rFonts w:asciiTheme="minorHAnsi" w:hAnsiTheme="minorHAnsi" w:cstheme="minorHAnsi"/>
          <w:sz w:val="20"/>
          <w:szCs w:val="20"/>
        </w:rPr>
        <w:t>I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SWZ, pozostają aktualne na dzień złożenia niniejszego oświadczenia.</w:t>
      </w:r>
    </w:p>
    <w:p w14:paraId="01BBFCC8" w14:textId="5FF3077E" w:rsidR="002700C3" w:rsidRPr="00EC2010" w:rsidRDefault="002700C3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345B8" w14:textId="77777777" w:rsidR="0062056C" w:rsidRPr="00EC2010" w:rsidRDefault="0062056C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72FBF2" w14:textId="7777777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010">
        <w:rPr>
          <w:rFonts w:asciiTheme="minorHAnsi" w:hAnsiTheme="minorHAnsi" w:cstheme="minorHAnsi"/>
          <w:i/>
          <w:sz w:val="20"/>
          <w:szCs w:val="20"/>
        </w:rPr>
        <w:t>Oświadczam, że wszystkie</w:t>
      </w:r>
      <w:r w:rsidR="00DE018E" w:rsidRPr="00EC2010">
        <w:rPr>
          <w:rFonts w:asciiTheme="minorHAnsi" w:hAnsiTheme="minorHAnsi" w:cstheme="minorHAnsi"/>
          <w:i/>
          <w:sz w:val="20"/>
          <w:szCs w:val="20"/>
        </w:rPr>
        <w:t xml:space="preserve"> podane w tym oświadczeniu informacje </w:t>
      </w:r>
      <w:r w:rsidRPr="00EC2010">
        <w:rPr>
          <w:rFonts w:asciiTheme="minorHAnsi" w:hAnsiTheme="minorHAnsi" w:cstheme="minorHAns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EC2010" w:rsidRDefault="001E60CA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FA39DE" w14:textId="5BF2B948" w:rsidR="007E4285" w:rsidRDefault="007E4285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AE6C9" w14:textId="77777777" w:rsidR="00EC2010" w:rsidRPr="00EC2010" w:rsidRDefault="00EC2010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B77D0E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Miejscowość, data:</w:t>
      </w:r>
    </w:p>
    <w:p w14:paraId="07457388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</w:p>
    <w:p w14:paraId="0E6DDC09" w14:textId="71D76B21" w:rsidR="007F44F5" w:rsidRPr="00EF06A6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0070C0"/>
          <w:sz w:val="20"/>
          <w:szCs w:val="20"/>
          <w:u w:val="single"/>
        </w:rPr>
      </w:pPr>
      <w:r w:rsidRPr="00EF06A6">
        <w:rPr>
          <w:rFonts w:asciiTheme="minorHAnsi" w:hAnsiTheme="minorHAnsi" w:cstheme="minorHAnsi"/>
          <w:i/>
          <w:color w:val="0070C0"/>
          <w:sz w:val="20"/>
          <w:szCs w:val="20"/>
          <w:u w:val="single"/>
        </w:rPr>
        <w:t>Podpis Wykonawcy - zgodnie z zapisami SWZ</w:t>
      </w:r>
      <w:r w:rsidR="00516AE3" w:rsidRPr="00EF06A6">
        <w:rPr>
          <w:rFonts w:asciiTheme="minorHAnsi" w:hAnsiTheme="minorHAnsi" w:cstheme="minorHAnsi"/>
          <w:i/>
          <w:color w:val="0070C0"/>
          <w:sz w:val="20"/>
          <w:szCs w:val="20"/>
          <w:u w:val="single"/>
        </w:rPr>
        <w:t xml:space="preserve"> </w:t>
      </w:r>
    </w:p>
    <w:p w14:paraId="279EFE84" w14:textId="77777777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14:paraId="0141931B" w14:textId="2602BA72" w:rsidR="00410855" w:rsidRPr="00EC2010" w:rsidRDefault="00410855" w:rsidP="007F44F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410855" w:rsidRPr="00EC2010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2BD3C864" w:rsidR="00EC2010" w:rsidRPr="000E58AF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0E58AF"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sz w:val="20"/>
        <w:szCs w:val="20"/>
      </w:rPr>
      <w:t>3</w:t>
    </w:r>
    <w:r w:rsidRPr="000E58AF">
      <w:rPr>
        <w:rFonts w:ascii="Calibri" w:hAnsi="Calibri" w:cs="Calibri"/>
        <w:b/>
        <w:i/>
        <w:sz w:val="20"/>
        <w:szCs w:val="20"/>
      </w:rPr>
      <w:t xml:space="preserve"> do </w:t>
    </w:r>
    <w:r>
      <w:rPr>
        <w:rFonts w:ascii="Calibri" w:hAnsi="Calibri" w:cs="Calibri"/>
        <w:b/>
        <w:i/>
        <w:sz w:val="20"/>
        <w:szCs w:val="20"/>
      </w:rPr>
      <w:t>SWZ</w:t>
    </w:r>
    <w:r w:rsidRPr="000E58AF">
      <w:rPr>
        <w:rFonts w:ascii="Calibri" w:hAnsi="Calibri" w:cs="Calibri"/>
        <w:i/>
        <w:sz w:val="20"/>
        <w:szCs w:val="20"/>
      </w:rPr>
      <w:t xml:space="preserve"> - 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postępowanie nr 5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B1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0.291.1.</w:t>
    </w:r>
    <w:r w:rsidR="003D43AD">
      <w:rPr>
        <w:rFonts w:ascii="Calibri" w:hAnsi="Calibri" w:cs="Calibri"/>
        <w:bCs/>
        <w:i/>
        <w:sz w:val="20"/>
        <w:szCs w:val="20"/>
        <w:lang w:eastAsia="pl-PL"/>
      </w:rPr>
      <w:t>46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BB2109">
      <w:rPr>
        <w:rFonts w:ascii="Calibri" w:hAnsi="Calibri" w:cs="Calibri"/>
        <w:bCs/>
        <w:i/>
        <w:sz w:val="20"/>
        <w:szCs w:val="20"/>
        <w:lang w:eastAsia="pl-PL"/>
      </w:rPr>
      <w:t>5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</w:t>
    </w:r>
    <w:r w:rsidR="00BB2109">
      <w:rPr>
        <w:rFonts w:ascii="Calibri" w:hAnsi="Calibri" w:cs="Calibri"/>
        <w:bCs/>
        <w:i/>
        <w:sz w:val="20"/>
        <w:szCs w:val="20"/>
        <w:lang w:eastAsia="pl-PL"/>
      </w:rPr>
      <w:t>JZ</w:t>
    </w:r>
  </w:p>
  <w:p w14:paraId="7BDFDE0A" w14:textId="101C955A" w:rsidR="00EC2010" w:rsidRPr="00590A2C" w:rsidRDefault="00EC2010" w:rsidP="00EC2010">
    <w:pPr>
      <w:spacing w:line="276" w:lineRule="auto"/>
      <w:jc w:val="center"/>
      <w:rPr>
        <w:rFonts w:ascii="Arial" w:hAnsi="Arial" w:cs="Arial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590A2C">
      <w:rPr>
        <w:rFonts w:ascii="Arial" w:hAnsi="Arial" w:cs="Arial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676232">
    <w:abstractNumId w:val="36"/>
  </w:num>
  <w:num w:numId="2" w16cid:durableId="1589996336">
    <w:abstractNumId w:val="22"/>
  </w:num>
  <w:num w:numId="3" w16cid:durableId="1965770022">
    <w:abstractNumId w:val="28"/>
  </w:num>
  <w:num w:numId="4" w16cid:durableId="1452630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805116">
    <w:abstractNumId w:val="6"/>
  </w:num>
  <w:num w:numId="6" w16cid:durableId="1999841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9736738">
    <w:abstractNumId w:val="13"/>
  </w:num>
  <w:num w:numId="8" w16cid:durableId="1562710485">
    <w:abstractNumId w:val="40"/>
  </w:num>
  <w:num w:numId="9" w16cid:durableId="393359346">
    <w:abstractNumId w:val="30"/>
  </w:num>
  <w:num w:numId="10" w16cid:durableId="1890913713">
    <w:abstractNumId w:val="15"/>
  </w:num>
  <w:num w:numId="11" w16cid:durableId="1036349409">
    <w:abstractNumId w:val="26"/>
  </w:num>
  <w:num w:numId="12" w16cid:durableId="338776394">
    <w:abstractNumId w:val="12"/>
  </w:num>
  <w:num w:numId="13" w16cid:durableId="773593773">
    <w:abstractNumId w:val="11"/>
  </w:num>
  <w:num w:numId="14" w16cid:durableId="659429875">
    <w:abstractNumId w:val="34"/>
  </w:num>
  <w:num w:numId="15" w16cid:durableId="694423951">
    <w:abstractNumId w:val="14"/>
  </w:num>
  <w:num w:numId="16" w16cid:durableId="1681809396">
    <w:abstractNumId w:val="17"/>
  </w:num>
  <w:num w:numId="17" w16cid:durableId="1529610820">
    <w:abstractNumId w:val="37"/>
  </w:num>
  <w:num w:numId="18" w16cid:durableId="1764065192">
    <w:abstractNumId w:val="29"/>
  </w:num>
  <w:num w:numId="19" w16cid:durableId="460540627">
    <w:abstractNumId w:val="9"/>
  </w:num>
  <w:num w:numId="20" w16cid:durableId="742489171">
    <w:abstractNumId w:val="10"/>
  </w:num>
  <w:num w:numId="21" w16cid:durableId="1804276818">
    <w:abstractNumId w:val="33"/>
  </w:num>
  <w:num w:numId="22" w16cid:durableId="1582065293">
    <w:abstractNumId w:val="27"/>
  </w:num>
  <w:num w:numId="23" w16cid:durableId="33433421">
    <w:abstractNumId w:val="25"/>
  </w:num>
  <w:num w:numId="24" w16cid:durableId="226840089">
    <w:abstractNumId w:val="20"/>
  </w:num>
  <w:num w:numId="25" w16cid:durableId="755711916">
    <w:abstractNumId w:val="35"/>
  </w:num>
  <w:num w:numId="26" w16cid:durableId="297077599">
    <w:abstractNumId w:val="7"/>
  </w:num>
  <w:num w:numId="27" w16cid:durableId="2041781828">
    <w:abstractNumId w:val="24"/>
  </w:num>
  <w:num w:numId="28" w16cid:durableId="2035763339">
    <w:abstractNumId w:val="32"/>
  </w:num>
  <w:num w:numId="29" w16cid:durableId="682125551">
    <w:abstractNumId w:val="23"/>
  </w:num>
  <w:num w:numId="30" w16cid:durableId="1976447668">
    <w:abstractNumId w:val="21"/>
  </w:num>
  <w:num w:numId="31" w16cid:durableId="1259944112">
    <w:abstractNumId w:val="18"/>
  </w:num>
  <w:num w:numId="32" w16cid:durableId="389813809">
    <w:abstractNumId w:val="38"/>
  </w:num>
  <w:num w:numId="33" w16cid:durableId="708602875">
    <w:abstractNumId w:val="31"/>
  </w:num>
  <w:num w:numId="34" w16cid:durableId="472137981">
    <w:abstractNumId w:val="39"/>
  </w:num>
  <w:num w:numId="35" w16cid:durableId="10046314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6ADD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3A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053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580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2A3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0A2C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3EC6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4C34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92A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8F7F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1F3B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69E1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67DB3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109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1F3B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0EBC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08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59D8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5BD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880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6A6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AE4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8648D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B3E80-656A-479E-AAFC-F0864E8B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Joanna Zawaluk</cp:lastModifiedBy>
  <cp:revision>32</cp:revision>
  <cp:lastPrinted>2023-10-04T08:05:00Z</cp:lastPrinted>
  <dcterms:created xsi:type="dcterms:W3CDTF">2023-05-24T11:23:00Z</dcterms:created>
  <dcterms:modified xsi:type="dcterms:W3CDTF">2025-03-18T06:20:00Z</dcterms:modified>
</cp:coreProperties>
</file>