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4A0D" w:rsidRPr="0079040E" w:rsidRDefault="00754A0D" w:rsidP="00657282">
      <w:pPr>
        <w:widowControl w:val="0"/>
        <w:spacing w:after="0" w:line="288" w:lineRule="auto"/>
        <w:ind w:left="360"/>
        <w:jc w:val="center"/>
        <w:rPr>
          <w:rFonts w:ascii="Times New Roman" w:eastAsia="SimSun" w:hAnsi="Times New Roman" w:cs="Times New Roman"/>
          <w:b/>
          <w:kern w:val="2"/>
          <w:sz w:val="18"/>
          <w:szCs w:val="18"/>
          <w:lang w:bidi="hi-IN"/>
        </w:rPr>
      </w:pPr>
    </w:p>
    <w:tbl>
      <w:tblPr>
        <w:tblpPr w:rightFromText="141" w:vertAnchor="page" w:horzAnchor="margin" w:tblpX="-140" w:tblpY="1843"/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3019"/>
        <w:gridCol w:w="6193"/>
      </w:tblGrid>
      <w:tr w:rsidR="002A415A" w:rsidTr="00632095">
        <w:trPr>
          <w:trHeight w:val="1127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415A" w:rsidRDefault="002A415A" w:rsidP="006320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sprawy: U/PN/2024/03/1</w:t>
            </w:r>
          </w:p>
          <w:p w:rsidR="002A415A" w:rsidRDefault="002A415A" w:rsidP="006320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15A" w:rsidRDefault="002A415A" w:rsidP="002A415A">
            <w:pPr>
              <w:spacing w:before="240" w:after="12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Załącznik nr 10.2 do SWZ</w:t>
            </w:r>
          </w:p>
        </w:tc>
      </w:tr>
    </w:tbl>
    <w:p w:rsidR="002A415A" w:rsidRDefault="002A415A" w:rsidP="00657282">
      <w:pPr>
        <w:widowControl w:val="0"/>
        <w:spacing w:after="0" w:line="288" w:lineRule="auto"/>
        <w:ind w:left="360"/>
        <w:jc w:val="center"/>
        <w:rPr>
          <w:rFonts w:ascii="Times New Roman" w:eastAsia="SimSun" w:hAnsi="Times New Roman" w:cs="Times New Roman"/>
          <w:b/>
          <w:kern w:val="2"/>
          <w:sz w:val="18"/>
          <w:szCs w:val="18"/>
          <w:lang w:bidi="hi-IN"/>
        </w:rPr>
      </w:pPr>
    </w:p>
    <w:p w:rsidR="00754A0D" w:rsidRPr="0079040E" w:rsidRDefault="00754A0D" w:rsidP="00657282">
      <w:pPr>
        <w:widowControl w:val="0"/>
        <w:spacing w:after="0" w:line="288" w:lineRule="auto"/>
        <w:ind w:left="360"/>
        <w:jc w:val="center"/>
        <w:rPr>
          <w:rFonts w:ascii="Times New Roman" w:hAnsi="Times New Roman" w:cs="Times New Roman"/>
          <w:sz w:val="18"/>
          <w:szCs w:val="18"/>
        </w:rPr>
      </w:pPr>
      <w:r w:rsidRPr="0079040E">
        <w:rPr>
          <w:rFonts w:ascii="Times New Roman" w:eastAsia="SimSun" w:hAnsi="Times New Roman" w:cs="Times New Roman"/>
          <w:b/>
          <w:kern w:val="2"/>
          <w:sz w:val="18"/>
          <w:szCs w:val="18"/>
          <w:lang w:bidi="hi-IN"/>
        </w:rPr>
        <w:t xml:space="preserve">SZCZEGÓŁOWE WYMAGANIA </w:t>
      </w:r>
    </w:p>
    <w:p w:rsidR="00754A0D" w:rsidRPr="0079040E" w:rsidRDefault="00C41187" w:rsidP="00657282">
      <w:pPr>
        <w:widowControl w:val="0"/>
        <w:spacing w:after="0" w:line="288" w:lineRule="auto"/>
        <w:ind w:left="360"/>
        <w:jc w:val="center"/>
        <w:rPr>
          <w:rFonts w:ascii="Times New Roman" w:hAnsi="Times New Roman" w:cs="Times New Roman"/>
          <w:sz w:val="18"/>
          <w:szCs w:val="18"/>
        </w:rPr>
      </w:pPr>
      <w:r w:rsidRPr="0079040E">
        <w:rPr>
          <w:rFonts w:ascii="Times New Roman" w:eastAsia="SimSun" w:hAnsi="Times New Roman" w:cs="Times New Roman"/>
          <w:b/>
          <w:kern w:val="2"/>
          <w:sz w:val="18"/>
          <w:szCs w:val="18"/>
          <w:lang w:bidi="hi-IN"/>
        </w:rPr>
        <w:t>dla ładowarki Plug-in 20</w:t>
      </w:r>
      <w:r w:rsidR="00754A0D" w:rsidRPr="0079040E">
        <w:rPr>
          <w:rFonts w:ascii="Times New Roman" w:eastAsia="SimSun" w:hAnsi="Times New Roman" w:cs="Times New Roman"/>
          <w:b/>
          <w:kern w:val="2"/>
          <w:sz w:val="18"/>
          <w:szCs w:val="18"/>
          <w:lang w:bidi="hi-IN"/>
        </w:rPr>
        <w:t>kW.</w:t>
      </w:r>
    </w:p>
    <w:p w:rsidR="00754A0D" w:rsidRPr="0079040E" w:rsidRDefault="00754A0D" w:rsidP="00657282">
      <w:pPr>
        <w:widowControl w:val="0"/>
        <w:spacing w:after="0" w:line="288" w:lineRule="auto"/>
        <w:ind w:left="360"/>
        <w:jc w:val="center"/>
        <w:rPr>
          <w:rFonts w:ascii="Times New Roman" w:eastAsia="SimSun" w:hAnsi="Times New Roman" w:cs="Times New Roman"/>
          <w:b/>
          <w:kern w:val="2"/>
          <w:sz w:val="18"/>
          <w:szCs w:val="18"/>
          <w:lang w:bidi="hi-IN"/>
        </w:rPr>
      </w:pPr>
    </w:p>
    <w:p w:rsidR="00754A0D" w:rsidRPr="0079040E" w:rsidRDefault="00754A0D" w:rsidP="00657282">
      <w:pPr>
        <w:widowControl w:val="0"/>
        <w:spacing w:after="0" w:line="288" w:lineRule="auto"/>
        <w:ind w:left="360"/>
        <w:jc w:val="center"/>
        <w:rPr>
          <w:rFonts w:ascii="Times New Roman" w:eastAsia="SimSun" w:hAnsi="Times New Roman" w:cs="Times New Roman"/>
          <w:b/>
          <w:kern w:val="2"/>
          <w:sz w:val="18"/>
          <w:szCs w:val="18"/>
          <w:lang w:bidi="hi-IN"/>
        </w:rPr>
      </w:pPr>
    </w:p>
    <w:p w:rsidR="00754A0D" w:rsidRPr="0079040E" w:rsidRDefault="00754A0D" w:rsidP="00657282">
      <w:pPr>
        <w:pStyle w:val="NormalnyWeb"/>
        <w:spacing w:after="0" w:line="288" w:lineRule="auto"/>
        <w:rPr>
          <w:sz w:val="18"/>
          <w:szCs w:val="18"/>
        </w:rPr>
      </w:pPr>
      <w:r w:rsidRPr="0079040E">
        <w:rPr>
          <w:b/>
          <w:bCs/>
          <w:sz w:val="18"/>
          <w:szCs w:val="18"/>
          <w:lang w:bidi="hi-IN"/>
        </w:rPr>
        <w:t>Rozdział I. Przedmiotu Zamówienia.</w:t>
      </w:r>
    </w:p>
    <w:p w:rsidR="00754A0D" w:rsidRPr="0079040E" w:rsidRDefault="00754A0D" w:rsidP="00657282">
      <w:pPr>
        <w:widowControl w:val="0"/>
        <w:numPr>
          <w:ilvl w:val="0"/>
          <w:numId w:val="2"/>
        </w:numPr>
        <w:tabs>
          <w:tab w:val="clear" w:pos="720"/>
          <w:tab w:val="left" w:pos="0"/>
          <w:tab w:val="num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9040E">
        <w:rPr>
          <w:rFonts w:ascii="Times New Roman" w:hAnsi="Times New Roman" w:cs="Times New Roman"/>
          <w:sz w:val="18"/>
          <w:szCs w:val="18"/>
          <w:lang w:eastAsia="pl-PL"/>
        </w:rPr>
        <w:t>Przedmiotem zamówienia jest dostawa, montaż i podłączenie o</w:t>
      </w:r>
      <w:r w:rsidR="00C41187" w:rsidRPr="0079040E">
        <w:rPr>
          <w:rFonts w:ascii="Times New Roman" w:hAnsi="Times New Roman" w:cs="Times New Roman"/>
          <w:sz w:val="18"/>
          <w:szCs w:val="18"/>
          <w:lang w:eastAsia="pl-PL"/>
        </w:rPr>
        <w:t xml:space="preserve">raz pierwsze uruchomienie pięciu sztuk fabrycznie nowych, przewodowych, </w:t>
      </w:r>
      <w:r w:rsidRPr="0079040E">
        <w:rPr>
          <w:rFonts w:ascii="Times New Roman" w:hAnsi="Times New Roman" w:cs="Times New Roman"/>
          <w:sz w:val="18"/>
          <w:szCs w:val="18"/>
          <w:lang w:eastAsia="pl-PL"/>
        </w:rPr>
        <w:t xml:space="preserve"> ładow</w:t>
      </w:r>
      <w:r w:rsidR="00D51CA7" w:rsidRPr="0079040E">
        <w:rPr>
          <w:rFonts w:ascii="Times New Roman" w:hAnsi="Times New Roman" w:cs="Times New Roman"/>
          <w:sz w:val="18"/>
          <w:szCs w:val="18"/>
          <w:lang w:eastAsia="pl-PL"/>
        </w:rPr>
        <w:t>ar</w:t>
      </w:r>
      <w:r w:rsidR="00C41187" w:rsidRPr="0079040E">
        <w:rPr>
          <w:rFonts w:ascii="Times New Roman" w:hAnsi="Times New Roman" w:cs="Times New Roman"/>
          <w:sz w:val="18"/>
          <w:szCs w:val="18"/>
          <w:lang w:eastAsia="pl-PL"/>
        </w:rPr>
        <w:t>ek  Plug-in</w:t>
      </w:r>
      <w:r w:rsidR="00F7780D" w:rsidRPr="0079040E">
        <w:rPr>
          <w:rFonts w:ascii="Times New Roman" w:hAnsi="Times New Roman" w:cs="Times New Roman"/>
          <w:sz w:val="18"/>
          <w:szCs w:val="18"/>
          <w:lang w:eastAsia="pl-PL"/>
        </w:rPr>
        <w:t xml:space="preserve"> o mocy</w:t>
      </w:r>
      <w:r w:rsidR="00C41187" w:rsidRPr="0079040E">
        <w:rPr>
          <w:rFonts w:ascii="Times New Roman" w:hAnsi="Times New Roman" w:cs="Times New Roman"/>
          <w:sz w:val="18"/>
          <w:szCs w:val="18"/>
          <w:lang w:eastAsia="pl-PL"/>
        </w:rPr>
        <w:t xml:space="preserve"> 2</w:t>
      </w:r>
      <w:r w:rsidRPr="0079040E">
        <w:rPr>
          <w:rFonts w:ascii="Times New Roman" w:hAnsi="Times New Roman" w:cs="Times New Roman"/>
          <w:sz w:val="18"/>
          <w:szCs w:val="18"/>
          <w:lang w:eastAsia="pl-PL"/>
        </w:rPr>
        <w:t xml:space="preserve">0kW ( </w:t>
      </w:r>
      <w:r w:rsidR="00F7780D" w:rsidRPr="0079040E">
        <w:rPr>
          <w:rFonts w:ascii="Times New Roman" w:hAnsi="Times New Roman" w:cs="Times New Roman"/>
          <w:sz w:val="18"/>
          <w:szCs w:val="18"/>
          <w:lang w:eastAsia="pl-PL"/>
        </w:rPr>
        <w:t xml:space="preserve">zwanych dalej </w:t>
      </w:r>
      <w:r w:rsidR="00F7780D" w:rsidRPr="00225287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ładowarką Plug-in 20kW</w:t>
      </w:r>
      <w:r w:rsidR="00F7780D" w:rsidRPr="0079040E">
        <w:rPr>
          <w:rFonts w:ascii="Times New Roman" w:hAnsi="Times New Roman" w:cs="Times New Roman"/>
          <w:sz w:val="18"/>
          <w:szCs w:val="18"/>
          <w:lang w:eastAsia="pl-PL"/>
        </w:rPr>
        <w:t xml:space="preserve"> lub </w:t>
      </w:r>
      <w:r w:rsidR="00F7780D" w:rsidRPr="00225287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ładowarką 2</w:t>
      </w:r>
      <w:r w:rsidR="00D51CA7" w:rsidRPr="00225287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0kW</w:t>
      </w:r>
      <w:r w:rsidR="00225287">
        <w:rPr>
          <w:rFonts w:ascii="Times New Roman" w:hAnsi="Times New Roman" w:cs="Times New Roman"/>
          <w:sz w:val="18"/>
          <w:szCs w:val="18"/>
          <w:lang w:eastAsia="pl-PL"/>
        </w:rPr>
        <w:t xml:space="preserve"> lub też </w:t>
      </w:r>
      <w:r w:rsidR="00225287" w:rsidRPr="00225287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ładowarką</w:t>
      </w:r>
      <w:r w:rsidRPr="0079040E">
        <w:rPr>
          <w:rFonts w:ascii="Times New Roman" w:hAnsi="Times New Roman" w:cs="Times New Roman"/>
          <w:sz w:val="18"/>
          <w:szCs w:val="18"/>
          <w:lang w:eastAsia="pl-PL"/>
        </w:rPr>
        <w:t>), o parametrach i cechach funkcjonalno-użytkowych opisach w dalszej części niniejszego załącznika.</w:t>
      </w:r>
    </w:p>
    <w:p w:rsidR="00754A0D" w:rsidRPr="0079040E" w:rsidRDefault="00754A0D" w:rsidP="00657282">
      <w:pPr>
        <w:widowControl w:val="0"/>
        <w:numPr>
          <w:ilvl w:val="0"/>
          <w:numId w:val="2"/>
        </w:numPr>
        <w:tabs>
          <w:tab w:val="left" w:pos="0"/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9040E">
        <w:rPr>
          <w:rFonts w:ascii="Times New Roman" w:hAnsi="Times New Roman" w:cs="Times New Roman"/>
          <w:sz w:val="18"/>
          <w:szCs w:val="18"/>
          <w:lang w:eastAsia="pl-PL"/>
        </w:rPr>
        <w:t>Przedmiot zamówienia obejmuje również obsługę gwarancyjną i pog</w:t>
      </w:r>
      <w:r w:rsidR="00D51CA7" w:rsidRPr="0079040E">
        <w:rPr>
          <w:rFonts w:ascii="Times New Roman" w:hAnsi="Times New Roman" w:cs="Times New Roman"/>
          <w:sz w:val="18"/>
          <w:szCs w:val="18"/>
          <w:lang w:eastAsia="pl-PL"/>
        </w:rPr>
        <w:t xml:space="preserve">warancyjną ładowarki  Plug-in </w:t>
      </w:r>
      <w:r w:rsidR="00F7780D" w:rsidRPr="0079040E">
        <w:rPr>
          <w:rFonts w:ascii="Times New Roman" w:hAnsi="Times New Roman" w:cs="Times New Roman"/>
          <w:sz w:val="18"/>
          <w:szCs w:val="18"/>
          <w:lang w:eastAsia="pl-PL"/>
        </w:rPr>
        <w:t>20kW</w:t>
      </w:r>
      <w:r w:rsidRPr="0079040E">
        <w:rPr>
          <w:rFonts w:ascii="Times New Roman" w:hAnsi="Times New Roman" w:cs="Times New Roman"/>
          <w:sz w:val="18"/>
          <w:szCs w:val="18"/>
          <w:lang w:eastAsia="pl-PL"/>
        </w:rPr>
        <w:t xml:space="preserve"> oraz szkolenie pracowników Zamawiającego.</w:t>
      </w:r>
    </w:p>
    <w:p w:rsidR="00754A0D" w:rsidRPr="0079040E" w:rsidRDefault="00754A0D" w:rsidP="00657282">
      <w:pPr>
        <w:widowControl w:val="0"/>
        <w:spacing w:after="0" w:line="288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:rsidR="00754A0D" w:rsidRPr="0079040E" w:rsidRDefault="00754A0D" w:rsidP="00657282">
      <w:pPr>
        <w:pStyle w:val="NormalnyWeb"/>
        <w:spacing w:after="0" w:line="288" w:lineRule="auto"/>
        <w:jc w:val="both"/>
        <w:rPr>
          <w:sz w:val="18"/>
          <w:szCs w:val="18"/>
        </w:rPr>
      </w:pPr>
      <w:r w:rsidRPr="0079040E">
        <w:rPr>
          <w:b/>
          <w:bCs/>
          <w:sz w:val="18"/>
          <w:szCs w:val="18"/>
          <w:lang w:bidi="hi-IN"/>
        </w:rPr>
        <w:t>Rozdział II. Warunki gwarancji i obsługi gwarancyjnej.</w:t>
      </w:r>
    </w:p>
    <w:p w:rsidR="00754A0D" w:rsidRPr="0079040E" w:rsidRDefault="00754A0D" w:rsidP="00657282">
      <w:pPr>
        <w:pStyle w:val="NormalnyWeb"/>
        <w:spacing w:after="0" w:line="288" w:lineRule="auto"/>
        <w:ind w:left="397" w:hanging="397"/>
        <w:jc w:val="both"/>
        <w:rPr>
          <w:sz w:val="18"/>
          <w:szCs w:val="18"/>
        </w:rPr>
      </w:pPr>
      <w:r w:rsidRPr="0079040E">
        <w:rPr>
          <w:sz w:val="18"/>
          <w:szCs w:val="18"/>
          <w:lang w:eastAsia="pl-PL"/>
        </w:rPr>
        <w:t>Minimalne warunki gwarancji na przedmiot zamówienia:</w:t>
      </w:r>
    </w:p>
    <w:p w:rsidR="00754A0D" w:rsidRPr="0079040E" w:rsidRDefault="00754A0D" w:rsidP="00657282">
      <w:pPr>
        <w:pStyle w:val="NormalnyWeb"/>
        <w:numPr>
          <w:ilvl w:val="0"/>
          <w:numId w:val="4"/>
        </w:numPr>
        <w:spacing w:after="0" w:line="288" w:lineRule="auto"/>
        <w:ind w:left="567" w:hanging="283"/>
        <w:jc w:val="both"/>
        <w:rPr>
          <w:sz w:val="18"/>
          <w:szCs w:val="18"/>
        </w:rPr>
      </w:pPr>
      <w:r w:rsidRPr="0079040E">
        <w:rPr>
          <w:sz w:val="18"/>
          <w:szCs w:val="18"/>
          <w:lang w:eastAsia="pl-PL"/>
        </w:rPr>
        <w:t>okresy poszczególnych gwarancji licząc od daty protokolarnego przekaza</w:t>
      </w:r>
      <w:r w:rsidR="00D51CA7" w:rsidRPr="0079040E">
        <w:rPr>
          <w:sz w:val="18"/>
          <w:szCs w:val="18"/>
          <w:lang w:eastAsia="pl-PL"/>
        </w:rPr>
        <w:t xml:space="preserve">nia ładowarki Plug-in </w:t>
      </w:r>
      <w:r w:rsidR="00F7780D" w:rsidRPr="0079040E">
        <w:rPr>
          <w:sz w:val="18"/>
          <w:szCs w:val="18"/>
          <w:lang w:eastAsia="pl-PL"/>
        </w:rPr>
        <w:t>20kW</w:t>
      </w:r>
      <w:r w:rsidRPr="0079040E">
        <w:rPr>
          <w:sz w:val="18"/>
          <w:szCs w:val="18"/>
          <w:lang w:eastAsia="pl-PL"/>
        </w:rPr>
        <w:t xml:space="preserve"> Zamawiającemu :</w:t>
      </w:r>
    </w:p>
    <w:p w:rsidR="00754A0D" w:rsidRPr="0079040E" w:rsidRDefault="00754A0D" w:rsidP="00657282">
      <w:pPr>
        <w:pStyle w:val="NormalnyWeb"/>
        <w:numPr>
          <w:ilvl w:val="0"/>
          <w:numId w:val="6"/>
        </w:numPr>
        <w:spacing w:after="0" w:line="288" w:lineRule="auto"/>
        <w:ind w:left="851" w:hanging="284"/>
        <w:jc w:val="both"/>
        <w:rPr>
          <w:sz w:val="18"/>
          <w:szCs w:val="18"/>
        </w:rPr>
      </w:pPr>
      <w:r w:rsidRPr="0079040E">
        <w:rPr>
          <w:sz w:val="18"/>
          <w:szCs w:val="18"/>
          <w:lang w:eastAsia="pl-PL"/>
        </w:rPr>
        <w:t xml:space="preserve">na obudowę ładowarki </w:t>
      </w:r>
      <w:r w:rsidR="00F7780D" w:rsidRPr="0079040E">
        <w:rPr>
          <w:sz w:val="18"/>
          <w:szCs w:val="18"/>
          <w:lang w:eastAsia="pl-PL"/>
        </w:rPr>
        <w:t>20kW</w:t>
      </w:r>
      <w:r w:rsidRPr="0079040E">
        <w:rPr>
          <w:sz w:val="18"/>
          <w:szCs w:val="18"/>
          <w:lang w:eastAsia="pl-PL"/>
        </w:rPr>
        <w:t xml:space="preserve"> w zakresie perforacji, spowodowanej przez korozję –  </w:t>
      </w:r>
      <w:r w:rsidR="005A4539">
        <w:rPr>
          <w:b/>
          <w:sz w:val="18"/>
          <w:szCs w:val="18"/>
          <w:lang w:eastAsia="pl-PL"/>
        </w:rPr>
        <w:t>7</w:t>
      </w:r>
      <w:r w:rsidRPr="0079040E">
        <w:rPr>
          <w:b/>
          <w:sz w:val="18"/>
          <w:szCs w:val="18"/>
          <w:lang w:eastAsia="pl-PL"/>
        </w:rPr>
        <w:t xml:space="preserve"> lat</w:t>
      </w:r>
      <w:r w:rsidRPr="0079040E">
        <w:rPr>
          <w:sz w:val="18"/>
          <w:szCs w:val="18"/>
          <w:lang w:eastAsia="pl-PL"/>
        </w:rPr>
        <w:t>,</w:t>
      </w:r>
    </w:p>
    <w:p w:rsidR="00754A0D" w:rsidRPr="0079040E" w:rsidRDefault="00754A0D" w:rsidP="00657282">
      <w:pPr>
        <w:pStyle w:val="NormalnyWeb"/>
        <w:numPr>
          <w:ilvl w:val="0"/>
          <w:numId w:val="6"/>
        </w:numPr>
        <w:spacing w:after="0" w:line="288" w:lineRule="auto"/>
        <w:ind w:left="851" w:hanging="284"/>
        <w:jc w:val="both"/>
        <w:rPr>
          <w:sz w:val="18"/>
          <w:szCs w:val="18"/>
        </w:rPr>
      </w:pPr>
      <w:r w:rsidRPr="0079040E">
        <w:rPr>
          <w:sz w:val="18"/>
          <w:szCs w:val="18"/>
          <w:lang w:eastAsia="pl-PL"/>
        </w:rPr>
        <w:t xml:space="preserve">na powłoki lakiernicze i oznakowanie obudowy ładowarki </w:t>
      </w:r>
      <w:r w:rsidR="00F7780D" w:rsidRPr="0079040E">
        <w:rPr>
          <w:sz w:val="18"/>
          <w:szCs w:val="18"/>
          <w:lang w:eastAsia="pl-PL"/>
        </w:rPr>
        <w:t>20kW</w:t>
      </w:r>
      <w:r w:rsidRPr="0079040E">
        <w:rPr>
          <w:sz w:val="18"/>
          <w:szCs w:val="18"/>
          <w:lang w:eastAsia="pl-PL"/>
        </w:rPr>
        <w:t xml:space="preserve"> –  </w:t>
      </w:r>
      <w:r w:rsidRPr="0079040E">
        <w:rPr>
          <w:b/>
          <w:sz w:val="18"/>
          <w:szCs w:val="18"/>
          <w:lang w:eastAsia="pl-PL"/>
        </w:rPr>
        <w:t>5 lat</w:t>
      </w:r>
      <w:r w:rsidRPr="0079040E">
        <w:rPr>
          <w:sz w:val="18"/>
          <w:szCs w:val="18"/>
          <w:lang w:eastAsia="pl-PL"/>
        </w:rPr>
        <w:t>,</w:t>
      </w:r>
    </w:p>
    <w:p w:rsidR="00754A0D" w:rsidRPr="0079040E" w:rsidRDefault="00754A0D" w:rsidP="00657282">
      <w:pPr>
        <w:pStyle w:val="NormalnyWeb"/>
        <w:numPr>
          <w:ilvl w:val="0"/>
          <w:numId w:val="6"/>
        </w:numPr>
        <w:spacing w:after="0" w:line="288" w:lineRule="auto"/>
        <w:ind w:left="851" w:hanging="284"/>
        <w:jc w:val="both"/>
        <w:rPr>
          <w:sz w:val="18"/>
          <w:szCs w:val="18"/>
        </w:rPr>
      </w:pPr>
      <w:r w:rsidRPr="0079040E">
        <w:rPr>
          <w:sz w:val="18"/>
          <w:szCs w:val="18"/>
          <w:lang w:eastAsia="pl-PL"/>
        </w:rPr>
        <w:t xml:space="preserve">na pozostałe elementy ładowarki, w tym w szczególności na jej prawidłową i bezawaryjną pracę –   </w:t>
      </w:r>
      <w:r w:rsidR="00F7780D" w:rsidRPr="0079040E">
        <w:rPr>
          <w:b/>
          <w:sz w:val="18"/>
          <w:szCs w:val="18"/>
          <w:lang w:eastAsia="pl-PL"/>
        </w:rPr>
        <w:t>10</w:t>
      </w:r>
      <w:r w:rsidRPr="0079040E">
        <w:rPr>
          <w:b/>
          <w:sz w:val="18"/>
          <w:szCs w:val="18"/>
          <w:lang w:eastAsia="pl-PL"/>
        </w:rPr>
        <w:t xml:space="preserve"> lat,</w:t>
      </w:r>
    </w:p>
    <w:p w:rsidR="00754A0D" w:rsidRPr="0079040E" w:rsidRDefault="00754A0D" w:rsidP="00657282">
      <w:pPr>
        <w:pStyle w:val="NormalnyWeb"/>
        <w:numPr>
          <w:ilvl w:val="0"/>
          <w:numId w:val="4"/>
        </w:numPr>
        <w:spacing w:after="0" w:line="288" w:lineRule="auto"/>
        <w:ind w:left="567" w:hanging="283"/>
        <w:jc w:val="both"/>
        <w:rPr>
          <w:sz w:val="18"/>
          <w:szCs w:val="18"/>
        </w:rPr>
      </w:pPr>
      <w:r w:rsidRPr="0079040E">
        <w:rPr>
          <w:sz w:val="18"/>
          <w:szCs w:val="18"/>
          <w:lang w:eastAsia="pl-PL"/>
        </w:rPr>
        <w:t>zastrzeżenia i wyłączenia dotyczące gwarancji :</w:t>
      </w:r>
      <w:r w:rsidRPr="0079040E">
        <w:rPr>
          <w:rFonts w:eastAsia="Times New Roman"/>
          <w:sz w:val="18"/>
          <w:szCs w:val="18"/>
        </w:rPr>
        <w:t xml:space="preserve"> </w:t>
      </w:r>
    </w:p>
    <w:p w:rsidR="00754A0D" w:rsidRPr="0079040E" w:rsidRDefault="00754A0D" w:rsidP="00657282">
      <w:pPr>
        <w:pStyle w:val="NormalnyWeb"/>
        <w:numPr>
          <w:ilvl w:val="0"/>
          <w:numId w:val="12"/>
        </w:numPr>
        <w:spacing w:after="0" w:line="288" w:lineRule="auto"/>
        <w:ind w:left="851" w:hanging="284"/>
        <w:rPr>
          <w:sz w:val="18"/>
          <w:szCs w:val="18"/>
        </w:rPr>
      </w:pPr>
      <w:r w:rsidRPr="0079040E">
        <w:rPr>
          <w:sz w:val="18"/>
          <w:szCs w:val="18"/>
          <w:lang w:eastAsia="pl-PL"/>
        </w:rPr>
        <w:t xml:space="preserve">w okresie gwarancji ładowarki Plug-in </w:t>
      </w:r>
      <w:r w:rsidR="00F7780D" w:rsidRPr="0079040E">
        <w:rPr>
          <w:sz w:val="18"/>
          <w:szCs w:val="18"/>
          <w:lang w:eastAsia="pl-PL"/>
        </w:rPr>
        <w:t>20kW</w:t>
      </w:r>
      <w:r w:rsidRPr="0079040E">
        <w:rPr>
          <w:sz w:val="18"/>
          <w:szCs w:val="18"/>
          <w:lang w:eastAsia="pl-PL"/>
        </w:rPr>
        <w:t xml:space="preserve"> , o której mowa  pkt 1 litera c, Wykonawca zobowiązany będzie do wykonania we własnym zakresie napraw gwarancyjnych,</w:t>
      </w:r>
    </w:p>
    <w:p w:rsidR="00754A0D" w:rsidRPr="0079040E" w:rsidRDefault="00754A0D" w:rsidP="00657282">
      <w:pPr>
        <w:pStyle w:val="NormalnyWeb"/>
        <w:numPr>
          <w:ilvl w:val="0"/>
          <w:numId w:val="12"/>
        </w:numPr>
        <w:spacing w:after="0" w:line="288" w:lineRule="auto"/>
        <w:ind w:left="851" w:hanging="284"/>
        <w:rPr>
          <w:sz w:val="18"/>
          <w:szCs w:val="18"/>
        </w:rPr>
      </w:pPr>
      <w:r w:rsidRPr="0079040E">
        <w:rPr>
          <w:sz w:val="18"/>
          <w:szCs w:val="18"/>
          <w:lang w:eastAsia="pl-PL"/>
        </w:rPr>
        <w:t xml:space="preserve">w okresie gwarancji ładowarki Plug-in </w:t>
      </w:r>
      <w:r w:rsidR="00F7780D" w:rsidRPr="0079040E">
        <w:rPr>
          <w:sz w:val="18"/>
          <w:szCs w:val="18"/>
          <w:lang w:eastAsia="pl-PL"/>
        </w:rPr>
        <w:t>20kW</w:t>
      </w:r>
      <w:r w:rsidRPr="0079040E">
        <w:rPr>
          <w:sz w:val="18"/>
          <w:szCs w:val="18"/>
          <w:lang w:eastAsia="pl-PL"/>
        </w:rPr>
        <w:t xml:space="preserve"> (o której mowa  pkt 1 litera c), Wykonawca zobowiązany będzie do wykonania we własnym zakresie wszystkich okresowych przeglądów technicznych (przeglądów okresowych) wynikających z instrukcji obsługi (materiały, robocizna), a w przypadku wykonania naprawy lub modernizacji ładowarki </w:t>
      </w:r>
      <w:r w:rsidR="00F7780D" w:rsidRPr="0079040E">
        <w:rPr>
          <w:sz w:val="18"/>
          <w:szCs w:val="18"/>
          <w:lang w:eastAsia="pl-PL"/>
        </w:rPr>
        <w:t>20kW</w:t>
      </w:r>
      <w:r w:rsidRPr="0079040E">
        <w:rPr>
          <w:sz w:val="18"/>
          <w:szCs w:val="18"/>
          <w:lang w:eastAsia="pl-PL"/>
        </w:rPr>
        <w:t xml:space="preserve"> (naprawy lub modernizacji, o której mowa  w art. 16 ust. 2 pkt 2 Ustawy z dnia 11 stycznia 2018 r. o </w:t>
      </w:r>
      <w:proofErr w:type="spellStart"/>
      <w:r w:rsidRPr="0079040E">
        <w:rPr>
          <w:sz w:val="18"/>
          <w:szCs w:val="18"/>
          <w:lang w:eastAsia="pl-PL"/>
        </w:rPr>
        <w:t>elektromobilności</w:t>
      </w:r>
      <w:proofErr w:type="spellEnd"/>
      <w:r w:rsidRPr="0079040E">
        <w:rPr>
          <w:sz w:val="18"/>
          <w:szCs w:val="18"/>
          <w:lang w:eastAsia="pl-PL"/>
        </w:rPr>
        <w:t xml:space="preserve"> i paliwach alternatywnych) przygotowanie również ładowarki </w:t>
      </w:r>
      <w:r w:rsidR="00F7780D" w:rsidRPr="0079040E">
        <w:rPr>
          <w:sz w:val="18"/>
          <w:szCs w:val="18"/>
          <w:lang w:eastAsia="pl-PL"/>
        </w:rPr>
        <w:t>20kW</w:t>
      </w:r>
      <w:r w:rsidRPr="0079040E">
        <w:rPr>
          <w:sz w:val="18"/>
          <w:szCs w:val="18"/>
          <w:lang w:eastAsia="pl-PL"/>
        </w:rPr>
        <w:t xml:space="preserve"> do badania technicznego eksploatacyjnego, o którym mowa w § 17 pkt 2 Rozporządzenia Ministra Energii z dnia 26 czerwca 2019 r. (Dz.U.2019.1316 z dnia 2019.07.15), </w:t>
      </w:r>
    </w:p>
    <w:p w:rsidR="00754A0D" w:rsidRPr="0079040E" w:rsidRDefault="00754A0D" w:rsidP="00657282">
      <w:pPr>
        <w:pStyle w:val="NormalnyWeb"/>
        <w:numPr>
          <w:ilvl w:val="0"/>
          <w:numId w:val="12"/>
        </w:numPr>
        <w:spacing w:after="0" w:line="288" w:lineRule="auto"/>
        <w:ind w:left="851" w:hanging="284"/>
        <w:rPr>
          <w:sz w:val="18"/>
          <w:szCs w:val="18"/>
        </w:rPr>
      </w:pPr>
      <w:r w:rsidRPr="0079040E">
        <w:rPr>
          <w:sz w:val="18"/>
          <w:szCs w:val="18"/>
        </w:rPr>
        <w:t xml:space="preserve">na wniosek Wykonawcy Zamawiający dopuści zgłaszanie usterek ładowarki Plug-in </w:t>
      </w:r>
      <w:r w:rsidR="00F7780D" w:rsidRPr="0079040E">
        <w:rPr>
          <w:sz w:val="18"/>
          <w:szCs w:val="18"/>
        </w:rPr>
        <w:t>20kW</w:t>
      </w:r>
      <w:r w:rsidRPr="0079040E">
        <w:rPr>
          <w:sz w:val="18"/>
          <w:szCs w:val="18"/>
        </w:rPr>
        <w:t xml:space="preserve"> bezpośrednio do producenta ładowarki i przesłanie tego zgłoszenia dodatkowo do wiadomości Wykonawcy</w:t>
      </w:r>
    </w:p>
    <w:p w:rsidR="00754A0D" w:rsidRPr="0079040E" w:rsidRDefault="00754A0D" w:rsidP="00657282">
      <w:pPr>
        <w:pStyle w:val="NormalnyWeb"/>
        <w:numPr>
          <w:ilvl w:val="0"/>
          <w:numId w:val="4"/>
        </w:numPr>
        <w:spacing w:after="0" w:line="288" w:lineRule="auto"/>
        <w:ind w:left="567" w:hanging="283"/>
        <w:jc w:val="both"/>
        <w:rPr>
          <w:sz w:val="18"/>
          <w:szCs w:val="18"/>
        </w:rPr>
      </w:pPr>
      <w:r w:rsidRPr="0079040E">
        <w:rPr>
          <w:sz w:val="18"/>
          <w:szCs w:val="18"/>
          <w:lang w:eastAsia="pl-PL"/>
        </w:rPr>
        <w:t xml:space="preserve">w ramach obsługi gwarancyjnej ładowarki </w:t>
      </w:r>
      <w:r w:rsidR="00F7780D" w:rsidRPr="0079040E">
        <w:rPr>
          <w:sz w:val="18"/>
          <w:szCs w:val="18"/>
          <w:lang w:eastAsia="pl-PL"/>
        </w:rPr>
        <w:t>20kW</w:t>
      </w:r>
      <w:r w:rsidRPr="0079040E">
        <w:rPr>
          <w:sz w:val="18"/>
          <w:szCs w:val="18"/>
          <w:lang w:eastAsia="pl-PL"/>
        </w:rPr>
        <w:t xml:space="preserve"> Wykonawca zobowiązany jest:</w:t>
      </w:r>
    </w:p>
    <w:p w:rsidR="00000FBD" w:rsidRPr="0079040E" w:rsidRDefault="00000FBD" w:rsidP="00657282">
      <w:pPr>
        <w:widowControl w:val="0"/>
        <w:numPr>
          <w:ilvl w:val="0"/>
          <w:numId w:val="18"/>
        </w:numPr>
        <w:tabs>
          <w:tab w:val="left" w:pos="284"/>
        </w:tabs>
        <w:spacing w:after="0" w:line="288" w:lineRule="auto"/>
        <w:ind w:left="851" w:hanging="284"/>
        <w:jc w:val="both"/>
        <w:rPr>
          <w:rFonts w:ascii="Times New Roman" w:eastAsia="SimSun" w:hAnsi="Times New Roman" w:cs="Times New Roman"/>
          <w:kern w:val="2"/>
          <w:sz w:val="18"/>
          <w:szCs w:val="18"/>
          <w:lang w:bidi="hi-IN"/>
        </w:rPr>
      </w:pPr>
      <w:r w:rsidRPr="0079040E">
        <w:rPr>
          <w:rFonts w:ascii="Times New Roman" w:hAnsi="Times New Roman" w:cs="Times New Roman"/>
          <w:sz w:val="18"/>
          <w:szCs w:val="18"/>
          <w:lang w:eastAsia="pl-PL"/>
        </w:rPr>
        <w:t>zapewnić terminowe wykonanie napraw gwarancyjnych i obsług technicznych,</w:t>
      </w:r>
      <w:r w:rsidRPr="0079040E">
        <w:rPr>
          <w:rFonts w:ascii="Times New Roman" w:hAnsi="Times New Roman" w:cs="Times New Roman"/>
          <w:kern w:val="2"/>
          <w:sz w:val="18"/>
          <w:szCs w:val="18"/>
          <w:lang w:eastAsia="pl-PL"/>
        </w:rPr>
        <w:t xml:space="preserve"> Wykonawca zobowiązany jest</w:t>
      </w:r>
      <w:r w:rsidRPr="0079040E">
        <w:rPr>
          <w:rFonts w:ascii="Times New Roman" w:eastAsia="SimSun" w:hAnsi="Times New Roman" w:cs="Times New Roman"/>
          <w:kern w:val="2"/>
          <w:sz w:val="18"/>
          <w:szCs w:val="18"/>
          <w:lang w:eastAsia="pl-PL"/>
        </w:rPr>
        <w:t>:</w:t>
      </w:r>
    </w:p>
    <w:p w:rsidR="00000FBD" w:rsidRPr="0079040E" w:rsidRDefault="00000FBD" w:rsidP="00657282">
      <w:pPr>
        <w:widowControl w:val="0"/>
        <w:numPr>
          <w:ilvl w:val="0"/>
          <w:numId w:val="19"/>
        </w:numPr>
        <w:spacing w:after="0" w:line="288" w:lineRule="auto"/>
        <w:ind w:left="1134" w:hanging="283"/>
        <w:rPr>
          <w:rFonts w:ascii="Times New Roman" w:eastAsia="SimSun" w:hAnsi="Times New Roman" w:cs="Times New Roman"/>
          <w:kern w:val="2"/>
          <w:sz w:val="18"/>
          <w:szCs w:val="18"/>
          <w:lang w:bidi="hi-IN"/>
        </w:rPr>
      </w:pPr>
      <w:r w:rsidRPr="0079040E">
        <w:rPr>
          <w:rFonts w:ascii="Times New Roman" w:eastAsia="SimSun" w:hAnsi="Times New Roman" w:cs="Times New Roman"/>
          <w:kern w:val="2"/>
          <w:sz w:val="18"/>
          <w:szCs w:val="18"/>
          <w:lang w:bidi="hi-IN"/>
        </w:rPr>
        <w:t xml:space="preserve">wykonać naprawę gwarancyjną </w:t>
      </w:r>
      <w:r w:rsidRPr="0079040E">
        <w:rPr>
          <w:rFonts w:ascii="Times New Roman" w:eastAsia="SimSun" w:hAnsi="Times New Roman" w:cs="Times New Roman"/>
          <w:kern w:val="2"/>
          <w:sz w:val="18"/>
          <w:szCs w:val="18"/>
          <w:lang w:eastAsia="pl-PL"/>
        </w:rPr>
        <w:t xml:space="preserve">ładowarki </w:t>
      </w:r>
      <w:r w:rsidR="00F7780D" w:rsidRPr="0079040E">
        <w:rPr>
          <w:rFonts w:ascii="Times New Roman" w:eastAsia="SimSun" w:hAnsi="Times New Roman" w:cs="Times New Roman"/>
          <w:kern w:val="2"/>
          <w:sz w:val="18"/>
          <w:szCs w:val="18"/>
          <w:lang w:eastAsia="pl-PL"/>
        </w:rPr>
        <w:t>20kW</w:t>
      </w:r>
      <w:r w:rsidRPr="0079040E">
        <w:rPr>
          <w:rFonts w:ascii="Times New Roman" w:eastAsia="SimSun" w:hAnsi="Times New Roman" w:cs="Times New Roman"/>
          <w:kern w:val="2"/>
          <w:sz w:val="18"/>
          <w:szCs w:val="18"/>
          <w:lang w:eastAsia="pl-PL"/>
        </w:rPr>
        <w:t xml:space="preserve"> </w:t>
      </w:r>
      <w:r w:rsidRPr="0079040E">
        <w:rPr>
          <w:rFonts w:ascii="Times New Roman" w:eastAsia="SimSun" w:hAnsi="Times New Roman" w:cs="Times New Roman"/>
          <w:kern w:val="2"/>
          <w:sz w:val="18"/>
          <w:szCs w:val="18"/>
          <w:lang w:bidi="hi-IN"/>
        </w:rPr>
        <w:t>w terminie do 2 dni licząc od dnia zgłoszenia usterki (reklamacji),</w:t>
      </w:r>
    </w:p>
    <w:p w:rsidR="00000FBD" w:rsidRPr="0079040E" w:rsidRDefault="00000FBD" w:rsidP="00657282">
      <w:pPr>
        <w:widowControl w:val="0"/>
        <w:numPr>
          <w:ilvl w:val="0"/>
          <w:numId w:val="19"/>
        </w:numPr>
        <w:spacing w:after="0" w:line="288" w:lineRule="auto"/>
        <w:ind w:left="1134" w:hanging="283"/>
        <w:rPr>
          <w:rFonts w:ascii="Times New Roman" w:eastAsia="SimSun" w:hAnsi="Times New Roman" w:cs="Times New Roman"/>
          <w:kern w:val="2"/>
          <w:sz w:val="18"/>
          <w:szCs w:val="18"/>
          <w:lang w:bidi="hi-IN"/>
        </w:rPr>
      </w:pPr>
      <w:r w:rsidRPr="0079040E">
        <w:rPr>
          <w:rFonts w:ascii="Times New Roman" w:eastAsia="SimSun" w:hAnsi="Times New Roman" w:cs="Times New Roman"/>
          <w:kern w:val="2"/>
          <w:sz w:val="18"/>
          <w:szCs w:val="18"/>
          <w:lang w:bidi="hi-IN"/>
        </w:rPr>
        <w:t xml:space="preserve">wykonać obsługi techniczne </w:t>
      </w:r>
      <w:r w:rsidRPr="0079040E">
        <w:rPr>
          <w:rFonts w:ascii="Times New Roman" w:eastAsia="SimSun" w:hAnsi="Times New Roman" w:cs="Times New Roman"/>
          <w:kern w:val="2"/>
          <w:sz w:val="18"/>
          <w:szCs w:val="18"/>
          <w:lang w:eastAsia="pl-PL"/>
        </w:rPr>
        <w:t xml:space="preserve">ładowarki </w:t>
      </w:r>
      <w:r w:rsidR="00C33531" w:rsidRPr="0079040E">
        <w:rPr>
          <w:rFonts w:ascii="Times New Roman" w:eastAsia="SimSun" w:hAnsi="Times New Roman" w:cs="Times New Roman"/>
          <w:kern w:val="2"/>
          <w:sz w:val="18"/>
          <w:szCs w:val="18"/>
          <w:lang w:eastAsia="pl-PL"/>
        </w:rPr>
        <w:t>20kW</w:t>
      </w:r>
      <w:r w:rsidRPr="0079040E">
        <w:rPr>
          <w:rFonts w:ascii="Times New Roman" w:eastAsia="SimSun" w:hAnsi="Times New Roman" w:cs="Times New Roman"/>
          <w:kern w:val="2"/>
          <w:sz w:val="18"/>
          <w:szCs w:val="18"/>
          <w:lang w:eastAsia="pl-PL"/>
        </w:rPr>
        <w:t xml:space="preserve"> </w:t>
      </w:r>
      <w:r w:rsidRPr="0079040E">
        <w:rPr>
          <w:rFonts w:ascii="Times New Roman" w:eastAsia="SimSun" w:hAnsi="Times New Roman" w:cs="Times New Roman"/>
          <w:kern w:val="2"/>
          <w:sz w:val="18"/>
          <w:szCs w:val="18"/>
          <w:lang w:bidi="hi-IN"/>
        </w:rPr>
        <w:t>w terminie do 7 dni licząc od dnia zgłoszenia</w:t>
      </w:r>
      <w:r w:rsidRPr="0079040E">
        <w:rPr>
          <w:rFonts w:ascii="Times New Roman" w:hAnsi="Times New Roman" w:cs="Times New Roman"/>
          <w:sz w:val="18"/>
          <w:szCs w:val="18"/>
          <w:lang w:eastAsia="pl-PL"/>
        </w:rPr>
        <w:t xml:space="preserve">, </w:t>
      </w:r>
    </w:p>
    <w:p w:rsidR="00754A0D" w:rsidRPr="0079040E" w:rsidRDefault="00754A0D" w:rsidP="00657282">
      <w:pPr>
        <w:widowControl w:val="0"/>
        <w:numPr>
          <w:ilvl w:val="0"/>
          <w:numId w:val="18"/>
        </w:numPr>
        <w:tabs>
          <w:tab w:val="left" w:pos="284"/>
        </w:tabs>
        <w:spacing w:after="0" w:line="288" w:lineRule="auto"/>
        <w:ind w:left="851" w:hanging="284"/>
        <w:jc w:val="both"/>
        <w:rPr>
          <w:rFonts w:ascii="Times New Roman" w:eastAsia="SimSun" w:hAnsi="Times New Roman" w:cs="Times New Roman"/>
          <w:kern w:val="2"/>
          <w:sz w:val="18"/>
          <w:szCs w:val="18"/>
          <w:lang w:bidi="hi-IN"/>
        </w:rPr>
      </w:pPr>
      <w:r w:rsidRPr="0079040E">
        <w:rPr>
          <w:rFonts w:ascii="Times New Roman" w:hAnsi="Times New Roman" w:cs="Times New Roman"/>
          <w:sz w:val="18"/>
          <w:szCs w:val="18"/>
          <w:lang w:eastAsia="pl-PL"/>
        </w:rPr>
        <w:t>zapewnić należyte przeprowadzenie szkoleń wskazanych przez Zamawiającego pracowników,</w:t>
      </w:r>
    </w:p>
    <w:p w:rsidR="00754A0D" w:rsidRPr="0079040E" w:rsidRDefault="00754A0D" w:rsidP="00657282">
      <w:pPr>
        <w:widowControl w:val="0"/>
        <w:numPr>
          <w:ilvl w:val="0"/>
          <w:numId w:val="18"/>
        </w:numPr>
        <w:tabs>
          <w:tab w:val="left" w:pos="284"/>
        </w:tabs>
        <w:spacing w:after="0" w:line="288" w:lineRule="auto"/>
        <w:ind w:left="851" w:hanging="284"/>
        <w:jc w:val="both"/>
        <w:rPr>
          <w:rFonts w:ascii="Times New Roman" w:eastAsia="SimSun" w:hAnsi="Times New Roman" w:cs="Times New Roman"/>
          <w:kern w:val="2"/>
          <w:sz w:val="18"/>
          <w:szCs w:val="18"/>
          <w:lang w:bidi="hi-IN"/>
        </w:rPr>
      </w:pPr>
      <w:r w:rsidRPr="0079040E">
        <w:rPr>
          <w:rFonts w:ascii="Times New Roman" w:hAnsi="Times New Roman" w:cs="Times New Roman"/>
          <w:sz w:val="18"/>
          <w:szCs w:val="18"/>
          <w:lang w:eastAsia="pl-PL"/>
        </w:rPr>
        <w:t xml:space="preserve">w okresie co najmniej 120 miesięcy licząc od dnia </w:t>
      </w:r>
      <w:r w:rsidR="00A63AE7" w:rsidRPr="0079040E">
        <w:rPr>
          <w:rFonts w:ascii="Times New Roman" w:hAnsi="Times New Roman" w:cs="Times New Roman"/>
          <w:sz w:val="18"/>
          <w:szCs w:val="18"/>
          <w:lang w:eastAsia="pl-PL"/>
        </w:rPr>
        <w:t xml:space="preserve">dostarczenia ładowarki Plug-in </w:t>
      </w:r>
      <w:r w:rsidR="00C33531" w:rsidRPr="0079040E">
        <w:rPr>
          <w:rFonts w:ascii="Times New Roman" w:hAnsi="Times New Roman" w:cs="Times New Roman"/>
          <w:sz w:val="18"/>
          <w:szCs w:val="18"/>
          <w:lang w:eastAsia="pl-PL"/>
        </w:rPr>
        <w:t>20kW</w:t>
      </w:r>
      <w:r w:rsidRPr="0079040E">
        <w:rPr>
          <w:rFonts w:ascii="Times New Roman" w:hAnsi="Times New Roman" w:cs="Times New Roman"/>
          <w:sz w:val="18"/>
          <w:szCs w:val="18"/>
          <w:lang w:eastAsia="pl-PL"/>
        </w:rPr>
        <w:t xml:space="preserve"> Wykonawca zapewnia  Zamawiającemu bezpłatne aktualizacje i poprawki do oprogramowania zainstalowanego w ładowarce Plug-in </w:t>
      </w:r>
      <w:r w:rsidR="00F7780D" w:rsidRPr="0079040E">
        <w:rPr>
          <w:rFonts w:ascii="Times New Roman" w:hAnsi="Times New Roman" w:cs="Times New Roman"/>
          <w:sz w:val="18"/>
          <w:szCs w:val="18"/>
          <w:lang w:eastAsia="pl-PL"/>
        </w:rPr>
        <w:t>20kW</w:t>
      </w:r>
      <w:r w:rsidRPr="0079040E">
        <w:rPr>
          <w:rFonts w:ascii="Times New Roman" w:hAnsi="Times New Roman" w:cs="Times New Roman"/>
          <w:sz w:val="18"/>
          <w:szCs w:val="18"/>
          <w:lang w:eastAsia="pl-PL"/>
        </w:rPr>
        <w:t>,</w:t>
      </w:r>
    </w:p>
    <w:p w:rsidR="00754A0D" w:rsidRPr="0079040E" w:rsidRDefault="00754A0D" w:rsidP="00657282">
      <w:pPr>
        <w:pStyle w:val="NormalnyWeb"/>
        <w:numPr>
          <w:ilvl w:val="0"/>
          <w:numId w:val="4"/>
        </w:numPr>
        <w:spacing w:after="0" w:line="288" w:lineRule="auto"/>
        <w:ind w:left="567" w:hanging="283"/>
        <w:jc w:val="both"/>
        <w:rPr>
          <w:sz w:val="18"/>
          <w:szCs w:val="18"/>
        </w:rPr>
      </w:pPr>
      <w:r w:rsidRPr="0079040E">
        <w:rPr>
          <w:sz w:val="18"/>
          <w:szCs w:val="18"/>
          <w:lang w:eastAsia="pl-PL"/>
        </w:rPr>
        <w:t xml:space="preserve">w ramach obsługi pogwarancyjnej Wykonawca zobowiązany jest zapewnić możliwość zakupu części i podzespołów niepodlegających gwarancji do ładowarki </w:t>
      </w:r>
      <w:r w:rsidR="00F7780D" w:rsidRPr="0079040E">
        <w:rPr>
          <w:sz w:val="18"/>
          <w:szCs w:val="18"/>
          <w:lang w:eastAsia="pl-PL"/>
        </w:rPr>
        <w:t>20kW</w:t>
      </w:r>
      <w:r w:rsidR="006B2A7F" w:rsidRPr="0079040E">
        <w:rPr>
          <w:sz w:val="18"/>
          <w:szCs w:val="18"/>
          <w:lang w:eastAsia="pl-PL"/>
        </w:rPr>
        <w:t xml:space="preserve"> w okresie co najmniej 12</w:t>
      </w:r>
      <w:r w:rsidRPr="0079040E">
        <w:rPr>
          <w:sz w:val="18"/>
          <w:szCs w:val="18"/>
          <w:lang w:eastAsia="pl-PL"/>
        </w:rPr>
        <w:t xml:space="preserve"> lat li</w:t>
      </w:r>
      <w:r w:rsidR="002C45B7" w:rsidRPr="0079040E">
        <w:rPr>
          <w:sz w:val="18"/>
          <w:szCs w:val="18"/>
          <w:lang w:eastAsia="pl-PL"/>
        </w:rPr>
        <w:t>cząc od dnia dostawy ładowarki 2</w:t>
      </w:r>
      <w:r w:rsidRPr="0079040E">
        <w:rPr>
          <w:sz w:val="18"/>
          <w:szCs w:val="18"/>
          <w:lang w:eastAsia="pl-PL"/>
        </w:rPr>
        <w:t>0 kW Zamawia</w:t>
      </w:r>
      <w:r w:rsidR="006B2A7F" w:rsidRPr="0079040E">
        <w:rPr>
          <w:sz w:val="18"/>
          <w:szCs w:val="18"/>
          <w:lang w:eastAsia="pl-PL"/>
        </w:rPr>
        <w:t>jącemu,</w:t>
      </w:r>
    </w:p>
    <w:p w:rsidR="006B2A7F" w:rsidRPr="0079040E" w:rsidRDefault="006B2A7F" w:rsidP="00657282">
      <w:pPr>
        <w:pStyle w:val="NormalnyWeb"/>
        <w:numPr>
          <w:ilvl w:val="0"/>
          <w:numId w:val="4"/>
        </w:numPr>
        <w:spacing w:after="0" w:line="288" w:lineRule="auto"/>
        <w:ind w:left="567" w:hanging="283"/>
        <w:jc w:val="both"/>
        <w:rPr>
          <w:sz w:val="18"/>
          <w:szCs w:val="18"/>
        </w:rPr>
      </w:pPr>
      <w:r w:rsidRPr="0079040E">
        <w:rPr>
          <w:sz w:val="18"/>
          <w:szCs w:val="18"/>
        </w:rPr>
        <w:t>zasady, tryb postępowania, rozliczania, a także inne obowiązki wynikające ze zobowiązań obsługi gwaran</w:t>
      </w:r>
      <w:r w:rsidR="001B7CE1" w:rsidRPr="0079040E">
        <w:rPr>
          <w:sz w:val="18"/>
          <w:szCs w:val="18"/>
        </w:rPr>
        <w:t>cyjnej i pogwarancyjnej ładowar</w:t>
      </w:r>
      <w:r w:rsidRPr="0079040E">
        <w:rPr>
          <w:sz w:val="18"/>
          <w:szCs w:val="18"/>
        </w:rPr>
        <w:t>k</w:t>
      </w:r>
      <w:r w:rsidR="001B7CE1" w:rsidRPr="0079040E">
        <w:rPr>
          <w:sz w:val="18"/>
          <w:szCs w:val="18"/>
        </w:rPr>
        <w:t xml:space="preserve">i </w:t>
      </w:r>
      <w:r w:rsidR="00F7780D" w:rsidRPr="0079040E">
        <w:rPr>
          <w:sz w:val="18"/>
          <w:szCs w:val="18"/>
        </w:rPr>
        <w:t>20kW</w:t>
      </w:r>
      <w:r w:rsidRPr="0079040E">
        <w:rPr>
          <w:sz w:val="18"/>
          <w:szCs w:val="18"/>
        </w:rPr>
        <w:t xml:space="preserve"> regulują Projektowane Postanowienia Umowy stanowiące  załącznik nr </w:t>
      </w:r>
      <w:r w:rsidR="00274FC0" w:rsidRPr="0079040E">
        <w:rPr>
          <w:sz w:val="18"/>
          <w:szCs w:val="18"/>
        </w:rPr>
        <w:t>3</w:t>
      </w:r>
      <w:r w:rsidRPr="0079040E">
        <w:rPr>
          <w:sz w:val="18"/>
          <w:szCs w:val="18"/>
        </w:rPr>
        <w:t xml:space="preserve"> do SWZ.</w:t>
      </w:r>
    </w:p>
    <w:p w:rsidR="00754A0D" w:rsidRPr="0079040E" w:rsidRDefault="00754A0D" w:rsidP="00657282">
      <w:pPr>
        <w:pStyle w:val="NormalnyWeb"/>
        <w:spacing w:after="0" w:line="288" w:lineRule="auto"/>
        <w:ind w:left="567"/>
        <w:jc w:val="both"/>
        <w:rPr>
          <w:sz w:val="18"/>
          <w:szCs w:val="18"/>
          <w:lang w:eastAsia="pl-PL"/>
        </w:rPr>
      </w:pPr>
    </w:p>
    <w:p w:rsidR="00754A0D" w:rsidRPr="0079040E" w:rsidRDefault="00754A0D" w:rsidP="00657282">
      <w:pPr>
        <w:pStyle w:val="NormalnyWeb"/>
        <w:spacing w:after="0" w:line="288" w:lineRule="auto"/>
        <w:jc w:val="both"/>
        <w:rPr>
          <w:sz w:val="18"/>
          <w:szCs w:val="18"/>
        </w:rPr>
      </w:pPr>
      <w:r w:rsidRPr="0079040E">
        <w:rPr>
          <w:b/>
          <w:bCs/>
          <w:sz w:val="18"/>
          <w:szCs w:val="18"/>
          <w:lang w:bidi="hi-IN"/>
        </w:rPr>
        <w:t>Rozdział III. Kody CPV.</w:t>
      </w:r>
    </w:p>
    <w:p w:rsidR="00754A0D" w:rsidRPr="0079040E" w:rsidRDefault="00754A0D" w:rsidP="00657282">
      <w:pPr>
        <w:pStyle w:val="NormalnyWeb"/>
        <w:spacing w:after="0" w:line="288" w:lineRule="auto"/>
        <w:jc w:val="both"/>
        <w:rPr>
          <w:b/>
          <w:bCs/>
          <w:sz w:val="18"/>
          <w:szCs w:val="18"/>
          <w:lang w:bidi="hi-IN"/>
        </w:rPr>
      </w:pPr>
    </w:p>
    <w:p w:rsidR="00754A0D" w:rsidRPr="0079040E" w:rsidRDefault="00754A0D" w:rsidP="00657282">
      <w:pPr>
        <w:spacing w:after="0" w:line="288" w:lineRule="auto"/>
        <w:ind w:left="397"/>
        <w:jc w:val="both"/>
        <w:rPr>
          <w:rFonts w:ascii="Times New Roman" w:hAnsi="Times New Roman" w:cs="Times New Roman"/>
          <w:sz w:val="18"/>
          <w:szCs w:val="18"/>
        </w:rPr>
      </w:pPr>
      <w:r w:rsidRPr="0079040E">
        <w:rPr>
          <w:rFonts w:ascii="Times New Roman" w:hAnsi="Times New Roman" w:cs="Times New Roman"/>
          <w:b/>
          <w:bCs/>
          <w:sz w:val="18"/>
          <w:szCs w:val="18"/>
        </w:rPr>
        <w:lastRenderedPageBreak/>
        <w:t>Kody CPV.</w:t>
      </w:r>
      <w:r w:rsidRPr="0079040E">
        <w:rPr>
          <w:rFonts w:ascii="Times New Roman" w:hAnsi="Times New Roman" w:cs="Times New Roman"/>
          <w:sz w:val="18"/>
          <w:szCs w:val="18"/>
        </w:rPr>
        <w:t xml:space="preserve"> Kod według Wspólnego Słownika Zamówień CPV: 31158000-8 ładowarki   </w:t>
      </w:r>
    </w:p>
    <w:p w:rsidR="00754A0D" w:rsidRPr="0079040E" w:rsidRDefault="00754A0D" w:rsidP="00657282">
      <w:pPr>
        <w:spacing w:after="0" w:line="288" w:lineRule="auto"/>
        <w:ind w:left="397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754A0D" w:rsidRPr="0079040E" w:rsidRDefault="00754A0D" w:rsidP="00657282">
      <w:pPr>
        <w:pStyle w:val="NormalnyWeb"/>
        <w:spacing w:after="0" w:line="288" w:lineRule="auto"/>
        <w:jc w:val="both"/>
        <w:rPr>
          <w:sz w:val="18"/>
          <w:szCs w:val="18"/>
        </w:rPr>
      </w:pPr>
      <w:r w:rsidRPr="0079040E">
        <w:rPr>
          <w:b/>
          <w:bCs/>
          <w:sz w:val="18"/>
          <w:szCs w:val="18"/>
          <w:lang w:bidi="hi-IN"/>
        </w:rPr>
        <w:t>Rozdział IV.</w:t>
      </w:r>
      <w:r w:rsidRPr="0079040E">
        <w:rPr>
          <w:b/>
          <w:bCs/>
          <w:sz w:val="18"/>
          <w:szCs w:val="18"/>
        </w:rPr>
        <w:t xml:space="preserve">  Wymagania formalne stawiane zamawianej  ładowarce Plug –In </w:t>
      </w:r>
      <w:r w:rsidR="00F7780D" w:rsidRPr="0079040E">
        <w:rPr>
          <w:b/>
          <w:bCs/>
          <w:sz w:val="18"/>
          <w:szCs w:val="18"/>
        </w:rPr>
        <w:t>20kW</w:t>
      </w:r>
      <w:r w:rsidRPr="0079040E">
        <w:rPr>
          <w:b/>
          <w:bCs/>
          <w:sz w:val="18"/>
          <w:szCs w:val="18"/>
        </w:rPr>
        <w:t xml:space="preserve">. </w:t>
      </w:r>
    </w:p>
    <w:p w:rsidR="00754A0D" w:rsidRPr="0079040E" w:rsidRDefault="00754A0D" w:rsidP="00657282">
      <w:pPr>
        <w:pStyle w:val="NormalnyWeb"/>
        <w:spacing w:after="0" w:line="288" w:lineRule="auto"/>
        <w:rPr>
          <w:b/>
          <w:bCs/>
          <w:sz w:val="18"/>
          <w:szCs w:val="18"/>
          <w:highlight w:val="yellow"/>
          <w:vertAlign w:val="superscript"/>
        </w:rPr>
      </w:pPr>
    </w:p>
    <w:p w:rsidR="00754A0D" w:rsidRPr="0079040E" w:rsidRDefault="00754A0D" w:rsidP="00657282">
      <w:pPr>
        <w:widowControl w:val="0"/>
        <w:numPr>
          <w:ilvl w:val="0"/>
          <w:numId w:val="17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9040E">
        <w:rPr>
          <w:rFonts w:ascii="Times New Roman" w:eastAsia="NSimSun" w:hAnsi="Times New Roman" w:cs="Times New Roman"/>
          <w:kern w:val="2"/>
          <w:sz w:val="18"/>
          <w:szCs w:val="18"/>
          <w:lang w:eastAsia="pl-PL" w:bidi="hi-IN"/>
        </w:rPr>
        <w:t xml:space="preserve">Ładowarka Plug-in </w:t>
      </w:r>
      <w:r w:rsidR="00F7780D" w:rsidRPr="0079040E">
        <w:rPr>
          <w:rFonts w:ascii="Times New Roman" w:eastAsia="NSimSun" w:hAnsi="Times New Roman" w:cs="Times New Roman"/>
          <w:kern w:val="2"/>
          <w:sz w:val="18"/>
          <w:szCs w:val="18"/>
          <w:lang w:eastAsia="pl-PL" w:bidi="hi-IN"/>
        </w:rPr>
        <w:t>20kW</w:t>
      </w:r>
      <w:r w:rsidRPr="0079040E">
        <w:rPr>
          <w:rFonts w:ascii="Times New Roman" w:eastAsia="NSimSun" w:hAnsi="Times New Roman" w:cs="Times New Roman"/>
          <w:kern w:val="2"/>
          <w:sz w:val="18"/>
          <w:szCs w:val="18"/>
          <w:lang w:eastAsia="pl-PL" w:bidi="hi-IN"/>
        </w:rPr>
        <w:t xml:space="preserve"> musi umożliwić  ładowanie jednego autob</w:t>
      </w:r>
      <w:r w:rsidR="00274FC0" w:rsidRPr="0079040E">
        <w:rPr>
          <w:rFonts w:ascii="Times New Roman" w:eastAsia="NSimSun" w:hAnsi="Times New Roman" w:cs="Times New Roman"/>
          <w:kern w:val="2"/>
          <w:sz w:val="18"/>
          <w:szCs w:val="18"/>
          <w:lang w:eastAsia="pl-PL" w:bidi="hi-IN"/>
        </w:rPr>
        <w:t>usu (magazynu energii) mocą 2</w:t>
      </w:r>
      <w:r w:rsidRPr="0079040E">
        <w:rPr>
          <w:rFonts w:ascii="Times New Roman" w:eastAsia="NSimSun" w:hAnsi="Times New Roman" w:cs="Times New Roman"/>
          <w:kern w:val="2"/>
          <w:sz w:val="18"/>
          <w:szCs w:val="18"/>
          <w:lang w:eastAsia="pl-PL" w:bidi="hi-IN"/>
        </w:rPr>
        <w:t>0 kW</w:t>
      </w:r>
      <w:r w:rsidRPr="0079040E">
        <w:rPr>
          <w:rFonts w:ascii="Times New Roman" w:eastAsia="NSimSun" w:hAnsi="Times New Roman" w:cs="Times New Roman"/>
          <w:kern w:val="2"/>
          <w:sz w:val="18"/>
          <w:szCs w:val="18"/>
          <w:vertAlign w:val="superscript"/>
          <w:lang w:eastAsia="pl-PL" w:bidi="hi-IN"/>
        </w:rPr>
        <w:t>±5%</w:t>
      </w:r>
      <w:r w:rsidR="00274FC0" w:rsidRPr="0079040E">
        <w:rPr>
          <w:rFonts w:ascii="Times New Roman" w:eastAsia="NSimSun" w:hAnsi="Times New Roman" w:cs="Times New Roman"/>
          <w:kern w:val="2"/>
          <w:sz w:val="18"/>
          <w:szCs w:val="18"/>
          <w:lang w:eastAsia="pl-PL" w:bidi="hi-IN"/>
        </w:rPr>
        <w:t xml:space="preserve"> z możliwością regulacji mocy ładowania przez Zamawiającego</w:t>
      </w:r>
      <w:r w:rsidR="00C33531" w:rsidRPr="0079040E">
        <w:rPr>
          <w:rFonts w:ascii="Times New Roman" w:eastAsia="NSimSun" w:hAnsi="Times New Roman" w:cs="Times New Roman"/>
          <w:kern w:val="2"/>
          <w:sz w:val="18"/>
          <w:szCs w:val="18"/>
          <w:lang w:eastAsia="pl-PL" w:bidi="hi-IN"/>
        </w:rPr>
        <w:t xml:space="preserve"> w trybie serwisowym.</w:t>
      </w:r>
    </w:p>
    <w:p w:rsidR="00754A0D" w:rsidRPr="00605577" w:rsidRDefault="00754A0D" w:rsidP="00605577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605577">
        <w:rPr>
          <w:rFonts w:ascii="Times New Roman" w:hAnsi="Times New Roman" w:cs="Times New Roman"/>
          <w:bCs/>
          <w:sz w:val="18"/>
          <w:szCs w:val="18"/>
        </w:rPr>
        <w:t xml:space="preserve">Obudowa  ładowarki Plug-in </w:t>
      </w:r>
      <w:r w:rsidR="00F7780D" w:rsidRPr="00605577">
        <w:rPr>
          <w:rFonts w:ascii="Times New Roman" w:hAnsi="Times New Roman" w:cs="Times New Roman"/>
          <w:bCs/>
          <w:sz w:val="18"/>
          <w:szCs w:val="18"/>
        </w:rPr>
        <w:t>20kW</w:t>
      </w:r>
      <w:r w:rsidRPr="0060557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605577" w:rsidRPr="00605577">
        <w:rPr>
          <w:rFonts w:ascii="Times New Roman" w:hAnsi="Times New Roman" w:cs="Times New Roman"/>
          <w:bCs/>
          <w:sz w:val="18"/>
          <w:szCs w:val="18"/>
        </w:rPr>
        <w:t xml:space="preserve"> musi być w wersji stacjonarnej, tj. przystosowana do przytwierdzenia ładowarki do gruntu ( np. do prefabrykowanego elementu betonowego lub bezpośrednio do podłoża – kostki brukowej lub nawierzchni betonowej) aby zapewnić jej stabilne posadowienie – w miejscu przeznaczonym na jej eksploatacje. </w:t>
      </w:r>
    </w:p>
    <w:p w:rsidR="00754A0D" w:rsidRPr="0079040E" w:rsidRDefault="00754A0D" w:rsidP="00657282">
      <w:pPr>
        <w:widowControl w:val="0"/>
        <w:numPr>
          <w:ilvl w:val="0"/>
          <w:numId w:val="17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9040E">
        <w:rPr>
          <w:rFonts w:ascii="Times New Roman" w:hAnsi="Times New Roman" w:cs="Times New Roman"/>
          <w:bCs/>
          <w:sz w:val="18"/>
          <w:szCs w:val="18"/>
        </w:rPr>
        <w:t xml:space="preserve">Rozpoczęcie procesu ładowania autobusu następować musi automatycznie tj. po uprzednim uruchomieniu ładowarki Plug-in </w:t>
      </w:r>
      <w:r w:rsidR="00F7780D" w:rsidRPr="0079040E">
        <w:rPr>
          <w:rFonts w:ascii="Times New Roman" w:hAnsi="Times New Roman" w:cs="Times New Roman"/>
          <w:bCs/>
          <w:sz w:val="18"/>
          <w:szCs w:val="18"/>
        </w:rPr>
        <w:t>20kW</w:t>
      </w:r>
      <w:r w:rsidRPr="0079040E">
        <w:rPr>
          <w:rFonts w:ascii="Times New Roman" w:hAnsi="Times New Roman" w:cs="Times New Roman"/>
          <w:bCs/>
          <w:sz w:val="18"/>
          <w:szCs w:val="18"/>
        </w:rPr>
        <w:t xml:space="preserve"> ( załączenie zgodne z wymogiem opisanym w tabeli 3 wiersz 4 niniejszego załącznika) oraz podłączeniu do gniazda autobusu przewodu z ładowarki Plug-in </w:t>
      </w:r>
      <w:r w:rsidR="00F7780D" w:rsidRPr="0079040E">
        <w:rPr>
          <w:rFonts w:ascii="Times New Roman" w:hAnsi="Times New Roman" w:cs="Times New Roman"/>
          <w:bCs/>
          <w:sz w:val="18"/>
          <w:szCs w:val="18"/>
        </w:rPr>
        <w:t>20kW</w:t>
      </w:r>
      <w:r w:rsidRPr="0079040E">
        <w:rPr>
          <w:rFonts w:ascii="Times New Roman" w:hAnsi="Times New Roman" w:cs="Times New Roman"/>
          <w:bCs/>
          <w:sz w:val="18"/>
          <w:szCs w:val="18"/>
        </w:rPr>
        <w:t xml:space="preserve">, zakończonego wtykiem  systemu CCS, </w:t>
      </w:r>
      <w:proofErr w:type="spellStart"/>
      <w:r w:rsidRPr="0079040E">
        <w:rPr>
          <w:rFonts w:ascii="Times New Roman" w:hAnsi="Times New Roman" w:cs="Times New Roman"/>
          <w:bCs/>
          <w:sz w:val="18"/>
          <w:szCs w:val="18"/>
        </w:rPr>
        <w:t>type</w:t>
      </w:r>
      <w:proofErr w:type="spellEnd"/>
      <w:r w:rsidRPr="0079040E">
        <w:rPr>
          <w:rFonts w:ascii="Times New Roman" w:hAnsi="Times New Roman" w:cs="Times New Roman"/>
          <w:bCs/>
          <w:sz w:val="18"/>
          <w:szCs w:val="18"/>
        </w:rPr>
        <w:t xml:space="preserve"> 2. Proces ładowania winien rozpocząć się automatycznie bez konieczności wykonywania żadnych dodatkowych czynności w czasie nie dłuższym niż 120 sekund - Zamawiający zaleca aby czas ten był możliwie najkrótszy (pod warunkiem braku problemów technicznych po stronie  ładowanego autobusu), licząc od momentu podłączenia w/w przewodu do autobusu.</w:t>
      </w:r>
    </w:p>
    <w:p w:rsidR="00754A0D" w:rsidRPr="0079040E" w:rsidRDefault="00754A0D" w:rsidP="00657282">
      <w:pPr>
        <w:widowControl w:val="0"/>
        <w:numPr>
          <w:ilvl w:val="0"/>
          <w:numId w:val="17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9040E">
        <w:rPr>
          <w:rFonts w:ascii="Times New Roman" w:hAnsi="Times New Roman" w:cs="Times New Roman"/>
          <w:bCs/>
          <w:sz w:val="18"/>
          <w:szCs w:val="18"/>
        </w:rPr>
        <w:t>Proces ładowania magazynu energii  musi być sygnalizowany (i realizowany) dla kierowcy  w następujący sposób:</w:t>
      </w:r>
    </w:p>
    <w:p w:rsidR="00754A0D" w:rsidRPr="0079040E" w:rsidRDefault="001B7CE1" w:rsidP="00657282">
      <w:pPr>
        <w:pStyle w:val="NormalnyWeb"/>
        <w:numPr>
          <w:ilvl w:val="0"/>
          <w:numId w:val="11"/>
        </w:numPr>
        <w:spacing w:after="0" w:line="288" w:lineRule="auto"/>
        <w:ind w:left="567" w:hanging="283"/>
        <w:rPr>
          <w:sz w:val="18"/>
          <w:szCs w:val="18"/>
        </w:rPr>
      </w:pPr>
      <w:bookmarkStart w:id="0" w:name="_Hlk178761348"/>
      <w:r w:rsidRPr="0079040E">
        <w:rPr>
          <w:bCs/>
          <w:sz w:val="18"/>
          <w:szCs w:val="18"/>
        </w:rPr>
        <w:t xml:space="preserve">włączona ładowarka Plug-in </w:t>
      </w:r>
      <w:r w:rsidR="00C33531" w:rsidRPr="0079040E">
        <w:rPr>
          <w:bCs/>
          <w:sz w:val="18"/>
          <w:szCs w:val="18"/>
        </w:rPr>
        <w:t>20kW</w:t>
      </w:r>
      <w:r w:rsidR="00754A0D" w:rsidRPr="0079040E">
        <w:rPr>
          <w:bCs/>
          <w:sz w:val="18"/>
          <w:szCs w:val="18"/>
        </w:rPr>
        <w:t xml:space="preserve"> musi kontrolką koloru zielonego (zabudowaną na panelu sterującym) </w:t>
      </w:r>
      <w:r w:rsidR="00225287" w:rsidRPr="00225287">
        <w:rPr>
          <w:bCs/>
          <w:sz w:val="18"/>
          <w:szCs w:val="18"/>
        </w:rPr>
        <w:t xml:space="preserve">oraz w trójkolorowej kolumnie świetlnej zwanej dalej </w:t>
      </w:r>
      <w:r w:rsidR="00225287" w:rsidRPr="00225287">
        <w:rPr>
          <w:b/>
          <w:i/>
          <w:iCs/>
          <w:sz w:val="18"/>
          <w:szCs w:val="18"/>
        </w:rPr>
        <w:t>„kolumną świetlną”</w:t>
      </w:r>
      <w:r w:rsidR="00225287" w:rsidRPr="00225287">
        <w:rPr>
          <w:bCs/>
          <w:sz w:val="18"/>
          <w:szCs w:val="18"/>
        </w:rPr>
        <w:t xml:space="preserve"> zabudowaną na górnej części obudowy </w:t>
      </w:r>
      <w:r w:rsidR="00225287">
        <w:rPr>
          <w:bCs/>
          <w:sz w:val="18"/>
          <w:szCs w:val="18"/>
        </w:rPr>
        <w:t>ładowarki</w:t>
      </w:r>
      <w:r w:rsidR="00225287" w:rsidRPr="00225287">
        <w:rPr>
          <w:bCs/>
          <w:sz w:val="18"/>
          <w:szCs w:val="18"/>
        </w:rPr>
        <w:t xml:space="preserve"> informować o gotowości podłączenia autobusu: świecąca kontrolka koloru zielonego ( na panelu sterującym i kolumnie świetlnej)</w:t>
      </w:r>
      <w:r w:rsidR="00225287">
        <w:rPr>
          <w:bCs/>
          <w:sz w:val="18"/>
          <w:szCs w:val="18"/>
        </w:rPr>
        <w:t xml:space="preserve"> </w:t>
      </w:r>
      <w:r w:rsidR="00754A0D" w:rsidRPr="0079040E">
        <w:rPr>
          <w:bCs/>
          <w:sz w:val="18"/>
          <w:szCs w:val="18"/>
        </w:rPr>
        <w:t xml:space="preserve">jest równoznaczna z gotowością ładowarki </w:t>
      </w:r>
      <w:r w:rsidR="00F7780D" w:rsidRPr="0079040E">
        <w:rPr>
          <w:bCs/>
          <w:sz w:val="18"/>
          <w:szCs w:val="18"/>
        </w:rPr>
        <w:t>20kW</w:t>
      </w:r>
      <w:r w:rsidR="00754A0D" w:rsidRPr="0079040E">
        <w:rPr>
          <w:bCs/>
          <w:sz w:val="18"/>
          <w:szCs w:val="18"/>
        </w:rPr>
        <w:t xml:space="preserve"> do podłączenia przewodu ładowarki  do autobusu,</w:t>
      </w:r>
    </w:p>
    <w:p w:rsidR="00754A0D" w:rsidRPr="0079040E" w:rsidRDefault="00754A0D" w:rsidP="00657282">
      <w:pPr>
        <w:pStyle w:val="NormalnyWeb"/>
        <w:numPr>
          <w:ilvl w:val="0"/>
          <w:numId w:val="11"/>
        </w:numPr>
        <w:spacing w:after="0" w:line="288" w:lineRule="auto"/>
        <w:ind w:left="567" w:hanging="283"/>
        <w:rPr>
          <w:sz w:val="18"/>
          <w:szCs w:val="18"/>
        </w:rPr>
      </w:pPr>
      <w:r w:rsidRPr="0079040E">
        <w:rPr>
          <w:rFonts w:eastAsia="Tahoma"/>
          <w:bCs/>
          <w:sz w:val="18"/>
          <w:szCs w:val="18"/>
        </w:rPr>
        <w:t xml:space="preserve"> </w:t>
      </w:r>
      <w:r w:rsidRPr="0079040E">
        <w:rPr>
          <w:bCs/>
          <w:sz w:val="18"/>
          <w:szCs w:val="18"/>
        </w:rPr>
        <w:t xml:space="preserve">po podłączeniu przewodu z ładowarki Plug-in </w:t>
      </w:r>
      <w:r w:rsidR="00F7780D" w:rsidRPr="0079040E">
        <w:rPr>
          <w:bCs/>
          <w:sz w:val="18"/>
          <w:szCs w:val="18"/>
        </w:rPr>
        <w:t>20kW</w:t>
      </w:r>
      <w:r w:rsidRPr="0079040E">
        <w:rPr>
          <w:bCs/>
          <w:sz w:val="18"/>
          <w:szCs w:val="18"/>
        </w:rPr>
        <w:t xml:space="preserve"> do gniazda autobusu odrębna kontrolka (zabudowaną na panelu sterującym</w:t>
      </w:r>
      <w:r w:rsidR="00225287">
        <w:rPr>
          <w:bCs/>
          <w:sz w:val="18"/>
          <w:szCs w:val="18"/>
        </w:rPr>
        <w:t xml:space="preserve"> </w:t>
      </w:r>
      <w:r w:rsidR="00225287" w:rsidRPr="00225287">
        <w:rPr>
          <w:bCs/>
          <w:sz w:val="18"/>
          <w:szCs w:val="18"/>
        </w:rPr>
        <w:t>oraz w trójkolorowej kolumnie świetlnej</w:t>
      </w:r>
      <w:r w:rsidR="00225287">
        <w:rPr>
          <w:bCs/>
          <w:sz w:val="18"/>
          <w:szCs w:val="18"/>
        </w:rPr>
        <w:t>)</w:t>
      </w:r>
      <w:r w:rsidR="00225287" w:rsidRPr="00225287">
        <w:rPr>
          <w:bCs/>
          <w:sz w:val="18"/>
          <w:szCs w:val="18"/>
        </w:rPr>
        <w:t xml:space="preserve"> koloru niebieskiego lub fioletowego</w:t>
      </w:r>
      <w:r w:rsidRPr="0079040E">
        <w:rPr>
          <w:bCs/>
          <w:sz w:val="18"/>
          <w:szCs w:val="18"/>
        </w:rPr>
        <w:t xml:space="preserve"> (do tej pory nieaktywna) winna zacząć świecić światłem przerywanym, informując o komunikacji autobusu z ładowarką Plug-in,</w:t>
      </w:r>
    </w:p>
    <w:p w:rsidR="00754A0D" w:rsidRPr="0079040E" w:rsidRDefault="00754A0D" w:rsidP="00657282">
      <w:pPr>
        <w:pStyle w:val="NormalnyWeb"/>
        <w:numPr>
          <w:ilvl w:val="0"/>
          <w:numId w:val="11"/>
        </w:numPr>
        <w:spacing w:after="0" w:line="288" w:lineRule="auto"/>
        <w:ind w:left="567" w:hanging="283"/>
        <w:rPr>
          <w:sz w:val="18"/>
          <w:szCs w:val="18"/>
        </w:rPr>
      </w:pPr>
      <w:r w:rsidRPr="0079040E">
        <w:rPr>
          <w:bCs/>
          <w:sz w:val="18"/>
          <w:szCs w:val="18"/>
        </w:rPr>
        <w:t>po skutecznym zakończeniu procesu komunikacji autobusu z ładowarką Plug-in, rozpoczyna się proces ładowania autobusu, który jest sygnalizowany ciągłym światłem kontrolki, o której mowa w pkt 2,</w:t>
      </w:r>
      <w:r w:rsidR="00225287" w:rsidRPr="00225287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r w:rsidR="00225287" w:rsidRPr="00225287">
        <w:rPr>
          <w:bCs/>
          <w:sz w:val="18"/>
          <w:szCs w:val="18"/>
        </w:rPr>
        <w:t xml:space="preserve">oraz w trójkolorowej </w:t>
      </w:r>
      <w:r w:rsidR="00225287" w:rsidRPr="00225287">
        <w:rPr>
          <w:sz w:val="18"/>
          <w:szCs w:val="18"/>
        </w:rPr>
        <w:t>kolumnie świetlnej,</w:t>
      </w:r>
      <w:r w:rsidRPr="0079040E">
        <w:rPr>
          <w:bCs/>
          <w:sz w:val="18"/>
          <w:szCs w:val="18"/>
        </w:rPr>
        <w:t xml:space="preserve"> a wtyk z przewodu ładowarki Plug-in </w:t>
      </w:r>
      <w:r w:rsidR="00F7780D" w:rsidRPr="0079040E">
        <w:rPr>
          <w:bCs/>
          <w:sz w:val="18"/>
          <w:szCs w:val="18"/>
        </w:rPr>
        <w:t>20kW</w:t>
      </w:r>
      <w:r w:rsidRPr="0079040E">
        <w:rPr>
          <w:bCs/>
          <w:sz w:val="18"/>
          <w:szCs w:val="18"/>
        </w:rPr>
        <w:t xml:space="preserve"> blokowany jest w gnieździe CCS autobusu (funkcja blokady wymuszana jest przez podłączony do ładowarki Plug-in autobus), uniemożliwiając tym samym wysunięcie wtyku podczas procesu ładowania, </w:t>
      </w:r>
    </w:p>
    <w:p w:rsidR="00754A0D" w:rsidRPr="0079040E" w:rsidRDefault="00754A0D" w:rsidP="00657282">
      <w:pPr>
        <w:pStyle w:val="NormalnyWeb"/>
        <w:numPr>
          <w:ilvl w:val="0"/>
          <w:numId w:val="11"/>
        </w:numPr>
        <w:spacing w:after="0" w:line="288" w:lineRule="auto"/>
        <w:ind w:left="567" w:hanging="283"/>
        <w:rPr>
          <w:sz w:val="18"/>
          <w:szCs w:val="18"/>
        </w:rPr>
      </w:pPr>
      <w:r w:rsidRPr="0079040E">
        <w:rPr>
          <w:bCs/>
          <w:sz w:val="18"/>
          <w:szCs w:val="18"/>
        </w:rPr>
        <w:t>po naładowaniu magazynu energii do pełna, proces ładowania jest zakończony (proces ładowania zakańczany jest przez autobus ) i możliwe jest odłączenie wtyku  przewodu ładowarki z gniazda autobusu – kontrolka,  o której mowa w pkt 2</w:t>
      </w:r>
      <w:r w:rsidR="00225287" w:rsidRPr="00225287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r w:rsidR="00225287" w:rsidRPr="00225287">
        <w:rPr>
          <w:bCs/>
          <w:sz w:val="18"/>
          <w:szCs w:val="18"/>
        </w:rPr>
        <w:t xml:space="preserve">oraz  w trójkolorowej </w:t>
      </w:r>
      <w:r w:rsidR="00225287" w:rsidRPr="00225287">
        <w:rPr>
          <w:b/>
          <w:bCs/>
          <w:sz w:val="18"/>
          <w:szCs w:val="18"/>
        </w:rPr>
        <w:t>kolumnie świetlnej</w:t>
      </w:r>
      <w:r w:rsidR="00225287" w:rsidRPr="00225287">
        <w:rPr>
          <w:bCs/>
          <w:sz w:val="18"/>
          <w:szCs w:val="18"/>
        </w:rPr>
        <w:t xml:space="preserve"> jest wyłączona</w:t>
      </w:r>
      <w:r w:rsidRPr="0079040E">
        <w:rPr>
          <w:bCs/>
          <w:sz w:val="18"/>
          <w:szCs w:val="18"/>
        </w:rPr>
        <w:t>,</w:t>
      </w:r>
    </w:p>
    <w:p w:rsidR="00754A0D" w:rsidRPr="0079040E" w:rsidRDefault="00754A0D" w:rsidP="00657282">
      <w:pPr>
        <w:pStyle w:val="NormalnyWeb"/>
        <w:numPr>
          <w:ilvl w:val="0"/>
          <w:numId w:val="11"/>
        </w:numPr>
        <w:spacing w:after="0" w:line="288" w:lineRule="auto"/>
        <w:ind w:left="567" w:hanging="283"/>
        <w:rPr>
          <w:sz w:val="18"/>
          <w:szCs w:val="18"/>
        </w:rPr>
      </w:pPr>
      <w:r w:rsidRPr="0079040E">
        <w:rPr>
          <w:bCs/>
          <w:sz w:val="18"/>
          <w:szCs w:val="18"/>
        </w:rPr>
        <w:t xml:space="preserve">zakończenie procesu ładowania musi być również możliwe w dowolnym momencie procesu ładowania (np. przed naładowaniem magazynu energii do 100% ), odbywać się to musi przez naciśniecie przycisku koloru czerwonego  (zabudowanego  na panelu sterującym) – naciśnięcie tego przycisku, skutkować musi natychmiastowym zakończeniem procesu ładowania oraz  możliwością odłączenia wtyku ładowarki   </w:t>
      </w:r>
      <w:r w:rsidR="00F7780D" w:rsidRPr="0079040E">
        <w:rPr>
          <w:bCs/>
          <w:sz w:val="18"/>
          <w:szCs w:val="18"/>
        </w:rPr>
        <w:t>20kW</w:t>
      </w:r>
      <w:r w:rsidRPr="0079040E">
        <w:rPr>
          <w:bCs/>
          <w:sz w:val="18"/>
          <w:szCs w:val="18"/>
        </w:rPr>
        <w:t xml:space="preserve">  Plug-in z gniazda autobusu,</w:t>
      </w:r>
      <w:r w:rsidR="00ED2F5F" w:rsidRPr="0079040E">
        <w:rPr>
          <w:bCs/>
          <w:sz w:val="18"/>
          <w:szCs w:val="18"/>
        </w:rPr>
        <w:t xml:space="preserve"> ( funkcja odblokowania gniazda realizowana jest przez autobus w oparciu o sygnał nadany z ładowarki </w:t>
      </w:r>
      <w:r w:rsidR="00F7780D" w:rsidRPr="0079040E">
        <w:rPr>
          <w:bCs/>
          <w:sz w:val="18"/>
          <w:szCs w:val="18"/>
        </w:rPr>
        <w:t>20kW</w:t>
      </w:r>
      <w:r w:rsidR="00ED2F5F" w:rsidRPr="0079040E">
        <w:rPr>
          <w:bCs/>
          <w:sz w:val="18"/>
          <w:szCs w:val="18"/>
        </w:rPr>
        <w:t>),</w:t>
      </w:r>
    </w:p>
    <w:p w:rsidR="00754A0D" w:rsidRPr="0079040E" w:rsidRDefault="00754A0D" w:rsidP="00657282">
      <w:pPr>
        <w:pStyle w:val="NormalnyWeb"/>
        <w:numPr>
          <w:ilvl w:val="0"/>
          <w:numId w:val="11"/>
        </w:numPr>
        <w:spacing w:after="0" w:line="288" w:lineRule="auto"/>
        <w:ind w:left="567" w:hanging="283"/>
        <w:rPr>
          <w:sz w:val="18"/>
          <w:szCs w:val="18"/>
        </w:rPr>
      </w:pPr>
      <w:r w:rsidRPr="0079040E">
        <w:rPr>
          <w:bCs/>
          <w:sz w:val="18"/>
          <w:szCs w:val="18"/>
        </w:rPr>
        <w:t xml:space="preserve">jeżeli podczas komunikacji, o której mowa w pkt 2 lub podczas procesu ładowania magazynu energii wystąpi awaria, to musi to być sygnalizowane świeceniem kontrolki koloru czerwonego (podczas prawidłowej pracy ładowarki </w:t>
      </w:r>
      <w:r w:rsidR="00F7780D" w:rsidRPr="0079040E">
        <w:rPr>
          <w:bCs/>
          <w:sz w:val="18"/>
          <w:szCs w:val="18"/>
        </w:rPr>
        <w:t>20kW</w:t>
      </w:r>
      <w:r w:rsidRPr="0079040E">
        <w:rPr>
          <w:bCs/>
          <w:sz w:val="18"/>
          <w:szCs w:val="18"/>
        </w:rPr>
        <w:t xml:space="preserve"> kontrolka ta jest nieaktywna), zabudowanej na panelu sterującym ładowarki </w:t>
      </w:r>
      <w:r w:rsidR="00225287">
        <w:rPr>
          <w:rFonts w:ascii="Arial" w:eastAsiaTheme="minorHAnsi" w:hAnsi="Arial" w:cs="Arial"/>
          <w:bCs/>
          <w:sz w:val="18"/>
          <w:szCs w:val="18"/>
          <w:lang w:eastAsia="en-US"/>
        </w:rPr>
        <w:t>(</w:t>
      </w:r>
      <w:r w:rsidR="00225287" w:rsidRPr="00225287">
        <w:rPr>
          <w:bCs/>
          <w:sz w:val="18"/>
          <w:szCs w:val="18"/>
        </w:rPr>
        <w:t xml:space="preserve">oraz w trójkolorowej </w:t>
      </w:r>
      <w:r w:rsidR="00225287" w:rsidRPr="00225287">
        <w:rPr>
          <w:b/>
          <w:bCs/>
          <w:sz w:val="18"/>
          <w:szCs w:val="18"/>
        </w:rPr>
        <w:t>kolumnie świetlnej</w:t>
      </w:r>
      <w:r w:rsidR="00225287">
        <w:rPr>
          <w:b/>
          <w:bCs/>
          <w:sz w:val="18"/>
          <w:szCs w:val="18"/>
        </w:rPr>
        <w:t>)</w:t>
      </w:r>
      <w:r w:rsidR="00225287" w:rsidRPr="0079040E">
        <w:rPr>
          <w:bCs/>
          <w:sz w:val="18"/>
          <w:szCs w:val="18"/>
        </w:rPr>
        <w:t xml:space="preserve"> </w:t>
      </w:r>
      <w:r w:rsidRPr="0079040E">
        <w:rPr>
          <w:bCs/>
          <w:sz w:val="18"/>
          <w:szCs w:val="18"/>
        </w:rPr>
        <w:t xml:space="preserve"> proces ładowania musi być natychmiast przerwany – odłączenie wtyku ładowarki  z gniazda autobusu musi być wtedy możliwe,</w:t>
      </w:r>
      <w:r w:rsidR="00ED2F5F" w:rsidRPr="0079040E">
        <w:rPr>
          <w:bCs/>
          <w:sz w:val="18"/>
          <w:szCs w:val="18"/>
        </w:rPr>
        <w:t xml:space="preserve"> ( funkcja odblokowania gniazda realizowana jest przez autobus w oparciu o sygnał nadany z ładowarki </w:t>
      </w:r>
      <w:r w:rsidR="00F7780D" w:rsidRPr="0079040E">
        <w:rPr>
          <w:bCs/>
          <w:sz w:val="18"/>
          <w:szCs w:val="18"/>
        </w:rPr>
        <w:t>20kW</w:t>
      </w:r>
      <w:r w:rsidR="00ED2F5F" w:rsidRPr="0079040E">
        <w:rPr>
          <w:bCs/>
          <w:sz w:val="18"/>
          <w:szCs w:val="18"/>
        </w:rPr>
        <w:t>),</w:t>
      </w:r>
    </w:p>
    <w:bookmarkEnd w:id="0"/>
    <w:p w:rsidR="00754A0D" w:rsidRPr="0079040E" w:rsidRDefault="00754A0D" w:rsidP="00657282">
      <w:pPr>
        <w:spacing w:after="0" w:line="288" w:lineRule="auto"/>
        <w:rPr>
          <w:rFonts w:ascii="Times New Roman" w:hAnsi="Times New Roman" w:cs="Times New Roman"/>
          <w:b/>
          <w:sz w:val="18"/>
          <w:szCs w:val="18"/>
        </w:rPr>
      </w:pPr>
      <w:r w:rsidRPr="0079040E">
        <w:rPr>
          <w:rFonts w:ascii="Times New Roman" w:eastAsia="Tahoma" w:hAnsi="Times New Roman" w:cs="Times New Roman"/>
          <w:bCs/>
          <w:sz w:val="18"/>
          <w:szCs w:val="18"/>
        </w:rPr>
        <w:t xml:space="preserve">             </w:t>
      </w:r>
      <w:r w:rsidRPr="0079040E">
        <w:rPr>
          <w:rFonts w:ascii="Times New Roman" w:hAnsi="Times New Roman" w:cs="Times New Roman"/>
          <w:b/>
          <w:bCs/>
          <w:i/>
          <w:sz w:val="18"/>
          <w:szCs w:val="18"/>
        </w:rPr>
        <w:t>UWAGA</w:t>
      </w:r>
    </w:p>
    <w:p w:rsidR="00AE387A" w:rsidRPr="0079040E" w:rsidRDefault="00754A0D" w:rsidP="00657282">
      <w:pPr>
        <w:spacing w:after="0" w:line="288" w:lineRule="auto"/>
        <w:ind w:left="720"/>
        <w:rPr>
          <w:rFonts w:ascii="Times New Roman" w:hAnsi="Times New Roman" w:cs="Times New Roman"/>
          <w:bCs/>
          <w:i/>
          <w:sz w:val="18"/>
          <w:szCs w:val="18"/>
        </w:rPr>
      </w:pPr>
      <w:r w:rsidRPr="0079040E">
        <w:rPr>
          <w:rFonts w:ascii="Times New Roman" w:eastAsia="Tahoma" w:hAnsi="Times New Roman" w:cs="Times New Roman"/>
          <w:bCs/>
          <w:i/>
          <w:sz w:val="18"/>
          <w:szCs w:val="18"/>
        </w:rPr>
        <w:t xml:space="preserve"> </w:t>
      </w:r>
      <w:r w:rsidR="00AE387A" w:rsidRPr="0079040E">
        <w:rPr>
          <w:rFonts w:ascii="Times New Roman" w:hAnsi="Times New Roman" w:cs="Times New Roman"/>
          <w:bCs/>
          <w:i/>
          <w:sz w:val="18"/>
          <w:szCs w:val="18"/>
        </w:rPr>
        <w:t>Zamawiający, używając określeń typu „kontrolka” lub „przycisk” miał na myśli potoczne znaczenie tego typu wyposażenia. Jeżeli Wykonawca w ładowarce zastosuje wyświetlacz LCD, który będzie sygnalizował ikonami lub w inny sposób np. poprzez podświetlenie danego tekstu lub kafelka w kolorystyce wymaganej przez Zamawiającego, to Zamawiający zaakceptuje takie rozwiązanie techniczne.</w:t>
      </w:r>
    </w:p>
    <w:p w:rsidR="00754A0D" w:rsidRPr="0079040E" w:rsidRDefault="00754A0D" w:rsidP="00657282">
      <w:pPr>
        <w:spacing w:after="0" w:line="288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79040E">
        <w:rPr>
          <w:rFonts w:ascii="Times New Roman" w:hAnsi="Times New Roman" w:cs="Times New Roman"/>
          <w:bCs/>
          <w:i/>
          <w:sz w:val="18"/>
          <w:szCs w:val="18"/>
        </w:rPr>
        <w:t>.</w:t>
      </w:r>
    </w:p>
    <w:p w:rsidR="00754A0D" w:rsidRPr="0079040E" w:rsidRDefault="00754A0D" w:rsidP="00657282">
      <w:pPr>
        <w:pStyle w:val="NormalnyWeb"/>
        <w:spacing w:after="0" w:line="288" w:lineRule="auto"/>
        <w:ind w:left="567"/>
        <w:rPr>
          <w:bCs/>
          <w:i/>
          <w:sz w:val="18"/>
          <w:szCs w:val="18"/>
        </w:rPr>
      </w:pPr>
    </w:p>
    <w:p w:rsidR="00754A0D" w:rsidRPr="0079040E" w:rsidRDefault="00754A0D" w:rsidP="00657282">
      <w:pPr>
        <w:pStyle w:val="NormalnyWeb"/>
        <w:numPr>
          <w:ilvl w:val="0"/>
          <w:numId w:val="17"/>
        </w:numPr>
        <w:spacing w:after="0" w:line="288" w:lineRule="auto"/>
        <w:ind w:left="284" w:hanging="284"/>
        <w:rPr>
          <w:sz w:val="18"/>
          <w:szCs w:val="18"/>
        </w:rPr>
      </w:pPr>
      <w:r w:rsidRPr="0079040E">
        <w:rPr>
          <w:bCs/>
          <w:sz w:val="18"/>
          <w:szCs w:val="18"/>
        </w:rPr>
        <w:t>Ł</w:t>
      </w:r>
      <w:r w:rsidR="00ED2F5F" w:rsidRPr="0079040E">
        <w:rPr>
          <w:bCs/>
          <w:sz w:val="18"/>
          <w:szCs w:val="18"/>
        </w:rPr>
        <w:t>adowarka  musi być przystosowana</w:t>
      </w:r>
      <w:r w:rsidRPr="0079040E">
        <w:rPr>
          <w:bCs/>
          <w:sz w:val="18"/>
          <w:szCs w:val="18"/>
        </w:rPr>
        <w:t xml:space="preserve"> do pracy ciągłej 24 h/dobę, 7 dni w tygodniu,  z wyjątkiem czasu niezbędnego na wykonanie czynności serwisowych, nie dłużej jednak niż 8 h, dwa razy w roku.</w:t>
      </w:r>
    </w:p>
    <w:p w:rsidR="00754A0D" w:rsidRPr="0079040E" w:rsidRDefault="00754A0D" w:rsidP="00657282">
      <w:pPr>
        <w:pStyle w:val="NormalnyWeb"/>
        <w:numPr>
          <w:ilvl w:val="0"/>
          <w:numId w:val="17"/>
        </w:numPr>
        <w:spacing w:after="0" w:line="288" w:lineRule="auto"/>
        <w:ind w:left="284" w:hanging="284"/>
        <w:rPr>
          <w:sz w:val="18"/>
          <w:szCs w:val="18"/>
        </w:rPr>
      </w:pPr>
      <w:r w:rsidRPr="0079040E">
        <w:rPr>
          <w:bCs/>
          <w:sz w:val="18"/>
          <w:szCs w:val="18"/>
        </w:rPr>
        <w:t>Ładowarka  musi posiadać zabezpieczenie przed jej użyciem przez osoby nieuprawnione : stacyjka na klucz</w:t>
      </w:r>
      <w:r w:rsidRPr="00835FD2">
        <w:rPr>
          <w:bCs/>
          <w:sz w:val="18"/>
          <w:szCs w:val="18"/>
        </w:rPr>
        <w:t>.</w:t>
      </w:r>
      <w:r w:rsidR="00835FD2" w:rsidRPr="00835FD2">
        <w:rPr>
          <w:rFonts w:eastAsia="Times New Roman"/>
          <w:bCs/>
          <w:color w:val="00000A"/>
          <w:sz w:val="18"/>
          <w:szCs w:val="18"/>
          <w:highlight w:val="green"/>
        </w:rPr>
        <w:t xml:space="preserve"> lub ładowarka będzie wyposażona w </w:t>
      </w:r>
      <w:r w:rsidR="00835FD2" w:rsidRPr="00835FD2">
        <w:rPr>
          <w:sz w:val="18"/>
          <w:szCs w:val="18"/>
          <w:highlight w:val="green"/>
        </w:rPr>
        <w:t>elektroniczną autoryzację procesu ładowania (np. karta</w:t>
      </w:r>
      <w:r w:rsidR="00835FD2" w:rsidRPr="000900C2">
        <w:rPr>
          <w:highlight w:val="green"/>
        </w:rPr>
        <w:t xml:space="preserve"> </w:t>
      </w:r>
      <w:r w:rsidR="00835FD2" w:rsidRPr="00835FD2">
        <w:rPr>
          <w:sz w:val="18"/>
          <w:szCs w:val="18"/>
          <w:highlight w:val="green"/>
        </w:rPr>
        <w:t>RFID).</w:t>
      </w:r>
    </w:p>
    <w:p w:rsidR="00754A0D" w:rsidRPr="0079040E" w:rsidRDefault="00754A0D" w:rsidP="00657282">
      <w:pPr>
        <w:pStyle w:val="NormalnyWeb"/>
        <w:numPr>
          <w:ilvl w:val="0"/>
          <w:numId w:val="17"/>
        </w:numPr>
        <w:spacing w:after="0" w:line="288" w:lineRule="auto"/>
        <w:ind w:left="284" w:hanging="284"/>
        <w:rPr>
          <w:sz w:val="18"/>
          <w:szCs w:val="18"/>
        </w:rPr>
      </w:pPr>
      <w:r w:rsidRPr="0079040E">
        <w:rPr>
          <w:bCs/>
          <w:sz w:val="18"/>
          <w:szCs w:val="18"/>
        </w:rPr>
        <w:t>Ładowarka  będzie eksploatowana na terenie  zajezdni</w:t>
      </w:r>
      <w:r w:rsidR="00F3608C" w:rsidRPr="0079040E">
        <w:rPr>
          <w:bCs/>
          <w:sz w:val="18"/>
          <w:szCs w:val="18"/>
        </w:rPr>
        <w:t xml:space="preserve"> </w:t>
      </w:r>
      <w:r w:rsidR="005F67E3" w:rsidRPr="0079040E">
        <w:rPr>
          <w:bCs/>
          <w:sz w:val="18"/>
          <w:szCs w:val="18"/>
        </w:rPr>
        <w:t xml:space="preserve"> Zamawiającego , </w:t>
      </w:r>
      <w:r w:rsidRPr="0079040E">
        <w:rPr>
          <w:bCs/>
          <w:sz w:val="18"/>
          <w:szCs w:val="18"/>
        </w:rPr>
        <w:t xml:space="preserve">należy przyjąć, że ładowarka  będzie eksploatowana </w:t>
      </w:r>
      <w:r w:rsidR="005F67E3" w:rsidRPr="0079040E">
        <w:rPr>
          <w:bCs/>
          <w:sz w:val="18"/>
          <w:szCs w:val="18"/>
        </w:rPr>
        <w:t xml:space="preserve">bez </w:t>
      </w:r>
      <w:r w:rsidRPr="0079040E">
        <w:rPr>
          <w:bCs/>
          <w:sz w:val="18"/>
          <w:szCs w:val="18"/>
        </w:rPr>
        <w:t xml:space="preserve">zadaszenia co oznacza, że ładowarka Plug-in musi być również odporna na zmienne warunki atmosferyczne (warunki otoczenia). </w:t>
      </w:r>
    </w:p>
    <w:p w:rsidR="00754A0D" w:rsidRPr="0079040E" w:rsidRDefault="00754A0D" w:rsidP="00657282">
      <w:pPr>
        <w:pStyle w:val="NormalnyWeb"/>
        <w:numPr>
          <w:ilvl w:val="0"/>
          <w:numId w:val="17"/>
        </w:numPr>
        <w:spacing w:after="0" w:line="288" w:lineRule="auto"/>
        <w:ind w:left="284" w:hanging="284"/>
        <w:rPr>
          <w:sz w:val="18"/>
          <w:szCs w:val="18"/>
        </w:rPr>
      </w:pPr>
      <w:r w:rsidRPr="0079040E">
        <w:rPr>
          <w:bCs/>
          <w:sz w:val="18"/>
          <w:szCs w:val="18"/>
        </w:rPr>
        <w:t xml:space="preserve">Ładowarkę  należy dostarczyć, rozładować, </w:t>
      </w:r>
      <w:r w:rsidR="000B519C" w:rsidRPr="0079040E">
        <w:rPr>
          <w:bCs/>
          <w:sz w:val="18"/>
          <w:szCs w:val="18"/>
        </w:rPr>
        <w:t xml:space="preserve"> posadowić, podłączyć do instalacji elektrycznej przygotowanej uprzednio przez Zamawiającego 3 x 400 VAC (instalacja elektryczna przygotowana będzie przez Zamawiającego według wytycznych Wykonawcy, uzgodnionych w terminie do 3 miesięcy licząc od dnia podpisania umowy), dokonać pierwszego uruchomienia oraz przeprowadzić testy ładowania autobusów. Wszelkie prace montażowe należy prowadzić zgodnie ze sztuką budowlaną oraz przy zachowaniu aktualnie obowiązujących przepisów prawa – z w/w czynności, należy sporządzić dokumentację powykonawczą i przeprowadzić pomiary rezystancji izolacji ochronnej or</w:t>
      </w:r>
      <w:r w:rsidR="006442D4" w:rsidRPr="0079040E">
        <w:rPr>
          <w:bCs/>
          <w:sz w:val="18"/>
          <w:szCs w:val="18"/>
        </w:rPr>
        <w:t>az ochrony przeciw porażeniowej</w:t>
      </w:r>
      <w:r w:rsidRPr="0079040E">
        <w:rPr>
          <w:bCs/>
          <w:sz w:val="18"/>
          <w:szCs w:val="18"/>
        </w:rPr>
        <w:t xml:space="preserve">. </w:t>
      </w:r>
    </w:p>
    <w:p w:rsidR="007F16D8" w:rsidRPr="0079040E" w:rsidRDefault="007F16D8" w:rsidP="00657282">
      <w:pPr>
        <w:pStyle w:val="NormalnyWeb"/>
        <w:numPr>
          <w:ilvl w:val="0"/>
          <w:numId w:val="17"/>
        </w:numPr>
        <w:spacing w:after="0" w:line="288" w:lineRule="auto"/>
        <w:ind w:left="284" w:hanging="284"/>
        <w:rPr>
          <w:sz w:val="18"/>
          <w:szCs w:val="18"/>
        </w:rPr>
      </w:pPr>
      <w:r w:rsidRPr="0079040E">
        <w:rPr>
          <w:bCs/>
          <w:sz w:val="18"/>
          <w:szCs w:val="18"/>
        </w:rPr>
        <w:t>Poza obowiązkami wynikającymi z ust. 8 Wykonawca zobowiązany jest do:</w:t>
      </w:r>
    </w:p>
    <w:p w:rsidR="007F16D8" w:rsidRPr="00CE30BE" w:rsidRDefault="007F16D8" w:rsidP="00657282">
      <w:pPr>
        <w:pStyle w:val="NormalnyWeb"/>
        <w:numPr>
          <w:ilvl w:val="0"/>
          <w:numId w:val="16"/>
        </w:numPr>
        <w:spacing w:after="0" w:line="288" w:lineRule="auto"/>
        <w:ind w:left="567" w:hanging="283"/>
        <w:rPr>
          <w:sz w:val="18"/>
          <w:szCs w:val="18"/>
        </w:rPr>
      </w:pPr>
      <w:r w:rsidRPr="0079040E">
        <w:rPr>
          <w:bCs/>
          <w:sz w:val="18"/>
          <w:szCs w:val="18"/>
        </w:rPr>
        <w:t xml:space="preserve">sporządzenia  wymaganej prawem dokumentacji, koniecznej </w:t>
      </w:r>
      <w:r w:rsidRPr="00CE30BE">
        <w:rPr>
          <w:bCs/>
          <w:sz w:val="18"/>
          <w:szCs w:val="18"/>
        </w:rPr>
        <w:t xml:space="preserve">do przeprowadzenia przez Urząd Dozoru Technicznego (UDT) badania, o którym mowa w art. 16 ust. 2 pkt. 1 Ustawy  o </w:t>
      </w:r>
      <w:proofErr w:type="spellStart"/>
      <w:r w:rsidRPr="00CE30BE">
        <w:rPr>
          <w:bCs/>
          <w:sz w:val="18"/>
          <w:szCs w:val="18"/>
        </w:rPr>
        <w:t>elektromobilności</w:t>
      </w:r>
      <w:proofErr w:type="spellEnd"/>
      <w:r w:rsidRPr="00CE30BE">
        <w:rPr>
          <w:bCs/>
          <w:sz w:val="18"/>
          <w:szCs w:val="18"/>
        </w:rPr>
        <w:t xml:space="preserve">  i paliwach alternatywnych (</w:t>
      </w:r>
      <w:r w:rsidR="004A73AA" w:rsidRPr="00CE30BE">
        <w:rPr>
          <w:bCs/>
          <w:sz w:val="18"/>
          <w:szCs w:val="18"/>
        </w:rPr>
        <w:t>Dz.U.20</w:t>
      </w:r>
      <w:r w:rsidR="00505441" w:rsidRPr="00CE30BE">
        <w:rPr>
          <w:bCs/>
          <w:sz w:val="18"/>
          <w:szCs w:val="18"/>
        </w:rPr>
        <w:t>24</w:t>
      </w:r>
      <w:r w:rsidR="004A73AA" w:rsidRPr="00CE30BE">
        <w:rPr>
          <w:bCs/>
          <w:sz w:val="18"/>
          <w:szCs w:val="18"/>
        </w:rPr>
        <w:t>.</w:t>
      </w:r>
      <w:r w:rsidR="00505441" w:rsidRPr="00CE30BE">
        <w:rPr>
          <w:bCs/>
          <w:sz w:val="18"/>
          <w:szCs w:val="18"/>
        </w:rPr>
        <w:t>1289</w:t>
      </w:r>
      <w:r w:rsidR="004A73AA" w:rsidRPr="00CE30BE">
        <w:rPr>
          <w:bCs/>
          <w:sz w:val="18"/>
          <w:szCs w:val="18"/>
        </w:rPr>
        <w:t xml:space="preserve"> </w:t>
      </w:r>
      <w:proofErr w:type="spellStart"/>
      <w:r w:rsidR="004A73AA" w:rsidRPr="00CE30BE">
        <w:rPr>
          <w:bCs/>
          <w:sz w:val="18"/>
          <w:szCs w:val="18"/>
        </w:rPr>
        <w:t>t.j</w:t>
      </w:r>
      <w:proofErr w:type="spellEnd"/>
      <w:r w:rsidR="004A73AA" w:rsidRPr="00CE30BE">
        <w:rPr>
          <w:bCs/>
          <w:sz w:val="18"/>
          <w:szCs w:val="18"/>
        </w:rPr>
        <w:t>. z dnia 202</w:t>
      </w:r>
      <w:r w:rsidR="00505441" w:rsidRPr="00CE30BE">
        <w:rPr>
          <w:bCs/>
          <w:sz w:val="18"/>
          <w:szCs w:val="18"/>
        </w:rPr>
        <w:t>4</w:t>
      </w:r>
      <w:r w:rsidR="004A73AA" w:rsidRPr="00CE30BE">
        <w:rPr>
          <w:bCs/>
          <w:sz w:val="18"/>
          <w:szCs w:val="18"/>
        </w:rPr>
        <w:t>.0</w:t>
      </w:r>
      <w:r w:rsidR="00505441" w:rsidRPr="00CE30BE">
        <w:rPr>
          <w:bCs/>
          <w:sz w:val="18"/>
          <w:szCs w:val="18"/>
        </w:rPr>
        <w:t>8</w:t>
      </w:r>
      <w:r w:rsidR="004A73AA" w:rsidRPr="00CE30BE">
        <w:rPr>
          <w:bCs/>
          <w:sz w:val="18"/>
          <w:szCs w:val="18"/>
        </w:rPr>
        <w:t>.</w:t>
      </w:r>
      <w:r w:rsidR="00505441" w:rsidRPr="00CE30BE">
        <w:rPr>
          <w:bCs/>
          <w:sz w:val="18"/>
          <w:szCs w:val="18"/>
        </w:rPr>
        <w:t>26</w:t>
      </w:r>
      <w:r w:rsidR="004A73AA" w:rsidRPr="00CE30BE">
        <w:rPr>
          <w:bCs/>
          <w:sz w:val="18"/>
          <w:szCs w:val="18"/>
        </w:rPr>
        <w:t xml:space="preserve"> z </w:t>
      </w:r>
      <w:proofErr w:type="spellStart"/>
      <w:r w:rsidR="004A73AA" w:rsidRPr="00CE30BE">
        <w:rPr>
          <w:bCs/>
          <w:sz w:val="18"/>
          <w:szCs w:val="18"/>
        </w:rPr>
        <w:t>poź</w:t>
      </w:r>
      <w:proofErr w:type="spellEnd"/>
      <w:r w:rsidR="004A73AA" w:rsidRPr="00CE30BE">
        <w:rPr>
          <w:bCs/>
          <w:sz w:val="18"/>
          <w:szCs w:val="18"/>
        </w:rPr>
        <w:t>. zmianami</w:t>
      </w:r>
      <w:r w:rsidRPr="00CE30BE">
        <w:rPr>
          <w:bCs/>
          <w:sz w:val="18"/>
          <w:szCs w:val="18"/>
        </w:rPr>
        <w:t>),</w:t>
      </w:r>
    </w:p>
    <w:p w:rsidR="007F16D8" w:rsidRPr="00CE30BE" w:rsidRDefault="007F16D8" w:rsidP="00657282">
      <w:pPr>
        <w:pStyle w:val="NormalnyWeb"/>
        <w:numPr>
          <w:ilvl w:val="0"/>
          <w:numId w:val="16"/>
        </w:numPr>
        <w:spacing w:after="0" w:line="288" w:lineRule="auto"/>
        <w:ind w:left="567" w:hanging="283"/>
        <w:rPr>
          <w:sz w:val="18"/>
          <w:szCs w:val="18"/>
        </w:rPr>
      </w:pPr>
      <w:r w:rsidRPr="00CE30BE">
        <w:rPr>
          <w:bCs/>
          <w:sz w:val="18"/>
          <w:szCs w:val="18"/>
        </w:rPr>
        <w:t>złożenia w imieniu Zamawiającego wniosku o przeprowadzenie tych badań i reprezentowania Zamawiającego przed UDT, aż do uzyskania pozytywnego wyniku tego badania i uzyskania protokołu, o którym mowa w § 19 ust. 4 Rozporządzenia Ministra Energii z dnia 26 czerwca 2019 r. (Dz.U.2019.1316 z dnia 2019.07.15)- Zamawiający udzieli Wykonawcy wszystkich niezbędnych pełnomocnictw do reprezentowania Zamawiającego przed UDT.</w:t>
      </w:r>
    </w:p>
    <w:p w:rsidR="004B2BF9" w:rsidRPr="00CE30BE" w:rsidRDefault="007F16D8" w:rsidP="004B2BF9">
      <w:pPr>
        <w:pStyle w:val="NormalnyWeb"/>
        <w:numPr>
          <w:ilvl w:val="0"/>
          <w:numId w:val="17"/>
        </w:numPr>
        <w:spacing w:after="0" w:line="288" w:lineRule="auto"/>
        <w:ind w:left="284" w:hanging="284"/>
        <w:rPr>
          <w:bCs/>
          <w:sz w:val="18"/>
          <w:szCs w:val="18"/>
        </w:rPr>
      </w:pPr>
      <w:r w:rsidRPr="00CE30BE">
        <w:rPr>
          <w:sz w:val="18"/>
          <w:szCs w:val="18"/>
        </w:rPr>
        <w:t xml:space="preserve"> </w:t>
      </w:r>
      <w:r w:rsidRPr="00CE30BE">
        <w:rPr>
          <w:bCs/>
          <w:sz w:val="18"/>
          <w:szCs w:val="18"/>
        </w:rPr>
        <w:t>W celu umożliwienia nadzoru nad procesem ładowania</w:t>
      </w:r>
      <w:r w:rsidR="00137E08" w:rsidRPr="00CE30BE">
        <w:rPr>
          <w:bCs/>
          <w:sz w:val="18"/>
          <w:szCs w:val="18"/>
        </w:rPr>
        <w:t xml:space="preserve"> posiadanych już </w:t>
      </w:r>
      <w:r w:rsidR="00961621" w:rsidRPr="00CE30BE">
        <w:rPr>
          <w:bCs/>
          <w:sz w:val="18"/>
          <w:szCs w:val="18"/>
        </w:rPr>
        <w:t xml:space="preserve">ładowarek </w:t>
      </w:r>
      <w:r w:rsidR="00764E93" w:rsidRPr="00CE30BE">
        <w:rPr>
          <w:bCs/>
          <w:sz w:val="18"/>
          <w:szCs w:val="18"/>
        </w:rPr>
        <w:t xml:space="preserve">do autobusów </w:t>
      </w:r>
      <w:r w:rsidR="00961621" w:rsidRPr="00CE30BE">
        <w:rPr>
          <w:bCs/>
          <w:sz w:val="18"/>
          <w:szCs w:val="18"/>
        </w:rPr>
        <w:t>elektrycznych</w:t>
      </w:r>
      <w:r w:rsidR="00764E93" w:rsidRPr="00CE30BE">
        <w:rPr>
          <w:bCs/>
          <w:sz w:val="18"/>
          <w:szCs w:val="18"/>
        </w:rPr>
        <w:t xml:space="preserve"> i hybrydowych</w:t>
      </w:r>
      <w:r w:rsidRPr="00CE30BE">
        <w:rPr>
          <w:bCs/>
          <w:sz w:val="18"/>
          <w:szCs w:val="18"/>
        </w:rPr>
        <w:t xml:space="preserve"> </w:t>
      </w:r>
      <w:r w:rsidR="00137E08" w:rsidRPr="00CE30BE">
        <w:rPr>
          <w:bCs/>
          <w:sz w:val="18"/>
          <w:szCs w:val="18"/>
        </w:rPr>
        <w:t xml:space="preserve">Zamawiający </w:t>
      </w:r>
      <w:r w:rsidRPr="00CE30BE">
        <w:rPr>
          <w:bCs/>
          <w:sz w:val="18"/>
          <w:szCs w:val="18"/>
        </w:rPr>
        <w:t>wdroży</w:t>
      </w:r>
      <w:r w:rsidR="00137E08" w:rsidRPr="00CE30BE">
        <w:rPr>
          <w:bCs/>
          <w:sz w:val="18"/>
          <w:szCs w:val="18"/>
        </w:rPr>
        <w:t>ł</w:t>
      </w:r>
      <w:r w:rsidR="00764E93" w:rsidRPr="00CE30BE">
        <w:rPr>
          <w:bCs/>
          <w:sz w:val="18"/>
          <w:szCs w:val="18"/>
        </w:rPr>
        <w:t xml:space="preserve"> i eksploatuje </w:t>
      </w:r>
      <w:r w:rsidR="00191CDE" w:rsidRPr="00CE30BE">
        <w:rPr>
          <w:bCs/>
          <w:sz w:val="18"/>
          <w:szCs w:val="18"/>
        </w:rPr>
        <w:t>S</w:t>
      </w:r>
      <w:r w:rsidR="00764E93" w:rsidRPr="00CE30BE">
        <w:rPr>
          <w:bCs/>
          <w:sz w:val="18"/>
          <w:szCs w:val="18"/>
        </w:rPr>
        <w:t xml:space="preserve">ystem </w:t>
      </w:r>
      <w:r w:rsidR="00191CDE" w:rsidRPr="00CE30BE">
        <w:rPr>
          <w:bCs/>
          <w:sz w:val="18"/>
          <w:szCs w:val="18"/>
        </w:rPr>
        <w:t>Monitorowania Pracy Ładowarek</w:t>
      </w:r>
      <w:r w:rsidR="009F4131" w:rsidRPr="00CE30BE">
        <w:rPr>
          <w:bCs/>
          <w:sz w:val="18"/>
          <w:szCs w:val="18"/>
        </w:rPr>
        <w:t xml:space="preserve"> (SMPŁ)</w:t>
      </w:r>
      <w:r w:rsidR="00191CDE" w:rsidRPr="00CE30BE">
        <w:rPr>
          <w:bCs/>
          <w:sz w:val="18"/>
          <w:szCs w:val="18"/>
        </w:rPr>
        <w:t xml:space="preserve"> pracują</w:t>
      </w:r>
      <w:r w:rsidR="004B2BF9" w:rsidRPr="00CE30BE">
        <w:rPr>
          <w:bCs/>
          <w:sz w:val="18"/>
          <w:szCs w:val="18"/>
        </w:rPr>
        <w:t xml:space="preserve">cy zgodnie z  standardem </w:t>
      </w:r>
      <w:proofErr w:type="spellStart"/>
      <w:r w:rsidR="004B2BF9" w:rsidRPr="00CE30BE">
        <w:rPr>
          <w:bCs/>
          <w:sz w:val="18"/>
          <w:szCs w:val="18"/>
        </w:rPr>
        <w:t>Open</w:t>
      </w:r>
      <w:proofErr w:type="spellEnd"/>
      <w:r w:rsidR="004B2BF9" w:rsidRPr="00CE30BE">
        <w:rPr>
          <w:bCs/>
          <w:sz w:val="18"/>
          <w:szCs w:val="18"/>
        </w:rPr>
        <w:t xml:space="preserve"> Charge Point </w:t>
      </w:r>
      <w:proofErr w:type="spellStart"/>
      <w:r w:rsidR="004B2BF9" w:rsidRPr="00CE30BE">
        <w:rPr>
          <w:bCs/>
          <w:sz w:val="18"/>
          <w:szCs w:val="18"/>
        </w:rPr>
        <w:t>Protocol</w:t>
      </w:r>
      <w:proofErr w:type="spellEnd"/>
      <w:r w:rsidR="004B2BF9" w:rsidRPr="00CE30BE">
        <w:rPr>
          <w:bCs/>
          <w:sz w:val="18"/>
          <w:szCs w:val="18"/>
        </w:rPr>
        <w:t xml:space="preserve"> </w:t>
      </w:r>
      <w:r w:rsidR="00191CDE" w:rsidRPr="00CE30BE">
        <w:rPr>
          <w:bCs/>
          <w:sz w:val="18"/>
          <w:szCs w:val="18"/>
        </w:rPr>
        <w:t>OCCP 1.6</w:t>
      </w:r>
      <w:r w:rsidR="004B2BF9" w:rsidRPr="00CE30BE">
        <w:rPr>
          <w:bCs/>
          <w:sz w:val="18"/>
          <w:szCs w:val="18"/>
        </w:rPr>
        <w:t xml:space="preserve">- </w:t>
      </w:r>
      <w:r w:rsidR="00191CDE" w:rsidRPr="00CE30BE">
        <w:rPr>
          <w:bCs/>
          <w:sz w:val="18"/>
          <w:szCs w:val="18"/>
        </w:rPr>
        <w:t>J</w:t>
      </w:r>
      <w:r w:rsidR="004B2BF9" w:rsidRPr="00CE30BE">
        <w:rPr>
          <w:bCs/>
          <w:sz w:val="18"/>
          <w:szCs w:val="18"/>
        </w:rPr>
        <w:t xml:space="preserve"> (JSON)</w:t>
      </w:r>
      <w:r w:rsidR="00821DED" w:rsidRPr="00CE30BE">
        <w:rPr>
          <w:bCs/>
          <w:sz w:val="18"/>
          <w:szCs w:val="18"/>
        </w:rPr>
        <w:t xml:space="preserve"> dlatego też Zamawiający wymaga od Wykonawcy </w:t>
      </w:r>
      <w:r w:rsidR="00F854B8" w:rsidRPr="00CE30BE">
        <w:rPr>
          <w:bCs/>
          <w:sz w:val="18"/>
          <w:szCs w:val="18"/>
        </w:rPr>
        <w:t>bezprzewodowego</w:t>
      </w:r>
      <w:r w:rsidR="009F4131" w:rsidRPr="00CE30BE">
        <w:rPr>
          <w:bCs/>
          <w:sz w:val="18"/>
          <w:szCs w:val="18"/>
        </w:rPr>
        <w:t xml:space="preserve">  podłącz</w:t>
      </w:r>
      <w:r w:rsidR="00F854B8" w:rsidRPr="00CE30BE">
        <w:rPr>
          <w:bCs/>
          <w:sz w:val="18"/>
          <w:szCs w:val="18"/>
        </w:rPr>
        <w:t>e</w:t>
      </w:r>
      <w:r w:rsidR="009F4131" w:rsidRPr="00CE30BE">
        <w:rPr>
          <w:bCs/>
          <w:sz w:val="18"/>
          <w:szCs w:val="18"/>
        </w:rPr>
        <w:t>n</w:t>
      </w:r>
      <w:r w:rsidR="00F854B8" w:rsidRPr="00CE30BE">
        <w:rPr>
          <w:bCs/>
          <w:sz w:val="18"/>
          <w:szCs w:val="18"/>
        </w:rPr>
        <w:t>i</w:t>
      </w:r>
      <w:r w:rsidR="009F4131" w:rsidRPr="00CE30BE">
        <w:rPr>
          <w:bCs/>
          <w:sz w:val="18"/>
          <w:szCs w:val="18"/>
        </w:rPr>
        <w:t>a</w:t>
      </w:r>
      <w:r w:rsidR="002F283B" w:rsidRPr="00CE30BE">
        <w:rPr>
          <w:bCs/>
          <w:sz w:val="18"/>
          <w:szCs w:val="18"/>
        </w:rPr>
        <w:t xml:space="preserve"> </w:t>
      </w:r>
      <w:r w:rsidR="00F854B8" w:rsidRPr="00CE30BE">
        <w:rPr>
          <w:bCs/>
          <w:sz w:val="18"/>
          <w:szCs w:val="18"/>
        </w:rPr>
        <w:t>(</w:t>
      </w:r>
      <w:r w:rsidR="002F283B" w:rsidRPr="00CE30BE">
        <w:rPr>
          <w:bCs/>
          <w:sz w:val="18"/>
          <w:szCs w:val="18"/>
        </w:rPr>
        <w:t>i skonfigurowania</w:t>
      </w:r>
      <w:r w:rsidR="00F854B8" w:rsidRPr="00CE30BE">
        <w:rPr>
          <w:bCs/>
          <w:sz w:val="18"/>
          <w:szCs w:val="18"/>
        </w:rPr>
        <w:t xml:space="preserve">) </w:t>
      </w:r>
      <w:r w:rsidR="002F283B" w:rsidRPr="00CE30BE">
        <w:rPr>
          <w:bCs/>
          <w:sz w:val="18"/>
          <w:szCs w:val="18"/>
        </w:rPr>
        <w:t xml:space="preserve"> </w:t>
      </w:r>
      <w:r w:rsidR="009F4131" w:rsidRPr="00CE30BE">
        <w:rPr>
          <w:bCs/>
          <w:sz w:val="18"/>
          <w:szCs w:val="18"/>
        </w:rPr>
        <w:t xml:space="preserve"> ładowarek</w:t>
      </w:r>
      <w:r w:rsidR="00B70187" w:rsidRPr="00CE30BE">
        <w:rPr>
          <w:bCs/>
          <w:sz w:val="18"/>
          <w:szCs w:val="18"/>
        </w:rPr>
        <w:t xml:space="preserve"> do SMPŁ</w:t>
      </w:r>
      <w:r w:rsidR="006D6E46" w:rsidRPr="00CE30BE">
        <w:rPr>
          <w:bCs/>
          <w:sz w:val="18"/>
          <w:szCs w:val="18"/>
        </w:rPr>
        <w:t xml:space="preserve"> Zamawiającego</w:t>
      </w:r>
      <w:r w:rsidR="009F4131" w:rsidRPr="00CE30BE">
        <w:rPr>
          <w:bCs/>
          <w:sz w:val="18"/>
          <w:szCs w:val="18"/>
        </w:rPr>
        <w:t xml:space="preserve">, </w:t>
      </w:r>
      <w:r w:rsidR="00B70187" w:rsidRPr="00CE30BE">
        <w:rPr>
          <w:bCs/>
          <w:sz w:val="18"/>
          <w:szCs w:val="18"/>
        </w:rPr>
        <w:t xml:space="preserve">jeżeli do bezprzewodowego podłączenia ładowarki do SMPŁ niezbędna będzie karta SIM to </w:t>
      </w:r>
      <w:r w:rsidR="006D6E46" w:rsidRPr="00CE30BE">
        <w:rPr>
          <w:bCs/>
          <w:sz w:val="18"/>
          <w:szCs w:val="18"/>
        </w:rPr>
        <w:t>w okresie pierwszych 5 –</w:t>
      </w:r>
      <w:proofErr w:type="spellStart"/>
      <w:r w:rsidR="006D6E46" w:rsidRPr="00CE30BE">
        <w:rPr>
          <w:bCs/>
          <w:sz w:val="18"/>
          <w:szCs w:val="18"/>
        </w:rPr>
        <w:t>ciu</w:t>
      </w:r>
      <w:proofErr w:type="spellEnd"/>
      <w:r w:rsidR="006D6E46" w:rsidRPr="00CE30BE">
        <w:rPr>
          <w:bCs/>
          <w:sz w:val="18"/>
          <w:szCs w:val="18"/>
        </w:rPr>
        <w:t xml:space="preserve"> lat eksploatacji </w:t>
      </w:r>
      <w:r w:rsidR="00B70187" w:rsidRPr="00CE30BE">
        <w:rPr>
          <w:bCs/>
          <w:sz w:val="18"/>
          <w:szCs w:val="18"/>
        </w:rPr>
        <w:t xml:space="preserve">w zapewni ją </w:t>
      </w:r>
      <w:r w:rsidR="003B12A9" w:rsidRPr="00CE30BE">
        <w:rPr>
          <w:bCs/>
          <w:sz w:val="18"/>
          <w:szCs w:val="18"/>
        </w:rPr>
        <w:t>Wykonawca</w:t>
      </w:r>
      <w:r w:rsidR="0057085E" w:rsidRPr="00CE30BE">
        <w:rPr>
          <w:bCs/>
          <w:sz w:val="18"/>
          <w:szCs w:val="18"/>
        </w:rPr>
        <w:t xml:space="preserve">. Zamawiający udostępni Wykonawcy wszelkie niezbędne dane do podłączenia i konfiguracji </w:t>
      </w:r>
      <w:r w:rsidR="00D60DC0" w:rsidRPr="00CE30BE">
        <w:rPr>
          <w:bCs/>
          <w:sz w:val="18"/>
          <w:szCs w:val="18"/>
        </w:rPr>
        <w:t>ładowarek do SMPŁ na etapie podpisania lub realizacji umowy</w:t>
      </w:r>
      <w:r w:rsidR="004E3BD3" w:rsidRPr="00CE30BE">
        <w:rPr>
          <w:bCs/>
          <w:sz w:val="18"/>
          <w:szCs w:val="18"/>
        </w:rPr>
        <w:t>.</w:t>
      </w:r>
    </w:p>
    <w:p w:rsidR="00754A0D" w:rsidRPr="00CE30BE" w:rsidRDefault="00754A0D" w:rsidP="00657282">
      <w:pPr>
        <w:pStyle w:val="NormalnyWeb"/>
        <w:numPr>
          <w:ilvl w:val="0"/>
          <w:numId w:val="17"/>
        </w:numPr>
        <w:spacing w:after="0" w:line="288" w:lineRule="auto"/>
        <w:rPr>
          <w:sz w:val="18"/>
          <w:szCs w:val="18"/>
        </w:rPr>
      </w:pPr>
      <w:r w:rsidRPr="00CE30BE">
        <w:rPr>
          <w:bCs/>
          <w:sz w:val="18"/>
          <w:szCs w:val="18"/>
        </w:rPr>
        <w:t>Minimal</w:t>
      </w:r>
      <w:r w:rsidR="00F3608C" w:rsidRPr="00CE30BE">
        <w:rPr>
          <w:bCs/>
          <w:sz w:val="18"/>
          <w:szCs w:val="18"/>
        </w:rPr>
        <w:t xml:space="preserve">na żywotność ładowarki Plug-in </w:t>
      </w:r>
      <w:r w:rsidR="00C33531" w:rsidRPr="00CE30BE">
        <w:rPr>
          <w:bCs/>
          <w:sz w:val="18"/>
          <w:szCs w:val="18"/>
        </w:rPr>
        <w:t>20kW</w:t>
      </w:r>
      <w:r w:rsidRPr="00CE30BE">
        <w:rPr>
          <w:bCs/>
          <w:sz w:val="18"/>
          <w:szCs w:val="18"/>
        </w:rPr>
        <w:t xml:space="preserve"> to 15 lat.</w:t>
      </w:r>
    </w:p>
    <w:p w:rsidR="00754A0D" w:rsidRPr="00CE30BE" w:rsidRDefault="00754A0D" w:rsidP="00657282">
      <w:pPr>
        <w:pStyle w:val="NormalnyWeb"/>
        <w:numPr>
          <w:ilvl w:val="0"/>
          <w:numId w:val="17"/>
        </w:numPr>
        <w:spacing w:after="0" w:line="288" w:lineRule="auto"/>
        <w:rPr>
          <w:sz w:val="18"/>
          <w:szCs w:val="18"/>
        </w:rPr>
      </w:pPr>
      <w:r w:rsidRPr="00CE30BE">
        <w:rPr>
          <w:bCs/>
          <w:sz w:val="18"/>
          <w:szCs w:val="18"/>
        </w:rPr>
        <w:t>Wymaga się, aby oferowana  ładowarka  posiadała oznakowanie CE oraz deklarację zgodności lub certyfikat zgodności zgodnie z wymogami Ustawy z dnia 30 sierpnia 2002 r.  o systemie oceny zgodności Dz.U.202</w:t>
      </w:r>
      <w:r w:rsidR="00505441" w:rsidRPr="00CE30BE">
        <w:rPr>
          <w:bCs/>
          <w:sz w:val="18"/>
          <w:szCs w:val="18"/>
        </w:rPr>
        <w:t>3</w:t>
      </w:r>
      <w:r w:rsidRPr="00CE30BE">
        <w:rPr>
          <w:bCs/>
          <w:sz w:val="18"/>
          <w:szCs w:val="18"/>
        </w:rPr>
        <w:t>.</w:t>
      </w:r>
      <w:r w:rsidR="00505441" w:rsidRPr="00CE30BE">
        <w:rPr>
          <w:bCs/>
          <w:sz w:val="18"/>
          <w:szCs w:val="18"/>
        </w:rPr>
        <w:t>215</w:t>
      </w:r>
      <w:r w:rsidRPr="00CE30BE">
        <w:rPr>
          <w:bCs/>
          <w:sz w:val="18"/>
          <w:szCs w:val="18"/>
        </w:rPr>
        <w:t xml:space="preserve"> </w:t>
      </w:r>
      <w:proofErr w:type="spellStart"/>
      <w:r w:rsidRPr="00CE30BE">
        <w:rPr>
          <w:bCs/>
          <w:sz w:val="18"/>
          <w:szCs w:val="18"/>
        </w:rPr>
        <w:t>t.j</w:t>
      </w:r>
      <w:proofErr w:type="spellEnd"/>
      <w:r w:rsidRPr="00CE30BE">
        <w:rPr>
          <w:bCs/>
          <w:sz w:val="18"/>
          <w:szCs w:val="18"/>
        </w:rPr>
        <w:t>. z dnia 202</w:t>
      </w:r>
      <w:r w:rsidR="00505441" w:rsidRPr="00CE30BE">
        <w:rPr>
          <w:bCs/>
          <w:sz w:val="18"/>
          <w:szCs w:val="18"/>
        </w:rPr>
        <w:t>3</w:t>
      </w:r>
      <w:r w:rsidRPr="00CE30BE">
        <w:rPr>
          <w:bCs/>
          <w:sz w:val="18"/>
          <w:szCs w:val="18"/>
        </w:rPr>
        <w:t>.0</w:t>
      </w:r>
      <w:r w:rsidR="00505441" w:rsidRPr="00CE30BE">
        <w:rPr>
          <w:bCs/>
          <w:sz w:val="18"/>
          <w:szCs w:val="18"/>
        </w:rPr>
        <w:t>2</w:t>
      </w:r>
      <w:r w:rsidRPr="00CE30BE">
        <w:rPr>
          <w:bCs/>
          <w:sz w:val="18"/>
          <w:szCs w:val="18"/>
        </w:rPr>
        <w:t>.</w:t>
      </w:r>
      <w:r w:rsidR="00505441" w:rsidRPr="00CE30BE">
        <w:rPr>
          <w:bCs/>
          <w:sz w:val="18"/>
          <w:szCs w:val="18"/>
        </w:rPr>
        <w:t>01</w:t>
      </w:r>
      <w:r w:rsidRPr="00CE30BE">
        <w:rPr>
          <w:bCs/>
          <w:sz w:val="18"/>
          <w:szCs w:val="18"/>
        </w:rPr>
        <w:t>.</w:t>
      </w:r>
    </w:p>
    <w:p w:rsidR="00754A0D" w:rsidRPr="0079040E" w:rsidRDefault="00754A0D" w:rsidP="00657282">
      <w:pPr>
        <w:pStyle w:val="NormalnyWeb"/>
        <w:spacing w:after="0" w:line="288" w:lineRule="auto"/>
        <w:rPr>
          <w:sz w:val="18"/>
          <w:szCs w:val="18"/>
        </w:rPr>
      </w:pPr>
      <w:bookmarkStart w:id="1" w:name="_Hlk178762378"/>
      <w:r w:rsidRPr="00CE30BE">
        <w:rPr>
          <w:b/>
          <w:bCs/>
          <w:sz w:val="18"/>
          <w:szCs w:val="18"/>
        </w:rPr>
        <w:t>Rozdział V</w:t>
      </w:r>
      <w:r w:rsidRPr="00CE30BE">
        <w:rPr>
          <w:bCs/>
          <w:sz w:val="18"/>
          <w:szCs w:val="18"/>
        </w:rPr>
        <w:t xml:space="preserve"> Wymagania szczegółowe dla ładowarki 2 Plug –In </w:t>
      </w:r>
      <w:r w:rsidR="00F7780D" w:rsidRPr="00CE30BE">
        <w:rPr>
          <w:bCs/>
          <w:sz w:val="18"/>
          <w:szCs w:val="18"/>
        </w:rPr>
        <w:t>20kW</w:t>
      </w:r>
      <w:r w:rsidRPr="00CE30BE">
        <w:rPr>
          <w:bCs/>
          <w:sz w:val="18"/>
          <w:szCs w:val="18"/>
        </w:rPr>
        <w:t>.</w:t>
      </w:r>
    </w:p>
    <w:p w:rsidR="00754A0D" w:rsidRPr="0079040E" w:rsidRDefault="00754A0D" w:rsidP="00657282">
      <w:pPr>
        <w:pStyle w:val="NormalnyWeb"/>
        <w:numPr>
          <w:ilvl w:val="0"/>
          <w:numId w:val="5"/>
        </w:numPr>
        <w:spacing w:after="0" w:line="288" w:lineRule="auto"/>
        <w:ind w:hanging="720"/>
        <w:rPr>
          <w:sz w:val="18"/>
          <w:szCs w:val="18"/>
        </w:rPr>
      </w:pPr>
      <w:r w:rsidRPr="0079040E">
        <w:rPr>
          <w:bCs/>
          <w:sz w:val="18"/>
          <w:szCs w:val="18"/>
        </w:rPr>
        <w:t xml:space="preserve">Dane (prądowe) zasilania do ładowarki </w:t>
      </w:r>
      <w:r w:rsidR="00F7780D" w:rsidRPr="0079040E">
        <w:rPr>
          <w:bCs/>
          <w:sz w:val="18"/>
          <w:szCs w:val="18"/>
        </w:rPr>
        <w:t>20kW</w:t>
      </w:r>
      <w:r w:rsidRPr="0079040E">
        <w:rPr>
          <w:bCs/>
          <w:sz w:val="18"/>
          <w:szCs w:val="18"/>
        </w:rPr>
        <w:t xml:space="preserve"> .   </w:t>
      </w:r>
    </w:p>
    <w:p w:rsidR="00754A0D" w:rsidRPr="0079040E" w:rsidRDefault="00754A0D" w:rsidP="00657282">
      <w:pPr>
        <w:pStyle w:val="NormalnyWeb"/>
        <w:spacing w:after="0" w:line="288" w:lineRule="auto"/>
        <w:ind w:left="720"/>
        <w:rPr>
          <w:sz w:val="18"/>
          <w:szCs w:val="18"/>
        </w:rPr>
      </w:pPr>
      <w:r w:rsidRPr="0079040E">
        <w:rPr>
          <w:bCs/>
          <w:sz w:val="18"/>
          <w:szCs w:val="18"/>
        </w:rPr>
        <w:t xml:space="preserve">Tabela nr 1                         </w:t>
      </w:r>
    </w:p>
    <w:tbl>
      <w:tblPr>
        <w:tblW w:w="4654" w:type="pct"/>
        <w:tblInd w:w="534" w:type="dxa"/>
        <w:tblLayout w:type="fixed"/>
        <w:tblLook w:val="0000"/>
      </w:tblPr>
      <w:tblGrid>
        <w:gridCol w:w="567"/>
        <w:gridCol w:w="3260"/>
        <w:gridCol w:w="4818"/>
      </w:tblGrid>
      <w:tr w:rsidR="00754A0D" w:rsidRPr="0079040E" w:rsidTr="00492A65">
        <w:trPr>
          <w:trHeight w:hRule="exact" w:val="5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L.p.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Opis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Wymagany parametr/funkcja/cecha</w:t>
            </w:r>
          </w:p>
        </w:tc>
      </w:tr>
      <w:tr w:rsidR="00754A0D" w:rsidRPr="0079040E" w:rsidTr="00492A65">
        <w:trPr>
          <w:trHeight w:hRule="exact"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center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center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center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3</w:t>
            </w:r>
          </w:p>
        </w:tc>
      </w:tr>
      <w:tr w:rsidR="00754A0D" w:rsidRPr="0079040E" w:rsidTr="00492A65">
        <w:trPr>
          <w:trHeight w:val="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Napięcie zasilania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3 x 400V; 50Hz</w:t>
            </w:r>
          </w:p>
        </w:tc>
      </w:tr>
      <w:tr w:rsidR="00754A0D" w:rsidRPr="0079040E" w:rsidTr="00492A65">
        <w:trPr>
          <w:trHeight w:val="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Moc przyłączeniowa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4E3BD3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Nie więcej niż </w:t>
            </w:r>
            <w:r w:rsidR="004E1850" w:rsidRPr="0079040E">
              <w:rPr>
                <w:bCs/>
                <w:sz w:val="18"/>
                <w:szCs w:val="18"/>
              </w:rPr>
              <w:t>3</w:t>
            </w:r>
            <w:r w:rsidRPr="0079040E">
              <w:rPr>
                <w:bCs/>
                <w:sz w:val="18"/>
                <w:szCs w:val="18"/>
              </w:rPr>
              <w:t>2</w:t>
            </w:r>
            <w:r w:rsidR="00754A0D" w:rsidRPr="0079040E">
              <w:rPr>
                <w:bCs/>
                <w:sz w:val="18"/>
                <w:szCs w:val="18"/>
              </w:rPr>
              <w:t xml:space="preserve"> kVA </w:t>
            </w:r>
          </w:p>
        </w:tc>
      </w:tr>
    </w:tbl>
    <w:p w:rsidR="00754A0D" w:rsidRPr="0079040E" w:rsidRDefault="00754A0D" w:rsidP="00657282">
      <w:pPr>
        <w:pStyle w:val="NormalnyWeb"/>
        <w:spacing w:after="0" w:line="288" w:lineRule="auto"/>
        <w:jc w:val="both"/>
        <w:rPr>
          <w:bCs/>
          <w:sz w:val="18"/>
          <w:szCs w:val="18"/>
          <w:lang w:val="en-US"/>
        </w:rPr>
      </w:pPr>
    </w:p>
    <w:p w:rsidR="00754A0D" w:rsidRPr="0079040E" w:rsidRDefault="00754A0D" w:rsidP="00657282">
      <w:pPr>
        <w:pStyle w:val="NormalnyWeb"/>
        <w:numPr>
          <w:ilvl w:val="0"/>
          <w:numId w:val="8"/>
        </w:numPr>
        <w:spacing w:after="0" w:line="288" w:lineRule="auto"/>
        <w:ind w:hanging="786"/>
        <w:jc w:val="both"/>
        <w:rPr>
          <w:sz w:val="18"/>
          <w:szCs w:val="18"/>
        </w:rPr>
      </w:pPr>
      <w:r w:rsidRPr="0079040E">
        <w:rPr>
          <w:bCs/>
          <w:sz w:val="18"/>
          <w:szCs w:val="18"/>
        </w:rPr>
        <w:t xml:space="preserve">Dane wyjściowe i inne parametry ładowarki Plug-in </w:t>
      </w:r>
      <w:r w:rsidR="00F7780D" w:rsidRPr="0079040E">
        <w:rPr>
          <w:bCs/>
          <w:sz w:val="18"/>
          <w:szCs w:val="18"/>
        </w:rPr>
        <w:t>20kW</w:t>
      </w:r>
      <w:r w:rsidRPr="0079040E">
        <w:rPr>
          <w:bCs/>
          <w:sz w:val="18"/>
          <w:szCs w:val="18"/>
        </w:rPr>
        <w:t xml:space="preserve">. </w:t>
      </w:r>
    </w:p>
    <w:p w:rsidR="00754A0D" w:rsidRPr="0079040E" w:rsidRDefault="00754A0D" w:rsidP="00657282">
      <w:pPr>
        <w:pStyle w:val="NormalnyWeb"/>
        <w:spacing w:after="0" w:line="288" w:lineRule="auto"/>
        <w:ind w:left="786"/>
        <w:jc w:val="both"/>
        <w:rPr>
          <w:sz w:val="18"/>
          <w:szCs w:val="18"/>
        </w:rPr>
      </w:pPr>
      <w:proofErr w:type="spellStart"/>
      <w:r w:rsidRPr="0079040E">
        <w:rPr>
          <w:bCs/>
          <w:sz w:val="18"/>
          <w:szCs w:val="18"/>
          <w:lang w:val="en-US"/>
        </w:rPr>
        <w:t>Tabela</w:t>
      </w:r>
      <w:proofErr w:type="spellEnd"/>
      <w:r w:rsidRPr="0079040E">
        <w:rPr>
          <w:bCs/>
          <w:sz w:val="18"/>
          <w:szCs w:val="18"/>
          <w:lang w:val="en-US"/>
        </w:rPr>
        <w:t xml:space="preserve"> nr 2 </w:t>
      </w:r>
    </w:p>
    <w:tbl>
      <w:tblPr>
        <w:tblW w:w="4700" w:type="pct"/>
        <w:tblInd w:w="501" w:type="dxa"/>
        <w:tblLayout w:type="fixed"/>
        <w:tblLook w:val="0000"/>
      </w:tblPr>
      <w:tblGrid>
        <w:gridCol w:w="618"/>
        <w:gridCol w:w="3281"/>
        <w:gridCol w:w="4832"/>
      </w:tblGrid>
      <w:tr w:rsidR="00754A0D" w:rsidRPr="0079040E">
        <w:trPr>
          <w:trHeight w:val="34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L.p.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Opis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Wymagany parametr/funkcja/cecha</w:t>
            </w:r>
          </w:p>
        </w:tc>
      </w:tr>
      <w:tr w:rsidR="00754A0D" w:rsidRPr="0079040E">
        <w:trPr>
          <w:trHeight w:hRule="exact" w:val="28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center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center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center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3</w:t>
            </w:r>
          </w:p>
        </w:tc>
      </w:tr>
      <w:tr w:rsidR="00754A0D" w:rsidRPr="0079040E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Znamionowa moc ładowania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spacing w:after="0" w:line="288" w:lineRule="auto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Moc znamionowa : 1x </w:t>
            </w:r>
            <w:r w:rsidR="00F7780D" w:rsidRPr="0079040E">
              <w:rPr>
                <w:bCs/>
                <w:sz w:val="18"/>
                <w:szCs w:val="18"/>
              </w:rPr>
              <w:t>20kW</w:t>
            </w:r>
            <w:r w:rsidRPr="0079040E">
              <w:rPr>
                <w:bCs/>
                <w:sz w:val="18"/>
                <w:szCs w:val="18"/>
                <w:vertAlign w:val="superscript"/>
              </w:rPr>
              <w:t>±5%</w:t>
            </w:r>
            <w:r w:rsidRPr="0079040E">
              <w:rPr>
                <w:bCs/>
                <w:sz w:val="18"/>
                <w:szCs w:val="18"/>
              </w:rPr>
              <w:t>.</w:t>
            </w:r>
          </w:p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rFonts w:eastAsia="Tahoma"/>
                <w:bCs/>
                <w:sz w:val="18"/>
                <w:szCs w:val="18"/>
              </w:rPr>
              <w:t xml:space="preserve"> </w:t>
            </w:r>
            <w:r w:rsidR="002612DA" w:rsidRPr="0079040E">
              <w:rPr>
                <w:bCs/>
                <w:sz w:val="18"/>
                <w:szCs w:val="18"/>
              </w:rPr>
              <w:t>Maksymalny prąd ładowania 30</w:t>
            </w:r>
            <w:r w:rsidRPr="0079040E">
              <w:rPr>
                <w:bCs/>
                <w:sz w:val="18"/>
                <w:szCs w:val="18"/>
              </w:rPr>
              <w:t xml:space="preserve"> A.</w:t>
            </w:r>
          </w:p>
        </w:tc>
      </w:tr>
      <w:tr w:rsidR="00754A0D" w:rsidRPr="0079040E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Napięcie ładowania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D979F1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150 - 950VDC (Zamawiający dopuści szerszy zakres napięć ładowania jeżeli wymagać tego będzie sposób ładowania magazynu energii jednak napięcie max nie może przekraczać 1000VDC)</w:t>
            </w:r>
          </w:p>
        </w:tc>
      </w:tr>
      <w:tr w:rsidR="00754A0D" w:rsidRPr="0079040E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Minimalne napięcie ładowania w sytuacji awaryjnej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380VDC (Zamawiający dopuści niższy poziom napięcia ładowania jeżeli wymagać tego będzie sposób ładowania magazynu energii)</w:t>
            </w:r>
          </w:p>
        </w:tc>
      </w:tr>
      <w:tr w:rsidR="00754A0D" w:rsidRPr="0079040E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Interfejs ładowania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Złącze </w:t>
            </w:r>
            <w:proofErr w:type="spellStart"/>
            <w:r w:rsidRPr="0079040E">
              <w:rPr>
                <w:bCs/>
                <w:sz w:val="18"/>
                <w:szCs w:val="18"/>
              </w:rPr>
              <w:t>plug-in</w:t>
            </w:r>
            <w:proofErr w:type="spellEnd"/>
            <w:r w:rsidRPr="0079040E">
              <w:rPr>
                <w:bCs/>
                <w:sz w:val="18"/>
                <w:szCs w:val="18"/>
              </w:rPr>
              <w:t xml:space="preserve">  systemu CCS, </w:t>
            </w:r>
            <w:proofErr w:type="spellStart"/>
            <w:r w:rsidRPr="0079040E">
              <w:rPr>
                <w:bCs/>
                <w:sz w:val="18"/>
                <w:szCs w:val="18"/>
              </w:rPr>
              <w:t>type</w:t>
            </w:r>
            <w:proofErr w:type="spellEnd"/>
            <w:r w:rsidRPr="0079040E">
              <w:rPr>
                <w:bCs/>
                <w:sz w:val="18"/>
                <w:szCs w:val="18"/>
              </w:rPr>
              <w:t xml:space="preserve"> 2 zgodne z IEC62196-3</w:t>
            </w:r>
          </w:p>
        </w:tc>
      </w:tr>
      <w:tr w:rsidR="00754A0D" w:rsidRPr="0079040E" w:rsidTr="00D979F1">
        <w:trPr>
          <w:trHeight w:val="84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Interfejs komunikacyjny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150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bCs/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 PLC (IEC61851-23, IEC61851-24) zgodnie ze standardem DIN70121 i ISO15118 ed.1,  zapewniający poprawność procesu ładowania.</w:t>
            </w:r>
            <w:r w:rsidR="007A5150" w:rsidRPr="0079040E">
              <w:rPr>
                <w:bCs/>
                <w:sz w:val="18"/>
                <w:szCs w:val="18"/>
              </w:rPr>
              <w:t xml:space="preserve"> </w:t>
            </w:r>
          </w:p>
          <w:p w:rsidR="00754A0D" w:rsidRPr="0079040E" w:rsidRDefault="007A5150" w:rsidP="00657282">
            <w:pPr>
              <w:pStyle w:val="NormalnyWeb"/>
              <w:spacing w:after="0" w:line="288" w:lineRule="auto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Zastosowany interfejs komunikacyjny nie może ograniczać  możliwości do ładowania wyłączenie autobusów (objętych przedmiotem niniejszego zamówienia) co oznacza, że  musi być możliwe ładowanie innych  autobusów  przy spełnieniu przez te autobusy </w:t>
            </w:r>
            <w:proofErr w:type="spellStart"/>
            <w:r w:rsidRPr="0079040E">
              <w:rPr>
                <w:bCs/>
                <w:sz w:val="18"/>
                <w:szCs w:val="18"/>
              </w:rPr>
              <w:t>ww</w:t>
            </w:r>
            <w:proofErr w:type="spellEnd"/>
            <w:r w:rsidRPr="0079040E">
              <w:rPr>
                <w:bCs/>
                <w:sz w:val="18"/>
                <w:szCs w:val="18"/>
              </w:rPr>
              <w:t xml:space="preserve"> </w:t>
            </w:r>
            <w:r w:rsidR="00197078" w:rsidRPr="0079040E">
              <w:rPr>
                <w:bCs/>
                <w:sz w:val="18"/>
                <w:szCs w:val="18"/>
              </w:rPr>
              <w:t>warunków technicznych</w:t>
            </w:r>
            <w:r w:rsidR="002B22EE" w:rsidRPr="0079040E">
              <w:rPr>
                <w:bCs/>
                <w:sz w:val="18"/>
                <w:szCs w:val="18"/>
              </w:rPr>
              <w:t xml:space="preserve"> w tym w szczególności posiadanych już przez Zamawiającego autobusów hybrydowych typu Plug-in</w:t>
            </w:r>
            <w:r w:rsidR="00CF06AC" w:rsidRPr="0079040E">
              <w:rPr>
                <w:bCs/>
                <w:sz w:val="18"/>
                <w:szCs w:val="18"/>
              </w:rPr>
              <w:t>.</w:t>
            </w:r>
            <w:r w:rsidR="00197078" w:rsidRPr="0079040E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754A0D" w:rsidRPr="0079040E">
        <w:trPr>
          <w:trHeight w:val="70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Izolacja galwaniczna wejść względem wyjść (min)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2.5kV</w:t>
            </w:r>
          </w:p>
        </w:tc>
      </w:tr>
      <w:tr w:rsidR="00754A0D" w:rsidRPr="0079040E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7.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Sprawność (minimalna)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94%</w:t>
            </w:r>
          </w:p>
        </w:tc>
      </w:tr>
      <w:tr w:rsidR="00754A0D" w:rsidRPr="0079040E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8.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Stopień ochrony IP (minimalny)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IP 54, dopuszcza się IP 23 dla układu chłodzenia radiatorów</w:t>
            </w:r>
          </w:p>
        </w:tc>
      </w:tr>
      <w:tr w:rsidR="00754A0D" w:rsidRPr="0079040E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9.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Zakres temperatury pracy °C (min od …do…)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-25/+50</w:t>
            </w:r>
          </w:p>
        </w:tc>
      </w:tr>
      <w:tr w:rsidR="00754A0D" w:rsidRPr="0079040E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10.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Kompatybilność elektromagnetyczna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Ładowarka Plug-in musi spełniać aktualne wymagania w zakresie EMC (</w:t>
            </w:r>
            <w:proofErr w:type="spellStart"/>
            <w:r w:rsidRPr="0079040E">
              <w:rPr>
                <w:bCs/>
                <w:sz w:val="18"/>
                <w:szCs w:val="18"/>
              </w:rPr>
              <w:t>Electro</w:t>
            </w:r>
            <w:proofErr w:type="spellEnd"/>
            <w:r w:rsidRPr="0079040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79040E">
              <w:rPr>
                <w:bCs/>
                <w:sz w:val="18"/>
                <w:szCs w:val="18"/>
              </w:rPr>
              <w:t>Magnetic</w:t>
            </w:r>
            <w:proofErr w:type="spellEnd"/>
            <w:r w:rsidRPr="0079040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79040E">
              <w:rPr>
                <w:bCs/>
                <w:sz w:val="18"/>
                <w:szCs w:val="18"/>
              </w:rPr>
              <w:t>Compatibility</w:t>
            </w:r>
            <w:proofErr w:type="spellEnd"/>
            <w:r w:rsidRPr="0079040E">
              <w:rPr>
                <w:bCs/>
                <w:sz w:val="18"/>
                <w:szCs w:val="18"/>
              </w:rPr>
              <w:t>)</w:t>
            </w:r>
          </w:p>
        </w:tc>
      </w:tr>
      <w:tr w:rsidR="00754A0D" w:rsidRPr="0079040E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11.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Moduły ładowania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Demontaż modułów ładowania z wnętrza ładowarki Plug-in </w:t>
            </w:r>
            <w:r w:rsidR="00F7780D" w:rsidRPr="0079040E">
              <w:rPr>
                <w:bCs/>
                <w:sz w:val="18"/>
                <w:szCs w:val="18"/>
              </w:rPr>
              <w:t>20kW</w:t>
            </w:r>
            <w:r w:rsidRPr="0079040E">
              <w:rPr>
                <w:bCs/>
                <w:sz w:val="18"/>
                <w:szCs w:val="18"/>
              </w:rPr>
              <w:t xml:space="preserve"> musi być możliwy bez konieczności demontażu ładowarki z miejsca jej pracy.</w:t>
            </w:r>
          </w:p>
        </w:tc>
      </w:tr>
      <w:tr w:rsidR="005B5C5D" w:rsidRPr="0079040E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C5D" w:rsidRPr="0079040E" w:rsidRDefault="005B5C5D" w:rsidP="00657282">
            <w:pPr>
              <w:pStyle w:val="NormalnyWeb"/>
              <w:spacing w:after="0" w:line="288" w:lineRule="auto"/>
              <w:jc w:val="both"/>
              <w:rPr>
                <w:bCs/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12.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C5D" w:rsidRPr="0079040E" w:rsidRDefault="005B5C5D" w:rsidP="00657282">
            <w:pPr>
              <w:pStyle w:val="NormalnyWeb"/>
              <w:spacing w:after="0" w:line="288" w:lineRule="auto"/>
              <w:jc w:val="both"/>
              <w:rPr>
                <w:bCs/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Poziom hałasu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C5D" w:rsidRPr="0079040E" w:rsidRDefault="00095921" w:rsidP="00657282">
            <w:pPr>
              <w:pStyle w:val="NormalnyWeb"/>
              <w:spacing w:after="0" w:line="288" w:lineRule="auto"/>
              <w:jc w:val="both"/>
              <w:rPr>
                <w:bCs/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Emitowany przez ładowarkę </w:t>
            </w:r>
            <w:r w:rsidR="00F7780D" w:rsidRPr="0079040E">
              <w:rPr>
                <w:bCs/>
                <w:sz w:val="18"/>
                <w:szCs w:val="18"/>
              </w:rPr>
              <w:t>20kW</w:t>
            </w:r>
            <w:r w:rsidR="005B5C5D" w:rsidRPr="0079040E">
              <w:rPr>
                <w:bCs/>
                <w:sz w:val="18"/>
                <w:szCs w:val="18"/>
              </w:rPr>
              <w:t xml:space="preserve"> poziom hałasu musi być mniejszy niż 65 </w:t>
            </w:r>
            <w:proofErr w:type="spellStart"/>
            <w:r w:rsidR="005B5C5D" w:rsidRPr="0079040E">
              <w:rPr>
                <w:bCs/>
                <w:sz w:val="18"/>
                <w:szCs w:val="18"/>
              </w:rPr>
              <w:t>dB</w:t>
            </w:r>
            <w:proofErr w:type="spellEnd"/>
            <w:r w:rsidR="005B5C5D" w:rsidRPr="0079040E">
              <w:rPr>
                <w:bCs/>
                <w:sz w:val="18"/>
                <w:szCs w:val="18"/>
              </w:rPr>
              <w:t>(A) we wszystkich kierunkach (pomiar w odległości 1,0 m). D</w:t>
            </w:r>
            <w:r w:rsidRPr="0079040E">
              <w:rPr>
                <w:bCs/>
                <w:sz w:val="18"/>
                <w:szCs w:val="18"/>
              </w:rPr>
              <w:t xml:space="preserve">źwięki emitowane przez ładowarkę </w:t>
            </w:r>
            <w:r w:rsidR="00F7780D" w:rsidRPr="0079040E">
              <w:rPr>
                <w:bCs/>
                <w:sz w:val="18"/>
                <w:szCs w:val="18"/>
              </w:rPr>
              <w:t>20kW</w:t>
            </w:r>
            <w:r w:rsidRPr="0079040E">
              <w:rPr>
                <w:bCs/>
                <w:sz w:val="18"/>
                <w:szCs w:val="18"/>
              </w:rPr>
              <w:t xml:space="preserve"> </w:t>
            </w:r>
            <w:r w:rsidR="005B5C5D" w:rsidRPr="0079040E">
              <w:rPr>
                <w:bCs/>
                <w:sz w:val="18"/>
                <w:szCs w:val="18"/>
              </w:rPr>
              <w:t>nie mogą być uciążliwe dla osób przebywających w pobliżu tej ładowarki</w:t>
            </w:r>
            <w:r w:rsidRPr="0079040E">
              <w:rPr>
                <w:bCs/>
                <w:sz w:val="18"/>
                <w:szCs w:val="18"/>
              </w:rPr>
              <w:t>.</w:t>
            </w:r>
          </w:p>
        </w:tc>
      </w:tr>
    </w:tbl>
    <w:p w:rsidR="00754A0D" w:rsidRPr="0079040E" w:rsidRDefault="00754A0D" w:rsidP="00657282">
      <w:pPr>
        <w:pStyle w:val="NormalnyWeb"/>
        <w:spacing w:after="0" w:line="288" w:lineRule="auto"/>
        <w:jc w:val="both"/>
        <w:rPr>
          <w:sz w:val="18"/>
          <w:szCs w:val="18"/>
        </w:rPr>
      </w:pPr>
      <w:r w:rsidRPr="0079040E">
        <w:rPr>
          <w:rFonts w:eastAsia="Tahoma"/>
          <w:bCs/>
          <w:sz w:val="18"/>
          <w:szCs w:val="18"/>
        </w:rPr>
        <w:t xml:space="preserve">         </w:t>
      </w:r>
    </w:p>
    <w:p w:rsidR="00754A0D" w:rsidRPr="0079040E" w:rsidRDefault="00754A0D" w:rsidP="00657282">
      <w:pPr>
        <w:pStyle w:val="NormalnyWeb"/>
        <w:numPr>
          <w:ilvl w:val="0"/>
          <w:numId w:val="14"/>
        </w:numPr>
        <w:spacing w:after="0" w:line="288" w:lineRule="auto"/>
        <w:rPr>
          <w:sz w:val="18"/>
          <w:szCs w:val="18"/>
        </w:rPr>
      </w:pPr>
      <w:r w:rsidRPr="0079040E">
        <w:rPr>
          <w:bCs/>
          <w:sz w:val="18"/>
          <w:szCs w:val="18"/>
        </w:rPr>
        <w:t xml:space="preserve">Wymagania dotyczące obudowy mechanicznej i gabarytów ładowarki  Plug- in </w:t>
      </w:r>
      <w:r w:rsidR="00F7780D" w:rsidRPr="0079040E">
        <w:rPr>
          <w:bCs/>
          <w:sz w:val="18"/>
          <w:szCs w:val="18"/>
        </w:rPr>
        <w:t>20kW</w:t>
      </w:r>
      <w:r w:rsidRPr="0079040E">
        <w:rPr>
          <w:bCs/>
          <w:sz w:val="18"/>
          <w:szCs w:val="18"/>
        </w:rPr>
        <w:t>.</w:t>
      </w:r>
    </w:p>
    <w:p w:rsidR="00754A0D" w:rsidRPr="0079040E" w:rsidRDefault="00754A0D" w:rsidP="00657282">
      <w:pPr>
        <w:pStyle w:val="NormalnyWeb"/>
        <w:spacing w:after="0" w:line="288" w:lineRule="auto"/>
        <w:jc w:val="both"/>
        <w:rPr>
          <w:sz w:val="18"/>
          <w:szCs w:val="18"/>
        </w:rPr>
      </w:pPr>
      <w:r w:rsidRPr="0079040E">
        <w:rPr>
          <w:rFonts w:eastAsia="Tahoma"/>
          <w:bCs/>
          <w:sz w:val="18"/>
          <w:szCs w:val="18"/>
        </w:rPr>
        <w:t xml:space="preserve">            </w:t>
      </w:r>
      <w:r w:rsidRPr="0079040E">
        <w:rPr>
          <w:bCs/>
          <w:sz w:val="18"/>
          <w:szCs w:val="18"/>
        </w:rPr>
        <w:t>Tabela nr 3</w:t>
      </w:r>
    </w:p>
    <w:tbl>
      <w:tblPr>
        <w:tblW w:w="4700" w:type="pct"/>
        <w:tblInd w:w="48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676"/>
        <w:gridCol w:w="3104"/>
        <w:gridCol w:w="4858"/>
      </w:tblGrid>
      <w:tr w:rsidR="00754A0D" w:rsidRPr="0079040E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L.p.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tcMar>
              <w:right w:w="0" w:type="dxa"/>
            </w:tcMar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Opis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Wymagany parametr/funkcja/cecha</w:t>
            </w:r>
          </w:p>
        </w:tc>
      </w:tr>
      <w:tr w:rsidR="00754A0D" w:rsidRPr="0079040E">
        <w:trPr>
          <w:trHeight w:hRule="exact" w:val="28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9C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center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9C3"/>
            <w:tcMar>
              <w:right w:w="0" w:type="dxa"/>
            </w:tcMar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center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center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3</w:t>
            </w:r>
          </w:p>
        </w:tc>
      </w:tr>
      <w:tr w:rsidR="00754A0D" w:rsidRPr="0079040E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Obudowa  ładowarki  </w:t>
            </w:r>
            <w:r w:rsidR="00F7780D" w:rsidRPr="0079040E">
              <w:rPr>
                <w:bCs/>
                <w:sz w:val="18"/>
                <w:szCs w:val="18"/>
              </w:rPr>
              <w:t>20kW</w:t>
            </w:r>
            <w:r w:rsidRPr="0079040E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numPr>
                <w:ilvl w:val="0"/>
                <w:numId w:val="7"/>
              </w:numPr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Konstrukcja  poszycia: stalowa ocynkowana lub(i) aluminiowa lub(i) nierdzewna, malowana proszkowo lub w inny sposób gwarantujący trwałe zabezpieczenie przed korozją i uszkodzeniami mechanicznymi (wandaloodporna), odporność przed udarami obudowy IK10.</w:t>
            </w:r>
          </w:p>
          <w:p w:rsidR="00F327B4" w:rsidRPr="0079040E" w:rsidRDefault="00F327B4" w:rsidP="00657282">
            <w:pPr>
              <w:pStyle w:val="NormalnyWeb"/>
              <w:numPr>
                <w:ilvl w:val="0"/>
                <w:numId w:val="7"/>
              </w:numPr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Schemat lakierowania  uzgodniony zostanie szczegółowo z Wykonawcą na etapie podpisania umowy jednakże kolorystyka obudowy wykonana będzie wg założenia:</w:t>
            </w:r>
          </w:p>
          <w:p w:rsidR="00F327B4" w:rsidRPr="0079040E" w:rsidRDefault="00F327B4" w:rsidP="00657282">
            <w:pPr>
              <w:pStyle w:val="NormalnyWeb"/>
              <w:numPr>
                <w:ilvl w:val="0"/>
                <w:numId w:val="21"/>
              </w:numPr>
              <w:spacing w:after="0" w:line="288" w:lineRule="auto"/>
              <w:ind w:hanging="513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pas dolny kolor czarny lub ciemnoszary,</w:t>
            </w:r>
          </w:p>
          <w:p w:rsidR="00F327B4" w:rsidRPr="0079040E" w:rsidRDefault="00F327B4" w:rsidP="00657282">
            <w:pPr>
              <w:pStyle w:val="NormalnyWeb"/>
              <w:numPr>
                <w:ilvl w:val="0"/>
                <w:numId w:val="21"/>
              </w:numPr>
              <w:spacing w:after="0" w:line="288" w:lineRule="auto"/>
              <w:ind w:hanging="513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część górna  obudowy kolor biały lub jasnoszary,</w:t>
            </w:r>
          </w:p>
          <w:p w:rsidR="00F327B4" w:rsidRPr="0079040E" w:rsidRDefault="00F327B4" w:rsidP="00657282">
            <w:pPr>
              <w:pStyle w:val="NormalnyWeb"/>
              <w:numPr>
                <w:ilvl w:val="0"/>
                <w:numId w:val="21"/>
              </w:numPr>
              <w:spacing w:after="0" w:line="288" w:lineRule="auto"/>
              <w:ind w:left="557" w:hanging="284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pas środkowy obudowy kolor żółty wg palety RAL 1021,</w:t>
            </w:r>
          </w:p>
          <w:p w:rsidR="002D030B" w:rsidRPr="0079040E" w:rsidRDefault="0007563F" w:rsidP="00657282">
            <w:pPr>
              <w:numPr>
                <w:ilvl w:val="0"/>
                <w:numId w:val="7"/>
              </w:num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Obudowa ładowarki </w:t>
            </w:r>
            <w:r w:rsidR="00F7780D"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>20kW</w:t>
            </w:r>
            <w:r w:rsidR="002D030B"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musi posiadać :</w:t>
            </w:r>
          </w:p>
          <w:p w:rsidR="0057185C" w:rsidRPr="0079040E" w:rsidRDefault="0057185C" w:rsidP="00657282">
            <w:pPr>
              <w:numPr>
                <w:ilvl w:val="0"/>
                <w:numId w:val="9"/>
              </w:numPr>
              <w:spacing w:after="0" w:line="288" w:lineRule="auto"/>
              <w:ind w:left="415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>tabliczkę znamionową, zawierającą co najmniej:</w:t>
            </w:r>
          </w:p>
          <w:p w:rsidR="0057185C" w:rsidRPr="0079040E" w:rsidRDefault="0057185C" w:rsidP="00657282">
            <w:pPr>
              <w:numPr>
                <w:ilvl w:val="0"/>
                <w:numId w:val="22"/>
              </w:numPr>
              <w:spacing w:after="0" w:line="288" w:lineRule="auto"/>
              <w:ind w:hanging="8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>nazwę i adres producenta,</w:t>
            </w:r>
          </w:p>
          <w:p w:rsidR="0057185C" w:rsidRPr="0079040E" w:rsidRDefault="0057185C" w:rsidP="00657282">
            <w:pPr>
              <w:numPr>
                <w:ilvl w:val="0"/>
                <w:numId w:val="22"/>
              </w:numPr>
              <w:spacing w:after="0" w:line="288" w:lineRule="auto"/>
              <w:ind w:hanging="8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>datę produkcji,</w:t>
            </w:r>
          </w:p>
          <w:p w:rsidR="0057185C" w:rsidRPr="0079040E" w:rsidRDefault="0057185C" w:rsidP="00657282">
            <w:pPr>
              <w:numPr>
                <w:ilvl w:val="0"/>
                <w:numId w:val="22"/>
              </w:numPr>
              <w:spacing w:after="0" w:line="288" w:lineRule="auto"/>
              <w:ind w:hanging="8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>parametry prądowe AC wejścia i DC wyjścia,</w:t>
            </w:r>
          </w:p>
          <w:p w:rsidR="0057185C" w:rsidRPr="0079040E" w:rsidRDefault="0057185C" w:rsidP="00657282">
            <w:pPr>
              <w:numPr>
                <w:ilvl w:val="0"/>
                <w:numId w:val="22"/>
              </w:numPr>
              <w:spacing w:after="0" w:line="288" w:lineRule="auto"/>
              <w:ind w:hanging="8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>numer fabryczny i nazwę urządzenia,</w:t>
            </w:r>
          </w:p>
          <w:p w:rsidR="0057185C" w:rsidRPr="0079040E" w:rsidRDefault="0057185C" w:rsidP="00657282">
            <w:pPr>
              <w:numPr>
                <w:ilvl w:val="0"/>
                <w:numId w:val="22"/>
              </w:numPr>
              <w:spacing w:after="0" w:line="288" w:lineRule="auto"/>
              <w:ind w:hanging="8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>oznakowanie CE,</w:t>
            </w:r>
          </w:p>
          <w:p w:rsidR="0057185C" w:rsidRPr="0079040E" w:rsidRDefault="0057185C" w:rsidP="00657282">
            <w:pPr>
              <w:numPr>
                <w:ilvl w:val="0"/>
                <w:numId w:val="22"/>
              </w:numPr>
              <w:spacing w:after="0" w:line="288" w:lineRule="auto"/>
              <w:ind w:hanging="8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>inne, zgodnie z przepisami,</w:t>
            </w:r>
          </w:p>
          <w:p w:rsidR="002D030B" w:rsidRPr="0079040E" w:rsidRDefault="002D030B" w:rsidP="00657282">
            <w:pPr>
              <w:numPr>
                <w:ilvl w:val="0"/>
                <w:numId w:val="9"/>
              </w:numPr>
              <w:spacing w:after="0" w:line="288" w:lineRule="auto"/>
              <w:ind w:left="415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>tabliczkę ostrzegawczą wysokie napięcie,</w:t>
            </w:r>
          </w:p>
          <w:p w:rsidR="002D030B" w:rsidRPr="0079040E" w:rsidRDefault="002D030B" w:rsidP="00657282">
            <w:pPr>
              <w:numPr>
                <w:ilvl w:val="0"/>
                <w:numId w:val="9"/>
              </w:numPr>
              <w:spacing w:after="0" w:line="288" w:lineRule="auto"/>
              <w:ind w:left="55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>opisany panel sterowania w formie tekstu lub piktogramów,</w:t>
            </w:r>
          </w:p>
          <w:p w:rsidR="002D030B" w:rsidRPr="0079040E" w:rsidRDefault="002D030B" w:rsidP="00657282">
            <w:pPr>
              <w:numPr>
                <w:ilvl w:val="0"/>
                <w:numId w:val="9"/>
              </w:numPr>
              <w:spacing w:after="0" w:line="288" w:lineRule="auto"/>
              <w:ind w:left="55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>pojemnik lub futerał zawierający szczegółową i</w:t>
            </w:r>
            <w:r w:rsidR="0057185C"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nstrukcje obsługi ładowarki  </w:t>
            </w:r>
            <w:r w:rsidR="00F7780D"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>20kW</w:t>
            </w:r>
            <w:r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–Instrukcja ta musi być zalaminowana,</w:t>
            </w:r>
          </w:p>
          <w:p w:rsidR="002D030B" w:rsidRPr="0079040E" w:rsidRDefault="002D030B" w:rsidP="00657282">
            <w:pPr>
              <w:numPr>
                <w:ilvl w:val="0"/>
                <w:numId w:val="9"/>
              </w:numPr>
              <w:spacing w:after="0" w:line="288" w:lineRule="auto"/>
              <w:ind w:left="840" w:hanging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>logo Zamawiającego,</w:t>
            </w:r>
          </w:p>
          <w:p w:rsidR="002D030B" w:rsidRPr="00C9588C" w:rsidRDefault="00C9588C" w:rsidP="00C9588C">
            <w:pPr>
              <w:numPr>
                <w:ilvl w:val="0"/>
                <w:numId w:val="9"/>
              </w:numPr>
              <w:spacing w:after="0" w:line="288" w:lineRule="auto"/>
              <w:ind w:left="840" w:hanging="56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nazwa i </w:t>
            </w:r>
            <w:r w:rsidR="002D030B" w:rsidRPr="00C9588C">
              <w:rPr>
                <w:rFonts w:ascii="Times New Roman" w:hAnsi="Times New Roman" w:cs="Times New Roman"/>
                <w:bCs/>
                <w:sz w:val="18"/>
                <w:szCs w:val="18"/>
              </w:rPr>
              <w:t>logo „Programu_</w:t>
            </w:r>
            <w:r w:rsidRPr="00C9588C">
              <w:rPr>
                <w:rFonts w:ascii="Arial" w:eastAsia="DejaVuSans" w:hAnsi="Arial" w:cs="Arial"/>
                <w:sz w:val="24"/>
                <w:szCs w:val="24"/>
                <w:lang w:eastAsia="pl-PL"/>
              </w:rPr>
              <w:t xml:space="preserve"> </w:t>
            </w:r>
            <w:r w:rsidRPr="00C9588C">
              <w:rPr>
                <w:rFonts w:ascii="Times New Roman" w:hAnsi="Times New Roman" w:cs="Times New Roman"/>
                <w:bCs/>
                <w:sz w:val="18"/>
                <w:szCs w:val="18"/>
              </w:rPr>
              <w:t>Czyste niebo nad Zagłębiem - Zakup autobusów hybrydowych wraz z infrastrukturą do ładowania w PKM Sp. z o.o. w Sosnowcu – Etap IV” w ramach Fundusze Europejskie dla Śląskiego 2021-2027 (Europejski Fundusz Rozwoju Regionalnego) dla Priorytetu: FESL.03.00-Fundusze Europejskie dla zrównoważonej mobilności dla Działania: FESL.03.01-Zakup taboru autobusowego/ trolejbusowego - ZIT</w:t>
            </w:r>
          </w:p>
          <w:p w:rsidR="002D030B" w:rsidRPr="0079040E" w:rsidRDefault="002D030B" w:rsidP="00657282">
            <w:pPr>
              <w:numPr>
                <w:ilvl w:val="0"/>
                <w:numId w:val="9"/>
              </w:numPr>
              <w:spacing w:after="0" w:line="288" w:lineRule="auto"/>
              <w:ind w:left="55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>oznakowany w języku polskim wyłącznik bezpieczeństwa tzw. „grzybek” odcinający obwody elektryczne zasilające w energie elektryczną,</w:t>
            </w:r>
          </w:p>
          <w:p w:rsidR="002D030B" w:rsidRPr="0079040E" w:rsidRDefault="002D030B" w:rsidP="00657282">
            <w:pPr>
              <w:numPr>
                <w:ilvl w:val="0"/>
                <w:numId w:val="9"/>
              </w:numPr>
              <w:spacing w:after="0" w:line="288" w:lineRule="auto"/>
              <w:ind w:left="55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>wystarczającą do o</w:t>
            </w:r>
            <w:r w:rsidR="00B43626"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bsługi i naprawy ładowarki   </w:t>
            </w:r>
            <w:r w:rsidR="00C33531"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>20kW</w:t>
            </w:r>
            <w:r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ilość pokryw  obsługowych- zamykanych kluczem patentowym lub innym skutecznym rozwiązaniem uniemożliwiającym </w:t>
            </w:r>
            <w:r w:rsidR="00410EE2"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dostęp do wnętrza ładowarki   </w:t>
            </w:r>
            <w:r w:rsidR="00F7780D"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>20kW</w:t>
            </w:r>
            <w:r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osobą nieuprawnionym,</w:t>
            </w:r>
          </w:p>
          <w:p w:rsidR="00BC1D64" w:rsidRPr="0079040E" w:rsidRDefault="002D030B" w:rsidP="00657282">
            <w:pPr>
              <w:numPr>
                <w:ilvl w:val="0"/>
                <w:numId w:val="9"/>
              </w:numPr>
              <w:spacing w:after="0" w:line="288" w:lineRule="auto"/>
              <w:ind w:left="55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40E">
              <w:rPr>
                <w:rFonts w:ascii="Times New Roman" w:hAnsi="Times New Roman" w:cs="Times New Roman"/>
                <w:bCs/>
                <w:sz w:val="18"/>
                <w:szCs w:val="18"/>
              </w:rPr>
              <w:t>inne, wynikające z Rozporządzenia Ministra Energii z dnia 26 czerwca 2019 r.</w:t>
            </w:r>
          </w:p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</w:p>
        </w:tc>
      </w:tr>
      <w:tr w:rsidR="00754A0D" w:rsidRPr="0079040E">
        <w:tblPrEx>
          <w:tblCellMar>
            <w:top w:w="0" w:type="dxa"/>
          </w:tblCellMar>
        </w:tblPrEx>
        <w:tc>
          <w:tcPr>
            <w:tcW w:w="6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30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Wymiary zewnętrzne obudowy  ładowarki </w:t>
            </w:r>
            <w:r w:rsidR="00F7780D" w:rsidRPr="0079040E">
              <w:rPr>
                <w:bCs/>
                <w:sz w:val="18"/>
                <w:szCs w:val="18"/>
              </w:rPr>
              <w:t>20kW</w:t>
            </w:r>
            <w:r w:rsidRPr="0079040E">
              <w:rPr>
                <w:bCs/>
                <w:sz w:val="18"/>
                <w:szCs w:val="18"/>
              </w:rPr>
              <w:t xml:space="preserve"> wys. x szer. x gł. [mm] (maksymalne)</w:t>
            </w:r>
          </w:p>
        </w:tc>
        <w:tc>
          <w:tcPr>
            <w:tcW w:w="4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A0D" w:rsidRPr="007545B5" w:rsidRDefault="003A7409" w:rsidP="00657282">
            <w:pPr>
              <w:pStyle w:val="NormalnyWeb"/>
              <w:spacing w:after="0" w:line="288" w:lineRule="auto"/>
              <w:rPr>
                <w:sz w:val="18"/>
                <w:szCs w:val="18"/>
              </w:rPr>
            </w:pPr>
            <w:r w:rsidRPr="007545B5">
              <w:rPr>
                <w:bCs/>
                <w:sz w:val="18"/>
                <w:szCs w:val="18"/>
              </w:rPr>
              <w:t>18</w:t>
            </w:r>
            <w:r w:rsidR="00C9588C" w:rsidRPr="007545B5">
              <w:rPr>
                <w:bCs/>
                <w:sz w:val="18"/>
                <w:szCs w:val="18"/>
              </w:rPr>
              <w:t>50</w:t>
            </w:r>
            <w:r w:rsidR="00A5776A" w:rsidRPr="007545B5">
              <w:rPr>
                <w:bCs/>
                <w:sz w:val="18"/>
                <w:szCs w:val="18"/>
              </w:rPr>
              <w:t xml:space="preserve"> x </w:t>
            </w:r>
            <w:r w:rsidR="007545B5" w:rsidRPr="007545B5">
              <w:rPr>
                <w:bCs/>
                <w:sz w:val="18"/>
                <w:szCs w:val="18"/>
              </w:rPr>
              <w:t>800 x 5</w:t>
            </w:r>
            <w:r w:rsidR="00754A0D" w:rsidRPr="007545B5">
              <w:rPr>
                <w:bCs/>
                <w:sz w:val="18"/>
                <w:szCs w:val="18"/>
              </w:rPr>
              <w:t>00 +15%</w:t>
            </w:r>
          </w:p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bCs/>
                <w:sz w:val="18"/>
                <w:szCs w:val="18"/>
                <w:highlight w:val="yellow"/>
              </w:rPr>
            </w:pPr>
          </w:p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754A0D" w:rsidRPr="0079040E">
        <w:tblPrEx>
          <w:tblCellMar>
            <w:top w:w="0" w:type="dxa"/>
          </w:tblCellMar>
        </w:tblPrEx>
        <w:tc>
          <w:tcPr>
            <w:tcW w:w="6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30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Zabezpieczenie przed dostępem  osób nieuprawnionych</w:t>
            </w:r>
          </w:p>
        </w:tc>
        <w:tc>
          <w:tcPr>
            <w:tcW w:w="4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69E4" w:rsidRPr="00263E4F" w:rsidRDefault="00754A0D" w:rsidP="00FD69E4">
            <w:pPr>
              <w:pStyle w:val="NormalnyWeb"/>
              <w:rPr>
                <w:bCs/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Na zewnątrz obudowy  ładowarka Plug-in </w:t>
            </w:r>
            <w:r w:rsidR="00F7780D" w:rsidRPr="0079040E">
              <w:rPr>
                <w:bCs/>
                <w:sz w:val="18"/>
                <w:szCs w:val="18"/>
              </w:rPr>
              <w:t>20kW</w:t>
            </w:r>
            <w:r w:rsidRPr="0079040E">
              <w:rPr>
                <w:bCs/>
                <w:sz w:val="18"/>
                <w:szCs w:val="18"/>
              </w:rPr>
              <w:t xml:space="preserve"> należy zamontować urządzenie ograniczające </w:t>
            </w:r>
            <w:r w:rsidR="0089060E">
              <w:rPr>
                <w:bCs/>
                <w:sz w:val="18"/>
                <w:szCs w:val="18"/>
              </w:rPr>
              <w:t>dostęp do uruchomienia ładowarki</w:t>
            </w:r>
            <w:r w:rsidRPr="0079040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79040E">
              <w:rPr>
                <w:bCs/>
                <w:sz w:val="18"/>
                <w:szCs w:val="18"/>
              </w:rPr>
              <w:t>Plug-in</w:t>
            </w:r>
            <w:proofErr w:type="spellEnd"/>
            <w:r w:rsidRPr="0079040E">
              <w:rPr>
                <w:bCs/>
                <w:sz w:val="18"/>
                <w:szCs w:val="18"/>
              </w:rPr>
              <w:t xml:space="preserve"> </w:t>
            </w:r>
            <w:r w:rsidR="00F7780D" w:rsidRPr="0079040E">
              <w:rPr>
                <w:bCs/>
                <w:sz w:val="18"/>
                <w:szCs w:val="18"/>
              </w:rPr>
              <w:t>20kW</w:t>
            </w:r>
            <w:r w:rsidRPr="0079040E">
              <w:rPr>
                <w:bCs/>
                <w:sz w:val="18"/>
                <w:szCs w:val="18"/>
              </w:rPr>
              <w:t xml:space="preserve"> przez osoby nieuprawnione. Dopuszczone rozwiązanie to: „stacyjka” na klucz patentowy przewidzia</w:t>
            </w:r>
            <w:r w:rsidR="00FD69E4">
              <w:rPr>
                <w:bCs/>
                <w:sz w:val="18"/>
                <w:szCs w:val="18"/>
              </w:rPr>
              <w:t xml:space="preserve">na do intensywnej eksploatacji </w:t>
            </w:r>
            <w:r w:rsidR="00FD69E4" w:rsidRPr="00106C8B">
              <w:rPr>
                <w:bCs/>
                <w:sz w:val="18"/>
                <w:szCs w:val="18"/>
              </w:rPr>
              <w:t xml:space="preserve"> </w:t>
            </w:r>
            <w:r w:rsidR="00FD69E4" w:rsidRPr="00E00A50">
              <w:rPr>
                <w:bCs/>
                <w:sz w:val="18"/>
                <w:szCs w:val="18"/>
                <w:highlight w:val="green"/>
              </w:rPr>
              <w:t>l</w:t>
            </w:r>
            <w:r w:rsidR="00FD69E4" w:rsidRPr="00E00A50">
              <w:rPr>
                <w:bCs/>
                <w:color w:val="00000A"/>
                <w:sz w:val="18"/>
                <w:szCs w:val="18"/>
                <w:highlight w:val="green"/>
              </w:rPr>
              <w:t xml:space="preserve">ub ładowarka będzie wyposażona w </w:t>
            </w:r>
            <w:r w:rsidR="00FD69E4" w:rsidRPr="00E00A50">
              <w:rPr>
                <w:sz w:val="18"/>
                <w:szCs w:val="18"/>
                <w:highlight w:val="green"/>
              </w:rPr>
              <w:t>elektroniczną autoryzację proce</w:t>
            </w:r>
            <w:r w:rsidR="00FD69E4">
              <w:rPr>
                <w:sz w:val="18"/>
                <w:szCs w:val="18"/>
                <w:highlight w:val="green"/>
              </w:rPr>
              <w:t xml:space="preserve">su ładowania (np. karta RFID), </w:t>
            </w:r>
            <w:r w:rsidR="00FD69E4" w:rsidRPr="00E00A50">
              <w:rPr>
                <w:bCs/>
                <w:sz w:val="18"/>
                <w:szCs w:val="18"/>
                <w:highlight w:val="green"/>
              </w:rPr>
              <w:t>wymagane jest od Wykonawcy dostarczenie Zamawiającemu zaprogramowanych kart RFID w ilości – 60 sztuk na ładowarkę</w:t>
            </w:r>
            <w:r w:rsidR="00FD69E4">
              <w:rPr>
                <w:bCs/>
                <w:sz w:val="18"/>
                <w:szCs w:val="18"/>
              </w:rPr>
              <w:t>.</w:t>
            </w:r>
          </w:p>
          <w:p w:rsidR="00754A0D" w:rsidRPr="0079040E" w:rsidRDefault="00754A0D" w:rsidP="00657282">
            <w:pPr>
              <w:pStyle w:val="NormalnyWeb"/>
              <w:spacing w:after="0" w:line="288" w:lineRule="auto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            </w:t>
            </w:r>
          </w:p>
        </w:tc>
      </w:tr>
      <w:tr w:rsidR="00754A0D" w:rsidRPr="0079040E">
        <w:tblPrEx>
          <w:tblCellMar>
            <w:top w:w="0" w:type="dxa"/>
          </w:tblCellMar>
        </w:tblPrEx>
        <w:tc>
          <w:tcPr>
            <w:tcW w:w="6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30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754A0D" w:rsidRPr="0079040E" w:rsidRDefault="00754A0D" w:rsidP="00E54053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Przew</w:t>
            </w:r>
            <w:r w:rsidR="00E54053" w:rsidRPr="0079040E">
              <w:rPr>
                <w:bCs/>
                <w:sz w:val="18"/>
                <w:szCs w:val="18"/>
              </w:rPr>
              <w:t>ód DC</w:t>
            </w:r>
            <w:r w:rsidRPr="0079040E">
              <w:rPr>
                <w:bCs/>
                <w:sz w:val="18"/>
                <w:szCs w:val="18"/>
              </w:rPr>
              <w:t xml:space="preserve"> do ładowania autobusu</w:t>
            </w:r>
          </w:p>
        </w:tc>
        <w:tc>
          <w:tcPr>
            <w:tcW w:w="4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numPr>
                <w:ilvl w:val="0"/>
                <w:numId w:val="10"/>
              </w:numPr>
              <w:spacing w:after="0" w:line="288" w:lineRule="auto"/>
              <w:ind w:left="210" w:hanging="210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Ładowarka  mus</w:t>
            </w:r>
            <w:r w:rsidR="00FD4BEB" w:rsidRPr="0079040E">
              <w:rPr>
                <w:bCs/>
                <w:sz w:val="18"/>
                <w:szCs w:val="18"/>
              </w:rPr>
              <w:t xml:space="preserve">i być wyposażona w przewód DC </w:t>
            </w:r>
            <w:r w:rsidRPr="0079040E">
              <w:rPr>
                <w:bCs/>
                <w:sz w:val="18"/>
                <w:szCs w:val="18"/>
              </w:rPr>
              <w:t xml:space="preserve"> do ładowania autobusu zakończona złączem Plug-in (o, którym mowa w wierszu 4 tabeli nr 2) długość przewodu zostanie ostateczne  ustalona w warunkach terenowych posadowie</w:t>
            </w:r>
            <w:r w:rsidR="00E54053" w:rsidRPr="0079040E">
              <w:rPr>
                <w:bCs/>
                <w:sz w:val="18"/>
                <w:szCs w:val="18"/>
              </w:rPr>
              <w:t>nia ładowarki jednak nie więcej</w:t>
            </w:r>
            <w:r w:rsidRPr="0079040E">
              <w:rPr>
                <w:bCs/>
                <w:sz w:val="18"/>
                <w:szCs w:val="18"/>
              </w:rPr>
              <w:t xml:space="preserve"> niż 6m. </w:t>
            </w:r>
          </w:p>
          <w:p w:rsidR="00754A0D" w:rsidRPr="0079040E" w:rsidRDefault="00754A0D" w:rsidP="00657282">
            <w:pPr>
              <w:pStyle w:val="NormalnyWeb"/>
              <w:numPr>
                <w:ilvl w:val="0"/>
                <w:numId w:val="10"/>
              </w:numPr>
              <w:spacing w:after="0" w:line="288" w:lineRule="auto"/>
              <w:ind w:left="210" w:hanging="210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Dla potrzeb odłożenia złącza Plug-in obudowa  ładowarki Plug-in </w:t>
            </w:r>
            <w:r w:rsidR="00F7780D" w:rsidRPr="0079040E">
              <w:rPr>
                <w:bCs/>
                <w:sz w:val="18"/>
                <w:szCs w:val="18"/>
              </w:rPr>
              <w:t>20kW</w:t>
            </w:r>
            <w:r w:rsidRPr="0079040E">
              <w:rPr>
                <w:bCs/>
                <w:sz w:val="18"/>
                <w:szCs w:val="18"/>
              </w:rPr>
              <w:t xml:space="preserve"> musi być wyposażona w gniazdo </w:t>
            </w:r>
            <w:proofErr w:type="spellStart"/>
            <w:r w:rsidRPr="0079040E">
              <w:rPr>
                <w:bCs/>
                <w:sz w:val="18"/>
                <w:szCs w:val="18"/>
              </w:rPr>
              <w:t>odkładcze</w:t>
            </w:r>
            <w:proofErr w:type="spellEnd"/>
            <w:r w:rsidRPr="0079040E">
              <w:rPr>
                <w:bCs/>
                <w:sz w:val="18"/>
                <w:szCs w:val="18"/>
              </w:rPr>
              <w:t xml:space="preserve"> skutecznie utrzymujące te złącze i zabezpieczające  przed upadkiem oraz  nierdzewny wieszak dla potrzeb odwieszenia przewodu ładowania.</w:t>
            </w:r>
          </w:p>
          <w:p w:rsidR="007D3C08" w:rsidRPr="0079040E" w:rsidRDefault="007D3C08" w:rsidP="00657282">
            <w:pPr>
              <w:pStyle w:val="NormalnyWeb"/>
              <w:numPr>
                <w:ilvl w:val="0"/>
                <w:numId w:val="10"/>
              </w:numPr>
              <w:spacing w:after="0" w:line="288" w:lineRule="auto"/>
              <w:ind w:left="210" w:hanging="210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Zamawiający zamiast rozwiązania, o którym mowa ust. 3  dopuszcza inny równow</w:t>
            </w:r>
            <w:r w:rsidR="00C37F62" w:rsidRPr="0079040E">
              <w:rPr>
                <w:bCs/>
                <w:sz w:val="18"/>
                <w:szCs w:val="18"/>
              </w:rPr>
              <w:t>ażny system zarządzania przewodem</w:t>
            </w:r>
            <w:r w:rsidRPr="0079040E">
              <w:rPr>
                <w:bCs/>
                <w:sz w:val="18"/>
                <w:szCs w:val="18"/>
              </w:rPr>
              <w:t xml:space="preserve"> DC np. system linkowy, w którym  przewód DC sam wraca na żądaną pozycję, a użytkownik nie musi owijać przewodu wokół nierdzewnego wieszaka i w łatwy sposób może odłożyć przewód do gniazda </w:t>
            </w:r>
            <w:proofErr w:type="spellStart"/>
            <w:r w:rsidRPr="0079040E">
              <w:rPr>
                <w:bCs/>
                <w:sz w:val="18"/>
                <w:szCs w:val="18"/>
              </w:rPr>
              <w:t>odkładczego</w:t>
            </w:r>
            <w:proofErr w:type="spellEnd"/>
            <w:r w:rsidRPr="0079040E">
              <w:rPr>
                <w:bCs/>
                <w:sz w:val="18"/>
                <w:szCs w:val="18"/>
              </w:rPr>
              <w:t>.</w:t>
            </w:r>
          </w:p>
          <w:p w:rsidR="00FD4BEB" w:rsidRPr="0079040E" w:rsidRDefault="007D3C08" w:rsidP="00657282">
            <w:pPr>
              <w:pStyle w:val="NormalnyWeb"/>
              <w:numPr>
                <w:ilvl w:val="0"/>
                <w:numId w:val="10"/>
              </w:numPr>
              <w:spacing w:after="0" w:line="288" w:lineRule="auto"/>
              <w:ind w:left="210" w:hanging="210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W rozwiązaniu równoważnym zbędnym </w:t>
            </w:r>
            <w:r w:rsidR="00C37F62" w:rsidRPr="0079040E">
              <w:rPr>
                <w:bCs/>
                <w:sz w:val="18"/>
                <w:szCs w:val="18"/>
              </w:rPr>
              <w:t>będzie dostarczenie nierdzewnego wieszaka dla potrzeb zawieszenia przewodu DC</w:t>
            </w:r>
            <w:r w:rsidRPr="0079040E">
              <w:rPr>
                <w:bCs/>
                <w:sz w:val="18"/>
                <w:szCs w:val="18"/>
              </w:rPr>
              <w:t xml:space="preserve">.  </w:t>
            </w:r>
          </w:p>
          <w:p w:rsidR="00754A0D" w:rsidRPr="0079040E" w:rsidRDefault="00754A0D" w:rsidP="00657282">
            <w:pPr>
              <w:pStyle w:val="NormalnyWeb"/>
              <w:spacing w:after="0" w:line="288" w:lineRule="auto"/>
              <w:ind w:left="357"/>
              <w:jc w:val="both"/>
              <w:rPr>
                <w:bCs/>
                <w:sz w:val="18"/>
                <w:szCs w:val="18"/>
              </w:rPr>
            </w:pPr>
          </w:p>
        </w:tc>
      </w:tr>
      <w:tr w:rsidR="00754A0D" w:rsidRPr="0079040E">
        <w:tblPrEx>
          <w:tblCellMar>
            <w:top w:w="0" w:type="dxa"/>
          </w:tblCellMar>
        </w:tblPrEx>
        <w:tc>
          <w:tcPr>
            <w:tcW w:w="6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30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Posadowienie ładowarki Plug-in </w:t>
            </w:r>
            <w:r w:rsidR="00F7780D" w:rsidRPr="0079040E">
              <w:rPr>
                <w:bCs/>
                <w:sz w:val="18"/>
                <w:szCs w:val="18"/>
              </w:rPr>
              <w:t>20kW</w:t>
            </w:r>
            <w:r w:rsidRPr="0079040E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A0D" w:rsidRPr="0079040E" w:rsidRDefault="001C7496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Teren</w:t>
            </w:r>
            <w:r w:rsidR="00754A0D" w:rsidRPr="0079040E">
              <w:rPr>
                <w:bCs/>
                <w:sz w:val="18"/>
                <w:szCs w:val="18"/>
              </w:rPr>
              <w:t xml:space="preserve"> zajezdni </w:t>
            </w:r>
            <w:r w:rsidR="00C37F62" w:rsidRPr="0079040E">
              <w:rPr>
                <w:bCs/>
                <w:sz w:val="18"/>
                <w:szCs w:val="18"/>
              </w:rPr>
              <w:t xml:space="preserve"> </w:t>
            </w:r>
            <w:r w:rsidR="00754A0D" w:rsidRPr="0079040E">
              <w:rPr>
                <w:bCs/>
                <w:sz w:val="18"/>
                <w:szCs w:val="18"/>
              </w:rPr>
              <w:t>Zamawiającego.</w:t>
            </w:r>
            <w:r w:rsidRPr="0079040E">
              <w:rPr>
                <w:bCs/>
                <w:sz w:val="18"/>
                <w:szCs w:val="18"/>
              </w:rPr>
              <w:t xml:space="preserve"> Zamawiający na etapie realizacji umowy wskaże dokładne lokalizacje dla posadowienia ł</w:t>
            </w:r>
            <w:r w:rsidR="004414EC" w:rsidRPr="0079040E">
              <w:rPr>
                <w:bCs/>
                <w:sz w:val="18"/>
                <w:szCs w:val="18"/>
              </w:rPr>
              <w:t>adowarek</w:t>
            </w:r>
          </w:p>
        </w:tc>
      </w:tr>
      <w:tr w:rsidR="00754A0D" w:rsidRPr="0079040E">
        <w:tblPrEx>
          <w:tblCellMar>
            <w:top w:w="0" w:type="dxa"/>
          </w:tblCellMar>
        </w:tblPrEx>
        <w:tc>
          <w:tcPr>
            <w:tcW w:w="6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306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754A0D" w:rsidRPr="0079040E" w:rsidRDefault="00754A0D" w:rsidP="00657282">
            <w:pPr>
              <w:pStyle w:val="NormalnyWeb"/>
              <w:spacing w:after="0" w:line="288" w:lineRule="auto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Zabezpieczenie przed dostępem osób nieuprawnionych do wnętrza ładowarki Plug-in </w:t>
            </w:r>
            <w:r w:rsidR="00F7780D" w:rsidRPr="0079040E">
              <w:rPr>
                <w:bCs/>
                <w:sz w:val="18"/>
                <w:szCs w:val="18"/>
              </w:rPr>
              <w:t>20kW</w:t>
            </w:r>
            <w:r w:rsidRPr="0079040E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4A0D" w:rsidRPr="0079040E" w:rsidRDefault="00754A0D" w:rsidP="00657282">
            <w:pPr>
              <w:pStyle w:val="NormalnyWeb"/>
              <w:spacing w:after="0" w:line="288" w:lineRule="auto"/>
              <w:jc w:val="both"/>
              <w:rPr>
                <w:sz w:val="18"/>
                <w:szCs w:val="18"/>
              </w:rPr>
            </w:pPr>
            <w:r w:rsidRPr="0079040E">
              <w:rPr>
                <w:bCs/>
                <w:sz w:val="18"/>
                <w:szCs w:val="18"/>
              </w:rPr>
              <w:t xml:space="preserve">Elementy ruchome obudowy ładowarki Plug-in </w:t>
            </w:r>
            <w:r w:rsidR="00F7780D" w:rsidRPr="0079040E">
              <w:rPr>
                <w:bCs/>
                <w:sz w:val="18"/>
                <w:szCs w:val="18"/>
              </w:rPr>
              <w:t>20kW</w:t>
            </w:r>
            <w:r w:rsidRPr="0079040E">
              <w:rPr>
                <w:bCs/>
                <w:sz w:val="18"/>
                <w:szCs w:val="18"/>
              </w:rPr>
              <w:t xml:space="preserve">, takie jak: drzwi, włazy lub klapy rewizyjne muszą być wyposażone w zamki patentowe wysokiej jakości, uniemożliwiające dostęp do wnętrza ładowarki Plug-in </w:t>
            </w:r>
            <w:r w:rsidR="00F7780D" w:rsidRPr="0079040E">
              <w:rPr>
                <w:bCs/>
                <w:sz w:val="18"/>
                <w:szCs w:val="18"/>
              </w:rPr>
              <w:t>20kW</w:t>
            </w:r>
            <w:r w:rsidRPr="0079040E">
              <w:rPr>
                <w:bCs/>
                <w:sz w:val="18"/>
                <w:szCs w:val="18"/>
              </w:rPr>
              <w:t xml:space="preserve"> osobom nieuprawnionym.</w:t>
            </w:r>
            <w:r w:rsidR="009C7FB5" w:rsidRPr="0079040E">
              <w:rPr>
                <w:bCs/>
                <w:sz w:val="18"/>
                <w:szCs w:val="18"/>
              </w:rPr>
              <w:t xml:space="preserve"> Wymagane jest od Wykonawcy dostarczenie Zamawiającemu </w:t>
            </w:r>
            <w:proofErr w:type="spellStart"/>
            <w:r w:rsidR="009C7FB5" w:rsidRPr="0079040E">
              <w:rPr>
                <w:bCs/>
                <w:sz w:val="18"/>
                <w:szCs w:val="18"/>
              </w:rPr>
              <w:t>kpl</w:t>
            </w:r>
            <w:proofErr w:type="spellEnd"/>
            <w:r w:rsidR="00F854B8">
              <w:rPr>
                <w:bCs/>
                <w:sz w:val="18"/>
                <w:szCs w:val="18"/>
              </w:rPr>
              <w:t>.</w:t>
            </w:r>
            <w:r w:rsidR="009C7FB5" w:rsidRPr="0079040E">
              <w:rPr>
                <w:bCs/>
                <w:sz w:val="18"/>
                <w:szCs w:val="18"/>
              </w:rPr>
              <w:t xml:space="preserve"> kluczy do  w ilości – 3 sztuk na  ładowarkę </w:t>
            </w:r>
            <w:r w:rsidR="00F7780D" w:rsidRPr="0079040E">
              <w:rPr>
                <w:bCs/>
                <w:sz w:val="18"/>
                <w:szCs w:val="18"/>
              </w:rPr>
              <w:t>20kW</w:t>
            </w:r>
            <w:r w:rsidR="009C7FB5" w:rsidRPr="0079040E">
              <w:rPr>
                <w:bCs/>
                <w:sz w:val="18"/>
                <w:szCs w:val="18"/>
              </w:rPr>
              <w:t xml:space="preserve">.                 </w:t>
            </w:r>
          </w:p>
        </w:tc>
      </w:tr>
      <w:bookmarkEnd w:id="1"/>
    </w:tbl>
    <w:p w:rsidR="00754A0D" w:rsidRPr="0079040E" w:rsidRDefault="00754A0D" w:rsidP="00657282">
      <w:pPr>
        <w:pStyle w:val="NormalnyWeb"/>
        <w:spacing w:after="0" w:line="288" w:lineRule="auto"/>
        <w:jc w:val="both"/>
        <w:rPr>
          <w:sz w:val="18"/>
          <w:szCs w:val="18"/>
        </w:rPr>
      </w:pPr>
    </w:p>
    <w:sectPr w:rsidR="00754A0D" w:rsidRPr="0079040E" w:rsidSect="002A41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2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9EF" w:rsidRDefault="003549EF">
      <w:pPr>
        <w:spacing w:after="0" w:line="240" w:lineRule="auto"/>
      </w:pPr>
      <w:r>
        <w:separator/>
      </w:r>
    </w:p>
  </w:endnote>
  <w:endnote w:type="continuationSeparator" w:id="0">
    <w:p w:rsidR="003549EF" w:rsidRDefault="0035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A0D" w:rsidRDefault="00754A0D">
    <w:pPr>
      <w:pStyle w:val="Stopka"/>
      <w:jc w:val="center"/>
    </w:pPr>
  </w:p>
  <w:p w:rsidR="00754A0D" w:rsidRDefault="00754A0D">
    <w:pPr>
      <w:pStyle w:val="Stopka"/>
      <w:jc w:val="right"/>
      <w:rPr>
        <w:rFonts w:ascii="Tahoma" w:hAnsi="Tahoma" w:cs="Tahoma"/>
        <w:sz w:val="14"/>
        <w:szCs w:val="12"/>
      </w:rPr>
    </w:pPr>
    <w:r>
      <w:rPr>
        <w:rFonts w:ascii="Tahoma" w:hAnsi="Tahoma" w:cs="Tahoma"/>
        <w:sz w:val="14"/>
        <w:szCs w:val="12"/>
      </w:rPr>
      <w:t xml:space="preserve">Strona </w:t>
    </w:r>
    <w:r w:rsidR="00CF4585">
      <w:rPr>
        <w:rFonts w:ascii="Tahoma" w:hAnsi="Tahoma" w:cs="Tahoma"/>
        <w:sz w:val="14"/>
        <w:szCs w:val="12"/>
      </w:rPr>
      <w:fldChar w:fldCharType="begin"/>
    </w:r>
    <w:r>
      <w:rPr>
        <w:rFonts w:ascii="Tahoma" w:hAnsi="Tahoma" w:cs="Tahoma"/>
        <w:sz w:val="14"/>
        <w:szCs w:val="12"/>
      </w:rPr>
      <w:instrText xml:space="preserve"> PAGE \* ARABIC </w:instrText>
    </w:r>
    <w:r w:rsidR="00CF4585">
      <w:rPr>
        <w:rFonts w:ascii="Tahoma" w:hAnsi="Tahoma" w:cs="Tahoma"/>
        <w:sz w:val="14"/>
        <w:szCs w:val="12"/>
      </w:rPr>
      <w:fldChar w:fldCharType="separate"/>
    </w:r>
    <w:r w:rsidR="00FD69E4">
      <w:rPr>
        <w:rFonts w:ascii="Tahoma" w:hAnsi="Tahoma" w:cs="Tahoma"/>
        <w:noProof/>
        <w:sz w:val="14"/>
        <w:szCs w:val="12"/>
      </w:rPr>
      <w:t>261</w:t>
    </w:r>
    <w:r w:rsidR="00CF4585">
      <w:rPr>
        <w:rFonts w:ascii="Tahoma" w:hAnsi="Tahoma" w:cs="Tahoma"/>
        <w:sz w:val="14"/>
        <w:szCs w:val="12"/>
      </w:rPr>
      <w:fldChar w:fldCharType="end"/>
    </w:r>
  </w:p>
  <w:p w:rsidR="00754A0D" w:rsidRDefault="00754A0D">
    <w:pPr>
      <w:pStyle w:val="Stopka"/>
      <w:rPr>
        <w:rFonts w:ascii="Tahoma" w:hAnsi="Tahoma" w:cs="Tahoma"/>
        <w:sz w:val="14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9EF" w:rsidRDefault="003549EF">
      <w:pPr>
        <w:spacing w:after="0" w:line="240" w:lineRule="auto"/>
      </w:pPr>
      <w:r>
        <w:separator/>
      </w:r>
    </w:p>
  </w:footnote>
  <w:footnote w:type="continuationSeparator" w:id="0">
    <w:p w:rsidR="003549EF" w:rsidRDefault="0035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AC3" w:rsidRDefault="00304AC3">
    <w:pPr>
      <w:pStyle w:val="Nagwek"/>
    </w:pPr>
    <w:r>
      <w:rPr>
        <w:noProof/>
        <w:lang w:eastAsia="pl-PL"/>
      </w:rPr>
      <w:drawing>
        <wp:inline distT="0" distB="0" distL="0" distR="0">
          <wp:extent cx="5756275" cy="422910"/>
          <wp:effectExtent l="0" t="0" r="0" b="0"/>
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4A0D" w:rsidRDefault="00754A0D">
    <w:pPr>
      <w:pStyle w:val="Nagwek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9BB04F48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9BE2C07C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154" w:hanging="360"/>
      </w:pPr>
      <w:rPr>
        <w:rFonts w:ascii="Times New Roman" w:eastAsia="Times New Roman" w:hAnsi="Times New Roman" w:cs="Times New Roman" w:hint="default"/>
        <w:sz w:val="18"/>
        <w:szCs w:val="18"/>
      </w:rPr>
    </w:lvl>
  </w:abstractNum>
  <w:abstractNum w:abstractNumId="4">
    <w:nsid w:val="00000005"/>
    <w:multiLevelType w:val="singleLevel"/>
    <w:tmpl w:val="1BD621A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</w:abstractNum>
  <w:abstractNum w:abstractNumId="5">
    <w:nsid w:val="00000006"/>
    <w:multiLevelType w:val="singleLevel"/>
    <w:tmpl w:val="E1809F10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874" w:hanging="360"/>
      </w:pPr>
      <w:rPr>
        <w:rFonts w:ascii="Times New Roman" w:hAnsi="Times New Roman" w:cs="Times New Roman" w:hint="default"/>
        <w:b w:val="0"/>
        <w:sz w:val="18"/>
        <w:szCs w:val="18"/>
        <w:lang w:eastAsia="pl-PL"/>
      </w:rPr>
    </w:lvl>
  </w:abstractNum>
  <w:abstractNum w:abstractNumId="6">
    <w:nsid w:val="00000007"/>
    <w:multiLevelType w:val="singleLevel"/>
    <w:tmpl w:val="4896363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18"/>
        <w:szCs w:val="18"/>
      </w:rPr>
    </w:lvl>
  </w:abstractNum>
  <w:abstractNum w:abstractNumId="7">
    <w:nsid w:val="00000008"/>
    <w:multiLevelType w:val="singleLevel"/>
    <w:tmpl w:val="68027DCE"/>
    <w:name w:val="WW8Num8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ahoma" w:hAnsi="Tahoma" w:cs="Tahoma" w:hint="default"/>
        <w:sz w:val="18"/>
        <w:szCs w:val="18"/>
      </w:rPr>
    </w:lvl>
  </w:abstractNum>
  <w:abstractNum w:abstractNumId="8">
    <w:nsid w:val="00000009"/>
    <w:multiLevelType w:val="singleLevel"/>
    <w:tmpl w:val="5718C1D0"/>
    <w:name w:val="WW8Num1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  <w:szCs w:val="18"/>
      </w:rPr>
    </w:lvl>
  </w:abstractNum>
  <w:abstractNum w:abstractNumId="9">
    <w:nsid w:val="0000000A"/>
    <w:multiLevelType w:val="singleLevel"/>
    <w:tmpl w:val="3E20E4E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z w:val="18"/>
        <w:szCs w:val="18"/>
      </w:rPr>
    </w:lvl>
  </w:abstractNum>
  <w:abstractNum w:abstractNumId="10">
    <w:nsid w:val="0000000B"/>
    <w:multiLevelType w:val="singleLevel"/>
    <w:tmpl w:val="366AF80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bCs/>
        <w:sz w:val="18"/>
        <w:szCs w:val="18"/>
      </w:rPr>
    </w:lvl>
  </w:abstractNum>
  <w:abstractNum w:abstractNumId="11">
    <w:nsid w:val="0000000C"/>
    <w:multiLevelType w:val="singleLevel"/>
    <w:tmpl w:val="023C39F6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874" w:hanging="360"/>
      </w:pPr>
      <w:rPr>
        <w:rFonts w:ascii="Times New Roman" w:hAnsi="Times New Roman" w:cs="Times New Roman" w:hint="default"/>
        <w:sz w:val="18"/>
        <w:szCs w:val="18"/>
        <w:lang w:eastAsia="pl-P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3">
    <w:nsid w:val="0000000E"/>
    <w:multiLevelType w:val="single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15">
    <w:nsid w:val="00000010"/>
    <w:multiLevelType w:val="singleLevel"/>
    <w:tmpl w:val="6DBE9298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ahoma" w:hAnsi="Tahoma" w:cs="Tahoma" w:hint="default"/>
        <w:sz w:val="18"/>
        <w:szCs w:val="18"/>
      </w:rPr>
    </w:lvl>
  </w:abstractNum>
  <w:abstractNum w:abstractNumId="16">
    <w:nsid w:val="00000011"/>
    <w:multiLevelType w:val="singleLevel"/>
    <w:tmpl w:val="E87449D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NSimSun" w:hAnsi="Times New Roman" w:cs="Times New Roman" w:hint="default"/>
        <w:bCs/>
        <w:kern w:val="2"/>
        <w:sz w:val="18"/>
        <w:szCs w:val="20"/>
        <w:lang w:eastAsia="pl-PL" w:bidi="hi-IN"/>
      </w:rPr>
    </w:lvl>
  </w:abstractNum>
  <w:abstractNum w:abstractNumId="17">
    <w:nsid w:val="00000012"/>
    <w:multiLevelType w:val="singleLevel"/>
    <w:tmpl w:val="8C4A8C0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18"/>
        <w:szCs w:val="18"/>
      </w:rPr>
    </w:lvl>
  </w:abstractNum>
  <w:abstractNum w:abstractNumId="18">
    <w:nsid w:val="055373E6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b w:val="0"/>
        <w:bCs/>
        <w:sz w:val="18"/>
        <w:szCs w:val="18"/>
      </w:rPr>
    </w:lvl>
  </w:abstractNum>
  <w:abstractNum w:abstractNumId="19">
    <w:nsid w:val="28F273C1"/>
    <w:multiLevelType w:val="hybridMultilevel"/>
    <w:tmpl w:val="2418303E"/>
    <w:name w:val="WW8Num142"/>
    <w:lvl w:ilvl="0" w:tplc="0214F78A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3135CB"/>
    <w:multiLevelType w:val="hybridMultilevel"/>
    <w:tmpl w:val="DA92AE78"/>
    <w:lvl w:ilvl="0" w:tplc="DF5C86F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87307"/>
    <w:multiLevelType w:val="hybridMultilevel"/>
    <w:tmpl w:val="3A263E16"/>
    <w:lvl w:ilvl="0" w:tplc="AA785D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090862"/>
    <w:multiLevelType w:val="hybridMultilevel"/>
    <w:tmpl w:val="4D204ED2"/>
    <w:lvl w:ilvl="0" w:tplc="37C84416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0"/>
  </w:num>
  <w:num w:numId="19">
    <w:abstractNumId w:val="21"/>
  </w:num>
  <w:num w:numId="20">
    <w:abstractNumId w:val="17"/>
  </w:num>
  <w:num w:numId="21">
    <w:abstractNumId w:val="19"/>
  </w:num>
  <w:num w:numId="22">
    <w:abstractNumId w:val="2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28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E6538"/>
    <w:rsid w:val="00000FBD"/>
    <w:rsid w:val="00072C71"/>
    <w:rsid w:val="0007563F"/>
    <w:rsid w:val="00077B3F"/>
    <w:rsid w:val="00095921"/>
    <w:rsid w:val="00097561"/>
    <w:rsid w:val="000B519C"/>
    <w:rsid w:val="0011778F"/>
    <w:rsid w:val="00122616"/>
    <w:rsid w:val="00133330"/>
    <w:rsid w:val="00137E08"/>
    <w:rsid w:val="00191CDE"/>
    <w:rsid w:val="001947BD"/>
    <w:rsid w:val="00197078"/>
    <w:rsid w:val="001B7CE1"/>
    <w:rsid w:val="001C7496"/>
    <w:rsid w:val="001D01CC"/>
    <w:rsid w:val="00225287"/>
    <w:rsid w:val="002612DA"/>
    <w:rsid w:val="00274FC0"/>
    <w:rsid w:val="002877F8"/>
    <w:rsid w:val="002A415A"/>
    <w:rsid w:val="002B22EE"/>
    <w:rsid w:val="002B77FF"/>
    <w:rsid w:val="002C45B7"/>
    <w:rsid w:val="002D030B"/>
    <w:rsid w:val="002E4F81"/>
    <w:rsid w:val="002F283B"/>
    <w:rsid w:val="00304AC3"/>
    <w:rsid w:val="0032628A"/>
    <w:rsid w:val="003549EF"/>
    <w:rsid w:val="003A7409"/>
    <w:rsid w:val="003B12A9"/>
    <w:rsid w:val="003B2E37"/>
    <w:rsid w:val="003C565B"/>
    <w:rsid w:val="003E2D63"/>
    <w:rsid w:val="003F0970"/>
    <w:rsid w:val="00405B0C"/>
    <w:rsid w:val="00410EE2"/>
    <w:rsid w:val="004414EC"/>
    <w:rsid w:val="00492A65"/>
    <w:rsid w:val="004A73AA"/>
    <w:rsid w:val="004B1C45"/>
    <w:rsid w:val="004B2BF9"/>
    <w:rsid w:val="004C2A5A"/>
    <w:rsid w:val="004E1850"/>
    <w:rsid w:val="004E3BD3"/>
    <w:rsid w:val="004F3104"/>
    <w:rsid w:val="00505441"/>
    <w:rsid w:val="005459A6"/>
    <w:rsid w:val="005615CF"/>
    <w:rsid w:val="0057085E"/>
    <w:rsid w:val="0057185C"/>
    <w:rsid w:val="005A4539"/>
    <w:rsid w:val="005A59B6"/>
    <w:rsid w:val="005B5C5D"/>
    <w:rsid w:val="005F67E3"/>
    <w:rsid w:val="00605577"/>
    <w:rsid w:val="006442D4"/>
    <w:rsid w:val="00657282"/>
    <w:rsid w:val="00657870"/>
    <w:rsid w:val="0067615B"/>
    <w:rsid w:val="006B2A7F"/>
    <w:rsid w:val="006D6E46"/>
    <w:rsid w:val="0074489D"/>
    <w:rsid w:val="007545B5"/>
    <w:rsid w:val="00754A0D"/>
    <w:rsid w:val="00764E93"/>
    <w:rsid w:val="0077267B"/>
    <w:rsid w:val="00775678"/>
    <w:rsid w:val="0079040E"/>
    <w:rsid w:val="007A2B95"/>
    <w:rsid w:val="007A5150"/>
    <w:rsid w:val="007D3C08"/>
    <w:rsid w:val="007F16D8"/>
    <w:rsid w:val="00821DED"/>
    <w:rsid w:val="0082727C"/>
    <w:rsid w:val="00835FD2"/>
    <w:rsid w:val="0089060E"/>
    <w:rsid w:val="008F33DC"/>
    <w:rsid w:val="009036C4"/>
    <w:rsid w:val="00961621"/>
    <w:rsid w:val="009933A8"/>
    <w:rsid w:val="009C7FB5"/>
    <w:rsid w:val="009D19BB"/>
    <w:rsid w:val="009F4131"/>
    <w:rsid w:val="00A5776A"/>
    <w:rsid w:val="00A63AE7"/>
    <w:rsid w:val="00A82E79"/>
    <w:rsid w:val="00AE387A"/>
    <w:rsid w:val="00B43626"/>
    <w:rsid w:val="00B636BF"/>
    <w:rsid w:val="00B70187"/>
    <w:rsid w:val="00BC1D64"/>
    <w:rsid w:val="00BE6538"/>
    <w:rsid w:val="00C33531"/>
    <w:rsid w:val="00C34515"/>
    <w:rsid w:val="00C35AEA"/>
    <w:rsid w:val="00C37F62"/>
    <w:rsid w:val="00C41187"/>
    <w:rsid w:val="00C51F97"/>
    <w:rsid w:val="00C7342E"/>
    <w:rsid w:val="00C9588C"/>
    <w:rsid w:val="00CA033F"/>
    <w:rsid w:val="00CC7E8A"/>
    <w:rsid w:val="00CD3E30"/>
    <w:rsid w:val="00CE20F9"/>
    <w:rsid w:val="00CE30BE"/>
    <w:rsid w:val="00CF06AC"/>
    <w:rsid w:val="00CF0DDE"/>
    <w:rsid w:val="00CF4585"/>
    <w:rsid w:val="00D04596"/>
    <w:rsid w:val="00D51CA7"/>
    <w:rsid w:val="00D57243"/>
    <w:rsid w:val="00D60DC0"/>
    <w:rsid w:val="00D94E17"/>
    <w:rsid w:val="00D979F1"/>
    <w:rsid w:val="00E43955"/>
    <w:rsid w:val="00E46D7C"/>
    <w:rsid w:val="00E54053"/>
    <w:rsid w:val="00EB5BCD"/>
    <w:rsid w:val="00ED2F5F"/>
    <w:rsid w:val="00F05A45"/>
    <w:rsid w:val="00F12A28"/>
    <w:rsid w:val="00F327B4"/>
    <w:rsid w:val="00F3608C"/>
    <w:rsid w:val="00F705D3"/>
    <w:rsid w:val="00F7780D"/>
    <w:rsid w:val="00F854B8"/>
    <w:rsid w:val="00F867BF"/>
    <w:rsid w:val="00FD4BEB"/>
    <w:rsid w:val="00FD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65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3C565B"/>
    <w:pPr>
      <w:numPr>
        <w:numId w:val="1"/>
      </w:numPr>
      <w:spacing w:before="120" w:after="120" w:line="240" w:lineRule="auto"/>
      <w:jc w:val="both"/>
      <w:outlineLvl w:val="0"/>
    </w:pPr>
    <w:rPr>
      <w:rFonts w:ascii="Tahoma" w:eastAsia="NSimSun" w:hAnsi="Tahoma" w:cs="Tahoma"/>
      <w:kern w:val="2"/>
      <w:sz w:val="18"/>
      <w:szCs w:val="20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C565B"/>
    <w:rPr>
      <w:rFonts w:hint="default"/>
      <w:b w:val="0"/>
      <w:i w:val="0"/>
      <w:sz w:val="18"/>
      <w:szCs w:val="18"/>
    </w:rPr>
  </w:style>
  <w:style w:type="character" w:customStyle="1" w:styleId="WW8Num1z1">
    <w:name w:val="WW8Num1z1"/>
    <w:rsid w:val="003C565B"/>
  </w:style>
  <w:style w:type="character" w:customStyle="1" w:styleId="WW8Num1z2">
    <w:name w:val="WW8Num1z2"/>
    <w:rsid w:val="003C565B"/>
  </w:style>
  <w:style w:type="character" w:customStyle="1" w:styleId="WW8Num1z3">
    <w:name w:val="WW8Num1z3"/>
    <w:rsid w:val="003C565B"/>
  </w:style>
  <w:style w:type="character" w:customStyle="1" w:styleId="WW8Num1z4">
    <w:name w:val="WW8Num1z4"/>
    <w:rsid w:val="003C565B"/>
  </w:style>
  <w:style w:type="character" w:customStyle="1" w:styleId="WW8Num1z5">
    <w:name w:val="WW8Num1z5"/>
    <w:rsid w:val="003C565B"/>
  </w:style>
  <w:style w:type="character" w:customStyle="1" w:styleId="WW8Num1z6">
    <w:name w:val="WW8Num1z6"/>
    <w:rsid w:val="003C565B"/>
  </w:style>
  <w:style w:type="character" w:customStyle="1" w:styleId="WW8Num1z7">
    <w:name w:val="WW8Num1z7"/>
    <w:rsid w:val="003C565B"/>
  </w:style>
  <w:style w:type="character" w:customStyle="1" w:styleId="WW8Num1z8">
    <w:name w:val="WW8Num1z8"/>
    <w:rsid w:val="003C565B"/>
  </w:style>
  <w:style w:type="character" w:customStyle="1" w:styleId="WW8Num2z0">
    <w:name w:val="WW8Num2z0"/>
    <w:rsid w:val="003C565B"/>
    <w:rPr>
      <w:rFonts w:ascii="Tahoma" w:hAnsi="Tahoma" w:cs="Tahoma" w:hint="default"/>
      <w:b w:val="0"/>
      <w:i w:val="0"/>
      <w:sz w:val="18"/>
      <w:szCs w:val="18"/>
    </w:rPr>
  </w:style>
  <w:style w:type="character" w:customStyle="1" w:styleId="WW8Num2z1">
    <w:name w:val="WW8Num2z1"/>
    <w:rsid w:val="003C565B"/>
  </w:style>
  <w:style w:type="character" w:customStyle="1" w:styleId="WW8Num2z2">
    <w:name w:val="WW8Num2z2"/>
    <w:rsid w:val="003C565B"/>
  </w:style>
  <w:style w:type="character" w:customStyle="1" w:styleId="WW8Num2z3">
    <w:name w:val="WW8Num2z3"/>
    <w:rsid w:val="003C565B"/>
  </w:style>
  <w:style w:type="character" w:customStyle="1" w:styleId="WW8Num2z4">
    <w:name w:val="WW8Num2z4"/>
    <w:rsid w:val="003C565B"/>
  </w:style>
  <w:style w:type="character" w:customStyle="1" w:styleId="WW8Num2z5">
    <w:name w:val="WW8Num2z5"/>
    <w:rsid w:val="003C565B"/>
  </w:style>
  <w:style w:type="character" w:customStyle="1" w:styleId="WW8Num2z6">
    <w:name w:val="WW8Num2z6"/>
    <w:rsid w:val="003C565B"/>
  </w:style>
  <w:style w:type="character" w:customStyle="1" w:styleId="WW8Num2z7">
    <w:name w:val="WW8Num2z7"/>
    <w:rsid w:val="003C565B"/>
  </w:style>
  <w:style w:type="character" w:customStyle="1" w:styleId="WW8Num2z8">
    <w:name w:val="WW8Num2z8"/>
    <w:rsid w:val="003C565B"/>
  </w:style>
  <w:style w:type="character" w:customStyle="1" w:styleId="WW8Num3z0">
    <w:name w:val="WW8Num3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3z1">
    <w:name w:val="WW8Num3z1"/>
    <w:rsid w:val="003C565B"/>
  </w:style>
  <w:style w:type="character" w:customStyle="1" w:styleId="WW8Num3z2">
    <w:name w:val="WW8Num3z2"/>
    <w:rsid w:val="003C565B"/>
    <w:rPr>
      <w:rFonts w:ascii="Wingdings" w:hAnsi="Wingdings" w:cs="Wingdings" w:hint="default"/>
    </w:rPr>
  </w:style>
  <w:style w:type="character" w:customStyle="1" w:styleId="WW8Num3z3">
    <w:name w:val="WW8Num3z3"/>
    <w:rsid w:val="003C565B"/>
  </w:style>
  <w:style w:type="character" w:customStyle="1" w:styleId="WW8Num3z4">
    <w:name w:val="WW8Num3z4"/>
    <w:rsid w:val="003C565B"/>
  </w:style>
  <w:style w:type="character" w:customStyle="1" w:styleId="WW8Num3z5">
    <w:name w:val="WW8Num3z5"/>
    <w:rsid w:val="003C565B"/>
  </w:style>
  <w:style w:type="character" w:customStyle="1" w:styleId="WW8Num3z6">
    <w:name w:val="WW8Num3z6"/>
    <w:rsid w:val="003C565B"/>
  </w:style>
  <w:style w:type="character" w:customStyle="1" w:styleId="WW8Num3z7">
    <w:name w:val="WW8Num3z7"/>
    <w:rsid w:val="003C565B"/>
  </w:style>
  <w:style w:type="character" w:customStyle="1" w:styleId="WW8Num3z8">
    <w:name w:val="WW8Num3z8"/>
    <w:rsid w:val="003C565B"/>
  </w:style>
  <w:style w:type="character" w:customStyle="1" w:styleId="WW8Num4z0">
    <w:name w:val="WW8Num4z0"/>
    <w:rsid w:val="003C565B"/>
    <w:rPr>
      <w:rFonts w:ascii="Arial Narrow" w:eastAsia="Times New Roman" w:hAnsi="Arial Narrow" w:cs="Arial Narrow" w:hint="default"/>
      <w:sz w:val="20"/>
      <w:szCs w:val="18"/>
    </w:rPr>
  </w:style>
  <w:style w:type="character" w:customStyle="1" w:styleId="WW8Num5z0">
    <w:name w:val="WW8Num5z0"/>
    <w:rsid w:val="003C565B"/>
    <w:rPr>
      <w:b w:val="0"/>
    </w:rPr>
  </w:style>
  <w:style w:type="character" w:customStyle="1" w:styleId="WW8Num6z0">
    <w:name w:val="WW8Num6z0"/>
    <w:rsid w:val="003C565B"/>
    <w:rPr>
      <w:rFonts w:ascii="Tahoma" w:hAnsi="Tahoma" w:cs="Tahoma"/>
      <w:b w:val="0"/>
      <w:sz w:val="18"/>
      <w:szCs w:val="18"/>
      <w:lang w:eastAsia="pl-PL"/>
    </w:rPr>
  </w:style>
  <w:style w:type="character" w:customStyle="1" w:styleId="WW8Num7z0">
    <w:name w:val="WW8Num7z0"/>
    <w:rsid w:val="003C565B"/>
  </w:style>
  <w:style w:type="character" w:customStyle="1" w:styleId="WW8Num8z0">
    <w:name w:val="WW8Num8z0"/>
    <w:rsid w:val="003C565B"/>
    <w:rPr>
      <w:rFonts w:hint="default"/>
    </w:rPr>
  </w:style>
  <w:style w:type="character" w:customStyle="1" w:styleId="WW8Num9z0">
    <w:name w:val="WW8Num9z0"/>
    <w:rsid w:val="003C565B"/>
  </w:style>
  <w:style w:type="character" w:customStyle="1" w:styleId="WW8Num10z0">
    <w:name w:val="WW8Num10z0"/>
    <w:rsid w:val="003C565B"/>
    <w:rPr>
      <w:rFonts w:ascii="Tahoma" w:hAnsi="Tahoma" w:cs="Tahoma"/>
      <w:b w:val="0"/>
      <w:bCs/>
      <w:sz w:val="18"/>
      <w:szCs w:val="18"/>
    </w:rPr>
  </w:style>
  <w:style w:type="character" w:customStyle="1" w:styleId="WW8Num11z0">
    <w:name w:val="WW8Num11z0"/>
    <w:rsid w:val="003C565B"/>
    <w:rPr>
      <w:rFonts w:ascii="Tahoma" w:hAnsi="Tahoma" w:cs="Tahoma" w:hint="default"/>
      <w:bCs/>
      <w:sz w:val="18"/>
      <w:szCs w:val="18"/>
    </w:rPr>
  </w:style>
  <w:style w:type="character" w:customStyle="1" w:styleId="WW8Num12z0">
    <w:name w:val="WW8Num12z0"/>
    <w:rsid w:val="003C565B"/>
    <w:rPr>
      <w:rFonts w:ascii="Tahoma" w:hAnsi="Tahoma" w:cs="Tahoma"/>
      <w:sz w:val="18"/>
      <w:szCs w:val="18"/>
      <w:lang w:eastAsia="pl-PL"/>
    </w:rPr>
  </w:style>
  <w:style w:type="character" w:customStyle="1" w:styleId="WW8Num13z0">
    <w:name w:val="WW8Num13z0"/>
    <w:rsid w:val="003C565B"/>
    <w:rPr>
      <w:rFonts w:hint="default"/>
    </w:rPr>
  </w:style>
  <w:style w:type="character" w:customStyle="1" w:styleId="WW8Num14z0">
    <w:name w:val="WW8Num14z0"/>
    <w:rsid w:val="003C565B"/>
    <w:rPr>
      <w:rFonts w:hint="default"/>
    </w:rPr>
  </w:style>
  <w:style w:type="character" w:customStyle="1" w:styleId="WW8Num15z0">
    <w:name w:val="WW8Num15z0"/>
    <w:rsid w:val="003C565B"/>
    <w:rPr>
      <w:sz w:val="18"/>
      <w:szCs w:val="18"/>
    </w:rPr>
  </w:style>
  <w:style w:type="character" w:customStyle="1" w:styleId="WW8Num16z0">
    <w:name w:val="WW8Num16z0"/>
    <w:rsid w:val="003C565B"/>
  </w:style>
  <w:style w:type="character" w:customStyle="1" w:styleId="WW8Num17z0">
    <w:name w:val="WW8Num17z0"/>
    <w:rsid w:val="003C565B"/>
    <w:rPr>
      <w:rFonts w:ascii="Tahoma" w:eastAsia="NSimSun" w:hAnsi="Tahoma" w:cs="Tahoma"/>
      <w:bCs/>
      <w:kern w:val="2"/>
      <w:sz w:val="18"/>
      <w:szCs w:val="20"/>
      <w:lang w:eastAsia="pl-PL" w:bidi="hi-IN"/>
    </w:rPr>
  </w:style>
  <w:style w:type="character" w:customStyle="1" w:styleId="Domylnaczcionkaakapitu3">
    <w:name w:val="Domyślna czcionka akapitu3"/>
    <w:rsid w:val="003C565B"/>
  </w:style>
  <w:style w:type="character" w:customStyle="1" w:styleId="WW8Num4z2">
    <w:name w:val="WW8Num4z2"/>
    <w:rsid w:val="003C565B"/>
    <w:rPr>
      <w:rFonts w:ascii="Wingdings" w:hAnsi="Wingdings" w:cs="Wingdings" w:hint="default"/>
    </w:rPr>
  </w:style>
  <w:style w:type="character" w:customStyle="1" w:styleId="WW8Num5z2">
    <w:name w:val="WW8Num5z2"/>
    <w:rsid w:val="003C565B"/>
    <w:rPr>
      <w:rFonts w:ascii="Symbol" w:hAnsi="Symbol" w:cs="Times New Roman"/>
      <w:kern w:val="2"/>
      <w:sz w:val="20"/>
      <w:szCs w:val="20"/>
      <w:lang w:bidi="hi-IN"/>
    </w:rPr>
  </w:style>
  <w:style w:type="character" w:customStyle="1" w:styleId="WW8Num5z3">
    <w:name w:val="WW8Num5z3"/>
    <w:rsid w:val="003C565B"/>
    <w:rPr>
      <w:rFonts w:ascii="Symbol" w:hAnsi="Symbol" w:cs="Symbol" w:hint="default"/>
      <w:sz w:val="20"/>
      <w:szCs w:val="20"/>
    </w:rPr>
  </w:style>
  <w:style w:type="character" w:customStyle="1" w:styleId="WW8Num6z1">
    <w:name w:val="WW8Num6z1"/>
    <w:rsid w:val="003C565B"/>
    <w:rPr>
      <w:sz w:val="20"/>
    </w:rPr>
  </w:style>
  <w:style w:type="character" w:customStyle="1" w:styleId="WW8Num6z2">
    <w:name w:val="WW8Num6z2"/>
    <w:rsid w:val="003C565B"/>
    <w:rPr>
      <w:rFonts w:ascii="Wingdings" w:hAnsi="Wingdings" w:cs="Wingdings" w:hint="default"/>
      <w:sz w:val="20"/>
      <w:szCs w:val="20"/>
    </w:rPr>
  </w:style>
  <w:style w:type="character" w:customStyle="1" w:styleId="WW8Num8z1">
    <w:name w:val="WW8Num8z1"/>
    <w:rsid w:val="003C565B"/>
    <w:rPr>
      <w:rFonts w:ascii="Segoe UI" w:hAnsi="Segoe UI" w:cs="Segoe UI"/>
    </w:rPr>
  </w:style>
  <w:style w:type="character" w:customStyle="1" w:styleId="WW8Num9z1">
    <w:name w:val="WW8Num9z1"/>
    <w:rsid w:val="003C565B"/>
    <w:rPr>
      <w:rFonts w:ascii="Wingdings" w:hAnsi="Wingdings" w:cs="Wingdings"/>
      <w:b/>
      <w:i w:val="0"/>
      <w:sz w:val="27"/>
      <w:szCs w:val="27"/>
    </w:rPr>
  </w:style>
  <w:style w:type="character" w:customStyle="1" w:styleId="WW8Num12z1">
    <w:name w:val="WW8Num12z1"/>
    <w:rsid w:val="003C565B"/>
    <w:rPr>
      <w:rFonts w:ascii="Courier New" w:hAnsi="Courier New" w:cs="Courier New" w:hint="default"/>
    </w:rPr>
  </w:style>
  <w:style w:type="character" w:customStyle="1" w:styleId="WW8Num12z2">
    <w:name w:val="WW8Num12z2"/>
    <w:rsid w:val="003C565B"/>
    <w:rPr>
      <w:rFonts w:ascii="Wingdings" w:hAnsi="Wingdings" w:cs="Wingdings" w:hint="default"/>
    </w:rPr>
  </w:style>
  <w:style w:type="character" w:customStyle="1" w:styleId="WW8Num18z0">
    <w:name w:val="WW8Num18z0"/>
    <w:rsid w:val="003C565B"/>
    <w:rPr>
      <w:sz w:val="22"/>
      <w:szCs w:val="22"/>
    </w:rPr>
  </w:style>
  <w:style w:type="character" w:customStyle="1" w:styleId="WW8Num19z0">
    <w:name w:val="WW8Num19z0"/>
    <w:rsid w:val="003C565B"/>
    <w:rPr>
      <w:rFonts w:hint="default"/>
      <w:i w:val="0"/>
      <w:sz w:val="24"/>
      <w:szCs w:val="24"/>
    </w:rPr>
  </w:style>
  <w:style w:type="character" w:customStyle="1" w:styleId="WW8Num21z0">
    <w:name w:val="WW8Num21z0"/>
    <w:rsid w:val="003C565B"/>
    <w:rPr>
      <w:rFonts w:ascii="Symbol" w:hAnsi="Symbol" w:cs="Symbol" w:hint="default"/>
      <w:color w:val="000000"/>
      <w:sz w:val="24"/>
      <w:szCs w:val="24"/>
    </w:rPr>
  </w:style>
  <w:style w:type="character" w:customStyle="1" w:styleId="WW8Num23z0">
    <w:name w:val="WW8Num23z0"/>
    <w:rsid w:val="003C565B"/>
    <w:rPr>
      <w:b w:val="0"/>
      <w:sz w:val="20"/>
      <w:szCs w:val="20"/>
    </w:rPr>
  </w:style>
  <w:style w:type="character" w:customStyle="1" w:styleId="WW8Num24z0">
    <w:name w:val="WW8Num24z0"/>
    <w:rsid w:val="003C565B"/>
    <w:rPr>
      <w:rFonts w:hint="default"/>
    </w:rPr>
  </w:style>
  <w:style w:type="character" w:customStyle="1" w:styleId="WW8Num25z0">
    <w:name w:val="WW8Num25z0"/>
    <w:rsid w:val="003C565B"/>
    <w:rPr>
      <w:rFonts w:ascii="Symbol" w:hAnsi="Symbol" w:cs="Symbol" w:hint="default"/>
    </w:rPr>
  </w:style>
  <w:style w:type="character" w:customStyle="1" w:styleId="WW8Num26z0">
    <w:name w:val="WW8Num26z0"/>
    <w:rsid w:val="003C565B"/>
    <w:rPr>
      <w:sz w:val="22"/>
      <w:szCs w:val="22"/>
    </w:rPr>
  </w:style>
  <w:style w:type="character" w:customStyle="1" w:styleId="WW8Num27z0">
    <w:name w:val="WW8Num27z0"/>
    <w:rsid w:val="003C565B"/>
    <w:rPr>
      <w:rFonts w:ascii="Symbol" w:hAnsi="Symbol" w:cs="Symbol" w:hint="default"/>
      <w:color w:val="000000"/>
      <w:sz w:val="24"/>
      <w:szCs w:val="24"/>
    </w:rPr>
  </w:style>
  <w:style w:type="character" w:customStyle="1" w:styleId="WW8Num28z0">
    <w:name w:val="WW8Num28z0"/>
    <w:rsid w:val="003C565B"/>
    <w:rPr>
      <w:rFonts w:hint="default"/>
      <w:sz w:val="24"/>
      <w:szCs w:val="24"/>
    </w:rPr>
  </w:style>
  <w:style w:type="character" w:customStyle="1" w:styleId="WW8Num29z0">
    <w:name w:val="WW8Num29z0"/>
    <w:rsid w:val="003C565B"/>
    <w:rPr>
      <w:rFonts w:ascii="Symbol" w:hAnsi="Symbol" w:cs="Symbol" w:hint="default"/>
    </w:rPr>
  </w:style>
  <w:style w:type="character" w:customStyle="1" w:styleId="WW8Num30z0">
    <w:name w:val="WW8Num30z0"/>
    <w:rsid w:val="003C565B"/>
    <w:rPr>
      <w:sz w:val="24"/>
      <w:szCs w:val="24"/>
    </w:rPr>
  </w:style>
  <w:style w:type="character" w:customStyle="1" w:styleId="WW8Num33z0">
    <w:name w:val="WW8Num33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33z1">
    <w:name w:val="WW8Num33z1"/>
    <w:rsid w:val="003C565B"/>
    <w:rPr>
      <w:rFonts w:ascii="Arial Narrow" w:hAnsi="Arial Narrow" w:cs="Arial Narrow" w:hint="default"/>
      <w:sz w:val="20"/>
    </w:rPr>
  </w:style>
  <w:style w:type="character" w:customStyle="1" w:styleId="WW8Num33z2">
    <w:name w:val="WW8Num33z2"/>
    <w:rsid w:val="003C565B"/>
    <w:rPr>
      <w:rFonts w:ascii="Wingdings" w:hAnsi="Wingdings" w:cs="Wingdings" w:hint="default"/>
      <w:sz w:val="20"/>
      <w:szCs w:val="20"/>
    </w:rPr>
  </w:style>
  <w:style w:type="character" w:customStyle="1" w:styleId="WW8Num33z3">
    <w:name w:val="WW8Num33z3"/>
    <w:rsid w:val="003C565B"/>
    <w:rPr>
      <w:rFonts w:hint="default"/>
    </w:rPr>
  </w:style>
  <w:style w:type="character" w:customStyle="1" w:styleId="WW8Num34z0">
    <w:name w:val="WW8Num34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35z0">
    <w:name w:val="WW8Num35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36z0">
    <w:name w:val="WW8Num36z0"/>
    <w:rsid w:val="003C565B"/>
    <w:rPr>
      <w:rFonts w:ascii="Wingdings" w:hAnsi="Wingdings" w:cs="Wingdings" w:hint="default"/>
    </w:rPr>
  </w:style>
  <w:style w:type="character" w:customStyle="1" w:styleId="WW8Num36z1">
    <w:name w:val="WW8Num36z1"/>
    <w:rsid w:val="003C565B"/>
    <w:rPr>
      <w:rFonts w:ascii="Courier New" w:hAnsi="Courier New" w:cs="Courier New" w:hint="default"/>
    </w:rPr>
  </w:style>
  <w:style w:type="character" w:customStyle="1" w:styleId="WW8Num36z3">
    <w:name w:val="WW8Num36z3"/>
    <w:rsid w:val="003C565B"/>
    <w:rPr>
      <w:rFonts w:ascii="Symbol" w:hAnsi="Symbol" w:cs="Symbol" w:hint="default"/>
    </w:rPr>
  </w:style>
  <w:style w:type="character" w:customStyle="1" w:styleId="WW8Num37z0">
    <w:name w:val="WW8Num37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37z1">
    <w:name w:val="WW8Num37z1"/>
    <w:rsid w:val="003C565B"/>
    <w:rPr>
      <w:rFonts w:hint="default"/>
    </w:rPr>
  </w:style>
  <w:style w:type="character" w:customStyle="1" w:styleId="WW8Num38z0">
    <w:name w:val="WW8Num38z0"/>
    <w:rsid w:val="003C565B"/>
    <w:rPr>
      <w:rFonts w:hint="default"/>
      <w:b w:val="0"/>
      <w:i w:val="0"/>
      <w:sz w:val="18"/>
      <w:szCs w:val="18"/>
    </w:rPr>
  </w:style>
  <w:style w:type="character" w:customStyle="1" w:styleId="WW8Num39z0">
    <w:name w:val="WW8Num39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40z0">
    <w:name w:val="WW8Num40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41z0">
    <w:name w:val="WW8Num41z0"/>
    <w:rsid w:val="003C565B"/>
    <w:rPr>
      <w:rFonts w:ascii="Arial Narrow" w:hAnsi="Arial Narrow" w:cs="Arial Narrow" w:hint="default"/>
      <w:sz w:val="20"/>
    </w:rPr>
  </w:style>
  <w:style w:type="character" w:customStyle="1" w:styleId="WW8Num42z0">
    <w:name w:val="WW8Num42z0"/>
    <w:rsid w:val="003C565B"/>
    <w:rPr>
      <w:b w:val="0"/>
    </w:rPr>
  </w:style>
  <w:style w:type="character" w:customStyle="1" w:styleId="WW8Num43z0">
    <w:name w:val="WW8Num43z0"/>
    <w:rsid w:val="003C565B"/>
    <w:rPr>
      <w:b w:val="0"/>
    </w:rPr>
  </w:style>
  <w:style w:type="character" w:customStyle="1" w:styleId="WW8Num44z0">
    <w:name w:val="WW8Num44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45z0">
    <w:name w:val="WW8Num45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46z0">
    <w:name w:val="WW8Num46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47z0">
    <w:name w:val="WW8Num47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48z0">
    <w:name w:val="WW8Num48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50z0">
    <w:name w:val="WW8Num50z0"/>
    <w:rsid w:val="003C565B"/>
    <w:rPr>
      <w:rFonts w:hint="default"/>
    </w:rPr>
  </w:style>
  <w:style w:type="character" w:customStyle="1" w:styleId="WW8Num51z0">
    <w:name w:val="WW8Num51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52z0">
    <w:name w:val="WW8Num52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54z0">
    <w:name w:val="WW8Num54z0"/>
    <w:rsid w:val="003C565B"/>
    <w:rPr>
      <w:rFonts w:hint="default"/>
      <w:sz w:val="24"/>
      <w:szCs w:val="24"/>
    </w:rPr>
  </w:style>
  <w:style w:type="character" w:customStyle="1" w:styleId="WW8Num55z0">
    <w:name w:val="WW8Num55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56z0">
    <w:name w:val="WW8Num56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56z1">
    <w:name w:val="WW8Num56z1"/>
    <w:rsid w:val="003C565B"/>
    <w:rPr>
      <w:rFonts w:hint="default"/>
    </w:rPr>
  </w:style>
  <w:style w:type="character" w:customStyle="1" w:styleId="WW8Num57z0">
    <w:name w:val="WW8Num57z0"/>
    <w:rsid w:val="003C565B"/>
    <w:rPr>
      <w:b w:val="0"/>
    </w:rPr>
  </w:style>
  <w:style w:type="character" w:customStyle="1" w:styleId="WW8Num58z0">
    <w:name w:val="WW8Num58z0"/>
    <w:rsid w:val="003C565B"/>
    <w:rPr>
      <w:rFonts w:ascii="Wingdings" w:hAnsi="Wingdings" w:cs="Wingdings" w:hint="default"/>
      <w:sz w:val="20"/>
      <w:szCs w:val="20"/>
    </w:rPr>
  </w:style>
  <w:style w:type="character" w:customStyle="1" w:styleId="WW8Num58z1">
    <w:name w:val="WW8Num58z1"/>
    <w:rsid w:val="003C565B"/>
    <w:rPr>
      <w:rFonts w:ascii="Courier New" w:hAnsi="Courier New" w:cs="Courier New" w:hint="default"/>
    </w:rPr>
  </w:style>
  <w:style w:type="character" w:customStyle="1" w:styleId="WW8Num58z2">
    <w:name w:val="WW8Num58z2"/>
    <w:rsid w:val="003C565B"/>
    <w:rPr>
      <w:rFonts w:ascii="Wingdings" w:hAnsi="Wingdings" w:cs="Wingdings" w:hint="default"/>
    </w:rPr>
  </w:style>
  <w:style w:type="character" w:customStyle="1" w:styleId="WW8Num58z3">
    <w:name w:val="WW8Num58z3"/>
    <w:rsid w:val="003C565B"/>
    <w:rPr>
      <w:rFonts w:ascii="Symbol" w:hAnsi="Symbol" w:cs="Symbol" w:hint="default"/>
    </w:rPr>
  </w:style>
  <w:style w:type="character" w:customStyle="1" w:styleId="WW8Num59z0">
    <w:name w:val="WW8Num59z0"/>
    <w:rsid w:val="003C565B"/>
    <w:rPr>
      <w:rFonts w:hint="default"/>
    </w:rPr>
  </w:style>
  <w:style w:type="character" w:customStyle="1" w:styleId="WW8Num60z0">
    <w:name w:val="WW8Num60z0"/>
    <w:rsid w:val="003C565B"/>
    <w:rPr>
      <w:rFonts w:hint="default"/>
    </w:rPr>
  </w:style>
  <w:style w:type="character" w:customStyle="1" w:styleId="WW8Num61z0">
    <w:name w:val="WW8Num61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62z0">
    <w:name w:val="WW8Num62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63z0">
    <w:name w:val="WW8Num63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63z2">
    <w:name w:val="WW8Num63z2"/>
    <w:rsid w:val="003C565B"/>
    <w:rPr>
      <w:rFonts w:hint="default"/>
    </w:rPr>
  </w:style>
  <w:style w:type="character" w:customStyle="1" w:styleId="WW8Num64z0">
    <w:name w:val="WW8Num64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65z0">
    <w:name w:val="WW8Num65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67z0">
    <w:name w:val="WW8Num67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68z0">
    <w:name w:val="WW8Num68z0"/>
    <w:rsid w:val="003C565B"/>
    <w:rPr>
      <w:rFonts w:hint="default"/>
    </w:rPr>
  </w:style>
  <w:style w:type="character" w:customStyle="1" w:styleId="WW8Num69z0">
    <w:name w:val="WW8Num69z0"/>
    <w:rsid w:val="003C565B"/>
    <w:rPr>
      <w:rFonts w:hint="default"/>
    </w:rPr>
  </w:style>
  <w:style w:type="character" w:customStyle="1" w:styleId="WW8Num70z0">
    <w:name w:val="WW8Num70z0"/>
    <w:rsid w:val="003C565B"/>
    <w:rPr>
      <w:rFonts w:hint="default"/>
    </w:rPr>
  </w:style>
  <w:style w:type="character" w:customStyle="1" w:styleId="WW8Num71z0">
    <w:name w:val="WW8Num71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72z0">
    <w:name w:val="WW8Num72z0"/>
    <w:rsid w:val="003C565B"/>
    <w:rPr>
      <w:sz w:val="18"/>
      <w:szCs w:val="18"/>
    </w:rPr>
  </w:style>
  <w:style w:type="character" w:customStyle="1" w:styleId="WW8Num73z0">
    <w:name w:val="WW8Num73z0"/>
    <w:rsid w:val="003C565B"/>
    <w:rPr>
      <w:rFonts w:ascii="Symbol" w:hAnsi="Symbol" w:cs="Symbol" w:hint="default"/>
    </w:rPr>
  </w:style>
  <w:style w:type="character" w:customStyle="1" w:styleId="WW8Num73z1">
    <w:name w:val="WW8Num73z1"/>
    <w:rsid w:val="003C565B"/>
    <w:rPr>
      <w:rFonts w:ascii="Courier New" w:hAnsi="Courier New" w:cs="Courier New" w:hint="default"/>
    </w:rPr>
  </w:style>
  <w:style w:type="character" w:customStyle="1" w:styleId="WW8Num73z2">
    <w:name w:val="WW8Num73z2"/>
    <w:rsid w:val="003C565B"/>
    <w:rPr>
      <w:rFonts w:ascii="Wingdings" w:hAnsi="Wingdings" w:cs="Wingdings" w:hint="default"/>
    </w:rPr>
  </w:style>
  <w:style w:type="character" w:customStyle="1" w:styleId="WW8Num74z0">
    <w:name w:val="WW8Num74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75z0">
    <w:name w:val="WW8Num75z0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Domylnaczcionkaakapitu2">
    <w:name w:val="Domyślna czcionka akapitu2"/>
    <w:rsid w:val="003C565B"/>
  </w:style>
  <w:style w:type="character" w:customStyle="1" w:styleId="WW8Num4z1">
    <w:name w:val="WW8Num4z1"/>
    <w:rsid w:val="003C565B"/>
  </w:style>
  <w:style w:type="character" w:customStyle="1" w:styleId="WW8Num4z3">
    <w:name w:val="WW8Num4z3"/>
    <w:rsid w:val="003C565B"/>
  </w:style>
  <w:style w:type="character" w:customStyle="1" w:styleId="WW8Num4z4">
    <w:name w:val="WW8Num4z4"/>
    <w:rsid w:val="003C565B"/>
  </w:style>
  <w:style w:type="character" w:customStyle="1" w:styleId="WW8Num4z5">
    <w:name w:val="WW8Num4z5"/>
    <w:rsid w:val="003C565B"/>
  </w:style>
  <w:style w:type="character" w:customStyle="1" w:styleId="WW8Num4z6">
    <w:name w:val="WW8Num4z6"/>
    <w:rsid w:val="003C565B"/>
  </w:style>
  <w:style w:type="character" w:customStyle="1" w:styleId="WW8Num4z7">
    <w:name w:val="WW8Num4z7"/>
    <w:rsid w:val="003C565B"/>
  </w:style>
  <w:style w:type="character" w:customStyle="1" w:styleId="WW8Num4z8">
    <w:name w:val="WW8Num4z8"/>
    <w:rsid w:val="003C565B"/>
  </w:style>
  <w:style w:type="character" w:customStyle="1" w:styleId="WW8Num5z1">
    <w:name w:val="WW8Num5z1"/>
    <w:rsid w:val="003C565B"/>
    <w:rPr>
      <w:rFonts w:hint="default"/>
    </w:rPr>
  </w:style>
  <w:style w:type="character" w:customStyle="1" w:styleId="WW8Num8z2">
    <w:name w:val="WW8Num8z2"/>
    <w:rsid w:val="003C565B"/>
  </w:style>
  <w:style w:type="character" w:customStyle="1" w:styleId="WW8Num8z3">
    <w:name w:val="WW8Num8z3"/>
    <w:rsid w:val="003C565B"/>
  </w:style>
  <w:style w:type="character" w:customStyle="1" w:styleId="WW8Num8z4">
    <w:name w:val="WW8Num8z4"/>
    <w:rsid w:val="003C565B"/>
  </w:style>
  <w:style w:type="character" w:customStyle="1" w:styleId="WW8Num8z5">
    <w:name w:val="WW8Num8z5"/>
    <w:rsid w:val="003C565B"/>
  </w:style>
  <w:style w:type="character" w:customStyle="1" w:styleId="WW8Num8z6">
    <w:name w:val="WW8Num8z6"/>
    <w:rsid w:val="003C565B"/>
  </w:style>
  <w:style w:type="character" w:customStyle="1" w:styleId="WW8Num8z7">
    <w:name w:val="WW8Num8z7"/>
    <w:rsid w:val="003C565B"/>
  </w:style>
  <w:style w:type="character" w:customStyle="1" w:styleId="WW8Num8z8">
    <w:name w:val="WW8Num8z8"/>
    <w:rsid w:val="003C565B"/>
  </w:style>
  <w:style w:type="character" w:customStyle="1" w:styleId="WW8Num14z1">
    <w:name w:val="WW8Num14z1"/>
    <w:rsid w:val="003C565B"/>
  </w:style>
  <w:style w:type="character" w:customStyle="1" w:styleId="WW8Num14z2">
    <w:name w:val="WW8Num14z2"/>
    <w:rsid w:val="003C565B"/>
  </w:style>
  <w:style w:type="character" w:customStyle="1" w:styleId="WW8Num14z3">
    <w:name w:val="WW8Num14z3"/>
    <w:rsid w:val="003C565B"/>
  </w:style>
  <w:style w:type="character" w:customStyle="1" w:styleId="WW8Num14z4">
    <w:name w:val="WW8Num14z4"/>
    <w:rsid w:val="003C565B"/>
  </w:style>
  <w:style w:type="character" w:customStyle="1" w:styleId="WW8Num14z5">
    <w:name w:val="WW8Num14z5"/>
    <w:rsid w:val="003C565B"/>
  </w:style>
  <w:style w:type="character" w:customStyle="1" w:styleId="WW8Num14z6">
    <w:name w:val="WW8Num14z6"/>
    <w:rsid w:val="003C565B"/>
  </w:style>
  <w:style w:type="character" w:customStyle="1" w:styleId="WW8Num14z7">
    <w:name w:val="WW8Num14z7"/>
    <w:rsid w:val="003C565B"/>
  </w:style>
  <w:style w:type="character" w:customStyle="1" w:styleId="WW8Num14z8">
    <w:name w:val="WW8Num14z8"/>
    <w:rsid w:val="003C565B"/>
  </w:style>
  <w:style w:type="character" w:customStyle="1" w:styleId="WW8Num16z1">
    <w:name w:val="WW8Num16z1"/>
    <w:rsid w:val="003C565B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3C565B"/>
    <w:rPr>
      <w:rFonts w:ascii="Wingdings" w:hAnsi="Wingdings" w:cs="Wingdings" w:hint="default"/>
      <w:sz w:val="20"/>
    </w:rPr>
  </w:style>
  <w:style w:type="character" w:customStyle="1" w:styleId="WW8Num19z1">
    <w:name w:val="WW8Num19z1"/>
    <w:rsid w:val="003C565B"/>
  </w:style>
  <w:style w:type="character" w:customStyle="1" w:styleId="WW8Num19z2">
    <w:name w:val="WW8Num19z2"/>
    <w:rsid w:val="003C565B"/>
  </w:style>
  <w:style w:type="character" w:customStyle="1" w:styleId="WW8Num19z3">
    <w:name w:val="WW8Num19z3"/>
    <w:rsid w:val="003C565B"/>
  </w:style>
  <w:style w:type="character" w:customStyle="1" w:styleId="WW8Num19z4">
    <w:name w:val="WW8Num19z4"/>
    <w:rsid w:val="003C565B"/>
  </w:style>
  <w:style w:type="character" w:customStyle="1" w:styleId="WW8Num19z5">
    <w:name w:val="WW8Num19z5"/>
    <w:rsid w:val="003C565B"/>
  </w:style>
  <w:style w:type="character" w:customStyle="1" w:styleId="WW8Num19z6">
    <w:name w:val="WW8Num19z6"/>
    <w:rsid w:val="003C565B"/>
  </w:style>
  <w:style w:type="character" w:customStyle="1" w:styleId="WW8Num19z7">
    <w:name w:val="WW8Num19z7"/>
    <w:rsid w:val="003C565B"/>
  </w:style>
  <w:style w:type="character" w:customStyle="1" w:styleId="WW8Num19z8">
    <w:name w:val="WW8Num19z8"/>
    <w:rsid w:val="003C565B"/>
  </w:style>
  <w:style w:type="character" w:customStyle="1" w:styleId="WW8Num9z2">
    <w:name w:val="WW8Num9z2"/>
    <w:rsid w:val="003C565B"/>
  </w:style>
  <w:style w:type="character" w:customStyle="1" w:styleId="WW8Num9z3">
    <w:name w:val="WW8Num9z3"/>
    <w:rsid w:val="003C565B"/>
  </w:style>
  <w:style w:type="character" w:customStyle="1" w:styleId="WW8Num9z4">
    <w:name w:val="WW8Num9z4"/>
    <w:rsid w:val="003C565B"/>
  </w:style>
  <w:style w:type="character" w:customStyle="1" w:styleId="WW8Num9z5">
    <w:name w:val="WW8Num9z5"/>
    <w:rsid w:val="003C565B"/>
  </w:style>
  <w:style w:type="character" w:customStyle="1" w:styleId="WW8Num9z6">
    <w:name w:val="WW8Num9z6"/>
    <w:rsid w:val="003C565B"/>
  </w:style>
  <w:style w:type="character" w:customStyle="1" w:styleId="WW8Num9z7">
    <w:name w:val="WW8Num9z7"/>
    <w:rsid w:val="003C565B"/>
  </w:style>
  <w:style w:type="character" w:customStyle="1" w:styleId="WW8Num9z8">
    <w:name w:val="WW8Num9z8"/>
    <w:rsid w:val="003C565B"/>
  </w:style>
  <w:style w:type="character" w:customStyle="1" w:styleId="WW8Num10z1">
    <w:name w:val="WW8Num10z1"/>
    <w:rsid w:val="003C565B"/>
    <w:rPr>
      <w:rFonts w:cs="Verdana"/>
      <w:sz w:val="20"/>
    </w:rPr>
  </w:style>
  <w:style w:type="character" w:customStyle="1" w:styleId="WW8Num10z2">
    <w:name w:val="WW8Num10z2"/>
    <w:rsid w:val="003C565B"/>
  </w:style>
  <w:style w:type="character" w:customStyle="1" w:styleId="WW8Num10z3">
    <w:name w:val="WW8Num10z3"/>
    <w:rsid w:val="003C565B"/>
  </w:style>
  <w:style w:type="character" w:customStyle="1" w:styleId="WW8Num10z4">
    <w:name w:val="WW8Num10z4"/>
    <w:rsid w:val="003C565B"/>
  </w:style>
  <w:style w:type="character" w:customStyle="1" w:styleId="WW8Num10z5">
    <w:name w:val="WW8Num10z5"/>
    <w:rsid w:val="003C565B"/>
  </w:style>
  <w:style w:type="character" w:customStyle="1" w:styleId="WW8Num10z6">
    <w:name w:val="WW8Num10z6"/>
    <w:rsid w:val="003C565B"/>
  </w:style>
  <w:style w:type="character" w:customStyle="1" w:styleId="WW8Num10z7">
    <w:name w:val="WW8Num10z7"/>
    <w:rsid w:val="003C565B"/>
  </w:style>
  <w:style w:type="character" w:customStyle="1" w:styleId="WW8Num10z8">
    <w:name w:val="WW8Num10z8"/>
    <w:rsid w:val="003C565B"/>
  </w:style>
  <w:style w:type="character" w:customStyle="1" w:styleId="WW8Num11z1">
    <w:name w:val="WW8Num11z1"/>
    <w:rsid w:val="003C565B"/>
  </w:style>
  <w:style w:type="character" w:customStyle="1" w:styleId="WW8Num11z2">
    <w:name w:val="WW8Num11z2"/>
    <w:rsid w:val="003C565B"/>
  </w:style>
  <w:style w:type="character" w:customStyle="1" w:styleId="WW8Num11z3">
    <w:name w:val="WW8Num11z3"/>
    <w:rsid w:val="003C565B"/>
  </w:style>
  <w:style w:type="character" w:customStyle="1" w:styleId="WW8Num11z4">
    <w:name w:val="WW8Num11z4"/>
    <w:rsid w:val="003C565B"/>
  </w:style>
  <w:style w:type="character" w:customStyle="1" w:styleId="WW8Num11z5">
    <w:name w:val="WW8Num11z5"/>
    <w:rsid w:val="003C565B"/>
  </w:style>
  <w:style w:type="character" w:customStyle="1" w:styleId="WW8Num11z6">
    <w:name w:val="WW8Num11z6"/>
    <w:rsid w:val="003C565B"/>
  </w:style>
  <w:style w:type="character" w:customStyle="1" w:styleId="WW8Num11z7">
    <w:name w:val="WW8Num11z7"/>
    <w:rsid w:val="003C565B"/>
  </w:style>
  <w:style w:type="character" w:customStyle="1" w:styleId="WW8Num11z8">
    <w:name w:val="WW8Num11z8"/>
    <w:rsid w:val="003C565B"/>
  </w:style>
  <w:style w:type="character" w:customStyle="1" w:styleId="WW8Num12z3">
    <w:name w:val="WW8Num12z3"/>
    <w:rsid w:val="003C565B"/>
  </w:style>
  <w:style w:type="character" w:customStyle="1" w:styleId="WW8Num12z4">
    <w:name w:val="WW8Num12z4"/>
    <w:rsid w:val="003C565B"/>
  </w:style>
  <w:style w:type="character" w:customStyle="1" w:styleId="WW8Num12z5">
    <w:name w:val="WW8Num12z5"/>
    <w:rsid w:val="003C565B"/>
  </w:style>
  <w:style w:type="character" w:customStyle="1" w:styleId="WW8Num12z6">
    <w:name w:val="WW8Num12z6"/>
    <w:rsid w:val="003C565B"/>
  </w:style>
  <w:style w:type="character" w:customStyle="1" w:styleId="WW8Num12z7">
    <w:name w:val="WW8Num12z7"/>
    <w:rsid w:val="003C565B"/>
  </w:style>
  <w:style w:type="character" w:customStyle="1" w:styleId="WW8Num12z8">
    <w:name w:val="WW8Num12z8"/>
    <w:rsid w:val="003C565B"/>
  </w:style>
  <w:style w:type="character" w:customStyle="1" w:styleId="WW8Num13z1">
    <w:name w:val="WW8Num13z1"/>
    <w:rsid w:val="003C565B"/>
  </w:style>
  <w:style w:type="character" w:customStyle="1" w:styleId="WW8Num13z2">
    <w:name w:val="WW8Num13z2"/>
    <w:rsid w:val="003C565B"/>
  </w:style>
  <w:style w:type="character" w:customStyle="1" w:styleId="WW8Num13z3">
    <w:name w:val="WW8Num13z3"/>
    <w:rsid w:val="003C565B"/>
  </w:style>
  <w:style w:type="character" w:customStyle="1" w:styleId="WW8Num13z4">
    <w:name w:val="WW8Num13z4"/>
    <w:rsid w:val="003C565B"/>
  </w:style>
  <w:style w:type="character" w:customStyle="1" w:styleId="WW8Num13z5">
    <w:name w:val="WW8Num13z5"/>
    <w:rsid w:val="003C565B"/>
  </w:style>
  <w:style w:type="character" w:customStyle="1" w:styleId="WW8Num13z6">
    <w:name w:val="WW8Num13z6"/>
    <w:rsid w:val="003C565B"/>
  </w:style>
  <w:style w:type="character" w:customStyle="1" w:styleId="WW8Num13z7">
    <w:name w:val="WW8Num13z7"/>
    <w:rsid w:val="003C565B"/>
  </w:style>
  <w:style w:type="character" w:customStyle="1" w:styleId="WW8Num13z8">
    <w:name w:val="WW8Num13z8"/>
    <w:rsid w:val="003C565B"/>
  </w:style>
  <w:style w:type="character" w:customStyle="1" w:styleId="WW8Num15z1">
    <w:name w:val="WW8Num15z1"/>
    <w:rsid w:val="003C565B"/>
  </w:style>
  <w:style w:type="character" w:customStyle="1" w:styleId="WW8Num15z2">
    <w:name w:val="WW8Num15z2"/>
    <w:rsid w:val="003C565B"/>
  </w:style>
  <w:style w:type="character" w:customStyle="1" w:styleId="WW8Num15z3">
    <w:name w:val="WW8Num15z3"/>
    <w:rsid w:val="003C565B"/>
  </w:style>
  <w:style w:type="character" w:customStyle="1" w:styleId="WW8Num15z4">
    <w:name w:val="WW8Num15z4"/>
    <w:rsid w:val="003C565B"/>
  </w:style>
  <w:style w:type="character" w:customStyle="1" w:styleId="WW8Num15z5">
    <w:name w:val="WW8Num15z5"/>
    <w:rsid w:val="003C565B"/>
  </w:style>
  <w:style w:type="character" w:customStyle="1" w:styleId="WW8Num15z6">
    <w:name w:val="WW8Num15z6"/>
    <w:rsid w:val="003C565B"/>
  </w:style>
  <w:style w:type="character" w:customStyle="1" w:styleId="WW8Num15z7">
    <w:name w:val="WW8Num15z7"/>
    <w:rsid w:val="003C565B"/>
  </w:style>
  <w:style w:type="character" w:customStyle="1" w:styleId="WW8Num15z8">
    <w:name w:val="WW8Num15z8"/>
    <w:rsid w:val="003C565B"/>
  </w:style>
  <w:style w:type="character" w:customStyle="1" w:styleId="WW8Num16z3">
    <w:name w:val="WW8Num16z3"/>
    <w:rsid w:val="003C565B"/>
  </w:style>
  <w:style w:type="character" w:customStyle="1" w:styleId="WW8Num16z4">
    <w:name w:val="WW8Num16z4"/>
    <w:rsid w:val="003C565B"/>
  </w:style>
  <w:style w:type="character" w:customStyle="1" w:styleId="WW8Num16z5">
    <w:name w:val="WW8Num16z5"/>
    <w:rsid w:val="003C565B"/>
  </w:style>
  <w:style w:type="character" w:customStyle="1" w:styleId="WW8Num16z6">
    <w:name w:val="WW8Num16z6"/>
    <w:rsid w:val="003C565B"/>
  </w:style>
  <w:style w:type="character" w:customStyle="1" w:styleId="WW8Num16z7">
    <w:name w:val="WW8Num16z7"/>
    <w:rsid w:val="003C565B"/>
  </w:style>
  <w:style w:type="character" w:customStyle="1" w:styleId="WW8Num16z8">
    <w:name w:val="WW8Num16z8"/>
    <w:rsid w:val="003C565B"/>
  </w:style>
  <w:style w:type="character" w:customStyle="1" w:styleId="WW8Num17z1">
    <w:name w:val="WW8Num17z1"/>
    <w:rsid w:val="003C565B"/>
  </w:style>
  <w:style w:type="character" w:customStyle="1" w:styleId="WW8Num17z2">
    <w:name w:val="WW8Num17z2"/>
    <w:rsid w:val="003C565B"/>
  </w:style>
  <w:style w:type="character" w:customStyle="1" w:styleId="WW8Num17z3">
    <w:name w:val="WW8Num17z3"/>
    <w:rsid w:val="003C565B"/>
  </w:style>
  <w:style w:type="character" w:customStyle="1" w:styleId="WW8Num17z4">
    <w:name w:val="WW8Num17z4"/>
    <w:rsid w:val="003C565B"/>
  </w:style>
  <w:style w:type="character" w:customStyle="1" w:styleId="WW8Num17z5">
    <w:name w:val="WW8Num17z5"/>
    <w:rsid w:val="003C565B"/>
  </w:style>
  <w:style w:type="character" w:customStyle="1" w:styleId="WW8Num17z6">
    <w:name w:val="WW8Num17z6"/>
    <w:rsid w:val="003C565B"/>
  </w:style>
  <w:style w:type="character" w:customStyle="1" w:styleId="WW8Num17z7">
    <w:name w:val="WW8Num17z7"/>
    <w:rsid w:val="003C565B"/>
  </w:style>
  <w:style w:type="character" w:customStyle="1" w:styleId="WW8Num17z8">
    <w:name w:val="WW8Num17z8"/>
    <w:rsid w:val="003C565B"/>
  </w:style>
  <w:style w:type="character" w:customStyle="1" w:styleId="WW8Num18z1">
    <w:name w:val="WW8Num18z1"/>
    <w:rsid w:val="003C565B"/>
    <w:rPr>
      <w:rFonts w:ascii="Verdana" w:hAnsi="Verdana" w:cs="Verdana"/>
      <w:sz w:val="20"/>
      <w:szCs w:val="20"/>
    </w:rPr>
  </w:style>
  <w:style w:type="character" w:customStyle="1" w:styleId="WW8Num18z2">
    <w:name w:val="WW8Num18z2"/>
    <w:rsid w:val="003C565B"/>
  </w:style>
  <w:style w:type="character" w:customStyle="1" w:styleId="WW8Num18z3">
    <w:name w:val="WW8Num18z3"/>
    <w:rsid w:val="003C565B"/>
  </w:style>
  <w:style w:type="character" w:customStyle="1" w:styleId="WW8Num18z4">
    <w:name w:val="WW8Num18z4"/>
    <w:rsid w:val="003C565B"/>
  </w:style>
  <w:style w:type="character" w:customStyle="1" w:styleId="WW8Num18z5">
    <w:name w:val="WW8Num18z5"/>
    <w:rsid w:val="003C565B"/>
  </w:style>
  <w:style w:type="character" w:customStyle="1" w:styleId="WW8Num18z6">
    <w:name w:val="WW8Num18z6"/>
    <w:rsid w:val="003C565B"/>
  </w:style>
  <w:style w:type="character" w:customStyle="1" w:styleId="WW8Num18z7">
    <w:name w:val="WW8Num18z7"/>
    <w:rsid w:val="003C565B"/>
  </w:style>
  <w:style w:type="character" w:customStyle="1" w:styleId="WW8Num18z8">
    <w:name w:val="WW8Num18z8"/>
    <w:rsid w:val="003C565B"/>
  </w:style>
  <w:style w:type="character" w:customStyle="1" w:styleId="WW8Num20z0">
    <w:name w:val="WW8Num20z0"/>
    <w:rsid w:val="003C565B"/>
    <w:rPr>
      <w:rFonts w:ascii="Arial Narrow" w:hAnsi="Arial Narrow" w:cs="Times New Roman" w:hint="default"/>
      <w:sz w:val="20"/>
      <w:szCs w:val="20"/>
    </w:rPr>
  </w:style>
  <w:style w:type="character" w:customStyle="1" w:styleId="WW8Num20z1">
    <w:name w:val="WW8Num20z1"/>
    <w:rsid w:val="003C565B"/>
  </w:style>
  <w:style w:type="character" w:customStyle="1" w:styleId="WW8Num20z2">
    <w:name w:val="WW8Num20z2"/>
    <w:rsid w:val="003C565B"/>
  </w:style>
  <w:style w:type="character" w:customStyle="1" w:styleId="WW8Num20z3">
    <w:name w:val="WW8Num20z3"/>
    <w:rsid w:val="003C565B"/>
  </w:style>
  <w:style w:type="character" w:customStyle="1" w:styleId="WW8Num20z4">
    <w:name w:val="WW8Num20z4"/>
    <w:rsid w:val="003C565B"/>
  </w:style>
  <w:style w:type="character" w:customStyle="1" w:styleId="WW8Num20z5">
    <w:name w:val="WW8Num20z5"/>
    <w:rsid w:val="003C565B"/>
  </w:style>
  <w:style w:type="character" w:customStyle="1" w:styleId="WW8Num20z6">
    <w:name w:val="WW8Num20z6"/>
    <w:rsid w:val="003C565B"/>
  </w:style>
  <w:style w:type="character" w:customStyle="1" w:styleId="WW8Num20z7">
    <w:name w:val="WW8Num20z7"/>
    <w:rsid w:val="003C565B"/>
  </w:style>
  <w:style w:type="character" w:customStyle="1" w:styleId="WW8Num20z8">
    <w:name w:val="WW8Num20z8"/>
    <w:rsid w:val="003C565B"/>
  </w:style>
  <w:style w:type="character" w:customStyle="1" w:styleId="WW8Num21z1">
    <w:name w:val="WW8Num21z1"/>
    <w:rsid w:val="003C565B"/>
    <w:rPr>
      <w:rFonts w:ascii="Arial Narrow" w:hAnsi="Arial Narrow" w:cs="Arial Narrow" w:hint="default"/>
      <w:sz w:val="20"/>
      <w:szCs w:val="20"/>
    </w:rPr>
  </w:style>
  <w:style w:type="character" w:customStyle="1" w:styleId="WW8Num21z2">
    <w:name w:val="WW8Num21z2"/>
    <w:rsid w:val="003C565B"/>
    <w:rPr>
      <w:rFonts w:hint="default"/>
    </w:rPr>
  </w:style>
  <w:style w:type="character" w:customStyle="1" w:styleId="WW8Num22z0">
    <w:name w:val="WW8Num22z0"/>
    <w:rsid w:val="003C565B"/>
    <w:rPr>
      <w:rFonts w:ascii="Arial Narrow" w:hAnsi="Arial Narrow" w:cs="Times New Roman" w:hint="default"/>
      <w:sz w:val="20"/>
      <w:szCs w:val="20"/>
    </w:rPr>
  </w:style>
  <w:style w:type="character" w:customStyle="1" w:styleId="WW8Num22z1">
    <w:name w:val="WW8Num22z1"/>
    <w:rsid w:val="003C565B"/>
  </w:style>
  <w:style w:type="character" w:customStyle="1" w:styleId="WW8Num22z2">
    <w:name w:val="WW8Num22z2"/>
    <w:rsid w:val="003C565B"/>
  </w:style>
  <w:style w:type="character" w:customStyle="1" w:styleId="WW8Num22z3">
    <w:name w:val="WW8Num22z3"/>
    <w:rsid w:val="003C565B"/>
  </w:style>
  <w:style w:type="character" w:customStyle="1" w:styleId="WW8Num22z4">
    <w:name w:val="WW8Num22z4"/>
    <w:rsid w:val="003C565B"/>
  </w:style>
  <w:style w:type="character" w:customStyle="1" w:styleId="WW8Num22z5">
    <w:name w:val="WW8Num22z5"/>
    <w:rsid w:val="003C565B"/>
  </w:style>
  <w:style w:type="character" w:customStyle="1" w:styleId="WW8Num22z6">
    <w:name w:val="WW8Num22z6"/>
    <w:rsid w:val="003C565B"/>
  </w:style>
  <w:style w:type="character" w:customStyle="1" w:styleId="WW8Num22z7">
    <w:name w:val="WW8Num22z7"/>
    <w:rsid w:val="003C565B"/>
  </w:style>
  <w:style w:type="character" w:customStyle="1" w:styleId="WW8Num22z8">
    <w:name w:val="WW8Num22z8"/>
    <w:rsid w:val="003C565B"/>
  </w:style>
  <w:style w:type="character" w:customStyle="1" w:styleId="WW8Num23z1">
    <w:name w:val="WW8Num23z1"/>
    <w:rsid w:val="003C565B"/>
  </w:style>
  <w:style w:type="character" w:customStyle="1" w:styleId="WW8Num23z2">
    <w:name w:val="WW8Num23z2"/>
    <w:rsid w:val="003C565B"/>
  </w:style>
  <w:style w:type="character" w:customStyle="1" w:styleId="WW8Num23z3">
    <w:name w:val="WW8Num23z3"/>
    <w:rsid w:val="003C565B"/>
  </w:style>
  <w:style w:type="character" w:customStyle="1" w:styleId="WW8Num23z4">
    <w:name w:val="WW8Num23z4"/>
    <w:rsid w:val="003C565B"/>
  </w:style>
  <w:style w:type="character" w:customStyle="1" w:styleId="WW8Num23z5">
    <w:name w:val="WW8Num23z5"/>
    <w:rsid w:val="003C565B"/>
  </w:style>
  <w:style w:type="character" w:customStyle="1" w:styleId="WW8Num23z6">
    <w:name w:val="WW8Num23z6"/>
    <w:rsid w:val="003C565B"/>
  </w:style>
  <w:style w:type="character" w:customStyle="1" w:styleId="WW8Num23z7">
    <w:name w:val="WW8Num23z7"/>
    <w:rsid w:val="003C565B"/>
  </w:style>
  <w:style w:type="character" w:customStyle="1" w:styleId="WW8Num23z8">
    <w:name w:val="WW8Num23z8"/>
    <w:rsid w:val="003C565B"/>
  </w:style>
  <w:style w:type="character" w:customStyle="1" w:styleId="WW8Num25z1">
    <w:name w:val="WW8Num25z1"/>
    <w:rsid w:val="003C565B"/>
  </w:style>
  <w:style w:type="character" w:customStyle="1" w:styleId="WW8Num25z2">
    <w:name w:val="WW8Num25z2"/>
    <w:rsid w:val="003C565B"/>
  </w:style>
  <w:style w:type="character" w:customStyle="1" w:styleId="WW8Num25z3">
    <w:name w:val="WW8Num25z3"/>
    <w:rsid w:val="003C565B"/>
  </w:style>
  <w:style w:type="character" w:customStyle="1" w:styleId="WW8Num25z4">
    <w:name w:val="WW8Num25z4"/>
    <w:rsid w:val="003C565B"/>
  </w:style>
  <w:style w:type="character" w:customStyle="1" w:styleId="WW8Num25z5">
    <w:name w:val="WW8Num25z5"/>
    <w:rsid w:val="003C565B"/>
  </w:style>
  <w:style w:type="character" w:customStyle="1" w:styleId="WW8Num25z6">
    <w:name w:val="WW8Num25z6"/>
    <w:rsid w:val="003C565B"/>
  </w:style>
  <w:style w:type="character" w:customStyle="1" w:styleId="WW8Num25z7">
    <w:name w:val="WW8Num25z7"/>
    <w:rsid w:val="003C565B"/>
  </w:style>
  <w:style w:type="character" w:customStyle="1" w:styleId="WW8Num25z8">
    <w:name w:val="WW8Num25z8"/>
    <w:rsid w:val="003C565B"/>
  </w:style>
  <w:style w:type="character" w:customStyle="1" w:styleId="WW8Num26z1">
    <w:name w:val="WW8Num26z1"/>
    <w:rsid w:val="003C565B"/>
  </w:style>
  <w:style w:type="character" w:customStyle="1" w:styleId="WW8Num26z2">
    <w:name w:val="WW8Num26z2"/>
    <w:rsid w:val="003C565B"/>
  </w:style>
  <w:style w:type="character" w:customStyle="1" w:styleId="WW8Num26z3">
    <w:name w:val="WW8Num26z3"/>
    <w:rsid w:val="003C565B"/>
  </w:style>
  <w:style w:type="character" w:customStyle="1" w:styleId="WW8Num26z4">
    <w:name w:val="WW8Num26z4"/>
    <w:rsid w:val="003C565B"/>
  </w:style>
  <w:style w:type="character" w:customStyle="1" w:styleId="WW8Num26z5">
    <w:name w:val="WW8Num26z5"/>
    <w:rsid w:val="003C565B"/>
  </w:style>
  <w:style w:type="character" w:customStyle="1" w:styleId="WW8Num26z6">
    <w:name w:val="WW8Num26z6"/>
    <w:rsid w:val="003C565B"/>
  </w:style>
  <w:style w:type="character" w:customStyle="1" w:styleId="WW8Num26z7">
    <w:name w:val="WW8Num26z7"/>
    <w:rsid w:val="003C565B"/>
  </w:style>
  <w:style w:type="character" w:customStyle="1" w:styleId="WW8Num26z8">
    <w:name w:val="WW8Num26z8"/>
    <w:rsid w:val="003C565B"/>
  </w:style>
  <w:style w:type="character" w:customStyle="1" w:styleId="WW8Num27z1">
    <w:name w:val="WW8Num27z1"/>
    <w:rsid w:val="003C565B"/>
  </w:style>
  <w:style w:type="character" w:customStyle="1" w:styleId="WW8Num27z2">
    <w:name w:val="WW8Num27z2"/>
    <w:rsid w:val="003C565B"/>
  </w:style>
  <w:style w:type="character" w:customStyle="1" w:styleId="WW8Num27z3">
    <w:name w:val="WW8Num27z3"/>
    <w:rsid w:val="003C565B"/>
  </w:style>
  <w:style w:type="character" w:customStyle="1" w:styleId="WW8Num27z4">
    <w:name w:val="WW8Num27z4"/>
    <w:rsid w:val="003C565B"/>
  </w:style>
  <w:style w:type="character" w:customStyle="1" w:styleId="WW8Num27z5">
    <w:name w:val="WW8Num27z5"/>
    <w:rsid w:val="003C565B"/>
  </w:style>
  <w:style w:type="character" w:customStyle="1" w:styleId="WW8Num27z6">
    <w:name w:val="WW8Num27z6"/>
    <w:rsid w:val="003C565B"/>
  </w:style>
  <w:style w:type="character" w:customStyle="1" w:styleId="WW8Num27z7">
    <w:name w:val="WW8Num27z7"/>
    <w:rsid w:val="003C565B"/>
  </w:style>
  <w:style w:type="character" w:customStyle="1" w:styleId="WW8Num27z8">
    <w:name w:val="WW8Num27z8"/>
    <w:rsid w:val="003C565B"/>
  </w:style>
  <w:style w:type="character" w:customStyle="1" w:styleId="WW8Num28z1">
    <w:name w:val="WW8Num28z1"/>
    <w:rsid w:val="003C565B"/>
    <w:rPr>
      <w:rFonts w:cs="Verdana"/>
      <w:sz w:val="20"/>
    </w:rPr>
  </w:style>
  <w:style w:type="character" w:customStyle="1" w:styleId="WW8Num28z2">
    <w:name w:val="WW8Num28z2"/>
    <w:rsid w:val="003C565B"/>
    <w:rPr>
      <w:rFonts w:cs="Verdana"/>
    </w:rPr>
  </w:style>
  <w:style w:type="character" w:customStyle="1" w:styleId="WW8Num28z3">
    <w:name w:val="WW8Num28z3"/>
    <w:rsid w:val="003C565B"/>
  </w:style>
  <w:style w:type="character" w:customStyle="1" w:styleId="WW8Num28z4">
    <w:name w:val="WW8Num28z4"/>
    <w:rsid w:val="003C565B"/>
  </w:style>
  <w:style w:type="character" w:customStyle="1" w:styleId="WW8Num28z5">
    <w:name w:val="WW8Num28z5"/>
    <w:rsid w:val="003C565B"/>
  </w:style>
  <w:style w:type="character" w:customStyle="1" w:styleId="WW8Num28z6">
    <w:name w:val="WW8Num28z6"/>
    <w:rsid w:val="003C565B"/>
  </w:style>
  <w:style w:type="character" w:customStyle="1" w:styleId="WW8Num28z7">
    <w:name w:val="WW8Num28z7"/>
    <w:rsid w:val="003C565B"/>
  </w:style>
  <w:style w:type="character" w:customStyle="1" w:styleId="WW8Num28z8">
    <w:name w:val="WW8Num28z8"/>
    <w:rsid w:val="003C565B"/>
  </w:style>
  <w:style w:type="character" w:customStyle="1" w:styleId="WW8Num29z1">
    <w:name w:val="WW8Num29z1"/>
    <w:rsid w:val="003C565B"/>
    <w:rPr>
      <w:rFonts w:cs="Verdana" w:hint="default"/>
      <w:sz w:val="20"/>
    </w:rPr>
  </w:style>
  <w:style w:type="character" w:customStyle="1" w:styleId="WW8Num29z2">
    <w:name w:val="WW8Num29z2"/>
    <w:rsid w:val="003C565B"/>
    <w:rPr>
      <w:rFonts w:hint="default"/>
    </w:rPr>
  </w:style>
  <w:style w:type="character" w:customStyle="1" w:styleId="WW8Num30z1">
    <w:name w:val="WW8Num30z1"/>
    <w:rsid w:val="003C565B"/>
  </w:style>
  <w:style w:type="character" w:customStyle="1" w:styleId="WW8Num30z2">
    <w:name w:val="WW8Num30z2"/>
    <w:rsid w:val="003C565B"/>
  </w:style>
  <w:style w:type="character" w:customStyle="1" w:styleId="WW8Num30z3">
    <w:name w:val="WW8Num30z3"/>
    <w:rsid w:val="003C565B"/>
  </w:style>
  <w:style w:type="character" w:customStyle="1" w:styleId="WW8Num30z4">
    <w:name w:val="WW8Num30z4"/>
    <w:rsid w:val="003C565B"/>
  </w:style>
  <w:style w:type="character" w:customStyle="1" w:styleId="WW8Num30z5">
    <w:name w:val="WW8Num30z5"/>
    <w:rsid w:val="003C565B"/>
  </w:style>
  <w:style w:type="character" w:customStyle="1" w:styleId="WW8Num30z6">
    <w:name w:val="WW8Num30z6"/>
    <w:rsid w:val="003C565B"/>
  </w:style>
  <w:style w:type="character" w:customStyle="1" w:styleId="WW8Num30z7">
    <w:name w:val="WW8Num30z7"/>
    <w:rsid w:val="003C565B"/>
  </w:style>
  <w:style w:type="character" w:customStyle="1" w:styleId="WW8Num30z8">
    <w:name w:val="WW8Num30z8"/>
    <w:rsid w:val="003C565B"/>
  </w:style>
  <w:style w:type="character" w:customStyle="1" w:styleId="WW8Num31z0">
    <w:name w:val="WW8Num31z0"/>
    <w:rsid w:val="003C565B"/>
    <w:rPr>
      <w:rFonts w:ascii="Verdana" w:eastAsia="Times New Roman" w:hAnsi="Verdana" w:cs="Verdana" w:hint="default"/>
      <w:b w:val="0"/>
      <w:sz w:val="20"/>
      <w:szCs w:val="20"/>
    </w:rPr>
  </w:style>
  <w:style w:type="character" w:customStyle="1" w:styleId="WW8Num31z1">
    <w:name w:val="WW8Num31z1"/>
    <w:rsid w:val="003C565B"/>
  </w:style>
  <w:style w:type="character" w:customStyle="1" w:styleId="WW8Num31z2">
    <w:name w:val="WW8Num31z2"/>
    <w:rsid w:val="003C565B"/>
  </w:style>
  <w:style w:type="character" w:customStyle="1" w:styleId="WW8Num31z3">
    <w:name w:val="WW8Num31z3"/>
    <w:rsid w:val="003C565B"/>
  </w:style>
  <w:style w:type="character" w:customStyle="1" w:styleId="WW8Num31z4">
    <w:name w:val="WW8Num31z4"/>
    <w:rsid w:val="003C565B"/>
  </w:style>
  <w:style w:type="character" w:customStyle="1" w:styleId="WW8Num31z5">
    <w:name w:val="WW8Num31z5"/>
    <w:rsid w:val="003C565B"/>
  </w:style>
  <w:style w:type="character" w:customStyle="1" w:styleId="WW8Num31z6">
    <w:name w:val="WW8Num31z6"/>
    <w:rsid w:val="003C565B"/>
  </w:style>
  <w:style w:type="character" w:customStyle="1" w:styleId="WW8Num31z7">
    <w:name w:val="WW8Num31z7"/>
    <w:rsid w:val="003C565B"/>
  </w:style>
  <w:style w:type="character" w:customStyle="1" w:styleId="WW8Num31z8">
    <w:name w:val="WW8Num31z8"/>
    <w:rsid w:val="003C565B"/>
  </w:style>
  <w:style w:type="character" w:customStyle="1" w:styleId="WW8Num32z0">
    <w:name w:val="WW8Num32z0"/>
    <w:rsid w:val="003C565B"/>
    <w:rPr>
      <w:rFonts w:cs="Times New Roman"/>
      <w:sz w:val="20"/>
      <w:szCs w:val="20"/>
    </w:rPr>
  </w:style>
  <w:style w:type="character" w:customStyle="1" w:styleId="WW8Num32z1">
    <w:name w:val="WW8Num32z1"/>
    <w:rsid w:val="003C565B"/>
    <w:rPr>
      <w:rFonts w:ascii="Verdana" w:hAnsi="Verdana" w:cs="Verdana" w:hint="default"/>
      <w:sz w:val="20"/>
      <w:szCs w:val="20"/>
    </w:rPr>
  </w:style>
  <w:style w:type="character" w:customStyle="1" w:styleId="WW8Num32z2">
    <w:name w:val="WW8Num32z2"/>
    <w:rsid w:val="003C565B"/>
  </w:style>
  <w:style w:type="character" w:customStyle="1" w:styleId="WW8Num32z3">
    <w:name w:val="WW8Num32z3"/>
    <w:rsid w:val="003C565B"/>
  </w:style>
  <w:style w:type="character" w:customStyle="1" w:styleId="WW8Num32z4">
    <w:name w:val="WW8Num32z4"/>
    <w:rsid w:val="003C565B"/>
  </w:style>
  <w:style w:type="character" w:customStyle="1" w:styleId="WW8Num32z5">
    <w:name w:val="WW8Num32z5"/>
    <w:rsid w:val="003C565B"/>
  </w:style>
  <w:style w:type="character" w:customStyle="1" w:styleId="WW8Num32z6">
    <w:name w:val="WW8Num32z6"/>
    <w:rsid w:val="003C565B"/>
  </w:style>
  <w:style w:type="character" w:customStyle="1" w:styleId="WW8Num32z7">
    <w:name w:val="WW8Num32z7"/>
    <w:rsid w:val="003C565B"/>
  </w:style>
  <w:style w:type="character" w:customStyle="1" w:styleId="WW8Num32z8">
    <w:name w:val="WW8Num32z8"/>
    <w:rsid w:val="003C565B"/>
  </w:style>
  <w:style w:type="character" w:customStyle="1" w:styleId="WW8Num33z4">
    <w:name w:val="WW8Num33z4"/>
    <w:rsid w:val="003C565B"/>
  </w:style>
  <w:style w:type="character" w:customStyle="1" w:styleId="WW8Num33z5">
    <w:name w:val="WW8Num33z5"/>
    <w:rsid w:val="003C565B"/>
  </w:style>
  <w:style w:type="character" w:customStyle="1" w:styleId="WW8Num33z6">
    <w:name w:val="WW8Num33z6"/>
    <w:rsid w:val="003C565B"/>
  </w:style>
  <w:style w:type="character" w:customStyle="1" w:styleId="WW8Num33z7">
    <w:name w:val="WW8Num33z7"/>
    <w:rsid w:val="003C565B"/>
  </w:style>
  <w:style w:type="character" w:customStyle="1" w:styleId="WW8Num33z8">
    <w:name w:val="WW8Num33z8"/>
    <w:rsid w:val="003C565B"/>
  </w:style>
  <w:style w:type="character" w:customStyle="1" w:styleId="WW8Num34z1">
    <w:name w:val="WW8Num34z1"/>
    <w:rsid w:val="003C565B"/>
  </w:style>
  <w:style w:type="character" w:customStyle="1" w:styleId="WW8Num34z2">
    <w:name w:val="WW8Num34z2"/>
    <w:rsid w:val="003C565B"/>
  </w:style>
  <w:style w:type="character" w:customStyle="1" w:styleId="WW8Num34z3">
    <w:name w:val="WW8Num34z3"/>
    <w:rsid w:val="003C565B"/>
  </w:style>
  <w:style w:type="character" w:customStyle="1" w:styleId="WW8Num34z4">
    <w:name w:val="WW8Num34z4"/>
    <w:rsid w:val="003C565B"/>
  </w:style>
  <w:style w:type="character" w:customStyle="1" w:styleId="WW8Num34z5">
    <w:name w:val="WW8Num34z5"/>
    <w:rsid w:val="003C565B"/>
  </w:style>
  <w:style w:type="character" w:customStyle="1" w:styleId="WW8Num34z6">
    <w:name w:val="WW8Num34z6"/>
    <w:rsid w:val="003C565B"/>
  </w:style>
  <w:style w:type="character" w:customStyle="1" w:styleId="WW8Num34z7">
    <w:name w:val="WW8Num34z7"/>
    <w:rsid w:val="003C565B"/>
  </w:style>
  <w:style w:type="character" w:customStyle="1" w:styleId="WW8Num34z8">
    <w:name w:val="WW8Num34z8"/>
    <w:rsid w:val="003C565B"/>
  </w:style>
  <w:style w:type="character" w:customStyle="1" w:styleId="WW8Num35z1">
    <w:name w:val="WW8Num35z1"/>
    <w:rsid w:val="003C565B"/>
  </w:style>
  <w:style w:type="character" w:customStyle="1" w:styleId="WW8Num35z2">
    <w:name w:val="WW8Num35z2"/>
    <w:rsid w:val="003C565B"/>
  </w:style>
  <w:style w:type="character" w:customStyle="1" w:styleId="WW8Num35z3">
    <w:name w:val="WW8Num35z3"/>
    <w:rsid w:val="003C565B"/>
  </w:style>
  <w:style w:type="character" w:customStyle="1" w:styleId="WW8Num35z4">
    <w:name w:val="WW8Num35z4"/>
    <w:rsid w:val="003C565B"/>
  </w:style>
  <w:style w:type="character" w:customStyle="1" w:styleId="WW8Num35z5">
    <w:name w:val="WW8Num35z5"/>
    <w:rsid w:val="003C565B"/>
  </w:style>
  <w:style w:type="character" w:customStyle="1" w:styleId="WW8Num35z6">
    <w:name w:val="WW8Num35z6"/>
    <w:rsid w:val="003C565B"/>
  </w:style>
  <w:style w:type="character" w:customStyle="1" w:styleId="WW8Num35z7">
    <w:name w:val="WW8Num35z7"/>
    <w:rsid w:val="003C565B"/>
  </w:style>
  <w:style w:type="character" w:customStyle="1" w:styleId="WW8Num35z8">
    <w:name w:val="WW8Num35z8"/>
    <w:rsid w:val="003C565B"/>
  </w:style>
  <w:style w:type="character" w:customStyle="1" w:styleId="WW8Num36z2">
    <w:name w:val="WW8Num36z2"/>
    <w:rsid w:val="003C565B"/>
  </w:style>
  <w:style w:type="character" w:customStyle="1" w:styleId="WW8Num36z4">
    <w:name w:val="WW8Num36z4"/>
    <w:rsid w:val="003C565B"/>
  </w:style>
  <w:style w:type="character" w:customStyle="1" w:styleId="WW8Num36z5">
    <w:name w:val="WW8Num36z5"/>
    <w:rsid w:val="003C565B"/>
  </w:style>
  <w:style w:type="character" w:customStyle="1" w:styleId="WW8Num36z6">
    <w:name w:val="WW8Num36z6"/>
    <w:rsid w:val="003C565B"/>
  </w:style>
  <w:style w:type="character" w:customStyle="1" w:styleId="WW8Num36z7">
    <w:name w:val="WW8Num36z7"/>
    <w:rsid w:val="003C565B"/>
  </w:style>
  <w:style w:type="character" w:customStyle="1" w:styleId="WW8Num36z8">
    <w:name w:val="WW8Num36z8"/>
    <w:rsid w:val="003C565B"/>
  </w:style>
  <w:style w:type="character" w:customStyle="1" w:styleId="WW8Num37z2">
    <w:name w:val="WW8Num37z2"/>
    <w:rsid w:val="003C565B"/>
  </w:style>
  <w:style w:type="character" w:customStyle="1" w:styleId="WW8Num37z3">
    <w:name w:val="WW8Num37z3"/>
    <w:rsid w:val="003C565B"/>
  </w:style>
  <w:style w:type="character" w:customStyle="1" w:styleId="WW8Num37z4">
    <w:name w:val="WW8Num37z4"/>
    <w:rsid w:val="003C565B"/>
  </w:style>
  <w:style w:type="character" w:customStyle="1" w:styleId="WW8Num37z5">
    <w:name w:val="WW8Num37z5"/>
    <w:rsid w:val="003C565B"/>
  </w:style>
  <w:style w:type="character" w:customStyle="1" w:styleId="WW8Num37z6">
    <w:name w:val="WW8Num37z6"/>
    <w:rsid w:val="003C565B"/>
  </w:style>
  <w:style w:type="character" w:customStyle="1" w:styleId="WW8Num37z7">
    <w:name w:val="WW8Num37z7"/>
    <w:rsid w:val="003C565B"/>
  </w:style>
  <w:style w:type="character" w:customStyle="1" w:styleId="WW8Num37z8">
    <w:name w:val="WW8Num37z8"/>
    <w:rsid w:val="003C565B"/>
  </w:style>
  <w:style w:type="character" w:customStyle="1" w:styleId="WW8Num38z1">
    <w:name w:val="WW8Num38z1"/>
    <w:rsid w:val="003C565B"/>
  </w:style>
  <w:style w:type="character" w:customStyle="1" w:styleId="WW8Num38z2">
    <w:name w:val="WW8Num38z2"/>
    <w:rsid w:val="003C565B"/>
    <w:rPr>
      <w:rFonts w:ascii="Wingdings" w:hAnsi="Wingdings" w:cs="Wingdings"/>
    </w:rPr>
  </w:style>
  <w:style w:type="character" w:customStyle="1" w:styleId="WW8Num38z3">
    <w:name w:val="WW8Num38z3"/>
    <w:rsid w:val="003C565B"/>
    <w:rPr>
      <w:rFonts w:ascii="Symbol" w:hAnsi="Symbol" w:cs="Symbol"/>
    </w:rPr>
  </w:style>
  <w:style w:type="character" w:customStyle="1" w:styleId="WW8Num38z4">
    <w:name w:val="WW8Num38z4"/>
    <w:rsid w:val="003C565B"/>
  </w:style>
  <w:style w:type="character" w:customStyle="1" w:styleId="WW8Num38z5">
    <w:name w:val="WW8Num38z5"/>
    <w:rsid w:val="003C565B"/>
  </w:style>
  <w:style w:type="character" w:customStyle="1" w:styleId="WW8Num38z6">
    <w:name w:val="WW8Num38z6"/>
    <w:rsid w:val="003C565B"/>
  </w:style>
  <w:style w:type="character" w:customStyle="1" w:styleId="WW8Num38z7">
    <w:name w:val="WW8Num38z7"/>
    <w:rsid w:val="003C565B"/>
  </w:style>
  <w:style w:type="character" w:customStyle="1" w:styleId="WW8Num38z8">
    <w:name w:val="WW8Num38z8"/>
    <w:rsid w:val="003C565B"/>
  </w:style>
  <w:style w:type="character" w:customStyle="1" w:styleId="WW8Num39z1">
    <w:name w:val="WW8Num39z1"/>
    <w:rsid w:val="003C565B"/>
    <w:rPr>
      <w:rFonts w:ascii="Segoe UI" w:hAnsi="Segoe UI" w:cs="Segoe UI"/>
      <w:sz w:val="27"/>
      <w:szCs w:val="27"/>
    </w:rPr>
  </w:style>
  <w:style w:type="character" w:customStyle="1" w:styleId="WW8Num40z1">
    <w:name w:val="WW8Num40z1"/>
    <w:rsid w:val="003C565B"/>
  </w:style>
  <w:style w:type="character" w:customStyle="1" w:styleId="WW8Num40z2">
    <w:name w:val="WW8Num40z2"/>
    <w:rsid w:val="003C565B"/>
  </w:style>
  <w:style w:type="character" w:customStyle="1" w:styleId="WW8Num40z3">
    <w:name w:val="WW8Num40z3"/>
    <w:rsid w:val="003C565B"/>
  </w:style>
  <w:style w:type="character" w:customStyle="1" w:styleId="WW8Num40z4">
    <w:name w:val="WW8Num40z4"/>
    <w:rsid w:val="003C565B"/>
  </w:style>
  <w:style w:type="character" w:customStyle="1" w:styleId="WW8Num40z5">
    <w:name w:val="WW8Num40z5"/>
    <w:rsid w:val="003C565B"/>
  </w:style>
  <w:style w:type="character" w:customStyle="1" w:styleId="WW8Num40z6">
    <w:name w:val="WW8Num40z6"/>
    <w:rsid w:val="003C565B"/>
  </w:style>
  <w:style w:type="character" w:customStyle="1" w:styleId="WW8Num40z7">
    <w:name w:val="WW8Num40z7"/>
    <w:rsid w:val="003C565B"/>
  </w:style>
  <w:style w:type="character" w:customStyle="1" w:styleId="WW8Num40z8">
    <w:name w:val="WW8Num40z8"/>
    <w:rsid w:val="003C565B"/>
  </w:style>
  <w:style w:type="character" w:customStyle="1" w:styleId="WW8Num41z1">
    <w:name w:val="WW8Num41z1"/>
    <w:rsid w:val="003C565B"/>
    <w:rPr>
      <w:rFonts w:ascii="Arial Narrow" w:hAnsi="Arial Narrow" w:cs="Verdana" w:hint="default"/>
      <w:sz w:val="20"/>
      <w:szCs w:val="20"/>
    </w:rPr>
  </w:style>
  <w:style w:type="character" w:customStyle="1" w:styleId="WW8Num41z2">
    <w:name w:val="WW8Num41z2"/>
    <w:rsid w:val="003C565B"/>
  </w:style>
  <w:style w:type="character" w:customStyle="1" w:styleId="WW8Num41z3">
    <w:name w:val="WW8Num41z3"/>
    <w:rsid w:val="003C565B"/>
  </w:style>
  <w:style w:type="character" w:customStyle="1" w:styleId="WW8Num41z4">
    <w:name w:val="WW8Num41z4"/>
    <w:rsid w:val="003C565B"/>
  </w:style>
  <w:style w:type="character" w:customStyle="1" w:styleId="WW8Num41z5">
    <w:name w:val="WW8Num41z5"/>
    <w:rsid w:val="003C565B"/>
  </w:style>
  <w:style w:type="character" w:customStyle="1" w:styleId="WW8Num41z6">
    <w:name w:val="WW8Num41z6"/>
    <w:rsid w:val="003C565B"/>
  </w:style>
  <w:style w:type="character" w:customStyle="1" w:styleId="WW8Num41z7">
    <w:name w:val="WW8Num41z7"/>
    <w:rsid w:val="003C565B"/>
  </w:style>
  <w:style w:type="character" w:customStyle="1" w:styleId="WW8Num41z8">
    <w:name w:val="WW8Num41z8"/>
    <w:rsid w:val="003C565B"/>
  </w:style>
  <w:style w:type="character" w:customStyle="1" w:styleId="WW8Num42z1">
    <w:name w:val="WW8Num42z1"/>
    <w:rsid w:val="003C565B"/>
    <w:rPr>
      <w:rFonts w:ascii="Verdana" w:hAnsi="Verdana" w:cs="Verdana"/>
      <w:sz w:val="20"/>
      <w:szCs w:val="20"/>
    </w:rPr>
  </w:style>
  <w:style w:type="character" w:customStyle="1" w:styleId="WW8Num42z2">
    <w:name w:val="WW8Num42z2"/>
    <w:rsid w:val="003C565B"/>
    <w:rPr>
      <w:rFonts w:ascii="Symbol" w:hAnsi="Symbol" w:cs="Symbol" w:hint="default"/>
    </w:rPr>
  </w:style>
  <w:style w:type="character" w:customStyle="1" w:styleId="WW8Num42z3">
    <w:name w:val="WW8Num42z3"/>
    <w:rsid w:val="003C565B"/>
  </w:style>
  <w:style w:type="character" w:customStyle="1" w:styleId="WW8Num42z4">
    <w:name w:val="WW8Num42z4"/>
    <w:rsid w:val="003C565B"/>
  </w:style>
  <w:style w:type="character" w:customStyle="1" w:styleId="WW8Num42z5">
    <w:name w:val="WW8Num42z5"/>
    <w:rsid w:val="003C565B"/>
  </w:style>
  <w:style w:type="character" w:customStyle="1" w:styleId="WW8Num42z6">
    <w:name w:val="WW8Num42z6"/>
    <w:rsid w:val="003C565B"/>
  </w:style>
  <w:style w:type="character" w:customStyle="1" w:styleId="WW8Num42z7">
    <w:name w:val="WW8Num42z7"/>
    <w:rsid w:val="003C565B"/>
  </w:style>
  <w:style w:type="character" w:customStyle="1" w:styleId="WW8Num42z8">
    <w:name w:val="WW8Num42z8"/>
    <w:rsid w:val="003C565B"/>
  </w:style>
  <w:style w:type="character" w:customStyle="1" w:styleId="WW8Num43z1">
    <w:name w:val="WW8Num43z1"/>
    <w:rsid w:val="003C565B"/>
  </w:style>
  <w:style w:type="character" w:customStyle="1" w:styleId="WW8Num43z2">
    <w:name w:val="WW8Num43z2"/>
    <w:rsid w:val="003C565B"/>
  </w:style>
  <w:style w:type="character" w:customStyle="1" w:styleId="WW8Num43z3">
    <w:name w:val="WW8Num43z3"/>
    <w:rsid w:val="003C565B"/>
  </w:style>
  <w:style w:type="character" w:customStyle="1" w:styleId="WW8Num43z4">
    <w:name w:val="WW8Num43z4"/>
    <w:rsid w:val="003C565B"/>
  </w:style>
  <w:style w:type="character" w:customStyle="1" w:styleId="WW8Num43z5">
    <w:name w:val="WW8Num43z5"/>
    <w:rsid w:val="003C565B"/>
  </w:style>
  <w:style w:type="character" w:customStyle="1" w:styleId="WW8Num43z6">
    <w:name w:val="WW8Num43z6"/>
    <w:rsid w:val="003C565B"/>
  </w:style>
  <w:style w:type="character" w:customStyle="1" w:styleId="WW8Num43z7">
    <w:name w:val="WW8Num43z7"/>
    <w:rsid w:val="003C565B"/>
  </w:style>
  <w:style w:type="character" w:customStyle="1" w:styleId="WW8Num43z8">
    <w:name w:val="WW8Num43z8"/>
    <w:rsid w:val="003C565B"/>
  </w:style>
  <w:style w:type="character" w:customStyle="1" w:styleId="WW8Num44z1">
    <w:name w:val="WW8Num44z1"/>
    <w:rsid w:val="003C565B"/>
  </w:style>
  <w:style w:type="character" w:customStyle="1" w:styleId="WW8Num44z2">
    <w:name w:val="WW8Num44z2"/>
    <w:rsid w:val="003C565B"/>
  </w:style>
  <w:style w:type="character" w:customStyle="1" w:styleId="WW8Num44z3">
    <w:name w:val="WW8Num44z3"/>
    <w:rsid w:val="003C565B"/>
  </w:style>
  <w:style w:type="character" w:customStyle="1" w:styleId="WW8Num44z4">
    <w:name w:val="WW8Num44z4"/>
    <w:rsid w:val="003C565B"/>
  </w:style>
  <w:style w:type="character" w:customStyle="1" w:styleId="WW8Num44z5">
    <w:name w:val="WW8Num44z5"/>
    <w:rsid w:val="003C565B"/>
  </w:style>
  <w:style w:type="character" w:customStyle="1" w:styleId="WW8Num44z6">
    <w:name w:val="WW8Num44z6"/>
    <w:rsid w:val="003C565B"/>
  </w:style>
  <w:style w:type="character" w:customStyle="1" w:styleId="WW8Num44z7">
    <w:name w:val="WW8Num44z7"/>
    <w:rsid w:val="003C565B"/>
  </w:style>
  <w:style w:type="character" w:customStyle="1" w:styleId="WW8Num44z8">
    <w:name w:val="WW8Num44z8"/>
    <w:rsid w:val="003C565B"/>
  </w:style>
  <w:style w:type="character" w:customStyle="1" w:styleId="WW8Num45z1">
    <w:name w:val="WW8Num45z1"/>
    <w:rsid w:val="003C565B"/>
  </w:style>
  <w:style w:type="character" w:customStyle="1" w:styleId="WW8Num45z2">
    <w:name w:val="WW8Num45z2"/>
    <w:rsid w:val="003C565B"/>
  </w:style>
  <w:style w:type="character" w:customStyle="1" w:styleId="WW8Num45z3">
    <w:name w:val="WW8Num45z3"/>
    <w:rsid w:val="003C565B"/>
  </w:style>
  <w:style w:type="character" w:customStyle="1" w:styleId="WW8Num45z4">
    <w:name w:val="WW8Num45z4"/>
    <w:rsid w:val="003C565B"/>
  </w:style>
  <w:style w:type="character" w:customStyle="1" w:styleId="WW8Num45z5">
    <w:name w:val="WW8Num45z5"/>
    <w:rsid w:val="003C565B"/>
  </w:style>
  <w:style w:type="character" w:customStyle="1" w:styleId="WW8Num45z6">
    <w:name w:val="WW8Num45z6"/>
    <w:rsid w:val="003C565B"/>
  </w:style>
  <w:style w:type="character" w:customStyle="1" w:styleId="WW8Num45z7">
    <w:name w:val="WW8Num45z7"/>
    <w:rsid w:val="003C565B"/>
  </w:style>
  <w:style w:type="character" w:customStyle="1" w:styleId="WW8Num45z8">
    <w:name w:val="WW8Num45z8"/>
    <w:rsid w:val="003C565B"/>
  </w:style>
  <w:style w:type="character" w:customStyle="1" w:styleId="WW8Num46z1">
    <w:name w:val="WW8Num46z1"/>
    <w:rsid w:val="003C565B"/>
    <w:rPr>
      <w:sz w:val="24"/>
    </w:rPr>
  </w:style>
  <w:style w:type="character" w:customStyle="1" w:styleId="WW8Num46z2">
    <w:name w:val="WW8Num46z2"/>
    <w:rsid w:val="003C565B"/>
  </w:style>
  <w:style w:type="character" w:customStyle="1" w:styleId="WW8Num46z3">
    <w:name w:val="WW8Num46z3"/>
    <w:rsid w:val="003C565B"/>
  </w:style>
  <w:style w:type="character" w:customStyle="1" w:styleId="WW8Num46z4">
    <w:name w:val="WW8Num46z4"/>
    <w:rsid w:val="003C565B"/>
  </w:style>
  <w:style w:type="character" w:customStyle="1" w:styleId="WW8Num46z5">
    <w:name w:val="WW8Num46z5"/>
    <w:rsid w:val="003C565B"/>
  </w:style>
  <w:style w:type="character" w:customStyle="1" w:styleId="WW8Num46z6">
    <w:name w:val="WW8Num46z6"/>
    <w:rsid w:val="003C565B"/>
  </w:style>
  <w:style w:type="character" w:customStyle="1" w:styleId="WW8Num46z7">
    <w:name w:val="WW8Num46z7"/>
    <w:rsid w:val="003C565B"/>
  </w:style>
  <w:style w:type="character" w:customStyle="1" w:styleId="WW8Num46z8">
    <w:name w:val="WW8Num46z8"/>
    <w:rsid w:val="003C565B"/>
  </w:style>
  <w:style w:type="character" w:customStyle="1" w:styleId="WW8Num47z1">
    <w:name w:val="WW8Num47z1"/>
    <w:rsid w:val="003C565B"/>
  </w:style>
  <w:style w:type="character" w:customStyle="1" w:styleId="WW8Num47z2">
    <w:name w:val="WW8Num47z2"/>
    <w:rsid w:val="003C565B"/>
  </w:style>
  <w:style w:type="character" w:customStyle="1" w:styleId="WW8Num47z3">
    <w:name w:val="WW8Num47z3"/>
    <w:rsid w:val="003C565B"/>
  </w:style>
  <w:style w:type="character" w:customStyle="1" w:styleId="WW8Num47z4">
    <w:name w:val="WW8Num47z4"/>
    <w:rsid w:val="003C565B"/>
  </w:style>
  <w:style w:type="character" w:customStyle="1" w:styleId="WW8Num47z5">
    <w:name w:val="WW8Num47z5"/>
    <w:rsid w:val="003C565B"/>
  </w:style>
  <w:style w:type="character" w:customStyle="1" w:styleId="WW8Num47z6">
    <w:name w:val="WW8Num47z6"/>
    <w:rsid w:val="003C565B"/>
  </w:style>
  <w:style w:type="character" w:customStyle="1" w:styleId="WW8Num47z7">
    <w:name w:val="WW8Num47z7"/>
    <w:rsid w:val="003C565B"/>
  </w:style>
  <w:style w:type="character" w:customStyle="1" w:styleId="WW8Num47z8">
    <w:name w:val="WW8Num47z8"/>
    <w:rsid w:val="003C565B"/>
  </w:style>
  <w:style w:type="character" w:customStyle="1" w:styleId="WW8Num48z1">
    <w:name w:val="WW8Num48z1"/>
    <w:rsid w:val="003C565B"/>
    <w:rPr>
      <w:rFonts w:hint="default"/>
    </w:rPr>
  </w:style>
  <w:style w:type="character" w:customStyle="1" w:styleId="WW8Num49z0">
    <w:name w:val="WW8Num49z0"/>
    <w:rsid w:val="003C565B"/>
    <w:rPr>
      <w:rFonts w:ascii="Verdana" w:hAnsi="Verdana" w:cs="Times New Roman"/>
      <w:b w:val="0"/>
      <w:sz w:val="20"/>
      <w:szCs w:val="20"/>
    </w:rPr>
  </w:style>
  <w:style w:type="character" w:customStyle="1" w:styleId="WW8Num49z1">
    <w:name w:val="WW8Num49z1"/>
    <w:rsid w:val="003C565B"/>
    <w:rPr>
      <w:rFonts w:cs="Verdana"/>
    </w:rPr>
  </w:style>
  <w:style w:type="character" w:customStyle="1" w:styleId="WW8Num49z2">
    <w:name w:val="WW8Num49z2"/>
    <w:rsid w:val="003C565B"/>
  </w:style>
  <w:style w:type="character" w:customStyle="1" w:styleId="WW8Num49z3">
    <w:name w:val="WW8Num49z3"/>
    <w:rsid w:val="003C565B"/>
  </w:style>
  <w:style w:type="character" w:customStyle="1" w:styleId="WW8Num49z4">
    <w:name w:val="WW8Num49z4"/>
    <w:rsid w:val="003C565B"/>
  </w:style>
  <w:style w:type="character" w:customStyle="1" w:styleId="WW8Num49z5">
    <w:name w:val="WW8Num49z5"/>
    <w:rsid w:val="003C565B"/>
  </w:style>
  <w:style w:type="character" w:customStyle="1" w:styleId="WW8Num49z6">
    <w:name w:val="WW8Num49z6"/>
    <w:rsid w:val="003C565B"/>
  </w:style>
  <w:style w:type="character" w:customStyle="1" w:styleId="WW8Num49z7">
    <w:name w:val="WW8Num49z7"/>
    <w:rsid w:val="003C565B"/>
  </w:style>
  <w:style w:type="character" w:customStyle="1" w:styleId="WW8Num49z8">
    <w:name w:val="WW8Num49z8"/>
    <w:rsid w:val="003C565B"/>
  </w:style>
  <w:style w:type="character" w:customStyle="1" w:styleId="WW8Num50z1">
    <w:name w:val="WW8Num50z1"/>
    <w:rsid w:val="003C565B"/>
  </w:style>
  <w:style w:type="character" w:customStyle="1" w:styleId="WW8Num50z2">
    <w:name w:val="WW8Num50z2"/>
    <w:rsid w:val="003C565B"/>
  </w:style>
  <w:style w:type="character" w:customStyle="1" w:styleId="WW8Num50z3">
    <w:name w:val="WW8Num50z3"/>
    <w:rsid w:val="003C565B"/>
  </w:style>
  <w:style w:type="character" w:customStyle="1" w:styleId="WW8Num50z4">
    <w:name w:val="WW8Num50z4"/>
    <w:rsid w:val="003C565B"/>
  </w:style>
  <w:style w:type="character" w:customStyle="1" w:styleId="WW8Num50z5">
    <w:name w:val="WW8Num50z5"/>
    <w:rsid w:val="003C565B"/>
  </w:style>
  <w:style w:type="character" w:customStyle="1" w:styleId="WW8Num50z6">
    <w:name w:val="WW8Num50z6"/>
    <w:rsid w:val="003C565B"/>
  </w:style>
  <w:style w:type="character" w:customStyle="1" w:styleId="WW8Num50z7">
    <w:name w:val="WW8Num50z7"/>
    <w:rsid w:val="003C565B"/>
  </w:style>
  <w:style w:type="character" w:customStyle="1" w:styleId="WW8Num50z8">
    <w:name w:val="WW8Num50z8"/>
    <w:rsid w:val="003C565B"/>
  </w:style>
  <w:style w:type="character" w:customStyle="1" w:styleId="WW8Num51z1">
    <w:name w:val="WW8Num51z1"/>
    <w:rsid w:val="003C565B"/>
  </w:style>
  <w:style w:type="character" w:customStyle="1" w:styleId="WW8Num51z2">
    <w:name w:val="WW8Num51z2"/>
    <w:rsid w:val="003C565B"/>
  </w:style>
  <w:style w:type="character" w:customStyle="1" w:styleId="WW8Num51z3">
    <w:name w:val="WW8Num51z3"/>
    <w:rsid w:val="003C565B"/>
  </w:style>
  <w:style w:type="character" w:customStyle="1" w:styleId="WW8Num51z4">
    <w:name w:val="WW8Num51z4"/>
    <w:rsid w:val="003C565B"/>
  </w:style>
  <w:style w:type="character" w:customStyle="1" w:styleId="WW8Num51z5">
    <w:name w:val="WW8Num51z5"/>
    <w:rsid w:val="003C565B"/>
  </w:style>
  <w:style w:type="character" w:customStyle="1" w:styleId="WW8Num51z6">
    <w:name w:val="WW8Num51z6"/>
    <w:rsid w:val="003C565B"/>
  </w:style>
  <w:style w:type="character" w:customStyle="1" w:styleId="WW8Num51z7">
    <w:name w:val="WW8Num51z7"/>
    <w:rsid w:val="003C565B"/>
  </w:style>
  <w:style w:type="character" w:customStyle="1" w:styleId="WW8Num51z8">
    <w:name w:val="WW8Num51z8"/>
    <w:rsid w:val="003C565B"/>
  </w:style>
  <w:style w:type="character" w:customStyle="1" w:styleId="WW8Num52z1">
    <w:name w:val="WW8Num52z1"/>
    <w:rsid w:val="003C565B"/>
    <w:rPr>
      <w:rFonts w:cs="Verdana"/>
      <w:sz w:val="20"/>
    </w:rPr>
  </w:style>
  <w:style w:type="character" w:customStyle="1" w:styleId="WW8Num52z2">
    <w:name w:val="WW8Num52z2"/>
    <w:rsid w:val="003C565B"/>
  </w:style>
  <w:style w:type="character" w:customStyle="1" w:styleId="WW8Num52z3">
    <w:name w:val="WW8Num52z3"/>
    <w:rsid w:val="003C565B"/>
  </w:style>
  <w:style w:type="character" w:customStyle="1" w:styleId="WW8Num52z4">
    <w:name w:val="WW8Num52z4"/>
    <w:rsid w:val="003C565B"/>
  </w:style>
  <w:style w:type="character" w:customStyle="1" w:styleId="WW8Num52z5">
    <w:name w:val="WW8Num52z5"/>
    <w:rsid w:val="003C565B"/>
  </w:style>
  <w:style w:type="character" w:customStyle="1" w:styleId="WW8Num52z6">
    <w:name w:val="WW8Num52z6"/>
    <w:rsid w:val="003C565B"/>
  </w:style>
  <w:style w:type="character" w:customStyle="1" w:styleId="WW8Num52z7">
    <w:name w:val="WW8Num52z7"/>
    <w:rsid w:val="003C565B"/>
  </w:style>
  <w:style w:type="character" w:customStyle="1" w:styleId="WW8Num52z8">
    <w:name w:val="WW8Num52z8"/>
    <w:rsid w:val="003C565B"/>
  </w:style>
  <w:style w:type="character" w:customStyle="1" w:styleId="WW8Num53z0">
    <w:name w:val="WW8Num53z0"/>
    <w:rsid w:val="003C565B"/>
    <w:rPr>
      <w:rFonts w:cs="Times New Roman"/>
    </w:rPr>
  </w:style>
  <w:style w:type="character" w:customStyle="1" w:styleId="WW8Num53z1">
    <w:name w:val="WW8Num53z1"/>
    <w:rsid w:val="003C565B"/>
    <w:rPr>
      <w:sz w:val="20"/>
    </w:rPr>
  </w:style>
  <w:style w:type="character" w:customStyle="1" w:styleId="WW8Num53z2">
    <w:name w:val="WW8Num53z2"/>
    <w:rsid w:val="003C565B"/>
  </w:style>
  <w:style w:type="character" w:customStyle="1" w:styleId="WW8Num53z3">
    <w:name w:val="WW8Num53z3"/>
    <w:rsid w:val="003C565B"/>
  </w:style>
  <w:style w:type="character" w:customStyle="1" w:styleId="WW8Num53z4">
    <w:name w:val="WW8Num53z4"/>
    <w:rsid w:val="003C565B"/>
  </w:style>
  <w:style w:type="character" w:customStyle="1" w:styleId="WW8Num53z5">
    <w:name w:val="WW8Num53z5"/>
    <w:rsid w:val="003C565B"/>
  </w:style>
  <w:style w:type="character" w:customStyle="1" w:styleId="WW8Num53z6">
    <w:name w:val="WW8Num53z6"/>
    <w:rsid w:val="003C565B"/>
  </w:style>
  <w:style w:type="character" w:customStyle="1" w:styleId="WW8Num53z7">
    <w:name w:val="WW8Num53z7"/>
    <w:rsid w:val="003C565B"/>
  </w:style>
  <w:style w:type="character" w:customStyle="1" w:styleId="WW8Num53z8">
    <w:name w:val="WW8Num53z8"/>
    <w:rsid w:val="003C565B"/>
  </w:style>
  <w:style w:type="character" w:customStyle="1" w:styleId="WW8Num54z1">
    <w:name w:val="WW8Num54z1"/>
    <w:rsid w:val="003C565B"/>
  </w:style>
  <w:style w:type="character" w:customStyle="1" w:styleId="WW8Num54z2">
    <w:name w:val="WW8Num54z2"/>
    <w:rsid w:val="003C565B"/>
  </w:style>
  <w:style w:type="character" w:customStyle="1" w:styleId="WW8Num54z3">
    <w:name w:val="WW8Num54z3"/>
    <w:rsid w:val="003C565B"/>
  </w:style>
  <w:style w:type="character" w:customStyle="1" w:styleId="WW8Num54z4">
    <w:name w:val="WW8Num54z4"/>
    <w:rsid w:val="003C565B"/>
  </w:style>
  <w:style w:type="character" w:customStyle="1" w:styleId="WW8Num54z5">
    <w:name w:val="WW8Num54z5"/>
    <w:rsid w:val="003C565B"/>
  </w:style>
  <w:style w:type="character" w:customStyle="1" w:styleId="WW8Num54z6">
    <w:name w:val="WW8Num54z6"/>
    <w:rsid w:val="003C565B"/>
  </w:style>
  <w:style w:type="character" w:customStyle="1" w:styleId="WW8Num54z7">
    <w:name w:val="WW8Num54z7"/>
    <w:rsid w:val="003C565B"/>
  </w:style>
  <w:style w:type="character" w:customStyle="1" w:styleId="WW8Num54z8">
    <w:name w:val="WW8Num54z8"/>
    <w:rsid w:val="003C565B"/>
  </w:style>
  <w:style w:type="character" w:customStyle="1" w:styleId="WW8Num55z1">
    <w:name w:val="WW8Num55z1"/>
    <w:rsid w:val="003C565B"/>
  </w:style>
  <w:style w:type="character" w:customStyle="1" w:styleId="WW8Num55z2">
    <w:name w:val="WW8Num55z2"/>
    <w:rsid w:val="003C565B"/>
  </w:style>
  <w:style w:type="character" w:customStyle="1" w:styleId="WW8Num55z3">
    <w:name w:val="WW8Num55z3"/>
    <w:rsid w:val="003C565B"/>
  </w:style>
  <w:style w:type="character" w:customStyle="1" w:styleId="WW8Num55z4">
    <w:name w:val="WW8Num55z4"/>
    <w:rsid w:val="003C565B"/>
  </w:style>
  <w:style w:type="character" w:customStyle="1" w:styleId="WW8Num55z5">
    <w:name w:val="WW8Num55z5"/>
    <w:rsid w:val="003C565B"/>
  </w:style>
  <w:style w:type="character" w:customStyle="1" w:styleId="WW8Num55z6">
    <w:name w:val="WW8Num55z6"/>
    <w:rsid w:val="003C565B"/>
  </w:style>
  <w:style w:type="character" w:customStyle="1" w:styleId="WW8Num55z7">
    <w:name w:val="WW8Num55z7"/>
    <w:rsid w:val="003C565B"/>
  </w:style>
  <w:style w:type="character" w:customStyle="1" w:styleId="WW8Num55z8">
    <w:name w:val="WW8Num55z8"/>
    <w:rsid w:val="003C565B"/>
  </w:style>
  <w:style w:type="character" w:customStyle="1" w:styleId="WW8Num56z2">
    <w:name w:val="WW8Num56z2"/>
    <w:rsid w:val="003C565B"/>
  </w:style>
  <w:style w:type="character" w:customStyle="1" w:styleId="WW8Num56z3">
    <w:name w:val="WW8Num56z3"/>
    <w:rsid w:val="003C565B"/>
  </w:style>
  <w:style w:type="character" w:customStyle="1" w:styleId="WW8Num56z4">
    <w:name w:val="WW8Num56z4"/>
    <w:rsid w:val="003C565B"/>
  </w:style>
  <w:style w:type="character" w:customStyle="1" w:styleId="WW8Num56z5">
    <w:name w:val="WW8Num56z5"/>
    <w:rsid w:val="003C565B"/>
  </w:style>
  <w:style w:type="character" w:customStyle="1" w:styleId="WW8Num56z6">
    <w:name w:val="WW8Num56z6"/>
    <w:rsid w:val="003C565B"/>
  </w:style>
  <w:style w:type="character" w:customStyle="1" w:styleId="WW8Num56z7">
    <w:name w:val="WW8Num56z7"/>
    <w:rsid w:val="003C565B"/>
  </w:style>
  <w:style w:type="character" w:customStyle="1" w:styleId="WW8Num56z8">
    <w:name w:val="WW8Num56z8"/>
    <w:rsid w:val="003C565B"/>
  </w:style>
  <w:style w:type="character" w:customStyle="1" w:styleId="WW8Num57z1">
    <w:name w:val="WW8Num57z1"/>
    <w:rsid w:val="003C565B"/>
  </w:style>
  <w:style w:type="character" w:customStyle="1" w:styleId="WW8Num57z2">
    <w:name w:val="WW8Num57z2"/>
    <w:rsid w:val="003C565B"/>
  </w:style>
  <w:style w:type="character" w:customStyle="1" w:styleId="WW8Num57z3">
    <w:name w:val="WW8Num57z3"/>
    <w:rsid w:val="003C565B"/>
  </w:style>
  <w:style w:type="character" w:customStyle="1" w:styleId="WW8Num57z4">
    <w:name w:val="WW8Num57z4"/>
    <w:rsid w:val="003C565B"/>
  </w:style>
  <w:style w:type="character" w:customStyle="1" w:styleId="WW8Num57z5">
    <w:name w:val="WW8Num57z5"/>
    <w:rsid w:val="003C565B"/>
  </w:style>
  <w:style w:type="character" w:customStyle="1" w:styleId="WW8Num57z6">
    <w:name w:val="WW8Num57z6"/>
    <w:rsid w:val="003C565B"/>
  </w:style>
  <w:style w:type="character" w:customStyle="1" w:styleId="WW8Num57z7">
    <w:name w:val="WW8Num57z7"/>
    <w:rsid w:val="003C565B"/>
  </w:style>
  <w:style w:type="character" w:customStyle="1" w:styleId="WW8Num57z8">
    <w:name w:val="WW8Num57z8"/>
    <w:rsid w:val="003C565B"/>
  </w:style>
  <w:style w:type="character" w:customStyle="1" w:styleId="WW8Num58z4">
    <w:name w:val="WW8Num58z4"/>
    <w:rsid w:val="003C565B"/>
  </w:style>
  <w:style w:type="character" w:customStyle="1" w:styleId="WW8Num58z5">
    <w:name w:val="WW8Num58z5"/>
    <w:rsid w:val="003C565B"/>
  </w:style>
  <w:style w:type="character" w:customStyle="1" w:styleId="WW8Num58z6">
    <w:name w:val="WW8Num58z6"/>
    <w:rsid w:val="003C565B"/>
  </w:style>
  <w:style w:type="character" w:customStyle="1" w:styleId="WW8Num58z7">
    <w:name w:val="WW8Num58z7"/>
    <w:rsid w:val="003C565B"/>
  </w:style>
  <w:style w:type="character" w:customStyle="1" w:styleId="WW8Num58z8">
    <w:name w:val="WW8Num58z8"/>
    <w:rsid w:val="003C565B"/>
  </w:style>
  <w:style w:type="character" w:customStyle="1" w:styleId="WW8Num59z1">
    <w:name w:val="WW8Num59z1"/>
    <w:rsid w:val="003C565B"/>
  </w:style>
  <w:style w:type="character" w:customStyle="1" w:styleId="WW8Num59z2">
    <w:name w:val="WW8Num59z2"/>
    <w:rsid w:val="003C565B"/>
  </w:style>
  <w:style w:type="character" w:customStyle="1" w:styleId="WW8Num59z3">
    <w:name w:val="WW8Num59z3"/>
    <w:rsid w:val="003C565B"/>
  </w:style>
  <w:style w:type="character" w:customStyle="1" w:styleId="WW8Num59z4">
    <w:name w:val="WW8Num59z4"/>
    <w:rsid w:val="003C565B"/>
  </w:style>
  <w:style w:type="character" w:customStyle="1" w:styleId="WW8Num59z5">
    <w:name w:val="WW8Num59z5"/>
    <w:rsid w:val="003C565B"/>
  </w:style>
  <w:style w:type="character" w:customStyle="1" w:styleId="WW8Num59z6">
    <w:name w:val="WW8Num59z6"/>
    <w:rsid w:val="003C565B"/>
  </w:style>
  <w:style w:type="character" w:customStyle="1" w:styleId="WW8Num59z7">
    <w:name w:val="WW8Num59z7"/>
    <w:rsid w:val="003C565B"/>
  </w:style>
  <w:style w:type="character" w:customStyle="1" w:styleId="WW8Num59z8">
    <w:name w:val="WW8Num59z8"/>
    <w:rsid w:val="003C565B"/>
  </w:style>
  <w:style w:type="character" w:customStyle="1" w:styleId="WW8Num60z1">
    <w:name w:val="WW8Num60z1"/>
    <w:rsid w:val="003C565B"/>
  </w:style>
  <w:style w:type="character" w:customStyle="1" w:styleId="WW8Num60z2">
    <w:name w:val="WW8Num60z2"/>
    <w:rsid w:val="003C565B"/>
    <w:rPr>
      <w:rFonts w:ascii="Symbol" w:hAnsi="Symbol" w:cs="Symbol"/>
    </w:rPr>
  </w:style>
  <w:style w:type="character" w:customStyle="1" w:styleId="WW8Num60z3">
    <w:name w:val="WW8Num60z3"/>
    <w:rsid w:val="003C565B"/>
  </w:style>
  <w:style w:type="character" w:customStyle="1" w:styleId="WW8Num60z4">
    <w:name w:val="WW8Num60z4"/>
    <w:rsid w:val="003C565B"/>
  </w:style>
  <w:style w:type="character" w:customStyle="1" w:styleId="WW8Num60z5">
    <w:name w:val="WW8Num60z5"/>
    <w:rsid w:val="003C565B"/>
  </w:style>
  <w:style w:type="character" w:customStyle="1" w:styleId="WW8Num60z6">
    <w:name w:val="WW8Num60z6"/>
    <w:rsid w:val="003C565B"/>
  </w:style>
  <w:style w:type="character" w:customStyle="1" w:styleId="WW8Num60z7">
    <w:name w:val="WW8Num60z7"/>
    <w:rsid w:val="003C565B"/>
  </w:style>
  <w:style w:type="character" w:customStyle="1" w:styleId="WW8Num60z8">
    <w:name w:val="WW8Num60z8"/>
    <w:rsid w:val="003C565B"/>
  </w:style>
  <w:style w:type="character" w:customStyle="1" w:styleId="WW8Num61z1">
    <w:name w:val="WW8Num61z1"/>
    <w:rsid w:val="003C565B"/>
  </w:style>
  <w:style w:type="character" w:customStyle="1" w:styleId="WW8Num61z2">
    <w:name w:val="WW8Num61z2"/>
    <w:rsid w:val="003C565B"/>
  </w:style>
  <w:style w:type="character" w:customStyle="1" w:styleId="WW8Num61z3">
    <w:name w:val="WW8Num61z3"/>
    <w:rsid w:val="003C565B"/>
  </w:style>
  <w:style w:type="character" w:customStyle="1" w:styleId="WW8Num61z4">
    <w:name w:val="WW8Num61z4"/>
    <w:rsid w:val="003C565B"/>
  </w:style>
  <w:style w:type="character" w:customStyle="1" w:styleId="WW8Num61z5">
    <w:name w:val="WW8Num61z5"/>
    <w:rsid w:val="003C565B"/>
  </w:style>
  <w:style w:type="character" w:customStyle="1" w:styleId="WW8Num61z6">
    <w:name w:val="WW8Num61z6"/>
    <w:rsid w:val="003C565B"/>
  </w:style>
  <w:style w:type="character" w:customStyle="1" w:styleId="WW8Num61z7">
    <w:name w:val="WW8Num61z7"/>
    <w:rsid w:val="003C565B"/>
  </w:style>
  <w:style w:type="character" w:customStyle="1" w:styleId="WW8Num61z8">
    <w:name w:val="WW8Num61z8"/>
    <w:rsid w:val="003C565B"/>
  </w:style>
  <w:style w:type="character" w:customStyle="1" w:styleId="WW8Num62z1">
    <w:name w:val="WW8Num62z1"/>
    <w:rsid w:val="003C565B"/>
    <w:rPr>
      <w:rFonts w:cs="Verdana"/>
    </w:rPr>
  </w:style>
  <w:style w:type="character" w:customStyle="1" w:styleId="WW8Num62z2">
    <w:name w:val="WW8Num62z2"/>
    <w:rsid w:val="003C565B"/>
  </w:style>
  <w:style w:type="character" w:customStyle="1" w:styleId="WW8Num62z3">
    <w:name w:val="WW8Num62z3"/>
    <w:rsid w:val="003C565B"/>
  </w:style>
  <w:style w:type="character" w:customStyle="1" w:styleId="WW8Num62z4">
    <w:name w:val="WW8Num62z4"/>
    <w:rsid w:val="003C565B"/>
  </w:style>
  <w:style w:type="character" w:customStyle="1" w:styleId="WW8Num62z5">
    <w:name w:val="WW8Num62z5"/>
    <w:rsid w:val="003C565B"/>
  </w:style>
  <w:style w:type="character" w:customStyle="1" w:styleId="WW8Num62z6">
    <w:name w:val="WW8Num62z6"/>
    <w:rsid w:val="003C565B"/>
  </w:style>
  <w:style w:type="character" w:customStyle="1" w:styleId="WW8Num62z7">
    <w:name w:val="WW8Num62z7"/>
    <w:rsid w:val="003C565B"/>
  </w:style>
  <w:style w:type="character" w:customStyle="1" w:styleId="WW8Num62z8">
    <w:name w:val="WW8Num62z8"/>
    <w:rsid w:val="003C565B"/>
  </w:style>
  <w:style w:type="character" w:customStyle="1" w:styleId="WW8Num63z1">
    <w:name w:val="WW8Num63z1"/>
    <w:rsid w:val="003C565B"/>
  </w:style>
  <w:style w:type="character" w:customStyle="1" w:styleId="WW8Num63z3">
    <w:name w:val="WW8Num63z3"/>
    <w:rsid w:val="003C565B"/>
  </w:style>
  <w:style w:type="character" w:customStyle="1" w:styleId="WW8Num63z4">
    <w:name w:val="WW8Num63z4"/>
    <w:rsid w:val="003C565B"/>
  </w:style>
  <w:style w:type="character" w:customStyle="1" w:styleId="WW8Num63z5">
    <w:name w:val="WW8Num63z5"/>
    <w:rsid w:val="003C565B"/>
  </w:style>
  <w:style w:type="character" w:customStyle="1" w:styleId="WW8Num63z6">
    <w:name w:val="WW8Num63z6"/>
    <w:rsid w:val="003C565B"/>
  </w:style>
  <w:style w:type="character" w:customStyle="1" w:styleId="WW8Num63z7">
    <w:name w:val="WW8Num63z7"/>
    <w:rsid w:val="003C565B"/>
  </w:style>
  <w:style w:type="character" w:customStyle="1" w:styleId="WW8Num63z8">
    <w:name w:val="WW8Num63z8"/>
    <w:rsid w:val="003C565B"/>
  </w:style>
  <w:style w:type="character" w:customStyle="1" w:styleId="WW8Num64z1">
    <w:name w:val="WW8Num64z1"/>
    <w:rsid w:val="003C565B"/>
  </w:style>
  <w:style w:type="character" w:customStyle="1" w:styleId="WW8Num64z2">
    <w:name w:val="WW8Num64z2"/>
    <w:rsid w:val="003C565B"/>
  </w:style>
  <w:style w:type="character" w:customStyle="1" w:styleId="WW8Num64z3">
    <w:name w:val="WW8Num64z3"/>
    <w:rsid w:val="003C565B"/>
  </w:style>
  <w:style w:type="character" w:customStyle="1" w:styleId="WW8Num64z4">
    <w:name w:val="WW8Num64z4"/>
    <w:rsid w:val="003C565B"/>
  </w:style>
  <w:style w:type="character" w:customStyle="1" w:styleId="WW8Num64z5">
    <w:name w:val="WW8Num64z5"/>
    <w:rsid w:val="003C565B"/>
  </w:style>
  <w:style w:type="character" w:customStyle="1" w:styleId="WW8Num64z6">
    <w:name w:val="WW8Num64z6"/>
    <w:rsid w:val="003C565B"/>
  </w:style>
  <w:style w:type="character" w:customStyle="1" w:styleId="WW8Num64z7">
    <w:name w:val="WW8Num64z7"/>
    <w:rsid w:val="003C565B"/>
  </w:style>
  <w:style w:type="character" w:customStyle="1" w:styleId="WW8Num64z8">
    <w:name w:val="WW8Num64z8"/>
    <w:rsid w:val="003C565B"/>
  </w:style>
  <w:style w:type="character" w:customStyle="1" w:styleId="WW8Num65z1">
    <w:name w:val="WW8Num65z1"/>
    <w:rsid w:val="003C565B"/>
  </w:style>
  <w:style w:type="character" w:customStyle="1" w:styleId="WW8Num65z2">
    <w:name w:val="WW8Num65z2"/>
    <w:rsid w:val="003C565B"/>
  </w:style>
  <w:style w:type="character" w:customStyle="1" w:styleId="WW8Num65z3">
    <w:name w:val="WW8Num65z3"/>
    <w:rsid w:val="003C565B"/>
  </w:style>
  <w:style w:type="character" w:customStyle="1" w:styleId="WW8Num65z4">
    <w:name w:val="WW8Num65z4"/>
    <w:rsid w:val="003C565B"/>
  </w:style>
  <w:style w:type="character" w:customStyle="1" w:styleId="WW8Num65z5">
    <w:name w:val="WW8Num65z5"/>
    <w:rsid w:val="003C565B"/>
  </w:style>
  <w:style w:type="character" w:customStyle="1" w:styleId="WW8Num65z6">
    <w:name w:val="WW8Num65z6"/>
    <w:rsid w:val="003C565B"/>
  </w:style>
  <w:style w:type="character" w:customStyle="1" w:styleId="WW8Num65z7">
    <w:name w:val="WW8Num65z7"/>
    <w:rsid w:val="003C565B"/>
  </w:style>
  <w:style w:type="character" w:customStyle="1" w:styleId="WW8Num65z8">
    <w:name w:val="WW8Num65z8"/>
    <w:rsid w:val="003C565B"/>
  </w:style>
  <w:style w:type="character" w:customStyle="1" w:styleId="WW8Num66z0">
    <w:name w:val="WW8Num66z0"/>
    <w:rsid w:val="003C565B"/>
    <w:rPr>
      <w:rFonts w:hint="default"/>
    </w:rPr>
  </w:style>
  <w:style w:type="character" w:customStyle="1" w:styleId="WW8Num66z1">
    <w:name w:val="WW8Num66z1"/>
    <w:rsid w:val="003C565B"/>
  </w:style>
  <w:style w:type="character" w:customStyle="1" w:styleId="WW8Num66z2">
    <w:name w:val="WW8Num66z2"/>
    <w:rsid w:val="003C565B"/>
  </w:style>
  <w:style w:type="character" w:customStyle="1" w:styleId="WW8Num66z3">
    <w:name w:val="WW8Num66z3"/>
    <w:rsid w:val="003C565B"/>
  </w:style>
  <w:style w:type="character" w:customStyle="1" w:styleId="WW8Num66z4">
    <w:name w:val="WW8Num66z4"/>
    <w:rsid w:val="003C565B"/>
  </w:style>
  <w:style w:type="character" w:customStyle="1" w:styleId="WW8Num66z5">
    <w:name w:val="WW8Num66z5"/>
    <w:rsid w:val="003C565B"/>
  </w:style>
  <w:style w:type="character" w:customStyle="1" w:styleId="WW8Num66z6">
    <w:name w:val="WW8Num66z6"/>
    <w:rsid w:val="003C565B"/>
  </w:style>
  <w:style w:type="character" w:customStyle="1" w:styleId="WW8Num66z7">
    <w:name w:val="WW8Num66z7"/>
    <w:rsid w:val="003C565B"/>
  </w:style>
  <w:style w:type="character" w:customStyle="1" w:styleId="WW8Num66z8">
    <w:name w:val="WW8Num66z8"/>
    <w:rsid w:val="003C565B"/>
  </w:style>
  <w:style w:type="character" w:customStyle="1" w:styleId="WW8Num67z1">
    <w:name w:val="WW8Num67z1"/>
    <w:rsid w:val="003C565B"/>
  </w:style>
  <w:style w:type="character" w:customStyle="1" w:styleId="WW8Num67z2">
    <w:name w:val="WW8Num67z2"/>
    <w:rsid w:val="003C565B"/>
  </w:style>
  <w:style w:type="character" w:customStyle="1" w:styleId="WW8Num67z3">
    <w:name w:val="WW8Num67z3"/>
    <w:rsid w:val="003C565B"/>
  </w:style>
  <w:style w:type="character" w:customStyle="1" w:styleId="WW8Num67z4">
    <w:name w:val="WW8Num67z4"/>
    <w:rsid w:val="003C565B"/>
  </w:style>
  <w:style w:type="character" w:customStyle="1" w:styleId="WW8Num67z5">
    <w:name w:val="WW8Num67z5"/>
    <w:rsid w:val="003C565B"/>
  </w:style>
  <w:style w:type="character" w:customStyle="1" w:styleId="WW8Num67z6">
    <w:name w:val="WW8Num67z6"/>
    <w:rsid w:val="003C565B"/>
  </w:style>
  <w:style w:type="character" w:customStyle="1" w:styleId="WW8Num67z7">
    <w:name w:val="WW8Num67z7"/>
    <w:rsid w:val="003C565B"/>
  </w:style>
  <w:style w:type="character" w:customStyle="1" w:styleId="WW8Num67z8">
    <w:name w:val="WW8Num67z8"/>
    <w:rsid w:val="003C565B"/>
  </w:style>
  <w:style w:type="character" w:customStyle="1" w:styleId="WW8Num68z1">
    <w:name w:val="WW8Num68z1"/>
    <w:rsid w:val="003C565B"/>
  </w:style>
  <w:style w:type="character" w:customStyle="1" w:styleId="WW8Num68z2">
    <w:name w:val="WW8Num68z2"/>
    <w:rsid w:val="003C565B"/>
  </w:style>
  <w:style w:type="character" w:customStyle="1" w:styleId="WW8Num68z3">
    <w:name w:val="WW8Num68z3"/>
    <w:rsid w:val="003C565B"/>
  </w:style>
  <w:style w:type="character" w:customStyle="1" w:styleId="WW8Num68z4">
    <w:name w:val="WW8Num68z4"/>
    <w:rsid w:val="003C565B"/>
  </w:style>
  <w:style w:type="character" w:customStyle="1" w:styleId="WW8Num68z5">
    <w:name w:val="WW8Num68z5"/>
    <w:rsid w:val="003C565B"/>
  </w:style>
  <w:style w:type="character" w:customStyle="1" w:styleId="WW8Num68z6">
    <w:name w:val="WW8Num68z6"/>
    <w:rsid w:val="003C565B"/>
  </w:style>
  <w:style w:type="character" w:customStyle="1" w:styleId="WW8Num68z7">
    <w:name w:val="WW8Num68z7"/>
    <w:rsid w:val="003C565B"/>
  </w:style>
  <w:style w:type="character" w:customStyle="1" w:styleId="WW8Num68z8">
    <w:name w:val="WW8Num68z8"/>
    <w:rsid w:val="003C565B"/>
  </w:style>
  <w:style w:type="character" w:customStyle="1" w:styleId="WW8Num69z1">
    <w:name w:val="WW8Num69z1"/>
    <w:rsid w:val="003C565B"/>
  </w:style>
  <w:style w:type="character" w:customStyle="1" w:styleId="WW8Num69z2">
    <w:name w:val="WW8Num69z2"/>
    <w:rsid w:val="003C565B"/>
  </w:style>
  <w:style w:type="character" w:customStyle="1" w:styleId="WW8Num69z3">
    <w:name w:val="WW8Num69z3"/>
    <w:rsid w:val="003C565B"/>
  </w:style>
  <w:style w:type="character" w:customStyle="1" w:styleId="WW8Num69z4">
    <w:name w:val="WW8Num69z4"/>
    <w:rsid w:val="003C565B"/>
  </w:style>
  <w:style w:type="character" w:customStyle="1" w:styleId="WW8Num69z5">
    <w:name w:val="WW8Num69z5"/>
    <w:rsid w:val="003C565B"/>
  </w:style>
  <w:style w:type="character" w:customStyle="1" w:styleId="WW8Num69z6">
    <w:name w:val="WW8Num69z6"/>
    <w:rsid w:val="003C565B"/>
  </w:style>
  <w:style w:type="character" w:customStyle="1" w:styleId="WW8Num69z7">
    <w:name w:val="WW8Num69z7"/>
    <w:rsid w:val="003C565B"/>
  </w:style>
  <w:style w:type="character" w:customStyle="1" w:styleId="WW8Num69z8">
    <w:name w:val="WW8Num69z8"/>
    <w:rsid w:val="003C565B"/>
  </w:style>
  <w:style w:type="character" w:customStyle="1" w:styleId="WW8Num70z1">
    <w:name w:val="WW8Num70z1"/>
    <w:rsid w:val="003C565B"/>
  </w:style>
  <w:style w:type="character" w:customStyle="1" w:styleId="WW8Num70z2">
    <w:name w:val="WW8Num70z2"/>
    <w:rsid w:val="003C565B"/>
  </w:style>
  <w:style w:type="character" w:customStyle="1" w:styleId="WW8Num70z3">
    <w:name w:val="WW8Num70z3"/>
    <w:rsid w:val="003C565B"/>
  </w:style>
  <w:style w:type="character" w:customStyle="1" w:styleId="WW8Num70z4">
    <w:name w:val="WW8Num70z4"/>
    <w:rsid w:val="003C565B"/>
  </w:style>
  <w:style w:type="character" w:customStyle="1" w:styleId="WW8Num70z5">
    <w:name w:val="WW8Num70z5"/>
    <w:rsid w:val="003C565B"/>
  </w:style>
  <w:style w:type="character" w:customStyle="1" w:styleId="WW8Num70z6">
    <w:name w:val="WW8Num70z6"/>
    <w:rsid w:val="003C565B"/>
  </w:style>
  <w:style w:type="character" w:customStyle="1" w:styleId="WW8Num70z7">
    <w:name w:val="WW8Num70z7"/>
    <w:rsid w:val="003C565B"/>
  </w:style>
  <w:style w:type="character" w:customStyle="1" w:styleId="WW8Num70z8">
    <w:name w:val="WW8Num70z8"/>
    <w:rsid w:val="003C565B"/>
  </w:style>
  <w:style w:type="character" w:customStyle="1" w:styleId="WW8Num71z1">
    <w:name w:val="WW8Num71z1"/>
    <w:rsid w:val="003C565B"/>
  </w:style>
  <w:style w:type="character" w:customStyle="1" w:styleId="WW8Num71z2">
    <w:name w:val="WW8Num71z2"/>
    <w:rsid w:val="003C565B"/>
  </w:style>
  <w:style w:type="character" w:customStyle="1" w:styleId="WW8Num71z3">
    <w:name w:val="WW8Num71z3"/>
    <w:rsid w:val="003C565B"/>
  </w:style>
  <w:style w:type="character" w:customStyle="1" w:styleId="WW8Num71z4">
    <w:name w:val="WW8Num71z4"/>
    <w:rsid w:val="003C565B"/>
  </w:style>
  <w:style w:type="character" w:customStyle="1" w:styleId="WW8Num71z5">
    <w:name w:val="WW8Num71z5"/>
    <w:rsid w:val="003C565B"/>
  </w:style>
  <w:style w:type="character" w:customStyle="1" w:styleId="WW8Num71z6">
    <w:name w:val="WW8Num71z6"/>
    <w:rsid w:val="003C565B"/>
  </w:style>
  <w:style w:type="character" w:customStyle="1" w:styleId="WW8Num71z7">
    <w:name w:val="WW8Num71z7"/>
    <w:rsid w:val="003C565B"/>
  </w:style>
  <w:style w:type="character" w:customStyle="1" w:styleId="WW8Num71z8">
    <w:name w:val="WW8Num71z8"/>
    <w:rsid w:val="003C565B"/>
  </w:style>
  <w:style w:type="character" w:customStyle="1" w:styleId="WW8Num72z1">
    <w:name w:val="WW8Num72z1"/>
    <w:rsid w:val="003C565B"/>
  </w:style>
  <w:style w:type="character" w:customStyle="1" w:styleId="WW8Num72z2">
    <w:name w:val="WW8Num72z2"/>
    <w:rsid w:val="003C565B"/>
  </w:style>
  <w:style w:type="character" w:customStyle="1" w:styleId="WW8Num72z3">
    <w:name w:val="WW8Num72z3"/>
    <w:rsid w:val="003C565B"/>
  </w:style>
  <w:style w:type="character" w:customStyle="1" w:styleId="WW8Num72z4">
    <w:name w:val="WW8Num72z4"/>
    <w:rsid w:val="003C565B"/>
  </w:style>
  <w:style w:type="character" w:customStyle="1" w:styleId="WW8Num72z5">
    <w:name w:val="WW8Num72z5"/>
    <w:rsid w:val="003C565B"/>
  </w:style>
  <w:style w:type="character" w:customStyle="1" w:styleId="WW8Num72z6">
    <w:name w:val="WW8Num72z6"/>
    <w:rsid w:val="003C565B"/>
  </w:style>
  <w:style w:type="character" w:customStyle="1" w:styleId="WW8Num72z7">
    <w:name w:val="WW8Num72z7"/>
    <w:rsid w:val="003C565B"/>
  </w:style>
  <w:style w:type="character" w:customStyle="1" w:styleId="WW8Num72z8">
    <w:name w:val="WW8Num72z8"/>
    <w:rsid w:val="003C565B"/>
  </w:style>
  <w:style w:type="character" w:customStyle="1" w:styleId="WW8Num74z1">
    <w:name w:val="WW8Num74z1"/>
    <w:rsid w:val="003C565B"/>
  </w:style>
  <w:style w:type="character" w:customStyle="1" w:styleId="WW8Num74z2">
    <w:name w:val="WW8Num74z2"/>
    <w:rsid w:val="003C565B"/>
  </w:style>
  <w:style w:type="character" w:customStyle="1" w:styleId="WW8Num74z3">
    <w:name w:val="WW8Num74z3"/>
    <w:rsid w:val="003C565B"/>
  </w:style>
  <w:style w:type="character" w:customStyle="1" w:styleId="WW8Num74z4">
    <w:name w:val="WW8Num74z4"/>
    <w:rsid w:val="003C565B"/>
  </w:style>
  <w:style w:type="character" w:customStyle="1" w:styleId="WW8Num74z5">
    <w:name w:val="WW8Num74z5"/>
    <w:rsid w:val="003C565B"/>
  </w:style>
  <w:style w:type="character" w:customStyle="1" w:styleId="WW8Num74z6">
    <w:name w:val="WW8Num74z6"/>
    <w:rsid w:val="003C565B"/>
  </w:style>
  <w:style w:type="character" w:customStyle="1" w:styleId="WW8Num74z7">
    <w:name w:val="WW8Num74z7"/>
    <w:rsid w:val="003C565B"/>
  </w:style>
  <w:style w:type="character" w:customStyle="1" w:styleId="WW8Num74z8">
    <w:name w:val="WW8Num74z8"/>
    <w:rsid w:val="003C565B"/>
  </w:style>
  <w:style w:type="character" w:customStyle="1" w:styleId="WW8Num75z1">
    <w:name w:val="WW8Num75z1"/>
    <w:rsid w:val="003C565B"/>
  </w:style>
  <w:style w:type="character" w:customStyle="1" w:styleId="WW8Num75z2">
    <w:name w:val="WW8Num75z2"/>
    <w:rsid w:val="003C565B"/>
  </w:style>
  <w:style w:type="character" w:customStyle="1" w:styleId="WW8Num75z3">
    <w:name w:val="WW8Num75z3"/>
    <w:rsid w:val="003C565B"/>
  </w:style>
  <w:style w:type="character" w:customStyle="1" w:styleId="WW8Num75z4">
    <w:name w:val="WW8Num75z4"/>
    <w:rsid w:val="003C565B"/>
  </w:style>
  <w:style w:type="character" w:customStyle="1" w:styleId="WW8Num75z5">
    <w:name w:val="WW8Num75z5"/>
    <w:rsid w:val="003C565B"/>
  </w:style>
  <w:style w:type="character" w:customStyle="1" w:styleId="WW8Num75z6">
    <w:name w:val="WW8Num75z6"/>
    <w:rsid w:val="003C565B"/>
  </w:style>
  <w:style w:type="character" w:customStyle="1" w:styleId="WW8Num75z7">
    <w:name w:val="WW8Num75z7"/>
    <w:rsid w:val="003C565B"/>
  </w:style>
  <w:style w:type="character" w:customStyle="1" w:styleId="WW8Num75z8">
    <w:name w:val="WW8Num75z8"/>
    <w:rsid w:val="003C565B"/>
  </w:style>
  <w:style w:type="character" w:customStyle="1" w:styleId="WW8Num76z0">
    <w:name w:val="WW8Num76z0"/>
    <w:rsid w:val="003C565B"/>
    <w:rPr>
      <w:rFonts w:ascii="Verdana" w:eastAsia="Times New Roman" w:hAnsi="Verdana" w:cs="Verdana" w:hint="default"/>
      <w:sz w:val="20"/>
      <w:szCs w:val="20"/>
    </w:rPr>
  </w:style>
  <w:style w:type="character" w:customStyle="1" w:styleId="WW8Num76z1">
    <w:name w:val="WW8Num76z1"/>
    <w:rsid w:val="003C565B"/>
  </w:style>
  <w:style w:type="character" w:customStyle="1" w:styleId="WW8Num76z2">
    <w:name w:val="WW8Num76z2"/>
    <w:rsid w:val="003C565B"/>
  </w:style>
  <w:style w:type="character" w:customStyle="1" w:styleId="WW8Num76z3">
    <w:name w:val="WW8Num76z3"/>
    <w:rsid w:val="003C565B"/>
  </w:style>
  <w:style w:type="character" w:customStyle="1" w:styleId="WW8Num76z4">
    <w:name w:val="WW8Num76z4"/>
    <w:rsid w:val="003C565B"/>
  </w:style>
  <w:style w:type="character" w:customStyle="1" w:styleId="WW8Num76z5">
    <w:name w:val="WW8Num76z5"/>
    <w:rsid w:val="003C565B"/>
  </w:style>
  <w:style w:type="character" w:customStyle="1" w:styleId="WW8Num76z6">
    <w:name w:val="WW8Num76z6"/>
    <w:rsid w:val="003C565B"/>
  </w:style>
  <w:style w:type="character" w:customStyle="1" w:styleId="WW8Num76z7">
    <w:name w:val="WW8Num76z7"/>
    <w:rsid w:val="003C565B"/>
  </w:style>
  <w:style w:type="character" w:customStyle="1" w:styleId="WW8Num76z8">
    <w:name w:val="WW8Num76z8"/>
    <w:rsid w:val="003C565B"/>
  </w:style>
  <w:style w:type="character" w:customStyle="1" w:styleId="WW8Num77z0">
    <w:name w:val="WW8Num77z0"/>
    <w:rsid w:val="003C565B"/>
    <w:rPr>
      <w:rFonts w:ascii="Symbol" w:hAnsi="Symbol" w:cs="Symbol" w:hint="default"/>
    </w:rPr>
  </w:style>
  <w:style w:type="character" w:customStyle="1" w:styleId="WW8Num77z1">
    <w:name w:val="WW8Num77z1"/>
    <w:rsid w:val="003C565B"/>
    <w:rPr>
      <w:rFonts w:ascii="Courier New" w:hAnsi="Courier New" w:cs="Courier New" w:hint="default"/>
    </w:rPr>
  </w:style>
  <w:style w:type="character" w:customStyle="1" w:styleId="WW8Num77z2">
    <w:name w:val="WW8Num77z2"/>
    <w:rsid w:val="003C565B"/>
    <w:rPr>
      <w:rFonts w:ascii="Wingdings" w:hAnsi="Wingdings" w:cs="Wingdings" w:hint="default"/>
    </w:rPr>
  </w:style>
  <w:style w:type="character" w:customStyle="1" w:styleId="WW8Num78z0">
    <w:name w:val="WW8Num78z0"/>
    <w:rsid w:val="003C565B"/>
  </w:style>
  <w:style w:type="character" w:customStyle="1" w:styleId="WW8Num78z1">
    <w:name w:val="WW8Num78z1"/>
    <w:rsid w:val="003C565B"/>
  </w:style>
  <w:style w:type="character" w:customStyle="1" w:styleId="WW8Num78z2">
    <w:name w:val="WW8Num78z2"/>
    <w:rsid w:val="003C565B"/>
  </w:style>
  <w:style w:type="character" w:customStyle="1" w:styleId="WW8Num78z3">
    <w:name w:val="WW8Num78z3"/>
    <w:rsid w:val="003C565B"/>
  </w:style>
  <w:style w:type="character" w:customStyle="1" w:styleId="WW8Num78z4">
    <w:name w:val="WW8Num78z4"/>
    <w:rsid w:val="003C565B"/>
  </w:style>
  <w:style w:type="character" w:customStyle="1" w:styleId="WW8Num78z5">
    <w:name w:val="WW8Num78z5"/>
    <w:rsid w:val="003C565B"/>
  </w:style>
  <w:style w:type="character" w:customStyle="1" w:styleId="WW8Num78z6">
    <w:name w:val="WW8Num78z6"/>
    <w:rsid w:val="003C565B"/>
  </w:style>
  <w:style w:type="character" w:customStyle="1" w:styleId="WW8Num78z7">
    <w:name w:val="WW8Num78z7"/>
    <w:rsid w:val="003C565B"/>
  </w:style>
  <w:style w:type="character" w:customStyle="1" w:styleId="WW8Num78z8">
    <w:name w:val="WW8Num78z8"/>
    <w:rsid w:val="003C565B"/>
  </w:style>
  <w:style w:type="character" w:customStyle="1" w:styleId="WW8Num79z0">
    <w:name w:val="WW8Num79z0"/>
    <w:rsid w:val="003C565B"/>
    <w:rPr>
      <w:rFonts w:hint="default"/>
    </w:rPr>
  </w:style>
  <w:style w:type="character" w:customStyle="1" w:styleId="WW8Num79z1">
    <w:name w:val="WW8Num79z1"/>
    <w:rsid w:val="003C565B"/>
  </w:style>
  <w:style w:type="character" w:customStyle="1" w:styleId="WW8Num79z2">
    <w:name w:val="WW8Num79z2"/>
    <w:rsid w:val="003C565B"/>
  </w:style>
  <w:style w:type="character" w:customStyle="1" w:styleId="WW8Num79z3">
    <w:name w:val="WW8Num79z3"/>
    <w:rsid w:val="003C565B"/>
  </w:style>
  <w:style w:type="character" w:customStyle="1" w:styleId="WW8Num79z4">
    <w:name w:val="WW8Num79z4"/>
    <w:rsid w:val="003C565B"/>
  </w:style>
  <w:style w:type="character" w:customStyle="1" w:styleId="WW8Num79z5">
    <w:name w:val="WW8Num79z5"/>
    <w:rsid w:val="003C565B"/>
  </w:style>
  <w:style w:type="character" w:customStyle="1" w:styleId="WW8Num79z6">
    <w:name w:val="WW8Num79z6"/>
    <w:rsid w:val="003C565B"/>
  </w:style>
  <w:style w:type="character" w:customStyle="1" w:styleId="WW8Num79z7">
    <w:name w:val="WW8Num79z7"/>
    <w:rsid w:val="003C565B"/>
  </w:style>
  <w:style w:type="character" w:customStyle="1" w:styleId="WW8Num79z8">
    <w:name w:val="WW8Num79z8"/>
    <w:rsid w:val="003C565B"/>
  </w:style>
  <w:style w:type="character" w:customStyle="1" w:styleId="WW8Num80z0">
    <w:name w:val="WW8Num80z0"/>
    <w:rsid w:val="003C565B"/>
    <w:rPr>
      <w:rFonts w:ascii="Symbol" w:hAnsi="Symbol" w:cs="Symbol" w:hint="default"/>
    </w:rPr>
  </w:style>
  <w:style w:type="character" w:customStyle="1" w:styleId="WW8Num80z1">
    <w:name w:val="WW8Num80z1"/>
    <w:rsid w:val="003C565B"/>
    <w:rPr>
      <w:rFonts w:ascii="Courier New" w:hAnsi="Courier New" w:cs="Courier New" w:hint="default"/>
    </w:rPr>
  </w:style>
  <w:style w:type="character" w:customStyle="1" w:styleId="WW8Num80z2">
    <w:name w:val="WW8Num80z2"/>
    <w:rsid w:val="003C565B"/>
    <w:rPr>
      <w:rFonts w:ascii="Wingdings" w:hAnsi="Wingdings" w:cs="Wingdings" w:hint="default"/>
    </w:rPr>
  </w:style>
  <w:style w:type="character" w:customStyle="1" w:styleId="WW8Num81z0">
    <w:name w:val="WW8Num81z0"/>
    <w:rsid w:val="003C565B"/>
    <w:rPr>
      <w:rFonts w:hint="default"/>
    </w:rPr>
  </w:style>
  <w:style w:type="character" w:customStyle="1" w:styleId="WW8Num81z1">
    <w:name w:val="WW8Num81z1"/>
    <w:rsid w:val="003C565B"/>
  </w:style>
  <w:style w:type="character" w:customStyle="1" w:styleId="WW8Num81z2">
    <w:name w:val="WW8Num81z2"/>
    <w:rsid w:val="003C565B"/>
  </w:style>
  <w:style w:type="character" w:customStyle="1" w:styleId="WW8Num81z3">
    <w:name w:val="WW8Num81z3"/>
    <w:rsid w:val="003C565B"/>
  </w:style>
  <w:style w:type="character" w:customStyle="1" w:styleId="WW8Num81z4">
    <w:name w:val="WW8Num81z4"/>
    <w:rsid w:val="003C565B"/>
  </w:style>
  <w:style w:type="character" w:customStyle="1" w:styleId="WW8Num81z5">
    <w:name w:val="WW8Num81z5"/>
    <w:rsid w:val="003C565B"/>
  </w:style>
  <w:style w:type="character" w:customStyle="1" w:styleId="WW8Num81z6">
    <w:name w:val="WW8Num81z6"/>
    <w:rsid w:val="003C565B"/>
  </w:style>
  <w:style w:type="character" w:customStyle="1" w:styleId="WW8Num81z7">
    <w:name w:val="WW8Num81z7"/>
    <w:rsid w:val="003C565B"/>
  </w:style>
  <w:style w:type="character" w:customStyle="1" w:styleId="WW8Num81z8">
    <w:name w:val="WW8Num81z8"/>
    <w:rsid w:val="003C565B"/>
  </w:style>
  <w:style w:type="character" w:customStyle="1" w:styleId="WW8Num82z0">
    <w:name w:val="WW8Num82z0"/>
    <w:rsid w:val="003C565B"/>
    <w:rPr>
      <w:rFonts w:hint="default"/>
    </w:rPr>
  </w:style>
  <w:style w:type="character" w:customStyle="1" w:styleId="WW8Num82z1">
    <w:name w:val="WW8Num82z1"/>
    <w:rsid w:val="003C565B"/>
  </w:style>
  <w:style w:type="character" w:customStyle="1" w:styleId="WW8Num82z2">
    <w:name w:val="WW8Num82z2"/>
    <w:rsid w:val="003C565B"/>
  </w:style>
  <w:style w:type="character" w:customStyle="1" w:styleId="WW8Num82z3">
    <w:name w:val="WW8Num82z3"/>
    <w:rsid w:val="003C565B"/>
  </w:style>
  <w:style w:type="character" w:customStyle="1" w:styleId="WW8Num82z4">
    <w:name w:val="WW8Num82z4"/>
    <w:rsid w:val="003C565B"/>
  </w:style>
  <w:style w:type="character" w:customStyle="1" w:styleId="WW8Num82z5">
    <w:name w:val="WW8Num82z5"/>
    <w:rsid w:val="003C565B"/>
  </w:style>
  <w:style w:type="character" w:customStyle="1" w:styleId="WW8Num82z6">
    <w:name w:val="WW8Num82z6"/>
    <w:rsid w:val="003C565B"/>
  </w:style>
  <w:style w:type="character" w:customStyle="1" w:styleId="WW8Num82z7">
    <w:name w:val="WW8Num82z7"/>
    <w:rsid w:val="003C565B"/>
  </w:style>
  <w:style w:type="character" w:customStyle="1" w:styleId="WW8Num82z8">
    <w:name w:val="WW8Num82z8"/>
    <w:rsid w:val="003C565B"/>
  </w:style>
  <w:style w:type="character" w:customStyle="1" w:styleId="WW8Num83z0">
    <w:name w:val="WW8Num83z0"/>
    <w:rsid w:val="003C565B"/>
    <w:rPr>
      <w:rFonts w:ascii="Arial Narrow" w:eastAsia="Times New Roman" w:hAnsi="Arial Narrow" w:cs="Arial"/>
      <w:kern w:val="2"/>
      <w:sz w:val="20"/>
      <w:szCs w:val="20"/>
      <w:lang w:eastAsia="zh-CN"/>
    </w:rPr>
  </w:style>
  <w:style w:type="character" w:customStyle="1" w:styleId="WW8Num83z1">
    <w:name w:val="WW8Num83z1"/>
    <w:rsid w:val="003C565B"/>
  </w:style>
  <w:style w:type="character" w:customStyle="1" w:styleId="WW8Num83z2">
    <w:name w:val="WW8Num83z2"/>
    <w:rsid w:val="003C565B"/>
  </w:style>
  <w:style w:type="character" w:customStyle="1" w:styleId="WW8Num83z3">
    <w:name w:val="WW8Num83z3"/>
    <w:rsid w:val="003C565B"/>
  </w:style>
  <w:style w:type="character" w:customStyle="1" w:styleId="WW8Num83z4">
    <w:name w:val="WW8Num83z4"/>
    <w:rsid w:val="003C565B"/>
  </w:style>
  <w:style w:type="character" w:customStyle="1" w:styleId="WW8Num83z5">
    <w:name w:val="WW8Num83z5"/>
    <w:rsid w:val="003C565B"/>
  </w:style>
  <w:style w:type="character" w:customStyle="1" w:styleId="WW8Num83z6">
    <w:name w:val="WW8Num83z6"/>
    <w:rsid w:val="003C565B"/>
  </w:style>
  <w:style w:type="character" w:customStyle="1" w:styleId="WW8Num83z7">
    <w:name w:val="WW8Num83z7"/>
    <w:rsid w:val="003C565B"/>
  </w:style>
  <w:style w:type="character" w:customStyle="1" w:styleId="WW8Num83z8">
    <w:name w:val="WW8Num83z8"/>
    <w:rsid w:val="003C565B"/>
  </w:style>
  <w:style w:type="character" w:customStyle="1" w:styleId="WW8Num84z0">
    <w:name w:val="WW8Num84z0"/>
    <w:rsid w:val="003C565B"/>
  </w:style>
  <w:style w:type="character" w:customStyle="1" w:styleId="WW8Num84z1">
    <w:name w:val="WW8Num84z1"/>
    <w:rsid w:val="003C565B"/>
  </w:style>
  <w:style w:type="character" w:customStyle="1" w:styleId="WW8Num84z2">
    <w:name w:val="WW8Num84z2"/>
    <w:rsid w:val="003C565B"/>
  </w:style>
  <w:style w:type="character" w:customStyle="1" w:styleId="WW8Num84z3">
    <w:name w:val="WW8Num84z3"/>
    <w:rsid w:val="003C565B"/>
  </w:style>
  <w:style w:type="character" w:customStyle="1" w:styleId="WW8Num84z4">
    <w:name w:val="WW8Num84z4"/>
    <w:rsid w:val="003C565B"/>
  </w:style>
  <w:style w:type="character" w:customStyle="1" w:styleId="WW8Num84z5">
    <w:name w:val="WW8Num84z5"/>
    <w:rsid w:val="003C565B"/>
  </w:style>
  <w:style w:type="character" w:customStyle="1" w:styleId="WW8Num84z6">
    <w:name w:val="WW8Num84z6"/>
    <w:rsid w:val="003C565B"/>
  </w:style>
  <w:style w:type="character" w:customStyle="1" w:styleId="WW8Num84z7">
    <w:name w:val="WW8Num84z7"/>
    <w:rsid w:val="003C565B"/>
  </w:style>
  <w:style w:type="character" w:customStyle="1" w:styleId="WW8Num84z8">
    <w:name w:val="WW8Num84z8"/>
    <w:rsid w:val="003C565B"/>
  </w:style>
  <w:style w:type="character" w:customStyle="1" w:styleId="WW8Num85z0">
    <w:name w:val="WW8Num85z0"/>
    <w:rsid w:val="003C565B"/>
    <w:rPr>
      <w:rFonts w:hint="default"/>
    </w:rPr>
  </w:style>
  <w:style w:type="character" w:customStyle="1" w:styleId="WW8Num85z1">
    <w:name w:val="WW8Num85z1"/>
    <w:rsid w:val="003C565B"/>
  </w:style>
  <w:style w:type="character" w:customStyle="1" w:styleId="WW8Num85z2">
    <w:name w:val="WW8Num85z2"/>
    <w:rsid w:val="003C565B"/>
  </w:style>
  <w:style w:type="character" w:customStyle="1" w:styleId="WW8Num85z3">
    <w:name w:val="WW8Num85z3"/>
    <w:rsid w:val="003C565B"/>
  </w:style>
  <w:style w:type="character" w:customStyle="1" w:styleId="WW8Num85z4">
    <w:name w:val="WW8Num85z4"/>
    <w:rsid w:val="003C565B"/>
  </w:style>
  <w:style w:type="character" w:customStyle="1" w:styleId="WW8Num85z5">
    <w:name w:val="WW8Num85z5"/>
    <w:rsid w:val="003C565B"/>
  </w:style>
  <w:style w:type="character" w:customStyle="1" w:styleId="WW8Num85z6">
    <w:name w:val="WW8Num85z6"/>
    <w:rsid w:val="003C565B"/>
  </w:style>
  <w:style w:type="character" w:customStyle="1" w:styleId="WW8Num85z7">
    <w:name w:val="WW8Num85z7"/>
    <w:rsid w:val="003C565B"/>
  </w:style>
  <w:style w:type="character" w:customStyle="1" w:styleId="WW8Num85z8">
    <w:name w:val="WW8Num85z8"/>
    <w:rsid w:val="003C565B"/>
  </w:style>
  <w:style w:type="character" w:customStyle="1" w:styleId="WW8Num86z0">
    <w:name w:val="WW8Num86z0"/>
    <w:rsid w:val="003C565B"/>
    <w:rPr>
      <w:rFonts w:hint="default"/>
    </w:rPr>
  </w:style>
  <w:style w:type="character" w:customStyle="1" w:styleId="WW8Num86z1">
    <w:name w:val="WW8Num86z1"/>
    <w:rsid w:val="003C565B"/>
  </w:style>
  <w:style w:type="character" w:customStyle="1" w:styleId="WW8Num86z2">
    <w:name w:val="WW8Num86z2"/>
    <w:rsid w:val="003C565B"/>
  </w:style>
  <w:style w:type="character" w:customStyle="1" w:styleId="WW8Num86z3">
    <w:name w:val="WW8Num86z3"/>
    <w:rsid w:val="003C565B"/>
  </w:style>
  <w:style w:type="character" w:customStyle="1" w:styleId="WW8Num86z4">
    <w:name w:val="WW8Num86z4"/>
    <w:rsid w:val="003C565B"/>
  </w:style>
  <w:style w:type="character" w:customStyle="1" w:styleId="WW8Num86z5">
    <w:name w:val="WW8Num86z5"/>
    <w:rsid w:val="003C565B"/>
  </w:style>
  <w:style w:type="character" w:customStyle="1" w:styleId="WW8Num86z6">
    <w:name w:val="WW8Num86z6"/>
    <w:rsid w:val="003C565B"/>
  </w:style>
  <w:style w:type="character" w:customStyle="1" w:styleId="WW8Num86z7">
    <w:name w:val="WW8Num86z7"/>
    <w:rsid w:val="003C565B"/>
  </w:style>
  <w:style w:type="character" w:customStyle="1" w:styleId="WW8Num86z8">
    <w:name w:val="WW8Num86z8"/>
    <w:rsid w:val="003C565B"/>
  </w:style>
  <w:style w:type="character" w:customStyle="1" w:styleId="WW8Num87z0">
    <w:name w:val="WW8Num87z0"/>
    <w:rsid w:val="003C565B"/>
    <w:rPr>
      <w:rFonts w:cs="Arial Narrow" w:hint="default"/>
      <w:sz w:val="20"/>
      <w:szCs w:val="20"/>
    </w:rPr>
  </w:style>
  <w:style w:type="character" w:customStyle="1" w:styleId="WW8Num87z1">
    <w:name w:val="WW8Num87z1"/>
    <w:rsid w:val="003C565B"/>
    <w:rPr>
      <w:rFonts w:hint="default"/>
    </w:rPr>
  </w:style>
  <w:style w:type="character" w:customStyle="1" w:styleId="WW8Num88z0">
    <w:name w:val="WW8Num88z0"/>
    <w:rsid w:val="003C565B"/>
    <w:rPr>
      <w:rFonts w:hint="default"/>
    </w:rPr>
  </w:style>
  <w:style w:type="character" w:customStyle="1" w:styleId="WW8Num88z1">
    <w:name w:val="WW8Num88z1"/>
    <w:rsid w:val="003C565B"/>
  </w:style>
  <w:style w:type="character" w:customStyle="1" w:styleId="WW8Num88z2">
    <w:name w:val="WW8Num88z2"/>
    <w:rsid w:val="003C565B"/>
  </w:style>
  <w:style w:type="character" w:customStyle="1" w:styleId="WW8Num88z3">
    <w:name w:val="WW8Num88z3"/>
    <w:rsid w:val="003C565B"/>
  </w:style>
  <w:style w:type="character" w:customStyle="1" w:styleId="WW8Num88z4">
    <w:name w:val="WW8Num88z4"/>
    <w:rsid w:val="003C565B"/>
  </w:style>
  <w:style w:type="character" w:customStyle="1" w:styleId="WW8Num88z5">
    <w:name w:val="WW8Num88z5"/>
    <w:rsid w:val="003C565B"/>
  </w:style>
  <w:style w:type="character" w:customStyle="1" w:styleId="WW8Num88z6">
    <w:name w:val="WW8Num88z6"/>
    <w:rsid w:val="003C565B"/>
  </w:style>
  <w:style w:type="character" w:customStyle="1" w:styleId="WW8Num88z7">
    <w:name w:val="WW8Num88z7"/>
    <w:rsid w:val="003C565B"/>
  </w:style>
  <w:style w:type="character" w:customStyle="1" w:styleId="WW8Num88z8">
    <w:name w:val="WW8Num88z8"/>
    <w:rsid w:val="003C565B"/>
  </w:style>
  <w:style w:type="character" w:customStyle="1" w:styleId="WW8Num89z0">
    <w:name w:val="WW8Num89z0"/>
    <w:rsid w:val="003C565B"/>
    <w:rPr>
      <w:rFonts w:ascii="Arial Narrow" w:hAnsi="Arial Narrow" w:cs="Times New Roman" w:hint="default"/>
      <w:sz w:val="20"/>
      <w:szCs w:val="20"/>
    </w:rPr>
  </w:style>
  <w:style w:type="character" w:customStyle="1" w:styleId="WW8Num89z1">
    <w:name w:val="WW8Num89z1"/>
    <w:rsid w:val="003C565B"/>
    <w:rPr>
      <w:rFonts w:hint="default"/>
    </w:rPr>
  </w:style>
  <w:style w:type="character" w:customStyle="1" w:styleId="WW8Num90z0">
    <w:name w:val="WW8Num90z0"/>
    <w:rsid w:val="003C565B"/>
    <w:rPr>
      <w:rFonts w:ascii="Wingdings" w:hAnsi="Wingdings" w:cs="Wingdings" w:hint="default"/>
    </w:rPr>
  </w:style>
  <w:style w:type="character" w:customStyle="1" w:styleId="WW8Num90z1">
    <w:name w:val="WW8Num90z1"/>
    <w:rsid w:val="003C565B"/>
    <w:rPr>
      <w:rFonts w:ascii="Courier New" w:hAnsi="Courier New" w:cs="Courier New" w:hint="default"/>
    </w:rPr>
  </w:style>
  <w:style w:type="character" w:customStyle="1" w:styleId="WW8Num90z3">
    <w:name w:val="WW8Num90z3"/>
    <w:rsid w:val="003C565B"/>
    <w:rPr>
      <w:rFonts w:ascii="Symbol" w:hAnsi="Symbol" w:cs="Symbol" w:hint="default"/>
    </w:rPr>
  </w:style>
  <w:style w:type="character" w:customStyle="1" w:styleId="WW8Num91z0">
    <w:name w:val="WW8Num91z0"/>
    <w:rsid w:val="003C565B"/>
    <w:rPr>
      <w:rFonts w:ascii="Symbol" w:hAnsi="Symbol" w:cs="Symbol" w:hint="default"/>
    </w:rPr>
  </w:style>
  <w:style w:type="character" w:customStyle="1" w:styleId="WW8Num91z1">
    <w:name w:val="WW8Num91z1"/>
    <w:rsid w:val="003C565B"/>
    <w:rPr>
      <w:rFonts w:ascii="Courier New" w:hAnsi="Courier New" w:cs="Courier New" w:hint="default"/>
    </w:rPr>
  </w:style>
  <w:style w:type="character" w:customStyle="1" w:styleId="WW8Num91z2">
    <w:name w:val="WW8Num91z2"/>
    <w:rsid w:val="003C565B"/>
    <w:rPr>
      <w:rFonts w:ascii="Wingdings" w:hAnsi="Wingdings" w:cs="Wingdings" w:hint="default"/>
    </w:rPr>
  </w:style>
  <w:style w:type="character" w:customStyle="1" w:styleId="WW8Num92z0">
    <w:name w:val="WW8Num92z0"/>
    <w:rsid w:val="003C565B"/>
    <w:rPr>
      <w:rFonts w:hint="default"/>
    </w:rPr>
  </w:style>
  <w:style w:type="character" w:customStyle="1" w:styleId="WW8Num92z1">
    <w:name w:val="WW8Num92z1"/>
    <w:rsid w:val="003C565B"/>
  </w:style>
  <w:style w:type="character" w:customStyle="1" w:styleId="WW8Num92z2">
    <w:name w:val="WW8Num92z2"/>
    <w:rsid w:val="003C565B"/>
  </w:style>
  <w:style w:type="character" w:customStyle="1" w:styleId="WW8Num92z3">
    <w:name w:val="WW8Num92z3"/>
    <w:rsid w:val="003C565B"/>
  </w:style>
  <w:style w:type="character" w:customStyle="1" w:styleId="WW8Num92z4">
    <w:name w:val="WW8Num92z4"/>
    <w:rsid w:val="003C565B"/>
  </w:style>
  <w:style w:type="character" w:customStyle="1" w:styleId="WW8Num92z5">
    <w:name w:val="WW8Num92z5"/>
    <w:rsid w:val="003C565B"/>
  </w:style>
  <w:style w:type="character" w:customStyle="1" w:styleId="WW8Num92z6">
    <w:name w:val="WW8Num92z6"/>
    <w:rsid w:val="003C565B"/>
  </w:style>
  <w:style w:type="character" w:customStyle="1" w:styleId="WW8Num92z7">
    <w:name w:val="WW8Num92z7"/>
    <w:rsid w:val="003C565B"/>
  </w:style>
  <w:style w:type="character" w:customStyle="1" w:styleId="WW8Num92z8">
    <w:name w:val="WW8Num92z8"/>
    <w:rsid w:val="003C565B"/>
  </w:style>
  <w:style w:type="character" w:customStyle="1" w:styleId="WW8Num93z0">
    <w:name w:val="WW8Num93z0"/>
    <w:rsid w:val="003C565B"/>
    <w:rPr>
      <w:rFonts w:hint="default"/>
    </w:rPr>
  </w:style>
  <w:style w:type="character" w:customStyle="1" w:styleId="WW8Num93z1">
    <w:name w:val="WW8Num93z1"/>
    <w:rsid w:val="003C565B"/>
  </w:style>
  <w:style w:type="character" w:customStyle="1" w:styleId="WW8Num93z2">
    <w:name w:val="WW8Num93z2"/>
    <w:rsid w:val="003C565B"/>
  </w:style>
  <w:style w:type="character" w:customStyle="1" w:styleId="WW8Num93z3">
    <w:name w:val="WW8Num93z3"/>
    <w:rsid w:val="003C565B"/>
  </w:style>
  <w:style w:type="character" w:customStyle="1" w:styleId="WW8Num93z4">
    <w:name w:val="WW8Num93z4"/>
    <w:rsid w:val="003C565B"/>
  </w:style>
  <w:style w:type="character" w:customStyle="1" w:styleId="WW8Num93z5">
    <w:name w:val="WW8Num93z5"/>
    <w:rsid w:val="003C565B"/>
  </w:style>
  <w:style w:type="character" w:customStyle="1" w:styleId="WW8Num93z6">
    <w:name w:val="WW8Num93z6"/>
    <w:rsid w:val="003C565B"/>
  </w:style>
  <w:style w:type="character" w:customStyle="1" w:styleId="WW8Num93z7">
    <w:name w:val="WW8Num93z7"/>
    <w:rsid w:val="003C565B"/>
  </w:style>
  <w:style w:type="character" w:customStyle="1" w:styleId="WW8Num93z8">
    <w:name w:val="WW8Num93z8"/>
    <w:rsid w:val="003C565B"/>
  </w:style>
  <w:style w:type="character" w:customStyle="1" w:styleId="WW8Num94z0">
    <w:name w:val="WW8Num94z0"/>
    <w:rsid w:val="003C565B"/>
    <w:rPr>
      <w:rFonts w:ascii="Symbol" w:hAnsi="Symbol" w:cs="Symbol" w:hint="default"/>
      <w:b w:val="0"/>
      <w:sz w:val="18"/>
      <w:szCs w:val="28"/>
    </w:rPr>
  </w:style>
  <w:style w:type="character" w:customStyle="1" w:styleId="WW8Num94z1">
    <w:name w:val="WW8Num94z1"/>
    <w:rsid w:val="003C565B"/>
    <w:rPr>
      <w:rFonts w:ascii="Courier New" w:hAnsi="Courier New" w:cs="Courier New" w:hint="default"/>
    </w:rPr>
  </w:style>
  <w:style w:type="character" w:customStyle="1" w:styleId="WW8Num94z2">
    <w:name w:val="WW8Num94z2"/>
    <w:rsid w:val="003C565B"/>
    <w:rPr>
      <w:rFonts w:ascii="Wingdings" w:hAnsi="Wingdings" w:cs="Wingdings" w:hint="default"/>
    </w:rPr>
  </w:style>
  <w:style w:type="character" w:customStyle="1" w:styleId="WW8Num94z3">
    <w:name w:val="WW8Num94z3"/>
    <w:rsid w:val="003C565B"/>
    <w:rPr>
      <w:rFonts w:ascii="Symbol" w:hAnsi="Symbol" w:cs="Symbol" w:hint="default"/>
    </w:rPr>
  </w:style>
  <w:style w:type="character" w:customStyle="1" w:styleId="WW8Num95z0">
    <w:name w:val="WW8Num95z0"/>
    <w:rsid w:val="003C565B"/>
    <w:rPr>
      <w:rFonts w:hint="default"/>
    </w:rPr>
  </w:style>
  <w:style w:type="character" w:customStyle="1" w:styleId="WW8Num95z1">
    <w:name w:val="WW8Num95z1"/>
    <w:rsid w:val="003C565B"/>
  </w:style>
  <w:style w:type="character" w:customStyle="1" w:styleId="WW8Num95z2">
    <w:name w:val="WW8Num95z2"/>
    <w:rsid w:val="003C565B"/>
  </w:style>
  <w:style w:type="character" w:customStyle="1" w:styleId="WW8Num95z3">
    <w:name w:val="WW8Num95z3"/>
    <w:rsid w:val="003C565B"/>
  </w:style>
  <w:style w:type="character" w:customStyle="1" w:styleId="WW8Num95z4">
    <w:name w:val="WW8Num95z4"/>
    <w:rsid w:val="003C565B"/>
  </w:style>
  <w:style w:type="character" w:customStyle="1" w:styleId="WW8Num95z5">
    <w:name w:val="WW8Num95z5"/>
    <w:rsid w:val="003C565B"/>
  </w:style>
  <w:style w:type="character" w:customStyle="1" w:styleId="WW8Num95z6">
    <w:name w:val="WW8Num95z6"/>
    <w:rsid w:val="003C565B"/>
  </w:style>
  <w:style w:type="character" w:customStyle="1" w:styleId="WW8Num95z7">
    <w:name w:val="WW8Num95z7"/>
    <w:rsid w:val="003C565B"/>
  </w:style>
  <w:style w:type="character" w:customStyle="1" w:styleId="WW8Num95z8">
    <w:name w:val="WW8Num95z8"/>
    <w:rsid w:val="003C565B"/>
  </w:style>
  <w:style w:type="character" w:customStyle="1" w:styleId="WW8Num96z0">
    <w:name w:val="WW8Num96z0"/>
    <w:rsid w:val="003C565B"/>
    <w:rPr>
      <w:rFonts w:ascii="Arial Narrow" w:eastAsia="Times New Roman" w:hAnsi="Arial Narrow" w:cs="Arial Narrow"/>
      <w:kern w:val="2"/>
      <w:sz w:val="20"/>
      <w:szCs w:val="20"/>
      <w:lang w:eastAsia="zh-CN"/>
    </w:rPr>
  </w:style>
  <w:style w:type="character" w:customStyle="1" w:styleId="WW8Num96z1">
    <w:name w:val="WW8Num96z1"/>
    <w:rsid w:val="003C565B"/>
  </w:style>
  <w:style w:type="character" w:customStyle="1" w:styleId="WW8Num96z2">
    <w:name w:val="WW8Num96z2"/>
    <w:rsid w:val="003C565B"/>
  </w:style>
  <w:style w:type="character" w:customStyle="1" w:styleId="WW8Num96z3">
    <w:name w:val="WW8Num96z3"/>
    <w:rsid w:val="003C565B"/>
  </w:style>
  <w:style w:type="character" w:customStyle="1" w:styleId="WW8Num96z4">
    <w:name w:val="WW8Num96z4"/>
    <w:rsid w:val="003C565B"/>
  </w:style>
  <w:style w:type="character" w:customStyle="1" w:styleId="WW8Num96z5">
    <w:name w:val="WW8Num96z5"/>
    <w:rsid w:val="003C565B"/>
  </w:style>
  <w:style w:type="character" w:customStyle="1" w:styleId="WW8Num96z6">
    <w:name w:val="WW8Num96z6"/>
    <w:rsid w:val="003C565B"/>
  </w:style>
  <w:style w:type="character" w:customStyle="1" w:styleId="WW8Num96z7">
    <w:name w:val="WW8Num96z7"/>
    <w:rsid w:val="003C565B"/>
  </w:style>
  <w:style w:type="character" w:customStyle="1" w:styleId="WW8Num96z8">
    <w:name w:val="WW8Num96z8"/>
    <w:rsid w:val="003C565B"/>
  </w:style>
  <w:style w:type="character" w:customStyle="1" w:styleId="WW8Num97z0">
    <w:name w:val="WW8Num97z0"/>
    <w:rsid w:val="003C565B"/>
  </w:style>
  <w:style w:type="character" w:customStyle="1" w:styleId="WW8Num97z1">
    <w:name w:val="WW8Num97z1"/>
    <w:rsid w:val="003C565B"/>
  </w:style>
  <w:style w:type="character" w:customStyle="1" w:styleId="WW8Num97z2">
    <w:name w:val="WW8Num97z2"/>
    <w:rsid w:val="003C565B"/>
  </w:style>
  <w:style w:type="character" w:customStyle="1" w:styleId="WW8Num97z3">
    <w:name w:val="WW8Num97z3"/>
    <w:rsid w:val="003C565B"/>
  </w:style>
  <w:style w:type="character" w:customStyle="1" w:styleId="WW8Num97z4">
    <w:name w:val="WW8Num97z4"/>
    <w:rsid w:val="003C565B"/>
  </w:style>
  <w:style w:type="character" w:customStyle="1" w:styleId="WW8Num97z5">
    <w:name w:val="WW8Num97z5"/>
    <w:rsid w:val="003C565B"/>
  </w:style>
  <w:style w:type="character" w:customStyle="1" w:styleId="WW8Num97z6">
    <w:name w:val="WW8Num97z6"/>
    <w:rsid w:val="003C565B"/>
  </w:style>
  <w:style w:type="character" w:customStyle="1" w:styleId="WW8Num97z7">
    <w:name w:val="WW8Num97z7"/>
    <w:rsid w:val="003C565B"/>
  </w:style>
  <w:style w:type="character" w:customStyle="1" w:styleId="WW8Num97z8">
    <w:name w:val="WW8Num97z8"/>
    <w:rsid w:val="003C565B"/>
  </w:style>
  <w:style w:type="character" w:customStyle="1" w:styleId="WW8Num98z0">
    <w:name w:val="WW8Num98z0"/>
    <w:rsid w:val="003C565B"/>
    <w:rPr>
      <w:rFonts w:hint="default"/>
    </w:rPr>
  </w:style>
  <w:style w:type="character" w:customStyle="1" w:styleId="WW8Num99z0">
    <w:name w:val="WW8Num99z0"/>
    <w:rsid w:val="003C565B"/>
    <w:rPr>
      <w:rFonts w:ascii="Symbol" w:hAnsi="Symbol" w:cs="Symbol"/>
      <w:b w:val="0"/>
      <w:szCs w:val="28"/>
    </w:rPr>
  </w:style>
  <w:style w:type="character" w:customStyle="1" w:styleId="WW8Num99z1">
    <w:name w:val="WW8Num99z1"/>
    <w:rsid w:val="003C565B"/>
    <w:rPr>
      <w:rFonts w:ascii="Courier New" w:hAnsi="Courier New" w:cs="Courier New" w:hint="default"/>
    </w:rPr>
  </w:style>
  <w:style w:type="character" w:customStyle="1" w:styleId="WW8Num99z2">
    <w:name w:val="WW8Num99z2"/>
    <w:rsid w:val="003C565B"/>
    <w:rPr>
      <w:rFonts w:ascii="Wingdings" w:hAnsi="Wingdings" w:cs="Wingdings" w:hint="default"/>
    </w:rPr>
  </w:style>
  <w:style w:type="character" w:customStyle="1" w:styleId="WW8Num99z3">
    <w:name w:val="WW8Num99z3"/>
    <w:rsid w:val="003C565B"/>
    <w:rPr>
      <w:rFonts w:ascii="Symbol" w:hAnsi="Symbol" w:cs="Symbol" w:hint="default"/>
    </w:rPr>
  </w:style>
  <w:style w:type="character" w:customStyle="1" w:styleId="WW8Num100z0">
    <w:name w:val="WW8Num100z0"/>
    <w:rsid w:val="003C565B"/>
    <w:rPr>
      <w:rFonts w:hint="default"/>
      <w:sz w:val="20"/>
      <w:szCs w:val="20"/>
    </w:rPr>
  </w:style>
  <w:style w:type="character" w:customStyle="1" w:styleId="WW8Num100z1">
    <w:name w:val="WW8Num100z1"/>
    <w:rsid w:val="003C565B"/>
    <w:rPr>
      <w:rFonts w:hint="default"/>
    </w:rPr>
  </w:style>
  <w:style w:type="character" w:customStyle="1" w:styleId="WW8Num101z0">
    <w:name w:val="WW8Num101z0"/>
    <w:rsid w:val="003C565B"/>
  </w:style>
  <w:style w:type="character" w:customStyle="1" w:styleId="WW8Num101z1">
    <w:name w:val="WW8Num101z1"/>
    <w:rsid w:val="003C565B"/>
  </w:style>
  <w:style w:type="character" w:customStyle="1" w:styleId="WW8Num101z2">
    <w:name w:val="WW8Num101z2"/>
    <w:rsid w:val="003C565B"/>
  </w:style>
  <w:style w:type="character" w:customStyle="1" w:styleId="WW8Num101z3">
    <w:name w:val="WW8Num101z3"/>
    <w:rsid w:val="003C565B"/>
  </w:style>
  <w:style w:type="character" w:customStyle="1" w:styleId="WW8Num101z4">
    <w:name w:val="WW8Num101z4"/>
    <w:rsid w:val="003C565B"/>
  </w:style>
  <w:style w:type="character" w:customStyle="1" w:styleId="WW8Num101z5">
    <w:name w:val="WW8Num101z5"/>
    <w:rsid w:val="003C565B"/>
  </w:style>
  <w:style w:type="character" w:customStyle="1" w:styleId="WW8Num101z6">
    <w:name w:val="WW8Num101z6"/>
    <w:rsid w:val="003C565B"/>
  </w:style>
  <w:style w:type="character" w:customStyle="1" w:styleId="WW8Num101z7">
    <w:name w:val="WW8Num101z7"/>
    <w:rsid w:val="003C565B"/>
  </w:style>
  <w:style w:type="character" w:customStyle="1" w:styleId="WW8Num101z8">
    <w:name w:val="WW8Num101z8"/>
    <w:rsid w:val="003C565B"/>
  </w:style>
  <w:style w:type="character" w:customStyle="1" w:styleId="WW8Num102z0">
    <w:name w:val="WW8Num102z0"/>
    <w:rsid w:val="003C565B"/>
    <w:rPr>
      <w:rFonts w:cs="Arial Narrow" w:hint="default"/>
    </w:rPr>
  </w:style>
  <w:style w:type="character" w:customStyle="1" w:styleId="WW8Num102z1">
    <w:name w:val="WW8Num102z1"/>
    <w:rsid w:val="003C565B"/>
  </w:style>
  <w:style w:type="character" w:customStyle="1" w:styleId="WW8Num102z2">
    <w:name w:val="WW8Num102z2"/>
    <w:rsid w:val="003C565B"/>
  </w:style>
  <w:style w:type="character" w:customStyle="1" w:styleId="WW8Num102z3">
    <w:name w:val="WW8Num102z3"/>
    <w:rsid w:val="003C565B"/>
  </w:style>
  <w:style w:type="character" w:customStyle="1" w:styleId="WW8Num102z4">
    <w:name w:val="WW8Num102z4"/>
    <w:rsid w:val="003C565B"/>
  </w:style>
  <w:style w:type="character" w:customStyle="1" w:styleId="WW8Num102z5">
    <w:name w:val="WW8Num102z5"/>
    <w:rsid w:val="003C565B"/>
  </w:style>
  <w:style w:type="character" w:customStyle="1" w:styleId="WW8Num102z6">
    <w:name w:val="WW8Num102z6"/>
    <w:rsid w:val="003C565B"/>
  </w:style>
  <w:style w:type="character" w:customStyle="1" w:styleId="WW8Num102z7">
    <w:name w:val="WW8Num102z7"/>
    <w:rsid w:val="003C565B"/>
  </w:style>
  <w:style w:type="character" w:customStyle="1" w:styleId="WW8Num102z8">
    <w:name w:val="WW8Num102z8"/>
    <w:rsid w:val="003C565B"/>
  </w:style>
  <w:style w:type="character" w:customStyle="1" w:styleId="WW8Num103z0">
    <w:name w:val="WW8Num103z0"/>
    <w:rsid w:val="003C565B"/>
    <w:rPr>
      <w:rFonts w:hint="default"/>
    </w:rPr>
  </w:style>
  <w:style w:type="character" w:customStyle="1" w:styleId="WW8Num103z1">
    <w:name w:val="WW8Num103z1"/>
    <w:rsid w:val="003C565B"/>
  </w:style>
  <w:style w:type="character" w:customStyle="1" w:styleId="WW8Num103z2">
    <w:name w:val="WW8Num103z2"/>
    <w:rsid w:val="003C565B"/>
  </w:style>
  <w:style w:type="character" w:customStyle="1" w:styleId="WW8Num103z3">
    <w:name w:val="WW8Num103z3"/>
    <w:rsid w:val="003C565B"/>
  </w:style>
  <w:style w:type="character" w:customStyle="1" w:styleId="WW8Num103z4">
    <w:name w:val="WW8Num103z4"/>
    <w:rsid w:val="003C565B"/>
  </w:style>
  <w:style w:type="character" w:customStyle="1" w:styleId="WW8Num103z5">
    <w:name w:val="WW8Num103z5"/>
    <w:rsid w:val="003C565B"/>
  </w:style>
  <w:style w:type="character" w:customStyle="1" w:styleId="WW8Num103z6">
    <w:name w:val="WW8Num103z6"/>
    <w:rsid w:val="003C565B"/>
  </w:style>
  <w:style w:type="character" w:customStyle="1" w:styleId="WW8Num103z7">
    <w:name w:val="WW8Num103z7"/>
    <w:rsid w:val="003C565B"/>
  </w:style>
  <w:style w:type="character" w:customStyle="1" w:styleId="WW8Num103z8">
    <w:name w:val="WW8Num103z8"/>
    <w:rsid w:val="003C565B"/>
  </w:style>
  <w:style w:type="character" w:customStyle="1" w:styleId="WW8Num104z0">
    <w:name w:val="WW8Num104z0"/>
    <w:rsid w:val="003C565B"/>
    <w:rPr>
      <w:rFonts w:ascii="Symbol" w:hAnsi="Symbol" w:cs="Symbol" w:hint="default"/>
    </w:rPr>
  </w:style>
  <w:style w:type="character" w:customStyle="1" w:styleId="WW8Num104z1">
    <w:name w:val="WW8Num104z1"/>
    <w:rsid w:val="003C565B"/>
    <w:rPr>
      <w:rFonts w:cs="Verdana" w:hint="default"/>
      <w:sz w:val="20"/>
    </w:rPr>
  </w:style>
  <w:style w:type="character" w:customStyle="1" w:styleId="WW8Num104z2">
    <w:name w:val="WW8Num104z2"/>
    <w:rsid w:val="003C565B"/>
    <w:rPr>
      <w:rFonts w:hint="default"/>
    </w:rPr>
  </w:style>
  <w:style w:type="character" w:customStyle="1" w:styleId="WW8Num105z0">
    <w:name w:val="WW8Num105z0"/>
    <w:rsid w:val="003C565B"/>
    <w:rPr>
      <w:rFonts w:hint="default"/>
      <w:b w:val="0"/>
      <w:i w:val="0"/>
      <w:sz w:val="20"/>
      <w:szCs w:val="20"/>
    </w:rPr>
  </w:style>
  <w:style w:type="character" w:customStyle="1" w:styleId="WW8Num105z1">
    <w:name w:val="WW8Num105z1"/>
    <w:rsid w:val="003C565B"/>
    <w:rPr>
      <w:rFonts w:hint="default"/>
    </w:rPr>
  </w:style>
  <w:style w:type="character" w:customStyle="1" w:styleId="WW8Num106z0">
    <w:name w:val="WW8Num106z0"/>
    <w:rsid w:val="003C565B"/>
  </w:style>
  <w:style w:type="character" w:customStyle="1" w:styleId="WW8Num106z1">
    <w:name w:val="WW8Num106z1"/>
    <w:rsid w:val="003C565B"/>
  </w:style>
  <w:style w:type="character" w:customStyle="1" w:styleId="WW8Num106z2">
    <w:name w:val="WW8Num106z2"/>
    <w:rsid w:val="003C565B"/>
  </w:style>
  <w:style w:type="character" w:customStyle="1" w:styleId="WW8Num106z3">
    <w:name w:val="WW8Num106z3"/>
    <w:rsid w:val="003C565B"/>
  </w:style>
  <w:style w:type="character" w:customStyle="1" w:styleId="WW8Num106z4">
    <w:name w:val="WW8Num106z4"/>
    <w:rsid w:val="003C565B"/>
  </w:style>
  <w:style w:type="character" w:customStyle="1" w:styleId="WW8Num106z5">
    <w:name w:val="WW8Num106z5"/>
    <w:rsid w:val="003C565B"/>
  </w:style>
  <w:style w:type="character" w:customStyle="1" w:styleId="WW8Num106z6">
    <w:name w:val="WW8Num106z6"/>
    <w:rsid w:val="003C565B"/>
  </w:style>
  <w:style w:type="character" w:customStyle="1" w:styleId="WW8Num106z7">
    <w:name w:val="WW8Num106z7"/>
    <w:rsid w:val="003C565B"/>
  </w:style>
  <w:style w:type="character" w:customStyle="1" w:styleId="WW8Num106z8">
    <w:name w:val="WW8Num106z8"/>
    <w:rsid w:val="003C565B"/>
  </w:style>
  <w:style w:type="character" w:customStyle="1" w:styleId="WW8Num107z0">
    <w:name w:val="WW8Num107z0"/>
    <w:rsid w:val="003C565B"/>
    <w:rPr>
      <w:rFonts w:hint="default"/>
    </w:rPr>
  </w:style>
  <w:style w:type="character" w:customStyle="1" w:styleId="WW8Num107z1">
    <w:name w:val="WW8Num107z1"/>
    <w:rsid w:val="003C565B"/>
  </w:style>
  <w:style w:type="character" w:customStyle="1" w:styleId="WW8Num107z2">
    <w:name w:val="WW8Num107z2"/>
    <w:rsid w:val="003C565B"/>
  </w:style>
  <w:style w:type="character" w:customStyle="1" w:styleId="WW8Num107z3">
    <w:name w:val="WW8Num107z3"/>
    <w:rsid w:val="003C565B"/>
  </w:style>
  <w:style w:type="character" w:customStyle="1" w:styleId="WW8Num107z4">
    <w:name w:val="WW8Num107z4"/>
    <w:rsid w:val="003C565B"/>
  </w:style>
  <w:style w:type="character" w:customStyle="1" w:styleId="WW8Num107z5">
    <w:name w:val="WW8Num107z5"/>
    <w:rsid w:val="003C565B"/>
  </w:style>
  <w:style w:type="character" w:customStyle="1" w:styleId="WW8Num107z6">
    <w:name w:val="WW8Num107z6"/>
    <w:rsid w:val="003C565B"/>
  </w:style>
  <w:style w:type="character" w:customStyle="1" w:styleId="WW8Num107z7">
    <w:name w:val="WW8Num107z7"/>
    <w:rsid w:val="003C565B"/>
  </w:style>
  <w:style w:type="character" w:customStyle="1" w:styleId="WW8Num107z8">
    <w:name w:val="WW8Num107z8"/>
    <w:rsid w:val="003C565B"/>
  </w:style>
  <w:style w:type="character" w:customStyle="1" w:styleId="WW8Num108z0">
    <w:name w:val="WW8Num108z0"/>
    <w:rsid w:val="003C565B"/>
    <w:rPr>
      <w:rFonts w:hint="default"/>
    </w:rPr>
  </w:style>
  <w:style w:type="character" w:customStyle="1" w:styleId="WW8Num109z0">
    <w:name w:val="WW8Num109z0"/>
    <w:rsid w:val="003C565B"/>
    <w:rPr>
      <w:rFonts w:hint="default"/>
    </w:rPr>
  </w:style>
  <w:style w:type="character" w:customStyle="1" w:styleId="WW8Num110z0">
    <w:name w:val="WW8Num110z0"/>
    <w:rsid w:val="003C565B"/>
    <w:rPr>
      <w:b w:val="0"/>
    </w:rPr>
  </w:style>
  <w:style w:type="character" w:customStyle="1" w:styleId="WW8Num110z1">
    <w:name w:val="WW8Num110z1"/>
    <w:rsid w:val="003C565B"/>
  </w:style>
  <w:style w:type="character" w:customStyle="1" w:styleId="WW8Num110z2">
    <w:name w:val="WW8Num110z2"/>
    <w:rsid w:val="003C565B"/>
  </w:style>
  <w:style w:type="character" w:customStyle="1" w:styleId="WW8Num110z3">
    <w:name w:val="WW8Num110z3"/>
    <w:rsid w:val="003C565B"/>
  </w:style>
  <w:style w:type="character" w:customStyle="1" w:styleId="WW8Num110z4">
    <w:name w:val="WW8Num110z4"/>
    <w:rsid w:val="003C565B"/>
  </w:style>
  <w:style w:type="character" w:customStyle="1" w:styleId="WW8Num110z5">
    <w:name w:val="WW8Num110z5"/>
    <w:rsid w:val="003C565B"/>
  </w:style>
  <w:style w:type="character" w:customStyle="1" w:styleId="WW8Num110z6">
    <w:name w:val="WW8Num110z6"/>
    <w:rsid w:val="003C565B"/>
  </w:style>
  <w:style w:type="character" w:customStyle="1" w:styleId="WW8Num110z7">
    <w:name w:val="WW8Num110z7"/>
    <w:rsid w:val="003C565B"/>
  </w:style>
  <w:style w:type="character" w:customStyle="1" w:styleId="WW8Num110z8">
    <w:name w:val="WW8Num110z8"/>
    <w:rsid w:val="003C565B"/>
  </w:style>
  <w:style w:type="character" w:customStyle="1" w:styleId="WW8Num111z0">
    <w:name w:val="WW8Num111z0"/>
    <w:rsid w:val="003C565B"/>
  </w:style>
  <w:style w:type="character" w:customStyle="1" w:styleId="WW8Num111z1">
    <w:name w:val="WW8Num111z1"/>
    <w:rsid w:val="003C565B"/>
  </w:style>
  <w:style w:type="character" w:customStyle="1" w:styleId="WW8Num111z2">
    <w:name w:val="WW8Num111z2"/>
    <w:rsid w:val="003C565B"/>
  </w:style>
  <w:style w:type="character" w:customStyle="1" w:styleId="WW8Num111z3">
    <w:name w:val="WW8Num111z3"/>
    <w:rsid w:val="003C565B"/>
  </w:style>
  <w:style w:type="character" w:customStyle="1" w:styleId="WW8Num111z4">
    <w:name w:val="WW8Num111z4"/>
    <w:rsid w:val="003C565B"/>
  </w:style>
  <w:style w:type="character" w:customStyle="1" w:styleId="WW8Num111z5">
    <w:name w:val="WW8Num111z5"/>
    <w:rsid w:val="003C565B"/>
  </w:style>
  <w:style w:type="character" w:customStyle="1" w:styleId="WW8Num111z6">
    <w:name w:val="WW8Num111z6"/>
    <w:rsid w:val="003C565B"/>
  </w:style>
  <w:style w:type="character" w:customStyle="1" w:styleId="WW8Num111z7">
    <w:name w:val="WW8Num111z7"/>
    <w:rsid w:val="003C565B"/>
  </w:style>
  <w:style w:type="character" w:customStyle="1" w:styleId="WW8Num111z8">
    <w:name w:val="WW8Num111z8"/>
    <w:rsid w:val="003C565B"/>
  </w:style>
  <w:style w:type="character" w:customStyle="1" w:styleId="WW8Num112z0">
    <w:name w:val="WW8Num112z0"/>
    <w:rsid w:val="003C565B"/>
  </w:style>
  <w:style w:type="character" w:customStyle="1" w:styleId="WW8Num112z1">
    <w:name w:val="WW8Num112z1"/>
    <w:rsid w:val="003C565B"/>
  </w:style>
  <w:style w:type="character" w:customStyle="1" w:styleId="WW8Num112z2">
    <w:name w:val="WW8Num112z2"/>
    <w:rsid w:val="003C565B"/>
  </w:style>
  <w:style w:type="character" w:customStyle="1" w:styleId="WW8Num112z3">
    <w:name w:val="WW8Num112z3"/>
    <w:rsid w:val="003C565B"/>
  </w:style>
  <w:style w:type="character" w:customStyle="1" w:styleId="WW8Num112z4">
    <w:name w:val="WW8Num112z4"/>
    <w:rsid w:val="003C565B"/>
  </w:style>
  <w:style w:type="character" w:customStyle="1" w:styleId="WW8Num112z5">
    <w:name w:val="WW8Num112z5"/>
    <w:rsid w:val="003C565B"/>
  </w:style>
  <w:style w:type="character" w:customStyle="1" w:styleId="WW8Num112z6">
    <w:name w:val="WW8Num112z6"/>
    <w:rsid w:val="003C565B"/>
  </w:style>
  <w:style w:type="character" w:customStyle="1" w:styleId="WW8Num112z7">
    <w:name w:val="WW8Num112z7"/>
    <w:rsid w:val="003C565B"/>
  </w:style>
  <w:style w:type="character" w:customStyle="1" w:styleId="WW8Num112z8">
    <w:name w:val="WW8Num112z8"/>
    <w:rsid w:val="003C565B"/>
  </w:style>
  <w:style w:type="character" w:customStyle="1" w:styleId="WW8Num113z0">
    <w:name w:val="WW8Num113z0"/>
    <w:rsid w:val="003C565B"/>
    <w:rPr>
      <w:rFonts w:hint="default"/>
    </w:rPr>
  </w:style>
  <w:style w:type="character" w:customStyle="1" w:styleId="WW8Num113z1">
    <w:name w:val="WW8Num113z1"/>
    <w:rsid w:val="003C565B"/>
  </w:style>
  <w:style w:type="character" w:customStyle="1" w:styleId="WW8Num113z2">
    <w:name w:val="WW8Num113z2"/>
    <w:rsid w:val="003C565B"/>
  </w:style>
  <w:style w:type="character" w:customStyle="1" w:styleId="WW8Num113z3">
    <w:name w:val="WW8Num113z3"/>
    <w:rsid w:val="003C565B"/>
  </w:style>
  <w:style w:type="character" w:customStyle="1" w:styleId="WW8Num113z4">
    <w:name w:val="WW8Num113z4"/>
    <w:rsid w:val="003C565B"/>
  </w:style>
  <w:style w:type="character" w:customStyle="1" w:styleId="WW8Num113z5">
    <w:name w:val="WW8Num113z5"/>
    <w:rsid w:val="003C565B"/>
  </w:style>
  <w:style w:type="character" w:customStyle="1" w:styleId="WW8Num113z6">
    <w:name w:val="WW8Num113z6"/>
    <w:rsid w:val="003C565B"/>
  </w:style>
  <w:style w:type="character" w:customStyle="1" w:styleId="WW8Num113z7">
    <w:name w:val="WW8Num113z7"/>
    <w:rsid w:val="003C565B"/>
  </w:style>
  <w:style w:type="character" w:customStyle="1" w:styleId="WW8Num113z8">
    <w:name w:val="WW8Num113z8"/>
    <w:rsid w:val="003C565B"/>
  </w:style>
  <w:style w:type="character" w:customStyle="1" w:styleId="WW8Num114z0">
    <w:name w:val="WW8Num114z0"/>
    <w:rsid w:val="003C565B"/>
    <w:rPr>
      <w:rFonts w:ascii="Arial Narrow" w:hAnsi="Arial Narrow" w:cs="Verdana" w:hint="default"/>
      <w:sz w:val="20"/>
      <w:szCs w:val="20"/>
    </w:rPr>
  </w:style>
  <w:style w:type="character" w:customStyle="1" w:styleId="WW8Num114z1">
    <w:name w:val="WW8Num114z1"/>
    <w:rsid w:val="003C565B"/>
  </w:style>
  <w:style w:type="character" w:customStyle="1" w:styleId="WW8Num114z2">
    <w:name w:val="WW8Num114z2"/>
    <w:rsid w:val="003C565B"/>
  </w:style>
  <w:style w:type="character" w:customStyle="1" w:styleId="WW8Num114z3">
    <w:name w:val="WW8Num114z3"/>
    <w:rsid w:val="003C565B"/>
  </w:style>
  <w:style w:type="character" w:customStyle="1" w:styleId="WW8Num114z4">
    <w:name w:val="WW8Num114z4"/>
    <w:rsid w:val="003C565B"/>
  </w:style>
  <w:style w:type="character" w:customStyle="1" w:styleId="WW8Num114z5">
    <w:name w:val="WW8Num114z5"/>
    <w:rsid w:val="003C565B"/>
  </w:style>
  <w:style w:type="character" w:customStyle="1" w:styleId="WW8Num114z6">
    <w:name w:val="WW8Num114z6"/>
    <w:rsid w:val="003C565B"/>
  </w:style>
  <w:style w:type="character" w:customStyle="1" w:styleId="WW8Num114z7">
    <w:name w:val="WW8Num114z7"/>
    <w:rsid w:val="003C565B"/>
  </w:style>
  <w:style w:type="character" w:customStyle="1" w:styleId="WW8Num114z8">
    <w:name w:val="WW8Num114z8"/>
    <w:rsid w:val="003C565B"/>
  </w:style>
  <w:style w:type="character" w:customStyle="1" w:styleId="WW8Num115z0">
    <w:name w:val="WW8Num115z0"/>
    <w:rsid w:val="003C565B"/>
    <w:rPr>
      <w:rFonts w:hint="default"/>
      <w:i w:val="0"/>
    </w:rPr>
  </w:style>
  <w:style w:type="character" w:customStyle="1" w:styleId="WW8Num115z1">
    <w:name w:val="WW8Num115z1"/>
    <w:rsid w:val="003C565B"/>
  </w:style>
  <w:style w:type="character" w:customStyle="1" w:styleId="WW8Num115z2">
    <w:name w:val="WW8Num115z2"/>
    <w:rsid w:val="003C565B"/>
  </w:style>
  <w:style w:type="character" w:customStyle="1" w:styleId="WW8Num115z3">
    <w:name w:val="WW8Num115z3"/>
    <w:rsid w:val="003C565B"/>
  </w:style>
  <w:style w:type="character" w:customStyle="1" w:styleId="WW8Num115z4">
    <w:name w:val="WW8Num115z4"/>
    <w:rsid w:val="003C565B"/>
  </w:style>
  <w:style w:type="character" w:customStyle="1" w:styleId="WW8Num115z5">
    <w:name w:val="WW8Num115z5"/>
    <w:rsid w:val="003C565B"/>
  </w:style>
  <w:style w:type="character" w:customStyle="1" w:styleId="WW8Num115z6">
    <w:name w:val="WW8Num115z6"/>
    <w:rsid w:val="003C565B"/>
  </w:style>
  <w:style w:type="character" w:customStyle="1" w:styleId="WW8Num115z7">
    <w:name w:val="WW8Num115z7"/>
    <w:rsid w:val="003C565B"/>
  </w:style>
  <w:style w:type="character" w:customStyle="1" w:styleId="WW8Num115z8">
    <w:name w:val="WW8Num115z8"/>
    <w:rsid w:val="003C565B"/>
  </w:style>
  <w:style w:type="character" w:customStyle="1" w:styleId="WW8Num116z0">
    <w:name w:val="WW8Num116z0"/>
    <w:rsid w:val="003C565B"/>
    <w:rPr>
      <w:rFonts w:hint="default"/>
    </w:rPr>
  </w:style>
  <w:style w:type="character" w:customStyle="1" w:styleId="WW8Num116z1">
    <w:name w:val="WW8Num116z1"/>
    <w:rsid w:val="003C565B"/>
  </w:style>
  <w:style w:type="character" w:customStyle="1" w:styleId="WW8Num116z2">
    <w:name w:val="WW8Num116z2"/>
    <w:rsid w:val="003C565B"/>
  </w:style>
  <w:style w:type="character" w:customStyle="1" w:styleId="WW8Num116z3">
    <w:name w:val="WW8Num116z3"/>
    <w:rsid w:val="003C565B"/>
  </w:style>
  <w:style w:type="character" w:customStyle="1" w:styleId="WW8Num116z4">
    <w:name w:val="WW8Num116z4"/>
    <w:rsid w:val="003C565B"/>
  </w:style>
  <w:style w:type="character" w:customStyle="1" w:styleId="WW8Num116z5">
    <w:name w:val="WW8Num116z5"/>
    <w:rsid w:val="003C565B"/>
  </w:style>
  <w:style w:type="character" w:customStyle="1" w:styleId="WW8Num116z6">
    <w:name w:val="WW8Num116z6"/>
    <w:rsid w:val="003C565B"/>
  </w:style>
  <w:style w:type="character" w:customStyle="1" w:styleId="WW8Num116z7">
    <w:name w:val="WW8Num116z7"/>
    <w:rsid w:val="003C565B"/>
  </w:style>
  <w:style w:type="character" w:customStyle="1" w:styleId="WW8Num116z8">
    <w:name w:val="WW8Num116z8"/>
    <w:rsid w:val="003C565B"/>
  </w:style>
  <w:style w:type="character" w:customStyle="1" w:styleId="WW8Num117z0">
    <w:name w:val="WW8Num117z0"/>
    <w:rsid w:val="003C565B"/>
    <w:rPr>
      <w:rFonts w:cs="Arial Narrow"/>
    </w:rPr>
  </w:style>
  <w:style w:type="character" w:customStyle="1" w:styleId="WW8Num117z1">
    <w:name w:val="WW8Num117z1"/>
    <w:rsid w:val="003C565B"/>
  </w:style>
  <w:style w:type="character" w:customStyle="1" w:styleId="WW8Num117z2">
    <w:name w:val="WW8Num117z2"/>
    <w:rsid w:val="003C565B"/>
  </w:style>
  <w:style w:type="character" w:customStyle="1" w:styleId="WW8Num117z3">
    <w:name w:val="WW8Num117z3"/>
    <w:rsid w:val="003C565B"/>
  </w:style>
  <w:style w:type="character" w:customStyle="1" w:styleId="WW8Num117z4">
    <w:name w:val="WW8Num117z4"/>
    <w:rsid w:val="003C565B"/>
  </w:style>
  <w:style w:type="character" w:customStyle="1" w:styleId="WW8Num117z5">
    <w:name w:val="WW8Num117z5"/>
    <w:rsid w:val="003C565B"/>
  </w:style>
  <w:style w:type="character" w:customStyle="1" w:styleId="WW8Num117z6">
    <w:name w:val="WW8Num117z6"/>
    <w:rsid w:val="003C565B"/>
  </w:style>
  <w:style w:type="character" w:customStyle="1" w:styleId="WW8Num117z7">
    <w:name w:val="WW8Num117z7"/>
    <w:rsid w:val="003C565B"/>
  </w:style>
  <w:style w:type="character" w:customStyle="1" w:styleId="WW8Num117z8">
    <w:name w:val="WW8Num117z8"/>
    <w:rsid w:val="003C565B"/>
  </w:style>
  <w:style w:type="character" w:customStyle="1" w:styleId="WW8Num118z0">
    <w:name w:val="WW8Num118z0"/>
    <w:rsid w:val="003C565B"/>
    <w:rPr>
      <w:rFonts w:hint="default"/>
    </w:rPr>
  </w:style>
  <w:style w:type="character" w:customStyle="1" w:styleId="WW8Num118z1">
    <w:name w:val="WW8Num118z1"/>
    <w:rsid w:val="003C565B"/>
  </w:style>
  <w:style w:type="character" w:customStyle="1" w:styleId="WW8Num118z2">
    <w:name w:val="WW8Num118z2"/>
    <w:rsid w:val="003C565B"/>
  </w:style>
  <w:style w:type="character" w:customStyle="1" w:styleId="WW8Num118z3">
    <w:name w:val="WW8Num118z3"/>
    <w:rsid w:val="003C565B"/>
  </w:style>
  <w:style w:type="character" w:customStyle="1" w:styleId="WW8Num118z4">
    <w:name w:val="WW8Num118z4"/>
    <w:rsid w:val="003C565B"/>
  </w:style>
  <w:style w:type="character" w:customStyle="1" w:styleId="WW8Num118z5">
    <w:name w:val="WW8Num118z5"/>
    <w:rsid w:val="003C565B"/>
  </w:style>
  <w:style w:type="character" w:customStyle="1" w:styleId="WW8Num118z6">
    <w:name w:val="WW8Num118z6"/>
    <w:rsid w:val="003C565B"/>
  </w:style>
  <w:style w:type="character" w:customStyle="1" w:styleId="WW8Num118z7">
    <w:name w:val="WW8Num118z7"/>
    <w:rsid w:val="003C565B"/>
  </w:style>
  <w:style w:type="character" w:customStyle="1" w:styleId="WW8Num118z8">
    <w:name w:val="WW8Num118z8"/>
    <w:rsid w:val="003C565B"/>
  </w:style>
  <w:style w:type="character" w:customStyle="1" w:styleId="WW8Num119z0">
    <w:name w:val="WW8Num119z0"/>
    <w:rsid w:val="003C565B"/>
    <w:rPr>
      <w:rFonts w:hint="default"/>
    </w:rPr>
  </w:style>
  <w:style w:type="character" w:customStyle="1" w:styleId="WW8Num119z1">
    <w:name w:val="WW8Num119z1"/>
    <w:rsid w:val="003C565B"/>
  </w:style>
  <w:style w:type="character" w:customStyle="1" w:styleId="WW8Num119z2">
    <w:name w:val="WW8Num119z2"/>
    <w:rsid w:val="003C565B"/>
  </w:style>
  <w:style w:type="character" w:customStyle="1" w:styleId="WW8Num119z3">
    <w:name w:val="WW8Num119z3"/>
    <w:rsid w:val="003C565B"/>
  </w:style>
  <w:style w:type="character" w:customStyle="1" w:styleId="WW8Num119z4">
    <w:name w:val="WW8Num119z4"/>
    <w:rsid w:val="003C565B"/>
  </w:style>
  <w:style w:type="character" w:customStyle="1" w:styleId="WW8Num119z5">
    <w:name w:val="WW8Num119z5"/>
    <w:rsid w:val="003C565B"/>
  </w:style>
  <w:style w:type="character" w:customStyle="1" w:styleId="WW8Num119z6">
    <w:name w:val="WW8Num119z6"/>
    <w:rsid w:val="003C565B"/>
  </w:style>
  <w:style w:type="character" w:customStyle="1" w:styleId="WW8Num119z7">
    <w:name w:val="WW8Num119z7"/>
    <w:rsid w:val="003C565B"/>
  </w:style>
  <w:style w:type="character" w:customStyle="1" w:styleId="WW8Num119z8">
    <w:name w:val="WW8Num119z8"/>
    <w:rsid w:val="003C565B"/>
  </w:style>
  <w:style w:type="character" w:customStyle="1" w:styleId="WW8Num120z0">
    <w:name w:val="WW8Num120z0"/>
    <w:rsid w:val="003C565B"/>
    <w:rPr>
      <w:rFonts w:ascii="Symbol" w:hAnsi="Symbol" w:cs="Symbol" w:hint="default"/>
      <w:b w:val="0"/>
      <w:szCs w:val="28"/>
    </w:rPr>
  </w:style>
  <w:style w:type="character" w:customStyle="1" w:styleId="WW8Num120z1">
    <w:name w:val="WW8Num120z1"/>
    <w:rsid w:val="003C565B"/>
    <w:rPr>
      <w:rFonts w:ascii="Courier New" w:hAnsi="Courier New" w:cs="Courier New" w:hint="default"/>
    </w:rPr>
  </w:style>
  <w:style w:type="character" w:customStyle="1" w:styleId="WW8Num120z2">
    <w:name w:val="WW8Num120z2"/>
    <w:rsid w:val="003C565B"/>
    <w:rPr>
      <w:rFonts w:ascii="Wingdings" w:hAnsi="Wingdings" w:cs="Wingdings" w:hint="default"/>
    </w:rPr>
  </w:style>
  <w:style w:type="character" w:customStyle="1" w:styleId="WW8Num120z3">
    <w:name w:val="WW8Num120z3"/>
    <w:rsid w:val="003C565B"/>
    <w:rPr>
      <w:rFonts w:ascii="Symbol" w:hAnsi="Symbol" w:cs="Symbol" w:hint="default"/>
    </w:rPr>
  </w:style>
  <w:style w:type="character" w:customStyle="1" w:styleId="WW8Num121z0">
    <w:name w:val="WW8Num121z0"/>
    <w:rsid w:val="003C565B"/>
    <w:rPr>
      <w:rFonts w:ascii="Arial Narrow" w:hAnsi="Arial Narrow" w:cs="Times New Roman" w:hint="default"/>
      <w:sz w:val="20"/>
      <w:szCs w:val="20"/>
    </w:rPr>
  </w:style>
  <w:style w:type="character" w:customStyle="1" w:styleId="WW8Num121z1">
    <w:name w:val="WW8Num121z1"/>
    <w:rsid w:val="003C565B"/>
    <w:rPr>
      <w:rFonts w:hint="default"/>
    </w:rPr>
  </w:style>
  <w:style w:type="character" w:customStyle="1" w:styleId="WW8Num122z0">
    <w:name w:val="WW8Num122z0"/>
    <w:rsid w:val="003C565B"/>
    <w:rPr>
      <w:rFonts w:ascii="Symbol" w:hAnsi="Symbol" w:cs="Symbol"/>
      <w:b w:val="0"/>
      <w:szCs w:val="28"/>
    </w:rPr>
  </w:style>
  <w:style w:type="character" w:customStyle="1" w:styleId="WW8Num122z1">
    <w:name w:val="WW8Num122z1"/>
    <w:rsid w:val="003C565B"/>
    <w:rPr>
      <w:rFonts w:ascii="Courier New" w:hAnsi="Courier New" w:cs="Courier New" w:hint="default"/>
    </w:rPr>
  </w:style>
  <w:style w:type="character" w:customStyle="1" w:styleId="WW8Num122z2">
    <w:name w:val="WW8Num122z2"/>
    <w:rsid w:val="003C565B"/>
    <w:rPr>
      <w:rFonts w:ascii="Wingdings" w:hAnsi="Wingdings" w:cs="Wingdings" w:hint="default"/>
    </w:rPr>
  </w:style>
  <w:style w:type="character" w:customStyle="1" w:styleId="WW8Num122z3">
    <w:name w:val="WW8Num122z3"/>
    <w:rsid w:val="003C565B"/>
    <w:rPr>
      <w:rFonts w:ascii="Symbol" w:hAnsi="Symbol" w:cs="Symbol" w:hint="default"/>
    </w:rPr>
  </w:style>
  <w:style w:type="character" w:customStyle="1" w:styleId="WW8Num123z0">
    <w:name w:val="WW8Num123z0"/>
    <w:rsid w:val="003C565B"/>
  </w:style>
  <w:style w:type="character" w:customStyle="1" w:styleId="WW8Num123z1">
    <w:name w:val="WW8Num123z1"/>
    <w:rsid w:val="003C565B"/>
  </w:style>
  <w:style w:type="character" w:customStyle="1" w:styleId="WW8Num123z2">
    <w:name w:val="WW8Num123z2"/>
    <w:rsid w:val="003C565B"/>
  </w:style>
  <w:style w:type="character" w:customStyle="1" w:styleId="WW8Num123z3">
    <w:name w:val="WW8Num123z3"/>
    <w:rsid w:val="003C565B"/>
  </w:style>
  <w:style w:type="character" w:customStyle="1" w:styleId="WW8Num123z4">
    <w:name w:val="WW8Num123z4"/>
    <w:rsid w:val="003C565B"/>
  </w:style>
  <w:style w:type="character" w:customStyle="1" w:styleId="WW8Num123z5">
    <w:name w:val="WW8Num123z5"/>
    <w:rsid w:val="003C565B"/>
  </w:style>
  <w:style w:type="character" w:customStyle="1" w:styleId="WW8Num123z6">
    <w:name w:val="WW8Num123z6"/>
    <w:rsid w:val="003C565B"/>
  </w:style>
  <w:style w:type="character" w:customStyle="1" w:styleId="WW8Num123z7">
    <w:name w:val="WW8Num123z7"/>
    <w:rsid w:val="003C565B"/>
  </w:style>
  <w:style w:type="character" w:customStyle="1" w:styleId="WW8Num123z8">
    <w:name w:val="WW8Num123z8"/>
    <w:rsid w:val="003C565B"/>
  </w:style>
  <w:style w:type="character" w:customStyle="1" w:styleId="WW8Num124z0">
    <w:name w:val="WW8Num124z0"/>
    <w:rsid w:val="003C565B"/>
  </w:style>
  <w:style w:type="character" w:customStyle="1" w:styleId="WW8Num124z1">
    <w:name w:val="WW8Num124z1"/>
    <w:rsid w:val="003C565B"/>
  </w:style>
  <w:style w:type="character" w:customStyle="1" w:styleId="WW8Num124z2">
    <w:name w:val="WW8Num124z2"/>
    <w:rsid w:val="003C565B"/>
  </w:style>
  <w:style w:type="character" w:customStyle="1" w:styleId="WW8Num124z3">
    <w:name w:val="WW8Num124z3"/>
    <w:rsid w:val="003C565B"/>
  </w:style>
  <w:style w:type="character" w:customStyle="1" w:styleId="WW8Num124z4">
    <w:name w:val="WW8Num124z4"/>
    <w:rsid w:val="003C565B"/>
  </w:style>
  <w:style w:type="character" w:customStyle="1" w:styleId="WW8Num124z5">
    <w:name w:val="WW8Num124z5"/>
    <w:rsid w:val="003C565B"/>
  </w:style>
  <w:style w:type="character" w:customStyle="1" w:styleId="WW8Num124z6">
    <w:name w:val="WW8Num124z6"/>
    <w:rsid w:val="003C565B"/>
  </w:style>
  <w:style w:type="character" w:customStyle="1" w:styleId="WW8Num124z7">
    <w:name w:val="WW8Num124z7"/>
    <w:rsid w:val="003C565B"/>
  </w:style>
  <w:style w:type="character" w:customStyle="1" w:styleId="WW8Num124z8">
    <w:name w:val="WW8Num124z8"/>
    <w:rsid w:val="003C565B"/>
  </w:style>
  <w:style w:type="character" w:customStyle="1" w:styleId="WW8Num125z0">
    <w:name w:val="WW8Num125z0"/>
    <w:rsid w:val="003C565B"/>
  </w:style>
  <w:style w:type="character" w:customStyle="1" w:styleId="WW8Num125z1">
    <w:name w:val="WW8Num125z1"/>
    <w:rsid w:val="003C565B"/>
  </w:style>
  <w:style w:type="character" w:customStyle="1" w:styleId="WW8Num125z2">
    <w:name w:val="WW8Num125z2"/>
    <w:rsid w:val="003C565B"/>
  </w:style>
  <w:style w:type="character" w:customStyle="1" w:styleId="WW8Num125z3">
    <w:name w:val="WW8Num125z3"/>
    <w:rsid w:val="003C565B"/>
  </w:style>
  <w:style w:type="character" w:customStyle="1" w:styleId="WW8Num125z4">
    <w:name w:val="WW8Num125z4"/>
    <w:rsid w:val="003C565B"/>
  </w:style>
  <w:style w:type="character" w:customStyle="1" w:styleId="WW8Num125z5">
    <w:name w:val="WW8Num125z5"/>
    <w:rsid w:val="003C565B"/>
  </w:style>
  <w:style w:type="character" w:customStyle="1" w:styleId="WW8Num125z6">
    <w:name w:val="WW8Num125z6"/>
    <w:rsid w:val="003C565B"/>
  </w:style>
  <w:style w:type="character" w:customStyle="1" w:styleId="WW8Num125z7">
    <w:name w:val="WW8Num125z7"/>
    <w:rsid w:val="003C565B"/>
  </w:style>
  <w:style w:type="character" w:customStyle="1" w:styleId="WW8Num125z8">
    <w:name w:val="WW8Num125z8"/>
    <w:rsid w:val="003C565B"/>
  </w:style>
  <w:style w:type="character" w:customStyle="1" w:styleId="WW8Num126z0">
    <w:name w:val="WW8Num126z0"/>
    <w:rsid w:val="003C565B"/>
  </w:style>
  <w:style w:type="character" w:customStyle="1" w:styleId="WW8Num126z1">
    <w:name w:val="WW8Num126z1"/>
    <w:rsid w:val="003C565B"/>
  </w:style>
  <w:style w:type="character" w:customStyle="1" w:styleId="WW8Num126z2">
    <w:name w:val="WW8Num126z2"/>
    <w:rsid w:val="003C565B"/>
  </w:style>
  <w:style w:type="character" w:customStyle="1" w:styleId="WW8Num126z3">
    <w:name w:val="WW8Num126z3"/>
    <w:rsid w:val="003C565B"/>
  </w:style>
  <w:style w:type="character" w:customStyle="1" w:styleId="WW8Num126z4">
    <w:name w:val="WW8Num126z4"/>
    <w:rsid w:val="003C565B"/>
  </w:style>
  <w:style w:type="character" w:customStyle="1" w:styleId="WW8Num126z5">
    <w:name w:val="WW8Num126z5"/>
    <w:rsid w:val="003C565B"/>
  </w:style>
  <w:style w:type="character" w:customStyle="1" w:styleId="WW8Num126z6">
    <w:name w:val="WW8Num126z6"/>
    <w:rsid w:val="003C565B"/>
  </w:style>
  <w:style w:type="character" w:customStyle="1" w:styleId="WW8Num126z7">
    <w:name w:val="WW8Num126z7"/>
    <w:rsid w:val="003C565B"/>
  </w:style>
  <w:style w:type="character" w:customStyle="1" w:styleId="WW8Num126z8">
    <w:name w:val="WW8Num126z8"/>
    <w:rsid w:val="003C565B"/>
  </w:style>
  <w:style w:type="character" w:customStyle="1" w:styleId="WW8Num127z0">
    <w:name w:val="WW8Num127z0"/>
    <w:rsid w:val="003C565B"/>
    <w:rPr>
      <w:rFonts w:hint="default"/>
    </w:rPr>
  </w:style>
  <w:style w:type="character" w:customStyle="1" w:styleId="WW8Num127z1">
    <w:name w:val="WW8Num127z1"/>
    <w:rsid w:val="003C565B"/>
  </w:style>
  <w:style w:type="character" w:customStyle="1" w:styleId="WW8Num127z2">
    <w:name w:val="WW8Num127z2"/>
    <w:rsid w:val="003C565B"/>
  </w:style>
  <w:style w:type="character" w:customStyle="1" w:styleId="WW8Num127z3">
    <w:name w:val="WW8Num127z3"/>
    <w:rsid w:val="003C565B"/>
  </w:style>
  <w:style w:type="character" w:customStyle="1" w:styleId="WW8Num127z4">
    <w:name w:val="WW8Num127z4"/>
    <w:rsid w:val="003C565B"/>
  </w:style>
  <w:style w:type="character" w:customStyle="1" w:styleId="WW8Num127z5">
    <w:name w:val="WW8Num127z5"/>
    <w:rsid w:val="003C565B"/>
  </w:style>
  <w:style w:type="character" w:customStyle="1" w:styleId="WW8Num127z6">
    <w:name w:val="WW8Num127z6"/>
    <w:rsid w:val="003C565B"/>
  </w:style>
  <w:style w:type="character" w:customStyle="1" w:styleId="WW8Num127z7">
    <w:name w:val="WW8Num127z7"/>
    <w:rsid w:val="003C565B"/>
  </w:style>
  <w:style w:type="character" w:customStyle="1" w:styleId="WW8Num127z8">
    <w:name w:val="WW8Num127z8"/>
    <w:rsid w:val="003C565B"/>
  </w:style>
  <w:style w:type="character" w:customStyle="1" w:styleId="WW8Num128z0">
    <w:name w:val="WW8Num128z0"/>
    <w:rsid w:val="003C565B"/>
    <w:rPr>
      <w:rFonts w:hint="default"/>
      <w:b w:val="0"/>
      <w:color w:val="000000"/>
    </w:rPr>
  </w:style>
  <w:style w:type="character" w:customStyle="1" w:styleId="WW8Num128z1">
    <w:name w:val="WW8Num128z1"/>
    <w:rsid w:val="003C565B"/>
  </w:style>
  <w:style w:type="character" w:customStyle="1" w:styleId="WW8Num128z2">
    <w:name w:val="WW8Num128z2"/>
    <w:rsid w:val="003C565B"/>
  </w:style>
  <w:style w:type="character" w:customStyle="1" w:styleId="WW8Num128z3">
    <w:name w:val="WW8Num128z3"/>
    <w:rsid w:val="003C565B"/>
  </w:style>
  <w:style w:type="character" w:customStyle="1" w:styleId="WW8Num128z4">
    <w:name w:val="WW8Num128z4"/>
    <w:rsid w:val="003C565B"/>
  </w:style>
  <w:style w:type="character" w:customStyle="1" w:styleId="WW8Num128z5">
    <w:name w:val="WW8Num128z5"/>
    <w:rsid w:val="003C565B"/>
  </w:style>
  <w:style w:type="character" w:customStyle="1" w:styleId="WW8Num128z6">
    <w:name w:val="WW8Num128z6"/>
    <w:rsid w:val="003C565B"/>
  </w:style>
  <w:style w:type="character" w:customStyle="1" w:styleId="WW8Num128z7">
    <w:name w:val="WW8Num128z7"/>
    <w:rsid w:val="003C565B"/>
  </w:style>
  <w:style w:type="character" w:customStyle="1" w:styleId="WW8Num128z8">
    <w:name w:val="WW8Num128z8"/>
    <w:rsid w:val="003C565B"/>
  </w:style>
  <w:style w:type="character" w:customStyle="1" w:styleId="WW8Num129z0">
    <w:name w:val="WW8Num129z0"/>
    <w:rsid w:val="003C565B"/>
    <w:rPr>
      <w:rFonts w:hint="default"/>
    </w:rPr>
  </w:style>
  <w:style w:type="character" w:customStyle="1" w:styleId="WW8Num129z1">
    <w:name w:val="WW8Num129z1"/>
    <w:rsid w:val="003C565B"/>
  </w:style>
  <w:style w:type="character" w:customStyle="1" w:styleId="WW8Num129z2">
    <w:name w:val="WW8Num129z2"/>
    <w:rsid w:val="003C565B"/>
  </w:style>
  <w:style w:type="character" w:customStyle="1" w:styleId="WW8Num129z3">
    <w:name w:val="WW8Num129z3"/>
    <w:rsid w:val="003C565B"/>
  </w:style>
  <w:style w:type="character" w:customStyle="1" w:styleId="WW8Num129z4">
    <w:name w:val="WW8Num129z4"/>
    <w:rsid w:val="003C565B"/>
  </w:style>
  <w:style w:type="character" w:customStyle="1" w:styleId="WW8Num129z5">
    <w:name w:val="WW8Num129z5"/>
    <w:rsid w:val="003C565B"/>
  </w:style>
  <w:style w:type="character" w:customStyle="1" w:styleId="WW8Num129z6">
    <w:name w:val="WW8Num129z6"/>
    <w:rsid w:val="003C565B"/>
  </w:style>
  <w:style w:type="character" w:customStyle="1" w:styleId="WW8Num129z7">
    <w:name w:val="WW8Num129z7"/>
    <w:rsid w:val="003C565B"/>
  </w:style>
  <w:style w:type="character" w:customStyle="1" w:styleId="WW8Num129z8">
    <w:name w:val="WW8Num129z8"/>
    <w:rsid w:val="003C565B"/>
  </w:style>
  <w:style w:type="character" w:customStyle="1" w:styleId="WW8Num130z0">
    <w:name w:val="WW8Num130z0"/>
    <w:rsid w:val="003C565B"/>
    <w:rPr>
      <w:rFonts w:cs="Times New Roman" w:hint="default"/>
    </w:rPr>
  </w:style>
  <w:style w:type="character" w:customStyle="1" w:styleId="WW8Num130z1">
    <w:name w:val="WW8Num130z1"/>
    <w:rsid w:val="003C565B"/>
    <w:rPr>
      <w:rFonts w:cs="Times New Roman"/>
    </w:rPr>
  </w:style>
  <w:style w:type="character" w:customStyle="1" w:styleId="WW8Num131z0">
    <w:name w:val="WW8Num131z0"/>
    <w:rsid w:val="003C565B"/>
  </w:style>
  <w:style w:type="character" w:customStyle="1" w:styleId="WW8Num131z1">
    <w:name w:val="WW8Num131z1"/>
    <w:rsid w:val="003C565B"/>
    <w:rPr>
      <w:rFonts w:ascii="Symbol" w:eastAsia="Times New Roman" w:hAnsi="Symbol" w:cs="Times New Roman" w:hint="default"/>
    </w:rPr>
  </w:style>
  <w:style w:type="character" w:customStyle="1" w:styleId="WW8Num131z2">
    <w:name w:val="WW8Num131z2"/>
    <w:rsid w:val="003C565B"/>
  </w:style>
  <w:style w:type="character" w:customStyle="1" w:styleId="WW8Num131z3">
    <w:name w:val="WW8Num131z3"/>
    <w:rsid w:val="003C565B"/>
  </w:style>
  <w:style w:type="character" w:customStyle="1" w:styleId="WW8Num131z4">
    <w:name w:val="WW8Num131z4"/>
    <w:rsid w:val="003C565B"/>
  </w:style>
  <w:style w:type="character" w:customStyle="1" w:styleId="WW8Num131z5">
    <w:name w:val="WW8Num131z5"/>
    <w:rsid w:val="003C565B"/>
  </w:style>
  <w:style w:type="character" w:customStyle="1" w:styleId="WW8Num131z6">
    <w:name w:val="WW8Num131z6"/>
    <w:rsid w:val="003C565B"/>
  </w:style>
  <w:style w:type="character" w:customStyle="1" w:styleId="WW8Num131z7">
    <w:name w:val="WW8Num131z7"/>
    <w:rsid w:val="003C565B"/>
  </w:style>
  <w:style w:type="character" w:customStyle="1" w:styleId="WW8Num131z8">
    <w:name w:val="WW8Num131z8"/>
    <w:rsid w:val="003C565B"/>
  </w:style>
  <w:style w:type="character" w:customStyle="1" w:styleId="WW8Num132z0">
    <w:name w:val="WW8Num132z0"/>
    <w:rsid w:val="003C565B"/>
    <w:rPr>
      <w:rFonts w:hint="default"/>
    </w:rPr>
  </w:style>
  <w:style w:type="character" w:customStyle="1" w:styleId="WW8Num132z1">
    <w:name w:val="WW8Num132z1"/>
    <w:rsid w:val="003C565B"/>
  </w:style>
  <w:style w:type="character" w:customStyle="1" w:styleId="WW8Num132z2">
    <w:name w:val="WW8Num132z2"/>
    <w:rsid w:val="003C565B"/>
  </w:style>
  <w:style w:type="character" w:customStyle="1" w:styleId="WW8Num132z3">
    <w:name w:val="WW8Num132z3"/>
    <w:rsid w:val="003C565B"/>
  </w:style>
  <w:style w:type="character" w:customStyle="1" w:styleId="WW8Num132z4">
    <w:name w:val="WW8Num132z4"/>
    <w:rsid w:val="003C565B"/>
  </w:style>
  <w:style w:type="character" w:customStyle="1" w:styleId="WW8Num132z5">
    <w:name w:val="WW8Num132z5"/>
    <w:rsid w:val="003C565B"/>
  </w:style>
  <w:style w:type="character" w:customStyle="1" w:styleId="WW8Num132z6">
    <w:name w:val="WW8Num132z6"/>
    <w:rsid w:val="003C565B"/>
  </w:style>
  <w:style w:type="character" w:customStyle="1" w:styleId="WW8Num132z7">
    <w:name w:val="WW8Num132z7"/>
    <w:rsid w:val="003C565B"/>
  </w:style>
  <w:style w:type="character" w:customStyle="1" w:styleId="WW8Num132z8">
    <w:name w:val="WW8Num132z8"/>
    <w:rsid w:val="003C565B"/>
  </w:style>
  <w:style w:type="character" w:customStyle="1" w:styleId="WW8Num133z0">
    <w:name w:val="WW8Num133z0"/>
    <w:rsid w:val="003C565B"/>
    <w:rPr>
      <w:rFonts w:hint="default"/>
      <w:b w:val="0"/>
      <w:color w:val="000000"/>
    </w:rPr>
  </w:style>
  <w:style w:type="character" w:customStyle="1" w:styleId="WW8Num133z1">
    <w:name w:val="WW8Num133z1"/>
    <w:rsid w:val="003C565B"/>
  </w:style>
  <w:style w:type="character" w:customStyle="1" w:styleId="WW8Num133z2">
    <w:name w:val="WW8Num133z2"/>
    <w:rsid w:val="003C565B"/>
  </w:style>
  <w:style w:type="character" w:customStyle="1" w:styleId="WW8Num133z3">
    <w:name w:val="WW8Num133z3"/>
    <w:rsid w:val="003C565B"/>
  </w:style>
  <w:style w:type="character" w:customStyle="1" w:styleId="WW8Num133z4">
    <w:name w:val="WW8Num133z4"/>
    <w:rsid w:val="003C565B"/>
  </w:style>
  <w:style w:type="character" w:customStyle="1" w:styleId="WW8Num133z5">
    <w:name w:val="WW8Num133z5"/>
    <w:rsid w:val="003C565B"/>
  </w:style>
  <w:style w:type="character" w:customStyle="1" w:styleId="WW8Num133z6">
    <w:name w:val="WW8Num133z6"/>
    <w:rsid w:val="003C565B"/>
  </w:style>
  <w:style w:type="character" w:customStyle="1" w:styleId="WW8Num133z7">
    <w:name w:val="WW8Num133z7"/>
    <w:rsid w:val="003C565B"/>
  </w:style>
  <w:style w:type="character" w:customStyle="1" w:styleId="WW8Num133z8">
    <w:name w:val="WW8Num133z8"/>
    <w:rsid w:val="003C565B"/>
  </w:style>
  <w:style w:type="character" w:customStyle="1" w:styleId="WW8Num134z0">
    <w:name w:val="WW8Num134z0"/>
    <w:rsid w:val="003C565B"/>
  </w:style>
  <w:style w:type="character" w:customStyle="1" w:styleId="WW8Num134z1">
    <w:name w:val="WW8Num134z1"/>
    <w:rsid w:val="003C565B"/>
  </w:style>
  <w:style w:type="character" w:customStyle="1" w:styleId="WW8Num134z2">
    <w:name w:val="WW8Num134z2"/>
    <w:rsid w:val="003C565B"/>
  </w:style>
  <w:style w:type="character" w:customStyle="1" w:styleId="WW8Num134z3">
    <w:name w:val="WW8Num134z3"/>
    <w:rsid w:val="003C565B"/>
  </w:style>
  <w:style w:type="character" w:customStyle="1" w:styleId="WW8Num134z4">
    <w:name w:val="WW8Num134z4"/>
    <w:rsid w:val="003C565B"/>
  </w:style>
  <w:style w:type="character" w:customStyle="1" w:styleId="WW8Num134z5">
    <w:name w:val="WW8Num134z5"/>
    <w:rsid w:val="003C565B"/>
  </w:style>
  <w:style w:type="character" w:customStyle="1" w:styleId="WW8Num134z6">
    <w:name w:val="WW8Num134z6"/>
    <w:rsid w:val="003C565B"/>
  </w:style>
  <w:style w:type="character" w:customStyle="1" w:styleId="WW8Num134z7">
    <w:name w:val="WW8Num134z7"/>
    <w:rsid w:val="003C565B"/>
  </w:style>
  <w:style w:type="character" w:customStyle="1" w:styleId="WW8Num134z8">
    <w:name w:val="WW8Num134z8"/>
    <w:rsid w:val="003C565B"/>
  </w:style>
  <w:style w:type="character" w:customStyle="1" w:styleId="WW8Num135z0">
    <w:name w:val="WW8Num135z0"/>
    <w:rsid w:val="003C565B"/>
  </w:style>
  <w:style w:type="character" w:customStyle="1" w:styleId="WW8Num135z1">
    <w:name w:val="WW8Num135z1"/>
    <w:rsid w:val="003C565B"/>
  </w:style>
  <w:style w:type="character" w:customStyle="1" w:styleId="WW8Num135z2">
    <w:name w:val="WW8Num135z2"/>
    <w:rsid w:val="003C565B"/>
  </w:style>
  <w:style w:type="character" w:customStyle="1" w:styleId="WW8Num135z3">
    <w:name w:val="WW8Num135z3"/>
    <w:rsid w:val="003C565B"/>
  </w:style>
  <w:style w:type="character" w:customStyle="1" w:styleId="WW8Num135z4">
    <w:name w:val="WW8Num135z4"/>
    <w:rsid w:val="003C565B"/>
  </w:style>
  <w:style w:type="character" w:customStyle="1" w:styleId="WW8Num135z5">
    <w:name w:val="WW8Num135z5"/>
    <w:rsid w:val="003C565B"/>
  </w:style>
  <w:style w:type="character" w:customStyle="1" w:styleId="WW8Num135z6">
    <w:name w:val="WW8Num135z6"/>
    <w:rsid w:val="003C565B"/>
  </w:style>
  <w:style w:type="character" w:customStyle="1" w:styleId="WW8Num135z7">
    <w:name w:val="WW8Num135z7"/>
    <w:rsid w:val="003C565B"/>
  </w:style>
  <w:style w:type="character" w:customStyle="1" w:styleId="WW8Num135z8">
    <w:name w:val="WW8Num135z8"/>
    <w:rsid w:val="003C565B"/>
  </w:style>
  <w:style w:type="character" w:customStyle="1" w:styleId="WW8Num136z0">
    <w:name w:val="WW8Num136z0"/>
    <w:rsid w:val="003C565B"/>
    <w:rPr>
      <w:rFonts w:hint="default"/>
    </w:rPr>
  </w:style>
  <w:style w:type="character" w:customStyle="1" w:styleId="WW8Num136z1">
    <w:name w:val="WW8Num136z1"/>
    <w:rsid w:val="003C565B"/>
  </w:style>
  <w:style w:type="character" w:customStyle="1" w:styleId="WW8Num136z2">
    <w:name w:val="WW8Num136z2"/>
    <w:rsid w:val="003C565B"/>
  </w:style>
  <w:style w:type="character" w:customStyle="1" w:styleId="WW8Num136z3">
    <w:name w:val="WW8Num136z3"/>
    <w:rsid w:val="003C565B"/>
  </w:style>
  <w:style w:type="character" w:customStyle="1" w:styleId="WW8Num136z4">
    <w:name w:val="WW8Num136z4"/>
    <w:rsid w:val="003C565B"/>
  </w:style>
  <w:style w:type="character" w:customStyle="1" w:styleId="WW8Num136z5">
    <w:name w:val="WW8Num136z5"/>
    <w:rsid w:val="003C565B"/>
  </w:style>
  <w:style w:type="character" w:customStyle="1" w:styleId="WW8Num136z6">
    <w:name w:val="WW8Num136z6"/>
    <w:rsid w:val="003C565B"/>
  </w:style>
  <w:style w:type="character" w:customStyle="1" w:styleId="WW8Num136z7">
    <w:name w:val="WW8Num136z7"/>
    <w:rsid w:val="003C565B"/>
  </w:style>
  <w:style w:type="character" w:customStyle="1" w:styleId="WW8Num136z8">
    <w:name w:val="WW8Num136z8"/>
    <w:rsid w:val="003C565B"/>
  </w:style>
  <w:style w:type="character" w:customStyle="1" w:styleId="WW8Num137z0">
    <w:name w:val="WW8Num137z0"/>
    <w:rsid w:val="003C565B"/>
  </w:style>
  <w:style w:type="character" w:customStyle="1" w:styleId="WW8Num137z1">
    <w:name w:val="WW8Num137z1"/>
    <w:rsid w:val="003C565B"/>
  </w:style>
  <w:style w:type="character" w:customStyle="1" w:styleId="WW8Num137z2">
    <w:name w:val="WW8Num137z2"/>
    <w:rsid w:val="003C565B"/>
  </w:style>
  <w:style w:type="character" w:customStyle="1" w:styleId="WW8Num137z3">
    <w:name w:val="WW8Num137z3"/>
    <w:rsid w:val="003C565B"/>
  </w:style>
  <w:style w:type="character" w:customStyle="1" w:styleId="WW8Num137z4">
    <w:name w:val="WW8Num137z4"/>
    <w:rsid w:val="003C565B"/>
  </w:style>
  <w:style w:type="character" w:customStyle="1" w:styleId="WW8Num137z5">
    <w:name w:val="WW8Num137z5"/>
    <w:rsid w:val="003C565B"/>
  </w:style>
  <w:style w:type="character" w:customStyle="1" w:styleId="WW8Num137z6">
    <w:name w:val="WW8Num137z6"/>
    <w:rsid w:val="003C565B"/>
  </w:style>
  <w:style w:type="character" w:customStyle="1" w:styleId="WW8Num137z7">
    <w:name w:val="WW8Num137z7"/>
    <w:rsid w:val="003C565B"/>
  </w:style>
  <w:style w:type="character" w:customStyle="1" w:styleId="WW8Num137z8">
    <w:name w:val="WW8Num137z8"/>
    <w:rsid w:val="003C565B"/>
  </w:style>
  <w:style w:type="character" w:customStyle="1" w:styleId="WW8Num138z0">
    <w:name w:val="WW8Num138z0"/>
    <w:rsid w:val="003C565B"/>
    <w:rPr>
      <w:rFonts w:ascii="Wingdings" w:hAnsi="Wingdings" w:cs="Wingdings" w:hint="default"/>
    </w:rPr>
  </w:style>
  <w:style w:type="character" w:customStyle="1" w:styleId="WW8Num138z1">
    <w:name w:val="WW8Num138z1"/>
    <w:rsid w:val="003C565B"/>
    <w:rPr>
      <w:rFonts w:ascii="Courier New" w:hAnsi="Courier New" w:cs="Courier New" w:hint="default"/>
    </w:rPr>
  </w:style>
  <w:style w:type="character" w:customStyle="1" w:styleId="WW8Num138z3">
    <w:name w:val="WW8Num138z3"/>
    <w:rsid w:val="003C565B"/>
    <w:rPr>
      <w:rFonts w:ascii="Symbol" w:hAnsi="Symbol" w:cs="Symbol" w:hint="default"/>
    </w:rPr>
  </w:style>
  <w:style w:type="character" w:customStyle="1" w:styleId="WW8Num139z0">
    <w:name w:val="WW8Num139z0"/>
    <w:rsid w:val="003C565B"/>
    <w:rPr>
      <w:rFonts w:hint="default"/>
    </w:rPr>
  </w:style>
  <w:style w:type="character" w:customStyle="1" w:styleId="WW8Num139z1">
    <w:name w:val="WW8Num139z1"/>
    <w:rsid w:val="003C565B"/>
  </w:style>
  <w:style w:type="character" w:customStyle="1" w:styleId="WW8Num139z2">
    <w:name w:val="WW8Num139z2"/>
    <w:rsid w:val="003C565B"/>
  </w:style>
  <w:style w:type="character" w:customStyle="1" w:styleId="WW8Num139z3">
    <w:name w:val="WW8Num139z3"/>
    <w:rsid w:val="003C565B"/>
  </w:style>
  <w:style w:type="character" w:customStyle="1" w:styleId="WW8Num139z4">
    <w:name w:val="WW8Num139z4"/>
    <w:rsid w:val="003C565B"/>
  </w:style>
  <w:style w:type="character" w:customStyle="1" w:styleId="WW8Num139z5">
    <w:name w:val="WW8Num139z5"/>
    <w:rsid w:val="003C565B"/>
  </w:style>
  <w:style w:type="character" w:customStyle="1" w:styleId="WW8Num139z6">
    <w:name w:val="WW8Num139z6"/>
    <w:rsid w:val="003C565B"/>
  </w:style>
  <w:style w:type="character" w:customStyle="1" w:styleId="WW8Num139z7">
    <w:name w:val="WW8Num139z7"/>
    <w:rsid w:val="003C565B"/>
  </w:style>
  <w:style w:type="character" w:customStyle="1" w:styleId="WW8Num139z8">
    <w:name w:val="WW8Num139z8"/>
    <w:rsid w:val="003C565B"/>
  </w:style>
  <w:style w:type="character" w:customStyle="1" w:styleId="WW8Num140z0">
    <w:name w:val="WW8Num140z0"/>
    <w:rsid w:val="003C565B"/>
    <w:rPr>
      <w:rFonts w:hint="default"/>
      <w:b w:val="0"/>
    </w:rPr>
  </w:style>
  <w:style w:type="character" w:customStyle="1" w:styleId="WW8Num140z1">
    <w:name w:val="WW8Num140z1"/>
    <w:rsid w:val="003C565B"/>
  </w:style>
  <w:style w:type="character" w:customStyle="1" w:styleId="WW8Num140z2">
    <w:name w:val="WW8Num140z2"/>
    <w:rsid w:val="003C565B"/>
  </w:style>
  <w:style w:type="character" w:customStyle="1" w:styleId="WW8Num140z3">
    <w:name w:val="WW8Num140z3"/>
    <w:rsid w:val="003C565B"/>
  </w:style>
  <w:style w:type="character" w:customStyle="1" w:styleId="WW8Num140z4">
    <w:name w:val="WW8Num140z4"/>
    <w:rsid w:val="003C565B"/>
  </w:style>
  <w:style w:type="character" w:customStyle="1" w:styleId="WW8Num140z5">
    <w:name w:val="WW8Num140z5"/>
    <w:rsid w:val="003C565B"/>
  </w:style>
  <w:style w:type="character" w:customStyle="1" w:styleId="WW8Num140z6">
    <w:name w:val="WW8Num140z6"/>
    <w:rsid w:val="003C565B"/>
  </w:style>
  <w:style w:type="character" w:customStyle="1" w:styleId="WW8Num140z7">
    <w:name w:val="WW8Num140z7"/>
    <w:rsid w:val="003C565B"/>
  </w:style>
  <w:style w:type="character" w:customStyle="1" w:styleId="WW8Num140z8">
    <w:name w:val="WW8Num140z8"/>
    <w:rsid w:val="003C565B"/>
  </w:style>
  <w:style w:type="character" w:customStyle="1" w:styleId="WW8Num141z0">
    <w:name w:val="WW8Num141z0"/>
    <w:rsid w:val="003C565B"/>
    <w:rPr>
      <w:rFonts w:ascii="Arial Narrow" w:eastAsia="Times New Roman" w:hAnsi="Arial Narrow" w:cs="Arial" w:hint="default"/>
      <w:sz w:val="20"/>
      <w:szCs w:val="20"/>
    </w:rPr>
  </w:style>
  <w:style w:type="character" w:customStyle="1" w:styleId="WW8Num142z0">
    <w:name w:val="WW8Num142z0"/>
    <w:rsid w:val="003C565B"/>
  </w:style>
  <w:style w:type="character" w:customStyle="1" w:styleId="WW8Num142z1">
    <w:name w:val="WW8Num142z1"/>
    <w:rsid w:val="003C565B"/>
  </w:style>
  <w:style w:type="character" w:customStyle="1" w:styleId="WW8Num142z2">
    <w:name w:val="WW8Num142z2"/>
    <w:rsid w:val="003C565B"/>
  </w:style>
  <w:style w:type="character" w:customStyle="1" w:styleId="WW8Num142z3">
    <w:name w:val="WW8Num142z3"/>
    <w:rsid w:val="003C565B"/>
  </w:style>
  <w:style w:type="character" w:customStyle="1" w:styleId="WW8Num142z4">
    <w:name w:val="WW8Num142z4"/>
    <w:rsid w:val="003C565B"/>
  </w:style>
  <w:style w:type="character" w:customStyle="1" w:styleId="WW8Num142z5">
    <w:name w:val="WW8Num142z5"/>
    <w:rsid w:val="003C565B"/>
  </w:style>
  <w:style w:type="character" w:customStyle="1" w:styleId="WW8Num142z6">
    <w:name w:val="WW8Num142z6"/>
    <w:rsid w:val="003C565B"/>
  </w:style>
  <w:style w:type="character" w:customStyle="1" w:styleId="WW8Num142z7">
    <w:name w:val="WW8Num142z7"/>
    <w:rsid w:val="003C565B"/>
  </w:style>
  <w:style w:type="character" w:customStyle="1" w:styleId="WW8Num142z8">
    <w:name w:val="WW8Num142z8"/>
    <w:rsid w:val="003C565B"/>
  </w:style>
  <w:style w:type="character" w:customStyle="1" w:styleId="WW8Num143z0">
    <w:name w:val="WW8Num143z0"/>
    <w:rsid w:val="003C565B"/>
    <w:rPr>
      <w:rFonts w:hint="default"/>
    </w:rPr>
  </w:style>
  <w:style w:type="character" w:customStyle="1" w:styleId="WW8Num143z1">
    <w:name w:val="WW8Num143z1"/>
    <w:rsid w:val="003C565B"/>
  </w:style>
  <w:style w:type="character" w:customStyle="1" w:styleId="WW8Num143z2">
    <w:name w:val="WW8Num143z2"/>
    <w:rsid w:val="003C565B"/>
  </w:style>
  <w:style w:type="character" w:customStyle="1" w:styleId="WW8Num143z3">
    <w:name w:val="WW8Num143z3"/>
    <w:rsid w:val="003C565B"/>
  </w:style>
  <w:style w:type="character" w:customStyle="1" w:styleId="WW8Num143z4">
    <w:name w:val="WW8Num143z4"/>
    <w:rsid w:val="003C565B"/>
  </w:style>
  <w:style w:type="character" w:customStyle="1" w:styleId="WW8Num143z5">
    <w:name w:val="WW8Num143z5"/>
    <w:rsid w:val="003C565B"/>
  </w:style>
  <w:style w:type="character" w:customStyle="1" w:styleId="WW8Num143z6">
    <w:name w:val="WW8Num143z6"/>
    <w:rsid w:val="003C565B"/>
  </w:style>
  <w:style w:type="character" w:customStyle="1" w:styleId="WW8Num143z7">
    <w:name w:val="WW8Num143z7"/>
    <w:rsid w:val="003C565B"/>
  </w:style>
  <w:style w:type="character" w:customStyle="1" w:styleId="WW8Num143z8">
    <w:name w:val="WW8Num143z8"/>
    <w:rsid w:val="003C565B"/>
  </w:style>
  <w:style w:type="character" w:customStyle="1" w:styleId="WW8Num144z0">
    <w:name w:val="WW8Num144z0"/>
    <w:rsid w:val="003C565B"/>
    <w:rPr>
      <w:rFonts w:ascii="Arial Narrow" w:eastAsia="Times New Roman" w:hAnsi="Arial Narrow" w:cs="Arial Narrow"/>
      <w:b w:val="0"/>
      <w:sz w:val="20"/>
      <w:szCs w:val="20"/>
    </w:rPr>
  </w:style>
  <w:style w:type="character" w:customStyle="1" w:styleId="WW8Num144z1">
    <w:name w:val="WW8Num144z1"/>
    <w:rsid w:val="003C565B"/>
  </w:style>
  <w:style w:type="character" w:customStyle="1" w:styleId="WW8Num144z2">
    <w:name w:val="WW8Num144z2"/>
    <w:rsid w:val="003C565B"/>
  </w:style>
  <w:style w:type="character" w:customStyle="1" w:styleId="WW8Num144z3">
    <w:name w:val="WW8Num144z3"/>
    <w:rsid w:val="003C565B"/>
  </w:style>
  <w:style w:type="character" w:customStyle="1" w:styleId="WW8Num144z4">
    <w:name w:val="WW8Num144z4"/>
    <w:rsid w:val="003C565B"/>
  </w:style>
  <w:style w:type="character" w:customStyle="1" w:styleId="WW8Num144z5">
    <w:name w:val="WW8Num144z5"/>
    <w:rsid w:val="003C565B"/>
  </w:style>
  <w:style w:type="character" w:customStyle="1" w:styleId="WW8Num144z6">
    <w:name w:val="WW8Num144z6"/>
    <w:rsid w:val="003C565B"/>
  </w:style>
  <w:style w:type="character" w:customStyle="1" w:styleId="WW8Num144z7">
    <w:name w:val="WW8Num144z7"/>
    <w:rsid w:val="003C565B"/>
  </w:style>
  <w:style w:type="character" w:customStyle="1" w:styleId="WW8Num144z8">
    <w:name w:val="WW8Num144z8"/>
    <w:rsid w:val="003C565B"/>
  </w:style>
  <w:style w:type="character" w:customStyle="1" w:styleId="WW8Num145z0">
    <w:name w:val="WW8Num145z0"/>
    <w:rsid w:val="003C565B"/>
    <w:rPr>
      <w:rFonts w:ascii="Symbol" w:hAnsi="Symbol" w:cs="Symbol" w:hint="default"/>
    </w:rPr>
  </w:style>
  <w:style w:type="character" w:customStyle="1" w:styleId="WW8Num145z1">
    <w:name w:val="WW8Num145z1"/>
    <w:rsid w:val="003C565B"/>
    <w:rPr>
      <w:rFonts w:cs="Verdana" w:hint="default"/>
      <w:sz w:val="20"/>
    </w:rPr>
  </w:style>
  <w:style w:type="character" w:customStyle="1" w:styleId="WW8Num145z2">
    <w:name w:val="WW8Num145z2"/>
    <w:rsid w:val="003C565B"/>
    <w:rPr>
      <w:rFonts w:hint="default"/>
    </w:rPr>
  </w:style>
  <w:style w:type="character" w:customStyle="1" w:styleId="WW8Num146z0">
    <w:name w:val="WW8Num146z0"/>
    <w:rsid w:val="003C565B"/>
    <w:rPr>
      <w:rFonts w:ascii="Arial Narrow" w:eastAsia="Times New Roman" w:hAnsi="Arial Narrow" w:cs="Arial Narrow"/>
      <w:kern w:val="2"/>
      <w:sz w:val="20"/>
      <w:szCs w:val="20"/>
      <w:lang w:eastAsia="zh-CN"/>
    </w:rPr>
  </w:style>
  <w:style w:type="character" w:customStyle="1" w:styleId="WW8Num146z1">
    <w:name w:val="WW8Num146z1"/>
    <w:rsid w:val="003C565B"/>
  </w:style>
  <w:style w:type="character" w:customStyle="1" w:styleId="WW8Num146z2">
    <w:name w:val="WW8Num146z2"/>
    <w:rsid w:val="003C565B"/>
  </w:style>
  <w:style w:type="character" w:customStyle="1" w:styleId="WW8Num146z3">
    <w:name w:val="WW8Num146z3"/>
    <w:rsid w:val="003C565B"/>
  </w:style>
  <w:style w:type="character" w:customStyle="1" w:styleId="WW8Num146z4">
    <w:name w:val="WW8Num146z4"/>
    <w:rsid w:val="003C565B"/>
  </w:style>
  <w:style w:type="character" w:customStyle="1" w:styleId="WW8Num146z5">
    <w:name w:val="WW8Num146z5"/>
    <w:rsid w:val="003C565B"/>
  </w:style>
  <w:style w:type="character" w:customStyle="1" w:styleId="WW8Num146z6">
    <w:name w:val="WW8Num146z6"/>
    <w:rsid w:val="003C565B"/>
  </w:style>
  <w:style w:type="character" w:customStyle="1" w:styleId="WW8Num146z7">
    <w:name w:val="WW8Num146z7"/>
    <w:rsid w:val="003C565B"/>
  </w:style>
  <w:style w:type="character" w:customStyle="1" w:styleId="WW8Num146z8">
    <w:name w:val="WW8Num146z8"/>
    <w:rsid w:val="003C565B"/>
  </w:style>
  <w:style w:type="character" w:customStyle="1" w:styleId="WW8Num147z0">
    <w:name w:val="WW8Num147z0"/>
    <w:rsid w:val="003C565B"/>
    <w:rPr>
      <w:rFonts w:ascii="Symbol" w:hAnsi="Symbol" w:cs="Symbol" w:hint="default"/>
    </w:rPr>
  </w:style>
  <w:style w:type="character" w:customStyle="1" w:styleId="WW8Num147z1">
    <w:name w:val="WW8Num147z1"/>
    <w:rsid w:val="003C565B"/>
    <w:rPr>
      <w:rFonts w:ascii="Courier New" w:hAnsi="Courier New" w:cs="Courier New" w:hint="default"/>
    </w:rPr>
  </w:style>
  <w:style w:type="character" w:customStyle="1" w:styleId="WW8Num147z2">
    <w:name w:val="WW8Num147z2"/>
    <w:rsid w:val="003C565B"/>
    <w:rPr>
      <w:rFonts w:ascii="Wingdings" w:hAnsi="Wingdings" w:cs="Wingdings" w:hint="default"/>
    </w:rPr>
  </w:style>
  <w:style w:type="character" w:customStyle="1" w:styleId="WW8Num148z0">
    <w:name w:val="WW8Num148z0"/>
    <w:rsid w:val="003C565B"/>
    <w:rPr>
      <w:b w:val="0"/>
    </w:rPr>
  </w:style>
  <w:style w:type="character" w:customStyle="1" w:styleId="WW8Num148z1">
    <w:name w:val="WW8Num148z1"/>
    <w:rsid w:val="003C565B"/>
  </w:style>
  <w:style w:type="character" w:customStyle="1" w:styleId="WW8Num148z2">
    <w:name w:val="WW8Num148z2"/>
    <w:rsid w:val="003C565B"/>
  </w:style>
  <w:style w:type="character" w:customStyle="1" w:styleId="WW8Num148z3">
    <w:name w:val="WW8Num148z3"/>
    <w:rsid w:val="003C565B"/>
  </w:style>
  <w:style w:type="character" w:customStyle="1" w:styleId="WW8Num148z4">
    <w:name w:val="WW8Num148z4"/>
    <w:rsid w:val="003C565B"/>
  </w:style>
  <w:style w:type="character" w:customStyle="1" w:styleId="WW8Num148z5">
    <w:name w:val="WW8Num148z5"/>
    <w:rsid w:val="003C565B"/>
  </w:style>
  <w:style w:type="character" w:customStyle="1" w:styleId="WW8Num148z6">
    <w:name w:val="WW8Num148z6"/>
    <w:rsid w:val="003C565B"/>
  </w:style>
  <w:style w:type="character" w:customStyle="1" w:styleId="WW8Num148z7">
    <w:name w:val="WW8Num148z7"/>
    <w:rsid w:val="003C565B"/>
  </w:style>
  <w:style w:type="character" w:customStyle="1" w:styleId="WW8Num148z8">
    <w:name w:val="WW8Num148z8"/>
    <w:rsid w:val="003C565B"/>
  </w:style>
  <w:style w:type="character" w:customStyle="1" w:styleId="WW8Num149z0">
    <w:name w:val="WW8Num149z0"/>
    <w:rsid w:val="003C565B"/>
    <w:rPr>
      <w:rFonts w:cs="Times New Roman" w:hint="default"/>
    </w:rPr>
  </w:style>
  <w:style w:type="character" w:customStyle="1" w:styleId="WW8Num149z1">
    <w:name w:val="WW8Num149z1"/>
    <w:rsid w:val="003C565B"/>
    <w:rPr>
      <w:rFonts w:cs="Times New Roman"/>
    </w:rPr>
  </w:style>
  <w:style w:type="character" w:customStyle="1" w:styleId="WW8Num150z0">
    <w:name w:val="WW8Num150z0"/>
    <w:rsid w:val="003C565B"/>
  </w:style>
  <w:style w:type="character" w:customStyle="1" w:styleId="WW8Num150z1">
    <w:name w:val="WW8Num150z1"/>
    <w:rsid w:val="003C565B"/>
  </w:style>
  <w:style w:type="character" w:customStyle="1" w:styleId="WW8Num150z2">
    <w:name w:val="WW8Num150z2"/>
    <w:rsid w:val="003C565B"/>
  </w:style>
  <w:style w:type="character" w:customStyle="1" w:styleId="WW8Num150z3">
    <w:name w:val="WW8Num150z3"/>
    <w:rsid w:val="003C565B"/>
  </w:style>
  <w:style w:type="character" w:customStyle="1" w:styleId="WW8Num150z4">
    <w:name w:val="WW8Num150z4"/>
    <w:rsid w:val="003C565B"/>
  </w:style>
  <w:style w:type="character" w:customStyle="1" w:styleId="WW8Num150z5">
    <w:name w:val="WW8Num150z5"/>
    <w:rsid w:val="003C565B"/>
  </w:style>
  <w:style w:type="character" w:customStyle="1" w:styleId="WW8Num150z6">
    <w:name w:val="WW8Num150z6"/>
    <w:rsid w:val="003C565B"/>
  </w:style>
  <w:style w:type="character" w:customStyle="1" w:styleId="WW8Num150z7">
    <w:name w:val="WW8Num150z7"/>
    <w:rsid w:val="003C565B"/>
  </w:style>
  <w:style w:type="character" w:customStyle="1" w:styleId="WW8Num150z8">
    <w:name w:val="WW8Num150z8"/>
    <w:rsid w:val="003C565B"/>
  </w:style>
  <w:style w:type="character" w:customStyle="1" w:styleId="WW8Num151z0">
    <w:name w:val="WW8Num151z0"/>
    <w:rsid w:val="003C565B"/>
    <w:rPr>
      <w:rFonts w:hint="default"/>
    </w:rPr>
  </w:style>
  <w:style w:type="character" w:customStyle="1" w:styleId="WW8Num151z1">
    <w:name w:val="WW8Num151z1"/>
    <w:rsid w:val="003C565B"/>
  </w:style>
  <w:style w:type="character" w:customStyle="1" w:styleId="WW8Num151z2">
    <w:name w:val="WW8Num151z2"/>
    <w:rsid w:val="003C565B"/>
  </w:style>
  <w:style w:type="character" w:customStyle="1" w:styleId="WW8Num151z3">
    <w:name w:val="WW8Num151z3"/>
    <w:rsid w:val="003C565B"/>
  </w:style>
  <w:style w:type="character" w:customStyle="1" w:styleId="WW8Num151z4">
    <w:name w:val="WW8Num151z4"/>
    <w:rsid w:val="003C565B"/>
  </w:style>
  <w:style w:type="character" w:customStyle="1" w:styleId="WW8Num151z5">
    <w:name w:val="WW8Num151z5"/>
    <w:rsid w:val="003C565B"/>
  </w:style>
  <w:style w:type="character" w:customStyle="1" w:styleId="WW8Num151z6">
    <w:name w:val="WW8Num151z6"/>
    <w:rsid w:val="003C565B"/>
  </w:style>
  <w:style w:type="character" w:customStyle="1" w:styleId="WW8Num151z7">
    <w:name w:val="WW8Num151z7"/>
    <w:rsid w:val="003C565B"/>
  </w:style>
  <w:style w:type="character" w:customStyle="1" w:styleId="WW8Num151z8">
    <w:name w:val="WW8Num151z8"/>
    <w:rsid w:val="003C565B"/>
  </w:style>
  <w:style w:type="character" w:customStyle="1" w:styleId="WW8Num152z0">
    <w:name w:val="WW8Num152z0"/>
    <w:rsid w:val="003C565B"/>
    <w:rPr>
      <w:rFonts w:hint="default"/>
    </w:rPr>
  </w:style>
  <w:style w:type="character" w:customStyle="1" w:styleId="WW8Num152z1">
    <w:name w:val="WW8Num152z1"/>
    <w:rsid w:val="003C565B"/>
  </w:style>
  <w:style w:type="character" w:customStyle="1" w:styleId="WW8Num152z2">
    <w:name w:val="WW8Num152z2"/>
    <w:rsid w:val="003C565B"/>
  </w:style>
  <w:style w:type="character" w:customStyle="1" w:styleId="WW8Num152z3">
    <w:name w:val="WW8Num152z3"/>
    <w:rsid w:val="003C565B"/>
  </w:style>
  <w:style w:type="character" w:customStyle="1" w:styleId="WW8Num152z4">
    <w:name w:val="WW8Num152z4"/>
    <w:rsid w:val="003C565B"/>
  </w:style>
  <w:style w:type="character" w:customStyle="1" w:styleId="WW8Num152z5">
    <w:name w:val="WW8Num152z5"/>
    <w:rsid w:val="003C565B"/>
  </w:style>
  <w:style w:type="character" w:customStyle="1" w:styleId="WW8Num152z6">
    <w:name w:val="WW8Num152z6"/>
    <w:rsid w:val="003C565B"/>
  </w:style>
  <w:style w:type="character" w:customStyle="1" w:styleId="WW8Num152z7">
    <w:name w:val="WW8Num152z7"/>
    <w:rsid w:val="003C565B"/>
  </w:style>
  <w:style w:type="character" w:customStyle="1" w:styleId="WW8Num152z8">
    <w:name w:val="WW8Num152z8"/>
    <w:rsid w:val="003C565B"/>
  </w:style>
  <w:style w:type="character" w:customStyle="1" w:styleId="WW8Num153z0">
    <w:name w:val="WW8Num153z0"/>
    <w:rsid w:val="003C565B"/>
    <w:rPr>
      <w:rFonts w:hint="default"/>
    </w:rPr>
  </w:style>
  <w:style w:type="character" w:customStyle="1" w:styleId="WW8Num153z1">
    <w:name w:val="WW8Num153z1"/>
    <w:rsid w:val="003C565B"/>
  </w:style>
  <w:style w:type="character" w:customStyle="1" w:styleId="WW8Num153z2">
    <w:name w:val="WW8Num153z2"/>
    <w:rsid w:val="003C565B"/>
  </w:style>
  <w:style w:type="character" w:customStyle="1" w:styleId="WW8Num153z3">
    <w:name w:val="WW8Num153z3"/>
    <w:rsid w:val="003C565B"/>
  </w:style>
  <w:style w:type="character" w:customStyle="1" w:styleId="WW8Num153z4">
    <w:name w:val="WW8Num153z4"/>
    <w:rsid w:val="003C565B"/>
  </w:style>
  <w:style w:type="character" w:customStyle="1" w:styleId="WW8Num153z5">
    <w:name w:val="WW8Num153z5"/>
    <w:rsid w:val="003C565B"/>
  </w:style>
  <w:style w:type="character" w:customStyle="1" w:styleId="WW8Num153z6">
    <w:name w:val="WW8Num153z6"/>
    <w:rsid w:val="003C565B"/>
  </w:style>
  <w:style w:type="character" w:customStyle="1" w:styleId="WW8Num153z7">
    <w:name w:val="WW8Num153z7"/>
    <w:rsid w:val="003C565B"/>
  </w:style>
  <w:style w:type="character" w:customStyle="1" w:styleId="WW8Num153z8">
    <w:name w:val="WW8Num153z8"/>
    <w:rsid w:val="003C565B"/>
  </w:style>
  <w:style w:type="character" w:customStyle="1" w:styleId="WW8Num154z0">
    <w:name w:val="WW8Num154z0"/>
    <w:rsid w:val="003C565B"/>
  </w:style>
  <w:style w:type="character" w:customStyle="1" w:styleId="WW8Num154z1">
    <w:name w:val="WW8Num154z1"/>
    <w:rsid w:val="003C565B"/>
  </w:style>
  <w:style w:type="character" w:customStyle="1" w:styleId="WW8Num154z2">
    <w:name w:val="WW8Num154z2"/>
    <w:rsid w:val="003C565B"/>
  </w:style>
  <w:style w:type="character" w:customStyle="1" w:styleId="WW8Num154z3">
    <w:name w:val="WW8Num154z3"/>
    <w:rsid w:val="003C565B"/>
  </w:style>
  <w:style w:type="character" w:customStyle="1" w:styleId="WW8Num154z4">
    <w:name w:val="WW8Num154z4"/>
    <w:rsid w:val="003C565B"/>
  </w:style>
  <w:style w:type="character" w:customStyle="1" w:styleId="WW8Num154z5">
    <w:name w:val="WW8Num154z5"/>
    <w:rsid w:val="003C565B"/>
  </w:style>
  <w:style w:type="character" w:customStyle="1" w:styleId="WW8Num154z6">
    <w:name w:val="WW8Num154z6"/>
    <w:rsid w:val="003C565B"/>
  </w:style>
  <w:style w:type="character" w:customStyle="1" w:styleId="WW8Num154z7">
    <w:name w:val="WW8Num154z7"/>
    <w:rsid w:val="003C565B"/>
  </w:style>
  <w:style w:type="character" w:customStyle="1" w:styleId="WW8Num154z8">
    <w:name w:val="WW8Num154z8"/>
    <w:rsid w:val="003C565B"/>
  </w:style>
  <w:style w:type="character" w:customStyle="1" w:styleId="WW8Num155z0">
    <w:name w:val="WW8Num155z0"/>
    <w:rsid w:val="003C565B"/>
    <w:rPr>
      <w:rFonts w:hint="default"/>
    </w:rPr>
  </w:style>
  <w:style w:type="character" w:customStyle="1" w:styleId="WW8Num155z1">
    <w:name w:val="WW8Num155z1"/>
    <w:rsid w:val="003C565B"/>
  </w:style>
  <w:style w:type="character" w:customStyle="1" w:styleId="WW8Num155z2">
    <w:name w:val="WW8Num155z2"/>
    <w:rsid w:val="003C565B"/>
  </w:style>
  <w:style w:type="character" w:customStyle="1" w:styleId="WW8Num155z3">
    <w:name w:val="WW8Num155z3"/>
    <w:rsid w:val="003C565B"/>
  </w:style>
  <w:style w:type="character" w:customStyle="1" w:styleId="WW8Num155z4">
    <w:name w:val="WW8Num155z4"/>
    <w:rsid w:val="003C565B"/>
  </w:style>
  <w:style w:type="character" w:customStyle="1" w:styleId="WW8Num155z5">
    <w:name w:val="WW8Num155z5"/>
    <w:rsid w:val="003C565B"/>
  </w:style>
  <w:style w:type="character" w:customStyle="1" w:styleId="WW8Num155z6">
    <w:name w:val="WW8Num155z6"/>
    <w:rsid w:val="003C565B"/>
  </w:style>
  <w:style w:type="character" w:customStyle="1" w:styleId="WW8Num155z7">
    <w:name w:val="WW8Num155z7"/>
    <w:rsid w:val="003C565B"/>
  </w:style>
  <w:style w:type="character" w:customStyle="1" w:styleId="WW8Num155z8">
    <w:name w:val="WW8Num155z8"/>
    <w:rsid w:val="003C565B"/>
  </w:style>
  <w:style w:type="character" w:customStyle="1" w:styleId="WW8Num156z0">
    <w:name w:val="WW8Num156z0"/>
    <w:rsid w:val="003C565B"/>
    <w:rPr>
      <w:rFonts w:hint="default"/>
    </w:rPr>
  </w:style>
  <w:style w:type="character" w:customStyle="1" w:styleId="WW8Num156z1">
    <w:name w:val="WW8Num156z1"/>
    <w:rsid w:val="003C565B"/>
  </w:style>
  <w:style w:type="character" w:customStyle="1" w:styleId="WW8Num156z2">
    <w:name w:val="WW8Num156z2"/>
    <w:rsid w:val="003C565B"/>
  </w:style>
  <w:style w:type="character" w:customStyle="1" w:styleId="WW8Num156z3">
    <w:name w:val="WW8Num156z3"/>
    <w:rsid w:val="003C565B"/>
  </w:style>
  <w:style w:type="character" w:customStyle="1" w:styleId="WW8Num156z4">
    <w:name w:val="WW8Num156z4"/>
    <w:rsid w:val="003C565B"/>
  </w:style>
  <w:style w:type="character" w:customStyle="1" w:styleId="WW8Num156z5">
    <w:name w:val="WW8Num156z5"/>
    <w:rsid w:val="003C565B"/>
  </w:style>
  <w:style w:type="character" w:customStyle="1" w:styleId="WW8Num156z6">
    <w:name w:val="WW8Num156z6"/>
    <w:rsid w:val="003C565B"/>
  </w:style>
  <w:style w:type="character" w:customStyle="1" w:styleId="WW8Num156z7">
    <w:name w:val="WW8Num156z7"/>
    <w:rsid w:val="003C565B"/>
  </w:style>
  <w:style w:type="character" w:customStyle="1" w:styleId="WW8Num156z8">
    <w:name w:val="WW8Num156z8"/>
    <w:rsid w:val="003C565B"/>
  </w:style>
  <w:style w:type="character" w:customStyle="1" w:styleId="WW8Num157z0">
    <w:name w:val="WW8Num157z0"/>
    <w:rsid w:val="003C565B"/>
  </w:style>
  <w:style w:type="character" w:customStyle="1" w:styleId="WW8Num157z1">
    <w:name w:val="WW8Num157z1"/>
    <w:rsid w:val="003C565B"/>
  </w:style>
  <w:style w:type="character" w:customStyle="1" w:styleId="WW8Num157z2">
    <w:name w:val="WW8Num157z2"/>
    <w:rsid w:val="003C565B"/>
  </w:style>
  <w:style w:type="character" w:customStyle="1" w:styleId="WW8Num157z3">
    <w:name w:val="WW8Num157z3"/>
    <w:rsid w:val="003C565B"/>
  </w:style>
  <w:style w:type="character" w:customStyle="1" w:styleId="WW8Num157z4">
    <w:name w:val="WW8Num157z4"/>
    <w:rsid w:val="003C565B"/>
  </w:style>
  <w:style w:type="character" w:customStyle="1" w:styleId="WW8Num157z5">
    <w:name w:val="WW8Num157z5"/>
    <w:rsid w:val="003C565B"/>
  </w:style>
  <w:style w:type="character" w:customStyle="1" w:styleId="WW8Num157z6">
    <w:name w:val="WW8Num157z6"/>
    <w:rsid w:val="003C565B"/>
  </w:style>
  <w:style w:type="character" w:customStyle="1" w:styleId="WW8Num157z7">
    <w:name w:val="WW8Num157z7"/>
    <w:rsid w:val="003C565B"/>
  </w:style>
  <w:style w:type="character" w:customStyle="1" w:styleId="WW8Num157z8">
    <w:name w:val="WW8Num157z8"/>
    <w:rsid w:val="003C565B"/>
  </w:style>
  <w:style w:type="character" w:customStyle="1" w:styleId="WW8Num158z0">
    <w:name w:val="WW8Num158z0"/>
    <w:rsid w:val="003C565B"/>
    <w:rPr>
      <w:rFonts w:hint="default"/>
    </w:rPr>
  </w:style>
  <w:style w:type="character" w:customStyle="1" w:styleId="WW8Num158z1">
    <w:name w:val="WW8Num158z1"/>
    <w:rsid w:val="003C565B"/>
  </w:style>
  <w:style w:type="character" w:customStyle="1" w:styleId="WW8Num158z2">
    <w:name w:val="WW8Num158z2"/>
    <w:rsid w:val="003C565B"/>
  </w:style>
  <w:style w:type="character" w:customStyle="1" w:styleId="WW8Num158z3">
    <w:name w:val="WW8Num158z3"/>
    <w:rsid w:val="003C565B"/>
  </w:style>
  <w:style w:type="character" w:customStyle="1" w:styleId="WW8Num158z4">
    <w:name w:val="WW8Num158z4"/>
    <w:rsid w:val="003C565B"/>
  </w:style>
  <w:style w:type="character" w:customStyle="1" w:styleId="WW8Num158z5">
    <w:name w:val="WW8Num158z5"/>
    <w:rsid w:val="003C565B"/>
  </w:style>
  <w:style w:type="character" w:customStyle="1" w:styleId="WW8Num158z6">
    <w:name w:val="WW8Num158z6"/>
    <w:rsid w:val="003C565B"/>
  </w:style>
  <w:style w:type="character" w:customStyle="1" w:styleId="WW8Num158z7">
    <w:name w:val="WW8Num158z7"/>
    <w:rsid w:val="003C565B"/>
  </w:style>
  <w:style w:type="character" w:customStyle="1" w:styleId="WW8Num158z8">
    <w:name w:val="WW8Num158z8"/>
    <w:rsid w:val="003C565B"/>
  </w:style>
  <w:style w:type="character" w:customStyle="1" w:styleId="WW8Num159z0">
    <w:name w:val="WW8Num159z0"/>
    <w:rsid w:val="003C565B"/>
    <w:rPr>
      <w:rFonts w:ascii="Arial Narrow" w:eastAsia="Times New Roman" w:hAnsi="Arial Narrow" w:cs="Arial"/>
      <w:kern w:val="2"/>
      <w:sz w:val="20"/>
      <w:szCs w:val="20"/>
      <w:lang w:eastAsia="zh-CN"/>
    </w:rPr>
  </w:style>
  <w:style w:type="character" w:customStyle="1" w:styleId="WW8Num159z1">
    <w:name w:val="WW8Num159z1"/>
    <w:rsid w:val="003C565B"/>
  </w:style>
  <w:style w:type="character" w:customStyle="1" w:styleId="WW8Num159z2">
    <w:name w:val="WW8Num159z2"/>
    <w:rsid w:val="003C565B"/>
  </w:style>
  <w:style w:type="character" w:customStyle="1" w:styleId="WW8Num159z3">
    <w:name w:val="WW8Num159z3"/>
    <w:rsid w:val="003C565B"/>
  </w:style>
  <w:style w:type="character" w:customStyle="1" w:styleId="WW8Num159z4">
    <w:name w:val="WW8Num159z4"/>
    <w:rsid w:val="003C565B"/>
  </w:style>
  <w:style w:type="character" w:customStyle="1" w:styleId="WW8Num159z5">
    <w:name w:val="WW8Num159z5"/>
    <w:rsid w:val="003C565B"/>
  </w:style>
  <w:style w:type="character" w:customStyle="1" w:styleId="WW8Num159z6">
    <w:name w:val="WW8Num159z6"/>
    <w:rsid w:val="003C565B"/>
  </w:style>
  <w:style w:type="character" w:customStyle="1" w:styleId="WW8Num159z7">
    <w:name w:val="WW8Num159z7"/>
    <w:rsid w:val="003C565B"/>
  </w:style>
  <w:style w:type="character" w:customStyle="1" w:styleId="WW8Num159z8">
    <w:name w:val="WW8Num159z8"/>
    <w:rsid w:val="003C565B"/>
  </w:style>
  <w:style w:type="character" w:customStyle="1" w:styleId="WW8Num160z0">
    <w:name w:val="WW8Num160z0"/>
    <w:rsid w:val="003C565B"/>
    <w:rPr>
      <w:rFonts w:hint="default"/>
      <w:b/>
    </w:rPr>
  </w:style>
  <w:style w:type="character" w:customStyle="1" w:styleId="WW8Num160z1">
    <w:name w:val="WW8Num160z1"/>
    <w:rsid w:val="003C565B"/>
  </w:style>
  <w:style w:type="character" w:customStyle="1" w:styleId="WW8Num160z2">
    <w:name w:val="WW8Num160z2"/>
    <w:rsid w:val="003C565B"/>
  </w:style>
  <w:style w:type="character" w:customStyle="1" w:styleId="WW8Num160z3">
    <w:name w:val="WW8Num160z3"/>
    <w:rsid w:val="003C565B"/>
  </w:style>
  <w:style w:type="character" w:customStyle="1" w:styleId="WW8Num160z4">
    <w:name w:val="WW8Num160z4"/>
    <w:rsid w:val="003C565B"/>
  </w:style>
  <w:style w:type="character" w:customStyle="1" w:styleId="WW8Num160z5">
    <w:name w:val="WW8Num160z5"/>
    <w:rsid w:val="003C565B"/>
  </w:style>
  <w:style w:type="character" w:customStyle="1" w:styleId="WW8Num160z6">
    <w:name w:val="WW8Num160z6"/>
    <w:rsid w:val="003C565B"/>
  </w:style>
  <w:style w:type="character" w:customStyle="1" w:styleId="WW8Num160z7">
    <w:name w:val="WW8Num160z7"/>
    <w:rsid w:val="003C565B"/>
  </w:style>
  <w:style w:type="character" w:customStyle="1" w:styleId="WW8Num160z8">
    <w:name w:val="WW8Num160z8"/>
    <w:rsid w:val="003C565B"/>
  </w:style>
  <w:style w:type="character" w:customStyle="1" w:styleId="WW8Num161z0">
    <w:name w:val="WW8Num161z0"/>
    <w:rsid w:val="003C565B"/>
    <w:rPr>
      <w:rFonts w:ascii="Arial" w:eastAsia="Times New Roman" w:hAnsi="Arial" w:cs="Arial" w:hint="default"/>
      <w:kern w:val="2"/>
      <w:sz w:val="20"/>
      <w:szCs w:val="20"/>
      <w:lang w:eastAsia="zh-CN"/>
    </w:rPr>
  </w:style>
  <w:style w:type="character" w:customStyle="1" w:styleId="WW8Num161z1">
    <w:name w:val="WW8Num161z1"/>
    <w:rsid w:val="003C565B"/>
  </w:style>
  <w:style w:type="character" w:customStyle="1" w:styleId="WW8Num161z2">
    <w:name w:val="WW8Num161z2"/>
    <w:rsid w:val="003C565B"/>
  </w:style>
  <w:style w:type="character" w:customStyle="1" w:styleId="WW8Num161z3">
    <w:name w:val="WW8Num161z3"/>
    <w:rsid w:val="003C565B"/>
  </w:style>
  <w:style w:type="character" w:customStyle="1" w:styleId="WW8Num161z4">
    <w:name w:val="WW8Num161z4"/>
    <w:rsid w:val="003C565B"/>
  </w:style>
  <w:style w:type="character" w:customStyle="1" w:styleId="WW8Num161z5">
    <w:name w:val="WW8Num161z5"/>
    <w:rsid w:val="003C565B"/>
  </w:style>
  <w:style w:type="character" w:customStyle="1" w:styleId="WW8Num161z6">
    <w:name w:val="WW8Num161z6"/>
    <w:rsid w:val="003C565B"/>
  </w:style>
  <w:style w:type="character" w:customStyle="1" w:styleId="WW8Num161z7">
    <w:name w:val="WW8Num161z7"/>
    <w:rsid w:val="003C565B"/>
  </w:style>
  <w:style w:type="character" w:customStyle="1" w:styleId="WW8Num161z8">
    <w:name w:val="WW8Num161z8"/>
    <w:rsid w:val="003C565B"/>
  </w:style>
  <w:style w:type="character" w:customStyle="1" w:styleId="WW8Num162z0">
    <w:name w:val="WW8Num162z0"/>
    <w:rsid w:val="003C565B"/>
    <w:rPr>
      <w:rFonts w:ascii="Arial Narrow" w:eastAsia="Times New Roman" w:hAnsi="Arial Narrow" w:cs="Arial"/>
      <w:b w:val="0"/>
      <w:sz w:val="20"/>
      <w:szCs w:val="20"/>
    </w:rPr>
  </w:style>
  <w:style w:type="character" w:customStyle="1" w:styleId="WW8Num162z1">
    <w:name w:val="WW8Num162z1"/>
    <w:rsid w:val="003C565B"/>
  </w:style>
  <w:style w:type="character" w:customStyle="1" w:styleId="WW8Num162z2">
    <w:name w:val="WW8Num162z2"/>
    <w:rsid w:val="003C565B"/>
  </w:style>
  <w:style w:type="character" w:customStyle="1" w:styleId="WW8Num162z3">
    <w:name w:val="WW8Num162z3"/>
    <w:rsid w:val="003C565B"/>
  </w:style>
  <w:style w:type="character" w:customStyle="1" w:styleId="WW8Num162z4">
    <w:name w:val="WW8Num162z4"/>
    <w:rsid w:val="003C565B"/>
  </w:style>
  <w:style w:type="character" w:customStyle="1" w:styleId="WW8Num162z5">
    <w:name w:val="WW8Num162z5"/>
    <w:rsid w:val="003C565B"/>
  </w:style>
  <w:style w:type="character" w:customStyle="1" w:styleId="WW8Num162z6">
    <w:name w:val="WW8Num162z6"/>
    <w:rsid w:val="003C565B"/>
  </w:style>
  <w:style w:type="character" w:customStyle="1" w:styleId="WW8Num162z7">
    <w:name w:val="WW8Num162z7"/>
    <w:rsid w:val="003C565B"/>
  </w:style>
  <w:style w:type="character" w:customStyle="1" w:styleId="WW8Num162z8">
    <w:name w:val="WW8Num162z8"/>
    <w:rsid w:val="003C565B"/>
  </w:style>
  <w:style w:type="character" w:customStyle="1" w:styleId="WW8Num163z0">
    <w:name w:val="WW8Num163z0"/>
    <w:rsid w:val="003C565B"/>
    <w:rPr>
      <w:rFonts w:ascii="Arial Narrow" w:eastAsia="Times New Roman" w:hAnsi="Arial Narrow" w:cs="Arial"/>
      <w:sz w:val="20"/>
      <w:szCs w:val="20"/>
    </w:rPr>
  </w:style>
  <w:style w:type="character" w:customStyle="1" w:styleId="WW8Num163z1">
    <w:name w:val="WW8Num163z1"/>
    <w:rsid w:val="003C565B"/>
  </w:style>
  <w:style w:type="character" w:customStyle="1" w:styleId="WW8Num163z2">
    <w:name w:val="WW8Num163z2"/>
    <w:rsid w:val="003C565B"/>
  </w:style>
  <w:style w:type="character" w:customStyle="1" w:styleId="WW8Num163z3">
    <w:name w:val="WW8Num163z3"/>
    <w:rsid w:val="003C565B"/>
  </w:style>
  <w:style w:type="character" w:customStyle="1" w:styleId="WW8Num163z4">
    <w:name w:val="WW8Num163z4"/>
    <w:rsid w:val="003C565B"/>
  </w:style>
  <w:style w:type="character" w:customStyle="1" w:styleId="WW8Num163z5">
    <w:name w:val="WW8Num163z5"/>
    <w:rsid w:val="003C565B"/>
  </w:style>
  <w:style w:type="character" w:customStyle="1" w:styleId="WW8Num163z6">
    <w:name w:val="WW8Num163z6"/>
    <w:rsid w:val="003C565B"/>
  </w:style>
  <w:style w:type="character" w:customStyle="1" w:styleId="WW8Num163z7">
    <w:name w:val="WW8Num163z7"/>
    <w:rsid w:val="003C565B"/>
  </w:style>
  <w:style w:type="character" w:customStyle="1" w:styleId="WW8Num163z8">
    <w:name w:val="WW8Num163z8"/>
    <w:rsid w:val="003C565B"/>
  </w:style>
  <w:style w:type="character" w:customStyle="1" w:styleId="WW8Num164z0">
    <w:name w:val="WW8Num164z0"/>
    <w:rsid w:val="003C565B"/>
    <w:rPr>
      <w:rFonts w:ascii="Symbol" w:hAnsi="Symbol" w:cs="Symbol" w:hint="default"/>
    </w:rPr>
  </w:style>
  <w:style w:type="character" w:customStyle="1" w:styleId="WW8Num164z1">
    <w:name w:val="WW8Num164z1"/>
    <w:rsid w:val="003C565B"/>
    <w:rPr>
      <w:rFonts w:ascii="Courier New" w:hAnsi="Courier New" w:cs="Courier New" w:hint="default"/>
    </w:rPr>
  </w:style>
  <w:style w:type="character" w:customStyle="1" w:styleId="WW8Num164z2">
    <w:name w:val="WW8Num164z2"/>
    <w:rsid w:val="003C565B"/>
    <w:rPr>
      <w:rFonts w:ascii="Wingdings" w:hAnsi="Wingdings" w:cs="Wingdings" w:hint="default"/>
    </w:rPr>
  </w:style>
  <w:style w:type="character" w:customStyle="1" w:styleId="WW8Num165z0">
    <w:name w:val="WW8Num165z0"/>
    <w:rsid w:val="003C565B"/>
  </w:style>
  <w:style w:type="character" w:customStyle="1" w:styleId="WW8Num165z1">
    <w:name w:val="WW8Num165z1"/>
    <w:rsid w:val="003C565B"/>
  </w:style>
  <w:style w:type="character" w:customStyle="1" w:styleId="WW8Num165z2">
    <w:name w:val="WW8Num165z2"/>
    <w:rsid w:val="003C565B"/>
  </w:style>
  <w:style w:type="character" w:customStyle="1" w:styleId="WW8Num165z3">
    <w:name w:val="WW8Num165z3"/>
    <w:rsid w:val="003C565B"/>
  </w:style>
  <w:style w:type="character" w:customStyle="1" w:styleId="WW8Num165z4">
    <w:name w:val="WW8Num165z4"/>
    <w:rsid w:val="003C565B"/>
  </w:style>
  <w:style w:type="character" w:customStyle="1" w:styleId="WW8Num165z5">
    <w:name w:val="WW8Num165z5"/>
    <w:rsid w:val="003C565B"/>
  </w:style>
  <w:style w:type="character" w:customStyle="1" w:styleId="WW8Num165z6">
    <w:name w:val="WW8Num165z6"/>
    <w:rsid w:val="003C565B"/>
  </w:style>
  <w:style w:type="character" w:customStyle="1" w:styleId="WW8Num165z7">
    <w:name w:val="WW8Num165z7"/>
    <w:rsid w:val="003C565B"/>
  </w:style>
  <w:style w:type="character" w:customStyle="1" w:styleId="WW8Num165z8">
    <w:name w:val="WW8Num165z8"/>
    <w:rsid w:val="003C565B"/>
  </w:style>
  <w:style w:type="character" w:customStyle="1" w:styleId="WW8Num166z0">
    <w:name w:val="WW8Num166z0"/>
    <w:rsid w:val="003C565B"/>
  </w:style>
  <w:style w:type="character" w:customStyle="1" w:styleId="WW8Num166z1">
    <w:name w:val="WW8Num166z1"/>
    <w:rsid w:val="003C565B"/>
  </w:style>
  <w:style w:type="character" w:customStyle="1" w:styleId="WW8Num166z2">
    <w:name w:val="WW8Num166z2"/>
    <w:rsid w:val="003C565B"/>
  </w:style>
  <w:style w:type="character" w:customStyle="1" w:styleId="WW8Num166z3">
    <w:name w:val="WW8Num166z3"/>
    <w:rsid w:val="003C565B"/>
  </w:style>
  <w:style w:type="character" w:customStyle="1" w:styleId="WW8Num166z4">
    <w:name w:val="WW8Num166z4"/>
    <w:rsid w:val="003C565B"/>
  </w:style>
  <w:style w:type="character" w:customStyle="1" w:styleId="WW8Num166z5">
    <w:name w:val="WW8Num166z5"/>
    <w:rsid w:val="003C565B"/>
  </w:style>
  <w:style w:type="character" w:customStyle="1" w:styleId="WW8Num166z6">
    <w:name w:val="WW8Num166z6"/>
    <w:rsid w:val="003C565B"/>
  </w:style>
  <w:style w:type="character" w:customStyle="1" w:styleId="WW8Num166z7">
    <w:name w:val="WW8Num166z7"/>
    <w:rsid w:val="003C565B"/>
  </w:style>
  <w:style w:type="character" w:customStyle="1" w:styleId="WW8Num166z8">
    <w:name w:val="WW8Num166z8"/>
    <w:rsid w:val="003C565B"/>
  </w:style>
  <w:style w:type="character" w:customStyle="1" w:styleId="WW8Num167z0">
    <w:name w:val="WW8Num167z0"/>
    <w:rsid w:val="003C565B"/>
    <w:rPr>
      <w:rFonts w:hint="default"/>
    </w:rPr>
  </w:style>
  <w:style w:type="character" w:customStyle="1" w:styleId="WW8Num167z1">
    <w:name w:val="WW8Num167z1"/>
    <w:rsid w:val="003C565B"/>
  </w:style>
  <w:style w:type="character" w:customStyle="1" w:styleId="WW8Num167z2">
    <w:name w:val="WW8Num167z2"/>
    <w:rsid w:val="003C565B"/>
  </w:style>
  <w:style w:type="character" w:customStyle="1" w:styleId="WW8Num167z3">
    <w:name w:val="WW8Num167z3"/>
    <w:rsid w:val="003C565B"/>
  </w:style>
  <w:style w:type="character" w:customStyle="1" w:styleId="WW8Num167z4">
    <w:name w:val="WW8Num167z4"/>
    <w:rsid w:val="003C565B"/>
  </w:style>
  <w:style w:type="character" w:customStyle="1" w:styleId="WW8Num167z5">
    <w:name w:val="WW8Num167z5"/>
    <w:rsid w:val="003C565B"/>
  </w:style>
  <w:style w:type="character" w:customStyle="1" w:styleId="WW8Num167z6">
    <w:name w:val="WW8Num167z6"/>
    <w:rsid w:val="003C565B"/>
  </w:style>
  <w:style w:type="character" w:customStyle="1" w:styleId="WW8Num167z7">
    <w:name w:val="WW8Num167z7"/>
    <w:rsid w:val="003C565B"/>
  </w:style>
  <w:style w:type="character" w:customStyle="1" w:styleId="WW8Num167z8">
    <w:name w:val="WW8Num167z8"/>
    <w:rsid w:val="003C565B"/>
  </w:style>
  <w:style w:type="character" w:customStyle="1" w:styleId="WW8Num168z0">
    <w:name w:val="WW8Num168z0"/>
    <w:rsid w:val="003C565B"/>
    <w:rPr>
      <w:rFonts w:hint="default"/>
      <w:b w:val="0"/>
      <w:sz w:val="20"/>
      <w:szCs w:val="20"/>
    </w:rPr>
  </w:style>
  <w:style w:type="character" w:customStyle="1" w:styleId="WW8Num168z1">
    <w:name w:val="WW8Num168z1"/>
    <w:rsid w:val="003C565B"/>
  </w:style>
  <w:style w:type="character" w:customStyle="1" w:styleId="WW8Num168z2">
    <w:name w:val="WW8Num168z2"/>
    <w:rsid w:val="003C565B"/>
  </w:style>
  <w:style w:type="character" w:customStyle="1" w:styleId="WW8Num168z3">
    <w:name w:val="WW8Num168z3"/>
    <w:rsid w:val="003C565B"/>
  </w:style>
  <w:style w:type="character" w:customStyle="1" w:styleId="WW8Num168z4">
    <w:name w:val="WW8Num168z4"/>
    <w:rsid w:val="003C565B"/>
  </w:style>
  <w:style w:type="character" w:customStyle="1" w:styleId="WW8Num168z5">
    <w:name w:val="WW8Num168z5"/>
    <w:rsid w:val="003C565B"/>
  </w:style>
  <w:style w:type="character" w:customStyle="1" w:styleId="WW8Num168z6">
    <w:name w:val="WW8Num168z6"/>
    <w:rsid w:val="003C565B"/>
  </w:style>
  <w:style w:type="character" w:customStyle="1" w:styleId="WW8Num168z7">
    <w:name w:val="WW8Num168z7"/>
    <w:rsid w:val="003C565B"/>
  </w:style>
  <w:style w:type="character" w:customStyle="1" w:styleId="WW8Num168z8">
    <w:name w:val="WW8Num168z8"/>
    <w:rsid w:val="003C565B"/>
  </w:style>
  <w:style w:type="character" w:customStyle="1" w:styleId="WW8Num169z0">
    <w:name w:val="WW8Num169z0"/>
    <w:rsid w:val="003C565B"/>
    <w:rPr>
      <w:rFonts w:hint="default"/>
    </w:rPr>
  </w:style>
  <w:style w:type="character" w:customStyle="1" w:styleId="WW8Num169z1">
    <w:name w:val="WW8Num169z1"/>
    <w:rsid w:val="003C565B"/>
  </w:style>
  <w:style w:type="character" w:customStyle="1" w:styleId="WW8Num169z2">
    <w:name w:val="WW8Num169z2"/>
    <w:rsid w:val="003C565B"/>
  </w:style>
  <w:style w:type="character" w:customStyle="1" w:styleId="WW8Num169z3">
    <w:name w:val="WW8Num169z3"/>
    <w:rsid w:val="003C565B"/>
  </w:style>
  <w:style w:type="character" w:customStyle="1" w:styleId="WW8Num169z4">
    <w:name w:val="WW8Num169z4"/>
    <w:rsid w:val="003C565B"/>
  </w:style>
  <w:style w:type="character" w:customStyle="1" w:styleId="WW8Num169z5">
    <w:name w:val="WW8Num169z5"/>
    <w:rsid w:val="003C565B"/>
  </w:style>
  <w:style w:type="character" w:customStyle="1" w:styleId="WW8Num169z6">
    <w:name w:val="WW8Num169z6"/>
    <w:rsid w:val="003C565B"/>
  </w:style>
  <w:style w:type="character" w:customStyle="1" w:styleId="WW8Num169z7">
    <w:name w:val="WW8Num169z7"/>
    <w:rsid w:val="003C565B"/>
  </w:style>
  <w:style w:type="character" w:customStyle="1" w:styleId="WW8Num169z8">
    <w:name w:val="WW8Num169z8"/>
    <w:rsid w:val="003C565B"/>
  </w:style>
  <w:style w:type="character" w:customStyle="1" w:styleId="WW8Num170z0">
    <w:name w:val="WW8Num170z0"/>
    <w:rsid w:val="003C565B"/>
    <w:rPr>
      <w:rFonts w:hint="default"/>
    </w:rPr>
  </w:style>
  <w:style w:type="character" w:customStyle="1" w:styleId="WW8Num170z1">
    <w:name w:val="WW8Num170z1"/>
    <w:rsid w:val="003C565B"/>
  </w:style>
  <w:style w:type="character" w:customStyle="1" w:styleId="WW8Num170z2">
    <w:name w:val="WW8Num170z2"/>
    <w:rsid w:val="003C565B"/>
  </w:style>
  <w:style w:type="character" w:customStyle="1" w:styleId="WW8Num170z3">
    <w:name w:val="WW8Num170z3"/>
    <w:rsid w:val="003C565B"/>
  </w:style>
  <w:style w:type="character" w:customStyle="1" w:styleId="WW8Num170z4">
    <w:name w:val="WW8Num170z4"/>
    <w:rsid w:val="003C565B"/>
  </w:style>
  <w:style w:type="character" w:customStyle="1" w:styleId="WW8Num170z5">
    <w:name w:val="WW8Num170z5"/>
    <w:rsid w:val="003C565B"/>
  </w:style>
  <w:style w:type="character" w:customStyle="1" w:styleId="WW8Num170z6">
    <w:name w:val="WW8Num170z6"/>
    <w:rsid w:val="003C565B"/>
  </w:style>
  <w:style w:type="character" w:customStyle="1" w:styleId="WW8Num170z7">
    <w:name w:val="WW8Num170z7"/>
    <w:rsid w:val="003C565B"/>
  </w:style>
  <w:style w:type="character" w:customStyle="1" w:styleId="WW8Num170z8">
    <w:name w:val="WW8Num170z8"/>
    <w:rsid w:val="003C565B"/>
  </w:style>
  <w:style w:type="character" w:customStyle="1" w:styleId="WW8Num171z0">
    <w:name w:val="WW8Num171z0"/>
    <w:rsid w:val="003C565B"/>
    <w:rPr>
      <w:rFonts w:hint="default"/>
    </w:rPr>
  </w:style>
  <w:style w:type="character" w:customStyle="1" w:styleId="WW8Num171z1">
    <w:name w:val="WW8Num171z1"/>
    <w:rsid w:val="003C565B"/>
  </w:style>
  <w:style w:type="character" w:customStyle="1" w:styleId="WW8Num171z2">
    <w:name w:val="WW8Num171z2"/>
    <w:rsid w:val="003C565B"/>
  </w:style>
  <w:style w:type="character" w:customStyle="1" w:styleId="WW8Num171z3">
    <w:name w:val="WW8Num171z3"/>
    <w:rsid w:val="003C565B"/>
  </w:style>
  <w:style w:type="character" w:customStyle="1" w:styleId="WW8Num171z4">
    <w:name w:val="WW8Num171z4"/>
    <w:rsid w:val="003C565B"/>
  </w:style>
  <w:style w:type="character" w:customStyle="1" w:styleId="WW8Num171z5">
    <w:name w:val="WW8Num171z5"/>
    <w:rsid w:val="003C565B"/>
  </w:style>
  <w:style w:type="character" w:customStyle="1" w:styleId="WW8Num171z6">
    <w:name w:val="WW8Num171z6"/>
    <w:rsid w:val="003C565B"/>
  </w:style>
  <w:style w:type="character" w:customStyle="1" w:styleId="WW8Num171z7">
    <w:name w:val="WW8Num171z7"/>
    <w:rsid w:val="003C565B"/>
  </w:style>
  <w:style w:type="character" w:customStyle="1" w:styleId="WW8Num171z8">
    <w:name w:val="WW8Num171z8"/>
    <w:rsid w:val="003C565B"/>
  </w:style>
  <w:style w:type="character" w:customStyle="1" w:styleId="WW8Num172z0">
    <w:name w:val="WW8Num172z0"/>
    <w:rsid w:val="003C565B"/>
    <w:rPr>
      <w:rFonts w:hint="default"/>
    </w:rPr>
  </w:style>
  <w:style w:type="character" w:customStyle="1" w:styleId="WW8Num172z1">
    <w:name w:val="WW8Num172z1"/>
    <w:rsid w:val="003C565B"/>
  </w:style>
  <w:style w:type="character" w:customStyle="1" w:styleId="WW8Num172z2">
    <w:name w:val="WW8Num172z2"/>
    <w:rsid w:val="003C565B"/>
  </w:style>
  <w:style w:type="character" w:customStyle="1" w:styleId="WW8Num172z3">
    <w:name w:val="WW8Num172z3"/>
    <w:rsid w:val="003C565B"/>
  </w:style>
  <w:style w:type="character" w:customStyle="1" w:styleId="WW8Num172z4">
    <w:name w:val="WW8Num172z4"/>
    <w:rsid w:val="003C565B"/>
  </w:style>
  <w:style w:type="character" w:customStyle="1" w:styleId="WW8Num172z5">
    <w:name w:val="WW8Num172z5"/>
    <w:rsid w:val="003C565B"/>
  </w:style>
  <w:style w:type="character" w:customStyle="1" w:styleId="WW8Num172z6">
    <w:name w:val="WW8Num172z6"/>
    <w:rsid w:val="003C565B"/>
  </w:style>
  <w:style w:type="character" w:customStyle="1" w:styleId="WW8Num172z7">
    <w:name w:val="WW8Num172z7"/>
    <w:rsid w:val="003C565B"/>
  </w:style>
  <w:style w:type="character" w:customStyle="1" w:styleId="WW8Num172z8">
    <w:name w:val="WW8Num172z8"/>
    <w:rsid w:val="003C565B"/>
  </w:style>
  <w:style w:type="character" w:customStyle="1" w:styleId="WW8Num173z0">
    <w:name w:val="WW8Num173z0"/>
    <w:rsid w:val="003C565B"/>
    <w:rPr>
      <w:rFonts w:hint="default"/>
    </w:rPr>
  </w:style>
  <w:style w:type="character" w:customStyle="1" w:styleId="WW8Num173z1">
    <w:name w:val="WW8Num173z1"/>
    <w:rsid w:val="003C565B"/>
  </w:style>
  <w:style w:type="character" w:customStyle="1" w:styleId="WW8Num173z2">
    <w:name w:val="WW8Num173z2"/>
    <w:rsid w:val="003C565B"/>
  </w:style>
  <w:style w:type="character" w:customStyle="1" w:styleId="WW8Num173z3">
    <w:name w:val="WW8Num173z3"/>
    <w:rsid w:val="003C565B"/>
  </w:style>
  <w:style w:type="character" w:customStyle="1" w:styleId="WW8Num173z4">
    <w:name w:val="WW8Num173z4"/>
    <w:rsid w:val="003C565B"/>
  </w:style>
  <w:style w:type="character" w:customStyle="1" w:styleId="WW8Num173z5">
    <w:name w:val="WW8Num173z5"/>
    <w:rsid w:val="003C565B"/>
  </w:style>
  <w:style w:type="character" w:customStyle="1" w:styleId="WW8Num173z6">
    <w:name w:val="WW8Num173z6"/>
    <w:rsid w:val="003C565B"/>
  </w:style>
  <w:style w:type="character" w:customStyle="1" w:styleId="WW8Num173z7">
    <w:name w:val="WW8Num173z7"/>
    <w:rsid w:val="003C565B"/>
  </w:style>
  <w:style w:type="character" w:customStyle="1" w:styleId="WW8Num173z8">
    <w:name w:val="WW8Num173z8"/>
    <w:rsid w:val="003C565B"/>
  </w:style>
  <w:style w:type="character" w:customStyle="1" w:styleId="WW8Num174z0">
    <w:name w:val="WW8Num174z0"/>
    <w:rsid w:val="003C565B"/>
    <w:rPr>
      <w:sz w:val="20"/>
      <w:szCs w:val="20"/>
    </w:rPr>
  </w:style>
  <w:style w:type="character" w:customStyle="1" w:styleId="WW8Num174z1">
    <w:name w:val="WW8Num174z1"/>
    <w:rsid w:val="003C565B"/>
  </w:style>
  <w:style w:type="character" w:customStyle="1" w:styleId="WW8Num174z2">
    <w:name w:val="WW8Num174z2"/>
    <w:rsid w:val="003C565B"/>
  </w:style>
  <w:style w:type="character" w:customStyle="1" w:styleId="WW8Num174z3">
    <w:name w:val="WW8Num174z3"/>
    <w:rsid w:val="003C565B"/>
  </w:style>
  <w:style w:type="character" w:customStyle="1" w:styleId="WW8Num174z4">
    <w:name w:val="WW8Num174z4"/>
    <w:rsid w:val="003C565B"/>
  </w:style>
  <w:style w:type="character" w:customStyle="1" w:styleId="WW8Num174z5">
    <w:name w:val="WW8Num174z5"/>
    <w:rsid w:val="003C565B"/>
  </w:style>
  <w:style w:type="character" w:customStyle="1" w:styleId="WW8Num174z6">
    <w:name w:val="WW8Num174z6"/>
    <w:rsid w:val="003C565B"/>
  </w:style>
  <w:style w:type="character" w:customStyle="1" w:styleId="WW8Num174z7">
    <w:name w:val="WW8Num174z7"/>
    <w:rsid w:val="003C565B"/>
  </w:style>
  <w:style w:type="character" w:customStyle="1" w:styleId="WW8Num174z8">
    <w:name w:val="WW8Num174z8"/>
    <w:rsid w:val="003C565B"/>
  </w:style>
  <w:style w:type="character" w:customStyle="1" w:styleId="WW8Num175z0">
    <w:name w:val="WW8Num175z0"/>
    <w:rsid w:val="003C565B"/>
    <w:rPr>
      <w:rFonts w:hint="default"/>
      <w:sz w:val="20"/>
      <w:szCs w:val="20"/>
    </w:rPr>
  </w:style>
  <w:style w:type="character" w:customStyle="1" w:styleId="WW8Num175z1">
    <w:name w:val="WW8Num175z1"/>
    <w:rsid w:val="003C565B"/>
  </w:style>
  <w:style w:type="character" w:customStyle="1" w:styleId="WW8Num175z2">
    <w:name w:val="WW8Num175z2"/>
    <w:rsid w:val="003C565B"/>
  </w:style>
  <w:style w:type="character" w:customStyle="1" w:styleId="WW8Num175z3">
    <w:name w:val="WW8Num175z3"/>
    <w:rsid w:val="003C565B"/>
  </w:style>
  <w:style w:type="character" w:customStyle="1" w:styleId="WW8Num175z4">
    <w:name w:val="WW8Num175z4"/>
    <w:rsid w:val="003C565B"/>
  </w:style>
  <w:style w:type="character" w:customStyle="1" w:styleId="WW8Num175z5">
    <w:name w:val="WW8Num175z5"/>
    <w:rsid w:val="003C565B"/>
  </w:style>
  <w:style w:type="character" w:customStyle="1" w:styleId="WW8Num175z6">
    <w:name w:val="WW8Num175z6"/>
    <w:rsid w:val="003C565B"/>
  </w:style>
  <w:style w:type="character" w:customStyle="1" w:styleId="WW8Num175z7">
    <w:name w:val="WW8Num175z7"/>
    <w:rsid w:val="003C565B"/>
  </w:style>
  <w:style w:type="character" w:customStyle="1" w:styleId="WW8Num175z8">
    <w:name w:val="WW8Num175z8"/>
    <w:rsid w:val="003C565B"/>
  </w:style>
  <w:style w:type="character" w:customStyle="1" w:styleId="WW8Num176z0">
    <w:name w:val="WW8Num176z0"/>
    <w:rsid w:val="003C565B"/>
    <w:rPr>
      <w:rFonts w:hint="default"/>
      <w:sz w:val="20"/>
      <w:szCs w:val="20"/>
    </w:rPr>
  </w:style>
  <w:style w:type="character" w:customStyle="1" w:styleId="WW8Num176z1">
    <w:name w:val="WW8Num176z1"/>
    <w:rsid w:val="003C565B"/>
    <w:rPr>
      <w:rFonts w:hint="default"/>
      <w:b w:val="0"/>
    </w:rPr>
  </w:style>
  <w:style w:type="character" w:customStyle="1" w:styleId="WW8Num176z2">
    <w:name w:val="WW8Num176z2"/>
    <w:rsid w:val="003C565B"/>
    <w:rPr>
      <w:rFonts w:hint="default"/>
    </w:rPr>
  </w:style>
  <w:style w:type="character" w:customStyle="1" w:styleId="WW8Num177z0">
    <w:name w:val="WW8Num177z0"/>
    <w:rsid w:val="003C565B"/>
    <w:rPr>
      <w:rFonts w:hint="default"/>
    </w:rPr>
  </w:style>
  <w:style w:type="character" w:customStyle="1" w:styleId="WW8Num177z1">
    <w:name w:val="WW8Num177z1"/>
    <w:rsid w:val="003C565B"/>
  </w:style>
  <w:style w:type="character" w:customStyle="1" w:styleId="WW8Num177z2">
    <w:name w:val="WW8Num177z2"/>
    <w:rsid w:val="003C565B"/>
  </w:style>
  <w:style w:type="character" w:customStyle="1" w:styleId="WW8Num177z3">
    <w:name w:val="WW8Num177z3"/>
    <w:rsid w:val="003C565B"/>
  </w:style>
  <w:style w:type="character" w:customStyle="1" w:styleId="WW8Num177z4">
    <w:name w:val="WW8Num177z4"/>
    <w:rsid w:val="003C565B"/>
  </w:style>
  <w:style w:type="character" w:customStyle="1" w:styleId="WW8Num177z5">
    <w:name w:val="WW8Num177z5"/>
    <w:rsid w:val="003C565B"/>
  </w:style>
  <w:style w:type="character" w:customStyle="1" w:styleId="WW8Num177z6">
    <w:name w:val="WW8Num177z6"/>
    <w:rsid w:val="003C565B"/>
  </w:style>
  <w:style w:type="character" w:customStyle="1" w:styleId="WW8Num177z7">
    <w:name w:val="WW8Num177z7"/>
    <w:rsid w:val="003C565B"/>
  </w:style>
  <w:style w:type="character" w:customStyle="1" w:styleId="WW8Num177z8">
    <w:name w:val="WW8Num177z8"/>
    <w:rsid w:val="003C565B"/>
  </w:style>
  <w:style w:type="character" w:customStyle="1" w:styleId="WW8Num178z0">
    <w:name w:val="WW8Num178z0"/>
    <w:rsid w:val="003C565B"/>
    <w:rPr>
      <w:rFonts w:hint="default"/>
    </w:rPr>
  </w:style>
  <w:style w:type="character" w:customStyle="1" w:styleId="WW8Num178z1">
    <w:name w:val="WW8Num178z1"/>
    <w:rsid w:val="003C565B"/>
  </w:style>
  <w:style w:type="character" w:customStyle="1" w:styleId="WW8Num178z2">
    <w:name w:val="WW8Num178z2"/>
    <w:rsid w:val="003C565B"/>
  </w:style>
  <w:style w:type="character" w:customStyle="1" w:styleId="WW8Num178z3">
    <w:name w:val="WW8Num178z3"/>
    <w:rsid w:val="003C565B"/>
  </w:style>
  <w:style w:type="character" w:customStyle="1" w:styleId="WW8Num178z4">
    <w:name w:val="WW8Num178z4"/>
    <w:rsid w:val="003C565B"/>
  </w:style>
  <w:style w:type="character" w:customStyle="1" w:styleId="WW8Num178z5">
    <w:name w:val="WW8Num178z5"/>
    <w:rsid w:val="003C565B"/>
  </w:style>
  <w:style w:type="character" w:customStyle="1" w:styleId="WW8Num178z6">
    <w:name w:val="WW8Num178z6"/>
    <w:rsid w:val="003C565B"/>
  </w:style>
  <w:style w:type="character" w:customStyle="1" w:styleId="WW8Num178z7">
    <w:name w:val="WW8Num178z7"/>
    <w:rsid w:val="003C565B"/>
  </w:style>
  <w:style w:type="character" w:customStyle="1" w:styleId="WW8Num178z8">
    <w:name w:val="WW8Num178z8"/>
    <w:rsid w:val="003C565B"/>
  </w:style>
  <w:style w:type="character" w:customStyle="1" w:styleId="WW8Num179z0">
    <w:name w:val="WW8Num179z0"/>
    <w:rsid w:val="003C565B"/>
    <w:rPr>
      <w:rFonts w:hint="default"/>
    </w:rPr>
  </w:style>
  <w:style w:type="character" w:customStyle="1" w:styleId="WW8Num179z1">
    <w:name w:val="WW8Num179z1"/>
    <w:rsid w:val="003C565B"/>
    <w:rPr>
      <w:rFonts w:ascii="Symbol" w:hAnsi="Symbol" w:cs="Symbol" w:hint="default"/>
      <w:b w:val="0"/>
      <w:szCs w:val="28"/>
    </w:rPr>
  </w:style>
  <w:style w:type="character" w:customStyle="1" w:styleId="WW8Num179z2">
    <w:name w:val="WW8Num179z2"/>
    <w:rsid w:val="003C565B"/>
  </w:style>
  <w:style w:type="character" w:customStyle="1" w:styleId="WW8Num179z3">
    <w:name w:val="WW8Num179z3"/>
    <w:rsid w:val="003C565B"/>
  </w:style>
  <w:style w:type="character" w:customStyle="1" w:styleId="WW8Num179z4">
    <w:name w:val="WW8Num179z4"/>
    <w:rsid w:val="003C565B"/>
  </w:style>
  <w:style w:type="character" w:customStyle="1" w:styleId="WW8Num179z5">
    <w:name w:val="WW8Num179z5"/>
    <w:rsid w:val="003C565B"/>
  </w:style>
  <w:style w:type="character" w:customStyle="1" w:styleId="WW8Num179z6">
    <w:name w:val="WW8Num179z6"/>
    <w:rsid w:val="003C565B"/>
  </w:style>
  <w:style w:type="character" w:customStyle="1" w:styleId="WW8Num179z7">
    <w:name w:val="WW8Num179z7"/>
    <w:rsid w:val="003C565B"/>
  </w:style>
  <w:style w:type="character" w:customStyle="1" w:styleId="WW8Num179z8">
    <w:name w:val="WW8Num179z8"/>
    <w:rsid w:val="003C565B"/>
  </w:style>
  <w:style w:type="character" w:customStyle="1" w:styleId="WW8Num180z0">
    <w:name w:val="WW8Num180z0"/>
    <w:rsid w:val="003C565B"/>
    <w:rPr>
      <w:rFonts w:hint="default"/>
      <w:sz w:val="20"/>
      <w:szCs w:val="20"/>
    </w:rPr>
  </w:style>
  <w:style w:type="character" w:customStyle="1" w:styleId="WW8Num180z1">
    <w:name w:val="WW8Num180z1"/>
    <w:rsid w:val="003C565B"/>
  </w:style>
  <w:style w:type="character" w:customStyle="1" w:styleId="WW8Num180z2">
    <w:name w:val="WW8Num180z2"/>
    <w:rsid w:val="003C565B"/>
  </w:style>
  <w:style w:type="character" w:customStyle="1" w:styleId="WW8Num180z3">
    <w:name w:val="WW8Num180z3"/>
    <w:rsid w:val="003C565B"/>
  </w:style>
  <w:style w:type="character" w:customStyle="1" w:styleId="WW8Num180z4">
    <w:name w:val="WW8Num180z4"/>
    <w:rsid w:val="003C565B"/>
  </w:style>
  <w:style w:type="character" w:customStyle="1" w:styleId="WW8Num180z5">
    <w:name w:val="WW8Num180z5"/>
    <w:rsid w:val="003C565B"/>
  </w:style>
  <w:style w:type="character" w:customStyle="1" w:styleId="WW8Num180z6">
    <w:name w:val="WW8Num180z6"/>
    <w:rsid w:val="003C565B"/>
  </w:style>
  <w:style w:type="character" w:customStyle="1" w:styleId="WW8Num180z7">
    <w:name w:val="WW8Num180z7"/>
    <w:rsid w:val="003C565B"/>
  </w:style>
  <w:style w:type="character" w:customStyle="1" w:styleId="WW8Num180z8">
    <w:name w:val="WW8Num180z8"/>
    <w:rsid w:val="003C565B"/>
  </w:style>
  <w:style w:type="character" w:customStyle="1" w:styleId="WW8Num181z0">
    <w:name w:val="WW8Num181z0"/>
    <w:rsid w:val="003C565B"/>
    <w:rPr>
      <w:rFonts w:ascii="Symbol" w:hAnsi="Symbol" w:cs="Symbol" w:hint="default"/>
    </w:rPr>
  </w:style>
  <w:style w:type="character" w:customStyle="1" w:styleId="WW8Num181z1">
    <w:name w:val="WW8Num181z1"/>
    <w:rsid w:val="003C565B"/>
    <w:rPr>
      <w:rFonts w:ascii="Courier New" w:hAnsi="Courier New" w:cs="Courier New" w:hint="default"/>
    </w:rPr>
  </w:style>
  <w:style w:type="character" w:customStyle="1" w:styleId="WW8Num181z2">
    <w:name w:val="WW8Num181z2"/>
    <w:rsid w:val="003C565B"/>
    <w:rPr>
      <w:rFonts w:ascii="Wingdings" w:hAnsi="Wingdings" w:cs="Wingdings" w:hint="default"/>
    </w:rPr>
  </w:style>
  <w:style w:type="character" w:customStyle="1" w:styleId="WW8Num182z0">
    <w:name w:val="WW8Num182z0"/>
    <w:rsid w:val="003C565B"/>
    <w:rPr>
      <w:rFonts w:ascii="Symbol" w:eastAsia="Times New Roman" w:hAnsi="Symbol" w:cs="Symbol" w:hint="default"/>
      <w:b w:val="0"/>
      <w:sz w:val="20"/>
      <w:szCs w:val="28"/>
    </w:rPr>
  </w:style>
  <w:style w:type="character" w:customStyle="1" w:styleId="WW8Num182z1">
    <w:name w:val="WW8Num182z1"/>
    <w:rsid w:val="003C565B"/>
    <w:rPr>
      <w:rFonts w:ascii="Courier New" w:hAnsi="Courier New" w:cs="Courier New" w:hint="default"/>
      <w:sz w:val="20"/>
    </w:rPr>
  </w:style>
  <w:style w:type="character" w:customStyle="1" w:styleId="WW8Num182z2">
    <w:name w:val="WW8Num182z2"/>
    <w:rsid w:val="003C565B"/>
    <w:rPr>
      <w:rFonts w:ascii="Wingdings" w:hAnsi="Wingdings" w:cs="Wingdings" w:hint="default"/>
      <w:sz w:val="20"/>
    </w:rPr>
  </w:style>
  <w:style w:type="character" w:customStyle="1" w:styleId="WW8Num183z0">
    <w:name w:val="WW8Num183z0"/>
    <w:rsid w:val="003C565B"/>
    <w:rPr>
      <w:rFonts w:hint="default"/>
      <w:b w:val="0"/>
    </w:rPr>
  </w:style>
  <w:style w:type="character" w:customStyle="1" w:styleId="WW8Num183z1">
    <w:name w:val="WW8Num183z1"/>
    <w:rsid w:val="003C565B"/>
  </w:style>
  <w:style w:type="character" w:customStyle="1" w:styleId="WW8Num183z2">
    <w:name w:val="WW8Num183z2"/>
    <w:rsid w:val="003C565B"/>
  </w:style>
  <w:style w:type="character" w:customStyle="1" w:styleId="WW8Num183z3">
    <w:name w:val="WW8Num183z3"/>
    <w:rsid w:val="003C565B"/>
  </w:style>
  <w:style w:type="character" w:customStyle="1" w:styleId="WW8Num183z4">
    <w:name w:val="WW8Num183z4"/>
    <w:rsid w:val="003C565B"/>
  </w:style>
  <w:style w:type="character" w:customStyle="1" w:styleId="WW8Num183z5">
    <w:name w:val="WW8Num183z5"/>
    <w:rsid w:val="003C565B"/>
  </w:style>
  <w:style w:type="character" w:customStyle="1" w:styleId="WW8Num183z6">
    <w:name w:val="WW8Num183z6"/>
    <w:rsid w:val="003C565B"/>
  </w:style>
  <w:style w:type="character" w:customStyle="1" w:styleId="WW8Num183z7">
    <w:name w:val="WW8Num183z7"/>
    <w:rsid w:val="003C565B"/>
  </w:style>
  <w:style w:type="character" w:customStyle="1" w:styleId="WW8Num183z8">
    <w:name w:val="WW8Num183z8"/>
    <w:rsid w:val="003C565B"/>
  </w:style>
  <w:style w:type="character" w:customStyle="1" w:styleId="WW8Num184z0">
    <w:name w:val="WW8Num184z0"/>
    <w:rsid w:val="003C565B"/>
    <w:rPr>
      <w:rFonts w:hint="default"/>
    </w:rPr>
  </w:style>
  <w:style w:type="character" w:customStyle="1" w:styleId="WW8Num184z1">
    <w:name w:val="WW8Num184z1"/>
    <w:rsid w:val="003C565B"/>
  </w:style>
  <w:style w:type="character" w:customStyle="1" w:styleId="WW8Num184z2">
    <w:name w:val="WW8Num184z2"/>
    <w:rsid w:val="003C565B"/>
  </w:style>
  <w:style w:type="character" w:customStyle="1" w:styleId="WW8Num184z3">
    <w:name w:val="WW8Num184z3"/>
    <w:rsid w:val="003C565B"/>
  </w:style>
  <w:style w:type="character" w:customStyle="1" w:styleId="WW8Num184z4">
    <w:name w:val="WW8Num184z4"/>
    <w:rsid w:val="003C565B"/>
  </w:style>
  <w:style w:type="character" w:customStyle="1" w:styleId="WW8Num184z5">
    <w:name w:val="WW8Num184z5"/>
    <w:rsid w:val="003C565B"/>
  </w:style>
  <w:style w:type="character" w:customStyle="1" w:styleId="WW8Num184z6">
    <w:name w:val="WW8Num184z6"/>
    <w:rsid w:val="003C565B"/>
  </w:style>
  <w:style w:type="character" w:customStyle="1" w:styleId="WW8Num184z7">
    <w:name w:val="WW8Num184z7"/>
    <w:rsid w:val="003C565B"/>
  </w:style>
  <w:style w:type="character" w:customStyle="1" w:styleId="WW8Num184z8">
    <w:name w:val="WW8Num184z8"/>
    <w:rsid w:val="003C565B"/>
  </w:style>
  <w:style w:type="character" w:customStyle="1" w:styleId="WW8Num185z0">
    <w:name w:val="WW8Num185z0"/>
    <w:rsid w:val="003C565B"/>
    <w:rPr>
      <w:rFonts w:cs="Times New Roman" w:hint="default"/>
    </w:rPr>
  </w:style>
  <w:style w:type="character" w:customStyle="1" w:styleId="WW8Num185z1">
    <w:name w:val="WW8Num185z1"/>
    <w:rsid w:val="003C565B"/>
    <w:rPr>
      <w:rFonts w:cs="Times New Roman"/>
    </w:rPr>
  </w:style>
  <w:style w:type="character" w:customStyle="1" w:styleId="WW8Num186z0">
    <w:name w:val="WW8Num186z0"/>
    <w:rsid w:val="003C565B"/>
    <w:rPr>
      <w:rFonts w:hint="default"/>
    </w:rPr>
  </w:style>
  <w:style w:type="character" w:customStyle="1" w:styleId="WW8Num186z1">
    <w:name w:val="WW8Num186z1"/>
    <w:rsid w:val="003C565B"/>
  </w:style>
  <w:style w:type="character" w:customStyle="1" w:styleId="WW8Num186z2">
    <w:name w:val="WW8Num186z2"/>
    <w:rsid w:val="003C565B"/>
  </w:style>
  <w:style w:type="character" w:customStyle="1" w:styleId="WW8Num186z3">
    <w:name w:val="WW8Num186z3"/>
    <w:rsid w:val="003C565B"/>
  </w:style>
  <w:style w:type="character" w:customStyle="1" w:styleId="WW8Num186z4">
    <w:name w:val="WW8Num186z4"/>
    <w:rsid w:val="003C565B"/>
  </w:style>
  <w:style w:type="character" w:customStyle="1" w:styleId="WW8Num186z5">
    <w:name w:val="WW8Num186z5"/>
    <w:rsid w:val="003C565B"/>
  </w:style>
  <w:style w:type="character" w:customStyle="1" w:styleId="WW8Num186z6">
    <w:name w:val="WW8Num186z6"/>
    <w:rsid w:val="003C565B"/>
  </w:style>
  <w:style w:type="character" w:customStyle="1" w:styleId="WW8Num186z7">
    <w:name w:val="WW8Num186z7"/>
    <w:rsid w:val="003C565B"/>
  </w:style>
  <w:style w:type="character" w:customStyle="1" w:styleId="WW8Num186z8">
    <w:name w:val="WW8Num186z8"/>
    <w:rsid w:val="003C565B"/>
  </w:style>
  <w:style w:type="character" w:customStyle="1" w:styleId="WW8Num187z0">
    <w:name w:val="WW8Num187z0"/>
    <w:rsid w:val="003C565B"/>
    <w:rPr>
      <w:rFonts w:hint="default"/>
      <w:b/>
    </w:rPr>
  </w:style>
  <w:style w:type="character" w:customStyle="1" w:styleId="WW8Num187z1">
    <w:name w:val="WW8Num187z1"/>
    <w:rsid w:val="003C565B"/>
  </w:style>
  <w:style w:type="character" w:customStyle="1" w:styleId="WW8Num187z2">
    <w:name w:val="WW8Num187z2"/>
    <w:rsid w:val="003C565B"/>
  </w:style>
  <w:style w:type="character" w:customStyle="1" w:styleId="WW8Num187z3">
    <w:name w:val="WW8Num187z3"/>
    <w:rsid w:val="003C565B"/>
  </w:style>
  <w:style w:type="character" w:customStyle="1" w:styleId="WW8Num187z4">
    <w:name w:val="WW8Num187z4"/>
    <w:rsid w:val="003C565B"/>
  </w:style>
  <w:style w:type="character" w:customStyle="1" w:styleId="WW8Num187z5">
    <w:name w:val="WW8Num187z5"/>
    <w:rsid w:val="003C565B"/>
  </w:style>
  <w:style w:type="character" w:customStyle="1" w:styleId="WW8Num187z6">
    <w:name w:val="WW8Num187z6"/>
    <w:rsid w:val="003C565B"/>
  </w:style>
  <w:style w:type="character" w:customStyle="1" w:styleId="WW8Num187z7">
    <w:name w:val="WW8Num187z7"/>
    <w:rsid w:val="003C565B"/>
  </w:style>
  <w:style w:type="character" w:customStyle="1" w:styleId="WW8Num187z8">
    <w:name w:val="WW8Num187z8"/>
    <w:rsid w:val="003C565B"/>
  </w:style>
  <w:style w:type="character" w:customStyle="1" w:styleId="WW8Num188z0">
    <w:name w:val="WW8Num188z0"/>
    <w:rsid w:val="003C565B"/>
    <w:rPr>
      <w:rFonts w:hint="default"/>
    </w:rPr>
  </w:style>
  <w:style w:type="character" w:customStyle="1" w:styleId="WW8Num188z1">
    <w:name w:val="WW8Num188z1"/>
    <w:rsid w:val="003C565B"/>
    <w:rPr>
      <w:rFonts w:ascii="Courier New" w:hAnsi="Courier New" w:cs="Courier New" w:hint="default"/>
    </w:rPr>
  </w:style>
  <w:style w:type="character" w:customStyle="1" w:styleId="WW8Num188z2">
    <w:name w:val="WW8Num188z2"/>
    <w:rsid w:val="003C565B"/>
    <w:rPr>
      <w:rFonts w:ascii="Wingdings" w:hAnsi="Wingdings" w:cs="Wingdings" w:hint="default"/>
    </w:rPr>
  </w:style>
  <w:style w:type="character" w:customStyle="1" w:styleId="WW8Num188z3">
    <w:name w:val="WW8Num188z3"/>
    <w:rsid w:val="003C565B"/>
    <w:rPr>
      <w:rFonts w:ascii="Symbol" w:hAnsi="Symbol" w:cs="Symbol" w:hint="default"/>
    </w:rPr>
  </w:style>
  <w:style w:type="character" w:customStyle="1" w:styleId="WW8Num189z0">
    <w:name w:val="WW8Num189z0"/>
    <w:rsid w:val="003C565B"/>
  </w:style>
  <w:style w:type="character" w:customStyle="1" w:styleId="WW8Num189z1">
    <w:name w:val="WW8Num189z1"/>
    <w:rsid w:val="003C565B"/>
  </w:style>
  <w:style w:type="character" w:customStyle="1" w:styleId="WW8Num189z2">
    <w:name w:val="WW8Num189z2"/>
    <w:rsid w:val="003C565B"/>
  </w:style>
  <w:style w:type="character" w:customStyle="1" w:styleId="WW8Num189z3">
    <w:name w:val="WW8Num189z3"/>
    <w:rsid w:val="003C565B"/>
  </w:style>
  <w:style w:type="character" w:customStyle="1" w:styleId="WW8Num189z4">
    <w:name w:val="WW8Num189z4"/>
    <w:rsid w:val="003C565B"/>
  </w:style>
  <w:style w:type="character" w:customStyle="1" w:styleId="WW8Num189z5">
    <w:name w:val="WW8Num189z5"/>
    <w:rsid w:val="003C565B"/>
  </w:style>
  <w:style w:type="character" w:customStyle="1" w:styleId="WW8Num189z6">
    <w:name w:val="WW8Num189z6"/>
    <w:rsid w:val="003C565B"/>
  </w:style>
  <w:style w:type="character" w:customStyle="1" w:styleId="WW8Num189z7">
    <w:name w:val="WW8Num189z7"/>
    <w:rsid w:val="003C565B"/>
  </w:style>
  <w:style w:type="character" w:customStyle="1" w:styleId="WW8Num189z8">
    <w:name w:val="WW8Num189z8"/>
    <w:rsid w:val="003C565B"/>
  </w:style>
  <w:style w:type="character" w:customStyle="1" w:styleId="WW8Num190z0">
    <w:name w:val="WW8Num190z0"/>
    <w:rsid w:val="003C565B"/>
    <w:rPr>
      <w:rFonts w:ascii="Symbol" w:hAnsi="Symbol" w:cs="Symbol" w:hint="default"/>
    </w:rPr>
  </w:style>
  <w:style w:type="character" w:customStyle="1" w:styleId="WW8Num190z1">
    <w:name w:val="WW8Num190z1"/>
    <w:rsid w:val="003C565B"/>
    <w:rPr>
      <w:rFonts w:ascii="Courier New" w:hAnsi="Courier New" w:cs="Courier New" w:hint="default"/>
    </w:rPr>
  </w:style>
  <w:style w:type="character" w:customStyle="1" w:styleId="WW8Num190z2">
    <w:name w:val="WW8Num190z2"/>
    <w:rsid w:val="003C565B"/>
    <w:rPr>
      <w:rFonts w:ascii="Wingdings" w:hAnsi="Wingdings" w:cs="Wingdings" w:hint="default"/>
    </w:rPr>
  </w:style>
  <w:style w:type="character" w:customStyle="1" w:styleId="WW8Num191z0">
    <w:name w:val="WW8Num191z0"/>
    <w:rsid w:val="003C565B"/>
    <w:rPr>
      <w:rFonts w:cs="Arial Narrow"/>
    </w:rPr>
  </w:style>
  <w:style w:type="character" w:customStyle="1" w:styleId="WW8Num191z1">
    <w:name w:val="WW8Num191z1"/>
    <w:rsid w:val="003C565B"/>
  </w:style>
  <w:style w:type="character" w:customStyle="1" w:styleId="WW8Num191z2">
    <w:name w:val="WW8Num191z2"/>
    <w:rsid w:val="003C565B"/>
  </w:style>
  <w:style w:type="character" w:customStyle="1" w:styleId="WW8Num191z3">
    <w:name w:val="WW8Num191z3"/>
    <w:rsid w:val="003C565B"/>
  </w:style>
  <w:style w:type="character" w:customStyle="1" w:styleId="WW8Num191z4">
    <w:name w:val="WW8Num191z4"/>
    <w:rsid w:val="003C565B"/>
  </w:style>
  <w:style w:type="character" w:customStyle="1" w:styleId="WW8Num191z5">
    <w:name w:val="WW8Num191z5"/>
    <w:rsid w:val="003C565B"/>
  </w:style>
  <w:style w:type="character" w:customStyle="1" w:styleId="WW8Num191z6">
    <w:name w:val="WW8Num191z6"/>
    <w:rsid w:val="003C565B"/>
  </w:style>
  <w:style w:type="character" w:customStyle="1" w:styleId="WW8Num191z7">
    <w:name w:val="WW8Num191z7"/>
    <w:rsid w:val="003C565B"/>
  </w:style>
  <w:style w:type="character" w:customStyle="1" w:styleId="WW8Num191z8">
    <w:name w:val="WW8Num191z8"/>
    <w:rsid w:val="003C565B"/>
  </w:style>
  <w:style w:type="character" w:customStyle="1" w:styleId="WW8Num192z0">
    <w:name w:val="WW8Num192z0"/>
    <w:rsid w:val="003C565B"/>
    <w:rPr>
      <w:rFonts w:hint="default"/>
      <w:b w:val="0"/>
      <w:color w:val="000000"/>
    </w:rPr>
  </w:style>
  <w:style w:type="character" w:customStyle="1" w:styleId="WW8Num192z1">
    <w:name w:val="WW8Num192z1"/>
    <w:rsid w:val="003C565B"/>
  </w:style>
  <w:style w:type="character" w:customStyle="1" w:styleId="WW8Num192z2">
    <w:name w:val="WW8Num192z2"/>
    <w:rsid w:val="003C565B"/>
  </w:style>
  <w:style w:type="character" w:customStyle="1" w:styleId="WW8Num192z3">
    <w:name w:val="WW8Num192z3"/>
    <w:rsid w:val="003C565B"/>
  </w:style>
  <w:style w:type="character" w:customStyle="1" w:styleId="WW8Num192z4">
    <w:name w:val="WW8Num192z4"/>
    <w:rsid w:val="003C565B"/>
  </w:style>
  <w:style w:type="character" w:customStyle="1" w:styleId="WW8Num192z5">
    <w:name w:val="WW8Num192z5"/>
    <w:rsid w:val="003C565B"/>
  </w:style>
  <w:style w:type="character" w:customStyle="1" w:styleId="WW8Num192z6">
    <w:name w:val="WW8Num192z6"/>
    <w:rsid w:val="003C565B"/>
  </w:style>
  <w:style w:type="character" w:customStyle="1" w:styleId="WW8Num192z7">
    <w:name w:val="WW8Num192z7"/>
    <w:rsid w:val="003C565B"/>
  </w:style>
  <w:style w:type="character" w:customStyle="1" w:styleId="WW8Num192z8">
    <w:name w:val="WW8Num192z8"/>
    <w:rsid w:val="003C565B"/>
  </w:style>
  <w:style w:type="character" w:customStyle="1" w:styleId="Domylnaczcionkaakapitu1">
    <w:name w:val="Domyślna czcionka akapitu1"/>
    <w:rsid w:val="003C565B"/>
  </w:style>
  <w:style w:type="character" w:customStyle="1" w:styleId="TekstdymkaZnak">
    <w:name w:val="Tekst dymka Znak"/>
    <w:rsid w:val="003C565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uiPriority w:val="99"/>
    <w:rsid w:val="003C565B"/>
  </w:style>
  <w:style w:type="character" w:customStyle="1" w:styleId="StopkaZnak">
    <w:name w:val="Stopka Znak"/>
    <w:basedOn w:val="Domylnaczcionkaakapitu1"/>
    <w:rsid w:val="003C565B"/>
  </w:style>
  <w:style w:type="character" w:customStyle="1" w:styleId="Odwoaniedokomentarza1">
    <w:name w:val="Odwołanie do komentarza1"/>
    <w:rsid w:val="003C565B"/>
    <w:rPr>
      <w:sz w:val="16"/>
      <w:szCs w:val="16"/>
    </w:rPr>
  </w:style>
  <w:style w:type="character" w:customStyle="1" w:styleId="TekstkomentarzaZnak">
    <w:name w:val="Tekst komentarza Znak"/>
    <w:rsid w:val="003C565B"/>
  </w:style>
  <w:style w:type="character" w:customStyle="1" w:styleId="TematkomentarzaZnak">
    <w:name w:val="Temat komentarza Znak"/>
    <w:rsid w:val="003C565B"/>
    <w:rPr>
      <w:b/>
      <w:bCs/>
    </w:rPr>
  </w:style>
  <w:style w:type="character" w:styleId="Hipercze">
    <w:name w:val="Hyperlink"/>
    <w:rsid w:val="003C565B"/>
    <w:rPr>
      <w:color w:val="0000FF"/>
      <w:u w:val="single"/>
    </w:rPr>
  </w:style>
  <w:style w:type="character" w:customStyle="1" w:styleId="Znakinumeracji">
    <w:name w:val="Znaki numeracji"/>
    <w:rsid w:val="003C565B"/>
  </w:style>
  <w:style w:type="character" w:customStyle="1" w:styleId="Odwoaniedokomentarza2">
    <w:name w:val="Odwołanie do komentarza2"/>
    <w:rsid w:val="003C565B"/>
    <w:rPr>
      <w:sz w:val="16"/>
      <w:szCs w:val="16"/>
    </w:rPr>
  </w:style>
  <w:style w:type="character" w:customStyle="1" w:styleId="TekstkomentarzaZnak1">
    <w:name w:val="Tekst komentarza Znak1"/>
    <w:rsid w:val="003C565B"/>
    <w:rPr>
      <w:rFonts w:ascii="Calibri" w:eastAsia="Calibri" w:hAnsi="Calibri" w:cs="Calibri"/>
      <w:lang w:eastAsia="zh-CN"/>
    </w:rPr>
  </w:style>
  <w:style w:type="character" w:customStyle="1" w:styleId="TekstprzypisudolnegoZnak">
    <w:name w:val="Tekst przypisu dolnego Znak"/>
    <w:rsid w:val="003C565B"/>
    <w:rPr>
      <w:rFonts w:ascii="Calibri" w:eastAsia="Calibri" w:hAnsi="Calibri" w:cs="Calibri"/>
      <w:lang w:eastAsia="zh-CN"/>
    </w:rPr>
  </w:style>
  <w:style w:type="character" w:customStyle="1" w:styleId="Znakiprzypiswdolnych">
    <w:name w:val="Znaki przypisów dolnych"/>
    <w:rsid w:val="003C565B"/>
    <w:rPr>
      <w:vertAlign w:val="superscript"/>
    </w:rPr>
  </w:style>
  <w:style w:type="character" w:customStyle="1" w:styleId="TekstpodstawowywcityZnak">
    <w:name w:val="Tekst podstawowy wcięty Znak"/>
    <w:rsid w:val="003C565B"/>
    <w:rPr>
      <w:rFonts w:ascii="Calibri" w:eastAsia="Calibri" w:hAnsi="Calibri" w:cs="Calibri"/>
      <w:sz w:val="22"/>
      <w:szCs w:val="22"/>
      <w:lang w:eastAsia="zh-CN"/>
    </w:rPr>
  </w:style>
  <w:style w:type="character" w:customStyle="1" w:styleId="Nagwek1Znak">
    <w:name w:val="Nagłówek 1 Znak"/>
    <w:rsid w:val="003C565B"/>
    <w:rPr>
      <w:rFonts w:ascii="Tahoma" w:eastAsia="NSimSun" w:hAnsi="Tahoma" w:cs="Tahoma"/>
      <w:kern w:val="2"/>
      <w:sz w:val="18"/>
      <w:lang w:bidi="hi-IN"/>
    </w:rPr>
  </w:style>
  <w:style w:type="character" w:customStyle="1" w:styleId="Odwoaniedokomentarza3">
    <w:name w:val="Odwołanie do komentarza3"/>
    <w:rsid w:val="003C565B"/>
    <w:rPr>
      <w:sz w:val="16"/>
      <w:szCs w:val="16"/>
    </w:rPr>
  </w:style>
  <w:style w:type="character" w:customStyle="1" w:styleId="TekstkomentarzaZnak2">
    <w:name w:val="Tekst komentarza Znak2"/>
    <w:link w:val="Tekstkomentarza"/>
    <w:uiPriority w:val="99"/>
    <w:rsid w:val="003C565B"/>
    <w:rPr>
      <w:rFonts w:ascii="Calibri" w:eastAsia="Calibri" w:hAnsi="Calibri" w:cs="Calibri"/>
      <w:lang w:eastAsia="zh-CN"/>
    </w:rPr>
  </w:style>
  <w:style w:type="paragraph" w:customStyle="1" w:styleId="Nagwek3">
    <w:name w:val="Nagłówek3"/>
    <w:basedOn w:val="Normalny"/>
    <w:next w:val="Tekstpodstawowy"/>
    <w:rsid w:val="003C56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C565B"/>
    <w:pPr>
      <w:spacing w:after="140" w:line="288" w:lineRule="auto"/>
    </w:pPr>
  </w:style>
  <w:style w:type="paragraph" w:styleId="Lista">
    <w:name w:val="List"/>
    <w:basedOn w:val="Tekstpodstawowy"/>
    <w:rsid w:val="003C565B"/>
    <w:rPr>
      <w:rFonts w:cs="Mangal"/>
    </w:rPr>
  </w:style>
  <w:style w:type="paragraph" w:styleId="Legenda">
    <w:name w:val="caption"/>
    <w:basedOn w:val="Normalny"/>
    <w:qFormat/>
    <w:rsid w:val="003C56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3C565B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3C56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3C56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3C565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rsid w:val="003C56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rsid w:val="003C56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3C565B"/>
    <w:pPr>
      <w:ind w:left="720"/>
      <w:contextualSpacing/>
    </w:pPr>
  </w:style>
  <w:style w:type="paragraph" w:customStyle="1" w:styleId="Gwkaistopka">
    <w:name w:val="Główka i stopka"/>
    <w:basedOn w:val="Normalny"/>
    <w:rsid w:val="003C565B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uiPriority w:val="99"/>
    <w:rsid w:val="003C565B"/>
    <w:pPr>
      <w:spacing w:after="0" w:line="240" w:lineRule="auto"/>
    </w:pPr>
  </w:style>
  <w:style w:type="paragraph" w:styleId="Stopka">
    <w:name w:val="footer"/>
    <w:basedOn w:val="Normalny"/>
    <w:rsid w:val="003C565B"/>
    <w:pPr>
      <w:spacing w:after="0" w:line="240" w:lineRule="auto"/>
    </w:pPr>
  </w:style>
  <w:style w:type="paragraph" w:styleId="NormalnyWeb">
    <w:name w:val="Normal (Web)"/>
    <w:basedOn w:val="Normalny"/>
    <w:link w:val="NormalnyWebZnak"/>
    <w:uiPriority w:val="99"/>
    <w:rsid w:val="003C565B"/>
    <w:rPr>
      <w:rFonts w:ascii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Normalny"/>
    <w:rsid w:val="003C565B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C565B"/>
    <w:rPr>
      <w:b/>
      <w:bCs/>
    </w:rPr>
  </w:style>
  <w:style w:type="paragraph" w:customStyle="1" w:styleId="Akapitzlist1">
    <w:name w:val="Akapit z listą1"/>
    <w:basedOn w:val="Normalny"/>
    <w:rsid w:val="003C565B"/>
    <w:pPr>
      <w:spacing w:after="0" w:line="240" w:lineRule="auto"/>
      <w:ind w:left="720"/>
    </w:pPr>
    <w:rPr>
      <w:rFonts w:ascii="Times New Roman" w:eastAsia="Lucida Sans Unicode" w:hAnsi="Times New Roman" w:cs="Mangal"/>
      <w:color w:val="00000A"/>
      <w:kern w:val="2"/>
      <w:sz w:val="24"/>
      <w:szCs w:val="24"/>
      <w:lang w:bidi="hi-IN"/>
    </w:rPr>
  </w:style>
  <w:style w:type="paragraph" w:customStyle="1" w:styleId="Tekstkomentarza2">
    <w:name w:val="Tekst komentarza2"/>
    <w:basedOn w:val="Normalny"/>
    <w:rsid w:val="003C565B"/>
    <w:rPr>
      <w:sz w:val="20"/>
      <w:szCs w:val="20"/>
    </w:rPr>
  </w:style>
  <w:style w:type="paragraph" w:styleId="Tekstprzypisudolnego">
    <w:name w:val="footnote text"/>
    <w:basedOn w:val="Normalny"/>
    <w:rsid w:val="003C565B"/>
    <w:rPr>
      <w:sz w:val="20"/>
      <w:szCs w:val="20"/>
    </w:rPr>
  </w:style>
  <w:style w:type="paragraph" w:styleId="Bezodstpw">
    <w:name w:val="No Spacing"/>
    <w:qFormat/>
    <w:rsid w:val="003C565B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Tekstpodstawowywcity">
    <w:name w:val="Body Text Indent"/>
    <w:basedOn w:val="Normalny"/>
    <w:rsid w:val="003C565B"/>
    <w:pPr>
      <w:spacing w:after="120"/>
      <w:ind w:left="283"/>
    </w:pPr>
  </w:style>
  <w:style w:type="paragraph" w:customStyle="1" w:styleId="Zawartotabeli">
    <w:name w:val="Zawartość tabeli"/>
    <w:basedOn w:val="Normalny"/>
    <w:rsid w:val="003C565B"/>
    <w:pPr>
      <w:widowControl w:val="0"/>
      <w:suppressLineNumbers/>
    </w:pPr>
  </w:style>
  <w:style w:type="paragraph" w:customStyle="1" w:styleId="Nagwektabeli">
    <w:name w:val="Nagłówek tabeli"/>
    <w:basedOn w:val="Zawartotabeli"/>
    <w:rsid w:val="003C565B"/>
    <w:pPr>
      <w:jc w:val="center"/>
    </w:pPr>
    <w:rPr>
      <w:b/>
      <w:bCs/>
    </w:rPr>
  </w:style>
  <w:style w:type="paragraph" w:customStyle="1" w:styleId="Tekstkomentarza3">
    <w:name w:val="Tekst komentarza3"/>
    <w:basedOn w:val="Normalny"/>
    <w:rsid w:val="003C565B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7342E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C7342E"/>
    <w:rPr>
      <w:sz w:val="20"/>
      <w:szCs w:val="20"/>
    </w:rPr>
  </w:style>
  <w:style w:type="character" w:customStyle="1" w:styleId="TekstkomentarzaZnak3">
    <w:name w:val="Tekst komentarza Znak3"/>
    <w:uiPriority w:val="99"/>
    <w:semiHidden/>
    <w:rsid w:val="00C7342E"/>
    <w:rPr>
      <w:rFonts w:ascii="Calibri" w:eastAsia="Calibri" w:hAnsi="Calibri" w:cs="Calibri"/>
      <w:lang w:eastAsia="zh-CN"/>
    </w:rPr>
  </w:style>
  <w:style w:type="character" w:customStyle="1" w:styleId="NormalnyWebZnak">
    <w:name w:val="Normalny (Web) Znak"/>
    <w:link w:val="NormalnyWeb"/>
    <w:uiPriority w:val="99"/>
    <w:locked/>
    <w:rsid w:val="00FD69E4"/>
    <w:rPr>
      <w:rFonts w:eastAsia="Calibri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2485</Words>
  <Characters>14913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pdrabek</dc:creator>
  <cp:lastModifiedBy>bkuznowicz</cp:lastModifiedBy>
  <cp:revision>13</cp:revision>
  <cp:lastPrinted>2023-10-10T15:16:00Z</cp:lastPrinted>
  <dcterms:created xsi:type="dcterms:W3CDTF">2024-04-26T05:36:00Z</dcterms:created>
  <dcterms:modified xsi:type="dcterms:W3CDTF">2025-03-27T11:58:00Z</dcterms:modified>
</cp:coreProperties>
</file>