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4A59D6" w14:textId="627D7677" w:rsidR="00F6760A" w:rsidRPr="002D5127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 w:rsidR="0070561C"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</w:t>
      </w:r>
      <w:r w:rsidR="00E652EB">
        <w:rPr>
          <w:rFonts w:ascii="Tahoma" w:hAnsi="Tahoma" w:cs="Tahoma"/>
          <w:b/>
          <w:bCs/>
          <w:color w:val="auto"/>
          <w:sz w:val="20"/>
          <w:szCs w:val="20"/>
        </w:rPr>
        <w:t>F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ormularz oferty </w:t>
      </w:r>
    </w:p>
    <w:p w14:paraId="75652501" w14:textId="77777777" w:rsidR="00F6760A" w:rsidRPr="002D5127" w:rsidRDefault="00F6760A" w:rsidP="00F6760A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44499565" w14:textId="77777777" w:rsidR="00F6760A" w:rsidRPr="002D5127" w:rsidRDefault="00F6760A" w:rsidP="00F6760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55F50B3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4BD5BA2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713755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5649DC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005DCB2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F066BE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A244D7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37C054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1DA104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AF9C15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D03AA1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A22E9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8E2540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DBFB14B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E017A7D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7137762A" w14:textId="2CC3D303" w:rsidR="0070561C" w:rsidRPr="00BC50F0" w:rsidRDefault="0070561C" w:rsidP="0070561C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>
        <w:rPr>
          <w:rFonts w:ascii="Tahoma" w:hAnsi="Tahoma" w:cs="Tahoma"/>
          <w:bCs/>
          <w:color w:val="auto"/>
          <w:sz w:val="28"/>
          <w:szCs w:val="28"/>
        </w:rPr>
        <w:t>W</w:t>
      </w:r>
      <w:r w:rsidRPr="00BC50F0">
        <w:rPr>
          <w:rFonts w:ascii="Tahoma" w:hAnsi="Tahoma" w:cs="Tahoma"/>
          <w:bCs/>
          <w:color w:val="auto"/>
          <w:sz w:val="28"/>
          <w:szCs w:val="28"/>
        </w:rPr>
        <w:t>ersja edytowalna - plik: „</w:t>
      </w:r>
      <w:r w:rsidR="00BE73EE">
        <w:rPr>
          <w:rFonts w:ascii="Tahoma" w:hAnsi="Tahoma" w:cs="Tahoma"/>
          <w:bCs/>
          <w:color w:val="auto"/>
          <w:sz w:val="28"/>
          <w:szCs w:val="28"/>
        </w:rPr>
        <w:t>5</w:t>
      </w:r>
      <w:r w:rsidRPr="00BC50F0">
        <w:rPr>
          <w:rFonts w:ascii="Tahoma" w:hAnsi="Tahoma" w:cs="Tahoma"/>
          <w:bCs/>
          <w:color w:val="auto"/>
          <w:sz w:val="28"/>
          <w:szCs w:val="28"/>
        </w:rPr>
        <w:t>. Formularz oferty z załącznikami.doc</w:t>
      </w:r>
      <w:r w:rsidR="00F80F6B">
        <w:rPr>
          <w:rFonts w:ascii="Tahoma" w:hAnsi="Tahoma" w:cs="Tahoma"/>
          <w:bCs/>
          <w:color w:val="auto"/>
          <w:sz w:val="28"/>
          <w:szCs w:val="28"/>
        </w:rPr>
        <w:t>x</w:t>
      </w:r>
      <w:r w:rsidRPr="00BC50F0"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02780D76" w14:textId="77777777" w:rsidR="00F6760A" w:rsidRPr="002D5127" w:rsidRDefault="00F6760A" w:rsidP="00F6760A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52A90CA8" w14:textId="77777777" w:rsidR="00F6760A" w:rsidRPr="002D5127" w:rsidRDefault="00F6760A" w:rsidP="00F6760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A5769FE" w14:textId="77777777" w:rsidR="00F6760A" w:rsidRPr="002D5127" w:rsidRDefault="00F6760A" w:rsidP="00F6760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68A0167" w14:textId="18B2852A" w:rsidR="00F6760A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AB4FF6" w14:textId="77777777" w:rsidR="009A03E9" w:rsidRPr="002D5127" w:rsidRDefault="009A03E9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76494E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8B021A7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07DA1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0455BD9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FE16AF9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D1B5D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4406DD" w14:textId="28C7F4E6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A0AE044" w14:textId="77777777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1F3D732" w14:textId="02935CAE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A572593" w14:textId="2C49693E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757307D" w14:textId="36433913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BF151A3" w14:textId="03D5BBDA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994414F" w14:textId="079A4680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48F44F6" w14:textId="47556E81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37D1C3D" w14:textId="74343D30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1C6356" w14:textId="3C3FECD0" w:rsidR="00F6760A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B6CB9C1" w14:textId="151F2B49" w:rsidR="00BD556B" w:rsidRDefault="00BD556B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7CC40E5" w14:textId="77777777" w:rsidR="00BD556B" w:rsidRPr="002D5127" w:rsidRDefault="00BD556B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249A6D5" w14:textId="6DAD0C0F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2B49463" w14:textId="62B9B4FB" w:rsidR="007B6C12" w:rsidRPr="002D5127" w:rsidRDefault="007B6C12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92DE0C4" w14:textId="301495AC" w:rsidR="00EC1941" w:rsidRDefault="00EC1941" w:rsidP="00F6760A">
      <w:pPr>
        <w:pStyle w:val="Tekstpodstawowy"/>
        <w:pBdr>
          <w:bottom w:val="single" w:sz="6" w:space="1" w:color="auto"/>
        </w:pBdr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6C6D08">
        <w:rPr>
          <w:noProof/>
        </w:rPr>
        <w:lastRenderedPageBreak/>
        <w:drawing>
          <wp:inline distT="0" distB="0" distL="0" distR="0" wp14:anchorId="20BEB27D" wp14:editId="4ED2386E">
            <wp:extent cx="6031230" cy="612404"/>
            <wp:effectExtent l="0" t="0" r="0" b="0"/>
            <wp:docPr id="186453257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1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0FCFC" w14:textId="77777777" w:rsidR="00EC1941" w:rsidRDefault="00EC1941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E1043C9" w14:textId="105F7590" w:rsidR="00F6760A" w:rsidRPr="002D5127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 w:rsidR="0070561C"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710525D2" w14:textId="77777777" w:rsidR="00F6760A" w:rsidRDefault="00F6760A" w:rsidP="00F6760A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6D88E525" w14:textId="680E0EFE" w:rsidR="00F6760A" w:rsidRPr="002D5127" w:rsidRDefault="00F6760A" w:rsidP="00F6760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  <w:r w:rsidR="000A15B7" w:rsidRPr="002D5127">
        <w:rPr>
          <w:rFonts w:ascii="Tahoma" w:hAnsi="Tahoma" w:cs="Tahoma"/>
        </w:rPr>
        <w:t xml:space="preserve">        </w:t>
      </w:r>
      <w:r w:rsidRPr="002D5127">
        <w:rPr>
          <w:rFonts w:ascii="Tahoma" w:hAnsi="Tahoma" w:cs="Tahoma"/>
        </w:rPr>
        <w:t>......................................................</w:t>
      </w:r>
    </w:p>
    <w:p w14:paraId="37CBA006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19C6C918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762594" w:rsidRPr="002D5127" w14:paraId="43F66D63" w14:textId="77777777" w:rsidTr="00762594">
        <w:trPr>
          <w:trHeight w:val="485"/>
        </w:trPr>
        <w:tc>
          <w:tcPr>
            <w:tcW w:w="4390" w:type="dxa"/>
            <w:gridSpan w:val="2"/>
          </w:tcPr>
          <w:p w14:paraId="7A1D590F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52EE8F4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24FAA5BA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3EB4A6BD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73C63DB6" w14:textId="77777777" w:rsidR="00762594" w:rsidRPr="002D5127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73A7458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388E05F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B86F4AC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365499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FC42CC6" w14:textId="77777777" w:rsidR="00762594" w:rsidRPr="002D5127" w:rsidRDefault="00762594" w:rsidP="009B422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2D5127" w14:paraId="55B5672B" w14:textId="77777777" w:rsidTr="00762594">
        <w:trPr>
          <w:trHeight w:val="333"/>
        </w:trPr>
        <w:tc>
          <w:tcPr>
            <w:tcW w:w="562" w:type="dxa"/>
          </w:tcPr>
          <w:p w14:paraId="3E71A0CF" w14:textId="51EEDFD3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D2FE9E7" w14:textId="52EF392F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22D0F6C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</w:tr>
      <w:tr w:rsidR="00762594" w:rsidRPr="002D5127" w14:paraId="4E250865" w14:textId="77777777" w:rsidTr="00B96025">
        <w:trPr>
          <w:trHeight w:val="485"/>
        </w:trPr>
        <w:tc>
          <w:tcPr>
            <w:tcW w:w="4390" w:type="dxa"/>
            <w:gridSpan w:val="2"/>
          </w:tcPr>
          <w:p w14:paraId="3B494496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  <w:p w14:paraId="16DF0282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046FF5AB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1860B54A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1179A32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  <w:p w14:paraId="1183407E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34DCA75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A5CDC8C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785AC05" w14:textId="77777777" w:rsidR="00762594" w:rsidRPr="002D5127" w:rsidRDefault="00762594" w:rsidP="00B96025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2D5127" w14:paraId="0C1CAC8C" w14:textId="77777777" w:rsidTr="00B96025">
        <w:trPr>
          <w:trHeight w:val="333"/>
        </w:trPr>
        <w:tc>
          <w:tcPr>
            <w:tcW w:w="562" w:type="dxa"/>
          </w:tcPr>
          <w:p w14:paraId="7DBFD697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3985F22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78673FE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</w:tc>
      </w:tr>
      <w:tr w:rsidR="00762594" w:rsidRPr="002D5127" w14:paraId="719CA802" w14:textId="77777777" w:rsidTr="00FB5412">
        <w:trPr>
          <w:trHeight w:val="553"/>
        </w:trPr>
        <w:tc>
          <w:tcPr>
            <w:tcW w:w="4390" w:type="dxa"/>
            <w:gridSpan w:val="2"/>
          </w:tcPr>
          <w:p w14:paraId="08FF0B12" w14:textId="77777777" w:rsidR="00762594" w:rsidRPr="007923F4" w:rsidRDefault="00762594" w:rsidP="00B960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23F4">
              <w:rPr>
                <w:rFonts w:ascii="Tahoma" w:hAnsi="Tahoma" w:cs="Tahoma"/>
                <w:b/>
                <w:sz w:val="18"/>
                <w:szCs w:val="18"/>
              </w:rPr>
              <w:t xml:space="preserve">   Pełnomocnik</w:t>
            </w:r>
          </w:p>
          <w:p w14:paraId="3B58646A" w14:textId="77777777" w:rsidR="00762594" w:rsidRPr="007923F4" w:rsidRDefault="00762594" w:rsidP="00B960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23F4">
              <w:rPr>
                <w:rFonts w:ascii="Tahoma" w:hAnsi="Tahoma" w:cs="Tahoma"/>
                <w:sz w:val="18"/>
                <w:szCs w:val="18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9111D29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  <w:p w14:paraId="309881E4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  <w:p w14:paraId="65BBD30E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</w:tc>
      </w:tr>
    </w:tbl>
    <w:p w14:paraId="52B1595D" w14:textId="77777777" w:rsidR="00F6760A" w:rsidRPr="00FB5412" w:rsidRDefault="00F6760A" w:rsidP="00F6760A">
      <w:pPr>
        <w:rPr>
          <w:rFonts w:ascii="Tahoma" w:hAnsi="Tahoma" w:cs="Tahoma"/>
          <w:sz w:val="16"/>
          <w:szCs w:val="16"/>
        </w:rPr>
      </w:pPr>
    </w:p>
    <w:p w14:paraId="77E70F11" w14:textId="77777777" w:rsidR="00631B9D" w:rsidRDefault="00631B9D" w:rsidP="00F6760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</w:p>
    <w:p w14:paraId="78BE2810" w14:textId="5C3EFFC5" w:rsidR="00F6760A" w:rsidRPr="002D5127" w:rsidRDefault="00F6760A" w:rsidP="00F6760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685EB593" w14:textId="1F7C098A" w:rsidR="000028B3" w:rsidRPr="002D5127" w:rsidRDefault="00F6760A" w:rsidP="000028B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="000028B3" w:rsidRPr="002D5127">
        <w:rPr>
          <w:rFonts w:ascii="Tahoma" w:hAnsi="Tahoma" w:cs="Tahoma"/>
          <w:sz w:val="22"/>
          <w:szCs w:val="22"/>
        </w:rPr>
        <w:t xml:space="preserve">trybie </w:t>
      </w:r>
      <w:r w:rsidR="007923F4">
        <w:rPr>
          <w:rFonts w:ascii="Tahoma" w:hAnsi="Tahoma" w:cs="Tahoma"/>
          <w:sz w:val="22"/>
          <w:szCs w:val="22"/>
        </w:rPr>
        <w:t xml:space="preserve">przetargu nieograniczonego </w:t>
      </w:r>
    </w:p>
    <w:p w14:paraId="3213E181" w14:textId="1468AAC9" w:rsidR="00F6760A" w:rsidRPr="00FB5412" w:rsidRDefault="00F6760A" w:rsidP="00F6760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16"/>
          <w:szCs w:val="16"/>
        </w:rPr>
      </w:pPr>
    </w:p>
    <w:p w14:paraId="17404E47" w14:textId="4C04FFB2" w:rsidR="00F6760A" w:rsidRPr="002D5127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907AFD2" w14:textId="77777777" w:rsidR="00F6760A" w:rsidRPr="007923F4" w:rsidRDefault="00F6760A" w:rsidP="00F6760A">
      <w:pPr>
        <w:pStyle w:val="Tekstpodstawowy"/>
        <w:spacing w:after="0"/>
        <w:ind w:left="4932" w:firstLine="720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7923F4">
        <w:rPr>
          <w:rFonts w:ascii="Tahoma" w:hAnsi="Tahoma" w:cs="Tahoma"/>
          <w:color w:val="auto"/>
          <w:sz w:val="22"/>
          <w:szCs w:val="22"/>
        </w:rPr>
        <w:t xml:space="preserve">Urząd Miejski w Nysie                                                     </w:t>
      </w:r>
    </w:p>
    <w:p w14:paraId="56F0BD57" w14:textId="78C4F590" w:rsidR="00F6760A" w:rsidRPr="002D5127" w:rsidRDefault="00F6760A" w:rsidP="00AA06A6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</w:t>
      </w:r>
      <w:r w:rsidR="00AA06A6">
        <w:rPr>
          <w:rFonts w:ascii="Tahoma" w:hAnsi="Tahoma" w:cs="Tahoma"/>
          <w:bCs/>
          <w:color w:val="auto"/>
          <w:sz w:val="22"/>
          <w:szCs w:val="22"/>
        </w:rPr>
        <w:t xml:space="preserve"> </w:t>
      </w:r>
      <w:r w:rsidRPr="002D5127">
        <w:rPr>
          <w:rFonts w:ascii="Tahoma" w:hAnsi="Tahoma" w:cs="Tahoma"/>
          <w:bCs/>
          <w:color w:val="auto"/>
          <w:sz w:val="22"/>
          <w:szCs w:val="22"/>
        </w:rPr>
        <w:t>48-300 Nysa</w:t>
      </w:r>
    </w:p>
    <w:p w14:paraId="0432F8C8" w14:textId="77777777" w:rsidR="00BE73EE" w:rsidRPr="00FE1278" w:rsidRDefault="00BE73EE" w:rsidP="009B674F">
      <w:pPr>
        <w:suppressAutoHyphens w:val="0"/>
        <w:autoSpaceDN w:val="0"/>
        <w:adjustRightInd w:val="0"/>
        <w:jc w:val="both"/>
        <w:rPr>
          <w:rFonts w:ascii="Tahoma" w:hAnsi="Tahoma" w:cs="Tahoma"/>
        </w:rPr>
      </w:pPr>
    </w:p>
    <w:p w14:paraId="2582C7E7" w14:textId="77777777" w:rsidR="00AA06A6" w:rsidRPr="00A7157A" w:rsidRDefault="00E8330A" w:rsidP="00A57833">
      <w:pPr>
        <w:suppressAutoHyphens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A7157A">
        <w:rPr>
          <w:rFonts w:ascii="Tahoma" w:hAnsi="Tahoma" w:cs="Tahoma"/>
        </w:rPr>
        <w:t xml:space="preserve">W odpowiedzi na ogłoszenie o przetargu nieograniczonym oferujemy wykonanie zamówienia, </w:t>
      </w:r>
      <w:r w:rsidR="00FE1278" w:rsidRPr="00A7157A">
        <w:rPr>
          <w:rFonts w:ascii="Tahoma" w:hAnsi="Tahoma" w:cs="Tahoma"/>
        </w:rPr>
        <w:t xml:space="preserve">pn.: </w:t>
      </w:r>
      <w:bookmarkStart w:id="1" w:name="_Hlk193790745"/>
    </w:p>
    <w:p w14:paraId="7BEE54B8" w14:textId="0D9A373D" w:rsidR="00AA06A6" w:rsidRPr="00A7157A" w:rsidRDefault="00FE1278" w:rsidP="00A57833">
      <w:pPr>
        <w:suppressAutoHyphens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</w:rPr>
      </w:pPr>
      <w:r w:rsidRPr="00A7157A">
        <w:rPr>
          <w:rFonts w:ascii="Tahoma" w:hAnsi="Tahoma" w:cs="Tahoma"/>
          <w:b/>
          <w:bCs/>
        </w:rPr>
        <w:t>Zakup trzech samochodów ratowniczo-gaśniczych dla OSP Niwnica i OSP Rusocin</w:t>
      </w:r>
    </w:p>
    <w:p w14:paraId="6E9963E5" w14:textId="7045E584" w:rsidR="00AA06A6" w:rsidRPr="00A7157A" w:rsidRDefault="00FE1278" w:rsidP="00A57833">
      <w:pPr>
        <w:suppressAutoHyphens w:val="0"/>
        <w:autoSpaceDN w:val="0"/>
        <w:adjustRightInd w:val="0"/>
        <w:spacing w:line="360" w:lineRule="auto"/>
        <w:jc w:val="center"/>
        <w:rPr>
          <w:rFonts w:ascii="Tahoma" w:hAnsi="Tahoma" w:cs="Tahoma"/>
          <w:i/>
          <w:iCs/>
        </w:rPr>
      </w:pPr>
      <w:r w:rsidRPr="00A7157A">
        <w:rPr>
          <w:rFonts w:ascii="Tahoma" w:hAnsi="Tahoma" w:cs="Tahoma"/>
        </w:rPr>
        <w:t xml:space="preserve">w ramach zadania pod nazwą: </w:t>
      </w:r>
      <w:r w:rsidRPr="00A7157A">
        <w:rPr>
          <w:rFonts w:ascii="Tahoma" w:hAnsi="Tahoma" w:cs="Tahoma"/>
          <w:i/>
          <w:iCs/>
        </w:rPr>
        <w:t>Zakup trzech pojazdów służących celom ratunkowym – Gmina Nysa</w:t>
      </w:r>
    </w:p>
    <w:p w14:paraId="6545CF64" w14:textId="01352357" w:rsidR="00FE1278" w:rsidRPr="00A7157A" w:rsidRDefault="00FE1278" w:rsidP="00A57833">
      <w:pPr>
        <w:suppressAutoHyphens w:val="0"/>
        <w:autoSpaceDN w:val="0"/>
        <w:adjustRightInd w:val="0"/>
        <w:spacing w:line="360" w:lineRule="auto"/>
        <w:jc w:val="center"/>
        <w:rPr>
          <w:rFonts w:ascii="Tahoma" w:hAnsi="Tahoma" w:cs="Tahoma"/>
          <w:i/>
          <w:iCs/>
        </w:rPr>
      </w:pPr>
      <w:r w:rsidRPr="00A7157A">
        <w:rPr>
          <w:rFonts w:ascii="Tahoma" w:hAnsi="Tahoma" w:cs="Tahoma"/>
        </w:rPr>
        <w:t>w ramach Projektu:</w:t>
      </w:r>
      <w:r w:rsidRPr="00A7157A">
        <w:rPr>
          <w:rFonts w:ascii="Tahoma" w:hAnsi="Tahoma" w:cs="Tahoma"/>
          <w:i/>
          <w:iCs/>
        </w:rPr>
        <w:t xml:space="preserve"> „Zakup sprzętu i wyposażenia do prowadzenia akcji ratowniczych na terenie gmin: Nysa, Kamiennik, Pakosławice i Otmuchów” z programu Fundusze Europejskie dla Opolskiego na lata 2021-2027 współfinansowanego ze środków Europejskiego Funduszu Rozwoju Regionalnego.</w:t>
      </w:r>
    </w:p>
    <w:bookmarkEnd w:id="1"/>
    <w:p w14:paraId="4047E209" w14:textId="77777777" w:rsidR="00631B9D" w:rsidRPr="00FE1278" w:rsidRDefault="00631B9D" w:rsidP="00A57833">
      <w:pPr>
        <w:pStyle w:val="Akapitzlist"/>
        <w:suppressAutoHyphens w:val="0"/>
        <w:autoSpaceDN w:val="0"/>
        <w:spacing w:line="360" w:lineRule="auto"/>
        <w:ind w:left="0"/>
        <w:jc w:val="center"/>
        <w:rPr>
          <w:rFonts w:ascii="Tahoma" w:hAnsi="Tahoma" w:cs="Tahoma"/>
          <w:color w:val="000000"/>
        </w:rPr>
      </w:pPr>
    </w:p>
    <w:p w14:paraId="6B10E939" w14:textId="77777777" w:rsidR="00BE73EE" w:rsidRPr="00FE1278" w:rsidRDefault="00BE73EE" w:rsidP="00A57833">
      <w:pPr>
        <w:pStyle w:val="Tekstpodstawowy"/>
        <w:spacing w:after="0" w:line="360" w:lineRule="auto"/>
        <w:rPr>
          <w:rFonts w:ascii="Tahoma" w:hAnsi="Tahoma" w:cs="Tahoma"/>
          <w:color w:val="auto"/>
          <w:sz w:val="20"/>
          <w:szCs w:val="20"/>
        </w:rPr>
      </w:pPr>
    </w:p>
    <w:p w14:paraId="59A13ACA" w14:textId="77777777" w:rsidR="00A57833" w:rsidRDefault="000E3DA4" w:rsidP="00A57833">
      <w:pPr>
        <w:suppressAutoHyphens w:val="0"/>
        <w:autoSpaceDE/>
        <w:spacing w:line="360" w:lineRule="auto"/>
        <w:contextualSpacing/>
        <w:jc w:val="both"/>
        <w:rPr>
          <w:rFonts w:ascii="Tahoma" w:hAnsi="Tahoma" w:cs="Tahoma"/>
          <w:b/>
          <w:bCs/>
        </w:rPr>
      </w:pPr>
      <w:r w:rsidRPr="00FE1278">
        <w:rPr>
          <w:rFonts w:ascii="Tahoma" w:hAnsi="Tahoma" w:cs="Tahoma"/>
        </w:rPr>
        <w:t>Za realizację przedmiotu zamówienia</w:t>
      </w:r>
      <w:r w:rsidR="00FE1278" w:rsidRPr="00FE1278">
        <w:rPr>
          <w:rFonts w:ascii="Tahoma" w:hAnsi="Tahoma" w:cs="Tahoma"/>
        </w:rPr>
        <w:t xml:space="preserve"> obejmującego </w:t>
      </w:r>
      <w:r w:rsidR="00FE1278" w:rsidRPr="00FE1278">
        <w:rPr>
          <w:rFonts w:ascii="Tahoma" w:hAnsi="Tahoma" w:cs="Tahoma"/>
          <w:b/>
          <w:bCs/>
        </w:rPr>
        <w:t xml:space="preserve">dostawę </w:t>
      </w:r>
      <w:r w:rsidR="00FE1278" w:rsidRPr="00FE1278">
        <w:rPr>
          <w:rFonts w:ascii="Arial" w:hAnsi="Arial" w:cs="Arial"/>
          <w:b/>
          <w:bCs/>
        </w:rPr>
        <w:t xml:space="preserve">trzech samochodów ratowniczo-gaśniczych </w:t>
      </w:r>
      <w:r w:rsidR="00FE1278" w:rsidRPr="00FE1278">
        <w:rPr>
          <w:rFonts w:ascii="Tahoma" w:hAnsi="Tahoma" w:cs="Tahoma"/>
        </w:rPr>
        <w:t>(zgodnie z opisem przedmiotu zamówienia określonym w SWZ)</w:t>
      </w:r>
      <w:r w:rsidRPr="00FE1278">
        <w:rPr>
          <w:rFonts w:ascii="Tahoma" w:hAnsi="Tahoma" w:cs="Tahoma"/>
        </w:rPr>
        <w:t xml:space="preserve">, oferujemy </w:t>
      </w:r>
      <w:r w:rsidR="00AA06A6">
        <w:rPr>
          <w:rFonts w:ascii="Tahoma" w:hAnsi="Tahoma" w:cs="Tahoma"/>
        </w:rPr>
        <w:t xml:space="preserve">łączną </w:t>
      </w:r>
      <w:r w:rsidR="00FE1278">
        <w:rPr>
          <w:rFonts w:ascii="Tahoma" w:hAnsi="Tahoma" w:cs="Tahoma"/>
        </w:rPr>
        <w:br/>
      </w:r>
    </w:p>
    <w:p w14:paraId="0AE9E497" w14:textId="3221E6D5" w:rsidR="000E3DA4" w:rsidRPr="00BC50F0" w:rsidRDefault="000E3DA4" w:rsidP="00A57833">
      <w:pPr>
        <w:suppressAutoHyphens w:val="0"/>
        <w:autoSpaceDE/>
        <w:spacing w:line="360" w:lineRule="auto"/>
        <w:contextualSpacing/>
        <w:jc w:val="both"/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  <w:b/>
          <w:bCs/>
        </w:rPr>
        <w:t xml:space="preserve">cenę brutto: </w:t>
      </w:r>
      <w:r w:rsidRPr="00BC50F0">
        <w:rPr>
          <w:rFonts w:ascii="Tahoma" w:hAnsi="Tahoma" w:cs="Tahoma"/>
        </w:rPr>
        <w:t xml:space="preserve">........................................................................................... </w:t>
      </w:r>
      <w:r w:rsidRPr="00BC50F0">
        <w:rPr>
          <w:rFonts w:ascii="Tahoma" w:hAnsi="Tahoma" w:cs="Tahoma"/>
          <w:b/>
          <w:bCs/>
        </w:rPr>
        <w:t>zł.,</w:t>
      </w:r>
    </w:p>
    <w:p w14:paraId="49F32C9A" w14:textId="77777777" w:rsidR="000E3DA4" w:rsidRPr="00BC50F0" w:rsidRDefault="000E3DA4" w:rsidP="00A57833">
      <w:pPr>
        <w:pStyle w:val="Nagwek"/>
        <w:spacing w:line="360" w:lineRule="auto"/>
        <w:jc w:val="both"/>
        <w:rPr>
          <w:rFonts w:ascii="Tahoma" w:hAnsi="Tahoma" w:cs="Tahoma"/>
        </w:rPr>
      </w:pPr>
    </w:p>
    <w:p w14:paraId="1102EF2F" w14:textId="77777777" w:rsidR="000E3DA4" w:rsidRPr="00BC50F0" w:rsidRDefault="000E3DA4" w:rsidP="00A57833">
      <w:pPr>
        <w:pStyle w:val="NormalnyWeb"/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389E8C61" w14:textId="77777777" w:rsidR="000E3DA4" w:rsidRDefault="000E3DA4" w:rsidP="00A57833">
      <w:pPr>
        <w:spacing w:line="360" w:lineRule="auto"/>
        <w:jc w:val="both"/>
        <w:rPr>
          <w:rFonts w:ascii="Tahoma" w:hAnsi="Tahoma" w:cs="Tahoma"/>
        </w:rPr>
      </w:pPr>
    </w:p>
    <w:p w14:paraId="11738FC7" w14:textId="3B009A48" w:rsidR="00294501" w:rsidRPr="00A57833" w:rsidRDefault="00294501" w:rsidP="00A57833">
      <w:pPr>
        <w:spacing w:line="360" w:lineRule="auto"/>
        <w:jc w:val="both"/>
        <w:rPr>
          <w:rFonts w:ascii="Tahoma" w:hAnsi="Tahoma" w:cs="Tahoma"/>
          <w:i/>
          <w:iCs/>
        </w:rPr>
      </w:pPr>
      <w:r w:rsidRPr="00A57833">
        <w:rPr>
          <w:rFonts w:ascii="Tahoma" w:hAnsi="Tahoma" w:cs="Tahoma"/>
        </w:rPr>
        <w:lastRenderedPageBreak/>
        <w:t xml:space="preserve">Szczegółowa specyfikacja techniczna oferowanych samochodów została przedstawiona w </w:t>
      </w:r>
      <w:r w:rsidR="00A57833" w:rsidRPr="00A57833">
        <w:rPr>
          <w:rFonts w:ascii="Tahoma" w:hAnsi="Tahoma" w:cs="Tahoma"/>
        </w:rPr>
        <w:t xml:space="preserve">załączeniu </w:t>
      </w:r>
      <w:r w:rsidRPr="00A57833">
        <w:rPr>
          <w:rFonts w:ascii="Tahoma" w:hAnsi="Tahoma" w:cs="Tahoma"/>
        </w:rPr>
        <w:t>do niniejszej oferty</w:t>
      </w:r>
      <w:r>
        <w:rPr>
          <w:rFonts w:ascii="Tahoma" w:hAnsi="Tahoma" w:cs="Tahoma"/>
        </w:rPr>
        <w:t xml:space="preserve"> </w:t>
      </w:r>
      <w:r w:rsidR="00A57833">
        <w:rPr>
          <w:rFonts w:ascii="Tahoma" w:hAnsi="Tahoma" w:cs="Tahoma"/>
        </w:rPr>
        <w:t xml:space="preserve">– Załącznik nr 1 </w:t>
      </w:r>
      <w:r>
        <w:rPr>
          <w:rFonts w:ascii="Tahoma" w:hAnsi="Tahoma" w:cs="Tahoma"/>
        </w:rPr>
        <w:t xml:space="preserve"> </w:t>
      </w:r>
      <w:r w:rsidR="00A57833">
        <w:rPr>
          <w:rFonts w:ascii="Tahoma" w:hAnsi="Tahoma" w:cs="Tahoma"/>
        </w:rPr>
        <w:t>„</w:t>
      </w:r>
      <w:r w:rsidRPr="00A57833">
        <w:rPr>
          <w:rFonts w:ascii="Tahoma" w:hAnsi="Tahoma" w:cs="Tahoma"/>
          <w:i/>
          <w:iCs/>
          <w:spacing w:val="-4"/>
          <w:w w:val="107"/>
        </w:rPr>
        <w:t>Specyfikacja techniczna przedmiotu zamówienia -  o</w:t>
      </w:r>
      <w:r w:rsidRPr="00A57833">
        <w:rPr>
          <w:rFonts w:ascii="Tahoma" w:eastAsia="Lucida Sans Unicode" w:hAnsi="Tahoma" w:cs="Tahoma"/>
          <w:i/>
          <w:iCs/>
          <w:spacing w:val="-1"/>
          <w:shd w:val="clear" w:color="auto" w:fill="FFFFFF"/>
        </w:rPr>
        <w:t>pis przedmiotu zamówienia w zakresie parametrów minimalnych wymaganych przez Zamawiającego</w:t>
      </w:r>
      <w:r w:rsidR="00A57833">
        <w:rPr>
          <w:rFonts w:ascii="Tahoma" w:eastAsia="Lucida Sans Unicode" w:hAnsi="Tahoma" w:cs="Tahoma"/>
          <w:i/>
          <w:iCs/>
          <w:spacing w:val="-1"/>
          <w:shd w:val="clear" w:color="auto" w:fill="FFFFFF"/>
        </w:rPr>
        <w:t>”</w:t>
      </w:r>
      <w:r w:rsidRPr="00A57833">
        <w:rPr>
          <w:rFonts w:ascii="Tahoma" w:eastAsia="Lucida Sans Unicode" w:hAnsi="Tahoma" w:cs="Tahoma"/>
          <w:i/>
          <w:iCs/>
          <w:spacing w:val="-1"/>
          <w:shd w:val="clear" w:color="auto" w:fill="FFFFFF"/>
        </w:rPr>
        <w:t xml:space="preserve"> </w:t>
      </w:r>
    </w:p>
    <w:p w14:paraId="1FB5CDB6" w14:textId="77777777" w:rsidR="00AA06A6" w:rsidRPr="00A57833" w:rsidRDefault="00AA06A6" w:rsidP="00A57833">
      <w:pPr>
        <w:spacing w:line="360" w:lineRule="auto"/>
        <w:jc w:val="both"/>
        <w:rPr>
          <w:rFonts w:ascii="Tahoma" w:hAnsi="Tahoma" w:cs="Tahoma"/>
          <w:i/>
          <w:iCs/>
        </w:rPr>
      </w:pPr>
    </w:p>
    <w:p w14:paraId="79627B21" w14:textId="77777777" w:rsidR="00AA06A6" w:rsidRDefault="00AA06A6" w:rsidP="00A57833">
      <w:pPr>
        <w:spacing w:line="360" w:lineRule="auto"/>
        <w:jc w:val="both"/>
        <w:rPr>
          <w:rFonts w:ascii="Tahoma" w:hAnsi="Tahoma" w:cs="Tahoma"/>
        </w:rPr>
      </w:pPr>
    </w:p>
    <w:p w14:paraId="46EFAC8C" w14:textId="77777777" w:rsidR="00AA06A6" w:rsidRPr="00BC50F0" w:rsidRDefault="00AA06A6" w:rsidP="00FE1278">
      <w:pPr>
        <w:jc w:val="both"/>
        <w:rPr>
          <w:rFonts w:ascii="Tahoma" w:hAnsi="Tahoma" w:cs="Tahoma"/>
        </w:rPr>
      </w:pPr>
    </w:p>
    <w:p w14:paraId="325E2171" w14:textId="4FF39A30" w:rsidR="00FE1278" w:rsidRDefault="00AA06A6">
      <w:pPr>
        <w:suppressAutoHyphens w:val="0"/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Elementy składowe ceny ofertowej : </w:t>
      </w:r>
    </w:p>
    <w:tbl>
      <w:tblPr>
        <w:tblpPr w:leftFromText="141" w:rightFromText="141" w:vertAnchor="text" w:horzAnchor="margin" w:tblpX="279" w:tblpY="4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708"/>
        <w:gridCol w:w="1843"/>
        <w:gridCol w:w="851"/>
        <w:gridCol w:w="1701"/>
      </w:tblGrid>
      <w:tr w:rsidR="00FE1278" w:rsidRPr="000D19EA" w14:paraId="334F9960" w14:textId="77777777" w:rsidTr="00AA06A6">
        <w:tc>
          <w:tcPr>
            <w:tcW w:w="2263" w:type="dxa"/>
            <w:vAlign w:val="center"/>
          </w:tcPr>
          <w:p w14:paraId="6035C404" w14:textId="77777777" w:rsidR="00FE1278" w:rsidRPr="00A57833" w:rsidRDefault="00FE1278" w:rsidP="00A311EB">
            <w:pPr>
              <w:jc w:val="center"/>
              <w:rPr>
                <w:rFonts w:ascii="Tahoma" w:hAnsi="Tahoma" w:cs="Tahoma"/>
                <w:b/>
                <w:sz w:val="12"/>
                <w:szCs w:val="12"/>
                <w:lang w:eastAsia="en-US"/>
              </w:rPr>
            </w:pPr>
            <w:r w:rsidRPr="00A57833">
              <w:rPr>
                <w:rFonts w:ascii="Tahoma" w:hAnsi="Tahoma" w:cs="Tahoma"/>
                <w:b/>
                <w:sz w:val="12"/>
                <w:szCs w:val="12"/>
                <w:lang w:eastAsia="en-US"/>
              </w:rPr>
              <w:t xml:space="preserve">Oferowany przedmiot zamówienia </w:t>
            </w:r>
          </w:p>
        </w:tc>
        <w:tc>
          <w:tcPr>
            <w:tcW w:w="2127" w:type="dxa"/>
            <w:vAlign w:val="center"/>
          </w:tcPr>
          <w:p w14:paraId="09ADB0BD" w14:textId="77777777" w:rsidR="00FE1278" w:rsidRPr="00A57833" w:rsidRDefault="00FE1278" w:rsidP="00A311EB">
            <w:pPr>
              <w:jc w:val="center"/>
              <w:rPr>
                <w:rFonts w:ascii="Tahoma" w:hAnsi="Tahoma" w:cs="Tahoma"/>
                <w:b/>
                <w:sz w:val="12"/>
                <w:szCs w:val="12"/>
                <w:lang w:eastAsia="en-US"/>
              </w:rPr>
            </w:pPr>
            <w:r w:rsidRPr="00A57833">
              <w:rPr>
                <w:rFonts w:ascii="Tahoma" w:hAnsi="Tahoma" w:cs="Tahoma"/>
                <w:b/>
                <w:sz w:val="12"/>
                <w:szCs w:val="12"/>
                <w:lang w:eastAsia="en-US"/>
              </w:rPr>
              <w:t xml:space="preserve">Cena jednostkowa netto </w:t>
            </w:r>
          </w:p>
          <w:p w14:paraId="324C63FC" w14:textId="4F6F158D" w:rsidR="00FE1278" w:rsidRPr="00A57833" w:rsidRDefault="00FE1278" w:rsidP="00A311EB">
            <w:pPr>
              <w:jc w:val="center"/>
              <w:rPr>
                <w:rFonts w:ascii="Tahoma" w:hAnsi="Tahoma" w:cs="Tahoma"/>
                <w:b/>
                <w:sz w:val="12"/>
                <w:szCs w:val="12"/>
                <w:lang w:eastAsia="en-US"/>
              </w:rPr>
            </w:pPr>
            <w:r w:rsidRPr="00A57833">
              <w:rPr>
                <w:rFonts w:ascii="Tahoma" w:hAnsi="Tahoma" w:cs="Tahoma"/>
                <w:b/>
                <w:sz w:val="12"/>
                <w:szCs w:val="12"/>
                <w:lang w:eastAsia="en-US"/>
              </w:rPr>
              <w:t xml:space="preserve">bez podatku od towarów </w:t>
            </w:r>
          </w:p>
          <w:p w14:paraId="3F73106C" w14:textId="739AB48F" w:rsidR="00FE1278" w:rsidRPr="00A57833" w:rsidRDefault="00FE1278" w:rsidP="00A311EB">
            <w:pPr>
              <w:jc w:val="center"/>
              <w:rPr>
                <w:rFonts w:ascii="Tahoma" w:hAnsi="Tahoma" w:cs="Tahoma"/>
                <w:b/>
                <w:sz w:val="12"/>
                <w:szCs w:val="12"/>
                <w:lang w:eastAsia="en-US"/>
              </w:rPr>
            </w:pPr>
            <w:r w:rsidRPr="00A57833">
              <w:rPr>
                <w:rFonts w:ascii="Tahoma" w:hAnsi="Tahoma" w:cs="Tahoma"/>
                <w:b/>
                <w:sz w:val="12"/>
                <w:szCs w:val="12"/>
                <w:lang w:eastAsia="en-US"/>
              </w:rPr>
              <w:t>i usług VAT [w  PLN]</w:t>
            </w:r>
          </w:p>
          <w:p w14:paraId="3C49D7A6" w14:textId="77777777" w:rsidR="00FE1278" w:rsidRPr="00A57833" w:rsidRDefault="00FE1278" w:rsidP="00A311EB">
            <w:pPr>
              <w:jc w:val="center"/>
              <w:rPr>
                <w:rFonts w:ascii="Tahoma" w:hAnsi="Tahoma" w:cs="Tahoma"/>
                <w:b/>
                <w:sz w:val="12"/>
                <w:szCs w:val="12"/>
                <w:lang w:eastAsia="en-US"/>
              </w:rPr>
            </w:pPr>
            <w:r w:rsidRPr="00A57833">
              <w:rPr>
                <w:rFonts w:ascii="Tahoma" w:hAnsi="Tahoma" w:cs="Tahoma"/>
                <w:b/>
                <w:sz w:val="12"/>
                <w:szCs w:val="12"/>
                <w:lang w:eastAsia="en-US"/>
              </w:rPr>
              <w:t>za 1 sztukę</w:t>
            </w:r>
          </w:p>
        </w:tc>
        <w:tc>
          <w:tcPr>
            <w:tcW w:w="708" w:type="dxa"/>
            <w:vAlign w:val="center"/>
          </w:tcPr>
          <w:p w14:paraId="77E2E207" w14:textId="77777777" w:rsidR="00FE1278" w:rsidRPr="00A57833" w:rsidRDefault="00FE1278" w:rsidP="00A311EB">
            <w:pPr>
              <w:jc w:val="center"/>
              <w:rPr>
                <w:rFonts w:ascii="Tahoma" w:hAnsi="Tahoma" w:cs="Tahoma"/>
                <w:b/>
                <w:sz w:val="12"/>
                <w:szCs w:val="12"/>
                <w:lang w:eastAsia="en-US"/>
              </w:rPr>
            </w:pPr>
            <w:r w:rsidRPr="00A57833">
              <w:rPr>
                <w:rFonts w:ascii="Tahoma" w:hAnsi="Tahoma" w:cs="Tahoma"/>
                <w:b/>
                <w:sz w:val="12"/>
                <w:szCs w:val="12"/>
                <w:lang w:eastAsia="en-US"/>
              </w:rPr>
              <w:t>Ilość</w:t>
            </w:r>
          </w:p>
          <w:p w14:paraId="560627DE" w14:textId="77777777" w:rsidR="00FE1278" w:rsidRPr="00A57833" w:rsidRDefault="00FE1278" w:rsidP="00A311EB">
            <w:pPr>
              <w:jc w:val="center"/>
              <w:rPr>
                <w:rFonts w:ascii="Tahoma" w:hAnsi="Tahoma" w:cs="Tahoma"/>
                <w:b/>
                <w:sz w:val="12"/>
                <w:szCs w:val="12"/>
                <w:lang w:eastAsia="en-US"/>
              </w:rPr>
            </w:pPr>
            <w:r w:rsidRPr="00A57833">
              <w:rPr>
                <w:rFonts w:ascii="Tahoma" w:hAnsi="Tahoma" w:cs="Tahoma"/>
                <w:b/>
                <w:sz w:val="12"/>
                <w:szCs w:val="12"/>
                <w:lang w:eastAsia="en-US"/>
              </w:rPr>
              <w:t>sztuk</w:t>
            </w:r>
          </w:p>
        </w:tc>
        <w:tc>
          <w:tcPr>
            <w:tcW w:w="1843" w:type="dxa"/>
            <w:vAlign w:val="center"/>
          </w:tcPr>
          <w:p w14:paraId="45345D45" w14:textId="77777777" w:rsidR="00FE1278" w:rsidRPr="00A57833" w:rsidRDefault="00FE1278" w:rsidP="00A311EB">
            <w:pPr>
              <w:jc w:val="center"/>
              <w:rPr>
                <w:rFonts w:ascii="Tahoma" w:hAnsi="Tahoma" w:cs="Tahoma"/>
                <w:b/>
                <w:sz w:val="12"/>
                <w:szCs w:val="12"/>
                <w:lang w:eastAsia="en-US"/>
              </w:rPr>
            </w:pPr>
            <w:r w:rsidRPr="00A57833">
              <w:rPr>
                <w:rFonts w:ascii="Tahoma" w:hAnsi="Tahoma" w:cs="Tahoma"/>
                <w:b/>
                <w:sz w:val="12"/>
                <w:szCs w:val="12"/>
                <w:lang w:eastAsia="en-US"/>
              </w:rPr>
              <w:t xml:space="preserve">Wartość netto </w:t>
            </w:r>
          </w:p>
          <w:p w14:paraId="04EAEFF2" w14:textId="77777777" w:rsidR="00FE1278" w:rsidRPr="00A57833" w:rsidRDefault="00FE1278" w:rsidP="00A311EB">
            <w:pPr>
              <w:jc w:val="center"/>
              <w:rPr>
                <w:rFonts w:ascii="Tahoma" w:hAnsi="Tahoma" w:cs="Tahoma"/>
                <w:b/>
                <w:sz w:val="12"/>
                <w:szCs w:val="12"/>
                <w:lang w:eastAsia="en-US"/>
              </w:rPr>
            </w:pPr>
            <w:r w:rsidRPr="00A57833">
              <w:rPr>
                <w:rFonts w:ascii="Tahoma" w:hAnsi="Tahoma" w:cs="Tahoma"/>
                <w:b/>
                <w:sz w:val="12"/>
                <w:szCs w:val="12"/>
                <w:lang w:eastAsia="en-US"/>
              </w:rPr>
              <w:t xml:space="preserve">bez podatku </w:t>
            </w:r>
          </w:p>
          <w:p w14:paraId="4403BC27" w14:textId="77777777" w:rsidR="00FE1278" w:rsidRPr="00A57833" w:rsidRDefault="00FE1278" w:rsidP="00A311EB">
            <w:pPr>
              <w:jc w:val="center"/>
              <w:rPr>
                <w:rFonts w:ascii="Tahoma" w:hAnsi="Tahoma" w:cs="Tahoma"/>
                <w:b/>
                <w:sz w:val="12"/>
                <w:szCs w:val="12"/>
                <w:lang w:eastAsia="en-US"/>
              </w:rPr>
            </w:pPr>
            <w:r w:rsidRPr="00A57833">
              <w:rPr>
                <w:rFonts w:ascii="Tahoma" w:hAnsi="Tahoma" w:cs="Tahoma"/>
                <w:b/>
                <w:sz w:val="12"/>
                <w:szCs w:val="12"/>
                <w:lang w:eastAsia="en-US"/>
              </w:rPr>
              <w:t xml:space="preserve">od towarów i usług (VAT) </w:t>
            </w:r>
          </w:p>
          <w:p w14:paraId="2593B22A" w14:textId="77777777" w:rsidR="00FE1278" w:rsidRPr="00A57833" w:rsidRDefault="00FE1278" w:rsidP="00A311EB">
            <w:pPr>
              <w:jc w:val="center"/>
              <w:rPr>
                <w:rFonts w:ascii="Tahoma" w:hAnsi="Tahoma" w:cs="Tahoma"/>
                <w:b/>
                <w:sz w:val="12"/>
                <w:szCs w:val="12"/>
                <w:lang w:eastAsia="en-US"/>
              </w:rPr>
            </w:pPr>
            <w:r w:rsidRPr="00A57833">
              <w:rPr>
                <w:rFonts w:ascii="Tahoma" w:hAnsi="Tahoma" w:cs="Tahoma"/>
                <w:b/>
                <w:sz w:val="12"/>
                <w:szCs w:val="12"/>
                <w:lang w:eastAsia="en-US"/>
              </w:rPr>
              <w:t>[w  PLN]</w:t>
            </w:r>
          </w:p>
        </w:tc>
        <w:tc>
          <w:tcPr>
            <w:tcW w:w="851" w:type="dxa"/>
            <w:vAlign w:val="center"/>
          </w:tcPr>
          <w:p w14:paraId="2E26C907" w14:textId="77777777" w:rsidR="00FE1278" w:rsidRPr="00A57833" w:rsidRDefault="00FE1278" w:rsidP="00A311EB">
            <w:pPr>
              <w:jc w:val="center"/>
              <w:rPr>
                <w:rFonts w:ascii="Tahoma" w:hAnsi="Tahoma" w:cs="Tahoma"/>
                <w:b/>
                <w:sz w:val="12"/>
                <w:szCs w:val="12"/>
                <w:lang w:eastAsia="en-US"/>
              </w:rPr>
            </w:pPr>
            <w:r w:rsidRPr="00A57833">
              <w:rPr>
                <w:rFonts w:ascii="Tahoma" w:hAnsi="Tahoma" w:cs="Tahoma"/>
                <w:b/>
                <w:sz w:val="12"/>
                <w:szCs w:val="12"/>
                <w:lang w:eastAsia="en-US"/>
              </w:rPr>
              <w:t xml:space="preserve">Stawka podatku od towarów </w:t>
            </w:r>
          </w:p>
          <w:p w14:paraId="20FAEE3B" w14:textId="77777777" w:rsidR="00FE1278" w:rsidRPr="00A57833" w:rsidRDefault="00FE1278" w:rsidP="00A311EB">
            <w:pPr>
              <w:jc w:val="center"/>
              <w:rPr>
                <w:rFonts w:ascii="Tahoma" w:hAnsi="Tahoma" w:cs="Tahoma"/>
                <w:b/>
                <w:sz w:val="12"/>
                <w:szCs w:val="12"/>
                <w:lang w:eastAsia="en-US"/>
              </w:rPr>
            </w:pPr>
            <w:r w:rsidRPr="00A57833">
              <w:rPr>
                <w:rFonts w:ascii="Tahoma" w:hAnsi="Tahoma" w:cs="Tahoma"/>
                <w:b/>
                <w:sz w:val="12"/>
                <w:szCs w:val="12"/>
                <w:lang w:eastAsia="en-US"/>
              </w:rPr>
              <w:t xml:space="preserve">i usług VAT </w:t>
            </w:r>
          </w:p>
          <w:p w14:paraId="61306EAA" w14:textId="77777777" w:rsidR="00FE1278" w:rsidRPr="00A57833" w:rsidRDefault="00FE1278" w:rsidP="00A311EB">
            <w:pPr>
              <w:jc w:val="center"/>
              <w:rPr>
                <w:rFonts w:ascii="Tahoma" w:hAnsi="Tahoma" w:cs="Tahoma"/>
                <w:b/>
                <w:sz w:val="12"/>
                <w:szCs w:val="12"/>
                <w:lang w:eastAsia="en-US"/>
              </w:rPr>
            </w:pPr>
            <w:r w:rsidRPr="00A57833">
              <w:rPr>
                <w:rFonts w:ascii="Tahoma" w:hAnsi="Tahoma" w:cs="Tahoma"/>
                <w:b/>
                <w:sz w:val="12"/>
                <w:szCs w:val="12"/>
                <w:lang w:eastAsia="en-US"/>
              </w:rPr>
              <w:t>[w %]</w:t>
            </w:r>
          </w:p>
        </w:tc>
        <w:tc>
          <w:tcPr>
            <w:tcW w:w="1701" w:type="dxa"/>
            <w:vAlign w:val="center"/>
          </w:tcPr>
          <w:p w14:paraId="1A124C39" w14:textId="77777777" w:rsidR="00FE1278" w:rsidRPr="00A57833" w:rsidRDefault="00FE1278" w:rsidP="00A311EB">
            <w:pPr>
              <w:jc w:val="center"/>
              <w:rPr>
                <w:rFonts w:ascii="Tahoma" w:hAnsi="Tahoma" w:cs="Tahoma"/>
                <w:b/>
                <w:sz w:val="12"/>
                <w:szCs w:val="12"/>
                <w:lang w:eastAsia="en-US"/>
              </w:rPr>
            </w:pPr>
            <w:r w:rsidRPr="00A57833">
              <w:rPr>
                <w:rFonts w:ascii="Tahoma" w:hAnsi="Tahoma" w:cs="Tahoma"/>
                <w:b/>
                <w:sz w:val="12"/>
                <w:szCs w:val="12"/>
                <w:lang w:eastAsia="en-US"/>
              </w:rPr>
              <w:t xml:space="preserve">Wartość brutto </w:t>
            </w:r>
          </w:p>
          <w:p w14:paraId="4B02DFBA" w14:textId="77777777" w:rsidR="00FE1278" w:rsidRPr="00A57833" w:rsidRDefault="00FE1278" w:rsidP="00A311EB">
            <w:pPr>
              <w:jc w:val="center"/>
              <w:rPr>
                <w:rFonts w:ascii="Tahoma" w:hAnsi="Tahoma" w:cs="Tahoma"/>
                <w:b/>
                <w:sz w:val="12"/>
                <w:szCs w:val="12"/>
                <w:lang w:eastAsia="en-US"/>
              </w:rPr>
            </w:pPr>
            <w:r w:rsidRPr="00A57833">
              <w:rPr>
                <w:rFonts w:ascii="Tahoma" w:hAnsi="Tahoma" w:cs="Tahoma"/>
                <w:b/>
                <w:sz w:val="12"/>
                <w:szCs w:val="12"/>
                <w:lang w:eastAsia="en-US"/>
              </w:rPr>
              <w:t xml:space="preserve">z podatkiem </w:t>
            </w:r>
          </w:p>
          <w:p w14:paraId="73D70A1A" w14:textId="77777777" w:rsidR="00A57833" w:rsidRDefault="00FE1278" w:rsidP="00A311EB">
            <w:pPr>
              <w:jc w:val="center"/>
              <w:rPr>
                <w:rFonts w:ascii="Tahoma" w:hAnsi="Tahoma" w:cs="Tahoma"/>
                <w:b/>
                <w:sz w:val="12"/>
                <w:szCs w:val="12"/>
                <w:lang w:eastAsia="en-US"/>
              </w:rPr>
            </w:pPr>
            <w:r w:rsidRPr="00A57833">
              <w:rPr>
                <w:rFonts w:ascii="Tahoma" w:hAnsi="Tahoma" w:cs="Tahoma"/>
                <w:b/>
                <w:sz w:val="12"/>
                <w:szCs w:val="12"/>
                <w:lang w:eastAsia="en-US"/>
              </w:rPr>
              <w:t xml:space="preserve">od towarów i usług </w:t>
            </w:r>
          </w:p>
          <w:p w14:paraId="047C6587" w14:textId="1B945EAE" w:rsidR="00FE1278" w:rsidRPr="00A57833" w:rsidRDefault="00FE1278" w:rsidP="00A57833">
            <w:pPr>
              <w:jc w:val="center"/>
              <w:rPr>
                <w:rFonts w:ascii="Tahoma" w:hAnsi="Tahoma" w:cs="Tahoma"/>
                <w:b/>
                <w:sz w:val="12"/>
                <w:szCs w:val="12"/>
                <w:lang w:eastAsia="en-US"/>
              </w:rPr>
            </w:pPr>
            <w:r w:rsidRPr="00A57833">
              <w:rPr>
                <w:rFonts w:ascii="Tahoma" w:hAnsi="Tahoma" w:cs="Tahoma"/>
                <w:b/>
                <w:sz w:val="12"/>
                <w:szCs w:val="12"/>
                <w:lang w:eastAsia="en-US"/>
              </w:rPr>
              <w:t>(VAT ) [w  PLN]</w:t>
            </w:r>
          </w:p>
        </w:tc>
      </w:tr>
      <w:tr w:rsidR="00FE1278" w:rsidRPr="000D19EA" w14:paraId="2431B3A6" w14:textId="77777777" w:rsidTr="00AA06A6">
        <w:trPr>
          <w:trHeight w:val="660"/>
        </w:trPr>
        <w:tc>
          <w:tcPr>
            <w:tcW w:w="2263" w:type="dxa"/>
            <w:vAlign w:val="center"/>
          </w:tcPr>
          <w:p w14:paraId="0FBBCD99" w14:textId="77777777" w:rsidR="00FE1278" w:rsidRPr="00A57833" w:rsidRDefault="00FE1278" w:rsidP="00A311EB">
            <w:pPr>
              <w:spacing w:before="40"/>
              <w:jc w:val="center"/>
              <w:rPr>
                <w:rFonts w:ascii="Tahoma" w:hAnsi="Tahoma" w:cs="Tahoma"/>
                <w:i/>
                <w:sz w:val="12"/>
                <w:szCs w:val="12"/>
                <w:lang w:eastAsia="ar-SA"/>
              </w:rPr>
            </w:pPr>
            <w:r w:rsidRPr="00A57833">
              <w:rPr>
                <w:rFonts w:ascii="Tahoma" w:hAnsi="Tahoma" w:cs="Tahoma"/>
                <w:i/>
                <w:sz w:val="12"/>
                <w:szCs w:val="12"/>
                <w:lang w:eastAsia="ar-SA"/>
              </w:rPr>
              <w:t>kol. 1</w:t>
            </w:r>
          </w:p>
        </w:tc>
        <w:tc>
          <w:tcPr>
            <w:tcW w:w="2127" w:type="dxa"/>
            <w:vAlign w:val="center"/>
          </w:tcPr>
          <w:p w14:paraId="32CB1244" w14:textId="77777777" w:rsidR="00FE1278" w:rsidRPr="00A57833" w:rsidRDefault="00FE1278" w:rsidP="00A311EB">
            <w:pPr>
              <w:spacing w:before="40"/>
              <w:jc w:val="center"/>
              <w:rPr>
                <w:rFonts w:ascii="Tahoma" w:hAnsi="Tahoma" w:cs="Tahoma"/>
                <w:i/>
                <w:sz w:val="12"/>
                <w:szCs w:val="12"/>
                <w:lang w:eastAsia="ar-SA"/>
              </w:rPr>
            </w:pPr>
            <w:r w:rsidRPr="00A57833">
              <w:rPr>
                <w:rFonts w:ascii="Tahoma" w:hAnsi="Tahoma" w:cs="Tahoma"/>
                <w:i/>
                <w:sz w:val="12"/>
                <w:szCs w:val="12"/>
                <w:lang w:eastAsia="ar-SA"/>
              </w:rPr>
              <w:t>kol. 2</w:t>
            </w:r>
          </w:p>
        </w:tc>
        <w:tc>
          <w:tcPr>
            <w:tcW w:w="708" w:type="dxa"/>
            <w:vAlign w:val="center"/>
          </w:tcPr>
          <w:p w14:paraId="33889092" w14:textId="77777777" w:rsidR="00FE1278" w:rsidRPr="00A57833" w:rsidRDefault="00FE1278" w:rsidP="00A311EB">
            <w:pPr>
              <w:spacing w:before="40"/>
              <w:jc w:val="center"/>
              <w:rPr>
                <w:rFonts w:ascii="Tahoma" w:hAnsi="Tahoma" w:cs="Tahoma"/>
                <w:i/>
                <w:sz w:val="12"/>
                <w:szCs w:val="12"/>
                <w:lang w:eastAsia="ar-SA"/>
              </w:rPr>
            </w:pPr>
            <w:r w:rsidRPr="00A57833">
              <w:rPr>
                <w:rFonts w:ascii="Tahoma" w:hAnsi="Tahoma" w:cs="Tahoma"/>
                <w:i/>
                <w:sz w:val="12"/>
                <w:szCs w:val="12"/>
                <w:lang w:eastAsia="ar-SA"/>
              </w:rPr>
              <w:t>kol. 3</w:t>
            </w:r>
          </w:p>
        </w:tc>
        <w:tc>
          <w:tcPr>
            <w:tcW w:w="1843" w:type="dxa"/>
            <w:vAlign w:val="center"/>
          </w:tcPr>
          <w:p w14:paraId="191F1106" w14:textId="77777777" w:rsidR="00FE1278" w:rsidRPr="00A57833" w:rsidRDefault="00FE1278" w:rsidP="00A311EB">
            <w:pPr>
              <w:spacing w:before="40"/>
              <w:jc w:val="center"/>
              <w:rPr>
                <w:rFonts w:ascii="Tahoma" w:hAnsi="Tahoma" w:cs="Tahoma"/>
                <w:i/>
                <w:sz w:val="12"/>
                <w:szCs w:val="12"/>
                <w:lang w:eastAsia="ar-SA"/>
              </w:rPr>
            </w:pPr>
            <w:r w:rsidRPr="00A57833">
              <w:rPr>
                <w:rFonts w:ascii="Tahoma" w:hAnsi="Tahoma" w:cs="Tahoma"/>
                <w:i/>
                <w:sz w:val="12"/>
                <w:szCs w:val="12"/>
                <w:lang w:eastAsia="ar-SA"/>
              </w:rPr>
              <w:t>kol. 4 = [kol. 2 x kol. 3]</w:t>
            </w:r>
          </w:p>
        </w:tc>
        <w:tc>
          <w:tcPr>
            <w:tcW w:w="851" w:type="dxa"/>
            <w:vAlign w:val="center"/>
          </w:tcPr>
          <w:p w14:paraId="57DCE0CE" w14:textId="77777777" w:rsidR="00FE1278" w:rsidRPr="00A57833" w:rsidRDefault="00FE1278" w:rsidP="00A311EB">
            <w:pPr>
              <w:spacing w:before="40"/>
              <w:jc w:val="center"/>
              <w:rPr>
                <w:rFonts w:ascii="Tahoma" w:hAnsi="Tahoma" w:cs="Tahoma"/>
                <w:i/>
                <w:sz w:val="12"/>
                <w:szCs w:val="12"/>
                <w:lang w:eastAsia="ar-SA"/>
              </w:rPr>
            </w:pPr>
            <w:r w:rsidRPr="00A57833">
              <w:rPr>
                <w:rFonts w:ascii="Tahoma" w:hAnsi="Tahoma" w:cs="Tahoma"/>
                <w:i/>
                <w:sz w:val="12"/>
                <w:szCs w:val="12"/>
                <w:lang w:eastAsia="ar-SA"/>
              </w:rPr>
              <w:t>kol. 5</w:t>
            </w:r>
          </w:p>
        </w:tc>
        <w:tc>
          <w:tcPr>
            <w:tcW w:w="1701" w:type="dxa"/>
            <w:vAlign w:val="center"/>
          </w:tcPr>
          <w:p w14:paraId="4FA91F91" w14:textId="77777777" w:rsidR="00FE1278" w:rsidRPr="00A57833" w:rsidRDefault="00FE1278" w:rsidP="00A311EB">
            <w:pPr>
              <w:spacing w:before="40"/>
              <w:jc w:val="center"/>
              <w:rPr>
                <w:rFonts w:ascii="Tahoma" w:hAnsi="Tahoma" w:cs="Tahoma"/>
                <w:i/>
                <w:sz w:val="12"/>
                <w:szCs w:val="12"/>
                <w:lang w:eastAsia="ar-SA"/>
              </w:rPr>
            </w:pPr>
            <w:r w:rsidRPr="00A57833">
              <w:rPr>
                <w:rFonts w:ascii="Tahoma" w:hAnsi="Tahoma" w:cs="Tahoma"/>
                <w:i/>
                <w:sz w:val="12"/>
                <w:szCs w:val="12"/>
                <w:lang w:eastAsia="ar-SA"/>
              </w:rPr>
              <w:t xml:space="preserve">kol. 6 = [kol. 4 </w:t>
            </w:r>
          </w:p>
          <w:p w14:paraId="262CEAA0" w14:textId="77777777" w:rsidR="00FE1278" w:rsidRPr="00A57833" w:rsidRDefault="00FE1278" w:rsidP="00A311EB">
            <w:pPr>
              <w:spacing w:before="40"/>
              <w:jc w:val="center"/>
              <w:rPr>
                <w:rFonts w:ascii="Tahoma" w:hAnsi="Tahoma" w:cs="Tahoma"/>
                <w:i/>
                <w:sz w:val="12"/>
                <w:szCs w:val="12"/>
                <w:lang w:eastAsia="ar-SA"/>
              </w:rPr>
            </w:pPr>
            <w:r w:rsidRPr="00A57833">
              <w:rPr>
                <w:rFonts w:ascii="Tahoma" w:hAnsi="Tahoma" w:cs="Tahoma"/>
                <w:i/>
                <w:sz w:val="12"/>
                <w:szCs w:val="12"/>
                <w:lang w:eastAsia="ar-SA"/>
              </w:rPr>
              <w:t>+ kwota podatku VAT]</w:t>
            </w:r>
          </w:p>
        </w:tc>
      </w:tr>
      <w:tr w:rsidR="00FE1278" w:rsidRPr="000D19EA" w14:paraId="7C27240E" w14:textId="77777777" w:rsidTr="00AA06A6">
        <w:trPr>
          <w:trHeight w:val="2927"/>
        </w:trPr>
        <w:tc>
          <w:tcPr>
            <w:tcW w:w="2263" w:type="dxa"/>
          </w:tcPr>
          <w:p w14:paraId="383C74E2" w14:textId="65BF42D3" w:rsidR="00FE1278" w:rsidRPr="00AD5798" w:rsidRDefault="00AD5798" w:rsidP="00AA06A6">
            <w:pPr>
              <w:spacing w:before="40"/>
              <w:jc w:val="center"/>
              <w:rPr>
                <w:rFonts w:ascii="Tahoma" w:hAnsi="Tahoma" w:cs="Tahoma"/>
                <w:b/>
                <w:bCs/>
              </w:rPr>
            </w:pPr>
            <w:r w:rsidRPr="00AD5798">
              <w:rPr>
                <w:rFonts w:ascii="Tahoma" w:hAnsi="Tahoma" w:cs="Tahoma"/>
                <w:b/>
                <w:bCs/>
              </w:rPr>
              <w:t>Samochód  ratowniczo-gaśniczych</w:t>
            </w:r>
          </w:p>
          <w:p w14:paraId="18890273" w14:textId="77777777" w:rsidR="00AD5798" w:rsidRPr="00AD5798" w:rsidRDefault="00AD5798" w:rsidP="00A311EB">
            <w:pPr>
              <w:spacing w:before="40"/>
              <w:rPr>
                <w:rFonts w:ascii="Tahoma" w:hAnsi="Tahoma" w:cs="Tahoma"/>
                <w:b/>
                <w:bCs/>
              </w:rPr>
            </w:pPr>
          </w:p>
          <w:p w14:paraId="0A5F1C6E" w14:textId="77777777" w:rsidR="00AD5798" w:rsidRPr="00AD5798" w:rsidRDefault="00AD5798" w:rsidP="00A311EB">
            <w:pPr>
              <w:spacing w:before="40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  <w:p w14:paraId="025CE490" w14:textId="18F436F2" w:rsidR="00FE1278" w:rsidRPr="00AD5798" w:rsidRDefault="00FE1278" w:rsidP="00A311EB">
            <w:pPr>
              <w:spacing w:before="40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AD5798">
              <w:rPr>
                <w:rFonts w:ascii="Tahoma" w:hAnsi="Tahoma" w:cs="Tahoma"/>
                <w:sz w:val="16"/>
                <w:szCs w:val="16"/>
                <w:lang w:eastAsia="ar-SA"/>
              </w:rPr>
              <w:t>……………………</w:t>
            </w:r>
            <w:r w:rsidR="00AA06A6">
              <w:rPr>
                <w:rFonts w:ascii="Tahoma" w:hAnsi="Tahoma" w:cs="Tahoma"/>
                <w:sz w:val="16"/>
                <w:szCs w:val="16"/>
                <w:lang w:eastAsia="ar-SA"/>
              </w:rPr>
              <w:t>…………….</w:t>
            </w:r>
          </w:p>
          <w:p w14:paraId="40B90F5A" w14:textId="77777777" w:rsidR="00FE1278" w:rsidRPr="00AD5798" w:rsidRDefault="00FE1278" w:rsidP="00A311EB">
            <w:pPr>
              <w:spacing w:before="40"/>
              <w:jc w:val="center"/>
              <w:rPr>
                <w:rFonts w:ascii="Tahoma" w:hAnsi="Tahoma" w:cs="Tahoma"/>
                <w:i/>
                <w:sz w:val="16"/>
                <w:szCs w:val="16"/>
                <w:lang w:eastAsia="ar-SA"/>
              </w:rPr>
            </w:pPr>
            <w:r w:rsidRPr="00AD5798">
              <w:rPr>
                <w:rFonts w:ascii="Tahoma" w:hAnsi="Tahoma" w:cs="Tahoma"/>
                <w:i/>
                <w:sz w:val="16"/>
                <w:szCs w:val="16"/>
                <w:lang w:eastAsia="ar-SA"/>
              </w:rPr>
              <w:t>(marka, typ, nazwa handlową, model, symbol lub inne oznaczenie, producent )</w:t>
            </w:r>
          </w:p>
          <w:p w14:paraId="168EBB87" w14:textId="77777777" w:rsidR="00FE1278" w:rsidRPr="00AD5798" w:rsidRDefault="00FE1278" w:rsidP="00A311EB">
            <w:pPr>
              <w:spacing w:before="40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  <w:p w14:paraId="7CBCEDA0" w14:textId="77777777" w:rsidR="00FE1278" w:rsidRPr="00AD5798" w:rsidRDefault="00FE1278" w:rsidP="00A311EB">
            <w:pPr>
              <w:spacing w:before="40"/>
              <w:jc w:val="center"/>
              <w:rPr>
                <w:rFonts w:ascii="Tahoma" w:hAnsi="Tahoma" w:cs="Tahom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76F50D2E" w14:textId="1C3C870A" w:rsidR="00FE1278" w:rsidRPr="00AD5798" w:rsidRDefault="00FE1278" w:rsidP="00A311EB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D5798">
              <w:rPr>
                <w:rFonts w:ascii="Tahoma" w:hAnsi="Tahoma" w:cs="Tahoma"/>
                <w:sz w:val="16"/>
                <w:szCs w:val="16"/>
              </w:rPr>
              <w:t>…</w:t>
            </w:r>
            <w:r w:rsidR="00AA06A6">
              <w:rPr>
                <w:rFonts w:ascii="Tahoma" w:hAnsi="Tahoma" w:cs="Tahoma"/>
                <w:sz w:val="16"/>
                <w:szCs w:val="16"/>
              </w:rPr>
              <w:t>……………………….</w:t>
            </w:r>
            <w:r w:rsidRPr="00AD5798">
              <w:rPr>
                <w:rFonts w:ascii="Tahoma" w:hAnsi="Tahoma" w:cs="Tahoma"/>
                <w:sz w:val="16"/>
                <w:szCs w:val="16"/>
              </w:rPr>
              <w:t>………</w:t>
            </w:r>
          </w:p>
          <w:p w14:paraId="320799DE" w14:textId="77777777" w:rsidR="00FE1278" w:rsidRPr="00AD5798" w:rsidRDefault="00FE1278" w:rsidP="00A311EB">
            <w:pPr>
              <w:spacing w:before="120" w:after="12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D5798">
              <w:rPr>
                <w:rFonts w:ascii="Tahoma" w:hAnsi="Tahoma" w:cs="Tahoma"/>
                <w:i/>
                <w:sz w:val="16"/>
                <w:szCs w:val="16"/>
              </w:rPr>
              <w:t>słownie</w:t>
            </w:r>
          </w:p>
          <w:p w14:paraId="68A6B2BC" w14:textId="6B2FB8AE" w:rsidR="00FE1278" w:rsidRPr="00AD5798" w:rsidRDefault="00FE1278" w:rsidP="00A311EB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D5798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</w:t>
            </w:r>
          </w:p>
        </w:tc>
        <w:tc>
          <w:tcPr>
            <w:tcW w:w="708" w:type="dxa"/>
            <w:vAlign w:val="center"/>
          </w:tcPr>
          <w:p w14:paraId="5E23D560" w14:textId="0D178704" w:rsidR="00FE1278" w:rsidRPr="00AD5798" w:rsidRDefault="00A57833" w:rsidP="00A311EB">
            <w:pPr>
              <w:spacing w:before="40"/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43" w:type="dxa"/>
            <w:vAlign w:val="center"/>
          </w:tcPr>
          <w:p w14:paraId="1FBDA01D" w14:textId="29962ECA" w:rsidR="00FE1278" w:rsidRPr="00AD5798" w:rsidRDefault="00FE1278" w:rsidP="00A311EB">
            <w:pPr>
              <w:spacing w:before="120" w:after="12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D5798">
              <w:rPr>
                <w:rFonts w:ascii="Tahoma" w:hAnsi="Tahoma" w:cs="Tahoma"/>
                <w:sz w:val="16"/>
                <w:szCs w:val="16"/>
              </w:rPr>
              <w:t>………………</w:t>
            </w:r>
            <w:r w:rsidR="00AA06A6">
              <w:rPr>
                <w:rFonts w:ascii="Tahoma" w:hAnsi="Tahoma" w:cs="Tahoma"/>
                <w:sz w:val="16"/>
                <w:szCs w:val="16"/>
              </w:rPr>
              <w:t>………………</w:t>
            </w:r>
          </w:p>
          <w:p w14:paraId="27372F46" w14:textId="77777777" w:rsidR="00AA06A6" w:rsidRDefault="00FE1278" w:rsidP="00A311EB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D5798">
              <w:rPr>
                <w:rFonts w:ascii="Tahoma" w:hAnsi="Tahoma" w:cs="Tahoma"/>
                <w:i/>
                <w:sz w:val="16"/>
                <w:szCs w:val="16"/>
              </w:rPr>
              <w:t>słownie</w:t>
            </w:r>
            <w:r w:rsidRPr="00AD579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A06A6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48B44304" w14:textId="31501AC2" w:rsidR="00FE1278" w:rsidRPr="00AD5798" w:rsidRDefault="00FE1278" w:rsidP="00A311EB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D5798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  <w:tc>
          <w:tcPr>
            <w:tcW w:w="851" w:type="dxa"/>
            <w:vAlign w:val="center"/>
          </w:tcPr>
          <w:p w14:paraId="467BB90F" w14:textId="77777777" w:rsidR="00FE1278" w:rsidRPr="00AD5798" w:rsidRDefault="00FE1278" w:rsidP="00A311EB">
            <w:pPr>
              <w:spacing w:before="40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AD5798">
              <w:rPr>
                <w:rFonts w:ascii="Tahoma" w:hAnsi="Tahoma" w:cs="Tahoma"/>
                <w:sz w:val="16"/>
                <w:szCs w:val="16"/>
                <w:lang w:eastAsia="ar-SA"/>
              </w:rPr>
              <w:t>…..%</w:t>
            </w:r>
          </w:p>
        </w:tc>
        <w:tc>
          <w:tcPr>
            <w:tcW w:w="1701" w:type="dxa"/>
            <w:vAlign w:val="center"/>
          </w:tcPr>
          <w:p w14:paraId="63119DE8" w14:textId="77777777" w:rsidR="00FE1278" w:rsidRPr="00AD5798" w:rsidRDefault="00FE1278" w:rsidP="00A311EB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D5798">
              <w:rPr>
                <w:rFonts w:ascii="Tahoma" w:hAnsi="Tahoma" w:cs="Tahoma"/>
                <w:sz w:val="16"/>
                <w:szCs w:val="16"/>
              </w:rPr>
              <w:t>……………………..</w:t>
            </w:r>
          </w:p>
          <w:p w14:paraId="71A63136" w14:textId="77777777" w:rsidR="00AA06A6" w:rsidRDefault="00FE1278" w:rsidP="00A311EB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D5798">
              <w:rPr>
                <w:rFonts w:ascii="Tahoma" w:hAnsi="Tahoma" w:cs="Tahoma"/>
                <w:i/>
                <w:sz w:val="16"/>
                <w:szCs w:val="16"/>
              </w:rPr>
              <w:t>słownie</w:t>
            </w:r>
            <w:r w:rsidRPr="00AD579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A06A6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  <w:p w14:paraId="35E3B86E" w14:textId="401CF0D6" w:rsidR="00FE1278" w:rsidRPr="00AD5798" w:rsidRDefault="00FE1278" w:rsidP="00A311EB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D5798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</w:t>
            </w:r>
          </w:p>
        </w:tc>
      </w:tr>
    </w:tbl>
    <w:p w14:paraId="4DA47155" w14:textId="77777777" w:rsidR="00BE73EE" w:rsidRDefault="00BE73EE" w:rsidP="000E3DA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698FB64B" w14:textId="77777777" w:rsidR="00760C87" w:rsidRDefault="00760C87" w:rsidP="000E3DA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2A19D5E" w14:textId="32179463" w:rsidR="000E3DA4" w:rsidRPr="00BC50F0" w:rsidRDefault="000E3DA4" w:rsidP="000E3DA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BC50F0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60EF1B79" w14:textId="77777777" w:rsidR="000E3DA4" w:rsidRPr="00BC50F0" w:rsidRDefault="000E3DA4" w:rsidP="000E3DA4">
      <w:pPr>
        <w:tabs>
          <w:tab w:val="left" w:pos="0"/>
        </w:tabs>
        <w:rPr>
          <w:rFonts w:ascii="Tahoma" w:hAnsi="Tahoma" w:cs="Tahoma"/>
        </w:rPr>
      </w:pPr>
    </w:p>
    <w:p w14:paraId="4FFDD729" w14:textId="39EDC328" w:rsidR="000E3DA4" w:rsidRPr="00BC50F0" w:rsidRDefault="000E3DA4" w:rsidP="00725369">
      <w:pPr>
        <w:tabs>
          <w:tab w:val="left" w:pos="0"/>
        </w:tabs>
        <w:jc w:val="both"/>
        <w:rPr>
          <w:rFonts w:ascii="Tahoma" w:hAnsi="Tahoma" w:cs="Tahoma"/>
          <w:i/>
        </w:rPr>
      </w:pPr>
      <w:r w:rsidRPr="00BC50F0">
        <w:rPr>
          <w:rFonts w:ascii="Tahoma" w:hAnsi="Tahoma" w:cs="Tahoma"/>
        </w:rPr>
        <w:t>Składamy niniejszą ofertę: w imieniu własnym</w:t>
      </w:r>
      <w:r w:rsidRPr="00BC50F0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BC50F0">
        <w:rPr>
          <w:rFonts w:ascii="Tahoma" w:hAnsi="Tahoma" w:cs="Tahoma"/>
        </w:rPr>
        <w:t>/ jako Wykonawcy wspólnie ubiegający się o udzielenie</w:t>
      </w:r>
      <w:r w:rsidR="00725369">
        <w:rPr>
          <w:rFonts w:ascii="Tahoma" w:hAnsi="Tahoma" w:cs="Tahoma"/>
        </w:rPr>
        <w:t xml:space="preserve"> </w:t>
      </w:r>
      <w:r w:rsidRPr="00BC50F0">
        <w:rPr>
          <w:rFonts w:ascii="Tahoma" w:hAnsi="Tahoma" w:cs="Tahoma"/>
        </w:rPr>
        <w:t>zamówienia</w:t>
      </w:r>
      <w:r w:rsidRPr="00BC50F0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BC50F0">
        <w:rPr>
          <w:rFonts w:ascii="Tahoma" w:hAnsi="Tahoma" w:cs="Tahoma"/>
        </w:rPr>
        <w:t xml:space="preserve">.  </w:t>
      </w:r>
    </w:p>
    <w:p w14:paraId="297D543A" w14:textId="7164B0DE" w:rsidR="000E3DA4" w:rsidRPr="00BC50F0" w:rsidRDefault="000E3DA4" w:rsidP="000E3DA4">
      <w:pPr>
        <w:adjustRightInd w:val="0"/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>Ponadto oświadczamy, że będziemy odpowiadać solidarnie za wykonanie niniejszego zamówienia.</w:t>
      </w:r>
    </w:p>
    <w:p w14:paraId="22F7A542" w14:textId="77777777" w:rsidR="000E3DA4" w:rsidRDefault="000E3DA4" w:rsidP="00B77E39">
      <w:pPr>
        <w:tabs>
          <w:tab w:val="left" w:pos="0"/>
        </w:tabs>
        <w:jc w:val="both"/>
        <w:rPr>
          <w:rFonts w:ascii="Tahoma" w:hAnsi="Tahoma" w:cs="Tahoma"/>
        </w:rPr>
      </w:pPr>
    </w:p>
    <w:p w14:paraId="03D6E54F" w14:textId="118B9B43" w:rsidR="000E3DA4" w:rsidRDefault="000E3DA4" w:rsidP="000E3DA4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  <w:color w:val="000000" w:themeColor="text1"/>
        </w:rPr>
      </w:pPr>
      <w:r w:rsidRPr="00BC50F0">
        <w:rPr>
          <w:rFonts w:ascii="Tahoma" w:hAnsi="Tahoma" w:cs="Tahoma"/>
          <w:b/>
          <w:bCs/>
        </w:rPr>
        <w:t>Przedmiot zamówienia wykonamy w terminie</w:t>
      </w:r>
      <w:r>
        <w:rPr>
          <w:rFonts w:ascii="Tahoma" w:hAnsi="Tahoma" w:cs="Tahoma"/>
          <w:b/>
          <w:bCs/>
        </w:rPr>
        <w:t xml:space="preserve"> określonym w SWZ.</w:t>
      </w:r>
    </w:p>
    <w:p w14:paraId="5B5227C2" w14:textId="77777777" w:rsidR="00AA06A6" w:rsidRDefault="00AA06A6" w:rsidP="000E3DA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6627B361" w14:textId="110DD933" w:rsidR="000E3DA4" w:rsidRPr="00BC50F0" w:rsidRDefault="000E3DA4" w:rsidP="000E3DA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BC50F0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BC50F0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BC50F0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BC50F0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BC50F0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1C198C79" w14:textId="77777777" w:rsidR="000E3DA4" w:rsidRDefault="000E3DA4" w:rsidP="000E3DA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1B2EB794" w14:textId="77777777" w:rsidR="000E3DA4" w:rsidRPr="00BC50F0" w:rsidRDefault="000E3DA4" w:rsidP="000E3DA4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6A457664" w14:textId="77777777" w:rsidR="000E3DA4" w:rsidRDefault="000E3DA4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5DBBB10" w14:textId="3EE21E99" w:rsidR="000E3DA4" w:rsidRPr="00BC50F0" w:rsidRDefault="000E3DA4" w:rsidP="000E3DA4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w wyjaśnieniach do SWZ. </w:t>
      </w:r>
      <w:r w:rsidRPr="00BC50F0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59A41B65" w14:textId="77777777" w:rsidR="000E3DA4" w:rsidRDefault="000E3DA4" w:rsidP="000E3DA4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483E5AA2" w14:textId="2B0134C7" w:rsidR="00294501" w:rsidRPr="00A7157A" w:rsidRDefault="00294501" w:rsidP="000E3DA4">
      <w:pPr>
        <w:tabs>
          <w:tab w:val="left" w:pos="0"/>
          <w:tab w:val="left" w:pos="720"/>
        </w:tabs>
        <w:jc w:val="both"/>
        <w:rPr>
          <w:rFonts w:ascii="Tahoma" w:hAnsi="Tahoma" w:cs="Tahoma"/>
        </w:rPr>
      </w:pPr>
      <w:r w:rsidRPr="00A7157A">
        <w:rPr>
          <w:rFonts w:ascii="Tahoma" w:hAnsi="Tahoma" w:cs="Tahoma"/>
        </w:rPr>
        <w:t>W przypadku wyboru naszej oferty, najpóźniej w dniu zawarcia umowy</w:t>
      </w:r>
      <w:r w:rsidR="00A7157A" w:rsidRPr="00A7157A">
        <w:rPr>
          <w:rFonts w:ascii="Tahoma" w:hAnsi="Tahoma" w:cs="Tahoma"/>
        </w:rPr>
        <w:t>,</w:t>
      </w:r>
      <w:r w:rsidRPr="00A7157A">
        <w:rPr>
          <w:rFonts w:ascii="Tahoma" w:hAnsi="Tahoma" w:cs="Tahoma"/>
        </w:rPr>
        <w:t xml:space="preserve"> wniesiemy zabezpieczenie należytego wykonania umowy w wysokości 2 % ceny ofertowej brutto.</w:t>
      </w:r>
    </w:p>
    <w:p w14:paraId="3C9871A7" w14:textId="6DA0ADF4" w:rsidR="00294501" w:rsidRPr="00A7157A" w:rsidRDefault="00294501" w:rsidP="000E3DA4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  <w:r w:rsidRPr="00A7157A">
        <w:rPr>
          <w:rFonts w:ascii="Tahoma" w:hAnsi="Tahoma" w:cs="Tahoma"/>
        </w:rPr>
        <w:t>Zabezpieczenie zostanie wniesione w formie: …………………………………………..</w:t>
      </w:r>
    </w:p>
    <w:p w14:paraId="02FE9FE6" w14:textId="77777777" w:rsidR="00294501" w:rsidRPr="00BC50F0" w:rsidRDefault="00294501" w:rsidP="000E3DA4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07BBCF95" w14:textId="77777777" w:rsidR="000E3DA4" w:rsidRPr="00BC50F0" w:rsidRDefault="000E3DA4" w:rsidP="000E3DA4">
      <w:pPr>
        <w:autoSpaceDE/>
        <w:jc w:val="both"/>
        <w:textAlignment w:val="baseline"/>
        <w:rPr>
          <w:rFonts w:ascii="Tahoma" w:hAnsi="Tahoma" w:cs="Tahoma"/>
        </w:rPr>
      </w:pPr>
      <w:r w:rsidRPr="00BC50F0">
        <w:rPr>
          <w:rFonts w:ascii="Tahoma" w:hAnsi="Tahoma" w:cs="Tahoma"/>
        </w:rPr>
        <w:t>Oświadczenie na temat polegania na zdolnościach innych podmiotów w celu spełnienia warunków udziału</w:t>
      </w:r>
      <w:r w:rsidRPr="00BC50F0">
        <w:rPr>
          <w:rFonts w:ascii="Tahoma" w:hAnsi="Tahoma" w:cs="Tahoma"/>
        </w:rPr>
        <w:br/>
        <w:t>w postępowaniu:</w:t>
      </w:r>
    </w:p>
    <w:p w14:paraId="4B172B18" w14:textId="77777777" w:rsidR="000E3DA4" w:rsidRDefault="000E3DA4" w:rsidP="000E3DA4">
      <w:pPr>
        <w:pStyle w:val="Standard"/>
        <w:widowControl/>
        <w:numPr>
          <w:ilvl w:val="0"/>
          <w:numId w:val="2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5D207BC5" w14:textId="0A410138" w:rsidR="00A7157A" w:rsidRPr="00BC50F0" w:rsidRDefault="00A7157A" w:rsidP="00A7157A">
      <w:pPr>
        <w:pStyle w:val="Standard"/>
        <w:widowControl/>
        <w:autoSpaceDE/>
        <w:autoSpaceDN w:val="0"/>
        <w:spacing w:before="120"/>
        <w:ind w:left="709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zakresie: …………………………………………………………………………………………………….</w:t>
      </w:r>
    </w:p>
    <w:p w14:paraId="52DD18C0" w14:textId="77777777" w:rsidR="000E3DA4" w:rsidRPr="00BC50F0" w:rsidRDefault="000E3DA4" w:rsidP="000E3DA4">
      <w:pPr>
        <w:pStyle w:val="Standard"/>
        <w:widowControl/>
        <w:numPr>
          <w:ilvl w:val="0"/>
          <w:numId w:val="2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3F588B05" w14:textId="7AD877AA" w:rsidR="00631B9D" w:rsidRDefault="00631B9D">
      <w:pPr>
        <w:suppressAutoHyphens w:val="0"/>
        <w:autoSpaceDE/>
        <w:rPr>
          <w:rFonts w:ascii="Tahoma" w:hAnsi="Tahoma" w:cs="Tahoma"/>
        </w:rPr>
      </w:pPr>
    </w:p>
    <w:p w14:paraId="3929079A" w14:textId="77777777" w:rsidR="00A7157A" w:rsidRDefault="00A7157A">
      <w:pPr>
        <w:suppressAutoHyphens w:val="0"/>
        <w:autoSpaceDE/>
        <w:rPr>
          <w:rFonts w:ascii="Tahoma" w:hAnsi="Tahoma" w:cs="Tahoma"/>
        </w:rPr>
      </w:pPr>
    </w:p>
    <w:p w14:paraId="37F9259A" w14:textId="1D4E8ECF" w:rsidR="000E3DA4" w:rsidRPr="00BC50F0" w:rsidRDefault="000E3DA4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 xml:space="preserve"> nie  </w:t>
      </w:r>
      <w:r w:rsidRPr="00BC50F0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BC50F0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4BF5E3F0" w14:textId="77777777" w:rsidR="000E3DA4" w:rsidRPr="00BC50F0" w:rsidRDefault="000E3DA4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0CACF1C" w14:textId="77777777" w:rsidR="00760C87" w:rsidRDefault="00760C87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33657EA" w14:textId="7D5A6B14" w:rsidR="000E3DA4" w:rsidRPr="00BC50F0" w:rsidRDefault="000E3DA4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BC50F0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BC50F0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46D76ACC" w14:textId="77777777" w:rsidR="000E3DA4" w:rsidRPr="00BC50F0" w:rsidRDefault="000E3DA4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>podwykonawcom</w:t>
      </w:r>
      <w:r w:rsidRPr="00BC50F0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BC50F0">
        <w:rPr>
          <w:rFonts w:ascii="Tahoma" w:hAnsi="Tahoma" w:cs="Tahoma"/>
          <w:color w:val="auto"/>
          <w:sz w:val="20"/>
          <w:szCs w:val="20"/>
        </w:rPr>
        <w:t>:</w:t>
      </w:r>
    </w:p>
    <w:p w14:paraId="5128F631" w14:textId="77777777" w:rsidR="000E3DA4" w:rsidRPr="00BC50F0" w:rsidRDefault="000E3DA4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0E3DA4" w:rsidRPr="00BC50F0" w14:paraId="3377E1D3" w14:textId="77777777" w:rsidTr="000F100B">
        <w:tc>
          <w:tcPr>
            <w:tcW w:w="413" w:type="dxa"/>
          </w:tcPr>
          <w:p w14:paraId="2B7986BA" w14:textId="77777777" w:rsidR="000E3DA4" w:rsidRPr="00BC50F0" w:rsidRDefault="000E3DA4" w:rsidP="000F100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703247A3" w14:textId="77777777" w:rsidR="000E3DA4" w:rsidRPr="00BC50F0" w:rsidRDefault="000E3DA4" w:rsidP="000F100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BC50F0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53F32FA6" w14:textId="77777777" w:rsidR="000E3DA4" w:rsidRPr="00BC50F0" w:rsidRDefault="000E3DA4" w:rsidP="000F100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BC50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BC50F0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0E3DA4" w:rsidRPr="00BC50F0" w14:paraId="2D34DEC0" w14:textId="77777777" w:rsidTr="000E3DA4">
        <w:trPr>
          <w:trHeight w:val="465"/>
        </w:trPr>
        <w:tc>
          <w:tcPr>
            <w:tcW w:w="413" w:type="dxa"/>
            <w:vAlign w:val="center"/>
          </w:tcPr>
          <w:p w14:paraId="5CDE19BF" w14:textId="2C23193C" w:rsidR="000E3DA4" w:rsidRPr="00BC50F0" w:rsidRDefault="000E3DA4" w:rsidP="00BE73EE">
            <w:pPr>
              <w:pStyle w:val="Tekstpodstawowy"/>
              <w:spacing w:after="0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226" w:type="dxa"/>
            <w:vAlign w:val="center"/>
          </w:tcPr>
          <w:p w14:paraId="4F8E9D49" w14:textId="77777777" w:rsidR="000E3DA4" w:rsidRPr="00BC50F0" w:rsidRDefault="000E3DA4" w:rsidP="000F100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0E3DA4" w:rsidRPr="00BC50F0" w14:paraId="1724B6BF" w14:textId="77777777" w:rsidTr="000E3DA4">
        <w:trPr>
          <w:trHeight w:val="465"/>
        </w:trPr>
        <w:tc>
          <w:tcPr>
            <w:tcW w:w="413" w:type="dxa"/>
            <w:vAlign w:val="center"/>
          </w:tcPr>
          <w:p w14:paraId="5087D489" w14:textId="768374C1" w:rsidR="000E3DA4" w:rsidRPr="00BC50F0" w:rsidRDefault="000E3DA4" w:rsidP="00BE73EE">
            <w:pPr>
              <w:pStyle w:val="Tekstpodstawowy"/>
              <w:spacing w:after="0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226" w:type="dxa"/>
            <w:vAlign w:val="center"/>
          </w:tcPr>
          <w:p w14:paraId="05F15A60" w14:textId="77777777" w:rsidR="000E3DA4" w:rsidRPr="00BC50F0" w:rsidRDefault="000E3DA4" w:rsidP="000F100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BE73EE" w:rsidRPr="00BC50F0" w14:paraId="3ED49344" w14:textId="77777777" w:rsidTr="000E3DA4">
        <w:trPr>
          <w:trHeight w:val="465"/>
        </w:trPr>
        <w:tc>
          <w:tcPr>
            <w:tcW w:w="413" w:type="dxa"/>
            <w:vAlign w:val="center"/>
          </w:tcPr>
          <w:p w14:paraId="6C1E1BB8" w14:textId="4EDB2525" w:rsidR="00BE73EE" w:rsidRDefault="00BE73EE" w:rsidP="00BE73EE">
            <w:pPr>
              <w:pStyle w:val="Tekstpodstawowy"/>
              <w:spacing w:after="0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9226" w:type="dxa"/>
            <w:vAlign w:val="center"/>
          </w:tcPr>
          <w:p w14:paraId="5A1A524F" w14:textId="77777777" w:rsidR="00BE73EE" w:rsidRPr="00BC50F0" w:rsidRDefault="00BE73EE" w:rsidP="000F100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087F0077" w14:textId="77777777" w:rsidR="00631B9D" w:rsidRDefault="00631B9D" w:rsidP="000E3DA4">
      <w:pPr>
        <w:pStyle w:val="Standard"/>
        <w:spacing w:before="120" w:after="200"/>
        <w:jc w:val="both"/>
        <w:rPr>
          <w:rFonts w:ascii="Tahoma" w:eastAsia="Symbol" w:hAnsi="Tahoma" w:cs="Tahoma"/>
          <w:sz w:val="20"/>
          <w:szCs w:val="20"/>
        </w:rPr>
      </w:pPr>
    </w:p>
    <w:p w14:paraId="153CDAEB" w14:textId="32FF557A" w:rsidR="000E3DA4" w:rsidRPr="00725369" w:rsidRDefault="000E3DA4" w:rsidP="000E3DA4">
      <w:pPr>
        <w:pStyle w:val="Standard"/>
        <w:spacing w:before="120" w:after="200"/>
        <w:jc w:val="both"/>
        <w:rPr>
          <w:rFonts w:ascii="Tahoma" w:hAnsi="Tahoma" w:cs="Tahoma"/>
          <w:sz w:val="20"/>
          <w:szCs w:val="20"/>
        </w:rPr>
      </w:pPr>
      <w:r w:rsidRPr="00725369">
        <w:rPr>
          <w:rFonts w:ascii="Tahoma" w:eastAsia="Symbol" w:hAnsi="Tahoma" w:cs="Tahoma"/>
          <w:sz w:val="20"/>
          <w:szCs w:val="20"/>
        </w:rPr>
        <w:t>Oświadczam, że wypełniłem obowiązki informacyjne przewidziane a art. 13 lub art. 14 rozporządzenia Parlamentu Europejskiego i Rady (UE) 2016/679 z dnia 27 kwietnia 2016 r. w sprawie ochrony osób fizycznych w związku</w:t>
      </w:r>
      <w:r w:rsidR="00725369">
        <w:rPr>
          <w:rFonts w:ascii="Tahoma" w:eastAsia="Symbol" w:hAnsi="Tahoma" w:cs="Tahoma"/>
          <w:sz w:val="20"/>
          <w:szCs w:val="20"/>
        </w:rPr>
        <w:br/>
      </w:r>
      <w:r w:rsidRPr="00725369">
        <w:rPr>
          <w:rFonts w:ascii="Tahoma" w:eastAsia="Symbol" w:hAnsi="Tahoma" w:cs="Tahoma"/>
          <w:sz w:val="20"/>
          <w:szCs w:val="20"/>
        </w:rPr>
        <w:t>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5AA72397" w14:textId="77777777" w:rsidR="000E3DA4" w:rsidRPr="00BC50F0" w:rsidRDefault="000E3DA4" w:rsidP="000E3DA4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25369">
        <w:rPr>
          <w:rFonts w:ascii="Tahoma" w:eastAsia="Symbol" w:hAnsi="Tahoma" w:cs="Tahoma"/>
          <w:sz w:val="20"/>
          <w:szCs w:val="20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BC50F0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BC50F0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BC50F0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BC50F0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BC50F0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BC50F0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BC50F0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590D36DD" w14:textId="77777777" w:rsidR="000E3DA4" w:rsidRPr="00BC50F0" w:rsidRDefault="000E3DA4" w:rsidP="000E3DA4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BC50F0">
        <w:rPr>
          <w:rFonts w:ascii="Tahoma" w:hAnsi="Tahoma" w:cs="Tahoma"/>
          <w:i/>
          <w:sz w:val="18"/>
          <w:szCs w:val="18"/>
        </w:rPr>
        <w:t>(zaznaczyć właściwe X)</w:t>
      </w:r>
      <w:r w:rsidRPr="00BC50F0">
        <w:rPr>
          <w:rFonts w:ascii="Tahoma" w:hAnsi="Tahoma" w:cs="Tahoma"/>
          <w:sz w:val="18"/>
          <w:szCs w:val="18"/>
        </w:rPr>
        <w:t>:</w:t>
      </w:r>
    </w:p>
    <w:p w14:paraId="6AFEA269" w14:textId="77777777" w:rsidR="000E3DA4" w:rsidRPr="00BC50F0" w:rsidRDefault="000E3DA4" w:rsidP="000E3DA4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BC50F0">
        <w:rPr>
          <w:rFonts w:ascii="Tahoma" w:hAnsi="Tahoma" w:cs="Tahoma"/>
          <w:sz w:val="18"/>
          <w:szCs w:val="18"/>
        </w:rPr>
        <w:sym w:font="Wingdings" w:char="F06F"/>
      </w:r>
      <w:r w:rsidRPr="00BC50F0">
        <w:rPr>
          <w:rFonts w:ascii="Tahoma" w:hAnsi="Tahoma" w:cs="Tahoma"/>
          <w:sz w:val="18"/>
          <w:szCs w:val="18"/>
        </w:rPr>
        <w:t xml:space="preserve"> tak </w:t>
      </w:r>
    </w:p>
    <w:p w14:paraId="45A98616" w14:textId="77777777" w:rsidR="000E3DA4" w:rsidRPr="00BC50F0" w:rsidRDefault="000E3DA4" w:rsidP="000E3DA4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BC50F0">
        <w:rPr>
          <w:rFonts w:ascii="Tahoma" w:hAnsi="Tahoma" w:cs="Tahoma"/>
          <w:sz w:val="18"/>
          <w:szCs w:val="18"/>
        </w:rPr>
        <w:sym w:font="Wingdings" w:char="F06F"/>
      </w:r>
      <w:r w:rsidRPr="00BC50F0">
        <w:rPr>
          <w:rFonts w:ascii="Tahoma" w:hAnsi="Tahoma" w:cs="Tahoma"/>
          <w:sz w:val="18"/>
          <w:szCs w:val="18"/>
        </w:rPr>
        <w:t xml:space="preserve"> nie dotyczy,</w:t>
      </w:r>
    </w:p>
    <w:p w14:paraId="1389E238" w14:textId="77777777" w:rsidR="000E3DA4" w:rsidRPr="00BC50F0" w:rsidRDefault="000E3DA4" w:rsidP="000E3DA4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BB84B39" w14:textId="77777777" w:rsidR="000E3DA4" w:rsidRPr="00BC50F0" w:rsidRDefault="000E3DA4" w:rsidP="000E3DA4">
      <w:pPr>
        <w:autoSpaceDN w:val="0"/>
        <w:adjustRightInd w:val="0"/>
        <w:rPr>
          <w:rFonts w:ascii="Tahoma" w:hAnsi="Tahoma" w:cs="Tahoma"/>
        </w:rPr>
      </w:pPr>
    </w:p>
    <w:p w14:paraId="582A8B1E" w14:textId="77777777" w:rsidR="000E3DA4" w:rsidRPr="00BC50F0" w:rsidRDefault="000E3DA4" w:rsidP="000E3DA4">
      <w:pPr>
        <w:autoSpaceDN w:val="0"/>
        <w:adjustRightInd w:val="0"/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Jestem/jesteśmy </w:t>
      </w:r>
      <w:r w:rsidRPr="00BC50F0">
        <w:rPr>
          <w:rFonts w:ascii="Tahoma" w:hAnsi="Tahoma" w:cs="Tahoma"/>
          <w:i/>
        </w:rPr>
        <w:t>(zaznaczyć właściwe X)</w:t>
      </w:r>
      <w:r w:rsidRPr="00BC50F0">
        <w:rPr>
          <w:rFonts w:ascii="Tahoma" w:hAnsi="Tahoma" w:cs="Tahoma"/>
        </w:rPr>
        <w:t>:</w:t>
      </w:r>
    </w:p>
    <w:p w14:paraId="7327EDB0" w14:textId="77777777" w:rsidR="000E3DA4" w:rsidRPr="00BC50F0" w:rsidRDefault="000E3DA4" w:rsidP="000E3DA4">
      <w:pPr>
        <w:autoSpaceDN w:val="0"/>
        <w:adjustRightInd w:val="0"/>
        <w:ind w:left="709"/>
        <w:rPr>
          <w:rFonts w:ascii="Tahoma" w:hAnsi="Tahoma" w:cs="Tahoma"/>
        </w:rPr>
      </w:pPr>
      <w:r w:rsidRPr="00BC50F0">
        <w:rPr>
          <w:rFonts w:ascii="Tahoma" w:hAnsi="Tahoma" w:cs="Tahoma"/>
        </w:rPr>
        <w:sym w:font="Wingdings" w:char="F06F"/>
      </w:r>
      <w:r w:rsidRPr="00BC50F0">
        <w:rPr>
          <w:rFonts w:ascii="Tahoma" w:hAnsi="Tahoma" w:cs="Tahoma"/>
        </w:rPr>
        <w:t xml:space="preserve"> mikroprzedsiębiorstwem,</w:t>
      </w:r>
    </w:p>
    <w:p w14:paraId="5DD67970" w14:textId="77777777" w:rsidR="000E3DA4" w:rsidRPr="00BC50F0" w:rsidRDefault="000E3DA4" w:rsidP="000E3DA4">
      <w:pPr>
        <w:autoSpaceDN w:val="0"/>
        <w:adjustRightInd w:val="0"/>
        <w:ind w:left="709"/>
        <w:rPr>
          <w:rFonts w:ascii="Tahoma" w:hAnsi="Tahoma" w:cs="Tahoma"/>
        </w:rPr>
      </w:pPr>
      <w:r w:rsidRPr="00BC50F0">
        <w:rPr>
          <w:rFonts w:ascii="Tahoma" w:hAnsi="Tahoma" w:cs="Tahoma"/>
        </w:rPr>
        <w:sym w:font="Wingdings" w:char="F06F"/>
      </w:r>
      <w:r w:rsidRPr="00BC50F0">
        <w:rPr>
          <w:rFonts w:ascii="Tahoma" w:hAnsi="Tahoma" w:cs="Tahoma"/>
        </w:rPr>
        <w:t xml:space="preserve"> małym przedsiębiorstwem,</w:t>
      </w:r>
    </w:p>
    <w:p w14:paraId="07FDAB50" w14:textId="2BD3EBC7" w:rsidR="000E3DA4" w:rsidRDefault="000E3DA4" w:rsidP="000E3DA4">
      <w:pPr>
        <w:autoSpaceDN w:val="0"/>
        <w:adjustRightInd w:val="0"/>
        <w:ind w:left="709"/>
        <w:rPr>
          <w:rFonts w:ascii="Tahoma" w:hAnsi="Tahoma" w:cs="Tahoma"/>
        </w:rPr>
      </w:pPr>
      <w:r w:rsidRPr="00BC50F0">
        <w:rPr>
          <w:rFonts w:ascii="Tahoma" w:hAnsi="Tahoma" w:cs="Tahoma"/>
        </w:rPr>
        <w:sym w:font="Wingdings" w:char="F06F"/>
      </w:r>
      <w:r w:rsidRPr="00BC50F0">
        <w:rPr>
          <w:rFonts w:ascii="Tahoma" w:hAnsi="Tahoma" w:cs="Tahoma"/>
        </w:rPr>
        <w:t xml:space="preserve"> średnim przedsiębiorstwem</w:t>
      </w:r>
      <w:r w:rsidR="00A57833">
        <w:rPr>
          <w:rFonts w:ascii="Tahoma" w:hAnsi="Tahoma" w:cs="Tahoma"/>
        </w:rPr>
        <w:t>,</w:t>
      </w:r>
    </w:p>
    <w:p w14:paraId="3607A82C" w14:textId="20BA63EE" w:rsidR="00A57833" w:rsidRDefault="00A57833" w:rsidP="00A57833">
      <w:pPr>
        <w:autoSpaceDN w:val="0"/>
        <w:adjustRightInd w:val="0"/>
        <w:ind w:left="709"/>
        <w:rPr>
          <w:rFonts w:ascii="Tahoma" w:hAnsi="Tahoma" w:cs="Tahoma"/>
        </w:rPr>
      </w:pPr>
      <w:r w:rsidRPr="00BC50F0">
        <w:rPr>
          <w:rFonts w:ascii="Tahoma" w:hAnsi="Tahoma" w:cs="Tahoma"/>
        </w:rPr>
        <w:sym w:font="Wingdings" w:char="F06F"/>
      </w:r>
      <w:r w:rsidRPr="00BC50F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innym </w:t>
      </w:r>
      <w:r w:rsidRPr="00BC50F0">
        <w:rPr>
          <w:rFonts w:ascii="Tahoma" w:hAnsi="Tahoma" w:cs="Tahoma"/>
        </w:rPr>
        <w:t>przedsiębiorstwem</w:t>
      </w:r>
      <w:r>
        <w:rPr>
          <w:rFonts w:ascii="Tahoma" w:hAnsi="Tahoma" w:cs="Tahoma"/>
        </w:rPr>
        <w:t>.</w:t>
      </w:r>
    </w:p>
    <w:p w14:paraId="465B4234" w14:textId="77777777" w:rsidR="00A57833" w:rsidRDefault="00A57833" w:rsidP="000E3DA4">
      <w:pPr>
        <w:autoSpaceDN w:val="0"/>
        <w:adjustRightInd w:val="0"/>
        <w:ind w:left="709"/>
        <w:rPr>
          <w:rFonts w:ascii="Tahoma" w:hAnsi="Tahoma" w:cs="Tahoma"/>
        </w:rPr>
      </w:pPr>
    </w:p>
    <w:p w14:paraId="2611AB51" w14:textId="77777777" w:rsidR="00AA06A6" w:rsidRPr="00BC50F0" w:rsidRDefault="00AA06A6" w:rsidP="000E3DA4">
      <w:pPr>
        <w:autoSpaceDN w:val="0"/>
        <w:adjustRightInd w:val="0"/>
        <w:ind w:left="709"/>
        <w:rPr>
          <w:rFonts w:ascii="Tahoma" w:hAnsi="Tahoma" w:cs="Tahoma"/>
        </w:rPr>
      </w:pPr>
    </w:p>
    <w:p w14:paraId="29A1C593" w14:textId="77777777" w:rsidR="000E3DA4" w:rsidRPr="00BC50F0" w:rsidRDefault="000E3DA4" w:rsidP="000E3DA4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BC50F0">
        <w:rPr>
          <w:rFonts w:ascii="Tahoma" w:hAnsi="Tahoma" w:cs="Tahoma"/>
          <w:i/>
          <w:iCs/>
          <w:sz w:val="16"/>
          <w:szCs w:val="16"/>
        </w:rPr>
        <w:t>UWAGA:</w:t>
      </w:r>
    </w:p>
    <w:p w14:paraId="3E256401" w14:textId="77777777" w:rsidR="000E3DA4" w:rsidRPr="00BC50F0" w:rsidRDefault="000E3DA4" w:rsidP="000E3DA4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BC50F0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BC50F0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3B7A5EC5" w14:textId="77777777" w:rsidR="000E3DA4" w:rsidRPr="00BC50F0" w:rsidRDefault="000E3DA4" w:rsidP="000E3DA4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BC50F0">
        <w:rPr>
          <w:rFonts w:ascii="Tahoma" w:hAnsi="Tahoma" w:cs="Tahoma"/>
          <w:i/>
          <w:iCs/>
          <w:sz w:val="16"/>
          <w:szCs w:val="16"/>
        </w:rPr>
        <w:t>-</w:t>
      </w:r>
      <w:r w:rsidRPr="00BC50F0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0926E53" w14:textId="77777777" w:rsidR="000E3DA4" w:rsidRPr="00BC50F0" w:rsidRDefault="000E3DA4" w:rsidP="000E3DA4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BC50F0">
        <w:rPr>
          <w:rFonts w:ascii="Tahoma" w:hAnsi="Tahoma" w:cs="Tahoma"/>
          <w:i/>
          <w:iCs/>
          <w:sz w:val="16"/>
          <w:szCs w:val="16"/>
        </w:rPr>
        <w:t>-</w:t>
      </w:r>
      <w:r w:rsidRPr="00BC50F0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6C9F6048" w14:textId="77777777" w:rsidR="000E3DA4" w:rsidRDefault="000E3DA4" w:rsidP="000E3DA4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470F6009" w14:textId="77777777" w:rsidR="00EC1941" w:rsidRPr="00BC50F0" w:rsidRDefault="00EC1941" w:rsidP="000E3DA4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1156C4A3" w14:textId="77777777" w:rsidR="000E3DA4" w:rsidRDefault="000E3DA4" w:rsidP="00B77E39">
      <w:pPr>
        <w:tabs>
          <w:tab w:val="left" w:pos="0"/>
        </w:tabs>
        <w:jc w:val="both"/>
        <w:rPr>
          <w:rFonts w:ascii="Tahoma" w:hAnsi="Tahoma" w:cs="Tahoma"/>
        </w:rPr>
      </w:pPr>
    </w:p>
    <w:p w14:paraId="5053641E" w14:textId="77777777" w:rsidR="00EC1941" w:rsidRDefault="00EC1941" w:rsidP="00B77E39">
      <w:pPr>
        <w:tabs>
          <w:tab w:val="left" w:pos="0"/>
        </w:tabs>
        <w:jc w:val="both"/>
        <w:rPr>
          <w:rFonts w:ascii="Tahoma" w:hAnsi="Tahoma" w:cs="Tahoma"/>
        </w:rPr>
      </w:pPr>
    </w:p>
    <w:p w14:paraId="69A3B663" w14:textId="6980FCD6" w:rsidR="00F6760A" w:rsidRPr="006D1123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6D1123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0F035E4E" w14:textId="0169785F" w:rsidR="00A7157A" w:rsidRDefault="00A7157A" w:rsidP="00913694">
      <w:pPr>
        <w:pStyle w:val="CM71"/>
        <w:numPr>
          <w:ilvl w:val="0"/>
          <w:numId w:val="5"/>
        </w:numPr>
        <w:tabs>
          <w:tab w:val="left" w:pos="851"/>
        </w:tabs>
        <w:spacing w:after="0"/>
        <w:ind w:left="851" w:hanging="425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Załącznik nr 1 do oferty - </w:t>
      </w:r>
      <w:r w:rsidRPr="00A7157A">
        <w:rPr>
          <w:rFonts w:ascii="Tahoma" w:hAnsi="Tahoma" w:cs="Tahoma"/>
          <w:b/>
          <w:bCs/>
          <w:sz w:val="20"/>
          <w:szCs w:val="20"/>
        </w:rPr>
        <w:t>„Specyfikacja techniczna przedmiotu zamówienia</w:t>
      </w:r>
      <w:r>
        <w:rPr>
          <w:rFonts w:ascii="Tahoma" w:hAnsi="Tahoma" w:cs="Tahoma"/>
          <w:b/>
          <w:bCs/>
          <w:sz w:val="20"/>
          <w:szCs w:val="20"/>
        </w:rPr>
        <w:t xml:space="preserve">” </w:t>
      </w:r>
    </w:p>
    <w:p w14:paraId="73926AE8" w14:textId="54DA4417" w:rsidR="00913694" w:rsidRPr="00A7157A" w:rsidRDefault="00D10C8D" w:rsidP="00913694">
      <w:pPr>
        <w:pStyle w:val="CM71"/>
        <w:numPr>
          <w:ilvl w:val="0"/>
          <w:numId w:val="5"/>
        </w:numPr>
        <w:tabs>
          <w:tab w:val="left" w:pos="851"/>
        </w:tabs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6D1123">
        <w:rPr>
          <w:rFonts w:ascii="Tahoma" w:hAnsi="Tahoma" w:cs="Tahoma"/>
          <w:b/>
          <w:bCs/>
          <w:sz w:val="20"/>
          <w:szCs w:val="20"/>
        </w:rPr>
        <w:t>Jednolity Europejski Dokument Zamówienia (JEDZ)</w:t>
      </w:r>
      <w:r w:rsidR="00BE73EE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A7157A">
        <w:rPr>
          <w:rFonts w:ascii="Tahoma" w:hAnsi="Tahoma" w:cs="Tahoma"/>
          <w:b/>
          <w:bCs/>
          <w:sz w:val="20"/>
          <w:szCs w:val="20"/>
        </w:rPr>
        <w:t>(</w:t>
      </w:r>
      <w:r w:rsidR="00BE73EE" w:rsidRPr="00A7157A">
        <w:rPr>
          <w:rFonts w:ascii="Tahoma" w:hAnsi="Tahoma" w:cs="Tahoma"/>
          <w:sz w:val="20"/>
          <w:szCs w:val="20"/>
        </w:rPr>
        <w:t>załącznik nr 4</w:t>
      </w:r>
      <w:r w:rsidR="00A7157A" w:rsidRPr="00A7157A">
        <w:rPr>
          <w:rFonts w:ascii="Tahoma" w:hAnsi="Tahoma" w:cs="Tahoma"/>
          <w:sz w:val="20"/>
          <w:szCs w:val="20"/>
        </w:rPr>
        <w:t xml:space="preserve"> do SWZ</w:t>
      </w:r>
      <w:r w:rsidR="00A7157A">
        <w:rPr>
          <w:rFonts w:ascii="Tahoma" w:hAnsi="Tahoma" w:cs="Tahoma"/>
          <w:sz w:val="20"/>
          <w:szCs w:val="20"/>
        </w:rPr>
        <w:t>).</w:t>
      </w:r>
      <w:r w:rsidR="00A7157A" w:rsidRPr="00A7157A">
        <w:rPr>
          <w:rFonts w:ascii="Tahoma" w:hAnsi="Tahoma" w:cs="Tahoma"/>
          <w:sz w:val="20"/>
          <w:szCs w:val="20"/>
        </w:rPr>
        <w:t xml:space="preserve"> </w:t>
      </w:r>
    </w:p>
    <w:p w14:paraId="1BAF1C76" w14:textId="661E751B" w:rsidR="00913694" w:rsidRPr="00A7157A" w:rsidRDefault="00913694" w:rsidP="00913694">
      <w:pPr>
        <w:pStyle w:val="Akapitzlist"/>
        <w:numPr>
          <w:ilvl w:val="0"/>
          <w:numId w:val="5"/>
        </w:numPr>
        <w:ind w:left="851" w:hanging="425"/>
        <w:rPr>
          <w:lang w:eastAsia="pl-PL"/>
        </w:rPr>
      </w:pPr>
      <w:r w:rsidRPr="006D1123">
        <w:rPr>
          <w:rFonts w:ascii="Tahoma" w:eastAsia="NSimSun" w:hAnsi="Tahoma" w:cs="Tahoma"/>
          <w:kern w:val="2"/>
        </w:rPr>
        <w:t xml:space="preserve">Oświadczenie Wykonawcy </w:t>
      </w:r>
      <w:r w:rsidRPr="006D1123">
        <w:rPr>
          <w:rFonts w:ascii="Tahoma" w:hAnsi="Tahoma" w:cs="Tahoma"/>
        </w:rPr>
        <w:t>dotyczące przesłanek wykluczenia z art. 5k rozporządzenia 833/2014 oraz art. 7 ust. 1 ustawy o szczególnych rozwiązaniach w zakresie przeciwdziałania wspieraniu agresji na Ukrainę oraz służących ochronie bezpieczeństwa narodowego –</w:t>
      </w:r>
      <w:r w:rsidR="00A7157A">
        <w:rPr>
          <w:rFonts w:ascii="Tahoma" w:hAnsi="Tahoma" w:cs="Tahoma"/>
        </w:rPr>
        <w:t xml:space="preserve"> </w:t>
      </w:r>
      <w:r w:rsidR="00A7157A" w:rsidRPr="00A7157A">
        <w:rPr>
          <w:rFonts w:ascii="Tahoma" w:hAnsi="Tahoma" w:cs="Tahoma"/>
        </w:rPr>
        <w:t>(</w:t>
      </w:r>
      <w:r w:rsidRPr="00A7157A">
        <w:rPr>
          <w:rFonts w:ascii="Tahoma" w:hAnsi="Tahoma" w:cs="Tahoma"/>
        </w:rPr>
        <w:t xml:space="preserve">załącznik nr </w:t>
      </w:r>
      <w:r w:rsidR="00BE73EE" w:rsidRPr="00A7157A">
        <w:rPr>
          <w:rFonts w:ascii="Tahoma" w:hAnsi="Tahoma" w:cs="Tahoma"/>
        </w:rPr>
        <w:t>5</w:t>
      </w:r>
      <w:r w:rsidR="00A7157A" w:rsidRPr="00A7157A">
        <w:rPr>
          <w:rFonts w:ascii="Tahoma" w:hAnsi="Tahoma" w:cs="Tahoma"/>
        </w:rPr>
        <w:t xml:space="preserve"> do SWZ) </w:t>
      </w:r>
    </w:p>
    <w:p w14:paraId="232F3A2C" w14:textId="535CA3E2" w:rsidR="000E3DA4" w:rsidRPr="00725369" w:rsidRDefault="000E3DA4" w:rsidP="00913694">
      <w:pPr>
        <w:pStyle w:val="Akapitzlist"/>
        <w:numPr>
          <w:ilvl w:val="0"/>
          <w:numId w:val="5"/>
        </w:numPr>
        <w:ind w:left="851" w:hanging="425"/>
        <w:rPr>
          <w:lang w:eastAsia="pl-PL"/>
        </w:rPr>
      </w:pPr>
      <w:r>
        <w:rPr>
          <w:rFonts w:ascii="Tahoma" w:hAnsi="Tahoma" w:cs="Tahoma"/>
          <w:b/>
          <w:bCs/>
        </w:rPr>
        <w:t>Dowód wniesienia wadium</w:t>
      </w:r>
    </w:p>
    <w:p w14:paraId="472A4BF4" w14:textId="1A4D6DCA" w:rsidR="00913694" w:rsidRPr="004A7CD1" w:rsidRDefault="00913694" w:rsidP="00913694">
      <w:pPr>
        <w:pStyle w:val="Akapitzlist"/>
        <w:numPr>
          <w:ilvl w:val="0"/>
          <w:numId w:val="5"/>
        </w:numPr>
        <w:ind w:left="851" w:hanging="425"/>
        <w:rPr>
          <w:lang w:eastAsia="pl-PL"/>
        </w:rPr>
      </w:pPr>
      <w:r w:rsidRPr="004A7CD1">
        <w:rPr>
          <w:rFonts w:ascii="Tahoma" w:hAnsi="Tahoma" w:cs="Tahoma"/>
        </w:rPr>
        <w:t>………………………………………………………………</w:t>
      </w:r>
    </w:p>
    <w:p w14:paraId="626B4AE9" w14:textId="77777777" w:rsidR="00913694" w:rsidRPr="00913694" w:rsidRDefault="00913694" w:rsidP="00913694">
      <w:pPr>
        <w:pStyle w:val="Akapitzlist"/>
        <w:ind w:left="851"/>
        <w:rPr>
          <w:lang w:eastAsia="pl-PL"/>
        </w:rPr>
      </w:pPr>
    </w:p>
    <w:p w14:paraId="5D077317" w14:textId="77777777" w:rsidR="00D10C8D" w:rsidRPr="00725369" w:rsidRDefault="00D10C8D" w:rsidP="00725369">
      <w:pPr>
        <w:rPr>
          <w:rFonts w:ascii="Tahoma" w:hAnsi="Tahoma" w:cs="Tahoma"/>
        </w:rPr>
      </w:pPr>
    </w:p>
    <w:p w14:paraId="2E735CF8" w14:textId="77777777" w:rsidR="002D5127" w:rsidRPr="002D5127" w:rsidRDefault="002D5127" w:rsidP="00F6760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6760A" w:rsidRPr="002D5127" w14:paraId="4DCDA61D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BD4772" w14:textId="77777777" w:rsidR="00F6760A" w:rsidRPr="00EC1941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1941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6ACBB6" w14:textId="77777777" w:rsidR="00F6760A" w:rsidRPr="00EC1941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1941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015E328" w14:textId="77777777" w:rsidR="00F6760A" w:rsidRPr="00EC1941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1941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8276F" w14:textId="77777777" w:rsidR="00F6760A" w:rsidRPr="00EC1941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1941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EC1941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EC1941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F6760A" w:rsidRPr="002D5127" w14:paraId="6B206A06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9760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D4B34AE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0EBB9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036D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6760A" w:rsidRPr="002D5127" w14:paraId="2A55AF9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C4B2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  <w:p w14:paraId="6E4E9FC0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386B4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E44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43E8C2D" w14:textId="77777777" w:rsidR="00F6760A" w:rsidRPr="002D5127" w:rsidRDefault="00F6760A" w:rsidP="00F6760A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3AC0639E" w14:textId="4BB8FE33" w:rsidR="006443C0" w:rsidRPr="00E373ED" w:rsidRDefault="00F6760A" w:rsidP="00E373ED">
      <w:pPr>
        <w:jc w:val="center"/>
        <w:rPr>
          <w:rFonts w:ascii="Tahoma" w:hAnsi="Tahoma" w:cs="Tahoma"/>
          <w:b/>
          <w:iCs/>
          <w:color w:val="FF0000"/>
        </w:rPr>
      </w:pPr>
      <w:r w:rsidRPr="002D5127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</w:rPr>
        <w:t xml:space="preserve">przekazuje się w </w:t>
      </w:r>
      <w:r w:rsidR="00CD48E2">
        <w:rPr>
          <w:rFonts w:ascii="Tahoma" w:hAnsi="Tahoma" w:cs="Tahoma"/>
          <w:b/>
          <w:iCs/>
          <w:color w:val="FF0000"/>
        </w:rPr>
        <w:t xml:space="preserve">formie </w:t>
      </w:r>
      <w:r w:rsidRPr="002D5127">
        <w:rPr>
          <w:rFonts w:ascii="Tahoma" w:hAnsi="Tahoma" w:cs="Tahoma"/>
          <w:b/>
          <w:iCs/>
          <w:color w:val="FF0000"/>
        </w:rPr>
        <w:t>elektronicznej i opatruje się kwalifikowanym podpisem elektronicznym.</w:t>
      </w:r>
    </w:p>
    <w:p w14:paraId="06147B2D" w14:textId="77777777" w:rsidR="00E373ED" w:rsidRDefault="00E373E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A4ADBDB" w14:textId="381DAD38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lastRenderedPageBreak/>
        <w:t xml:space="preserve">Załącznik Nr </w:t>
      </w:r>
      <w:r w:rsidR="00BE73EE">
        <w:rPr>
          <w:rFonts w:ascii="Tahoma" w:hAnsi="Tahoma" w:cs="Tahoma"/>
          <w:b/>
          <w:bCs/>
        </w:rPr>
        <w:t>4</w:t>
      </w:r>
      <w:r w:rsidRPr="002D5127">
        <w:rPr>
          <w:rFonts w:ascii="Tahoma" w:hAnsi="Tahoma" w:cs="Tahoma"/>
          <w:b/>
          <w:bCs/>
        </w:rPr>
        <w:t xml:space="preserve"> do SWZ – </w:t>
      </w:r>
      <w:r>
        <w:rPr>
          <w:rFonts w:ascii="Tahoma" w:hAnsi="Tahoma" w:cs="Tahoma"/>
          <w:b/>
          <w:bCs/>
        </w:rPr>
        <w:t>JEDZ</w:t>
      </w:r>
    </w:p>
    <w:p w14:paraId="34E13681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3EF4B374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4C9532A5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2C4C50D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1C846C9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B50564D" w14:textId="77777777" w:rsidR="00F246DB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40B942C" w14:textId="77777777" w:rsidR="00F246DB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B4051C5" w14:textId="77777777" w:rsidR="00F246DB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D8DE115" w14:textId="77777777" w:rsidR="00F246DB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700DFD5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797DC4C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7EB3B6F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3653D37D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48E524CC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9C17D67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EF4A359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A2B5962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C10EC73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04BEEB0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5C10B9F7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8BB2561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E95BC41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163BE11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A7F4B5A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507A5F83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1AEF7B0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3060DF46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F624D16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49340881" w14:textId="77777777" w:rsidR="00F246DB" w:rsidRPr="002D5127" w:rsidRDefault="00F246DB" w:rsidP="00F246DB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C370996" w14:textId="6C84A92C" w:rsidR="00F246DB" w:rsidRPr="002D5127" w:rsidRDefault="00F246DB" w:rsidP="00F246DB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  </w:t>
      </w:r>
      <w:r>
        <w:rPr>
          <w:rFonts w:ascii="Tahoma" w:hAnsi="Tahoma" w:cs="Tahoma"/>
          <w:b/>
          <w:bCs/>
          <w:color w:val="auto"/>
          <w:sz w:val="28"/>
          <w:szCs w:val="28"/>
        </w:rPr>
        <w:t>JEDZ</w:t>
      </w:r>
      <w:r w:rsidR="00BE73EE">
        <w:rPr>
          <w:rFonts w:ascii="Tahoma" w:hAnsi="Tahoma" w:cs="Tahoma"/>
          <w:b/>
          <w:bCs/>
          <w:color w:val="auto"/>
          <w:sz w:val="28"/>
          <w:szCs w:val="28"/>
        </w:rPr>
        <w:t xml:space="preserve"> – </w:t>
      </w:r>
      <w:r w:rsidR="00BE73EE" w:rsidRPr="00BE73EE">
        <w:rPr>
          <w:rFonts w:ascii="Tahoma" w:hAnsi="Tahoma" w:cs="Tahoma"/>
          <w:b/>
          <w:bCs/>
          <w:color w:val="auto"/>
          <w:sz w:val="28"/>
          <w:szCs w:val="28"/>
        </w:rPr>
        <w:t>Jednolity Europejski Dokument Zamówienia (ESPD)</w:t>
      </w: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>:</w:t>
      </w:r>
    </w:p>
    <w:p w14:paraId="1677BFB3" w14:textId="233DFFE1" w:rsidR="00F246DB" w:rsidRPr="002D5127" w:rsidRDefault="00F246DB" w:rsidP="00F246DB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-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katalog: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>
        <w:rPr>
          <w:rFonts w:ascii="Tahoma" w:hAnsi="Tahoma" w:cs="Tahoma"/>
          <w:bCs/>
          <w:color w:val="auto"/>
          <w:sz w:val="28"/>
          <w:szCs w:val="28"/>
        </w:rPr>
        <w:t>„</w:t>
      </w:r>
      <w:r w:rsidR="00BE73EE">
        <w:rPr>
          <w:rFonts w:ascii="Tahoma" w:hAnsi="Tahoma" w:cs="Tahoma"/>
          <w:bCs/>
          <w:color w:val="auto"/>
          <w:sz w:val="28"/>
          <w:szCs w:val="28"/>
        </w:rPr>
        <w:t>6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. JEDZ </w:t>
      </w:r>
      <w:r w:rsidR="00BE73EE">
        <w:rPr>
          <w:rFonts w:ascii="Tahoma" w:hAnsi="Tahoma" w:cs="Tahoma"/>
          <w:bCs/>
          <w:color w:val="auto"/>
          <w:sz w:val="28"/>
          <w:szCs w:val="28"/>
        </w:rPr>
        <w:t>–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 w:rsidR="00F80F6B">
        <w:rPr>
          <w:rFonts w:ascii="Tahoma" w:hAnsi="Tahoma" w:cs="Tahoma"/>
          <w:bCs/>
          <w:color w:val="auto"/>
          <w:sz w:val="28"/>
          <w:szCs w:val="28"/>
        </w:rPr>
        <w:t>Inżynier Kontraktu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.</w:t>
      </w:r>
      <w:r>
        <w:rPr>
          <w:rFonts w:ascii="Tahoma" w:hAnsi="Tahoma" w:cs="Tahoma"/>
          <w:bCs/>
          <w:color w:val="auto"/>
          <w:sz w:val="28"/>
          <w:szCs w:val="28"/>
        </w:rPr>
        <w:t>zip”</w:t>
      </w:r>
    </w:p>
    <w:p w14:paraId="312E6C4B" w14:textId="0B01E16A" w:rsidR="00F246DB" w:rsidRDefault="00F246DB">
      <w:pPr>
        <w:suppressAutoHyphens w:val="0"/>
        <w:autoSpaceDE/>
        <w:rPr>
          <w:rFonts w:ascii="Tahoma" w:hAnsi="Tahoma" w:cs="Tahoma"/>
          <w:b/>
          <w:bCs/>
        </w:rPr>
      </w:pPr>
    </w:p>
    <w:p w14:paraId="04B788BF" w14:textId="77777777" w:rsidR="00F246DB" w:rsidRDefault="00F246DB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5226D08" w14:textId="77777777" w:rsidR="00EC1941" w:rsidRDefault="00913694" w:rsidP="00913694">
      <w:pPr>
        <w:pBdr>
          <w:bottom w:val="single" w:sz="6" w:space="1" w:color="auto"/>
        </w:pBdr>
        <w:jc w:val="right"/>
        <w:rPr>
          <w:rFonts w:ascii="Tahoma" w:hAnsi="Tahoma" w:cs="Tahoma"/>
          <w:sz w:val="18"/>
          <w:szCs w:val="18"/>
        </w:rPr>
      </w:pPr>
      <w:r w:rsidRPr="00EC1941">
        <w:rPr>
          <w:rFonts w:ascii="Tahoma" w:hAnsi="Tahoma" w:cs="Tahoma"/>
          <w:b/>
          <w:bCs/>
          <w:sz w:val="18"/>
          <w:szCs w:val="18"/>
        </w:rPr>
        <w:lastRenderedPageBreak/>
        <w:t xml:space="preserve">Załącznik Nr </w:t>
      </w:r>
      <w:r w:rsidR="00055813" w:rsidRPr="00EC1941">
        <w:rPr>
          <w:rFonts w:ascii="Tahoma" w:hAnsi="Tahoma" w:cs="Tahoma"/>
          <w:b/>
          <w:bCs/>
          <w:sz w:val="18"/>
          <w:szCs w:val="18"/>
        </w:rPr>
        <w:t>5</w:t>
      </w:r>
      <w:r w:rsidRPr="00EC1941">
        <w:rPr>
          <w:rFonts w:ascii="Tahoma" w:hAnsi="Tahoma" w:cs="Tahoma"/>
          <w:b/>
          <w:bCs/>
          <w:sz w:val="18"/>
          <w:szCs w:val="18"/>
        </w:rPr>
        <w:t xml:space="preserve"> do SWZ </w:t>
      </w:r>
      <w:r w:rsidRPr="00EC1941">
        <w:rPr>
          <w:rFonts w:ascii="Tahoma" w:hAnsi="Tahoma" w:cs="Tahoma"/>
          <w:sz w:val="18"/>
          <w:szCs w:val="18"/>
        </w:rPr>
        <w:t xml:space="preserve">– </w:t>
      </w:r>
      <w:r w:rsidRPr="00EC1941">
        <w:rPr>
          <w:rFonts w:ascii="Tahoma" w:eastAsia="NSimSun" w:hAnsi="Tahoma" w:cs="Tahoma"/>
          <w:kern w:val="2"/>
          <w:sz w:val="18"/>
          <w:szCs w:val="18"/>
        </w:rPr>
        <w:t xml:space="preserve">Oświadczenie Wykonawcy </w:t>
      </w:r>
      <w:r w:rsidRPr="00EC1941">
        <w:rPr>
          <w:rFonts w:ascii="Tahoma" w:hAnsi="Tahoma" w:cs="Tahoma"/>
          <w:sz w:val="18"/>
          <w:szCs w:val="18"/>
        </w:rPr>
        <w:t xml:space="preserve">dotyczące przesłanek wykluczenia z art. 5k rozporządzenia 833/2014 oraz art. 7 ust. 1 ustawy o szczególnych rozwiązaniach w zakresie przeciwdziałania </w:t>
      </w:r>
    </w:p>
    <w:p w14:paraId="36FB86C1" w14:textId="44BDB375" w:rsidR="00913694" w:rsidRPr="00EC1941" w:rsidRDefault="00913694" w:rsidP="00913694">
      <w:pPr>
        <w:pBdr>
          <w:bottom w:val="single" w:sz="6" w:space="1" w:color="auto"/>
        </w:pBdr>
        <w:jc w:val="right"/>
        <w:rPr>
          <w:rFonts w:ascii="Tahoma" w:hAnsi="Tahoma" w:cs="Tahoma"/>
        </w:rPr>
      </w:pPr>
      <w:r w:rsidRPr="00EC1941">
        <w:rPr>
          <w:rFonts w:ascii="Tahoma" w:hAnsi="Tahoma" w:cs="Tahoma"/>
          <w:sz w:val="18"/>
          <w:szCs w:val="18"/>
        </w:rPr>
        <w:t>wspieraniu agresji na Ukrainę oraz służących ochronie bezpieczeństwa narodowego</w:t>
      </w:r>
      <w:r w:rsidRPr="00EC1941">
        <w:rPr>
          <w:rFonts w:ascii="Tahoma" w:hAnsi="Tahoma" w:cs="Tahoma"/>
        </w:rPr>
        <w:t>.</w:t>
      </w:r>
    </w:p>
    <w:p w14:paraId="7DA590CD" w14:textId="77777777" w:rsidR="006430AB" w:rsidRDefault="006430AB" w:rsidP="0091369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A6D5FB8" w14:textId="7E6B83A0" w:rsidR="00913694" w:rsidRPr="00E80EDF" w:rsidRDefault="00913694" w:rsidP="0091369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E80EDF">
        <w:rPr>
          <w:rFonts w:ascii="Tahoma" w:hAnsi="Tahoma" w:cs="Tahoma"/>
          <w:b/>
          <w:bCs/>
          <w:color w:val="FF0000"/>
          <w:sz w:val="20"/>
          <w:szCs w:val="20"/>
        </w:rPr>
        <w:t xml:space="preserve">Dokument składany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wraz z ofertą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13694" w:rsidRPr="00E80EDF" w14:paraId="74B987BC" w14:textId="77777777" w:rsidTr="00E757E9">
        <w:trPr>
          <w:trHeight w:val="1030"/>
        </w:trPr>
        <w:tc>
          <w:tcPr>
            <w:tcW w:w="5098" w:type="dxa"/>
          </w:tcPr>
          <w:p w14:paraId="00FE17B3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 xml:space="preserve">Wykonawca: </w:t>
            </w:r>
          </w:p>
          <w:p w14:paraId="2EDFD930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</w:p>
          <w:p w14:paraId="5C9BD1E4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0CFF9CC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Zamawiający:</w:t>
            </w:r>
          </w:p>
          <w:p w14:paraId="25AEE0BA" w14:textId="77777777" w:rsidR="00913694" w:rsidRPr="00E80EDF" w:rsidRDefault="00913694" w:rsidP="00E757E9">
            <w:pPr>
              <w:jc w:val="center"/>
              <w:rPr>
                <w:rFonts w:ascii="Tahoma" w:hAnsi="Tahoma" w:cs="Tahoma"/>
                <w:b/>
              </w:rPr>
            </w:pPr>
            <w:r w:rsidRPr="00E80EDF">
              <w:rPr>
                <w:rFonts w:ascii="Tahoma" w:hAnsi="Tahoma" w:cs="Tahoma"/>
                <w:b/>
              </w:rPr>
              <w:t>Gmina Nysa</w:t>
            </w:r>
          </w:p>
          <w:p w14:paraId="40EFFC56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Urząd Miejski w Nysie</w:t>
            </w:r>
          </w:p>
          <w:p w14:paraId="51B054FE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ul. Kolejowa 15, 48-303 Nysa</w:t>
            </w:r>
          </w:p>
        </w:tc>
      </w:tr>
    </w:tbl>
    <w:p w14:paraId="0C9933FB" w14:textId="77777777" w:rsidR="00913694" w:rsidRPr="00E80EDF" w:rsidRDefault="00913694" w:rsidP="00913694">
      <w:pPr>
        <w:suppressLineNumbers/>
        <w:spacing w:line="276" w:lineRule="auto"/>
        <w:jc w:val="right"/>
        <w:rPr>
          <w:rFonts w:ascii="Tahoma" w:eastAsia="NSimSun" w:hAnsi="Tahoma" w:cs="Tahoma"/>
          <w:kern w:val="2"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913694" w:rsidRPr="00E80EDF" w14:paraId="6C0497B8" w14:textId="77777777" w:rsidTr="00E757E9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01AD2F84" w14:textId="27FB5901" w:rsidR="00913694" w:rsidRPr="006430AB" w:rsidRDefault="00913694" w:rsidP="006430AB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</w:pPr>
            <w:r w:rsidRPr="002D2615"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  <w:t>Oświadczenie wykonawcy</w:t>
            </w:r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/wykonawcy wspólnie ubiegającego się o udzielenie zamówienia </w:t>
            </w:r>
            <w:bookmarkStart w:id="2" w:name="_Hlk115863380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  <w:bookmarkEnd w:id="2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składane na podstawie art. 125 ust. 1 ustawy </w:t>
            </w:r>
            <w:proofErr w:type="spellStart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>Pzp</w:t>
            </w:r>
            <w:proofErr w:type="spellEnd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</w:tc>
      </w:tr>
    </w:tbl>
    <w:p w14:paraId="073D539A" w14:textId="77777777" w:rsidR="00913694" w:rsidRDefault="00913694" w:rsidP="00CA5013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14:paraId="56BCF8C3" w14:textId="77777777" w:rsidR="00913694" w:rsidRPr="00CA5013" w:rsidRDefault="00913694" w:rsidP="00CA501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CA5013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CA5013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2AA02510" w14:textId="77777777" w:rsidR="00913694" w:rsidRPr="00AD14F8" w:rsidRDefault="00913694" w:rsidP="00CA5013">
      <w:pPr>
        <w:rPr>
          <w:lang w:eastAsia="ar-SA"/>
        </w:rPr>
      </w:pPr>
    </w:p>
    <w:p w14:paraId="53A5AB97" w14:textId="77777777" w:rsidR="00BE4DA4" w:rsidRPr="00A7157A" w:rsidRDefault="00BE4DA4" w:rsidP="00BE4DA4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A7157A">
        <w:rPr>
          <w:rFonts w:ascii="Tahoma" w:hAnsi="Tahoma" w:cs="Tahoma"/>
          <w:b/>
          <w:bCs/>
        </w:rPr>
        <w:t>Zakup trzech samochodów ratowniczo-gaśniczych dla OSP Niwnica i OSP Rusocin</w:t>
      </w:r>
    </w:p>
    <w:p w14:paraId="15B49FC4" w14:textId="77777777" w:rsidR="00BE4DA4" w:rsidRPr="00A7157A" w:rsidRDefault="00BE4DA4" w:rsidP="00BE4DA4">
      <w:pPr>
        <w:suppressAutoHyphens w:val="0"/>
        <w:autoSpaceDN w:val="0"/>
        <w:adjustRightInd w:val="0"/>
        <w:jc w:val="center"/>
        <w:rPr>
          <w:rFonts w:ascii="Tahoma" w:hAnsi="Tahoma" w:cs="Tahoma"/>
          <w:i/>
          <w:iCs/>
        </w:rPr>
      </w:pPr>
      <w:r w:rsidRPr="00A7157A">
        <w:rPr>
          <w:rFonts w:ascii="Tahoma" w:hAnsi="Tahoma" w:cs="Tahoma"/>
        </w:rPr>
        <w:t xml:space="preserve">w ramach zadania pod nazwą: </w:t>
      </w:r>
      <w:r w:rsidRPr="00A7157A">
        <w:rPr>
          <w:rFonts w:ascii="Tahoma" w:hAnsi="Tahoma" w:cs="Tahoma"/>
          <w:i/>
          <w:iCs/>
        </w:rPr>
        <w:t>Zakup trzech pojazdów służących celom ratunkowym – Gmina Nysa</w:t>
      </w:r>
    </w:p>
    <w:p w14:paraId="4D61E8DC" w14:textId="77777777" w:rsidR="00BE4DA4" w:rsidRPr="00A7157A" w:rsidRDefault="00BE4DA4" w:rsidP="00BE4DA4">
      <w:pPr>
        <w:suppressAutoHyphens w:val="0"/>
        <w:autoSpaceDN w:val="0"/>
        <w:adjustRightInd w:val="0"/>
        <w:jc w:val="center"/>
        <w:rPr>
          <w:rFonts w:ascii="Tahoma" w:hAnsi="Tahoma" w:cs="Tahoma"/>
          <w:i/>
          <w:iCs/>
        </w:rPr>
      </w:pPr>
      <w:r w:rsidRPr="00A7157A">
        <w:rPr>
          <w:rFonts w:ascii="Tahoma" w:hAnsi="Tahoma" w:cs="Tahoma"/>
        </w:rPr>
        <w:t>w ramach Projektu:</w:t>
      </w:r>
      <w:r w:rsidRPr="00A7157A">
        <w:rPr>
          <w:rFonts w:ascii="Tahoma" w:hAnsi="Tahoma" w:cs="Tahoma"/>
          <w:i/>
          <w:iCs/>
        </w:rPr>
        <w:t xml:space="preserve"> „Zakup sprzętu i wyposażenia do prowadzenia akcji ratowniczych na terenie gmin: Nysa, Kamiennik, Pakosławice i Otmuchów” z programu Fundusze Europejskie dla Opolskiego na lata 2021-2027 współfinansowanego ze środków Europejskiego Funduszu Rozwoju Regionalnego.</w:t>
      </w:r>
    </w:p>
    <w:p w14:paraId="146E2C35" w14:textId="77777777" w:rsidR="00E33D1A" w:rsidRPr="00CA5013" w:rsidRDefault="00E33D1A" w:rsidP="006430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AB481CB" w14:textId="77777777" w:rsidR="00913694" w:rsidRDefault="00913694" w:rsidP="00913694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2B7E953" w14:textId="69E26777" w:rsidR="007912ED" w:rsidRPr="00CA5013" w:rsidRDefault="00913694" w:rsidP="006430AB">
      <w:pPr>
        <w:pStyle w:val="Akapitzlist"/>
        <w:numPr>
          <w:ilvl w:val="0"/>
          <w:numId w:val="9"/>
        </w:numPr>
        <w:suppressAutoHyphens w:val="0"/>
        <w:autoSpaceDE/>
        <w:ind w:left="426" w:hanging="426"/>
        <w:contextualSpacing/>
        <w:jc w:val="both"/>
        <w:rPr>
          <w:rFonts w:ascii="Tahoma" w:hAnsi="Tahoma" w:cs="Tahoma"/>
          <w:b/>
          <w:bCs/>
        </w:rPr>
      </w:pPr>
      <w:r w:rsidRPr="00CA5013">
        <w:rPr>
          <w:rFonts w:ascii="Tahoma" w:hAnsi="Tahoma" w:cs="Tahoma"/>
        </w:rPr>
        <w:t>Oświadczam, że nie podlegam wykluczeniu z postępowania na podstawie</w:t>
      </w:r>
      <w:r w:rsidR="00055813">
        <w:rPr>
          <w:rFonts w:ascii="Tahoma" w:hAnsi="Tahoma" w:cs="Tahoma"/>
        </w:rPr>
        <w:t xml:space="preserve"> </w:t>
      </w:r>
      <w:r w:rsidRPr="00CA5013">
        <w:rPr>
          <w:rFonts w:ascii="Tahoma" w:hAnsi="Tahoma" w:cs="Tahoma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A5013">
        <w:rPr>
          <w:rStyle w:val="Odwoanieprzypisudolnego"/>
          <w:rFonts w:ascii="Tahoma" w:hAnsi="Tahoma" w:cs="Tahoma"/>
        </w:rPr>
        <w:footnoteReference w:id="3"/>
      </w:r>
    </w:p>
    <w:p w14:paraId="1CB56AE2" w14:textId="77777777" w:rsidR="00CA5013" w:rsidRPr="00CA5013" w:rsidRDefault="00CA5013" w:rsidP="006430AB">
      <w:pPr>
        <w:suppressAutoHyphens w:val="0"/>
        <w:autoSpaceDE/>
        <w:ind w:left="426" w:hanging="426"/>
        <w:contextualSpacing/>
        <w:jc w:val="both"/>
        <w:rPr>
          <w:rFonts w:ascii="Tahoma" w:hAnsi="Tahoma" w:cs="Tahoma"/>
          <w:b/>
          <w:bCs/>
        </w:rPr>
      </w:pPr>
    </w:p>
    <w:p w14:paraId="7E4A2F9B" w14:textId="7B477817" w:rsidR="00913694" w:rsidRPr="00CA5013" w:rsidRDefault="00913694" w:rsidP="006430AB">
      <w:pPr>
        <w:pStyle w:val="NormalnyWeb"/>
        <w:numPr>
          <w:ilvl w:val="0"/>
          <w:numId w:val="9"/>
        </w:numPr>
        <w:suppressAutoHyphens w:val="0"/>
        <w:spacing w:before="0" w:after="0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CA5013">
        <w:rPr>
          <w:rFonts w:ascii="Tahoma" w:hAnsi="Tahoma" w:cs="Tahoma"/>
          <w:sz w:val="20"/>
          <w:szCs w:val="20"/>
        </w:rPr>
        <w:t xml:space="preserve">Oświadczam, że nie zachodzą w stosunku do mnie przesłanki wykluczenia z postępowania na podstawie art. </w:t>
      </w:r>
      <w:r w:rsidRPr="00CA5013">
        <w:rPr>
          <w:rFonts w:ascii="Tahoma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CA5013">
        <w:rPr>
          <w:rFonts w:ascii="Tahoma" w:hAnsi="Tahoma" w:cs="Tahoma"/>
          <w:color w:val="222222"/>
          <w:sz w:val="20"/>
          <w:szCs w:val="20"/>
        </w:rPr>
        <w:t>z dnia 13 kwietnia 2022 r.</w:t>
      </w:r>
      <w:r w:rsidRPr="00CA5013">
        <w:rPr>
          <w:rFonts w:ascii="Tahoma" w:hAnsi="Tahoma" w:cs="Tahoma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A5013">
        <w:rPr>
          <w:rFonts w:ascii="Tahoma" w:hAnsi="Tahoma" w:cs="Tahoma"/>
          <w:color w:val="222222"/>
          <w:sz w:val="20"/>
          <w:szCs w:val="20"/>
        </w:rPr>
        <w:t>(Dz. U.</w:t>
      </w:r>
      <w:r w:rsidR="00CA5013" w:rsidRPr="00CA5013">
        <w:rPr>
          <w:rFonts w:ascii="Tahoma" w:hAnsi="Tahoma" w:cs="Tahoma"/>
          <w:color w:val="222222"/>
          <w:sz w:val="20"/>
          <w:szCs w:val="20"/>
        </w:rPr>
        <w:t xml:space="preserve"> 2024</w:t>
      </w:r>
      <w:r w:rsidRPr="00CA5013">
        <w:rPr>
          <w:rFonts w:ascii="Tahoma" w:hAnsi="Tahoma" w:cs="Tahoma"/>
          <w:color w:val="222222"/>
          <w:sz w:val="20"/>
          <w:szCs w:val="20"/>
        </w:rPr>
        <w:t xml:space="preserve"> poz. </w:t>
      </w:r>
      <w:r w:rsidR="00CA5013" w:rsidRPr="00CA5013">
        <w:rPr>
          <w:rFonts w:ascii="Tahoma" w:hAnsi="Tahoma" w:cs="Tahoma"/>
          <w:color w:val="222222"/>
          <w:sz w:val="20"/>
          <w:szCs w:val="20"/>
        </w:rPr>
        <w:t>507</w:t>
      </w:r>
      <w:r w:rsidRPr="00CA5013">
        <w:rPr>
          <w:rFonts w:ascii="Tahoma" w:hAnsi="Tahoma" w:cs="Tahoma"/>
          <w:color w:val="222222"/>
          <w:sz w:val="20"/>
          <w:szCs w:val="20"/>
        </w:rPr>
        <w:t>)</w:t>
      </w:r>
      <w:r w:rsidRPr="00CA5013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CA5013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4"/>
      </w:r>
    </w:p>
    <w:p w14:paraId="7F11395A" w14:textId="77777777" w:rsidR="00913694" w:rsidRDefault="00913694" w:rsidP="00913694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DB1049" w14:textId="77777777" w:rsidR="007912ED" w:rsidRDefault="007912ED" w:rsidP="00913694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6BDF8B" w14:textId="77777777" w:rsidR="006430AB" w:rsidRDefault="006430AB" w:rsidP="00913694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2D22F33" w14:textId="77777777" w:rsidR="00913694" w:rsidRDefault="00913694" w:rsidP="00913694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4699AF5" w14:textId="77777777" w:rsidR="00913694" w:rsidRDefault="00913694" w:rsidP="00913694">
      <w:pPr>
        <w:jc w:val="both"/>
        <w:rPr>
          <w:rFonts w:ascii="Arial" w:hAnsi="Arial" w:cs="Arial"/>
          <w:b/>
          <w:sz w:val="22"/>
          <w:szCs w:val="22"/>
        </w:rPr>
      </w:pPr>
    </w:p>
    <w:p w14:paraId="23DC0271" w14:textId="5203ADAD" w:rsidR="00913694" w:rsidRPr="00CA5013" w:rsidRDefault="00913694" w:rsidP="00913694">
      <w:pPr>
        <w:jc w:val="both"/>
        <w:rPr>
          <w:rFonts w:ascii="Tahoma" w:hAnsi="Tahoma" w:cs="Tahoma"/>
        </w:rPr>
      </w:pPr>
      <w:r w:rsidRPr="00CA5013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65DCD" w14:textId="77777777" w:rsidR="00913694" w:rsidRDefault="00913694" w:rsidP="00913694">
      <w:pPr>
        <w:jc w:val="both"/>
        <w:rPr>
          <w:rFonts w:ascii="Arial" w:hAnsi="Arial" w:cs="Arial"/>
          <w:i/>
          <w:sz w:val="16"/>
          <w:szCs w:val="16"/>
        </w:rPr>
      </w:pPr>
    </w:p>
    <w:p w14:paraId="63D049C2" w14:textId="77777777" w:rsidR="007912ED" w:rsidRDefault="007912ED" w:rsidP="00913694">
      <w:pPr>
        <w:rPr>
          <w:rFonts w:ascii="Tahoma" w:hAnsi="Tahoma" w:cs="Tahoma"/>
        </w:rPr>
      </w:pPr>
    </w:p>
    <w:p w14:paraId="3C09FB75" w14:textId="77777777" w:rsidR="007912ED" w:rsidRDefault="007912ED" w:rsidP="00913694">
      <w:pPr>
        <w:rPr>
          <w:rFonts w:ascii="Tahoma" w:hAnsi="Tahoma" w:cs="Tahoma"/>
        </w:rPr>
      </w:pPr>
    </w:p>
    <w:p w14:paraId="6E595684" w14:textId="2EFABA78" w:rsidR="00913694" w:rsidRPr="00EC1941" w:rsidRDefault="00913694" w:rsidP="00913694">
      <w:pPr>
        <w:rPr>
          <w:rFonts w:ascii="Tahoma" w:hAnsi="Tahoma" w:cs="Tahoma"/>
          <w:sz w:val="16"/>
          <w:szCs w:val="16"/>
        </w:rPr>
      </w:pPr>
      <w:r w:rsidRPr="00EC1941">
        <w:rPr>
          <w:rFonts w:ascii="Tahoma" w:hAnsi="Tahoma" w:cs="Tahoma"/>
          <w:sz w:val="16"/>
          <w:szCs w:val="16"/>
        </w:rPr>
        <w:t>......................................................</w:t>
      </w:r>
    </w:p>
    <w:p w14:paraId="7458E602" w14:textId="77777777" w:rsidR="00913694" w:rsidRPr="00EC1941" w:rsidRDefault="00913694" w:rsidP="00913694">
      <w:pPr>
        <w:rPr>
          <w:rFonts w:ascii="Tahoma" w:hAnsi="Tahoma" w:cs="Tahoma"/>
          <w:sz w:val="16"/>
          <w:szCs w:val="16"/>
        </w:rPr>
      </w:pPr>
      <w:r w:rsidRPr="00EC1941">
        <w:rPr>
          <w:rFonts w:ascii="Tahoma" w:hAnsi="Tahoma" w:cs="Tahoma"/>
          <w:sz w:val="16"/>
          <w:szCs w:val="16"/>
        </w:rPr>
        <w:t>(miejscowość i data )</w:t>
      </w:r>
    </w:p>
    <w:p w14:paraId="117CD5D6" w14:textId="77777777" w:rsidR="00913694" w:rsidRPr="00EC1941" w:rsidRDefault="00913694" w:rsidP="00913694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13694" w:rsidRPr="00EC1941" w14:paraId="228430BA" w14:textId="77777777" w:rsidTr="00E757E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D243700" w14:textId="77777777" w:rsidR="00913694" w:rsidRPr="00EC1941" w:rsidRDefault="00913694" w:rsidP="00E757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1941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15EE70B" w14:textId="77777777" w:rsidR="00913694" w:rsidRPr="00EC1941" w:rsidRDefault="00913694" w:rsidP="00E757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1941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0D28E80" w14:textId="77777777" w:rsidR="00913694" w:rsidRPr="00EC1941" w:rsidRDefault="00913694" w:rsidP="00E757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1941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B1A7EF" w14:textId="77777777" w:rsidR="00913694" w:rsidRPr="00EC1941" w:rsidRDefault="00913694" w:rsidP="00E757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1941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EC1941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EC1941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913694" w:rsidRPr="00E80EDF" w14:paraId="77654E03" w14:textId="77777777" w:rsidTr="00E757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E0C30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</w:p>
          <w:p w14:paraId="01366542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743F5" w14:textId="77777777" w:rsidR="00913694" w:rsidRPr="00E80EDF" w:rsidRDefault="00913694" w:rsidP="00E757E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E393" w14:textId="77777777" w:rsidR="00913694" w:rsidRPr="00E80EDF" w:rsidRDefault="00913694" w:rsidP="00E757E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0CE97E1" w14:textId="77777777" w:rsidR="007912ED" w:rsidRDefault="007912ED">
      <w:pPr>
        <w:suppressAutoHyphens w:val="0"/>
        <w:autoSpaceDE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6369E94D" w14:textId="66009E87" w:rsidR="00913694" w:rsidRPr="00362CC8" w:rsidRDefault="00913694" w:rsidP="007912ED">
      <w:pPr>
        <w:suppressAutoHyphens w:val="0"/>
        <w:autoSpaceDE/>
        <w:jc w:val="center"/>
        <w:rPr>
          <w:rFonts w:ascii="Tahoma" w:hAnsi="Tahoma" w:cs="Tahoma"/>
          <w:b/>
          <w:bCs/>
          <w:sz w:val="24"/>
          <w:szCs w:val="24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5085DB17" w14:textId="48075BAA" w:rsidR="006430AB" w:rsidRDefault="006430AB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430AB" w:rsidRPr="00E80EDF" w14:paraId="0D0A9664" w14:textId="77777777" w:rsidTr="006430AB">
        <w:trPr>
          <w:trHeight w:val="1374"/>
        </w:trPr>
        <w:tc>
          <w:tcPr>
            <w:tcW w:w="5098" w:type="dxa"/>
          </w:tcPr>
          <w:p w14:paraId="28098EE2" w14:textId="5EEE0450" w:rsidR="006430AB" w:rsidRPr="00E80EDF" w:rsidRDefault="006430AB" w:rsidP="00626F37">
            <w:pPr>
              <w:rPr>
                <w:rFonts w:ascii="Tahoma" w:hAnsi="Tahoma" w:cs="Tahoma"/>
              </w:rPr>
            </w:pPr>
            <w:r w:rsidRPr="006430AB">
              <w:rPr>
                <w:rFonts w:ascii="Tahoma" w:hAnsi="Tahoma" w:cs="Tahoma"/>
              </w:rPr>
              <w:lastRenderedPageBreak/>
              <w:t>Nazwa podmiotu na którego zasoby powołuje się Wykonawca:</w:t>
            </w:r>
          </w:p>
          <w:p w14:paraId="11BB48EC" w14:textId="77777777" w:rsidR="006430AB" w:rsidRPr="00E80EDF" w:rsidRDefault="006430AB" w:rsidP="00626F3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8E950E3" w14:textId="77777777" w:rsidR="006430AB" w:rsidRPr="00E80EDF" w:rsidRDefault="006430AB" w:rsidP="00626F37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Zamawiający:</w:t>
            </w:r>
          </w:p>
          <w:p w14:paraId="6D528665" w14:textId="77777777" w:rsidR="006430AB" w:rsidRDefault="006430AB" w:rsidP="00626F37">
            <w:pPr>
              <w:jc w:val="center"/>
              <w:rPr>
                <w:rFonts w:ascii="Tahoma" w:hAnsi="Tahoma" w:cs="Tahoma"/>
                <w:b/>
              </w:rPr>
            </w:pPr>
          </w:p>
          <w:p w14:paraId="09D0F56D" w14:textId="530120C2" w:rsidR="006430AB" w:rsidRPr="00E80EDF" w:rsidRDefault="006430AB" w:rsidP="00626F37">
            <w:pPr>
              <w:jc w:val="center"/>
              <w:rPr>
                <w:rFonts w:ascii="Tahoma" w:hAnsi="Tahoma" w:cs="Tahoma"/>
                <w:b/>
              </w:rPr>
            </w:pPr>
            <w:r w:rsidRPr="00E80EDF">
              <w:rPr>
                <w:rFonts w:ascii="Tahoma" w:hAnsi="Tahoma" w:cs="Tahoma"/>
                <w:b/>
              </w:rPr>
              <w:t>Gmina Nysa</w:t>
            </w:r>
          </w:p>
          <w:p w14:paraId="30640BB9" w14:textId="77777777" w:rsidR="006430AB" w:rsidRPr="00E80EDF" w:rsidRDefault="006430AB" w:rsidP="00626F37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Urząd Miejski w Nysie</w:t>
            </w:r>
          </w:p>
          <w:p w14:paraId="092289BC" w14:textId="77777777" w:rsidR="006430AB" w:rsidRPr="00E80EDF" w:rsidRDefault="006430AB" w:rsidP="00626F37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A382A6E" w14:textId="3B36EAAF" w:rsidR="006430AB" w:rsidRDefault="006430AB" w:rsidP="006430AB">
      <w:pPr>
        <w:suppressLineNumbers/>
        <w:spacing w:line="276" w:lineRule="auto"/>
        <w:jc w:val="right"/>
        <w:rPr>
          <w:rFonts w:ascii="Tahoma" w:eastAsia="NSimSun" w:hAnsi="Tahoma" w:cs="Tahoma"/>
          <w:kern w:val="2"/>
        </w:rPr>
      </w:pPr>
    </w:p>
    <w:p w14:paraId="614014DD" w14:textId="77777777" w:rsidR="00E712D5" w:rsidRPr="00E80EDF" w:rsidRDefault="00E712D5" w:rsidP="006430AB">
      <w:pPr>
        <w:suppressLineNumbers/>
        <w:spacing w:line="276" w:lineRule="auto"/>
        <w:jc w:val="right"/>
        <w:rPr>
          <w:rFonts w:ascii="Tahoma" w:eastAsia="NSimSun" w:hAnsi="Tahoma" w:cs="Tahoma"/>
          <w:kern w:val="2"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6430AB" w:rsidRPr="00E80EDF" w14:paraId="216EF780" w14:textId="77777777" w:rsidTr="006430AB">
        <w:trPr>
          <w:trHeight w:val="1645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0612FC8A" w14:textId="6F4B2B0F" w:rsidR="006430AB" w:rsidRPr="006430AB" w:rsidRDefault="006430AB" w:rsidP="006430AB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</w:pPr>
            <w:r w:rsidRPr="002D2615"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  <w:t>Oświadczenie</w:t>
            </w:r>
            <w:r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  <w:t xml:space="preserve"> podmiotu, na którego zasoby powołuje się</w:t>
            </w:r>
            <w:r w:rsidRPr="002D2615"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  <w:t xml:space="preserve"> wykonawc</w:t>
            </w:r>
            <w:r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  <w:t>a,</w:t>
            </w:r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dotyczące przesłanek wykluczenia z art. 5k rozporządzenia 833/2014 oraz art. 7 ust. 1 ustawy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 szczególnych rozwiązaniach w zakresie przeciwdziałania wspieraniu agresji na Ukrainę oraz służących ochronie bezpieczeństwa narodowego  składane na podstawie art. 125 ust. 1 ustawy </w:t>
            </w:r>
            <w:proofErr w:type="spellStart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>Pzp</w:t>
            </w:r>
            <w:proofErr w:type="spellEnd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</w:tc>
      </w:tr>
    </w:tbl>
    <w:p w14:paraId="3919BA46" w14:textId="77777777" w:rsidR="006430AB" w:rsidRDefault="006430AB" w:rsidP="006430AB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14:paraId="2B0BE1ED" w14:textId="4896276E" w:rsidR="006430AB" w:rsidRPr="00CA5013" w:rsidRDefault="006430AB" w:rsidP="006430A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P</w:t>
      </w:r>
      <w:r w:rsidRPr="00CA5013">
        <w:rPr>
          <w:rFonts w:ascii="Tahoma" w:hAnsi="Tahoma" w:cs="Tahoma"/>
          <w:b w:val="0"/>
          <w:bCs w:val="0"/>
          <w:sz w:val="20"/>
          <w:szCs w:val="20"/>
        </w:rPr>
        <w:t>ostępowani</w:t>
      </w:r>
      <w:r>
        <w:rPr>
          <w:rFonts w:ascii="Tahoma" w:hAnsi="Tahoma" w:cs="Tahoma"/>
          <w:b w:val="0"/>
          <w:bCs w:val="0"/>
          <w:sz w:val="20"/>
          <w:szCs w:val="20"/>
        </w:rPr>
        <w:t>e</w:t>
      </w:r>
      <w:r w:rsidRPr="00CA5013">
        <w:rPr>
          <w:rFonts w:ascii="Tahoma" w:hAnsi="Tahoma" w:cs="Tahoma"/>
          <w:b w:val="0"/>
          <w:bCs w:val="0"/>
          <w:sz w:val="20"/>
          <w:szCs w:val="20"/>
        </w:rPr>
        <w:t xml:space="preserve"> o udzielenie zamówienia publicznego </w:t>
      </w:r>
      <w:r w:rsidRPr="00CA5013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01E71A6B" w14:textId="77777777" w:rsidR="006430AB" w:rsidRPr="00AD14F8" w:rsidRDefault="006430AB" w:rsidP="006430AB">
      <w:pPr>
        <w:rPr>
          <w:lang w:eastAsia="ar-SA"/>
        </w:rPr>
      </w:pPr>
    </w:p>
    <w:p w14:paraId="7FCA273C" w14:textId="77777777" w:rsidR="00BE4DA4" w:rsidRPr="00A7157A" w:rsidRDefault="00BE4DA4" w:rsidP="00BE4DA4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A7157A">
        <w:rPr>
          <w:rFonts w:ascii="Tahoma" w:hAnsi="Tahoma" w:cs="Tahoma"/>
          <w:b/>
          <w:bCs/>
        </w:rPr>
        <w:t>Zakup trzech samochodów ratowniczo-gaśniczych dla OSP Niwnica i OSP Rusocin</w:t>
      </w:r>
    </w:p>
    <w:p w14:paraId="09501E37" w14:textId="77777777" w:rsidR="00BE4DA4" w:rsidRPr="00A7157A" w:rsidRDefault="00BE4DA4" w:rsidP="00BE4DA4">
      <w:pPr>
        <w:suppressAutoHyphens w:val="0"/>
        <w:autoSpaceDN w:val="0"/>
        <w:adjustRightInd w:val="0"/>
        <w:jc w:val="center"/>
        <w:rPr>
          <w:rFonts w:ascii="Tahoma" w:hAnsi="Tahoma" w:cs="Tahoma"/>
          <w:i/>
          <w:iCs/>
        </w:rPr>
      </w:pPr>
      <w:r w:rsidRPr="00A7157A">
        <w:rPr>
          <w:rFonts w:ascii="Tahoma" w:hAnsi="Tahoma" w:cs="Tahoma"/>
        </w:rPr>
        <w:t xml:space="preserve">w ramach zadania pod nazwą: </w:t>
      </w:r>
      <w:r w:rsidRPr="00A7157A">
        <w:rPr>
          <w:rFonts w:ascii="Tahoma" w:hAnsi="Tahoma" w:cs="Tahoma"/>
          <w:i/>
          <w:iCs/>
        </w:rPr>
        <w:t>Zakup trzech pojazdów służących celom ratunkowym – Gmina Nysa</w:t>
      </w:r>
    </w:p>
    <w:p w14:paraId="61A3C95E" w14:textId="77777777" w:rsidR="00BE4DA4" w:rsidRPr="00A7157A" w:rsidRDefault="00BE4DA4" w:rsidP="00BE4DA4">
      <w:pPr>
        <w:suppressAutoHyphens w:val="0"/>
        <w:autoSpaceDN w:val="0"/>
        <w:adjustRightInd w:val="0"/>
        <w:jc w:val="center"/>
        <w:rPr>
          <w:rFonts w:ascii="Tahoma" w:hAnsi="Tahoma" w:cs="Tahoma"/>
          <w:i/>
          <w:iCs/>
        </w:rPr>
      </w:pPr>
      <w:r w:rsidRPr="00A7157A">
        <w:rPr>
          <w:rFonts w:ascii="Tahoma" w:hAnsi="Tahoma" w:cs="Tahoma"/>
        </w:rPr>
        <w:t>w ramach Projektu:</w:t>
      </w:r>
      <w:r w:rsidRPr="00A7157A">
        <w:rPr>
          <w:rFonts w:ascii="Tahoma" w:hAnsi="Tahoma" w:cs="Tahoma"/>
          <w:i/>
          <w:iCs/>
        </w:rPr>
        <w:t xml:space="preserve"> „Zakup sprzętu i wyposażenia do prowadzenia akcji ratowniczych na terenie gmin: Nysa, Kamiennik, Pakosławice i Otmuchów” z programu Fundusze Europejskie dla Opolskiego na lata 2021-2027 współfinansowanego ze środków Europejskiego Funduszu Rozwoju Regionalnego.</w:t>
      </w:r>
    </w:p>
    <w:p w14:paraId="63710D7D" w14:textId="77777777" w:rsidR="00BE4DA4" w:rsidRPr="00CA5013" w:rsidRDefault="00BE4DA4" w:rsidP="00BE4DA4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56BB4FE" w14:textId="77777777" w:rsidR="00E712D5" w:rsidRPr="00CA5013" w:rsidRDefault="00E712D5" w:rsidP="006430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97627DF" w14:textId="795DD6EC" w:rsidR="006430AB" w:rsidRDefault="006430AB" w:rsidP="006430AB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PODMIOTU, NA KTÓREGO ZASOBY POWOŁUJE SIĘ WYKONAWCA:</w:t>
      </w:r>
    </w:p>
    <w:p w14:paraId="54E47159" w14:textId="77777777" w:rsidR="006430AB" w:rsidRPr="00CA5013" w:rsidRDefault="006430AB" w:rsidP="00E712D5">
      <w:pPr>
        <w:pStyle w:val="Akapitzlist"/>
        <w:numPr>
          <w:ilvl w:val="0"/>
          <w:numId w:val="12"/>
        </w:numPr>
        <w:suppressAutoHyphens w:val="0"/>
        <w:autoSpaceDE/>
        <w:ind w:left="426" w:hanging="426"/>
        <w:contextualSpacing/>
        <w:jc w:val="both"/>
        <w:rPr>
          <w:rFonts w:ascii="Tahoma" w:hAnsi="Tahoma" w:cs="Tahoma"/>
          <w:b/>
          <w:bCs/>
        </w:rPr>
      </w:pPr>
      <w:r w:rsidRPr="00CA5013">
        <w:rPr>
          <w:rFonts w:ascii="Tahoma" w:hAnsi="Tahoma" w:cs="Tahoma"/>
        </w:rPr>
        <w:t>Oświadczam, że nie podlegam wykluczeniu z postępowania na podstawie</w:t>
      </w:r>
      <w:r>
        <w:rPr>
          <w:rFonts w:ascii="Tahoma" w:hAnsi="Tahoma" w:cs="Tahoma"/>
        </w:rPr>
        <w:t xml:space="preserve"> </w:t>
      </w:r>
      <w:r w:rsidRPr="00CA5013">
        <w:rPr>
          <w:rFonts w:ascii="Tahoma" w:hAnsi="Tahoma" w:cs="Tahoma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A5013">
        <w:rPr>
          <w:rStyle w:val="Odwoanieprzypisudolnego"/>
          <w:rFonts w:ascii="Tahoma" w:hAnsi="Tahoma" w:cs="Tahoma"/>
        </w:rPr>
        <w:footnoteReference w:id="5"/>
      </w:r>
    </w:p>
    <w:p w14:paraId="5ADD4D48" w14:textId="77777777" w:rsidR="006430AB" w:rsidRPr="00CA5013" w:rsidRDefault="006430AB" w:rsidP="00E712D5">
      <w:pPr>
        <w:suppressAutoHyphens w:val="0"/>
        <w:autoSpaceDE/>
        <w:ind w:left="426" w:hanging="426"/>
        <w:contextualSpacing/>
        <w:jc w:val="both"/>
        <w:rPr>
          <w:rFonts w:ascii="Tahoma" w:hAnsi="Tahoma" w:cs="Tahoma"/>
          <w:b/>
          <w:bCs/>
        </w:rPr>
      </w:pPr>
    </w:p>
    <w:p w14:paraId="76EA96D9" w14:textId="77777777" w:rsidR="006430AB" w:rsidRPr="00CA5013" w:rsidRDefault="006430AB" w:rsidP="00E712D5">
      <w:pPr>
        <w:pStyle w:val="NormalnyWeb"/>
        <w:numPr>
          <w:ilvl w:val="0"/>
          <w:numId w:val="12"/>
        </w:numPr>
        <w:suppressAutoHyphens w:val="0"/>
        <w:spacing w:before="0" w:after="0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CA5013">
        <w:rPr>
          <w:rFonts w:ascii="Tahoma" w:hAnsi="Tahoma" w:cs="Tahoma"/>
          <w:sz w:val="20"/>
          <w:szCs w:val="20"/>
        </w:rPr>
        <w:t xml:space="preserve">Oświadczam, że nie zachodzą w stosunku do mnie przesłanki wykluczenia z postępowania na podstawie art. </w:t>
      </w:r>
      <w:r w:rsidRPr="00CA5013">
        <w:rPr>
          <w:rFonts w:ascii="Tahoma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CA5013">
        <w:rPr>
          <w:rFonts w:ascii="Tahoma" w:hAnsi="Tahoma" w:cs="Tahoma"/>
          <w:color w:val="222222"/>
          <w:sz w:val="20"/>
          <w:szCs w:val="20"/>
        </w:rPr>
        <w:t>z dnia 13 kwietnia 2022 r.</w:t>
      </w:r>
      <w:r w:rsidRPr="00CA5013">
        <w:rPr>
          <w:rFonts w:ascii="Tahoma" w:hAnsi="Tahoma" w:cs="Tahoma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A5013">
        <w:rPr>
          <w:rFonts w:ascii="Tahoma" w:hAnsi="Tahoma" w:cs="Tahoma"/>
          <w:color w:val="222222"/>
          <w:sz w:val="20"/>
          <w:szCs w:val="20"/>
        </w:rPr>
        <w:t>(Dz. U. 2024 poz. 507)</w:t>
      </w:r>
      <w:r w:rsidRPr="00CA5013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CA5013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6"/>
      </w:r>
    </w:p>
    <w:p w14:paraId="20A9FEEA" w14:textId="77777777" w:rsidR="006430AB" w:rsidRDefault="006430AB" w:rsidP="006430AB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A5290E" w14:textId="77777777" w:rsidR="006430AB" w:rsidRDefault="006430AB" w:rsidP="006430AB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4D8935E" w14:textId="77777777" w:rsidR="006430AB" w:rsidRDefault="006430AB" w:rsidP="006430AB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366D551" w14:textId="77777777" w:rsidR="006430AB" w:rsidRDefault="006430AB" w:rsidP="006430AB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783ED3B" w14:textId="77777777" w:rsidR="006430AB" w:rsidRDefault="006430AB" w:rsidP="006430AB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D44E924" w14:textId="77777777" w:rsidR="006430AB" w:rsidRDefault="006430AB" w:rsidP="006430AB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F24D3F4" w14:textId="77777777" w:rsidR="006430AB" w:rsidRDefault="006430AB" w:rsidP="006430AB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2E417A1" w14:textId="77777777" w:rsidR="006430AB" w:rsidRDefault="006430AB" w:rsidP="006430AB">
      <w:pPr>
        <w:jc w:val="both"/>
        <w:rPr>
          <w:rFonts w:ascii="Arial" w:hAnsi="Arial" w:cs="Arial"/>
          <w:b/>
          <w:sz w:val="22"/>
          <w:szCs w:val="22"/>
        </w:rPr>
      </w:pPr>
    </w:p>
    <w:p w14:paraId="036B22C1" w14:textId="700B52E8" w:rsidR="006430AB" w:rsidRPr="00CA5013" w:rsidRDefault="006430AB" w:rsidP="006430AB">
      <w:pPr>
        <w:jc w:val="both"/>
        <w:rPr>
          <w:rFonts w:ascii="Tahoma" w:hAnsi="Tahoma" w:cs="Tahoma"/>
        </w:rPr>
      </w:pPr>
      <w:r w:rsidRPr="00CA5013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021007C" w14:textId="77777777" w:rsidR="006430AB" w:rsidRDefault="006430AB" w:rsidP="006430AB">
      <w:pPr>
        <w:jc w:val="both"/>
        <w:rPr>
          <w:rFonts w:ascii="Arial" w:hAnsi="Arial" w:cs="Arial"/>
          <w:i/>
          <w:sz w:val="16"/>
          <w:szCs w:val="16"/>
        </w:rPr>
      </w:pPr>
    </w:p>
    <w:p w14:paraId="4D1C729F" w14:textId="77777777" w:rsidR="006430AB" w:rsidRDefault="006430AB" w:rsidP="006430AB">
      <w:pPr>
        <w:rPr>
          <w:rFonts w:ascii="Tahoma" w:hAnsi="Tahoma" w:cs="Tahoma"/>
        </w:rPr>
      </w:pPr>
    </w:p>
    <w:p w14:paraId="576629A8" w14:textId="77777777" w:rsidR="006430AB" w:rsidRPr="00EC1941" w:rsidRDefault="006430AB" w:rsidP="006430AB">
      <w:pPr>
        <w:rPr>
          <w:rFonts w:ascii="Tahoma" w:hAnsi="Tahoma" w:cs="Tahoma"/>
          <w:sz w:val="16"/>
          <w:szCs w:val="16"/>
        </w:rPr>
      </w:pPr>
    </w:p>
    <w:p w14:paraId="05590174" w14:textId="77777777" w:rsidR="006430AB" w:rsidRPr="00EC1941" w:rsidRDefault="006430AB" w:rsidP="006430AB">
      <w:pPr>
        <w:rPr>
          <w:rFonts w:ascii="Tahoma" w:hAnsi="Tahoma" w:cs="Tahoma"/>
          <w:sz w:val="16"/>
          <w:szCs w:val="16"/>
        </w:rPr>
      </w:pPr>
      <w:r w:rsidRPr="00EC1941">
        <w:rPr>
          <w:rFonts w:ascii="Tahoma" w:hAnsi="Tahoma" w:cs="Tahoma"/>
          <w:sz w:val="16"/>
          <w:szCs w:val="16"/>
        </w:rPr>
        <w:t>......................................................</w:t>
      </w:r>
    </w:p>
    <w:p w14:paraId="42997670" w14:textId="77777777" w:rsidR="006430AB" w:rsidRPr="00EC1941" w:rsidRDefault="006430AB" w:rsidP="006430AB">
      <w:pPr>
        <w:rPr>
          <w:rFonts w:ascii="Tahoma" w:hAnsi="Tahoma" w:cs="Tahoma"/>
          <w:sz w:val="16"/>
          <w:szCs w:val="16"/>
        </w:rPr>
      </w:pPr>
      <w:r w:rsidRPr="00EC1941">
        <w:rPr>
          <w:rFonts w:ascii="Tahoma" w:hAnsi="Tahoma" w:cs="Tahoma"/>
          <w:sz w:val="16"/>
          <w:szCs w:val="16"/>
        </w:rPr>
        <w:t>(miejscowość i data )</w:t>
      </w:r>
    </w:p>
    <w:p w14:paraId="1461827A" w14:textId="77777777" w:rsidR="006430AB" w:rsidRPr="00EC1941" w:rsidRDefault="006430AB" w:rsidP="006430AB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430AB" w:rsidRPr="00EC1941" w14:paraId="416E4B72" w14:textId="77777777" w:rsidTr="00626F3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BD74959" w14:textId="77777777" w:rsidR="006430AB" w:rsidRPr="00EC1941" w:rsidRDefault="006430AB" w:rsidP="00626F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1941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1835B96" w14:textId="044928EA" w:rsidR="006430AB" w:rsidRPr="00EC1941" w:rsidRDefault="006430AB" w:rsidP="00626F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1941">
              <w:rPr>
                <w:rFonts w:ascii="Tahoma" w:hAnsi="Tahoma" w:cs="Tahoma"/>
                <w:sz w:val="16"/>
                <w:szCs w:val="16"/>
              </w:rPr>
              <w:t>Nazwa podmiotu na którego zasoby powołuje się Wykonawca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5D4D61" w14:textId="77777777" w:rsidR="006430AB" w:rsidRPr="00EC1941" w:rsidRDefault="006430AB" w:rsidP="00626F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1941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EC1941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EC1941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430AB" w:rsidRPr="00E80EDF" w14:paraId="14DAD955" w14:textId="77777777" w:rsidTr="0062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12526" w14:textId="77777777" w:rsidR="006430AB" w:rsidRPr="00E80EDF" w:rsidRDefault="006430AB" w:rsidP="00626F37">
            <w:pPr>
              <w:jc w:val="center"/>
              <w:rPr>
                <w:rFonts w:ascii="Tahoma" w:hAnsi="Tahoma" w:cs="Tahoma"/>
              </w:rPr>
            </w:pPr>
          </w:p>
          <w:p w14:paraId="270B04F6" w14:textId="77777777" w:rsidR="006430AB" w:rsidRPr="00E80EDF" w:rsidRDefault="006430AB" w:rsidP="00626F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CA2941" w14:textId="77777777" w:rsidR="006430AB" w:rsidRPr="00E80EDF" w:rsidRDefault="006430AB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A54A" w14:textId="77777777" w:rsidR="006430AB" w:rsidRPr="00E80EDF" w:rsidRDefault="006430AB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AD0565D" w14:textId="77777777" w:rsidR="006430AB" w:rsidRDefault="006430AB" w:rsidP="006430AB">
      <w:pPr>
        <w:suppressAutoHyphens w:val="0"/>
        <w:autoSpaceDE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158E0860" w14:textId="77777777" w:rsidR="006430AB" w:rsidRPr="00362CC8" w:rsidRDefault="006430AB" w:rsidP="006430AB">
      <w:pPr>
        <w:suppressAutoHyphens w:val="0"/>
        <w:autoSpaceDE/>
        <w:jc w:val="center"/>
        <w:rPr>
          <w:rFonts w:ascii="Tahoma" w:hAnsi="Tahoma" w:cs="Tahoma"/>
          <w:b/>
          <w:bCs/>
          <w:sz w:val="24"/>
          <w:szCs w:val="24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5D546B96" w14:textId="79697CAD" w:rsidR="006430AB" w:rsidRDefault="006430AB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8EB3787" w14:textId="279D5D82" w:rsidR="0085156C" w:rsidRPr="00BC50F0" w:rsidRDefault="0085156C" w:rsidP="0085156C">
      <w:pPr>
        <w:adjustRightInd w:val="0"/>
        <w:jc w:val="right"/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  <w:b/>
          <w:bCs/>
        </w:rPr>
        <w:lastRenderedPageBreak/>
        <w:t xml:space="preserve">Załącznik Nr </w:t>
      </w:r>
      <w:r w:rsidR="007F5659">
        <w:rPr>
          <w:rFonts w:ascii="Tahoma" w:hAnsi="Tahoma" w:cs="Tahoma"/>
          <w:b/>
          <w:bCs/>
        </w:rPr>
        <w:t>6</w:t>
      </w:r>
      <w:r w:rsidRPr="00BC50F0">
        <w:rPr>
          <w:rFonts w:ascii="Tahoma" w:hAnsi="Tahoma" w:cs="Tahoma"/>
          <w:b/>
          <w:bCs/>
        </w:rPr>
        <w:t xml:space="preserve"> do SWZ – </w:t>
      </w:r>
      <w:r w:rsidR="00743C06" w:rsidRPr="00BC50F0">
        <w:rPr>
          <w:rFonts w:ascii="Tahoma" w:hAnsi="Tahoma" w:cs="Tahoma"/>
          <w:b/>
          <w:bCs/>
        </w:rPr>
        <w:t xml:space="preserve">wykaz </w:t>
      </w:r>
      <w:r w:rsidR="00BE4DA4">
        <w:rPr>
          <w:rFonts w:ascii="Tahoma" w:hAnsi="Tahoma" w:cs="Tahoma"/>
          <w:b/>
          <w:bCs/>
        </w:rPr>
        <w:t xml:space="preserve">dostaw </w:t>
      </w:r>
    </w:p>
    <w:p w14:paraId="1C454928" w14:textId="77777777" w:rsidR="00743C06" w:rsidRDefault="00743C06" w:rsidP="00743C0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C815ADF" w14:textId="77777777" w:rsidR="00BE4DA4" w:rsidRPr="00BC50F0" w:rsidRDefault="00BE4DA4" w:rsidP="00BE4DA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,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 xml:space="preserve"> o którym mowa w punkcie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9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.2 SWZ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85156C" w:rsidRPr="00BC50F0" w14:paraId="3B1826B1" w14:textId="77777777" w:rsidTr="00626F37">
        <w:trPr>
          <w:trHeight w:val="1030"/>
        </w:trPr>
        <w:tc>
          <w:tcPr>
            <w:tcW w:w="5098" w:type="dxa"/>
          </w:tcPr>
          <w:p w14:paraId="499F19A4" w14:textId="7987E2B1" w:rsidR="0085156C" w:rsidRPr="00BC50F0" w:rsidRDefault="0085156C" w:rsidP="00626F37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 xml:space="preserve">Wykonawca: </w:t>
            </w:r>
          </w:p>
          <w:p w14:paraId="77A7876F" w14:textId="77777777" w:rsidR="0085156C" w:rsidRPr="00BC50F0" w:rsidRDefault="0085156C" w:rsidP="00626F37">
            <w:pPr>
              <w:rPr>
                <w:rFonts w:ascii="Tahoma" w:hAnsi="Tahoma" w:cs="Tahoma"/>
              </w:rPr>
            </w:pPr>
          </w:p>
          <w:p w14:paraId="7103ABE0" w14:textId="77777777" w:rsidR="0085156C" w:rsidRPr="00BC50F0" w:rsidRDefault="0085156C" w:rsidP="00626F3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4E5A8A3" w14:textId="77777777" w:rsidR="0085156C" w:rsidRPr="00BC50F0" w:rsidRDefault="0085156C" w:rsidP="00626F37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Zamawiający:</w:t>
            </w:r>
          </w:p>
          <w:p w14:paraId="69833D38" w14:textId="77777777" w:rsidR="0085156C" w:rsidRPr="00BC50F0" w:rsidRDefault="0085156C" w:rsidP="00626F37">
            <w:pPr>
              <w:jc w:val="center"/>
              <w:rPr>
                <w:rFonts w:ascii="Tahoma" w:hAnsi="Tahoma" w:cs="Tahoma"/>
                <w:b/>
              </w:rPr>
            </w:pPr>
            <w:r w:rsidRPr="00BC50F0">
              <w:rPr>
                <w:rFonts w:ascii="Tahoma" w:hAnsi="Tahoma" w:cs="Tahoma"/>
                <w:b/>
              </w:rPr>
              <w:t>Gmina Nysa</w:t>
            </w:r>
          </w:p>
          <w:p w14:paraId="6AD07C89" w14:textId="77777777" w:rsidR="0085156C" w:rsidRPr="00BC50F0" w:rsidRDefault="0085156C" w:rsidP="00626F37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Urząd Miejski w Nysie</w:t>
            </w:r>
          </w:p>
          <w:p w14:paraId="5B4682E3" w14:textId="77777777" w:rsidR="0085156C" w:rsidRPr="00BC50F0" w:rsidRDefault="0085156C" w:rsidP="00626F37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ul. Kolejowa 15, 48-303 Nysa</w:t>
            </w:r>
          </w:p>
        </w:tc>
      </w:tr>
    </w:tbl>
    <w:p w14:paraId="189D77A4" w14:textId="6C037B15" w:rsidR="00545700" w:rsidRPr="00545700" w:rsidRDefault="0085156C" w:rsidP="00545700">
      <w:pPr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                                                                            </w:t>
      </w: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545700" w:rsidRPr="00E80EDF" w14:paraId="78A47C81" w14:textId="77777777" w:rsidTr="00626F37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427AB5FD" w14:textId="7EB3009A" w:rsidR="00545700" w:rsidRPr="00545700" w:rsidRDefault="00545700" w:rsidP="00545700">
            <w:pPr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BC50F0">
              <w:rPr>
                <w:rFonts w:ascii="Tahoma" w:hAnsi="Tahoma" w:cs="Tahoma"/>
                <w:b/>
                <w:bCs/>
              </w:rPr>
              <w:t xml:space="preserve">WYKAZ </w:t>
            </w:r>
            <w:r w:rsidR="00BE4DA4">
              <w:rPr>
                <w:rFonts w:ascii="Tahoma" w:hAnsi="Tahoma" w:cs="Tahoma"/>
                <w:b/>
                <w:bCs/>
              </w:rPr>
              <w:t xml:space="preserve">DOSTAW </w:t>
            </w:r>
          </w:p>
        </w:tc>
      </w:tr>
    </w:tbl>
    <w:p w14:paraId="7A28CC0D" w14:textId="77777777" w:rsidR="0085156C" w:rsidRPr="00BC50F0" w:rsidRDefault="0085156C" w:rsidP="0085156C">
      <w:pPr>
        <w:adjustRightInd w:val="0"/>
        <w:jc w:val="center"/>
        <w:rPr>
          <w:rFonts w:ascii="Tahoma" w:hAnsi="Tahoma" w:cs="Tahoma"/>
          <w:b/>
          <w:bCs/>
        </w:rPr>
      </w:pPr>
    </w:p>
    <w:p w14:paraId="0A290F3A" w14:textId="77777777" w:rsidR="0085156C" w:rsidRPr="00AA2D10" w:rsidRDefault="0085156C" w:rsidP="0085156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AA2D10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AA2D10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6439EB53" w14:textId="77777777" w:rsidR="0085156C" w:rsidRPr="00545700" w:rsidRDefault="0085156C" w:rsidP="0085156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</w:p>
    <w:p w14:paraId="031F554C" w14:textId="77777777" w:rsidR="00BE4DA4" w:rsidRPr="00A7157A" w:rsidRDefault="00BE4DA4" w:rsidP="00BE4DA4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A7157A">
        <w:rPr>
          <w:rFonts w:ascii="Tahoma" w:hAnsi="Tahoma" w:cs="Tahoma"/>
          <w:b/>
          <w:bCs/>
        </w:rPr>
        <w:t>Zakup trzech samochodów ratowniczo-gaśniczych dla OSP Niwnica i OSP Rusocin</w:t>
      </w:r>
    </w:p>
    <w:p w14:paraId="6417F2C3" w14:textId="77777777" w:rsidR="00BE4DA4" w:rsidRPr="00A7157A" w:rsidRDefault="00BE4DA4" w:rsidP="00BE4DA4">
      <w:pPr>
        <w:suppressAutoHyphens w:val="0"/>
        <w:autoSpaceDN w:val="0"/>
        <w:adjustRightInd w:val="0"/>
        <w:jc w:val="center"/>
        <w:rPr>
          <w:rFonts w:ascii="Tahoma" w:hAnsi="Tahoma" w:cs="Tahoma"/>
          <w:i/>
          <w:iCs/>
        </w:rPr>
      </w:pPr>
      <w:r w:rsidRPr="00A7157A">
        <w:rPr>
          <w:rFonts w:ascii="Tahoma" w:hAnsi="Tahoma" w:cs="Tahoma"/>
        </w:rPr>
        <w:t xml:space="preserve">w ramach zadania pod nazwą: </w:t>
      </w:r>
      <w:r w:rsidRPr="00A7157A">
        <w:rPr>
          <w:rFonts w:ascii="Tahoma" w:hAnsi="Tahoma" w:cs="Tahoma"/>
          <w:i/>
          <w:iCs/>
        </w:rPr>
        <w:t>Zakup trzech pojazdów służących celom ratunkowym – Gmina Nysa</w:t>
      </w:r>
    </w:p>
    <w:p w14:paraId="05C91EDA" w14:textId="77777777" w:rsidR="00BE4DA4" w:rsidRPr="00A7157A" w:rsidRDefault="00BE4DA4" w:rsidP="00BE4DA4">
      <w:pPr>
        <w:suppressAutoHyphens w:val="0"/>
        <w:autoSpaceDN w:val="0"/>
        <w:adjustRightInd w:val="0"/>
        <w:jc w:val="center"/>
        <w:rPr>
          <w:rFonts w:ascii="Tahoma" w:hAnsi="Tahoma" w:cs="Tahoma"/>
          <w:i/>
          <w:iCs/>
        </w:rPr>
      </w:pPr>
      <w:r w:rsidRPr="00A7157A">
        <w:rPr>
          <w:rFonts w:ascii="Tahoma" w:hAnsi="Tahoma" w:cs="Tahoma"/>
        </w:rPr>
        <w:t>w ramach Projektu:</w:t>
      </w:r>
      <w:r w:rsidRPr="00A7157A">
        <w:rPr>
          <w:rFonts w:ascii="Tahoma" w:hAnsi="Tahoma" w:cs="Tahoma"/>
          <w:i/>
          <w:iCs/>
        </w:rPr>
        <w:t xml:space="preserve"> „Zakup sprzętu i wyposażenia do prowadzenia akcji ratowniczych na terenie gmin: Nysa, Kamiennik, Pakosławice i Otmuchów” z programu Fundusze Europejskie dla Opolskiego na lata 2021-2027 współfinansowanego ze środków Europejskiego Funduszu Rozwoju Regionalnego.</w:t>
      </w:r>
    </w:p>
    <w:p w14:paraId="0FB14CEB" w14:textId="77777777" w:rsidR="00BE4DA4" w:rsidRPr="00CA5013" w:rsidRDefault="00BE4DA4" w:rsidP="00BE4DA4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25D1419" w14:textId="77777777" w:rsidR="00FD7F4E" w:rsidRDefault="00FD7F4E" w:rsidP="0085156C">
      <w:pPr>
        <w:rPr>
          <w:rFonts w:ascii="Tahoma" w:hAnsi="Tahoma" w:cs="Tahoma"/>
        </w:rPr>
      </w:pPr>
    </w:p>
    <w:p w14:paraId="4E3EBF66" w14:textId="77777777" w:rsidR="005D47BA" w:rsidRDefault="005D47BA" w:rsidP="005D47BA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przedkładam/y </w:t>
      </w:r>
      <w:r w:rsidRPr="002D5127">
        <w:rPr>
          <w:rFonts w:ascii="Tahoma" w:hAnsi="Tahoma" w:cs="Tahoma"/>
          <w:b/>
          <w:bCs/>
          <w:lang w:eastAsia="pl-PL"/>
        </w:rPr>
        <w:t>wykaz</w:t>
      </w:r>
      <w:r>
        <w:rPr>
          <w:rFonts w:ascii="Tahoma" w:hAnsi="Tahoma" w:cs="Tahoma"/>
          <w:b/>
          <w:bCs/>
          <w:lang w:eastAsia="pl-PL"/>
        </w:rPr>
        <w:t xml:space="preserve"> dostaw wykonanych</w:t>
      </w:r>
      <w:r w:rsidRPr="002D5127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eastAsia="pl-PL"/>
        </w:rPr>
        <w:t>a w przypadku świadczeń powtarzających się lub ciągłych również wykonywanych,</w:t>
      </w:r>
      <w:r w:rsidRPr="00AE01A5">
        <w:rPr>
          <w:rFonts w:ascii="Tahoma" w:hAnsi="Tahoma" w:cs="Tahoma"/>
          <w:lang w:eastAsia="pl-PL"/>
        </w:rPr>
        <w:t xml:space="preserve"> w okresie ostatnich 3 lat, a jeżeli okres prowadzenia działalności</w:t>
      </w:r>
      <w:r>
        <w:rPr>
          <w:rFonts w:ascii="Tahoma" w:hAnsi="Tahoma" w:cs="Tahoma"/>
          <w:lang w:eastAsia="pl-PL"/>
        </w:rPr>
        <w:t xml:space="preserve"> </w:t>
      </w:r>
      <w:r w:rsidRPr="00AE01A5">
        <w:rPr>
          <w:rFonts w:ascii="Tahoma" w:hAnsi="Tahoma" w:cs="Tahoma"/>
          <w:lang w:eastAsia="pl-PL"/>
        </w:rPr>
        <w:t>jest krótszy - w tym okresie, wraz z podaniem ich wartości, przedmiotu, dat wykonania</w:t>
      </w:r>
      <w:r>
        <w:rPr>
          <w:rFonts w:ascii="Tahoma" w:hAnsi="Tahoma" w:cs="Tahoma"/>
          <w:lang w:eastAsia="pl-PL"/>
        </w:rPr>
        <w:t xml:space="preserve"> </w:t>
      </w:r>
      <w:r w:rsidRPr="00AE01A5">
        <w:rPr>
          <w:rFonts w:ascii="Tahoma" w:hAnsi="Tahoma" w:cs="Tahoma"/>
          <w:lang w:eastAsia="pl-PL"/>
        </w:rPr>
        <w:t>i</w:t>
      </w:r>
      <w:r>
        <w:rPr>
          <w:rFonts w:ascii="Tahoma" w:hAnsi="Tahoma" w:cs="Tahoma"/>
          <w:lang w:eastAsia="pl-PL"/>
        </w:rPr>
        <w:t xml:space="preserve"> </w:t>
      </w:r>
      <w:r w:rsidRPr="00AE01A5">
        <w:rPr>
          <w:rFonts w:ascii="Tahoma" w:hAnsi="Tahoma" w:cs="Tahoma"/>
          <w:lang w:eastAsia="pl-PL"/>
        </w:rPr>
        <w:t xml:space="preserve">podmiotów, na rzecz których dostawy zostały wykonane, </w:t>
      </w:r>
      <w:r w:rsidRPr="008F6132">
        <w:rPr>
          <w:rFonts w:ascii="Tahoma" w:hAnsi="Tahoma" w:cs="Tahoma"/>
          <w:b/>
          <w:bCs/>
          <w:lang w:eastAsia="pl-PL"/>
        </w:rPr>
        <w:t>wraz z załączeniem dowodów</w:t>
      </w:r>
      <w:r>
        <w:rPr>
          <w:rFonts w:ascii="Tahoma" w:hAnsi="Tahoma" w:cs="Tahoma"/>
          <w:lang w:eastAsia="pl-PL"/>
        </w:rPr>
        <w:t xml:space="preserve"> </w:t>
      </w:r>
      <w:r w:rsidRPr="00AE01A5">
        <w:rPr>
          <w:rFonts w:ascii="Tahoma" w:hAnsi="Tahoma" w:cs="Tahoma"/>
          <w:lang w:eastAsia="pl-PL"/>
        </w:rPr>
        <w:t>określających, czy te dostawy zostały</w:t>
      </w:r>
      <w:r>
        <w:rPr>
          <w:rFonts w:ascii="Tahoma" w:hAnsi="Tahoma" w:cs="Tahoma"/>
          <w:lang w:eastAsia="pl-PL"/>
        </w:rPr>
        <w:t xml:space="preserve"> wykonanie</w:t>
      </w:r>
      <w:r w:rsidRPr="00AE01A5">
        <w:rPr>
          <w:rFonts w:ascii="Tahoma" w:hAnsi="Tahoma" w:cs="Tahoma"/>
          <w:lang w:eastAsia="pl-PL"/>
        </w:rPr>
        <w:t xml:space="preserve"> należycie, </w:t>
      </w:r>
      <w:r w:rsidRPr="008F6132">
        <w:rPr>
          <w:rFonts w:ascii="Tahoma" w:hAnsi="Tahoma" w:cs="Tahoma"/>
          <w:i/>
          <w:iCs/>
          <w:lang w:eastAsia="pl-PL"/>
        </w:rPr>
        <w:t>przy czym dowodami, o których mowa, są referencje bądź inne dokumenty sporządzone przez podmiot, na rzecz którego dostawy zostały wykonane, a jeżeli wykonawca z przyczyn niezależnych od niego nie jest w stanie uzyskać tych dokumentów - oświadczenie wykonawcy</w:t>
      </w:r>
    </w:p>
    <w:p w14:paraId="5841836B" w14:textId="77777777" w:rsidR="005D47BA" w:rsidRPr="002D5127" w:rsidRDefault="005D47BA" w:rsidP="005D47BA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2268"/>
        <w:gridCol w:w="2410"/>
        <w:gridCol w:w="1842"/>
        <w:gridCol w:w="2547"/>
      </w:tblGrid>
      <w:tr w:rsidR="005D47BA" w:rsidRPr="002D5127" w14:paraId="62754986" w14:textId="77777777" w:rsidTr="005D47BA">
        <w:trPr>
          <w:trHeight w:val="615"/>
        </w:trPr>
        <w:tc>
          <w:tcPr>
            <w:tcW w:w="776" w:type="dxa"/>
          </w:tcPr>
          <w:p w14:paraId="645B9821" w14:textId="77777777" w:rsidR="005D47BA" w:rsidRPr="00BD556B" w:rsidRDefault="005D47BA" w:rsidP="000360CB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Lp.</w:t>
            </w:r>
          </w:p>
        </w:tc>
        <w:tc>
          <w:tcPr>
            <w:tcW w:w="2268" w:type="dxa"/>
          </w:tcPr>
          <w:p w14:paraId="28E81849" w14:textId="77777777" w:rsidR="005D47BA" w:rsidRPr="00BD556B" w:rsidRDefault="005D47BA" w:rsidP="000360CB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>Przedmiot zamówienia z określonym zakresem</w:t>
            </w:r>
          </w:p>
          <w:p w14:paraId="6AF86A61" w14:textId="77777777" w:rsidR="005D47BA" w:rsidRPr="00BD556B" w:rsidRDefault="005D47BA" w:rsidP="000360CB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715FE7A" w14:textId="77777777" w:rsidR="005D47BA" w:rsidRPr="00BD556B" w:rsidRDefault="005D47BA" w:rsidP="000360CB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1D07640" w14:textId="7528EC45" w:rsidR="005D47BA" w:rsidRPr="00BD556B" w:rsidRDefault="005D47BA" w:rsidP="000360CB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Wartość brutto </w:t>
            </w:r>
            <w:r w:rsidRPr="008F6132">
              <w:rPr>
                <w:rFonts w:ascii="Tahoma" w:hAnsi="Tahoma" w:cs="Tahoma"/>
                <w:color w:val="auto"/>
                <w:sz w:val="16"/>
                <w:szCs w:val="16"/>
              </w:rPr>
              <w:t xml:space="preserve">wykonanych dostaw </w:t>
            </w:r>
          </w:p>
        </w:tc>
        <w:tc>
          <w:tcPr>
            <w:tcW w:w="1842" w:type="dxa"/>
          </w:tcPr>
          <w:p w14:paraId="35552641" w14:textId="77777777" w:rsidR="005D47BA" w:rsidRPr="00BD556B" w:rsidRDefault="005D47BA" w:rsidP="000360CB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 xml:space="preserve">Data wykonania </w:t>
            </w:r>
          </w:p>
        </w:tc>
        <w:tc>
          <w:tcPr>
            <w:tcW w:w="2547" w:type="dxa"/>
          </w:tcPr>
          <w:p w14:paraId="1EA95D84" w14:textId="77777777" w:rsidR="005D47BA" w:rsidRPr="00BD556B" w:rsidRDefault="005D47BA" w:rsidP="000360CB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na rzecz jakiego podmiotu usługi były wykonane/ są wykonywane  (Zamawiający)</w:t>
            </w:r>
          </w:p>
        </w:tc>
      </w:tr>
      <w:tr w:rsidR="005D47BA" w:rsidRPr="002D5127" w14:paraId="7789217D" w14:textId="77777777" w:rsidTr="005D47BA">
        <w:trPr>
          <w:trHeight w:val="465"/>
        </w:trPr>
        <w:tc>
          <w:tcPr>
            <w:tcW w:w="776" w:type="dxa"/>
          </w:tcPr>
          <w:p w14:paraId="489278D7" w14:textId="77777777" w:rsidR="005D47BA" w:rsidRPr="002D5127" w:rsidRDefault="005D47BA" w:rsidP="000360CB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6329DCF" w14:textId="77777777" w:rsidR="005D47BA" w:rsidRPr="002D5127" w:rsidRDefault="005D47BA" w:rsidP="000360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DCCF89" w14:textId="77777777" w:rsidR="005D47BA" w:rsidRPr="002D5127" w:rsidRDefault="005D47BA" w:rsidP="000360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12A399" w14:textId="77777777" w:rsidR="005D47BA" w:rsidRPr="002D5127" w:rsidRDefault="005D47BA" w:rsidP="000360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E1ADC7A" w14:textId="77777777" w:rsidR="005D47BA" w:rsidRPr="002D5127" w:rsidRDefault="005D47BA" w:rsidP="000360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5D47BA" w:rsidRPr="002D5127" w14:paraId="45ED6219" w14:textId="77777777" w:rsidTr="005D47BA">
        <w:tc>
          <w:tcPr>
            <w:tcW w:w="776" w:type="dxa"/>
          </w:tcPr>
          <w:p w14:paraId="62D6AB33" w14:textId="77777777" w:rsidR="005D47BA" w:rsidRPr="002D5127" w:rsidRDefault="005D47BA" w:rsidP="000360CB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072A7DB" w14:textId="77777777" w:rsidR="005D47BA" w:rsidRPr="002D5127" w:rsidRDefault="005D47BA" w:rsidP="000360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9E5EB7" w14:textId="77777777" w:rsidR="005D47BA" w:rsidRPr="002D5127" w:rsidRDefault="005D47BA" w:rsidP="000360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A46A5F" w14:textId="77777777" w:rsidR="005D47BA" w:rsidRPr="002D5127" w:rsidRDefault="005D47BA" w:rsidP="000360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D919AD3" w14:textId="77777777" w:rsidR="005D47BA" w:rsidRPr="002D5127" w:rsidRDefault="005D47BA" w:rsidP="000360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ED943EE" w14:textId="77777777" w:rsidR="005D47BA" w:rsidRDefault="005D47BA" w:rsidP="005D47BA">
      <w:pPr>
        <w:adjustRightInd w:val="0"/>
        <w:rPr>
          <w:rFonts w:ascii="Tahoma" w:hAnsi="Tahoma" w:cs="Tahoma"/>
          <w:bCs/>
        </w:rPr>
      </w:pPr>
    </w:p>
    <w:p w14:paraId="300FDC0D" w14:textId="77777777" w:rsidR="005D47BA" w:rsidRPr="002D5127" w:rsidRDefault="005D47BA" w:rsidP="005D47BA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Oświadczam/my*, że:</w:t>
      </w:r>
    </w:p>
    <w:p w14:paraId="6B79A959" w14:textId="77777777" w:rsidR="005D47BA" w:rsidRPr="002D5127" w:rsidRDefault="005D47BA" w:rsidP="005D47BA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a)</w:t>
      </w:r>
      <w:r w:rsidRPr="002D5127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3562B83D" w14:textId="77777777" w:rsidR="005D47BA" w:rsidRPr="002D5127" w:rsidRDefault="005D47BA" w:rsidP="005D47BA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Cs/>
        </w:rPr>
        <w:t>b)</w:t>
      </w:r>
      <w:r w:rsidRPr="002D5127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2D5127">
        <w:rPr>
          <w:rFonts w:ascii="Tahoma" w:hAnsi="Tahoma" w:cs="Tahoma"/>
          <w:bCs/>
        </w:rPr>
        <w:t>Pzp</w:t>
      </w:r>
      <w:proofErr w:type="spellEnd"/>
      <w:r w:rsidRPr="002D5127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2742CE35" w14:textId="77777777" w:rsidR="005D47BA" w:rsidRDefault="005D47BA" w:rsidP="005D47BA">
      <w:pPr>
        <w:ind w:left="426"/>
        <w:jc w:val="both"/>
        <w:rPr>
          <w:rFonts w:ascii="Tahoma" w:hAnsi="Tahoma" w:cs="Tahoma"/>
        </w:rPr>
      </w:pPr>
    </w:p>
    <w:p w14:paraId="5A65C471" w14:textId="77777777" w:rsidR="00FD7F4E" w:rsidRDefault="00FD7F4E" w:rsidP="0085156C">
      <w:pPr>
        <w:rPr>
          <w:rFonts w:ascii="Tahoma" w:hAnsi="Tahoma" w:cs="Tahoma"/>
        </w:rPr>
      </w:pPr>
    </w:p>
    <w:p w14:paraId="127178A2" w14:textId="77777777" w:rsidR="00274B79" w:rsidRPr="00743C06" w:rsidRDefault="00274B79" w:rsidP="0085156C">
      <w:pPr>
        <w:rPr>
          <w:rFonts w:ascii="Tahoma" w:hAnsi="Tahoma" w:cs="Tahoma"/>
        </w:rPr>
      </w:pPr>
    </w:p>
    <w:p w14:paraId="412897E2" w14:textId="77777777" w:rsidR="0085156C" w:rsidRPr="00BE4DA4" w:rsidRDefault="0085156C" w:rsidP="0085156C">
      <w:pPr>
        <w:rPr>
          <w:rFonts w:ascii="Tahoma" w:hAnsi="Tahoma" w:cs="Tahoma"/>
          <w:sz w:val="16"/>
          <w:szCs w:val="16"/>
        </w:rPr>
      </w:pPr>
      <w:r w:rsidRPr="00BE4DA4">
        <w:rPr>
          <w:rFonts w:ascii="Tahoma" w:hAnsi="Tahoma" w:cs="Tahoma"/>
          <w:sz w:val="16"/>
          <w:szCs w:val="16"/>
        </w:rPr>
        <w:t>......................................................</w:t>
      </w:r>
    </w:p>
    <w:p w14:paraId="4D5782E8" w14:textId="77777777" w:rsidR="0085156C" w:rsidRPr="00BE4DA4" w:rsidRDefault="0085156C" w:rsidP="0085156C">
      <w:pPr>
        <w:rPr>
          <w:rFonts w:ascii="Tahoma" w:hAnsi="Tahoma" w:cs="Tahoma"/>
          <w:sz w:val="16"/>
          <w:szCs w:val="16"/>
        </w:rPr>
      </w:pPr>
      <w:r w:rsidRPr="00BE4DA4">
        <w:rPr>
          <w:rFonts w:ascii="Tahoma" w:hAnsi="Tahoma" w:cs="Tahoma"/>
          <w:sz w:val="16"/>
          <w:szCs w:val="16"/>
        </w:rPr>
        <w:t>(miejscowość i data )</w:t>
      </w:r>
    </w:p>
    <w:p w14:paraId="3145D4E6" w14:textId="77777777" w:rsidR="0085156C" w:rsidRPr="00BE4DA4" w:rsidRDefault="0085156C" w:rsidP="0085156C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5156C" w:rsidRPr="00BE4DA4" w14:paraId="60A090BA" w14:textId="77777777" w:rsidTr="00626F3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05547E" w14:textId="77777777" w:rsidR="0085156C" w:rsidRPr="00BE4DA4" w:rsidRDefault="0085156C" w:rsidP="00626F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4DA4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A8756EA" w14:textId="77777777" w:rsidR="0085156C" w:rsidRPr="00BE4DA4" w:rsidRDefault="0085156C" w:rsidP="00626F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4DA4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51E337C" w14:textId="77777777" w:rsidR="0085156C" w:rsidRPr="00BE4DA4" w:rsidRDefault="0085156C" w:rsidP="00626F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4DA4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AA0C24" w14:textId="77777777" w:rsidR="0085156C" w:rsidRPr="00BE4DA4" w:rsidRDefault="0085156C" w:rsidP="00626F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4DA4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BE4DA4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BE4DA4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85156C" w:rsidRPr="00743C06" w14:paraId="4436694A" w14:textId="77777777" w:rsidTr="0062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D0CA3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</w:p>
          <w:p w14:paraId="5D3A6D41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7E3E9E" w14:textId="77777777" w:rsidR="0085156C" w:rsidRPr="00743C06" w:rsidRDefault="0085156C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EB5E" w14:textId="77777777" w:rsidR="0085156C" w:rsidRPr="00743C06" w:rsidRDefault="0085156C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85156C" w:rsidRPr="00743C06" w14:paraId="009F2010" w14:textId="77777777" w:rsidTr="0062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20456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</w:p>
          <w:p w14:paraId="0F1D49E3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839A4" w14:textId="77777777" w:rsidR="0085156C" w:rsidRPr="00743C06" w:rsidRDefault="0085156C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40E9" w14:textId="77777777" w:rsidR="0085156C" w:rsidRPr="00743C06" w:rsidRDefault="0085156C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39DAB20" w14:textId="77777777" w:rsidR="0085156C" w:rsidRPr="00BC50F0" w:rsidRDefault="0085156C" w:rsidP="0085156C">
      <w:pPr>
        <w:rPr>
          <w:rFonts w:ascii="Tahoma" w:hAnsi="Tahoma" w:cs="Tahoma"/>
          <w:sz w:val="16"/>
          <w:szCs w:val="16"/>
        </w:rPr>
      </w:pPr>
    </w:p>
    <w:p w14:paraId="709CA47F" w14:textId="77777777" w:rsidR="00743C06" w:rsidRPr="00362CC8" w:rsidRDefault="00743C06" w:rsidP="00743C06">
      <w:pPr>
        <w:suppressAutoHyphens w:val="0"/>
        <w:autoSpaceDE/>
        <w:jc w:val="center"/>
        <w:rPr>
          <w:rFonts w:ascii="Tahoma" w:hAnsi="Tahoma" w:cs="Tahoma"/>
          <w:b/>
          <w:bCs/>
          <w:sz w:val="24"/>
          <w:szCs w:val="24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3A39F242" w14:textId="77777777" w:rsidR="00FD7F4E" w:rsidRDefault="00FD7F4E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8A5E8DD" w14:textId="0D2E09C8" w:rsidR="00E80EDF" w:rsidRPr="002D5127" w:rsidRDefault="00E80EDF" w:rsidP="00E80EDF">
      <w:pPr>
        <w:adjustRightInd w:val="0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lastRenderedPageBreak/>
        <w:t>Załącznik Nr</w:t>
      </w:r>
      <w:r>
        <w:rPr>
          <w:rFonts w:ascii="Tahoma" w:hAnsi="Tahoma" w:cs="Tahoma"/>
          <w:b/>
          <w:bCs/>
        </w:rPr>
        <w:t xml:space="preserve"> </w:t>
      </w:r>
      <w:r w:rsidR="007F5659">
        <w:rPr>
          <w:rFonts w:ascii="Tahoma" w:hAnsi="Tahoma" w:cs="Tahoma"/>
          <w:b/>
          <w:bCs/>
        </w:rPr>
        <w:t>7</w:t>
      </w:r>
      <w:r w:rsidRPr="002D5127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775C0F04" w14:textId="77777777" w:rsidR="00362CC8" w:rsidRDefault="00362CC8" w:rsidP="00E80EDF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EEE1753" w14:textId="2624A799" w:rsidR="00743C06" w:rsidRPr="00BC50F0" w:rsidRDefault="00743C06" w:rsidP="00743C0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,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 xml:space="preserve"> o którym mowa w punkcie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9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.2 SWZ</w:t>
      </w:r>
    </w:p>
    <w:p w14:paraId="35E1A534" w14:textId="77777777" w:rsidR="00E80EDF" w:rsidRPr="002D5127" w:rsidRDefault="00E80EDF" w:rsidP="00E80EDF">
      <w:pPr>
        <w:adjustRightInd w:val="0"/>
        <w:jc w:val="right"/>
        <w:rPr>
          <w:rFonts w:ascii="Tahoma" w:hAnsi="Tahoma" w:cs="Tahoma"/>
          <w:b/>
          <w:bCs/>
        </w:rPr>
      </w:pPr>
    </w:p>
    <w:p w14:paraId="2C8B8ACB" w14:textId="77777777" w:rsidR="00E80EDF" w:rsidRPr="002D5127" w:rsidRDefault="00E80EDF" w:rsidP="00E80EDF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80EDF" w:rsidRPr="002D5127" w14:paraId="7ED32F64" w14:textId="77777777" w:rsidTr="00955143">
        <w:trPr>
          <w:trHeight w:val="1030"/>
        </w:trPr>
        <w:tc>
          <w:tcPr>
            <w:tcW w:w="5098" w:type="dxa"/>
          </w:tcPr>
          <w:p w14:paraId="00584B7E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5654C7A9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</w:p>
          <w:p w14:paraId="0D7C82A7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CAD03E0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147AA5F5" w14:textId="77777777" w:rsidR="00E80EDF" w:rsidRPr="002D5127" w:rsidRDefault="00E80EDF" w:rsidP="00955143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403D6BF7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0F63B2E8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06CE099D" w14:textId="77777777" w:rsidR="00E80EDF" w:rsidRDefault="00E80EDF" w:rsidP="00E80EDF">
      <w:pPr>
        <w:rPr>
          <w:rFonts w:ascii="Tahoma" w:hAnsi="Tahoma" w:cs="Tahoma"/>
          <w:b/>
          <w:bCs/>
        </w:rPr>
      </w:pPr>
    </w:p>
    <w:p w14:paraId="6827722E" w14:textId="77777777" w:rsidR="00545700" w:rsidRDefault="00545700" w:rsidP="00E80EDF">
      <w:pPr>
        <w:rPr>
          <w:rFonts w:ascii="Tahoma" w:hAnsi="Tahoma" w:cs="Tahoma"/>
          <w:b/>
          <w:bCs/>
        </w:rPr>
      </w:pPr>
    </w:p>
    <w:p w14:paraId="56171EB3" w14:textId="77777777" w:rsidR="00545700" w:rsidRPr="002D5127" w:rsidRDefault="00545700" w:rsidP="00E80EDF">
      <w:pPr>
        <w:rPr>
          <w:rFonts w:ascii="Tahoma" w:hAnsi="Tahoma" w:cs="Tahoma"/>
          <w:b/>
          <w:bCs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545700" w:rsidRPr="00E80EDF" w14:paraId="4BC4FCBF" w14:textId="77777777" w:rsidTr="00626F37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006C09EA" w14:textId="3F86AF01" w:rsidR="00545700" w:rsidRPr="00545700" w:rsidRDefault="00545700" w:rsidP="00545700">
            <w:pPr>
              <w:pStyle w:val="Akapitzlist"/>
              <w:adjustRightInd w:val="0"/>
              <w:ind w:left="234"/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  <w:bCs/>
              </w:rPr>
              <w:t>Oświadczenie o przynależności lub braku przynależności do tej samej grupy kapitałowej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2D5127">
              <w:rPr>
                <w:rFonts w:ascii="Tahoma" w:hAnsi="Tahoma" w:cs="Tahoma"/>
                <w:b/>
              </w:rPr>
              <w:t>o której mowa w art. 108 ust.</w:t>
            </w:r>
            <w:r w:rsidR="0056164B">
              <w:rPr>
                <w:rFonts w:ascii="Tahoma" w:hAnsi="Tahoma" w:cs="Tahoma"/>
                <w:b/>
              </w:rPr>
              <w:t xml:space="preserve"> </w:t>
            </w:r>
            <w:r w:rsidRPr="002D5127">
              <w:rPr>
                <w:rFonts w:ascii="Tahoma" w:hAnsi="Tahoma" w:cs="Tahoma"/>
                <w:b/>
              </w:rPr>
              <w:t xml:space="preserve">1 pkt. 5  Ustawy </w:t>
            </w:r>
            <w:proofErr w:type="spellStart"/>
            <w:r w:rsidRPr="002D5127">
              <w:rPr>
                <w:rFonts w:ascii="Tahoma" w:hAnsi="Tahoma" w:cs="Tahoma"/>
                <w:b/>
              </w:rPr>
              <w:t>Pzp</w:t>
            </w:r>
            <w:proofErr w:type="spellEnd"/>
          </w:p>
        </w:tc>
      </w:tr>
    </w:tbl>
    <w:p w14:paraId="05D3794C" w14:textId="77777777" w:rsidR="00E80EDF" w:rsidRPr="002D5127" w:rsidRDefault="00E80EDF" w:rsidP="00E80EDF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F1CB47C" w14:textId="72BC7D90" w:rsidR="00A2573E" w:rsidRPr="000B3E4C" w:rsidRDefault="00E80EDF" w:rsidP="00A2573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0B3E4C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</w:t>
      </w:r>
      <w:r w:rsidR="00A2573E" w:rsidRPr="000B3E4C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0B3E4C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4429F473" w14:textId="77777777" w:rsidR="00A2573E" w:rsidRPr="00A2573E" w:rsidRDefault="00A2573E" w:rsidP="00A2573E">
      <w:pPr>
        <w:rPr>
          <w:lang w:eastAsia="ar-SA"/>
        </w:rPr>
      </w:pPr>
    </w:p>
    <w:p w14:paraId="3C791865" w14:textId="77777777" w:rsidR="00BE4DA4" w:rsidRPr="00A7157A" w:rsidRDefault="00BE4DA4" w:rsidP="00BE4DA4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A7157A">
        <w:rPr>
          <w:rFonts w:ascii="Tahoma" w:hAnsi="Tahoma" w:cs="Tahoma"/>
          <w:b/>
          <w:bCs/>
        </w:rPr>
        <w:t>Zakup trzech samochodów ratowniczo-gaśniczych dla OSP Niwnica i OSP Rusocin</w:t>
      </w:r>
    </w:p>
    <w:p w14:paraId="0CA99E48" w14:textId="77777777" w:rsidR="00BE4DA4" w:rsidRPr="00A7157A" w:rsidRDefault="00BE4DA4" w:rsidP="00BE4DA4">
      <w:pPr>
        <w:suppressAutoHyphens w:val="0"/>
        <w:autoSpaceDN w:val="0"/>
        <w:adjustRightInd w:val="0"/>
        <w:jc w:val="center"/>
        <w:rPr>
          <w:rFonts w:ascii="Tahoma" w:hAnsi="Tahoma" w:cs="Tahoma"/>
          <w:i/>
          <w:iCs/>
        </w:rPr>
      </w:pPr>
      <w:r w:rsidRPr="00A7157A">
        <w:rPr>
          <w:rFonts w:ascii="Tahoma" w:hAnsi="Tahoma" w:cs="Tahoma"/>
        </w:rPr>
        <w:t xml:space="preserve">w ramach zadania pod nazwą: </w:t>
      </w:r>
      <w:r w:rsidRPr="00A7157A">
        <w:rPr>
          <w:rFonts w:ascii="Tahoma" w:hAnsi="Tahoma" w:cs="Tahoma"/>
          <w:i/>
          <w:iCs/>
        </w:rPr>
        <w:t>Zakup trzech pojazdów służących celom ratunkowym – Gmina Nysa</w:t>
      </w:r>
    </w:p>
    <w:p w14:paraId="6229DD7C" w14:textId="77777777" w:rsidR="00BE4DA4" w:rsidRPr="00A7157A" w:rsidRDefault="00BE4DA4" w:rsidP="00BE4DA4">
      <w:pPr>
        <w:suppressAutoHyphens w:val="0"/>
        <w:autoSpaceDN w:val="0"/>
        <w:adjustRightInd w:val="0"/>
        <w:jc w:val="center"/>
        <w:rPr>
          <w:rFonts w:ascii="Tahoma" w:hAnsi="Tahoma" w:cs="Tahoma"/>
          <w:i/>
          <w:iCs/>
        </w:rPr>
      </w:pPr>
      <w:r w:rsidRPr="00A7157A">
        <w:rPr>
          <w:rFonts w:ascii="Tahoma" w:hAnsi="Tahoma" w:cs="Tahoma"/>
        </w:rPr>
        <w:t>w ramach Projektu:</w:t>
      </w:r>
      <w:r w:rsidRPr="00A7157A">
        <w:rPr>
          <w:rFonts w:ascii="Tahoma" w:hAnsi="Tahoma" w:cs="Tahoma"/>
          <w:i/>
          <w:iCs/>
        </w:rPr>
        <w:t xml:space="preserve"> „Zakup sprzętu i wyposażenia do prowadzenia akcji ratowniczych na terenie gmin: Nysa, Kamiennik, Pakosławice i Otmuchów” z programu Fundusze Europejskie dla Opolskiego na lata 2021-2027 współfinansowanego ze środków Europejskiego Funduszu Rozwoju Regionalnego.</w:t>
      </w:r>
    </w:p>
    <w:p w14:paraId="3BFEF841" w14:textId="77777777" w:rsidR="0056164B" w:rsidRPr="002D5127" w:rsidRDefault="0056164B" w:rsidP="006D1123">
      <w:pPr>
        <w:pStyle w:val="podstawowy"/>
        <w:ind w:firstLine="0"/>
        <w:rPr>
          <w:rFonts w:ascii="Tahoma" w:hAnsi="Tahoma" w:cs="Tahoma"/>
          <w:b/>
          <w:sz w:val="28"/>
          <w:szCs w:val="28"/>
        </w:rPr>
      </w:pPr>
    </w:p>
    <w:p w14:paraId="38D1C054" w14:textId="217A47F0" w:rsidR="00E80EDF" w:rsidRPr="002D5127" w:rsidRDefault="00743C06" w:rsidP="00E80EDF">
      <w:pPr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E80EDF" w:rsidRPr="002D5127">
        <w:rPr>
          <w:rFonts w:ascii="Tahoma" w:hAnsi="Tahoma" w:cs="Tahoma"/>
        </w:rPr>
        <w:t>świadczam, że jako wykonawca:</w:t>
      </w:r>
    </w:p>
    <w:p w14:paraId="61CC1D05" w14:textId="55F4661C" w:rsidR="00E80EDF" w:rsidRPr="002D5127" w:rsidRDefault="00E80EDF" w:rsidP="00E80EDF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>do grupy kapitałowej**, w rozumieniu ustawy z dnia 16 lutego 2007</w:t>
      </w:r>
      <w:r w:rsidR="006D1123"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</w:t>
      </w:r>
      <w:r w:rsidRPr="002D5127">
        <w:rPr>
          <w:rFonts w:ascii="Tahoma" w:hAnsi="Tahoma" w:cs="Tahoma"/>
        </w:rPr>
        <w:tab/>
        <w:t xml:space="preserve">konkurencji i </w:t>
      </w:r>
      <w:r w:rsidRPr="00E6464F">
        <w:rPr>
          <w:rFonts w:ascii="Tahoma" w:hAnsi="Tahoma" w:cs="Tahoma"/>
        </w:rPr>
        <w:t xml:space="preserve">konsumentów </w:t>
      </w:r>
      <w:r w:rsidR="00E373ED" w:rsidRPr="00E6464F">
        <w:rPr>
          <w:rFonts w:ascii="Tahoma" w:hAnsi="Tahoma" w:cs="Tahoma"/>
        </w:rPr>
        <w:t>(</w:t>
      </w:r>
      <w:r w:rsidR="00E373ED" w:rsidRPr="00E6464F">
        <w:rPr>
          <w:rFonts w:ascii="Tahoma" w:hAnsi="Tahoma" w:cs="Tahoma"/>
          <w:lang w:eastAsia="pl-PL"/>
        </w:rPr>
        <w:t>Dz.U.</w:t>
      </w:r>
      <w:r w:rsidR="000B3E4C">
        <w:rPr>
          <w:rFonts w:ascii="Tahoma" w:hAnsi="Tahoma" w:cs="Tahoma"/>
          <w:lang w:eastAsia="pl-PL"/>
        </w:rPr>
        <w:t xml:space="preserve"> z </w:t>
      </w:r>
      <w:r w:rsidR="00E373ED" w:rsidRPr="00E6464F">
        <w:rPr>
          <w:rFonts w:ascii="Tahoma" w:hAnsi="Tahoma" w:cs="Tahoma"/>
          <w:lang w:eastAsia="pl-PL"/>
        </w:rPr>
        <w:t>202</w:t>
      </w:r>
      <w:r w:rsidR="000B3E4C">
        <w:rPr>
          <w:rFonts w:ascii="Tahoma" w:hAnsi="Tahoma" w:cs="Tahoma"/>
          <w:lang w:eastAsia="pl-PL"/>
        </w:rPr>
        <w:t>4 poz</w:t>
      </w:r>
      <w:r w:rsidR="00E373ED" w:rsidRPr="00E6464F">
        <w:rPr>
          <w:rFonts w:ascii="Tahoma" w:hAnsi="Tahoma" w:cs="Tahoma"/>
          <w:lang w:eastAsia="pl-PL"/>
        </w:rPr>
        <w:t>.</w:t>
      </w:r>
      <w:r w:rsidR="000B3E4C">
        <w:rPr>
          <w:rFonts w:ascii="Tahoma" w:hAnsi="Tahoma" w:cs="Tahoma"/>
          <w:lang w:eastAsia="pl-PL"/>
        </w:rPr>
        <w:t xml:space="preserve"> 594</w:t>
      </w:r>
      <w:r w:rsidR="00E373ED" w:rsidRPr="00E6464F">
        <w:rPr>
          <w:rFonts w:ascii="Tahoma" w:hAnsi="Tahoma" w:cs="Tahoma"/>
          <w:lang w:eastAsia="pl-PL"/>
        </w:rPr>
        <w:t xml:space="preserve"> </w:t>
      </w:r>
      <w:proofErr w:type="spellStart"/>
      <w:r w:rsidR="00E373ED" w:rsidRPr="00E6464F">
        <w:rPr>
          <w:rFonts w:ascii="Tahoma" w:hAnsi="Tahoma" w:cs="Tahoma"/>
          <w:lang w:eastAsia="pl-PL"/>
        </w:rPr>
        <w:t>t.j</w:t>
      </w:r>
      <w:proofErr w:type="spellEnd"/>
      <w:r w:rsidR="00E373ED" w:rsidRPr="00E6464F">
        <w:rPr>
          <w:rFonts w:ascii="Tahoma" w:hAnsi="Tahoma" w:cs="Tahoma"/>
          <w:lang w:eastAsia="pl-PL"/>
        </w:rPr>
        <w:t>.</w:t>
      </w:r>
      <w:r w:rsidR="000B3E4C">
        <w:rPr>
          <w:rFonts w:ascii="Tahoma" w:hAnsi="Tahoma" w:cs="Tahoma"/>
          <w:lang w:eastAsia="pl-PL"/>
        </w:rPr>
        <w:t>)</w:t>
      </w:r>
    </w:p>
    <w:p w14:paraId="6E824618" w14:textId="1BFE2CAC" w:rsidR="00E80EDF" w:rsidRPr="002D5127" w:rsidRDefault="00E80EDF" w:rsidP="00E80EDF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>do grupy kapitałowej**, w rozumieniu ustawy z dnia 16 lutego 2007</w:t>
      </w:r>
      <w:r w:rsidR="000B3E4C"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r. o ochronie konkurencji</w:t>
      </w:r>
      <w:r w:rsidR="006D1123"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i konsumentów</w:t>
      </w:r>
      <w:r w:rsidRPr="00E6464F">
        <w:rPr>
          <w:rFonts w:ascii="Tahoma" w:hAnsi="Tahoma" w:cs="Tahoma"/>
        </w:rPr>
        <w:t xml:space="preserve"> </w:t>
      </w:r>
      <w:r w:rsidR="000B3E4C" w:rsidRPr="00E6464F">
        <w:rPr>
          <w:rFonts w:ascii="Tahoma" w:hAnsi="Tahoma" w:cs="Tahoma"/>
        </w:rPr>
        <w:t>(</w:t>
      </w:r>
      <w:r w:rsidR="000B3E4C" w:rsidRPr="00E6464F">
        <w:rPr>
          <w:rFonts w:ascii="Tahoma" w:hAnsi="Tahoma" w:cs="Tahoma"/>
          <w:lang w:eastAsia="pl-PL"/>
        </w:rPr>
        <w:t>Dz.U.</w:t>
      </w:r>
      <w:r w:rsidR="000B3E4C">
        <w:rPr>
          <w:rFonts w:ascii="Tahoma" w:hAnsi="Tahoma" w:cs="Tahoma"/>
          <w:lang w:eastAsia="pl-PL"/>
        </w:rPr>
        <w:t xml:space="preserve"> z </w:t>
      </w:r>
      <w:r w:rsidR="000B3E4C" w:rsidRPr="00E6464F">
        <w:rPr>
          <w:rFonts w:ascii="Tahoma" w:hAnsi="Tahoma" w:cs="Tahoma"/>
          <w:lang w:eastAsia="pl-PL"/>
        </w:rPr>
        <w:t>202</w:t>
      </w:r>
      <w:r w:rsidR="000B3E4C">
        <w:rPr>
          <w:rFonts w:ascii="Tahoma" w:hAnsi="Tahoma" w:cs="Tahoma"/>
          <w:lang w:eastAsia="pl-PL"/>
        </w:rPr>
        <w:t>4 poz</w:t>
      </w:r>
      <w:r w:rsidR="000B3E4C" w:rsidRPr="00E6464F">
        <w:rPr>
          <w:rFonts w:ascii="Tahoma" w:hAnsi="Tahoma" w:cs="Tahoma"/>
          <w:lang w:eastAsia="pl-PL"/>
        </w:rPr>
        <w:t>.</w:t>
      </w:r>
      <w:r w:rsidR="000B3E4C">
        <w:rPr>
          <w:rFonts w:ascii="Tahoma" w:hAnsi="Tahoma" w:cs="Tahoma"/>
          <w:lang w:eastAsia="pl-PL"/>
        </w:rPr>
        <w:t xml:space="preserve"> 594</w:t>
      </w:r>
      <w:r w:rsidR="000B3E4C" w:rsidRPr="00E6464F">
        <w:rPr>
          <w:rFonts w:ascii="Tahoma" w:hAnsi="Tahoma" w:cs="Tahoma"/>
          <w:lang w:eastAsia="pl-PL"/>
        </w:rPr>
        <w:t xml:space="preserve"> </w:t>
      </w:r>
      <w:proofErr w:type="spellStart"/>
      <w:r w:rsidR="000B3E4C" w:rsidRPr="00E6464F">
        <w:rPr>
          <w:rFonts w:ascii="Tahoma" w:hAnsi="Tahoma" w:cs="Tahoma"/>
          <w:lang w:eastAsia="pl-PL"/>
        </w:rPr>
        <w:t>t.j</w:t>
      </w:r>
      <w:proofErr w:type="spellEnd"/>
      <w:r w:rsidR="000B3E4C" w:rsidRPr="00E6464F">
        <w:rPr>
          <w:rFonts w:ascii="Tahoma" w:hAnsi="Tahoma" w:cs="Tahoma"/>
          <w:lang w:eastAsia="pl-PL"/>
        </w:rPr>
        <w:t>.</w:t>
      </w:r>
      <w:r w:rsidR="000B3E4C">
        <w:rPr>
          <w:rFonts w:ascii="Tahoma" w:hAnsi="Tahoma" w:cs="Tahoma"/>
          <w:lang w:eastAsia="pl-PL"/>
        </w:rPr>
        <w:t xml:space="preserve">), </w:t>
      </w:r>
      <w:r w:rsidRPr="002D5127">
        <w:rPr>
          <w:rFonts w:ascii="Tahoma" w:hAnsi="Tahoma" w:cs="Tahoma"/>
        </w:rPr>
        <w:t>w której skład wchodzą następujące podmioty:</w:t>
      </w:r>
    </w:p>
    <w:p w14:paraId="16C7FB89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</w:p>
    <w:p w14:paraId="11097124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324638A9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4AF88948" w14:textId="77777777" w:rsidR="00E80EDF" w:rsidRPr="002D5127" w:rsidRDefault="00E80EDF" w:rsidP="00E80EDF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3BB7597C" w14:textId="77777777" w:rsidR="00E80EDF" w:rsidRPr="002D5127" w:rsidRDefault="00E80EDF" w:rsidP="00E80EDF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 lub lista w załączeniu) </w:t>
      </w:r>
    </w:p>
    <w:p w14:paraId="03F0CB15" w14:textId="79173F1C" w:rsidR="00E80EDF" w:rsidRPr="002D5127" w:rsidRDefault="00E80EDF" w:rsidP="00E80EDF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 w:rsidR="006D1123">
        <w:rPr>
          <w:rFonts w:ascii="Tahoma" w:hAnsi="Tahoma" w:cs="Tahoma"/>
          <w:b/>
          <w:bCs/>
          <w:i/>
          <w:iCs/>
        </w:rPr>
        <w:br/>
      </w:r>
      <w:r w:rsidRPr="002D5127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47ABA0B9" w14:textId="77777777" w:rsidR="00E80EDF" w:rsidRPr="002D5127" w:rsidRDefault="00E80EDF" w:rsidP="00E80ED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1E41A69C" w14:textId="77777777" w:rsidR="00E80EDF" w:rsidRPr="002D5127" w:rsidRDefault="00E80EDF" w:rsidP="00E80EDF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7A17A80" w14:textId="77777777" w:rsidR="00E80EDF" w:rsidRDefault="00E80EDF" w:rsidP="00E80EDF">
      <w:pPr>
        <w:ind w:left="426"/>
        <w:jc w:val="both"/>
        <w:rPr>
          <w:rFonts w:ascii="Tahoma" w:hAnsi="Tahoma" w:cs="Tahoma"/>
        </w:rPr>
      </w:pPr>
    </w:p>
    <w:p w14:paraId="74EADFDF" w14:textId="77777777" w:rsidR="00BE4DA4" w:rsidRPr="002D5127" w:rsidRDefault="00BE4DA4" w:rsidP="00E80EDF">
      <w:pPr>
        <w:ind w:left="426"/>
        <w:jc w:val="both"/>
        <w:rPr>
          <w:rFonts w:ascii="Tahoma" w:hAnsi="Tahoma" w:cs="Tahoma"/>
        </w:rPr>
      </w:pPr>
    </w:p>
    <w:p w14:paraId="68E55372" w14:textId="77777777" w:rsidR="00E80EDF" w:rsidRPr="00BE4DA4" w:rsidRDefault="00E80EDF" w:rsidP="00E80EDF">
      <w:pPr>
        <w:rPr>
          <w:rFonts w:ascii="Tahoma" w:hAnsi="Tahoma" w:cs="Tahoma"/>
          <w:sz w:val="16"/>
          <w:szCs w:val="16"/>
        </w:rPr>
      </w:pPr>
      <w:r w:rsidRPr="00BE4DA4">
        <w:rPr>
          <w:rFonts w:ascii="Tahoma" w:hAnsi="Tahoma" w:cs="Tahoma"/>
          <w:sz w:val="16"/>
          <w:szCs w:val="16"/>
        </w:rPr>
        <w:t>......................................................</w:t>
      </w:r>
    </w:p>
    <w:p w14:paraId="40BF192D" w14:textId="77777777" w:rsidR="00E80EDF" w:rsidRPr="00BE4DA4" w:rsidRDefault="00E80EDF" w:rsidP="00E80EDF">
      <w:pPr>
        <w:rPr>
          <w:rFonts w:ascii="Tahoma" w:hAnsi="Tahoma" w:cs="Tahoma"/>
          <w:sz w:val="16"/>
          <w:szCs w:val="16"/>
        </w:rPr>
      </w:pPr>
      <w:r w:rsidRPr="00BE4DA4">
        <w:rPr>
          <w:rFonts w:ascii="Tahoma" w:hAnsi="Tahoma" w:cs="Tahoma"/>
          <w:sz w:val="16"/>
          <w:szCs w:val="16"/>
        </w:rPr>
        <w:t>(miejscowość i data )</w:t>
      </w:r>
    </w:p>
    <w:p w14:paraId="7E35A83D" w14:textId="77777777" w:rsidR="00E80EDF" w:rsidRPr="00BE4DA4" w:rsidRDefault="00E80EDF" w:rsidP="00E80EDF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80EDF" w:rsidRPr="00BE4DA4" w14:paraId="4AC5B482" w14:textId="77777777" w:rsidTr="0095514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8424A4" w14:textId="77777777" w:rsidR="00E80EDF" w:rsidRPr="00BE4DA4" w:rsidRDefault="00E80EDF" w:rsidP="009551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4DA4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77EAAC7" w14:textId="77777777" w:rsidR="00E80EDF" w:rsidRPr="00BE4DA4" w:rsidRDefault="00E80EDF" w:rsidP="009551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4DA4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16A703A" w14:textId="77777777" w:rsidR="00E80EDF" w:rsidRPr="00BE4DA4" w:rsidRDefault="00E80EDF" w:rsidP="009551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4DA4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605C67" w14:textId="77777777" w:rsidR="00E80EDF" w:rsidRPr="00BE4DA4" w:rsidRDefault="00E80EDF" w:rsidP="009551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4DA4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BE4DA4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BE4DA4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80EDF" w:rsidRPr="002D5127" w14:paraId="685E9E0A" w14:textId="77777777" w:rsidTr="009551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AB7F2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</w:p>
          <w:p w14:paraId="395F74CA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033DD" w14:textId="77777777" w:rsidR="00E80EDF" w:rsidRPr="002D5127" w:rsidRDefault="00E80EDF" w:rsidP="0095514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6DE3" w14:textId="77777777" w:rsidR="00E80EDF" w:rsidRPr="002D5127" w:rsidRDefault="00E80EDF" w:rsidP="0095514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0E1DA26" w14:textId="77777777" w:rsidR="00E80EDF" w:rsidRPr="00362CC8" w:rsidRDefault="00E80EDF" w:rsidP="00E80EDF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437AA897" w14:textId="77777777" w:rsidR="00E80EDF" w:rsidRPr="002D5127" w:rsidRDefault="00E80EDF" w:rsidP="00E80EDF">
      <w:pPr>
        <w:ind w:left="3969"/>
        <w:rPr>
          <w:rFonts w:ascii="Tahoma" w:hAnsi="Tahoma" w:cs="Tahoma"/>
        </w:rPr>
      </w:pPr>
    </w:p>
    <w:p w14:paraId="53A278F4" w14:textId="77777777" w:rsidR="00E80EDF" w:rsidRPr="002D5127" w:rsidRDefault="00E80EDF" w:rsidP="00E80EDF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1B070927" w14:textId="77777777" w:rsidR="00E80EDF" w:rsidRPr="002D5127" w:rsidRDefault="00E80EDF" w:rsidP="00E80EDF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77F6CED8" w14:textId="77777777" w:rsidR="00E80EDF" w:rsidRPr="002D5127" w:rsidRDefault="00E80EDF" w:rsidP="00E80EDF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526A1EB7" w14:textId="77777777" w:rsidR="00E80EDF" w:rsidRDefault="00E80EDF" w:rsidP="00E80ED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29A7B2A0" w14:textId="4DE54E93" w:rsidR="006D1123" w:rsidRDefault="006D1123">
      <w:pPr>
        <w:suppressAutoHyphens w:val="0"/>
        <w:autoSpaceDE/>
        <w:rPr>
          <w:rFonts w:ascii="Tahoma" w:hAnsi="Tahoma" w:cs="Tahoma"/>
          <w:b/>
          <w:bCs/>
        </w:rPr>
      </w:pPr>
    </w:p>
    <w:p w14:paraId="6E026425" w14:textId="6A2B57AE" w:rsidR="00913694" w:rsidRPr="00E80EDF" w:rsidRDefault="00913694" w:rsidP="00913694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  <w:r w:rsidRPr="00E80EDF">
        <w:rPr>
          <w:rFonts w:ascii="Tahoma" w:hAnsi="Tahoma" w:cs="Tahoma"/>
          <w:b/>
          <w:bCs/>
        </w:rPr>
        <w:lastRenderedPageBreak/>
        <w:t xml:space="preserve">Załącznik Nr </w:t>
      </w:r>
      <w:r w:rsidR="007F5659">
        <w:rPr>
          <w:rFonts w:ascii="Tahoma" w:hAnsi="Tahoma" w:cs="Tahoma"/>
          <w:b/>
          <w:bCs/>
        </w:rPr>
        <w:t>8</w:t>
      </w:r>
      <w:r w:rsidRPr="00E80EDF">
        <w:rPr>
          <w:rFonts w:ascii="Tahoma" w:hAnsi="Tahoma" w:cs="Tahoma"/>
          <w:b/>
          <w:bCs/>
        </w:rPr>
        <w:t xml:space="preserve"> do SWZ – </w:t>
      </w:r>
      <w:r w:rsidRPr="00E80EDF">
        <w:rPr>
          <w:rFonts w:ascii="Tahoma" w:eastAsia="NSimSun" w:hAnsi="Tahoma" w:cs="Tahoma"/>
          <w:b/>
          <w:bCs/>
          <w:kern w:val="2"/>
        </w:rPr>
        <w:t xml:space="preserve">Oświadczenie Wykonawcy o aktualności informacji zawartych </w:t>
      </w:r>
      <w:r>
        <w:rPr>
          <w:rFonts w:ascii="Tahoma" w:eastAsia="NSimSun" w:hAnsi="Tahoma" w:cs="Tahoma"/>
          <w:b/>
          <w:bCs/>
          <w:kern w:val="2"/>
        </w:rPr>
        <w:br/>
      </w:r>
      <w:r w:rsidRPr="00E80EDF">
        <w:rPr>
          <w:rFonts w:ascii="Tahoma" w:eastAsia="NSimSun" w:hAnsi="Tahoma" w:cs="Tahoma"/>
          <w:b/>
          <w:bCs/>
          <w:kern w:val="2"/>
        </w:rPr>
        <w:t xml:space="preserve">w oświadczeniu, o którym mowa w art. 125 ust. 1 ustawy </w:t>
      </w:r>
      <w:proofErr w:type="spellStart"/>
      <w:r w:rsidRPr="00E80EDF">
        <w:rPr>
          <w:rFonts w:ascii="Tahoma" w:eastAsia="NSimSun" w:hAnsi="Tahoma" w:cs="Tahoma"/>
          <w:b/>
          <w:bCs/>
          <w:kern w:val="2"/>
        </w:rPr>
        <w:t>Pzp</w:t>
      </w:r>
      <w:proofErr w:type="spellEnd"/>
    </w:p>
    <w:p w14:paraId="50671A89" w14:textId="77777777" w:rsidR="00362CC8" w:rsidRDefault="00362CC8" w:rsidP="0091369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866F18A" w14:textId="17E5693C" w:rsidR="00545700" w:rsidRPr="00BC50F0" w:rsidRDefault="00545700" w:rsidP="0054570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,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 xml:space="preserve"> o którym mowa w punkcie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9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.2 SWZ</w:t>
      </w:r>
    </w:p>
    <w:p w14:paraId="31D23D54" w14:textId="77777777" w:rsidR="00913694" w:rsidRPr="00E80EDF" w:rsidRDefault="00913694" w:rsidP="00913694">
      <w:pPr>
        <w:ind w:right="-1"/>
        <w:jc w:val="both"/>
        <w:rPr>
          <w:rFonts w:ascii="Tahoma" w:eastAsia="Calibri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13694" w:rsidRPr="00E80EDF" w14:paraId="3B6A228E" w14:textId="77777777" w:rsidTr="00E757E9">
        <w:trPr>
          <w:trHeight w:val="1030"/>
        </w:trPr>
        <w:tc>
          <w:tcPr>
            <w:tcW w:w="5098" w:type="dxa"/>
          </w:tcPr>
          <w:p w14:paraId="69878532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 xml:space="preserve">Wykonawca: </w:t>
            </w:r>
          </w:p>
          <w:p w14:paraId="0F0DCC86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</w:p>
          <w:p w14:paraId="1F6BDFBD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8730BD6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Zamawiający:</w:t>
            </w:r>
          </w:p>
          <w:p w14:paraId="4099D0BB" w14:textId="77777777" w:rsidR="00913694" w:rsidRPr="00E80EDF" w:rsidRDefault="00913694" w:rsidP="00E757E9">
            <w:pPr>
              <w:jc w:val="center"/>
              <w:rPr>
                <w:rFonts w:ascii="Tahoma" w:hAnsi="Tahoma" w:cs="Tahoma"/>
                <w:b/>
              </w:rPr>
            </w:pPr>
            <w:r w:rsidRPr="00E80EDF">
              <w:rPr>
                <w:rFonts w:ascii="Tahoma" w:hAnsi="Tahoma" w:cs="Tahoma"/>
                <w:b/>
              </w:rPr>
              <w:t>Gmina Nysa</w:t>
            </w:r>
          </w:p>
          <w:p w14:paraId="67E9746B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Urząd Miejski w Nysie</w:t>
            </w:r>
          </w:p>
          <w:p w14:paraId="02240896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1BC870A" w14:textId="77777777" w:rsidR="00913694" w:rsidRPr="00E80EDF" w:rsidRDefault="00913694" w:rsidP="00913694">
      <w:pPr>
        <w:jc w:val="center"/>
        <w:rPr>
          <w:rFonts w:ascii="Tahoma" w:eastAsia="Calibri" w:hAnsi="Tahoma" w:cs="Tahoma"/>
          <w:b/>
          <w:bCs/>
          <w:i/>
          <w:iCs/>
          <w:color w:val="FF0000"/>
          <w:u w:val="single"/>
        </w:rPr>
      </w:pPr>
    </w:p>
    <w:p w14:paraId="6895793A" w14:textId="77777777" w:rsidR="00913694" w:rsidRPr="00E80EDF" w:rsidRDefault="00913694" w:rsidP="00913694">
      <w:pPr>
        <w:suppressLineNumbers/>
        <w:spacing w:line="276" w:lineRule="auto"/>
        <w:jc w:val="right"/>
        <w:rPr>
          <w:rFonts w:ascii="Tahoma" w:eastAsia="NSimSun" w:hAnsi="Tahoma" w:cs="Tahoma"/>
          <w:kern w:val="2"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913694" w:rsidRPr="00E80EDF" w14:paraId="3F573A1C" w14:textId="77777777" w:rsidTr="00E757E9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495883CE" w14:textId="77777777" w:rsidR="00913694" w:rsidRPr="00743C06" w:rsidRDefault="00913694" w:rsidP="00E757E9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</w:rPr>
            </w:pPr>
            <w:bookmarkStart w:id="3" w:name="_Hlk174437962"/>
            <w:r w:rsidRPr="00743C06">
              <w:rPr>
                <w:rFonts w:ascii="Tahoma" w:eastAsia="NSimSun" w:hAnsi="Tahoma" w:cs="Tahoma"/>
                <w:b/>
                <w:bCs/>
                <w:kern w:val="2"/>
              </w:rPr>
              <w:t>Oświadczenie Wykonawcy o aktualności informacji zawartych w oświadczeniu,</w:t>
            </w:r>
          </w:p>
          <w:p w14:paraId="6D610DB1" w14:textId="04EEE91A" w:rsidR="00913694" w:rsidRPr="00743C06" w:rsidRDefault="00913694" w:rsidP="00743C06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</w:rPr>
            </w:pPr>
            <w:r w:rsidRPr="00743C06">
              <w:rPr>
                <w:rFonts w:ascii="Tahoma" w:eastAsia="NSimSun" w:hAnsi="Tahoma" w:cs="Tahoma"/>
                <w:b/>
                <w:bCs/>
                <w:kern w:val="2"/>
              </w:rPr>
              <w:t xml:space="preserve">o którym mowa w art. 125 ust. 1 ustawy </w:t>
            </w:r>
            <w:proofErr w:type="spellStart"/>
            <w:r w:rsidRPr="00743C06">
              <w:rPr>
                <w:rFonts w:ascii="Tahoma" w:eastAsia="NSimSun" w:hAnsi="Tahoma" w:cs="Tahoma"/>
                <w:b/>
                <w:bCs/>
                <w:kern w:val="2"/>
              </w:rPr>
              <w:t>Pzp</w:t>
            </w:r>
            <w:proofErr w:type="spellEnd"/>
            <w:r w:rsidRPr="00743C06">
              <w:rPr>
                <w:rFonts w:ascii="Tahoma" w:eastAsia="NSimSun" w:hAnsi="Tahoma" w:cs="Tahoma"/>
                <w:b/>
                <w:bCs/>
                <w:kern w:val="2"/>
              </w:rPr>
              <w:t xml:space="preserve"> w zakresie podstaw wykluczenia wskazanych przez </w:t>
            </w:r>
            <w:r w:rsidRPr="00743C06">
              <w:rPr>
                <w:rFonts w:ascii="Tahoma" w:eastAsia="Calibri" w:hAnsi="Tahoma" w:cs="Tahoma"/>
                <w:b/>
                <w:bCs/>
              </w:rPr>
              <w:t>Zamawiającego, w zakresie przesłanek, o których mowa</w:t>
            </w:r>
            <w:r w:rsidR="00743C06" w:rsidRPr="00743C06">
              <w:rPr>
                <w:rFonts w:ascii="Tahoma" w:eastAsia="NSimSun" w:hAnsi="Tahoma" w:cs="Tahoma"/>
                <w:b/>
                <w:bCs/>
                <w:kern w:val="2"/>
              </w:rPr>
              <w:t xml:space="preserve"> </w:t>
            </w:r>
            <w:r w:rsidRPr="00743C06">
              <w:rPr>
                <w:rFonts w:ascii="Tahoma" w:eastAsia="Calibri" w:hAnsi="Tahoma" w:cs="Tahoma"/>
                <w:b/>
                <w:bCs/>
                <w:color w:val="000000"/>
              </w:rPr>
              <w:t>w art. 108 ust. 1 pkt.</w:t>
            </w:r>
            <w:r w:rsidR="0076113E">
              <w:rPr>
                <w:rFonts w:ascii="Tahoma" w:eastAsia="Calibri" w:hAnsi="Tahoma" w:cs="Tahoma"/>
                <w:b/>
                <w:bCs/>
                <w:color w:val="000000"/>
              </w:rPr>
              <w:t xml:space="preserve"> </w:t>
            </w:r>
            <w:r w:rsidR="00F27414">
              <w:rPr>
                <w:rFonts w:ascii="Tahoma" w:eastAsia="Calibri" w:hAnsi="Tahoma" w:cs="Tahoma"/>
                <w:b/>
                <w:bCs/>
                <w:color w:val="000000"/>
              </w:rPr>
              <w:t>1</w:t>
            </w:r>
            <w:r w:rsidRPr="00743C06">
              <w:rPr>
                <w:rFonts w:ascii="Tahoma" w:eastAsia="Calibri" w:hAnsi="Tahoma" w:cs="Tahoma"/>
                <w:b/>
                <w:bCs/>
                <w:color w:val="000000"/>
              </w:rPr>
              <w:t xml:space="preserve">-6; oraz w art. 109 ust. 1 pkt. </w:t>
            </w:r>
            <w:r w:rsidR="0076113E">
              <w:rPr>
                <w:rFonts w:ascii="Tahoma" w:eastAsia="Calibri" w:hAnsi="Tahoma" w:cs="Tahoma"/>
                <w:b/>
                <w:bCs/>
                <w:color w:val="000000"/>
              </w:rPr>
              <w:t>1</w:t>
            </w:r>
            <w:r w:rsidRPr="00743C06">
              <w:rPr>
                <w:rFonts w:ascii="Tahoma" w:eastAsia="Calibri" w:hAnsi="Tahoma" w:cs="Tahoma"/>
                <w:b/>
                <w:bCs/>
                <w:color w:val="000000"/>
              </w:rPr>
              <w:t>-</w:t>
            </w:r>
            <w:r w:rsidR="00F06909">
              <w:rPr>
                <w:rFonts w:ascii="Tahoma" w:eastAsia="Calibri" w:hAnsi="Tahoma" w:cs="Tahoma"/>
                <w:b/>
                <w:bCs/>
                <w:color w:val="000000"/>
              </w:rPr>
              <w:t>10</w:t>
            </w:r>
            <w:r w:rsidRPr="00743C06">
              <w:rPr>
                <w:rFonts w:ascii="Tahoma" w:eastAsia="Calibri" w:hAnsi="Tahoma" w:cs="Tahoma"/>
                <w:b/>
                <w:bCs/>
                <w:color w:val="000000"/>
              </w:rPr>
              <w:t xml:space="preserve"> ustawy </w:t>
            </w:r>
            <w:proofErr w:type="spellStart"/>
            <w:r w:rsidRPr="00743C06">
              <w:rPr>
                <w:rFonts w:ascii="Tahoma" w:eastAsia="Calibri" w:hAnsi="Tahoma" w:cs="Tahoma"/>
                <w:b/>
                <w:bCs/>
                <w:color w:val="000000"/>
              </w:rPr>
              <w:t>Pzp</w:t>
            </w:r>
            <w:proofErr w:type="spellEnd"/>
            <w:r w:rsidRPr="00743C06">
              <w:rPr>
                <w:rFonts w:ascii="Tahoma" w:eastAsia="Calibri" w:hAnsi="Tahoma" w:cs="Tahoma"/>
                <w:b/>
                <w:bCs/>
                <w:color w:val="000000"/>
              </w:rPr>
              <w:t xml:space="preserve"> oraz </w:t>
            </w:r>
            <w:r w:rsidRPr="00743C06">
              <w:rPr>
                <w:rFonts w:ascii="Tahoma" w:hAnsi="Tahoma" w:cs="Tahoma"/>
                <w:b/>
                <w:bCs/>
                <w:color w:val="000000"/>
              </w:rPr>
              <w:t xml:space="preserve">art. 7 </w:t>
            </w:r>
            <w:r w:rsidRPr="00743C06">
              <w:rPr>
                <w:rFonts w:ascii="Tahoma" w:hAnsi="Tahoma" w:cs="Tahoma"/>
                <w:b/>
                <w:bCs/>
              </w:rPr>
              <w:t>ust. 1 pkt. 1-3 ustawy o szczególnych rozwiązaniach w zakresie przeciwdziałania wspieraniu agresji na Ukrainę oraz służących ochronie bezpieczeństwa narodowego.</w:t>
            </w:r>
          </w:p>
        </w:tc>
      </w:tr>
      <w:bookmarkEnd w:id="3"/>
    </w:tbl>
    <w:p w14:paraId="105D12ED" w14:textId="77777777" w:rsidR="00913694" w:rsidRDefault="00913694" w:rsidP="00913694">
      <w:pPr>
        <w:rPr>
          <w:rFonts w:ascii="Tahoma" w:eastAsia="NSimSun" w:hAnsi="Tahoma" w:cs="Tahoma"/>
          <w:kern w:val="2"/>
          <w:sz w:val="21"/>
          <w:szCs w:val="21"/>
        </w:rPr>
      </w:pPr>
    </w:p>
    <w:p w14:paraId="5DABBDE7" w14:textId="77777777" w:rsidR="00913694" w:rsidRPr="00AA2D10" w:rsidRDefault="00913694" w:rsidP="0091369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AA2D10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AA2D10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18EFBC8D" w14:textId="77777777" w:rsidR="00BE4DA4" w:rsidRDefault="00BE4DA4" w:rsidP="00BE4DA4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7B22DA20" w14:textId="74DB3791" w:rsidR="00BE4DA4" w:rsidRPr="00A7157A" w:rsidRDefault="00BE4DA4" w:rsidP="00BE4DA4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A7157A">
        <w:rPr>
          <w:rFonts w:ascii="Tahoma" w:hAnsi="Tahoma" w:cs="Tahoma"/>
          <w:b/>
          <w:bCs/>
        </w:rPr>
        <w:t>Zakup trzech samochodów ratowniczo-gaśniczych dla OSP Niwnica i OSP Rusocin</w:t>
      </w:r>
    </w:p>
    <w:p w14:paraId="0316F60A" w14:textId="77777777" w:rsidR="00BE4DA4" w:rsidRPr="00A7157A" w:rsidRDefault="00BE4DA4" w:rsidP="00BE4DA4">
      <w:pPr>
        <w:suppressAutoHyphens w:val="0"/>
        <w:autoSpaceDN w:val="0"/>
        <w:adjustRightInd w:val="0"/>
        <w:jc w:val="center"/>
        <w:rPr>
          <w:rFonts w:ascii="Tahoma" w:hAnsi="Tahoma" w:cs="Tahoma"/>
          <w:i/>
          <w:iCs/>
        </w:rPr>
      </w:pPr>
      <w:r w:rsidRPr="00A7157A">
        <w:rPr>
          <w:rFonts w:ascii="Tahoma" w:hAnsi="Tahoma" w:cs="Tahoma"/>
        </w:rPr>
        <w:t xml:space="preserve">w ramach zadania pod nazwą: </w:t>
      </w:r>
      <w:r w:rsidRPr="00A7157A">
        <w:rPr>
          <w:rFonts w:ascii="Tahoma" w:hAnsi="Tahoma" w:cs="Tahoma"/>
          <w:i/>
          <w:iCs/>
        </w:rPr>
        <w:t>Zakup trzech pojazdów służących celom ratunkowym – Gmina Nysa</w:t>
      </w:r>
    </w:p>
    <w:p w14:paraId="22E98D37" w14:textId="77777777" w:rsidR="00BE4DA4" w:rsidRPr="00A7157A" w:rsidRDefault="00BE4DA4" w:rsidP="00BE4DA4">
      <w:pPr>
        <w:suppressAutoHyphens w:val="0"/>
        <w:autoSpaceDN w:val="0"/>
        <w:adjustRightInd w:val="0"/>
        <w:jc w:val="center"/>
        <w:rPr>
          <w:rFonts w:ascii="Tahoma" w:hAnsi="Tahoma" w:cs="Tahoma"/>
          <w:i/>
          <w:iCs/>
        </w:rPr>
      </w:pPr>
      <w:r w:rsidRPr="00A7157A">
        <w:rPr>
          <w:rFonts w:ascii="Tahoma" w:hAnsi="Tahoma" w:cs="Tahoma"/>
        </w:rPr>
        <w:t>w ramach Projektu:</w:t>
      </w:r>
      <w:r w:rsidRPr="00A7157A">
        <w:rPr>
          <w:rFonts w:ascii="Tahoma" w:hAnsi="Tahoma" w:cs="Tahoma"/>
          <w:i/>
          <w:iCs/>
        </w:rPr>
        <w:t xml:space="preserve"> „Zakup sprzętu i wyposażenia do prowadzenia akcji ratowniczych na terenie gmin: Nysa, Kamiennik, Pakosławice i Otmuchów” z programu Fundusze Europejskie dla Opolskiego na lata 2021-2027 współfinansowanego ze środków Europejskiego Funduszu Rozwoju Regionalnego.</w:t>
      </w:r>
    </w:p>
    <w:p w14:paraId="338643A1" w14:textId="5D04B337" w:rsidR="00913694" w:rsidRPr="00E80EDF" w:rsidRDefault="00913694" w:rsidP="00913694">
      <w:pPr>
        <w:spacing w:before="227" w:after="113" w:line="276" w:lineRule="auto"/>
        <w:jc w:val="both"/>
        <w:rPr>
          <w:rFonts w:ascii="Tahoma" w:eastAsia="NSimSun" w:hAnsi="Tahoma" w:cs="Tahoma"/>
          <w:kern w:val="2"/>
        </w:rPr>
      </w:pPr>
      <w:r w:rsidRPr="00E80EDF">
        <w:rPr>
          <w:rFonts w:ascii="Tahoma" w:eastAsia="NSimSun" w:hAnsi="Tahoma" w:cs="Tahoma"/>
          <w:kern w:val="2"/>
        </w:rPr>
        <w:t>Świadomy odpowiedzialności karnej za składanie fałszywego oświadczenia, oświadczam, że:</w:t>
      </w:r>
    </w:p>
    <w:p w14:paraId="40DD4FAE" w14:textId="69809751" w:rsidR="00913694" w:rsidRPr="00C97645" w:rsidRDefault="00913694" w:rsidP="00913694">
      <w:pPr>
        <w:widowControl w:val="0"/>
        <w:numPr>
          <w:ilvl w:val="0"/>
          <w:numId w:val="8"/>
        </w:numPr>
        <w:suppressLineNumbers/>
        <w:autoSpaceDN w:val="0"/>
        <w:spacing w:after="113" w:line="276" w:lineRule="auto"/>
        <w:jc w:val="both"/>
        <w:textAlignment w:val="baseline"/>
        <w:rPr>
          <w:rFonts w:ascii="Tahoma" w:hAnsi="Tahoma" w:cs="Tahoma"/>
        </w:rPr>
      </w:pPr>
      <w:r w:rsidRPr="00C97645">
        <w:rPr>
          <w:rFonts w:ascii="Tahoma" w:eastAsia="NSimSun" w:hAnsi="Tahoma" w:cs="Tahoma"/>
          <w:b/>
          <w:bCs/>
          <w:color w:val="FF0000"/>
          <w:kern w:val="2"/>
        </w:rPr>
        <w:t xml:space="preserve">* </w:t>
      </w:r>
      <w:r w:rsidRPr="00C97645">
        <w:rPr>
          <w:rFonts w:ascii="Tahoma" w:eastAsia="NSimSun" w:hAnsi="Tahoma" w:cs="Tahoma"/>
          <w:b/>
          <w:bCs/>
          <w:kern w:val="2"/>
        </w:rPr>
        <w:t>aktualne są</w:t>
      </w:r>
      <w:r w:rsidRPr="00C97645">
        <w:rPr>
          <w:rFonts w:ascii="Tahoma" w:eastAsia="NSimSun" w:hAnsi="Tahoma" w:cs="Tahoma"/>
          <w:kern w:val="2"/>
        </w:rPr>
        <w:t xml:space="preserve"> informacje zawarte w złożonym oświadczeniu (JEDZ), o którym mowa w art. 125 ust 1 ustawy </w:t>
      </w:r>
      <w:proofErr w:type="spellStart"/>
      <w:r w:rsidRPr="00C97645">
        <w:rPr>
          <w:rFonts w:ascii="Tahoma" w:eastAsia="NSimSun" w:hAnsi="Tahoma" w:cs="Tahoma"/>
          <w:kern w:val="2"/>
        </w:rPr>
        <w:t>Pzp</w:t>
      </w:r>
      <w:proofErr w:type="spellEnd"/>
      <w:r w:rsidRPr="00C97645">
        <w:rPr>
          <w:rFonts w:ascii="Tahoma" w:eastAsia="NSimSun" w:hAnsi="Tahoma" w:cs="Tahoma"/>
          <w:kern w:val="2"/>
        </w:rPr>
        <w:t>, w zakresie podstaw wykluczenia z postępowania, o których mow</w:t>
      </w:r>
      <w:r w:rsidRPr="00C97645">
        <w:rPr>
          <w:rFonts w:ascii="Tahoma" w:eastAsia="NSimSun" w:hAnsi="Tahoma" w:cs="Tahoma"/>
          <w:color w:val="000000"/>
          <w:kern w:val="2"/>
        </w:rPr>
        <w:t>a w art. 108 ust. 1 pkt.</w:t>
      </w:r>
      <w:r w:rsidR="0076113E">
        <w:rPr>
          <w:rFonts w:ascii="Tahoma" w:eastAsia="NSimSun" w:hAnsi="Tahoma" w:cs="Tahoma"/>
          <w:color w:val="000000"/>
          <w:kern w:val="2"/>
        </w:rPr>
        <w:t xml:space="preserve"> </w:t>
      </w:r>
      <w:r w:rsidR="00F27414">
        <w:rPr>
          <w:rFonts w:ascii="Tahoma" w:eastAsia="NSimSun" w:hAnsi="Tahoma" w:cs="Tahoma"/>
          <w:color w:val="000000"/>
          <w:kern w:val="2"/>
        </w:rPr>
        <w:t>1</w:t>
      </w:r>
      <w:r w:rsidRPr="00C97645">
        <w:rPr>
          <w:rFonts w:ascii="Tahoma" w:eastAsia="NSimSun" w:hAnsi="Tahoma" w:cs="Tahoma"/>
          <w:color w:val="000000"/>
          <w:kern w:val="2"/>
        </w:rPr>
        <w:t xml:space="preserve">-6; oraz w art. 109 ust. 1 pkt. </w:t>
      </w:r>
      <w:r w:rsidR="0076113E">
        <w:rPr>
          <w:rFonts w:ascii="Tahoma" w:eastAsia="NSimSun" w:hAnsi="Tahoma" w:cs="Tahoma"/>
          <w:color w:val="000000"/>
          <w:kern w:val="2"/>
        </w:rPr>
        <w:t>1</w:t>
      </w:r>
      <w:r w:rsidRPr="00C97645">
        <w:rPr>
          <w:rFonts w:ascii="Tahoma" w:eastAsia="NSimSun" w:hAnsi="Tahoma" w:cs="Tahoma"/>
          <w:color w:val="000000"/>
          <w:kern w:val="2"/>
        </w:rPr>
        <w:t>-</w:t>
      </w:r>
      <w:r w:rsidR="00F06909">
        <w:rPr>
          <w:rFonts w:ascii="Tahoma" w:eastAsia="NSimSun" w:hAnsi="Tahoma" w:cs="Tahoma"/>
          <w:color w:val="000000"/>
          <w:kern w:val="2"/>
        </w:rPr>
        <w:t>10</w:t>
      </w:r>
      <w:r w:rsidR="0076113E">
        <w:rPr>
          <w:rFonts w:ascii="Tahoma" w:eastAsia="NSimSun" w:hAnsi="Tahoma" w:cs="Tahoma"/>
          <w:color w:val="000000"/>
          <w:kern w:val="2"/>
        </w:rPr>
        <w:t xml:space="preserve"> </w:t>
      </w:r>
      <w:r w:rsidRPr="00C97645">
        <w:rPr>
          <w:rFonts w:ascii="Tahoma" w:eastAsia="NSimSun" w:hAnsi="Tahoma" w:cs="Tahoma"/>
          <w:color w:val="000000"/>
          <w:kern w:val="2"/>
        </w:rPr>
        <w:t xml:space="preserve">ustawy </w:t>
      </w:r>
      <w:proofErr w:type="spellStart"/>
      <w:r w:rsidRPr="00C97645">
        <w:rPr>
          <w:rFonts w:ascii="Tahoma" w:eastAsia="NSimSun" w:hAnsi="Tahoma" w:cs="Tahoma"/>
          <w:color w:val="000000"/>
          <w:kern w:val="2"/>
        </w:rPr>
        <w:t>Pzp</w:t>
      </w:r>
      <w:proofErr w:type="spellEnd"/>
      <w:r w:rsidRPr="00C97645">
        <w:rPr>
          <w:rFonts w:ascii="Tahoma" w:eastAsia="NSimSun" w:hAnsi="Tahoma" w:cs="Tahoma"/>
          <w:color w:val="000000"/>
          <w:kern w:val="2"/>
        </w:rPr>
        <w:t xml:space="preserve">; </w:t>
      </w:r>
      <w:r w:rsidRPr="00C97645">
        <w:rPr>
          <w:rFonts w:ascii="Tahoma" w:eastAsia="NSimSun" w:hAnsi="Tahoma" w:cs="Tahoma"/>
          <w:b/>
          <w:bCs/>
          <w:color w:val="000000"/>
          <w:kern w:val="2"/>
        </w:rPr>
        <w:t xml:space="preserve"> </w:t>
      </w:r>
      <w:r w:rsidRPr="00C97645">
        <w:rPr>
          <w:rFonts w:ascii="Tahoma" w:eastAsia="Calibri" w:hAnsi="Tahoma" w:cs="Tahoma"/>
          <w:color w:val="000000"/>
        </w:rPr>
        <w:t xml:space="preserve">oraz </w:t>
      </w:r>
      <w:r w:rsidRPr="00C97645">
        <w:rPr>
          <w:rFonts w:ascii="Tahoma" w:hAnsi="Tahoma" w:cs="Tahoma"/>
          <w:color w:val="000000"/>
        </w:rPr>
        <w:t xml:space="preserve">art. 7 </w:t>
      </w:r>
      <w:r w:rsidRPr="00C97645">
        <w:rPr>
          <w:rFonts w:ascii="Tahoma" w:hAnsi="Tahoma" w:cs="Tahoma"/>
        </w:rPr>
        <w:t>ust. 1 pkt. 1-3 ustawy o szczególnych rozwiązaniach w zakresie przeciwdziałania wspieraniu agresji na Ukrainę oraz służących ochronie bezpieczeństwa narodowego</w:t>
      </w:r>
      <w:r>
        <w:rPr>
          <w:rFonts w:ascii="Tahoma" w:hAnsi="Tahoma" w:cs="Tahoma"/>
        </w:rPr>
        <w:t>,</w:t>
      </w:r>
    </w:p>
    <w:p w14:paraId="05469809" w14:textId="772AEC85" w:rsidR="00913694" w:rsidRPr="00C97645" w:rsidRDefault="00913694" w:rsidP="00913694">
      <w:pPr>
        <w:widowControl w:val="0"/>
        <w:numPr>
          <w:ilvl w:val="0"/>
          <w:numId w:val="8"/>
        </w:numPr>
        <w:suppressLineNumbers/>
        <w:autoSpaceDN w:val="0"/>
        <w:spacing w:after="113" w:line="276" w:lineRule="auto"/>
        <w:jc w:val="both"/>
        <w:textAlignment w:val="baseline"/>
        <w:rPr>
          <w:rFonts w:ascii="Tahoma" w:eastAsia="NSimSun" w:hAnsi="Tahoma" w:cs="Tahoma"/>
          <w:kern w:val="2"/>
        </w:rPr>
      </w:pPr>
      <w:r w:rsidRPr="00C97645">
        <w:rPr>
          <w:rFonts w:ascii="Tahoma" w:eastAsia="NSimSun" w:hAnsi="Tahoma" w:cs="Tahoma"/>
          <w:b/>
          <w:bCs/>
          <w:color w:val="FF0000"/>
          <w:kern w:val="2"/>
        </w:rPr>
        <w:t xml:space="preserve">* </w:t>
      </w:r>
      <w:r w:rsidRPr="00C97645">
        <w:rPr>
          <w:rFonts w:ascii="Tahoma" w:eastAsia="NSimSun" w:hAnsi="Tahoma" w:cs="Tahoma"/>
          <w:color w:val="000000"/>
          <w:kern w:val="2"/>
        </w:rPr>
        <w:t>następujące informacje z</w:t>
      </w:r>
      <w:r w:rsidRPr="00C97645">
        <w:rPr>
          <w:rFonts w:ascii="Tahoma" w:eastAsia="NSimSun" w:hAnsi="Tahoma" w:cs="Tahoma"/>
          <w:kern w:val="2"/>
        </w:rPr>
        <w:t xml:space="preserve">awarte przeze mnie w złożonym  oświadczeniu (JEDZ), o którym mowa art. 125 ust. 1 ustawy </w:t>
      </w:r>
      <w:proofErr w:type="spellStart"/>
      <w:r w:rsidRPr="00C97645">
        <w:rPr>
          <w:rFonts w:ascii="Tahoma" w:eastAsia="NSimSun" w:hAnsi="Tahoma" w:cs="Tahoma"/>
          <w:kern w:val="2"/>
        </w:rPr>
        <w:t>Pzp</w:t>
      </w:r>
      <w:proofErr w:type="spellEnd"/>
      <w:r w:rsidRPr="00C97645">
        <w:rPr>
          <w:rFonts w:ascii="Tahoma" w:eastAsia="NSimSun" w:hAnsi="Tahoma" w:cs="Tahoma"/>
          <w:kern w:val="2"/>
        </w:rPr>
        <w:t>, w zakresie podstaw wykluczenia z postępowania, o których mowa w art. 108 ust. 1 pkt.</w:t>
      </w:r>
      <w:r w:rsidR="0076113E">
        <w:rPr>
          <w:rFonts w:ascii="Tahoma" w:eastAsia="NSimSun" w:hAnsi="Tahoma" w:cs="Tahoma"/>
          <w:kern w:val="2"/>
        </w:rPr>
        <w:t xml:space="preserve"> </w:t>
      </w:r>
      <w:r w:rsidR="00F27414">
        <w:rPr>
          <w:rFonts w:ascii="Tahoma" w:eastAsia="NSimSun" w:hAnsi="Tahoma" w:cs="Tahoma"/>
          <w:kern w:val="2"/>
        </w:rPr>
        <w:t>1</w:t>
      </w:r>
      <w:r w:rsidRPr="00C97645">
        <w:rPr>
          <w:rFonts w:ascii="Tahoma" w:eastAsia="NSimSun" w:hAnsi="Tahoma" w:cs="Tahoma"/>
          <w:kern w:val="2"/>
        </w:rPr>
        <w:t xml:space="preserve">-6; oraz w art. 109 ust. 1 pkt. </w:t>
      </w:r>
      <w:r w:rsidR="0076113E">
        <w:rPr>
          <w:rFonts w:ascii="Tahoma" w:eastAsia="NSimSun" w:hAnsi="Tahoma" w:cs="Tahoma"/>
          <w:kern w:val="2"/>
        </w:rPr>
        <w:t>1</w:t>
      </w:r>
      <w:r w:rsidRPr="00C97645">
        <w:rPr>
          <w:rFonts w:ascii="Tahoma" w:eastAsia="NSimSun" w:hAnsi="Tahoma" w:cs="Tahoma"/>
          <w:kern w:val="2"/>
        </w:rPr>
        <w:t>-</w:t>
      </w:r>
      <w:r w:rsidR="00F06909">
        <w:rPr>
          <w:rFonts w:ascii="Tahoma" w:eastAsia="NSimSun" w:hAnsi="Tahoma" w:cs="Tahoma"/>
          <w:kern w:val="2"/>
        </w:rPr>
        <w:t>10</w:t>
      </w:r>
      <w:r w:rsidR="0076113E">
        <w:rPr>
          <w:rFonts w:ascii="Tahoma" w:eastAsia="NSimSun" w:hAnsi="Tahoma" w:cs="Tahoma"/>
          <w:kern w:val="2"/>
        </w:rPr>
        <w:t xml:space="preserve"> </w:t>
      </w:r>
      <w:r w:rsidRPr="00C97645">
        <w:rPr>
          <w:rFonts w:ascii="Tahoma" w:eastAsia="NSimSun" w:hAnsi="Tahoma" w:cs="Tahoma"/>
          <w:color w:val="000000"/>
          <w:kern w:val="2"/>
        </w:rPr>
        <w:t>usta</w:t>
      </w:r>
      <w:r w:rsidRPr="00C97645">
        <w:rPr>
          <w:rFonts w:ascii="Tahoma" w:eastAsia="NSimSun" w:hAnsi="Tahoma" w:cs="Tahoma"/>
          <w:kern w:val="2"/>
        </w:rPr>
        <w:t xml:space="preserve">wy </w:t>
      </w:r>
      <w:proofErr w:type="spellStart"/>
      <w:r w:rsidRPr="00C97645">
        <w:rPr>
          <w:rFonts w:ascii="Tahoma" w:eastAsia="NSimSun" w:hAnsi="Tahoma" w:cs="Tahoma"/>
          <w:kern w:val="2"/>
        </w:rPr>
        <w:t>Pzp</w:t>
      </w:r>
      <w:proofErr w:type="spellEnd"/>
      <w:r w:rsidRPr="00C97645">
        <w:rPr>
          <w:rFonts w:ascii="Tahoma" w:eastAsia="NSimSun" w:hAnsi="Tahoma" w:cs="Tahoma"/>
          <w:kern w:val="2"/>
        </w:rPr>
        <w:t xml:space="preserve">, </w:t>
      </w:r>
      <w:r w:rsidRPr="00C97645">
        <w:rPr>
          <w:rFonts w:ascii="Tahoma" w:eastAsia="Calibri" w:hAnsi="Tahoma" w:cs="Tahoma"/>
          <w:color w:val="000000"/>
        </w:rPr>
        <w:t xml:space="preserve">oraz </w:t>
      </w:r>
      <w:r w:rsidRPr="00C97645">
        <w:rPr>
          <w:rFonts w:ascii="Tahoma" w:hAnsi="Tahoma" w:cs="Tahoma"/>
          <w:color w:val="000000"/>
        </w:rPr>
        <w:t xml:space="preserve">art. 7 </w:t>
      </w:r>
      <w:r w:rsidRPr="00C97645">
        <w:rPr>
          <w:rFonts w:ascii="Tahoma" w:hAnsi="Tahoma" w:cs="Tahoma"/>
        </w:rPr>
        <w:t>ust. 1 pkt. 1-3 ustawy</w:t>
      </w:r>
      <w:r w:rsidR="00533E61">
        <w:rPr>
          <w:rFonts w:ascii="Tahoma" w:hAnsi="Tahoma" w:cs="Tahoma"/>
        </w:rPr>
        <w:br/>
      </w:r>
      <w:r w:rsidRPr="00C97645">
        <w:rPr>
          <w:rFonts w:ascii="Tahoma" w:hAnsi="Tahoma" w:cs="Tahoma"/>
        </w:rPr>
        <w:t>o szczególnych rozwiązaniach w zakresie przeciwdziałania wspieraniu agresji na Ukrainę oraz służących ochronie bezpieczeństwa narodowego,</w:t>
      </w:r>
      <w:r w:rsidRPr="00C97645">
        <w:rPr>
          <w:rFonts w:ascii="Tahoma" w:eastAsia="NSimSun" w:hAnsi="Tahoma" w:cs="Tahoma"/>
          <w:kern w:val="2"/>
        </w:rPr>
        <w:t xml:space="preserve"> </w:t>
      </w:r>
      <w:r w:rsidRPr="00C97645">
        <w:rPr>
          <w:rFonts w:ascii="Tahoma" w:eastAsia="NSimSun" w:hAnsi="Tahoma" w:cs="Tahoma"/>
          <w:b/>
          <w:bCs/>
          <w:kern w:val="2"/>
        </w:rPr>
        <w:t>są nieaktualne</w:t>
      </w:r>
      <w:r w:rsidRPr="00C97645">
        <w:rPr>
          <w:rFonts w:ascii="Tahoma" w:eastAsia="NSimSun" w:hAnsi="Tahoma" w:cs="Tahoma"/>
          <w:kern w:val="2"/>
        </w:rPr>
        <w:t xml:space="preserve"> w następującym zakresie ………………………. </w:t>
      </w:r>
      <w:r w:rsidRPr="00C97645">
        <w:rPr>
          <w:rFonts w:ascii="Tahoma" w:eastAsia="NSimSun" w:hAnsi="Tahoma" w:cs="Tahoma"/>
          <w:i/>
          <w:iCs/>
          <w:kern w:val="2"/>
        </w:rPr>
        <w:t>(</w:t>
      </w:r>
      <w:r w:rsidRPr="00C97645">
        <w:rPr>
          <w:rFonts w:ascii="Tahoma" w:eastAsia="NSimSun" w:hAnsi="Tahoma" w:cs="Tahoma"/>
          <w:i/>
          <w:iCs/>
          <w:color w:val="000000"/>
          <w:kern w:val="2"/>
        </w:rPr>
        <w:t>podać mającą zastosowanie podstawę prawną wykluczenia spośród wymienionych powyżej w art. 108 ust. 1 pkt.</w:t>
      </w:r>
      <w:r w:rsidR="0076113E">
        <w:rPr>
          <w:rFonts w:ascii="Tahoma" w:eastAsia="NSimSun" w:hAnsi="Tahoma" w:cs="Tahoma"/>
          <w:i/>
          <w:iCs/>
          <w:color w:val="000000"/>
          <w:kern w:val="2"/>
        </w:rPr>
        <w:t xml:space="preserve"> </w:t>
      </w:r>
      <w:r w:rsidR="00F27414">
        <w:rPr>
          <w:rFonts w:ascii="Tahoma" w:eastAsia="NSimSun" w:hAnsi="Tahoma" w:cs="Tahoma"/>
          <w:i/>
          <w:iCs/>
          <w:color w:val="000000"/>
          <w:kern w:val="2"/>
        </w:rPr>
        <w:t>1</w:t>
      </w:r>
      <w:r w:rsidRPr="00C97645">
        <w:rPr>
          <w:rFonts w:ascii="Tahoma" w:eastAsia="NSimSun" w:hAnsi="Tahoma" w:cs="Tahoma"/>
          <w:i/>
          <w:iCs/>
          <w:color w:val="000000"/>
          <w:kern w:val="2"/>
        </w:rPr>
        <w:t xml:space="preserve">-6; oraz w art. 109 ust. 1 pkt. </w:t>
      </w:r>
      <w:r w:rsidR="0076113E">
        <w:rPr>
          <w:rFonts w:ascii="Tahoma" w:eastAsia="NSimSun" w:hAnsi="Tahoma" w:cs="Tahoma"/>
          <w:i/>
          <w:iCs/>
          <w:color w:val="000000"/>
          <w:kern w:val="2"/>
        </w:rPr>
        <w:t>1</w:t>
      </w:r>
      <w:r w:rsidRPr="00C97645">
        <w:rPr>
          <w:rFonts w:ascii="Tahoma" w:eastAsia="NSimSun" w:hAnsi="Tahoma" w:cs="Tahoma"/>
          <w:i/>
          <w:iCs/>
          <w:color w:val="000000"/>
          <w:kern w:val="2"/>
        </w:rPr>
        <w:t>-</w:t>
      </w:r>
      <w:r w:rsidR="00F06909">
        <w:rPr>
          <w:rFonts w:ascii="Tahoma" w:eastAsia="NSimSun" w:hAnsi="Tahoma" w:cs="Tahoma"/>
          <w:i/>
          <w:iCs/>
          <w:color w:val="000000"/>
          <w:kern w:val="2"/>
        </w:rPr>
        <w:t>10</w:t>
      </w:r>
      <w:r w:rsidRPr="00C97645">
        <w:rPr>
          <w:rFonts w:ascii="Tahoma" w:eastAsia="NSimSun" w:hAnsi="Tahoma" w:cs="Tahoma"/>
          <w:i/>
          <w:iCs/>
          <w:kern w:val="2"/>
        </w:rPr>
        <w:t>).</w:t>
      </w:r>
    </w:p>
    <w:p w14:paraId="63876AA6" w14:textId="77777777" w:rsidR="006D1123" w:rsidRDefault="006D1123" w:rsidP="00913694">
      <w:pPr>
        <w:rPr>
          <w:rFonts w:ascii="Tahoma" w:hAnsi="Tahoma" w:cs="Tahoma"/>
        </w:rPr>
      </w:pPr>
    </w:p>
    <w:p w14:paraId="0043523D" w14:textId="1FDFB09E" w:rsidR="00913694" w:rsidRPr="00BE4DA4" w:rsidRDefault="00913694" w:rsidP="00913694">
      <w:pPr>
        <w:rPr>
          <w:rFonts w:ascii="Tahoma" w:hAnsi="Tahoma" w:cs="Tahoma"/>
          <w:sz w:val="16"/>
          <w:szCs w:val="16"/>
        </w:rPr>
      </w:pPr>
      <w:r w:rsidRPr="00BE4DA4">
        <w:rPr>
          <w:rFonts w:ascii="Tahoma" w:hAnsi="Tahoma" w:cs="Tahoma"/>
          <w:sz w:val="16"/>
          <w:szCs w:val="16"/>
        </w:rPr>
        <w:t>......................................................</w:t>
      </w:r>
    </w:p>
    <w:p w14:paraId="31B68DC8" w14:textId="77777777" w:rsidR="00913694" w:rsidRPr="00BE4DA4" w:rsidRDefault="00913694" w:rsidP="00913694">
      <w:pPr>
        <w:rPr>
          <w:rFonts w:ascii="Tahoma" w:hAnsi="Tahoma" w:cs="Tahoma"/>
          <w:sz w:val="16"/>
          <w:szCs w:val="16"/>
        </w:rPr>
      </w:pPr>
      <w:r w:rsidRPr="00BE4DA4">
        <w:rPr>
          <w:rFonts w:ascii="Tahoma" w:hAnsi="Tahoma" w:cs="Tahoma"/>
          <w:sz w:val="16"/>
          <w:szCs w:val="16"/>
        </w:rPr>
        <w:t>(miejscowość i data )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13694" w:rsidRPr="00BE4DA4" w14:paraId="57D89ED2" w14:textId="77777777" w:rsidTr="00E757E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483E37" w14:textId="77777777" w:rsidR="00913694" w:rsidRPr="00BE4DA4" w:rsidRDefault="00913694" w:rsidP="00E757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4DA4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2879D38" w14:textId="77777777" w:rsidR="00913694" w:rsidRPr="00BE4DA4" w:rsidRDefault="00913694" w:rsidP="00E757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4DA4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7A753FF" w14:textId="77777777" w:rsidR="00913694" w:rsidRPr="00BE4DA4" w:rsidRDefault="00913694" w:rsidP="00E757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4DA4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4E31C8" w14:textId="77777777" w:rsidR="00913694" w:rsidRPr="00BE4DA4" w:rsidRDefault="00913694" w:rsidP="00E757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4DA4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BE4DA4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BE4DA4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913694" w:rsidRPr="00E80EDF" w14:paraId="61C2876B" w14:textId="77777777" w:rsidTr="00E757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1BDF9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</w:p>
          <w:p w14:paraId="56F1D192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1BF42" w14:textId="77777777" w:rsidR="00913694" w:rsidRPr="00E80EDF" w:rsidRDefault="00913694" w:rsidP="00E757E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0C0F" w14:textId="77777777" w:rsidR="00913694" w:rsidRPr="00E80EDF" w:rsidRDefault="00913694" w:rsidP="00E757E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ED20A41" w14:textId="77777777" w:rsidR="00913694" w:rsidRPr="00362CC8" w:rsidRDefault="00913694" w:rsidP="00913694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32A4D17B" w14:textId="54B63C9D" w:rsidR="00E54EEA" w:rsidRDefault="00913694" w:rsidP="00533E61">
      <w:pPr>
        <w:spacing w:before="120" w:line="276" w:lineRule="auto"/>
        <w:jc w:val="both"/>
        <w:rPr>
          <w:rFonts w:ascii="Tahoma" w:eastAsia="NSimSun" w:hAnsi="Tahoma" w:cs="Tahoma"/>
          <w:color w:val="FF0000"/>
          <w:kern w:val="2"/>
          <w:sz w:val="18"/>
          <w:szCs w:val="18"/>
        </w:rPr>
      </w:pPr>
      <w:r w:rsidRPr="00E80EDF">
        <w:rPr>
          <w:rFonts w:ascii="Tahoma" w:eastAsia="NSimSun" w:hAnsi="Tahoma" w:cs="Tahoma"/>
          <w:b/>
          <w:bCs/>
          <w:color w:val="FF0000"/>
          <w:kern w:val="2"/>
          <w:sz w:val="32"/>
          <w:szCs w:val="32"/>
        </w:rPr>
        <w:t xml:space="preserve">* </w:t>
      </w:r>
      <w:r w:rsidRPr="00E80EDF">
        <w:rPr>
          <w:rFonts w:ascii="Tahoma" w:eastAsia="NSimSun" w:hAnsi="Tahoma" w:cs="Tahoma"/>
          <w:color w:val="FF0000"/>
          <w:kern w:val="2"/>
          <w:sz w:val="18"/>
          <w:szCs w:val="18"/>
        </w:rPr>
        <w:t>niepotrzebne skreślić</w:t>
      </w:r>
    </w:p>
    <w:p w14:paraId="09999EFA" w14:textId="6A16DCB3" w:rsidR="00FE5988" w:rsidRPr="00E652EB" w:rsidRDefault="00FE5988" w:rsidP="0056164B">
      <w:pPr>
        <w:suppressAutoHyphens w:val="0"/>
        <w:autoSpaceDE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  <w:r w:rsidRPr="00E652EB">
        <w:rPr>
          <w:rFonts w:ascii="Tahoma" w:hAnsi="Tahoma" w:cs="Tahoma"/>
          <w:b/>
          <w:bCs/>
        </w:rPr>
        <w:lastRenderedPageBreak/>
        <w:t xml:space="preserve">Załącznik Nr </w:t>
      </w:r>
      <w:r w:rsidR="007F5659">
        <w:rPr>
          <w:rFonts w:ascii="Tahoma" w:hAnsi="Tahoma" w:cs="Tahoma"/>
          <w:b/>
          <w:bCs/>
        </w:rPr>
        <w:t>9</w:t>
      </w:r>
      <w:r w:rsidRPr="00E652EB">
        <w:rPr>
          <w:rFonts w:ascii="Tahoma" w:hAnsi="Tahoma" w:cs="Tahoma"/>
          <w:b/>
          <w:bCs/>
        </w:rPr>
        <w:t xml:space="preserve"> do SWZ – oświadczenie o którym mowa w art.</w:t>
      </w:r>
      <w:r w:rsidR="000F736E">
        <w:rPr>
          <w:rFonts w:ascii="Tahoma" w:hAnsi="Tahoma" w:cs="Tahoma"/>
          <w:b/>
          <w:bCs/>
        </w:rPr>
        <w:t xml:space="preserve"> </w:t>
      </w:r>
      <w:r w:rsidRPr="00E652EB">
        <w:rPr>
          <w:rFonts w:ascii="Tahoma" w:hAnsi="Tahoma" w:cs="Tahoma"/>
          <w:b/>
          <w:bCs/>
        </w:rPr>
        <w:t xml:space="preserve">117 ust. 4 </w:t>
      </w:r>
      <w:proofErr w:type="spellStart"/>
      <w:r w:rsidRPr="00E652EB">
        <w:rPr>
          <w:rFonts w:ascii="Tahoma" w:hAnsi="Tahoma" w:cs="Tahoma"/>
          <w:b/>
          <w:bCs/>
        </w:rPr>
        <w:t>Pzp</w:t>
      </w:r>
      <w:proofErr w:type="spellEnd"/>
      <w:r w:rsidRPr="00E652EB">
        <w:rPr>
          <w:rFonts w:ascii="Tahoma" w:hAnsi="Tahoma" w:cs="Tahoma"/>
          <w:b/>
          <w:bCs/>
        </w:rPr>
        <w:t>.</w:t>
      </w:r>
    </w:p>
    <w:p w14:paraId="6574A4C0" w14:textId="77777777" w:rsidR="00FE5988" w:rsidRPr="00BC50F0" w:rsidRDefault="00FE5988" w:rsidP="00FE5988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6E141FA" w14:textId="70958D42" w:rsidR="00FE5988" w:rsidRPr="00BC50F0" w:rsidRDefault="00FE5988" w:rsidP="00FE5988">
      <w:pPr>
        <w:pStyle w:val="Tekstpodstawowy"/>
        <w:jc w:val="center"/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 xml:space="preserve">Dokument składany na wezwanie o którym mowa w punkcie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9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.2 SWZ</w:t>
      </w:r>
    </w:p>
    <w:p w14:paraId="4AACE0B2" w14:textId="77777777" w:rsidR="00FE5988" w:rsidRPr="00BC50F0" w:rsidRDefault="00FE5988" w:rsidP="00FE5988">
      <w:pPr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FE5988" w:rsidRPr="00BC50F0" w14:paraId="73E54017" w14:textId="77777777" w:rsidTr="00626F37">
        <w:trPr>
          <w:trHeight w:val="1030"/>
        </w:trPr>
        <w:tc>
          <w:tcPr>
            <w:tcW w:w="5098" w:type="dxa"/>
          </w:tcPr>
          <w:p w14:paraId="6534F470" w14:textId="77777777" w:rsidR="00FE5988" w:rsidRPr="00BC50F0" w:rsidRDefault="00FE5988" w:rsidP="00626F37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 xml:space="preserve">Wykonawca: </w:t>
            </w:r>
          </w:p>
          <w:p w14:paraId="3B925C7B" w14:textId="77777777" w:rsidR="00FE5988" w:rsidRPr="00BC50F0" w:rsidRDefault="00FE5988" w:rsidP="00626F37">
            <w:pPr>
              <w:rPr>
                <w:rFonts w:ascii="Tahoma" w:hAnsi="Tahoma" w:cs="Tahoma"/>
              </w:rPr>
            </w:pPr>
          </w:p>
          <w:p w14:paraId="78F2B4D2" w14:textId="77777777" w:rsidR="00FE5988" w:rsidRPr="00BC50F0" w:rsidRDefault="00FE5988" w:rsidP="00626F3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20FC9D6" w14:textId="77777777" w:rsidR="00FE5988" w:rsidRPr="00BC50F0" w:rsidRDefault="00FE5988" w:rsidP="00626F37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Zamawiający:</w:t>
            </w:r>
          </w:p>
          <w:p w14:paraId="02BEDFCD" w14:textId="77777777" w:rsidR="00FE5988" w:rsidRPr="00BC50F0" w:rsidRDefault="00FE5988" w:rsidP="00626F37">
            <w:pPr>
              <w:jc w:val="center"/>
              <w:rPr>
                <w:rFonts w:ascii="Tahoma" w:hAnsi="Tahoma" w:cs="Tahoma"/>
                <w:b/>
              </w:rPr>
            </w:pPr>
            <w:r w:rsidRPr="00BC50F0">
              <w:rPr>
                <w:rFonts w:ascii="Tahoma" w:hAnsi="Tahoma" w:cs="Tahoma"/>
                <w:b/>
              </w:rPr>
              <w:t>Gmina Nysa</w:t>
            </w:r>
          </w:p>
          <w:p w14:paraId="6F9C72C4" w14:textId="77777777" w:rsidR="00FE5988" w:rsidRPr="00BC50F0" w:rsidRDefault="00FE5988" w:rsidP="00626F37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Urząd Miejski w Nysie</w:t>
            </w:r>
          </w:p>
          <w:p w14:paraId="5FEBCB5B" w14:textId="77777777" w:rsidR="00FE5988" w:rsidRPr="00BC50F0" w:rsidRDefault="00FE5988" w:rsidP="00626F37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ul. Kolejowa 15, 48-303 Nysa</w:t>
            </w:r>
          </w:p>
        </w:tc>
      </w:tr>
    </w:tbl>
    <w:p w14:paraId="3CD8B0FC" w14:textId="77777777" w:rsidR="00FE5988" w:rsidRPr="00BC50F0" w:rsidRDefault="00FE5988" w:rsidP="00FE5988">
      <w:pPr>
        <w:rPr>
          <w:rFonts w:ascii="Tahoma" w:hAnsi="Tahoma" w:cs="Tahoma"/>
          <w:b/>
          <w:bCs/>
        </w:rPr>
      </w:pPr>
    </w:p>
    <w:p w14:paraId="600A8C7C" w14:textId="26AB1A1F" w:rsidR="00FE5988" w:rsidRPr="00BC50F0" w:rsidRDefault="00FE5988" w:rsidP="00FE5988">
      <w:pPr>
        <w:jc w:val="center"/>
        <w:rPr>
          <w:rFonts w:ascii="Tahoma" w:hAnsi="Tahoma" w:cs="Tahoma"/>
          <w:b/>
          <w:szCs w:val="24"/>
          <w:u w:val="single"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FE5988" w:rsidRPr="00E80EDF" w14:paraId="43E8BD33" w14:textId="77777777" w:rsidTr="00626F37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4390FC82" w14:textId="77777777" w:rsidR="00FE5988" w:rsidRDefault="00FE5988" w:rsidP="00626F37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</w:rPr>
            </w:pPr>
            <w:r w:rsidRPr="00FE5988">
              <w:rPr>
                <w:rFonts w:ascii="Tahoma" w:eastAsia="NSimSun" w:hAnsi="Tahoma" w:cs="Tahoma"/>
                <w:b/>
                <w:bCs/>
                <w:kern w:val="2"/>
              </w:rPr>
              <w:t>Oświadczenie składane na podstawie art. 117 ust. 4 ustawy z dnia 11 września 2019 r.</w:t>
            </w:r>
          </w:p>
          <w:p w14:paraId="4AB95B19" w14:textId="4060A5D7" w:rsidR="00FE5988" w:rsidRPr="00743C06" w:rsidRDefault="00FE5988" w:rsidP="00626F37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</w:rPr>
            </w:pPr>
            <w:r w:rsidRPr="00FE5988">
              <w:rPr>
                <w:rFonts w:ascii="Tahoma" w:eastAsia="NSimSun" w:hAnsi="Tahoma" w:cs="Tahoma"/>
                <w:b/>
                <w:bCs/>
                <w:kern w:val="2"/>
              </w:rPr>
              <w:t>– Prawo zamówień</w:t>
            </w:r>
            <w:r>
              <w:rPr>
                <w:rFonts w:ascii="Tahoma" w:eastAsia="NSimSun" w:hAnsi="Tahoma" w:cs="Tahoma"/>
                <w:b/>
                <w:bCs/>
                <w:kern w:val="2"/>
              </w:rPr>
              <w:t xml:space="preserve"> publicznych</w:t>
            </w:r>
          </w:p>
        </w:tc>
      </w:tr>
    </w:tbl>
    <w:p w14:paraId="0FBC6231" w14:textId="77777777" w:rsidR="00FE5988" w:rsidRPr="00BC50F0" w:rsidRDefault="00FE5988" w:rsidP="00FE5988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90FAFEB" w14:textId="77777777" w:rsidR="00FE5988" w:rsidRPr="00BC50F0" w:rsidRDefault="00FE5988" w:rsidP="00FE5988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79DC9419" w14:textId="77777777" w:rsidR="00FE5988" w:rsidRPr="00AA2D10" w:rsidRDefault="00FE5988" w:rsidP="00FE5988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AA2D10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AA2D10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1E2A7919" w14:textId="77777777" w:rsidR="00FE5988" w:rsidRPr="00BC50F0" w:rsidRDefault="00FE5988" w:rsidP="00FE5988">
      <w:pPr>
        <w:rPr>
          <w:rFonts w:ascii="Tahoma" w:hAnsi="Tahoma" w:cs="Tahoma"/>
          <w:lang w:eastAsia="ar-SA"/>
        </w:rPr>
      </w:pPr>
    </w:p>
    <w:p w14:paraId="4689FCA5" w14:textId="77777777" w:rsidR="00BE4DA4" w:rsidRPr="00A7157A" w:rsidRDefault="00BE4DA4" w:rsidP="00BE4DA4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A7157A">
        <w:rPr>
          <w:rFonts w:ascii="Tahoma" w:hAnsi="Tahoma" w:cs="Tahoma"/>
          <w:b/>
          <w:bCs/>
        </w:rPr>
        <w:t>Zakup trzech samochodów ratowniczo-gaśniczych dla OSP Niwnica i OSP Rusocin</w:t>
      </w:r>
    </w:p>
    <w:p w14:paraId="36AE2819" w14:textId="77777777" w:rsidR="00BE4DA4" w:rsidRPr="00A7157A" w:rsidRDefault="00BE4DA4" w:rsidP="00BE4DA4">
      <w:pPr>
        <w:suppressAutoHyphens w:val="0"/>
        <w:autoSpaceDN w:val="0"/>
        <w:adjustRightInd w:val="0"/>
        <w:jc w:val="center"/>
        <w:rPr>
          <w:rFonts w:ascii="Tahoma" w:hAnsi="Tahoma" w:cs="Tahoma"/>
          <w:i/>
          <w:iCs/>
        </w:rPr>
      </w:pPr>
      <w:r w:rsidRPr="00A7157A">
        <w:rPr>
          <w:rFonts w:ascii="Tahoma" w:hAnsi="Tahoma" w:cs="Tahoma"/>
        </w:rPr>
        <w:t xml:space="preserve">w ramach zadania pod nazwą: </w:t>
      </w:r>
      <w:r w:rsidRPr="00A7157A">
        <w:rPr>
          <w:rFonts w:ascii="Tahoma" w:hAnsi="Tahoma" w:cs="Tahoma"/>
          <w:i/>
          <w:iCs/>
        </w:rPr>
        <w:t>Zakup trzech pojazdów służących celom ratunkowym – Gmina Nysa</w:t>
      </w:r>
    </w:p>
    <w:p w14:paraId="52451EF9" w14:textId="77777777" w:rsidR="00BE4DA4" w:rsidRPr="00A7157A" w:rsidRDefault="00BE4DA4" w:rsidP="00BE4DA4">
      <w:pPr>
        <w:suppressAutoHyphens w:val="0"/>
        <w:autoSpaceDN w:val="0"/>
        <w:adjustRightInd w:val="0"/>
        <w:jc w:val="center"/>
        <w:rPr>
          <w:rFonts w:ascii="Tahoma" w:hAnsi="Tahoma" w:cs="Tahoma"/>
          <w:i/>
          <w:iCs/>
        </w:rPr>
      </w:pPr>
      <w:r w:rsidRPr="00A7157A">
        <w:rPr>
          <w:rFonts w:ascii="Tahoma" w:hAnsi="Tahoma" w:cs="Tahoma"/>
        </w:rPr>
        <w:t>w ramach Projektu:</w:t>
      </w:r>
      <w:r w:rsidRPr="00A7157A">
        <w:rPr>
          <w:rFonts w:ascii="Tahoma" w:hAnsi="Tahoma" w:cs="Tahoma"/>
          <w:i/>
          <w:iCs/>
        </w:rPr>
        <w:t xml:space="preserve"> „Zakup sprzętu i wyposażenia do prowadzenia akcji ratowniczych na terenie gmin: Nysa, Kamiennik, Pakosławice i Otmuchów” z programu Fundusze Europejskie dla Opolskiego na lata 2021-2027 współfinansowanego ze środków Europejskiego Funduszu Rozwoju Regionalnego.</w:t>
      </w:r>
    </w:p>
    <w:p w14:paraId="580C67AE" w14:textId="77777777" w:rsidR="00FE5988" w:rsidRPr="00BC50F0" w:rsidRDefault="00FE5988" w:rsidP="00FE5988">
      <w:pPr>
        <w:rPr>
          <w:rFonts w:ascii="Tahoma" w:hAnsi="Tahoma" w:cs="Tahoma"/>
        </w:rPr>
      </w:pPr>
    </w:p>
    <w:p w14:paraId="6EF25846" w14:textId="77777777" w:rsidR="00FE5988" w:rsidRPr="00BC50F0" w:rsidRDefault="00FE5988" w:rsidP="00FE5988">
      <w:pPr>
        <w:ind w:right="142"/>
        <w:jc w:val="both"/>
        <w:rPr>
          <w:rFonts w:ascii="Tahoma" w:hAnsi="Tahoma" w:cs="Tahoma"/>
          <w:b/>
        </w:rPr>
      </w:pPr>
    </w:p>
    <w:p w14:paraId="62315C01" w14:textId="77777777" w:rsidR="00FE5988" w:rsidRPr="00BC50F0" w:rsidRDefault="00FE5988" w:rsidP="00FE5988">
      <w:pPr>
        <w:ind w:right="142"/>
        <w:jc w:val="both"/>
        <w:rPr>
          <w:rFonts w:ascii="Tahoma" w:hAnsi="Tahoma" w:cs="Tahoma"/>
          <w:bCs/>
          <w:szCs w:val="24"/>
        </w:rPr>
      </w:pPr>
      <w:r w:rsidRPr="00BC50F0">
        <w:rPr>
          <w:rFonts w:ascii="Tahoma" w:hAnsi="Tahoma" w:cs="Tahoma"/>
        </w:rPr>
        <w:t>oświadczamy, że:</w:t>
      </w:r>
    </w:p>
    <w:p w14:paraId="1AA385D5" w14:textId="77777777" w:rsidR="00FE5988" w:rsidRPr="00BC50F0" w:rsidRDefault="00FE5988" w:rsidP="00FE5988">
      <w:pPr>
        <w:jc w:val="both"/>
        <w:rPr>
          <w:rFonts w:ascii="Tahoma" w:hAnsi="Tahoma" w:cs="Tahoma"/>
        </w:rPr>
      </w:pPr>
    </w:p>
    <w:p w14:paraId="0E51EC56" w14:textId="23690765" w:rsidR="00FE5988" w:rsidRPr="00BC50F0" w:rsidRDefault="00FE5988" w:rsidP="00FE5988">
      <w:pPr>
        <w:numPr>
          <w:ilvl w:val="0"/>
          <w:numId w:val="1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4" w:name="_Hlk64612463"/>
      <w:r w:rsidRPr="00BC50F0">
        <w:rPr>
          <w:rFonts w:ascii="Tahoma" w:hAnsi="Tahoma" w:cs="Tahoma"/>
        </w:rPr>
        <w:t>Wykonawca ………………………………………………………………………</w:t>
      </w:r>
      <w:r w:rsidR="002471F4">
        <w:rPr>
          <w:rFonts w:ascii="Tahoma" w:hAnsi="Tahoma" w:cs="Tahoma"/>
        </w:rPr>
        <w:t>…</w:t>
      </w:r>
      <w:r w:rsidRPr="00BC50F0">
        <w:rPr>
          <w:rFonts w:ascii="Tahoma" w:hAnsi="Tahoma" w:cs="Tahoma"/>
        </w:rPr>
        <w:t xml:space="preserve"> zrealizuje następujące </w:t>
      </w:r>
    </w:p>
    <w:p w14:paraId="77E45C4E" w14:textId="77777777" w:rsidR="00FE5988" w:rsidRPr="00BC50F0" w:rsidRDefault="00FE5988" w:rsidP="00FE5988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</w:rPr>
        <w:t xml:space="preserve">                               </w:t>
      </w:r>
      <w:r w:rsidRPr="00BC50F0">
        <w:rPr>
          <w:rFonts w:ascii="Tahoma" w:hAnsi="Tahoma" w:cs="Tahoma"/>
          <w:sz w:val="16"/>
          <w:szCs w:val="16"/>
        </w:rPr>
        <w:t>(nazwa i adres wykonawcy)</w:t>
      </w:r>
    </w:p>
    <w:p w14:paraId="0EB61DF7" w14:textId="77777777" w:rsidR="00FE5988" w:rsidRPr="00BC50F0" w:rsidRDefault="00FE5988" w:rsidP="00FE5988">
      <w:pPr>
        <w:autoSpaceDN w:val="0"/>
        <w:jc w:val="both"/>
        <w:textAlignment w:val="baseline"/>
        <w:rPr>
          <w:rFonts w:ascii="Tahoma" w:hAnsi="Tahoma" w:cs="Tahoma"/>
        </w:rPr>
      </w:pPr>
    </w:p>
    <w:p w14:paraId="7BA8497E" w14:textId="7C08C692" w:rsidR="00FE5988" w:rsidRDefault="00EC1941" w:rsidP="00FE5988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dostawy/usługi </w:t>
      </w:r>
      <w:r w:rsidR="00FE5988" w:rsidRPr="00BC50F0">
        <w:rPr>
          <w:rFonts w:ascii="Tahoma" w:hAnsi="Tahoma" w:cs="Tahoma"/>
        </w:rPr>
        <w:t>*:…………………………………………………………………</w:t>
      </w:r>
    </w:p>
    <w:p w14:paraId="6BCFBB49" w14:textId="77777777" w:rsidR="00DD6CB0" w:rsidRPr="00BC50F0" w:rsidRDefault="00DD6CB0" w:rsidP="00FE5988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</w:p>
    <w:bookmarkEnd w:id="4"/>
    <w:p w14:paraId="021872E5" w14:textId="77777777" w:rsidR="00FE5988" w:rsidRPr="00BC50F0" w:rsidRDefault="00FE5988" w:rsidP="00FE5988">
      <w:pPr>
        <w:ind w:left="720"/>
        <w:jc w:val="both"/>
        <w:rPr>
          <w:rFonts w:ascii="Tahoma" w:hAnsi="Tahoma" w:cs="Tahoma"/>
        </w:rPr>
      </w:pPr>
    </w:p>
    <w:p w14:paraId="50381307" w14:textId="61840618" w:rsidR="00DD6CB0" w:rsidRPr="00BC50F0" w:rsidRDefault="00DD6CB0" w:rsidP="00DD6CB0">
      <w:pPr>
        <w:numPr>
          <w:ilvl w:val="0"/>
          <w:numId w:val="1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BC50F0">
        <w:rPr>
          <w:rFonts w:ascii="Tahoma" w:hAnsi="Tahoma" w:cs="Tahoma"/>
        </w:rPr>
        <w:t>Wykonawca ………………………………………………………………………</w:t>
      </w:r>
      <w:r w:rsidR="002471F4">
        <w:rPr>
          <w:rFonts w:ascii="Tahoma" w:hAnsi="Tahoma" w:cs="Tahoma"/>
        </w:rPr>
        <w:t>…</w:t>
      </w:r>
      <w:r w:rsidRPr="00BC50F0">
        <w:rPr>
          <w:rFonts w:ascii="Tahoma" w:hAnsi="Tahoma" w:cs="Tahoma"/>
        </w:rPr>
        <w:t xml:space="preserve"> zrealizuje następujące </w:t>
      </w:r>
    </w:p>
    <w:p w14:paraId="123ED1F5" w14:textId="77777777" w:rsidR="00DD6CB0" w:rsidRPr="00BC50F0" w:rsidRDefault="00DD6CB0" w:rsidP="00DD6CB0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</w:rPr>
        <w:t xml:space="preserve">                               </w:t>
      </w:r>
      <w:r w:rsidRPr="00BC50F0">
        <w:rPr>
          <w:rFonts w:ascii="Tahoma" w:hAnsi="Tahoma" w:cs="Tahoma"/>
          <w:sz w:val="16"/>
          <w:szCs w:val="16"/>
        </w:rPr>
        <w:t>(nazwa i adres wykonawcy)</w:t>
      </w:r>
    </w:p>
    <w:p w14:paraId="0F095263" w14:textId="77777777" w:rsidR="00DD6CB0" w:rsidRPr="00BC50F0" w:rsidRDefault="00DD6CB0" w:rsidP="00DD6CB0">
      <w:pPr>
        <w:autoSpaceDN w:val="0"/>
        <w:jc w:val="both"/>
        <w:textAlignment w:val="baseline"/>
        <w:rPr>
          <w:rFonts w:ascii="Tahoma" w:hAnsi="Tahoma" w:cs="Tahoma"/>
        </w:rPr>
      </w:pPr>
    </w:p>
    <w:p w14:paraId="73AA6426" w14:textId="45F95E6A" w:rsidR="00DD6CB0" w:rsidRPr="00BC50F0" w:rsidRDefault="00EC1941" w:rsidP="00DD6CB0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Dostawy/</w:t>
      </w:r>
      <w:r w:rsidR="00DD6CB0" w:rsidRPr="00BC50F0">
        <w:rPr>
          <w:rFonts w:ascii="Tahoma" w:hAnsi="Tahoma" w:cs="Tahoma"/>
        </w:rPr>
        <w:t>usługi/*:…………………………………………………………………</w:t>
      </w:r>
    </w:p>
    <w:p w14:paraId="62FB85A2" w14:textId="77777777" w:rsidR="00FE5988" w:rsidRPr="00FE5988" w:rsidRDefault="00FE5988" w:rsidP="00FE5988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32"/>
          <w:szCs w:val="32"/>
        </w:rPr>
      </w:pPr>
    </w:p>
    <w:p w14:paraId="2320CAA6" w14:textId="77777777" w:rsidR="00FE5988" w:rsidRPr="00FE5988" w:rsidRDefault="00FE5988" w:rsidP="00FE5988">
      <w:pPr>
        <w:rPr>
          <w:rFonts w:ascii="Tahoma" w:hAnsi="Tahoma" w:cs="Tahoma"/>
          <w:sz w:val="24"/>
          <w:szCs w:val="24"/>
        </w:rPr>
      </w:pPr>
    </w:p>
    <w:p w14:paraId="3C0B0A89" w14:textId="77777777" w:rsidR="00FE5988" w:rsidRPr="00FE5988" w:rsidRDefault="00FE5988" w:rsidP="00FE5988">
      <w:pPr>
        <w:rPr>
          <w:rFonts w:ascii="Tahoma" w:hAnsi="Tahoma" w:cs="Tahoma"/>
        </w:rPr>
      </w:pPr>
    </w:p>
    <w:p w14:paraId="0EA00782" w14:textId="77777777" w:rsidR="00FE5988" w:rsidRPr="00BE4DA4" w:rsidRDefault="00FE5988" w:rsidP="00FE5988">
      <w:pPr>
        <w:rPr>
          <w:rFonts w:ascii="Tahoma" w:hAnsi="Tahoma" w:cs="Tahoma"/>
          <w:sz w:val="16"/>
          <w:szCs w:val="16"/>
        </w:rPr>
      </w:pPr>
      <w:r w:rsidRPr="00BE4DA4">
        <w:rPr>
          <w:rFonts w:ascii="Tahoma" w:hAnsi="Tahoma" w:cs="Tahoma"/>
          <w:sz w:val="16"/>
          <w:szCs w:val="16"/>
        </w:rPr>
        <w:t>......................................................</w:t>
      </w:r>
    </w:p>
    <w:p w14:paraId="2C4CC29F" w14:textId="77777777" w:rsidR="00FE5988" w:rsidRPr="00BE4DA4" w:rsidRDefault="00FE5988" w:rsidP="00FE5988">
      <w:pPr>
        <w:rPr>
          <w:rFonts w:ascii="Tahoma" w:hAnsi="Tahoma" w:cs="Tahoma"/>
          <w:sz w:val="16"/>
          <w:szCs w:val="16"/>
        </w:rPr>
      </w:pPr>
      <w:r w:rsidRPr="00BE4DA4">
        <w:rPr>
          <w:rFonts w:ascii="Tahoma" w:hAnsi="Tahoma" w:cs="Tahoma"/>
          <w:sz w:val="16"/>
          <w:szCs w:val="16"/>
        </w:rPr>
        <w:t>(miejscowość i data )</w:t>
      </w:r>
    </w:p>
    <w:p w14:paraId="17D310AD" w14:textId="77777777" w:rsidR="00FE5988" w:rsidRPr="00BE4DA4" w:rsidRDefault="00FE5988" w:rsidP="00FE5988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E5988" w:rsidRPr="00BE4DA4" w14:paraId="775CBD33" w14:textId="77777777" w:rsidTr="00626F3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7337832" w14:textId="77777777" w:rsidR="00FE5988" w:rsidRPr="00BE4DA4" w:rsidRDefault="00FE5988" w:rsidP="00626F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4DA4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C96C43F" w14:textId="77777777" w:rsidR="00FE5988" w:rsidRPr="00BE4DA4" w:rsidRDefault="00FE5988" w:rsidP="00626F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4DA4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EF37390" w14:textId="77777777" w:rsidR="00FE5988" w:rsidRPr="00BE4DA4" w:rsidRDefault="00FE5988" w:rsidP="00626F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4DA4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A52A83" w14:textId="77777777" w:rsidR="00FE5988" w:rsidRPr="00BE4DA4" w:rsidRDefault="00FE5988" w:rsidP="00626F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4DA4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BE4DA4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BE4DA4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FE5988" w:rsidRPr="00FE5988" w14:paraId="5231A353" w14:textId="77777777" w:rsidTr="0062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35705" w14:textId="77777777" w:rsidR="00FE5988" w:rsidRPr="00FE5988" w:rsidRDefault="00FE5988" w:rsidP="00626F37">
            <w:pPr>
              <w:jc w:val="center"/>
              <w:rPr>
                <w:rFonts w:ascii="Tahoma" w:hAnsi="Tahoma" w:cs="Tahoma"/>
              </w:rPr>
            </w:pPr>
          </w:p>
          <w:p w14:paraId="35BE40A5" w14:textId="77777777" w:rsidR="00FE5988" w:rsidRPr="00FE5988" w:rsidRDefault="00FE5988" w:rsidP="00626F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C2CE02" w14:textId="77777777" w:rsidR="00FE5988" w:rsidRPr="00FE5988" w:rsidRDefault="00FE5988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1B49" w14:textId="77777777" w:rsidR="00FE5988" w:rsidRPr="00FE5988" w:rsidRDefault="00FE5988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E5988" w:rsidRPr="00FE5988" w14:paraId="1792219B" w14:textId="77777777" w:rsidTr="0062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37EE4" w14:textId="77777777" w:rsidR="00FE5988" w:rsidRPr="00FE5988" w:rsidRDefault="00FE5988" w:rsidP="00626F37">
            <w:pPr>
              <w:jc w:val="center"/>
              <w:rPr>
                <w:rFonts w:ascii="Tahoma" w:hAnsi="Tahoma" w:cs="Tahoma"/>
              </w:rPr>
            </w:pPr>
          </w:p>
          <w:p w14:paraId="7F37E590" w14:textId="77777777" w:rsidR="00FE5988" w:rsidRPr="00FE5988" w:rsidRDefault="00FE5988" w:rsidP="00626F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6EC55E" w14:textId="77777777" w:rsidR="00FE5988" w:rsidRPr="00FE5988" w:rsidRDefault="00FE5988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6AF6" w14:textId="77777777" w:rsidR="00FE5988" w:rsidRPr="00FE5988" w:rsidRDefault="00FE5988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614EF69" w14:textId="77777777" w:rsidR="00FE5988" w:rsidRDefault="00FE5988" w:rsidP="00FE5988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282F9E5E" w14:textId="45DB388A" w:rsidR="00FE5988" w:rsidRPr="00362CC8" w:rsidRDefault="00FE5988" w:rsidP="00FE5988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52C64CED" w14:textId="4794339F" w:rsidR="0042178B" w:rsidRDefault="0042178B">
      <w:pPr>
        <w:suppressAutoHyphens w:val="0"/>
        <w:autoSpaceDE/>
        <w:rPr>
          <w:rFonts w:ascii="Tahoma" w:hAnsi="Tahoma" w:cs="Tahoma"/>
        </w:rPr>
      </w:pPr>
    </w:p>
    <w:sectPr w:rsidR="0042178B" w:rsidSect="00FB2136">
      <w:headerReference w:type="default" r:id="rId9"/>
      <w:footerReference w:type="default" r:id="rId10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2E38E" w14:textId="77777777" w:rsidR="0087358F" w:rsidRDefault="0087358F">
      <w:r>
        <w:separator/>
      </w:r>
    </w:p>
    <w:p w14:paraId="0E309C06" w14:textId="77777777" w:rsidR="0087358F" w:rsidRDefault="0087358F"/>
    <w:p w14:paraId="79DE590F" w14:textId="77777777" w:rsidR="0087358F" w:rsidRDefault="0087358F"/>
  </w:endnote>
  <w:endnote w:type="continuationSeparator" w:id="0">
    <w:p w14:paraId="705B6789" w14:textId="77777777" w:rsidR="0087358F" w:rsidRDefault="0087358F">
      <w:r>
        <w:continuationSeparator/>
      </w:r>
    </w:p>
    <w:p w14:paraId="7D9FDC44" w14:textId="77777777" w:rsidR="0087358F" w:rsidRDefault="0087358F"/>
    <w:p w14:paraId="78D21350" w14:textId="77777777" w:rsidR="0087358F" w:rsidRDefault="00873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F4C5" w14:textId="77777777" w:rsidR="00DF2048" w:rsidRDefault="00DF2048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3E819F67" w14:textId="581154FE" w:rsidR="00FF07D2" w:rsidRDefault="009B674F" w:rsidP="00FF07D2">
    <w:pPr>
      <w:pStyle w:val="Standard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Formularz oferty z załącznikami</w:t>
    </w:r>
    <w:r w:rsidR="00DF2048">
      <w:rPr>
        <w:rFonts w:ascii="Tahoma" w:hAnsi="Tahoma" w:cs="Tahoma"/>
        <w:sz w:val="16"/>
        <w:szCs w:val="16"/>
      </w:rPr>
      <w:t xml:space="preserve"> nr BZP.271.</w:t>
    </w:r>
    <w:r w:rsidR="007F5659">
      <w:rPr>
        <w:rFonts w:ascii="Tahoma" w:hAnsi="Tahoma" w:cs="Tahoma"/>
        <w:b/>
        <w:bCs/>
        <w:sz w:val="16"/>
        <w:szCs w:val="16"/>
      </w:rPr>
      <w:t>1</w:t>
    </w:r>
    <w:r w:rsidR="00FE1278">
      <w:rPr>
        <w:rFonts w:ascii="Tahoma" w:hAnsi="Tahoma" w:cs="Tahoma"/>
        <w:b/>
        <w:bCs/>
        <w:sz w:val="16"/>
        <w:szCs w:val="16"/>
      </w:rPr>
      <w:t>2</w:t>
    </w:r>
    <w:r w:rsidR="00DF2048">
      <w:rPr>
        <w:rFonts w:ascii="Tahoma" w:hAnsi="Tahoma" w:cs="Tahoma"/>
        <w:sz w:val="16"/>
        <w:szCs w:val="16"/>
      </w:rPr>
      <w:t>.202</w:t>
    </w:r>
    <w:r w:rsidR="007F5659">
      <w:rPr>
        <w:rFonts w:ascii="Tahoma" w:hAnsi="Tahoma" w:cs="Tahoma"/>
        <w:sz w:val="16"/>
        <w:szCs w:val="16"/>
      </w:rPr>
      <w:t>5</w:t>
    </w:r>
    <w:r w:rsidR="00DF2048">
      <w:rPr>
        <w:rFonts w:ascii="Tahoma" w:hAnsi="Tahoma" w:cs="Tahoma"/>
        <w:sz w:val="16"/>
        <w:szCs w:val="16"/>
      </w:rPr>
      <w:t xml:space="preserve">    </w:t>
    </w:r>
  </w:p>
  <w:p w14:paraId="2598979D" w14:textId="77777777" w:rsidR="00FE1278" w:rsidRPr="00A7157A" w:rsidRDefault="00FE1278" w:rsidP="00FE1278">
    <w:pPr>
      <w:suppressAutoHyphens w:val="0"/>
      <w:autoSpaceDN w:val="0"/>
      <w:adjustRightInd w:val="0"/>
      <w:jc w:val="right"/>
      <w:rPr>
        <w:rFonts w:ascii="Tahoma" w:hAnsi="Tahoma" w:cs="Tahoma"/>
        <w:b/>
        <w:bCs/>
        <w:i/>
        <w:iCs/>
        <w:sz w:val="16"/>
        <w:szCs w:val="16"/>
      </w:rPr>
    </w:pPr>
    <w:r w:rsidRPr="00A7157A">
      <w:rPr>
        <w:rFonts w:ascii="Tahoma" w:hAnsi="Tahoma" w:cs="Tahoma"/>
        <w:b/>
        <w:bCs/>
        <w:i/>
        <w:iCs/>
        <w:sz w:val="16"/>
        <w:szCs w:val="16"/>
      </w:rPr>
      <w:t xml:space="preserve">Zakup trzech samochodów ratowniczo-gaśniczych </w:t>
    </w:r>
  </w:p>
  <w:p w14:paraId="6B0456B2" w14:textId="51161ADC" w:rsidR="00DF2048" w:rsidRPr="00A7157A" w:rsidRDefault="00FE1278" w:rsidP="00FE1278">
    <w:pPr>
      <w:suppressAutoHyphens w:val="0"/>
      <w:autoSpaceDN w:val="0"/>
      <w:adjustRightInd w:val="0"/>
      <w:jc w:val="right"/>
      <w:rPr>
        <w:rFonts w:ascii="Tahoma" w:hAnsi="Tahoma" w:cs="Tahoma"/>
        <w:b/>
        <w:bCs/>
        <w:i/>
        <w:iCs/>
        <w:sz w:val="16"/>
        <w:szCs w:val="16"/>
      </w:rPr>
    </w:pPr>
    <w:r w:rsidRPr="00A7157A">
      <w:rPr>
        <w:rFonts w:ascii="Tahoma" w:hAnsi="Tahoma" w:cs="Tahoma"/>
        <w:b/>
        <w:bCs/>
        <w:i/>
        <w:iCs/>
        <w:sz w:val="16"/>
        <w:szCs w:val="16"/>
      </w:rPr>
      <w:t>dla OSP Niwnica i OSP Rusocin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247A1" w14:textId="77777777" w:rsidR="0087358F" w:rsidRDefault="0087358F">
      <w:bookmarkStart w:id="0" w:name="_Hlk510172753"/>
      <w:bookmarkEnd w:id="0"/>
      <w:r>
        <w:separator/>
      </w:r>
    </w:p>
    <w:p w14:paraId="2962D8F6" w14:textId="77777777" w:rsidR="0087358F" w:rsidRDefault="0087358F"/>
    <w:p w14:paraId="502A174E" w14:textId="77777777" w:rsidR="0087358F" w:rsidRDefault="0087358F"/>
  </w:footnote>
  <w:footnote w:type="continuationSeparator" w:id="0">
    <w:p w14:paraId="439ACB5E" w14:textId="77777777" w:rsidR="0087358F" w:rsidRDefault="0087358F">
      <w:r>
        <w:continuationSeparator/>
      </w:r>
    </w:p>
    <w:p w14:paraId="24789F1B" w14:textId="77777777" w:rsidR="0087358F" w:rsidRDefault="0087358F"/>
    <w:p w14:paraId="427C8D00" w14:textId="77777777" w:rsidR="0087358F" w:rsidRDefault="0087358F"/>
  </w:footnote>
  <w:footnote w:id="1">
    <w:p w14:paraId="58341071" w14:textId="77777777" w:rsidR="000E3DA4" w:rsidRPr="00D659AF" w:rsidRDefault="000E3DA4" w:rsidP="000E3DA4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6067A301" w14:textId="77777777" w:rsidR="000E3DA4" w:rsidRDefault="000E3DA4" w:rsidP="000E3DA4"/>
    <w:p w14:paraId="02E5430C" w14:textId="77777777" w:rsidR="000E3DA4" w:rsidRDefault="000E3DA4" w:rsidP="000E3DA4">
      <w:pPr>
        <w:pStyle w:val="Tekstprzypisudolnego"/>
      </w:pPr>
    </w:p>
  </w:footnote>
  <w:footnote w:id="3">
    <w:p w14:paraId="2644956A" w14:textId="77777777" w:rsidR="00913694" w:rsidRPr="006430AB" w:rsidRDefault="00913694" w:rsidP="00913694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6430AB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6430AB">
        <w:rPr>
          <w:rFonts w:ascii="Tahoma" w:hAnsi="Tahoma" w:cs="Tahoma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24D615" w14:textId="77777777" w:rsidR="00913694" w:rsidRPr="006430AB" w:rsidRDefault="00913694" w:rsidP="00913694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obywateli rosyjskich lub osób fizycznych lub prawnych, podmiotów lub organów z siedzibą w Rosji;</w:t>
      </w:r>
    </w:p>
    <w:p w14:paraId="10359D8D" w14:textId="77777777" w:rsidR="00913694" w:rsidRPr="006430AB" w:rsidRDefault="00913694" w:rsidP="00913694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73E9ED5B" w14:textId="77777777" w:rsidR="00913694" w:rsidRPr="006430AB" w:rsidRDefault="00913694" w:rsidP="00913694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7043B2AB" w14:textId="77777777" w:rsidR="00913694" w:rsidRPr="006430AB" w:rsidRDefault="00913694" w:rsidP="00913694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02A38A3" w14:textId="77777777" w:rsidR="00913694" w:rsidRPr="006430AB" w:rsidRDefault="00913694" w:rsidP="00913694">
      <w:pPr>
        <w:jc w:val="both"/>
        <w:rPr>
          <w:rFonts w:ascii="Tahoma" w:hAnsi="Tahoma" w:cs="Tahoma"/>
          <w:color w:val="222222"/>
          <w:sz w:val="14"/>
          <w:szCs w:val="14"/>
        </w:rPr>
      </w:pPr>
      <w:r w:rsidRPr="006430AB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6430AB">
        <w:rPr>
          <w:rFonts w:ascii="Tahoma" w:hAnsi="Tahoma" w:cs="Tahoma"/>
          <w:sz w:val="14"/>
          <w:szCs w:val="14"/>
        </w:rPr>
        <w:t xml:space="preserve"> </w:t>
      </w:r>
      <w:r w:rsidRPr="006430AB">
        <w:rPr>
          <w:rFonts w:ascii="Tahoma" w:hAnsi="Tahoma" w:cs="Tahoma"/>
          <w:color w:val="222222"/>
          <w:sz w:val="14"/>
          <w:szCs w:val="14"/>
        </w:rPr>
        <w:t xml:space="preserve">Zgodnie z treścią art. 7 ust. 1 ustawy z dnia 13 kwietnia 2022 r. </w:t>
      </w:r>
      <w:r w:rsidRPr="006430AB">
        <w:rPr>
          <w:rFonts w:ascii="Tahoma" w:hAnsi="Tahoma" w:cs="Tahoma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6430AB">
        <w:rPr>
          <w:rFonts w:ascii="Tahoma" w:hAnsi="Tahoma" w:cs="Tahoma"/>
          <w:color w:val="222222"/>
          <w:sz w:val="14"/>
          <w:szCs w:val="14"/>
        </w:rPr>
        <w:t xml:space="preserve">z </w:t>
      </w: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Pzp</w:t>
      </w:r>
      <w:proofErr w:type="spellEnd"/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 xml:space="preserve"> wyklucza się:</w:t>
      </w:r>
    </w:p>
    <w:p w14:paraId="1ECBC26C" w14:textId="77777777" w:rsidR="00913694" w:rsidRPr="006430AB" w:rsidRDefault="00913694" w:rsidP="00913694">
      <w:pPr>
        <w:jc w:val="both"/>
        <w:rPr>
          <w:rFonts w:ascii="Tahoma" w:hAnsi="Tahoma" w:cs="Tahoma"/>
          <w:color w:val="222222"/>
          <w:sz w:val="14"/>
          <w:szCs w:val="14"/>
          <w:lang w:eastAsia="pl-PL"/>
        </w:rPr>
      </w:pP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EE70CB" w14:textId="77777777" w:rsidR="00913694" w:rsidRPr="006430AB" w:rsidRDefault="00913694" w:rsidP="00913694">
      <w:pPr>
        <w:jc w:val="both"/>
        <w:rPr>
          <w:rFonts w:ascii="Tahoma" w:eastAsiaTheme="minorHAnsi" w:hAnsi="Tahoma" w:cs="Tahoma"/>
          <w:color w:val="222222"/>
          <w:sz w:val="14"/>
          <w:szCs w:val="14"/>
          <w:lang w:eastAsia="en-US"/>
        </w:rPr>
      </w:pPr>
      <w:r w:rsidRPr="006430AB">
        <w:rPr>
          <w:rFonts w:ascii="Tahoma" w:hAnsi="Tahoma" w:cs="Tahoma"/>
          <w:color w:val="222222"/>
          <w:sz w:val="14"/>
          <w:szCs w:val="14"/>
        </w:rPr>
        <w:t xml:space="preserve">2) </w:t>
      </w: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69E122" w14:textId="77777777" w:rsidR="00913694" w:rsidRDefault="00913694" w:rsidP="00913694">
      <w:pPr>
        <w:jc w:val="both"/>
        <w:rPr>
          <w:rFonts w:ascii="Arial" w:hAnsi="Arial" w:cs="Arial"/>
          <w:sz w:val="16"/>
          <w:szCs w:val="16"/>
          <w:lang w:eastAsia="ar-SA"/>
        </w:rPr>
      </w:pP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04E41582" w14:textId="77777777" w:rsidR="006430AB" w:rsidRPr="006430AB" w:rsidRDefault="006430AB" w:rsidP="006430AB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6430AB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6430AB">
        <w:rPr>
          <w:rFonts w:ascii="Tahoma" w:hAnsi="Tahoma" w:cs="Tahoma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D19CC68" w14:textId="77777777" w:rsidR="006430AB" w:rsidRPr="006430AB" w:rsidRDefault="006430AB" w:rsidP="006430AB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obywateli rosyjskich lub osób fizycznych lub prawnych, podmiotów lub organów z siedzibą w Rosji;</w:t>
      </w:r>
    </w:p>
    <w:p w14:paraId="21C383C1" w14:textId="77777777" w:rsidR="006430AB" w:rsidRPr="006430AB" w:rsidRDefault="006430AB" w:rsidP="006430AB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25203" w14:textId="77777777" w:rsidR="006430AB" w:rsidRPr="006430AB" w:rsidRDefault="006430AB" w:rsidP="006430AB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42312132" w14:textId="77777777" w:rsidR="006430AB" w:rsidRPr="006430AB" w:rsidRDefault="006430AB" w:rsidP="006430AB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71D3486A" w14:textId="77777777" w:rsidR="006430AB" w:rsidRPr="006430AB" w:rsidRDefault="006430AB" w:rsidP="006430AB">
      <w:pPr>
        <w:jc w:val="both"/>
        <w:rPr>
          <w:rFonts w:ascii="Tahoma" w:hAnsi="Tahoma" w:cs="Tahoma"/>
          <w:color w:val="222222"/>
          <w:sz w:val="14"/>
          <w:szCs w:val="14"/>
        </w:rPr>
      </w:pPr>
      <w:r w:rsidRPr="006430AB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6430AB">
        <w:rPr>
          <w:rFonts w:ascii="Tahoma" w:hAnsi="Tahoma" w:cs="Tahoma"/>
          <w:sz w:val="14"/>
          <w:szCs w:val="14"/>
        </w:rPr>
        <w:t xml:space="preserve"> </w:t>
      </w:r>
      <w:r w:rsidRPr="006430AB">
        <w:rPr>
          <w:rFonts w:ascii="Tahoma" w:hAnsi="Tahoma" w:cs="Tahoma"/>
          <w:color w:val="222222"/>
          <w:sz w:val="14"/>
          <w:szCs w:val="14"/>
        </w:rPr>
        <w:t xml:space="preserve">Zgodnie z treścią art. 7 ust. 1 ustawy z dnia 13 kwietnia 2022 r. </w:t>
      </w:r>
      <w:r w:rsidRPr="006430AB">
        <w:rPr>
          <w:rFonts w:ascii="Tahoma" w:hAnsi="Tahoma" w:cs="Tahoma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6430AB">
        <w:rPr>
          <w:rFonts w:ascii="Tahoma" w:hAnsi="Tahoma" w:cs="Tahoma"/>
          <w:color w:val="222222"/>
          <w:sz w:val="14"/>
          <w:szCs w:val="14"/>
        </w:rPr>
        <w:t xml:space="preserve">z </w:t>
      </w: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Pzp</w:t>
      </w:r>
      <w:proofErr w:type="spellEnd"/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 xml:space="preserve"> wyklucza się:</w:t>
      </w:r>
    </w:p>
    <w:p w14:paraId="518DEEC3" w14:textId="77777777" w:rsidR="006430AB" w:rsidRPr="006430AB" w:rsidRDefault="006430AB" w:rsidP="006430AB">
      <w:pPr>
        <w:jc w:val="both"/>
        <w:rPr>
          <w:rFonts w:ascii="Tahoma" w:hAnsi="Tahoma" w:cs="Tahoma"/>
          <w:color w:val="222222"/>
          <w:sz w:val="14"/>
          <w:szCs w:val="14"/>
          <w:lang w:eastAsia="pl-PL"/>
        </w:rPr>
      </w:pP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0D8A2D" w14:textId="77777777" w:rsidR="006430AB" w:rsidRPr="006430AB" w:rsidRDefault="006430AB" w:rsidP="006430AB">
      <w:pPr>
        <w:jc w:val="both"/>
        <w:rPr>
          <w:rFonts w:ascii="Tahoma" w:eastAsiaTheme="minorHAnsi" w:hAnsi="Tahoma" w:cs="Tahoma"/>
          <w:color w:val="222222"/>
          <w:sz w:val="14"/>
          <w:szCs w:val="14"/>
          <w:lang w:eastAsia="en-US"/>
        </w:rPr>
      </w:pPr>
      <w:r w:rsidRPr="006430AB">
        <w:rPr>
          <w:rFonts w:ascii="Tahoma" w:hAnsi="Tahoma" w:cs="Tahoma"/>
          <w:color w:val="222222"/>
          <w:sz w:val="14"/>
          <w:szCs w:val="14"/>
        </w:rPr>
        <w:t xml:space="preserve">2) </w:t>
      </w: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7ACA4C" w14:textId="77777777" w:rsidR="006430AB" w:rsidRDefault="006430AB" w:rsidP="006430AB">
      <w:pPr>
        <w:jc w:val="both"/>
        <w:rPr>
          <w:rFonts w:ascii="Arial" w:hAnsi="Arial" w:cs="Arial"/>
          <w:sz w:val="16"/>
          <w:szCs w:val="16"/>
          <w:lang w:eastAsia="ar-SA"/>
        </w:rPr>
      </w:pP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DF2048" w:rsidRDefault="00DF2048" w:rsidP="006A4C30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DF2048" w:rsidRPr="008D62C7" w:rsidRDefault="00DF204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DF2048" w:rsidRPr="008D62C7" w:rsidRDefault="00DF204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2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DF2048" w:rsidRPr="006A4C30" w:rsidRDefault="00DF2048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839"/>
        </w:tabs>
        <w:ind w:left="3839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983"/>
        </w:tabs>
        <w:ind w:left="3983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4127"/>
        </w:tabs>
        <w:ind w:left="4127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4271"/>
        </w:tabs>
        <w:ind w:left="4271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4415"/>
        </w:tabs>
        <w:ind w:left="4415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4559"/>
        </w:tabs>
        <w:ind w:left="4559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4703"/>
        </w:tabs>
        <w:ind w:left="4703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847"/>
        </w:tabs>
        <w:ind w:left="484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91"/>
        </w:tabs>
        <w:ind w:left="4991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112E3E"/>
    <w:multiLevelType w:val="multilevel"/>
    <w:tmpl w:val="C76ABA7E"/>
    <w:styleLink w:val="WWNum9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Times New Roman" w:eastAsia="Arial Unicode MS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211" w:hanging="360"/>
      </w:pPr>
      <w:rPr>
        <w:rFonts w:cs="Times New Roman"/>
      </w:rPr>
    </w:lvl>
    <w:lvl w:ilvl="4">
      <w:numFmt w:val="bullet"/>
      <w:lvlText w:val=""/>
      <w:lvlJc w:val="left"/>
      <w:pPr>
        <w:ind w:left="3600" w:hanging="360"/>
      </w:pPr>
      <w:rPr>
        <w:rFonts w:ascii="Symbol" w:hAnsi="Symbol"/>
      </w:rPr>
    </w:lvl>
    <w:lvl w:ilvl="5">
      <w:start w:val="1"/>
      <w:numFmt w:val="lowerLetter"/>
      <w:lvlText w:val="%1.%2.%3.%4.%5.%6."/>
      <w:lvlJc w:val="left"/>
      <w:pPr>
        <w:ind w:left="4500" w:hanging="360"/>
      </w:pPr>
      <w:rPr>
        <w:rFonts w:cs="F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E41B2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10BDB"/>
    <w:multiLevelType w:val="hybridMultilevel"/>
    <w:tmpl w:val="EE80360E"/>
    <w:lvl w:ilvl="0" w:tplc="D53E2804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785D5E"/>
    <w:multiLevelType w:val="hybridMultilevel"/>
    <w:tmpl w:val="2DA446B2"/>
    <w:lvl w:ilvl="0" w:tplc="9E82493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30466"/>
    <w:multiLevelType w:val="hybridMultilevel"/>
    <w:tmpl w:val="91D627FC"/>
    <w:lvl w:ilvl="0" w:tplc="3B86DED2">
      <w:start w:val="1"/>
      <w:numFmt w:val="decimal"/>
      <w:lvlText w:val="%1."/>
      <w:lvlJc w:val="left"/>
      <w:pPr>
        <w:ind w:left="1637" w:hanging="360"/>
      </w:pPr>
      <w:rPr>
        <w:rFonts w:ascii="Tahoma" w:hAnsi="Tahoma" w:cs="Tahoma" w:hint="default"/>
        <w:b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934802"/>
    <w:multiLevelType w:val="hybridMultilevel"/>
    <w:tmpl w:val="8566F852"/>
    <w:lvl w:ilvl="0" w:tplc="FF24C074">
      <w:start w:val="1"/>
      <w:numFmt w:val="lowerLetter"/>
      <w:lvlText w:val="%1)"/>
      <w:lvlJc w:val="left"/>
      <w:pPr>
        <w:ind w:left="1004" w:hanging="72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14935">
    <w:abstractNumId w:val="0"/>
  </w:num>
  <w:num w:numId="2" w16cid:durableId="1690445228">
    <w:abstractNumId w:val="20"/>
  </w:num>
  <w:num w:numId="3" w16cid:durableId="1791971371">
    <w:abstractNumId w:val="12"/>
  </w:num>
  <w:num w:numId="4" w16cid:durableId="564340866">
    <w:abstractNumId w:val="17"/>
  </w:num>
  <w:num w:numId="5" w16cid:durableId="414595662">
    <w:abstractNumId w:val="21"/>
  </w:num>
  <w:num w:numId="6" w16cid:durableId="203098783">
    <w:abstractNumId w:val="15"/>
  </w:num>
  <w:num w:numId="7" w16cid:durableId="470251860">
    <w:abstractNumId w:val="16"/>
  </w:num>
  <w:num w:numId="8" w16cid:durableId="533730675">
    <w:abstractNumId w:val="18"/>
  </w:num>
  <w:num w:numId="9" w16cid:durableId="6796286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13479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0865957">
    <w:abstractNumId w:val="22"/>
  </w:num>
  <w:num w:numId="12" w16cid:durableId="2141342712">
    <w:abstractNumId w:val="14"/>
  </w:num>
  <w:num w:numId="13" w16cid:durableId="151075490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1577"/>
    <w:rsid w:val="000160CE"/>
    <w:rsid w:val="00016539"/>
    <w:rsid w:val="0001661E"/>
    <w:rsid w:val="00017075"/>
    <w:rsid w:val="00020366"/>
    <w:rsid w:val="00020AE5"/>
    <w:rsid w:val="000219D6"/>
    <w:rsid w:val="00021FE5"/>
    <w:rsid w:val="00023136"/>
    <w:rsid w:val="000240BF"/>
    <w:rsid w:val="00024514"/>
    <w:rsid w:val="00027E71"/>
    <w:rsid w:val="0003501E"/>
    <w:rsid w:val="00035440"/>
    <w:rsid w:val="00035EF8"/>
    <w:rsid w:val="00041650"/>
    <w:rsid w:val="00042125"/>
    <w:rsid w:val="00045220"/>
    <w:rsid w:val="00045497"/>
    <w:rsid w:val="000458C3"/>
    <w:rsid w:val="00045B6C"/>
    <w:rsid w:val="0004664E"/>
    <w:rsid w:val="000474A3"/>
    <w:rsid w:val="00050C9B"/>
    <w:rsid w:val="0005112E"/>
    <w:rsid w:val="00053D1C"/>
    <w:rsid w:val="0005400D"/>
    <w:rsid w:val="00055005"/>
    <w:rsid w:val="00055813"/>
    <w:rsid w:val="00055C2E"/>
    <w:rsid w:val="0005698A"/>
    <w:rsid w:val="00056BA3"/>
    <w:rsid w:val="000651D9"/>
    <w:rsid w:val="00065C47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77E21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3111"/>
    <w:rsid w:val="00093601"/>
    <w:rsid w:val="0009788B"/>
    <w:rsid w:val="00097ED8"/>
    <w:rsid w:val="000A15B7"/>
    <w:rsid w:val="000A19AB"/>
    <w:rsid w:val="000A7F3B"/>
    <w:rsid w:val="000B0981"/>
    <w:rsid w:val="000B3E4C"/>
    <w:rsid w:val="000B42C8"/>
    <w:rsid w:val="000B515F"/>
    <w:rsid w:val="000B6E21"/>
    <w:rsid w:val="000B742C"/>
    <w:rsid w:val="000C47C4"/>
    <w:rsid w:val="000C4864"/>
    <w:rsid w:val="000C49F7"/>
    <w:rsid w:val="000C4C7E"/>
    <w:rsid w:val="000C634B"/>
    <w:rsid w:val="000D01A0"/>
    <w:rsid w:val="000D0326"/>
    <w:rsid w:val="000D097A"/>
    <w:rsid w:val="000D143C"/>
    <w:rsid w:val="000D1D0D"/>
    <w:rsid w:val="000D54E6"/>
    <w:rsid w:val="000D563F"/>
    <w:rsid w:val="000D5E84"/>
    <w:rsid w:val="000E13C4"/>
    <w:rsid w:val="000E1C50"/>
    <w:rsid w:val="000E2D2B"/>
    <w:rsid w:val="000E3DA4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B15"/>
    <w:rsid w:val="000F6016"/>
    <w:rsid w:val="000F66AB"/>
    <w:rsid w:val="000F736E"/>
    <w:rsid w:val="001001F8"/>
    <w:rsid w:val="00100933"/>
    <w:rsid w:val="00103293"/>
    <w:rsid w:val="00105D7D"/>
    <w:rsid w:val="00107098"/>
    <w:rsid w:val="001114CA"/>
    <w:rsid w:val="00113F3E"/>
    <w:rsid w:val="001151E7"/>
    <w:rsid w:val="00115CD9"/>
    <w:rsid w:val="0011674B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447B9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3705"/>
    <w:rsid w:val="001A51DC"/>
    <w:rsid w:val="001A627F"/>
    <w:rsid w:val="001A676F"/>
    <w:rsid w:val="001A687D"/>
    <w:rsid w:val="001A697C"/>
    <w:rsid w:val="001A7581"/>
    <w:rsid w:val="001A75A5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769"/>
    <w:rsid w:val="001E28ED"/>
    <w:rsid w:val="001E2F9E"/>
    <w:rsid w:val="001E4576"/>
    <w:rsid w:val="001E52E6"/>
    <w:rsid w:val="001E559C"/>
    <w:rsid w:val="001E58E7"/>
    <w:rsid w:val="001E6D47"/>
    <w:rsid w:val="001F08A5"/>
    <w:rsid w:val="001F1350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34C0"/>
    <w:rsid w:val="002171BC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1F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237"/>
    <w:rsid w:val="00262AF6"/>
    <w:rsid w:val="00263F33"/>
    <w:rsid w:val="00272ED9"/>
    <w:rsid w:val="0027356B"/>
    <w:rsid w:val="0027456B"/>
    <w:rsid w:val="00274B79"/>
    <w:rsid w:val="00275871"/>
    <w:rsid w:val="00275B86"/>
    <w:rsid w:val="00276068"/>
    <w:rsid w:val="00276875"/>
    <w:rsid w:val="002809E0"/>
    <w:rsid w:val="00280EB2"/>
    <w:rsid w:val="00284B92"/>
    <w:rsid w:val="002872A9"/>
    <w:rsid w:val="002876F8"/>
    <w:rsid w:val="002907FC"/>
    <w:rsid w:val="00291682"/>
    <w:rsid w:val="00294501"/>
    <w:rsid w:val="00294BD6"/>
    <w:rsid w:val="002952DF"/>
    <w:rsid w:val="00296D5E"/>
    <w:rsid w:val="00297573"/>
    <w:rsid w:val="002A0FDF"/>
    <w:rsid w:val="002A1BFD"/>
    <w:rsid w:val="002A38DB"/>
    <w:rsid w:val="002A72A3"/>
    <w:rsid w:val="002A7836"/>
    <w:rsid w:val="002A7D14"/>
    <w:rsid w:val="002B08D6"/>
    <w:rsid w:val="002B1F13"/>
    <w:rsid w:val="002B3F31"/>
    <w:rsid w:val="002B4D7D"/>
    <w:rsid w:val="002B7F9E"/>
    <w:rsid w:val="002C2705"/>
    <w:rsid w:val="002C2F1B"/>
    <w:rsid w:val="002C3888"/>
    <w:rsid w:val="002C3D80"/>
    <w:rsid w:val="002C5006"/>
    <w:rsid w:val="002C6259"/>
    <w:rsid w:val="002C7784"/>
    <w:rsid w:val="002D12D3"/>
    <w:rsid w:val="002D311F"/>
    <w:rsid w:val="002D3246"/>
    <w:rsid w:val="002D38F3"/>
    <w:rsid w:val="002D5127"/>
    <w:rsid w:val="002D6B54"/>
    <w:rsid w:val="002E0327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0F24"/>
    <w:rsid w:val="00302738"/>
    <w:rsid w:val="003040CD"/>
    <w:rsid w:val="003045CF"/>
    <w:rsid w:val="00305BB8"/>
    <w:rsid w:val="00306E7E"/>
    <w:rsid w:val="00307947"/>
    <w:rsid w:val="003100C6"/>
    <w:rsid w:val="00311F70"/>
    <w:rsid w:val="00312C94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EB7"/>
    <w:rsid w:val="003265CE"/>
    <w:rsid w:val="00326B19"/>
    <w:rsid w:val="0033099D"/>
    <w:rsid w:val="00331656"/>
    <w:rsid w:val="00331DC9"/>
    <w:rsid w:val="00331F33"/>
    <w:rsid w:val="0033267F"/>
    <w:rsid w:val="00334B4B"/>
    <w:rsid w:val="003357BD"/>
    <w:rsid w:val="00335C1B"/>
    <w:rsid w:val="003379A4"/>
    <w:rsid w:val="00340351"/>
    <w:rsid w:val="00342481"/>
    <w:rsid w:val="00343124"/>
    <w:rsid w:val="00343488"/>
    <w:rsid w:val="003457B3"/>
    <w:rsid w:val="00345863"/>
    <w:rsid w:val="00351830"/>
    <w:rsid w:val="00352777"/>
    <w:rsid w:val="00353CFC"/>
    <w:rsid w:val="0035430B"/>
    <w:rsid w:val="003548B6"/>
    <w:rsid w:val="00355179"/>
    <w:rsid w:val="003555B9"/>
    <w:rsid w:val="00355E1F"/>
    <w:rsid w:val="0035629B"/>
    <w:rsid w:val="00360000"/>
    <w:rsid w:val="00360650"/>
    <w:rsid w:val="003613DA"/>
    <w:rsid w:val="00362857"/>
    <w:rsid w:val="00362AE8"/>
    <w:rsid w:val="00362CC8"/>
    <w:rsid w:val="003640FB"/>
    <w:rsid w:val="00364D97"/>
    <w:rsid w:val="0036575E"/>
    <w:rsid w:val="00365AF6"/>
    <w:rsid w:val="003673C3"/>
    <w:rsid w:val="003678BA"/>
    <w:rsid w:val="0037170A"/>
    <w:rsid w:val="00374B8A"/>
    <w:rsid w:val="00375C0C"/>
    <w:rsid w:val="0038380C"/>
    <w:rsid w:val="00383C0B"/>
    <w:rsid w:val="0038447F"/>
    <w:rsid w:val="00384AE2"/>
    <w:rsid w:val="0038550F"/>
    <w:rsid w:val="003879F4"/>
    <w:rsid w:val="00387C50"/>
    <w:rsid w:val="00387D18"/>
    <w:rsid w:val="003903D4"/>
    <w:rsid w:val="00390468"/>
    <w:rsid w:val="00393B69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E2133"/>
    <w:rsid w:val="003F10E0"/>
    <w:rsid w:val="003F1165"/>
    <w:rsid w:val="003F3ABB"/>
    <w:rsid w:val="003F7CE1"/>
    <w:rsid w:val="00400869"/>
    <w:rsid w:val="00401E44"/>
    <w:rsid w:val="004029EE"/>
    <w:rsid w:val="00403288"/>
    <w:rsid w:val="00413AEB"/>
    <w:rsid w:val="00416FF0"/>
    <w:rsid w:val="0042178B"/>
    <w:rsid w:val="0042232C"/>
    <w:rsid w:val="00424344"/>
    <w:rsid w:val="0042497A"/>
    <w:rsid w:val="00425E4A"/>
    <w:rsid w:val="00426CF4"/>
    <w:rsid w:val="0042708E"/>
    <w:rsid w:val="004278D2"/>
    <w:rsid w:val="00427D19"/>
    <w:rsid w:val="0043013C"/>
    <w:rsid w:val="0043024A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4786D"/>
    <w:rsid w:val="00452CD2"/>
    <w:rsid w:val="00454D90"/>
    <w:rsid w:val="00454E0E"/>
    <w:rsid w:val="00456AEC"/>
    <w:rsid w:val="00457E43"/>
    <w:rsid w:val="00464E4B"/>
    <w:rsid w:val="00465032"/>
    <w:rsid w:val="00466433"/>
    <w:rsid w:val="00470194"/>
    <w:rsid w:val="0047322F"/>
    <w:rsid w:val="0047374F"/>
    <w:rsid w:val="00475718"/>
    <w:rsid w:val="004802D4"/>
    <w:rsid w:val="00480BC1"/>
    <w:rsid w:val="004818C2"/>
    <w:rsid w:val="00482B04"/>
    <w:rsid w:val="00482FE5"/>
    <w:rsid w:val="004850FB"/>
    <w:rsid w:val="0048514B"/>
    <w:rsid w:val="00485243"/>
    <w:rsid w:val="00486894"/>
    <w:rsid w:val="00487C72"/>
    <w:rsid w:val="00487D62"/>
    <w:rsid w:val="0049365C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7CD1"/>
    <w:rsid w:val="004B1C9A"/>
    <w:rsid w:val="004B2D97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07EF"/>
    <w:rsid w:val="004E18F2"/>
    <w:rsid w:val="004E25FD"/>
    <w:rsid w:val="004E323D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110C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3D0"/>
    <w:rsid w:val="00515CA2"/>
    <w:rsid w:val="00516E18"/>
    <w:rsid w:val="00517F9D"/>
    <w:rsid w:val="0052091D"/>
    <w:rsid w:val="00523732"/>
    <w:rsid w:val="00523A0F"/>
    <w:rsid w:val="005275F4"/>
    <w:rsid w:val="00527DE2"/>
    <w:rsid w:val="00530311"/>
    <w:rsid w:val="00532D07"/>
    <w:rsid w:val="00533E61"/>
    <w:rsid w:val="00533F29"/>
    <w:rsid w:val="00534976"/>
    <w:rsid w:val="00535FCE"/>
    <w:rsid w:val="00537837"/>
    <w:rsid w:val="00541B95"/>
    <w:rsid w:val="0054300B"/>
    <w:rsid w:val="00545700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64B"/>
    <w:rsid w:val="00561D86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7755D"/>
    <w:rsid w:val="00581ACC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7BA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1F2E"/>
    <w:rsid w:val="0061329A"/>
    <w:rsid w:val="0061798F"/>
    <w:rsid w:val="006210BF"/>
    <w:rsid w:val="00621DDF"/>
    <w:rsid w:val="00624E00"/>
    <w:rsid w:val="0062558D"/>
    <w:rsid w:val="00627C1D"/>
    <w:rsid w:val="006304F0"/>
    <w:rsid w:val="0063147A"/>
    <w:rsid w:val="00631B9D"/>
    <w:rsid w:val="006329AC"/>
    <w:rsid w:val="00632C89"/>
    <w:rsid w:val="00636CDF"/>
    <w:rsid w:val="0064172B"/>
    <w:rsid w:val="00641E49"/>
    <w:rsid w:val="00642EA8"/>
    <w:rsid w:val="006430AB"/>
    <w:rsid w:val="00643609"/>
    <w:rsid w:val="006439B4"/>
    <w:rsid w:val="006443C0"/>
    <w:rsid w:val="0064545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208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3F8C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1123"/>
    <w:rsid w:val="006D246A"/>
    <w:rsid w:val="006D3B16"/>
    <w:rsid w:val="006D3F1D"/>
    <w:rsid w:val="006D434E"/>
    <w:rsid w:val="006D4843"/>
    <w:rsid w:val="006D4D7C"/>
    <w:rsid w:val="006D5DD0"/>
    <w:rsid w:val="006D7351"/>
    <w:rsid w:val="006D73CF"/>
    <w:rsid w:val="006D7EB9"/>
    <w:rsid w:val="006E0FFA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4DDC"/>
    <w:rsid w:val="00705473"/>
    <w:rsid w:val="0070555E"/>
    <w:rsid w:val="0070561C"/>
    <w:rsid w:val="00705958"/>
    <w:rsid w:val="00705BC7"/>
    <w:rsid w:val="00705E37"/>
    <w:rsid w:val="00706F24"/>
    <w:rsid w:val="00707AB6"/>
    <w:rsid w:val="00710B30"/>
    <w:rsid w:val="00710FE2"/>
    <w:rsid w:val="00713552"/>
    <w:rsid w:val="00716923"/>
    <w:rsid w:val="00717806"/>
    <w:rsid w:val="00720449"/>
    <w:rsid w:val="0072413F"/>
    <w:rsid w:val="0072442C"/>
    <w:rsid w:val="00725369"/>
    <w:rsid w:val="007257CE"/>
    <w:rsid w:val="00727726"/>
    <w:rsid w:val="0073089F"/>
    <w:rsid w:val="007312D7"/>
    <w:rsid w:val="00731B33"/>
    <w:rsid w:val="00731F93"/>
    <w:rsid w:val="00732E77"/>
    <w:rsid w:val="007364D8"/>
    <w:rsid w:val="00737BD0"/>
    <w:rsid w:val="00743C06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0C87"/>
    <w:rsid w:val="0076113E"/>
    <w:rsid w:val="0076129F"/>
    <w:rsid w:val="007618D9"/>
    <w:rsid w:val="00762594"/>
    <w:rsid w:val="00763A2E"/>
    <w:rsid w:val="00763FA9"/>
    <w:rsid w:val="00764909"/>
    <w:rsid w:val="00764BB2"/>
    <w:rsid w:val="00765136"/>
    <w:rsid w:val="00765B6A"/>
    <w:rsid w:val="0076608B"/>
    <w:rsid w:val="007678BA"/>
    <w:rsid w:val="007740AB"/>
    <w:rsid w:val="00774E73"/>
    <w:rsid w:val="007812D4"/>
    <w:rsid w:val="00782A8B"/>
    <w:rsid w:val="007840C4"/>
    <w:rsid w:val="00785751"/>
    <w:rsid w:val="007875CD"/>
    <w:rsid w:val="007912ED"/>
    <w:rsid w:val="007916EE"/>
    <w:rsid w:val="00791C63"/>
    <w:rsid w:val="007923F4"/>
    <w:rsid w:val="00792C5E"/>
    <w:rsid w:val="00796542"/>
    <w:rsid w:val="007969A8"/>
    <w:rsid w:val="00796CFF"/>
    <w:rsid w:val="0079782B"/>
    <w:rsid w:val="00797F85"/>
    <w:rsid w:val="007A14CA"/>
    <w:rsid w:val="007A5061"/>
    <w:rsid w:val="007B045B"/>
    <w:rsid w:val="007B058F"/>
    <w:rsid w:val="007B0A11"/>
    <w:rsid w:val="007B1FAC"/>
    <w:rsid w:val="007B3F84"/>
    <w:rsid w:val="007B6BFA"/>
    <w:rsid w:val="007B6C12"/>
    <w:rsid w:val="007C0209"/>
    <w:rsid w:val="007C021C"/>
    <w:rsid w:val="007C1E88"/>
    <w:rsid w:val="007C30C3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E65DB"/>
    <w:rsid w:val="007F0E6F"/>
    <w:rsid w:val="007F2226"/>
    <w:rsid w:val="007F2539"/>
    <w:rsid w:val="007F28DD"/>
    <w:rsid w:val="007F2FD5"/>
    <w:rsid w:val="007F3761"/>
    <w:rsid w:val="007F475A"/>
    <w:rsid w:val="007F5659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20091"/>
    <w:rsid w:val="008201A2"/>
    <w:rsid w:val="00820BCB"/>
    <w:rsid w:val="00820FD2"/>
    <w:rsid w:val="00821FD4"/>
    <w:rsid w:val="008255A5"/>
    <w:rsid w:val="00827713"/>
    <w:rsid w:val="00827D10"/>
    <w:rsid w:val="00830EA7"/>
    <w:rsid w:val="00831E95"/>
    <w:rsid w:val="0083223B"/>
    <w:rsid w:val="008328AC"/>
    <w:rsid w:val="00832DB2"/>
    <w:rsid w:val="008337B0"/>
    <w:rsid w:val="0083434B"/>
    <w:rsid w:val="0083477F"/>
    <w:rsid w:val="008349CC"/>
    <w:rsid w:val="008359C9"/>
    <w:rsid w:val="00840003"/>
    <w:rsid w:val="00840537"/>
    <w:rsid w:val="00840E8F"/>
    <w:rsid w:val="00840F19"/>
    <w:rsid w:val="008414E1"/>
    <w:rsid w:val="00842FA9"/>
    <w:rsid w:val="00844917"/>
    <w:rsid w:val="008473BE"/>
    <w:rsid w:val="0085138D"/>
    <w:rsid w:val="0085156C"/>
    <w:rsid w:val="0085165D"/>
    <w:rsid w:val="00851B8E"/>
    <w:rsid w:val="00852B2B"/>
    <w:rsid w:val="00853C47"/>
    <w:rsid w:val="00854C0C"/>
    <w:rsid w:val="00855099"/>
    <w:rsid w:val="00855CB8"/>
    <w:rsid w:val="0085749E"/>
    <w:rsid w:val="008614F9"/>
    <w:rsid w:val="00861611"/>
    <w:rsid w:val="00862E21"/>
    <w:rsid w:val="00864D98"/>
    <w:rsid w:val="00865D69"/>
    <w:rsid w:val="008665E1"/>
    <w:rsid w:val="008670B0"/>
    <w:rsid w:val="008679AD"/>
    <w:rsid w:val="00867F4C"/>
    <w:rsid w:val="00870D05"/>
    <w:rsid w:val="00870F0B"/>
    <w:rsid w:val="0087358F"/>
    <w:rsid w:val="00873890"/>
    <w:rsid w:val="00874675"/>
    <w:rsid w:val="0087640A"/>
    <w:rsid w:val="00877021"/>
    <w:rsid w:val="008778CA"/>
    <w:rsid w:val="00880AF4"/>
    <w:rsid w:val="00880F44"/>
    <w:rsid w:val="008817E9"/>
    <w:rsid w:val="00882A30"/>
    <w:rsid w:val="00882FB0"/>
    <w:rsid w:val="00883317"/>
    <w:rsid w:val="00890A68"/>
    <w:rsid w:val="0089293F"/>
    <w:rsid w:val="008939A2"/>
    <w:rsid w:val="00897278"/>
    <w:rsid w:val="008A028F"/>
    <w:rsid w:val="008A1956"/>
    <w:rsid w:val="008A3589"/>
    <w:rsid w:val="008A3F02"/>
    <w:rsid w:val="008A411C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72D8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505B"/>
    <w:rsid w:val="008E5435"/>
    <w:rsid w:val="008E5EDC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694"/>
    <w:rsid w:val="0091380E"/>
    <w:rsid w:val="0091490C"/>
    <w:rsid w:val="00914A9F"/>
    <w:rsid w:val="00914D94"/>
    <w:rsid w:val="009162B0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351"/>
    <w:rsid w:val="009415FC"/>
    <w:rsid w:val="00941E31"/>
    <w:rsid w:val="009429E8"/>
    <w:rsid w:val="00945B42"/>
    <w:rsid w:val="009514DB"/>
    <w:rsid w:val="009514EC"/>
    <w:rsid w:val="009526C2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FDB"/>
    <w:rsid w:val="00984129"/>
    <w:rsid w:val="0098489A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177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2AE3"/>
    <w:rsid w:val="009B31BF"/>
    <w:rsid w:val="009B40ED"/>
    <w:rsid w:val="009B422D"/>
    <w:rsid w:val="009B56D3"/>
    <w:rsid w:val="009B587F"/>
    <w:rsid w:val="009B6741"/>
    <w:rsid w:val="009B674F"/>
    <w:rsid w:val="009B7CF0"/>
    <w:rsid w:val="009C03E8"/>
    <w:rsid w:val="009C436A"/>
    <w:rsid w:val="009C529D"/>
    <w:rsid w:val="009C54AF"/>
    <w:rsid w:val="009C57EC"/>
    <w:rsid w:val="009C74F9"/>
    <w:rsid w:val="009C776A"/>
    <w:rsid w:val="009D0C31"/>
    <w:rsid w:val="009D203B"/>
    <w:rsid w:val="009D2A7E"/>
    <w:rsid w:val="009D2C9C"/>
    <w:rsid w:val="009D3A5F"/>
    <w:rsid w:val="009D4871"/>
    <w:rsid w:val="009E551F"/>
    <w:rsid w:val="009F0047"/>
    <w:rsid w:val="009F07D5"/>
    <w:rsid w:val="009F0EF0"/>
    <w:rsid w:val="009F1866"/>
    <w:rsid w:val="009F5CEE"/>
    <w:rsid w:val="009F66E7"/>
    <w:rsid w:val="00A03215"/>
    <w:rsid w:val="00A04DA7"/>
    <w:rsid w:val="00A119E6"/>
    <w:rsid w:val="00A17EE9"/>
    <w:rsid w:val="00A205D4"/>
    <w:rsid w:val="00A20B87"/>
    <w:rsid w:val="00A21772"/>
    <w:rsid w:val="00A2227C"/>
    <w:rsid w:val="00A22CA2"/>
    <w:rsid w:val="00A23816"/>
    <w:rsid w:val="00A2550C"/>
    <w:rsid w:val="00A2573E"/>
    <w:rsid w:val="00A25879"/>
    <w:rsid w:val="00A26138"/>
    <w:rsid w:val="00A26538"/>
    <w:rsid w:val="00A2686F"/>
    <w:rsid w:val="00A26DCB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572E5"/>
    <w:rsid w:val="00A57833"/>
    <w:rsid w:val="00A60767"/>
    <w:rsid w:val="00A60973"/>
    <w:rsid w:val="00A60FFF"/>
    <w:rsid w:val="00A62F1F"/>
    <w:rsid w:val="00A62FAD"/>
    <w:rsid w:val="00A6329D"/>
    <w:rsid w:val="00A654A1"/>
    <w:rsid w:val="00A65C1F"/>
    <w:rsid w:val="00A6652D"/>
    <w:rsid w:val="00A67381"/>
    <w:rsid w:val="00A7157A"/>
    <w:rsid w:val="00A715AF"/>
    <w:rsid w:val="00A72D26"/>
    <w:rsid w:val="00A74ED2"/>
    <w:rsid w:val="00A77A37"/>
    <w:rsid w:val="00A801E7"/>
    <w:rsid w:val="00A80D52"/>
    <w:rsid w:val="00A8176E"/>
    <w:rsid w:val="00A8259A"/>
    <w:rsid w:val="00A8446D"/>
    <w:rsid w:val="00A84B6C"/>
    <w:rsid w:val="00A84F00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979E3"/>
    <w:rsid w:val="00AA06A6"/>
    <w:rsid w:val="00AA22C7"/>
    <w:rsid w:val="00AA2837"/>
    <w:rsid w:val="00AA2ACA"/>
    <w:rsid w:val="00AA2D10"/>
    <w:rsid w:val="00AA43A6"/>
    <w:rsid w:val="00AA4E00"/>
    <w:rsid w:val="00AA7BE6"/>
    <w:rsid w:val="00AB28C2"/>
    <w:rsid w:val="00AB4C41"/>
    <w:rsid w:val="00AB5498"/>
    <w:rsid w:val="00AB58AF"/>
    <w:rsid w:val="00AB6D34"/>
    <w:rsid w:val="00AB7B69"/>
    <w:rsid w:val="00AC4035"/>
    <w:rsid w:val="00AD5798"/>
    <w:rsid w:val="00AD6637"/>
    <w:rsid w:val="00AD6723"/>
    <w:rsid w:val="00AE05FA"/>
    <w:rsid w:val="00AE085B"/>
    <w:rsid w:val="00AE14F7"/>
    <w:rsid w:val="00AE33A0"/>
    <w:rsid w:val="00AE4B3B"/>
    <w:rsid w:val="00AE509D"/>
    <w:rsid w:val="00AE52C1"/>
    <w:rsid w:val="00AE5C3F"/>
    <w:rsid w:val="00AE7CF1"/>
    <w:rsid w:val="00AE7DA5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6198"/>
    <w:rsid w:val="00B163DE"/>
    <w:rsid w:val="00B20F2C"/>
    <w:rsid w:val="00B233AC"/>
    <w:rsid w:val="00B23574"/>
    <w:rsid w:val="00B24280"/>
    <w:rsid w:val="00B3201A"/>
    <w:rsid w:val="00B33C33"/>
    <w:rsid w:val="00B33C64"/>
    <w:rsid w:val="00B34DE1"/>
    <w:rsid w:val="00B35D37"/>
    <w:rsid w:val="00B36D17"/>
    <w:rsid w:val="00B37364"/>
    <w:rsid w:val="00B409F2"/>
    <w:rsid w:val="00B42872"/>
    <w:rsid w:val="00B4447C"/>
    <w:rsid w:val="00B4598F"/>
    <w:rsid w:val="00B4680A"/>
    <w:rsid w:val="00B50C17"/>
    <w:rsid w:val="00B514E7"/>
    <w:rsid w:val="00B5445D"/>
    <w:rsid w:val="00B57FC7"/>
    <w:rsid w:val="00B62782"/>
    <w:rsid w:val="00B64957"/>
    <w:rsid w:val="00B64CE4"/>
    <w:rsid w:val="00B664D1"/>
    <w:rsid w:val="00B70E43"/>
    <w:rsid w:val="00B71370"/>
    <w:rsid w:val="00B7291A"/>
    <w:rsid w:val="00B72E84"/>
    <w:rsid w:val="00B73194"/>
    <w:rsid w:val="00B74B7C"/>
    <w:rsid w:val="00B75B84"/>
    <w:rsid w:val="00B76505"/>
    <w:rsid w:val="00B77E3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4806"/>
    <w:rsid w:val="00BA6BF1"/>
    <w:rsid w:val="00BA6C1E"/>
    <w:rsid w:val="00BB10E5"/>
    <w:rsid w:val="00BB133C"/>
    <w:rsid w:val="00BB14C3"/>
    <w:rsid w:val="00BB1661"/>
    <w:rsid w:val="00BB1A22"/>
    <w:rsid w:val="00BB490E"/>
    <w:rsid w:val="00BB697A"/>
    <w:rsid w:val="00BB7212"/>
    <w:rsid w:val="00BB7877"/>
    <w:rsid w:val="00BB7E04"/>
    <w:rsid w:val="00BC14DD"/>
    <w:rsid w:val="00BC1981"/>
    <w:rsid w:val="00BC3DB4"/>
    <w:rsid w:val="00BC41FA"/>
    <w:rsid w:val="00BC6560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B0A"/>
    <w:rsid w:val="00BE412B"/>
    <w:rsid w:val="00BE4DA4"/>
    <w:rsid w:val="00BE6619"/>
    <w:rsid w:val="00BE7026"/>
    <w:rsid w:val="00BE7393"/>
    <w:rsid w:val="00BE73EE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0036"/>
    <w:rsid w:val="00C129ED"/>
    <w:rsid w:val="00C13A72"/>
    <w:rsid w:val="00C16071"/>
    <w:rsid w:val="00C161DE"/>
    <w:rsid w:val="00C175F9"/>
    <w:rsid w:val="00C17ECE"/>
    <w:rsid w:val="00C21C16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2267"/>
    <w:rsid w:val="00C445E1"/>
    <w:rsid w:val="00C44995"/>
    <w:rsid w:val="00C47DE5"/>
    <w:rsid w:val="00C5092B"/>
    <w:rsid w:val="00C54362"/>
    <w:rsid w:val="00C54D7B"/>
    <w:rsid w:val="00C55A9B"/>
    <w:rsid w:val="00C55DC3"/>
    <w:rsid w:val="00C561B7"/>
    <w:rsid w:val="00C56EC3"/>
    <w:rsid w:val="00C61778"/>
    <w:rsid w:val="00C62622"/>
    <w:rsid w:val="00C62B86"/>
    <w:rsid w:val="00C62E98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260F"/>
    <w:rsid w:val="00C83429"/>
    <w:rsid w:val="00C838E3"/>
    <w:rsid w:val="00C84450"/>
    <w:rsid w:val="00C85374"/>
    <w:rsid w:val="00C85431"/>
    <w:rsid w:val="00C8568C"/>
    <w:rsid w:val="00C860E2"/>
    <w:rsid w:val="00C87088"/>
    <w:rsid w:val="00C91AC5"/>
    <w:rsid w:val="00C972F7"/>
    <w:rsid w:val="00C97BDE"/>
    <w:rsid w:val="00C97E2E"/>
    <w:rsid w:val="00CA02B1"/>
    <w:rsid w:val="00CA0A1A"/>
    <w:rsid w:val="00CA2968"/>
    <w:rsid w:val="00CA353E"/>
    <w:rsid w:val="00CA36EC"/>
    <w:rsid w:val="00CA5013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3746"/>
    <w:rsid w:val="00CC4173"/>
    <w:rsid w:val="00CC4817"/>
    <w:rsid w:val="00CC5E1F"/>
    <w:rsid w:val="00CC6C50"/>
    <w:rsid w:val="00CD0658"/>
    <w:rsid w:val="00CD0A91"/>
    <w:rsid w:val="00CD4843"/>
    <w:rsid w:val="00CD48E2"/>
    <w:rsid w:val="00CD5D0C"/>
    <w:rsid w:val="00CD63F3"/>
    <w:rsid w:val="00CD7365"/>
    <w:rsid w:val="00CE08F1"/>
    <w:rsid w:val="00CE1A60"/>
    <w:rsid w:val="00CE2125"/>
    <w:rsid w:val="00CE297A"/>
    <w:rsid w:val="00CE2ABF"/>
    <w:rsid w:val="00CE3546"/>
    <w:rsid w:val="00CE42CF"/>
    <w:rsid w:val="00CE459A"/>
    <w:rsid w:val="00CE5014"/>
    <w:rsid w:val="00CE61B6"/>
    <w:rsid w:val="00CF03AE"/>
    <w:rsid w:val="00CF13A4"/>
    <w:rsid w:val="00CF3582"/>
    <w:rsid w:val="00CF63DF"/>
    <w:rsid w:val="00D0020B"/>
    <w:rsid w:val="00D0075A"/>
    <w:rsid w:val="00D01C63"/>
    <w:rsid w:val="00D05594"/>
    <w:rsid w:val="00D0783F"/>
    <w:rsid w:val="00D10C8D"/>
    <w:rsid w:val="00D11456"/>
    <w:rsid w:val="00D1258F"/>
    <w:rsid w:val="00D130D9"/>
    <w:rsid w:val="00D1483D"/>
    <w:rsid w:val="00D14EEE"/>
    <w:rsid w:val="00D1512A"/>
    <w:rsid w:val="00D1596A"/>
    <w:rsid w:val="00D207C2"/>
    <w:rsid w:val="00D20C5E"/>
    <w:rsid w:val="00D21A1F"/>
    <w:rsid w:val="00D228CE"/>
    <w:rsid w:val="00D2487A"/>
    <w:rsid w:val="00D259F2"/>
    <w:rsid w:val="00D27380"/>
    <w:rsid w:val="00D35A6F"/>
    <w:rsid w:val="00D3607C"/>
    <w:rsid w:val="00D3622A"/>
    <w:rsid w:val="00D3641E"/>
    <w:rsid w:val="00D365F1"/>
    <w:rsid w:val="00D36C9F"/>
    <w:rsid w:val="00D3756F"/>
    <w:rsid w:val="00D37DFE"/>
    <w:rsid w:val="00D407C5"/>
    <w:rsid w:val="00D427DB"/>
    <w:rsid w:val="00D44378"/>
    <w:rsid w:val="00D45111"/>
    <w:rsid w:val="00D46202"/>
    <w:rsid w:val="00D47327"/>
    <w:rsid w:val="00D502FC"/>
    <w:rsid w:val="00D51203"/>
    <w:rsid w:val="00D51586"/>
    <w:rsid w:val="00D54896"/>
    <w:rsid w:val="00D60072"/>
    <w:rsid w:val="00D60BD6"/>
    <w:rsid w:val="00D71225"/>
    <w:rsid w:val="00D71D18"/>
    <w:rsid w:val="00D73218"/>
    <w:rsid w:val="00D741FE"/>
    <w:rsid w:val="00D75676"/>
    <w:rsid w:val="00D8146B"/>
    <w:rsid w:val="00D81840"/>
    <w:rsid w:val="00D83B24"/>
    <w:rsid w:val="00D84570"/>
    <w:rsid w:val="00D8565C"/>
    <w:rsid w:val="00D859AE"/>
    <w:rsid w:val="00D9031A"/>
    <w:rsid w:val="00D90861"/>
    <w:rsid w:val="00D91E83"/>
    <w:rsid w:val="00D91EBA"/>
    <w:rsid w:val="00D92713"/>
    <w:rsid w:val="00D9334D"/>
    <w:rsid w:val="00D94805"/>
    <w:rsid w:val="00D979AB"/>
    <w:rsid w:val="00DA0F5B"/>
    <w:rsid w:val="00DA1049"/>
    <w:rsid w:val="00DA273F"/>
    <w:rsid w:val="00DA3554"/>
    <w:rsid w:val="00DA36E0"/>
    <w:rsid w:val="00DB2A3A"/>
    <w:rsid w:val="00DB31FA"/>
    <w:rsid w:val="00DB525E"/>
    <w:rsid w:val="00DB6426"/>
    <w:rsid w:val="00DB658A"/>
    <w:rsid w:val="00DC0159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6CB0"/>
    <w:rsid w:val="00DD74D4"/>
    <w:rsid w:val="00DD79B3"/>
    <w:rsid w:val="00DE1A4D"/>
    <w:rsid w:val="00DE1C07"/>
    <w:rsid w:val="00DE6276"/>
    <w:rsid w:val="00DE6456"/>
    <w:rsid w:val="00DF043C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087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3D1A"/>
    <w:rsid w:val="00E3583D"/>
    <w:rsid w:val="00E368B6"/>
    <w:rsid w:val="00E373ED"/>
    <w:rsid w:val="00E45FA0"/>
    <w:rsid w:val="00E50FA3"/>
    <w:rsid w:val="00E5124D"/>
    <w:rsid w:val="00E526E1"/>
    <w:rsid w:val="00E527E8"/>
    <w:rsid w:val="00E5307F"/>
    <w:rsid w:val="00E53BB9"/>
    <w:rsid w:val="00E54EEA"/>
    <w:rsid w:val="00E55DCC"/>
    <w:rsid w:val="00E60677"/>
    <w:rsid w:val="00E61A57"/>
    <w:rsid w:val="00E6227A"/>
    <w:rsid w:val="00E6232B"/>
    <w:rsid w:val="00E62E5C"/>
    <w:rsid w:val="00E63335"/>
    <w:rsid w:val="00E6464F"/>
    <w:rsid w:val="00E652EB"/>
    <w:rsid w:val="00E65486"/>
    <w:rsid w:val="00E66065"/>
    <w:rsid w:val="00E66B7C"/>
    <w:rsid w:val="00E66F60"/>
    <w:rsid w:val="00E66FD8"/>
    <w:rsid w:val="00E7000D"/>
    <w:rsid w:val="00E712D5"/>
    <w:rsid w:val="00E72438"/>
    <w:rsid w:val="00E72553"/>
    <w:rsid w:val="00E73A6D"/>
    <w:rsid w:val="00E73BA7"/>
    <w:rsid w:val="00E73EBB"/>
    <w:rsid w:val="00E76D49"/>
    <w:rsid w:val="00E76EFA"/>
    <w:rsid w:val="00E80595"/>
    <w:rsid w:val="00E80EDF"/>
    <w:rsid w:val="00E8330A"/>
    <w:rsid w:val="00E90323"/>
    <w:rsid w:val="00E92C6F"/>
    <w:rsid w:val="00E9394E"/>
    <w:rsid w:val="00E94F96"/>
    <w:rsid w:val="00E95713"/>
    <w:rsid w:val="00EA0AFB"/>
    <w:rsid w:val="00EA282A"/>
    <w:rsid w:val="00EA498F"/>
    <w:rsid w:val="00EA612E"/>
    <w:rsid w:val="00EA6184"/>
    <w:rsid w:val="00EA69B5"/>
    <w:rsid w:val="00EA6E0C"/>
    <w:rsid w:val="00EB0CB7"/>
    <w:rsid w:val="00EB0DA9"/>
    <w:rsid w:val="00EB1D38"/>
    <w:rsid w:val="00EB57A1"/>
    <w:rsid w:val="00EB6195"/>
    <w:rsid w:val="00EC0C7F"/>
    <w:rsid w:val="00EC0EFE"/>
    <w:rsid w:val="00EC1773"/>
    <w:rsid w:val="00EC1941"/>
    <w:rsid w:val="00EC21E3"/>
    <w:rsid w:val="00EC25D5"/>
    <w:rsid w:val="00EC3702"/>
    <w:rsid w:val="00EC46EE"/>
    <w:rsid w:val="00EC5179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932"/>
    <w:rsid w:val="00EF0081"/>
    <w:rsid w:val="00EF00C2"/>
    <w:rsid w:val="00EF20D7"/>
    <w:rsid w:val="00EF53F5"/>
    <w:rsid w:val="00EF54BB"/>
    <w:rsid w:val="00EF7492"/>
    <w:rsid w:val="00F01826"/>
    <w:rsid w:val="00F0209A"/>
    <w:rsid w:val="00F05912"/>
    <w:rsid w:val="00F06341"/>
    <w:rsid w:val="00F06909"/>
    <w:rsid w:val="00F076DC"/>
    <w:rsid w:val="00F10712"/>
    <w:rsid w:val="00F120B7"/>
    <w:rsid w:val="00F17126"/>
    <w:rsid w:val="00F206F5"/>
    <w:rsid w:val="00F215B5"/>
    <w:rsid w:val="00F22308"/>
    <w:rsid w:val="00F246DB"/>
    <w:rsid w:val="00F26712"/>
    <w:rsid w:val="00F27414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EC9"/>
    <w:rsid w:val="00F71F1D"/>
    <w:rsid w:val="00F728A1"/>
    <w:rsid w:val="00F73C56"/>
    <w:rsid w:val="00F74706"/>
    <w:rsid w:val="00F749FA"/>
    <w:rsid w:val="00F74A45"/>
    <w:rsid w:val="00F762CC"/>
    <w:rsid w:val="00F77325"/>
    <w:rsid w:val="00F80950"/>
    <w:rsid w:val="00F80F6B"/>
    <w:rsid w:val="00F82CC0"/>
    <w:rsid w:val="00F84A2B"/>
    <w:rsid w:val="00F84E88"/>
    <w:rsid w:val="00F85E2E"/>
    <w:rsid w:val="00F86D04"/>
    <w:rsid w:val="00F8730B"/>
    <w:rsid w:val="00F87BEF"/>
    <w:rsid w:val="00F919A1"/>
    <w:rsid w:val="00F93C9E"/>
    <w:rsid w:val="00F95719"/>
    <w:rsid w:val="00F95B6E"/>
    <w:rsid w:val="00F9749B"/>
    <w:rsid w:val="00F97B0E"/>
    <w:rsid w:val="00FA0379"/>
    <w:rsid w:val="00FA1BB9"/>
    <w:rsid w:val="00FA4C8D"/>
    <w:rsid w:val="00FA71D6"/>
    <w:rsid w:val="00FA76CB"/>
    <w:rsid w:val="00FB1850"/>
    <w:rsid w:val="00FB2136"/>
    <w:rsid w:val="00FB2FF8"/>
    <w:rsid w:val="00FB5412"/>
    <w:rsid w:val="00FB63AC"/>
    <w:rsid w:val="00FB701C"/>
    <w:rsid w:val="00FC16A9"/>
    <w:rsid w:val="00FC20E5"/>
    <w:rsid w:val="00FC2C6D"/>
    <w:rsid w:val="00FC44D2"/>
    <w:rsid w:val="00FC47E6"/>
    <w:rsid w:val="00FC5CD5"/>
    <w:rsid w:val="00FC79E7"/>
    <w:rsid w:val="00FD076A"/>
    <w:rsid w:val="00FD0B7F"/>
    <w:rsid w:val="00FD4684"/>
    <w:rsid w:val="00FD6908"/>
    <w:rsid w:val="00FD7F4E"/>
    <w:rsid w:val="00FE045B"/>
    <w:rsid w:val="00FE0E6D"/>
    <w:rsid w:val="00FE1278"/>
    <w:rsid w:val="00FE3E19"/>
    <w:rsid w:val="00FE4120"/>
    <w:rsid w:val="00FE5988"/>
    <w:rsid w:val="00FE6571"/>
    <w:rsid w:val="00FE7C76"/>
    <w:rsid w:val="00FF07D2"/>
    <w:rsid w:val="00FF5096"/>
    <w:rsid w:val="00FF72A9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7635197D"/>
  <w15:docId w15:val="{0A8C80E7-4585-4DE8-9266-F82CBE13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00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qFormat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,lp1"/>
    <w:basedOn w:val="Normalny"/>
    <w:link w:val="AkapitzlistZnak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qFormat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99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5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paragraph" w:customStyle="1" w:styleId="Style1">
    <w:name w:val="Style 1"/>
    <w:uiPriority w:val="99"/>
    <w:rsid w:val="00765136"/>
    <w:pPr>
      <w:widowControl w:val="0"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character" w:customStyle="1" w:styleId="CharacterStyle1">
    <w:name w:val="Character Style 1"/>
    <w:rsid w:val="00765136"/>
    <w:rPr>
      <w:sz w:val="22"/>
    </w:rPr>
  </w:style>
  <w:style w:type="numbering" w:customStyle="1" w:styleId="WWNum9">
    <w:name w:val="WWNum9"/>
    <w:basedOn w:val="Bezlisty"/>
    <w:rsid w:val="00765136"/>
    <w:pPr>
      <w:numPr>
        <w:numId w:val="3"/>
      </w:numPr>
    </w:pPr>
  </w:style>
  <w:style w:type="character" w:customStyle="1" w:styleId="czeinternetowe">
    <w:name w:val="Łącze internetowe"/>
    <w:rsid w:val="00D365F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5863E-E6FA-44A8-8145-BF20864D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3260</Words>
  <Characters>19565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22780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Jacek Krzywoń</cp:lastModifiedBy>
  <cp:revision>6</cp:revision>
  <cp:lastPrinted>2022-11-09T11:20:00Z</cp:lastPrinted>
  <dcterms:created xsi:type="dcterms:W3CDTF">2025-03-26T07:18:00Z</dcterms:created>
  <dcterms:modified xsi:type="dcterms:W3CDTF">2025-03-27T11:13:00Z</dcterms:modified>
</cp:coreProperties>
</file>