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E66B9" w14:textId="2A84C271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E4302E">
        <w:rPr>
          <w:rFonts w:asciiTheme="minorHAnsi" w:eastAsia="Calibri" w:hAnsiTheme="minorHAnsi" w:cstheme="minorHAnsi"/>
          <w:sz w:val="22"/>
          <w:szCs w:val="22"/>
        </w:rPr>
        <w:t>2</w:t>
      </w:r>
      <w:r w:rsidR="00F65482">
        <w:rPr>
          <w:rFonts w:asciiTheme="minorHAnsi" w:eastAsia="Calibri" w:hAnsiTheme="minorHAnsi" w:cstheme="minorHAnsi"/>
          <w:sz w:val="22"/>
          <w:szCs w:val="22"/>
        </w:rPr>
        <w:t>5</w:t>
      </w:r>
      <w:r w:rsidR="00E4302E">
        <w:rPr>
          <w:rFonts w:asciiTheme="minorHAnsi" w:eastAsia="Calibri" w:hAnsiTheme="minorHAnsi" w:cstheme="minorHAnsi"/>
          <w:sz w:val="22"/>
          <w:szCs w:val="22"/>
        </w:rPr>
        <w:t>.0</w:t>
      </w:r>
      <w:r w:rsidR="00F65482">
        <w:rPr>
          <w:rFonts w:asciiTheme="minorHAnsi" w:eastAsia="Calibri" w:hAnsiTheme="minorHAnsi" w:cstheme="minorHAnsi"/>
          <w:sz w:val="22"/>
          <w:szCs w:val="22"/>
        </w:rPr>
        <w:t>4</w:t>
      </w:r>
      <w:r w:rsidR="00847E0A">
        <w:rPr>
          <w:rFonts w:asciiTheme="minorHAnsi" w:eastAsia="Calibri" w:hAnsiTheme="minorHAnsi" w:cstheme="minorHAnsi"/>
          <w:sz w:val="22"/>
          <w:szCs w:val="22"/>
        </w:rPr>
        <w:t>.2025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5D4B73B2" w14:textId="4C5B7823" w:rsidR="002E6C34" w:rsidRPr="00D0149E" w:rsidRDefault="002E6C34" w:rsidP="00CA2D97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sz w:val="22"/>
          <w:szCs w:val="22"/>
        </w:rPr>
      </w:pPr>
      <w:r w:rsidRPr="00D0149E">
        <w:rPr>
          <w:rFonts w:ascii="Calibri" w:hAnsi="Calibri" w:cs="Calibri"/>
          <w:b/>
          <w:sz w:val="22"/>
          <w:szCs w:val="22"/>
        </w:rPr>
        <w:t>„</w:t>
      </w:r>
      <w:r w:rsidR="00F65482">
        <w:rPr>
          <w:rFonts w:asciiTheme="minorHAnsi" w:hAnsiTheme="minorHAnsi" w:cstheme="minorHAnsi"/>
          <w:b/>
          <w:sz w:val="22"/>
          <w:szCs w:val="22"/>
        </w:rPr>
        <w:t>Legalizacja beczek służących do przewozu i magazynowania chloru ciekłego</w:t>
      </w:r>
      <w:r>
        <w:rPr>
          <w:rFonts w:ascii="Calibri" w:hAnsi="Calibri" w:cs="Calibri"/>
          <w:b/>
          <w:sz w:val="22"/>
          <w:szCs w:val="22"/>
        </w:rPr>
        <w:t>”</w:t>
      </w: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A26E94D" w14:textId="0DA2F1FD" w:rsidR="003A140B" w:rsidRPr="004E6B4C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31D0EC13" w14:textId="73896C76" w:rsidR="003A140B" w:rsidRDefault="003A140B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>Zakład Wodociągów i Kanalizacji Sp. z o.</w:t>
      </w:r>
      <w:r w:rsidR="00FB34FE"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oświadcza, że posiada status dużego przedsiębiorcy </w:t>
      </w:r>
      <w:r w:rsidR="004E6B4C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w rozumieniu przepisów ustawy z dnia 8 marca 2013 r. o przeciwdziałaniu nadmiernym opóźnieniom w transakcjach handlowych </w:t>
      </w:r>
      <w:r w:rsidR="00813287">
        <w:rPr>
          <w:rFonts w:asciiTheme="minorHAnsi" w:hAnsiTheme="minorHAnsi" w:cstheme="minorHAnsi"/>
          <w:sz w:val="20"/>
          <w:szCs w:val="22"/>
          <w:lang w:eastAsia="pl-PL"/>
        </w:rPr>
        <w:t xml:space="preserve">(Dz.U. z 2023 r. poz. 1790) 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oraz Załącznika nr 1 do Rozporządzenia Komisji (UE) nr 651/2014 z dnia 17 czerwca 2014 r. uznającego niektóre rodzaje pomocy za zgodne z rynkiem wewnętrznym w zastosowaniu art. 107 </w:t>
      </w:r>
      <w:r w:rsidR="002B00F6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1621E480" w14:textId="77777777" w:rsid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E0F54" w14:textId="3CE41C63" w:rsidR="00813287" w:rsidRPr="00813287" w:rsidRDefault="00813287" w:rsidP="00813287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96EBBA4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28217046" w14:textId="77777777" w:rsidR="00813287" w:rsidRPr="00813287" w:rsidRDefault="00813287" w:rsidP="00813287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730EEFAF" w14:textId="77777777" w:rsidR="00813287" w:rsidRPr="004E6B4C" w:rsidRDefault="00813287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1C669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A531FE0" w14:textId="578899E8" w:rsidR="009A4379" w:rsidRDefault="009A4379" w:rsidP="001818E1">
      <w:pPr>
        <w:pStyle w:val="Akapitzlist"/>
        <w:numPr>
          <w:ilvl w:val="0"/>
          <w:numId w:val="39"/>
        </w:numPr>
        <w:suppressAutoHyphens/>
        <w:spacing w:before="120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4379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F65482">
        <w:rPr>
          <w:rFonts w:asciiTheme="minorHAnsi" w:hAnsiTheme="minorHAnsi" w:cstheme="minorHAnsi"/>
          <w:sz w:val="22"/>
          <w:szCs w:val="22"/>
          <w:lang w:eastAsia="pl-PL"/>
        </w:rPr>
        <w:t xml:space="preserve">usługa polegająca na legalizacji 4 beczek służących do przewozu </w:t>
      </w:r>
      <w:r w:rsidR="001818E1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F65482">
        <w:rPr>
          <w:rFonts w:asciiTheme="minorHAnsi" w:hAnsiTheme="minorHAnsi" w:cstheme="minorHAnsi"/>
          <w:sz w:val="22"/>
          <w:szCs w:val="22"/>
          <w:lang w:eastAsia="pl-PL"/>
        </w:rPr>
        <w:t>i magazynowa chloru ciekłego</w:t>
      </w:r>
      <w:r w:rsidR="00715788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F6DD196" w14:textId="51C0BEF0" w:rsidR="00715788" w:rsidRPr="00AE546A" w:rsidRDefault="00715788" w:rsidP="001818E1">
      <w:pPr>
        <w:pStyle w:val="Akapitzlist"/>
        <w:numPr>
          <w:ilvl w:val="0"/>
          <w:numId w:val="39"/>
        </w:numPr>
        <w:suppressAutoHyphens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Szczegółowy zakres przedmiotu stanowi załącznik nr 2 do ZO.</w:t>
      </w:r>
    </w:p>
    <w:p w14:paraId="38251447" w14:textId="2AE6138C" w:rsidR="009A4379" w:rsidRDefault="009A4379" w:rsidP="001818E1">
      <w:pPr>
        <w:pStyle w:val="Akapitzlist"/>
        <w:numPr>
          <w:ilvl w:val="0"/>
          <w:numId w:val="39"/>
        </w:numPr>
        <w:suppressAutoHyphens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4379">
        <w:rPr>
          <w:rFonts w:asciiTheme="minorHAnsi" w:hAnsiTheme="minorHAnsi" w:cstheme="minorHAnsi"/>
          <w:sz w:val="22"/>
          <w:szCs w:val="22"/>
          <w:lang w:eastAsia="pl-PL"/>
        </w:rPr>
        <w:t>Termin realizacji zamówienia:</w:t>
      </w:r>
      <w:r w:rsidR="0060778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F65482">
        <w:rPr>
          <w:rFonts w:asciiTheme="minorHAnsi" w:hAnsiTheme="minorHAnsi" w:cstheme="minorHAnsi"/>
          <w:b/>
          <w:sz w:val="22"/>
          <w:szCs w:val="22"/>
          <w:lang w:eastAsia="pl-PL"/>
        </w:rPr>
        <w:t>do 31 maj</w:t>
      </w:r>
      <w:r w:rsidR="001818E1">
        <w:rPr>
          <w:rFonts w:asciiTheme="minorHAnsi" w:hAnsiTheme="minorHAnsi" w:cstheme="minorHAnsi"/>
          <w:b/>
          <w:sz w:val="22"/>
          <w:szCs w:val="22"/>
          <w:lang w:eastAsia="pl-PL"/>
        </w:rPr>
        <w:t>a</w:t>
      </w:r>
      <w:r w:rsidR="0060778E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2025 r</w:t>
      </w:r>
      <w:r w:rsidR="00AE546A" w:rsidRPr="00AE546A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</w:p>
    <w:p w14:paraId="336290C5" w14:textId="64F89BDF" w:rsidR="00CD1934" w:rsidRPr="0060778E" w:rsidRDefault="009A4379" w:rsidP="001818E1">
      <w:pPr>
        <w:pStyle w:val="Akapitzlist"/>
        <w:numPr>
          <w:ilvl w:val="0"/>
          <w:numId w:val="39"/>
        </w:numPr>
        <w:suppressAutoHyphens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4379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</w:t>
      </w:r>
      <w:r w:rsidR="001818E1">
        <w:rPr>
          <w:rFonts w:asciiTheme="minorHAnsi" w:hAnsiTheme="minorHAnsi" w:cstheme="minorHAnsi"/>
          <w:sz w:val="22"/>
          <w:szCs w:val="22"/>
          <w:lang w:eastAsia="pl-PL"/>
        </w:rPr>
        <w:t xml:space="preserve"> po wykonaniu usługi</w:t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9A4379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 xml:space="preserve">Zamawiający dokona płatności za </w:t>
      </w:r>
      <w:r w:rsidR="001818E1">
        <w:rPr>
          <w:rFonts w:asciiTheme="minorHAnsi" w:hAnsiTheme="minorHAnsi" w:cstheme="minorHAnsi"/>
          <w:sz w:val="22"/>
          <w:szCs w:val="22"/>
          <w:lang w:eastAsia="pl-PL"/>
        </w:rPr>
        <w:t>wykonaną usługę</w:t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1818E1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9A4379">
        <w:rPr>
          <w:rFonts w:asciiTheme="minorHAnsi" w:hAnsiTheme="minorHAnsi" w:cstheme="minorHAnsi"/>
          <w:sz w:val="22"/>
          <w:szCs w:val="22"/>
          <w:lang w:eastAsia="pl-PL"/>
        </w:rPr>
        <w:t>w mechanizmie podzielonej płatności.</w:t>
      </w: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lastRenderedPageBreak/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15239C94" w14:textId="7FEA56A2" w:rsidR="00F65482" w:rsidRPr="001818E1" w:rsidRDefault="002A0C8B" w:rsidP="001818E1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E18168A" w14:textId="18F17540" w:rsidR="007A1106" w:rsidRPr="004E6B4C" w:rsidRDefault="007A1106" w:rsidP="002B00F6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01DB5552" w:rsidR="007A1106" w:rsidRPr="00E525EB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="00314D9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nie 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określa warunk</w:t>
      </w:r>
      <w:r w:rsidR="00314D95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4F6FA2B8" w14:textId="77777777" w:rsidR="007A1106" w:rsidRPr="00E525EB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E525EB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E525EB" w:rsidRDefault="007A1106" w:rsidP="001818E1">
      <w:pPr>
        <w:numPr>
          <w:ilvl w:val="0"/>
          <w:numId w:val="15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E525EB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360C34D8" w:rsidR="0030182F" w:rsidRPr="00E525EB" w:rsidRDefault="0030182F" w:rsidP="001818E1">
      <w:pPr>
        <w:numPr>
          <w:ilvl w:val="0"/>
          <w:numId w:val="15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E525E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lub wydruk z Centralnej Ewidencji i Informacji o Działalności </w:t>
      </w:r>
      <w:r w:rsidRPr="00E525EB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Gospodarczej Rzeczypospolitej Polskiej (</w:t>
      </w:r>
      <w:proofErr w:type="spellStart"/>
      <w:r w:rsidRPr="00E525EB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E525EB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E525E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E525EB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 w:rsidRPr="00E525EB">
        <w:rPr>
          <w:rFonts w:asciiTheme="minorHAnsi" w:hAnsiTheme="minorHAnsi" w:cstheme="minorHAnsi"/>
          <w:sz w:val="22"/>
          <w:szCs w:val="22"/>
        </w:rPr>
        <w:br/>
      </w:r>
      <w:r w:rsidR="00D24A98" w:rsidRPr="00E525EB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E525EB" w:rsidRPr="00E525EB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E525EB" w:rsidRDefault="007A1106" w:rsidP="001818E1">
      <w:pPr>
        <w:numPr>
          <w:ilvl w:val="0"/>
          <w:numId w:val="15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E525EB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E525EB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E525EB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41993539" w14:textId="0E1E2DC3" w:rsidR="00F65482" w:rsidRPr="001818E1" w:rsidRDefault="00900DF2" w:rsidP="001818E1">
      <w:pPr>
        <w:numPr>
          <w:ilvl w:val="0"/>
          <w:numId w:val="15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E525EB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E525EB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E525EB">
        <w:rPr>
          <w:rFonts w:asciiTheme="minorHAnsi" w:hAnsiTheme="minorHAnsi" w:cstheme="minorHAnsi"/>
          <w:sz w:val="22"/>
          <w:szCs w:val="22"/>
        </w:rPr>
        <w:br/>
      </w:r>
      <w:r w:rsidRPr="00E525EB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 w:rsidRPr="00E525EB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314D9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35EE83D1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F6548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06.05</w:t>
      </w:r>
      <w:r w:rsidR="00E4302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025B0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6EEE6C4A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3E6EE1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</w:t>
      </w:r>
      <w:r w:rsidR="00F6548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6.05</w:t>
      </w:r>
      <w:r w:rsidR="00314D9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="00025B0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7335D25" w14:textId="240E9711" w:rsidR="00F65482" w:rsidRPr="001818E1" w:rsidRDefault="002A0C8B" w:rsidP="001818E1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5FD5C7F1" w14:textId="790D0C45" w:rsidR="00F65482" w:rsidRPr="001818E1" w:rsidRDefault="00582AA3" w:rsidP="001818E1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0"/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B5EB2DE" w14:textId="44055518" w:rsidR="00F65482" w:rsidRPr="001818E1" w:rsidRDefault="00FB453A" w:rsidP="001818E1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9DFD60D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Wykonawcy składający oferty dodatkowe, nie mogą zaoferować cen wyższych niż zaoferowane </w:t>
      </w:r>
      <w:r w:rsidR="004272D9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>w złożonych pierwotnie ofertach.</w:t>
      </w:r>
    </w:p>
    <w:p w14:paraId="24582047" w14:textId="3DF9910D" w:rsidR="00F65482" w:rsidRPr="001818E1" w:rsidRDefault="003B089B" w:rsidP="001818E1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4345AF7D" w14:textId="5A41470A" w:rsidR="00B41AB8" w:rsidRPr="004E6B4C" w:rsidRDefault="003B089B" w:rsidP="003845D7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before="120"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1C669A">
      <w:pPr>
        <w:pStyle w:val="Akapitzlist"/>
        <w:numPr>
          <w:ilvl w:val="3"/>
          <w:numId w:val="13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67492A51" w14:textId="537A64F5" w:rsidR="00F65482" w:rsidRPr="001818E1" w:rsidRDefault="0019326C" w:rsidP="001818E1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Pr="004E6B4C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1C669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CD7524A" w14:textId="2321B35D" w:rsidR="003A0AF7" w:rsidRPr="00025B00" w:rsidRDefault="001F3CD7" w:rsidP="00F80C4F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25B00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B77ED88" w14:textId="7CE94A80" w:rsidR="00314D95" w:rsidRPr="00F65482" w:rsidRDefault="00025B00" w:rsidP="00AE546A">
      <w:pPr>
        <w:pStyle w:val="Tekstpodstawowywcity21"/>
        <w:numPr>
          <w:ilvl w:val="0"/>
          <w:numId w:val="10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sposób.</w:t>
      </w:r>
    </w:p>
    <w:p w14:paraId="1CDC11FB" w14:textId="77777777" w:rsidR="00F65482" w:rsidRPr="00AE546A" w:rsidRDefault="00F65482" w:rsidP="00F65482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lastRenderedPageBreak/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</w:t>
      </w:r>
      <w:bookmarkStart w:id="1" w:name="_GoBack"/>
      <w:bookmarkEnd w:id="1"/>
      <w:r w:rsidRPr="004E6B4C">
        <w:rPr>
          <w:rFonts w:asciiTheme="minorHAnsi" w:hAnsiTheme="minorHAnsi" w:cstheme="minorHAnsi"/>
          <w:color w:val="000000"/>
          <w:sz w:val="22"/>
          <w:szCs w:val="22"/>
        </w:rPr>
        <w:t>inu składania ofert.</w:t>
      </w:r>
    </w:p>
    <w:p w14:paraId="43EB9658" w14:textId="2CC9A5F5" w:rsidR="00F65482" w:rsidRPr="001818E1" w:rsidRDefault="003B089B" w:rsidP="001818E1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1C669A">
      <w:pPr>
        <w:pStyle w:val="Akapitzlist"/>
        <w:numPr>
          <w:ilvl w:val="0"/>
          <w:numId w:val="9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BE4AAEC" w14:textId="2FA5E82E" w:rsidR="00F65482" w:rsidRPr="001818E1" w:rsidRDefault="003B089B" w:rsidP="001818E1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4C7AC87" w14:textId="0AC90953" w:rsidR="00F65482" w:rsidRPr="00717FB5" w:rsidRDefault="003B089B" w:rsidP="001818E1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A3CF863" w14:textId="03BB4FF0" w:rsidR="00813287" w:rsidRPr="00E525EB" w:rsidRDefault="00813287" w:rsidP="003845D7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E525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</w:t>
      </w:r>
      <w:r w:rsidR="005D1EE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ŁOZENIE ZLECENIA</w:t>
      </w:r>
    </w:p>
    <w:p w14:paraId="49C618E1" w14:textId="5581DE92" w:rsidR="005D1EE2" w:rsidRPr="002225D3" w:rsidRDefault="005D1EE2" w:rsidP="005D1EE2">
      <w:pPr>
        <w:numPr>
          <w:ilvl w:val="2"/>
          <w:numId w:val="14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którego oferta zostanie wybrana jako najkorzystniejsza zostanie wysłane zlecenie na realizację </w:t>
      </w:r>
      <w:r w:rsidR="001818E1">
        <w:rPr>
          <w:rFonts w:asciiTheme="minorHAnsi" w:hAnsiTheme="minorHAnsi" w:cstheme="minorHAnsi"/>
          <w:bCs/>
          <w:sz w:val="22"/>
          <w:szCs w:val="22"/>
          <w:lang w:eastAsia="pl-PL"/>
        </w:rPr>
        <w:t>usługi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FB55737" w14:textId="77777777" w:rsidR="005D1EE2" w:rsidRPr="002225D3" w:rsidRDefault="005D1EE2" w:rsidP="005D1EE2">
      <w:pPr>
        <w:numPr>
          <w:ilvl w:val="2"/>
          <w:numId w:val="14"/>
        </w:numPr>
        <w:suppressAutoHyphens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7ADFACE6" w14:textId="77777777" w:rsidR="005D1EE2" w:rsidRPr="002225D3" w:rsidRDefault="005D1EE2" w:rsidP="005D1EE2">
      <w:pPr>
        <w:numPr>
          <w:ilvl w:val="2"/>
          <w:numId w:val="14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 będzie jawne i będzie podlegało udostępnianiu na zasadach określonych w przepisach 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o dostępie do informacji publicznej.</w:t>
      </w:r>
    </w:p>
    <w:p w14:paraId="71F8DE2D" w14:textId="77777777" w:rsidR="005D1EE2" w:rsidRPr="002225D3" w:rsidRDefault="005D1EE2" w:rsidP="005D1EE2">
      <w:pPr>
        <w:numPr>
          <w:ilvl w:val="2"/>
          <w:numId w:val="14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029547A9" w14:textId="75CA639F" w:rsidR="0060778E" w:rsidRPr="00F65482" w:rsidRDefault="005D1EE2" w:rsidP="00F65482">
      <w:pPr>
        <w:numPr>
          <w:ilvl w:val="2"/>
          <w:numId w:val="14"/>
        </w:numPr>
        <w:suppressAutoHyphens/>
        <w:spacing w:before="60" w:after="60"/>
        <w:ind w:left="426" w:hanging="426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przekazywania zleceń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33AED64E" w14:textId="74BF28C9" w:rsidR="00D5069C" w:rsidRPr="004E6B4C" w:rsidRDefault="00D5069C" w:rsidP="0049167A">
      <w:pPr>
        <w:pStyle w:val="Akapitzlist"/>
        <w:numPr>
          <w:ilvl w:val="0"/>
          <w:numId w:val="32"/>
        </w:numPr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B23A6AA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 xml:space="preserve">Na podstawie art. 13 i 14 Rozporządzenia Parlamentu Europejskiego i Rady (UE) 2016/679 z dnia 27 kwietnia 2016 r. w sprawie ochrony osób fizycznych w związku z przetwarzaniem danych osobowych i w sprawie </w:t>
      </w:r>
      <w:r w:rsidRPr="004A5F62">
        <w:rPr>
          <w:rFonts w:asciiTheme="minorHAnsi" w:hAnsiTheme="minorHAnsi" w:cstheme="minorHAnsi"/>
          <w:b/>
          <w:sz w:val="20"/>
          <w:szCs w:val="22"/>
        </w:rPr>
        <w:lastRenderedPageBreak/>
        <w:t>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</w:t>
      </w:r>
      <w:r w:rsidR="004272D9">
        <w:rPr>
          <w:rFonts w:asciiTheme="minorHAnsi" w:hAnsiTheme="minorHAnsi" w:cstheme="minorHAnsi"/>
          <w:b/>
          <w:sz w:val="20"/>
          <w:szCs w:val="22"/>
        </w:rPr>
        <w:br/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41BD77A3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,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ul. M. Golisza 10, 71-682 Szczecin.</w:t>
      </w:r>
    </w:p>
    <w:p w14:paraId="038C8048" w14:textId="1CA384AE" w:rsidR="006B1429" w:rsidRPr="003845D7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o. </w:t>
      </w:r>
      <w:r w:rsidR="004272D9"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w Szczecinie tel. 91 44 26 231, adres e-mail: </w:t>
      </w:r>
      <w:hyperlink r:id="rId11" w:history="1">
        <w:r w:rsidRPr="003845D7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3845D7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212EF06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3845D7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3845D7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3845D7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  <w:r w:rsidR="003845D7">
        <w:rPr>
          <w:rFonts w:asciiTheme="minorHAnsi" w:hAnsiTheme="minorHAnsi" w:cstheme="minorHAnsi"/>
          <w:sz w:val="20"/>
          <w:szCs w:val="22"/>
          <w:lang w:eastAsia="pl-PL"/>
        </w:rPr>
        <w:t>.</w:t>
      </w:r>
    </w:p>
    <w:p w14:paraId="7100D90F" w14:textId="3CD83345" w:rsidR="006B1429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3845D7" w:rsidRDefault="006B1429" w:rsidP="003845D7">
      <w:pPr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3845D7">
      <w:pPr>
        <w:ind w:left="426" w:firstLine="425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3845D7">
      <w:pPr>
        <w:ind w:left="993" w:hanging="142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2E144906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2DAAE4D8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628DFAB0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54A749C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DB64F8B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6578D708" w:rsidR="006B1429" w:rsidRDefault="006B1429" w:rsidP="003845D7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6B5BC929" w14:textId="249768E8" w:rsidR="007173B9" w:rsidRPr="00025B00" w:rsidRDefault="006B1429" w:rsidP="00025B00">
      <w:pPr>
        <w:numPr>
          <w:ilvl w:val="0"/>
          <w:numId w:val="6"/>
        </w:numPr>
        <w:ind w:left="851" w:right="280" w:hanging="425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3845D7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6F5CD3E3" w14:textId="6A922DEB" w:rsidR="00281C5F" w:rsidRPr="00DB09D7" w:rsidRDefault="00281C5F" w:rsidP="00B41AB8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0"/>
          <w:szCs w:val="20"/>
        </w:rPr>
      </w:pPr>
      <w:r w:rsidRPr="00DB09D7">
        <w:rPr>
          <w:rFonts w:asciiTheme="minorHAnsi" w:hAnsiTheme="minorHAnsi" w:cstheme="minorHAnsi"/>
          <w:sz w:val="20"/>
          <w:szCs w:val="20"/>
        </w:rPr>
        <w:t>Spis załączników:</w:t>
      </w:r>
    </w:p>
    <w:p w14:paraId="61515D9A" w14:textId="2C208EF2" w:rsidR="00715788" w:rsidRDefault="00281C5F" w:rsidP="00715788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 w:rsidRPr="00DB09D7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1B3ED5" w:rsidRPr="00DB09D7">
        <w:rPr>
          <w:rFonts w:asciiTheme="minorHAnsi" w:hAnsiTheme="minorHAnsi" w:cstheme="minorHAnsi"/>
          <w:sz w:val="20"/>
          <w:szCs w:val="20"/>
        </w:rPr>
        <w:t xml:space="preserve">nr 1 – </w:t>
      </w:r>
      <w:r w:rsidR="005D59FF">
        <w:rPr>
          <w:rFonts w:asciiTheme="minorHAnsi" w:hAnsiTheme="minorHAnsi" w:cstheme="minorHAnsi"/>
          <w:sz w:val="20"/>
          <w:szCs w:val="20"/>
        </w:rPr>
        <w:t>formularz oferty cenowej</w:t>
      </w:r>
      <w:r w:rsidR="00715788">
        <w:rPr>
          <w:rFonts w:asciiTheme="minorHAnsi" w:hAnsiTheme="minorHAnsi" w:cstheme="minorHAnsi"/>
          <w:sz w:val="20"/>
          <w:szCs w:val="20"/>
        </w:rPr>
        <w:t>,</w:t>
      </w:r>
    </w:p>
    <w:p w14:paraId="6D9A435D" w14:textId="25B1F4C0" w:rsidR="00715788" w:rsidRPr="00F65482" w:rsidRDefault="00715788" w:rsidP="00F65482">
      <w:pPr>
        <w:pStyle w:val="pkt"/>
        <w:numPr>
          <w:ilvl w:val="0"/>
          <w:numId w:val="16"/>
        </w:numPr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2 – opis przedmiotu zamówienia.</w:t>
      </w:r>
    </w:p>
    <w:sectPr w:rsidR="00715788" w:rsidRPr="00F65482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8918B" w14:textId="77777777" w:rsidR="00A60856" w:rsidRDefault="00A60856">
      <w:r>
        <w:separator/>
      </w:r>
    </w:p>
  </w:endnote>
  <w:endnote w:type="continuationSeparator" w:id="0">
    <w:p w14:paraId="46AE36D0" w14:textId="77777777" w:rsidR="00A60856" w:rsidRDefault="00A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E3E18" w14:textId="77777777" w:rsidR="00A60856" w:rsidRDefault="00A60856">
      <w:r>
        <w:separator/>
      </w:r>
    </w:p>
  </w:footnote>
  <w:footnote w:type="continuationSeparator" w:id="0">
    <w:p w14:paraId="0C334A5D" w14:textId="77777777" w:rsidR="00A60856" w:rsidRDefault="00A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multilevel"/>
    <w:tmpl w:val="D930B6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25E7970"/>
    <w:multiLevelType w:val="hybridMultilevel"/>
    <w:tmpl w:val="2CAE9D24"/>
    <w:lvl w:ilvl="0" w:tplc="9D00A9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067B50B1"/>
    <w:multiLevelType w:val="hybridMultilevel"/>
    <w:tmpl w:val="A8F686B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0B225B7E"/>
    <w:multiLevelType w:val="hybridMultilevel"/>
    <w:tmpl w:val="5F4C39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5F1C55"/>
    <w:multiLevelType w:val="hybridMultilevel"/>
    <w:tmpl w:val="E6B8CB92"/>
    <w:lvl w:ilvl="0" w:tplc="7FFE947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246D27"/>
    <w:multiLevelType w:val="hybridMultilevel"/>
    <w:tmpl w:val="43A6B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433BAB"/>
    <w:multiLevelType w:val="hybridMultilevel"/>
    <w:tmpl w:val="983A5190"/>
    <w:lvl w:ilvl="0" w:tplc="F2C62CD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5D4067"/>
    <w:multiLevelType w:val="multilevel"/>
    <w:tmpl w:val="CFB03B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</w:rPr>
    </w:lvl>
  </w:abstractNum>
  <w:abstractNum w:abstractNumId="26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8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9" w15:restartNumberingAfterBreak="0">
    <w:nsid w:val="2ED02FF7"/>
    <w:multiLevelType w:val="multilevel"/>
    <w:tmpl w:val="AB2ADBB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36D12989"/>
    <w:multiLevelType w:val="hybridMultilevel"/>
    <w:tmpl w:val="579C8A9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5" w15:restartNumberingAfterBreak="0">
    <w:nsid w:val="38460F7B"/>
    <w:multiLevelType w:val="hybridMultilevel"/>
    <w:tmpl w:val="4F1A0CE8"/>
    <w:lvl w:ilvl="0" w:tplc="71F0635C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390363F1"/>
    <w:multiLevelType w:val="hybridMultilevel"/>
    <w:tmpl w:val="38129D9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4E666E9"/>
    <w:multiLevelType w:val="hybridMultilevel"/>
    <w:tmpl w:val="3D6EEF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CCA38DC"/>
    <w:multiLevelType w:val="hybridMultilevel"/>
    <w:tmpl w:val="10A8776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13640A"/>
    <w:multiLevelType w:val="hybridMultilevel"/>
    <w:tmpl w:val="BF442F40"/>
    <w:lvl w:ilvl="0" w:tplc="F20A15E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5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8" w15:restartNumberingAfterBreak="0">
    <w:nsid w:val="615E14D7"/>
    <w:multiLevelType w:val="multilevel"/>
    <w:tmpl w:val="B7942DC8"/>
    <w:lvl w:ilvl="0">
      <w:start w:val="1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B2373E4"/>
    <w:multiLevelType w:val="hybridMultilevel"/>
    <w:tmpl w:val="60D2E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FB1E82"/>
    <w:multiLevelType w:val="hybridMultilevel"/>
    <w:tmpl w:val="3B94F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FCB0197"/>
    <w:multiLevelType w:val="hybridMultilevel"/>
    <w:tmpl w:val="FC48218C"/>
    <w:lvl w:ilvl="0" w:tplc="FBF0DD9A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 w15:restartNumberingAfterBreak="0">
    <w:nsid w:val="71A767E3"/>
    <w:multiLevelType w:val="hybridMultilevel"/>
    <w:tmpl w:val="D78248B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B32DDD"/>
    <w:multiLevelType w:val="hybridMultilevel"/>
    <w:tmpl w:val="71508CFC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6" w15:restartNumberingAfterBreak="0">
    <w:nsid w:val="78CE43C6"/>
    <w:multiLevelType w:val="hybridMultilevel"/>
    <w:tmpl w:val="D2A21E0C"/>
    <w:lvl w:ilvl="0" w:tplc="F34C482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14"/>
  </w:num>
  <w:num w:numId="4">
    <w:abstractNumId w:val="23"/>
  </w:num>
  <w:num w:numId="5">
    <w:abstractNumId w:val="31"/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9"/>
  </w:num>
  <w:num w:numId="9">
    <w:abstractNumId w:val="32"/>
  </w:num>
  <w:num w:numId="10">
    <w:abstractNumId w:val="57"/>
  </w:num>
  <w:num w:numId="11">
    <w:abstractNumId w:val="21"/>
  </w:num>
  <w:num w:numId="12">
    <w:abstractNumId w:val="38"/>
  </w:num>
  <w:num w:numId="13">
    <w:abstractNumId w:val="30"/>
  </w:num>
  <w:num w:numId="14">
    <w:abstractNumId w:val="29"/>
  </w:num>
  <w:num w:numId="15">
    <w:abstractNumId w:val="28"/>
  </w:num>
  <w:num w:numId="16">
    <w:abstractNumId w:val="58"/>
  </w:num>
  <w:num w:numId="17">
    <w:abstractNumId w:val="24"/>
  </w:num>
  <w:num w:numId="18">
    <w:abstractNumId w:val="26"/>
  </w:num>
  <w:num w:numId="19">
    <w:abstractNumId w:val="43"/>
  </w:num>
  <w:num w:numId="20">
    <w:abstractNumId w:val="40"/>
  </w:num>
  <w:num w:numId="21">
    <w:abstractNumId w:val="50"/>
  </w:num>
  <w:num w:numId="22">
    <w:abstractNumId w:val="39"/>
  </w:num>
  <w:num w:numId="23">
    <w:abstractNumId w:val="25"/>
  </w:num>
  <w:num w:numId="24">
    <w:abstractNumId w:val="51"/>
  </w:num>
  <w:num w:numId="25">
    <w:abstractNumId w:val="41"/>
  </w:num>
  <w:num w:numId="26">
    <w:abstractNumId w:val="10"/>
  </w:num>
  <w:num w:numId="27">
    <w:abstractNumId w:val="35"/>
  </w:num>
  <w:num w:numId="28">
    <w:abstractNumId w:val="34"/>
  </w:num>
  <w:num w:numId="29">
    <w:abstractNumId w:val="44"/>
  </w:num>
  <w:num w:numId="30">
    <w:abstractNumId w:val="37"/>
  </w:num>
  <w:num w:numId="31">
    <w:abstractNumId w:val="15"/>
  </w:num>
  <w:num w:numId="32">
    <w:abstractNumId w:val="48"/>
  </w:num>
  <w:num w:numId="33">
    <w:abstractNumId w:val="18"/>
  </w:num>
  <w:num w:numId="34">
    <w:abstractNumId w:val="16"/>
  </w:num>
  <w:num w:numId="35">
    <w:abstractNumId w:val="36"/>
  </w:num>
  <w:num w:numId="36">
    <w:abstractNumId w:val="55"/>
  </w:num>
  <w:num w:numId="37">
    <w:abstractNumId w:val="17"/>
  </w:num>
  <w:num w:numId="38">
    <w:abstractNumId w:val="19"/>
  </w:num>
  <w:num w:numId="39">
    <w:abstractNumId w:val="52"/>
  </w:num>
  <w:num w:numId="40">
    <w:abstractNumId w:val="56"/>
  </w:num>
  <w:num w:numId="41">
    <w:abstractNumId w:val="20"/>
  </w:num>
  <w:num w:numId="42">
    <w:abstractNumId w:val="53"/>
  </w:num>
  <w:num w:numId="43">
    <w:abstractNumId w:val="54"/>
  </w:num>
  <w:num w:numId="44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25B00"/>
    <w:rsid w:val="00044F11"/>
    <w:rsid w:val="00045158"/>
    <w:rsid w:val="00047E09"/>
    <w:rsid w:val="000527C0"/>
    <w:rsid w:val="00062EAB"/>
    <w:rsid w:val="000706F4"/>
    <w:rsid w:val="000714E6"/>
    <w:rsid w:val="00072EBA"/>
    <w:rsid w:val="00073F45"/>
    <w:rsid w:val="00076774"/>
    <w:rsid w:val="0008038B"/>
    <w:rsid w:val="000813FE"/>
    <w:rsid w:val="00082457"/>
    <w:rsid w:val="0009356E"/>
    <w:rsid w:val="00093BEC"/>
    <w:rsid w:val="00094014"/>
    <w:rsid w:val="000B62EE"/>
    <w:rsid w:val="000C108B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354"/>
    <w:rsid w:val="00171711"/>
    <w:rsid w:val="00171F2E"/>
    <w:rsid w:val="001818E1"/>
    <w:rsid w:val="00186A22"/>
    <w:rsid w:val="0019326C"/>
    <w:rsid w:val="0019669A"/>
    <w:rsid w:val="001A5D7A"/>
    <w:rsid w:val="001B3ED5"/>
    <w:rsid w:val="001B61BC"/>
    <w:rsid w:val="001C134B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6061"/>
    <w:rsid w:val="00297CEC"/>
    <w:rsid w:val="002A0C8B"/>
    <w:rsid w:val="002A2DCA"/>
    <w:rsid w:val="002A7F0F"/>
    <w:rsid w:val="002B00F6"/>
    <w:rsid w:val="002B1E5A"/>
    <w:rsid w:val="002B2273"/>
    <w:rsid w:val="002D7F01"/>
    <w:rsid w:val="002E4E9C"/>
    <w:rsid w:val="002E6C34"/>
    <w:rsid w:val="002F0ABC"/>
    <w:rsid w:val="002F21EC"/>
    <w:rsid w:val="002F79A2"/>
    <w:rsid w:val="0030182F"/>
    <w:rsid w:val="003047BA"/>
    <w:rsid w:val="003074C1"/>
    <w:rsid w:val="00314D95"/>
    <w:rsid w:val="003255A7"/>
    <w:rsid w:val="00325DB0"/>
    <w:rsid w:val="003345F3"/>
    <w:rsid w:val="00342ECB"/>
    <w:rsid w:val="0034505A"/>
    <w:rsid w:val="00346A56"/>
    <w:rsid w:val="00361F8E"/>
    <w:rsid w:val="003845D7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E1F7A"/>
    <w:rsid w:val="003E280F"/>
    <w:rsid w:val="003E32F5"/>
    <w:rsid w:val="003E669F"/>
    <w:rsid w:val="003E6EE1"/>
    <w:rsid w:val="00410124"/>
    <w:rsid w:val="00410175"/>
    <w:rsid w:val="0041341D"/>
    <w:rsid w:val="0041409D"/>
    <w:rsid w:val="0041548D"/>
    <w:rsid w:val="004272D9"/>
    <w:rsid w:val="00431F07"/>
    <w:rsid w:val="00453F02"/>
    <w:rsid w:val="00467FDF"/>
    <w:rsid w:val="0047107A"/>
    <w:rsid w:val="00477EDD"/>
    <w:rsid w:val="00481DD7"/>
    <w:rsid w:val="0049167A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44D7"/>
    <w:rsid w:val="004E4179"/>
    <w:rsid w:val="004E6B4C"/>
    <w:rsid w:val="004E72EC"/>
    <w:rsid w:val="004E7D13"/>
    <w:rsid w:val="00501F53"/>
    <w:rsid w:val="0050287B"/>
    <w:rsid w:val="00503884"/>
    <w:rsid w:val="00503ACD"/>
    <w:rsid w:val="0051407E"/>
    <w:rsid w:val="00523AE3"/>
    <w:rsid w:val="0052420E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D1EE2"/>
    <w:rsid w:val="005D513A"/>
    <w:rsid w:val="005D59FF"/>
    <w:rsid w:val="005D6C50"/>
    <w:rsid w:val="005E4033"/>
    <w:rsid w:val="005E4F0C"/>
    <w:rsid w:val="005F0703"/>
    <w:rsid w:val="005F3B3C"/>
    <w:rsid w:val="00600FDB"/>
    <w:rsid w:val="00605800"/>
    <w:rsid w:val="0060778E"/>
    <w:rsid w:val="00614276"/>
    <w:rsid w:val="00624E19"/>
    <w:rsid w:val="00627B53"/>
    <w:rsid w:val="00642AEF"/>
    <w:rsid w:val="0066218B"/>
    <w:rsid w:val="00662340"/>
    <w:rsid w:val="00663E17"/>
    <w:rsid w:val="006643AA"/>
    <w:rsid w:val="006654FC"/>
    <w:rsid w:val="00667231"/>
    <w:rsid w:val="00671D13"/>
    <w:rsid w:val="00683A7A"/>
    <w:rsid w:val="006950BC"/>
    <w:rsid w:val="006A3B18"/>
    <w:rsid w:val="006A7513"/>
    <w:rsid w:val="006A7CD9"/>
    <w:rsid w:val="006A7D1D"/>
    <w:rsid w:val="006B1429"/>
    <w:rsid w:val="006B63E0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1D5F"/>
    <w:rsid w:val="00715788"/>
    <w:rsid w:val="007173B9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57CE6"/>
    <w:rsid w:val="0076233F"/>
    <w:rsid w:val="007631D7"/>
    <w:rsid w:val="0077786A"/>
    <w:rsid w:val="00792FBC"/>
    <w:rsid w:val="007930E8"/>
    <w:rsid w:val="007A001F"/>
    <w:rsid w:val="007A0B14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7F032E"/>
    <w:rsid w:val="0080053E"/>
    <w:rsid w:val="00803828"/>
    <w:rsid w:val="0080474D"/>
    <w:rsid w:val="00813287"/>
    <w:rsid w:val="0081453F"/>
    <w:rsid w:val="008149F5"/>
    <w:rsid w:val="00823279"/>
    <w:rsid w:val="00836968"/>
    <w:rsid w:val="00843A38"/>
    <w:rsid w:val="008464A2"/>
    <w:rsid w:val="00847E0A"/>
    <w:rsid w:val="0085165A"/>
    <w:rsid w:val="00852C30"/>
    <w:rsid w:val="008575BE"/>
    <w:rsid w:val="00861B06"/>
    <w:rsid w:val="0086633D"/>
    <w:rsid w:val="00871C97"/>
    <w:rsid w:val="00882E26"/>
    <w:rsid w:val="0088426F"/>
    <w:rsid w:val="00887470"/>
    <w:rsid w:val="00890892"/>
    <w:rsid w:val="00895093"/>
    <w:rsid w:val="00896E8E"/>
    <w:rsid w:val="008B7DAE"/>
    <w:rsid w:val="008D48CC"/>
    <w:rsid w:val="008D72EA"/>
    <w:rsid w:val="008E6057"/>
    <w:rsid w:val="008F26E0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4379"/>
    <w:rsid w:val="009A57FF"/>
    <w:rsid w:val="009C4DA9"/>
    <w:rsid w:val="009D0902"/>
    <w:rsid w:val="009D659A"/>
    <w:rsid w:val="009E0E98"/>
    <w:rsid w:val="009E7741"/>
    <w:rsid w:val="009F0709"/>
    <w:rsid w:val="009F1E55"/>
    <w:rsid w:val="009F212E"/>
    <w:rsid w:val="009F6A36"/>
    <w:rsid w:val="00A1274A"/>
    <w:rsid w:val="00A2524D"/>
    <w:rsid w:val="00A27F69"/>
    <w:rsid w:val="00A352D7"/>
    <w:rsid w:val="00A43553"/>
    <w:rsid w:val="00A60200"/>
    <w:rsid w:val="00A60856"/>
    <w:rsid w:val="00A610C1"/>
    <w:rsid w:val="00A70FC5"/>
    <w:rsid w:val="00A71569"/>
    <w:rsid w:val="00A731DC"/>
    <w:rsid w:val="00A75EA6"/>
    <w:rsid w:val="00A86431"/>
    <w:rsid w:val="00A87BD9"/>
    <w:rsid w:val="00A91FF2"/>
    <w:rsid w:val="00AA22FA"/>
    <w:rsid w:val="00AB3CF3"/>
    <w:rsid w:val="00AC09AE"/>
    <w:rsid w:val="00AC5638"/>
    <w:rsid w:val="00AD21FB"/>
    <w:rsid w:val="00AD71F8"/>
    <w:rsid w:val="00AD74A5"/>
    <w:rsid w:val="00AE4BF3"/>
    <w:rsid w:val="00AE546A"/>
    <w:rsid w:val="00AF315D"/>
    <w:rsid w:val="00B059AF"/>
    <w:rsid w:val="00B173A1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62296"/>
    <w:rsid w:val="00B739EA"/>
    <w:rsid w:val="00B74BF1"/>
    <w:rsid w:val="00B771B1"/>
    <w:rsid w:val="00B852C6"/>
    <w:rsid w:val="00BA7849"/>
    <w:rsid w:val="00BB3603"/>
    <w:rsid w:val="00BB447E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076EA"/>
    <w:rsid w:val="00C1256A"/>
    <w:rsid w:val="00C157B3"/>
    <w:rsid w:val="00C23C72"/>
    <w:rsid w:val="00C254AF"/>
    <w:rsid w:val="00C2583D"/>
    <w:rsid w:val="00C25FF5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A2D97"/>
    <w:rsid w:val="00CB3096"/>
    <w:rsid w:val="00CB7C42"/>
    <w:rsid w:val="00CB7C8F"/>
    <w:rsid w:val="00CC16BF"/>
    <w:rsid w:val="00CC3A6C"/>
    <w:rsid w:val="00CC74E5"/>
    <w:rsid w:val="00CC77FB"/>
    <w:rsid w:val="00CD1934"/>
    <w:rsid w:val="00CE00A5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81CB2"/>
    <w:rsid w:val="00D87878"/>
    <w:rsid w:val="00DA070D"/>
    <w:rsid w:val="00DA2C32"/>
    <w:rsid w:val="00DB09D7"/>
    <w:rsid w:val="00DB21B1"/>
    <w:rsid w:val="00DC292B"/>
    <w:rsid w:val="00DC4173"/>
    <w:rsid w:val="00DC56BD"/>
    <w:rsid w:val="00DC6836"/>
    <w:rsid w:val="00DE3A57"/>
    <w:rsid w:val="00DF2122"/>
    <w:rsid w:val="00E04850"/>
    <w:rsid w:val="00E071A0"/>
    <w:rsid w:val="00E16C73"/>
    <w:rsid w:val="00E1710E"/>
    <w:rsid w:val="00E22D19"/>
    <w:rsid w:val="00E25169"/>
    <w:rsid w:val="00E26A7E"/>
    <w:rsid w:val="00E4302E"/>
    <w:rsid w:val="00E44835"/>
    <w:rsid w:val="00E46597"/>
    <w:rsid w:val="00E51A82"/>
    <w:rsid w:val="00E51DAA"/>
    <w:rsid w:val="00E525EB"/>
    <w:rsid w:val="00E57218"/>
    <w:rsid w:val="00E65A65"/>
    <w:rsid w:val="00E66B95"/>
    <w:rsid w:val="00E67AC0"/>
    <w:rsid w:val="00E76CA3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1299B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63EE1"/>
    <w:rsid w:val="00F65482"/>
    <w:rsid w:val="00F70F32"/>
    <w:rsid w:val="00F717E5"/>
    <w:rsid w:val="00F72E68"/>
    <w:rsid w:val="00F742EA"/>
    <w:rsid w:val="00F74B3C"/>
    <w:rsid w:val="00F756D8"/>
    <w:rsid w:val="00F75BBB"/>
    <w:rsid w:val="00F7606A"/>
    <w:rsid w:val="00F80C4F"/>
    <w:rsid w:val="00F80E4A"/>
    <w:rsid w:val="00F824D7"/>
    <w:rsid w:val="00F9689A"/>
    <w:rsid w:val="00FA1A0F"/>
    <w:rsid w:val="00FA595C"/>
    <w:rsid w:val="00FB0452"/>
    <w:rsid w:val="00FB1E4C"/>
    <w:rsid w:val="00FB34FE"/>
    <w:rsid w:val="00FB453A"/>
    <w:rsid w:val="00FB4D7D"/>
    <w:rsid w:val="00FC0EC3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uiPriority w:val="99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,Podsis rysunku,lp1,CP-UC,CP-Punkty,Bullet List,List - bullets,Equipment,Bullet 1,List Paragraph Char Char,b1,Ref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,Podsis rysunku Znak,lp1 Znak,CP-UC Znak,b1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F1C1-6632-47F0-B99C-D6253EB2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6</Pages>
  <Words>2692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18812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Jarosław Skobel</cp:lastModifiedBy>
  <cp:revision>82</cp:revision>
  <cp:lastPrinted>2025-02-27T10:12:00Z</cp:lastPrinted>
  <dcterms:created xsi:type="dcterms:W3CDTF">2024-03-18T06:58:00Z</dcterms:created>
  <dcterms:modified xsi:type="dcterms:W3CDTF">2025-04-24T16:23:00Z</dcterms:modified>
</cp:coreProperties>
</file>