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5DAFE2" w14:textId="77777777" w:rsidR="000271E3" w:rsidRPr="0076129F" w:rsidRDefault="000271E3" w:rsidP="000271E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43312EEB" w14:textId="77777777" w:rsidR="000271E3" w:rsidRPr="0076129F" w:rsidRDefault="000271E3" w:rsidP="000271E3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0E1C197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FCC9DFC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D5CE78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5ED09A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7552DA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FF843CB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4DB158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993456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79D05E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3B59C7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EFE089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85DF49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D39C21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198911" w14:textId="77777777" w:rsidR="000271E3" w:rsidRPr="0076129F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ABF404" w14:textId="77777777" w:rsidR="000271E3" w:rsidRPr="0076129F" w:rsidRDefault="000271E3" w:rsidP="000271E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5BD290D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4DCB90E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2B4260E" w14:textId="77777777" w:rsidR="000271E3" w:rsidRPr="0076129F" w:rsidRDefault="000271E3" w:rsidP="000271E3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4424A401" w14:textId="77777777" w:rsidR="000271E3" w:rsidRPr="0076129F" w:rsidRDefault="000271E3" w:rsidP="000271E3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4CB487B0" w14:textId="77777777" w:rsidR="000271E3" w:rsidRPr="0076129F" w:rsidRDefault="000271E3" w:rsidP="000271E3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4C65629" w14:textId="77777777" w:rsidR="000271E3" w:rsidRDefault="000271E3" w:rsidP="000271E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7E439F7" w14:textId="77777777" w:rsidR="000271E3" w:rsidRDefault="000271E3" w:rsidP="000271E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9906EC1" w14:textId="77777777" w:rsidR="000271E3" w:rsidRPr="0076129F" w:rsidRDefault="000271E3" w:rsidP="000271E3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14F5BA88" w14:textId="77777777" w:rsidR="000271E3" w:rsidRPr="0076129F" w:rsidRDefault="000271E3" w:rsidP="000271E3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201B3C5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065A6788" w14:textId="77777777" w:rsidR="000271E3" w:rsidRPr="0076129F" w:rsidRDefault="000271E3" w:rsidP="000271E3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55429383" w14:textId="77777777" w:rsidR="000271E3" w:rsidRPr="0076129F" w:rsidRDefault="000271E3" w:rsidP="000271E3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0271E3" w:rsidRPr="0076129F" w14:paraId="33DA93F0" w14:textId="77777777" w:rsidTr="005354E5">
        <w:trPr>
          <w:trHeight w:val="485"/>
        </w:trPr>
        <w:tc>
          <w:tcPr>
            <w:tcW w:w="4390" w:type="dxa"/>
            <w:gridSpan w:val="2"/>
          </w:tcPr>
          <w:p w14:paraId="7621F0E3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0F232EAD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53C26037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2F1EEC0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661349B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0A2C1DFD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59873A2A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3CF537F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3C2FABE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A1A0910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39A56B50" w14:textId="77777777" w:rsidTr="005354E5">
        <w:trPr>
          <w:trHeight w:val="333"/>
        </w:trPr>
        <w:tc>
          <w:tcPr>
            <w:tcW w:w="562" w:type="dxa"/>
          </w:tcPr>
          <w:p w14:paraId="636A31F5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C0B60B0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B89343A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</w:tr>
      <w:tr w:rsidR="000271E3" w:rsidRPr="0076129F" w14:paraId="4D886728" w14:textId="77777777" w:rsidTr="005354E5">
        <w:trPr>
          <w:trHeight w:val="485"/>
        </w:trPr>
        <w:tc>
          <w:tcPr>
            <w:tcW w:w="4390" w:type="dxa"/>
            <w:gridSpan w:val="2"/>
          </w:tcPr>
          <w:p w14:paraId="1A12B887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5B3DCC10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6CCA646A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B7B3836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31283347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E440574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42922B1A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C8C56F0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EF034DE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028EFE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7C0C3DED" w14:textId="77777777" w:rsidTr="005354E5">
        <w:trPr>
          <w:trHeight w:val="333"/>
        </w:trPr>
        <w:tc>
          <w:tcPr>
            <w:tcW w:w="562" w:type="dxa"/>
          </w:tcPr>
          <w:p w14:paraId="04EA3523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8053DC2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C1EFE3C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</w:tr>
    </w:tbl>
    <w:p w14:paraId="7CB0B04B" w14:textId="77777777" w:rsidR="000271E3" w:rsidRPr="0076129F" w:rsidRDefault="000271E3" w:rsidP="000271E3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0271E3" w:rsidRPr="0076129F" w14:paraId="5528A538" w14:textId="77777777" w:rsidTr="005354E5">
        <w:tc>
          <w:tcPr>
            <w:tcW w:w="4390" w:type="dxa"/>
          </w:tcPr>
          <w:p w14:paraId="21682F8C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4F4E2E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1B197FA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0520266B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3D6E8D1F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</w:tr>
    </w:tbl>
    <w:p w14:paraId="13572FB6" w14:textId="77777777" w:rsidR="000271E3" w:rsidRPr="0076129F" w:rsidRDefault="000271E3" w:rsidP="000271E3">
      <w:pPr>
        <w:ind w:left="2160" w:firstLine="720"/>
        <w:rPr>
          <w:rFonts w:ascii="Tahoma" w:hAnsi="Tahoma" w:cs="Tahoma"/>
        </w:rPr>
      </w:pPr>
    </w:p>
    <w:p w14:paraId="12CE0ED8" w14:textId="77777777" w:rsidR="000271E3" w:rsidRPr="00531815" w:rsidRDefault="000271E3" w:rsidP="000271E3">
      <w:pPr>
        <w:rPr>
          <w:rFonts w:ascii="Tahoma" w:hAnsi="Tahoma" w:cs="Tahoma"/>
          <w:sz w:val="10"/>
          <w:szCs w:val="10"/>
        </w:rPr>
      </w:pPr>
    </w:p>
    <w:p w14:paraId="061C3104" w14:textId="77777777" w:rsidR="000271E3" w:rsidRPr="0076129F" w:rsidRDefault="000271E3" w:rsidP="000271E3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029110F1" w14:textId="77777777" w:rsidR="000271E3" w:rsidRPr="0076129F" w:rsidRDefault="000271E3" w:rsidP="000271E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1243A0A8" w14:textId="77777777" w:rsidR="000271E3" w:rsidRPr="0076129F" w:rsidRDefault="000271E3" w:rsidP="000271E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776FBDD" w14:textId="77777777" w:rsidR="000271E3" w:rsidRPr="0076129F" w:rsidRDefault="000271E3" w:rsidP="000271E3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3AA92BEC" w14:textId="77777777" w:rsidR="000271E3" w:rsidRPr="0076129F" w:rsidRDefault="000271E3" w:rsidP="000271E3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0706C006" w14:textId="77777777" w:rsidR="000271E3" w:rsidRPr="0076129F" w:rsidRDefault="000271E3" w:rsidP="000271E3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9015E01" w14:textId="77777777" w:rsidR="000271E3" w:rsidRPr="0076129F" w:rsidRDefault="000271E3" w:rsidP="000271E3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4800C34" w14:textId="77777777" w:rsidR="000271E3" w:rsidRPr="0076129F" w:rsidRDefault="000271E3" w:rsidP="000271E3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F60F771" w14:textId="77777777" w:rsidR="000271E3" w:rsidRPr="0076129F" w:rsidRDefault="000271E3" w:rsidP="000271E3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360167A5" w14:textId="77777777" w:rsidR="000271E3" w:rsidRPr="00531815" w:rsidRDefault="000271E3" w:rsidP="000271E3">
      <w:pPr>
        <w:jc w:val="center"/>
        <w:rPr>
          <w:rFonts w:ascii="Tahoma" w:hAnsi="Tahoma" w:cs="Tahoma"/>
          <w:b/>
          <w:sz w:val="16"/>
          <w:szCs w:val="16"/>
        </w:rPr>
      </w:pPr>
    </w:p>
    <w:p w14:paraId="6EF1E441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50CE7E1C" w14:textId="77777777" w:rsidR="000271E3" w:rsidRDefault="000271E3" w:rsidP="000271E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CC8D29D" w14:textId="77777777" w:rsidR="000271E3" w:rsidRDefault="000271E3" w:rsidP="000271E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F448DBA" w14:textId="77777777" w:rsidR="000271E3" w:rsidRPr="0076129F" w:rsidRDefault="000271E3" w:rsidP="000271E3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63FDF75A" w14:textId="77777777" w:rsidR="000271E3" w:rsidRPr="0076129F" w:rsidRDefault="000271E3" w:rsidP="000271E3">
      <w:pPr>
        <w:pStyle w:val="Nagwek"/>
        <w:rPr>
          <w:rFonts w:ascii="Tahoma" w:hAnsi="Tahoma" w:cs="Tahoma"/>
        </w:rPr>
      </w:pPr>
    </w:p>
    <w:p w14:paraId="21072F48" w14:textId="77777777" w:rsidR="000271E3" w:rsidRPr="0076129F" w:rsidRDefault="000271E3" w:rsidP="000271E3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BADB31A" w14:textId="77777777" w:rsidR="000271E3" w:rsidRPr="0076129F" w:rsidRDefault="000271E3" w:rsidP="000271E3">
      <w:pPr>
        <w:rPr>
          <w:rFonts w:ascii="Tahoma" w:hAnsi="Tahoma" w:cs="Tahoma"/>
        </w:rPr>
      </w:pPr>
    </w:p>
    <w:p w14:paraId="41BCAD09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7E46FBC5" w14:textId="77777777" w:rsidR="000271E3" w:rsidRDefault="000271E3" w:rsidP="000271E3">
      <w:pPr>
        <w:tabs>
          <w:tab w:val="left" w:pos="0"/>
        </w:tabs>
        <w:jc w:val="both"/>
        <w:rPr>
          <w:rFonts w:ascii="Tahoma" w:hAnsi="Tahoma" w:cs="Tahoma"/>
        </w:rPr>
      </w:pPr>
    </w:p>
    <w:p w14:paraId="0435BC0A" w14:textId="77777777" w:rsidR="000271E3" w:rsidRDefault="000271E3" w:rsidP="000271E3">
      <w:pPr>
        <w:tabs>
          <w:tab w:val="left" w:pos="0"/>
        </w:tabs>
        <w:jc w:val="both"/>
        <w:rPr>
          <w:rFonts w:ascii="Tahoma" w:hAnsi="Tahoma" w:cs="Tahoma"/>
        </w:rPr>
      </w:pPr>
    </w:p>
    <w:p w14:paraId="1C7B8EB2" w14:textId="77777777" w:rsidR="000271E3" w:rsidRPr="0076129F" w:rsidRDefault="000271E3" w:rsidP="000271E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B1E0BF2" w14:textId="77777777" w:rsidR="000271E3" w:rsidRPr="0076129F" w:rsidRDefault="000271E3" w:rsidP="000271E3">
      <w:pPr>
        <w:tabs>
          <w:tab w:val="left" w:pos="0"/>
        </w:tabs>
        <w:rPr>
          <w:rFonts w:ascii="Tahoma" w:hAnsi="Tahoma" w:cs="Tahoma"/>
        </w:rPr>
      </w:pPr>
    </w:p>
    <w:p w14:paraId="5ABD0F1D" w14:textId="77777777" w:rsidR="000271E3" w:rsidRDefault="000271E3" w:rsidP="000271E3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„okres gwarancji”) </w:t>
      </w:r>
    </w:p>
    <w:p w14:paraId="21F9C153" w14:textId="77777777" w:rsidR="000271E3" w:rsidRPr="0076129F" w:rsidRDefault="000271E3" w:rsidP="000271E3">
      <w:pPr>
        <w:tabs>
          <w:tab w:val="left" w:pos="0"/>
        </w:tabs>
        <w:rPr>
          <w:rFonts w:ascii="Tahoma" w:hAnsi="Tahoma" w:cs="Tahoma"/>
        </w:rPr>
      </w:pPr>
    </w:p>
    <w:p w14:paraId="057A5550" w14:textId="77777777" w:rsidR="000271E3" w:rsidRPr="0076129F" w:rsidRDefault="000271E3" w:rsidP="000271E3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41278E77" w14:textId="77777777" w:rsidR="000271E3" w:rsidRDefault="000271E3" w:rsidP="000271E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</w:t>
      </w:r>
      <w:r>
        <w:rPr>
          <w:rFonts w:ascii="Tahoma" w:hAnsi="Tahoma" w:cs="Tahoma"/>
          <w:i/>
        </w:rPr>
        <w:t>imalny 60</w:t>
      </w:r>
      <w:r w:rsidRPr="0076129F">
        <w:rPr>
          <w:rFonts w:ascii="Tahoma" w:hAnsi="Tahoma" w:cs="Tahoma"/>
          <w:i/>
        </w:rPr>
        <w:t xml:space="preserve"> miesięcy, maksymalny </w:t>
      </w:r>
      <w:r>
        <w:rPr>
          <w:rFonts w:ascii="Tahoma" w:hAnsi="Tahoma" w:cs="Tahoma"/>
          <w:i/>
        </w:rPr>
        <w:t>84 miesiące</w:t>
      </w:r>
      <w:r w:rsidRPr="0076129F">
        <w:rPr>
          <w:rFonts w:ascii="Tahoma" w:hAnsi="Tahoma" w:cs="Tahoma"/>
          <w:i/>
        </w:rPr>
        <w:t>)</w:t>
      </w:r>
    </w:p>
    <w:p w14:paraId="2591521C" w14:textId="77777777" w:rsidR="000271E3" w:rsidRDefault="000271E3" w:rsidP="000271E3">
      <w:pPr>
        <w:tabs>
          <w:tab w:val="left" w:pos="0"/>
        </w:tabs>
        <w:rPr>
          <w:rFonts w:ascii="Tahoma" w:hAnsi="Tahoma" w:cs="Tahoma"/>
          <w:i/>
        </w:rPr>
      </w:pPr>
    </w:p>
    <w:p w14:paraId="5307BEB5" w14:textId="77777777" w:rsidR="000271E3" w:rsidRDefault="000271E3" w:rsidP="000271E3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6B2C0AFB" w14:textId="77777777" w:rsidR="000271E3" w:rsidRPr="008868C1" w:rsidRDefault="000271E3" w:rsidP="000271E3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13AE283C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B4A52C0" w14:textId="77777777" w:rsidR="000271E3" w:rsidRPr="0076129F" w:rsidRDefault="000271E3" w:rsidP="000271E3">
      <w:pPr>
        <w:tabs>
          <w:tab w:val="left" w:pos="0"/>
        </w:tabs>
        <w:jc w:val="both"/>
        <w:rPr>
          <w:rFonts w:ascii="Tahoma" w:hAnsi="Tahoma" w:cs="Tahoma"/>
        </w:rPr>
      </w:pPr>
    </w:p>
    <w:p w14:paraId="0D555822" w14:textId="77777777" w:rsidR="000271E3" w:rsidRPr="00B624F2" w:rsidRDefault="000271E3" w:rsidP="000271E3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14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1E22D5AA" w14:textId="77777777" w:rsidR="000271E3" w:rsidRDefault="000271E3" w:rsidP="000271E3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396B8EE9" w14:textId="77777777" w:rsidR="000271E3" w:rsidRPr="0076129F" w:rsidRDefault="000271E3" w:rsidP="000271E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E56444D" w14:textId="77777777" w:rsidR="000271E3" w:rsidRPr="0076129F" w:rsidRDefault="000271E3" w:rsidP="000271E3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E873EFF" w14:textId="77777777" w:rsidR="000271E3" w:rsidRPr="0076129F" w:rsidRDefault="000271E3" w:rsidP="000271E3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2588B4C0" w14:textId="77777777" w:rsidR="000271E3" w:rsidRPr="0076129F" w:rsidRDefault="000271E3" w:rsidP="000271E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88AE3D3" w14:textId="77777777" w:rsidR="000271E3" w:rsidRPr="0076129F" w:rsidRDefault="000271E3" w:rsidP="000271E3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352C05C" w14:textId="77777777" w:rsidR="000271E3" w:rsidRPr="0076129F" w:rsidRDefault="000271E3" w:rsidP="000271E3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8AA77CB" w14:textId="77777777" w:rsidR="000271E3" w:rsidRPr="0076129F" w:rsidRDefault="000271E3" w:rsidP="000271E3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2EC26F94" w14:textId="77777777" w:rsidR="000271E3" w:rsidRPr="0076129F" w:rsidRDefault="000271E3" w:rsidP="000271E3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743F4985" w14:textId="77777777" w:rsidR="000271E3" w:rsidRPr="0076129F" w:rsidRDefault="000271E3" w:rsidP="000271E3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AF45B78" w14:textId="77777777" w:rsidR="000271E3" w:rsidRDefault="000271E3" w:rsidP="000271E3">
      <w:pPr>
        <w:pStyle w:val="Nagwek"/>
        <w:rPr>
          <w:rFonts w:ascii="Tahoma" w:hAnsi="Tahoma" w:cs="Tahoma"/>
        </w:rPr>
      </w:pPr>
    </w:p>
    <w:p w14:paraId="4B65D0A7" w14:textId="77777777" w:rsidR="000271E3" w:rsidRDefault="000271E3" w:rsidP="000271E3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90156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Wadium w kwocie 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10</w:t>
      </w:r>
      <w:r w:rsidRPr="00590156">
        <w:rPr>
          <w:rFonts w:ascii="Tahoma" w:hAnsi="Tahoma" w:cs="Tahoma"/>
          <w:b/>
          <w:bCs/>
          <w:color w:val="000000" w:themeColor="text1"/>
          <w:sz w:val="20"/>
          <w:szCs w:val="20"/>
        </w:rPr>
        <w:t>0.000,00 zł</w:t>
      </w:r>
      <w:r w:rsidRPr="00590156">
        <w:rPr>
          <w:rFonts w:ascii="Tahoma" w:hAnsi="Tahoma" w:cs="Tahoma"/>
          <w:color w:val="000000" w:themeColor="text1"/>
          <w:sz w:val="20"/>
          <w:szCs w:val="20"/>
        </w:rPr>
        <w:t xml:space="preserve"> (słownie: </w:t>
      </w:r>
      <w:r>
        <w:rPr>
          <w:rFonts w:ascii="Tahoma" w:hAnsi="Tahoma" w:cs="Tahoma"/>
          <w:color w:val="000000" w:themeColor="text1"/>
          <w:sz w:val="20"/>
          <w:szCs w:val="20"/>
        </w:rPr>
        <w:t>sto</w:t>
      </w:r>
      <w:r w:rsidRPr="00590156">
        <w:rPr>
          <w:rFonts w:ascii="Tahoma" w:hAnsi="Tahoma" w:cs="Tahoma"/>
          <w:color w:val="000000" w:themeColor="text1"/>
          <w:sz w:val="20"/>
          <w:szCs w:val="20"/>
        </w:rPr>
        <w:t xml:space="preserve"> tysięcy złotych 00/100) zostało wniesione w formie: </w:t>
      </w:r>
    </w:p>
    <w:p w14:paraId="1C026A24" w14:textId="77777777" w:rsidR="000271E3" w:rsidRDefault="000271E3" w:rsidP="000271E3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14:paraId="23AEA7E5" w14:textId="77777777" w:rsidR="000271E3" w:rsidRDefault="000271E3" w:rsidP="000271E3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6BB43C" w14:textId="77777777" w:rsidR="000271E3" w:rsidRDefault="000271E3" w:rsidP="000271E3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04EE5CE8" w14:textId="77777777" w:rsidR="000271E3" w:rsidRDefault="000271E3" w:rsidP="000271E3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0D1B31"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 w:rsidRPr="000D1B31">
        <w:rPr>
          <w:rFonts w:ascii="Tahoma" w:hAnsi="Tahoma" w:cs="Tahoma"/>
          <w:sz w:val="20"/>
          <w:szCs w:val="20"/>
        </w:rPr>
        <w:t>Pzp</w:t>
      </w:r>
      <w:proofErr w:type="spellEnd"/>
      <w:r w:rsidRPr="000D1B31">
        <w:rPr>
          <w:rFonts w:ascii="Tahoma" w:hAnsi="Tahoma" w:cs="Tahoma"/>
          <w:sz w:val="20"/>
          <w:szCs w:val="20"/>
        </w:rPr>
        <w:t>. wniesione przez nas wadium zostanie zatrzymane.</w:t>
      </w:r>
    </w:p>
    <w:p w14:paraId="476EF48A" w14:textId="77777777" w:rsidR="000271E3" w:rsidRDefault="000271E3" w:rsidP="000271E3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06A83E2F" w14:textId="77777777" w:rsidR="000271E3" w:rsidRDefault="000271E3" w:rsidP="000271E3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14:paraId="7F6641B3" w14:textId="77777777" w:rsidR="000271E3" w:rsidRDefault="000271E3" w:rsidP="000271E3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0F36BD0" w14:textId="77777777" w:rsidR="000271E3" w:rsidRPr="0076129F" w:rsidRDefault="000271E3" w:rsidP="000271E3">
      <w:pPr>
        <w:pStyle w:val="Nagwek"/>
        <w:rPr>
          <w:rFonts w:ascii="Tahoma" w:hAnsi="Tahoma" w:cs="Tahoma"/>
        </w:rPr>
      </w:pPr>
    </w:p>
    <w:p w14:paraId="657BC0BC" w14:textId="77777777" w:rsidR="000271E3" w:rsidRPr="0076129F" w:rsidRDefault="000271E3" w:rsidP="000271E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579DD2A6" w14:textId="77777777" w:rsidR="000271E3" w:rsidRDefault="000271E3" w:rsidP="000271E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CA708CA" w14:textId="77777777" w:rsidR="000271E3" w:rsidRPr="0076129F" w:rsidRDefault="000271E3" w:rsidP="000271E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F090919" w14:textId="77777777" w:rsidR="000271E3" w:rsidRDefault="000271E3" w:rsidP="000271E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68AEC425" w14:textId="77777777" w:rsidR="000271E3" w:rsidRPr="0076129F" w:rsidRDefault="000271E3" w:rsidP="000271E3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0271E3" w:rsidRPr="0076129F" w14:paraId="5DC0096F" w14:textId="77777777" w:rsidTr="005354E5">
        <w:tc>
          <w:tcPr>
            <w:tcW w:w="413" w:type="dxa"/>
          </w:tcPr>
          <w:p w14:paraId="13A7A4E6" w14:textId="77777777" w:rsidR="000271E3" w:rsidRPr="0076129F" w:rsidRDefault="000271E3" w:rsidP="005354E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16DBCC9" w14:textId="77777777" w:rsidR="000271E3" w:rsidRPr="0076129F" w:rsidRDefault="000271E3" w:rsidP="005354E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9F02B76" w14:textId="77777777" w:rsidR="000271E3" w:rsidRPr="0076129F" w:rsidRDefault="000271E3" w:rsidP="005354E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271E3" w:rsidRPr="0076129F" w14:paraId="4D7AAB65" w14:textId="77777777" w:rsidTr="005354E5">
        <w:trPr>
          <w:trHeight w:val="465"/>
        </w:trPr>
        <w:tc>
          <w:tcPr>
            <w:tcW w:w="413" w:type="dxa"/>
          </w:tcPr>
          <w:p w14:paraId="2B36D0AD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0F03F28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BB3D838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271E3" w:rsidRPr="0076129F" w14:paraId="4BB9AECE" w14:textId="77777777" w:rsidTr="005354E5">
        <w:tc>
          <w:tcPr>
            <w:tcW w:w="413" w:type="dxa"/>
          </w:tcPr>
          <w:p w14:paraId="760E0D5E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423BA86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9B76565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271E3" w:rsidRPr="0076129F" w14:paraId="1CEBED53" w14:textId="77777777" w:rsidTr="005354E5">
        <w:tc>
          <w:tcPr>
            <w:tcW w:w="413" w:type="dxa"/>
          </w:tcPr>
          <w:p w14:paraId="2D73E9E2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52E03CCC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F8932B3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4D6B0000" w14:textId="77777777" w:rsidR="000271E3" w:rsidRPr="0076129F" w:rsidRDefault="000271E3" w:rsidP="005354E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1FC3D28" w14:textId="77777777" w:rsidR="000271E3" w:rsidRDefault="000271E3" w:rsidP="000271E3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64C2DD41" w14:textId="77777777" w:rsidR="000271E3" w:rsidRDefault="000271E3" w:rsidP="000271E3">
      <w:pPr>
        <w:suppressAutoHyphens w:val="0"/>
        <w:autoSpaceDE/>
        <w:rPr>
          <w:rFonts w:ascii="Tahoma" w:eastAsia="Symbol" w:hAnsi="Tahoma" w:cs="Tahoma"/>
          <w:sz w:val="18"/>
          <w:szCs w:val="18"/>
        </w:rPr>
      </w:pPr>
      <w:r>
        <w:rPr>
          <w:rFonts w:ascii="Tahoma" w:eastAsia="Symbol" w:hAnsi="Tahoma" w:cs="Tahoma"/>
          <w:sz w:val="18"/>
          <w:szCs w:val="18"/>
        </w:rPr>
        <w:br w:type="page"/>
      </w:r>
    </w:p>
    <w:p w14:paraId="22AEE985" w14:textId="77777777" w:rsidR="000271E3" w:rsidRPr="0076129F" w:rsidRDefault="000271E3" w:rsidP="000271E3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lastRenderedPageBreak/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B41642A" w14:textId="77777777" w:rsidR="000271E3" w:rsidRPr="0076129F" w:rsidRDefault="000271E3" w:rsidP="000271E3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6AC78BA" w14:textId="77777777" w:rsidR="000271E3" w:rsidRPr="0076129F" w:rsidRDefault="000271E3" w:rsidP="000271E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21A02667" w14:textId="77777777" w:rsidR="000271E3" w:rsidRPr="0076129F" w:rsidRDefault="000271E3" w:rsidP="000271E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7EE050D" w14:textId="77777777" w:rsidR="000271E3" w:rsidRPr="0076129F" w:rsidRDefault="000271E3" w:rsidP="000271E3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1449014" w14:textId="77777777" w:rsidR="000271E3" w:rsidRDefault="000271E3" w:rsidP="000271E3">
      <w:pPr>
        <w:autoSpaceDN w:val="0"/>
        <w:adjustRightInd w:val="0"/>
        <w:rPr>
          <w:rFonts w:ascii="Tahoma" w:hAnsi="Tahoma" w:cs="Tahoma"/>
        </w:rPr>
      </w:pPr>
    </w:p>
    <w:p w14:paraId="5E580643" w14:textId="77777777" w:rsidR="000271E3" w:rsidRPr="0076129F" w:rsidRDefault="000271E3" w:rsidP="000271E3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71F51E9D" w14:textId="77777777" w:rsidR="000271E3" w:rsidRPr="0076129F" w:rsidRDefault="000271E3" w:rsidP="000271E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63A46AEA" w14:textId="77777777" w:rsidR="000271E3" w:rsidRPr="0076129F" w:rsidRDefault="000271E3" w:rsidP="000271E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5A672D8" w14:textId="77777777" w:rsidR="000271E3" w:rsidRDefault="000271E3" w:rsidP="000271E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</w:t>
      </w:r>
      <w:r>
        <w:rPr>
          <w:rFonts w:ascii="Tahoma" w:hAnsi="Tahoma" w:cs="Tahoma"/>
        </w:rPr>
        <w:t>,</w:t>
      </w:r>
    </w:p>
    <w:p w14:paraId="4D908828" w14:textId="77777777" w:rsidR="000271E3" w:rsidRPr="0076129F" w:rsidRDefault="000271E3" w:rsidP="000271E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jednoosobowa działalność gospodarcza</w:t>
      </w:r>
      <w:r w:rsidRPr="0076129F">
        <w:rPr>
          <w:rFonts w:ascii="Tahoma" w:hAnsi="Tahoma" w:cs="Tahoma"/>
        </w:rPr>
        <w:t>,</w:t>
      </w:r>
    </w:p>
    <w:p w14:paraId="3CC44F82" w14:textId="77777777" w:rsidR="000271E3" w:rsidRPr="0076129F" w:rsidRDefault="000271E3" w:rsidP="000271E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osoba fizyczna nieprowadząca działalności gospodarczej</w:t>
      </w:r>
      <w:r w:rsidRPr="0076129F">
        <w:rPr>
          <w:rFonts w:ascii="Tahoma" w:hAnsi="Tahoma" w:cs="Tahoma"/>
        </w:rPr>
        <w:t>,</w:t>
      </w:r>
    </w:p>
    <w:p w14:paraId="522AF40F" w14:textId="77777777" w:rsidR="000271E3" w:rsidRPr="0076129F" w:rsidRDefault="000271E3" w:rsidP="000271E3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inny rodzaj,</w:t>
      </w:r>
    </w:p>
    <w:p w14:paraId="54E1C860" w14:textId="77777777" w:rsidR="000271E3" w:rsidRPr="0076129F" w:rsidRDefault="000271E3" w:rsidP="000271E3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74D0FE69" w14:textId="77777777" w:rsidR="000271E3" w:rsidRPr="0076129F" w:rsidRDefault="000271E3" w:rsidP="000271E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0BD05CC" w14:textId="77777777" w:rsidR="000271E3" w:rsidRPr="0076129F" w:rsidRDefault="000271E3" w:rsidP="000271E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3E941C21" w14:textId="77777777" w:rsidR="000271E3" w:rsidRPr="0076129F" w:rsidRDefault="000271E3" w:rsidP="000271E3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3080098" w14:textId="77777777" w:rsidR="000271E3" w:rsidRPr="0076129F" w:rsidRDefault="000271E3" w:rsidP="000271E3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50BA28E" w14:textId="77777777" w:rsidR="000271E3" w:rsidRPr="0076129F" w:rsidRDefault="000271E3" w:rsidP="000271E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5A680B89" w14:textId="77777777" w:rsidR="000271E3" w:rsidRPr="0076129F" w:rsidRDefault="000271E3" w:rsidP="000271E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48F5A9D" w14:textId="77777777" w:rsidR="000271E3" w:rsidRDefault="000271E3" w:rsidP="000271E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6A941CB0" w14:textId="77777777" w:rsidR="000271E3" w:rsidRDefault="000271E3" w:rsidP="000271E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</w:t>
      </w:r>
      <w:r>
        <w:rPr>
          <w:rFonts w:ascii="Tahoma" w:hAnsi="Tahoma" w:cs="Tahoma"/>
          <w:b/>
          <w:bCs/>
        </w:rPr>
        <w:t>y</w:t>
      </w:r>
      <w:r w:rsidRPr="00CE0A6B">
        <w:rPr>
          <w:rFonts w:ascii="Tahoma" w:hAnsi="Tahoma" w:cs="Tahoma"/>
          <w:b/>
          <w:bCs/>
        </w:rPr>
        <w:t xml:space="preserve"> ofertow</w:t>
      </w:r>
      <w:r>
        <w:rPr>
          <w:rFonts w:ascii="Tahoma" w:hAnsi="Tahoma" w:cs="Tahoma"/>
          <w:b/>
          <w:bCs/>
        </w:rPr>
        <w:t>e,</w:t>
      </w:r>
    </w:p>
    <w:p w14:paraId="4F1D7C1B" w14:textId="77777777" w:rsidR="000271E3" w:rsidRPr="00BE09EF" w:rsidRDefault="000271E3" w:rsidP="000271E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0D1B31">
        <w:rPr>
          <w:rFonts w:ascii="Tahoma" w:hAnsi="Tahoma" w:cs="Tahoma"/>
          <w:b/>
          <w:bCs/>
        </w:rPr>
        <w:t>dowód wniesienia wadium</w:t>
      </w:r>
      <w:r>
        <w:rPr>
          <w:rFonts w:ascii="Tahoma" w:hAnsi="Tahoma" w:cs="Tahoma"/>
          <w:b/>
          <w:bCs/>
        </w:rPr>
        <w:t>,</w:t>
      </w:r>
    </w:p>
    <w:p w14:paraId="392EEE6D" w14:textId="77777777" w:rsidR="000271E3" w:rsidRPr="00531815" w:rsidRDefault="000271E3" w:rsidP="000271E3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87DA489" w14:textId="77777777" w:rsidR="000271E3" w:rsidRPr="000D1B31" w:rsidRDefault="000271E3" w:rsidP="000271E3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671E0CE9" w14:textId="77777777" w:rsidR="000271E3" w:rsidRDefault="000271E3" w:rsidP="000271E3">
      <w:pPr>
        <w:rPr>
          <w:rFonts w:ascii="Tahoma" w:hAnsi="Tahoma" w:cs="Tahoma"/>
        </w:rPr>
      </w:pPr>
    </w:p>
    <w:p w14:paraId="06E22B21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05904B83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9D345B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EE56B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C813AD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BA2E55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076CD3B9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A694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1FDC21E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D8637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CA04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3D570267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12A2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11EEB40F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E69CF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32E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E040953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BE6A22D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9E856D7" w14:textId="77777777" w:rsidR="000271E3" w:rsidRDefault="000271E3" w:rsidP="000271E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1583C50" w14:textId="77777777" w:rsidR="000271E3" w:rsidRPr="0076129F" w:rsidRDefault="000271E3" w:rsidP="000271E3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0271E3" w:rsidRPr="0076129F" w14:paraId="69A7C948" w14:textId="77777777" w:rsidTr="005354E5">
        <w:trPr>
          <w:trHeight w:val="400"/>
        </w:trPr>
        <w:tc>
          <w:tcPr>
            <w:tcW w:w="5098" w:type="dxa"/>
            <w:gridSpan w:val="2"/>
          </w:tcPr>
          <w:p w14:paraId="410EAA78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AAE9C87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47B7C634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703B8697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6A7368F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7E4CE69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FCF706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4180C9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0271E3" w:rsidRPr="0076129F" w14:paraId="26859CF8" w14:textId="77777777" w:rsidTr="005354E5">
        <w:trPr>
          <w:trHeight w:val="400"/>
        </w:trPr>
        <w:tc>
          <w:tcPr>
            <w:tcW w:w="988" w:type="dxa"/>
          </w:tcPr>
          <w:p w14:paraId="64E1B37C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41AF7E34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48968C9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</w:tr>
    </w:tbl>
    <w:p w14:paraId="6EE3A78A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2E9F43FB" w14:textId="77777777" w:rsidR="000271E3" w:rsidRPr="0076129F" w:rsidRDefault="000271E3" w:rsidP="000271E3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2EFFCEEC" w14:textId="77777777" w:rsidR="000271E3" w:rsidRPr="0076129F" w:rsidRDefault="000271E3" w:rsidP="000271E3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6B20C4D" w14:textId="77777777" w:rsidR="000271E3" w:rsidRPr="0076129F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78EB447" w14:textId="77777777" w:rsidR="000271E3" w:rsidRPr="0089599B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58A6B426" w14:textId="77777777" w:rsidR="000271E3" w:rsidRPr="005105A9" w:rsidRDefault="000271E3" w:rsidP="000271E3"/>
    <w:p w14:paraId="0E5A0407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2E593B70" w14:textId="77777777" w:rsidR="000271E3" w:rsidRDefault="000271E3" w:rsidP="000271E3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04A08B0" w14:textId="77777777" w:rsidR="000271E3" w:rsidRPr="0076129F" w:rsidRDefault="000271E3" w:rsidP="000271E3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233C08FA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312BC5" w14:textId="77777777" w:rsidR="000271E3" w:rsidRPr="0076129F" w:rsidRDefault="000271E3" w:rsidP="000271E3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669134F" w14:textId="77777777" w:rsidR="000271E3" w:rsidRPr="0076129F" w:rsidRDefault="000271E3" w:rsidP="000271E3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816A95E" w14:textId="77777777" w:rsidR="000271E3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86C7C06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04DEDC35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4B2918D" w14:textId="77777777" w:rsidR="000271E3" w:rsidRDefault="000271E3" w:rsidP="000271E3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186C630" w14:textId="77777777" w:rsidR="000271E3" w:rsidRPr="007610AB" w:rsidRDefault="000271E3" w:rsidP="000271E3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A6DCB92" w14:textId="77777777" w:rsidR="000271E3" w:rsidRPr="0076129F" w:rsidRDefault="000271E3" w:rsidP="000271E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127795B" w14:textId="77777777" w:rsidR="000271E3" w:rsidRPr="0076129F" w:rsidRDefault="000271E3" w:rsidP="000271E3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2676AD0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479B27D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4BC121E0" w14:textId="77777777" w:rsidR="000271E3" w:rsidRDefault="000271E3" w:rsidP="000271E3">
      <w:pPr>
        <w:rPr>
          <w:rFonts w:ascii="Tahoma" w:hAnsi="Tahoma" w:cs="Tahoma"/>
        </w:rPr>
      </w:pPr>
    </w:p>
    <w:p w14:paraId="4B3D7E9E" w14:textId="77777777" w:rsidR="000271E3" w:rsidRPr="0076129F" w:rsidRDefault="000271E3" w:rsidP="000271E3">
      <w:pPr>
        <w:rPr>
          <w:rFonts w:ascii="Tahoma" w:hAnsi="Tahoma" w:cs="Tahoma"/>
        </w:rPr>
      </w:pPr>
    </w:p>
    <w:p w14:paraId="112F50FD" w14:textId="77777777" w:rsidR="000271E3" w:rsidRPr="0076129F" w:rsidRDefault="000271E3" w:rsidP="000271E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5F42A85D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1B41E94E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4AA00FEE" w14:textId="77777777" w:rsidR="000271E3" w:rsidRDefault="000271E3" w:rsidP="000271E3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98FF8F2" w14:textId="77777777" w:rsidR="000271E3" w:rsidRDefault="000271E3" w:rsidP="000271E3">
      <w:pPr>
        <w:spacing w:line="360" w:lineRule="auto"/>
        <w:rPr>
          <w:rFonts w:ascii="Tahoma" w:hAnsi="Tahoma" w:cs="Tahoma"/>
          <w:i/>
        </w:rPr>
      </w:pPr>
    </w:p>
    <w:p w14:paraId="234E53CD" w14:textId="77777777" w:rsidR="000271E3" w:rsidRPr="0076129F" w:rsidRDefault="000271E3" w:rsidP="000271E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0EF1AAEE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68371C90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>: 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254FB1AE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7D60333A" w14:textId="77777777" w:rsidR="000271E3" w:rsidRPr="0076129F" w:rsidRDefault="000271E3" w:rsidP="000271E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6E9A4229" w14:textId="77777777" w:rsidR="000271E3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2EE9161B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3F01E359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67BA97E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12230A6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57196054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B11D0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0B395C0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484920F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422D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25BEF96B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68A3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7C67DAD3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2D7E6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6727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0C35234D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44D4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23245362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F8C5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F0E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D97F412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97B5218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B0950CB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F6D28C6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9C23A81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B4B2308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C8BBE47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0F7180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3820ED2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F7F6787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5B38CB3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4295CCF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DA4A5D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63B178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19C20B6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  <w:i/>
        </w:rPr>
      </w:pPr>
    </w:p>
    <w:p w14:paraId="2D9FB0F9" w14:textId="77777777" w:rsidR="000271E3" w:rsidRDefault="000271E3" w:rsidP="000271E3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0271E3" w:rsidRPr="0076129F" w14:paraId="0FA7C84D" w14:textId="77777777" w:rsidTr="005354E5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58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2C26B1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2793BAD5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697356EA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8DA5189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A76B84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7886EE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812ADF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0271E3" w:rsidRPr="0076129F" w14:paraId="3FD2D07D" w14:textId="77777777" w:rsidTr="005354E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BF8" w14:textId="77777777" w:rsidR="000271E3" w:rsidRPr="0076129F" w:rsidRDefault="000271E3" w:rsidP="005354E5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332" w14:textId="77777777" w:rsidR="000271E3" w:rsidRPr="0076129F" w:rsidRDefault="000271E3" w:rsidP="005354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D7C97A7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</w:tr>
    </w:tbl>
    <w:p w14:paraId="159517B1" w14:textId="77777777" w:rsidR="000271E3" w:rsidRPr="0076129F" w:rsidRDefault="000271E3" w:rsidP="000271E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3BA9155" w14:textId="77777777" w:rsidR="000271E3" w:rsidRPr="0089599B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77662DE9" w14:textId="77777777" w:rsidR="000271E3" w:rsidRDefault="000271E3" w:rsidP="000271E3"/>
    <w:p w14:paraId="25FC4127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595C323C" w14:textId="77777777" w:rsidR="000271E3" w:rsidRPr="0076129F" w:rsidRDefault="000271E3" w:rsidP="000271E3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4100030F" w14:textId="77777777" w:rsidR="000271E3" w:rsidRPr="0076129F" w:rsidRDefault="000271E3" w:rsidP="000271E3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882396E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  <w:b/>
        </w:rPr>
      </w:pPr>
    </w:p>
    <w:p w14:paraId="76E208C6" w14:textId="77777777" w:rsidR="000271E3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58778FA3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</w:p>
    <w:p w14:paraId="7DCE35DB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AF503FF" w14:textId="77777777" w:rsidR="000271E3" w:rsidRDefault="000271E3" w:rsidP="000271E3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4A74E23" w14:textId="77777777" w:rsidR="000271E3" w:rsidRPr="007610AB" w:rsidRDefault="000271E3" w:rsidP="000271E3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16D8256" w14:textId="77777777" w:rsidR="000271E3" w:rsidRPr="0076129F" w:rsidRDefault="000271E3" w:rsidP="000271E3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12DED1D" w14:textId="77777777" w:rsidR="000271E3" w:rsidRPr="0076129F" w:rsidRDefault="000271E3" w:rsidP="000271E3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9EE6380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96C09E7" w14:textId="77777777" w:rsidR="000271E3" w:rsidRPr="0076129F" w:rsidRDefault="000271E3" w:rsidP="000271E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40C4CC0B" w14:textId="77777777" w:rsidR="000271E3" w:rsidRPr="0076129F" w:rsidRDefault="000271E3" w:rsidP="000271E3">
      <w:pPr>
        <w:rPr>
          <w:rFonts w:ascii="Tahoma" w:hAnsi="Tahoma" w:cs="Tahoma"/>
        </w:rPr>
      </w:pPr>
    </w:p>
    <w:p w14:paraId="58D495D7" w14:textId="77777777" w:rsidR="000271E3" w:rsidRPr="0076129F" w:rsidRDefault="000271E3" w:rsidP="000271E3">
      <w:pPr>
        <w:rPr>
          <w:rFonts w:ascii="Tahoma" w:hAnsi="Tahoma" w:cs="Tahoma"/>
        </w:rPr>
      </w:pPr>
    </w:p>
    <w:p w14:paraId="6E853CC2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878CEA6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D9C66A3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7201C916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1A34C3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66E37F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23263FE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2CD7C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470B19DC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564B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27D74B0C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6CFFF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2BCC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2A478E5A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E43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679EDCE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DA2B2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E8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62CE8B7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3E87C09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8EB5105" w14:textId="77777777" w:rsidR="000271E3" w:rsidRDefault="000271E3" w:rsidP="000271E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68FE7F0" w14:textId="77777777" w:rsidR="000271E3" w:rsidRPr="00CF26B5" w:rsidRDefault="000271E3" w:rsidP="000271E3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9C1A1BA" w14:textId="77777777" w:rsidR="000271E3" w:rsidRPr="00531815" w:rsidRDefault="000271E3" w:rsidP="000271E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271E3" w:rsidRPr="0076129F" w14:paraId="7797D9C9" w14:textId="77777777" w:rsidTr="005354E5">
        <w:trPr>
          <w:trHeight w:val="1030"/>
        </w:trPr>
        <w:tc>
          <w:tcPr>
            <w:tcW w:w="5098" w:type="dxa"/>
          </w:tcPr>
          <w:p w14:paraId="0466379D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07029BF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49FE6891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FFE56E5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B586F54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AB39EB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7DCAAF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78AF13A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85505A0" w14:textId="77777777" w:rsidR="000271E3" w:rsidRPr="0076129F" w:rsidRDefault="000271E3" w:rsidP="000271E3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00C5B6E0" w14:textId="77777777" w:rsidR="000271E3" w:rsidRPr="0089599B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89599B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3C056A7E" w14:textId="77777777" w:rsidR="000271E3" w:rsidRPr="002C1C97" w:rsidRDefault="000271E3" w:rsidP="000271E3">
      <w:pPr>
        <w:rPr>
          <w:lang w:eastAsia="ar-SA"/>
        </w:rPr>
      </w:pPr>
    </w:p>
    <w:p w14:paraId="36D349AE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62BE5859" w14:textId="77777777" w:rsidR="000271E3" w:rsidRPr="0076129F" w:rsidRDefault="000271E3" w:rsidP="000271E3">
      <w:pPr>
        <w:jc w:val="center"/>
        <w:rPr>
          <w:rFonts w:ascii="Tahoma" w:hAnsi="Tahoma" w:cs="Tahoma"/>
        </w:rPr>
      </w:pPr>
    </w:p>
    <w:p w14:paraId="3B503AC1" w14:textId="77777777" w:rsidR="000271E3" w:rsidRPr="0076129F" w:rsidRDefault="000271E3" w:rsidP="000271E3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0FEAD196" w14:textId="77777777" w:rsidR="000271E3" w:rsidRPr="0076129F" w:rsidRDefault="000271E3" w:rsidP="000271E3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E77284E" w14:textId="77777777" w:rsidR="000271E3" w:rsidRPr="0076129F" w:rsidRDefault="000271E3" w:rsidP="000271E3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0271E3" w:rsidRPr="0076129F" w14:paraId="5D8ADCAE" w14:textId="77777777" w:rsidTr="005354E5">
        <w:tc>
          <w:tcPr>
            <w:tcW w:w="1078" w:type="dxa"/>
          </w:tcPr>
          <w:p w14:paraId="7C5216BE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43F7221" w14:textId="77777777" w:rsidR="000271E3" w:rsidRPr="0076129F" w:rsidRDefault="000271E3" w:rsidP="005354E5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410A469D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43BACB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3B61DBB5" w14:textId="77777777" w:rsidR="000271E3" w:rsidRPr="0076129F" w:rsidRDefault="000271E3" w:rsidP="005354E5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3436800D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29DB4FA3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0271E3" w:rsidRPr="0076129F" w14:paraId="531376EF" w14:textId="77777777" w:rsidTr="005354E5">
        <w:trPr>
          <w:trHeight w:val="465"/>
        </w:trPr>
        <w:tc>
          <w:tcPr>
            <w:tcW w:w="1078" w:type="dxa"/>
          </w:tcPr>
          <w:p w14:paraId="3340EF74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5D2F12B9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E3E63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DC4D7B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D9548B8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71E3" w:rsidRPr="0076129F" w14:paraId="0547C005" w14:textId="77777777" w:rsidTr="005354E5">
        <w:tc>
          <w:tcPr>
            <w:tcW w:w="1078" w:type="dxa"/>
          </w:tcPr>
          <w:p w14:paraId="2CC6A297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5B5846AE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9C7A85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151D13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95D28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0271E3" w:rsidRPr="0076129F" w14:paraId="1170F9B3" w14:textId="77777777" w:rsidTr="005354E5">
        <w:tc>
          <w:tcPr>
            <w:tcW w:w="1078" w:type="dxa"/>
          </w:tcPr>
          <w:p w14:paraId="2C9E364A" w14:textId="77777777" w:rsidR="000271E3" w:rsidRPr="0076129F" w:rsidRDefault="000271E3" w:rsidP="005354E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C9590BF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DEBD64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45C2E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42102B0" w14:textId="77777777" w:rsidR="000271E3" w:rsidRPr="0076129F" w:rsidRDefault="000271E3" w:rsidP="005354E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2800C0" w14:textId="77777777" w:rsidR="000271E3" w:rsidRDefault="000271E3" w:rsidP="000271E3">
      <w:pPr>
        <w:adjustRightInd w:val="0"/>
        <w:rPr>
          <w:rFonts w:ascii="Tahoma" w:hAnsi="Tahoma" w:cs="Tahoma"/>
          <w:bCs/>
        </w:rPr>
      </w:pPr>
    </w:p>
    <w:p w14:paraId="37B18C7C" w14:textId="77777777" w:rsidR="000271E3" w:rsidRPr="0076129F" w:rsidRDefault="000271E3" w:rsidP="000271E3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31673682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FA2DB50" w14:textId="77777777" w:rsidR="000271E3" w:rsidRPr="0076129F" w:rsidRDefault="000271E3" w:rsidP="000271E3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05C46DD9" w14:textId="77777777" w:rsidR="000271E3" w:rsidRDefault="000271E3" w:rsidP="000271E3">
      <w:pPr>
        <w:ind w:left="426"/>
        <w:jc w:val="both"/>
        <w:rPr>
          <w:rFonts w:ascii="Tahoma" w:hAnsi="Tahoma" w:cs="Tahoma"/>
        </w:rPr>
      </w:pPr>
    </w:p>
    <w:p w14:paraId="5BB6D2E1" w14:textId="77777777" w:rsidR="000271E3" w:rsidRPr="0076129F" w:rsidRDefault="000271E3" w:rsidP="000271E3">
      <w:pPr>
        <w:ind w:left="426"/>
        <w:jc w:val="both"/>
        <w:rPr>
          <w:rFonts w:ascii="Tahoma" w:hAnsi="Tahoma" w:cs="Tahoma"/>
        </w:rPr>
      </w:pPr>
    </w:p>
    <w:p w14:paraId="0FC4F2A9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19DE69C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1A49E66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31B4E8F0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5DA3F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A673C2D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7C6C33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4FE94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5002BF05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161C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68B1D842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23CA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F8D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258C8E8E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1323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5155E3E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50BFA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7B6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C45A478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6C362FD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0B9641F" w14:textId="77777777" w:rsidR="000271E3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</w:p>
    <w:p w14:paraId="6342B56D" w14:textId="77777777" w:rsidR="000271E3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</w:p>
    <w:p w14:paraId="11371156" w14:textId="77777777" w:rsidR="000271E3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08A0BD0E" w14:textId="77777777" w:rsidR="000271E3" w:rsidRPr="00CF26B5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</w:p>
    <w:p w14:paraId="19816707" w14:textId="77777777" w:rsidR="000271E3" w:rsidRPr="0076129F" w:rsidRDefault="000271E3" w:rsidP="000271E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45A4014" w14:textId="77777777" w:rsidR="000271E3" w:rsidRPr="0076129F" w:rsidRDefault="000271E3" w:rsidP="000271E3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271E3" w:rsidRPr="0076129F" w14:paraId="1CC147C3" w14:textId="77777777" w:rsidTr="005354E5">
        <w:trPr>
          <w:trHeight w:val="1030"/>
        </w:trPr>
        <w:tc>
          <w:tcPr>
            <w:tcW w:w="5098" w:type="dxa"/>
          </w:tcPr>
          <w:p w14:paraId="6558EC25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F684014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7D6F03AC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6ECD778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712E55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AF53723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C510F3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DEABFB5" w14:textId="77777777" w:rsidR="000271E3" w:rsidRPr="00531815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71C9619C" w14:textId="77777777" w:rsidR="000271E3" w:rsidRDefault="000271E3" w:rsidP="000271E3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55B29C3A" w14:textId="77777777" w:rsidR="000271E3" w:rsidRPr="0076129F" w:rsidRDefault="000271E3" w:rsidP="000271E3">
      <w:pPr>
        <w:adjustRightInd w:val="0"/>
        <w:jc w:val="center"/>
        <w:rPr>
          <w:rFonts w:ascii="Tahoma" w:hAnsi="Tahoma" w:cs="Tahoma"/>
          <w:b/>
          <w:bCs/>
        </w:rPr>
      </w:pPr>
    </w:p>
    <w:p w14:paraId="40202EF8" w14:textId="77777777" w:rsidR="000271E3" w:rsidRPr="0089599B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DB6A807" w14:textId="77777777" w:rsidR="000271E3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358D667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122620A9" w14:textId="77777777" w:rsidR="000271E3" w:rsidRPr="0076129F" w:rsidRDefault="000271E3" w:rsidP="000271E3">
      <w:pPr>
        <w:jc w:val="center"/>
        <w:rPr>
          <w:rFonts w:ascii="Tahoma" w:hAnsi="Tahoma" w:cs="Tahoma"/>
        </w:rPr>
      </w:pPr>
    </w:p>
    <w:p w14:paraId="5BBFB4CE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648832A1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0271E3" w:rsidRPr="0076129F" w14:paraId="086254C4" w14:textId="77777777" w:rsidTr="005354E5">
        <w:tc>
          <w:tcPr>
            <w:tcW w:w="0" w:type="auto"/>
          </w:tcPr>
          <w:p w14:paraId="580B24A0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3E88FBAC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282BBE64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133D20E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2C0E20C1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0B5266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E64D512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4D4EC7FD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625B1471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5B2C2397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75E5150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71E3" w:rsidRPr="0076129F" w14:paraId="5CD73CA1" w14:textId="77777777" w:rsidTr="005354E5">
        <w:tc>
          <w:tcPr>
            <w:tcW w:w="0" w:type="auto"/>
          </w:tcPr>
          <w:p w14:paraId="3F5A897E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0F5979A6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769C84BB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6D9CF94F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3A1543CF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0271E3" w:rsidRPr="0076129F" w14:paraId="3BEE9BB9" w14:textId="77777777" w:rsidTr="005354E5">
        <w:tc>
          <w:tcPr>
            <w:tcW w:w="0" w:type="auto"/>
          </w:tcPr>
          <w:p w14:paraId="483DE3EC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95DC31B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D12ABA3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04F7B56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43B541C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3165CAF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29D5163C" w14:textId="77777777" w:rsidTr="005354E5">
        <w:tc>
          <w:tcPr>
            <w:tcW w:w="0" w:type="auto"/>
          </w:tcPr>
          <w:p w14:paraId="4BD8DC5A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98A41DC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0D749B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73F366D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F17BE74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CF22D3A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1BDCFAE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2998D711" w14:textId="77777777" w:rsidTr="005354E5">
        <w:tc>
          <w:tcPr>
            <w:tcW w:w="0" w:type="auto"/>
          </w:tcPr>
          <w:p w14:paraId="6EC2D555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37F2067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0AF970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3103EB6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142C43B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96EC56D" w14:textId="77777777" w:rsidR="000271E3" w:rsidRPr="0076129F" w:rsidRDefault="000271E3" w:rsidP="005354E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77F7EEA" w14:textId="77777777" w:rsidR="000271E3" w:rsidRDefault="000271E3" w:rsidP="000271E3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2134CBC0" w14:textId="77777777" w:rsidR="000271E3" w:rsidRPr="0076129F" w:rsidRDefault="000271E3" w:rsidP="000271E3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1793814" w14:textId="77777777" w:rsidR="000271E3" w:rsidRPr="0076129F" w:rsidRDefault="000271E3" w:rsidP="000271E3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22691B01" w14:textId="77777777" w:rsidR="000271E3" w:rsidRPr="0076129F" w:rsidRDefault="000271E3" w:rsidP="000271E3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  <w:r>
        <w:rPr>
          <w:rFonts w:ascii="Tahoma" w:hAnsi="Tahoma" w:cs="Tahoma"/>
          <w:bCs/>
          <w:sz w:val="16"/>
          <w:szCs w:val="16"/>
        </w:rPr>
        <w:t>,</w:t>
      </w:r>
    </w:p>
    <w:p w14:paraId="353DB0A2" w14:textId="77777777" w:rsidR="000271E3" w:rsidRPr="0076129F" w:rsidRDefault="000271E3" w:rsidP="000271E3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1AAE0FD5" w14:textId="77777777" w:rsidR="000271E3" w:rsidRDefault="000271E3" w:rsidP="000271E3">
      <w:pPr>
        <w:rPr>
          <w:rFonts w:ascii="Tahoma" w:hAnsi="Tahoma" w:cs="Tahoma"/>
        </w:rPr>
      </w:pPr>
    </w:p>
    <w:p w14:paraId="22A21976" w14:textId="77777777" w:rsidR="000271E3" w:rsidRPr="0076129F" w:rsidRDefault="000271E3" w:rsidP="000271E3">
      <w:pPr>
        <w:rPr>
          <w:rFonts w:ascii="Tahoma" w:hAnsi="Tahoma" w:cs="Tahoma"/>
        </w:rPr>
      </w:pPr>
    </w:p>
    <w:p w14:paraId="3FB7931B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0933CBB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B8D797F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6D995128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7AD36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C0C1834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7094A9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7FA2E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039F6681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522F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6C1CA93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4A28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350F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7F997D42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257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59A67F2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8E018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C42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E6752A6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CDA85F2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6514E03" w14:textId="77777777" w:rsidR="000271E3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</w:p>
    <w:p w14:paraId="782A8C4C" w14:textId="77777777" w:rsidR="000271E3" w:rsidRPr="00531815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13553D31" w14:textId="77777777" w:rsidR="000271E3" w:rsidRDefault="000271E3" w:rsidP="000271E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81944C3" w14:textId="77777777" w:rsidR="000271E3" w:rsidRPr="0076129F" w:rsidRDefault="000271E3" w:rsidP="000271E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271E3" w:rsidRPr="0076129F" w14:paraId="3F850899" w14:textId="77777777" w:rsidTr="005354E5">
        <w:trPr>
          <w:trHeight w:val="1030"/>
        </w:trPr>
        <w:tc>
          <w:tcPr>
            <w:tcW w:w="5098" w:type="dxa"/>
          </w:tcPr>
          <w:p w14:paraId="0C6FBD04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5B30391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2F9CA599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789A2D8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638FE2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37AF529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1BFB5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DA7BBEE" w14:textId="77777777" w:rsidR="000271E3" w:rsidRPr="0076129F" w:rsidRDefault="000271E3" w:rsidP="000271E3">
      <w:pPr>
        <w:rPr>
          <w:rFonts w:ascii="Tahoma" w:hAnsi="Tahoma" w:cs="Tahoma"/>
          <w:b/>
          <w:bCs/>
        </w:rPr>
      </w:pPr>
    </w:p>
    <w:p w14:paraId="56E19E4F" w14:textId="77777777" w:rsidR="000271E3" w:rsidRPr="0076129F" w:rsidRDefault="000271E3" w:rsidP="000271E3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883187D" w14:textId="77777777" w:rsidR="000271E3" w:rsidRPr="0089599B" w:rsidRDefault="000271E3" w:rsidP="000271E3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484F3A71" w14:textId="77777777" w:rsidR="000271E3" w:rsidRPr="0089599B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281E262" w14:textId="77777777" w:rsidR="000271E3" w:rsidRPr="00531815" w:rsidRDefault="000271E3" w:rsidP="000271E3">
      <w:pPr>
        <w:rPr>
          <w:sz w:val="12"/>
          <w:szCs w:val="12"/>
          <w:lang w:eastAsia="ar-SA"/>
        </w:rPr>
      </w:pPr>
    </w:p>
    <w:p w14:paraId="6BD6A191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24011AF5" w14:textId="77777777" w:rsidR="000271E3" w:rsidRPr="00531815" w:rsidRDefault="000271E3" w:rsidP="000271E3">
      <w:pPr>
        <w:adjustRightInd w:val="0"/>
        <w:rPr>
          <w:rFonts w:ascii="Tahoma" w:hAnsi="Tahoma" w:cs="Tahoma"/>
          <w:sz w:val="16"/>
          <w:szCs w:val="16"/>
        </w:rPr>
      </w:pPr>
    </w:p>
    <w:p w14:paraId="5973F667" w14:textId="77777777" w:rsidR="000271E3" w:rsidRPr="0076129F" w:rsidRDefault="000271E3" w:rsidP="000271E3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50C0BF9C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4509E3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poz. 1616</w:t>
      </w:r>
      <w:r w:rsidRPr="004509E3">
        <w:rPr>
          <w:rFonts w:ascii="Tahoma" w:hAnsi="Tahoma" w:cs="Tahoma"/>
        </w:rPr>
        <w:t>)</w:t>
      </w:r>
    </w:p>
    <w:p w14:paraId="0D83969F" w14:textId="77777777" w:rsidR="000271E3" w:rsidRPr="0076129F" w:rsidRDefault="000271E3" w:rsidP="000271E3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4509E3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poz. 1616</w:t>
      </w:r>
      <w:r w:rsidRPr="004509E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76129F">
        <w:rPr>
          <w:rFonts w:ascii="Tahoma" w:hAnsi="Tahoma" w:cs="Tahoma"/>
        </w:rPr>
        <w:t>w której skład wchodzą następujące podmioty:</w:t>
      </w:r>
    </w:p>
    <w:p w14:paraId="0C36082A" w14:textId="77777777" w:rsidR="000271E3" w:rsidRPr="0076129F" w:rsidRDefault="000271E3" w:rsidP="000271E3">
      <w:pPr>
        <w:adjustRightInd w:val="0"/>
        <w:rPr>
          <w:rFonts w:ascii="Tahoma" w:hAnsi="Tahoma" w:cs="Tahoma"/>
        </w:rPr>
      </w:pPr>
    </w:p>
    <w:p w14:paraId="0FE3E1CB" w14:textId="77777777" w:rsidR="000271E3" w:rsidRPr="0076129F" w:rsidRDefault="000271E3" w:rsidP="000271E3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459D481" w14:textId="77777777" w:rsidR="000271E3" w:rsidRPr="0076129F" w:rsidRDefault="000271E3" w:rsidP="000271E3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753A35B2" w14:textId="77777777" w:rsidR="000271E3" w:rsidRPr="0076129F" w:rsidRDefault="000271E3" w:rsidP="000271E3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52AEFE3" w14:textId="77777777" w:rsidR="000271E3" w:rsidRPr="0076129F" w:rsidRDefault="000271E3" w:rsidP="000271E3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(lub lista w załączeniu) </w:t>
      </w:r>
    </w:p>
    <w:p w14:paraId="6B41CBFA" w14:textId="77777777" w:rsidR="000271E3" w:rsidRPr="0076129F" w:rsidRDefault="000271E3" w:rsidP="000271E3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63B20F7" w14:textId="77777777" w:rsidR="000271E3" w:rsidRPr="0076129F" w:rsidRDefault="000271E3" w:rsidP="000271E3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56C9A58" w14:textId="77777777" w:rsidR="000271E3" w:rsidRPr="0076129F" w:rsidRDefault="000271E3" w:rsidP="000271E3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269EA0D" w14:textId="77777777" w:rsidR="000271E3" w:rsidRDefault="000271E3" w:rsidP="000271E3">
      <w:pPr>
        <w:ind w:left="426"/>
        <w:jc w:val="both"/>
        <w:rPr>
          <w:rFonts w:ascii="Tahoma" w:hAnsi="Tahoma" w:cs="Tahoma"/>
        </w:rPr>
      </w:pPr>
    </w:p>
    <w:p w14:paraId="5444C485" w14:textId="77777777" w:rsidR="000271E3" w:rsidRPr="0076129F" w:rsidRDefault="000271E3" w:rsidP="000271E3">
      <w:pPr>
        <w:ind w:left="426"/>
        <w:jc w:val="both"/>
        <w:rPr>
          <w:rFonts w:ascii="Tahoma" w:hAnsi="Tahoma" w:cs="Tahoma"/>
        </w:rPr>
      </w:pPr>
    </w:p>
    <w:p w14:paraId="6D340D50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0EF9E97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3A3C952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37F37A43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6F06B0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760603D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758FDFE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4E074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0C48147B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380E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0DC1312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76442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0F92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2E631106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66E40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5D007699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B441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184D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990DEDC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5C262EF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5A2976" w14:textId="77777777" w:rsidR="000271E3" w:rsidRPr="0076129F" w:rsidRDefault="000271E3" w:rsidP="000271E3">
      <w:pPr>
        <w:ind w:left="3969"/>
        <w:rPr>
          <w:rFonts w:ascii="Tahoma" w:hAnsi="Tahoma" w:cs="Tahoma"/>
        </w:rPr>
      </w:pPr>
    </w:p>
    <w:p w14:paraId="06F58E61" w14:textId="77777777" w:rsidR="000271E3" w:rsidRPr="0076129F" w:rsidRDefault="000271E3" w:rsidP="000271E3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1563D21E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1808930" w14:textId="77777777" w:rsidR="000271E3" w:rsidRPr="0076129F" w:rsidRDefault="000271E3" w:rsidP="000271E3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</w:t>
      </w:r>
      <w:r w:rsidRPr="00F9615F">
        <w:rPr>
          <w:rFonts w:ascii="Tahoma" w:hAnsi="Tahoma" w:cs="Tahoma"/>
          <w:i/>
          <w:iCs/>
          <w:sz w:val="16"/>
          <w:szCs w:val="16"/>
        </w:rPr>
        <w:t>(Dz. U. z 2024 poz. 1616)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6129F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2B1BCA6F" w14:textId="77777777" w:rsidR="000271E3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</w:p>
    <w:p w14:paraId="6431CF8D" w14:textId="77777777" w:rsidR="000271E3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</w:p>
    <w:p w14:paraId="65F43C25" w14:textId="77777777" w:rsidR="000271E3" w:rsidRPr="0076129F" w:rsidRDefault="000271E3" w:rsidP="000271E3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5B4552B" w14:textId="77777777" w:rsidR="000271E3" w:rsidRDefault="000271E3" w:rsidP="000271E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2344AE1" w14:textId="77777777" w:rsidR="000271E3" w:rsidRPr="0076129F" w:rsidRDefault="000271E3" w:rsidP="000271E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B298809" w14:textId="77777777" w:rsidR="000271E3" w:rsidRPr="0076129F" w:rsidRDefault="000271E3" w:rsidP="000271E3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271E3" w:rsidRPr="0076129F" w14:paraId="322C230D" w14:textId="77777777" w:rsidTr="005354E5">
        <w:trPr>
          <w:trHeight w:val="1030"/>
        </w:trPr>
        <w:tc>
          <w:tcPr>
            <w:tcW w:w="5098" w:type="dxa"/>
          </w:tcPr>
          <w:p w14:paraId="43548322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C377C3B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17A5A4D9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8B1E243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B41FE7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CC7BDD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8B8BCB5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2498582" w14:textId="77777777" w:rsidR="000271E3" w:rsidRPr="0076129F" w:rsidRDefault="000271E3" w:rsidP="000271E3">
      <w:pPr>
        <w:rPr>
          <w:rFonts w:ascii="Tahoma" w:hAnsi="Tahoma" w:cs="Tahoma"/>
          <w:b/>
          <w:bCs/>
        </w:rPr>
      </w:pPr>
    </w:p>
    <w:p w14:paraId="3993B99F" w14:textId="77777777" w:rsidR="000271E3" w:rsidRPr="0076129F" w:rsidRDefault="000271E3" w:rsidP="000271E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344EA17" w14:textId="77777777" w:rsidR="000271E3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5D572AF" w14:textId="77777777" w:rsidR="000271E3" w:rsidRPr="00217424" w:rsidRDefault="000271E3" w:rsidP="000271E3">
      <w:pPr>
        <w:rPr>
          <w:lang w:eastAsia="ar-SA"/>
        </w:rPr>
      </w:pPr>
    </w:p>
    <w:p w14:paraId="589D8701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2E510CA1" w14:textId="77777777" w:rsidR="000271E3" w:rsidRDefault="000271E3" w:rsidP="000271E3"/>
    <w:p w14:paraId="765E391A" w14:textId="77777777" w:rsidR="000271E3" w:rsidRPr="006425F7" w:rsidRDefault="000271E3" w:rsidP="000271E3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7C198A1" w14:textId="77777777" w:rsidR="000271E3" w:rsidRPr="006425F7" w:rsidRDefault="000271E3" w:rsidP="000271E3">
      <w:pPr>
        <w:jc w:val="both"/>
        <w:rPr>
          <w:rFonts w:ascii="Tahoma" w:hAnsi="Tahoma" w:cs="Tahoma"/>
        </w:rPr>
      </w:pPr>
    </w:p>
    <w:p w14:paraId="79090777" w14:textId="77777777" w:rsidR="000271E3" w:rsidRDefault="000271E3" w:rsidP="000271E3">
      <w:pPr>
        <w:jc w:val="both"/>
        <w:rPr>
          <w:sz w:val="24"/>
          <w:szCs w:val="24"/>
        </w:rPr>
      </w:pPr>
    </w:p>
    <w:p w14:paraId="6A705C29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C7B84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F6B62FF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11AA15F7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C1CE25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70E1E8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3B53C7D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DE6A8B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5741DDA1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5270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777C64E1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715E7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3D06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362EA0DB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4A2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7B89536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211E0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AEB2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5DDC242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7722982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1AF174D" w14:textId="77777777" w:rsidR="000271E3" w:rsidRDefault="000271E3" w:rsidP="000271E3"/>
    <w:p w14:paraId="051DABDC" w14:textId="77777777" w:rsidR="000271E3" w:rsidRDefault="000271E3" w:rsidP="000271E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E56C3F4" w14:textId="77777777" w:rsidR="000271E3" w:rsidRPr="00F60055" w:rsidRDefault="000271E3" w:rsidP="000271E3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41A847D9" w14:textId="77777777" w:rsidR="000271E3" w:rsidRDefault="000271E3" w:rsidP="000271E3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FD9325C" w14:textId="77777777" w:rsidR="000271E3" w:rsidRPr="0076129F" w:rsidRDefault="000271E3" w:rsidP="000271E3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A6DEE27" w14:textId="77777777" w:rsidR="000271E3" w:rsidRPr="0076129F" w:rsidRDefault="000271E3" w:rsidP="000271E3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271E3" w:rsidRPr="0076129F" w14:paraId="64168ECE" w14:textId="77777777" w:rsidTr="005354E5">
        <w:trPr>
          <w:trHeight w:val="1030"/>
        </w:trPr>
        <w:tc>
          <w:tcPr>
            <w:tcW w:w="5098" w:type="dxa"/>
          </w:tcPr>
          <w:p w14:paraId="66563C63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557834D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  <w:p w14:paraId="5954D293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61F34AF" w14:textId="77777777" w:rsidR="000271E3" w:rsidRPr="0076129F" w:rsidRDefault="000271E3" w:rsidP="005354E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634EAE7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72464C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A3AFD5D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071739D" w14:textId="77777777" w:rsidR="000271E3" w:rsidRPr="0076129F" w:rsidRDefault="000271E3" w:rsidP="000271E3">
      <w:pPr>
        <w:rPr>
          <w:rFonts w:ascii="Tahoma" w:hAnsi="Tahoma" w:cs="Tahoma"/>
          <w:b/>
          <w:bCs/>
        </w:rPr>
      </w:pPr>
    </w:p>
    <w:p w14:paraId="2B6D34C3" w14:textId="77777777" w:rsidR="000271E3" w:rsidRPr="006425F7" w:rsidRDefault="000271E3" w:rsidP="000271E3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78DF7CE" w14:textId="77777777" w:rsidR="000271E3" w:rsidRPr="006425F7" w:rsidRDefault="000271E3" w:rsidP="000271E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C6860F2" w14:textId="77777777" w:rsidR="000271E3" w:rsidRPr="006425F7" w:rsidRDefault="000271E3" w:rsidP="000271E3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B5BE5DB" w14:textId="77777777" w:rsidR="000271E3" w:rsidRPr="0089599B" w:rsidRDefault="000271E3" w:rsidP="000271E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F8DB00A" w14:textId="77777777" w:rsidR="000271E3" w:rsidRPr="006425F7" w:rsidRDefault="000271E3" w:rsidP="000271E3">
      <w:pPr>
        <w:rPr>
          <w:rFonts w:ascii="Tahoma" w:hAnsi="Tahoma" w:cs="Tahoma"/>
          <w:lang w:eastAsia="ar-SA"/>
        </w:rPr>
      </w:pPr>
    </w:p>
    <w:p w14:paraId="59A75349" w14:textId="77777777" w:rsidR="000271E3" w:rsidRDefault="000271E3" w:rsidP="000271E3">
      <w:pPr>
        <w:pStyle w:val="Tekstpodstawowy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7929A9">
        <w:rPr>
          <w:rFonts w:ascii="Tahoma" w:hAnsi="Tahoma" w:cs="Tahoma"/>
          <w:b/>
          <w:sz w:val="32"/>
          <w:szCs w:val="28"/>
          <w:lang w:eastAsia="ar-SA"/>
        </w:rPr>
        <w:t>Rozbudowa i przebudowa drogi gminnej w ulicy Franciszkańskiej wraz z rozbudową i przebudową skrzyżowania drogi gminnej ulicy Franciszkańskiej z drogą wojewódzką ulicą Grodkowską w Nysie</w:t>
      </w:r>
    </w:p>
    <w:p w14:paraId="033307B1" w14:textId="77777777" w:rsidR="000271E3" w:rsidRPr="00531815" w:rsidRDefault="000271E3" w:rsidP="000271E3"/>
    <w:p w14:paraId="57BAC18E" w14:textId="77777777" w:rsidR="000271E3" w:rsidRPr="006425F7" w:rsidRDefault="000271E3" w:rsidP="000271E3">
      <w:pPr>
        <w:rPr>
          <w:rFonts w:ascii="Tahoma" w:hAnsi="Tahoma" w:cs="Tahoma"/>
        </w:rPr>
      </w:pPr>
    </w:p>
    <w:p w14:paraId="32A03D88" w14:textId="77777777" w:rsidR="000271E3" w:rsidRPr="006425F7" w:rsidRDefault="000271E3" w:rsidP="000271E3">
      <w:pPr>
        <w:ind w:right="142"/>
        <w:jc w:val="both"/>
        <w:rPr>
          <w:rFonts w:ascii="Tahoma" w:hAnsi="Tahoma" w:cs="Tahoma"/>
          <w:b/>
        </w:rPr>
      </w:pPr>
    </w:p>
    <w:p w14:paraId="486545D3" w14:textId="77777777" w:rsidR="000271E3" w:rsidRPr="006425F7" w:rsidRDefault="000271E3" w:rsidP="000271E3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70348B10" w14:textId="77777777" w:rsidR="000271E3" w:rsidRPr="006425F7" w:rsidRDefault="000271E3" w:rsidP="000271E3">
      <w:pPr>
        <w:jc w:val="both"/>
        <w:rPr>
          <w:rFonts w:ascii="Tahoma" w:hAnsi="Tahoma" w:cs="Tahoma"/>
        </w:rPr>
      </w:pPr>
    </w:p>
    <w:p w14:paraId="2AC7D5BB" w14:textId="77777777" w:rsidR="000271E3" w:rsidRPr="006425F7" w:rsidRDefault="000271E3" w:rsidP="000271E3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4F5F3695" w14:textId="77777777" w:rsidR="000271E3" w:rsidRPr="006425F7" w:rsidRDefault="000271E3" w:rsidP="000271E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2BDCF31" w14:textId="77777777" w:rsidR="000271E3" w:rsidRPr="006425F7" w:rsidRDefault="000271E3" w:rsidP="000271E3">
      <w:pPr>
        <w:autoSpaceDN w:val="0"/>
        <w:jc w:val="both"/>
        <w:textAlignment w:val="baseline"/>
        <w:rPr>
          <w:rFonts w:ascii="Tahoma" w:hAnsi="Tahoma" w:cs="Tahoma"/>
        </w:rPr>
      </w:pPr>
    </w:p>
    <w:p w14:paraId="16C25535" w14:textId="77777777" w:rsidR="000271E3" w:rsidRPr="006425F7" w:rsidRDefault="000271E3" w:rsidP="000271E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84B93E4" w14:textId="77777777" w:rsidR="000271E3" w:rsidRPr="006425F7" w:rsidRDefault="000271E3" w:rsidP="000271E3">
      <w:pPr>
        <w:ind w:left="720"/>
        <w:jc w:val="both"/>
        <w:rPr>
          <w:rFonts w:ascii="Tahoma" w:hAnsi="Tahoma" w:cs="Tahoma"/>
        </w:rPr>
      </w:pPr>
    </w:p>
    <w:p w14:paraId="4675702A" w14:textId="77777777" w:rsidR="000271E3" w:rsidRPr="006425F7" w:rsidRDefault="000271E3" w:rsidP="000271E3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225CC909" w14:textId="77777777" w:rsidR="000271E3" w:rsidRPr="006425F7" w:rsidRDefault="000271E3" w:rsidP="000271E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C992693" w14:textId="77777777" w:rsidR="000271E3" w:rsidRPr="006425F7" w:rsidRDefault="000271E3" w:rsidP="000271E3">
      <w:pPr>
        <w:autoSpaceDN w:val="0"/>
        <w:jc w:val="both"/>
        <w:textAlignment w:val="baseline"/>
        <w:rPr>
          <w:rFonts w:ascii="Tahoma" w:hAnsi="Tahoma" w:cs="Tahoma"/>
        </w:rPr>
      </w:pPr>
    </w:p>
    <w:p w14:paraId="7A69BA1A" w14:textId="77777777" w:rsidR="000271E3" w:rsidRPr="006425F7" w:rsidRDefault="000271E3" w:rsidP="000271E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5157C71" w14:textId="77777777" w:rsidR="000271E3" w:rsidRPr="006425F7" w:rsidRDefault="000271E3" w:rsidP="000271E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453E4C6" w14:textId="77777777" w:rsidR="000271E3" w:rsidRPr="006425F7" w:rsidRDefault="000271E3" w:rsidP="000271E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17C6516" w14:textId="77777777" w:rsidR="000271E3" w:rsidRPr="0076129F" w:rsidRDefault="000271E3" w:rsidP="000271E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3EB8B6" w14:textId="77777777" w:rsidR="000271E3" w:rsidRPr="00214773" w:rsidRDefault="000271E3" w:rsidP="000271E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D40EF0B" w14:textId="77777777" w:rsidR="000271E3" w:rsidRPr="0076129F" w:rsidRDefault="000271E3" w:rsidP="000271E3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271E3" w:rsidRPr="0076129F" w14:paraId="0808E809" w14:textId="77777777" w:rsidTr="005354E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1F3E92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CB02065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BD7B17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C04AF8" w14:textId="77777777" w:rsidR="000271E3" w:rsidRPr="0076129F" w:rsidRDefault="000271E3" w:rsidP="005354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271E3" w:rsidRPr="0076129F" w14:paraId="3915A8A6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4FE0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7E971D76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236F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E27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271E3" w:rsidRPr="0076129F" w14:paraId="43113309" w14:textId="77777777" w:rsidTr="005354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3B0EA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  <w:p w14:paraId="35D6B4DC" w14:textId="77777777" w:rsidR="000271E3" w:rsidRPr="0076129F" w:rsidRDefault="000271E3" w:rsidP="005354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52A13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DFAF" w14:textId="77777777" w:rsidR="000271E3" w:rsidRPr="0076129F" w:rsidRDefault="000271E3" w:rsidP="005354E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5DFC0C8" w14:textId="77777777" w:rsidR="000271E3" w:rsidRDefault="000271E3" w:rsidP="000271E3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3F36A55" w14:textId="77777777" w:rsidR="000271E3" w:rsidRPr="0076129F" w:rsidRDefault="000271E3" w:rsidP="000271E3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C432920" w14:textId="77777777" w:rsidR="000271E3" w:rsidRPr="006425F7" w:rsidRDefault="000271E3" w:rsidP="000271E3"/>
    <w:p w14:paraId="759B1EF0" w14:textId="77777777" w:rsidR="006425F7" w:rsidRPr="000271E3" w:rsidRDefault="006425F7" w:rsidP="000271E3"/>
    <w:sectPr w:rsidR="006425F7" w:rsidRPr="000271E3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554AEA78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855D26">
      <w:rPr>
        <w:rFonts w:ascii="Tahoma" w:hAnsi="Tahoma" w:cs="Tahoma"/>
        <w:b/>
        <w:bCs/>
        <w:sz w:val="16"/>
        <w:szCs w:val="16"/>
      </w:rPr>
      <w:t>1</w:t>
    </w:r>
    <w:r w:rsidR="007929A9">
      <w:rPr>
        <w:rFonts w:ascii="Tahoma" w:hAnsi="Tahoma" w:cs="Tahoma"/>
        <w:b/>
        <w:bCs/>
        <w:sz w:val="16"/>
        <w:szCs w:val="16"/>
      </w:rPr>
      <w:t>5</w:t>
    </w:r>
    <w:r>
      <w:rPr>
        <w:rFonts w:ascii="Tahoma" w:hAnsi="Tahoma" w:cs="Tahoma"/>
        <w:sz w:val="16"/>
        <w:szCs w:val="16"/>
      </w:rPr>
      <w:t>.202</w:t>
    </w:r>
    <w:r w:rsidR="00A075A1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161F03BD" w:rsidR="003A19AF" w:rsidRPr="001B23B6" w:rsidRDefault="007929A9" w:rsidP="007929A9">
    <w:pPr>
      <w:jc w:val="right"/>
      <w:rPr>
        <w:rFonts w:ascii="Tahoma" w:hAnsi="Tahoma" w:cs="Tahoma"/>
        <w:b/>
        <w:i/>
        <w:iCs/>
        <w:color w:val="000000"/>
        <w:sz w:val="16"/>
        <w:szCs w:val="16"/>
        <w:lang w:eastAsia="ar-SA"/>
      </w:rPr>
    </w:pPr>
    <w:r w:rsidRPr="007929A9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Rozbudowa i przebudowa drogi gminnej w ulicy Franciszkańskiej wraz z rozbudową i przebudową skrzyżowania drogi gminnej ulicy Franciszkańskiej z drogą wojewódzką ulicą Grodkowską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178DA059" w14:textId="77777777" w:rsidR="000271E3" w:rsidRPr="00D659AF" w:rsidRDefault="000271E3" w:rsidP="000271E3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F4D2324" w14:textId="77777777" w:rsidR="000271E3" w:rsidRDefault="000271E3" w:rsidP="000271E3"/>
    <w:p w14:paraId="3D49E762" w14:textId="77777777" w:rsidR="000271E3" w:rsidRDefault="000271E3" w:rsidP="000271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0271E3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263C5"/>
    <w:multiLevelType w:val="hybridMultilevel"/>
    <w:tmpl w:val="889C549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6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ED3111"/>
    <w:multiLevelType w:val="hybridMultilevel"/>
    <w:tmpl w:val="DB644B88"/>
    <w:lvl w:ilvl="0" w:tplc="F6D27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FAA01A2"/>
    <w:multiLevelType w:val="hybridMultilevel"/>
    <w:tmpl w:val="CAE8B9F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BBE4524"/>
    <w:multiLevelType w:val="hybridMultilevel"/>
    <w:tmpl w:val="5B2E70F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945D7"/>
    <w:multiLevelType w:val="hybridMultilevel"/>
    <w:tmpl w:val="18E093D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660C184D"/>
    <w:multiLevelType w:val="hybridMultilevel"/>
    <w:tmpl w:val="AEF0A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8" w15:restartNumberingAfterBreak="0">
    <w:nsid w:val="6FE73E9B"/>
    <w:multiLevelType w:val="hybridMultilevel"/>
    <w:tmpl w:val="F4ECA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6658C"/>
    <w:multiLevelType w:val="hybridMultilevel"/>
    <w:tmpl w:val="08D086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1"/>
  </w:num>
  <w:num w:numId="3" w16cid:durableId="738989069">
    <w:abstractNumId w:val="17"/>
  </w:num>
  <w:num w:numId="4" w16cid:durableId="1242712160">
    <w:abstractNumId w:val="24"/>
  </w:num>
  <w:num w:numId="5" w16cid:durableId="1077485304">
    <w:abstractNumId w:val="25"/>
  </w:num>
  <w:num w:numId="6" w16cid:durableId="1755055992">
    <w:abstractNumId w:val="26"/>
  </w:num>
  <w:num w:numId="7" w16cid:durableId="138691289">
    <w:abstractNumId w:val="33"/>
  </w:num>
  <w:num w:numId="8" w16cid:durableId="1359355984">
    <w:abstractNumId w:val="19"/>
  </w:num>
  <w:num w:numId="9" w16cid:durableId="2141802278">
    <w:abstractNumId w:val="16"/>
  </w:num>
  <w:num w:numId="10" w16cid:durableId="2017346364">
    <w:abstractNumId w:val="27"/>
  </w:num>
  <w:num w:numId="11" w16cid:durableId="663750182">
    <w:abstractNumId w:val="31"/>
  </w:num>
  <w:num w:numId="12" w16cid:durableId="1977680797">
    <w:abstractNumId w:val="50"/>
  </w:num>
  <w:num w:numId="13" w16cid:durableId="1279796211">
    <w:abstractNumId w:val="35"/>
  </w:num>
  <w:num w:numId="14" w16cid:durableId="628054095">
    <w:abstractNumId w:val="37"/>
  </w:num>
  <w:num w:numId="15" w16cid:durableId="355279194">
    <w:abstractNumId w:val="39"/>
  </w:num>
  <w:num w:numId="16" w16cid:durableId="1489714194">
    <w:abstractNumId w:val="15"/>
  </w:num>
  <w:num w:numId="17" w16cid:durableId="1629969825">
    <w:abstractNumId w:val="42"/>
  </w:num>
  <w:num w:numId="18" w16cid:durableId="1727219595">
    <w:abstractNumId w:val="36"/>
  </w:num>
  <w:num w:numId="19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6"/>
  </w:num>
  <w:num w:numId="22" w16cid:durableId="1257323269">
    <w:abstractNumId w:val="28"/>
  </w:num>
  <w:num w:numId="23" w16cid:durableId="1510754909">
    <w:abstractNumId w:val="14"/>
  </w:num>
  <w:num w:numId="24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0"/>
  </w:num>
  <w:num w:numId="28" w16cid:durableId="895437485">
    <w:abstractNumId w:val="22"/>
  </w:num>
  <w:num w:numId="29" w16cid:durableId="1022824072">
    <w:abstractNumId w:val="41"/>
  </w:num>
  <w:num w:numId="30" w16cid:durableId="1920095810">
    <w:abstractNumId w:val="45"/>
  </w:num>
  <w:num w:numId="31" w16cid:durableId="740905490">
    <w:abstractNumId w:val="18"/>
  </w:num>
  <w:num w:numId="32" w16cid:durableId="21287705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4947093">
    <w:abstractNumId w:val="44"/>
  </w:num>
  <w:num w:numId="34" w16cid:durableId="1494103462">
    <w:abstractNumId w:val="38"/>
  </w:num>
  <w:num w:numId="35" w16cid:durableId="980616083">
    <w:abstractNumId w:val="40"/>
  </w:num>
  <w:num w:numId="36" w16cid:durableId="616260272">
    <w:abstractNumId w:val="23"/>
  </w:num>
  <w:num w:numId="37" w16cid:durableId="1471436558">
    <w:abstractNumId w:val="48"/>
  </w:num>
  <w:num w:numId="38" w16cid:durableId="324869350">
    <w:abstractNumId w:val="1"/>
  </w:num>
  <w:num w:numId="39" w16cid:durableId="1613198138">
    <w:abstractNumId w:val="2"/>
  </w:num>
  <w:num w:numId="40" w16cid:durableId="1743720711">
    <w:abstractNumId w:val="47"/>
  </w:num>
  <w:num w:numId="41" w16cid:durableId="1839609602">
    <w:abstractNumId w:val="43"/>
  </w:num>
  <w:num w:numId="42" w16cid:durableId="1383017660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1E3"/>
    <w:rsid w:val="00027E71"/>
    <w:rsid w:val="00032B42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3F12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3B6"/>
    <w:rsid w:val="001B2ADB"/>
    <w:rsid w:val="001B2B4C"/>
    <w:rsid w:val="001B3A48"/>
    <w:rsid w:val="001B4B26"/>
    <w:rsid w:val="001B5765"/>
    <w:rsid w:val="001B746C"/>
    <w:rsid w:val="001B7D86"/>
    <w:rsid w:val="001C3CBA"/>
    <w:rsid w:val="001C4176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3CBE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225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56A3"/>
    <w:rsid w:val="002D6B54"/>
    <w:rsid w:val="002E0327"/>
    <w:rsid w:val="002E1071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498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C6772"/>
    <w:rsid w:val="003D1295"/>
    <w:rsid w:val="003D1DAF"/>
    <w:rsid w:val="003D2682"/>
    <w:rsid w:val="003D5181"/>
    <w:rsid w:val="003D610D"/>
    <w:rsid w:val="003D6168"/>
    <w:rsid w:val="003E13BC"/>
    <w:rsid w:val="003E1B64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754"/>
    <w:rsid w:val="00413AEB"/>
    <w:rsid w:val="00416FF0"/>
    <w:rsid w:val="00417C55"/>
    <w:rsid w:val="00420FA6"/>
    <w:rsid w:val="0042232C"/>
    <w:rsid w:val="004223BF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1106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B29"/>
    <w:rsid w:val="00464E4B"/>
    <w:rsid w:val="00465032"/>
    <w:rsid w:val="00466433"/>
    <w:rsid w:val="00470194"/>
    <w:rsid w:val="00472A5A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494A"/>
    <w:rsid w:val="004E50E0"/>
    <w:rsid w:val="004E5689"/>
    <w:rsid w:val="004F3156"/>
    <w:rsid w:val="004F365D"/>
    <w:rsid w:val="004F3D7A"/>
    <w:rsid w:val="004F439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425D"/>
    <w:rsid w:val="0060509D"/>
    <w:rsid w:val="00605474"/>
    <w:rsid w:val="006075F4"/>
    <w:rsid w:val="0061025E"/>
    <w:rsid w:val="006107AD"/>
    <w:rsid w:val="00610E8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37027"/>
    <w:rsid w:val="0064172B"/>
    <w:rsid w:val="00641B28"/>
    <w:rsid w:val="00641BC6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0B0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1DD6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4FC5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241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9A9"/>
    <w:rsid w:val="00792C5E"/>
    <w:rsid w:val="00796542"/>
    <w:rsid w:val="007969A8"/>
    <w:rsid w:val="00796CFF"/>
    <w:rsid w:val="0079782B"/>
    <w:rsid w:val="00797D42"/>
    <w:rsid w:val="00797F85"/>
    <w:rsid w:val="007A14CA"/>
    <w:rsid w:val="007A3762"/>
    <w:rsid w:val="007A4207"/>
    <w:rsid w:val="007A5061"/>
    <w:rsid w:val="007B045B"/>
    <w:rsid w:val="007B058F"/>
    <w:rsid w:val="007B0A11"/>
    <w:rsid w:val="007B14B6"/>
    <w:rsid w:val="007B1FAC"/>
    <w:rsid w:val="007B3F84"/>
    <w:rsid w:val="007B5F40"/>
    <w:rsid w:val="007B6C12"/>
    <w:rsid w:val="007C0209"/>
    <w:rsid w:val="007C021C"/>
    <w:rsid w:val="007C1E88"/>
    <w:rsid w:val="007C30C3"/>
    <w:rsid w:val="007C43AD"/>
    <w:rsid w:val="007C49D7"/>
    <w:rsid w:val="007C734D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E7494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5D26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2FD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599B"/>
    <w:rsid w:val="00897278"/>
    <w:rsid w:val="008A028F"/>
    <w:rsid w:val="008A1956"/>
    <w:rsid w:val="008A3589"/>
    <w:rsid w:val="008A3F02"/>
    <w:rsid w:val="008A411C"/>
    <w:rsid w:val="008A6330"/>
    <w:rsid w:val="008A6C77"/>
    <w:rsid w:val="008A7CDB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CF8"/>
    <w:rsid w:val="008C5F9B"/>
    <w:rsid w:val="008D0103"/>
    <w:rsid w:val="008D0C44"/>
    <w:rsid w:val="008D182D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1157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64F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075A1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0DB8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0690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64C4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02FF"/>
    <w:rsid w:val="00AF1C93"/>
    <w:rsid w:val="00AF461F"/>
    <w:rsid w:val="00AF7170"/>
    <w:rsid w:val="00AF7696"/>
    <w:rsid w:val="00B009B9"/>
    <w:rsid w:val="00B02DCB"/>
    <w:rsid w:val="00B05C90"/>
    <w:rsid w:val="00B11133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1B1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6EA8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1C7C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09EF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BA7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2810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0C12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0F1F"/>
    <w:rsid w:val="00D21A1F"/>
    <w:rsid w:val="00D228CE"/>
    <w:rsid w:val="00D2487A"/>
    <w:rsid w:val="00D259F2"/>
    <w:rsid w:val="00D25F9A"/>
    <w:rsid w:val="00D27380"/>
    <w:rsid w:val="00D31690"/>
    <w:rsid w:val="00D34A48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BDD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4DBA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86C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2D2"/>
    <w:rsid w:val="00EB5C95"/>
    <w:rsid w:val="00EB6195"/>
    <w:rsid w:val="00EB6624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0F14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615F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4FF6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20682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2025-01-23T12:29:00Z</cp:lastPrinted>
  <dcterms:created xsi:type="dcterms:W3CDTF">2025-04-03T08:05:00Z</dcterms:created>
  <dcterms:modified xsi:type="dcterms:W3CDTF">2025-04-03T08:05:00Z</dcterms:modified>
</cp:coreProperties>
</file>