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2ADC" w14:textId="77777777" w:rsidR="000E7AE9" w:rsidRDefault="005B6308">
      <w:pPr>
        <w:spacing w:line="360" w:lineRule="auto"/>
        <w:jc w:val="right"/>
        <w:rPr>
          <w:b/>
          <w:bCs/>
        </w:rPr>
      </w:pPr>
      <w:r>
        <w:rPr>
          <w:b/>
          <w:bCs/>
        </w:rPr>
        <w:t>Załącznik nr 6 do SWZ</w:t>
      </w:r>
    </w:p>
    <w:p w14:paraId="4B4E388D" w14:textId="77777777" w:rsidR="000E7AE9" w:rsidRDefault="005B6308">
      <w:pPr>
        <w:spacing w:line="360" w:lineRule="auto"/>
        <w:jc w:val="right"/>
        <w:rPr>
          <w:b/>
          <w:bCs/>
        </w:rPr>
      </w:pPr>
      <w:r>
        <w:rPr>
          <w:b/>
          <w:bCs/>
        </w:rPr>
        <w:t>Budowa Zakładu Opiekuńczo Leczniczego Samodzielnego Publicznego</w:t>
      </w:r>
    </w:p>
    <w:p w14:paraId="12DC5204" w14:textId="77777777" w:rsidR="000E7AE9" w:rsidRDefault="005B6308">
      <w:pPr>
        <w:spacing w:line="360" w:lineRule="auto"/>
        <w:jc w:val="right"/>
        <w:rPr>
          <w:b/>
          <w:bCs/>
        </w:rPr>
      </w:pPr>
      <w:r>
        <w:rPr>
          <w:b/>
          <w:bCs/>
        </w:rPr>
        <w:t>Zespołu Zakładów Opieki Zdrowotnej</w:t>
      </w:r>
    </w:p>
    <w:p w14:paraId="2943204C" w14:textId="77777777" w:rsidR="000E7AE9" w:rsidRDefault="005B6308">
      <w:pPr>
        <w:spacing w:line="360" w:lineRule="auto"/>
        <w:jc w:val="right"/>
        <w:rPr>
          <w:b/>
          <w:bCs/>
        </w:rPr>
      </w:pPr>
      <w:r>
        <w:rPr>
          <w:b/>
          <w:bCs/>
        </w:rPr>
        <w:t>w formule zaprojektuj i wybuduj</w:t>
      </w:r>
    </w:p>
    <w:p w14:paraId="0F3AC9F8" w14:textId="1165CCAF" w:rsidR="000E7AE9" w:rsidRDefault="005B6308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Nr sprawy </w:t>
      </w:r>
      <w:r w:rsidR="00EC2064">
        <w:rPr>
          <w:b/>
          <w:bCs/>
        </w:rPr>
        <w:t>ZP.272.2</w:t>
      </w:r>
      <w:r w:rsidR="001306CF">
        <w:rPr>
          <w:b/>
          <w:bCs/>
        </w:rPr>
        <w:t>1</w:t>
      </w:r>
      <w:r w:rsidR="00EC2064">
        <w:rPr>
          <w:b/>
          <w:bCs/>
        </w:rPr>
        <w:t>.2025</w:t>
      </w:r>
    </w:p>
    <w:p w14:paraId="5D62F813" w14:textId="77777777" w:rsidR="000E7AE9" w:rsidRDefault="000E7AE9">
      <w:pPr>
        <w:spacing w:line="276" w:lineRule="auto"/>
        <w:rPr>
          <w:b/>
          <w:bCs/>
        </w:rPr>
      </w:pPr>
    </w:p>
    <w:p w14:paraId="38D3C798" w14:textId="77777777" w:rsidR="000E7AE9" w:rsidRDefault="005B6308">
      <w:pPr>
        <w:spacing w:before="120" w:after="120" w:line="288" w:lineRule="auto"/>
        <w:jc w:val="both"/>
      </w:pPr>
      <w:r>
        <w:t>Działając w imieniu Wykonawcy:</w:t>
      </w:r>
    </w:p>
    <w:p w14:paraId="2F9CF221" w14:textId="77777777" w:rsidR="000E7AE9" w:rsidRDefault="005B6308">
      <w:pPr>
        <w:tabs>
          <w:tab w:val="left" w:pos="0"/>
        </w:tabs>
        <w:spacing w:before="120" w:after="120" w:line="288" w:lineRule="auto"/>
      </w:pPr>
      <w:r>
        <w:t>_________________________________________________________________________________</w:t>
      </w:r>
    </w:p>
    <w:p w14:paraId="3301A2A6" w14:textId="77777777" w:rsidR="000E7AE9" w:rsidRDefault="005B6308">
      <w:pPr>
        <w:tabs>
          <w:tab w:val="left" w:pos="0"/>
        </w:tabs>
        <w:spacing w:before="120" w:after="120" w:line="288" w:lineRule="auto"/>
        <w:rPr>
          <w:i/>
          <w:sz w:val="18"/>
          <w:szCs w:val="18"/>
        </w:rPr>
      </w:pPr>
      <w:r>
        <w:t>_________________________________________________________________________________</w:t>
      </w:r>
    </w:p>
    <w:p w14:paraId="60C978CB" w14:textId="77777777" w:rsidR="000E7AE9" w:rsidRDefault="005B6308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i/>
          <w:sz w:val="22"/>
          <w:szCs w:val="22"/>
        </w:rPr>
      </w:pPr>
      <w:r>
        <w:rPr>
          <w:i/>
          <w:sz w:val="18"/>
          <w:szCs w:val="18"/>
        </w:rPr>
        <w:t>(nazwa (firma) dokładny adres Wykonawcy)</w:t>
      </w:r>
    </w:p>
    <w:p w14:paraId="2C2BF052" w14:textId="77777777" w:rsidR="000E7AE9" w:rsidRDefault="000E7AE9">
      <w:pPr>
        <w:spacing w:line="276" w:lineRule="auto"/>
        <w:rPr>
          <w:i/>
          <w:sz w:val="22"/>
          <w:szCs w:val="22"/>
        </w:rPr>
      </w:pPr>
    </w:p>
    <w:p w14:paraId="2CAF34D6" w14:textId="77777777" w:rsidR="000E7AE9" w:rsidRDefault="005B630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588AAE50" w14:textId="77777777" w:rsidR="000E7AE9" w:rsidRDefault="000E7AE9">
      <w:pPr>
        <w:spacing w:line="276" w:lineRule="auto"/>
        <w:rPr>
          <w:b/>
          <w:sz w:val="22"/>
          <w:szCs w:val="22"/>
        </w:rPr>
      </w:pPr>
    </w:p>
    <w:p w14:paraId="5B4E1238" w14:textId="77777777" w:rsidR="000E7AE9" w:rsidRDefault="005B6308">
      <w:pPr>
        <w:spacing w:before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Zgodnie z art. 1 pkt 3 ustawy z dnia 13 kwietnia 2022 r. o szczególnych rozwiązaniach w zakresie przeciwdziałania wspieraniu agresji na Ukrainę oraz służących ochronie bezpieczeństwa narodowego w celu przeciwdziałania wspieraniu agresji Federacji Rosyjskiej na Ukrainę rozpoczętej w dniu 24 lutego 2022 r., wobec osób i podmiotów wpisanych na listę, o której mowa w art. 2 w/w ustawy, stosuje się sankcje polegające m.in. na wykluczeniu z postępowania o udzielenie zamówienia publicznego prowadzonego na podstawie ustawy z dnia 11 września 2019 r. – Prawo zamówień publicznych (Dz. U. z 2024 r. poz. 1320 t.j.)</w:t>
      </w:r>
    </w:p>
    <w:p w14:paraId="5D1DE268" w14:textId="77777777" w:rsidR="000E7AE9" w:rsidRDefault="000E7AE9">
      <w:pPr>
        <w:spacing w:before="120" w:line="276" w:lineRule="auto"/>
        <w:jc w:val="center"/>
        <w:rPr>
          <w:b/>
          <w:sz w:val="22"/>
          <w:szCs w:val="22"/>
        </w:rPr>
      </w:pPr>
    </w:p>
    <w:p w14:paraId="5E83977B" w14:textId="5F31660C" w:rsidR="000E7AE9" w:rsidRDefault="005B63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pn.</w:t>
      </w:r>
      <w:r>
        <w:rPr>
          <w:b/>
          <w:sz w:val="22"/>
          <w:szCs w:val="22"/>
        </w:rPr>
        <w:t xml:space="preserve">: KPO D4-1.1 - Budowa Zakładu Opiekuńczo Leczniczego Samodzielnego Publicznego  Zespołu Zakładów Opieki Zdrowotnej w formule „zaprojektuj i wybuduj” na terenie kompleksu  Samodzielnego Publicznego Zespołu Zakładów Opieki Zdrowotnej w Pruszkowie, </w:t>
      </w:r>
      <w:r>
        <w:rPr>
          <w:b/>
          <w:bCs/>
          <w:sz w:val="22"/>
          <w:szCs w:val="22"/>
        </w:rPr>
        <w:t>znak sprawy:</w:t>
      </w:r>
      <w:r>
        <w:rPr>
          <w:b/>
          <w:sz w:val="22"/>
          <w:szCs w:val="22"/>
        </w:rPr>
        <w:t xml:space="preserve"> </w:t>
      </w:r>
      <w:r w:rsidR="00243F03">
        <w:rPr>
          <w:b/>
          <w:sz w:val="22"/>
          <w:szCs w:val="22"/>
        </w:rPr>
        <w:t>ZP.272.2</w:t>
      </w:r>
      <w:r w:rsidR="00675E0C">
        <w:rPr>
          <w:b/>
          <w:sz w:val="22"/>
          <w:szCs w:val="22"/>
        </w:rPr>
        <w:t>1</w:t>
      </w:r>
      <w:r w:rsidR="00243F03">
        <w:rPr>
          <w:b/>
          <w:sz w:val="22"/>
          <w:szCs w:val="22"/>
        </w:rPr>
        <w:t>.2025.</w:t>
      </w:r>
      <w:r>
        <w:rPr>
          <w:b/>
          <w:sz w:val="22"/>
          <w:szCs w:val="22"/>
        </w:rPr>
        <w:t xml:space="preserve"> </w:t>
      </w:r>
    </w:p>
    <w:p w14:paraId="79573281" w14:textId="77777777" w:rsidR="000E7AE9" w:rsidRDefault="005B6308">
      <w:p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2139837D" w14:textId="77777777" w:rsidR="000E7AE9" w:rsidRDefault="005B6308">
      <w:pPr>
        <w:tabs>
          <w:tab w:val="left" w:pos="426"/>
        </w:tabs>
        <w:spacing w:line="276" w:lineRule="auto"/>
        <w:contextualSpacing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jako Wykonawca, nie podlegam wykluczeniu z postępowania na podstawie </w:t>
      </w:r>
      <w:r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narodowego.(*)</w:t>
      </w:r>
    </w:p>
    <w:p w14:paraId="3676195E" w14:textId="77777777" w:rsidR="000E7AE9" w:rsidRDefault="000E7AE9">
      <w:pPr>
        <w:spacing w:line="276" w:lineRule="auto"/>
        <w:jc w:val="both"/>
        <w:rPr>
          <w:b/>
          <w:i/>
          <w:sz w:val="22"/>
          <w:szCs w:val="22"/>
        </w:rPr>
      </w:pPr>
    </w:p>
    <w:p w14:paraId="6BB80582" w14:textId="77777777" w:rsidR="000E7AE9" w:rsidRDefault="005B6308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lub</w:t>
      </w:r>
    </w:p>
    <w:p w14:paraId="0DB84EAE" w14:textId="77777777" w:rsidR="000E7AE9" w:rsidRDefault="000E7AE9">
      <w:pPr>
        <w:tabs>
          <w:tab w:val="left" w:pos="426"/>
        </w:tabs>
        <w:spacing w:line="276" w:lineRule="auto"/>
        <w:contextualSpacing/>
        <w:jc w:val="both"/>
        <w:rPr>
          <w:i/>
          <w:sz w:val="22"/>
          <w:szCs w:val="22"/>
        </w:rPr>
      </w:pPr>
    </w:p>
    <w:p w14:paraId="72AF25D3" w14:textId="77777777" w:rsidR="000E7AE9" w:rsidRDefault="005B6308">
      <w:pPr>
        <w:tabs>
          <w:tab w:val="left" w:pos="426"/>
        </w:tabs>
        <w:spacing w:line="276" w:lineRule="auto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oświadczam, że zachodzą w stosunku do mnie jako Wykonawcy podstawy wykluczenia z postępowania na podstawie art. …………. </w:t>
      </w:r>
      <w:r>
        <w:rPr>
          <w:b/>
          <w:sz w:val="22"/>
          <w:szCs w:val="22"/>
        </w:rPr>
        <w:t>ustawy z dnia 13 kwietnia 2022 r. o szczególnych rozwiązaniach w zakresie przeciwdziałania wspieraniu agresji na Ukrainę oraz służących ochronie bezpieczeństwa narodowego.(*)</w:t>
      </w:r>
    </w:p>
    <w:p w14:paraId="444B0DD5" w14:textId="77777777" w:rsidR="000E7AE9" w:rsidRDefault="000E7AE9">
      <w:pPr>
        <w:spacing w:line="276" w:lineRule="auto"/>
        <w:jc w:val="both"/>
        <w:rPr>
          <w:b/>
          <w:sz w:val="22"/>
          <w:szCs w:val="22"/>
        </w:rPr>
      </w:pPr>
    </w:p>
    <w:p w14:paraId="0E5E79BA" w14:textId="77777777" w:rsidR="000E7AE9" w:rsidRDefault="005B6308">
      <w:pPr>
        <w:spacing w:line="276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7083C6" w14:textId="77777777" w:rsidR="000E7AE9" w:rsidRDefault="005B6308">
      <w:pPr>
        <w:spacing w:line="276" w:lineRule="auto"/>
        <w:jc w:val="both"/>
        <w:rPr>
          <w:rFonts w:eastAsia="Calibri"/>
          <w:i/>
          <w:iCs/>
          <w:color w:val="FF0000"/>
          <w:sz w:val="22"/>
          <w:szCs w:val="22"/>
        </w:rPr>
      </w:pPr>
      <w:r>
        <w:rPr>
          <w:i/>
          <w:sz w:val="22"/>
          <w:szCs w:val="22"/>
        </w:rPr>
        <w:t>(*) niepotrzebne skreślić</w:t>
      </w:r>
    </w:p>
    <w:p w14:paraId="4C7C2D67" w14:textId="77777777" w:rsidR="000E7AE9" w:rsidRDefault="000E7AE9">
      <w:pPr>
        <w:spacing w:before="120" w:after="120" w:line="288" w:lineRule="auto"/>
        <w:contextualSpacing/>
        <w:jc w:val="center"/>
        <w:rPr>
          <w:rFonts w:eastAsia="Calibri"/>
          <w:i/>
          <w:iCs/>
          <w:color w:val="FF0000"/>
          <w:sz w:val="22"/>
          <w:szCs w:val="22"/>
        </w:rPr>
      </w:pPr>
    </w:p>
    <w:p w14:paraId="52E6A687" w14:textId="77777777" w:rsidR="000E7AE9" w:rsidRDefault="005B6308">
      <w:pPr>
        <w:spacing w:before="120" w:after="120" w:line="288" w:lineRule="auto"/>
        <w:contextualSpacing/>
        <w:jc w:val="center"/>
      </w:pPr>
      <w:r>
        <w:rPr>
          <w:rFonts w:eastAsia="Calibri"/>
          <w:iCs/>
          <w:color w:val="FF0000"/>
        </w:rPr>
        <w:t>Oświadczenie należy złożyć w postaci dokumentu elektronicznego podpisanego przy użyciu kwalifikowanego podpisu elektronicznego, profilu zaufanego lub elektronicznego podpisu osobistego</w:t>
      </w:r>
    </w:p>
    <w:p w14:paraId="758F6846" w14:textId="77777777" w:rsidR="005B6308" w:rsidRDefault="005B6308">
      <w:pPr>
        <w:spacing w:line="276" w:lineRule="auto"/>
      </w:pPr>
      <w:bookmarkStart w:id="0" w:name="_PictureBullets"/>
      <w:bookmarkEnd w:id="0"/>
    </w:p>
    <w:sectPr w:rsidR="005B6308">
      <w:headerReference w:type="default" r:id="rId8"/>
      <w:headerReference w:type="first" r:id="rId9"/>
      <w:pgSz w:w="11906" w:h="16838"/>
      <w:pgMar w:top="1288" w:right="1133" w:bottom="1276" w:left="993" w:header="142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03FD" w14:textId="77777777" w:rsidR="00EA46CE" w:rsidRDefault="00EA46CE">
      <w:r>
        <w:separator/>
      </w:r>
    </w:p>
  </w:endnote>
  <w:endnote w:type="continuationSeparator" w:id="0">
    <w:p w14:paraId="102F217B" w14:textId="77777777" w:rsidR="00EA46CE" w:rsidRDefault="00EA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9B82" w14:textId="77777777" w:rsidR="00EA46CE" w:rsidRDefault="00EA46CE">
      <w:r>
        <w:separator/>
      </w:r>
    </w:p>
  </w:footnote>
  <w:footnote w:type="continuationSeparator" w:id="0">
    <w:p w14:paraId="05BDE764" w14:textId="77777777" w:rsidR="00EA46CE" w:rsidRDefault="00EA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A589" w14:textId="77777777" w:rsidR="000E7AE9" w:rsidRDefault="00EE0F24">
    <w:pPr>
      <w:pStyle w:val="Nagwek"/>
    </w:pPr>
    <w:r>
      <w:rPr>
        <w:noProof/>
        <w:lang w:eastAsia="pl-PL"/>
      </w:rPr>
      <w:drawing>
        <wp:inline distT="0" distB="0" distL="0" distR="0" wp14:anchorId="420E2355" wp14:editId="336E5057">
          <wp:extent cx="6202680" cy="929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7" r="-9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929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61F6" w14:textId="77777777" w:rsidR="000E7AE9" w:rsidRDefault="000E7A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7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8"/>
    <w:lvl w:ilvl="0">
      <w:numFmt w:val="bullet"/>
      <w:pStyle w:val="Style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54"/>
    <w:lvl w:ilvl="0">
      <w:start w:val="1"/>
      <w:numFmt w:val="none"/>
      <w:pStyle w:val="Listapunktowana1"/>
      <w:suff w:val="nothi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suff w:val="nothing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suff w:val="nothing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suff w:val="nothing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suff w:val="nothing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suff w:val="nothing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suff w:val="nothing"/>
      <w:lvlText w:val="o"/>
      <w:lvlJc w:val="left"/>
      <w:pPr>
        <w:tabs>
          <w:tab w:val="num" w:pos="360"/>
        </w:tabs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suff w:val="nothing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74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99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13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6"/>
      <w:numFmt w:val="decimal"/>
      <w:pStyle w:val="Nagwek6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none"/>
      <w:suff w:val="nothing"/>
      <w:lvlText w:val="6.1."/>
      <w:lvlJc w:val="left"/>
      <w:pPr>
        <w:tabs>
          <w:tab w:val="num" w:pos="1176"/>
        </w:tabs>
        <w:ind w:left="1176" w:hanging="750"/>
      </w:pPr>
      <w:rPr>
        <w:rFonts w:hint="default"/>
        <w:b/>
      </w:rPr>
    </w:lvl>
    <w:lvl w:ilvl="2">
      <w:start w:val="1"/>
      <w:numFmt w:val="decimal"/>
      <w:lvlText w:val="%1.%2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24"/>
    <w:rsid w:val="000E7AE9"/>
    <w:rsid w:val="001306CF"/>
    <w:rsid w:val="00243F03"/>
    <w:rsid w:val="005B6308"/>
    <w:rsid w:val="00675E0C"/>
    <w:rsid w:val="00B36D5A"/>
    <w:rsid w:val="00C51C97"/>
    <w:rsid w:val="00EA46CE"/>
    <w:rsid w:val="00EC2064"/>
    <w:rsid w:val="00E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B8E484"/>
  <w15:chartTrackingRefBased/>
  <w15:docId w15:val="{B6496FFF-426E-4BD9-8792-A251DD9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100" w:after="100"/>
      <w:outlineLvl w:val="0"/>
    </w:pPr>
    <w:rPr>
      <w:b/>
      <w:bCs/>
      <w:kern w:val="2"/>
      <w:sz w:val="48"/>
      <w:szCs w:val="4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numId w:val="8"/>
      </w:numPr>
      <w:tabs>
        <w:tab w:val="left" w:pos="426"/>
      </w:tabs>
      <w:overflowPunct w:val="0"/>
      <w:autoSpaceDE w:val="0"/>
      <w:ind w:left="0" w:hanging="1080"/>
      <w:textAlignment w:val="baseline"/>
      <w:outlineLvl w:val="5"/>
    </w:pPr>
    <w:rPr>
      <w:b/>
      <w:bCs/>
      <w:color w:val="000000"/>
      <w:sz w:val="24"/>
      <w:szCs w:val="24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line="360" w:lineRule="auto"/>
      <w:outlineLvl w:val="6"/>
    </w:pPr>
    <w:rPr>
      <w:b/>
      <w:bCs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  <w:sz w:val="24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Ubuntu" w:hAnsi="Ubuntu" w:cs="Arial" w:hint="default"/>
      <w:b w:val="0"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0"/>
      <w:szCs w:val="20"/>
    </w:rPr>
  </w:style>
  <w:style w:type="character" w:customStyle="1" w:styleId="WW8Num3z0">
    <w:name w:val="WW8Num3z0"/>
    <w:rPr>
      <w:rFonts w:hint="default"/>
      <w:sz w:val="20"/>
      <w:szCs w:val="20"/>
    </w:rPr>
  </w:style>
  <w:style w:type="character" w:customStyle="1" w:styleId="WW8Num3z1">
    <w:name w:val="WW8Num3z1"/>
    <w:rPr>
      <w:b w:val="0"/>
      <w:i w:val="0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color w:val="000000"/>
    </w:rPr>
  </w:style>
  <w:style w:type="character" w:customStyle="1" w:styleId="WW8Num7z0">
    <w:name w:val="WW8Num7z0"/>
    <w:rPr>
      <w:b/>
      <w:sz w:val="22"/>
      <w:szCs w:val="22"/>
    </w:rPr>
  </w:style>
  <w:style w:type="character" w:customStyle="1" w:styleId="WW8Num9z0">
    <w:name w:val="WW8Num9z0"/>
    <w:rPr>
      <w:rFonts w:ascii="Arial" w:hAnsi="Arial" w:cs="Times New Roman"/>
      <w:b w:val="0"/>
      <w:bCs/>
      <w:iCs/>
      <w:sz w:val="20"/>
      <w:szCs w:val="20"/>
    </w:rPr>
  </w:style>
  <w:style w:type="character" w:customStyle="1" w:styleId="WW8Num9z1">
    <w:name w:val="WW8Num9z1"/>
    <w:rPr>
      <w:rFonts w:cs="Times New Roman"/>
      <w:color w:val="000000"/>
    </w:rPr>
  </w:style>
  <w:style w:type="character" w:customStyle="1" w:styleId="WW8Num9z2">
    <w:name w:val="WW8Num9z2"/>
    <w:rPr>
      <w:rFonts w:cs="Times New Roman"/>
    </w:rPr>
  </w:style>
  <w:style w:type="character" w:customStyle="1" w:styleId="WW8Num10z0">
    <w:name w:val="WW8Num10z0"/>
    <w:rPr>
      <w:rFonts w:ascii="Symbol" w:hAnsi="Symbol" w:cs="Arial"/>
      <w:b/>
      <w:bCs/>
      <w:color w:val="00000A"/>
      <w:sz w:val="18"/>
      <w:szCs w:val="18"/>
    </w:rPr>
  </w:style>
  <w:style w:type="character" w:customStyle="1" w:styleId="WW8Num10z1">
    <w:name w:val="WW8Num10z1"/>
    <w:rPr>
      <w:rFonts w:ascii="OpenSymbol" w:hAnsi="OpenSymbol" w:cs="Times New Roman"/>
    </w:rPr>
  </w:style>
  <w:style w:type="character" w:customStyle="1" w:styleId="WW8Num11z0">
    <w:name w:val="WW8Num11z0"/>
    <w:rPr>
      <w:rFonts w:ascii="Arial" w:hAnsi="Arial" w:cs="Arial" w:hint="default"/>
      <w:b w:val="0"/>
      <w:color w:val="000000"/>
      <w:sz w:val="18"/>
      <w:szCs w:val="18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b w:val="0"/>
      <w:strike w:val="0"/>
      <w:dstrike w:val="0"/>
      <w:color w:val="000000"/>
      <w:sz w:val="20"/>
      <w:szCs w:val="20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  <w:rPr>
      <w:b w:val="0"/>
      <w:bCs/>
    </w:rPr>
  </w:style>
  <w:style w:type="character" w:customStyle="1" w:styleId="WW8Num15z0">
    <w:name w:val="WW8Num15z0"/>
    <w:rPr>
      <w:rFonts w:ascii="Symbol" w:hAnsi="Symbol" w:cs="Times New Roman"/>
      <w:b/>
      <w:bCs/>
      <w:iCs/>
    </w:rPr>
  </w:style>
  <w:style w:type="character" w:customStyle="1" w:styleId="WW8Num15z1">
    <w:name w:val="WW8Num15z1"/>
    <w:rPr>
      <w:rFonts w:ascii="OpenSymbol" w:hAnsi="OpenSymbol" w:cs="Times New Roman"/>
      <w:sz w:val="20"/>
      <w:szCs w:val="20"/>
    </w:rPr>
  </w:style>
  <w:style w:type="character" w:customStyle="1" w:styleId="WW8Num17z1">
    <w:name w:val="WW8Num17z1"/>
    <w:rPr>
      <w:rFonts w:ascii="Arial" w:eastAsia="Times New Roman" w:hAnsi="Arial" w:cs="Arial"/>
      <w:b w:val="0"/>
      <w:color w:val="000000"/>
    </w:rPr>
  </w:style>
  <w:style w:type="character" w:customStyle="1" w:styleId="WW8Num18z0">
    <w:name w:val="WW8Num18z0"/>
    <w:rPr>
      <w:b/>
      <w:i w:val="0"/>
      <w:sz w:val="24"/>
      <w:szCs w:val="24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b w:val="0"/>
      <w:i w:val="0"/>
      <w:sz w:val="24"/>
      <w:szCs w:val="24"/>
    </w:rPr>
  </w:style>
  <w:style w:type="character" w:customStyle="1" w:styleId="WW8Num18z5">
    <w:name w:val="WW8Num18z5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color w:val="00000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 w:val="0"/>
      <w:color w:val="000000"/>
    </w:rPr>
  </w:style>
  <w:style w:type="character" w:customStyle="1" w:styleId="WW8Num24z0">
    <w:name w:val="WW8Num24z0"/>
    <w:rPr>
      <w:rFonts w:ascii="Ubuntu" w:eastAsia="Times New Roman" w:hAnsi="Ubuntu" w:cs="Arial"/>
    </w:rPr>
  </w:style>
  <w:style w:type="character" w:customStyle="1" w:styleId="WW8Num24z1">
    <w:name w:val="WW8Num24z1"/>
    <w:rPr>
      <w:rFonts w:ascii="Times New Roman" w:hAnsi="Times New Roman" w:cs="Times New Roman" w:hint="default"/>
      <w:b w:val="0"/>
      <w:i w:val="0"/>
      <w:sz w:val="16"/>
      <w:szCs w:val="16"/>
    </w:rPr>
  </w:style>
  <w:style w:type="character" w:customStyle="1" w:styleId="WW8Num24z2">
    <w:name w:val="WW8Num24z2"/>
    <w:rPr>
      <w:rFonts w:hint="default"/>
    </w:rPr>
  </w:style>
  <w:style w:type="character" w:customStyle="1" w:styleId="WW8Num25z0">
    <w:name w:val="WW8Num25z0"/>
    <w:rPr>
      <w:color w:val="000000"/>
    </w:rPr>
  </w:style>
  <w:style w:type="character" w:customStyle="1" w:styleId="WW8Num26z0">
    <w:name w:val="WW8Num26z0"/>
    <w:rPr>
      <w:rFonts w:ascii="Arial" w:eastAsia="Calibri" w:hAnsi="Arial" w:cs="Arial" w:hint="default"/>
      <w:bCs/>
      <w:strike w:val="0"/>
      <w:dstrike w:val="0"/>
      <w:color w:val="000000"/>
      <w:sz w:val="18"/>
      <w:szCs w:val="18"/>
      <w:u w:val="none"/>
    </w:rPr>
  </w:style>
  <w:style w:type="character" w:customStyle="1" w:styleId="WW8Num26z1">
    <w:name w:val="WW8Num26z1"/>
    <w:rPr>
      <w:rFonts w:ascii="Arial" w:eastAsia="Calibri" w:hAnsi="Arial" w:cs="Arial"/>
    </w:rPr>
  </w:style>
  <w:style w:type="character" w:customStyle="1" w:styleId="WW8Num27z0">
    <w:name w:val="WW8Num27z0"/>
    <w:rPr>
      <w:rFonts w:eastAsia="Arial Unicode MS" w:hint="default"/>
    </w:rPr>
  </w:style>
  <w:style w:type="character" w:customStyle="1" w:styleId="WW8Num28z0">
    <w:name w:val="WW8Num28z0"/>
    <w:rPr>
      <w:rFonts w:cs="Times New Roman" w:hint="default"/>
      <w:b w:val="0"/>
      <w:sz w:val="22"/>
      <w:szCs w:val="22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Ubuntu" w:eastAsia="Times New Roman" w:hAnsi="Ubuntu" w:cs="Arial"/>
      <w:b w:val="0"/>
      <w:strike w:val="0"/>
      <w:dstrike w:val="0"/>
      <w:color w:val="000000"/>
      <w:sz w:val="20"/>
      <w:szCs w:val="20"/>
    </w:rPr>
  </w:style>
  <w:style w:type="character" w:customStyle="1" w:styleId="WW8Num33z0">
    <w:name w:val="WW8Num33z0"/>
    <w:rPr>
      <w:rFonts w:hint="default"/>
      <w:b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hint="default"/>
      <w:b/>
      <w:color w:val="000000"/>
    </w:rPr>
  </w:style>
  <w:style w:type="character" w:customStyle="1" w:styleId="WW8Num37z0">
    <w:name w:val="WW8Num37z0"/>
    <w:rPr>
      <w:rFonts w:ascii="Arial" w:hAnsi="Arial" w:cs="Times New Roman" w:hint="default"/>
      <w:b w:val="0"/>
      <w:bCs/>
      <w:iCs/>
      <w:sz w:val="20"/>
      <w:szCs w:val="20"/>
    </w:rPr>
  </w:style>
  <w:style w:type="character" w:customStyle="1" w:styleId="WW8Num37z1">
    <w:name w:val="WW8Num37z1"/>
    <w:rPr>
      <w:rFonts w:cs="Times New Roman" w:hint="default"/>
      <w:b w:val="0"/>
      <w:color w:val="00000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color w:val="00000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hint="default"/>
      <w:b/>
    </w:rPr>
  </w:style>
  <w:style w:type="character" w:customStyle="1" w:styleId="WW8Num40z0">
    <w:name w:val="WW8Num40z0"/>
    <w:rPr>
      <w:rFonts w:eastAsia="Arial Unicode MS" w:hint="default"/>
    </w:rPr>
  </w:style>
  <w:style w:type="character" w:customStyle="1" w:styleId="WW8Num41z0">
    <w:name w:val="WW8Num41z0"/>
    <w:rPr>
      <w:rFonts w:ascii="Times New Roman" w:hAnsi="Times New Roman" w:cs="Times New Roman" w:hint="default"/>
      <w:color w:val="00000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3z0">
    <w:name w:val="WW8Num43z0"/>
    <w:rPr>
      <w:rFonts w:ascii="Ubuntu" w:eastAsia="Times New Roman" w:hAnsi="Ubuntu" w:cs="Arial" w:hint="default"/>
    </w:rPr>
  </w:style>
  <w:style w:type="character" w:customStyle="1" w:styleId="WW8Num43z1">
    <w:name w:val="WW8Num43z1"/>
    <w:rPr>
      <w:rFonts w:ascii="Times New Roman" w:hAnsi="Times New Roman" w:cs="Times New Roman" w:hint="default"/>
      <w:b w:val="0"/>
      <w:i w:val="0"/>
      <w:sz w:val="16"/>
      <w:szCs w:val="16"/>
    </w:rPr>
  </w:style>
  <w:style w:type="character" w:customStyle="1" w:styleId="WW8Num43z2">
    <w:name w:val="WW8Num43z2"/>
    <w:rPr>
      <w:rFonts w:hint="default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Times New Roman" w:hAnsi="Times New Roman" w:cs="Times New Roman" w:hint="default"/>
      <w:color w:val="000000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hint="default"/>
      <w:b w:val="0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  <w:sz w:val="28"/>
    </w:rPr>
  </w:style>
  <w:style w:type="character" w:customStyle="1" w:styleId="WW8Num48z1">
    <w:name w:val="WW8Num48z1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8z4">
    <w:name w:val="WW8Num48z4"/>
    <w:rPr>
      <w:rFonts w:ascii="Courier New" w:hAnsi="Courier New" w:cs="Courier New" w:hint="default"/>
    </w:rPr>
  </w:style>
  <w:style w:type="character" w:customStyle="1" w:styleId="WW8Num51z0">
    <w:name w:val="WW8Num51z0"/>
    <w:rPr>
      <w:rFonts w:ascii="Wingdings" w:hAnsi="Wingdings" w:cs="Wingdings" w:hint="default"/>
      <w:color w:val="000000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olor w:val="000000"/>
      <w:sz w:val="22"/>
      <w:szCs w:val="18"/>
    </w:rPr>
  </w:style>
  <w:style w:type="character" w:customStyle="1" w:styleId="WW8Num52z1">
    <w:name w:val="WW8Num52z1"/>
    <w:rPr>
      <w:rFonts w:ascii="Ubuntu" w:hAnsi="Ubuntu" w:cs="Ubuntu" w:hint="default"/>
      <w:b w:val="0"/>
      <w:i w:val="0"/>
      <w:color w:val="000000"/>
      <w:sz w:val="20"/>
      <w:szCs w:val="18"/>
    </w:rPr>
  </w:style>
  <w:style w:type="character" w:customStyle="1" w:styleId="WW8Num52z2">
    <w:name w:val="WW8Num52z2"/>
    <w:rPr>
      <w:rFonts w:hint="default"/>
    </w:rPr>
  </w:style>
  <w:style w:type="character" w:customStyle="1" w:styleId="WW8Num53z0">
    <w:name w:val="WW8Num53z0"/>
    <w:rPr>
      <w:b w:val="0"/>
    </w:rPr>
  </w:style>
  <w:style w:type="character" w:customStyle="1" w:styleId="WW8Num54z0">
    <w:name w:val="WW8Num54z0"/>
    <w:rPr>
      <w:rFonts w:ascii="Wingdings" w:hAnsi="Wingdings" w:cs="Times New Roman" w:hint="default"/>
    </w:rPr>
  </w:style>
  <w:style w:type="character" w:customStyle="1" w:styleId="WW8Num54z1">
    <w:name w:val="WW8Num54z1"/>
    <w:rPr>
      <w:rFonts w:ascii="Courier New" w:hAnsi="Courier New" w:cs="Times New Roman" w:hint="default"/>
    </w:rPr>
  </w:style>
  <w:style w:type="character" w:customStyle="1" w:styleId="WW8Num54z3">
    <w:name w:val="WW8Num54z3"/>
    <w:rPr>
      <w:rFonts w:ascii="Symbol" w:hAnsi="Symbol" w:cs="Times New Roman" w:hint="default"/>
    </w:rPr>
  </w:style>
  <w:style w:type="character" w:customStyle="1" w:styleId="WW8Num55z0">
    <w:name w:val="WW8Num55z0"/>
    <w:rPr>
      <w:rFonts w:ascii="Symbol" w:hAnsi="Symbol" w:cs="Symbol" w:hint="default"/>
      <w:color w:val="000000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0">
    <w:name w:val="WW8Num5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8z0">
    <w:name w:val="WW8Num58z0"/>
    <w:rPr>
      <w:rFonts w:eastAsia="Arial Unicode MS" w:hint="default"/>
    </w:rPr>
  </w:style>
  <w:style w:type="character" w:customStyle="1" w:styleId="WW8Num59z0">
    <w:name w:val="WW8Num59z0"/>
    <w:rPr>
      <w:rFonts w:ascii="Times New Roman" w:hAnsi="Times New Roman" w:cs="Times New Roman" w:hint="default"/>
      <w:color w:val="000000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hint="default"/>
      <w:b w:val="0"/>
      <w:color w:val="000000"/>
    </w:rPr>
  </w:style>
  <w:style w:type="character" w:customStyle="1" w:styleId="WW8Num60z1">
    <w:name w:val="WW8Num60z1"/>
    <w:rPr>
      <w:rFonts w:hint="default"/>
    </w:rPr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  <w:rPr>
      <w:rFonts w:ascii="Ubuntu" w:hAnsi="Ubuntu" w:cs="Ubuntu" w:hint="default"/>
      <w:i w:val="0"/>
      <w:sz w:val="20"/>
      <w:szCs w:val="20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ascii="Times New Roman" w:hAnsi="Times New Roman" w:cs="Times New Roman" w:hint="default"/>
      <w:color w:val="00000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WW8Num66z0">
    <w:name w:val="WW8Num66z0"/>
    <w:rPr>
      <w:rFonts w:hint="default"/>
      <w:b/>
    </w:rPr>
  </w:style>
  <w:style w:type="character" w:customStyle="1" w:styleId="WW8Num67z1">
    <w:name w:val="WW8Num67z1"/>
    <w:rPr>
      <w:rFonts w:ascii="Times New Roman" w:eastAsia="Times New Roman" w:hAnsi="Times New Roman" w:cs="Times New Roman" w:hint="default"/>
      <w:b w:val="0"/>
      <w:color w:val="000000"/>
    </w:rPr>
  </w:style>
  <w:style w:type="character" w:customStyle="1" w:styleId="WW8Num68z0">
    <w:name w:val="WW8Num68z0"/>
    <w:rPr>
      <w:rFonts w:hint="default"/>
    </w:rPr>
  </w:style>
  <w:style w:type="character" w:customStyle="1" w:styleId="WW8Num68z2">
    <w:name w:val="WW8Num68z2"/>
    <w:rPr>
      <w:rFonts w:hint="default"/>
      <w:b/>
    </w:rPr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b w:val="0"/>
    </w:rPr>
  </w:style>
  <w:style w:type="character" w:customStyle="1" w:styleId="WW8Num71z0">
    <w:name w:val="WW8Num71z0"/>
    <w:rPr>
      <w:rFonts w:ascii="Times New Roman" w:hAnsi="Times New Roman" w:cs="Times New Roman" w:hint="default"/>
      <w:color w:val="000000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1z3">
    <w:name w:val="WW8Num71z3"/>
    <w:rPr>
      <w:rFonts w:ascii="Symbol" w:hAnsi="Symbol" w:cs="Symbol"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2z2">
    <w:name w:val="WW8Num72z2"/>
    <w:rPr>
      <w:rFonts w:hint="default"/>
      <w:b/>
    </w:rPr>
  </w:style>
  <w:style w:type="character" w:customStyle="1" w:styleId="WW8Num75z0">
    <w:name w:val="WW8Num75z0"/>
    <w:rPr>
      <w:rFonts w:ascii="Ubuntu" w:hAnsi="Ubuntu" w:cs="Arial" w:hint="default"/>
      <w:b w:val="0"/>
      <w:i w:val="0"/>
      <w:sz w:val="20"/>
      <w:szCs w:val="20"/>
    </w:rPr>
  </w:style>
  <w:style w:type="character" w:customStyle="1" w:styleId="WW8Num75z1">
    <w:name w:val="WW8Num75z1"/>
    <w:rPr>
      <w:rFonts w:hint="default"/>
      <w:b w:val="0"/>
      <w:i w:val="0"/>
      <w:sz w:val="20"/>
      <w:szCs w:val="20"/>
    </w:rPr>
  </w:style>
  <w:style w:type="character" w:customStyle="1" w:styleId="WW8Num75z2">
    <w:name w:val="WW8Num75z2"/>
    <w:rPr>
      <w:rFonts w:hint="default"/>
    </w:rPr>
  </w:style>
  <w:style w:type="character" w:customStyle="1" w:styleId="WW8Num76z0">
    <w:name w:val="WW8Num76z0"/>
    <w:rPr>
      <w:rFonts w:hint="default"/>
    </w:rPr>
  </w:style>
  <w:style w:type="character" w:customStyle="1" w:styleId="WW8Num77z0">
    <w:name w:val="WW8Num77z0"/>
    <w:rPr>
      <w:rFonts w:hint="default"/>
      <w:color w:val="000000"/>
    </w:rPr>
  </w:style>
  <w:style w:type="character" w:customStyle="1" w:styleId="WW8Num77z1">
    <w:name w:val="WW8Num77z1"/>
    <w:rPr>
      <w:rFonts w:hint="default"/>
    </w:rPr>
  </w:style>
  <w:style w:type="character" w:customStyle="1" w:styleId="WW8Num78z0">
    <w:name w:val="WW8Num78z0"/>
    <w:rPr>
      <w:rFonts w:hint="default"/>
      <w:b w:val="0"/>
      <w:color w:val="000000"/>
    </w:rPr>
  </w:style>
  <w:style w:type="character" w:customStyle="1" w:styleId="WW8Num79z0">
    <w:name w:val="WW8Num79z0"/>
    <w:rPr>
      <w:rFonts w:hint="default"/>
      <w:b w:val="0"/>
      <w:i w:val="0"/>
    </w:rPr>
  </w:style>
  <w:style w:type="character" w:customStyle="1" w:styleId="WW8Num80z2">
    <w:name w:val="WW8Num80z2"/>
    <w:rPr>
      <w:rFonts w:ascii="Times New Roman" w:eastAsia="Calibri" w:hAnsi="Times New Roman" w:cs="Times New Roman" w:hint="default"/>
      <w:b w:val="0"/>
      <w:bCs w:val="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Arial" w:hAnsi="Arial" w:cs="Calibri" w:hint="default"/>
      <w:b w:val="0"/>
      <w:i w:val="0"/>
      <w:color w:val="000000"/>
      <w:sz w:val="24"/>
    </w:rPr>
  </w:style>
  <w:style w:type="character" w:customStyle="1" w:styleId="WW8Num82z1">
    <w:name w:val="WW8Num82z1"/>
    <w:rPr>
      <w:rFonts w:ascii="Ubuntu" w:hAnsi="Ubuntu" w:cs="Calibri" w:hint="default"/>
      <w:b w:val="0"/>
      <w:i w:val="0"/>
      <w:color w:val="000000"/>
      <w:sz w:val="20"/>
    </w:rPr>
  </w:style>
  <w:style w:type="character" w:customStyle="1" w:styleId="WW8Num82z2">
    <w:name w:val="WW8Num82z2"/>
    <w:rPr>
      <w:rFonts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  <w:rPr>
      <w:rFonts w:hint="default"/>
      <w:b/>
    </w:rPr>
  </w:style>
  <w:style w:type="character" w:customStyle="1" w:styleId="WW8Num88z0">
    <w:name w:val="WW8Num88z0"/>
    <w:rPr>
      <w:rFonts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88z3">
    <w:name w:val="WW8Num88z3"/>
    <w:rPr>
      <w:rFonts w:ascii="Symbol" w:hAnsi="Symbol" w:cs="Symbol" w:hint="default"/>
    </w:rPr>
  </w:style>
  <w:style w:type="character" w:customStyle="1" w:styleId="WW8Num89z0">
    <w:name w:val="WW8Num89z0"/>
    <w:rPr>
      <w:rFonts w:ascii="Times New Roman" w:hAnsi="Times New Roman" w:cs="Times New Roman" w:hint="default"/>
      <w:color w:val="000000"/>
    </w:rPr>
  </w:style>
  <w:style w:type="character" w:customStyle="1" w:styleId="WW8Num89z1">
    <w:name w:val="WW8Num89z1"/>
    <w:rPr>
      <w:rFonts w:ascii="Courier New" w:hAnsi="Courier New" w:cs="Courier New" w:hint="default"/>
    </w:rPr>
  </w:style>
  <w:style w:type="character" w:customStyle="1" w:styleId="WW8Num89z2">
    <w:name w:val="WW8Num89z2"/>
    <w:rPr>
      <w:rFonts w:ascii="Wingdings" w:hAnsi="Wingdings" w:cs="Wingdings" w:hint="default"/>
    </w:rPr>
  </w:style>
  <w:style w:type="character" w:customStyle="1" w:styleId="WW8Num89z3">
    <w:name w:val="WW8Num89z3"/>
    <w:rPr>
      <w:rFonts w:ascii="Symbol" w:hAnsi="Symbol" w:cs="Symbol" w:hint="default"/>
    </w:rPr>
  </w:style>
  <w:style w:type="character" w:customStyle="1" w:styleId="WW8Num90z0">
    <w:name w:val="WW8Num90z0"/>
    <w:rPr>
      <w:rFonts w:hint="default"/>
    </w:rPr>
  </w:style>
  <w:style w:type="character" w:customStyle="1" w:styleId="WW8Num91z0">
    <w:name w:val="WW8Num91z0"/>
    <w:rPr>
      <w:rFonts w:hint="default"/>
    </w:rPr>
  </w:style>
  <w:style w:type="character" w:customStyle="1" w:styleId="WW8Num92z0">
    <w:name w:val="WW8Num92z0"/>
    <w:rPr>
      <w:rFonts w:hint="default"/>
      <w:b w:val="0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hint="default"/>
    </w:rPr>
  </w:style>
  <w:style w:type="character" w:customStyle="1" w:styleId="WW8Num95z1">
    <w:name w:val="WW8Num95z1"/>
    <w:rPr>
      <w:rFonts w:hint="default"/>
      <w:b/>
    </w:rPr>
  </w:style>
  <w:style w:type="character" w:customStyle="1" w:styleId="WW8Num96z0">
    <w:name w:val="WW8Num96z0"/>
    <w:rPr>
      <w:rFonts w:ascii="Times New Roman" w:hAnsi="Times New Roman" w:cs="Times New Roman" w:hint="default"/>
      <w:color w:val="000000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6z3">
    <w:name w:val="WW8Num96z3"/>
    <w:rPr>
      <w:rFonts w:ascii="Symbol" w:hAnsi="Symbol" w:cs="Symbol" w:hint="default"/>
    </w:rPr>
  </w:style>
  <w:style w:type="character" w:customStyle="1" w:styleId="WW8Num97z0">
    <w:name w:val="WW8Num97z0"/>
    <w:rPr>
      <w:rFonts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98z0">
    <w:name w:val="WW8Num98z0"/>
    <w:rPr>
      <w:rFonts w:hint="default"/>
      <w:b/>
    </w:rPr>
  </w:style>
  <w:style w:type="character" w:customStyle="1" w:styleId="WW8Num98z3">
    <w:name w:val="WW8Num98z3"/>
    <w:rPr>
      <w:rFonts w:hint="default"/>
    </w:rPr>
  </w:style>
  <w:style w:type="character" w:customStyle="1" w:styleId="WW8Num100z1">
    <w:name w:val="WW8Num100z1"/>
    <w:rPr>
      <w:rFonts w:ascii="Times New Roman" w:eastAsia="Times New Roman" w:hAnsi="Times New Roman" w:cs="Times New Roman" w:hint="default"/>
      <w:b w:val="0"/>
      <w:color w:val="000000"/>
    </w:rPr>
  </w:style>
  <w:style w:type="character" w:customStyle="1" w:styleId="WW8Num100z3">
    <w:name w:val="WW8Num100z3"/>
    <w:rPr>
      <w:b w:val="0"/>
    </w:rPr>
  </w:style>
  <w:style w:type="character" w:customStyle="1" w:styleId="WW8Num101z0">
    <w:name w:val="WW8Num101z0"/>
    <w:rPr>
      <w:rFonts w:hint="default"/>
      <w:b/>
    </w:rPr>
  </w:style>
  <w:style w:type="character" w:customStyle="1" w:styleId="WW8Num102z0">
    <w:name w:val="WW8Num102z0"/>
    <w:rPr>
      <w:rFonts w:hint="default"/>
    </w:rPr>
  </w:style>
  <w:style w:type="character" w:customStyle="1" w:styleId="WW8Num104z0">
    <w:name w:val="WW8Num104z0"/>
    <w:rPr>
      <w:rFonts w:hint="default"/>
      <w:b w:val="0"/>
    </w:rPr>
  </w:style>
  <w:style w:type="character" w:customStyle="1" w:styleId="WW8Num105z0">
    <w:name w:val="WW8Num105z0"/>
    <w:rPr>
      <w:b w:val="0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7z0">
    <w:name w:val="WW8Num107z0"/>
    <w:rPr>
      <w:rFonts w:ascii="Times New Roman" w:hAnsi="Times New Roman" w:cs="Times New Roman" w:hint="default"/>
      <w:b w:val="0"/>
      <w:i w:val="0"/>
      <w:color w:val="000000"/>
      <w:sz w:val="24"/>
    </w:rPr>
  </w:style>
  <w:style w:type="character" w:customStyle="1" w:styleId="WW8Num107z1">
    <w:name w:val="WW8Num107z1"/>
    <w:rPr>
      <w:rFonts w:hint="default"/>
    </w:rPr>
  </w:style>
  <w:style w:type="character" w:customStyle="1" w:styleId="WW8Num108z0">
    <w:name w:val="WW8Num108z0"/>
    <w:rPr>
      <w:rFonts w:hint="default"/>
    </w:rPr>
  </w:style>
  <w:style w:type="character" w:customStyle="1" w:styleId="WW8Num109z0">
    <w:name w:val="WW8Num109z0"/>
    <w:rPr>
      <w:rFonts w:ascii="Ubuntu" w:hAnsi="Ubuntu" w:cs="Ubuntu" w:hint="default"/>
      <w:b w:val="0"/>
      <w:i w:val="0"/>
      <w:sz w:val="20"/>
      <w:szCs w:val="20"/>
    </w:rPr>
  </w:style>
  <w:style w:type="character" w:customStyle="1" w:styleId="WW8Num110z0">
    <w:name w:val="WW8Num1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12z0">
    <w:name w:val="WW8Num112z0"/>
    <w:rPr>
      <w:rFonts w:ascii="Ubuntu" w:hAnsi="Ubuntu" w:cs="Times New Roman" w:hint="default"/>
      <w:b/>
      <w:i w:val="0"/>
      <w:sz w:val="20"/>
      <w:szCs w:val="20"/>
    </w:rPr>
  </w:style>
  <w:style w:type="character" w:customStyle="1" w:styleId="WW8Num112z1">
    <w:name w:val="WW8Num112z1"/>
    <w:rPr>
      <w:rFonts w:hint="default"/>
    </w:rPr>
  </w:style>
  <w:style w:type="character" w:customStyle="1" w:styleId="WW8Num112z2">
    <w:name w:val="WW8Num112z2"/>
    <w:rPr>
      <w:rFonts w:ascii="Ubuntu" w:hAnsi="Ubuntu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12z3">
    <w:name w:val="WW8Num112z3"/>
    <w:rPr>
      <w:rFonts w:ascii="Symbol" w:eastAsia="Times New Roman" w:hAnsi="Symbol" w:cs="Arial" w:hint="default"/>
    </w:rPr>
  </w:style>
  <w:style w:type="character" w:customStyle="1" w:styleId="WW8Num113z0">
    <w:name w:val="WW8Num113z0"/>
    <w:rPr>
      <w:rFonts w:hint="default"/>
    </w:rPr>
  </w:style>
  <w:style w:type="character" w:customStyle="1" w:styleId="WW8Num114z0">
    <w:name w:val="WW8Num114z0"/>
    <w:rPr>
      <w:rFonts w:eastAsia="Arial Unicode MS" w:hint="default"/>
    </w:rPr>
  </w:style>
  <w:style w:type="character" w:customStyle="1" w:styleId="WW8Num115z0">
    <w:name w:val="WW8Num115z0"/>
    <w:rPr>
      <w:rFonts w:hint="default"/>
      <w:b/>
    </w:rPr>
  </w:style>
  <w:style w:type="character" w:customStyle="1" w:styleId="WW8Num115z1">
    <w:name w:val="WW8Num115z1"/>
    <w:rPr>
      <w:rFonts w:hint="default"/>
    </w:rPr>
  </w:style>
  <w:style w:type="character" w:customStyle="1" w:styleId="WW8Num116z0">
    <w:name w:val="WW8Num116z0"/>
    <w:rPr>
      <w:rFonts w:ascii="Symbol" w:hAnsi="Symbol" w:cs="Symbol" w:hint="default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7z0">
    <w:name w:val="WW8Num117z0"/>
    <w:rPr>
      <w:rFonts w:hint="default"/>
      <w:b w:val="0"/>
    </w:rPr>
  </w:style>
  <w:style w:type="character" w:customStyle="1" w:styleId="WW8Num118z0">
    <w:name w:val="WW8Num118z0"/>
    <w:rPr>
      <w:rFonts w:eastAsia="Arial Unicode MS" w:hint="default"/>
    </w:rPr>
  </w:style>
  <w:style w:type="character" w:customStyle="1" w:styleId="WW8Num119z0">
    <w:name w:val="WW8Num119z0"/>
    <w:rPr>
      <w:rFonts w:hint="default"/>
      <w:b/>
      <w:color w:val="000000"/>
    </w:rPr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21z1">
    <w:name w:val="WW8Num121z1"/>
    <w:rPr>
      <w:rFonts w:ascii="Ubuntu" w:eastAsia="Times New Roman" w:hAnsi="Ubuntu" w:cs="Arial"/>
    </w:rPr>
  </w:style>
  <w:style w:type="character" w:customStyle="1" w:styleId="WW8Num121z2">
    <w:name w:val="WW8Num121z2"/>
    <w:rPr>
      <w:rFonts w:ascii="Arial" w:hAnsi="Arial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22z0">
    <w:name w:val="WW8Num122z0"/>
    <w:rPr>
      <w:rFonts w:hint="default"/>
      <w:sz w:val="20"/>
      <w:szCs w:val="20"/>
    </w:rPr>
  </w:style>
  <w:style w:type="character" w:customStyle="1" w:styleId="WW8Num123z0">
    <w:name w:val="WW8Num123z0"/>
    <w:rPr>
      <w:rFonts w:cs="Times New Roman" w:hint="default"/>
    </w:rPr>
  </w:style>
  <w:style w:type="character" w:customStyle="1" w:styleId="WW8Num123z1">
    <w:name w:val="WW8Num123z1"/>
    <w:rPr>
      <w:rFonts w:cs="Times New Roman"/>
    </w:rPr>
  </w:style>
  <w:style w:type="character" w:customStyle="1" w:styleId="WW8Num124z0">
    <w:name w:val="WW8Num124z0"/>
    <w:rPr>
      <w:rFonts w:hint="default"/>
      <w:b w:val="0"/>
      <w:color w:val="000000"/>
    </w:rPr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  <w:rPr>
      <w:rFonts w:cs="Times New Roman"/>
    </w:rPr>
  </w:style>
  <w:style w:type="character" w:customStyle="1" w:styleId="WW8Num127z0">
    <w:name w:val="WW8Num127z0"/>
    <w:rPr>
      <w:rFonts w:hint="default"/>
      <w:b w:val="0"/>
      <w:color w:val="000000"/>
    </w:rPr>
  </w:style>
  <w:style w:type="character" w:customStyle="1" w:styleId="WW8Num127z1">
    <w:name w:val="WW8Num127z1"/>
    <w:rPr>
      <w:rFonts w:hint="default"/>
      <w:color w:val="000000"/>
    </w:rPr>
  </w:style>
  <w:style w:type="character" w:customStyle="1" w:styleId="WW8Num127z2">
    <w:name w:val="WW8Num127z2"/>
    <w:rPr>
      <w:rFonts w:hint="default"/>
    </w:rPr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cs="Times New Roman" w:hint="default"/>
    </w:rPr>
  </w:style>
  <w:style w:type="character" w:customStyle="1" w:styleId="WW8Num129z1">
    <w:name w:val="WW8Num129z1"/>
    <w:rPr>
      <w:rFonts w:cs="Times New Roman" w:hint="default"/>
      <w:b w:val="0"/>
    </w:rPr>
  </w:style>
  <w:style w:type="character" w:customStyle="1" w:styleId="WW8Num130z0">
    <w:name w:val="WW8Num130z0"/>
    <w:rPr>
      <w:rFonts w:hint="default"/>
      <w:b/>
    </w:rPr>
  </w:style>
  <w:style w:type="character" w:customStyle="1" w:styleId="WW8Num130z3">
    <w:name w:val="WW8Num130z3"/>
    <w:rPr>
      <w:rFonts w:hint="default"/>
    </w:rPr>
  </w:style>
  <w:style w:type="character" w:customStyle="1" w:styleId="WW8Num131z0">
    <w:name w:val="WW8Num131z0"/>
    <w:rPr>
      <w:rFonts w:ascii="Times New Roman" w:hAnsi="Times New Roman" w:cs="Times New Roman" w:hint="default"/>
      <w:color w:val="000000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1z3">
    <w:name w:val="WW8Num131z3"/>
    <w:rPr>
      <w:rFonts w:ascii="Symbol" w:hAnsi="Symbol" w:cs="Symbol" w:hint="default"/>
    </w:rPr>
  </w:style>
  <w:style w:type="character" w:customStyle="1" w:styleId="WW8Num132z0">
    <w:name w:val="WW8Num132z0"/>
    <w:rPr>
      <w:rFonts w:hint="default"/>
      <w:b w:val="0"/>
      <w:color w:val="000000"/>
    </w:rPr>
  </w:style>
  <w:style w:type="character" w:customStyle="1" w:styleId="WW8Num133z0">
    <w:name w:val="WW8Num133z0"/>
    <w:rPr>
      <w:rFonts w:hint="default"/>
      <w:b/>
    </w:rPr>
  </w:style>
  <w:style w:type="character" w:customStyle="1" w:styleId="WW8Num133z1">
    <w:name w:val="WW8Num133z1"/>
    <w:rPr>
      <w:rFonts w:hint="default"/>
      <w:b w:val="0"/>
      <w:i w:val="0"/>
    </w:rPr>
  </w:style>
  <w:style w:type="character" w:customStyle="1" w:styleId="WW8Num133z2">
    <w:name w:val="WW8Num133z2"/>
    <w:rPr>
      <w:rFonts w:ascii="Ubuntu" w:eastAsia="Times New Roman" w:hAnsi="Ubuntu" w:cs="Arial"/>
      <w:b w:val="0"/>
      <w:color w:val="000000"/>
    </w:rPr>
  </w:style>
  <w:style w:type="character" w:customStyle="1" w:styleId="WW8Num133z3">
    <w:name w:val="WW8Num133z3"/>
    <w:rPr>
      <w:rFonts w:hint="default"/>
    </w:rPr>
  </w:style>
  <w:style w:type="character" w:customStyle="1" w:styleId="WW8Num134z0">
    <w:name w:val="WW8Num134z0"/>
    <w:rPr>
      <w:rFonts w:hint="default"/>
      <w:b/>
      <w:i w:val="0"/>
    </w:rPr>
  </w:style>
  <w:style w:type="character" w:customStyle="1" w:styleId="WW8NumSt1z0">
    <w:name w:val="WW8NumSt1z0"/>
    <w:rPr>
      <w:rFonts w:hint="default"/>
    </w:rPr>
  </w:style>
  <w:style w:type="character" w:customStyle="1" w:styleId="WW8NumSt1z1">
    <w:name w:val="WW8NumSt1z1"/>
    <w:rPr>
      <w:rFonts w:hint="default"/>
      <w:b/>
    </w:rPr>
  </w:style>
  <w:style w:type="character" w:customStyle="1" w:styleId="WW8NumSt6z0">
    <w:name w:val="WW8NumSt6z0"/>
    <w:rPr>
      <w:rFonts w:hint="default"/>
      <w:b/>
    </w:rPr>
  </w:style>
  <w:style w:type="character" w:customStyle="1" w:styleId="WW8NumSt6z1">
    <w:name w:val="WW8NumSt6z1"/>
    <w:rPr>
      <w:rFonts w:hint="default"/>
      <w:b/>
      <w:i w:val="0"/>
    </w:rPr>
  </w:style>
  <w:style w:type="character" w:customStyle="1" w:styleId="WW8NumSt27z0">
    <w:name w:val="WW8NumSt27z0"/>
    <w:rPr>
      <w:b/>
    </w:rPr>
  </w:style>
  <w:style w:type="character" w:customStyle="1" w:styleId="WW8NumSt27z1">
    <w:name w:val="WW8NumSt27z1"/>
    <w:rPr>
      <w:b/>
      <w:i w:val="0"/>
    </w:rPr>
  </w:style>
  <w:style w:type="character" w:customStyle="1" w:styleId="WW8NumSt31z0">
    <w:name w:val="WW8NumSt31z0"/>
    <w:rPr>
      <w:rFonts w:hint="default"/>
      <w:b/>
    </w:rPr>
  </w:style>
  <w:style w:type="character" w:customStyle="1" w:styleId="WW8NumSt31z1">
    <w:name w:val="WW8NumSt31z1"/>
    <w:rPr>
      <w:rFonts w:hint="default"/>
      <w:b/>
      <w:i w:val="0"/>
    </w:rPr>
  </w:style>
  <w:style w:type="character" w:customStyle="1" w:styleId="Domylnaczcionkaakapitu2">
    <w:name w:val="Domyślna czcionka akapitu2"/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kolor">
    <w:name w:val="kolor"/>
    <w:basedOn w:val="Domylnaczcionkaakapitu2"/>
  </w:style>
  <w:style w:type="character" w:customStyle="1" w:styleId="tabulatory">
    <w:name w:val="tabulatory"/>
    <w:basedOn w:val="Domylnaczcionkaakapitu2"/>
  </w:style>
  <w:style w:type="character" w:customStyle="1" w:styleId="txt-old">
    <w:name w:val="txt-old"/>
    <w:basedOn w:val="Domylnaczcionkaakapitu2"/>
  </w:style>
  <w:style w:type="character" w:customStyle="1" w:styleId="txt-new">
    <w:name w:val="txt-new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go">
    <w:name w:val="go"/>
    <w:basedOn w:val="Domylnaczcionkaakapitu2"/>
  </w:style>
  <w:style w:type="character" w:customStyle="1" w:styleId="gi">
    <w:name w:val="gi"/>
    <w:basedOn w:val="Domylnaczcionkaakapitu2"/>
  </w:style>
  <w:style w:type="character" w:customStyle="1" w:styleId="t">
    <w:name w:val="t"/>
    <w:basedOn w:val="Domylnaczcionkaakapitu2"/>
  </w:style>
  <w:style w:type="character" w:customStyle="1" w:styleId="articleseparator">
    <w:name w:val="article_separator"/>
    <w:basedOn w:val="Domylnaczcionkaakapitu2"/>
  </w:style>
  <w:style w:type="character" w:customStyle="1" w:styleId="Nagwek1Znak">
    <w:name w:val="Nagłówek 1 Znak"/>
    <w:rPr>
      <w:b/>
      <w:bCs/>
      <w:kern w:val="2"/>
      <w:sz w:val="48"/>
      <w:szCs w:val="48"/>
    </w:rPr>
  </w:style>
  <w:style w:type="character" w:customStyle="1" w:styleId="link">
    <w:name w:val="link"/>
    <w:basedOn w:val="Domylnaczcionkaakapitu2"/>
  </w:style>
  <w:style w:type="character" w:customStyle="1" w:styleId="dim">
    <w:name w:val="dim"/>
    <w:basedOn w:val="Domylnaczcionkaakapitu2"/>
  </w:style>
  <w:style w:type="character" w:styleId="HTML-cytat">
    <w:name w:val="HTML Cite"/>
    <w:rPr>
      <w:i/>
      <w:iCs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2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ainlevel">
    <w:name w:val="mainlevel"/>
    <w:basedOn w:val="Domylnaczcionkaakapitu2"/>
  </w:style>
  <w:style w:type="character" w:customStyle="1" w:styleId="Data1">
    <w:name w:val="Data1"/>
    <w:basedOn w:val="Domylnaczcionkaakapitu2"/>
  </w:style>
  <w:style w:type="character" w:customStyle="1" w:styleId="nsixword">
    <w:name w:val="nsix_word"/>
    <w:basedOn w:val="Domylnaczcionkaakapitu2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opistowarurozsz">
    <w:name w:val="opistowarurozsz"/>
    <w:basedOn w:val="Domylnaczcionkaakapitu2"/>
  </w:style>
  <w:style w:type="character" w:customStyle="1" w:styleId="issue">
    <w:name w:val="issue"/>
    <w:basedOn w:val="Domylnaczcionkaakapitu2"/>
  </w:style>
  <w:style w:type="character" w:customStyle="1" w:styleId="TytuZnak">
    <w:name w:val="Tytuł Znak"/>
    <w:rPr>
      <w:b/>
      <w:sz w:val="24"/>
      <w:szCs w:val="24"/>
    </w:rPr>
  </w:style>
  <w:style w:type="character" w:customStyle="1" w:styleId="ZwykytekstZnak">
    <w:name w:val="Zwykły tekst Znak"/>
    <w:rPr>
      <w:sz w:val="24"/>
      <w:szCs w:val="24"/>
    </w:rPr>
  </w:style>
  <w:style w:type="character" w:customStyle="1" w:styleId="TekstpodstawowyZnak">
    <w:name w:val="Tekst podstawowy Znak"/>
    <w:rPr>
      <w:rFonts w:ascii="Courier New" w:hAnsi="Courier New" w:cs="Courier New"/>
      <w:sz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Nagwek7Znak">
    <w:name w:val="Nagłówek 7 Znak"/>
    <w:rPr>
      <w:b/>
      <w:bCs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2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A2">
    <w:name w:val="A2"/>
    <w:rPr>
      <w:rFonts w:cs="MetaPro-Normal"/>
      <w:color w:val="000000"/>
    </w:rPr>
  </w:style>
  <w:style w:type="character" w:customStyle="1" w:styleId="symbol">
    <w:name w:val="symbol"/>
    <w:basedOn w:val="Domylnaczcionkaakapitu2"/>
  </w:style>
  <w:style w:type="character" w:customStyle="1" w:styleId="newsshortext">
    <w:name w:val="newsshortext"/>
    <w:basedOn w:val="Domylnaczcionkaakapitu2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lb">
    <w:name w:val="a_lb"/>
  </w:style>
  <w:style w:type="character" w:customStyle="1" w:styleId="Ppogrubienie">
    <w:name w:val="_P_ – pogrubienie"/>
    <w:rPr>
      <w:b/>
    </w:rPr>
  </w:style>
  <w:style w:type="character" w:customStyle="1" w:styleId="text-center">
    <w:name w:val="text-center"/>
  </w:style>
  <w:style w:type="character" w:customStyle="1" w:styleId="fn-ref">
    <w:name w:val="fn-ref"/>
  </w:style>
  <w:style w:type="character" w:customStyle="1" w:styleId="alb-s">
    <w:name w:val="a_lb-s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pktZnak">
    <w:name w:val="pkt Znak"/>
    <w:rPr>
      <w:sz w:val="24"/>
      <w:szCs w:val="24"/>
    </w:rPr>
  </w:style>
  <w:style w:type="character" w:customStyle="1" w:styleId="Nagwek5Znak">
    <w:name w:val="Nagłówek 5 Znak"/>
    <w:rPr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b/>
      <w:bCs/>
      <w:color w:val="000000"/>
      <w:sz w:val="24"/>
      <w:szCs w:val="24"/>
      <w:lang w:val="x-none" w:eastAsia="zh-CN"/>
    </w:rPr>
  </w:style>
  <w:style w:type="character" w:customStyle="1" w:styleId="Nagwek8Znak">
    <w:name w:val="Nagłówek 8 Znak"/>
    <w:rPr>
      <w:i/>
      <w:iCs/>
      <w:sz w:val="24"/>
      <w:szCs w:val="24"/>
      <w:lang w:eastAsia="zh-CN"/>
    </w:rPr>
  </w:style>
  <w:style w:type="character" w:customStyle="1" w:styleId="WW8Num1z1">
    <w:name w:val="WW8Num1z1"/>
    <w:rPr>
      <w:b w:val="0"/>
      <w:bCs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b w:val="0"/>
      <w:i w:val="0"/>
      <w:sz w:val="22"/>
      <w:szCs w:val="22"/>
    </w:rPr>
  </w:style>
  <w:style w:type="character" w:customStyle="1" w:styleId="WW8Num5z1">
    <w:name w:val="WW8Num5z1"/>
    <w:rPr>
      <w:b w:val="0"/>
      <w:bCs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z w:val="22"/>
      <w:szCs w:val="22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Symbol" w:eastAsia="Times New Roman" w:hAnsi="Symbol" w:cs="Times New Roman" w:hint="default"/>
      <w:b w:val="0"/>
    </w:rPr>
  </w:style>
  <w:style w:type="character" w:customStyle="1" w:styleId="WW8Num12z3">
    <w:name w:val="WW8Num12z3"/>
    <w:rPr>
      <w:color w:val="000000"/>
    </w:rPr>
  </w:style>
  <w:style w:type="character" w:customStyle="1" w:styleId="WW8Num12z4">
    <w:name w:val="WW8Num12z4"/>
    <w:rPr>
      <w:rFonts w:hint="default"/>
      <w:b/>
      <w:i w:val="0"/>
      <w:sz w:val="24"/>
      <w:szCs w:val="24"/>
    </w:rPr>
  </w:style>
  <w:style w:type="character" w:customStyle="1" w:styleId="WW8Num12z5">
    <w:name w:val="WW8Num12z5"/>
    <w:rPr>
      <w:rFonts w:hint="default"/>
      <w:b w:val="0"/>
      <w:i w:val="0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hint="default"/>
      <w:b w:val="0"/>
      <w:i w:val="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/>
      <w:i w:val="0"/>
      <w:color w:val="00000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9z1">
    <w:name w:val="WW8Num19z1"/>
    <w:rPr>
      <w:rFonts w:hint="default"/>
      <w:b w:val="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  <w:b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hAnsi="Symbol" w:cs="Symbol" w:hint="default"/>
      <w:b w:val="0"/>
      <w:i w:val="0"/>
      <w:color w:val="000000"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2">
    <w:name w:val="WW8Num32z2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Domylnaczcionkaakapitu1">
    <w:name w:val="Domyślna czcionka akapitu1"/>
  </w:style>
  <w:style w:type="character" w:styleId="Numerstrony">
    <w:name w:val="page number"/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</w:style>
  <w:style w:type="character" w:customStyle="1" w:styleId="shl1">
    <w:name w:val="shl1"/>
    <w:rPr>
      <w:shd w:val="clear" w:color="auto" w:fill="FFFF0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dane1">
    <w:name w:val="dane1"/>
    <w:rPr>
      <w:color w:val="0000CD"/>
    </w:rPr>
  </w:style>
  <w:style w:type="character" w:customStyle="1" w:styleId="text2bold">
    <w:name w:val="text2 bold"/>
  </w:style>
  <w:style w:type="character" w:customStyle="1" w:styleId="text2">
    <w:name w:val="text2"/>
  </w:style>
  <w:style w:type="character" w:customStyle="1" w:styleId="PodtytuZnak">
    <w:name w:val="Podtytuł Znak"/>
    <w:rPr>
      <w:rFonts w:ascii="Arial" w:hAnsi="Arial" w:cs="Arial"/>
      <w:sz w:val="24"/>
      <w:szCs w:val="24"/>
      <w:lang w:eastAsia="zh-CN"/>
    </w:rPr>
  </w:style>
  <w:style w:type="character" w:customStyle="1" w:styleId="PodpisZnak">
    <w:name w:val="Podpis Znak"/>
    <w:rPr>
      <w:sz w:val="24"/>
      <w:szCs w:val="24"/>
    </w:rPr>
  </w:style>
  <w:style w:type="character" w:customStyle="1" w:styleId="Teksttreci">
    <w:name w:val="Tekst treści_"/>
    <w:rPr>
      <w:rFonts w:ascii="Verdana" w:hAnsi="Verdana" w:cs="Verdana"/>
      <w:shd w:val="clear" w:color="auto" w:fill="FFFFFF"/>
    </w:rPr>
  </w:style>
  <w:style w:type="character" w:customStyle="1" w:styleId="IGindeksgrny">
    <w:name w:val="_IG_ – indeks górny"/>
    <w:rPr>
      <w:spacing w:val="0"/>
      <w:vertAlign w:val="superscript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wcityZnak">
    <w:name w:val="Tekst podstawowy wcięty Znak"/>
  </w:style>
  <w:style w:type="character" w:customStyle="1" w:styleId="NormalBoldChar">
    <w:name w:val="NormalBold Char"/>
    <w:rPr>
      <w:rFonts w:eastAsia="Calibri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9">
    <w:name w:val="Znak9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1Char">
    <w:name w:val="Heading 1 Char"/>
    <w:rPr>
      <w:rFonts w:ascii="Arial" w:hAnsi="Arial" w:cs="Arial"/>
      <w:b/>
      <w:kern w:val="2"/>
      <w:sz w:val="32"/>
      <w:lang w:val="x-none"/>
    </w:rPr>
  </w:style>
  <w:style w:type="character" w:customStyle="1" w:styleId="Heading2Char">
    <w:name w:val="Heading 2 Char"/>
    <w:rPr>
      <w:rFonts w:ascii="Bookman Old Style" w:hAnsi="Bookman Old Style" w:cs="Bookman Old Style"/>
      <w:b/>
      <w:sz w:val="20"/>
      <w:lang w:val="x-none"/>
    </w:rPr>
  </w:style>
  <w:style w:type="character" w:customStyle="1" w:styleId="Heading3Char">
    <w:name w:val="Heading 3 Char"/>
    <w:rPr>
      <w:rFonts w:ascii="Times New Roman" w:hAnsi="Times New Roman" w:cs="Times New Roman"/>
      <w:sz w:val="20"/>
      <w:lang w:val="x-none"/>
    </w:rPr>
  </w:style>
  <w:style w:type="character" w:customStyle="1" w:styleId="Heading4Char">
    <w:name w:val="Heading 4 Char"/>
    <w:rPr>
      <w:rFonts w:ascii="Times New Roman" w:hAnsi="Times New Roman" w:cs="Times New Roman"/>
      <w:b/>
      <w:sz w:val="28"/>
      <w:lang w:val="x-none"/>
    </w:rPr>
  </w:style>
  <w:style w:type="character" w:customStyle="1" w:styleId="Heading5Char">
    <w:name w:val="Heading 5 Char"/>
    <w:rPr>
      <w:rFonts w:ascii="Calibri" w:hAnsi="Calibri" w:cs="Calibri"/>
      <w:b/>
      <w:i/>
      <w:sz w:val="26"/>
      <w:lang w:val="x-none"/>
    </w:rPr>
  </w:style>
  <w:style w:type="character" w:customStyle="1" w:styleId="Heading6Char">
    <w:name w:val="Heading 6 Char"/>
    <w:rPr>
      <w:rFonts w:ascii="Times New Roman" w:hAnsi="Times New Roman" w:cs="Times New Roman"/>
      <w:b/>
      <w:sz w:val="20"/>
      <w:lang w:val="x-none"/>
    </w:rPr>
  </w:style>
  <w:style w:type="character" w:customStyle="1" w:styleId="Heading7Char">
    <w:name w:val="Heading 7 Char"/>
    <w:rPr>
      <w:rFonts w:ascii="Times New Roman" w:hAnsi="Times New Roman" w:cs="Times New Roman"/>
      <w:sz w:val="24"/>
      <w:lang w:val="x-none"/>
    </w:rPr>
  </w:style>
  <w:style w:type="character" w:customStyle="1" w:styleId="Heading8Char">
    <w:name w:val="Heading 8 Char"/>
    <w:rPr>
      <w:rFonts w:ascii="Times New Roman" w:hAnsi="Times New Roman" w:cs="Times New Roman"/>
      <w:i/>
      <w:sz w:val="24"/>
      <w:lang w:val="x-none"/>
    </w:rPr>
  </w:style>
  <w:style w:type="character" w:customStyle="1" w:styleId="Heading9Char">
    <w:name w:val="Heading 9 Char"/>
    <w:rPr>
      <w:rFonts w:ascii="Arial" w:hAnsi="Arial" w:cs="Arial"/>
      <w:lang w:val="x-none"/>
    </w:rPr>
  </w:style>
  <w:style w:type="character" w:customStyle="1" w:styleId="FooterChar">
    <w:name w:val="Footer Char"/>
    <w:rPr>
      <w:rFonts w:ascii="Times New Roman" w:hAnsi="Times New Roman" w:cs="Times New Roman"/>
      <w:sz w:val="20"/>
      <w:lang w:val="x-none"/>
    </w:rPr>
  </w:style>
  <w:style w:type="character" w:customStyle="1" w:styleId="HeaderChar">
    <w:name w:val="Header Char"/>
    <w:rPr>
      <w:rFonts w:ascii="Times New Roman" w:hAnsi="Times New Roman" w:cs="Times New Roman"/>
      <w:sz w:val="20"/>
      <w:lang w:val="x-none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20"/>
      <w:lang w:val="x-none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lang w:val="x-none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lang w:val="x-none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lang w:val="x-non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lang w:val="x-none"/>
    </w:rPr>
  </w:style>
  <w:style w:type="character" w:customStyle="1" w:styleId="ZnakZnak10">
    <w:name w:val="Znak Znak10"/>
    <w:rPr>
      <w:rFonts w:ascii="Times New Roman" w:hAnsi="Times New Roman" w:cs="Times New Roman"/>
      <w:sz w:val="20"/>
      <w:lang w:val="x-none"/>
    </w:rPr>
  </w:style>
  <w:style w:type="character" w:customStyle="1" w:styleId="Tekstpodstawowywcity2Znak1">
    <w:name w:val="Tekst podstawowy wcięty 2 Znak1"/>
    <w:rPr>
      <w:rFonts w:ascii="Calibri" w:eastAsia="Times New Roman" w:hAnsi="Calibri" w:cs="Times New Roman"/>
      <w:lang w:val="pl-PL"/>
    </w:rPr>
  </w:style>
  <w:style w:type="character" w:customStyle="1" w:styleId="TitleChar">
    <w:name w:val="Title Char"/>
    <w:rPr>
      <w:rFonts w:ascii="Bookman Old Style" w:hAnsi="Bookman Old Style" w:cs="Bookman Old Style"/>
      <w:b/>
      <w:sz w:val="20"/>
      <w:lang w:val="x-none"/>
    </w:rPr>
  </w:style>
  <w:style w:type="character" w:customStyle="1" w:styleId="SubtitleChar">
    <w:name w:val="Subtitle Char"/>
    <w:rPr>
      <w:rFonts w:ascii="Times New Roman" w:hAnsi="Times New Roman" w:cs="Times New Roman"/>
      <w:sz w:val="20"/>
    </w:rPr>
  </w:style>
  <w:style w:type="character" w:customStyle="1" w:styleId="TekstprzypisukocowegoZnak1">
    <w:name w:val="Tekst przypisu końcowego Znak1"/>
    <w:rPr>
      <w:rFonts w:ascii="Times New Roman" w:hAnsi="Times New Roman" w:cs="Times New Roman"/>
      <w:sz w:val="20"/>
      <w:lang w:val="x-none"/>
    </w:rPr>
  </w:style>
  <w:style w:type="character" w:customStyle="1" w:styleId="grame">
    <w:name w:val="grame"/>
    <w:rPr>
      <w:rFonts w:cs="Times New Roman"/>
    </w:rPr>
  </w:style>
  <w:style w:type="character" w:customStyle="1" w:styleId="spelle">
    <w:name w:val="spelle"/>
    <w:rPr>
      <w:rFonts w:cs="Times New Roman"/>
    </w:rPr>
  </w:style>
  <w:style w:type="character" w:customStyle="1" w:styleId="ListParagraphChar">
    <w:name w:val="List Paragraph Char"/>
    <w:rPr>
      <w:rFonts w:ascii="Times New Roman" w:hAnsi="Times New Roman" w:cs="Times New Roman"/>
      <w:sz w:val="24"/>
      <w:lang w:val="pl-PL"/>
    </w:rPr>
  </w:style>
  <w:style w:type="character" w:customStyle="1" w:styleId="Nierozpoznanawzmianka1">
    <w:name w:val="Nierozpoznana wzmianka1"/>
    <w:rPr>
      <w:rFonts w:cs="Times New Roman"/>
      <w:color w:val="605E5C"/>
      <w:shd w:val="clear" w:color="auto" w:fill="E1DFDD"/>
    </w:rPr>
  </w:style>
  <w:style w:type="character" w:customStyle="1" w:styleId="FontStyle52">
    <w:name w:val="Font Style52"/>
    <w:rPr>
      <w:rFonts w:ascii="Arial" w:hAnsi="Arial" w:cs="Arial"/>
      <w:sz w:val="20"/>
    </w:rPr>
  </w:style>
  <w:style w:type="character" w:customStyle="1" w:styleId="FontStyle127">
    <w:name w:val="Font Style127"/>
    <w:rPr>
      <w:rFonts w:ascii="Times New Roman" w:hAnsi="Times New Roman" w:cs="Times New Roman"/>
      <w:sz w:val="20"/>
      <w:szCs w:val="20"/>
    </w:rPr>
  </w:style>
  <w:style w:type="character" w:customStyle="1" w:styleId="st">
    <w:name w:val="st"/>
    <w:rPr>
      <w:rFonts w:cs="Times New Roman"/>
    </w:rPr>
  </w:style>
  <w:style w:type="character" w:customStyle="1" w:styleId="BodyTextIndent2Char">
    <w:name w:val="Body Text Indent 2 Char"/>
    <w:rPr>
      <w:rFonts w:ascii="Times New Roman" w:hAnsi="Times New Roman" w:cs="Times New Roman"/>
      <w:lang w:val="pl-PL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pl-PL"/>
    </w:rPr>
  </w:style>
  <w:style w:type="character" w:customStyle="1" w:styleId="MapadokumentuZnak">
    <w:name w:val="Mapa dokumentu Znak"/>
    <w:rPr>
      <w:rFonts w:ascii="Tahoma" w:eastAsia="Calibri" w:hAnsi="Tahoma" w:cs="Tahoma"/>
      <w:sz w:val="16"/>
      <w:szCs w:val="16"/>
    </w:rPr>
  </w:style>
  <w:style w:type="character" w:customStyle="1" w:styleId="PlandokumentuZnak1">
    <w:name w:val="Plan dokumentu Znak1"/>
    <w:rPr>
      <w:rFonts w:ascii="Tahoma" w:hAnsi="Tahoma" w:cs="Tahoma"/>
      <w:sz w:val="16"/>
      <w:szCs w:val="16"/>
      <w:lang w:val="x-none"/>
    </w:rPr>
  </w:style>
  <w:style w:type="character" w:customStyle="1" w:styleId="FontStyle18">
    <w:name w:val="Font Style18"/>
    <w:rPr>
      <w:rFonts w:ascii="Arial" w:hAnsi="Arial" w:cs="Arial"/>
      <w:color w:val="000000"/>
      <w:sz w:val="18"/>
    </w:rPr>
  </w:style>
  <w:style w:type="character" w:customStyle="1" w:styleId="FontStyle58">
    <w:name w:val="Font Style58"/>
    <w:rPr>
      <w:rFonts w:ascii="Times New Roman" w:hAnsi="Times New Roman" w:cs="Times New Roman"/>
      <w:sz w:val="16"/>
    </w:rPr>
  </w:style>
  <w:style w:type="character" w:customStyle="1" w:styleId="FontStyle57">
    <w:name w:val="Font Style57"/>
    <w:rPr>
      <w:rFonts w:ascii="Times New Roman" w:hAnsi="Times New Roman" w:cs="Times New Roman"/>
      <w:b/>
      <w:sz w:val="16"/>
    </w:rPr>
  </w:style>
  <w:style w:type="character" w:customStyle="1" w:styleId="A3">
    <w:name w:val="A3"/>
    <w:rPr>
      <w:rFonts w:ascii="Calibri" w:hAnsi="Calibri" w:cs="Calibri"/>
      <w:color w:val="000000"/>
      <w:sz w:val="20"/>
    </w:rPr>
  </w:style>
  <w:style w:type="character" w:customStyle="1" w:styleId="FontStyle53">
    <w:name w:val="Font Style5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style18">
    <w:name w:val="style18"/>
    <w:rPr>
      <w:rFonts w:cs="Times New Roman"/>
    </w:rPr>
  </w:style>
  <w:style w:type="character" w:styleId="Numerwiersza">
    <w:name w:val="line number"/>
    <w:rPr>
      <w:rFonts w:cs="Times New Roman"/>
    </w:rPr>
  </w:style>
  <w:style w:type="character" w:customStyle="1" w:styleId="Tekstzastpczy1">
    <w:name w:val="Tekst zastępczy1"/>
    <w:rPr>
      <w:rFonts w:cs="Times New Roman"/>
      <w:color w:val="808080"/>
    </w:rPr>
  </w:style>
  <w:style w:type="character" w:customStyle="1" w:styleId="Nierozpoznanawzmianka2">
    <w:name w:val="Nierozpoznana wzmianka2"/>
    <w:rPr>
      <w:rFonts w:cs="Times New Roman"/>
      <w:color w:val="605E5C"/>
      <w:shd w:val="clear" w:color="auto" w:fill="E1DFDD"/>
    </w:rPr>
  </w:style>
  <w:style w:type="character" w:customStyle="1" w:styleId="footnotedescriptionChar">
    <w:name w:val="footnote description Char"/>
    <w:rPr>
      <w:rFonts w:ascii="Arial" w:hAnsi="Arial" w:cs="Arial"/>
      <w:color w:val="000000"/>
      <w:sz w:val="14"/>
    </w:rPr>
  </w:style>
  <w:style w:type="character" w:customStyle="1" w:styleId="footnotemark">
    <w:name w:val="footnote mark"/>
    <w:rPr>
      <w:rFonts w:ascii="Arial" w:hAnsi="Arial" w:cs="Arial"/>
      <w:color w:val="000000"/>
      <w:sz w:val="14"/>
      <w:vertAlign w:val="superscript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Nagwek2Znak1">
    <w:name w:val="Nagłówek 2 Znak1"/>
    <w:rPr>
      <w:rFonts w:ascii="Calibri Light" w:hAnsi="Calibri Light" w:cs="Calibri Light"/>
      <w:color w:val="2E74B5"/>
      <w:sz w:val="26"/>
    </w:rPr>
  </w:style>
  <w:style w:type="character" w:customStyle="1" w:styleId="Nagwek1Znak1">
    <w:name w:val="Nagłówek 1 Znak1"/>
    <w:rPr>
      <w:rFonts w:ascii="Calibri Light" w:hAnsi="Calibri Light" w:cs="Calibri Light"/>
      <w:b/>
      <w:kern w:val="2"/>
      <w:sz w:val="32"/>
    </w:rPr>
  </w:style>
  <w:style w:type="character" w:customStyle="1" w:styleId="AkapitzlistZnak">
    <w:name w:val="Akapit z listą Znak"/>
  </w:style>
  <w:style w:type="character" w:styleId="Tekstzastpczy">
    <w:name w:val="Placeholder Text"/>
    <w:rPr>
      <w:rFonts w:cs="Times New Roman"/>
      <w:color w:val="808080"/>
    </w:rPr>
  </w:style>
  <w:style w:type="character" w:customStyle="1" w:styleId="Domylnaczcionkaakapitu3">
    <w:name w:val="Domyślna czcionka akapitu3"/>
  </w:style>
  <w:style w:type="character" w:customStyle="1" w:styleId="markedcontent">
    <w:name w:val="markedcontent"/>
  </w:style>
  <w:style w:type="character" w:customStyle="1" w:styleId="WW8Num4z1">
    <w:name w:val="WW8Num4z1"/>
  </w:style>
  <w:style w:type="character" w:customStyle="1" w:styleId="ZagicieodgryformularzaZnak1">
    <w:name w:val="Zagięcie od góry formularza Znak1"/>
    <w:rPr>
      <w:rFonts w:ascii="Arial" w:hAnsi="Arial" w:cs="Arial"/>
      <w:vanish/>
      <w:sz w:val="16"/>
      <w:szCs w:val="16"/>
    </w:rPr>
  </w:style>
  <w:style w:type="character" w:customStyle="1" w:styleId="ZnakZnak1">
    <w:name w:val="Znak Znak1"/>
    <w:rPr>
      <w:sz w:val="24"/>
      <w:szCs w:val="24"/>
      <w:lang w:val="pl-PL"/>
    </w:rPr>
  </w:style>
  <w:style w:type="character" w:customStyle="1" w:styleId="ZnakZnak2">
    <w:name w:val="Znak Znak2"/>
    <w:rPr>
      <w:sz w:val="24"/>
      <w:szCs w:val="24"/>
      <w:lang w:val="pl-PL"/>
    </w:rPr>
  </w:style>
  <w:style w:type="character" w:customStyle="1" w:styleId="NagwekstronyZnakZnak">
    <w:name w:val="Nagłówek strony Znak Znak"/>
    <w:rPr>
      <w:lang w:val="pl-PL"/>
    </w:rPr>
  </w:style>
  <w:style w:type="character" w:customStyle="1" w:styleId="1Znak">
    <w:name w:val="1) Znak"/>
    <w:rPr>
      <w:rFonts w:ascii="Arial" w:hAnsi="Arial" w:cs="Arial"/>
    </w:rPr>
  </w:style>
  <w:style w:type="character" w:customStyle="1" w:styleId="BodyTextIndentZnak">
    <w:name w:val="Body Text Indent Znak"/>
  </w:style>
  <w:style w:type="character" w:customStyle="1" w:styleId="Znak1">
    <w:name w:val="Znak1"/>
    <w:rPr>
      <w:sz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CytatZnak">
    <w:name w:val="Cytat Znak"/>
    <w:rPr>
      <w:i/>
      <w:iCs/>
      <w:color w:val="404040"/>
    </w:rPr>
  </w:style>
  <w:style w:type="character" w:customStyle="1" w:styleId="Wyrnienieintensywne1">
    <w:name w:val="Wyróżnienie intensywne1"/>
    <w:rPr>
      <w:i/>
      <w:iCs/>
      <w:color w:val="0F4761"/>
    </w:rPr>
  </w:style>
  <w:style w:type="character" w:customStyle="1" w:styleId="CytatintensywnyZnak">
    <w:name w:val="Cytat intensywny Znak"/>
    <w:rPr>
      <w:i/>
      <w:iCs/>
      <w:color w:val="0F4761"/>
    </w:rPr>
  </w:style>
  <w:style w:type="character" w:customStyle="1" w:styleId="Odwoanieintensywne1">
    <w:name w:val="Odwołanie intensywne1"/>
    <w:rPr>
      <w:b/>
      <w:bCs/>
      <w:smallCaps/>
      <w:color w:val="0F4761"/>
      <w:spacing w:val="5"/>
    </w:rPr>
  </w:style>
  <w:style w:type="character" w:customStyle="1" w:styleId="ArialNarowZnak">
    <w:name w:val="Arial Narow Znak"/>
    <w:rPr>
      <w:rFonts w:ascii="Arial Narrow" w:hAnsi="Arial Narrow" w:cs="Arial Narrow"/>
      <w:bCs/>
      <w:szCs w:val="24"/>
      <w:lang w:val="x-none"/>
    </w:rPr>
  </w:style>
  <w:style w:type="character" w:customStyle="1" w:styleId="TekstpodstawowyZnak1">
    <w:name w:val="Tekst podstawowy Znak1"/>
    <w:rPr>
      <w:rFonts w:ascii="Times New Roman" w:eastAsia="Andale Sans UI" w:hAnsi="Times New Roman" w:cs="Tahoma"/>
      <w:sz w:val="24"/>
      <w:szCs w:val="24"/>
      <w:lang w:val="de-DE" w:bidi="fa-IR"/>
    </w:rPr>
  </w:style>
  <w:style w:type="character" w:customStyle="1" w:styleId="CytatZnak1">
    <w:name w:val="Cytat Znak1"/>
    <w:rPr>
      <w:i/>
      <w:iCs/>
      <w:color w:val="404040"/>
    </w:rPr>
  </w:style>
  <w:style w:type="character" w:styleId="Wyrnienieintensywne">
    <w:name w:val="Intense Emphasis"/>
    <w:qFormat/>
    <w:rPr>
      <w:i/>
      <w:iCs/>
      <w:color w:val="5B9BD5"/>
    </w:rPr>
  </w:style>
  <w:style w:type="character" w:customStyle="1" w:styleId="CytatintensywnyZnak1">
    <w:name w:val="Cytat intensywny Znak1"/>
    <w:rPr>
      <w:i/>
      <w:iCs/>
      <w:color w:val="5B9BD5"/>
    </w:rPr>
  </w:style>
  <w:style w:type="character" w:styleId="Odwoanieintensywne">
    <w:name w:val="Intense Reference"/>
    <w:qFormat/>
    <w:rPr>
      <w:b/>
      <w:bCs/>
      <w:smallCaps/>
      <w:color w:val="5B9BD5"/>
      <w:spacing w:val="5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pPr>
      <w:spacing w:line="360" w:lineRule="auto"/>
      <w:jc w:val="center"/>
    </w:pPr>
    <w:rPr>
      <w:b/>
      <w:sz w:val="24"/>
      <w:szCs w:val="24"/>
      <w:lang w:val="x-none"/>
    </w:rPr>
  </w:style>
  <w:style w:type="paragraph" w:styleId="Tekstpodstawowy">
    <w:name w:val="Body Text"/>
    <w:basedOn w:val="Normalny"/>
    <w:rPr>
      <w:rFonts w:ascii="Courier New" w:hAnsi="Courier New" w:cs="Courier New"/>
      <w:sz w:val="24"/>
      <w:lang w:val="x-none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2">
    <w:name w:val="Legenda2"/>
    <w:basedOn w:val="Normalny"/>
    <w:next w:val="Normalny"/>
    <w:rPr>
      <w:rFonts w:ascii="Courier New" w:hAnsi="Courier New" w:cs="Courier New"/>
      <w:b/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documentdescription">
    <w:name w:val="documentdescription"/>
    <w:basedOn w:val="Normalny"/>
    <w:pPr>
      <w:spacing w:before="100" w:after="100"/>
    </w:pPr>
    <w:rPr>
      <w:sz w:val="24"/>
      <w:szCs w:val="24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  <w:lang w:val="x-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  <w:lang w:val="x-none"/>
    </w:rPr>
  </w:style>
  <w:style w:type="paragraph" w:customStyle="1" w:styleId="Gwkaistopka">
    <w:name w:val="Główka i stopka"/>
    <w:pPr>
      <w:suppressAutoHyphens/>
      <w:spacing w:after="200" w:line="276" w:lineRule="auto"/>
      <w:textAlignment w:val="baseline"/>
    </w:pPr>
    <w:rPr>
      <w:rFonts w:eastAsia="Calibri" w:cs="Arial Unicode MS"/>
      <w:sz w:val="24"/>
      <w:szCs w:val="24"/>
      <w:lang w:val="en-US"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ylartykulu">
    <w:name w:val="styl_artykulu"/>
    <w:basedOn w:val="Normalny"/>
    <w:pPr>
      <w:spacing w:before="100" w:after="100"/>
    </w:pPr>
    <w:rPr>
      <w:sz w:val="24"/>
      <w:szCs w:val="24"/>
    </w:rPr>
  </w:style>
  <w:style w:type="paragraph" w:customStyle="1" w:styleId="moduleitemintrotext">
    <w:name w:val="moduleitemintrotext"/>
    <w:basedOn w:val="Normalny"/>
    <w:pPr>
      <w:spacing w:before="100" w:after="100"/>
    </w:pPr>
    <w:rPr>
      <w:sz w:val="24"/>
      <w:szCs w:val="24"/>
    </w:rPr>
  </w:style>
  <w:style w:type="paragraph" w:customStyle="1" w:styleId="moduleitemvideo">
    <w:name w:val="moduleitemvideo"/>
    <w:basedOn w:val="Normalny"/>
    <w:pPr>
      <w:spacing w:before="100" w:after="100"/>
    </w:pPr>
    <w:rPr>
      <w:sz w:val="24"/>
      <w:szCs w:val="24"/>
    </w:rPr>
  </w:style>
  <w:style w:type="paragraph" w:customStyle="1" w:styleId="art-page-footer">
    <w:name w:val="art-page-footer"/>
    <w:basedOn w:val="Normalny"/>
    <w:pPr>
      <w:spacing w:before="100" w:after="100"/>
    </w:pPr>
    <w:rPr>
      <w:sz w:val="24"/>
      <w:szCs w:val="24"/>
    </w:rPr>
  </w:style>
  <w:style w:type="paragraph" w:customStyle="1" w:styleId="bodytext">
    <w:name w:val="bodytext"/>
    <w:basedOn w:val="Normalny"/>
    <w:pPr>
      <w:spacing w:before="100" w:after="100"/>
    </w:pPr>
    <w:rPr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author">
    <w:name w:val="author"/>
    <w:basedOn w:val="Normalny"/>
    <w:pPr>
      <w:spacing w:before="100" w:after="100"/>
    </w:pPr>
    <w:rPr>
      <w:sz w:val="24"/>
      <w:szCs w:val="24"/>
    </w:rPr>
  </w:style>
  <w:style w:type="paragraph" w:customStyle="1" w:styleId="lead">
    <w:name w:val="lead"/>
    <w:basedOn w:val="Normalny"/>
    <w:pPr>
      <w:spacing w:before="100" w:after="100"/>
    </w:pPr>
    <w:rPr>
      <w:sz w:val="24"/>
      <w:szCs w:val="24"/>
    </w:rPr>
  </w:style>
  <w:style w:type="paragraph" w:customStyle="1" w:styleId="tresc">
    <w:name w:val="tresc"/>
    <w:basedOn w:val="Normalny"/>
    <w:pPr>
      <w:spacing w:before="100" w:after="100"/>
    </w:pPr>
    <w:rPr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Tekstkomentarza2">
    <w:name w:val="Tekst komentarza2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pPr>
      <w:autoSpaceDE w:val="0"/>
      <w:jc w:val="both"/>
    </w:pPr>
  </w:style>
  <w:style w:type="paragraph" w:customStyle="1" w:styleId="ftstandard">
    <w:name w:val="ft_standard"/>
    <w:basedOn w:val="Normalny"/>
    <w:pPr>
      <w:spacing w:before="100" w:after="100"/>
    </w:pPr>
    <w:rPr>
      <w:sz w:val="24"/>
      <w:szCs w:val="24"/>
    </w:rPr>
  </w:style>
  <w:style w:type="paragraph" w:customStyle="1" w:styleId="Zwykytekst2">
    <w:name w:val="Zwykły tekst2"/>
    <w:basedOn w:val="Normalny"/>
    <w:pPr>
      <w:spacing w:before="100" w:after="100"/>
    </w:pPr>
    <w:rPr>
      <w:sz w:val="24"/>
      <w:szCs w:val="24"/>
      <w:lang w:val="x-none"/>
    </w:rPr>
  </w:style>
  <w:style w:type="paragraph" w:customStyle="1" w:styleId="akapitdomyslnyblock">
    <w:name w:val="akapitdomyslnyblock"/>
    <w:basedOn w:val="Normalny"/>
    <w:pPr>
      <w:spacing w:after="100"/>
      <w:ind w:firstLine="480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Tekstpodstawowywcity24">
    <w:name w:val="Tekst podstawowy wcięty 24"/>
    <w:basedOn w:val="Normalny"/>
    <w:pPr>
      <w:ind w:left="2160" w:hanging="360"/>
      <w:jc w:val="both"/>
    </w:pPr>
    <w:rPr>
      <w:sz w:val="24"/>
      <w:szCs w:val="24"/>
      <w:lang w:val="x-none"/>
    </w:rPr>
  </w:style>
  <w:style w:type="paragraph" w:customStyle="1" w:styleId="p4">
    <w:name w:val="p4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punkt">
    <w:name w:val="punkt"/>
    <w:basedOn w:val="Normalny"/>
    <w:pPr>
      <w:spacing w:before="100" w:after="100"/>
    </w:pPr>
    <w:rPr>
      <w:sz w:val="24"/>
      <w:szCs w:val="24"/>
    </w:rPr>
  </w:style>
  <w:style w:type="paragraph" w:customStyle="1" w:styleId="litera">
    <w:name w:val="litera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ZARTzmartartykuempunktem">
    <w:name w:val="Z/ART(§) – zm. art. (§) artykułem (punktem)"/>
    <w:basedOn w:val="Normalny"/>
    <w:pPr>
      <w:autoSpaceDE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pPr>
      <w:autoSpaceDE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LITlitera">
    <w:name w:val="LIT – litera"/>
    <w:basedOn w:val="Normalny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zh-CN"/>
    </w:rPr>
  </w:style>
  <w:style w:type="paragraph" w:customStyle="1" w:styleId="ZTIRLITwPKTzmlitwpkttiret">
    <w:name w:val="Z_TIR/LIT_w_PKT – zm. lit. w pkt tiret"/>
    <w:basedOn w:val="LITlitera"/>
    <w:pPr>
      <w:ind w:left="2336"/>
    </w:pPr>
  </w:style>
  <w:style w:type="paragraph" w:customStyle="1" w:styleId="zartzmartartykuempunktem0">
    <w:name w:val="zartzmartartykuempunktem"/>
    <w:basedOn w:val="Normalny"/>
    <w:pPr>
      <w:spacing w:before="100" w:after="100"/>
    </w:pPr>
    <w:rPr>
      <w:sz w:val="24"/>
      <w:szCs w:val="24"/>
    </w:rPr>
  </w:style>
  <w:style w:type="paragraph" w:customStyle="1" w:styleId="zlitustzmustliter0">
    <w:name w:val="zlitustzmustliter"/>
    <w:basedOn w:val="Normalny"/>
    <w:pPr>
      <w:spacing w:before="100" w:after="100"/>
    </w:pPr>
    <w:rPr>
      <w:sz w:val="24"/>
      <w:szCs w:val="24"/>
    </w:rPr>
  </w:style>
  <w:style w:type="paragraph" w:customStyle="1" w:styleId="zlitpktzmpktliter0">
    <w:name w:val="zlitpktzmpktliter"/>
    <w:basedOn w:val="Normalny"/>
    <w:pPr>
      <w:spacing w:before="100" w:after="100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pPr>
      <w:spacing w:before="100" w:after="100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pPr>
      <w:spacing w:before="100" w:after="100"/>
    </w:pPr>
    <w:rPr>
      <w:sz w:val="24"/>
      <w:szCs w:val="24"/>
    </w:rPr>
  </w:style>
  <w:style w:type="paragraph" w:customStyle="1" w:styleId="text-justify1">
    <w:name w:val="text-justify1"/>
    <w:basedOn w:val="Normalny"/>
    <w:pPr>
      <w:spacing w:before="100" w:after="100"/>
    </w:pPr>
    <w:rPr>
      <w:sz w:val="24"/>
      <w:szCs w:val="24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 w:val="24"/>
    </w:rPr>
  </w:style>
  <w:style w:type="paragraph" w:styleId="Tematkomentarza">
    <w:name w:val="annotation subject"/>
    <w:basedOn w:val="Tekstkomentarza2"/>
    <w:next w:val="Tekstkomentarza2"/>
    <w:rPr>
      <w:b/>
      <w:bCs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customStyle="1" w:styleId="Znak0">
    <w:name w:val="Znak"/>
    <w:basedOn w:val="Normalny"/>
    <w:rPr>
      <w:sz w:val="24"/>
      <w:szCs w:val="24"/>
    </w:rPr>
  </w:style>
  <w:style w:type="paragraph" w:customStyle="1" w:styleId="BodySingle">
    <w:name w:val="Body Single"/>
    <w:basedOn w:val="Normalny"/>
    <w:rPr>
      <w:rFonts w:ascii="Tms Rmn" w:hAnsi="Tms Rmn" w:cs="Tms Rmn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color w:val="000000"/>
      <w:sz w:val="26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Nagwek10">
    <w:name w:val="Nagłówek1"/>
    <w:basedOn w:val="Normalny"/>
    <w:next w:val="Tekstpodstawowy"/>
    <w:pPr>
      <w:jc w:val="center"/>
    </w:pPr>
    <w:rPr>
      <w:sz w:val="24"/>
      <w:u w:val="single"/>
    </w:rPr>
  </w:style>
  <w:style w:type="paragraph" w:customStyle="1" w:styleId="Listapunktowana21">
    <w:name w:val="Lista punktowana 21"/>
    <w:basedOn w:val="Normalny"/>
    <w:pPr>
      <w:ind w:left="566" w:hanging="283"/>
    </w:pPr>
  </w:style>
  <w:style w:type="paragraph" w:customStyle="1" w:styleId="Listapunktowana22">
    <w:name w:val="Lista punktowana 22"/>
    <w:basedOn w:val="Normalny"/>
    <w:pPr>
      <w:ind w:left="566" w:hanging="283"/>
    </w:pPr>
  </w:style>
  <w:style w:type="paragraph" w:customStyle="1" w:styleId="Lista21">
    <w:name w:val="Lista 21"/>
    <w:basedOn w:val="Normalny"/>
    <w:pPr>
      <w:ind w:left="566" w:hanging="283"/>
      <w:textAlignment w:val="baseline"/>
    </w:pPr>
    <w:rPr>
      <w:rFonts w:eastAsia="SimSun"/>
      <w:kern w:val="2"/>
      <w:sz w:val="24"/>
      <w:szCs w:val="24"/>
      <w:lang w:bidi="hi-IN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360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283"/>
      <w:jc w:val="both"/>
    </w:pPr>
    <w:rPr>
      <w:sz w:val="24"/>
    </w:rPr>
  </w:style>
  <w:style w:type="paragraph" w:customStyle="1" w:styleId="Listapunktowana23">
    <w:name w:val="Lista punktowana 23"/>
    <w:basedOn w:val="Normalny"/>
    <w:pPr>
      <w:ind w:left="566" w:hanging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</w:style>
  <w:style w:type="paragraph" w:customStyle="1" w:styleId="Tekstblokowy1">
    <w:name w:val="Tekst blokowy1"/>
    <w:basedOn w:val="Normalny"/>
    <w:pPr>
      <w:ind w:left="-851" w:right="-597"/>
      <w:jc w:val="both"/>
    </w:pPr>
    <w:rPr>
      <w:rFonts w:ascii="Arial" w:hAnsi="Arial" w:cs="Arial"/>
    </w:rPr>
  </w:style>
  <w:style w:type="paragraph" w:customStyle="1" w:styleId="style">
    <w:name w:val="style"/>
    <w:basedOn w:val="Normalny"/>
    <w:pPr>
      <w:spacing w:before="280" w:after="280"/>
    </w:pPr>
    <w:rPr>
      <w:sz w:val="24"/>
      <w:szCs w:val="24"/>
    </w:rPr>
  </w:style>
  <w:style w:type="paragraph" w:customStyle="1" w:styleId="ZnakZnakZnakZnakZnak">
    <w:name w:val="Znak Znak Znak Znak Znak"/>
    <w:basedOn w:val="Normalny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  <w:sz w:val="24"/>
      <w:szCs w:val="24"/>
    </w:rPr>
  </w:style>
  <w:style w:type="paragraph" w:customStyle="1" w:styleId="O">
    <w:name w:val="O"/>
    <w:basedOn w:val="Normalny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Andale Sans UI" w:cs="Tahoma"/>
      <w:sz w:val="24"/>
      <w:szCs w:val="24"/>
      <w:lang w:val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Pr>
      <w:sz w:val="24"/>
      <w:szCs w:val="24"/>
    </w:rPr>
  </w:style>
  <w:style w:type="paragraph" w:customStyle="1" w:styleId="WW-Zwykytekst">
    <w:name w:val="WW-Zwykły tekst"/>
    <w:basedOn w:val="Normalny"/>
    <w:pPr>
      <w:widowControl w:val="0"/>
    </w:pPr>
    <w:rPr>
      <w:rFonts w:ascii="Courier New" w:eastAsia="Arial Unicode MS" w:hAnsi="Courier New" w:cs="Courier New"/>
      <w:kern w:val="2"/>
      <w:sz w:val="24"/>
      <w:szCs w:val="24"/>
    </w:rPr>
  </w:style>
  <w:style w:type="paragraph" w:customStyle="1" w:styleId="Style2">
    <w:name w:val="Style2"/>
    <w:basedOn w:val="Normalny"/>
    <w:pPr>
      <w:overflowPunct w:val="0"/>
      <w:autoSpaceDE w:val="0"/>
      <w:spacing w:after="200" w:line="276" w:lineRule="auto"/>
      <w:jc w:val="both"/>
      <w:textAlignment w:val="baseline"/>
    </w:pPr>
    <w:rPr>
      <w:rFonts w:ascii="Calibri" w:hAnsi="Calibri" w:cs="Calibri"/>
      <w:sz w:val="22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odpis">
    <w:name w:val="Signature"/>
    <w:basedOn w:val="Normalny"/>
    <w:pPr>
      <w:ind w:left="4252"/>
    </w:pPr>
    <w:rPr>
      <w:sz w:val="24"/>
      <w:szCs w:val="24"/>
    </w:rPr>
  </w:style>
  <w:style w:type="paragraph" w:customStyle="1" w:styleId="Bezodstpw1">
    <w:name w:val="Bez odstępów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40" w:lineRule="exact"/>
      <w:ind w:hanging="800"/>
      <w:jc w:val="center"/>
    </w:pPr>
    <w:rPr>
      <w:rFonts w:ascii="Verdana" w:hAnsi="Verdana" w:cs="Verdan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eastAsia="Calibri" w:cs="Arial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blokowy2">
    <w:name w:val="Tekst blokowy2"/>
    <w:basedOn w:val="Normalny"/>
    <w:pPr>
      <w:shd w:val="clear" w:color="auto" w:fill="FFFFFF"/>
      <w:spacing w:before="91"/>
      <w:ind w:left="542" w:right="422" w:hanging="542"/>
    </w:pPr>
    <w:rPr>
      <w:rFonts w:eastAsia="Calibri"/>
      <w:color w:val="000000"/>
      <w:w w:val="90"/>
      <w:sz w:val="24"/>
      <w:szCs w:val="24"/>
    </w:rPr>
  </w:style>
  <w:style w:type="paragraph" w:customStyle="1" w:styleId="NormalBold">
    <w:name w:val="NormalBold"/>
    <w:basedOn w:val="Normalny"/>
    <w:pPr>
      <w:widowControl w:val="0"/>
    </w:pPr>
    <w:rPr>
      <w:rFonts w:eastAsia="Calibri"/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sz w:val="24"/>
      <w:szCs w:val="22"/>
    </w:rPr>
  </w:style>
  <w:style w:type="paragraph" w:customStyle="1" w:styleId="Tiret0">
    <w:name w:val="Tiret 0"/>
    <w:basedOn w:val="Normalny"/>
    <w:pPr>
      <w:numPr>
        <w:numId w:val="6"/>
      </w:numPr>
      <w:spacing w:before="120" w:after="120"/>
      <w:jc w:val="both"/>
    </w:pPr>
    <w:rPr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  <w:rPr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sz w:val="24"/>
      <w:szCs w:val="22"/>
      <w:u w:val="single"/>
    </w:rPr>
  </w:style>
  <w:style w:type="paragraph" w:customStyle="1" w:styleId="Poprawka1">
    <w:name w:val="Poprawka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WW-Tekstpodstawowywcity3">
    <w:name w:val="WW-Tekst podstawowy wcięty 3"/>
    <w:basedOn w:val="Normalny"/>
    <w:pPr>
      <w:spacing w:line="360" w:lineRule="atLeast"/>
      <w:ind w:left="1276"/>
      <w:jc w:val="both"/>
    </w:pPr>
    <w:rPr>
      <w:rFonts w:eastAsia="Calibri"/>
      <w:sz w:val="24"/>
    </w:rPr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eastAsia="Calibri"/>
      <w:b/>
      <w:sz w:val="24"/>
    </w:rPr>
  </w:style>
  <w:style w:type="paragraph" w:customStyle="1" w:styleId="Domyolnie">
    <w:name w:val="Domyolnie"/>
    <w:pPr>
      <w:widowControl w:val="0"/>
      <w:suppressAutoHyphens/>
      <w:ind w:left="800" w:hanging="360"/>
    </w:pPr>
    <w:rPr>
      <w:rFonts w:eastAsia="Calibri"/>
      <w:color w:val="000000"/>
      <w:sz w:val="24"/>
      <w:lang w:eastAsia="zh-CN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/>
    </w:pPr>
    <w:rPr>
      <w:rFonts w:cs="Arial Unicode MS"/>
      <w:i/>
      <w:iCs/>
      <w:kern w:val="2"/>
      <w:sz w:val="24"/>
      <w:szCs w:val="24"/>
      <w:lang w:bidi="hi-IN"/>
    </w:rPr>
  </w:style>
  <w:style w:type="paragraph" w:customStyle="1" w:styleId="StandardowyStandardowy1">
    <w:name w:val="Standardowy.Standardowy1"/>
    <w:pPr>
      <w:suppressAutoHyphens/>
      <w:spacing w:line="360" w:lineRule="atLeast"/>
      <w:jc w:val="both"/>
    </w:pPr>
    <w:rPr>
      <w:rFonts w:eastAsia="Calibri"/>
      <w:sz w:val="24"/>
      <w:lang w:eastAsia="zh-CN"/>
    </w:rPr>
  </w:style>
  <w:style w:type="paragraph" w:customStyle="1" w:styleId="Listapunktowana1">
    <w:name w:val="Lista punktowana1"/>
    <w:basedOn w:val="Normalny"/>
    <w:pPr>
      <w:numPr>
        <w:numId w:val="4"/>
      </w:numPr>
      <w:contextualSpacing/>
      <w:jc w:val="both"/>
    </w:pPr>
    <w:rPr>
      <w:rFonts w:ascii="Tahoma" w:eastAsia="Calibri" w:hAnsi="Tahoma" w:cs="Tahoma"/>
      <w:sz w:val="16"/>
      <w:lang w:val="fr-FR"/>
    </w:rPr>
  </w:style>
  <w:style w:type="paragraph" w:customStyle="1" w:styleId="Style1">
    <w:name w:val="Style1"/>
    <w:basedOn w:val="Listapunktowana1"/>
    <w:pPr>
      <w:numPr>
        <w:numId w:val="3"/>
      </w:numPr>
      <w:spacing w:before="120" w:after="20"/>
      <w:contextualSpacing w:val="0"/>
    </w:pPr>
    <w:rPr>
      <w:rFonts w:ascii="Book Antiqua" w:hAnsi="Book Antiqua" w:cs="Book Antiqua"/>
      <w:b/>
      <w:lang w:val="en-GB"/>
    </w:rPr>
  </w:style>
  <w:style w:type="paragraph" w:customStyle="1" w:styleId="font5">
    <w:name w:val="font5"/>
    <w:basedOn w:val="Normalny"/>
    <w:pP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AbsatzTableFormat">
    <w:name w:val="AbsatzTableFormat"/>
    <w:basedOn w:val="Normalny"/>
    <w:rPr>
      <w:rFonts w:ascii="Tahoma" w:eastAsia="Calibri" w:hAnsi="Tahoma" w:cs="Tahoma"/>
      <w:i/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eastAsia="Calibri"/>
      <w:sz w:val="22"/>
    </w:rPr>
  </w:style>
  <w:style w:type="paragraph" w:customStyle="1" w:styleId="Mapadokumentu1">
    <w:name w:val="Mapa dokumentu1"/>
    <w:basedOn w:val="Normalny"/>
    <w:rPr>
      <w:rFonts w:ascii="Tahoma" w:eastAsia="Calibri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rPr>
      <w:rFonts w:eastAsia="Calibri"/>
      <w:sz w:val="24"/>
    </w:rPr>
  </w:style>
  <w:style w:type="paragraph" w:customStyle="1" w:styleId="Wcicietekstu">
    <w:name w:val="Wcięcie tekstu"/>
    <w:basedOn w:val="Normalny"/>
    <w:pPr>
      <w:widowControl w:val="0"/>
      <w:autoSpaceDE w:val="0"/>
      <w:ind w:left="284" w:hanging="284"/>
    </w:pPr>
    <w:rPr>
      <w:rFonts w:eastAsia="Calibri"/>
    </w:rPr>
  </w:style>
  <w:style w:type="paragraph" w:customStyle="1" w:styleId="Style36">
    <w:name w:val="Style36"/>
    <w:basedOn w:val="Normalny"/>
    <w:pPr>
      <w:widowControl w:val="0"/>
      <w:autoSpaceDE w:val="0"/>
      <w:jc w:val="both"/>
    </w:pPr>
    <w:rPr>
      <w:rFonts w:eastAsia="Calibri"/>
      <w:sz w:val="24"/>
      <w:szCs w:val="24"/>
    </w:rPr>
  </w:style>
  <w:style w:type="paragraph" w:customStyle="1" w:styleId="font6">
    <w:name w:val="font6"/>
    <w:basedOn w:val="Normalny"/>
    <w:pP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65">
    <w:name w:val="xl65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6">
    <w:name w:val="xl66"/>
    <w:basedOn w:val="Normalny"/>
    <w:pPr>
      <w:spacing w:before="100" w:after="100"/>
      <w:jc w:val="center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67">
    <w:name w:val="xl67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8">
    <w:name w:val="xl68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69">
    <w:name w:val="xl69"/>
    <w:basedOn w:val="Normalny"/>
    <w:pPr>
      <w:spacing w:before="100" w:after="100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70">
    <w:name w:val="xl70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1">
    <w:name w:val="xl71"/>
    <w:basedOn w:val="Normalny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2">
    <w:name w:val="xl72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4">
    <w:name w:val="xl74"/>
    <w:basedOn w:val="Normalny"/>
    <w:pPr>
      <w:spacing w:before="100" w:after="100"/>
      <w:textAlignment w:val="center"/>
    </w:pPr>
    <w:rPr>
      <w:rFonts w:ascii="Arial" w:eastAsia="Calibri" w:hAnsi="Arial" w:cs="Arial"/>
      <w:color w:val="FF0000"/>
      <w:sz w:val="18"/>
      <w:szCs w:val="18"/>
    </w:rPr>
  </w:style>
  <w:style w:type="paragraph" w:customStyle="1" w:styleId="xl75">
    <w:name w:val="xl75"/>
    <w:basedOn w:val="Normalny"/>
    <w:pP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7">
    <w:name w:val="xl77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9">
    <w:name w:val="xl79"/>
    <w:basedOn w:val="Normalny"/>
    <w:pP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0">
    <w:name w:val="xl80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2">
    <w:name w:val="xl82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3">
    <w:name w:val="xl83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4">
    <w:name w:val="xl84"/>
    <w:basedOn w:val="Normalny"/>
    <w:pPr>
      <w:spacing w:before="100" w:after="100"/>
      <w:textAlignment w:val="center"/>
    </w:pPr>
    <w:rPr>
      <w:rFonts w:ascii="Arial" w:eastAsia="Calibri" w:hAnsi="Arial" w:cs="Arial"/>
      <w:color w:val="003366"/>
      <w:sz w:val="18"/>
      <w:szCs w:val="18"/>
    </w:rPr>
  </w:style>
  <w:style w:type="paragraph" w:customStyle="1" w:styleId="xl85">
    <w:name w:val="xl85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7">
    <w:name w:val="xl87"/>
    <w:basedOn w:val="Normalny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8">
    <w:name w:val="xl88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9">
    <w:name w:val="xl89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0">
    <w:name w:val="xl90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1">
    <w:name w:val="xl91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2">
    <w:name w:val="xl92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3">
    <w:name w:val="xl93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96">
    <w:name w:val="xl96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7">
    <w:name w:val="xl97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98">
    <w:name w:val="xl98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99">
    <w:name w:val="xl99"/>
    <w:basedOn w:val="Normalny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0">
    <w:name w:val="xl100"/>
    <w:basedOn w:val="Normalny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1">
    <w:name w:val="xl101"/>
    <w:basedOn w:val="Normalny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3">
    <w:name w:val="xl103"/>
    <w:basedOn w:val="Normalny"/>
    <w:pPr>
      <w:spacing w:before="100" w:after="100"/>
      <w:jc w:val="center"/>
      <w:textAlignment w:val="center"/>
    </w:pPr>
    <w:rPr>
      <w:rFonts w:ascii="Arial" w:eastAsia="Calibri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pPr>
      <w:spacing w:before="100" w:after="100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pPr>
      <w:widowControl w:val="0"/>
      <w:autoSpaceDE w:val="0"/>
      <w:spacing w:after="200" w:line="276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Style17">
    <w:name w:val="Style17"/>
    <w:basedOn w:val="Normalny"/>
    <w:pPr>
      <w:widowControl w:val="0"/>
      <w:autoSpaceDE w:val="0"/>
      <w:spacing w:line="211" w:lineRule="exact"/>
    </w:pPr>
    <w:rPr>
      <w:rFonts w:eastAsia="Calibri"/>
      <w:sz w:val="24"/>
      <w:szCs w:val="24"/>
    </w:rPr>
  </w:style>
  <w:style w:type="paragraph" w:customStyle="1" w:styleId="Style22">
    <w:name w:val="Style22"/>
    <w:basedOn w:val="Normalny"/>
    <w:pPr>
      <w:widowControl w:val="0"/>
      <w:autoSpaceDE w:val="0"/>
      <w:spacing w:line="208" w:lineRule="exact"/>
      <w:jc w:val="center"/>
    </w:pPr>
    <w:rPr>
      <w:rFonts w:eastAsia="Calibri"/>
      <w:sz w:val="24"/>
      <w:szCs w:val="24"/>
    </w:rPr>
  </w:style>
  <w:style w:type="paragraph" w:customStyle="1" w:styleId="Lista-kontynuacja1">
    <w:name w:val="Lista - kontynuacja1"/>
    <w:basedOn w:val="Normalny"/>
    <w:pPr>
      <w:spacing w:after="120"/>
      <w:ind w:left="283"/>
      <w:contextualSpacing/>
    </w:pPr>
    <w:rPr>
      <w:rFonts w:eastAsia="Calibri"/>
    </w:rPr>
  </w:style>
  <w:style w:type="paragraph" w:customStyle="1" w:styleId="Lista-kontynuacja21">
    <w:name w:val="Lista - kontynuacja 21"/>
    <w:basedOn w:val="Lista-kontynuacja1"/>
    <w:pPr>
      <w:spacing w:after="160"/>
      <w:ind w:left="1080" w:hanging="360"/>
      <w:contextualSpacing w:val="0"/>
    </w:p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SimSun" w:cs="Mangal"/>
      <w:sz w:val="24"/>
      <w:szCs w:val="24"/>
      <w:lang w:bidi="hi-IN"/>
    </w:rPr>
  </w:style>
  <w:style w:type="paragraph" w:customStyle="1" w:styleId="Pa1">
    <w:name w:val="Pa1"/>
    <w:pPr>
      <w:widowControl w:val="0"/>
      <w:suppressAutoHyphens/>
      <w:spacing w:line="241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ormalTable1">
    <w:name w:val="Normal Table1"/>
    <w:pPr>
      <w:widowControl w:val="0"/>
      <w:suppressAutoHyphens/>
      <w:overflowPunct w:val="0"/>
      <w:autoSpaceDE w:val="0"/>
      <w:textAlignment w:val="baseline"/>
    </w:pPr>
    <w:rPr>
      <w:rFonts w:eastAsia="Calibri" w:cs="Mangal"/>
      <w:kern w:val="2"/>
      <w:sz w:val="24"/>
      <w:szCs w:val="24"/>
      <w:lang w:eastAsia="zh-CN" w:bidi="hi-IN"/>
    </w:rPr>
  </w:style>
  <w:style w:type="paragraph" w:styleId="Adreszwrotnynakopercie">
    <w:name w:val="envelope return"/>
    <w:basedOn w:val="Normalny"/>
    <w:rPr>
      <w:rFonts w:ascii="Arial" w:eastAsia="Calibri" w:hAnsi="Arial" w:cs="Arial"/>
      <w:kern w:val="2"/>
      <w:sz w:val="24"/>
      <w:szCs w:val="24"/>
    </w:rPr>
  </w:style>
  <w:style w:type="paragraph" w:customStyle="1" w:styleId="Zwykytekst1">
    <w:name w:val="Zwykły tekst1"/>
    <w:basedOn w:val="Normalny"/>
    <w:rPr>
      <w:rFonts w:ascii="Consolas" w:eastAsia="Calibri" w:hAnsi="Consolas" w:cs="Consolas"/>
      <w:sz w:val="21"/>
      <w:szCs w:val="21"/>
    </w:rPr>
  </w:style>
  <w:style w:type="paragraph" w:customStyle="1" w:styleId="Tekstpodstawowy22">
    <w:name w:val="Tekst podstawowy 22"/>
    <w:basedOn w:val="Normalny"/>
    <w:pPr>
      <w:overflowPunct w:val="0"/>
      <w:autoSpaceDE w:val="0"/>
      <w:jc w:val="both"/>
      <w:textAlignment w:val="baseline"/>
    </w:pPr>
    <w:rPr>
      <w:rFonts w:ascii="Arial" w:eastAsia="Calibri" w:hAnsi="Arial" w:cs="Arial"/>
      <w:sz w:val="22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eastAsia="Calibri" w:cs="Arial Unicode MS"/>
      <w:sz w:val="24"/>
      <w:szCs w:val="24"/>
      <w:lang w:val="en-US" w:eastAsia="zh-CN"/>
    </w:rPr>
  </w:style>
  <w:style w:type="paragraph" w:customStyle="1" w:styleId="Nagwek11">
    <w:name w:val="Nagłówek 11"/>
    <w:next w:val="Normalny1"/>
    <w:pPr>
      <w:keepNext/>
      <w:keepLines/>
      <w:suppressAutoHyphens/>
      <w:spacing w:line="257" w:lineRule="auto"/>
      <w:ind w:left="10" w:right="602" w:hanging="10"/>
      <w:jc w:val="center"/>
      <w:textAlignment w:val="baseline"/>
      <w:outlineLvl w:val="0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21">
    <w:name w:val="Nagłówek 21"/>
    <w:next w:val="Normalny1"/>
    <w:pPr>
      <w:keepNext/>
      <w:keepLines/>
      <w:suppressAutoHyphens/>
      <w:spacing w:after="200" w:line="266" w:lineRule="auto"/>
      <w:jc w:val="center"/>
      <w:textAlignment w:val="baseline"/>
      <w:outlineLvl w:val="1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31">
    <w:name w:val="Nagłówek 31"/>
    <w:next w:val="Normalny1"/>
    <w:pPr>
      <w:keepNext/>
      <w:keepLines/>
      <w:suppressAutoHyphens/>
      <w:spacing w:after="200" w:line="266" w:lineRule="auto"/>
      <w:jc w:val="center"/>
      <w:textAlignment w:val="baseline"/>
      <w:outlineLvl w:val="2"/>
    </w:pPr>
    <w:rPr>
      <w:rFonts w:eastAsia="Calibri" w:cs="Arial Unicode MS"/>
      <w:b/>
      <w:sz w:val="24"/>
      <w:szCs w:val="24"/>
      <w:lang w:val="en-US" w:eastAsia="zh-CN"/>
    </w:rPr>
  </w:style>
  <w:style w:type="paragraph" w:customStyle="1" w:styleId="Nagwek41">
    <w:name w:val="Nagłówek 41"/>
    <w:next w:val="Normalny1"/>
    <w:pPr>
      <w:keepNext/>
      <w:suppressAutoHyphens/>
      <w:jc w:val="center"/>
      <w:textAlignment w:val="baseline"/>
      <w:outlineLvl w:val="3"/>
    </w:pPr>
    <w:rPr>
      <w:rFonts w:eastAsia="Calibri"/>
      <w:b/>
      <w:sz w:val="24"/>
      <w:lang w:val="en-US" w:eastAsia="zh-CN"/>
    </w:rPr>
  </w:style>
  <w:style w:type="paragraph" w:customStyle="1" w:styleId="Nagwek51">
    <w:name w:val="Nagłówek 51"/>
    <w:next w:val="Normalny1"/>
    <w:pPr>
      <w:keepNext/>
      <w:suppressAutoHyphens/>
      <w:textAlignment w:val="baseline"/>
      <w:outlineLvl w:val="4"/>
    </w:pPr>
    <w:rPr>
      <w:rFonts w:eastAsia="Calibri"/>
      <w:b/>
      <w:sz w:val="22"/>
      <w:lang w:val="en-US" w:eastAsia="zh-CN"/>
    </w:rPr>
  </w:style>
  <w:style w:type="paragraph" w:customStyle="1" w:styleId="Nagwek61">
    <w:name w:val="Nagłówek 61"/>
    <w:next w:val="Normalny1"/>
    <w:pPr>
      <w:keepNext/>
      <w:suppressAutoHyphens/>
      <w:jc w:val="center"/>
      <w:textAlignment w:val="baseline"/>
      <w:outlineLvl w:val="5"/>
    </w:pPr>
    <w:rPr>
      <w:rFonts w:eastAsia="Calibri"/>
      <w:b/>
      <w:caps/>
      <w:sz w:val="24"/>
      <w:lang w:val="en-US" w:eastAsia="zh-CN"/>
    </w:rPr>
  </w:style>
  <w:style w:type="paragraph" w:customStyle="1" w:styleId="Nagwek71">
    <w:name w:val="Nagłówek 71"/>
    <w:next w:val="Normalny1"/>
    <w:pPr>
      <w:keepNext/>
      <w:suppressAutoHyphens/>
      <w:jc w:val="center"/>
      <w:textAlignment w:val="baseline"/>
      <w:outlineLvl w:val="6"/>
    </w:pPr>
    <w:rPr>
      <w:rFonts w:eastAsia="Calibri"/>
      <w:b/>
      <w:i/>
      <w:sz w:val="22"/>
      <w:lang w:val="en-US" w:eastAsia="zh-CN"/>
    </w:rPr>
  </w:style>
  <w:style w:type="paragraph" w:customStyle="1" w:styleId="Nagwek81">
    <w:name w:val="Nagłówek 81"/>
    <w:next w:val="Normalny1"/>
    <w:pPr>
      <w:keepNext/>
      <w:suppressAutoHyphens/>
      <w:jc w:val="center"/>
      <w:textAlignment w:val="baseline"/>
      <w:outlineLvl w:val="7"/>
    </w:pPr>
    <w:rPr>
      <w:rFonts w:eastAsia="Calibri"/>
      <w:b/>
      <w:sz w:val="22"/>
      <w:lang w:val="en-US" w:eastAsia="zh-CN"/>
    </w:rPr>
  </w:style>
  <w:style w:type="paragraph" w:customStyle="1" w:styleId="Nagwek91">
    <w:name w:val="Nagłówek 91"/>
    <w:next w:val="Normalny1"/>
    <w:pPr>
      <w:keepNext/>
      <w:suppressAutoHyphens/>
      <w:textAlignment w:val="baseline"/>
      <w:outlineLvl w:val="8"/>
    </w:pPr>
    <w:rPr>
      <w:rFonts w:eastAsia="Calibri"/>
      <w:b/>
      <w:i/>
      <w:iCs/>
      <w:caps/>
      <w:sz w:val="24"/>
      <w:lang w:val="en-US" w:eastAsia="zh-CN"/>
    </w:rPr>
  </w:style>
  <w:style w:type="paragraph" w:customStyle="1" w:styleId="Legenda1">
    <w:name w:val="Legenda1"/>
    <w:pPr>
      <w:suppressLineNumbers/>
      <w:suppressAutoHyphens/>
      <w:spacing w:before="120" w:after="120" w:line="276" w:lineRule="auto"/>
      <w:textAlignment w:val="baseline"/>
    </w:pPr>
    <w:rPr>
      <w:rFonts w:eastAsia="Calibri" w:cs="Arial Unicode MS"/>
      <w:i/>
      <w:iCs/>
      <w:sz w:val="24"/>
      <w:szCs w:val="24"/>
      <w:lang w:val="en-US" w:eastAsia="zh-CN"/>
    </w:rPr>
  </w:style>
  <w:style w:type="paragraph" w:customStyle="1" w:styleId="footnotedescription">
    <w:name w:val="footnote description"/>
    <w:next w:val="Normalny1"/>
    <w:pPr>
      <w:suppressAutoHyphens/>
      <w:spacing w:line="257" w:lineRule="auto"/>
      <w:ind w:left="490"/>
    </w:pPr>
    <w:rPr>
      <w:rFonts w:ascii="Arial" w:eastAsia="Calibri" w:hAnsi="Arial" w:cs="Arial"/>
      <w:color w:val="000000"/>
      <w:sz w:val="14"/>
      <w:szCs w:val="22"/>
      <w:lang w:eastAsia="zh-CN"/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textAlignment w:val="baseline"/>
    </w:pPr>
    <w:rPr>
      <w:rFonts w:eastAsia="Calibri"/>
      <w:sz w:val="24"/>
      <w:lang w:val="en-US" w:eastAsia="zh-CN"/>
    </w:rPr>
  </w:style>
  <w:style w:type="paragraph" w:customStyle="1" w:styleId="Style10">
    <w:name w:val="Style10"/>
    <w:pPr>
      <w:widowControl w:val="0"/>
      <w:suppressAutoHyphens/>
      <w:jc w:val="center"/>
      <w:textAlignment w:val="baseline"/>
    </w:pPr>
    <w:rPr>
      <w:rFonts w:ascii="Trebuchet MS" w:eastAsia="Calibri" w:hAnsi="Trebuchet MS" w:cs="Trebuchet MS"/>
      <w:sz w:val="24"/>
      <w:szCs w:val="24"/>
      <w:lang w:val="en-US" w:eastAsia="zh-CN"/>
    </w:rPr>
  </w:style>
  <w:style w:type="paragraph" w:customStyle="1" w:styleId="ZnakZnakZnakZnak">
    <w:name w:val="Znak Znak Znak Znak"/>
    <w:pPr>
      <w:suppressAutoHyphens/>
      <w:textAlignment w:val="baseline"/>
    </w:pPr>
    <w:rPr>
      <w:rFonts w:eastAsia="Calibri"/>
      <w:sz w:val="24"/>
      <w:szCs w:val="24"/>
      <w:lang w:val="en-US" w:eastAsia="zh-CN"/>
    </w:rPr>
  </w:style>
  <w:style w:type="paragraph" w:customStyle="1" w:styleId="Domynie">
    <w:name w:val="Domy徑nie"/>
    <w:pPr>
      <w:widowControl w:val="0"/>
      <w:suppressAutoHyphens/>
    </w:pPr>
    <w:rPr>
      <w:rFonts w:ascii="Verdana" w:eastAsia="Calibri" w:hAnsi="Verdana" w:cs="Verdana"/>
      <w:kern w:val="2"/>
      <w:szCs w:val="22"/>
      <w:lang w:eastAsia="zh-CN" w:bidi="hi-IN"/>
    </w:rPr>
  </w:style>
  <w:style w:type="paragraph" w:customStyle="1" w:styleId="Bezodstpw2">
    <w:name w:val="Bez odstępów2"/>
    <w:next w:val="Bezodstpw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TableParagraph">
    <w:name w:val="Table Paragraph"/>
    <w:basedOn w:val="Normalny"/>
  </w:style>
  <w:style w:type="paragraph" w:customStyle="1" w:styleId="xmsonormal">
    <w:name w:val="x_msonormal"/>
    <w:basedOn w:val="Normalny"/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Normalny"/>
    <w:pPr>
      <w:spacing w:before="100" w:after="100"/>
    </w:pPr>
    <w:rPr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textAlignment w:val="auto"/>
    </w:pPr>
    <w:rPr>
      <w:sz w:val="23"/>
      <w:szCs w:val="23"/>
      <w:lang w:bidi="hi-IN"/>
    </w:rPr>
  </w:style>
  <w:style w:type="paragraph" w:customStyle="1" w:styleId="Index">
    <w:name w:val="Index"/>
    <w:basedOn w:val="Standard"/>
    <w:pPr>
      <w:suppressLineNumbers/>
      <w:textAlignment w:val="auto"/>
    </w:pPr>
    <w:rPr>
      <w:rFonts w:cs="Mangal"/>
      <w:sz w:val="23"/>
      <w:szCs w:val="23"/>
      <w:lang w:bidi="hi-IN"/>
    </w:rPr>
  </w:style>
  <w:style w:type="paragraph" w:customStyle="1" w:styleId="section1">
    <w:name w:val="section1"/>
    <w:basedOn w:val="Normalny"/>
    <w:pPr>
      <w:spacing w:before="100" w:after="100"/>
    </w:pPr>
    <w:rPr>
      <w:sz w:val="24"/>
      <w:szCs w:val="24"/>
    </w:rPr>
  </w:style>
  <w:style w:type="paragraph" w:customStyle="1" w:styleId="WW-Tekstpodstawowy2">
    <w:name w:val="WW-Tekst podstawowy 2"/>
    <w:basedOn w:val="Normalny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paragraph" w:customStyle="1" w:styleId="ZnakZnak1Znak">
    <w:name w:val="Znak Znak1 Znak"/>
    <w:basedOn w:val="Normalny"/>
    <w:rPr>
      <w:rFonts w:ascii="Arial" w:hAnsi="Arial" w:cs="Arial"/>
      <w:sz w:val="24"/>
      <w:szCs w:val="24"/>
    </w:rPr>
  </w:style>
  <w:style w:type="paragraph" w:customStyle="1" w:styleId="1">
    <w:name w:val="1)"/>
    <w:basedOn w:val="Normalny"/>
    <w:pPr>
      <w:autoSpaceDE w:val="0"/>
      <w:spacing w:before="120" w:after="120"/>
      <w:ind w:left="1070" w:hanging="360"/>
      <w:jc w:val="both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overflowPunct w:val="0"/>
      <w:autoSpaceDE w:val="0"/>
      <w:ind w:left="135"/>
      <w:textAlignment w:val="baseline"/>
    </w:pPr>
    <w:rPr>
      <w:sz w:val="24"/>
    </w:rPr>
  </w:style>
  <w:style w:type="paragraph" w:customStyle="1" w:styleId="Rozdzia1">
    <w:name w:val="Rozdział1"/>
    <w:basedOn w:val="Normalny"/>
    <w:pPr>
      <w:numPr>
        <w:numId w:val="7"/>
      </w:numPr>
      <w:ind w:left="284" w:hanging="284"/>
    </w:pPr>
    <w:rPr>
      <w:b/>
      <w:sz w:val="28"/>
      <w:u w:val="single"/>
    </w:rPr>
  </w:style>
  <w:style w:type="paragraph" w:styleId="Spistreci1">
    <w:name w:val="toc 1"/>
    <w:basedOn w:val="Normalny"/>
    <w:next w:val="Normalny"/>
    <w:pPr>
      <w:spacing w:before="120"/>
    </w:pPr>
    <w:rPr>
      <w:b/>
      <w:bCs/>
      <w:i/>
      <w:iCs/>
      <w:sz w:val="24"/>
      <w:szCs w:val="28"/>
    </w:rPr>
  </w:style>
  <w:style w:type="paragraph" w:styleId="Spistreci2">
    <w:name w:val="toc 2"/>
    <w:basedOn w:val="Normalny"/>
    <w:next w:val="Normalny"/>
    <w:pPr>
      <w:spacing w:before="120"/>
      <w:ind w:left="240"/>
    </w:pPr>
    <w:rPr>
      <w:b/>
      <w:bCs/>
      <w:sz w:val="24"/>
      <w:szCs w:val="26"/>
    </w:rPr>
  </w:style>
  <w:style w:type="paragraph" w:styleId="Spistreci3">
    <w:name w:val="toc 3"/>
    <w:basedOn w:val="Normalny"/>
    <w:next w:val="Normalny"/>
    <w:pPr>
      <w:ind w:left="480"/>
    </w:pPr>
    <w:rPr>
      <w:sz w:val="24"/>
      <w:szCs w:val="24"/>
    </w:rPr>
  </w:style>
  <w:style w:type="paragraph" w:styleId="Spistreci4">
    <w:name w:val="toc 4"/>
    <w:basedOn w:val="Normalny"/>
    <w:next w:val="Normalny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pPr>
      <w:ind w:left="1920"/>
    </w:pPr>
    <w:rPr>
      <w:sz w:val="24"/>
      <w:szCs w:val="24"/>
    </w:rPr>
  </w:style>
  <w:style w:type="paragraph" w:customStyle="1" w:styleId="Tekstpodstawowywcity1">
    <w:name w:val="Tekst podstawowy wcięty1"/>
    <w:basedOn w:val="Normalny"/>
    <w:pPr>
      <w:ind w:firstLine="142"/>
      <w:jc w:val="center"/>
    </w:p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tresc">
    <w:name w:val="standard_tresc"/>
    <w:basedOn w:val="Normalny"/>
    <w:pPr>
      <w:spacing w:line="280" w:lineRule="exact"/>
    </w:pPr>
    <w:rPr>
      <w:rFonts w:ascii="Arial" w:hAnsi="Arial" w:cs="Arial"/>
      <w:szCs w:val="24"/>
    </w:rPr>
  </w:style>
  <w:style w:type="paragraph" w:customStyle="1" w:styleId="podstawaprawna">
    <w:name w:val=".podstawaprawna"/>
    <w:pPr>
      <w:widowControl w:val="0"/>
      <w:suppressAutoHyphens/>
      <w:autoSpaceDE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  <w:lang w:eastAsia="zh-CN"/>
    </w:rPr>
  </w:style>
  <w:style w:type="paragraph" w:customStyle="1" w:styleId="h1maintyt">
    <w:name w:val="h1.maintyt"/>
    <w:pPr>
      <w:widowControl w:val="0"/>
      <w:suppressAutoHyphens/>
      <w:autoSpaceDE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  <w:lang w:eastAsia="zh-CN"/>
    </w:rPr>
  </w:style>
  <w:style w:type="paragraph" w:customStyle="1" w:styleId="Tekstpodstawowywcity23">
    <w:name w:val="Tekst podstawowy wcięty 23"/>
    <w:basedOn w:val="Normalny"/>
    <w:pPr>
      <w:overflowPunct w:val="0"/>
      <w:autoSpaceDE w:val="0"/>
      <w:ind w:left="135"/>
      <w:textAlignment w:val="baseline"/>
    </w:pPr>
    <w:rPr>
      <w:sz w:val="24"/>
    </w:rPr>
  </w:style>
  <w:style w:type="paragraph" w:customStyle="1" w:styleId="Tekstpodstawowywcity2">
    <w:name w:val="Tekst podstawowy wcięty2"/>
    <w:basedOn w:val="Normalny"/>
    <w:pPr>
      <w:ind w:firstLine="142"/>
      <w:jc w:val="center"/>
    </w:pPr>
  </w:style>
  <w:style w:type="paragraph" w:customStyle="1" w:styleId="Cytat1">
    <w:name w:val="Cytat1"/>
    <w:basedOn w:val="Normalny"/>
    <w:next w:val="Normalny"/>
    <w:pPr>
      <w:spacing w:before="160" w:after="160" w:line="257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</w:rPr>
  </w:style>
  <w:style w:type="paragraph" w:customStyle="1" w:styleId="Cytatintensywny1">
    <w:name w:val="Cytat intensywny1"/>
    <w:basedOn w:val="Normalny"/>
    <w:next w:val="Normalny"/>
    <w:pPr>
      <w:pBdr>
        <w:top w:val="single" w:sz="4" w:space="10" w:color="0F4761"/>
        <w:left w:val="none" w:sz="0" w:space="0" w:color="000000"/>
        <w:bottom w:val="single" w:sz="4" w:space="10" w:color="0F4761"/>
        <w:right w:val="none" w:sz="0" w:space="0" w:color="000000"/>
      </w:pBdr>
      <w:spacing w:before="360" w:after="360" w:line="257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</w:rPr>
  </w:style>
  <w:style w:type="paragraph" w:customStyle="1" w:styleId="ArialNarow">
    <w:name w:val="Arial Narow"/>
    <w:basedOn w:val="Normalny"/>
    <w:rPr>
      <w:rFonts w:ascii="Arial Narrow" w:hAnsi="Arial Narrow" w:cs="Arial Narrow"/>
      <w:bCs/>
      <w:szCs w:val="24"/>
      <w:lang w:val="x-none"/>
    </w:rPr>
  </w:style>
  <w:style w:type="paragraph" w:customStyle="1" w:styleId="R2">
    <w:name w:val="R2"/>
    <w:basedOn w:val="Normalny"/>
    <w:pPr>
      <w:autoSpaceDE w:val="0"/>
      <w:ind w:left="510"/>
      <w:jc w:val="both"/>
    </w:pPr>
    <w:rPr>
      <w:sz w:val="26"/>
      <w:szCs w:val="26"/>
    </w:r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0F47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ŁM</cp:lastModifiedBy>
  <cp:revision>6</cp:revision>
  <cp:lastPrinted>2024-03-15T10:22:00Z</cp:lastPrinted>
  <dcterms:created xsi:type="dcterms:W3CDTF">2025-05-27T08:20:00Z</dcterms:created>
  <dcterms:modified xsi:type="dcterms:W3CDTF">2025-05-28T10:17:00Z</dcterms:modified>
</cp:coreProperties>
</file>