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41A1" w14:textId="77777777" w:rsidR="00BF092C" w:rsidRPr="00DF0811" w:rsidRDefault="00BF092C" w:rsidP="00BF092C">
      <w:pPr>
        <w:tabs>
          <w:tab w:val="left" w:pos="6820"/>
        </w:tabs>
        <w:spacing w:before="240" w:after="60"/>
        <w:jc w:val="right"/>
        <w:rPr>
          <w:rFonts w:ascii="Times New Roman" w:hAnsi="Times New Roman"/>
          <w:b/>
          <w:bCs/>
          <w:i/>
          <w:sz w:val="22"/>
          <w:szCs w:val="22"/>
        </w:rPr>
      </w:pPr>
      <w:r w:rsidRPr="00C45339">
        <w:rPr>
          <w:rFonts w:ascii="Times New Roman" w:hAnsi="Times New Roman"/>
          <w:b/>
          <w:bCs/>
          <w:i/>
          <w:sz w:val="22"/>
          <w:szCs w:val="22"/>
        </w:rPr>
        <w:t>Załącznik nr 1 do SWZ</w:t>
      </w:r>
    </w:p>
    <w:p w14:paraId="4DA695FA" w14:textId="77777777" w:rsidR="00BF092C" w:rsidRDefault="00BF092C" w:rsidP="00BF092C">
      <w:pPr>
        <w:ind w:left="5760"/>
        <w:jc w:val="both"/>
        <w:rPr>
          <w:rFonts w:ascii="Times New Roman" w:hAnsi="Times New Roman"/>
          <w:b/>
          <w:sz w:val="22"/>
          <w:szCs w:val="22"/>
        </w:rPr>
      </w:pPr>
    </w:p>
    <w:p w14:paraId="0AD48585" w14:textId="77777777" w:rsidR="00BF092C" w:rsidRDefault="00BF092C" w:rsidP="00BF092C">
      <w:pPr>
        <w:ind w:left="5760"/>
        <w:jc w:val="both"/>
      </w:pPr>
      <w:r>
        <w:rPr>
          <w:rFonts w:ascii="Times New Roman" w:hAnsi="Times New Roman"/>
          <w:b/>
          <w:sz w:val="22"/>
          <w:szCs w:val="22"/>
        </w:rPr>
        <w:t>Zamawiający:</w:t>
      </w:r>
    </w:p>
    <w:p w14:paraId="1612EFCC" w14:textId="77777777" w:rsidR="00BF092C" w:rsidRDefault="00BF092C" w:rsidP="00BF092C">
      <w:pPr>
        <w:ind w:left="5760"/>
        <w:jc w:val="both"/>
      </w:pPr>
      <w:r>
        <w:rPr>
          <w:rFonts w:ascii="Times New Roman" w:hAnsi="Times New Roman"/>
          <w:b/>
          <w:sz w:val="22"/>
          <w:szCs w:val="22"/>
        </w:rPr>
        <w:t>Gmina Puck</w:t>
      </w:r>
    </w:p>
    <w:p w14:paraId="6F862C97" w14:textId="77777777" w:rsidR="00BF092C" w:rsidRDefault="00BF092C" w:rsidP="00BF092C">
      <w:pPr>
        <w:ind w:left="5760"/>
        <w:jc w:val="both"/>
      </w:pPr>
      <w:r>
        <w:rPr>
          <w:rFonts w:ascii="Times New Roman" w:hAnsi="Times New Roman"/>
          <w:b/>
          <w:sz w:val="22"/>
          <w:szCs w:val="22"/>
        </w:rPr>
        <w:t>84-100 Puck, ul. 10 Lutego 29</w:t>
      </w:r>
    </w:p>
    <w:p w14:paraId="096981A3" w14:textId="77777777" w:rsidR="00BF092C" w:rsidRDefault="00BF092C" w:rsidP="00BF092C">
      <w:pPr>
        <w:ind w:left="5954"/>
        <w:jc w:val="both"/>
      </w:pPr>
    </w:p>
    <w:p w14:paraId="2F9F0988" w14:textId="77777777" w:rsidR="00BF092C" w:rsidRDefault="00BF092C" w:rsidP="00BF092C">
      <w:pPr>
        <w:jc w:val="center"/>
      </w:pPr>
      <w:r>
        <w:rPr>
          <w:rFonts w:ascii="Times New Roman" w:hAnsi="Times New Roman"/>
          <w:b/>
          <w:sz w:val="28"/>
          <w:szCs w:val="28"/>
          <w:highlight w:val="lightGray"/>
        </w:rPr>
        <w:t>FORMULARZ OFERTOWY</w:t>
      </w:r>
    </w:p>
    <w:p w14:paraId="033D6C8B" w14:textId="77777777" w:rsidR="00BF092C" w:rsidRDefault="00BF092C" w:rsidP="00BF092C">
      <w:pPr>
        <w:jc w:val="both"/>
        <w:rPr>
          <w:rFonts w:ascii="Times New Roman" w:hAnsi="Times New Roman"/>
          <w:b/>
          <w:sz w:val="28"/>
          <w:szCs w:val="28"/>
        </w:rPr>
      </w:pPr>
    </w:p>
    <w:p w14:paraId="6679C492" w14:textId="77777777" w:rsidR="00BF092C" w:rsidRDefault="00BF092C" w:rsidP="00BF092C">
      <w:pPr>
        <w:jc w:val="both"/>
      </w:pPr>
      <w:r>
        <w:rPr>
          <w:rFonts w:ascii="Times New Roman" w:hAnsi="Times New Roman"/>
          <w:b/>
          <w:u w:val="single"/>
        </w:rPr>
        <w:t>DANE DOTYCZĄCE WYKONAWCY</w:t>
      </w:r>
    </w:p>
    <w:p w14:paraId="6876F818" w14:textId="77777777" w:rsidR="00BF092C" w:rsidRDefault="00BF092C" w:rsidP="00BF092C">
      <w:pPr>
        <w:jc w:val="both"/>
        <w:rPr>
          <w:rFonts w:ascii="Times New Roman" w:hAnsi="Times New Roman"/>
          <w:u w:val="singl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  <w:gridCol w:w="5047"/>
      </w:tblGrid>
      <w:tr w:rsidR="00BF092C" w14:paraId="4BF58406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18A682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Pełna nazwa Wykonawcy/</w:t>
            </w:r>
          </w:p>
          <w:p w14:paraId="47B89162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335F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4353B9D3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D6C315" w14:textId="77777777" w:rsidR="00BF092C" w:rsidRDefault="00BF092C" w:rsidP="00BE6ED8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BB7E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BF092C" w14:paraId="1D04D1D5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0CA073" w14:textId="77777777" w:rsidR="00BF092C" w:rsidRDefault="00BF092C" w:rsidP="00BE6ED8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62F3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12A3A0EF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F28BC7" w14:textId="77777777" w:rsidR="00BF092C" w:rsidRDefault="00BF092C" w:rsidP="00BE6ED8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/>
              </w:rPr>
              <w:t>KRS/</w:t>
            </w:r>
            <w:proofErr w:type="spellStart"/>
            <w:r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425C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6A0FFFD8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61BEAD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C220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17CE13A9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D6E07C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A574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0D1FDB30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4ED8F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7A3B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30925F7D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288B4B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8155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49D38A28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660E6E" w14:textId="77777777" w:rsidR="00BF092C" w:rsidRPr="00352111" w:rsidRDefault="00BF092C" w:rsidP="00BE6ED8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91DD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i/>
                <w:iCs/>
              </w:rPr>
            </w:pPr>
          </w:p>
          <w:p w14:paraId="399CA786" w14:textId="77777777" w:rsidR="00BF092C" w:rsidRDefault="00BF092C" w:rsidP="00BE6ED8">
            <w:pPr>
              <w:spacing w:before="60" w:after="60"/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53680F80" w14:textId="77777777" w:rsidR="00BF092C" w:rsidRPr="00D84EE0" w:rsidRDefault="00BF092C" w:rsidP="00BF092C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Przystępując do prowadzonego przez Gminę Puck postępowania o udzielenie zamówienia publicznego na:</w:t>
      </w:r>
    </w:p>
    <w:p w14:paraId="5A277BB6" w14:textId="24ECA3B4" w:rsidR="00BF092C" w:rsidRPr="00187656" w:rsidRDefault="00BF092C" w:rsidP="00BF092C">
      <w:pPr>
        <w:jc w:val="center"/>
        <w:rPr>
          <w:sz w:val="32"/>
          <w:szCs w:val="32"/>
        </w:rPr>
      </w:pPr>
      <w:r w:rsidRPr="004B4A86">
        <w:rPr>
          <w:rFonts w:ascii="Times New Roman" w:hAnsi="Times New Roman"/>
          <w:b/>
          <w:color w:val="000000"/>
          <w:sz w:val="32"/>
          <w:szCs w:val="32"/>
        </w:rPr>
        <w:t>„</w:t>
      </w:r>
      <w:r w:rsidR="00C3111F" w:rsidRPr="00C3111F">
        <w:rPr>
          <w:rFonts w:ascii="Times New Roman" w:hAnsi="Times New Roman"/>
          <w:b/>
          <w:color w:val="000000"/>
          <w:sz w:val="32"/>
          <w:szCs w:val="32"/>
        </w:rPr>
        <w:t xml:space="preserve">Zakup i </w:t>
      </w:r>
      <w:r w:rsidR="00C3111F" w:rsidRPr="00C3111F">
        <w:rPr>
          <w:rFonts w:ascii="Times New Roman" w:hAnsi="Times New Roman"/>
          <w:b/>
          <w:bCs/>
          <w:sz w:val="32"/>
          <w:szCs w:val="32"/>
        </w:rPr>
        <w:t xml:space="preserve">dostawa </w:t>
      </w:r>
      <w:r w:rsidR="00064758">
        <w:rPr>
          <w:rFonts w:ascii="Times New Roman" w:hAnsi="Times New Roman"/>
          <w:b/>
          <w:bCs/>
          <w:sz w:val="32"/>
          <w:szCs w:val="32"/>
        </w:rPr>
        <w:t xml:space="preserve">149 szt. </w:t>
      </w:r>
      <w:r w:rsidR="00C3111F" w:rsidRPr="00C3111F">
        <w:rPr>
          <w:rFonts w:ascii="Times New Roman" w:hAnsi="Times New Roman"/>
          <w:b/>
          <w:bCs/>
          <w:sz w:val="32"/>
          <w:szCs w:val="32"/>
        </w:rPr>
        <w:t>komputerów przenośnych dla uczniów szkół podstawowych do celów edukacyjnych w Gminie Puck w związku z realizacją projektu</w:t>
      </w:r>
      <w:r w:rsidRPr="004B4A86">
        <w:rPr>
          <w:rFonts w:ascii="Times New Roman" w:hAnsi="Times New Roman"/>
          <w:b/>
          <w:sz w:val="32"/>
          <w:szCs w:val="32"/>
        </w:rPr>
        <w:t xml:space="preserve">” </w:t>
      </w:r>
    </w:p>
    <w:p w14:paraId="37C1E9A2" w14:textId="77777777" w:rsidR="00BF092C" w:rsidRDefault="00BF092C" w:rsidP="00BF092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2CB0A3" w14:textId="77777777" w:rsidR="00BF092C" w:rsidRPr="00C3111F" w:rsidRDefault="00BF092C" w:rsidP="00BF092C">
      <w:pPr>
        <w:numPr>
          <w:ilvl w:val="0"/>
          <w:numId w:val="51"/>
        </w:numPr>
        <w:tabs>
          <w:tab w:val="left" w:pos="426"/>
        </w:tabs>
        <w:suppressAutoHyphens/>
        <w:spacing w:line="360" w:lineRule="auto"/>
      </w:pPr>
      <w:r>
        <w:rPr>
          <w:rFonts w:ascii="Times New Roman" w:hAnsi="Times New Roman"/>
          <w:spacing w:val="4"/>
          <w:sz w:val="22"/>
          <w:szCs w:val="22"/>
        </w:rPr>
        <w:t>Oferuję/</w:t>
      </w:r>
      <w:proofErr w:type="spellStart"/>
      <w:r>
        <w:rPr>
          <w:rFonts w:ascii="Times New Roman" w:hAnsi="Times New Roman"/>
          <w:spacing w:val="4"/>
          <w:sz w:val="22"/>
          <w:szCs w:val="22"/>
        </w:rPr>
        <w:t>emy</w:t>
      </w:r>
      <w:proofErr w:type="spellEnd"/>
      <w:r>
        <w:rPr>
          <w:rFonts w:ascii="Times New Roman" w:hAnsi="Times New Roman"/>
          <w:spacing w:val="4"/>
          <w:sz w:val="22"/>
          <w:szCs w:val="22"/>
        </w:rPr>
        <w:t xml:space="preserve"> z</w:t>
      </w:r>
      <w:r>
        <w:rPr>
          <w:rFonts w:ascii="Times New Roman" w:hAnsi="Times New Roman"/>
          <w:b/>
          <w:spacing w:val="4"/>
          <w:sz w:val="22"/>
          <w:szCs w:val="22"/>
        </w:rPr>
        <w:t>realizowanie przedmiotu zamówienia:</w:t>
      </w:r>
    </w:p>
    <w:p w14:paraId="2646709E" w14:textId="77777777" w:rsidR="00C3111F" w:rsidRPr="00C3111F" w:rsidRDefault="00C3111F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 w:rsidRPr="00C3111F">
        <w:rPr>
          <w:rFonts w:ascii="Times New Roman" w:hAnsi="Times New Roman"/>
          <w:b/>
          <w:bCs/>
          <w:sz w:val="20"/>
          <w:szCs w:val="20"/>
        </w:rPr>
        <w:t>Komputer przenośny</w:t>
      </w:r>
      <w:r w:rsidRPr="00C3111F">
        <w:rPr>
          <w:b/>
          <w:bCs/>
          <w:sz w:val="20"/>
          <w:szCs w:val="20"/>
        </w:rPr>
        <w:t>:</w:t>
      </w:r>
      <w:r w:rsidRPr="00C3111F">
        <w:rPr>
          <w:sz w:val="20"/>
          <w:szCs w:val="20"/>
        </w:rPr>
        <w:t xml:space="preserve"> </w:t>
      </w:r>
      <w:r w:rsidRPr="00C3111F">
        <w:rPr>
          <w:rFonts w:ascii="Times" w:eastAsia="Calibri" w:hAnsi="Times" w:cs="Times"/>
          <w:b/>
          <w:bCs/>
          <w:sz w:val="20"/>
          <w:szCs w:val="20"/>
          <w:lang w:eastAsia="en-US"/>
        </w:rPr>
        <w:t>Nazwa producenta: …………………. Typ, Model: …………….</w:t>
      </w:r>
      <w:r w:rsidRPr="00C3111F">
        <w:rPr>
          <w:sz w:val="20"/>
          <w:szCs w:val="20"/>
        </w:rPr>
        <w:t>..</w:t>
      </w:r>
    </w:p>
    <w:p w14:paraId="775B19F0" w14:textId="77777777" w:rsidR="00C3111F" w:rsidRPr="00C3111F" w:rsidRDefault="00C3111F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 w:rsidRPr="00C3111F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Numer katalogowy oferowanego sprzętu umożliwiający jednoznaczną identyfikację </w:t>
      </w:r>
      <w:r w:rsidRPr="00C3111F">
        <w:rPr>
          <w:rFonts w:ascii="Times New Roman" w:eastAsia="Calibri" w:hAnsi="Times New Roman"/>
          <w:b/>
          <w:bCs/>
          <w:color w:val="000000"/>
          <w:sz w:val="20"/>
          <w:szCs w:val="20"/>
        </w:rPr>
        <w:br/>
        <w:t>oferowanej konfiguracji u producenta komputera: …………………….</w:t>
      </w:r>
    </w:p>
    <w:p w14:paraId="7CFF0365" w14:textId="77777777" w:rsidR="00C3111F" w:rsidRDefault="00C3111F" w:rsidP="00C3111F">
      <w:pPr>
        <w:pStyle w:val="Akapitzlist"/>
        <w:tabs>
          <w:tab w:val="left" w:pos="426"/>
        </w:tabs>
        <w:spacing w:line="360" w:lineRule="auto"/>
        <w:ind w:left="360"/>
        <w:rPr>
          <w:rFonts w:ascii="Times" w:eastAsia="Calibri" w:hAnsi="Times" w:cs="Times"/>
          <w:b/>
          <w:bCs/>
          <w:sz w:val="20"/>
          <w:szCs w:val="20"/>
          <w:lang w:eastAsia="en-US"/>
        </w:rPr>
      </w:pPr>
      <w:r w:rsidRPr="00C3111F">
        <w:rPr>
          <w:rFonts w:ascii="Times" w:eastAsia="Calibri" w:hAnsi="Times" w:cs="Times"/>
          <w:b/>
          <w:bCs/>
          <w:sz w:val="20"/>
          <w:szCs w:val="20"/>
          <w:lang w:eastAsia="en-US"/>
        </w:rPr>
        <w:t>Procesor (</w:t>
      </w:r>
      <w:r w:rsidRPr="00C3111F">
        <w:rPr>
          <w:rFonts w:ascii="Times New Roman" w:eastAsia="Calibri" w:hAnsi="Times New Roman"/>
          <w:b/>
          <w:bCs/>
          <w:color w:val="000000"/>
          <w:sz w:val="20"/>
          <w:szCs w:val="20"/>
        </w:rPr>
        <w:t>dokładny model oferowanego podzespołu)</w:t>
      </w:r>
      <w:r w:rsidRPr="00C3111F">
        <w:rPr>
          <w:rFonts w:ascii="Times" w:eastAsia="Calibri" w:hAnsi="Times" w:cs="Times"/>
          <w:b/>
          <w:bCs/>
          <w:sz w:val="20"/>
          <w:szCs w:val="20"/>
          <w:lang w:eastAsia="en-US"/>
        </w:rPr>
        <w:t xml:space="preserve">: ……………………………… </w:t>
      </w:r>
    </w:p>
    <w:p w14:paraId="1AC1D296" w14:textId="065BB93A" w:rsidR="002254B2" w:rsidRPr="00C3111F" w:rsidRDefault="002254B2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>
        <w:rPr>
          <w:rFonts w:ascii="Times" w:eastAsia="Calibri" w:hAnsi="Times" w:cs="Times"/>
          <w:b/>
          <w:bCs/>
          <w:sz w:val="20"/>
          <w:szCs w:val="20"/>
          <w:lang w:eastAsia="en-US"/>
        </w:rPr>
        <w:t>Oprogramowanie biurowe: Nazwa producenta i typ pakietu (wersja programu):…………………….…</w:t>
      </w:r>
    </w:p>
    <w:p w14:paraId="0677EADB" w14:textId="56D99D34" w:rsidR="0059613D" w:rsidRDefault="0059613D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>
        <w:rPr>
          <w:rFonts w:ascii="Times" w:eastAsia="Calibri" w:hAnsi="Times" w:cs="Times"/>
          <w:b/>
          <w:bCs/>
          <w:sz w:val="20"/>
          <w:szCs w:val="20"/>
          <w:lang w:eastAsia="en-US"/>
        </w:rPr>
        <w:t>s</w:t>
      </w:r>
      <w:r w:rsidRPr="0059613D">
        <w:rPr>
          <w:rFonts w:ascii="Times" w:eastAsia="Calibri" w:hAnsi="Times" w:cs="Times"/>
          <w:b/>
          <w:bCs/>
          <w:sz w:val="20"/>
          <w:szCs w:val="20"/>
          <w:lang w:eastAsia="en-US"/>
        </w:rPr>
        <w:t>trona internetowa wsparcia technicznego i sposób realizacji wymagania:….............................................</w:t>
      </w:r>
    </w:p>
    <w:p w14:paraId="42FAB033" w14:textId="0F5E15A8" w:rsidR="00C3111F" w:rsidRPr="00C3111F" w:rsidRDefault="00C3111F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 w:rsidRPr="00C3111F">
        <w:rPr>
          <w:rFonts w:ascii="Times New Roman" w:hAnsi="Times New Roman"/>
          <w:b/>
          <w:bCs/>
          <w:sz w:val="20"/>
          <w:szCs w:val="20"/>
        </w:rPr>
        <w:lastRenderedPageBreak/>
        <w:t xml:space="preserve">wynik testu </w:t>
      </w:r>
      <w:r w:rsidRPr="006C241C">
        <w:rPr>
          <w:rFonts w:ascii="Times New Roman" w:hAnsi="Times New Roman"/>
          <w:b/>
          <w:bCs/>
          <w:color w:val="000000"/>
          <w:sz w:val="20"/>
          <w:szCs w:val="20"/>
        </w:rPr>
        <w:t>jak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6C241C">
        <w:rPr>
          <w:rFonts w:ascii="Times New Roman" w:hAnsi="Times New Roman"/>
          <w:b/>
          <w:bCs/>
          <w:color w:val="000000"/>
          <w:sz w:val="20"/>
          <w:szCs w:val="20"/>
        </w:rPr>
        <w:t xml:space="preserve"> otrzymał </w:t>
      </w:r>
      <w:r w:rsidRPr="00C3111F">
        <w:rPr>
          <w:rFonts w:ascii="Times New Roman" w:hAnsi="Times New Roman"/>
          <w:b/>
          <w:bCs/>
          <w:color w:val="000000"/>
          <w:sz w:val="20"/>
          <w:szCs w:val="20"/>
        </w:rPr>
        <w:t xml:space="preserve">procesor w </w:t>
      </w:r>
      <w:r w:rsidRPr="006C241C">
        <w:rPr>
          <w:rFonts w:ascii="Times New Roman" w:hAnsi="Times New Roman"/>
          <w:b/>
          <w:bCs/>
          <w:color w:val="000000"/>
          <w:sz w:val="20"/>
          <w:szCs w:val="20"/>
        </w:rPr>
        <w:t xml:space="preserve">teście </w:t>
      </w:r>
      <w:proofErr w:type="spellStart"/>
      <w:r w:rsidRPr="006C241C">
        <w:rPr>
          <w:rFonts w:ascii="Times New Roman" w:hAnsi="Times New Roman"/>
          <w:b/>
          <w:bCs/>
          <w:color w:val="000000"/>
          <w:sz w:val="20"/>
          <w:szCs w:val="20"/>
        </w:rPr>
        <w:t>PassMark</w:t>
      </w:r>
      <w:proofErr w:type="spellEnd"/>
      <w:r w:rsidRPr="00C3111F">
        <w:rPr>
          <w:rFonts w:ascii="Times New Roman" w:hAnsi="Times New Roman"/>
          <w:b/>
          <w:bCs/>
          <w:color w:val="000000"/>
          <w:sz w:val="20"/>
          <w:szCs w:val="20"/>
        </w:rPr>
        <w:t xml:space="preserve"> ………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… na dzień </w:t>
      </w:r>
      <w:r w:rsidR="002A4249">
        <w:rPr>
          <w:rFonts w:ascii="Times New Roman" w:hAnsi="Times New Roman"/>
          <w:b/>
          <w:bCs/>
          <w:color w:val="000000"/>
          <w:sz w:val="20"/>
          <w:szCs w:val="20"/>
        </w:rPr>
        <w:t>…………….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r.</w:t>
      </w:r>
    </w:p>
    <w:p w14:paraId="307481D5" w14:textId="6B261B62" w:rsidR="00C3111F" w:rsidRDefault="00C3111F" w:rsidP="00BF092C">
      <w:pPr>
        <w:pStyle w:val="Tekstpodstawowy25"/>
        <w:tabs>
          <w:tab w:val="left" w:pos="2410"/>
        </w:tabs>
        <w:spacing w:before="240"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za,</w:t>
      </w:r>
    </w:p>
    <w:p w14:paraId="7CB43691" w14:textId="0269D09B" w:rsidR="00BF092C" w:rsidRPr="00CE7557" w:rsidRDefault="00BF092C" w:rsidP="00BF092C">
      <w:pPr>
        <w:pStyle w:val="Tekstpodstawowy25"/>
        <w:tabs>
          <w:tab w:val="left" w:pos="2410"/>
        </w:tabs>
        <w:spacing w:before="240"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289E5715" w14:textId="77777777" w:rsidR="00BF092C" w:rsidRPr="00CE7557" w:rsidRDefault="00BF092C" w:rsidP="00BF092C">
      <w:pPr>
        <w:pStyle w:val="Tekstpodstawowy25"/>
        <w:tabs>
          <w:tab w:val="left" w:pos="2410"/>
        </w:tabs>
        <w:spacing w:before="240"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5D7F8496" w14:textId="77777777" w:rsidR="00BF092C" w:rsidRPr="00850628" w:rsidRDefault="00BF092C" w:rsidP="00BF092C">
      <w:pPr>
        <w:pStyle w:val="Tekstpodstawowy25"/>
        <w:tabs>
          <w:tab w:val="left" w:pos="2410"/>
        </w:tabs>
        <w:spacing w:before="240"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9B9D9DE" w14:textId="65920A1E" w:rsidR="001559D3" w:rsidRDefault="001559D3" w:rsidP="001559D3">
      <w:pPr>
        <w:suppressAutoHyphens/>
        <w:spacing w:before="120" w:line="240" w:lineRule="auto"/>
        <w:jc w:val="both"/>
      </w:pPr>
    </w:p>
    <w:p w14:paraId="4AD3A4BB" w14:textId="5689CCC3" w:rsidR="001559D3" w:rsidRPr="001559D3" w:rsidRDefault="001559D3" w:rsidP="001559D3">
      <w:pPr>
        <w:numPr>
          <w:ilvl w:val="0"/>
          <w:numId w:val="51"/>
        </w:numPr>
        <w:suppressAutoHyphens/>
        <w:spacing w:before="120" w:line="240" w:lineRule="auto"/>
        <w:jc w:val="both"/>
      </w:pPr>
      <w:r w:rsidRPr="00D658C5">
        <w:rPr>
          <w:rFonts w:ascii="Times New Roman" w:hAnsi="Times New Roman"/>
          <w:color w:val="000000"/>
          <w:sz w:val="22"/>
          <w:szCs w:val="22"/>
        </w:rPr>
        <w:t xml:space="preserve">W związku z wprowadzeniem przez Zamawiającego </w:t>
      </w:r>
      <w:r>
        <w:rPr>
          <w:rFonts w:ascii="Times New Roman" w:hAnsi="Times New Roman"/>
          <w:color w:val="000000"/>
          <w:sz w:val="22"/>
          <w:szCs w:val="22"/>
        </w:rPr>
        <w:t>drugiego</w:t>
      </w:r>
      <w:r w:rsidRPr="00D658C5">
        <w:rPr>
          <w:rFonts w:ascii="Times New Roman" w:hAnsi="Times New Roman"/>
          <w:color w:val="000000"/>
          <w:sz w:val="22"/>
          <w:szCs w:val="22"/>
        </w:rPr>
        <w:t xml:space="preserve"> kryterium oceny ofert: kryterium </w:t>
      </w:r>
      <w:r w:rsidRPr="00D658C5">
        <w:rPr>
          <w:rFonts w:ascii="Times New Roman" w:eastAsia="Calibri" w:hAnsi="Times New Roman"/>
          <w:sz w:val="22"/>
          <w:szCs w:val="22"/>
        </w:rPr>
        <w:t>skrócenie terminu dostawy</w:t>
      </w:r>
      <w:r w:rsidRPr="00D658C5">
        <w:rPr>
          <w:rFonts w:ascii="Times New Roman" w:hAnsi="Times New Roman"/>
          <w:bCs/>
          <w:sz w:val="22"/>
          <w:szCs w:val="22"/>
        </w:rPr>
        <w:t xml:space="preserve"> </w:t>
      </w:r>
      <w:r w:rsidRPr="00D658C5">
        <w:rPr>
          <w:rFonts w:ascii="Times New Roman" w:hAnsi="Times New Roman"/>
          <w:b/>
          <w:sz w:val="22"/>
          <w:szCs w:val="22"/>
        </w:rPr>
        <w:t>ofertuję/my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658C5">
        <w:rPr>
          <w:rFonts w:ascii="Times New Roman" w:hAnsi="Times New Roman"/>
          <w:b/>
          <w:sz w:val="22"/>
          <w:szCs w:val="22"/>
        </w:rPr>
        <w:t>skrócenie terminu dostawy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64D09672" w14:textId="77777777" w:rsidR="001559D3" w:rsidRDefault="001559D3" w:rsidP="001559D3">
      <w:pPr>
        <w:numPr>
          <w:ilvl w:val="0"/>
          <w:numId w:val="54"/>
        </w:numPr>
        <w:suppressAutoHyphens/>
        <w:spacing w:before="12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>nie oferujemy</w:t>
      </w:r>
      <w:r>
        <w:rPr>
          <w:rFonts w:ascii="Times New Roman" w:hAnsi="Times New Roman"/>
          <w:color w:val="000000"/>
          <w:sz w:val="22"/>
          <w:szCs w:val="22"/>
        </w:rPr>
        <w:t xml:space="preserve"> skrócenia terminu dostawy*</w:t>
      </w:r>
    </w:p>
    <w:p w14:paraId="31288C6D" w14:textId="77777777" w:rsidR="001559D3" w:rsidRDefault="001559D3" w:rsidP="001559D3">
      <w:pPr>
        <w:numPr>
          <w:ilvl w:val="0"/>
          <w:numId w:val="55"/>
        </w:numPr>
        <w:suppressAutoHyphens/>
        <w:spacing w:before="12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oferujemy skrócenie terminu dostawy </w:t>
      </w: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 xml:space="preserve">o 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4</w:t>
      </w: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 xml:space="preserve"> d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zień</w:t>
      </w:r>
      <w:r>
        <w:rPr>
          <w:rFonts w:ascii="Times New Roman" w:hAnsi="Times New Roman"/>
          <w:color w:val="000000"/>
          <w:sz w:val="22"/>
          <w:szCs w:val="22"/>
        </w:rPr>
        <w:t>, w stosunku do terminu określonego w rozdz. V SWZ*</w:t>
      </w:r>
    </w:p>
    <w:p w14:paraId="7B9FF27B" w14:textId="77777777" w:rsidR="001559D3" w:rsidRDefault="001559D3" w:rsidP="001559D3">
      <w:pPr>
        <w:numPr>
          <w:ilvl w:val="0"/>
          <w:numId w:val="56"/>
        </w:numPr>
        <w:suppressAutoHyphens/>
        <w:spacing w:before="12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oferujemy skrócenie terminu dostawy </w:t>
      </w: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 xml:space="preserve">o 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7</w:t>
      </w: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>, w stosunku do terminu określonego w rozdz. V SWZ*</w:t>
      </w:r>
    </w:p>
    <w:p w14:paraId="4226646D" w14:textId="77777777" w:rsidR="001559D3" w:rsidRDefault="001559D3" w:rsidP="001559D3">
      <w:pPr>
        <w:autoSpaceDE w:val="0"/>
        <w:autoSpaceDN w:val="0"/>
        <w:adjustRightInd w:val="0"/>
        <w:spacing w:line="360" w:lineRule="auto"/>
        <w:ind w:left="77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*właściwe zaznaczyć</w:t>
      </w:r>
    </w:p>
    <w:p w14:paraId="55E77A4B" w14:textId="77777777" w:rsidR="001559D3" w:rsidRPr="00C11DD4" w:rsidRDefault="001559D3" w:rsidP="001559D3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</w:p>
    <w:p w14:paraId="2C4B8123" w14:textId="77777777" w:rsidR="001559D3" w:rsidRPr="00920353" w:rsidRDefault="001559D3" w:rsidP="001559D3">
      <w:pPr>
        <w:autoSpaceDE w:val="0"/>
        <w:ind w:left="927"/>
        <w:rPr>
          <w:i/>
          <w:iCs/>
        </w:rPr>
      </w:pPr>
      <w:r w:rsidRPr="0092035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Uwaga:</w:t>
      </w:r>
      <w:r w:rsidRPr="0092035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6247CD7B" w14:textId="61D08F23" w:rsidR="001559D3" w:rsidRPr="001559D3" w:rsidRDefault="001559D3" w:rsidP="001559D3">
      <w:pPr>
        <w:autoSpaceDE w:val="0"/>
        <w:ind w:left="851"/>
        <w:jc w:val="both"/>
        <w:rPr>
          <w:rFonts w:ascii="Times New Roman" w:hAnsi="Times New Roman"/>
          <w:i/>
          <w:sz w:val="22"/>
          <w:szCs w:val="22"/>
        </w:rPr>
      </w:pPr>
      <w:r w:rsidRPr="001D3026">
        <w:rPr>
          <w:rFonts w:ascii="Times New Roman" w:hAnsi="Times New Roman"/>
          <w:i/>
          <w:sz w:val="22"/>
          <w:szCs w:val="22"/>
        </w:rPr>
        <w:t xml:space="preserve">Jeżeli Wykonawca nie zaoferuje 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 wówczas otrzyma zero punktów w kryterium „</w:t>
      </w:r>
      <w:r w:rsidRPr="001D3026">
        <w:rPr>
          <w:rFonts w:ascii="Times New Roman" w:hAnsi="Times New Roman"/>
          <w:i/>
          <w:color w:val="000000"/>
          <w:sz w:val="22"/>
          <w:szCs w:val="22"/>
        </w:rPr>
        <w:t xml:space="preserve">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”. Jeżeli Wykonawca nie zaznaczy w formularzu oferty czy oferuje 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, wówczas Zamawiający uzna, że Wykonawca nie oferuje 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 – wówczas Wykonawca otrzyma zero punktów w kryterium „</w:t>
      </w:r>
      <w:r w:rsidRPr="001D3026">
        <w:rPr>
          <w:rFonts w:ascii="Times New Roman" w:hAnsi="Times New Roman"/>
          <w:i/>
          <w:color w:val="000000"/>
          <w:sz w:val="22"/>
          <w:szCs w:val="22"/>
        </w:rPr>
        <w:t xml:space="preserve">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”. </w:t>
      </w:r>
    </w:p>
    <w:p w14:paraId="5FCBA6A9" w14:textId="001A89F3" w:rsidR="001559D3" w:rsidRPr="002E1514" w:rsidRDefault="00C3111F" w:rsidP="00C71C70">
      <w:pPr>
        <w:numPr>
          <w:ilvl w:val="0"/>
          <w:numId w:val="51"/>
        </w:numPr>
        <w:suppressAutoHyphens/>
        <w:spacing w:before="120" w:line="240" w:lineRule="auto"/>
        <w:jc w:val="both"/>
        <w:rPr>
          <w:rFonts w:ascii="Times New Roman" w:hAnsi="Times New Roman"/>
          <w:color w:val="ED0000"/>
          <w:sz w:val="22"/>
          <w:szCs w:val="22"/>
        </w:rPr>
      </w:pPr>
      <w:r w:rsidRPr="00C3111F">
        <w:rPr>
          <w:rFonts w:ascii="Times New Roman" w:hAnsi="Times New Roman"/>
          <w:sz w:val="22"/>
          <w:szCs w:val="22"/>
        </w:rPr>
        <w:t xml:space="preserve">W związku z wprowadzeniem przez Zamawiającego </w:t>
      </w:r>
      <w:r w:rsidR="001559D3">
        <w:rPr>
          <w:rFonts w:ascii="Times New Roman" w:hAnsi="Times New Roman"/>
          <w:sz w:val="22"/>
          <w:szCs w:val="22"/>
        </w:rPr>
        <w:t>trzeciego</w:t>
      </w:r>
      <w:r w:rsidRPr="00C3111F">
        <w:rPr>
          <w:rFonts w:ascii="Times New Roman" w:hAnsi="Times New Roman"/>
          <w:sz w:val="22"/>
          <w:szCs w:val="22"/>
        </w:rPr>
        <w:t xml:space="preserve"> obok ceny oferty kryterium oceny ofert: </w:t>
      </w:r>
      <w:r w:rsidR="001559D3" w:rsidRPr="001559D3">
        <w:rPr>
          <w:rFonts w:ascii="Times New Roman" w:hAnsi="Times New Roman"/>
          <w:b/>
          <w:bCs/>
          <w:color w:val="000000"/>
          <w:sz w:val="22"/>
          <w:szCs w:val="22"/>
        </w:rPr>
        <w:t xml:space="preserve">aspekty środowiskowe </w:t>
      </w:r>
      <w:r w:rsidRPr="001559D3">
        <w:rPr>
          <w:rFonts w:ascii="Times New Roman" w:hAnsi="Times New Roman"/>
          <w:sz w:val="22"/>
          <w:szCs w:val="22"/>
        </w:rPr>
        <w:t>oświadczam, że</w:t>
      </w:r>
      <w:r w:rsidRPr="001559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559D3">
        <w:rPr>
          <w:rFonts w:ascii="Times New Roman" w:hAnsi="Times New Roman"/>
          <w:b/>
          <w:bCs/>
          <w:sz w:val="22"/>
          <w:szCs w:val="22"/>
        </w:rPr>
        <w:t>oferowany sprzęt</w:t>
      </w:r>
      <w:r w:rsidR="00C71C70">
        <w:t xml:space="preserve"> </w:t>
      </w:r>
      <w:r w:rsidR="002E1514" w:rsidRPr="002E1514">
        <w:rPr>
          <w:rFonts w:ascii="Times New Roman" w:hAnsi="Times New Roman"/>
          <w:color w:val="ED0000"/>
          <w:sz w:val="22"/>
          <w:szCs w:val="22"/>
        </w:rPr>
        <w:t xml:space="preserve">spełnia kryteria, o których mowa w rozdz. XIX ust. 1 pkt 3 SWZ </w:t>
      </w:r>
    </w:p>
    <w:p w14:paraId="42EAC0D3" w14:textId="58D2295C" w:rsidR="001559D3" w:rsidRPr="001559D3" w:rsidRDefault="00C71C70" w:rsidP="001559D3">
      <w:pPr>
        <w:pStyle w:val="Akapitzlist"/>
        <w:numPr>
          <w:ilvl w:val="0"/>
          <w:numId w:val="56"/>
        </w:numPr>
        <w:suppressAutoHyphens/>
        <w:spacing w:before="120" w:line="240" w:lineRule="auto"/>
        <w:jc w:val="both"/>
        <w:rPr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Tak, </w:t>
      </w:r>
      <w:r w:rsidR="002E1514" w:rsidRPr="002E1514">
        <w:rPr>
          <w:rFonts w:ascii="Times New Roman" w:hAnsi="Times New Roman"/>
          <w:color w:val="ED0000"/>
          <w:sz w:val="22"/>
          <w:szCs w:val="22"/>
          <w:u w:val="single"/>
        </w:rPr>
        <w:t>spełnia</w:t>
      </w:r>
      <w:r>
        <w:rPr>
          <w:rFonts w:ascii="Times New Roman" w:hAnsi="Times New Roman"/>
          <w:sz w:val="22"/>
          <w:szCs w:val="22"/>
          <w:u w:val="single"/>
        </w:rPr>
        <w:t>*</w:t>
      </w:r>
    </w:p>
    <w:p w14:paraId="4C557367" w14:textId="6912ABBC" w:rsidR="00C71C70" w:rsidRPr="00C71C70" w:rsidRDefault="00C71C70" w:rsidP="00C71C70">
      <w:pPr>
        <w:pStyle w:val="Akapitzlist"/>
        <w:numPr>
          <w:ilvl w:val="0"/>
          <w:numId w:val="56"/>
        </w:numPr>
        <w:suppressAutoHyphens/>
        <w:spacing w:before="120" w:line="240" w:lineRule="auto"/>
        <w:jc w:val="both"/>
        <w:rPr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Nie, </w:t>
      </w:r>
      <w:r w:rsidR="001559D3" w:rsidRPr="001559D3">
        <w:rPr>
          <w:rFonts w:ascii="Times New Roman" w:hAnsi="Times New Roman"/>
          <w:sz w:val="22"/>
          <w:szCs w:val="22"/>
          <w:u w:val="single"/>
        </w:rPr>
        <w:t xml:space="preserve">nie </w:t>
      </w:r>
      <w:r w:rsidR="002E1514" w:rsidRPr="002E1514">
        <w:rPr>
          <w:rFonts w:ascii="Times New Roman" w:hAnsi="Times New Roman"/>
          <w:color w:val="ED0000"/>
          <w:sz w:val="22"/>
          <w:szCs w:val="22"/>
          <w:u w:val="single"/>
        </w:rPr>
        <w:t>spełnia</w:t>
      </w:r>
      <w:r>
        <w:rPr>
          <w:rFonts w:ascii="Times New Roman" w:hAnsi="Times New Roman"/>
          <w:sz w:val="22"/>
          <w:szCs w:val="22"/>
          <w:u w:val="single"/>
        </w:rPr>
        <w:t>*</w:t>
      </w:r>
    </w:p>
    <w:p w14:paraId="7062D3F8" w14:textId="48028106" w:rsidR="00C3111F" w:rsidRPr="00C71C70" w:rsidRDefault="00C71C70" w:rsidP="00C71C7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C71C70">
        <w:rPr>
          <w:rFonts w:ascii="Times New Roman" w:hAnsi="Times New Roman"/>
          <w:sz w:val="22"/>
          <w:szCs w:val="22"/>
        </w:rPr>
        <w:t>*właściwe zaznaczyć</w:t>
      </w:r>
    </w:p>
    <w:p w14:paraId="0EEC6EC5" w14:textId="4AE13EF8" w:rsidR="001559D3" w:rsidRPr="00C71C70" w:rsidRDefault="00C3111F" w:rsidP="00C71C70">
      <w:pPr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C658BA">
        <w:rPr>
          <w:rFonts w:ascii="Times New Roman" w:hAnsi="Times New Roman"/>
          <w:i/>
          <w:sz w:val="22"/>
          <w:szCs w:val="22"/>
        </w:rPr>
        <w:t xml:space="preserve">Uwaga! </w:t>
      </w:r>
      <w:r w:rsidR="001559D3" w:rsidRPr="001559D3">
        <w:rPr>
          <w:rFonts w:ascii="Times New Roman" w:hAnsi="Times New Roman"/>
          <w:i/>
          <w:iCs/>
          <w:sz w:val="22"/>
          <w:szCs w:val="22"/>
          <w:u w:val="single"/>
        </w:rPr>
        <w:t xml:space="preserve">Dokumenty poświadczające spełnienie kryterium </w:t>
      </w:r>
      <w:r w:rsidR="001559D3" w:rsidRPr="001559D3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Aspekty środowiskowe</w:t>
      </w:r>
      <w:r w:rsidR="001559D3" w:rsidRPr="001559D3">
        <w:rPr>
          <w:rFonts w:ascii="Times New Roman" w:hAnsi="Times New Roman"/>
          <w:i/>
          <w:iCs/>
          <w:sz w:val="22"/>
          <w:szCs w:val="22"/>
          <w:u w:val="single"/>
        </w:rPr>
        <w:t xml:space="preserve"> należy przedłożyć wraz z ofertą.</w:t>
      </w:r>
      <w:r w:rsidR="00C71C70">
        <w:rPr>
          <w:rFonts w:ascii="Times New Roman" w:hAnsi="Times New Roman"/>
          <w:i/>
          <w:iCs/>
          <w:sz w:val="22"/>
          <w:szCs w:val="22"/>
          <w:u w:val="single"/>
        </w:rPr>
        <w:t xml:space="preserve"> </w:t>
      </w:r>
      <w:r w:rsidR="001559D3" w:rsidRPr="001559D3">
        <w:rPr>
          <w:rFonts w:ascii="Times New Roman" w:hAnsi="Times New Roman"/>
          <w:i/>
          <w:iCs/>
          <w:sz w:val="22"/>
          <w:szCs w:val="22"/>
        </w:rPr>
        <w:t xml:space="preserve">Wykonawca który nie załączy do oferty dowodów potwierdzających </w:t>
      </w:r>
      <w:r w:rsidR="001559D3" w:rsidRPr="001559D3">
        <w:rPr>
          <w:rFonts w:ascii="Times New Roman" w:hAnsi="Times New Roman"/>
          <w:i/>
          <w:iCs/>
          <w:color w:val="000000"/>
          <w:sz w:val="22"/>
          <w:szCs w:val="22"/>
        </w:rPr>
        <w:t>spełnienie tego kryterium</w:t>
      </w:r>
      <w:r w:rsidR="001559D3" w:rsidRPr="001559D3">
        <w:rPr>
          <w:rFonts w:ascii="Times New Roman" w:hAnsi="Times New Roman"/>
          <w:i/>
          <w:iCs/>
          <w:sz w:val="22"/>
          <w:szCs w:val="22"/>
        </w:rPr>
        <w:t xml:space="preserve"> lub przedstawione dokumenty nie potwierdzą </w:t>
      </w:r>
      <w:r w:rsidR="001559D3" w:rsidRPr="001559D3">
        <w:rPr>
          <w:rFonts w:ascii="Times New Roman" w:hAnsi="Times New Roman"/>
          <w:i/>
          <w:iCs/>
          <w:color w:val="000000"/>
          <w:sz w:val="22"/>
          <w:szCs w:val="22"/>
        </w:rPr>
        <w:t>spełnienia tego kryterium</w:t>
      </w:r>
      <w:r w:rsidR="001559D3" w:rsidRPr="001559D3">
        <w:rPr>
          <w:rFonts w:ascii="Times New Roman" w:hAnsi="Times New Roman"/>
          <w:i/>
          <w:iCs/>
          <w:sz w:val="22"/>
          <w:szCs w:val="22"/>
        </w:rPr>
        <w:t>, wówczas Wykonawca uzyska w tym kryterium 0 punktów.</w:t>
      </w:r>
    </w:p>
    <w:p w14:paraId="5C41EBDA" w14:textId="77777777" w:rsidR="00BF092C" w:rsidRPr="00E43D45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 w:rsidRPr="006A40EE">
        <w:rPr>
          <w:rFonts w:ascii="Times New Roman" w:hAnsi="Times New Roman"/>
          <w:spacing w:val="4"/>
          <w:sz w:val="22"/>
          <w:szCs w:val="22"/>
        </w:rPr>
        <w:t>Oświadczam/y, że</w:t>
      </w:r>
      <w:r>
        <w:rPr>
          <w:rFonts w:ascii="Times New Roman" w:hAnsi="Times New Roman"/>
          <w:spacing w:val="4"/>
          <w:sz w:val="22"/>
          <w:szCs w:val="22"/>
        </w:rPr>
        <w:t xml:space="preserve"> przedmiot zamówienia zostanie wykonany </w:t>
      </w:r>
      <w:r w:rsidRPr="00E43D45">
        <w:rPr>
          <w:rFonts w:ascii="Times New Roman" w:hAnsi="Times New Roman"/>
          <w:spacing w:val="4"/>
          <w:sz w:val="22"/>
          <w:szCs w:val="22"/>
        </w:rPr>
        <w:t xml:space="preserve">w terminach określonych w SWZ. </w:t>
      </w:r>
    </w:p>
    <w:p w14:paraId="680203CD" w14:textId="77777777" w:rsidR="00BF092C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pacing w:val="4"/>
          <w:sz w:val="22"/>
          <w:szCs w:val="22"/>
        </w:rPr>
        <w:t xml:space="preserve">Oświadczam/y, że zapoznałem/liśmy się z wymaganiami Zamawiającego, dotyczącymi przedmiotu zamówienia, zamieszczonymi w Specyfikacji Warunków Zamówienia wraz z załącznikami i nie wnoszę/wnosimy do nich żadnych zastrzeżeń. </w:t>
      </w:r>
    </w:p>
    <w:p w14:paraId="3058C81C" w14:textId="77777777" w:rsidR="00BF092C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14:paraId="59019E95" w14:textId="77777777" w:rsidR="00BF092C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z w:val="22"/>
          <w:szCs w:val="22"/>
        </w:rPr>
        <w:t>Oświadczam/y, że zrealizuję/</w:t>
      </w:r>
      <w:proofErr w:type="spellStart"/>
      <w:r>
        <w:rPr>
          <w:rFonts w:ascii="Times New Roman" w:hAnsi="Times New Roman"/>
          <w:sz w:val="22"/>
          <w:szCs w:val="22"/>
        </w:rPr>
        <w:t>emy</w:t>
      </w:r>
      <w:proofErr w:type="spellEnd"/>
      <w:r>
        <w:rPr>
          <w:rFonts w:ascii="Times New Roman" w:hAnsi="Times New Roman"/>
          <w:sz w:val="22"/>
          <w:szCs w:val="22"/>
        </w:rPr>
        <w:t xml:space="preserve"> zamówienie zgodnie ze Specyfikacją Warunków Zamówienia, Szczegółowym Opisem Przedmiotu Zamówienia i wzorem umowy. </w:t>
      </w:r>
    </w:p>
    <w:p w14:paraId="2E2D8DC0" w14:textId="77777777" w:rsidR="00BF092C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z w:val="22"/>
          <w:szCs w:val="22"/>
        </w:rPr>
        <w:lastRenderedPageBreak/>
        <w:t>Oświadczam/y, że informacje i dokumenty zawarte w Ofercie na stronach od nr ........................</w:t>
      </w:r>
      <w:r>
        <w:rPr>
          <w:rFonts w:ascii="Times New Roman" w:hAnsi="Times New Roman"/>
          <w:sz w:val="22"/>
          <w:szCs w:val="22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jawne*.</w:t>
      </w:r>
    </w:p>
    <w:p w14:paraId="24A3CD80" w14:textId="77777777" w:rsidR="00BF092C" w:rsidRDefault="00BF092C" w:rsidP="00BF092C">
      <w:pPr>
        <w:numPr>
          <w:ilvl w:val="0"/>
          <w:numId w:val="51"/>
        </w:numPr>
        <w:suppressAutoHyphens/>
        <w:spacing w:before="120" w:after="120" w:line="240" w:lineRule="auto"/>
        <w:jc w:val="both"/>
      </w:pPr>
      <w:r>
        <w:rPr>
          <w:rFonts w:ascii="Times New Roman" w:hAnsi="Times New Roman"/>
          <w:sz w:val="22"/>
          <w:szCs w:val="22"/>
        </w:rPr>
        <w:t>Oświadczam/y, że w razie wybrania naszej oferty jako najkorzystniejszej zobowiązuję/</w:t>
      </w:r>
      <w:proofErr w:type="spellStart"/>
      <w:r>
        <w:rPr>
          <w:rFonts w:ascii="Times New Roman" w:hAnsi="Times New Roman"/>
          <w:sz w:val="22"/>
          <w:szCs w:val="22"/>
        </w:rPr>
        <w:t>emy</w:t>
      </w:r>
      <w:proofErr w:type="spellEnd"/>
      <w:r>
        <w:rPr>
          <w:rFonts w:ascii="Times New Roman" w:hAnsi="Times New Roman"/>
          <w:sz w:val="22"/>
          <w:szCs w:val="22"/>
        </w:rPr>
        <w:t xml:space="preserve"> się </w:t>
      </w:r>
      <w:r>
        <w:rPr>
          <w:rFonts w:ascii="Times New Roman" w:hAnsi="Times New Roman"/>
          <w:sz w:val="22"/>
          <w:szCs w:val="22"/>
        </w:rPr>
        <w:br/>
        <w:t>do podpisania umowy na warunkach określonych we wzorze umowy.</w:t>
      </w:r>
    </w:p>
    <w:p w14:paraId="3B0F7DAB" w14:textId="77777777" w:rsidR="00BF092C" w:rsidRPr="007C58E1" w:rsidRDefault="00BF092C" w:rsidP="00BF092C">
      <w:pPr>
        <w:numPr>
          <w:ilvl w:val="0"/>
          <w:numId w:val="51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Oświadczam/y, że wypełniłem/liśmy,</w:t>
      </w:r>
      <w:r w:rsidRPr="007C58E1">
        <w:rPr>
          <w:rFonts w:ascii="Calibri" w:hAnsi="Calibri" w:cs="Calibri"/>
        </w:rPr>
        <w:t xml:space="preserve"> </w:t>
      </w:r>
      <w:r w:rsidRPr="007C58E1">
        <w:rPr>
          <w:rFonts w:ascii="Times New Roman" w:hAnsi="Times New Roman"/>
          <w:sz w:val="22"/>
          <w:szCs w:val="22"/>
        </w:rPr>
        <w:t xml:space="preserve">a w przypadku danych przekazanych w przyszłości - wypełnię, </w:t>
      </w:r>
      <w:r>
        <w:rPr>
          <w:rFonts w:ascii="Times New Roman" w:hAnsi="Times New Roman"/>
          <w:color w:val="000000"/>
          <w:sz w:val="22"/>
          <w:szCs w:val="22"/>
        </w:rPr>
        <w:t xml:space="preserve">obowiązki informacyjne przewidziane w art. 13 lub art. 14 RODO wobec osób fizycznych, </w:t>
      </w:r>
      <w:r>
        <w:rPr>
          <w:rFonts w:ascii="Times New Roman" w:hAnsi="Times New Roman"/>
          <w:sz w:val="22"/>
          <w:szCs w:val="22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C58E1">
        <w:rPr>
          <w:rFonts w:cs="Calibri"/>
        </w:rPr>
        <w:t xml:space="preserve">, </w:t>
      </w:r>
      <w:r w:rsidRPr="007C58E1">
        <w:rPr>
          <w:rFonts w:ascii="Times New Roman" w:hAnsi="Times New Roman"/>
          <w:sz w:val="22"/>
          <w:szCs w:val="22"/>
        </w:rPr>
        <w:t>a w przypadku wyboru mojej oferty, również w związku z zawarciem i wykonaniem umowy o zamówienie.</w:t>
      </w:r>
    </w:p>
    <w:p w14:paraId="5C54DE9D" w14:textId="77777777" w:rsidR="00BF092C" w:rsidRPr="00FE0A7F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z w:val="22"/>
          <w:szCs w:val="22"/>
        </w:rPr>
        <w:t xml:space="preserve">Rodzaj przedsiębiorstwa jakim jest Wykonawca. </w:t>
      </w:r>
      <w:r w:rsidRPr="00E43D45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…………………………(nazwa Wykonawcy) </w:t>
      </w:r>
      <w:r w:rsidRPr="00E43D45">
        <w:rPr>
          <w:rFonts w:ascii="Times New Roman" w:hAnsi="Times New Roman"/>
        </w:rPr>
        <w:t>jes</w:t>
      </w:r>
      <w:r>
        <w:rPr>
          <w:rFonts w:ascii="Times New Roman" w:hAnsi="Times New Roman"/>
        </w:rPr>
        <w:t>t przedsiębiorcą**:</w:t>
      </w:r>
    </w:p>
    <w:p w14:paraId="3EED108A" w14:textId="77777777" w:rsidR="00BF092C" w:rsidRPr="00E43D45" w:rsidRDefault="00BF092C" w:rsidP="00BF092C">
      <w:pPr>
        <w:spacing w:before="120"/>
        <w:ind w:left="360"/>
        <w:jc w:val="both"/>
      </w:pPr>
      <w:r>
        <w:rPr>
          <w:rFonts w:ascii="Times New Roman" w:hAnsi="Times New Roman"/>
          <w:sz w:val="22"/>
          <w:szCs w:val="22"/>
        </w:rPr>
        <w:t>(zaznaczyć właściwą opcję)</w:t>
      </w:r>
      <w:r w:rsidRPr="00F9115C">
        <w:rPr>
          <w:rFonts w:ascii="Times New Roman" w:hAnsi="Times New Roman"/>
          <w:sz w:val="22"/>
          <w:szCs w:val="22"/>
          <w:vertAlign w:val="superscript"/>
        </w:rPr>
        <w:t>1</w:t>
      </w:r>
      <w:r w:rsidRPr="00F9115C">
        <w:rPr>
          <w:rFonts w:ascii="Calibri" w:hAnsi="Calibri" w:cs="Calibri"/>
          <w:sz w:val="22"/>
          <w:szCs w:val="22"/>
          <w:vertAlign w:val="superscript"/>
          <w:lang w:eastAsia="en-US"/>
        </w:rPr>
        <w:t xml:space="preserve"> </w:t>
      </w:r>
    </w:p>
    <w:p w14:paraId="27A0605E" w14:textId="77777777" w:rsidR="00BF092C" w:rsidRPr="00E43D45" w:rsidRDefault="00BF092C" w:rsidP="00BF092C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mikroprzedsiębiorstwem</w:t>
      </w:r>
    </w:p>
    <w:p w14:paraId="4E9DAEA5" w14:textId="77777777" w:rsidR="00BF092C" w:rsidRPr="00E43D45" w:rsidRDefault="00BF092C" w:rsidP="00BF092C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małym</w:t>
      </w:r>
    </w:p>
    <w:p w14:paraId="1241C823" w14:textId="77777777" w:rsidR="00BF092C" w:rsidRPr="00E43D45" w:rsidRDefault="00BF092C" w:rsidP="00BF092C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średnim</w:t>
      </w:r>
    </w:p>
    <w:p w14:paraId="00A7922D" w14:textId="77777777" w:rsidR="00BF092C" w:rsidRPr="007C58E1" w:rsidRDefault="00BF092C" w:rsidP="00BF092C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dużym</w:t>
      </w:r>
    </w:p>
    <w:p w14:paraId="379F8950" w14:textId="77777777" w:rsidR="00BF092C" w:rsidRPr="006A40EE" w:rsidRDefault="00BF092C" w:rsidP="00BF092C">
      <w:pPr>
        <w:numPr>
          <w:ilvl w:val="0"/>
          <w:numId w:val="51"/>
        </w:numPr>
        <w:suppressAutoHyphens/>
        <w:spacing w:before="120" w:after="12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6A40EE">
        <w:rPr>
          <w:rFonts w:ascii="Times New Roman" w:hAnsi="Times New Roman"/>
          <w:sz w:val="22"/>
          <w:szCs w:val="22"/>
        </w:rPr>
        <w:t xml:space="preserve">Oświadczam, </w:t>
      </w:r>
      <w:r w:rsidRPr="006A40EE">
        <w:rPr>
          <w:rFonts w:ascii="Times New Roman" w:hAnsi="Times New Roman"/>
          <w:sz w:val="22"/>
          <w:szCs w:val="22"/>
        </w:rPr>
        <w:tab/>
        <w:t xml:space="preserve">że </w:t>
      </w:r>
      <w:r w:rsidRPr="006A40EE">
        <w:rPr>
          <w:rFonts w:ascii="Times New Roman" w:hAnsi="Times New Roman"/>
          <w:sz w:val="22"/>
          <w:szCs w:val="22"/>
        </w:rPr>
        <w:tab/>
        <w:t xml:space="preserve">niżej </w:t>
      </w:r>
      <w:r w:rsidRPr="006A40EE">
        <w:rPr>
          <w:rFonts w:ascii="Times New Roman" w:hAnsi="Times New Roman"/>
          <w:sz w:val="22"/>
          <w:szCs w:val="22"/>
        </w:rPr>
        <w:tab/>
        <w:t xml:space="preserve">wymienione </w:t>
      </w:r>
      <w:r w:rsidRPr="006A40EE">
        <w:rPr>
          <w:rFonts w:ascii="Times New Roman" w:hAnsi="Times New Roman"/>
          <w:sz w:val="22"/>
          <w:szCs w:val="22"/>
        </w:rPr>
        <w:tab/>
        <w:t xml:space="preserve">części </w:t>
      </w:r>
      <w:r w:rsidRPr="006A40EE">
        <w:rPr>
          <w:rFonts w:ascii="Times New Roman" w:hAnsi="Times New Roman"/>
          <w:sz w:val="22"/>
          <w:szCs w:val="22"/>
        </w:rPr>
        <w:tab/>
        <w:t xml:space="preserve">niniejszego </w:t>
      </w:r>
      <w:r w:rsidRPr="006A40EE">
        <w:rPr>
          <w:rFonts w:ascii="Times New Roman" w:hAnsi="Times New Roman"/>
          <w:sz w:val="22"/>
          <w:szCs w:val="22"/>
        </w:rPr>
        <w:tab/>
        <w:t xml:space="preserve">zamówienia powierzę podwykonawcom: </w:t>
      </w:r>
    </w:p>
    <w:p w14:paraId="7E63880B" w14:textId="77777777" w:rsidR="00BF092C" w:rsidRDefault="00BF092C" w:rsidP="00BF092C">
      <w:pPr>
        <w:spacing w:before="120" w:after="120"/>
        <w:ind w:left="360"/>
        <w:jc w:val="both"/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70C53" w14:textId="77777777" w:rsidR="00BF092C" w:rsidRDefault="00BF092C" w:rsidP="00BF092C">
      <w:pPr>
        <w:ind w:left="360"/>
        <w:jc w:val="center"/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Nazwa części zamówienia (zakres prac powierzony podwykonawcy) oraz dane firmy podwykonawców - jeżeli są już znane</w:t>
      </w:r>
    </w:p>
    <w:p w14:paraId="4B50AF95" w14:textId="77777777" w:rsidR="00BF092C" w:rsidRDefault="00BF092C" w:rsidP="00BF092C">
      <w:pPr>
        <w:tabs>
          <w:tab w:val="left" w:pos="426"/>
          <w:tab w:val="left" w:pos="567"/>
        </w:tabs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zamierzamy powierzyć podwykonawcom wykonania części zamówienia *</w:t>
      </w:r>
    </w:p>
    <w:p w14:paraId="716CC264" w14:textId="77777777" w:rsidR="00BF092C" w:rsidRDefault="00BF092C" w:rsidP="00BF092C">
      <w:pPr>
        <w:tabs>
          <w:tab w:val="left" w:pos="426"/>
          <w:tab w:val="left" w:pos="567"/>
        </w:tabs>
        <w:ind w:left="360"/>
        <w:jc w:val="center"/>
        <w:rPr>
          <w:rFonts w:ascii="Times New Roman" w:hAnsi="Times New Roman"/>
          <w:sz w:val="22"/>
          <w:szCs w:val="22"/>
        </w:rPr>
      </w:pPr>
    </w:p>
    <w:p w14:paraId="746A594E" w14:textId="77777777" w:rsidR="00BF092C" w:rsidRDefault="00BF092C" w:rsidP="00BF092C">
      <w:pPr>
        <w:tabs>
          <w:tab w:val="left" w:pos="426"/>
          <w:tab w:val="left" w:pos="567"/>
        </w:tabs>
        <w:ind w:left="360"/>
        <w:jc w:val="center"/>
        <w:rPr>
          <w:rFonts w:ascii="Times New Roman" w:hAnsi="Times New Roman"/>
          <w:sz w:val="22"/>
          <w:szCs w:val="22"/>
        </w:rPr>
      </w:pPr>
    </w:p>
    <w:p w14:paraId="2EF10397" w14:textId="77777777" w:rsidR="00BF092C" w:rsidRPr="00F9115C" w:rsidRDefault="00BF092C" w:rsidP="00BF092C">
      <w:pPr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F9115C">
        <w:rPr>
          <w:rFonts w:ascii="Times New Roman" w:hAnsi="Times New Roman"/>
          <w:bCs/>
          <w:sz w:val="22"/>
          <w:szCs w:val="22"/>
        </w:rPr>
        <w:t>Dokumenty lub oświadczenia do wykorzystania przez Zamawiającego</w:t>
      </w:r>
    </w:p>
    <w:p w14:paraId="42FAE6F0" w14:textId="68933CE2" w:rsidR="00BF092C" w:rsidRPr="00F9115C" w:rsidRDefault="00BF092C" w:rsidP="00BF092C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F9115C">
        <w:rPr>
          <w:rFonts w:ascii="Times New Roman" w:hAnsi="Times New Roman"/>
          <w:sz w:val="22"/>
          <w:szCs w:val="22"/>
        </w:rPr>
        <w:t>(</w:t>
      </w:r>
      <w:r w:rsidRPr="00F9115C">
        <w:rPr>
          <w:rFonts w:ascii="Times New Roman" w:hAnsi="Times New Roman"/>
          <w:i/>
          <w:sz w:val="22"/>
          <w:szCs w:val="22"/>
        </w:rPr>
        <w:t xml:space="preserve">które znajdują się w posiadaniu </w:t>
      </w:r>
      <w:r>
        <w:rPr>
          <w:rFonts w:ascii="Times New Roman" w:hAnsi="Times New Roman"/>
          <w:i/>
          <w:sz w:val="22"/>
          <w:szCs w:val="22"/>
        </w:rPr>
        <w:t>Z</w:t>
      </w:r>
      <w:r w:rsidRPr="00F9115C">
        <w:rPr>
          <w:rFonts w:ascii="Times New Roman" w:hAnsi="Times New Roman"/>
          <w:i/>
          <w:sz w:val="22"/>
          <w:szCs w:val="22"/>
        </w:rPr>
        <w:t>amawiającego lub można je uzyskać za pomocą bezpłatnych i ogólnodostępnych baz danych)</w:t>
      </w:r>
      <w:r w:rsidRPr="00F9115C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67"/>
        <w:gridCol w:w="4592"/>
      </w:tblGrid>
      <w:tr w:rsidR="00BF092C" w:rsidRPr="00F9115C" w14:paraId="36D9719D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7A6BEA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15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98ACAF9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15C">
              <w:rPr>
                <w:rFonts w:ascii="Times New Roman" w:hAnsi="Times New Roman"/>
                <w:sz w:val="22"/>
                <w:szCs w:val="22"/>
              </w:rPr>
              <w:t>Nazwa dokumentu</w:t>
            </w: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997990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15C">
              <w:rPr>
                <w:rFonts w:ascii="Times New Roman" w:hAnsi="Times New Roman"/>
                <w:sz w:val="22"/>
                <w:szCs w:val="22"/>
              </w:rPr>
              <w:t>Tytuł/Nr postępowania, adres strony internetowej</w:t>
            </w:r>
          </w:p>
        </w:tc>
      </w:tr>
      <w:tr w:rsidR="00BF092C" w:rsidRPr="00F9115C" w14:paraId="7E5550C0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E867E1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4E60665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7901A7F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5649B0D2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07D50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8544F1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B296A2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3BF3AB80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115EAD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69EC64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9E6E21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729724D0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E071A3B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85FCE9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444851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00730B27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6C3427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1987EB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8034B5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7F9356" w14:textId="77777777" w:rsidR="00BF092C" w:rsidRPr="00F9115C" w:rsidRDefault="00BF092C" w:rsidP="00BF092C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1D574035" w14:textId="7CA1DC74" w:rsidR="00BF092C" w:rsidRPr="00BF092C" w:rsidRDefault="00BF092C" w:rsidP="00BF092C">
      <w:pPr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F24D3E">
        <w:rPr>
          <w:rFonts w:ascii="Times New Roman" w:hAnsi="Times New Roman"/>
          <w:sz w:val="22"/>
          <w:szCs w:val="22"/>
        </w:rPr>
        <w:t>Poniższą tabelę należy wypełnić wyłącznie w przypadku zastosowania materiałów i urządzeń oraz rozwiązań równoważnych.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404"/>
        <w:gridCol w:w="2922"/>
        <w:gridCol w:w="1558"/>
      </w:tblGrid>
      <w:tr w:rsidR="00BF092C" w:rsidRPr="00F9115C" w14:paraId="3953C27B" w14:textId="77777777" w:rsidTr="00BE6ED8">
        <w:tc>
          <w:tcPr>
            <w:tcW w:w="8752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746FC8F" w14:textId="77777777" w:rsidR="00BF092C" w:rsidRPr="00DD5F79" w:rsidRDefault="00BF092C" w:rsidP="00BE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5F79">
              <w:rPr>
                <w:rFonts w:ascii="Times New Roman" w:hAnsi="Times New Roman"/>
                <w:bCs/>
                <w:sz w:val="22"/>
                <w:szCs w:val="22"/>
              </w:rPr>
              <w:t>Wykaz materiałów i urządzeń równoważnych oraz rozwiązań równoważnych</w:t>
            </w:r>
          </w:p>
        </w:tc>
      </w:tr>
      <w:tr w:rsidR="00BF092C" w:rsidRPr="00F9115C" w14:paraId="6884FF9F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58BBED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15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2E6BBC" w14:textId="77777777" w:rsidR="00BF092C" w:rsidRPr="00F9115C" w:rsidRDefault="00BF092C" w:rsidP="00BE6ED8">
            <w:pPr>
              <w:rPr>
                <w:rFonts w:ascii="Times New Roman" w:hAnsi="Times New Roman"/>
                <w:sz w:val="22"/>
                <w:szCs w:val="22"/>
              </w:rPr>
            </w:pPr>
            <w:r w:rsidRPr="00DD5F79">
              <w:rPr>
                <w:rFonts w:ascii="Times New Roman" w:hAnsi="Times New Roman"/>
                <w:bCs/>
                <w:sz w:val="16"/>
                <w:szCs w:val="16"/>
              </w:rPr>
              <w:t xml:space="preserve">Nazwa (typ, rodzaj) materiału/urządzenia lub/oraz opis rozwiązania (norma, europejska ocena techniczna, aprobata, specyfikacja techniczna, system referencji technicznej) </w:t>
            </w:r>
            <w:r w:rsidRPr="00DD5F7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oryginalnego: </w:t>
            </w:r>
            <w:r w:rsidRPr="00DD5F79">
              <w:rPr>
                <w:rFonts w:ascii="Times New Roman" w:hAnsi="Times New Roman"/>
                <w:bCs/>
                <w:i/>
                <w:sz w:val="16"/>
                <w:szCs w:val="16"/>
              </w:rPr>
              <w:t>(wynikających z dokumentacji projektowej)</w:t>
            </w: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E7CFB4" w14:textId="77777777" w:rsidR="00BF092C" w:rsidRPr="00F9115C" w:rsidRDefault="00BF092C" w:rsidP="00BE6ED8">
            <w:pPr>
              <w:rPr>
                <w:rFonts w:ascii="Times New Roman" w:hAnsi="Times New Roman"/>
                <w:sz w:val="22"/>
                <w:szCs w:val="22"/>
              </w:rPr>
            </w:pPr>
            <w:r w:rsidRPr="00DD5F7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Nazwa (typ, rodzaj) materiału/urządzenia równoważnego lub/oraz opis rozwiązania równoważnego (norma, europejska ocena techniczna, aprobata, specyfikacja techniczna, system referencji technicznej)</w:t>
            </w: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B18265F" w14:textId="77777777" w:rsidR="00BF092C" w:rsidRPr="00F9115C" w:rsidRDefault="00BF092C" w:rsidP="00BE6ED8">
            <w:pPr>
              <w:rPr>
                <w:rFonts w:ascii="Times New Roman" w:hAnsi="Times New Roman"/>
                <w:sz w:val="22"/>
                <w:szCs w:val="22"/>
              </w:rPr>
            </w:pPr>
            <w:r w:rsidRPr="00DD5F79">
              <w:rPr>
                <w:rFonts w:ascii="Times New Roman" w:hAnsi="Times New Roman"/>
                <w:bCs/>
                <w:sz w:val="16"/>
                <w:szCs w:val="16"/>
              </w:rPr>
              <w:t>Producent materiału/urządzenia równoważnego</w:t>
            </w:r>
          </w:p>
        </w:tc>
      </w:tr>
      <w:tr w:rsidR="00BF092C" w:rsidRPr="00F9115C" w14:paraId="3F4C4D82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14F735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09B99B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022750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4F17CC5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03D65067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465A0D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F99F28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5B93E2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44EA1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77C6B0E3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FD7282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2D3F5C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E46D4F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C425513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448BFE74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C7CDF64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D92BA98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0D4D10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6520B64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22717217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AD8893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15D407A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7F5054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C396F58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5329E24" w14:textId="77777777" w:rsidR="00BF092C" w:rsidRDefault="00BF092C" w:rsidP="00BF092C">
      <w:pPr>
        <w:jc w:val="both"/>
        <w:rPr>
          <w:b/>
          <w:spacing w:val="-4"/>
          <w:sz w:val="20"/>
          <w:szCs w:val="20"/>
        </w:rPr>
      </w:pPr>
    </w:p>
    <w:p w14:paraId="31E9B75A" w14:textId="77777777" w:rsidR="00BF092C" w:rsidRDefault="00BF092C" w:rsidP="00BF092C">
      <w:pPr>
        <w:ind w:left="426"/>
        <w:jc w:val="both"/>
        <w:rPr>
          <w:rFonts w:ascii="Times New Roman" w:eastAsia="Arial" w:hAnsi="Times New Roman"/>
          <w:sz w:val="20"/>
          <w:szCs w:val="20"/>
          <w:lang w:eastAsia="en-US"/>
        </w:rPr>
      </w:pPr>
      <w:r w:rsidRPr="00DD5F79">
        <w:rPr>
          <w:rFonts w:ascii="Times New Roman" w:hAnsi="Times New Roman"/>
          <w:b/>
          <w:spacing w:val="-4"/>
          <w:sz w:val="20"/>
          <w:szCs w:val="20"/>
        </w:rPr>
        <w:t xml:space="preserve">Do tabeli należy dołączyć </w:t>
      </w:r>
      <w:r w:rsidRPr="00DD5F79">
        <w:rPr>
          <w:rFonts w:ascii="Times New Roman" w:eastAsia="Arial" w:hAnsi="Times New Roman"/>
          <w:sz w:val="20"/>
          <w:szCs w:val="20"/>
          <w:lang w:eastAsia="en-US"/>
        </w:rPr>
        <w:t xml:space="preserve">odpowiednie dokumenty (w języku polskim) </w:t>
      </w:r>
      <w:r w:rsidRPr="00DD5F79">
        <w:rPr>
          <w:rFonts w:ascii="Times New Roman" w:eastAsia="Arial" w:hAnsi="Times New Roman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 w:rsidRPr="00DD5F79">
        <w:rPr>
          <w:rFonts w:ascii="Times New Roman" w:eastAsia="Arial" w:hAnsi="Times New Roman"/>
          <w:sz w:val="20"/>
          <w:szCs w:val="20"/>
          <w:lang w:eastAsia="en-US"/>
        </w:rPr>
        <w:t xml:space="preserve">pozwalające jednoznacznie stwierdzić, że są one rzeczywiście równoważne. </w:t>
      </w:r>
    </w:p>
    <w:p w14:paraId="6E2BBD4D" w14:textId="77777777" w:rsidR="00BF092C" w:rsidRPr="00DD5F79" w:rsidRDefault="00BF092C" w:rsidP="00BF092C">
      <w:pPr>
        <w:ind w:left="426"/>
        <w:jc w:val="both"/>
        <w:rPr>
          <w:rFonts w:ascii="Times New Roman" w:hAnsi="Times New Roman"/>
          <w:sz w:val="20"/>
          <w:szCs w:val="20"/>
        </w:rPr>
      </w:pPr>
    </w:p>
    <w:p w14:paraId="1F0A295D" w14:textId="77777777" w:rsidR="00BF092C" w:rsidRDefault="00BF092C" w:rsidP="00BF092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BF092C" w:rsidRPr="00EC4150" w14:paraId="6210FC19" w14:textId="77777777" w:rsidTr="00BE6ED8">
        <w:trPr>
          <w:trHeight w:val="913"/>
        </w:trPr>
        <w:tc>
          <w:tcPr>
            <w:tcW w:w="2721" w:type="dxa"/>
            <w:vAlign w:val="center"/>
          </w:tcPr>
          <w:p w14:paraId="63E187F6" w14:textId="77777777" w:rsidR="00BF092C" w:rsidRPr="00EC4150" w:rsidRDefault="00BF092C" w:rsidP="00BE6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150">
              <w:rPr>
                <w:rFonts w:ascii="Times New Roman" w:hAnsi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150">
              <w:rPr>
                <w:rFonts w:ascii="Times New Roman" w:hAnsi="Times New Roman"/>
                <w:sz w:val="20"/>
                <w:szCs w:val="20"/>
              </w:rPr>
              <w:t>i  data</w:t>
            </w:r>
          </w:p>
        </w:tc>
        <w:tc>
          <w:tcPr>
            <w:tcW w:w="5737" w:type="dxa"/>
            <w:vAlign w:val="center"/>
          </w:tcPr>
          <w:p w14:paraId="5E29C487" w14:textId="77777777" w:rsidR="00BF092C" w:rsidRDefault="00BF092C" w:rsidP="00BE6ED8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ykonawcy lub osoby uprawnionej do reprezentowania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ykonawcy</w:t>
            </w:r>
          </w:p>
          <w:p w14:paraId="036558EC" w14:textId="77777777" w:rsidR="00BF092C" w:rsidRPr="00EC4150" w:rsidRDefault="00BF092C" w:rsidP="00BE6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92C" w:rsidRPr="007C58E1" w14:paraId="3320BD40" w14:textId="77777777" w:rsidTr="00BE6ED8">
        <w:trPr>
          <w:trHeight w:val="816"/>
        </w:trPr>
        <w:tc>
          <w:tcPr>
            <w:tcW w:w="2721" w:type="dxa"/>
          </w:tcPr>
          <w:p w14:paraId="40A424EC" w14:textId="77777777" w:rsidR="00BF092C" w:rsidRDefault="00BF092C" w:rsidP="00BE6E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294367" w14:textId="77777777" w:rsidR="00BF092C" w:rsidRPr="007C58E1" w:rsidRDefault="00BF092C" w:rsidP="00BE6E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0BC62B" w14:textId="77777777" w:rsidR="00BF092C" w:rsidRPr="007C58E1" w:rsidRDefault="00BF092C" w:rsidP="00BE6E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8E1">
              <w:rPr>
                <w:rFonts w:ascii="Times New Roman" w:hAnsi="Times New Roman"/>
                <w:sz w:val="20"/>
                <w:szCs w:val="20"/>
              </w:rPr>
              <w:t xml:space="preserve">  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5737" w:type="dxa"/>
          </w:tcPr>
          <w:p w14:paraId="54BE5449" w14:textId="77777777" w:rsidR="00BF092C" w:rsidRPr="007C58E1" w:rsidRDefault="00BF092C" w:rsidP="00BE6ED8">
            <w:pPr>
              <w:rPr>
                <w:rFonts w:ascii="Times New Roman" w:hAnsi="Times New Roman"/>
                <w:i/>
                <w:position w:val="16"/>
                <w:sz w:val="20"/>
                <w:szCs w:val="20"/>
              </w:rPr>
            </w:pPr>
          </w:p>
          <w:p w14:paraId="24B44751" w14:textId="77777777" w:rsidR="00BF092C" w:rsidRPr="007C58E1" w:rsidRDefault="00BF092C" w:rsidP="00BE6ED8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C58E1">
              <w:rPr>
                <w:rFonts w:ascii="Times New Roman" w:hAnsi="Times New Roman"/>
                <w:i/>
                <w:position w:val="16"/>
                <w:sz w:val="22"/>
                <w:szCs w:val="22"/>
                <w:vertAlign w:val="superscript"/>
              </w:rPr>
              <w:t>/wymagany elektroniczny podpis kwalifikowany, podpis zaufany lub podpis osobisty/</w:t>
            </w:r>
          </w:p>
        </w:tc>
      </w:tr>
    </w:tbl>
    <w:p w14:paraId="0A091D64" w14:textId="77777777" w:rsidR="00BF092C" w:rsidRDefault="00BF092C" w:rsidP="00BF092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1AB93057" w14:textId="77777777" w:rsidR="00BF092C" w:rsidRDefault="00BF092C" w:rsidP="00BF092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4D80371F" w14:textId="77777777" w:rsidR="00BF092C" w:rsidRPr="00F9115C" w:rsidRDefault="00BF092C" w:rsidP="00BF092C">
      <w:pPr>
        <w:pStyle w:val="Tekstpodstawowy25"/>
        <w:spacing w:after="0" w:line="240" w:lineRule="auto"/>
      </w:pPr>
      <w:r>
        <w:rPr>
          <w:rFonts w:ascii="Times New Roman" w:hAnsi="Times New Roman"/>
          <w:b/>
          <w:i/>
          <w:sz w:val="20"/>
        </w:rPr>
        <w:t>* niepotrzebne skreślić</w:t>
      </w:r>
    </w:p>
    <w:p w14:paraId="4ACF7EF9" w14:textId="77777777" w:rsidR="00BF092C" w:rsidRPr="00FE0A7F" w:rsidRDefault="00BF092C" w:rsidP="00BF092C">
      <w:pPr>
        <w:spacing w:after="120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sz w:val="22"/>
          <w:szCs w:val="22"/>
        </w:rPr>
        <w:t>**</w:t>
      </w:r>
      <w:r w:rsidRPr="00FE0A7F">
        <w:rPr>
          <w:rFonts w:ascii="Times New Roman" w:hAnsi="Times New Roman"/>
          <w:b/>
          <w:i/>
          <w:iCs/>
          <w:sz w:val="20"/>
          <w:szCs w:val="20"/>
        </w:rPr>
        <w:t>w przypadku Wykonawców wspólnie ubiegających się o zamówienie należy powielić ten punkt dla każdego z nich i zaznaczyć właściwe.</w:t>
      </w:r>
    </w:p>
    <w:p w14:paraId="1546E0B7" w14:textId="77777777" w:rsidR="00BF092C" w:rsidRPr="007C58E1" w:rsidRDefault="00BF092C" w:rsidP="00BF092C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9115C">
        <w:rPr>
          <w:rFonts w:ascii="Times New Roman" w:hAnsi="Times New Roman"/>
          <w:sz w:val="20"/>
          <w:szCs w:val="20"/>
          <w:vertAlign w:val="superscript"/>
        </w:rPr>
        <w:t>1</w:t>
      </w:r>
      <w:r w:rsidRPr="007C58E1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5B27802E" w14:textId="77777777" w:rsidR="00BF092C" w:rsidRPr="007C58E1" w:rsidRDefault="00BF092C" w:rsidP="00BF092C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7C58E1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156D4B4A" w14:textId="77777777" w:rsidR="00BF092C" w:rsidRPr="007C58E1" w:rsidRDefault="00BF092C" w:rsidP="00BF092C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7C58E1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2D7626CC" w14:textId="1CEE22E9" w:rsidR="00BA6755" w:rsidRDefault="00BF092C" w:rsidP="00BF092C">
      <w:pPr>
        <w:pStyle w:val="Tekstpodstawowy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7C58E1">
        <w:rPr>
          <w:rFonts w:ascii="Times New Roman" w:hAnsi="Times New Roman" w:cs="Times New Roman"/>
          <w:sz w:val="20"/>
          <w:szCs w:val="20"/>
        </w:rPr>
        <w:t>Duże przedsiębiorstwo: przedsiębiorstwo, które nie jest mikroprzedsiębiorstwem ani małym ani średnim przedsiębiorstwem</w:t>
      </w:r>
    </w:p>
    <w:p w14:paraId="161594AA" w14:textId="77777777" w:rsidR="00BA6755" w:rsidRDefault="00BA6755" w:rsidP="00BA6755">
      <w:pPr>
        <w:pStyle w:val="Tekstpodstawowy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sectPr w:rsidR="00BA6755" w:rsidSect="00277C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04E3" w14:textId="77777777" w:rsidR="00EE2B84" w:rsidRDefault="00EE2B84">
      <w:r>
        <w:separator/>
      </w:r>
    </w:p>
  </w:endnote>
  <w:endnote w:type="continuationSeparator" w:id="0">
    <w:p w14:paraId="4EC71D56" w14:textId="77777777" w:rsidR="00EE2B84" w:rsidRDefault="00EE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8B64" w14:textId="77777777" w:rsidR="005C1996" w:rsidRDefault="005C1996" w:rsidP="005C1996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3207754" wp14:editId="3F8ECD39">
              <wp:extent cx="7174800" cy="0"/>
              <wp:effectExtent l="0" t="0" r="0" b="0"/>
              <wp:docPr id="1055821949" name="Łącznik prosty 10558219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C5308F" id="Łącznik prosty 10558219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8C622AA" w14:textId="77777777" w:rsidR="005C1996" w:rsidRDefault="005C1996" w:rsidP="005C1996">
    <w:pPr>
      <w:pStyle w:val="Stopka"/>
      <w:ind w:left="-709" w:firstLine="1418"/>
      <w:jc w:val="center"/>
    </w:pPr>
  </w:p>
  <w:p w14:paraId="742CBB75" w14:textId="77777777" w:rsidR="005C1996" w:rsidRPr="00B01F08" w:rsidRDefault="005C1996" w:rsidP="005C1996">
    <w:pPr>
      <w:pStyle w:val="Stopka"/>
      <w:ind w:left="-709" w:firstLine="993"/>
      <w:jc w:val="center"/>
    </w:pPr>
    <w:bookmarkStart w:id="0" w:name="_Hlk183083014"/>
    <w:r>
      <w:t>F</w:t>
    </w:r>
    <w:r w:rsidRPr="0039481F">
      <w:t>undusze Europejskie dla Pomorza 2021-2027</w:t>
    </w:r>
  </w:p>
  <w:bookmarkEnd w:id="0"/>
  <w:p w14:paraId="02C3BF95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50AB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6C877F4" wp14:editId="63AEAACC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9F098F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F4176DA" w14:textId="77777777" w:rsidR="0039481F" w:rsidRDefault="0039481F" w:rsidP="0039481F">
    <w:pPr>
      <w:pStyle w:val="Stopka"/>
      <w:ind w:left="-709" w:firstLine="1418"/>
      <w:jc w:val="center"/>
    </w:pPr>
  </w:p>
  <w:p w14:paraId="6D797504" w14:textId="77777777" w:rsidR="0039481F" w:rsidRPr="00B01F08" w:rsidRDefault="0039481F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E3C7" w14:textId="77777777" w:rsidR="00EE2B84" w:rsidRDefault="00EE2B84">
      <w:r>
        <w:separator/>
      </w:r>
    </w:p>
  </w:footnote>
  <w:footnote w:type="continuationSeparator" w:id="0">
    <w:p w14:paraId="4185181E" w14:textId="77777777" w:rsidR="00EE2B84" w:rsidRDefault="00EE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09BE" w14:textId="4BB122C0" w:rsidR="009A4ACC" w:rsidRDefault="00443A62" w:rsidP="00A2686F">
    <w:pPr>
      <w:pStyle w:val="Nagwek"/>
      <w:ind w:left="-1134"/>
    </w:pPr>
    <w:r>
      <w:rPr>
        <w:noProof/>
      </w:rPr>
      <w:drawing>
        <wp:inline distT="0" distB="0" distL="0" distR="0" wp14:anchorId="658EECD9" wp14:editId="441E46F3">
          <wp:extent cx="7213523" cy="838200"/>
          <wp:effectExtent l="0" t="0" r="0" b="0"/>
          <wp:docPr id="1393263858" name="Obraz 139326385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984" cy="839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A2B21" w14:textId="0C11829C" w:rsidR="00443A62" w:rsidRDefault="00443A62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16CC556B" wp14:editId="7634B15D">
              <wp:extent cx="7124700" cy="15240"/>
              <wp:effectExtent l="0" t="0" r="19050" b="22860"/>
              <wp:docPr id="362819291" name="Łącznik prosty 3628192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524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3F5D497" id="Łącznik prosty 36281929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6CC3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3F91B07A" wp14:editId="6E041126">
          <wp:extent cx="7142985" cy="830492"/>
          <wp:effectExtent l="0" t="0" r="0" b="0"/>
          <wp:docPr id="1645232402" name="Obraz 164523240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7D978CF6" wp14:editId="3A07C2C9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CF52847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57BE7019" w14:textId="5BD44DEE" w:rsidR="003E55F9" w:rsidRPr="001B30AF" w:rsidRDefault="003E55F9" w:rsidP="003E55F9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</w:pPr>
    <w:r w:rsidRPr="00A66475">
      <w:rPr>
        <w:sz w:val="16"/>
      </w:rPr>
      <w:t xml:space="preserve">Gmina Puck, 84-100 Puck, </w:t>
    </w:r>
    <w:r w:rsidRPr="00A66475">
      <w:rPr>
        <w:sz w:val="16"/>
        <w:szCs w:val="16"/>
      </w:rPr>
      <w:t>ul. 10 Lutego 29</w:t>
    </w:r>
    <w:r w:rsidRPr="00A66475">
      <w:rPr>
        <w:sz w:val="16"/>
      </w:rPr>
      <w:tab/>
    </w:r>
    <w:r w:rsidRPr="00A66475">
      <w:rPr>
        <w:sz w:val="16"/>
      </w:rPr>
      <w:tab/>
      <w:t xml:space="preserve">Znak sprawy: </w:t>
    </w:r>
    <w:r w:rsidRPr="00A66475">
      <w:rPr>
        <w:sz w:val="16"/>
        <w:szCs w:val="16"/>
      </w:rPr>
      <w:t>ZP.271.</w:t>
    </w:r>
    <w:r w:rsidR="001559D3">
      <w:rPr>
        <w:sz w:val="16"/>
        <w:szCs w:val="16"/>
      </w:rPr>
      <w:t>9</w:t>
    </w:r>
    <w:r w:rsidRPr="00A66475">
      <w:rPr>
        <w:sz w:val="16"/>
        <w:szCs w:val="16"/>
      </w:rPr>
      <w:t>.202</w:t>
    </w:r>
    <w:r w:rsidR="001559D3">
      <w:rPr>
        <w:sz w:val="16"/>
        <w:szCs w:val="16"/>
      </w:rPr>
      <w:t>5</w:t>
    </w:r>
    <w:r w:rsidRPr="00A66475">
      <w:rPr>
        <w:sz w:val="16"/>
        <w:szCs w:val="16"/>
      </w:rPr>
      <w:t>.AR</w:t>
    </w:r>
  </w:p>
  <w:p w14:paraId="0E4A6983" w14:textId="77777777" w:rsidR="003E55F9" w:rsidRDefault="003E55F9" w:rsidP="00E64D96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kern w:val="2"/>
        <w:sz w:val="24"/>
        <w:szCs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4"/>
    <w:multiLevelType w:val="singleLevel"/>
    <w:tmpl w:val="0EA0613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sz w:val="24"/>
        <w:szCs w:val="24"/>
      </w:rPr>
    </w:lvl>
  </w:abstractNum>
  <w:abstractNum w:abstractNumId="3" w15:restartNumberingAfterBreak="0">
    <w:nsid w:val="00000007"/>
    <w:multiLevelType w:val="multilevel"/>
    <w:tmpl w:val="1D20CBEE"/>
    <w:name w:val="WW8Num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ind w:left="1437" w:hanging="360"/>
      </w:pPr>
      <w:rPr>
        <w:rFonts w:ascii="Times New Roman" w:hAnsi="Times New Roman" w:cs="Times New Roman" w:hint="default"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546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43" w:hanging="425"/>
      </w:pPr>
      <w:rPr>
        <w:rFonts w:ascii="Times New Roman" w:hAnsi="Times New Roman" w:cs="Times New Roman" w:hint="default"/>
        <w:b w:val="0"/>
        <w:i w:val="0"/>
        <w:spacing w:val="-1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77" w:hanging="351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26" w:hanging="35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831" w:hanging="35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314" w:hanging="35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96" w:hanging="35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79" w:hanging="35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761" w:hanging="351"/>
      </w:pPr>
      <w:rPr>
        <w:rFonts w:ascii="Liberation Serif" w:hAnsi="Liberation Serif" w:cs="Liberation Serif" w:hint="default"/>
      </w:rPr>
    </w:lvl>
  </w:abstractNum>
  <w:abstractNum w:abstractNumId="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color w:val="auto"/>
        <w:sz w:val="22"/>
        <w:szCs w:val="22"/>
      </w:rPr>
    </w:lvl>
  </w:abstractNum>
  <w:abstractNum w:abstractNumId="8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2E"/>
    <w:multiLevelType w:val="singleLevel"/>
    <w:tmpl w:val="78C454A0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0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Cs/>
        <w:color w:val="000000"/>
        <w:sz w:val="22"/>
        <w:szCs w:val="22"/>
      </w:rPr>
    </w:lvl>
  </w:abstractNum>
  <w:abstractNum w:abstractNumId="11" w15:restartNumberingAfterBreak="0">
    <w:nsid w:val="00000031"/>
    <w:multiLevelType w:val="singleLevel"/>
    <w:tmpl w:val="93D4C09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208" w:hanging="360"/>
      </w:pPr>
      <w:rPr>
        <w:rFonts w:ascii="Times New Roman" w:hAnsi="Times New Roman" w:cs="Times New Roman" w:hint="default"/>
        <w:b/>
        <w:bCs/>
        <w:i w:val="0"/>
        <w:color w:val="auto"/>
        <w:sz w:val="22"/>
        <w:szCs w:val="22"/>
        <w:lang w:eastAsia="ar-SA"/>
      </w:rPr>
    </w:lvl>
  </w:abstractNum>
  <w:abstractNum w:abstractNumId="12" w15:restartNumberingAfterBreak="0">
    <w:nsid w:val="0000004C"/>
    <w:multiLevelType w:val="singleLevel"/>
    <w:tmpl w:val="0000004C"/>
    <w:name w:val="WW8Num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0000004D"/>
    <w:multiLevelType w:val="multilevel"/>
    <w:tmpl w:val="AE50AD16"/>
    <w:name w:val="WW8Num8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09162CD"/>
    <w:multiLevelType w:val="hybridMultilevel"/>
    <w:tmpl w:val="5FAA9976"/>
    <w:lvl w:ilvl="0" w:tplc="8BBAD5D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D318A3"/>
    <w:multiLevelType w:val="hybridMultilevel"/>
    <w:tmpl w:val="66B6F114"/>
    <w:lvl w:ilvl="0" w:tplc="6E1CC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65576C"/>
    <w:multiLevelType w:val="hybridMultilevel"/>
    <w:tmpl w:val="0C42A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27317A"/>
    <w:multiLevelType w:val="hybridMultilevel"/>
    <w:tmpl w:val="3C62C52C"/>
    <w:lvl w:ilvl="0" w:tplc="E2A454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46170A1"/>
    <w:multiLevelType w:val="hybridMultilevel"/>
    <w:tmpl w:val="292E0CFE"/>
    <w:lvl w:ilvl="0" w:tplc="BBBEDA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DA4BC0"/>
    <w:multiLevelType w:val="hybridMultilevel"/>
    <w:tmpl w:val="D90AE948"/>
    <w:lvl w:ilvl="0" w:tplc="F95AAC3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B32FDA"/>
    <w:multiLevelType w:val="hybridMultilevel"/>
    <w:tmpl w:val="4C3AAEF2"/>
    <w:lvl w:ilvl="0" w:tplc="EA3C99B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3A32EB"/>
    <w:multiLevelType w:val="hybridMultilevel"/>
    <w:tmpl w:val="2BD4D102"/>
    <w:lvl w:ilvl="0" w:tplc="F326BCE6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Arial" w:hint="default"/>
        <w:b w:val="0"/>
        <w:i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1091F78"/>
    <w:multiLevelType w:val="hybridMultilevel"/>
    <w:tmpl w:val="8A36C53E"/>
    <w:lvl w:ilvl="0" w:tplc="64987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6D0E38C0">
      <w:start w:val="1"/>
      <w:numFmt w:val="decimal"/>
      <w:lvlText w:val="%4."/>
      <w:lvlJc w:val="left"/>
      <w:rPr>
        <w:b w:val="0"/>
        <w:bCs/>
        <w:i w:val="0"/>
        <w:iCs w:val="0"/>
        <w:color w:val="00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8C4288"/>
    <w:multiLevelType w:val="hybridMultilevel"/>
    <w:tmpl w:val="43848ABE"/>
    <w:lvl w:ilvl="0" w:tplc="3EF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CF75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C447B"/>
    <w:multiLevelType w:val="hybridMultilevel"/>
    <w:tmpl w:val="7562A2D4"/>
    <w:lvl w:ilvl="0" w:tplc="4C9C95B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A9D737F"/>
    <w:multiLevelType w:val="hybridMultilevel"/>
    <w:tmpl w:val="64965F74"/>
    <w:lvl w:ilvl="0" w:tplc="8F5C4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570C9F"/>
    <w:multiLevelType w:val="hybridMultilevel"/>
    <w:tmpl w:val="649C3CC0"/>
    <w:lvl w:ilvl="0" w:tplc="CBC019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BE5F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C804C7"/>
    <w:multiLevelType w:val="hybridMultilevel"/>
    <w:tmpl w:val="0D3E7130"/>
    <w:lvl w:ilvl="0" w:tplc="DAEE919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C07E44"/>
    <w:multiLevelType w:val="hybridMultilevel"/>
    <w:tmpl w:val="51BC1418"/>
    <w:lvl w:ilvl="0" w:tplc="AC6E9E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3F249B"/>
    <w:multiLevelType w:val="multilevel"/>
    <w:tmpl w:val="C492D0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  <w:i w:val="0"/>
      </w:rPr>
    </w:lvl>
    <w:lvl w:ilvl="1">
      <w:start w:val="4"/>
      <w:numFmt w:val="decimal"/>
      <w:lvlText w:val="%2"/>
      <w:lvlJc w:val="left"/>
      <w:pPr>
        <w:tabs>
          <w:tab w:val="num" w:pos="1351"/>
        </w:tabs>
        <w:ind w:left="1351" w:hanging="35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78"/>
        </w:tabs>
        <w:ind w:left="2178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34"/>
        </w:tabs>
        <w:ind w:left="42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94"/>
        </w:tabs>
        <w:ind w:left="6394" w:hanging="180"/>
      </w:pPr>
      <w:rPr>
        <w:rFonts w:hint="default"/>
      </w:rPr>
    </w:lvl>
  </w:abstractNum>
  <w:abstractNum w:abstractNumId="31" w15:restartNumberingAfterBreak="0">
    <w:nsid w:val="3A37077D"/>
    <w:multiLevelType w:val="hybridMultilevel"/>
    <w:tmpl w:val="CF6C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34608"/>
    <w:multiLevelType w:val="hybridMultilevel"/>
    <w:tmpl w:val="C144F5B2"/>
    <w:lvl w:ilvl="0" w:tplc="00000029">
      <w:start w:val="1"/>
      <w:numFmt w:val="bullet"/>
      <w:lvlText w:val=""/>
      <w:lvlJc w:val="left"/>
      <w:pPr>
        <w:ind w:left="113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 w15:restartNumberingAfterBreak="0">
    <w:nsid w:val="3A854C34"/>
    <w:multiLevelType w:val="hybridMultilevel"/>
    <w:tmpl w:val="124C71B0"/>
    <w:lvl w:ilvl="0" w:tplc="B3AEA7A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EA8756C"/>
    <w:multiLevelType w:val="hybridMultilevel"/>
    <w:tmpl w:val="1BC0E714"/>
    <w:lvl w:ilvl="0" w:tplc="A7F273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FC2915"/>
    <w:multiLevelType w:val="hybridMultilevel"/>
    <w:tmpl w:val="CE38F97A"/>
    <w:lvl w:ilvl="0" w:tplc="3EF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B2DC7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771739"/>
    <w:multiLevelType w:val="hybridMultilevel"/>
    <w:tmpl w:val="29A86C04"/>
    <w:lvl w:ilvl="0" w:tplc="D33EB12A">
      <w:start w:val="1"/>
      <w:numFmt w:val="lowerLetter"/>
      <w:lvlText w:val="%1)"/>
      <w:lvlJc w:val="left"/>
      <w:pPr>
        <w:ind w:left="1506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5964848"/>
    <w:multiLevelType w:val="hybridMultilevel"/>
    <w:tmpl w:val="8ED2ACB6"/>
    <w:lvl w:ilvl="0" w:tplc="468AAD6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AA8483D"/>
    <w:multiLevelType w:val="hybridMultilevel"/>
    <w:tmpl w:val="29505572"/>
    <w:lvl w:ilvl="0" w:tplc="BBAE9D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C437546"/>
    <w:multiLevelType w:val="hybridMultilevel"/>
    <w:tmpl w:val="BB1CD724"/>
    <w:lvl w:ilvl="0" w:tplc="00000029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1144A8"/>
    <w:multiLevelType w:val="hybridMultilevel"/>
    <w:tmpl w:val="F7700BC2"/>
    <w:lvl w:ilvl="0" w:tplc="66564F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4575E5D"/>
    <w:multiLevelType w:val="hybridMultilevel"/>
    <w:tmpl w:val="FB9C15BC"/>
    <w:lvl w:ilvl="0" w:tplc="482A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6636ECC"/>
    <w:multiLevelType w:val="hybridMultilevel"/>
    <w:tmpl w:val="9A809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36764"/>
    <w:multiLevelType w:val="hybridMultilevel"/>
    <w:tmpl w:val="D032BE14"/>
    <w:lvl w:ilvl="0" w:tplc="35D48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64BE5B9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E5BCC"/>
    <w:multiLevelType w:val="hybridMultilevel"/>
    <w:tmpl w:val="FAB8F100"/>
    <w:lvl w:ilvl="0" w:tplc="1F2A12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FE81B49"/>
    <w:multiLevelType w:val="multilevel"/>
    <w:tmpl w:val="05D63DA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4"/>
      <w:numFmt w:val="decimal"/>
      <w:lvlText w:val="%2"/>
      <w:lvlJc w:val="left"/>
      <w:pPr>
        <w:tabs>
          <w:tab w:val="num" w:pos="1351"/>
        </w:tabs>
        <w:ind w:left="1351" w:hanging="35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78"/>
        </w:tabs>
        <w:ind w:left="2178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34"/>
        </w:tabs>
        <w:ind w:left="42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94"/>
        </w:tabs>
        <w:ind w:left="6394" w:hanging="180"/>
      </w:pPr>
      <w:rPr>
        <w:rFonts w:hint="default"/>
      </w:rPr>
    </w:lvl>
  </w:abstractNum>
  <w:abstractNum w:abstractNumId="47" w15:restartNumberingAfterBreak="0">
    <w:nsid w:val="62A356DA"/>
    <w:multiLevelType w:val="hybridMultilevel"/>
    <w:tmpl w:val="3048A6CA"/>
    <w:lvl w:ilvl="0" w:tplc="2480C4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81D5D"/>
    <w:multiLevelType w:val="hybridMultilevel"/>
    <w:tmpl w:val="D6761D98"/>
    <w:lvl w:ilvl="0" w:tplc="993C1C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6A053B2"/>
    <w:multiLevelType w:val="multilevel"/>
    <w:tmpl w:val="EEDC22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72706A4"/>
    <w:multiLevelType w:val="hybridMultilevel"/>
    <w:tmpl w:val="F9640CBC"/>
    <w:lvl w:ilvl="0" w:tplc="428ECB7C">
      <w:start w:val="3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141743"/>
    <w:multiLevelType w:val="single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Cs/>
        <w:color w:val="000000"/>
        <w:sz w:val="22"/>
        <w:szCs w:val="22"/>
      </w:rPr>
    </w:lvl>
  </w:abstractNum>
  <w:abstractNum w:abstractNumId="53" w15:restartNumberingAfterBreak="0">
    <w:nsid w:val="6F320E8A"/>
    <w:multiLevelType w:val="hybridMultilevel"/>
    <w:tmpl w:val="5322D77E"/>
    <w:lvl w:ilvl="0" w:tplc="4B08C33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2F87624"/>
    <w:multiLevelType w:val="hybridMultilevel"/>
    <w:tmpl w:val="D6F651EC"/>
    <w:lvl w:ilvl="0" w:tplc="8E9A3E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49500E3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724806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277B50"/>
    <w:multiLevelType w:val="hybridMultilevel"/>
    <w:tmpl w:val="5DF2A414"/>
    <w:lvl w:ilvl="0" w:tplc="4EC8AB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4787122"/>
    <w:multiLevelType w:val="hybridMultilevel"/>
    <w:tmpl w:val="5DC486CA"/>
    <w:lvl w:ilvl="0" w:tplc="6FBC191C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5726"/>
    <w:multiLevelType w:val="hybridMultilevel"/>
    <w:tmpl w:val="C0B0B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B2A29"/>
    <w:multiLevelType w:val="hybridMultilevel"/>
    <w:tmpl w:val="49D6F8DA"/>
    <w:lvl w:ilvl="0" w:tplc="738C1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2D23FA"/>
    <w:multiLevelType w:val="multilevel"/>
    <w:tmpl w:val="E08E4D5E"/>
    <w:name w:val="WW8Num5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385442"/>
    <w:multiLevelType w:val="hybridMultilevel"/>
    <w:tmpl w:val="61068EA6"/>
    <w:lvl w:ilvl="0" w:tplc="DD1E83B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FF22DA3"/>
    <w:multiLevelType w:val="hybridMultilevel"/>
    <w:tmpl w:val="1D222020"/>
    <w:lvl w:ilvl="0" w:tplc="00000029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925745">
    <w:abstractNumId w:val="49"/>
  </w:num>
  <w:num w:numId="2" w16cid:durableId="12225948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53735">
    <w:abstractNumId w:val="9"/>
  </w:num>
  <w:num w:numId="4" w16cid:durableId="1671253311">
    <w:abstractNumId w:val="10"/>
  </w:num>
  <w:num w:numId="5" w16cid:durableId="1291522029">
    <w:abstractNumId w:val="42"/>
  </w:num>
  <w:num w:numId="6" w16cid:durableId="68354472">
    <w:abstractNumId w:val="25"/>
  </w:num>
  <w:num w:numId="7" w16cid:durableId="315032263">
    <w:abstractNumId w:val="54"/>
  </w:num>
  <w:num w:numId="8" w16cid:durableId="762919184">
    <w:abstractNumId w:val="39"/>
  </w:num>
  <w:num w:numId="9" w16cid:durableId="1433552288">
    <w:abstractNumId w:val="38"/>
  </w:num>
  <w:num w:numId="10" w16cid:durableId="1585795186">
    <w:abstractNumId w:val="37"/>
  </w:num>
  <w:num w:numId="11" w16cid:durableId="1622608868">
    <w:abstractNumId w:val="52"/>
  </w:num>
  <w:num w:numId="12" w16cid:durableId="365184171">
    <w:abstractNumId w:val="27"/>
  </w:num>
  <w:num w:numId="13" w16cid:durableId="261106079">
    <w:abstractNumId w:val="48"/>
  </w:num>
  <w:num w:numId="14" w16cid:durableId="1799563683">
    <w:abstractNumId w:val="53"/>
  </w:num>
  <w:num w:numId="15" w16cid:durableId="117527106">
    <w:abstractNumId w:val="13"/>
  </w:num>
  <w:num w:numId="16" w16cid:durableId="2020034942">
    <w:abstractNumId w:val="33"/>
  </w:num>
  <w:num w:numId="17" w16cid:durableId="1720662608">
    <w:abstractNumId w:val="58"/>
  </w:num>
  <w:num w:numId="18" w16cid:durableId="1023633320">
    <w:abstractNumId w:val="45"/>
  </w:num>
  <w:num w:numId="19" w16cid:durableId="1654069136">
    <w:abstractNumId w:val="55"/>
  </w:num>
  <w:num w:numId="20" w16cid:durableId="407843240">
    <w:abstractNumId w:val="43"/>
  </w:num>
  <w:num w:numId="21" w16cid:durableId="802620923">
    <w:abstractNumId w:val="17"/>
  </w:num>
  <w:num w:numId="22" w16cid:durableId="195125955">
    <w:abstractNumId w:val="4"/>
  </w:num>
  <w:num w:numId="23" w16cid:durableId="1091513520">
    <w:abstractNumId w:val="5"/>
  </w:num>
  <w:num w:numId="24" w16cid:durableId="285352718">
    <w:abstractNumId w:val="7"/>
  </w:num>
  <w:num w:numId="25" w16cid:durableId="675034489">
    <w:abstractNumId w:val="12"/>
  </w:num>
  <w:num w:numId="26" w16cid:durableId="887036596">
    <w:abstractNumId w:val="41"/>
  </w:num>
  <w:num w:numId="27" w16cid:durableId="2138572296">
    <w:abstractNumId w:val="24"/>
  </w:num>
  <w:num w:numId="28" w16cid:durableId="1093014364">
    <w:abstractNumId w:val="29"/>
  </w:num>
  <w:num w:numId="29" w16cid:durableId="1787654947">
    <w:abstractNumId w:val="1"/>
  </w:num>
  <w:num w:numId="30" w16cid:durableId="1649088876">
    <w:abstractNumId w:val="3"/>
  </w:num>
  <w:num w:numId="31" w16cid:durableId="1041131587">
    <w:abstractNumId w:val="11"/>
  </w:num>
  <w:num w:numId="32" w16cid:durableId="1988316593">
    <w:abstractNumId w:val="15"/>
  </w:num>
  <w:num w:numId="33" w16cid:durableId="1633514170">
    <w:abstractNumId w:val="20"/>
  </w:num>
  <w:num w:numId="34" w16cid:durableId="1487476547">
    <w:abstractNumId w:val="57"/>
  </w:num>
  <w:num w:numId="35" w16cid:durableId="1973824044">
    <w:abstractNumId w:val="22"/>
  </w:num>
  <w:num w:numId="36" w16cid:durableId="1727530286">
    <w:abstractNumId w:val="56"/>
  </w:num>
  <w:num w:numId="37" w16cid:durableId="1397818890">
    <w:abstractNumId w:val="50"/>
  </w:num>
  <w:num w:numId="38" w16cid:durableId="1281762185">
    <w:abstractNumId w:val="23"/>
  </w:num>
  <w:num w:numId="39" w16cid:durableId="65609536">
    <w:abstractNumId w:val="26"/>
  </w:num>
  <w:num w:numId="40" w16cid:durableId="559483246">
    <w:abstractNumId w:val="36"/>
  </w:num>
  <w:num w:numId="41" w16cid:durableId="86583236">
    <w:abstractNumId w:val="35"/>
  </w:num>
  <w:num w:numId="42" w16cid:durableId="1076433820">
    <w:abstractNumId w:val="21"/>
  </w:num>
  <w:num w:numId="43" w16cid:durableId="398938368">
    <w:abstractNumId w:val="59"/>
  </w:num>
  <w:num w:numId="44" w16cid:durableId="599067697">
    <w:abstractNumId w:val="16"/>
  </w:num>
  <w:num w:numId="45" w16cid:durableId="2024622514">
    <w:abstractNumId w:val="14"/>
  </w:num>
  <w:num w:numId="46" w16cid:durableId="1858889824">
    <w:abstractNumId w:val="51"/>
  </w:num>
  <w:num w:numId="47" w16cid:durableId="1938709125">
    <w:abstractNumId w:val="44"/>
  </w:num>
  <w:num w:numId="48" w16cid:durableId="2001342689">
    <w:abstractNumId w:val="30"/>
  </w:num>
  <w:num w:numId="49" w16cid:durableId="730008343">
    <w:abstractNumId w:val="46"/>
  </w:num>
  <w:num w:numId="50" w16cid:durableId="742603243">
    <w:abstractNumId w:val="31"/>
  </w:num>
  <w:num w:numId="51" w16cid:durableId="1263536472">
    <w:abstractNumId w:val="6"/>
  </w:num>
  <w:num w:numId="52" w16cid:durableId="1991252845">
    <w:abstractNumId w:val="8"/>
  </w:num>
  <w:num w:numId="53" w16cid:durableId="969898375">
    <w:abstractNumId w:val="47"/>
  </w:num>
  <w:num w:numId="54" w16cid:durableId="525101795">
    <w:abstractNumId w:val="32"/>
  </w:num>
  <w:num w:numId="55" w16cid:durableId="1480726633">
    <w:abstractNumId w:val="61"/>
  </w:num>
  <w:num w:numId="56" w16cid:durableId="906692032">
    <w:abstractNumId w:val="40"/>
  </w:num>
  <w:num w:numId="57" w16cid:durableId="1021125083">
    <w:abstractNumId w:val="28"/>
  </w:num>
  <w:num w:numId="58" w16cid:durableId="2046832003">
    <w:abstractNumId w:val="60"/>
  </w:num>
  <w:num w:numId="59" w16cid:durableId="775365247">
    <w:abstractNumId w:val="18"/>
  </w:num>
  <w:num w:numId="60" w16cid:durableId="596712235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66AB"/>
    <w:rsid w:val="00061F20"/>
    <w:rsid w:val="00064758"/>
    <w:rsid w:val="000757CB"/>
    <w:rsid w:val="000805BE"/>
    <w:rsid w:val="00080D83"/>
    <w:rsid w:val="00085875"/>
    <w:rsid w:val="000A3836"/>
    <w:rsid w:val="000B0D8A"/>
    <w:rsid w:val="000B10B8"/>
    <w:rsid w:val="000B25DA"/>
    <w:rsid w:val="000D283E"/>
    <w:rsid w:val="000E6207"/>
    <w:rsid w:val="000F6564"/>
    <w:rsid w:val="00107512"/>
    <w:rsid w:val="0011339D"/>
    <w:rsid w:val="00120BC8"/>
    <w:rsid w:val="00123C78"/>
    <w:rsid w:val="00124D4A"/>
    <w:rsid w:val="001304E7"/>
    <w:rsid w:val="00130B23"/>
    <w:rsid w:val="00151A86"/>
    <w:rsid w:val="001520FF"/>
    <w:rsid w:val="001559D3"/>
    <w:rsid w:val="001A02A1"/>
    <w:rsid w:val="001A081C"/>
    <w:rsid w:val="001A0BE3"/>
    <w:rsid w:val="001A3D33"/>
    <w:rsid w:val="001B210F"/>
    <w:rsid w:val="001C1DC1"/>
    <w:rsid w:val="001D059A"/>
    <w:rsid w:val="002254B2"/>
    <w:rsid w:val="002342E6"/>
    <w:rsid w:val="00240C4A"/>
    <w:rsid w:val="00241C1F"/>
    <w:rsid w:val="002425AE"/>
    <w:rsid w:val="002529E4"/>
    <w:rsid w:val="00257039"/>
    <w:rsid w:val="00264236"/>
    <w:rsid w:val="002717AA"/>
    <w:rsid w:val="00277C45"/>
    <w:rsid w:val="0029402E"/>
    <w:rsid w:val="002A4249"/>
    <w:rsid w:val="002B3334"/>
    <w:rsid w:val="002C6347"/>
    <w:rsid w:val="002E1514"/>
    <w:rsid w:val="002E2DA5"/>
    <w:rsid w:val="003126D0"/>
    <w:rsid w:val="00315901"/>
    <w:rsid w:val="00320AAC"/>
    <w:rsid w:val="00325198"/>
    <w:rsid w:val="00342A3E"/>
    <w:rsid w:val="003432AC"/>
    <w:rsid w:val="003526F5"/>
    <w:rsid w:val="0035482A"/>
    <w:rsid w:val="003619F2"/>
    <w:rsid w:val="00365820"/>
    <w:rsid w:val="00386820"/>
    <w:rsid w:val="0039481F"/>
    <w:rsid w:val="00394FC1"/>
    <w:rsid w:val="0039693E"/>
    <w:rsid w:val="003B67BA"/>
    <w:rsid w:val="003C3283"/>
    <w:rsid w:val="003C554F"/>
    <w:rsid w:val="003E55F9"/>
    <w:rsid w:val="0040149C"/>
    <w:rsid w:val="00403FA9"/>
    <w:rsid w:val="00414478"/>
    <w:rsid w:val="0042563C"/>
    <w:rsid w:val="00441FF6"/>
    <w:rsid w:val="004430F4"/>
    <w:rsid w:val="00443A62"/>
    <w:rsid w:val="004609CA"/>
    <w:rsid w:val="00464281"/>
    <w:rsid w:val="00471719"/>
    <w:rsid w:val="00492BD3"/>
    <w:rsid w:val="004B38AD"/>
    <w:rsid w:val="004B4244"/>
    <w:rsid w:val="004B70BD"/>
    <w:rsid w:val="004C303B"/>
    <w:rsid w:val="004E1714"/>
    <w:rsid w:val="0052111D"/>
    <w:rsid w:val="005266B7"/>
    <w:rsid w:val="00540A0D"/>
    <w:rsid w:val="005458A5"/>
    <w:rsid w:val="005760A9"/>
    <w:rsid w:val="00580DD5"/>
    <w:rsid w:val="00582F10"/>
    <w:rsid w:val="00594464"/>
    <w:rsid w:val="0059613D"/>
    <w:rsid w:val="005970A2"/>
    <w:rsid w:val="005A0375"/>
    <w:rsid w:val="005A0EAE"/>
    <w:rsid w:val="005C1996"/>
    <w:rsid w:val="005F3EB2"/>
    <w:rsid w:val="00600947"/>
    <w:rsid w:val="0061767F"/>
    <w:rsid w:val="00622781"/>
    <w:rsid w:val="006368C1"/>
    <w:rsid w:val="00640BFF"/>
    <w:rsid w:val="00646586"/>
    <w:rsid w:val="00654144"/>
    <w:rsid w:val="0066032A"/>
    <w:rsid w:val="00662D70"/>
    <w:rsid w:val="00665A91"/>
    <w:rsid w:val="0067382A"/>
    <w:rsid w:val="00692008"/>
    <w:rsid w:val="006924DB"/>
    <w:rsid w:val="0069621B"/>
    <w:rsid w:val="006B4267"/>
    <w:rsid w:val="006C2A1A"/>
    <w:rsid w:val="006C68C2"/>
    <w:rsid w:val="006D592D"/>
    <w:rsid w:val="006F0C63"/>
    <w:rsid w:val="006F209E"/>
    <w:rsid w:val="00700B11"/>
    <w:rsid w:val="0071142F"/>
    <w:rsid w:val="00724FDC"/>
    <w:rsid w:val="00725069"/>
    <w:rsid w:val="00727F94"/>
    <w:rsid w:val="007337EB"/>
    <w:rsid w:val="00734FD0"/>
    <w:rsid w:val="00740E18"/>
    <w:rsid w:val="00745D18"/>
    <w:rsid w:val="00747290"/>
    <w:rsid w:val="00776530"/>
    <w:rsid w:val="0078512E"/>
    <w:rsid w:val="00791E8E"/>
    <w:rsid w:val="007A0109"/>
    <w:rsid w:val="007A60D7"/>
    <w:rsid w:val="007B2500"/>
    <w:rsid w:val="007B4075"/>
    <w:rsid w:val="007B5688"/>
    <w:rsid w:val="007D3700"/>
    <w:rsid w:val="007D61D6"/>
    <w:rsid w:val="007D6C8C"/>
    <w:rsid w:val="007E1B19"/>
    <w:rsid w:val="007E6BBB"/>
    <w:rsid w:val="007F3623"/>
    <w:rsid w:val="00825980"/>
    <w:rsid w:val="00827311"/>
    <w:rsid w:val="00833AFA"/>
    <w:rsid w:val="00834BB4"/>
    <w:rsid w:val="00835187"/>
    <w:rsid w:val="00873501"/>
    <w:rsid w:val="00876326"/>
    <w:rsid w:val="008775AB"/>
    <w:rsid w:val="00885B02"/>
    <w:rsid w:val="008945D9"/>
    <w:rsid w:val="008B15E8"/>
    <w:rsid w:val="008C52E2"/>
    <w:rsid w:val="00942134"/>
    <w:rsid w:val="00943422"/>
    <w:rsid w:val="009532D9"/>
    <w:rsid w:val="009706FB"/>
    <w:rsid w:val="009726FB"/>
    <w:rsid w:val="00980108"/>
    <w:rsid w:val="009A4ACC"/>
    <w:rsid w:val="009D12AE"/>
    <w:rsid w:val="009D71C1"/>
    <w:rsid w:val="009E0351"/>
    <w:rsid w:val="009F2CF0"/>
    <w:rsid w:val="00A0160D"/>
    <w:rsid w:val="00A02F21"/>
    <w:rsid w:val="00A04690"/>
    <w:rsid w:val="00A1099A"/>
    <w:rsid w:val="00A2686F"/>
    <w:rsid w:val="00A40DD3"/>
    <w:rsid w:val="00A633F1"/>
    <w:rsid w:val="00A719C3"/>
    <w:rsid w:val="00A7707B"/>
    <w:rsid w:val="00A830EB"/>
    <w:rsid w:val="00A8311B"/>
    <w:rsid w:val="00AB339B"/>
    <w:rsid w:val="00AD1EFE"/>
    <w:rsid w:val="00AD3F26"/>
    <w:rsid w:val="00AD51FC"/>
    <w:rsid w:val="00AD7E56"/>
    <w:rsid w:val="00B01F08"/>
    <w:rsid w:val="00B16E8F"/>
    <w:rsid w:val="00B2442F"/>
    <w:rsid w:val="00B30401"/>
    <w:rsid w:val="00B36684"/>
    <w:rsid w:val="00B6637D"/>
    <w:rsid w:val="00B92C10"/>
    <w:rsid w:val="00BA6755"/>
    <w:rsid w:val="00BB2039"/>
    <w:rsid w:val="00BB76D0"/>
    <w:rsid w:val="00BC363A"/>
    <w:rsid w:val="00BC363C"/>
    <w:rsid w:val="00BC6D06"/>
    <w:rsid w:val="00BC7A43"/>
    <w:rsid w:val="00BD02A5"/>
    <w:rsid w:val="00BE5349"/>
    <w:rsid w:val="00BF092C"/>
    <w:rsid w:val="00C04BBE"/>
    <w:rsid w:val="00C06523"/>
    <w:rsid w:val="00C134A4"/>
    <w:rsid w:val="00C268A0"/>
    <w:rsid w:val="00C3111F"/>
    <w:rsid w:val="00C35E35"/>
    <w:rsid w:val="00C377A0"/>
    <w:rsid w:val="00C516B9"/>
    <w:rsid w:val="00C57BB1"/>
    <w:rsid w:val="00C62C24"/>
    <w:rsid w:val="00C635B6"/>
    <w:rsid w:val="00C70FAF"/>
    <w:rsid w:val="00C71C70"/>
    <w:rsid w:val="00CA208B"/>
    <w:rsid w:val="00CA5CBD"/>
    <w:rsid w:val="00CB1AFF"/>
    <w:rsid w:val="00CC7A45"/>
    <w:rsid w:val="00CE005B"/>
    <w:rsid w:val="00CE1100"/>
    <w:rsid w:val="00CE496E"/>
    <w:rsid w:val="00D0361A"/>
    <w:rsid w:val="00D1150B"/>
    <w:rsid w:val="00D26DFB"/>
    <w:rsid w:val="00D30ADD"/>
    <w:rsid w:val="00D43A0D"/>
    <w:rsid w:val="00D46867"/>
    <w:rsid w:val="00D51847"/>
    <w:rsid w:val="00D526F3"/>
    <w:rsid w:val="00D57724"/>
    <w:rsid w:val="00D61F65"/>
    <w:rsid w:val="00D71F5A"/>
    <w:rsid w:val="00D7260C"/>
    <w:rsid w:val="00D85BA7"/>
    <w:rsid w:val="00D8631E"/>
    <w:rsid w:val="00DA2034"/>
    <w:rsid w:val="00DC5088"/>
    <w:rsid w:val="00DC733E"/>
    <w:rsid w:val="00DE5229"/>
    <w:rsid w:val="00DE793E"/>
    <w:rsid w:val="00DF57BE"/>
    <w:rsid w:val="00E0258D"/>
    <w:rsid w:val="00E06500"/>
    <w:rsid w:val="00E06589"/>
    <w:rsid w:val="00E23BFA"/>
    <w:rsid w:val="00E539C6"/>
    <w:rsid w:val="00E57060"/>
    <w:rsid w:val="00E64D96"/>
    <w:rsid w:val="00E81ADD"/>
    <w:rsid w:val="00E87616"/>
    <w:rsid w:val="00EA5C16"/>
    <w:rsid w:val="00EB24DF"/>
    <w:rsid w:val="00EB65CA"/>
    <w:rsid w:val="00EC523B"/>
    <w:rsid w:val="00EE2B84"/>
    <w:rsid w:val="00EE526B"/>
    <w:rsid w:val="00EF000D"/>
    <w:rsid w:val="00F02994"/>
    <w:rsid w:val="00F06273"/>
    <w:rsid w:val="00F234AD"/>
    <w:rsid w:val="00F5032F"/>
    <w:rsid w:val="00F545A3"/>
    <w:rsid w:val="00F70DC4"/>
    <w:rsid w:val="00F75C9B"/>
    <w:rsid w:val="00F83EE2"/>
    <w:rsid w:val="00FA1C20"/>
    <w:rsid w:val="00FB1502"/>
    <w:rsid w:val="00FB5706"/>
    <w:rsid w:val="00FB7025"/>
    <w:rsid w:val="00FB76A6"/>
    <w:rsid w:val="00FB7887"/>
    <w:rsid w:val="00FD401C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FF7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E0258D"/>
    <w:pPr>
      <w:keepNext/>
      <w:spacing w:before="240" w:after="60" w:line="240" w:lineRule="auto"/>
      <w:outlineLvl w:val="0"/>
    </w:pPr>
    <w:rPr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58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592D"/>
    <w:pPr>
      <w:spacing w:before="240" w:after="60" w:line="240" w:lineRule="auto"/>
      <w:outlineLvl w:val="6"/>
    </w:pPr>
    <w:rPr>
      <w:rFonts w:ascii="Times New Roman" w:hAnsi="Times New Roman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D59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ormalny tekst,ppkt,Wypunktowanie,CW_Lista,L1,Numerowanie,T_SZ_List Paragraph,Akapit z listą 1,Akapit z listą3,Akapit z listą31,Odstavec,Akapit z listą BS,Akapit z listą4,Nagłowek 3,Kolorowa lista — akcent 11,Dot pt,lp1,Podsis rysunku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39"/>
    <w:rsid w:val="006738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25980"/>
    <w:rPr>
      <w:color w:val="0000FF"/>
      <w:u w:val="single"/>
    </w:rPr>
  </w:style>
  <w:style w:type="paragraph" w:customStyle="1" w:styleId="Akapitzlist1">
    <w:name w:val="Akapit z listą1"/>
    <w:basedOn w:val="Normalny"/>
    <w:rsid w:val="00825980"/>
    <w:pPr>
      <w:suppressAutoHyphens/>
      <w:spacing w:line="240" w:lineRule="auto"/>
      <w:ind w:left="720"/>
    </w:pPr>
    <w:rPr>
      <w:rFonts w:cs="Arial"/>
      <w:lang w:eastAsia="zh-CN"/>
    </w:rPr>
  </w:style>
  <w:style w:type="paragraph" w:customStyle="1" w:styleId="Standard">
    <w:name w:val="Standard"/>
    <w:rsid w:val="00825980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pkt Znak,Wypunktowanie Znak,CW_Lista Znak,L1 Znak,Numerowanie Znak,T_SZ_List Paragraph Znak,Akapit z listą 1 Znak,Akapit z listą3 Znak,Akapit z listą31 Znak,Odstavec Znak,Akapit z listą BS Znak,Nagłowek 3 Znak"/>
    <w:link w:val="Akapitzlist"/>
    <w:qFormat/>
    <w:locked/>
    <w:rsid w:val="00825980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BB20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20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203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B2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B2039"/>
    <w:rPr>
      <w:rFonts w:ascii="Arial" w:hAnsi="Arial"/>
      <w:b/>
      <w:bCs/>
    </w:rPr>
  </w:style>
  <w:style w:type="character" w:customStyle="1" w:styleId="Nagwek1Znak">
    <w:name w:val="Nagłówek 1 Znak"/>
    <w:aliases w:val="Znak2 Znak"/>
    <w:basedOn w:val="Domylnaczcionkaakapitu"/>
    <w:link w:val="Nagwek1"/>
    <w:rsid w:val="00E0258D"/>
    <w:rPr>
      <w:rFonts w:ascii="Arial" w:hAnsi="Arial"/>
      <w:kern w:val="32"/>
      <w:sz w:val="32"/>
      <w:szCs w:val="32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E0258D"/>
    <w:rPr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E0258D"/>
    <w:pPr>
      <w:suppressAutoHyphens/>
      <w:spacing w:after="140" w:line="288" w:lineRule="auto"/>
    </w:pPr>
    <w:rPr>
      <w:rFonts w:cs="Arial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0258D"/>
    <w:rPr>
      <w:rFonts w:ascii="Arial" w:hAnsi="Arial" w:cs="Arial"/>
      <w:sz w:val="24"/>
      <w:szCs w:val="24"/>
      <w:lang w:eastAsia="zh-CN"/>
    </w:rPr>
  </w:style>
  <w:style w:type="character" w:customStyle="1" w:styleId="StopkaZnak">
    <w:name w:val="Stopka Znak"/>
    <w:link w:val="Stopka"/>
    <w:rsid w:val="00E0258D"/>
    <w:rPr>
      <w:rFonts w:ascii="Arial" w:hAnsi="Arial"/>
      <w:sz w:val="24"/>
      <w:szCs w:val="24"/>
    </w:rPr>
  </w:style>
  <w:style w:type="paragraph" w:styleId="Tytu">
    <w:name w:val="Title"/>
    <w:basedOn w:val="Normalny"/>
    <w:link w:val="TytuZnak"/>
    <w:qFormat/>
    <w:rsid w:val="00E0258D"/>
    <w:pPr>
      <w:spacing w:line="240" w:lineRule="auto"/>
      <w:jc w:val="center"/>
    </w:pPr>
    <w:rPr>
      <w:rFonts w:eastAsia="MS Mincho"/>
      <w:b/>
      <w:bCs/>
      <w:sz w:val="22"/>
      <w:szCs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0258D"/>
    <w:rPr>
      <w:rFonts w:ascii="Arial" w:eastAsia="MS Mincho" w:hAnsi="Arial"/>
      <w:b/>
      <w:bCs/>
      <w:sz w:val="22"/>
      <w:szCs w:val="22"/>
      <w:lang w:val="x-none" w:eastAsia="x-none"/>
    </w:rPr>
  </w:style>
  <w:style w:type="paragraph" w:customStyle="1" w:styleId="w5pktart">
    <w:name w:val="w5pktart"/>
    <w:basedOn w:val="Normalny"/>
    <w:rsid w:val="00E0258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E0258D"/>
    <w:pPr>
      <w:suppressAutoHyphens/>
      <w:spacing w:after="120" w:line="240" w:lineRule="auto"/>
    </w:pPr>
    <w:rPr>
      <w:rFonts w:cs="Arial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0258D"/>
    <w:rPr>
      <w:rFonts w:ascii="Arial" w:hAnsi="Arial" w:cs="Arial"/>
      <w:sz w:val="16"/>
      <w:szCs w:val="16"/>
      <w:lang w:eastAsia="zh-CN"/>
    </w:rPr>
  </w:style>
  <w:style w:type="paragraph" w:customStyle="1" w:styleId="Akapitzlist2">
    <w:name w:val="Akapit z listą2"/>
    <w:basedOn w:val="Normalny"/>
    <w:uiPriority w:val="99"/>
    <w:rsid w:val="00E0258D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reumowy">
    <w:name w:val="Treść_umowy"/>
    <w:basedOn w:val="Normalny"/>
    <w:uiPriority w:val="99"/>
    <w:qFormat/>
    <w:rsid w:val="00E0258D"/>
    <w:pPr>
      <w:numPr>
        <w:numId w:val="2"/>
      </w:numPr>
      <w:tabs>
        <w:tab w:val="clear" w:pos="360"/>
        <w:tab w:val="num" w:pos="0"/>
      </w:tabs>
      <w:spacing w:after="120" w:line="240" w:lineRule="auto"/>
      <w:ind w:left="720"/>
      <w:jc w:val="both"/>
    </w:pPr>
    <w:rPr>
      <w:rFonts w:ascii="Arial Narrow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E0258D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Arial Narrow" w:hAnsi="Arial Narrow" w:cs="Helvetica"/>
      <w:b/>
      <w:color w:val="000000"/>
      <w:sz w:val="22"/>
      <w:szCs w:val="22"/>
    </w:rPr>
  </w:style>
  <w:style w:type="paragraph" w:customStyle="1" w:styleId="Noparagraphstyle">
    <w:name w:val="[No paragraph style]"/>
    <w:rsid w:val="00700B1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366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36684"/>
    <w:pPr>
      <w:spacing w:line="240" w:lineRule="auto"/>
    </w:pPr>
    <w:rPr>
      <w:rFonts w:ascii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684"/>
    <w:rPr>
      <w:rFonts w:ascii="Calibri" w:hAnsi="Calibri"/>
      <w:lang w:eastAsia="zh-CN"/>
    </w:rPr>
  </w:style>
  <w:style w:type="character" w:styleId="Odwoanieprzypisudolnego">
    <w:name w:val="footnote reference"/>
    <w:basedOn w:val="Domylnaczcionkaakapitu"/>
    <w:rsid w:val="002717AA"/>
    <w:rPr>
      <w:vertAlign w:val="superscript"/>
    </w:rPr>
  </w:style>
  <w:style w:type="paragraph" w:customStyle="1" w:styleId="pkt">
    <w:name w:val="pkt"/>
    <w:basedOn w:val="Normalny"/>
    <w:link w:val="pktZnak"/>
    <w:rsid w:val="00BA6755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zh-CN"/>
    </w:rPr>
  </w:style>
  <w:style w:type="character" w:customStyle="1" w:styleId="NagwekZnak">
    <w:name w:val="Nagłówek Znak"/>
    <w:aliases w:val="Nagłówek strony Znak,Nagłówek strony1 Znak,Nagłówek strony11 Znak"/>
    <w:link w:val="Nagwek"/>
    <w:rsid w:val="00BA6755"/>
    <w:rPr>
      <w:rFonts w:ascii="Arial" w:hAnsi="Arial"/>
      <w:sz w:val="24"/>
      <w:szCs w:val="24"/>
    </w:rPr>
  </w:style>
  <w:style w:type="character" w:customStyle="1" w:styleId="pktZnak">
    <w:name w:val="pkt Znak"/>
    <w:link w:val="pkt"/>
    <w:locked/>
    <w:rsid w:val="00BA6755"/>
    <w:rPr>
      <w:sz w:val="24"/>
      <w:lang w:eastAsia="zh-CN"/>
    </w:rPr>
  </w:style>
  <w:style w:type="paragraph" w:customStyle="1" w:styleId="Tekstpodstawowy26">
    <w:name w:val="Tekst podstawowy 26"/>
    <w:basedOn w:val="Normalny"/>
    <w:rsid w:val="00BA6755"/>
    <w:pPr>
      <w:suppressAutoHyphens/>
      <w:spacing w:after="120" w:line="480" w:lineRule="auto"/>
    </w:pPr>
    <w:rPr>
      <w:rFonts w:cs="Arial"/>
      <w:lang w:val="x-none" w:eastAsia="zh-CN"/>
    </w:rPr>
  </w:style>
  <w:style w:type="paragraph" w:customStyle="1" w:styleId="Default">
    <w:name w:val="Default"/>
    <w:rsid w:val="00BA675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BA6755"/>
    <w:pPr>
      <w:suppressAutoHyphens/>
      <w:spacing w:after="120" w:line="240" w:lineRule="auto"/>
      <w:ind w:left="283"/>
    </w:pPr>
    <w:rPr>
      <w:rFonts w:cs="Arial"/>
      <w:sz w:val="16"/>
      <w:szCs w:val="16"/>
      <w:lang w:val="x-none" w:eastAsia="zh-CN"/>
    </w:rPr>
  </w:style>
  <w:style w:type="paragraph" w:customStyle="1" w:styleId="WW-header">
    <w:name w:val="WW-header"/>
    <w:basedOn w:val="Normalny"/>
    <w:next w:val="Tekstpodstawowy"/>
    <w:rsid w:val="003E55F9"/>
    <w:pPr>
      <w:widowControl w:val="0"/>
      <w:tabs>
        <w:tab w:val="center" w:pos="4703"/>
        <w:tab w:val="right" w:pos="9406"/>
      </w:tabs>
      <w:suppressAutoHyphens/>
      <w:spacing w:line="240" w:lineRule="auto"/>
    </w:pPr>
    <w:rPr>
      <w:rFonts w:ascii="Times New Roman" w:hAnsi="Times New Roman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6D59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link w:val="PodtytuZnak"/>
    <w:qFormat/>
    <w:rsid w:val="006D592D"/>
    <w:pPr>
      <w:spacing w:after="60" w:line="240" w:lineRule="auto"/>
      <w:jc w:val="center"/>
      <w:outlineLvl w:val="1"/>
    </w:pPr>
    <w:rPr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D592D"/>
    <w:rPr>
      <w:rFonts w:ascii="Arial" w:hAnsi="Arial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6D592D"/>
    <w:pPr>
      <w:suppressAutoHyphens/>
      <w:spacing w:line="240" w:lineRule="auto"/>
      <w:jc w:val="both"/>
    </w:pPr>
    <w:rPr>
      <w:rFonts w:ascii="Times New Roman" w:hAnsi="Times New Roman"/>
      <w:sz w:val="22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6D592D"/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92D"/>
    <w:pPr>
      <w:spacing w:after="120"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92D"/>
    <w:rPr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6D59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592D"/>
    <w:rPr>
      <w:rFonts w:ascii="Arial" w:hAnsi="Arial"/>
      <w:sz w:val="24"/>
      <w:szCs w:val="24"/>
      <w:lang w:val="x-none" w:eastAsia="x-none"/>
    </w:rPr>
  </w:style>
  <w:style w:type="paragraph" w:customStyle="1" w:styleId="Tekstpodstawowy25">
    <w:name w:val="Tekst podstawowy 25"/>
    <w:basedOn w:val="Normalny"/>
    <w:rsid w:val="006D592D"/>
    <w:pPr>
      <w:suppressAutoHyphens/>
      <w:spacing w:after="120" w:line="480" w:lineRule="auto"/>
    </w:pPr>
    <w:rPr>
      <w:lang w:eastAsia="ar-SA"/>
    </w:rPr>
  </w:style>
  <w:style w:type="character" w:customStyle="1" w:styleId="WW8Num3z1">
    <w:name w:val="WW8Num3z1"/>
    <w:rsid w:val="00BF092C"/>
    <w:rPr>
      <w:rFonts w:ascii="Arial" w:hAnsi="Arial" w:cs="Arial" w:hint="default"/>
      <w:b w:val="0"/>
      <w:i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048108-ED24-41B3-AA36-B8CD34573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4</Pages>
  <Words>888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Anita Romanowska</cp:lastModifiedBy>
  <cp:revision>2</cp:revision>
  <cp:lastPrinted>2024-07-18T08:18:00Z</cp:lastPrinted>
  <dcterms:created xsi:type="dcterms:W3CDTF">2025-03-24T11:50:00Z</dcterms:created>
  <dcterms:modified xsi:type="dcterms:W3CDTF">2025-03-24T11:50:00Z</dcterms:modified>
</cp:coreProperties>
</file>