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6CA8" w:rsidRPr="00611E98" w:rsidRDefault="00096CA8" w:rsidP="00611E98">
      <w:pPr>
        <w:spacing w:line="288" w:lineRule="auto"/>
        <w:rPr>
          <w:rFonts w:ascii="Verdana" w:hAnsi="Verdana"/>
          <w:szCs w:val="24"/>
        </w:rPr>
      </w:pPr>
    </w:p>
    <w:p w:rsidR="007A0387" w:rsidRPr="00611E98" w:rsidRDefault="007A0387" w:rsidP="00611E98">
      <w:pPr>
        <w:spacing w:line="288" w:lineRule="auto"/>
        <w:jc w:val="center"/>
        <w:rPr>
          <w:rFonts w:ascii="Verdana" w:hAnsi="Verdana"/>
          <w:b/>
          <w:szCs w:val="24"/>
        </w:rPr>
      </w:pPr>
      <w:r w:rsidRPr="00611E98">
        <w:rPr>
          <w:rFonts w:ascii="Verdana" w:hAnsi="Verdana"/>
          <w:b/>
          <w:szCs w:val="24"/>
        </w:rPr>
        <w:t>FORMULARZ OFERTY</w:t>
      </w:r>
    </w:p>
    <w:p w:rsidR="00545F63" w:rsidRDefault="00545F63" w:rsidP="00545F63">
      <w:pPr>
        <w:pStyle w:val="Akapitzlist"/>
        <w:spacing w:after="0" w:line="288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Dane dotyczące Wykonawcy/ów wspólnie ubiegających się o udzielenie zamówienia</w:t>
      </w:r>
      <w:proofErr w:type="gramStart"/>
      <w:r>
        <w:rPr>
          <w:rFonts w:ascii="Verdana" w:hAnsi="Verdana"/>
        </w:rPr>
        <w:t>:* NAZWA</w:t>
      </w:r>
      <w:proofErr w:type="gramEnd"/>
      <w:r>
        <w:rPr>
          <w:rFonts w:ascii="Verdana" w:hAnsi="Verdana"/>
        </w:rPr>
        <w:t>:…………………………………………………….........................................................</w:t>
      </w:r>
    </w:p>
    <w:p w:rsidR="00545F63" w:rsidRDefault="00545F63" w:rsidP="00545F63">
      <w:pPr>
        <w:pStyle w:val="Akapitzlist"/>
        <w:spacing w:after="0" w:line="288" w:lineRule="auto"/>
        <w:ind w:left="0"/>
        <w:rPr>
          <w:rFonts w:ascii="Verdana" w:hAnsi="Verdana"/>
        </w:rPr>
      </w:pPr>
      <w:r>
        <w:rPr>
          <w:rFonts w:ascii="Verdana" w:hAnsi="Verdana"/>
        </w:rPr>
        <w:t>SIEDZIBA/ADRES: ………………………………………………………………………………………………………..</w:t>
      </w:r>
    </w:p>
    <w:p w:rsidR="00545F63" w:rsidRDefault="00545F63" w:rsidP="00545F63">
      <w:pPr>
        <w:pStyle w:val="Akapitzlist"/>
        <w:spacing w:after="0" w:line="288" w:lineRule="auto"/>
        <w:ind w:left="0"/>
        <w:rPr>
          <w:rFonts w:ascii="Verdana" w:hAnsi="Verdana"/>
        </w:rPr>
      </w:pPr>
      <w:r>
        <w:rPr>
          <w:rFonts w:ascii="Verdana" w:hAnsi="Verdana"/>
        </w:rPr>
        <w:t>WOJEWÓDZTWO: ………………………………………………………………………………………………………...</w:t>
      </w:r>
    </w:p>
    <w:p w:rsidR="00545F63" w:rsidRDefault="00545F63" w:rsidP="00545F63">
      <w:pPr>
        <w:pStyle w:val="Akapitzlist"/>
        <w:spacing w:after="0" w:line="288" w:lineRule="auto"/>
        <w:ind w:left="0"/>
        <w:rPr>
          <w:rFonts w:ascii="Verdana" w:hAnsi="Verdana"/>
        </w:rPr>
      </w:pPr>
      <w:r>
        <w:rPr>
          <w:rFonts w:ascii="Verdana" w:hAnsi="Verdana"/>
        </w:rPr>
        <w:t>KRAJ: …………………………………………………………………………………………………………………………….</w:t>
      </w:r>
    </w:p>
    <w:p w:rsidR="00545F63" w:rsidRDefault="00545F63" w:rsidP="00545F63">
      <w:pPr>
        <w:pStyle w:val="Akapitzlist"/>
        <w:spacing w:after="0" w:line="288" w:lineRule="auto"/>
        <w:ind w:left="0"/>
        <w:rPr>
          <w:rFonts w:ascii="Verdana" w:hAnsi="Verdana"/>
        </w:rPr>
      </w:pPr>
      <w:r>
        <w:rPr>
          <w:rFonts w:ascii="Verdana" w:hAnsi="Verdana"/>
        </w:rPr>
        <w:t>NIP:.............................................................................................................</w:t>
      </w:r>
    </w:p>
    <w:p w:rsidR="00545F63" w:rsidRDefault="00545F63" w:rsidP="00545F63">
      <w:pPr>
        <w:pStyle w:val="Akapitzlist"/>
        <w:spacing w:after="0" w:line="288" w:lineRule="auto"/>
        <w:ind w:left="0"/>
        <w:rPr>
          <w:rFonts w:ascii="Verdana" w:hAnsi="Verdana"/>
        </w:rPr>
      </w:pPr>
      <w:r>
        <w:rPr>
          <w:rFonts w:ascii="Verdana" w:hAnsi="Verdana"/>
        </w:rPr>
        <w:t>REGON:........................................................................................................</w:t>
      </w:r>
    </w:p>
    <w:p w:rsidR="00545F63" w:rsidRDefault="00545F63" w:rsidP="00545F63">
      <w:pPr>
        <w:pStyle w:val="Akapitzlist"/>
        <w:spacing w:after="0" w:line="288" w:lineRule="auto"/>
        <w:ind w:left="0"/>
        <w:rPr>
          <w:rFonts w:ascii="Verdana" w:hAnsi="Verdana"/>
        </w:rPr>
      </w:pPr>
      <w:r>
        <w:rPr>
          <w:rFonts w:ascii="Verdana" w:hAnsi="Verdana"/>
        </w:rPr>
        <w:t>KRS:……………………………………………………………………………………………………………………………….</w:t>
      </w:r>
    </w:p>
    <w:p w:rsidR="00545F63" w:rsidRDefault="00545F63" w:rsidP="00545F63">
      <w:pPr>
        <w:tabs>
          <w:tab w:val="left" w:pos="0"/>
          <w:tab w:val="left" w:pos="851"/>
        </w:tabs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Adres poczty elektronicznej (e - mail) do kontaktu w niniejszym postępowaniu:……………..............................………………………………………………</w:t>
      </w:r>
      <w:r w:rsidR="000E7BE9">
        <w:rPr>
          <w:rFonts w:ascii="Verdana" w:hAnsi="Verdana"/>
        </w:rPr>
        <w:t>…………….</w:t>
      </w:r>
    </w:p>
    <w:p w:rsidR="00545F63" w:rsidRDefault="00545F63" w:rsidP="00545F63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Do bieżącego kontaktu w związku z prowadzonym postępowaniem wyznaczam Panią/Pana*: ………………………………….……………………………………………………………………………..</w:t>
      </w:r>
    </w:p>
    <w:p w:rsidR="00545F63" w:rsidRDefault="00545F63" w:rsidP="00545F63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Nr telefonu: …………………………………………………………………………………………………………………..</w:t>
      </w:r>
    </w:p>
    <w:p w:rsidR="00545F63" w:rsidRDefault="00545F63" w:rsidP="00545F63">
      <w:pPr>
        <w:spacing w:line="288" w:lineRule="auto"/>
        <w:rPr>
          <w:rFonts w:ascii="Verdana" w:hAnsi="Verdana"/>
          <w:b/>
        </w:rPr>
      </w:pPr>
      <w:r>
        <w:rPr>
          <w:rFonts w:ascii="Verdana" w:hAnsi="Verdana" w:cs="Arial"/>
        </w:rPr>
        <w:t xml:space="preserve">Nazwa i siedziba </w:t>
      </w:r>
      <w:proofErr w:type="gramStart"/>
      <w:r>
        <w:rPr>
          <w:rFonts w:ascii="Verdana" w:hAnsi="Verdana" w:cs="Arial"/>
        </w:rPr>
        <w:t xml:space="preserve">Zamawiającego:     </w:t>
      </w:r>
      <w:r>
        <w:rPr>
          <w:rFonts w:ascii="Verdana" w:hAnsi="Verdana" w:cs="Arial"/>
          <w:b/>
        </w:rPr>
        <w:t>Wojewódzk</w:t>
      </w:r>
      <w:r>
        <w:rPr>
          <w:rFonts w:ascii="Verdana" w:hAnsi="Verdana" w:cs="Arial"/>
        </w:rPr>
        <w:t>i</w:t>
      </w:r>
      <w:proofErr w:type="gramEnd"/>
      <w:r>
        <w:rPr>
          <w:rFonts w:ascii="Verdana" w:hAnsi="Verdana"/>
          <w:b/>
        </w:rPr>
        <w:t xml:space="preserve"> Ośrodek Lecznictwa </w:t>
      </w:r>
    </w:p>
    <w:p w:rsidR="00545F63" w:rsidRDefault="00545F63" w:rsidP="00545F63">
      <w:pPr>
        <w:spacing w:line="288" w:lineRule="auto"/>
        <w:ind w:left="4536" w:hanging="85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Odwykowego i Zakład Opiekuńczo - Leczniczy w Gorzycach</w:t>
      </w:r>
    </w:p>
    <w:p w:rsidR="00545F63" w:rsidRDefault="00545F63" w:rsidP="00545F63">
      <w:pPr>
        <w:spacing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</w:t>
      </w:r>
      <w:proofErr w:type="gramStart"/>
      <w:r>
        <w:rPr>
          <w:rFonts w:ascii="Verdana" w:hAnsi="Verdana"/>
          <w:b/>
        </w:rPr>
        <w:t>ul</w:t>
      </w:r>
      <w:proofErr w:type="gramEnd"/>
      <w:r>
        <w:rPr>
          <w:rFonts w:ascii="Verdana" w:hAnsi="Verdana"/>
          <w:b/>
        </w:rPr>
        <w:t>. Zamkowa 8</w:t>
      </w:r>
    </w:p>
    <w:p w:rsidR="00545F63" w:rsidRDefault="00545F63" w:rsidP="00545F63">
      <w:pPr>
        <w:spacing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44 - 350 Gorzyce</w:t>
      </w:r>
    </w:p>
    <w:p w:rsidR="00FE1C52" w:rsidRPr="00611E98" w:rsidRDefault="00FE1C52" w:rsidP="00611E98">
      <w:pPr>
        <w:spacing w:line="288" w:lineRule="auto"/>
        <w:jc w:val="center"/>
        <w:rPr>
          <w:rFonts w:ascii="Verdana" w:hAnsi="Verdana"/>
          <w:b/>
          <w:sz w:val="16"/>
          <w:szCs w:val="16"/>
        </w:rPr>
      </w:pPr>
    </w:p>
    <w:p w:rsidR="00096CA8" w:rsidRPr="00611E98" w:rsidRDefault="00FE1C52" w:rsidP="00545F63">
      <w:pPr>
        <w:pStyle w:val="Akapitzlist"/>
        <w:tabs>
          <w:tab w:val="left" w:pos="142"/>
        </w:tabs>
        <w:spacing w:after="0" w:line="288" w:lineRule="auto"/>
        <w:ind w:left="0"/>
        <w:jc w:val="both"/>
        <w:rPr>
          <w:rFonts w:ascii="Verdana" w:hAnsi="Verdana"/>
        </w:rPr>
      </w:pPr>
      <w:r w:rsidRPr="00611E98">
        <w:rPr>
          <w:rFonts w:ascii="Verdana" w:hAnsi="Verdana"/>
        </w:rPr>
        <w:t>Nawiązując do postępowania o udzielenie zamówienia publicznego w try</w:t>
      </w:r>
      <w:r w:rsidR="00610FC5" w:rsidRPr="00611E98">
        <w:rPr>
          <w:rFonts w:ascii="Verdana" w:hAnsi="Verdana"/>
        </w:rPr>
        <w:t xml:space="preserve">bie podstawowym bez negocjacji na podstawie </w:t>
      </w:r>
      <w:r w:rsidRPr="00611E98">
        <w:rPr>
          <w:rFonts w:ascii="Verdana" w:hAnsi="Verdana"/>
        </w:rPr>
        <w:t xml:space="preserve">art. 275 </w:t>
      </w:r>
      <w:proofErr w:type="spellStart"/>
      <w:r w:rsidRPr="00611E98">
        <w:rPr>
          <w:rFonts w:ascii="Verdana" w:hAnsi="Verdana"/>
        </w:rPr>
        <w:t>pkt</w:t>
      </w:r>
      <w:proofErr w:type="spellEnd"/>
      <w:r w:rsidRPr="00611E98">
        <w:rPr>
          <w:rFonts w:ascii="Verdana" w:hAnsi="Verdana"/>
        </w:rPr>
        <w:t xml:space="preserve"> 1</w:t>
      </w:r>
      <w:r w:rsidR="00B928ED" w:rsidRPr="00611E98">
        <w:rPr>
          <w:rFonts w:ascii="Verdana" w:hAnsi="Verdana"/>
        </w:rPr>
        <w:t xml:space="preserve"> w związku z art. 359 </w:t>
      </w:r>
      <w:proofErr w:type="spellStart"/>
      <w:r w:rsidR="00345AA7" w:rsidRPr="00611E98">
        <w:rPr>
          <w:rFonts w:ascii="Verdana" w:hAnsi="Verdana"/>
        </w:rPr>
        <w:t>pkt</w:t>
      </w:r>
      <w:proofErr w:type="spellEnd"/>
      <w:r w:rsidR="00345AA7" w:rsidRPr="00611E98">
        <w:rPr>
          <w:rFonts w:ascii="Verdana" w:hAnsi="Verdana"/>
        </w:rPr>
        <w:t xml:space="preserve"> 2 </w:t>
      </w:r>
      <w:r w:rsidR="00545F63">
        <w:rPr>
          <w:rFonts w:ascii="Verdana" w:hAnsi="Verdana"/>
        </w:rPr>
        <w:t>ustawy</w:t>
      </w:r>
      <w:r w:rsidRPr="00611E98">
        <w:rPr>
          <w:rFonts w:ascii="Verdana" w:hAnsi="Verdana"/>
        </w:rPr>
        <w:t xml:space="preserve"> z </w:t>
      </w:r>
      <w:r w:rsidR="00545F63">
        <w:rPr>
          <w:rFonts w:ascii="Verdana" w:hAnsi="Verdana"/>
        </w:rPr>
        <w:t xml:space="preserve">dnia </w:t>
      </w:r>
      <w:r w:rsidRPr="00611E98">
        <w:rPr>
          <w:rFonts w:ascii="Verdana" w:hAnsi="Verdana"/>
        </w:rPr>
        <w:t>11 września 2019 r. Prawo zamówień publicznych</w:t>
      </w:r>
      <w:r w:rsidR="00905A9E" w:rsidRPr="00611E98">
        <w:rPr>
          <w:rFonts w:ascii="Verdana" w:hAnsi="Verdana"/>
          <w:b/>
        </w:rPr>
        <w:t xml:space="preserve"> </w:t>
      </w:r>
      <w:r w:rsidR="003C4DC9" w:rsidRPr="00611E98">
        <w:rPr>
          <w:rFonts w:ascii="Verdana" w:hAnsi="Verdana"/>
          <w:b/>
        </w:rPr>
        <w:t>na wykonywanie usługi</w:t>
      </w:r>
      <w:r w:rsidR="00905A9E" w:rsidRPr="00611E98">
        <w:rPr>
          <w:rFonts w:ascii="Verdana" w:hAnsi="Verdana"/>
          <w:b/>
        </w:rPr>
        <w:t xml:space="preserve"> </w:t>
      </w:r>
      <w:r w:rsidR="003C4DC9" w:rsidRPr="00611E98">
        <w:rPr>
          <w:rFonts w:ascii="Verdana" w:hAnsi="Verdana"/>
          <w:b/>
        </w:rPr>
        <w:t>dozorowania obiektów Wojewódzkiego Ośrodka</w:t>
      </w:r>
      <w:r w:rsidR="00905A9E" w:rsidRPr="00611E98">
        <w:rPr>
          <w:rFonts w:ascii="Verdana" w:hAnsi="Verdana"/>
          <w:b/>
        </w:rPr>
        <w:t xml:space="preserve"> L</w:t>
      </w:r>
      <w:r w:rsidR="003C4DC9" w:rsidRPr="00611E98">
        <w:rPr>
          <w:rFonts w:ascii="Verdana" w:hAnsi="Verdana"/>
          <w:b/>
        </w:rPr>
        <w:t>ecznictwa Odwykowego i Zakładu Opiekuńczo</w:t>
      </w:r>
      <w:r w:rsidR="004068FD">
        <w:rPr>
          <w:rFonts w:ascii="Verdana" w:hAnsi="Verdana"/>
          <w:b/>
        </w:rPr>
        <w:t> </w:t>
      </w:r>
      <w:r w:rsidR="003C4DC9" w:rsidRPr="00611E98">
        <w:rPr>
          <w:rFonts w:ascii="Verdana" w:hAnsi="Verdana"/>
          <w:b/>
        </w:rPr>
        <w:t>-</w:t>
      </w:r>
      <w:r w:rsidR="004068FD">
        <w:rPr>
          <w:rFonts w:ascii="Verdana" w:hAnsi="Verdana"/>
          <w:b/>
        </w:rPr>
        <w:t> </w:t>
      </w:r>
      <w:r w:rsidR="003C4DC9" w:rsidRPr="00611E98">
        <w:rPr>
          <w:rFonts w:ascii="Verdana" w:hAnsi="Verdana"/>
          <w:b/>
        </w:rPr>
        <w:t xml:space="preserve">Leczniczego </w:t>
      </w:r>
      <w:r w:rsidR="00905A9E" w:rsidRPr="00611E98">
        <w:rPr>
          <w:rFonts w:ascii="Verdana" w:hAnsi="Verdana"/>
          <w:b/>
        </w:rPr>
        <w:t>w Gorzycach</w:t>
      </w:r>
      <w:r w:rsidR="00905A9E" w:rsidRPr="00611E98">
        <w:rPr>
          <w:rFonts w:ascii="Verdana" w:hAnsi="Verdana"/>
        </w:rPr>
        <w:t>.</w:t>
      </w:r>
      <w:r w:rsidR="00905A9E" w:rsidRPr="00611E98">
        <w:rPr>
          <w:rFonts w:ascii="Verdana" w:hAnsi="Verdana"/>
          <w:b/>
        </w:rPr>
        <w:t xml:space="preserve"> </w:t>
      </w:r>
      <w:r w:rsidR="00545F63" w:rsidRPr="00545F63">
        <w:rPr>
          <w:rFonts w:ascii="Verdana" w:hAnsi="Verdana"/>
        </w:rPr>
        <w:t>1.</w:t>
      </w:r>
      <w:r w:rsidR="00545F63">
        <w:rPr>
          <w:rFonts w:ascii="Verdana" w:hAnsi="Verdana"/>
          <w:b/>
        </w:rPr>
        <w:t xml:space="preserve"> </w:t>
      </w:r>
      <w:r w:rsidRPr="00611E98">
        <w:rPr>
          <w:rFonts w:ascii="Verdana" w:hAnsi="Verdana"/>
        </w:rPr>
        <w:t>Oferujemy wykonanie przedmiotu zamówienia zgodnie z wymaganiami określonymi w specyfikacji warunków zamówienia oraz w dokumentach stanowiących załączniki do SWZ.</w:t>
      </w:r>
    </w:p>
    <w:p w:rsidR="007A0387" w:rsidRPr="00611E98" w:rsidRDefault="00545F63" w:rsidP="00545F63">
      <w:pPr>
        <w:spacing w:line="288" w:lineRule="auto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2. </w:t>
      </w:r>
      <w:r w:rsidR="00996B8E" w:rsidRPr="00611E98">
        <w:rPr>
          <w:rFonts w:ascii="Verdana" w:hAnsi="Verdana"/>
          <w:b/>
          <w:szCs w:val="24"/>
        </w:rPr>
        <w:t>W</w:t>
      </w:r>
      <w:r w:rsidR="00696466">
        <w:rPr>
          <w:rFonts w:ascii="Verdana" w:hAnsi="Verdana"/>
          <w:b/>
          <w:szCs w:val="24"/>
        </w:rPr>
        <w:t xml:space="preserve">artość oferty </w:t>
      </w:r>
      <w:r>
        <w:rPr>
          <w:rFonts w:ascii="Verdana" w:eastAsia="Tahoma" w:hAnsi="Verdana"/>
          <w:b/>
          <w:szCs w:val="24"/>
        </w:rPr>
        <w:t>netto</w:t>
      </w:r>
      <w:r w:rsidR="00696466">
        <w:rPr>
          <w:rFonts w:ascii="Verdana" w:eastAsia="Tahoma" w:hAnsi="Verdana"/>
          <w:b/>
          <w:szCs w:val="24"/>
        </w:rPr>
        <w:t xml:space="preserve"> wynosi:</w:t>
      </w:r>
      <w:r>
        <w:rPr>
          <w:rFonts w:ascii="Verdana" w:eastAsia="Tahoma" w:hAnsi="Verdana"/>
          <w:b/>
          <w:szCs w:val="24"/>
        </w:rPr>
        <w:t xml:space="preserve"> ……………….. </w:t>
      </w:r>
      <w:proofErr w:type="gramStart"/>
      <w:r>
        <w:rPr>
          <w:rFonts w:ascii="Verdana" w:eastAsia="Tahoma" w:hAnsi="Verdana"/>
          <w:b/>
          <w:szCs w:val="24"/>
        </w:rPr>
        <w:t>zł</w:t>
      </w:r>
      <w:proofErr w:type="gramEnd"/>
      <w:r>
        <w:rPr>
          <w:rFonts w:ascii="Verdana" w:eastAsia="Tahoma" w:hAnsi="Verdana"/>
          <w:b/>
          <w:szCs w:val="24"/>
        </w:rPr>
        <w:t xml:space="preserve"> + 23 </w:t>
      </w:r>
      <w:r w:rsidR="007A0387" w:rsidRPr="00611E98">
        <w:rPr>
          <w:rFonts w:ascii="Verdana" w:eastAsia="Tahoma" w:hAnsi="Verdana"/>
          <w:b/>
          <w:szCs w:val="24"/>
        </w:rPr>
        <w:t xml:space="preserve">% VAT = ……………….. </w:t>
      </w:r>
      <w:proofErr w:type="gramStart"/>
      <w:r w:rsidR="007A0387" w:rsidRPr="00611E98">
        <w:rPr>
          <w:rFonts w:ascii="Verdana" w:eastAsia="Tahoma" w:hAnsi="Verdana"/>
          <w:b/>
          <w:szCs w:val="24"/>
        </w:rPr>
        <w:t>zł</w:t>
      </w:r>
      <w:proofErr w:type="gramEnd"/>
      <w:r w:rsidR="007A0387" w:rsidRPr="00611E98">
        <w:rPr>
          <w:rFonts w:ascii="Verdana" w:eastAsia="Tahoma" w:hAnsi="Verdana"/>
          <w:b/>
          <w:szCs w:val="24"/>
        </w:rPr>
        <w:t xml:space="preserve"> brutto (słownie</w:t>
      </w:r>
      <w:r>
        <w:rPr>
          <w:rFonts w:ascii="Verdana" w:eastAsia="Tahoma" w:hAnsi="Verdana"/>
          <w:b/>
          <w:szCs w:val="24"/>
        </w:rPr>
        <w:t xml:space="preserve"> brutto złotych</w:t>
      </w:r>
      <w:r w:rsidR="007A0387" w:rsidRPr="00611E98">
        <w:rPr>
          <w:rFonts w:ascii="Verdana" w:eastAsia="Tahoma" w:hAnsi="Verdana"/>
          <w:b/>
          <w:szCs w:val="24"/>
        </w:rPr>
        <w:t xml:space="preserve">: ……………………………………………………), </w:t>
      </w:r>
      <w:r w:rsidR="00696466">
        <w:rPr>
          <w:rFonts w:ascii="Verdana" w:hAnsi="Verdana"/>
          <w:b/>
          <w:szCs w:val="24"/>
        </w:rPr>
        <w:t>zgodnie z wyliczeniem jak poniżej:</w:t>
      </w:r>
    </w:p>
    <w:p w:rsidR="007A0387" w:rsidRPr="00611E98" w:rsidRDefault="007A0387" w:rsidP="00611E98">
      <w:pPr>
        <w:spacing w:line="288" w:lineRule="auto"/>
        <w:ind w:left="284"/>
        <w:jc w:val="both"/>
        <w:rPr>
          <w:rFonts w:ascii="Verdana" w:hAnsi="Verdan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2179"/>
        <w:gridCol w:w="1834"/>
        <w:gridCol w:w="1550"/>
        <w:gridCol w:w="2111"/>
      </w:tblGrid>
      <w:tr w:rsidR="00D07A6A" w:rsidRPr="00611E98" w:rsidTr="00D07A6A">
        <w:trPr>
          <w:trHeight w:val="796"/>
          <w:jc w:val="center"/>
        </w:trPr>
        <w:tc>
          <w:tcPr>
            <w:tcW w:w="1746" w:type="dxa"/>
          </w:tcPr>
          <w:p w:rsidR="00D07A6A" w:rsidRPr="00611E98" w:rsidRDefault="00D07A6A" w:rsidP="00611E98">
            <w:pPr>
              <w:autoSpaceDE w:val="0"/>
              <w:spacing w:line="288" w:lineRule="auto"/>
              <w:jc w:val="center"/>
              <w:rPr>
                <w:rFonts w:ascii="Verdana" w:eastAsia="Arial" w:hAnsi="Verdana"/>
                <w:b/>
                <w:szCs w:val="24"/>
              </w:rPr>
            </w:pPr>
            <w:r w:rsidRPr="00611E98">
              <w:rPr>
                <w:rFonts w:ascii="Verdana" w:eastAsia="Arial" w:hAnsi="Verdana"/>
                <w:b/>
                <w:szCs w:val="24"/>
              </w:rPr>
              <w:t xml:space="preserve">Cena jednostkowa </w:t>
            </w:r>
          </w:p>
          <w:p w:rsidR="00D07A6A" w:rsidRPr="00611E98" w:rsidRDefault="00D07A6A" w:rsidP="00545F63">
            <w:pPr>
              <w:autoSpaceDE w:val="0"/>
              <w:spacing w:line="288" w:lineRule="auto"/>
              <w:jc w:val="center"/>
              <w:rPr>
                <w:rFonts w:ascii="Verdana" w:eastAsia="Arial" w:hAnsi="Verdana"/>
                <w:b/>
                <w:szCs w:val="24"/>
              </w:rPr>
            </w:pPr>
            <w:proofErr w:type="gramStart"/>
            <w:r w:rsidRPr="00611E98">
              <w:rPr>
                <w:rFonts w:ascii="Verdana" w:eastAsia="Arial" w:hAnsi="Verdana"/>
                <w:b/>
                <w:szCs w:val="24"/>
              </w:rPr>
              <w:t>netto</w:t>
            </w:r>
            <w:proofErr w:type="gramEnd"/>
            <w:r w:rsidRPr="00611E98">
              <w:rPr>
                <w:rFonts w:ascii="Verdana" w:eastAsia="Arial" w:hAnsi="Verdana"/>
                <w:b/>
                <w:szCs w:val="24"/>
              </w:rPr>
              <w:t xml:space="preserve"> za 1 </w:t>
            </w:r>
            <w:r w:rsidR="00545F63">
              <w:rPr>
                <w:rFonts w:ascii="Verdana" w:eastAsia="Arial" w:hAnsi="Verdana"/>
                <w:b/>
                <w:szCs w:val="24"/>
              </w:rPr>
              <w:t>roboczogodzinę realizacji przedmiotu zamówienia</w:t>
            </w:r>
          </w:p>
        </w:tc>
        <w:tc>
          <w:tcPr>
            <w:tcW w:w="1841" w:type="dxa"/>
          </w:tcPr>
          <w:p w:rsidR="00283C76" w:rsidRPr="00611E98" w:rsidRDefault="00283C76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 xml:space="preserve">Całkowita </w:t>
            </w:r>
          </w:p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proofErr w:type="gramStart"/>
            <w:r w:rsidRPr="00611E98">
              <w:rPr>
                <w:rFonts w:ascii="Verdana" w:hAnsi="Verdana"/>
                <w:b/>
                <w:szCs w:val="24"/>
              </w:rPr>
              <w:t>ilość</w:t>
            </w:r>
            <w:proofErr w:type="gramEnd"/>
            <w:r w:rsidRPr="00611E98">
              <w:rPr>
                <w:rFonts w:ascii="Verdana" w:hAnsi="Verdana"/>
                <w:b/>
                <w:szCs w:val="24"/>
              </w:rPr>
              <w:t xml:space="preserve"> </w:t>
            </w:r>
            <w:r w:rsidR="008905D8" w:rsidRPr="00611E98">
              <w:rPr>
                <w:rFonts w:ascii="Verdana" w:hAnsi="Verdana"/>
                <w:b/>
                <w:szCs w:val="24"/>
              </w:rPr>
              <w:t>robocz</w:t>
            </w:r>
            <w:r w:rsidR="00283C76" w:rsidRPr="00611E98">
              <w:rPr>
                <w:rFonts w:ascii="Verdana" w:hAnsi="Verdana"/>
                <w:b/>
                <w:szCs w:val="24"/>
              </w:rPr>
              <w:t>o</w:t>
            </w:r>
            <w:r w:rsidRPr="00611E98">
              <w:rPr>
                <w:rFonts w:ascii="Verdana" w:hAnsi="Verdana"/>
                <w:b/>
                <w:szCs w:val="24"/>
              </w:rPr>
              <w:t>godzin</w:t>
            </w:r>
          </w:p>
        </w:tc>
        <w:tc>
          <w:tcPr>
            <w:tcW w:w="1834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eastAsia="Arial" w:hAnsi="Verdana"/>
                <w:b/>
                <w:szCs w:val="24"/>
              </w:rPr>
              <w:t>Wartość netto (</w:t>
            </w:r>
            <w:proofErr w:type="spellStart"/>
            <w:r w:rsidRPr="00611E98">
              <w:rPr>
                <w:rFonts w:ascii="Verdana" w:eastAsia="Arial" w:hAnsi="Verdana"/>
                <w:b/>
                <w:szCs w:val="24"/>
              </w:rPr>
              <w:t>A*B</w:t>
            </w:r>
            <w:proofErr w:type="spellEnd"/>
            <w:r w:rsidRPr="00611E98">
              <w:rPr>
                <w:rFonts w:ascii="Verdana" w:eastAsia="Arial" w:hAnsi="Verdana"/>
                <w:b/>
                <w:szCs w:val="24"/>
              </w:rPr>
              <w:t>)</w:t>
            </w:r>
          </w:p>
        </w:tc>
        <w:tc>
          <w:tcPr>
            <w:tcW w:w="1550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 xml:space="preserve">VAT </w:t>
            </w:r>
          </w:p>
          <w:p w:rsidR="00D07A6A" w:rsidRPr="00611E98" w:rsidRDefault="00545F63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(23 </w:t>
            </w:r>
            <w:r w:rsidR="00D07A6A" w:rsidRPr="00611E98">
              <w:rPr>
                <w:rFonts w:ascii="Verdana" w:hAnsi="Verdana"/>
                <w:b/>
                <w:szCs w:val="24"/>
              </w:rPr>
              <w:t>% z C)</w:t>
            </w:r>
          </w:p>
        </w:tc>
        <w:tc>
          <w:tcPr>
            <w:tcW w:w="2111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 xml:space="preserve">Wartość brutto </w:t>
            </w:r>
          </w:p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>(</w:t>
            </w:r>
            <w:proofErr w:type="spellStart"/>
            <w:r w:rsidRPr="00611E98">
              <w:rPr>
                <w:rFonts w:ascii="Verdana" w:hAnsi="Verdana"/>
                <w:b/>
                <w:szCs w:val="24"/>
              </w:rPr>
              <w:t>C+D</w:t>
            </w:r>
            <w:proofErr w:type="spellEnd"/>
            <w:r w:rsidRPr="00611E98">
              <w:rPr>
                <w:rFonts w:ascii="Verdana" w:hAnsi="Verdana"/>
                <w:b/>
                <w:szCs w:val="24"/>
              </w:rPr>
              <w:t>)</w:t>
            </w:r>
          </w:p>
        </w:tc>
      </w:tr>
      <w:tr w:rsidR="00D07A6A" w:rsidRPr="00611E98" w:rsidTr="00D07A6A">
        <w:trPr>
          <w:jc w:val="center"/>
        </w:trPr>
        <w:tc>
          <w:tcPr>
            <w:tcW w:w="1746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lastRenderedPageBreak/>
              <w:t>A</w:t>
            </w:r>
          </w:p>
        </w:tc>
        <w:tc>
          <w:tcPr>
            <w:tcW w:w="1841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>B</w:t>
            </w:r>
          </w:p>
        </w:tc>
        <w:tc>
          <w:tcPr>
            <w:tcW w:w="1834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>C</w:t>
            </w:r>
          </w:p>
        </w:tc>
        <w:tc>
          <w:tcPr>
            <w:tcW w:w="1550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>D</w:t>
            </w:r>
          </w:p>
        </w:tc>
        <w:tc>
          <w:tcPr>
            <w:tcW w:w="2111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 w:rsidRPr="00611E98">
              <w:rPr>
                <w:rFonts w:ascii="Verdana" w:hAnsi="Verdana"/>
                <w:b/>
                <w:szCs w:val="24"/>
              </w:rPr>
              <w:t>E</w:t>
            </w:r>
          </w:p>
        </w:tc>
      </w:tr>
      <w:tr w:rsidR="00D07A6A" w:rsidRPr="00611E98" w:rsidTr="00D07A6A">
        <w:trPr>
          <w:jc w:val="center"/>
        </w:trPr>
        <w:tc>
          <w:tcPr>
            <w:tcW w:w="1746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szCs w:val="24"/>
              </w:rPr>
            </w:pPr>
            <w:proofErr w:type="gramStart"/>
            <w:r w:rsidRPr="00611E98">
              <w:rPr>
                <w:rFonts w:ascii="Verdana" w:hAnsi="Verdana"/>
                <w:szCs w:val="24"/>
              </w:rPr>
              <w:t>zł</w:t>
            </w:r>
            <w:proofErr w:type="gramEnd"/>
          </w:p>
        </w:tc>
        <w:tc>
          <w:tcPr>
            <w:tcW w:w="1841" w:type="dxa"/>
          </w:tcPr>
          <w:p w:rsidR="00D07A6A" w:rsidRPr="00611E98" w:rsidRDefault="00996B8E" w:rsidP="00611E98">
            <w:pPr>
              <w:spacing w:line="288" w:lineRule="auto"/>
              <w:jc w:val="center"/>
              <w:rPr>
                <w:rFonts w:ascii="Verdana" w:hAnsi="Verdana"/>
                <w:szCs w:val="24"/>
              </w:rPr>
            </w:pPr>
            <w:proofErr w:type="spellStart"/>
            <w:proofErr w:type="gramStart"/>
            <w:r w:rsidRPr="00611E98">
              <w:rPr>
                <w:rFonts w:ascii="Verdana" w:hAnsi="Verdana"/>
                <w:szCs w:val="24"/>
              </w:rPr>
              <w:t>rb</w:t>
            </w:r>
            <w:r w:rsidR="00D07A6A" w:rsidRPr="00611E98">
              <w:rPr>
                <w:rFonts w:ascii="Verdana" w:hAnsi="Verdana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1834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szCs w:val="24"/>
              </w:rPr>
            </w:pPr>
            <w:proofErr w:type="gramStart"/>
            <w:r w:rsidRPr="00611E98">
              <w:rPr>
                <w:rFonts w:ascii="Verdana" w:hAnsi="Verdana"/>
                <w:szCs w:val="24"/>
              </w:rPr>
              <w:t>zł</w:t>
            </w:r>
            <w:proofErr w:type="gramEnd"/>
          </w:p>
        </w:tc>
        <w:tc>
          <w:tcPr>
            <w:tcW w:w="1550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szCs w:val="24"/>
              </w:rPr>
            </w:pPr>
            <w:proofErr w:type="gramStart"/>
            <w:r w:rsidRPr="00611E98">
              <w:rPr>
                <w:rFonts w:ascii="Verdana" w:hAnsi="Verdana"/>
                <w:szCs w:val="24"/>
              </w:rPr>
              <w:t>zł</w:t>
            </w:r>
            <w:proofErr w:type="gramEnd"/>
          </w:p>
        </w:tc>
        <w:tc>
          <w:tcPr>
            <w:tcW w:w="2111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szCs w:val="24"/>
              </w:rPr>
            </w:pPr>
            <w:proofErr w:type="gramStart"/>
            <w:r w:rsidRPr="00611E98">
              <w:rPr>
                <w:rFonts w:ascii="Verdana" w:hAnsi="Verdana"/>
                <w:szCs w:val="24"/>
              </w:rPr>
              <w:t>zł</w:t>
            </w:r>
            <w:proofErr w:type="gramEnd"/>
          </w:p>
        </w:tc>
      </w:tr>
      <w:tr w:rsidR="00D07A6A" w:rsidRPr="00611E98" w:rsidTr="00D07A6A">
        <w:trPr>
          <w:jc w:val="center"/>
        </w:trPr>
        <w:tc>
          <w:tcPr>
            <w:tcW w:w="1746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</w:p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841" w:type="dxa"/>
          </w:tcPr>
          <w:p w:rsidR="00D07A6A" w:rsidRPr="00611E98" w:rsidRDefault="009D3E16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17 520</w:t>
            </w:r>
          </w:p>
        </w:tc>
        <w:tc>
          <w:tcPr>
            <w:tcW w:w="1834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550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111" w:type="dxa"/>
          </w:tcPr>
          <w:p w:rsidR="00D07A6A" w:rsidRPr="00611E98" w:rsidRDefault="00D07A6A" w:rsidP="00611E98">
            <w:pPr>
              <w:spacing w:line="288" w:lineRule="auto"/>
              <w:jc w:val="center"/>
              <w:rPr>
                <w:rFonts w:ascii="Verdana" w:hAnsi="Verdana"/>
                <w:b/>
                <w:szCs w:val="24"/>
              </w:rPr>
            </w:pPr>
          </w:p>
        </w:tc>
      </w:tr>
    </w:tbl>
    <w:p w:rsidR="00611E98" w:rsidRDefault="00611E98" w:rsidP="00611E98">
      <w:pPr>
        <w:spacing w:line="288" w:lineRule="auto"/>
        <w:rPr>
          <w:rFonts w:ascii="Verdana" w:eastAsia="Calibri" w:hAnsi="Verdana"/>
          <w:b/>
          <w:szCs w:val="24"/>
          <w:u w:val="single"/>
          <w:lang w:eastAsia="en-US"/>
        </w:rPr>
      </w:pPr>
    </w:p>
    <w:p w:rsidR="00611E98" w:rsidRDefault="00611E98" w:rsidP="00611E98">
      <w:pPr>
        <w:spacing w:line="288" w:lineRule="auto"/>
        <w:rPr>
          <w:rFonts w:ascii="Verdana" w:eastAsia="Calibri" w:hAnsi="Verdana"/>
          <w:b/>
          <w:szCs w:val="24"/>
          <w:u w:val="single"/>
          <w:lang w:eastAsia="en-US"/>
        </w:rPr>
      </w:pPr>
    </w:p>
    <w:p w:rsidR="00571F0C" w:rsidRDefault="00571F0C" w:rsidP="007D43DC">
      <w:pPr>
        <w:spacing w:line="288" w:lineRule="auto"/>
        <w:jc w:val="both"/>
        <w:rPr>
          <w:rFonts w:ascii="Verdana" w:eastAsia="Calibri" w:hAnsi="Verdana"/>
          <w:b/>
          <w:szCs w:val="24"/>
          <w:u w:val="single"/>
          <w:lang w:eastAsia="en-US"/>
        </w:rPr>
      </w:pPr>
      <w:r w:rsidRPr="00611E98">
        <w:rPr>
          <w:rFonts w:ascii="Verdana" w:eastAsia="Calibri" w:hAnsi="Verdana"/>
          <w:b/>
          <w:szCs w:val="24"/>
          <w:u w:val="single"/>
          <w:lang w:eastAsia="en-US"/>
        </w:rPr>
        <w:t xml:space="preserve">Doświadczenie </w:t>
      </w:r>
      <w:r w:rsidR="0002286C">
        <w:rPr>
          <w:rFonts w:ascii="Verdana" w:eastAsia="Calibri" w:hAnsi="Verdana"/>
          <w:b/>
          <w:szCs w:val="24"/>
          <w:u w:val="single"/>
          <w:lang w:eastAsia="en-US"/>
        </w:rPr>
        <w:t xml:space="preserve">osób </w:t>
      </w:r>
      <w:r w:rsidR="007D43DC">
        <w:rPr>
          <w:rFonts w:ascii="Verdana" w:eastAsia="Calibri" w:hAnsi="Verdana"/>
          <w:b/>
          <w:szCs w:val="24"/>
          <w:u w:val="single"/>
          <w:lang w:eastAsia="en-US"/>
        </w:rPr>
        <w:t>skierowanych</w:t>
      </w:r>
      <w:r w:rsidR="0002286C">
        <w:rPr>
          <w:rFonts w:ascii="Verdana" w:eastAsia="Calibri" w:hAnsi="Verdana"/>
          <w:b/>
          <w:szCs w:val="24"/>
          <w:u w:val="single"/>
          <w:lang w:eastAsia="en-US"/>
        </w:rPr>
        <w:t xml:space="preserve"> przez Wykonawcę do realizacji przedmiotu zamówienia: </w:t>
      </w:r>
    </w:p>
    <w:p w:rsidR="0002286C" w:rsidRPr="00611E98" w:rsidRDefault="0002286C" w:rsidP="0002286C">
      <w:pPr>
        <w:spacing w:line="288" w:lineRule="auto"/>
        <w:rPr>
          <w:rFonts w:ascii="Verdana" w:hAnsi="Verdana"/>
          <w:szCs w:val="24"/>
        </w:rPr>
      </w:pPr>
    </w:p>
    <w:p w:rsidR="00571F0C" w:rsidRDefault="00571F0C" w:rsidP="0002286C">
      <w:pPr>
        <w:spacing w:line="288" w:lineRule="auto"/>
        <w:jc w:val="both"/>
        <w:rPr>
          <w:rFonts w:ascii="Verdana" w:hAnsi="Verdana"/>
          <w:b/>
          <w:szCs w:val="24"/>
        </w:rPr>
      </w:pPr>
      <w:r w:rsidRPr="00611E98">
        <w:rPr>
          <w:rFonts w:ascii="Verdana" w:hAnsi="Verdana"/>
          <w:b/>
          <w:szCs w:val="24"/>
        </w:rPr>
        <w:t>Oświadczamy, iż wszystkie osoby, które skierujemy do realizacji zamówienia posiadają</w:t>
      </w:r>
      <w:r w:rsidR="00DB6A98" w:rsidRPr="00611E98">
        <w:rPr>
          <w:rFonts w:ascii="Verdana" w:hAnsi="Verdana"/>
          <w:b/>
          <w:szCs w:val="24"/>
        </w:rPr>
        <w:t xml:space="preserve"> minimum</w:t>
      </w:r>
      <w:r w:rsidRPr="00611E98">
        <w:rPr>
          <w:rFonts w:ascii="Verdana" w:hAnsi="Verdana"/>
          <w:b/>
          <w:szCs w:val="24"/>
        </w:rPr>
        <w:t>:</w:t>
      </w:r>
    </w:p>
    <w:p w:rsidR="0002286C" w:rsidRPr="00611E98" w:rsidRDefault="0002286C" w:rsidP="0002286C">
      <w:pPr>
        <w:spacing w:line="288" w:lineRule="auto"/>
        <w:jc w:val="both"/>
        <w:rPr>
          <w:rFonts w:ascii="Verdana" w:hAnsi="Verdana"/>
          <w:b/>
          <w:szCs w:val="24"/>
        </w:rPr>
      </w:pPr>
    </w:p>
    <w:p w:rsidR="0002286C" w:rsidRPr="00611E98" w:rsidRDefault="001C2299" w:rsidP="00611E98">
      <w:pPr>
        <w:spacing w:after="200" w:line="288" w:lineRule="auto"/>
        <w:jc w:val="both"/>
        <w:rPr>
          <w:rFonts w:ascii="Verdana" w:hAnsi="Verdana"/>
          <w:b/>
          <w:szCs w:val="24"/>
        </w:rPr>
      </w:pPr>
      <w:r w:rsidRPr="00611E98">
        <w:rPr>
          <w:rFonts w:ascii="Verdana" w:hAnsi="Verdana"/>
          <w:b/>
          <w:szCs w:val="24"/>
        </w:rPr>
        <w:t xml:space="preserve">□* </w:t>
      </w:r>
      <w:r w:rsidR="000D7653" w:rsidRPr="00611E98">
        <w:rPr>
          <w:rFonts w:ascii="Verdana" w:hAnsi="Verdana"/>
          <w:b/>
          <w:szCs w:val="24"/>
        </w:rPr>
        <w:t xml:space="preserve">12 </w:t>
      </w:r>
      <w:r w:rsidR="00F96D11">
        <w:rPr>
          <w:rFonts w:ascii="Verdana" w:hAnsi="Verdana"/>
          <w:b/>
          <w:szCs w:val="24"/>
        </w:rPr>
        <w:t xml:space="preserve">– </w:t>
      </w:r>
      <w:r w:rsidR="000D7653" w:rsidRPr="00611E98">
        <w:rPr>
          <w:rFonts w:ascii="Verdana" w:hAnsi="Verdana"/>
          <w:b/>
          <w:szCs w:val="24"/>
        </w:rPr>
        <w:t>miesięczne</w:t>
      </w:r>
      <w:r w:rsidR="00571F0C" w:rsidRPr="00611E98">
        <w:rPr>
          <w:rFonts w:ascii="Verdana" w:hAnsi="Verdana"/>
          <w:b/>
          <w:szCs w:val="24"/>
        </w:rPr>
        <w:t xml:space="preserve"> doświadczenie </w:t>
      </w:r>
      <w:r w:rsidR="00826AC4" w:rsidRPr="00611E98">
        <w:rPr>
          <w:rFonts w:ascii="Verdana" w:hAnsi="Verdana"/>
          <w:b/>
          <w:bCs/>
          <w:szCs w:val="24"/>
          <w:lang w:eastAsia="pl-PL"/>
        </w:rPr>
        <w:t xml:space="preserve">w świadczeniu </w:t>
      </w:r>
      <w:r w:rsidR="00CD32A5" w:rsidRPr="00611E98">
        <w:rPr>
          <w:rFonts w:ascii="Verdana" w:hAnsi="Verdana"/>
          <w:b/>
          <w:bCs/>
          <w:szCs w:val="24"/>
          <w:lang w:eastAsia="pl-PL"/>
        </w:rPr>
        <w:t xml:space="preserve">usług </w:t>
      </w:r>
      <w:r w:rsidR="001C215A" w:rsidRPr="00611E98">
        <w:rPr>
          <w:rFonts w:ascii="Verdana" w:hAnsi="Verdana"/>
          <w:b/>
          <w:bCs/>
          <w:szCs w:val="24"/>
          <w:lang w:eastAsia="pl-PL"/>
        </w:rPr>
        <w:t>dozorowania</w:t>
      </w:r>
      <w:r w:rsidR="000D7653" w:rsidRPr="00611E98">
        <w:rPr>
          <w:rFonts w:ascii="Verdana" w:hAnsi="Verdana"/>
          <w:b/>
          <w:bCs/>
          <w:szCs w:val="24"/>
          <w:lang w:eastAsia="pl-PL"/>
        </w:rPr>
        <w:t xml:space="preserve"> budynków</w:t>
      </w:r>
      <w:r w:rsidR="00CD32A5" w:rsidRPr="00611E98">
        <w:rPr>
          <w:rFonts w:ascii="Verdana" w:hAnsi="Verdana"/>
          <w:b/>
          <w:bCs/>
          <w:szCs w:val="24"/>
          <w:lang w:eastAsia="pl-PL"/>
        </w:rPr>
        <w:t>/obiektów</w:t>
      </w:r>
      <w:r w:rsidR="000D7653" w:rsidRPr="00611E98">
        <w:rPr>
          <w:rFonts w:ascii="Verdana" w:hAnsi="Verdana"/>
          <w:b/>
          <w:bCs/>
          <w:szCs w:val="24"/>
          <w:lang w:eastAsia="pl-PL"/>
        </w:rPr>
        <w:t xml:space="preserve"> użyteczności publicznej</w:t>
      </w:r>
      <w:r w:rsidR="00571F0C" w:rsidRPr="00611E98">
        <w:rPr>
          <w:rFonts w:ascii="Verdana" w:hAnsi="Verdana"/>
          <w:b/>
          <w:szCs w:val="24"/>
        </w:rPr>
        <w:t>;</w:t>
      </w:r>
    </w:p>
    <w:p w:rsidR="00571F0C" w:rsidRPr="00611E98" w:rsidRDefault="00826AC4" w:rsidP="00611E98">
      <w:pPr>
        <w:spacing w:after="200" w:line="288" w:lineRule="auto"/>
        <w:jc w:val="both"/>
        <w:rPr>
          <w:rFonts w:ascii="Verdana" w:hAnsi="Verdana"/>
          <w:b/>
          <w:szCs w:val="24"/>
        </w:rPr>
      </w:pPr>
      <w:r w:rsidRPr="00611E98">
        <w:rPr>
          <w:rFonts w:ascii="Verdana" w:hAnsi="Verdana"/>
          <w:b/>
          <w:szCs w:val="24"/>
        </w:rPr>
        <w:t>□* 2</w:t>
      </w:r>
      <w:r w:rsidR="000D7653" w:rsidRPr="00611E98">
        <w:rPr>
          <w:rFonts w:ascii="Verdana" w:hAnsi="Verdana"/>
          <w:b/>
          <w:szCs w:val="24"/>
        </w:rPr>
        <w:t xml:space="preserve">4 </w:t>
      </w:r>
      <w:r w:rsidR="00F96D11">
        <w:rPr>
          <w:rFonts w:ascii="Verdana" w:hAnsi="Verdana"/>
          <w:b/>
          <w:szCs w:val="24"/>
        </w:rPr>
        <w:t xml:space="preserve">- </w:t>
      </w:r>
      <w:r w:rsidR="000D7653" w:rsidRPr="00611E98">
        <w:rPr>
          <w:rFonts w:ascii="Verdana" w:hAnsi="Verdana"/>
          <w:b/>
          <w:szCs w:val="24"/>
        </w:rPr>
        <w:t>miesięczne</w:t>
      </w:r>
      <w:r w:rsidRPr="00611E98">
        <w:rPr>
          <w:rFonts w:ascii="Verdana" w:hAnsi="Verdana"/>
          <w:b/>
          <w:szCs w:val="24"/>
        </w:rPr>
        <w:t xml:space="preserve"> doświadczenie </w:t>
      </w:r>
      <w:r w:rsidRPr="00611E98">
        <w:rPr>
          <w:rFonts w:ascii="Verdana" w:hAnsi="Verdana"/>
          <w:b/>
          <w:bCs/>
          <w:szCs w:val="24"/>
          <w:lang w:eastAsia="pl-PL"/>
        </w:rPr>
        <w:t>w świadczeniu usług</w:t>
      </w:r>
      <w:r w:rsidR="00CD32A5" w:rsidRPr="00611E98">
        <w:rPr>
          <w:rFonts w:ascii="Verdana" w:hAnsi="Verdana"/>
          <w:b/>
          <w:bCs/>
          <w:szCs w:val="24"/>
          <w:lang w:eastAsia="pl-PL"/>
        </w:rPr>
        <w:t xml:space="preserve"> </w:t>
      </w:r>
      <w:r w:rsidR="001C215A" w:rsidRPr="00611E98">
        <w:rPr>
          <w:rFonts w:ascii="Verdana" w:hAnsi="Verdana"/>
          <w:b/>
          <w:bCs/>
          <w:szCs w:val="24"/>
          <w:lang w:eastAsia="pl-PL"/>
        </w:rPr>
        <w:t>dozorowania</w:t>
      </w:r>
      <w:r w:rsidR="00CD32A5" w:rsidRPr="00611E98">
        <w:rPr>
          <w:rFonts w:ascii="Verdana" w:hAnsi="Verdana"/>
          <w:b/>
          <w:bCs/>
          <w:szCs w:val="24"/>
          <w:lang w:eastAsia="pl-PL"/>
        </w:rPr>
        <w:t xml:space="preserve"> budynków/obiektów użyteczności publicznej</w:t>
      </w:r>
      <w:r w:rsidRPr="00611E98">
        <w:rPr>
          <w:rFonts w:ascii="Verdana" w:hAnsi="Verdana"/>
          <w:b/>
          <w:szCs w:val="24"/>
        </w:rPr>
        <w:t>;</w:t>
      </w:r>
    </w:p>
    <w:p w:rsidR="00571F0C" w:rsidRDefault="00826AC4" w:rsidP="0002286C">
      <w:pPr>
        <w:spacing w:line="288" w:lineRule="auto"/>
        <w:jc w:val="both"/>
        <w:rPr>
          <w:rFonts w:ascii="Verdana" w:hAnsi="Verdana"/>
          <w:b/>
          <w:szCs w:val="24"/>
        </w:rPr>
      </w:pPr>
      <w:r w:rsidRPr="00611E98">
        <w:rPr>
          <w:rFonts w:ascii="Verdana" w:hAnsi="Verdana"/>
          <w:b/>
          <w:szCs w:val="24"/>
        </w:rPr>
        <w:t xml:space="preserve">□* </w:t>
      </w:r>
      <w:r w:rsidR="00CD32A5" w:rsidRPr="00611E98">
        <w:rPr>
          <w:rFonts w:ascii="Verdana" w:hAnsi="Verdana"/>
          <w:b/>
          <w:szCs w:val="24"/>
        </w:rPr>
        <w:t xml:space="preserve">36 </w:t>
      </w:r>
      <w:r w:rsidR="00F96D11">
        <w:rPr>
          <w:rFonts w:ascii="Verdana" w:hAnsi="Verdana"/>
          <w:b/>
          <w:szCs w:val="24"/>
        </w:rPr>
        <w:t xml:space="preserve">- </w:t>
      </w:r>
      <w:r w:rsidR="00CD32A5" w:rsidRPr="00611E98">
        <w:rPr>
          <w:rFonts w:ascii="Verdana" w:hAnsi="Verdana"/>
          <w:b/>
          <w:szCs w:val="24"/>
        </w:rPr>
        <w:t>miesięczne</w:t>
      </w:r>
      <w:r w:rsidR="00571F0C" w:rsidRPr="00611E98">
        <w:rPr>
          <w:rFonts w:ascii="Verdana" w:hAnsi="Verdana"/>
          <w:b/>
          <w:szCs w:val="24"/>
        </w:rPr>
        <w:t xml:space="preserve"> lub wyższe doświadczenie </w:t>
      </w:r>
      <w:r w:rsidR="00AD62DE" w:rsidRPr="00611E98">
        <w:rPr>
          <w:rFonts w:ascii="Verdana" w:hAnsi="Verdana"/>
          <w:b/>
          <w:szCs w:val="24"/>
        </w:rPr>
        <w:t xml:space="preserve">w świadczeniu usług </w:t>
      </w:r>
      <w:r w:rsidR="001C215A" w:rsidRPr="00611E98">
        <w:rPr>
          <w:rFonts w:ascii="Verdana" w:hAnsi="Verdana"/>
          <w:b/>
          <w:szCs w:val="24"/>
        </w:rPr>
        <w:t>dozorowania</w:t>
      </w:r>
      <w:r w:rsidR="00CD32A5" w:rsidRPr="00611E98">
        <w:rPr>
          <w:rFonts w:ascii="Verdana" w:hAnsi="Verdana"/>
          <w:b/>
          <w:szCs w:val="24"/>
        </w:rPr>
        <w:t xml:space="preserve"> budynków/obiektów użyteczności publicznej</w:t>
      </w:r>
      <w:r w:rsidRPr="00611E98">
        <w:rPr>
          <w:rFonts w:ascii="Verdana" w:hAnsi="Verdana"/>
          <w:b/>
          <w:szCs w:val="24"/>
        </w:rPr>
        <w:t>.</w:t>
      </w:r>
    </w:p>
    <w:p w:rsidR="0002286C" w:rsidRDefault="0002286C" w:rsidP="0002286C">
      <w:pPr>
        <w:spacing w:line="288" w:lineRule="auto"/>
        <w:jc w:val="both"/>
      </w:pPr>
      <w:r>
        <w:rPr>
          <w:rFonts w:ascii="Verdana" w:hAnsi="Verdana"/>
          <w:b/>
          <w:szCs w:val="24"/>
        </w:rPr>
        <w:t xml:space="preserve"> </w:t>
      </w:r>
    </w:p>
    <w:p w:rsidR="0002286C" w:rsidRDefault="0002286C" w:rsidP="0002286C">
      <w:pPr>
        <w:spacing w:line="288" w:lineRule="auto"/>
        <w:jc w:val="both"/>
        <w:rPr>
          <w:rFonts w:ascii="Verdana" w:hAnsi="Verdana"/>
          <w:b/>
        </w:rPr>
      </w:pPr>
      <w:r w:rsidRPr="0002286C">
        <w:rPr>
          <w:rFonts w:ascii="Verdana" w:hAnsi="Verdana"/>
          <w:b/>
        </w:rPr>
        <w:t>Zgodnie z postanowieniami Rozdziału XX SWZ.</w:t>
      </w:r>
    </w:p>
    <w:p w:rsidR="003413A0" w:rsidRPr="0002286C" w:rsidRDefault="003413A0" w:rsidP="0002286C">
      <w:pPr>
        <w:spacing w:line="288" w:lineRule="auto"/>
        <w:jc w:val="both"/>
        <w:rPr>
          <w:rFonts w:ascii="Verdana" w:hAnsi="Verdana"/>
          <w:b/>
        </w:rPr>
      </w:pPr>
    </w:p>
    <w:p w:rsidR="003413A0" w:rsidRPr="003413A0" w:rsidRDefault="003413A0" w:rsidP="003413A0">
      <w:pPr>
        <w:spacing w:line="288" w:lineRule="auto"/>
        <w:jc w:val="both"/>
        <w:rPr>
          <w:rFonts w:ascii="Verdana" w:hAnsi="Verdana"/>
          <w:b/>
          <w:bCs/>
          <w:lang w:eastAsia="pl-PL"/>
        </w:rPr>
      </w:pPr>
      <w:r w:rsidRPr="003413A0">
        <w:rPr>
          <w:rFonts w:ascii="Verdana" w:hAnsi="Verdana"/>
          <w:b/>
          <w:bCs/>
          <w:lang w:eastAsia="pl-PL"/>
        </w:rPr>
        <w:t>*W przypadku, kiedy Wykonawca nie zaznaczy w Formularzu oferty (Załącznik nr 1 do SWZ) 12 - miesięcznego, 24 - miesięcznego, 36 - miesięcznego lub wyższego doświadczenia wszystkich osób skierowanych do realizacji przedmiotu zamówienia w świadczeniu usług dozorowania budynków/obiektów użyteczności publicznej Wykonawca otrzyma w tym kryterium</w:t>
      </w:r>
      <w:proofErr w:type="gramStart"/>
      <w:r w:rsidRPr="003413A0">
        <w:rPr>
          <w:rFonts w:ascii="Verdana" w:hAnsi="Verdana"/>
          <w:b/>
          <w:bCs/>
          <w:lang w:eastAsia="pl-PL"/>
        </w:rPr>
        <w:t xml:space="preserve"> 0,00 pkt</w:t>
      </w:r>
      <w:proofErr w:type="gramEnd"/>
      <w:r w:rsidRPr="003413A0">
        <w:rPr>
          <w:rFonts w:ascii="Verdana" w:hAnsi="Verdana"/>
          <w:b/>
          <w:bCs/>
          <w:lang w:eastAsia="pl-PL"/>
        </w:rPr>
        <w:t>.</w:t>
      </w:r>
    </w:p>
    <w:p w:rsidR="0002286C" w:rsidRPr="0002286C" w:rsidRDefault="0002286C" w:rsidP="0002286C">
      <w:pPr>
        <w:spacing w:line="288" w:lineRule="auto"/>
        <w:jc w:val="both"/>
      </w:pPr>
    </w:p>
    <w:p w:rsidR="00611E98" w:rsidRDefault="00C244AF" w:rsidP="00611E98">
      <w:pPr>
        <w:spacing w:after="200" w:line="288" w:lineRule="auto"/>
        <w:jc w:val="both"/>
        <w:rPr>
          <w:rFonts w:ascii="Verdana" w:hAnsi="Verdana"/>
          <w:b/>
          <w:bCs/>
          <w:szCs w:val="24"/>
        </w:rPr>
      </w:pPr>
      <w:r w:rsidRPr="00611E98">
        <w:rPr>
          <w:rFonts w:ascii="Verdana" w:hAnsi="Verdana"/>
          <w:b/>
          <w:bCs/>
          <w:szCs w:val="24"/>
        </w:rPr>
        <w:t>UWAGA!</w:t>
      </w:r>
    </w:p>
    <w:p w:rsidR="005F4543" w:rsidRPr="00611E98" w:rsidRDefault="00C244AF" w:rsidP="00611E98">
      <w:pPr>
        <w:spacing w:after="200" w:line="288" w:lineRule="auto"/>
        <w:jc w:val="both"/>
        <w:rPr>
          <w:rFonts w:ascii="Verdana" w:eastAsia="Calibri" w:hAnsi="Verdana"/>
          <w:b/>
          <w:iCs/>
          <w:szCs w:val="24"/>
          <w:lang w:eastAsia="en-US"/>
        </w:rPr>
      </w:pPr>
      <w:r w:rsidRPr="00611E98">
        <w:rPr>
          <w:rFonts w:ascii="Verdana" w:hAnsi="Verdana"/>
          <w:b/>
          <w:iCs/>
          <w:szCs w:val="24"/>
          <w:lang w:eastAsia="en-US"/>
        </w:rPr>
        <w:t>(wskazać poprzez postawienie krzyżyka</w:t>
      </w:r>
      <w:r w:rsidR="0002286C">
        <w:rPr>
          <w:rFonts w:ascii="Verdana" w:hAnsi="Verdana"/>
          <w:b/>
          <w:iCs/>
          <w:szCs w:val="24"/>
          <w:lang w:eastAsia="en-US"/>
        </w:rPr>
        <w:t xml:space="preserve"> „X” na □</w:t>
      </w:r>
      <w:r w:rsidR="00571F0C" w:rsidRPr="00611E98">
        <w:rPr>
          <w:rFonts w:ascii="Verdana" w:hAnsi="Verdana"/>
          <w:b/>
          <w:iCs/>
          <w:szCs w:val="24"/>
          <w:lang w:eastAsia="en-US"/>
        </w:rPr>
        <w:t>)</w:t>
      </w:r>
    </w:p>
    <w:p w:rsidR="0089106E" w:rsidRDefault="0089106E" w:rsidP="0089106E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UWAGA! Kryterium oceny ofert.</w:t>
      </w:r>
    </w:p>
    <w:p w:rsidR="0089106E" w:rsidRDefault="0089106E" w:rsidP="0089106E">
      <w:pPr>
        <w:jc w:val="both"/>
        <w:rPr>
          <w:rFonts w:ascii="Verdana" w:hAnsi="Verdana"/>
          <w:b/>
          <w:bCs/>
        </w:rPr>
      </w:pPr>
    </w:p>
    <w:p w:rsidR="0089106E" w:rsidRPr="003B7D3C" w:rsidRDefault="0089106E" w:rsidP="0089106E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Verdana" w:hAnsi="Verdana"/>
        </w:rPr>
      </w:pPr>
      <w:r w:rsidRPr="003B7D3C">
        <w:rPr>
          <w:rFonts w:ascii="Verdana" w:hAnsi="Verdana"/>
          <w:color w:val="000000"/>
        </w:rPr>
        <w:t xml:space="preserve">Zobowiązujemy się do zawarcia umowy na warunkach wynikających z SWZ i zgodnie ze wzorem umowy na Załączniku nr </w:t>
      </w:r>
      <w:r>
        <w:rPr>
          <w:rFonts w:ascii="Verdana" w:hAnsi="Verdana"/>
          <w:color w:val="000000"/>
        </w:rPr>
        <w:t>4</w:t>
      </w:r>
      <w:r w:rsidRPr="003B7D3C">
        <w:rPr>
          <w:rFonts w:ascii="Verdana" w:hAnsi="Verdana"/>
          <w:color w:val="000000"/>
        </w:rPr>
        <w:t xml:space="preserve"> do SWZ, w miejscu i terminie wyznaczonym przez Zamawiającego.</w:t>
      </w:r>
    </w:p>
    <w:p w:rsidR="0089106E" w:rsidRPr="0002286C" w:rsidRDefault="0089106E" w:rsidP="0089106E">
      <w:pPr>
        <w:pStyle w:val="Tytu"/>
        <w:numPr>
          <w:ilvl w:val="0"/>
          <w:numId w:val="19"/>
        </w:numPr>
        <w:suppressAutoHyphens/>
        <w:spacing w:line="288" w:lineRule="auto"/>
        <w:jc w:val="both"/>
        <w:rPr>
          <w:rFonts w:ascii="Verdana" w:hAnsi="Verdana"/>
          <w:b w:val="0"/>
          <w:szCs w:val="24"/>
        </w:rPr>
      </w:pPr>
      <w:r w:rsidRPr="0002286C">
        <w:rPr>
          <w:rFonts w:ascii="Verdana" w:hAnsi="Verdana"/>
          <w:b w:val="0"/>
          <w:szCs w:val="24"/>
        </w:rPr>
        <w:t xml:space="preserve">Termin realizacji zamówienia: Wykonawca zobowiązany jest wykonać zamówienie </w:t>
      </w:r>
      <w:r w:rsidRPr="0002286C">
        <w:rPr>
          <w:rFonts w:ascii="Verdana" w:hAnsi="Verdana"/>
          <w:b w:val="0"/>
          <w:color w:val="000000"/>
          <w:szCs w:val="24"/>
        </w:rPr>
        <w:t>w terminie przewidzianym w Rozdziale IV SWZ</w:t>
      </w:r>
      <w:r w:rsidRPr="0002286C">
        <w:rPr>
          <w:rFonts w:ascii="Verdana" w:hAnsi="Verdana"/>
          <w:b w:val="0"/>
          <w:szCs w:val="24"/>
        </w:rPr>
        <w:t>.</w:t>
      </w:r>
    </w:p>
    <w:p w:rsidR="0089106E" w:rsidRPr="0089106E" w:rsidRDefault="0089106E" w:rsidP="0089106E">
      <w:pPr>
        <w:pStyle w:val="Tytu"/>
        <w:numPr>
          <w:ilvl w:val="0"/>
          <w:numId w:val="1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r w:rsidRPr="0089106E">
        <w:rPr>
          <w:rFonts w:ascii="Verdana" w:hAnsi="Verdana"/>
          <w:b w:val="0"/>
          <w:bCs/>
          <w:szCs w:val="24"/>
        </w:rPr>
        <w:t>Oświadczamy, że:</w:t>
      </w:r>
    </w:p>
    <w:p w:rsid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  <w:szCs w:val="24"/>
        </w:rPr>
        <w:lastRenderedPageBreak/>
        <w:t>przedmiot</w:t>
      </w:r>
      <w:proofErr w:type="gramEnd"/>
      <w:r w:rsidRPr="0089106E">
        <w:rPr>
          <w:rFonts w:ascii="Verdana" w:hAnsi="Verdana"/>
          <w:b w:val="0"/>
          <w:bCs/>
          <w:szCs w:val="24"/>
        </w:rPr>
        <w:t xml:space="preserve"> zamówienia zostanie zrealizowany w terminie określonym w SWZ oraz we wzorze umowy;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w</w:t>
      </w:r>
      <w:proofErr w:type="gramEnd"/>
      <w:r w:rsidRPr="0089106E">
        <w:rPr>
          <w:rFonts w:ascii="Verdana" w:hAnsi="Verdana"/>
          <w:b w:val="0"/>
          <w:bCs/>
        </w:rPr>
        <w:t xml:space="preserve"> cenie oferty zostały uwzględnione wszystkie koszty wykonania zamówienia;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zapoznaliśmy</w:t>
      </w:r>
      <w:proofErr w:type="gramEnd"/>
      <w:r w:rsidRPr="0089106E">
        <w:rPr>
          <w:rFonts w:ascii="Verdana" w:hAnsi="Verdana"/>
          <w:b w:val="0"/>
          <w:bCs/>
        </w:rPr>
        <w:t xml:space="preserve"> się ze specyfikacją warunków zamówienia i nie wnosimy do niej zastrzeżeń oraz zdobyliśmy informacje konieczne do przygotowania oferty;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akceptujemy</w:t>
      </w:r>
      <w:proofErr w:type="gramEnd"/>
      <w:r w:rsidRPr="0089106E">
        <w:rPr>
          <w:rFonts w:ascii="Verdana" w:hAnsi="Verdana"/>
          <w:b w:val="0"/>
          <w:bCs/>
        </w:rPr>
        <w:t xml:space="preserve"> zasady korzystania z Platformy wskazane w Instrukcji;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akceptuje</w:t>
      </w:r>
      <w:proofErr w:type="gramEnd"/>
      <w:r w:rsidRPr="0089106E">
        <w:rPr>
          <w:rFonts w:ascii="Verdana" w:hAnsi="Verdana"/>
          <w:b w:val="0"/>
          <w:bCs/>
        </w:rPr>
        <w:t xml:space="preserve"> zawarte w SWZ szczegółowe warunki postępowania i nie wnosimy do nich żadnych zastrzeżeń; 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uważamy</w:t>
      </w:r>
      <w:proofErr w:type="gramEnd"/>
      <w:r w:rsidRPr="0089106E">
        <w:rPr>
          <w:rFonts w:ascii="Verdana" w:hAnsi="Verdana"/>
          <w:b w:val="0"/>
          <w:bCs/>
        </w:rPr>
        <w:t xml:space="preserve"> się za związanych niniejszą ofertą przez okres przewidziany w Rozdziale XIII ust. 1 SWZ</w:t>
      </w:r>
      <w:r w:rsidRPr="0089106E">
        <w:rPr>
          <w:rFonts w:ascii="Verdana" w:hAnsi="Verdana"/>
          <w:b w:val="0"/>
          <w:bCs/>
          <w:color w:val="000000"/>
        </w:rPr>
        <w:t>;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akceptujemy</w:t>
      </w:r>
      <w:proofErr w:type="gramEnd"/>
      <w:r w:rsidRPr="0089106E">
        <w:rPr>
          <w:rFonts w:ascii="Verdana" w:hAnsi="Verdana"/>
          <w:b w:val="0"/>
          <w:bCs/>
        </w:rPr>
        <w:t>, iż zapłata za zrealizowany przedmiot nastąpi (na zasadach opisanych we wzorze umowy) w terminie do 30 dni od daty doręczenia Zamawiającemu prawidłowo wystawionej faktury VAT bądź rachunku;</w:t>
      </w:r>
    </w:p>
    <w:p w:rsid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  <w:color w:val="000000"/>
        </w:rPr>
        <w:t>wypełniłem</w:t>
      </w:r>
      <w:proofErr w:type="gramEnd"/>
      <w:r w:rsidRPr="0089106E">
        <w:rPr>
          <w:rFonts w:ascii="Verdana" w:hAnsi="Verdana"/>
          <w:b w:val="0"/>
          <w:bCs/>
          <w:color w:val="000000"/>
        </w:rPr>
        <w:t>/wypełnię obowiązki informacyjne przewidziane w art. 13 lub art. 14 RODO</w:t>
      </w:r>
      <w:r w:rsidRPr="0089106E">
        <w:rPr>
          <w:rFonts w:ascii="Verdana" w:hAnsi="Verdana"/>
          <w:b w:val="0"/>
          <w:bCs/>
          <w:color w:val="000000"/>
          <w:vertAlign w:val="superscript"/>
        </w:rPr>
        <w:t>1)</w:t>
      </w:r>
      <w:r w:rsidRPr="0089106E">
        <w:rPr>
          <w:rFonts w:ascii="Verdana" w:hAnsi="Verdana"/>
          <w:b w:val="0"/>
          <w:bCs/>
          <w:color w:val="000000"/>
        </w:rPr>
        <w:t xml:space="preserve"> wobec osób fizycznych, </w:t>
      </w:r>
      <w:r w:rsidRPr="0089106E">
        <w:rPr>
          <w:rFonts w:ascii="Verdana" w:hAnsi="Verdana"/>
          <w:b w:val="0"/>
          <w:bCs/>
        </w:rPr>
        <w:t xml:space="preserve">od których dane osobowe bezpośrednio lub pośrednio pozyskałem/pozyskam </w:t>
      </w:r>
      <w:r w:rsidRPr="0089106E">
        <w:rPr>
          <w:rFonts w:ascii="Verdana" w:hAnsi="Verdana"/>
          <w:b w:val="0"/>
          <w:bCs/>
          <w:color w:val="000000"/>
        </w:rPr>
        <w:t>w celu ubiegania się o udzielenie zamówienia publicznego w niniejszym postępowaniu i na każdym jego etapie</w:t>
      </w:r>
      <w:r w:rsidRPr="0089106E">
        <w:rPr>
          <w:rFonts w:ascii="Verdana" w:hAnsi="Verdana"/>
          <w:color w:val="000000"/>
        </w:rPr>
        <w:t>;</w:t>
      </w:r>
    </w:p>
    <w:p w:rsidR="0089106E" w:rsidRPr="0089106E" w:rsidRDefault="0089106E" w:rsidP="0089106E">
      <w:pPr>
        <w:pStyle w:val="Tytu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b w:val="0"/>
          <w:bCs/>
          <w:szCs w:val="24"/>
        </w:rPr>
      </w:pPr>
      <w:proofErr w:type="gramStart"/>
      <w:r w:rsidRPr="0089106E">
        <w:rPr>
          <w:rFonts w:ascii="Verdana" w:hAnsi="Verdana"/>
          <w:b w:val="0"/>
          <w:bCs/>
        </w:rPr>
        <w:t>jestem</w:t>
      </w:r>
      <w:proofErr w:type="gramEnd"/>
      <w:r w:rsidRPr="0089106E">
        <w:rPr>
          <w:rFonts w:ascii="Verdana" w:hAnsi="Verdana"/>
          <w:b w:val="0"/>
          <w:bCs/>
        </w:rPr>
        <w:t xml:space="preserve"> (wskazać przez postawienie krzyżyka):</w:t>
      </w:r>
    </w:p>
    <w:p w:rsidR="0089106E" w:rsidRDefault="0089106E" w:rsidP="0089106E">
      <w:pPr>
        <w:pStyle w:val="Akapitzlist"/>
        <w:tabs>
          <w:tab w:val="left" w:pos="1134"/>
        </w:tabs>
        <w:spacing w:line="288" w:lineRule="auto"/>
        <w:ind w:left="0" w:firstLine="993"/>
        <w:jc w:val="both"/>
        <w:rPr>
          <w:rFonts w:ascii="Verdana" w:hAnsi="Verdana"/>
        </w:rPr>
      </w:pPr>
      <w:r w:rsidRPr="00551AA0">
        <w:rPr>
          <w:rFonts w:ascii="Verdana" w:hAnsi="Verdana"/>
        </w:rPr>
        <w:sym w:font="Symbol" w:char="007F"/>
      </w:r>
      <w:r w:rsidRPr="00551AA0">
        <w:rPr>
          <w:rFonts w:ascii="Verdana" w:hAnsi="Verdana"/>
        </w:rPr>
        <w:tab/>
      </w:r>
      <w:proofErr w:type="spellStart"/>
      <w:proofErr w:type="gramStart"/>
      <w:r w:rsidRPr="00551AA0">
        <w:rPr>
          <w:rFonts w:ascii="Verdana" w:hAnsi="Verdana"/>
        </w:rPr>
        <w:t>mikroprzedsiębiorcą</w:t>
      </w:r>
      <w:proofErr w:type="spellEnd"/>
      <w:proofErr w:type="gramEnd"/>
      <w:r w:rsidRPr="00551AA0">
        <w:rPr>
          <w:rFonts w:ascii="Verdana" w:hAnsi="Verdana"/>
        </w:rPr>
        <w:t>;</w:t>
      </w:r>
    </w:p>
    <w:p w:rsidR="0089106E" w:rsidRDefault="0089106E" w:rsidP="0089106E">
      <w:pPr>
        <w:pStyle w:val="Akapitzlist"/>
        <w:tabs>
          <w:tab w:val="left" w:pos="1134"/>
        </w:tabs>
        <w:spacing w:line="288" w:lineRule="auto"/>
        <w:ind w:left="0" w:firstLine="993"/>
        <w:jc w:val="both"/>
        <w:rPr>
          <w:rFonts w:ascii="Verdana" w:hAnsi="Verdana"/>
        </w:rPr>
      </w:pPr>
      <w:r w:rsidRPr="00577360">
        <w:rPr>
          <w:rFonts w:ascii="Verdana" w:hAnsi="Verdana"/>
        </w:rPr>
        <w:sym w:font="Symbol" w:char="007F"/>
      </w:r>
      <w:r w:rsidRPr="00577360">
        <w:rPr>
          <w:rFonts w:ascii="Verdana" w:hAnsi="Verdana"/>
        </w:rPr>
        <w:tab/>
      </w:r>
      <w:proofErr w:type="gramStart"/>
      <w:r w:rsidRPr="00577360">
        <w:rPr>
          <w:rFonts w:ascii="Verdana" w:hAnsi="Verdana"/>
        </w:rPr>
        <w:t>małym</w:t>
      </w:r>
      <w:proofErr w:type="gramEnd"/>
      <w:r w:rsidRPr="00577360">
        <w:rPr>
          <w:rFonts w:ascii="Verdana" w:hAnsi="Verdana"/>
        </w:rPr>
        <w:t xml:space="preserve"> przedsiębiorcą;</w:t>
      </w:r>
    </w:p>
    <w:p w:rsidR="0089106E" w:rsidRDefault="0089106E" w:rsidP="0089106E">
      <w:pPr>
        <w:pStyle w:val="Akapitzlist"/>
        <w:tabs>
          <w:tab w:val="left" w:pos="1134"/>
        </w:tabs>
        <w:spacing w:line="288" w:lineRule="auto"/>
        <w:ind w:left="0" w:firstLine="993"/>
        <w:jc w:val="both"/>
        <w:rPr>
          <w:rFonts w:ascii="Verdana" w:hAnsi="Verdana"/>
        </w:rPr>
      </w:pPr>
      <w:r w:rsidRPr="00577360">
        <w:rPr>
          <w:rFonts w:ascii="Verdana" w:hAnsi="Verdana"/>
        </w:rPr>
        <w:sym w:font="Symbol" w:char="007F"/>
      </w:r>
      <w:r w:rsidRPr="00577360">
        <w:rPr>
          <w:rFonts w:ascii="Verdana" w:hAnsi="Verdana"/>
        </w:rPr>
        <w:tab/>
      </w:r>
      <w:proofErr w:type="gramStart"/>
      <w:r w:rsidRPr="00577360">
        <w:rPr>
          <w:rFonts w:ascii="Verdana" w:hAnsi="Verdana"/>
        </w:rPr>
        <w:t>średnim</w:t>
      </w:r>
      <w:proofErr w:type="gramEnd"/>
      <w:r w:rsidRPr="00577360">
        <w:rPr>
          <w:rFonts w:ascii="Verdana" w:hAnsi="Verdana"/>
        </w:rPr>
        <w:t xml:space="preserve"> przedsiębiorcą;</w:t>
      </w:r>
    </w:p>
    <w:p w:rsidR="0089106E" w:rsidRDefault="0089106E" w:rsidP="0089106E">
      <w:pPr>
        <w:pStyle w:val="Akapitzlist"/>
        <w:tabs>
          <w:tab w:val="left" w:pos="1134"/>
        </w:tabs>
        <w:spacing w:line="288" w:lineRule="auto"/>
        <w:ind w:left="0" w:firstLine="993"/>
        <w:jc w:val="both"/>
        <w:rPr>
          <w:rFonts w:ascii="Verdana" w:hAnsi="Verdana"/>
        </w:rPr>
      </w:pPr>
      <w:r w:rsidRPr="00577360">
        <w:rPr>
          <w:rFonts w:ascii="Verdana" w:hAnsi="Verdana"/>
        </w:rPr>
        <w:sym w:font="Symbol" w:char="007F"/>
      </w:r>
      <w:r w:rsidRPr="00577360">
        <w:rPr>
          <w:rFonts w:ascii="Verdana" w:hAnsi="Verdana"/>
        </w:rPr>
        <w:tab/>
      </w:r>
      <w:proofErr w:type="gramStart"/>
      <w:r w:rsidRPr="00577360">
        <w:rPr>
          <w:rFonts w:ascii="Verdana" w:hAnsi="Verdana"/>
        </w:rPr>
        <w:t>jednoosobową</w:t>
      </w:r>
      <w:proofErr w:type="gramEnd"/>
      <w:r w:rsidRPr="00577360">
        <w:rPr>
          <w:rFonts w:ascii="Verdana" w:hAnsi="Verdana"/>
        </w:rPr>
        <w:t xml:space="preserve"> działalnością gospodarczą;</w:t>
      </w:r>
    </w:p>
    <w:p w:rsidR="0089106E" w:rsidRDefault="0089106E" w:rsidP="0089106E">
      <w:pPr>
        <w:pStyle w:val="Akapitzlist"/>
        <w:tabs>
          <w:tab w:val="left" w:pos="1134"/>
        </w:tabs>
        <w:spacing w:line="288" w:lineRule="auto"/>
        <w:ind w:left="0" w:firstLine="993"/>
        <w:jc w:val="both"/>
        <w:rPr>
          <w:rFonts w:ascii="Verdana" w:hAnsi="Verdana"/>
        </w:rPr>
      </w:pPr>
      <w:r w:rsidRPr="00577360">
        <w:rPr>
          <w:rFonts w:ascii="Verdana" w:hAnsi="Verdana"/>
        </w:rPr>
        <w:sym w:font="Symbol" w:char="007F"/>
      </w:r>
      <w:r w:rsidRPr="00577360">
        <w:rPr>
          <w:rFonts w:ascii="Verdana" w:hAnsi="Verdana"/>
        </w:rPr>
        <w:tab/>
      </w:r>
      <w:proofErr w:type="gramStart"/>
      <w:r w:rsidRPr="00577360">
        <w:rPr>
          <w:rFonts w:ascii="Verdana" w:hAnsi="Verdana"/>
        </w:rPr>
        <w:t>osobą</w:t>
      </w:r>
      <w:proofErr w:type="gramEnd"/>
      <w:r w:rsidRPr="00577360">
        <w:rPr>
          <w:rFonts w:ascii="Verdana" w:hAnsi="Verdana"/>
        </w:rPr>
        <w:t xml:space="preserve"> fizyczną nieprowadzącą działalności gospodarczej;</w:t>
      </w:r>
    </w:p>
    <w:p w:rsidR="0089106E" w:rsidRPr="00577360" w:rsidRDefault="0089106E" w:rsidP="0089106E">
      <w:pPr>
        <w:pStyle w:val="Akapitzlist"/>
        <w:tabs>
          <w:tab w:val="left" w:pos="1134"/>
        </w:tabs>
        <w:spacing w:line="288" w:lineRule="auto"/>
        <w:ind w:left="0" w:firstLine="993"/>
        <w:jc w:val="both"/>
        <w:rPr>
          <w:rFonts w:ascii="Verdana" w:hAnsi="Verdana"/>
        </w:rPr>
      </w:pPr>
      <w:r w:rsidRPr="00577360">
        <w:rPr>
          <w:rFonts w:ascii="Verdana" w:hAnsi="Verdana"/>
        </w:rPr>
        <w:sym w:font="Symbol" w:char="007F"/>
      </w:r>
      <w:r w:rsidRPr="00577360">
        <w:rPr>
          <w:rFonts w:ascii="Verdana" w:hAnsi="Verdana"/>
        </w:rPr>
        <w:tab/>
      </w:r>
      <w:proofErr w:type="gramStart"/>
      <w:r w:rsidRPr="00577360">
        <w:rPr>
          <w:rFonts w:ascii="Verdana" w:hAnsi="Verdana"/>
        </w:rPr>
        <w:t>innym</w:t>
      </w:r>
      <w:proofErr w:type="gramEnd"/>
      <w:r w:rsidRPr="00577360">
        <w:rPr>
          <w:rFonts w:ascii="Verdana" w:hAnsi="Verdana"/>
        </w:rPr>
        <w:t xml:space="preserve"> rodzajem. </w:t>
      </w:r>
    </w:p>
    <w:p w:rsidR="0089106E" w:rsidRPr="00577360" w:rsidRDefault="0089106E" w:rsidP="0089106E">
      <w:pPr>
        <w:pStyle w:val="Akapitzlist"/>
        <w:numPr>
          <w:ilvl w:val="0"/>
          <w:numId w:val="28"/>
        </w:numPr>
        <w:spacing w:after="0" w:line="288" w:lineRule="auto"/>
        <w:ind w:left="284"/>
        <w:jc w:val="both"/>
        <w:rPr>
          <w:rFonts w:ascii="Verdana" w:hAnsi="Verdana"/>
        </w:rPr>
      </w:pPr>
      <w:r w:rsidRPr="00577360">
        <w:rPr>
          <w:rFonts w:ascii="Verdana" w:hAnsi="Verdana"/>
        </w:rPr>
        <w:t xml:space="preserve">Oświadczamy, że wybór naszej oferty </w:t>
      </w:r>
      <w:r w:rsidRPr="00816544">
        <w:rPr>
          <w:rFonts w:ascii="Verdana" w:hAnsi="Verdana"/>
          <w:b/>
        </w:rPr>
        <w:t>prowadzi/nie prowadzi*</w:t>
      </w:r>
      <w:r>
        <w:rPr>
          <w:rFonts w:ascii="Verdana" w:hAnsi="Verdana"/>
        </w:rPr>
        <w:t xml:space="preserve"> do powstania u</w:t>
      </w:r>
      <w:r w:rsidRPr="00577360">
        <w:rPr>
          <w:rFonts w:ascii="Verdana" w:hAnsi="Verdana"/>
        </w:rPr>
        <w:t xml:space="preserve"> Zamawiającego obowiązku podatkowego zgodnie z przepisami o podatku od towarów i usług, (jeżeli prowadz</w:t>
      </w:r>
      <w:r>
        <w:rPr>
          <w:rFonts w:ascii="Verdana" w:hAnsi="Verdana"/>
        </w:rPr>
        <w:t>i, to Wykonawca wskazuje nazwę (</w:t>
      </w:r>
      <w:r w:rsidRPr="00577360">
        <w:rPr>
          <w:rFonts w:ascii="Verdana" w:hAnsi="Verdana"/>
        </w:rPr>
        <w:t>rodzaj</w:t>
      </w:r>
      <w:r>
        <w:rPr>
          <w:rFonts w:ascii="Verdana" w:hAnsi="Verdana"/>
        </w:rPr>
        <w:t xml:space="preserve">) </w:t>
      </w:r>
      <w:r w:rsidRPr="00577360">
        <w:rPr>
          <w:rFonts w:ascii="Verdana" w:hAnsi="Verdana"/>
        </w:rPr>
        <w:t>towaru lub usług</w:t>
      </w:r>
      <w:r>
        <w:rPr>
          <w:rFonts w:ascii="Verdana" w:hAnsi="Verdana"/>
        </w:rPr>
        <w:t>i</w:t>
      </w:r>
      <w:r w:rsidRPr="00577360">
        <w:rPr>
          <w:rFonts w:ascii="Verdana" w:hAnsi="Verdana"/>
        </w:rPr>
        <w:t xml:space="preserve">, których dostawa lub świadczenie </w:t>
      </w:r>
      <w:r>
        <w:rPr>
          <w:rFonts w:ascii="Verdana" w:hAnsi="Verdana"/>
        </w:rPr>
        <w:t xml:space="preserve">będą </w:t>
      </w:r>
      <w:r w:rsidRPr="00577360">
        <w:rPr>
          <w:rFonts w:ascii="Verdana" w:hAnsi="Verdana"/>
        </w:rPr>
        <w:t>prowadzi</w:t>
      </w:r>
      <w:r>
        <w:rPr>
          <w:rFonts w:ascii="Verdana" w:hAnsi="Verdana"/>
        </w:rPr>
        <w:t>ły do powstania obowiązku podatkowego; wskazuje wartości towaru lub usługi objętego obowiązkiem podatkowym Zamawiającego, bez kwoty podatku oraz wskazuję stawkę podatku od towarów i usług, która zgodnie z wiedzą Wykonawcy, będzie miała zastosowanie</w:t>
      </w:r>
      <w:r w:rsidRPr="00577360">
        <w:rPr>
          <w:rFonts w:ascii="Verdana" w:hAnsi="Verdana"/>
        </w:rPr>
        <w:t xml:space="preserve">). </w:t>
      </w:r>
    </w:p>
    <w:p w:rsidR="0089106E" w:rsidRPr="00816544" w:rsidRDefault="0089106E" w:rsidP="0089106E">
      <w:pPr>
        <w:pStyle w:val="Akapitzlist"/>
        <w:spacing w:after="0" w:line="240" w:lineRule="auto"/>
        <w:ind w:left="0"/>
        <w:jc w:val="both"/>
        <w:rPr>
          <w:rFonts w:ascii="Verdana" w:hAnsi="Verdana"/>
        </w:rPr>
      </w:pPr>
      <w:r w:rsidRPr="00577360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</w:rPr>
        <w:t>.......</w:t>
      </w:r>
    </w:p>
    <w:p w:rsidR="0089106E" w:rsidRPr="00D14F4C" w:rsidRDefault="0089106E" w:rsidP="0089106E">
      <w:pPr>
        <w:spacing w:line="288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Uwaga!</w:t>
      </w:r>
    </w:p>
    <w:p w:rsidR="0089106E" w:rsidRPr="00816544" w:rsidRDefault="0089106E" w:rsidP="0089106E">
      <w:pPr>
        <w:spacing w:line="288" w:lineRule="auto"/>
        <w:jc w:val="both"/>
        <w:rPr>
          <w:rFonts w:ascii="Verdana" w:hAnsi="Verdana"/>
          <w:b/>
          <w:i/>
          <w:sz w:val="22"/>
          <w:szCs w:val="22"/>
        </w:rPr>
      </w:pPr>
      <w:r w:rsidRPr="00D14F4C">
        <w:rPr>
          <w:rFonts w:ascii="Verdana" w:hAnsi="Verdana"/>
          <w:b/>
          <w:i/>
          <w:sz w:val="22"/>
          <w:szCs w:val="22"/>
        </w:rPr>
        <w:t>*</w:t>
      </w:r>
      <w:r w:rsidRPr="00551AA0">
        <w:rPr>
          <w:rFonts w:ascii="Verdana" w:hAnsi="Verdana"/>
          <w:b/>
          <w:sz w:val="22"/>
          <w:szCs w:val="22"/>
        </w:rPr>
        <w:t>niepotrzebne skreślić</w:t>
      </w:r>
    </w:p>
    <w:p w:rsidR="0089106E" w:rsidRPr="00577360" w:rsidRDefault="0089106E" w:rsidP="0089106E">
      <w:pPr>
        <w:numPr>
          <w:ilvl w:val="0"/>
          <w:numId w:val="28"/>
        </w:numPr>
        <w:suppressAutoHyphens w:val="0"/>
        <w:spacing w:line="288" w:lineRule="auto"/>
        <w:ind w:left="284" w:hanging="426"/>
        <w:jc w:val="both"/>
        <w:rPr>
          <w:rFonts w:ascii="Verdana" w:hAnsi="Verdana"/>
        </w:rPr>
      </w:pPr>
      <w:r w:rsidRPr="00577360">
        <w:rPr>
          <w:rFonts w:ascii="Verdana" w:hAnsi="Verdana"/>
        </w:rPr>
        <w:t>Oświadczam, że następujący/e podmiot/y, będący/e Podwykonawcą/</w:t>
      </w:r>
      <w:proofErr w:type="spellStart"/>
      <w:r w:rsidRPr="00577360">
        <w:rPr>
          <w:rFonts w:ascii="Verdana" w:hAnsi="Verdana"/>
        </w:rPr>
        <w:t>ami</w:t>
      </w:r>
      <w:proofErr w:type="spellEnd"/>
      <w:r w:rsidRPr="00577360">
        <w:rPr>
          <w:rFonts w:ascii="Verdana" w:hAnsi="Verdana"/>
        </w:rPr>
        <w:t>:…………………………………………………………………………</w:t>
      </w:r>
      <w:r>
        <w:rPr>
          <w:rFonts w:ascii="Verdana" w:hAnsi="Verdana"/>
        </w:rPr>
        <w:t>………</w:t>
      </w:r>
    </w:p>
    <w:p w:rsidR="0089106E" w:rsidRPr="00577360" w:rsidRDefault="0089106E" w:rsidP="0089106E">
      <w:pPr>
        <w:spacing w:line="288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  <w:i/>
        </w:rPr>
        <w:lastRenderedPageBreak/>
        <w:t>(</w:t>
      </w:r>
      <w:r w:rsidRPr="00955AC5">
        <w:rPr>
          <w:rFonts w:ascii="Verdana" w:hAnsi="Verdana"/>
        </w:rPr>
        <w:t>Podać pełną nazwę/firmę, a także w zależności od podmiotu: NIP/PESEL, KRS/</w:t>
      </w:r>
      <w:proofErr w:type="spellStart"/>
      <w:r w:rsidRPr="00955AC5">
        <w:rPr>
          <w:rFonts w:ascii="Verdana" w:hAnsi="Verdana"/>
        </w:rPr>
        <w:t>CEiDG</w:t>
      </w:r>
      <w:proofErr w:type="spellEnd"/>
      <w:r w:rsidRPr="00955AC5">
        <w:rPr>
          <w:rFonts w:ascii="Verdana" w:hAnsi="Verdana"/>
        </w:rPr>
        <w:t>):</w:t>
      </w:r>
    </w:p>
    <w:p w:rsidR="0089106E" w:rsidRDefault="0089106E" w:rsidP="0089106E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Verdana" w:hAnsi="Verdana"/>
        </w:rPr>
      </w:pPr>
      <w:r w:rsidRPr="0089106E">
        <w:rPr>
          <w:rFonts w:ascii="Verdana" w:hAnsi="Verdana"/>
        </w:rPr>
        <w:t>wykona część zamówienia (</w:t>
      </w:r>
      <w:proofErr w:type="gramStart"/>
      <w:r w:rsidRPr="0089106E">
        <w:rPr>
          <w:rFonts w:ascii="Verdana" w:hAnsi="Verdana"/>
        </w:rPr>
        <w:t>Wskazać jaką</w:t>
      </w:r>
      <w:proofErr w:type="gramEnd"/>
      <w:r w:rsidRPr="0089106E">
        <w:rPr>
          <w:rFonts w:ascii="Verdana" w:hAnsi="Verdana"/>
        </w:rPr>
        <w:t>) …………………………………………................................</w:t>
      </w:r>
      <w:proofErr w:type="gramStart"/>
      <w:r w:rsidRPr="0089106E">
        <w:rPr>
          <w:rFonts w:ascii="Verdana" w:hAnsi="Verdana"/>
        </w:rPr>
        <w:t>.........................</w:t>
      </w:r>
      <w:proofErr w:type="gramEnd"/>
    </w:p>
    <w:p w:rsidR="0089106E" w:rsidRPr="0089106E" w:rsidRDefault="0089106E" w:rsidP="0089106E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Verdana" w:hAnsi="Verdana"/>
        </w:rPr>
      </w:pPr>
      <w:r w:rsidRPr="0089106E">
        <w:rPr>
          <w:rFonts w:ascii="Verdana" w:hAnsi="Verdana"/>
        </w:rPr>
        <w:t xml:space="preserve">nie podlega/ą wykluczeniu z postępowania o udzielenie zamówienia zgodnie z Rozdziałem VIII </w:t>
      </w:r>
      <w:proofErr w:type="gramStart"/>
      <w:r w:rsidRPr="0089106E">
        <w:rPr>
          <w:rFonts w:ascii="Verdana" w:hAnsi="Verdana"/>
        </w:rPr>
        <w:t>ust. 5 SWZ</w:t>
      </w:r>
      <w:proofErr w:type="gramEnd"/>
      <w:r w:rsidRPr="0089106E">
        <w:rPr>
          <w:rFonts w:ascii="Verdana" w:hAnsi="Verdana"/>
        </w:rPr>
        <w:t>.</w:t>
      </w:r>
    </w:p>
    <w:p w:rsidR="0089106E" w:rsidRPr="00AB7319" w:rsidRDefault="0089106E" w:rsidP="00AB7319">
      <w:pPr>
        <w:pStyle w:val="Akapitzlist"/>
        <w:numPr>
          <w:ilvl w:val="0"/>
          <w:numId w:val="33"/>
        </w:numPr>
        <w:spacing w:line="288" w:lineRule="auto"/>
        <w:jc w:val="both"/>
        <w:rPr>
          <w:rFonts w:ascii="Verdana" w:hAnsi="Verdana"/>
        </w:rPr>
      </w:pPr>
      <w:r w:rsidRPr="00AB7319">
        <w:rPr>
          <w:rFonts w:ascii="Verdana" w:hAnsi="Verdana"/>
        </w:rPr>
        <w:t>Załącznikami do oferty są następujące oświadczenia i dokumenty:</w:t>
      </w:r>
    </w:p>
    <w:p w:rsidR="0089106E" w:rsidRPr="00577360" w:rsidRDefault="0089106E" w:rsidP="0089106E">
      <w:pPr>
        <w:pStyle w:val="Akapitzlist"/>
        <w:numPr>
          <w:ilvl w:val="0"/>
          <w:numId w:val="15"/>
        </w:numPr>
        <w:spacing w:after="0" w:line="288" w:lineRule="auto"/>
        <w:ind w:left="0" w:firstLine="426"/>
        <w:rPr>
          <w:rFonts w:ascii="Verdana" w:hAnsi="Verdana"/>
        </w:rPr>
      </w:pPr>
      <w:r w:rsidRPr="00577360">
        <w:rPr>
          <w:rFonts w:ascii="Verdana" w:hAnsi="Verdana"/>
        </w:rPr>
        <w:t>...............................................................................................</w:t>
      </w:r>
    </w:p>
    <w:p w:rsidR="0089106E" w:rsidRPr="00E240CC" w:rsidRDefault="0089106E" w:rsidP="0089106E">
      <w:pPr>
        <w:pStyle w:val="Akapitzlist"/>
        <w:numPr>
          <w:ilvl w:val="0"/>
          <w:numId w:val="15"/>
        </w:numPr>
        <w:spacing w:after="0" w:line="288" w:lineRule="auto"/>
        <w:ind w:left="0" w:firstLine="426"/>
        <w:rPr>
          <w:rFonts w:ascii="Verdana" w:hAnsi="Verdana"/>
        </w:rPr>
      </w:pPr>
      <w:r w:rsidRPr="00577360">
        <w:rPr>
          <w:rFonts w:ascii="Verdana" w:hAnsi="Verdana"/>
        </w:rPr>
        <w:t>....................................................................................</w:t>
      </w:r>
      <w:r>
        <w:rPr>
          <w:rFonts w:ascii="Verdana" w:hAnsi="Verdana"/>
        </w:rPr>
        <w:t>...........</w:t>
      </w:r>
    </w:p>
    <w:p w:rsidR="0089106E" w:rsidRPr="00577360" w:rsidRDefault="0089106E" w:rsidP="0089106E">
      <w:pPr>
        <w:pStyle w:val="Akapitzlist"/>
        <w:numPr>
          <w:ilvl w:val="0"/>
          <w:numId w:val="15"/>
        </w:numPr>
        <w:spacing w:after="0" w:line="288" w:lineRule="auto"/>
        <w:ind w:left="0" w:firstLine="426"/>
        <w:rPr>
          <w:rFonts w:ascii="Verdana" w:hAnsi="Verdana"/>
        </w:rPr>
      </w:pPr>
      <w:r w:rsidRPr="00577360">
        <w:rPr>
          <w:rFonts w:ascii="Verdana" w:hAnsi="Verdana"/>
        </w:rPr>
        <w:t>...............................................................................................</w:t>
      </w:r>
    </w:p>
    <w:p w:rsidR="0089106E" w:rsidRDefault="0089106E" w:rsidP="0089106E">
      <w:pPr>
        <w:pStyle w:val="Akapitzlist"/>
        <w:spacing w:after="0"/>
        <w:ind w:left="426"/>
        <w:rPr>
          <w:rFonts w:ascii="Verdana" w:hAnsi="Verdana"/>
        </w:rPr>
      </w:pPr>
    </w:p>
    <w:p w:rsidR="00AB7319" w:rsidRDefault="0089106E" w:rsidP="00AB7319">
      <w:pPr>
        <w:ind w:left="720" w:hanging="12"/>
        <w:jc w:val="both"/>
        <w:rPr>
          <w:rFonts w:ascii="Verdana" w:hAnsi="Verdana"/>
        </w:rPr>
      </w:pPr>
      <w:r>
        <w:rPr>
          <w:rFonts w:ascii="Verdana" w:hAnsi="Verdana"/>
        </w:rPr>
        <w:t xml:space="preserve">……........................................... </w:t>
      </w:r>
      <w:proofErr w:type="gramStart"/>
      <w:r>
        <w:rPr>
          <w:rFonts w:ascii="Verdana" w:hAnsi="Verdana"/>
        </w:rPr>
        <w:t>dnia</w:t>
      </w:r>
      <w:proofErr w:type="gramEnd"/>
      <w:r>
        <w:rPr>
          <w:rFonts w:ascii="Verdana" w:hAnsi="Verdana"/>
        </w:rPr>
        <w:t xml:space="preserve"> …………………….</w:t>
      </w:r>
    </w:p>
    <w:p w:rsidR="0089106E" w:rsidRDefault="0089106E" w:rsidP="00AB7319">
      <w:pPr>
        <w:ind w:left="720" w:firstLine="840"/>
        <w:jc w:val="both"/>
        <w:rPr>
          <w:rFonts w:ascii="Verdana" w:hAnsi="Verdana"/>
        </w:rPr>
      </w:pPr>
      <w:r>
        <w:rPr>
          <w:rFonts w:ascii="Verdana" w:hAnsi="Verdana"/>
        </w:rPr>
        <w:t>(Miejscowość)</w:t>
      </w:r>
    </w:p>
    <w:p w:rsidR="0089106E" w:rsidRDefault="0089106E" w:rsidP="0089106E">
      <w:pPr>
        <w:ind w:left="720" w:hanging="720"/>
        <w:jc w:val="both"/>
        <w:rPr>
          <w:rFonts w:ascii="Verdana" w:hAnsi="Verdana"/>
        </w:rPr>
      </w:pPr>
    </w:p>
    <w:p w:rsidR="0089106E" w:rsidRDefault="0089106E" w:rsidP="0089106E">
      <w:pPr>
        <w:ind w:left="720" w:hanging="720"/>
        <w:jc w:val="both"/>
        <w:rPr>
          <w:rFonts w:ascii="Verdana" w:hAnsi="Verdana"/>
        </w:rPr>
      </w:pPr>
    </w:p>
    <w:p w:rsidR="0089106E" w:rsidRDefault="0089106E" w:rsidP="0089106E">
      <w:pPr>
        <w:ind w:left="720" w:hanging="720"/>
        <w:jc w:val="both"/>
        <w:rPr>
          <w:rFonts w:ascii="Verdana" w:hAnsi="Verdana"/>
        </w:rPr>
      </w:pPr>
    </w:p>
    <w:p w:rsidR="0089106E" w:rsidRPr="00577360" w:rsidRDefault="0089106E" w:rsidP="0089106E">
      <w:pPr>
        <w:spacing w:line="288" w:lineRule="auto"/>
        <w:jc w:val="center"/>
        <w:rPr>
          <w:rFonts w:ascii="Verdana" w:hAnsi="Verdana"/>
        </w:rPr>
      </w:pPr>
      <w:r w:rsidRPr="00577360">
        <w:rPr>
          <w:rFonts w:ascii="Verdana" w:hAnsi="Verdana"/>
        </w:rPr>
        <w:t>Podpis i pieczęć</w:t>
      </w:r>
    </w:p>
    <w:p w:rsidR="0089106E" w:rsidRPr="00577360" w:rsidRDefault="0089106E" w:rsidP="0089106E">
      <w:pPr>
        <w:spacing w:line="288" w:lineRule="auto"/>
        <w:jc w:val="center"/>
        <w:rPr>
          <w:rFonts w:ascii="Verdana" w:hAnsi="Verdana"/>
        </w:rPr>
      </w:pPr>
      <w:r w:rsidRPr="00577360">
        <w:rPr>
          <w:rFonts w:ascii="Verdana" w:hAnsi="Verdana"/>
        </w:rPr>
        <w:t>(Wykonawcy/upoważnionego przedstawiciela Wykonawcy)</w:t>
      </w:r>
    </w:p>
    <w:p w:rsidR="0089106E" w:rsidRDefault="0089106E" w:rsidP="0089106E">
      <w:pPr>
        <w:jc w:val="center"/>
        <w:rPr>
          <w:rFonts w:ascii="Verdana" w:hAnsi="Verdana"/>
        </w:rPr>
      </w:pPr>
    </w:p>
    <w:p w:rsidR="00D44AB1" w:rsidRDefault="00D44AB1" w:rsidP="0089106E">
      <w:pPr>
        <w:jc w:val="center"/>
        <w:rPr>
          <w:rFonts w:ascii="Verdana" w:hAnsi="Verdana"/>
        </w:rPr>
      </w:pPr>
    </w:p>
    <w:p w:rsidR="00D44AB1" w:rsidRDefault="00D44AB1" w:rsidP="0089106E">
      <w:pPr>
        <w:jc w:val="center"/>
        <w:rPr>
          <w:rFonts w:ascii="Verdana" w:hAnsi="Verdana"/>
        </w:rPr>
      </w:pPr>
    </w:p>
    <w:p w:rsidR="00D44AB1" w:rsidRDefault="00D44AB1" w:rsidP="0089106E">
      <w:pPr>
        <w:jc w:val="center"/>
        <w:rPr>
          <w:rFonts w:ascii="Verdana" w:hAnsi="Verdana"/>
        </w:rPr>
      </w:pPr>
    </w:p>
    <w:p w:rsidR="00D44AB1" w:rsidRDefault="00D44AB1" w:rsidP="0089106E">
      <w:pPr>
        <w:jc w:val="center"/>
        <w:rPr>
          <w:rFonts w:ascii="Verdana" w:hAnsi="Verdana"/>
        </w:rPr>
      </w:pPr>
    </w:p>
    <w:p w:rsidR="00D44AB1" w:rsidRPr="00577360" w:rsidRDefault="00D44AB1" w:rsidP="0089106E">
      <w:pPr>
        <w:jc w:val="center"/>
        <w:rPr>
          <w:rFonts w:ascii="Verdana" w:hAnsi="Verdana"/>
        </w:rPr>
      </w:pPr>
    </w:p>
    <w:p w:rsidR="0089106E" w:rsidRPr="00D14F4C" w:rsidRDefault="0089106E" w:rsidP="0089106E">
      <w:pPr>
        <w:spacing w:line="288" w:lineRule="auto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</w:t>
      </w:r>
      <w:r w:rsidRPr="00D14F4C">
        <w:rPr>
          <w:rFonts w:ascii="Verdana" w:hAnsi="Verdana"/>
          <w:b/>
          <w:sz w:val="22"/>
          <w:szCs w:val="22"/>
        </w:rPr>
        <w:t>walifikowany podpis elektroniczny/podpis zaufany/podpis osobisty</w:t>
      </w:r>
    </w:p>
    <w:p w:rsidR="0089106E" w:rsidRPr="00D14F4C" w:rsidRDefault="0089106E" w:rsidP="0089106E">
      <w:pPr>
        <w:spacing w:line="288" w:lineRule="auto"/>
        <w:rPr>
          <w:rFonts w:ascii="Verdana" w:hAnsi="Verdana"/>
          <w:b/>
          <w:sz w:val="22"/>
          <w:szCs w:val="22"/>
        </w:rPr>
      </w:pPr>
      <w:proofErr w:type="gramStart"/>
      <w:r w:rsidRPr="00D14F4C">
        <w:rPr>
          <w:rFonts w:ascii="Verdana" w:hAnsi="Verdana"/>
          <w:b/>
          <w:sz w:val="22"/>
          <w:szCs w:val="22"/>
        </w:rPr>
        <w:t>osoby</w:t>
      </w:r>
      <w:proofErr w:type="gramEnd"/>
      <w:r w:rsidRPr="00D14F4C">
        <w:rPr>
          <w:rFonts w:ascii="Verdana" w:hAnsi="Verdana"/>
          <w:b/>
          <w:sz w:val="22"/>
          <w:szCs w:val="22"/>
        </w:rPr>
        <w:t>/</w:t>
      </w:r>
      <w:proofErr w:type="spellStart"/>
      <w:r w:rsidRPr="00D14F4C">
        <w:rPr>
          <w:rFonts w:ascii="Verdana" w:hAnsi="Verdana"/>
          <w:b/>
          <w:sz w:val="22"/>
          <w:szCs w:val="22"/>
        </w:rPr>
        <w:t>ób</w:t>
      </w:r>
      <w:proofErr w:type="spellEnd"/>
      <w:r w:rsidRPr="00D14F4C">
        <w:rPr>
          <w:rFonts w:ascii="Verdana" w:hAnsi="Verdana"/>
          <w:b/>
          <w:sz w:val="22"/>
          <w:szCs w:val="22"/>
        </w:rPr>
        <w:t xml:space="preserve"> uprawnionej/</w:t>
      </w:r>
      <w:proofErr w:type="spellStart"/>
      <w:r w:rsidRPr="00D14F4C">
        <w:rPr>
          <w:rFonts w:ascii="Verdana" w:hAnsi="Verdana"/>
          <w:b/>
          <w:sz w:val="22"/>
          <w:szCs w:val="22"/>
        </w:rPr>
        <w:t>ych</w:t>
      </w:r>
      <w:proofErr w:type="spellEnd"/>
    </w:p>
    <w:p w:rsidR="0089106E" w:rsidRDefault="0089106E" w:rsidP="0089106E">
      <w:pPr>
        <w:spacing w:line="288" w:lineRule="auto"/>
        <w:rPr>
          <w:rFonts w:ascii="Verdana" w:hAnsi="Verdana"/>
          <w:b/>
          <w:sz w:val="22"/>
          <w:szCs w:val="22"/>
        </w:rPr>
      </w:pPr>
      <w:proofErr w:type="gramStart"/>
      <w:r w:rsidRPr="00D14F4C">
        <w:rPr>
          <w:rFonts w:ascii="Verdana" w:hAnsi="Verdana"/>
          <w:b/>
          <w:sz w:val="22"/>
          <w:szCs w:val="22"/>
        </w:rPr>
        <w:t>do</w:t>
      </w:r>
      <w:proofErr w:type="gramEnd"/>
      <w:r w:rsidRPr="00D14F4C">
        <w:rPr>
          <w:rFonts w:ascii="Verdana" w:hAnsi="Verdana"/>
          <w:b/>
          <w:sz w:val="22"/>
          <w:szCs w:val="22"/>
        </w:rPr>
        <w:t xml:space="preserve"> reprezentowania Wykonawcy</w:t>
      </w:r>
    </w:p>
    <w:p w:rsidR="0089106E" w:rsidRDefault="0089106E" w:rsidP="0089106E">
      <w:pPr>
        <w:rPr>
          <w:rFonts w:ascii="Verdana" w:hAnsi="Verdana"/>
          <w:b/>
          <w:sz w:val="22"/>
          <w:szCs w:val="22"/>
        </w:rPr>
      </w:pPr>
    </w:p>
    <w:p w:rsidR="0089106E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89106E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89106E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89106E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89106E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89106E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D44AB1" w:rsidRDefault="00D44AB1" w:rsidP="0089106E">
      <w:pPr>
        <w:jc w:val="both"/>
        <w:rPr>
          <w:rFonts w:ascii="Verdana" w:hAnsi="Verdana"/>
          <w:b/>
          <w:i/>
          <w:sz w:val="22"/>
          <w:szCs w:val="22"/>
        </w:rPr>
      </w:pPr>
    </w:p>
    <w:p w:rsidR="0089106E" w:rsidRPr="00A944C9" w:rsidRDefault="0089106E" w:rsidP="0089106E">
      <w:pPr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_________________</w:t>
      </w:r>
    </w:p>
    <w:p w:rsidR="00D44AB1" w:rsidRDefault="00D44AB1" w:rsidP="0089106E">
      <w:pPr>
        <w:jc w:val="both"/>
        <w:rPr>
          <w:rFonts w:ascii="Verdana" w:hAnsi="Verdana"/>
          <w:sz w:val="20"/>
          <w:vertAlign w:val="superscript"/>
        </w:rPr>
      </w:pPr>
    </w:p>
    <w:p w:rsidR="007B6F73" w:rsidRPr="00D44AB1" w:rsidRDefault="00D44AB1" w:rsidP="00D44AB1">
      <w:pPr>
        <w:jc w:val="both"/>
        <w:rPr>
          <w:rFonts w:ascii="Verdana" w:hAnsi="Verdana"/>
          <w:b/>
          <w:sz w:val="20"/>
        </w:rPr>
      </w:pPr>
      <w:proofErr w:type="gramStart"/>
      <w:r w:rsidRPr="00A944C9">
        <w:rPr>
          <w:rFonts w:ascii="Verdana" w:hAnsi="Verdana"/>
          <w:sz w:val="20"/>
          <w:vertAlign w:val="superscript"/>
        </w:rPr>
        <w:t>1)</w:t>
      </w:r>
      <w:r w:rsidRPr="00A944C9">
        <w:rPr>
          <w:rFonts w:ascii="Verdana" w:hAnsi="Verdana"/>
          <w:sz w:val="20"/>
        </w:rPr>
        <w:t>Rozporządzenie</w:t>
      </w:r>
      <w:proofErr w:type="gramEnd"/>
      <w:r w:rsidRPr="00F9385C">
        <w:rPr>
          <w:rFonts w:ascii="Verdana" w:hAnsi="Verdana"/>
          <w:sz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9385C">
        <w:rPr>
          <w:rFonts w:ascii="Verdana" w:hAnsi="Verdana"/>
          <w:sz w:val="20"/>
        </w:rPr>
        <w:t>st</w:t>
      </w:r>
      <w:r>
        <w:rPr>
          <w:rFonts w:ascii="Verdana" w:hAnsi="Verdana"/>
          <w:sz w:val="20"/>
        </w:rPr>
        <w:t>r</w:t>
      </w:r>
      <w:proofErr w:type="gramEnd"/>
      <w:r>
        <w:rPr>
          <w:rFonts w:ascii="Verdana" w:hAnsi="Verdana"/>
          <w:sz w:val="20"/>
        </w:rPr>
        <w:t>.1).</w:t>
      </w:r>
    </w:p>
    <w:sectPr w:rsidR="007B6F73" w:rsidRPr="00D44AB1" w:rsidSect="00E93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8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9E" w:rsidRDefault="00B65D9E" w:rsidP="00E90464">
      <w:r>
        <w:separator/>
      </w:r>
    </w:p>
  </w:endnote>
  <w:endnote w:type="continuationSeparator" w:id="0">
    <w:p w:rsidR="00B65D9E" w:rsidRDefault="00B65D9E" w:rsidP="00E9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4B" w:rsidRDefault="002A31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4B" w:rsidRDefault="002A31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4B" w:rsidRDefault="002A3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9E" w:rsidRDefault="00B65D9E" w:rsidP="00E90464">
      <w:r>
        <w:separator/>
      </w:r>
    </w:p>
  </w:footnote>
  <w:footnote w:type="continuationSeparator" w:id="0">
    <w:p w:rsidR="00B65D9E" w:rsidRDefault="00B65D9E" w:rsidP="00E9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4B" w:rsidRDefault="002A31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AA" w:rsidRPr="002A314B" w:rsidRDefault="00372447">
    <w:pPr>
      <w:pStyle w:val="Nagwek"/>
      <w:rPr>
        <w:rFonts w:ascii="Verdana" w:hAnsi="Verdana" w:cs="Times New Roman"/>
        <w:iCs/>
        <w:sz w:val="24"/>
        <w:szCs w:val="24"/>
      </w:rPr>
    </w:pPr>
    <w:r w:rsidRPr="002A314B">
      <w:rPr>
        <w:rFonts w:ascii="Verdana" w:hAnsi="Verdana"/>
        <w:b/>
        <w:iCs/>
        <w:sz w:val="24"/>
        <w:szCs w:val="24"/>
      </w:rPr>
      <w:t xml:space="preserve">Numer postępowania: </w:t>
    </w:r>
    <w:r w:rsidR="009B7574" w:rsidRPr="002A314B">
      <w:rPr>
        <w:rFonts w:ascii="Verdana" w:hAnsi="Verdana"/>
        <w:b/>
        <w:iCs/>
        <w:sz w:val="24"/>
        <w:szCs w:val="24"/>
      </w:rPr>
      <w:t>2</w:t>
    </w:r>
    <w:r w:rsidR="00C72225" w:rsidRPr="002A314B">
      <w:rPr>
        <w:rFonts w:ascii="Verdana" w:hAnsi="Verdana"/>
        <w:b/>
        <w:iCs/>
        <w:sz w:val="24"/>
        <w:szCs w:val="24"/>
      </w:rPr>
      <w:t>/202</w:t>
    </w:r>
    <w:r w:rsidR="009B7574" w:rsidRPr="002A314B">
      <w:rPr>
        <w:rFonts w:ascii="Verdana" w:hAnsi="Verdana"/>
        <w:b/>
        <w:iCs/>
        <w:sz w:val="24"/>
        <w:szCs w:val="24"/>
      </w:rPr>
      <w:t>5</w:t>
    </w:r>
    <w:r w:rsidR="00F87227" w:rsidRPr="002A314B">
      <w:rPr>
        <w:rFonts w:ascii="Verdana" w:hAnsi="Verdana"/>
        <w:b/>
        <w:iCs/>
        <w:sz w:val="24"/>
        <w:szCs w:val="24"/>
      </w:rPr>
      <w:t>/SAG</w:t>
    </w:r>
    <w:r w:rsidR="007E0135" w:rsidRPr="002A314B">
      <w:rPr>
        <w:rFonts w:ascii="Verdana" w:hAnsi="Verdana"/>
        <w:b/>
        <w:iCs/>
        <w:sz w:val="24"/>
        <w:szCs w:val="24"/>
      </w:rPr>
      <w:t>/</w:t>
    </w:r>
    <w:proofErr w:type="gramStart"/>
    <w:r w:rsidR="00E05223" w:rsidRPr="002A314B">
      <w:rPr>
        <w:rFonts w:ascii="Verdana" w:hAnsi="Verdana"/>
        <w:b/>
        <w:iCs/>
        <w:sz w:val="24"/>
        <w:szCs w:val="24"/>
      </w:rPr>
      <w:t>US</w:t>
    </w:r>
    <w:r w:rsidR="00B93E25" w:rsidRPr="002A314B">
      <w:rPr>
        <w:rFonts w:ascii="Verdana" w:hAnsi="Verdana"/>
        <w:iCs/>
        <w:sz w:val="24"/>
        <w:szCs w:val="24"/>
      </w:rPr>
      <w:t xml:space="preserve">   </w:t>
    </w:r>
    <w:r w:rsidR="0058616A" w:rsidRPr="002A314B">
      <w:rPr>
        <w:rFonts w:ascii="Verdana" w:hAnsi="Verdana"/>
        <w:iCs/>
        <w:sz w:val="24"/>
        <w:szCs w:val="24"/>
      </w:rPr>
      <w:t xml:space="preserve">        </w:t>
    </w:r>
    <w:r w:rsidR="002A314B">
      <w:rPr>
        <w:rFonts w:ascii="Verdana" w:hAnsi="Verdana"/>
        <w:iCs/>
        <w:sz w:val="24"/>
        <w:szCs w:val="24"/>
      </w:rPr>
      <w:t xml:space="preserve">      </w:t>
    </w:r>
    <w:r w:rsidR="007E0135" w:rsidRPr="002A314B">
      <w:rPr>
        <w:rFonts w:ascii="Verdana" w:hAnsi="Verdana"/>
        <w:iCs/>
        <w:sz w:val="24"/>
        <w:szCs w:val="24"/>
      </w:rPr>
      <w:t xml:space="preserve">  </w:t>
    </w:r>
    <w:r w:rsidR="0058616A" w:rsidRPr="002A314B">
      <w:rPr>
        <w:rFonts w:ascii="Verdana" w:hAnsi="Verdana"/>
        <w:iCs/>
        <w:sz w:val="24"/>
        <w:szCs w:val="24"/>
      </w:rPr>
      <w:t xml:space="preserve"> </w:t>
    </w:r>
    <w:r w:rsidR="0058616A" w:rsidRPr="002A314B">
      <w:rPr>
        <w:rFonts w:ascii="Verdana" w:hAnsi="Verdana"/>
        <w:b/>
        <w:iCs/>
        <w:sz w:val="24"/>
        <w:szCs w:val="24"/>
      </w:rPr>
      <w:t>Załącznik</w:t>
    </w:r>
    <w:proofErr w:type="gramEnd"/>
    <w:r w:rsidR="0058616A" w:rsidRPr="002A314B">
      <w:rPr>
        <w:rFonts w:ascii="Verdana" w:hAnsi="Verdana"/>
        <w:b/>
        <w:iCs/>
        <w:sz w:val="24"/>
        <w:szCs w:val="24"/>
      </w:rPr>
      <w:t xml:space="preserve"> nr 1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4B" w:rsidRDefault="002A31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29C3FFA"/>
    <w:multiLevelType w:val="hybridMultilevel"/>
    <w:tmpl w:val="96106FAE"/>
    <w:lvl w:ilvl="0" w:tplc="C1F6B024">
      <w:start w:val="1"/>
      <w:numFmt w:val="decimal"/>
      <w:lvlText w:val="%1) "/>
      <w:lvlJc w:val="left"/>
      <w:pPr>
        <w:tabs>
          <w:tab w:val="num" w:pos="360"/>
        </w:tabs>
        <w:ind w:left="757" w:hanging="397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5317C"/>
    <w:multiLevelType w:val="hybridMultilevel"/>
    <w:tmpl w:val="55E6DE4C"/>
    <w:lvl w:ilvl="0" w:tplc="75F60158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D7"/>
    <w:multiLevelType w:val="hybridMultilevel"/>
    <w:tmpl w:val="E93E7190"/>
    <w:lvl w:ilvl="0" w:tplc="F0707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F2836"/>
    <w:multiLevelType w:val="hybridMultilevel"/>
    <w:tmpl w:val="27AA0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2215A"/>
    <w:multiLevelType w:val="hybridMultilevel"/>
    <w:tmpl w:val="453C9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0C88"/>
    <w:multiLevelType w:val="hybridMultilevel"/>
    <w:tmpl w:val="10EC6C90"/>
    <w:lvl w:ilvl="0" w:tplc="AC3605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1D803D6"/>
    <w:multiLevelType w:val="hybridMultilevel"/>
    <w:tmpl w:val="857C83DC"/>
    <w:lvl w:ilvl="0" w:tplc="279CCFC0">
      <w:start w:val="1"/>
      <w:numFmt w:val="decimal"/>
      <w:lvlText w:val="%1)"/>
      <w:lvlJc w:val="left"/>
      <w:pPr>
        <w:ind w:left="659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>
    <w:nsid w:val="2B8F4142"/>
    <w:multiLevelType w:val="hybridMultilevel"/>
    <w:tmpl w:val="7534CEA2"/>
    <w:lvl w:ilvl="0" w:tplc="74F69534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656CD"/>
    <w:multiLevelType w:val="hybridMultilevel"/>
    <w:tmpl w:val="24366EDC"/>
    <w:lvl w:ilvl="0" w:tplc="5648960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F6D40"/>
    <w:multiLevelType w:val="hybridMultilevel"/>
    <w:tmpl w:val="EE40A48C"/>
    <w:lvl w:ilvl="0" w:tplc="9B941E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85F19"/>
    <w:multiLevelType w:val="hybridMultilevel"/>
    <w:tmpl w:val="986E56AE"/>
    <w:lvl w:ilvl="0" w:tplc="4E103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12DB"/>
    <w:multiLevelType w:val="hybridMultilevel"/>
    <w:tmpl w:val="7EF88A6E"/>
    <w:lvl w:ilvl="0" w:tplc="1656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27D4E"/>
    <w:multiLevelType w:val="hybridMultilevel"/>
    <w:tmpl w:val="CC324BE6"/>
    <w:lvl w:ilvl="0" w:tplc="5062339C">
      <w:start w:val="6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7AFC"/>
    <w:multiLevelType w:val="hybridMultilevel"/>
    <w:tmpl w:val="0A5EF304"/>
    <w:lvl w:ilvl="0" w:tplc="2AC87E7E">
      <w:start w:val="1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F583AD5"/>
    <w:multiLevelType w:val="hybridMultilevel"/>
    <w:tmpl w:val="195EA7B4"/>
    <w:lvl w:ilvl="0" w:tplc="9A2AC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C"/>
    <w:multiLevelType w:val="hybridMultilevel"/>
    <w:tmpl w:val="97EE0774"/>
    <w:lvl w:ilvl="0" w:tplc="2BD614F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113AA4"/>
    <w:multiLevelType w:val="hybridMultilevel"/>
    <w:tmpl w:val="D5AE0120"/>
    <w:lvl w:ilvl="0" w:tplc="4B186A8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6734A"/>
    <w:multiLevelType w:val="hybridMultilevel"/>
    <w:tmpl w:val="855CC43A"/>
    <w:lvl w:ilvl="0" w:tplc="627C94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640A3EB4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5ACCC26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53623"/>
    <w:multiLevelType w:val="hybridMultilevel"/>
    <w:tmpl w:val="A660430C"/>
    <w:lvl w:ilvl="0" w:tplc="2DB4A50E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774C0"/>
    <w:multiLevelType w:val="hybridMultilevel"/>
    <w:tmpl w:val="8C004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76E79"/>
    <w:multiLevelType w:val="hybridMultilevel"/>
    <w:tmpl w:val="7CC646F6"/>
    <w:lvl w:ilvl="0" w:tplc="DAAEE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8448A9"/>
    <w:multiLevelType w:val="hybridMultilevel"/>
    <w:tmpl w:val="CC60236E"/>
    <w:lvl w:ilvl="0" w:tplc="A21ED8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B277E"/>
    <w:multiLevelType w:val="hybridMultilevel"/>
    <w:tmpl w:val="5B08CF50"/>
    <w:lvl w:ilvl="0" w:tplc="DE30785E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56C16"/>
    <w:multiLevelType w:val="hybridMultilevel"/>
    <w:tmpl w:val="C3BA52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</w:num>
  <w:num w:numId="8">
    <w:abstractNumId w:val="12"/>
  </w:num>
  <w:num w:numId="9">
    <w:abstractNumId w:val="7"/>
  </w:num>
  <w:num w:numId="10">
    <w:abstractNumId w:val="14"/>
  </w:num>
  <w:num w:numId="11">
    <w:abstractNumId w:val="21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3"/>
  </w:num>
  <w:num w:numId="18">
    <w:abstractNumId w:val="17"/>
  </w:num>
  <w:num w:numId="19">
    <w:abstractNumId w:val="1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0"/>
  </w:num>
  <w:num w:numId="26">
    <w:abstractNumId w:val="3"/>
  </w:num>
  <w:num w:numId="27">
    <w:abstractNumId w:val="19"/>
  </w:num>
  <w:num w:numId="28">
    <w:abstractNumId w:val="15"/>
  </w:num>
  <w:num w:numId="29">
    <w:abstractNumId w:val="26"/>
  </w:num>
  <w:num w:numId="30">
    <w:abstractNumId w:val="22"/>
  </w:num>
  <w:num w:numId="31">
    <w:abstractNumId w:val="8"/>
  </w:num>
  <w:num w:numId="32">
    <w:abstractNumId w:val="4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32560"/>
    <w:rsid w:val="00002824"/>
    <w:rsid w:val="00021A1E"/>
    <w:rsid w:val="0002286C"/>
    <w:rsid w:val="00027EC0"/>
    <w:rsid w:val="00032FA7"/>
    <w:rsid w:val="000330DA"/>
    <w:rsid w:val="00040414"/>
    <w:rsid w:val="00041D2D"/>
    <w:rsid w:val="00054419"/>
    <w:rsid w:val="0005497B"/>
    <w:rsid w:val="00054BB1"/>
    <w:rsid w:val="0006426D"/>
    <w:rsid w:val="00074F22"/>
    <w:rsid w:val="00077968"/>
    <w:rsid w:val="00092F51"/>
    <w:rsid w:val="00096CA8"/>
    <w:rsid w:val="000A0880"/>
    <w:rsid w:val="000A2D37"/>
    <w:rsid w:val="000A3C36"/>
    <w:rsid w:val="000B0BF5"/>
    <w:rsid w:val="000B3952"/>
    <w:rsid w:val="000B534D"/>
    <w:rsid w:val="000B6909"/>
    <w:rsid w:val="000C257D"/>
    <w:rsid w:val="000C2F5C"/>
    <w:rsid w:val="000C672D"/>
    <w:rsid w:val="000D7653"/>
    <w:rsid w:val="000D7B35"/>
    <w:rsid w:val="000E1269"/>
    <w:rsid w:val="000E1880"/>
    <w:rsid w:val="000E4520"/>
    <w:rsid w:val="000E5AA8"/>
    <w:rsid w:val="000E7BE9"/>
    <w:rsid w:val="000F4717"/>
    <w:rsid w:val="00100DDB"/>
    <w:rsid w:val="0010186B"/>
    <w:rsid w:val="00110CFF"/>
    <w:rsid w:val="0011400F"/>
    <w:rsid w:val="00133BCB"/>
    <w:rsid w:val="0013753E"/>
    <w:rsid w:val="0014111F"/>
    <w:rsid w:val="0014787A"/>
    <w:rsid w:val="00177F33"/>
    <w:rsid w:val="00196A03"/>
    <w:rsid w:val="001B27B7"/>
    <w:rsid w:val="001C215A"/>
    <w:rsid w:val="001C2299"/>
    <w:rsid w:val="001C2C1F"/>
    <w:rsid w:val="001D1EB2"/>
    <w:rsid w:val="001D5457"/>
    <w:rsid w:val="001D5E64"/>
    <w:rsid w:val="001D7DC8"/>
    <w:rsid w:val="001E4A89"/>
    <w:rsid w:val="001F2B44"/>
    <w:rsid w:val="001F2BB1"/>
    <w:rsid w:val="00204687"/>
    <w:rsid w:val="00206731"/>
    <w:rsid w:val="00210DB8"/>
    <w:rsid w:val="00214228"/>
    <w:rsid w:val="002161F3"/>
    <w:rsid w:val="00216A66"/>
    <w:rsid w:val="0024027E"/>
    <w:rsid w:val="00241409"/>
    <w:rsid w:val="00246738"/>
    <w:rsid w:val="00261DE0"/>
    <w:rsid w:val="002708B0"/>
    <w:rsid w:val="00275766"/>
    <w:rsid w:val="00283C76"/>
    <w:rsid w:val="002919B1"/>
    <w:rsid w:val="002960EA"/>
    <w:rsid w:val="002A314B"/>
    <w:rsid w:val="002A689F"/>
    <w:rsid w:val="002A6C8C"/>
    <w:rsid w:val="002B5CEE"/>
    <w:rsid w:val="002B776B"/>
    <w:rsid w:val="002F0E56"/>
    <w:rsid w:val="002F5D8B"/>
    <w:rsid w:val="002F76F0"/>
    <w:rsid w:val="00300403"/>
    <w:rsid w:val="003005C4"/>
    <w:rsid w:val="00301FC6"/>
    <w:rsid w:val="00302568"/>
    <w:rsid w:val="00315D77"/>
    <w:rsid w:val="00316406"/>
    <w:rsid w:val="00321811"/>
    <w:rsid w:val="00330618"/>
    <w:rsid w:val="003316EE"/>
    <w:rsid w:val="00333E72"/>
    <w:rsid w:val="003413A0"/>
    <w:rsid w:val="0034147F"/>
    <w:rsid w:val="00345AA7"/>
    <w:rsid w:val="00347478"/>
    <w:rsid w:val="00362612"/>
    <w:rsid w:val="00372447"/>
    <w:rsid w:val="00383D91"/>
    <w:rsid w:val="00387D30"/>
    <w:rsid w:val="00396E93"/>
    <w:rsid w:val="003A1DEA"/>
    <w:rsid w:val="003A7C4C"/>
    <w:rsid w:val="003B32B6"/>
    <w:rsid w:val="003B67AC"/>
    <w:rsid w:val="003C4DC9"/>
    <w:rsid w:val="003E0616"/>
    <w:rsid w:val="003F50D8"/>
    <w:rsid w:val="003F73B4"/>
    <w:rsid w:val="004014AD"/>
    <w:rsid w:val="004068FD"/>
    <w:rsid w:val="0042377C"/>
    <w:rsid w:val="00427967"/>
    <w:rsid w:val="00432373"/>
    <w:rsid w:val="00440E5F"/>
    <w:rsid w:val="00446A11"/>
    <w:rsid w:val="00450F51"/>
    <w:rsid w:val="00461AE5"/>
    <w:rsid w:val="00466E82"/>
    <w:rsid w:val="004705FD"/>
    <w:rsid w:val="00470F8E"/>
    <w:rsid w:val="004716EC"/>
    <w:rsid w:val="004731E6"/>
    <w:rsid w:val="004765D1"/>
    <w:rsid w:val="004810C5"/>
    <w:rsid w:val="004941A2"/>
    <w:rsid w:val="004A107E"/>
    <w:rsid w:val="004A7DB8"/>
    <w:rsid w:val="004B7A4C"/>
    <w:rsid w:val="004D0E27"/>
    <w:rsid w:val="004E0829"/>
    <w:rsid w:val="004E4FA1"/>
    <w:rsid w:val="00504BB2"/>
    <w:rsid w:val="00525503"/>
    <w:rsid w:val="00526EDC"/>
    <w:rsid w:val="00531860"/>
    <w:rsid w:val="00533DF0"/>
    <w:rsid w:val="005374E6"/>
    <w:rsid w:val="0054072C"/>
    <w:rsid w:val="00545F63"/>
    <w:rsid w:val="00571F0C"/>
    <w:rsid w:val="00573C55"/>
    <w:rsid w:val="00583D77"/>
    <w:rsid w:val="0058616A"/>
    <w:rsid w:val="005928E8"/>
    <w:rsid w:val="005A148F"/>
    <w:rsid w:val="005A34A3"/>
    <w:rsid w:val="005B242B"/>
    <w:rsid w:val="005B2C46"/>
    <w:rsid w:val="005B3F56"/>
    <w:rsid w:val="005E2F31"/>
    <w:rsid w:val="005F4543"/>
    <w:rsid w:val="0060031F"/>
    <w:rsid w:val="00607972"/>
    <w:rsid w:val="00610FC5"/>
    <w:rsid w:val="00611E98"/>
    <w:rsid w:val="00614BC4"/>
    <w:rsid w:val="00624FA7"/>
    <w:rsid w:val="00626C44"/>
    <w:rsid w:val="00632E17"/>
    <w:rsid w:val="0063581B"/>
    <w:rsid w:val="00643BF2"/>
    <w:rsid w:val="0064506E"/>
    <w:rsid w:val="0065658F"/>
    <w:rsid w:val="00663B47"/>
    <w:rsid w:val="00664F4E"/>
    <w:rsid w:val="00675EB0"/>
    <w:rsid w:val="006867CA"/>
    <w:rsid w:val="00687C4F"/>
    <w:rsid w:val="00691122"/>
    <w:rsid w:val="00691BC6"/>
    <w:rsid w:val="00696466"/>
    <w:rsid w:val="006974AA"/>
    <w:rsid w:val="006A6F23"/>
    <w:rsid w:val="006B215C"/>
    <w:rsid w:val="006B2184"/>
    <w:rsid w:val="006B4D12"/>
    <w:rsid w:val="006B63AA"/>
    <w:rsid w:val="006B65D5"/>
    <w:rsid w:val="006E0F01"/>
    <w:rsid w:val="006E3396"/>
    <w:rsid w:val="006E34B0"/>
    <w:rsid w:val="006E74EE"/>
    <w:rsid w:val="006E7C82"/>
    <w:rsid w:val="006F2A82"/>
    <w:rsid w:val="00703406"/>
    <w:rsid w:val="00703CC1"/>
    <w:rsid w:val="00705BFD"/>
    <w:rsid w:val="00710FCE"/>
    <w:rsid w:val="00733F72"/>
    <w:rsid w:val="00735878"/>
    <w:rsid w:val="007401ED"/>
    <w:rsid w:val="007538E0"/>
    <w:rsid w:val="00767C40"/>
    <w:rsid w:val="00772CC4"/>
    <w:rsid w:val="00773A3D"/>
    <w:rsid w:val="007A0387"/>
    <w:rsid w:val="007B6F73"/>
    <w:rsid w:val="007C26F3"/>
    <w:rsid w:val="007D43DC"/>
    <w:rsid w:val="007E0135"/>
    <w:rsid w:val="007E3959"/>
    <w:rsid w:val="007E5E82"/>
    <w:rsid w:val="007F120E"/>
    <w:rsid w:val="00801ED1"/>
    <w:rsid w:val="00805E87"/>
    <w:rsid w:val="00814B50"/>
    <w:rsid w:val="008227D8"/>
    <w:rsid w:val="00824535"/>
    <w:rsid w:val="00825725"/>
    <w:rsid w:val="00826AC4"/>
    <w:rsid w:val="0083600E"/>
    <w:rsid w:val="008408F9"/>
    <w:rsid w:val="0084253A"/>
    <w:rsid w:val="00845B76"/>
    <w:rsid w:val="00850501"/>
    <w:rsid w:val="00851808"/>
    <w:rsid w:val="00856FC3"/>
    <w:rsid w:val="00857267"/>
    <w:rsid w:val="00861C06"/>
    <w:rsid w:val="00864958"/>
    <w:rsid w:val="00874FBE"/>
    <w:rsid w:val="00876D56"/>
    <w:rsid w:val="008775FB"/>
    <w:rsid w:val="008905D8"/>
    <w:rsid w:val="0089106E"/>
    <w:rsid w:val="00892093"/>
    <w:rsid w:val="00896146"/>
    <w:rsid w:val="008A2989"/>
    <w:rsid w:val="008B5B9A"/>
    <w:rsid w:val="008E505B"/>
    <w:rsid w:val="00905A9E"/>
    <w:rsid w:val="00905B9E"/>
    <w:rsid w:val="00911776"/>
    <w:rsid w:val="00922673"/>
    <w:rsid w:val="00924158"/>
    <w:rsid w:val="00930049"/>
    <w:rsid w:val="00933147"/>
    <w:rsid w:val="0093671F"/>
    <w:rsid w:val="00947E1A"/>
    <w:rsid w:val="009509F0"/>
    <w:rsid w:val="009701FE"/>
    <w:rsid w:val="0099135D"/>
    <w:rsid w:val="00992A0F"/>
    <w:rsid w:val="00996B8E"/>
    <w:rsid w:val="009A3132"/>
    <w:rsid w:val="009A5828"/>
    <w:rsid w:val="009B18AB"/>
    <w:rsid w:val="009B32BC"/>
    <w:rsid w:val="009B7574"/>
    <w:rsid w:val="009D3E16"/>
    <w:rsid w:val="00A03A38"/>
    <w:rsid w:val="00A15167"/>
    <w:rsid w:val="00A32FBD"/>
    <w:rsid w:val="00A734E4"/>
    <w:rsid w:val="00A76D2A"/>
    <w:rsid w:val="00AA1ED9"/>
    <w:rsid w:val="00AB4A46"/>
    <w:rsid w:val="00AB7319"/>
    <w:rsid w:val="00AC1042"/>
    <w:rsid w:val="00AC6AAC"/>
    <w:rsid w:val="00AD1402"/>
    <w:rsid w:val="00AD4947"/>
    <w:rsid w:val="00AD62DE"/>
    <w:rsid w:val="00AF3A6A"/>
    <w:rsid w:val="00AF5675"/>
    <w:rsid w:val="00AF7D84"/>
    <w:rsid w:val="00B00188"/>
    <w:rsid w:val="00B01054"/>
    <w:rsid w:val="00B051E2"/>
    <w:rsid w:val="00B05F53"/>
    <w:rsid w:val="00B06828"/>
    <w:rsid w:val="00B13EA7"/>
    <w:rsid w:val="00B169DC"/>
    <w:rsid w:val="00B175BF"/>
    <w:rsid w:val="00B241F2"/>
    <w:rsid w:val="00B26EC8"/>
    <w:rsid w:val="00B57F03"/>
    <w:rsid w:val="00B65D9E"/>
    <w:rsid w:val="00B901A8"/>
    <w:rsid w:val="00B928ED"/>
    <w:rsid w:val="00B93E25"/>
    <w:rsid w:val="00B96957"/>
    <w:rsid w:val="00BA15FF"/>
    <w:rsid w:val="00BA3C14"/>
    <w:rsid w:val="00BC0240"/>
    <w:rsid w:val="00BD26F8"/>
    <w:rsid w:val="00BE00B6"/>
    <w:rsid w:val="00BF79FC"/>
    <w:rsid w:val="00C02C74"/>
    <w:rsid w:val="00C03363"/>
    <w:rsid w:val="00C1617B"/>
    <w:rsid w:val="00C17A77"/>
    <w:rsid w:val="00C244AF"/>
    <w:rsid w:val="00C276A0"/>
    <w:rsid w:val="00C464C9"/>
    <w:rsid w:val="00C51A2A"/>
    <w:rsid w:val="00C60C3A"/>
    <w:rsid w:val="00C72225"/>
    <w:rsid w:val="00C746CE"/>
    <w:rsid w:val="00C93116"/>
    <w:rsid w:val="00CA5DC4"/>
    <w:rsid w:val="00CC1104"/>
    <w:rsid w:val="00CD32A5"/>
    <w:rsid w:val="00CE5663"/>
    <w:rsid w:val="00CF10F9"/>
    <w:rsid w:val="00D07A6A"/>
    <w:rsid w:val="00D1662E"/>
    <w:rsid w:val="00D3551E"/>
    <w:rsid w:val="00D411DA"/>
    <w:rsid w:val="00D415D6"/>
    <w:rsid w:val="00D44AB1"/>
    <w:rsid w:val="00D46407"/>
    <w:rsid w:val="00D71D5B"/>
    <w:rsid w:val="00D82DD5"/>
    <w:rsid w:val="00D87B8E"/>
    <w:rsid w:val="00DA02CF"/>
    <w:rsid w:val="00DA3829"/>
    <w:rsid w:val="00DA6182"/>
    <w:rsid w:val="00DB6A98"/>
    <w:rsid w:val="00DB6C79"/>
    <w:rsid w:val="00DF128C"/>
    <w:rsid w:val="00E05223"/>
    <w:rsid w:val="00E16139"/>
    <w:rsid w:val="00E17A74"/>
    <w:rsid w:val="00E2373A"/>
    <w:rsid w:val="00E23A73"/>
    <w:rsid w:val="00E338BA"/>
    <w:rsid w:val="00E4164D"/>
    <w:rsid w:val="00E51072"/>
    <w:rsid w:val="00E612B5"/>
    <w:rsid w:val="00E82277"/>
    <w:rsid w:val="00E82CD0"/>
    <w:rsid w:val="00E90464"/>
    <w:rsid w:val="00E919D0"/>
    <w:rsid w:val="00E93B96"/>
    <w:rsid w:val="00E94DAB"/>
    <w:rsid w:val="00E96B6B"/>
    <w:rsid w:val="00EA42E1"/>
    <w:rsid w:val="00ED3499"/>
    <w:rsid w:val="00ED50D6"/>
    <w:rsid w:val="00EE529C"/>
    <w:rsid w:val="00EE593C"/>
    <w:rsid w:val="00F07984"/>
    <w:rsid w:val="00F24908"/>
    <w:rsid w:val="00F32560"/>
    <w:rsid w:val="00F65583"/>
    <w:rsid w:val="00F80ED1"/>
    <w:rsid w:val="00F8420C"/>
    <w:rsid w:val="00F87227"/>
    <w:rsid w:val="00F92885"/>
    <w:rsid w:val="00F96D11"/>
    <w:rsid w:val="00FA365F"/>
    <w:rsid w:val="00FA768C"/>
    <w:rsid w:val="00FD18A5"/>
    <w:rsid w:val="00FD216A"/>
    <w:rsid w:val="00FD4952"/>
    <w:rsid w:val="00FE1C52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96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E93B96"/>
    <w:pPr>
      <w:keepNext/>
      <w:numPr>
        <w:numId w:val="1"/>
      </w:numPr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rsid w:val="00E93B96"/>
    <w:pPr>
      <w:keepNext/>
      <w:numPr>
        <w:ilvl w:val="1"/>
        <w:numId w:val="1"/>
      </w:numPr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E93B96"/>
    <w:pPr>
      <w:keepNext/>
      <w:numPr>
        <w:ilvl w:val="2"/>
        <w:numId w:val="1"/>
      </w:numPr>
      <w:spacing w:line="360" w:lineRule="auto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93B96"/>
    <w:rPr>
      <w:rFonts w:ascii="Times New Roman" w:hAnsi="Times New Roman"/>
      <w:b w:val="0"/>
      <w:i w:val="0"/>
      <w:sz w:val="28"/>
      <w:u w:val="none"/>
    </w:rPr>
  </w:style>
  <w:style w:type="character" w:customStyle="1" w:styleId="WW8Num2z1">
    <w:name w:val="WW8Num2z1"/>
    <w:rsid w:val="00E93B96"/>
    <w:rPr>
      <w:rFonts w:ascii="Courier New" w:hAnsi="Courier New" w:cs="Courier New"/>
    </w:rPr>
  </w:style>
  <w:style w:type="character" w:customStyle="1" w:styleId="WW8Num2z2">
    <w:name w:val="WW8Num2z2"/>
    <w:rsid w:val="00E93B96"/>
    <w:rPr>
      <w:rFonts w:ascii="Wingdings" w:hAnsi="Wingdings"/>
    </w:rPr>
  </w:style>
  <w:style w:type="character" w:customStyle="1" w:styleId="Domylnaczcionkaakapitu1">
    <w:name w:val="Domyślna czcionka akapitu1"/>
    <w:rsid w:val="00E93B96"/>
  </w:style>
  <w:style w:type="character" w:customStyle="1" w:styleId="WW8Num1z0">
    <w:name w:val="WW8Num1z0"/>
    <w:rsid w:val="00E93B96"/>
    <w:rPr>
      <w:rFonts w:ascii="Symbol" w:hAnsi="Symbol"/>
    </w:rPr>
  </w:style>
  <w:style w:type="character" w:customStyle="1" w:styleId="WW8Num3z0">
    <w:name w:val="WW8Num3z0"/>
    <w:rsid w:val="00E93B96"/>
    <w:rPr>
      <w:rFonts w:ascii="Symbol" w:hAnsi="Symbol"/>
    </w:rPr>
  </w:style>
  <w:style w:type="character" w:customStyle="1" w:styleId="WW8Num4z0">
    <w:name w:val="WW8Num4z0"/>
    <w:rsid w:val="00E93B96"/>
    <w:rPr>
      <w:rFonts w:ascii="Symbol" w:hAnsi="Symbol"/>
    </w:rPr>
  </w:style>
  <w:style w:type="character" w:customStyle="1" w:styleId="WW8Num5z0">
    <w:name w:val="WW8Num5z0"/>
    <w:rsid w:val="00E93B96"/>
    <w:rPr>
      <w:b/>
      <w:i/>
    </w:rPr>
  </w:style>
  <w:style w:type="character" w:customStyle="1" w:styleId="WW-Domylnaczcionkaakapitu">
    <w:name w:val="WW-Domyślna czcionka akapitu"/>
    <w:rsid w:val="00E93B96"/>
  </w:style>
  <w:style w:type="character" w:customStyle="1" w:styleId="WW8Num6z0">
    <w:name w:val="WW8Num6z0"/>
    <w:rsid w:val="00E93B96"/>
    <w:rPr>
      <w:rFonts w:ascii="Symbol" w:hAnsi="Symbol"/>
    </w:rPr>
  </w:style>
  <w:style w:type="character" w:customStyle="1" w:styleId="WW8Num6z1">
    <w:name w:val="WW8Num6z1"/>
    <w:rsid w:val="00E93B96"/>
    <w:rPr>
      <w:rFonts w:ascii="Courier New" w:hAnsi="Courier New"/>
    </w:rPr>
  </w:style>
  <w:style w:type="character" w:customStyle="1" w:styleId="WW8Num6z2">
    <w:name w:val="WW8Num6z2"/>
    <w:rsid w:val="00E93B96"/>
    <w:rPr>
      <w:rFonts w:ascii="Wingdings" w:hAnsi="Wingdings"/>
    </w:rPr>
  </w:style>
  <w:style w:type="character" w:customStyle="1" w:styleId="WW8Num7z0">
    <w:name w:val="WW8Num7z0"/>
    <w:rsid w:val="00E93B96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E93B96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E93B96"/>
    <w:rPr>
      <w:rFonts w:ascii="Symbol" w:hAnsi="Symbol"/>
    </w:rPr>
  </w:style>
  <w:style w:type="character" w:customStyle="1" w:styleId="WW8Num11z0">
    <w:name w:val="WW8Num11z0"/>
    <w:rsid w:val="00E93B96"/>
    <w:rPr>
      <w:rFonts w:ascii="Symbol" w:hAnsi="Symbol"/>
    </w:rPr>
  </w:style>
  <w:style w:type="character" w:customStyle="1" w:styleId="WW8Num13z0">
    <w:name w:val="WW8Num13z0"/>
    <w:rsid w:val="00E93B96"/>
    <w:rPr>
      <w:rFonts w:ascii="Symbol" w:hAnsi="Symbol"/>
    </w:rPr>
  </w:style>
  <w:style w:type="character" w:customStyle="1" w:styleId="WW8Num15z0">
    <w:name w:val="WW8Num15z0"/>
    <w:rsid w:val="00E93B96"/>
    <w:rPr>
      <w:rFonts w:ascii="Symbol" w:hAnsi="Symbol"/>
    </w:rPr>
  </w:style>
  <w:style w:type="character" w:customStyle="1" w:styleId="WW8Num18z0">
    <w:name w:val="WW8Num18z0"/>
    <w:rsid w:val="00E93B96"/>
    <w:rPr>
      <w:rFonts w:ascii="Symbol" w:hAnsi="Symbol"/>
    </w:rPr>
  </w:style>
  <w:style w:type="character" w:customStyle="1" w:styleId="WW8NumSt3z0">
    <w:name w:val="WW8NumSt3z0"/>
    <w:rsid w:val="00E93B96"/>
    <w:rPr>
      <w:rFonts w:ascii="Symbol" w:hAnsi="Symbol"/>
    </w:rPr>
  </w:style>
  <w:style w:type="character" w:customStyle="1" w:styleId="WW8NumSt5z0">
    <w:name w:val="WW8NumSt5z0"/>
    <w:rsid w:val="00E93B96"/>
    <w:rPr>
      <w:rFonts w:ascii="Times New Roman" w:hAnsi="Times New Roman"/>
      <w:b w:val="0"/>
      <w:i w:val="0"/>
      <w:sz w:val="28"/>
      <w:u w:val="none"/>
    </w:rPr>
  </w:style>
  <w:style w:type="character" w:customStyle="1" w:styleId="WW-Domylnaczcionkaakapitu1">
    <w:name w:val="WW-Domyślna czcionka akapitu1"/>
    <w:rsid w:val="00E93B96"/>
  </w:style>
  <w:style w:type="paragraph" w:customStyle="1" w:styleId="Nagwek10">
    <w:name w:val="Nagłówek1"/>
    <w:basedOn w:val="Normalny"/>
    <w:next w:val="Tekstpodstawowy"/>
    <w:rsid w:val="00E93B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93B96"/>
    <w:pPr>
      <w:jc w:val="both"/>
    </w:pPr>
    <w:rPr>
      <w:b/>
      <w:i/>
      <w:color w:val="000000"/>
    </w:rPr>
  </w:style>
  <w:style w:type="paragraph" w:styleId="Lista">
    <w:name w:val="List"/>
    <w:basedOn w:val="Tekstpodstawowy"/>
    <w:rsid w:val="00E93B96"/>
    <w:rPr>
      <w:rFonts w:cs="Tahoma"/>
    </w:rPr>
  </w:style>
  <w:style w:type="paragraph" w:customStyle="1" w:styleId="Podpis1">
    <w:name w:val="Podpis1"/>
    <w:basedOn w:val="Normalny"/>
    <w:rsid w:val="00E93B9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E93B96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E93B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E93B9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21">
    <w:name w:val="Tekst podstawowy 21"/>
    <w:basedOn w:val="Normalny"/>
    <w:rsid w:val="00E93B96"/>
    <w:pPr>
      <w:widowControl w:val="0"/>
      <w:overflowPunct w:val="0"/>
      <w:autoSpaceDE w:val="0"/>
      <w:spacing w:after="120" w:line="480" w:lineRule="auto"/>
      <w:textAlignment w:val="baseline"/>
    </w:pPr>
  </w:style>
  <w:style w:type="paragraph" w:customStyle="1" w:styleId="Tekstpodstawowywcity21">
    <w:name w:val="Tekst podstawowy wcięty 21"/>
    <w:basedOn w:val="Normalny"/>
    <w:rsid w:val="00E93B96"/>
    <w:pPr>
      <w:spacing w:after="120" w:line="480" w:lineRule="auto"/>
      <w:ind w:left="283"/>
    </w:pPr>
  </w:style>
  <w:style w:type="paragraph" w:styleId="Tytu">
    <w:name w:val="Title"/>
    <w:aliases w:val="Znak Znak,Znak"/>
    <w:basedOn w:val="Normalny"/>
    <w:next w:val="Podtytu"/>
    <w:link w:val="TytuZnak"/>
    <w:qFormat/>
    <w:rsid w:val="00E93B96"/>
    <w:pPr>
      <w:suppressAutoHyphens w:val="0"/>
      <w:jc w:val="center"/>
    </w:pPr>
    <w:rPr>
      <w:b/>
    </w:rPr>
  </w:style>
  <w:style w:type="paragraph" w:styleId="Podtytu">
    <w:name w:val="Subtitle"/>
    <w:basedOn w:val="Nagwek10"/>
    <w:next w:val="Tekstpodstawowy"/>
    <w:link w:val="PodtytuZnak"/>
    <w:qFormat/>
    <w:rsid w:val="00E93B96"/>
    <w:pPr>
      <w:jc w:val="center"/>
    </w:pPr>
    <w:rPr>
      <w:i/>
      <w:iCs/>
    </w:rPr>
  </w:style>
  <w:style w:type="table" w:styleId="Tabela-Siatka">
    <w:name w:val="Table Grid"/>
    <w:basedOn w:val="Standardowy"/>
    <w:uiPriority w:val="59"/>
    <w:rsid w:val="000B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7984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4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0464"/>
    <w:rPr>
      <w:sz w:val="24"/>
      <w:lang w:eastAsia="ar-SA"/>
    </w:rPr>
  </w:style>
  <w:style w:type="character" w:customStyle="1" w:styleId="NagwekZnak">
    <w:name w:val="Nagłówek Znak"/>
    <w:link w:val="Nagwek"/>
    <w:uiPriority w:val="99"/>
    <w:rsid w:val="00E90464"/>
    <w:rPr>
      <w:rFonts w:ascii="Arial" w:eastAsia="MS Mincho" w:hAnsi="Arial" w:cs="Tahoma"/>
      <w:sz w:val="28"/>
      <w:szCs w:val="28"/>
      <w:lang w:eastAsia="ar-SA"/>
    </w:rPr>
  </w:style>
  <w:style w:type="character" w:customStyle="1" w:styleId="PodtytuZnak">
    <w:name w:val="Podtytuł Znak"/>
    <w:link w:val="Podtytu"/>
    <w:locked/>
    <w:rsid w:val="00607972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aliases w:val="Znak Znak Znak,Znak Znak1"/>
    <w:link w:val="Tytu"/>
    <w:rsid w:val="00526EDC"/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26EDC"/>
    <w:pPr>
      <w:suppressAutoHyphens w:val="0"/>
      <w:spacing w:after="200" w:line="276" w:lineRule="auto"/>
      <w:ind w:left="720"/>
      <w:contextualSpacing/>
    </w:pPr>
    <w:rPr>
      <w:rFonts w:eastAsia="Batang"/>
      <w:szCs w:val="24"/>
      <w:lang w:eastAsia="en-US"/>
    </w:rPr>
  </w:style>
  <w:style w:type="character" w:customStyle="1" w:styleId="TekstpodstawowyZnak">
    <w:name w:val="Tekst podstawowy Znak"/>
    <w:link w:val="Tekstpodstawowy"/>
    <w:rsid w:val="007A0387"/>
    <w:rPr>
      <w:b/>
      <w:i/>
      <w:color w:val="000000"/>
      <w:sz w:val="24"/>
      <w:lang w:eastAsia="ar-SA"/>
    </w:rPr>
  </w:style>
  <w:style w:type="paragraph" w:customStyle="1" w:styleId="Default">
    <w:name w:val="Default"/>
    <w:rsid w:val="007A0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C244AF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Pracownik UGIM</dc:creator>
  <cp:keywords/>
  <cp:lastModifiedBy>SAG</cp:lastModifiedBy>
  <cp:revision>26</cp:revision>
  <cp:lastPrinted>2025-02-06T09:23:00Z</cp:lastPrinted>
  <dcterms:created xsi:type="dcterms:W3CDTF">2025-01-27T11:18:00Z</dcterms:created>
  <dcterms:modified xsi:type="dcterms:W3CDTF">2025-02-14T06:44:00Z</dcterms:modified>
</cp:coreProperties>
</file>