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2A84C271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E4302E">
        <w:rPr>
          <w:rFonts w:asciiTheme="minorHAnsi" w:eastAsia="Calibri" w:hAnsiTheme="minorHAnsi" w:cstheme="minorHAnsi"/>
          <w:sz w:val="22"/>
          <w:szCs w:val="22"/>
        </w:rPr>
        <w:t>2</w:t>
      </w:r>
      <w:r w:rsidR="00F65482">
        <w:rPr>
          <w:rFonts w:asciiTheme="minorHAnsi" w:eastAsia="Calibri" w:hAnsiTheme="minorHAnsi" w:cstheme="minorHAnsi"/>
          <w:sz w:val="22"/>
          <w:szCs w:val="22"/>
        </w:rPr>
        <w:t>5</w:t>
      </w:r>
      <w:r w:rsidR="00E4302E">
        <w:rPr>
          <w:rFonts w:asciiTheme="minorHAnsi" w:eastAsia="Calibri" w:hAnsiTheme="minorHAnsi" w:cstheme="minorHAnsi"/>
          <w:sz w:val="22"/>
          <w:szCs w:val="22"/>
        </w:rPr>
        <w:t>.0</w:t>
      </w:r>
      <w:r w:rsidR="00F65482">
        <w:rPr>
          <w:rFonts w:asciiTheme="minorHAnsi" w:eastAsia="Calibri" w:hAnsiTheme="minorHAnsi" w:cstheme="minorHAnsi"/>
          <w:sz w:val="22"/>
          <w:szCs w:val="22"/>
        </w:rPr>
        <w:t>4</w:t>
      </w:r>
      <w:r w:rsidR="00847E0A">
        <w:rPr>
          <w:rFonts w:asciiTheme="minorHAnsi" w:eastAsia="Calibri" w:hAnsiTheme="minorHAnsi" w:cstheme="minorHAnsi"/>
          <w:sz w:val="22"/>
          <w:szCs w:val="22"/>
        </w:rPr>
        <w:t>.2025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66F145B2" w:rsidR="002E6C34" w:rsidRPr="00D0149E" w:rsidRDefault="002E6C34" w:rsidP="00CA2D97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r w:rsidR="00B1464A">
        <w:rPr>
          <w:rFonts w:asciiTheme="minorHAnsi" w:hAnsiTheme="minorHAnsi" w:cstheme="minorHAnsi"/>
          <w:b/>
          <w:sz w:val="22"/>
          <w:szCs w:val="22"/>
        </w:rPr>
        <w:t>Inspekcja studni głębinowych w ZPW „Świerczewo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A92473A" w14:textId="068A66FA" w:rsidR="00B1464A" w:rsidRDefault="009A4379" w:rsidP="00605968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F65482">
        <w:rPr>
          <w:rFonts w:asciiTheme="minorHAnsi" w:hAnsiTheme="minorHAnsi" w:cstheme="minorHAnsi"/>
          <w:sz w:val="22"/>
          <w:szCs w:val="22"/>
          <w:lang w:eastAsia="pl-PL"/>
        </w:rPr>
        <w:t xml:space="preserve">usługa polegająca na 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 xml:space="preserve">wykonaniu inspekcji telewizyjnej 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 xml:space="preserve">2szt. 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>studni głębinow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>ych tj. studni głębinowej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 xml:space="preserve"> nr 6a o głębokości 37m oraz studni głębinowej nr 24a o głębokości 62m na terenie Z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>PW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 xml:space="preserve"> „Świerczewo” przy ul. Przygodnej w Szczecinie</w:t>
      </w:r>
      <w:r w:rsidR="0071578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396779B" w14:textId="73EAE1ED" w:rsidR="00B1464A" w:rsidRPr="00B1464A" w:rsidRDefault="00B1464A" w:rsidP="00605968">
      <w:pPr>
        <w:pStyle w:val="Akapitzlist"/>
        <w:numPr>
          <w:ilvl w:val="0"/>
          <w:numId w:val="39"/>
        </w:numPr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1464A">
        <w:rPr>
          <w:rFonts w:asciiTheme="minorHAnsi" w:hAnsiTheme="minorHAnsi" w:cstheme="minorHAnsi"/>
          <w:sz w:val="22"/>
          <w:szCs w:val="22"/>
        </w:rPr>
        <w:t>Warunki dotyczące dostarczenia raportu z inspekcji TV</w:t>
      </w:r>
      <w:r w:rsidR="00605968">
        <w:rPr>
          <w:rFonts w:asciiTheme="minorHAnsi" w:hAnsiTheme="minorHAnsi" w:cstheme="minorHAnsi"/>
          <w:sz w:val="22"/>
          <w:szCs w:val="22"/>
        </w:rPr>
        <w:t>:</w:t>
      </w:r>
    </w:p>
    <w:p w14:paraId="6E77616D" w14:textId="77777777" w:rsidR="00B1464A" w:rsidRPr="00B1464A" w:rsidRDefault="00B1464A" w:rsidP="00605968">
      <w:pPr>
        <w:pStyle w:val="Akapitzlist"/>
        <w:numPr>
          <w:ilvl w:val="0"/>
          <w:numId w:val="46"/>
        </w:numPr>
        <w:spacing w:after="1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t>Raport ma zawierać dokumentację zdjęciową oraz interpretację uzyskanych danych,</w:t>
      </w:r>
    </w:p>
    <w:p w14:paraId="74E196FE" w14:textId="77777777" w:rsidR="00B1464A" w:rsidRPr="00B1464A" w:rsidRDefault="00B1464A" w:rsidP="00605968">
      <w:pPr>
        <w:pStyle w:val="Akapitzlist"/>
        <w:numPr>
          <w:ilvl w:val="0"/>
          <w:numId w:val="46"/>
        </w:numPr>
        <w:spacing w:after="1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t>Raport ma przedstawić propozycję rozwiązań dotyczących poszczególnych studni – regeneracja/likwidacja oraz określenie kosztów wykonania prac,</w:t>
      </w:r>
    </w:p>
    <w:p w14:paraId="4BAF32A7" w14:textId="7345F2E6" w:rsidR="00B1464A" w:rsidRPr="00B1464A" w:rsidRDefault="00B1464A" w:rsidP="00605968">
      <w:pPr>
        <w:pStyle w:val="Akapitzlist"/>
        <w:numPr>
          <w:ilvl w:val="0"/>
          <w:numId w:val="46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t>Wymagana ilość egzemplarzy dokumentacji w wersji papierowej</w:t>
      </w:r>
      <w:r w:rsidR="00605968">
        <w:rPr>
          <w:rFonts w:asciiTheme="minorHAnsi" w:hAnsiTheme="minorHAnsi" w:cstheme="minorHAnsi"/>
          <w:sz w:val="22"/>
          <w:szCs w:val="22"/>
        </w:rPr>
        <w:t xml:space="preserve"> </w:t>
      </w:r>
      <w:r w:rsidRPr="00B1464A">
        <w:rPr>
          <w:rFonts w:asciiTheme="minorHAnsi" w:hAnsiTheme="minorHAnsi" w:cstheme="minorHAnsi"/>
          <w:sz w:val="22"/>
          <w:szCs w:val="22"/>
        </w:rPr>
        <w:t>- 3 egz.,</w:t>
      </w:r>
    </w:p>
    <w:p w14:paraId="4F6DD196" w14:textId="3BDAB376" w:rsidR="00715788" w:rsidRPr="00B1464A" w:rsidRDefault="00B1464A" w:rsidP="00605968">
      <w:pPr>
        <w:pStyle w:val="Akapitzlist"/>
        <w:numPr>
          <w:ilvl w:val="0"/>
          <w:numId w:val="46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lastRenderedPageBreak/>
        <w:t>Dokumentacja w wersji elektronicznej</w:t>
      </w:r>
      <w:r w:rsidR="00605968">
        <w:rPr>
          <w:rFonts w:asciiTheme="minorHAnsi" w:hAnsiTheme="minorHAnsi" w:cstheme="minorHAnsi"/>
          <w:sz w:val="22"/>
          <w:szCs w:val="22"/>
        </w:rPr>
        <w:t xml:space="preserve"> </w:t>
      </w:r>
      <w:r w:rsidRPr="00B1464A">
        <w:rPr>
          <w:rFonts w:asciiTheme="minorHAnsi" w:hAnsiTheme="minorHAnsi" w:cstheme="minorHAnsi"/>
          <w:sz w:val="22"/>
          <w:szCs w:val="22"/>
        </w:rPr>
        <w:t>-  2 egz.,</w:t>
      </w:r>
    </w:p>
    <w:p w14:paraId="38251447" w14:textId="08F6BDA2" w:rsidR="009A4379" w:rsidRPr="00B1464A" w:rsidRDefault="009A4379" w:rsidP="00605968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realizacji zamówienia:</w:t>
      </w:r>
      <w:r w:rsidR="0060778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6548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31 </w:t>
      </w:r>
      <w:r w:rsidR="00B1464A">
        <w:rPr>
          <w:rFonts w:asciiTheme="minorHAnsi" w:hAnsiTheme="minorHAnsi" w:cstheme="minorHAnsi"/>
          <w:b/>
          <w:sz w:val="22"/>
          <w:szCs w:val="22"/>
          <w:lang w:eastAsia="pl-PL"/>
        </w:rPr>
        <w:t>lipca</w:t>
      </w:r>
      <w:r w:rsidR="0060778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2025 r</w:t>
      </w:r>
      <w:r w:rsidR="00AE546A" w:rsidRPr="00AE546A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7CD5AF3D" w14:textId="0882D64D" w:rsidR="00B1464A" w:rsidRPr="00B1464A" w:rsidRDefault="00B1464A" w:rsidP="00605968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1464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Miejsce wykonania usługi: </w:t>
      </w:r>
      <w:r w:rsidRPr="00B1464A">
        <w:rPr>
          <w:rFonts w:asciiTheme="minorHAnsi" w:hAnsiTheme="minorHAnsi" w:cstheme="minorHAnsi"/>
          <w:bCs/>
          <w:sz w:val="22"/>
          <w:szCs w:val="22"/>
        </w:rPr>
        <w:t>ZPW ”Świerczewo” ul. Przygodna</w:t>
      </w:r>
      <w:r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Pr="00B1464A">
        <w:rPr>
          <w:rFonts w:asciiTheme="minorHAnsi" w:hAnsiTheme="minorHAnsi" w:cstheme="minorHAnsi"/>
          <w:bCs/>
          <w:sz w:val="22"/>
          <w:szCs w:val="22"/>
        </w:rPr>
        <w:t xml:space="preserve"> Szczecin</w:t>
      </w:r>
      <w:r>
        <w:rPr>
          <w:rFonts w:asciiTheme="minorHAnsi" w:hAnsiTheme="minorHAnsi" w:cstheme="minorHAnsi"/>
          <w:bCs/>
          <w:sz w:val="22"/>
          <w:szCs w:val="22"/>
        </w:rPr>
        <w:t>ie</w:t>
      </w:r>
      <w:r w:rsidRPr="00B1464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1A1ADB" w14:textId="61277A60" w:rsidR="00B1464A" w:rsidRPr="00605968" w:rsidRDefault="009A4379" w:rsidP="00605968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 xml:space="preserve"> po wykonaniu usługi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9A4379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</w:t>
      </w:r>
      <w:r w:rsidR="00720B83">
        <w:rPr>
          <w:rFonts w:asciiTheme="minorHAnsi" w:hAnsiTheme="minorHAnsi" w:cstheme="minorHAnsi"/>
          <w:sz w:val="22"/>
          <w:szCs w:val="22"/>
          <w:lang w:eastAsia="pl-PL"/>
        </w:rPr>
        <w:t>usługę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15239C94" w14:textId="50238A3C" w:rsidR="00F65482" w:rsidRDefault="002A0C8B" w:rsidP="0060596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7E7B0DDD" w14:textId="77777777" w:rsidR="00605968" w:rsidRPr="00605968" w:rsidRDefault="00605968" w:rsidP="00605968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01DB5552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314D9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314D95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E525E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E525EB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360C34D8" w:rsidR="0030182F" w:rsidRPr="00E525EB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E525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E525E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E525EB">
        <w:rPr>
          <w:rFonts w:asciiTheme="minorHAnsi" w:hAnsiTheme="minorHAnsi" w:cstheme="minorHAnsi"/>
          <w:sz w:val="22"/>
          <w:szCs w:val="22"/>
        </w:rPr>
        <w:br/>
      </w:r>
      <w:r w:rsidR="00D24A98" w:rsidRPr="00E525E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525EB" w:rsidRPr="00E525EB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E525EB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41993539" w14:textId="6D89588C" w:rsidR="00F65482" w:rsidRPr="00605968" w:rsidRDefault="00900DF2" w:rsidP="00605968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E525E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E525EB">
        <w:rPr>
          <w:rFonts w:asciiTheme="minorHAnsi" w:hAnsiTheme="minorHAnsi" w:cstheme="minorHAnsi"/>
          <w:sz w:val="22"/>
          <w:szCs w:val="22"/>
        </w:rPr>
        <w:br/>
      </w:r>
      <w:r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314D9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16BAC556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60596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.05</w:t>
      </w:r>
      <w:r w:rsidR="00E4302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78D2F83C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3E6EE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60596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.05</w:t>
      </w:r>
      <w:r w:rsidR="00314D9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7335D25" w14:textId="46195830" w:rsidR="00F65482" w:rsidRPr="00605968" w:rsidRDefault="002A0C8B" w:rsidP="00605968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80F21BE" w14:textId="563B82DE" w:rsidR="00B1464A" w:rsidRPr="00605968" w:rsidRDefault="00582AA3" w:rsidP="00605968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B5EB2DE" w14:textId="520A59E4" w:rsidR="00F65482" w:rsidRPr="00605968" w:rsidRDefault="00FB453A" w:rsidP="00605968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lastRenderedPageBreak/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24582047" w14:textId="206393E4" w:rsidR="00F65482" w:rsidRPr="00605968" w:rsidRDefault="003B089B" w:rsidP="00605968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3845D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492A51" w14:textId="78E0A506" w:rsidR="00F65482" w:rsidRPr="00605968" w:rsidRDefault="0019326C" w:rsidP="00605968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321B35D" w:rsidR="003A0AF7" w:rsidRPr="00025B00" w:rsidRDefault="001F3CD7" w:rsidP="00F80C4F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25B0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CDC11FB" w14:textId="22D64FE3" w:rsidR="00F65482" w:rsidRPr="00605968" w:rsidRDefault="00025B00" w:rsidP="00605968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43EB9658" w14:textId="63FF0C37" w:rsidR="00F65482" w:rsidRPr="00605968" w:rsidRDefault="003B089B" w:rsidP="00605968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BE4AAEC" w14:textId="55A90CD0" w:rsidR="00F65482" w:rsidRPr="00605968" w:rsidRDefault="003B089B" w:rsidP="00605968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4C7AC87" w14:textId="515D775B" w:rsidR="00F65482" w:rsidRPr="00717FB5" w:rsidRDefault="003B089B" w:rsidP="00605968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A3CF863" w14:textId="03BB4FF0" w:rsidR="00813287" w:rsidRPr="00E525EB" w:rsidRDefault="00813287" w:rsidP="003845D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5D1E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ŁOZENIE ZLECENIA</w:t>
      </w:r>
    </w:p>
    <w:p w14:paraId="49C618E1" w14:textId="5147A399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którego oferta zostanie wybrana jako najkorzystniejsza zostanie wysłane zlecenie na realizację </w:t>
      </w:r>
      <w:r w:rsidR="00BF4384">
        <w:rPr>
          <w:rFonts w:asciiTheme="minorHAnsi" w:hAnsiTheme="minorHAnsi" w:cstheme="minorHAnsi"/>
          <w:bCs/>
          <w:sz w:val="22"/>
          <w:szCs w:val="22"/>
          <w:lang w:eastAsia="pl-PL"/>
        </w:rPr>
        <w:t>usługi</w:t>
      </w:r>
      <w:bookmarkStart w:id="1" w:name="_GoBack"/>
      <w:bookmarkEnd w:id="1"/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FB55737" w14:textId="77777777" w:rsidR="005D1EE2" w:rsidRPr="002225D3" w:rsidRDefault="005D1EE2" w:rsidP="005D1EE2">
      <w:pPr>
        <w:numPr>
          <w:ilvl w:val="2"/>
          <w:numId w:val="1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7ADFACE6" w14:textId="77777777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będzie jawne i będzie podlegało udostępnianiu na zasadach określonych w przepisach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71F8DE2D" w14:textId="77777777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98683DC" w14:textId="0A582890" w:rsidR="00B1464A" w:rsidRPr="00605968" w:rsidRDefault="005D1EE2" w:rsidP="00605968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potwierdzenia faktu jego otrzymania. Zamawiający nie ponosi odpowiedzialności za niesprawne działanie urządzeń Wykonawcy.</w:t>
      </w:r>
    </w:p>
    <w:p w14:paraId="33AED64E" w14:textId="74BF28C9" w:rsidR="00D5069C" w:rsidRPr="004E6B4C" w:rsidRDefault="00D5069C" w:rsidP="0049167A">
      <w:pPr>
        <w:pStyle w:val="Akapitzlist"/>
        <w:numPr>
          <w:ilvl w:val="0"/>
          <w:numId w:val="32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B5BC929" w14:textId="687D8528" w:rsidR="007173B9" w:rsidRDefault="006B1429" w:rsidP="00025B00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326A4180" w14:textId="77777777" w:rsidR="00B1464A" w:rsidRPr="00025B00" w:rsidRDefault="00B1464A" w:rsidP="00B1464A">
      <w:pPr>
        <w:ind w:left="851" w:right="280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</w:p>
    <w:p w14:paraId="6F5CD3E3" w14:textId="6A922DEB" w:rsidR="00281C5F" w:rsidRPr="00DB09D7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>Spis załączników:</w:t>
      </w:r>
    </w:p>
    <w:p w14:paraId="6D9A435D" w14:textId="05A61362" w:rsidR="00715788" w:rsidRPr="00B1464A" w:rsidRDefault="00281C5F" w:rsidP="00B1464A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DB09D7">
        <w:rPr>
          <w:rFonts w:asciiTheme="minorHAnsi" w:hAnsiTheme="minorHAnsi" w:cstheme="minorHAnsi"/>
          <w:sz w:val="20"/>
          <w:szCs w:val="20"/>
        </w:rPr>
        <w:t xml:space="preserve">nr 1 – </w:t>
      </w:r>
      <w:r w:rsidR="005D59FF">
        <w:rPr>
          <w:rFonts w:asciiTheme="minorHAnsi" w:hAnsiTheme="minorHAnsi" w:cstheme="minorHAnsi"/>
          <w:sz w:val="20"/>
          <w:szCs w:val="20"/>
        </w:rPr>
        <w:t>formularz oferty cenowej</w:t>
      </w:r>
      <w:r w:rsidR="00715788">
        <w:rPr>
          <w:rFonts w:asciiTheme="minorHAnsi" w:hAnsiTheme="minorHAnsi" w:cstheme="minorHAnsi"/>
          <w:sz w:val="20"/>
          <w:szCs w:val="20"/>
        </w:rPr>
        <w:t>,</w:t>
      </w:r>
    </w:p>
    <w:sectPr w:rsidR="00715788" w:rsidRPr="00B1464A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5E7970"/>
    <w:multiLevelType w:val="hybridMultilevel"/>
    <w:tmpl w:val="2CAE9D24"/>
    <w:lvl w:ilvl="0" w:tplc="9D00A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7B50B1"/>
    <w:multiLevelType w:val="hybridMultilevel"/>
    <w:tmpl w:val="A8F686B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0B225B7E"/>
    <w:multiLevelType w:val="hybridMultilevel"/>
    <w:tmpl w:val="5F4C3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5F1C55"/>
    <w:multiLevelType w:val="hybridMultilevel"/>
    <w:tmpl w:val="E6B8CB92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46D27"/>
    <w:multiLevelType w:val="hybridMultilevel"/>
    <w:tmpl w:val="43A6B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33BAB"/>
    <w:multiLevelType w:val="hybridMultilevel"/>
    <w:tmpl w:val="983A5190"/>
    <w:lvl w:ilvl="0" w:tplc="F2C62CD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6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8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9" w15:restartNumberingAfterBreak="0">
    <w:nsid w:val="2ED02FF7"/>
    <w:multiLevelType w:val="multilevel"/>
    <w:tmpl w:val="AB2ADBB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90363F1"/>
    <w:multiLevelType w:val="hybridMultilevel"/>
    <w:tmpl w:val="38129D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D2E49EC"/>
    <w:multiLevelType w:val="hybridMultilevel"/>
    <w:tmpl w:val="4E9E7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666E9"/>
    <w:multiLevelType w:val="hybridMultilevel"/>
    <w:tmpl w:val="3D6EE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7648"/>
    <w:multiLevelType w:val="hybridMultilevel"/>
    <w:tmpl w:val="9CE206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3640A"/>
    <w:multiLevelType w:val="hybridMultilevel"/>
    <w:tmpl w:val="BF442F40"/>
    <w:lvl w:ilvl="0" w:tplc="F20A15E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0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FB1E82"/>
    <w:multiLevelType w:val="hybridMultilevel"/>
    <w:tmpl w:val="3B94F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CB0197"/>
    <w:multiLevelType w:val="hybridMultilevel"/>
    <w:tmpl w:val="FC48218C"/>
    <w:lvl w:ilvl="0" w:tplc="FBF0DD9A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71A767E3"/>
    <w:multiLevelType w:val="hybridMultilevel"/>
    <w:tmpl w:val="D78248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B32DDD"/>
    <w:multiLevelType w:val="hybridMultilevel"/>
    <w:tmpl w:val="71508CF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8" w15:restartNumberingAfterBreak="0">
    <w:nsid w:val="78CE43C6"/>
    <w:multiLevelType w:val="hybridMultilevel"/>
    <w:tmpl w:val="D2A21E0C"/>
    <w:lvl w:ilvl="0" w:tplc="F34C482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14"/>
  </w:num>
  <w:num w:numId="4">
    <w:abstractNumId w:val="23"/>
  </w:num>
  <w:num w:numId="5">
    <w:abstractNumId w:val="31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1"/>
  </w:num>
  <w:num w:numId="9">
    <w:abstractNumId w:val="32"/>
  </w:num>
  <w:num w:numId="10">
    <w:abstractNumId w:val="59"/>
  </w:num>
  <w:num w:numId="11">
    <w:abstractNumId w:val="21"/>
  </w:num>
  <w:num w:numId="12">
    <w:abstractNumId w:val="39"/>
  </w:num>
  <w:num w:numId="13">
    <w:abstractNumId w:val="30"/>
  </w:num>
  <w:num w:numId="14">
    <w:abstractNumId w:val="29"/>
  </w:num>
  <w:num w:numId="15">
    <w:abstractNumId w:val="28"/>
  </w:num>
  <w:num w:numId="16">
    <w:abstractNumId w:val="60"/>
  </w:num>
  <w:num w:numId="17">
    <w:abstractNumId w:val="24"/>
  </w:num>
  <w:num w:numId="18">
    <w:abstractNumId w:val="26"/>
  </w:num>
  <w:num w:numId="19">
    <w:abstractNumId w:val="45"/>
  </w:num>
  <w:num w:numId="20">
    <w:abstractNumId w:val="42"/>
  </w:num>
  <w:num w:numId="21">
    <w:abstractNumId w:val="52"/>
  </w:num>
  <w:num w:numId="22">
    <w:abstractNumId w:val="41"/>
  </w:num>
  <w:num w:numId="23">
    <w:abstractNumId w:val="25"/>
  </w:num>
  <w:num w:numId="24">
    <w:abstractNumId w:val="53"/>
  </w:num>
  <w:num w:numId="25">
    <w:abstractNumId w:val="43"/>
  </w:num>
  <w:num w:numId="26">
    <w:abstractNumId w:val="10"/>
  </w:num>
  <w:num w:numId="27">
    <w:abstractNumId w:val="35"/>
  </w:num>
  <w:num w:numId="28">
    <w:abstractNumId w:val="34"/>
  </w:num>
  <w:num w:numId="29">
    <w:abstractNumId w:val="46"/>
  </w:num>
  <w:num w:numId="30">
    <w:abstractNumId w:val="38"/>
  </w:num>
  <w:num w:numId="31">
    <w:abstractNumId w:val="15"/>
  </w:num>
  <w:num w:numId="32">
    <w:abstractNumId w:val="50"/>
  </w:num>
  <w:num w:numId="33">
    <w:abstractNumId w:val="18"/>
  </w:num>
  <w:num w:numId="34">
    <w:abstractNumId w:val="16"/>
  </w:num>
  <w:num w:numId="35">
    <w:abstractNumId w:val="36"/>
  </w:num>
  <w:num w:numId="36">
    <w:abstractNumId w:val="57"/>
  </w:num>
  <w:num w:numId="37">
    <w:abstractNumId w:val="17"/>
  </w:num>
  <w:num w:numId="38">
    <w:abstractNumId w:val="19"/>
  </w:num>
  <w:num w:numId="39">
    <w:abstractNumId w:val="54"/>
  </w:num>
  <w:num w:numId="40">
    <w:abstractNumId w:val="58"/>
  </w:num>
  <w:num w:numId="41">
    <w:abstractNumId w:val="20"/>
  </w:num>
  <w:num w:numId="42">
    <w:abstractNumId w:val="55"/>
  </w:num>
  <w:num w:numId="43">
    <w:abstractNumId w:val="56"/>
  </w:num>
  <w:num w:numId="44">
    <w:abstractNumId w:val="22"/>
  </w:num>
  <w:num w:numId="45">
    <w:abstractNumId w:val="37"/>
  </w:num>
  <w:num w:numId="46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5B00"/>
    <w:rsid w:val="00044F11"/>
    <w:rsid w:val="00045158"/>
    <w:rsid w:val="00047E09"/>
    <w:rsid w:val="000527C0"/>
    <w:rsid w:val="00062EAB"/>
    <w:rsid w:val="000706F4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354"/>
    <w:rsid w:val="00171711"/>
    <w:rsid w:val="00171F2E"/>
    <w:rsid w:val="00186A22"/>
    <w:rsid w:val="0019326C"/>
    <w:rsid w:val="0019669A"/>
    <w:rsid w:val="001A5D7A"/>
    <w:rsid w:val="001B3ED5"/>
    <w:rsid w:val="001B61BC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14D95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3E6EE1"/>
    <w:rsid w:val="00410124"/>
    <w:rsid w:val="00410175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1EE2"/>
    <w:rsid w:val="005D513A"/>
    <w:rsid w:val="005D59FF"/>
    <w:rsid w:val="005D6C50"/>
    <w:rsid w:val="005E4033"/>
    <w:rsid w:val="005E4F0C"/>
    <w:rsid w:val="005F0703"/>
    <w:rsid w:val="005F3B3C"/>
    <w:rsid w:val="00600FDB"/>
    <w:rsid w:val="00605800"/>
    <w:rsid w:val="00605968"/>
    <w:rsid w:val="0060778E"/>
    <w:rsid w:val="00614276"/>
    <w:rsid w:val="00624E19"/>
    <w:rsid w:val="00627B53"/>
    <w:rsid w:val="00642AEF"/>
    <w:rsid w:val="0066218B"/>
    <w:rsid w:val="00662340"/>
    <w:rsid w:val="00663E17"/>
    <w:rsid w:val="006643AA"/>
    <w:rsid w:val="006654FC"/>
    <w:rsid w:val="00667231"/>
    <w:rsid w:val="00671D13"/>
    <w:rsid w:val="00683A7A"/>
    <w:rsid w:val="006950BC"/>
    <w:rsid w:val="006A3B18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5788"/>
    <w:rsid w:val="007173B9"/>
    <w:rsid w:val="00717637"/>
    <w:rsid w:val="00717FB5"/>
    <w:rsid w:val="00720B83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57CE6"/>
    <w:rsid w:val="0076233F"/>
    <w:rsid w:val="007631D7"/>
    <w:rsid w:val="0077786A"/>
    <w:rsid w:val="00792FBC"/>
    <w:rsid w:val="007930E8"/>
    <w:rsid w:val="007A001F"/>
    <w:rsid w:val="007A0B14"/>
    <w:rsid w:val="007A1106"/>
    <w:rsid w:val="007A2184"/>
    <w:rsid w:val="007C06C9"/>
    <w:rsid w:val="007C0801"/>
    <w:rsid w:val="007C1A19"/>
    <w:rsid w:val="007D66A0"/>
    <w:rsid w:val="007D76F6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47E0A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4379"/>
    <w:rsid w:val="009A57FF"/>
    <w:rsid w:val="009C4DA9"/>
    <w:rsid w:val="009D0902"/>
    <w:rsid w:val="009D659A"/>
    <w:rsid w:val="009E0E98"/>
    <w:rsid w:val="009E7741"/>
    <w:rsid w:val="009F0709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610C1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1F8"/>
    <w:rsid w:val="00AD74A5"/>
    <w:rsid w:val="00AE4BF3"/>
    <w:rsid w:val="00AE546A"/>
    <w:rsid w:val="00AF315D"/>
    <w:rsid w:val="00B059AF"/>
    <w:rsid w:val="00B1464A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B447E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4384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2D97"/>
    <w:rsid w:val="00CB3096"/>
    <w:rsid w:val="00CB7C42"/>
    <w:rsid w:val="00CB7C8F"/>
    <w:rsid w:val="00CC16BF"/>
    <w:rsid w:val="00CC3A6C"/>
    <w:rsid w:val="00CC74E5"/>
    <w:rsid w:val="00CC77FB"/>
    <w:rsid w:val="00CD1934"/>
    <w:rsid w:val="00CE00A5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81CB2"/>
    <w:rsid w:val="00D87878"/>
    <w:rsid w:val="00DA070D"/>
    <w:rsid w:val="00DA2C32"/>
    <w:rsid w:val="00DB09D7"/>
    <w:rsid w:val="00DB21B1"/>
    <w:rsid w:val="00DC292B"/>
    <w:rsid w:val="00DC4173"/>
    <w:rsid w:val="00DC56BD"/>
    <w:rsid w:val="00DC6836"/>
    <w:rsid w:val="00DE3A57"/>
    <w:rsid w:val="00DF2122"/>
    <w:rsid w:val="00E04850"/>
    <w:rsid w:val="00E071A0"/>
    <w:rsid w:val="00E16C73"/>
    <w:rsid w:val="00E1710E"/>
    <w:rsid w:val="00E22D19"/>
    <w:rsid w:val="00E25169"/>
    <w:rsid w:val="00E26A7E"/>
    <w:rsid w:val="00E4302E"/>
    <w:rsid w:val="00E44835"/>
    <w:rsid w:val="00E46597"/>
    <w:rsid w:val="00E51A82"/>
    <w:rsid w:val="00E51DAA"/>
    <w:rsid w:val="00E525E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99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65482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9689A"/>
    <w:rsid w:val="00FA1A0F"/>
    <w:rsid w:val="00FA595C"/>
    <w:rsid w:val="00FB0452"/>
    <w:rsid w:val="00FB1E4C"/>
    <w:rsid w:val="00FB34FE"/>
    <w:rsid w:val="00FB453A"/>
    <w:rsid w:val="00FB4D7D"/>
    <w:rsid w:val="00FC0EC3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,Podsis rysunku,lp1,CP-UC,CP-Punkty,Bullet List,List - bullets,Equipment,Bullet 1,List Paragraph Char Char,b1,Ref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Podsis rysunku Znak,lp1 Znak,CP-UC Znak,b1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05FC-5D97-4FF2-9A8C-4B7FE10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2759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19276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86</cp:revision>
  <cp:lastPrinted>2025-02-27T10:12:00Z</cp:lastPrinted>
  <dcterms:created xsi:type="dcterms:W3CDTF">2024-03-18T06:58:00Z</dcterms:created>
  <dcterms:modified xsi:type="dcterms:W3CDTF">2025-04-24T16:36:00Z</dcterms:modified>
</cp:coreProperties>
</file>