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32BA7" w14:textId="309E4036" w:rsidR="00325E52" w:rsidRPr="0065078D" w:rsidRDefault="008A0BDE" w:rsidP="00325E5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5</w:t>
      </w:r>
    </w:p>
    <w:p w14:paraId="51DEA0C6" w14:textId="77777777" w:rsidR="00325E52" w:rsidRPr="0065078D" w:rsidRDefault="00325E52" w:rsidP="00325E5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4CAB68D" w14:textId="5D8E69E2" w:rsidR="00325E52" w:rsidRPr="0065078D" w:rsidRDefault="00325E52" w:rsidP="00325E5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272F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</w:t>
      </w:r>
      <w:r w:rsidR="00F2629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4FCA2B45" w14:textId="77777777" w:rsidR="00325E52" w:rsidRDefault="00325E52" w:rsidP="00A02B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9EACD10" w14:textId="77777777" w:rsidR="00CD7147" w:rsidRDefault="00CD7147" w:rsidP="00C81EED">
      <w:pPr>
        <w:spacing w:line="276" w:lineRule="auto"/>
        <w:jc w:val="center"/>
        <w:rPr>
          <w:rFonts w:ascii="Montserrat" w:hAnsi="Montserrat"/>
          <w:b/>
        </w:rPr>
      </w:pPr>
    </w:p>
    <w:p w14:paraId="5FC98DDE" w14:textId="750C0DDE" w:rsidR="00CD7147" w:rsidRPr="003E7404" w:rsidRDefault="00CD7147" w:rsidP="00CD7147">
      <w:pPr>
        <w:spacing w:line="276" w:lineRule="auto"/>
        <w:jc w:val="center"/>
        <w:rPr>
          <w:rFonts w:ascii="Montserrat" w:hAnsi="Montserrat"/>
          <w:b/>
          <w:u w:val="single"/>
        </w:rPr>
      </w:pPr>
      <w:r w:rsidRPr="000E5E01">
        <w:rPr>
          <w:rFonts w:ascii="Montserrat" w:hAnsi="Montserrat"/>
          <w:b/>
        </w:rPr>
        <w:t>FORMULARZ OFERTOWY – kryteria ocen</w:t>
      </w:r>
      <w:r>
        <w:rPr>
          <w:rFonts w:ascii="Montserrat" w:hAnsi="Montserrat"/>
          <w:b/>
        </w:rPr>
        <w:t>y ofert</w:t>
      </w:r>
    </w:p>
    <w:p w14:paraId="52545A2F" w14:textId="77777777" w:rsidR="00CD7147" w:rsidRDefault="00CD7147" w:rsidP="00C81EED">
      <w:pPr>
        <w:spacing w:line="276" w:lineRule="auto"/>
        <w:jc w:val="center"/>
        <w:rPr>
          <w:rFonts w:ascii="Montserrat" w:hAnsi="Montserrat"/>
          <w:b/>
        </w:rPr>
      </w:pPr>
    </w:p>
    <w:p w14:paraId="77CE6B14" w14:textId="563F64D4" w:rsidR="00CD7147" w:rsidRPr="001275ED" w:rsidRDefault="006A7628" w:rsidP="001275ED">
      <w:pPr>
        <w:spacing w:line="276" w:lineRule="auto"/>
        <w:jc w:val="center"/>
        <w:rPr>
          <w:rFonts w:ascii="Montserrat" w:hAnsi="Montserrat"/>
          <w:b/>
        </w:rPr>
      </w:pPr>
      <w:r w:rsidRPr="000E5E01">
        <w:rPr>
          <w:rFonts w:ascii="Montserrat" w:hAnsi="Montserrat"/>
          <w:b/>
        </w:rPr>
        <w:t>PN-</w:t>
      </w:r>
      <w:r w:rsidR="00381393">
        <w:rPr>
          <w:rFonts w:ascii="Montserrat" w:hAnsi="Montserrat"/>
          <w:b/>
        </w:rPr>
        <w:t>1</w:t>
      </w:r>
      <w:r w:rsidRPr="000E5E01">
        <w:rPr>
          <w:rFonts w:ascii="Montserrat" w:hAnsi="Montserrat"/>
          <w:b/>
        </w:rPr>
        <w:t>/2</w:t>
      </w:r>
      <w:r w:rsidR="00F2629E">
        <w:rPr>
          <w:rFonts w:ascii="Montserrat" w:hAnsi="Montserrat"/>
          <w:b/>
        </w:rPr>
        <w:t>5</w:t>
      </w:r>
      <w:r w:rsidRPr="000E5E01">
        <w:rPr>
          <w:rFonts w:ascii="Montserrat" w:hAnsi="Montserrat"/>
          <w:b/>
        </w:rPr>
        <w:t xml:space="preserve"> </w:t>
      </w:r>
      <w:r w:rsidR="00CD7147" w:rsidRPr="00274AAB">
        <w:rPr>
          <w:rFonts w:ascii="Montserrat" w:hAnsi="Montserrat"/>
          <w:b/>
        </w:rPr>
        <w:t>Dostawa skanera preparatów patomorfologicznych d</w:t>
      </w:r>
      <w:r w:rsidR="001275ED">
        <w:rPr>
          <w:rFonts w:ascii="Montserrat" w:hAnsi="Montserrat"/>
          <w:b/>
        </w:rPr>
        <w:t xml:space="preserve">o uzyskiwania </w:t>
      </w:r>
      <w:r w:rsidR="001275ED">
        <w:rPr>
          <w:rFonts w:ascii="Montserrat" w:hAnsi="Montserrat"/>
          <w:b/>
        </w:rPr>
        <w:br/>
        <w:t>obrazów cyfrowych</w:t>
      </w:r>
      <w:r w:rsidR="00CD7147" w:rsidRPr="00274AAB">
        <w:rPr>
          <w:rFonts w:ascii="Montserrat" w:hAnsi="Montserrat"/>
          <w:b/>
        </w:rPr>
        <w:t>.</w:t>
      </w:r>
    </w:p>
    <w:p w14:paraId="44EEE057" w14:textId="77777777" w:rsidR="006A7628" w:rsidRDefault="006A7628" w:rsidP="006A7628">
      <w:pPr>
        <w:jc w:val="center"/>
        <w:rPr>
          <w:rFonts w:ascii="Montserrat" w:hAnsi="Montserrat"/>
        </w:rPr>
      </w:pPr>
    </w:p>
    <w:p w14:paraId="1B215009" w14:textId="77777777" w:rsidR="006A7628" w:rsidRPr="003E7404" w:rsidRDefault="006A7628" w:rsidP="00D80827">
      <w:pPr>
        <w:numPr>
          <w:ilvl w:val="0"/>
          <w:numId w:val="70"/>
        </w:numPr>
        <w:spacing w:after="120"/>
        <w:ind w:left="425" w:hanging="425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Oznaczenie WYKONAWCY składającego ofertę.</w:t>
      </w:r>
    </w:p>
    <w:p w14:paraId="354705E7" w14:textId="77777777" w:rsidR="006A7628" w:rsidRDefault="006A7628" w:rsidP="006A7628">
      <w:pPr>
        <w:spacing w:line="276" w:lineRule="auto"/>
        <w:jc w:val="both"/>
        <w:rPr>
          <w:rFonts w:ascii="Montserrat" w:hAnsi="Montserrat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ED0260" w14:paraId="422855AD" w14:textId="77777777" w:rsidTr="00C31982">
        <w:trPr>
          <w:trHeight w:val="110"/>
          <w:jc w:val="center"/>
        </w:trPr>
        <w:tc>
          <w:tcPr>
            <w:tcW w:w="3020" w:type="dxa"/>
            <w:vAlign w:val="center"/>
          </w:tcPr>
          <w:p w14:paraId="0D5DB3A5" w14:textId="77777777" w:rsidR="00ED0260" w:rsidRPr="00E1727C" w:rsidRDefault="00ED0260" w:rsidP="00C3198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5EC18C18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D0260" w14:paraId="4B853FA8" w14:textId="77777777" w:rsidTr="00C31982">
        <w:trPr>
          <w:trHeight w:val="60"/>
          <w:jc w:val="center"/>
        </w:trPr>
        <w:tc>
          <w:tcPr>
            <w:tcW w:w="3020" w:type="dxa"/>
            <w:vAlign w:val="center"/>
          </w:tcPr>
          <w:p w14:paraId="206BA956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5D4C19C3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D0260" w14:paraId="529532E2" w14:textId="77777777" w:rsidTr="00C31982">
        <w:trPr>
          <w:trHeight w:val="60"/>
          <w:jc w:val="center"/>
        </w:trPr>
        <w:tc>
          <w:tcPr>
            <w:tcW w:w="3020" w:type="dxa"/>
            <w:vAlign w:val="center"/>
          </w:tcPr>
          <w:p w14:paraId="51E7E67F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48828781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D0260" w14:paraId="5B6779AA" w14:textId="77777777" w:rsidTr="00C31982">
        <w:trPr>
          <w:trHeight w:val="60"/>
          <w:jc w:val="center"/>
        </w:trPr>
        <w:tc>
          <w:tcPr>
            <w:tcW w:w="3020" w:type="dxa"/>
            <w:vAlign w:val="center"/>
          </w:tcPr>
          <w:p w14:paraId="40CDEBD5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36DD1B27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D0260" w14:paraId="256B9CC5" w14:textId="77777777" w:rsidTr="00C31982">
        <w:trPr>
          <w:trHeight w:val="60"/>
          <w:jc w:val="center"/>
        </w:trPr>
        <w:tc>
          <w:tcPr>
            <w:tcW w:w="3020" w:type="dxa"/>
            <w:vAlign w:val="center"/>
          </w:tcPr>
          <w:p w14:paraId="2BB34813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17E0C829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D0260" w14:paraId="31D8B24E" w14:textId="77777777" w:rsidTr="00C31982">
        <w:trPr>
          <w:trHeight w:val="60"/>
          <w:jc w:val="center"/>
        </w:trPr>
        <w:tc>
          <w:tcPr>
            <w:tcW w:w="3020" w:type="dxa"/>
            <w:vAlign w:val="center"/>
          </w:tcPr>
          <w:p w14:paraId="2C69FD2C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79223F06" w14:textId="77777777" w:rsidR="00ED0260" w:rsidRDefault="00ED0260" w:rsidP="00C3198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4F0D5213" w14:textId="77777777" w:rsidR="00ED0260" w:rsidRDefault="00ED0260" w:rsidP="006A7628">
      <w:pPr>
        <w:spacing w:line="276" w:lineRule="auto"/>
        <w:jc w:val="both"/>
        <w:rPr>
          <w:rFonts w:ascii="Montserrat" w:hAnsi="Montserrat"/>
        </w:rPr>
      </w:pPr>
    </w:p>
    <w:p w14:paraId="0061F52B" w14:textId="77777777" w:rsidR="00AE7E5F" w:rsidRDefault="00AE7E5F" w:rsidP="00AE7E5F">
      <w:pPr>
        <w:jc w:val="both"/>
        <w:rPr>
          <w:rFonts w:ascii="Montserrat" w:hAnsi="Montserrat"/>
          <w:b/>
        </w:rPr>
      </w:pPr>
    </w:p>
    <w:p w14:paraId="49072D5D" w14:textId="21B19090" w:rsidR="00AE7E5F" w:rsidRDefault="002B6374" w:rsidP="00AE7E5F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  <w:r>
        <w:rPr>
          <w:rFonts w:ascii="Montserrat" w:hAnsi="Montserrat"/>
          <w:b/>
        </w:rPr>
        <w:t>I</w:t>
      </w:r>
      <w:r w:rsidR="00AE7E5F">
        <w:rPr>
          <w:rFonts w:ascii="Montserrat" w:hAnsi="Montserrat"/>
          <w:b/>
        </w:rPr>
        <w:t>I.</w:t>
      </w:r>
      <w:r w:rsidR="00AE7E5F">
        <w:rPr>
          <w:rFonts w:ascii="Montserrat" w:hAnsi="Montserrat"/>
          <w:b/>
        </w:rPr>
        <w:tab/>
      </w:r>
      <w:r w:rsidR="00AE7E5F" w:rsidRPr="00320D8A">
        <w:rPr>
          <w:rFonts w:ascii="Montserrat" w:hAnsi="Montserrat"/>
          <w:b/>
        </w:rPr>
        <w:t>Oferta WYKONAWCY.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766F1A" w:rsidRPr="00766F1A" w14:paraId="25E71949" w14:textId="77777777" w:rsidTr="00201B63">
        <w:trPr>
          <w:trHeight w:val="416"/>
          <w:jc w:val="center"/>
        </w:trPr>
        <w:tc>
          <w:tcPr>
            <w:tcW w:w="9209" w:type="dxa"/>
            <w:gridSpan w:val="2"/>
            <w:vAlign w:val="center"/>
          </w:tcPr>
          <w:p w14:paraId="33643236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CENA – Kryterium nr 1</w:t>
            </w:r>
          </w:p>
        </w:tc>
      </w:tr>
      <w:tr w:rsidR="00766F1A" w:rsidRPr="00766F1A" w14:paraId="576D97E7" w14:textId="77777777" w:rsidTr="00201B63">
        <w:trPr>
          <w:trHeight w:val="422"/>
          <w:jc w:val="center"/>
        </w:trPr>
        <w:tc>
          <w:tcPr>
            <w:tcW w:w="4565" w:type="dxa"/>
            <w:vAlign w:val="center"/>
          </w:tcPr>
          <w:p w14:paraId="2DC1CCED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netto (zł) </w:t>
            </w:r>
          </w:p>
          <w:p w14:paraId="7EDF7DE8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5EEE1701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(zł) </w:t>
            </w:r>
          </w:p>
          <w:p w14:paraId="6EF56697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</w:tr>
      <w:tr w:rsidR="00766F1A" w:rsidRPr="00766F1A" w14:paraId="1AE26406" w14:textId="77777777" w:rsidTr="00201B63">
        <w:trPr>
          <w:trHeight w:val="440"/>
          <w:jc w:val="center"/>
        </w:trPr>
        <w:tc>
          <w:tcPr>
            <w:tcW w:w="4565" w:type="dxa"/>
            <w:vAlign w:val="center"/>
          </w:tcPr>
          <w:p w14:paraId="22696C3C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color w:val="000000" w:themeColor="text1"/>
                <w:lang w:eastAsia="en-US"/>
              </w:rPr>
            </w:pPr>
          </w:p>
        </w:tc>
        <w:tc>
          <w:tcPr>
            <w:tcW w:w="4644" w:type="dxa"/>
            <w:vAlign w:val="center"/>
          </w:tcPr>
          <w:p w14:paraId="416A022E" w14:textId="77777777" w:rsidR="00766F1A" w:rsidRPr="00766F1A" w:rsidRDefault="00766F1A" w:rsidP="00766F1A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766F1A" w:rsidRPr="00766F1A" w14:paraId="123B03E6" w14:textId="77777777" w:rsidTr="00201B6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40968F1" w14:textId="43FDAF81" w:rsidR="00F232A4" w:rsidRPr="009E7815" w:rsidRDefault="00F232A4" w:rsidP="00F232A4">
            <w:pPr>
              <w:suppressAutoHyphens w:val="0"/>
              <w:spacing w:after="120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E7815">
              <w:rPr>
                <w:rFonts w:ascii="Montserrat" w:hAnsi="Montserrat"/>
                <w:b/>
                <w:color w:val="000000" w:themeColor="text1"/>
              </w:rPr>
              <w:t>Okres gwarancji i rękojmi</w:t>
            </w:r>
            <w:r w:rsidRPr="009E7815">
              <w:rPr>
                <w:rFonts w:ascii="Montserrat" w:hAnsi="Montserrat"/>
                <w:b/>
              </w:rPr>
              <w:t xml:space="preserve"> – Kryterium nr 2</w:t>
            </w:r>
          </w:p>
          <w:p w14:paraId="3F35E911" w14:textId="7642C752" w:rsidR="00F232A4" w:rsidRPr="00766F1A" w:rsidRDefault="00F232A4" w:rsidP="00F232A4">
            <w:pPr>
              <w:suppressAutoHyphens w:val="0"/>
              <w:spacing w:after="120"/>
              <w:jc w:val="center"/>
              <w:rPr>
                <w:rFonts w:ascii="Montserrat" w:eastAsia="Calibri" w:hAnsi="Montserrat"/>
                <w:b/>
                <w:lang w:eastAsia="en-US"/>
              </w:rPr>
            </w:pPr>
            <w:r w:rsidRPr="009E781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F232A4" w:rsidRPr="00766F1A" w14:paraId="433A21B2" w14:textId="77777777" w:rsidTr="00201B6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4EB02D0D" w14:textId="77777777" w:rsidR="00F232A4" w:rsidRDefault="00F232A4" w:rsidP="00F232A4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</w:p>
          <w:p w14:paraId="57BD3957" w14:textId="407C76C2" w:rsidR="00F232A4" w:rsidRPr="00A82E22" w:rsidRDefault="00F232A4" w:rsidP="00F232A4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A82E22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22">
              <w:rPr>
                <w:rFonts w:ascii="Montserrat" w:hAnsi="Montserrat"/>
              </w:rPr>
              <w:instrText xml:space="preserve"> FORMCHECKBOX </w:instrText>
            </w:r>
            <w:r w:rsidR="00FA6BBC">
              <w:rPr>
                <w:rFonts w:ascii="Montserrat" w:hAnsi="Montserrat"/>
              </w:rPr>
            </w:r>
            <w:r w:rsidR="00FA6BBC">
              <w:rPr>
                <w:rFonts w:ascii="Montserrat" w:hAnsi="Montserrat"/>
              </w:rPr>
              <w:fldChar w:fldCharType="separate"/>
            </w:r>
            <w:r w:rsidRPr="00A82E22">
              <w:rPr>
                <w:rFonts w:ascii="Montserrat" w:hAnsi="Montserrat"/>
              </w:rPr>
              <w:fldChar w:fldCharType="end"/>
            </w:r>
            <w:r w:rsidRPr="00A82E22">
              <w:rPr>
                <w:rFonts w:ascii="Montserrat" w:hAnsi="Montserrat"/>
              </w:rPr>
              <w:t xml:space="preserve">   okres gwarancji i rękojmi: 48 miesięcy</w:t>
            </w:r>
          </w:p>
          <w:p w14:paraId="114DB4D8" w14:textId="2BBB02AD" w:rsidR="00F232A4" w:rsidRPr="00A82E22" w:rsidRDefault="00F232A4" w:rsidP="00F232A4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A82E22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22">
              <w:rPr>
                <w:rFonts w:ascii="Montserrat" w:hAnsi="Montserrat"/>
              </w:rPr>
              <w:instrText xml:space="preserve"> FORMCHECKBOX </w:instrText>
            </w:r>
            <w:r w:rsidR="00FA6BBC">
              <w:rPr>
                <w:rFonts w:ascii="Montserrat" w:hAnsi="Montserrat"/>
              </w:rPr>
            </w:r>
            <w:r w:rsidR="00FA6BBC">
              <w:rPr>
                <w:rFonts w:ascii="Montserrat" w:hAnsi="Montserrat"/>
              </w:rPr>
              <w:fldChar w:fldCharType="separate"/>
            </w:r>
            <w:r w:rsidRPr="00A82E22">
              <w:rPr>
                <w:rFonts w:ascii="Montserrat" w:hAnsi="Montserrat"/>
              </w:rPr>
              <w:fldChar w:fldCharType="end"/>
            </w:r>
            <w:r w:rsidRPr="00A82E22">
              <w:rPr>
                <w:rFonts w:ascii="Montserrat" w:hAnsi="Montserrat"/>
              </w:rPr>
              <w:t xml:space="preserve">   okres gwarancji i rękojmi: 36 miesięcy </w:t>
            </w:r>
          </w:p>
          <w:p w14:paraId="6D1F8E12" w14:textId="0664513D" w:rsidR="00F232A4" w:rsidRPr="00A82E22" w:rsidRDefault="00F232A4" w:rsidP="00F232A4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 w:rsidRPr="00A82E22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22">
              <w:rPr>
                <w:rFonts w:ascii="Montserrat" w:hAnsi="Montserrat"/>
              </w:rPr>
              <w:instrText xml:space="preserve"> FORMCHECKBOX </w:instrText>
            </w:r>
            <w:r w:rsidR="00FA6BBC">
              <w:rPr>
                <w:rFonts w:ascii="Montserrat" w:hAnsi="Montserrat"/>
              </w:rPr>
            </w:r>
            <w:r w:rsidR="00FA6BBC">
              <w:rPr>
                <w:rFonts w:ascii="Montserrat" w:hAnsi="Montserrat"/>
              </w:rPr>
              <w:fldChar w:fldCharType="separate"/>
            </w:r>
            <w:r w:rsidRPr="00A82E22">
              <w:rPr>
                <w:rFonts w:ascii="Montserrat" w:hAnsi="Montserrat"/>
              </w:rPr>
              <w:fldChar w:fldCharType="end"/>
            </w:r>
            <w:r w:rsidRPr="00A82E22">
              <w:rPr>
                <w:rFonts w:ascii="Montserrat" w:hAnsi="Montserrat"/>
              </w:rPr>
              <w:t xml:space="preserve">   okres gwarancji i rękojmi: 24 miesiące</w:t>
            </w:r>
          </w:p>
          <w:p w14:paraId="65EE2EE5" w14:textId="0F6A9FE9" w:rsidR="00F232A4" w:rsidRPr="00A82E22" w:rsidRDefault="00F232A4" w:rsidP="00F232A4">
            <w:pPr>
              <w:suppressAutoHyphens w:val="0"/>
              <w:jc w:val="both"/>
              <w:rPr>
                <w:rFonts w:ascii="Montserrat" w:hAnsi="Montserrat"/>
              </w:rPr>
            </w:pPr>
            <w:r w:rsidRPr="00A82E22">
              <w:rPr>
                <w:rFonts w:ascii="Montserrat" w:hAnsi="Montserrat"/>
              </w:rPr>
              <w:t>ZAMAWIAJĄCY zastrzega, że brak określenia lub błędne określenie w formularzu ofertowym ww. kryterium (podanie innej wartości  niż wskazana powyżej lub wpisanie więcej niż jednej wartości  spośród wskazanych powyżej) jest jednoznaczne z wyborem najkrótszego okresu gwarancji i rękojmi.</w:t>
            </w:r>
          </w:p>
          <w:p w14:paraId="1D82EFE7" w14:textId="391B16A8" w:rsidR="0038201B" w:rsidRPr="00A82E22" w:rsidRDefault="0038201B" w:rsidP="00F232A4">
            <w:pPr>
              <w:suppressAutoHyphens w:val="0"/>
              <w:jc w:val="both"/>
              <w:rPr>
                <w:rFonts w:ascii="Montserrat" w:hAnsi="Montserrat"/>
                <w:b/>
              </w:rPr>
            </w:pPr>
          </w:p>
        </w:tc>
      </w:tr>
    </w:tbl>
    <w:p w14:paraId="7D115668" w14:textId="77777777" w:rsidR="00766F1A" w:rsidRDefault="00766F1A" w:rsidP="00AE7E5F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</w:p>
    <w:p w14:paraId="5CE9CF90" w14:textId="0D60BE54" w:rsidR="006A7628" w:rsidRPr="00766F1A" w:rsidRDefault="00766F1A" w:rsidP="00766F1A">
      <w:pPr>
        <w:spacing w:after="120"/>
        <w:ind w:left="426" w:hanging="426"/>
        <w:rPr>
          <w:rFonts w:ascii="Montserrat" w:eastAsia="Wingdings 2" w:hAnsi="Montserrat"/>
          <w:b/>
          <w:szCs w:val="18"/>
        </w:rPr>
      </w:pPr>
      <w:r>
        <w:rPr>
          <w:rFonts w:ascii="Montserrat" w:eastAsia="Wingdings 2" w:hAnsi="Montserrat"/>
          <w:b/>
          <w:szCs w:val="18"/>
        </w:rPr>
        <w:t>I</w:t>
      </w:r>
      <w:r w:rsidR="002B6374">
        <w:rPr>
          <w:rFonts w:ascii="Montserrat" w:eastAsia="Wingdings 2" w:hAnsi="Montserrat"/>
          <w:b/>
          <w:szCs w:val="18"/>
        </w:rPr>
        <w:t>II</w:t>
      </w:r>
      <w:r>
        <w:rPr>
          <w:rFonts w:ascii="Montserrat" w:eastAsia="Wingdings 2" w:hAnsi="Montserrat"/>
          <w:b/>
          <w:szCs w:val="18"/>
        </w:rPr>
        <w:t>.</w:t>
      </w:r>
      <w:r>
        <w:rPr>
          <w:rFonts w:ascii="Montserrat" w:eastAsia="Wingdings 2" w:hAnsi="Montserrat"/>
          <w:b/>
          <w:szCs w:val="18"/>
        </w:rPr>
        <w:tab/>
      </w:r>
      <w:r w:rsidR="006A7628" w:rsidRPr="00766F1A">
        <w:rPr>
          <w:rFonts w:ascii="Montserrat" w:eastAsia="Wingdings 2" w:hAnsi="Montserrat"/>
          <w:b/>
          <w:szCs w:val="18"/>
        </w:rPr>
        <w:t>Oświadczenia.</w:t>
      </w:r>
    </w:p>
    <w:p w14:paraId="10CCBCA7" w14:textId="77777777" w:rsidR="006A7628" w:rsidRPr="00766F1A" w:rsidRDefault="006A7628" w:rsidP="00D80827">
      <w:pPr>
        <w:numPr>
          <w:ilvl w:val="0"/>
          <w:numId w:val="69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zapoznaliśmy się ze Specyfikacją Warunków Zamówienia </w:t>
      </w:r>
      <w:r w:rsidRPr="00766F1A">
        <w:rPr>
          <w:rFonts w:ascii="Montserrat" w:hAnsi="Montserrat" w:cs="Wingdings 2"/>
          <w:szCs w:val="18"/>
        </w:rPr>
        <w:br/>
        <w:t>i nie wnosimy do niej zastrzeżeń oraz posiadamy konieczne informacje potrzebne                               do właściwego wykonania zamówienia.</w:t>
      </w:r>
    </w:p>
    <w:p w14:paraId="196E1761" w14:textId="77777777" w:rsidR="006A7628" w:rsidRPr="00766F1A" w:rsidRDefault="006A7628" w:rsidP="00D80827">
      <w:pPr>
        <w:numPr>
          <w:ilvl w:val="0"/>
          <w:numId w:val="69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uważamy się za związanych niniejszą ofertą na czas wskazany </w:t>
      </w:r>
      <w:r w:rsidRPr="00766F1A">
        <w:rPr>
          <w:rFonts w:ascii="Montserrat" w:hAnsi="Montserrat" w:cs="Wingdings 2"/>
          <w:szCs w:val="18"/>
        </w:rPr>
        <w:br/>
        <w:t>w Specyfikacji Warunków Zamówienia.</w:t>
      </w:r>
    </w:p>
    <w:p w14:paraId="2F83AD5F" w14:textId="77777777" w:rsidR="006A7628" w:rsidRDefault="006A7628" w:rsidP="00D80827">
      <w:pPr>
        <w:numPr>
          <w:ilvl w:val="0"/>
          <w:numId w:val="69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766F1A">
        <w:rPr>
          <w:rFonts w:ascii="Montserrat" w:hAnsi="Montserrat" w:cs="Wingdings 2"/>
          <w:szCs w:val="18"/>
        </w:rPr>
        <w:br/>
        <w:t>i terminie wyznaczonym przez ZAMAWIAJĄCEGO.</w:t>
      </w:r>
    </w:p>
    <w:p w14:paraId="1C00F7AD" w14:textId="77777777" w:rsidR="00321C77" w:rsidRDefault="00060D61" w:rsidP="00321C77">
      <w:pPr>
        <w:numPr>
          <w:ilvl w:val="0"/>
          <w:numId w:val="69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F92B01">
        <w:rPr>
          <w:rFonts w:ascii="Montserrat" w:hAnsi="Montserrat" w:cs="Wingdings 2"/>
          <w:szCs w:val="18"/>
        </w:rPr>
        <w:lastRenderedPageBreak/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="00F92B01" w:rsidRPr="00F92B01">
        <w:rPr>
          <w:rFonts w:ascii="Montserrat" w:hAnsi="Montserrat" w:cs="Wingdings 2"/>
          <w:szCs w:val="18"/>
        </w:rPr>
        <w:br/>
      </w:r>
      <w:r w:rsidRPr="00F92B01">
        <w:rPr>
          <w:rFonts w:ascii="Montserrat" w:hAnsi="Montserrat" w:cs="Wingdings 2"/>
          <w:szCs w:val="18"/>
        </w:rPr>
        <w:t>w niniejszym postępowaniu (jeżeli dane osobowe tych osób były pozyskiwane).</w:t>
      </w:r>
    </w:p>
    <w:p w14:paraId="7B8E09A8" w14:textId="77777777" w:rsidR="00321C77" w:rsidRPr="00A82E22" w:rsidRDefault="00321C77" w:rsidP="00321C77">
      <w:pPr>
        <w:numPr>
          <w:ilvl w:val="0"/>
          <w:numId w:val="69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A82E22">
        <w:rPr>
          <w:rFonts w:ascii="Montserrat" w:hAnsi="Montserrat"/>
        </w:rPr>
        <w:t xml:space="preserve">Przedmiot zamówienia wykonamy </w:t>
      </w:r>
      <w:r w:rsidRPr="00A82E22">
        <w:rPr>
          <w:rFonts w:ascii="Montserrat" w:hAnsi="Montserrat"/>
          <w:b/>
          <w:bCs/>
        </w:rPr>
        <w:t xml:space="preserve">sami / z udziałem podwykonawców </w:t>
      </w:r>
      <w:r w:rsidRPr="00A82E22">
        <w:rPr>
          <w:rFonts w:ascii="Montserrat" w:hAnsi="Montserrat"/>
          <w:b/>
          <w:bCs/>
        </w:rPr>
        <w:br/>
      </w:r>
      <w:r w:rsidRPr="00A82E22">
        <w:rPr>
          <w:rFonts w:ascii="Montserrat" w:hAnsi="Montserrat" w:cs="Wingdings 2"/>
          <w:sz w:val="16"/>
          <w:szCs w:val="16"/>
        </w:rPr>
        <w:t>(niepotrzebne skreślić).</w:t>
      </w:r>
    </w:p>
    <w:p w14:paraId="53F182CD" w14:textId="0261C34D" w:rsidR="00321C77" w:rsidRPr="00A82E22" w:rsidRDefault="00321C77" w:rsidP="00321C77">
      <w:pPr>
        <w:numPr>
          <w:ilvl w:val="0"/>
          <w:numId w:val="69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A82E22">
        <w:rPr>
          <w:rFonts w:ascii="Montserrat" w:hAnsi="Montserrat"/>
        </w:rPr>
        <w:t>Zamierzamy powierzyć wykonanie części zamówienia następującym podwykonawcom: </w:t>
      </w:r>
    </w:p>
    <w:p w14:paraId="7333DD8B" w14:textId="77777777" w:rsidR="00321C77" w:rsidRPr="00A82E22" w:rsidRDefault="00321C77" w:rsidP="00321C77">
      <w:pPr>
        <w:pStyle w:val="Tekstpodstawowywcity3"/>
        <w:ind w:left="0"/>
        <w:rPr>
          <w:rFonts w:ascii="Montserrat" w:hAnsi="Montserrat"/>
          <w:sz w:val="2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321C77" w:rsidRPr="00A82E22" w14:paraId="489AF78C" w14:textId="77777777" w:rsidTr="00C31982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27C70CFE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1A4A2A8B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2A4EC7CD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 xml:space="preserve">firmy podwykonawców </w:t>
            </w:r>
            <w:r w:rsidRPr="00A82E22">
              <w:rPr>
                <w:rFonts w:ascii="Montserrat" w:hAnsi="Montserrat"/>
                <w:lang w:eastAsia="pl-PL"/>
              </w:rPr>
              <w:br/>
            </w:r>
            <w:r w:rsidRPr="00A82E22">
              <w:rPr>
                <w:rFonts w:ascii="Montserrat" w:hAnsi="Montserrat"/>
                <w:i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2B53CAE2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 xml:space="preserve">wartość % powierzonej </w:t>
            </w:r>
            <w:r w:rsidRPr="00A82E22">
              <w:rPr>
                <w:rFonts w:ascii="Montserrat" w:hAnsi="Montserrat"/>
                <w:lang w:eastAsia="pl-PL"/>
              </w:rPr>
              <w:br/>
              <w:t xml:space="preserve">do wykonania części zamówienia </w:t>
            </w:r>
          </w:p>
        </w:tc>
      </w:tr>
      <w:tr w:rsidR="00321C77" w:rsidRPr="00A82E22" w14:paraId="7F73FF0F" w14:textId="77777777" w:rsidTr="00C31982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79F94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1FC49" w14:textId="77777777" w:rsidR="00321C77" w:rsidRPr="00A82E22" w:rsidRDefault="00321C77" w:rsidP="00C3198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383D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4D15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  <w:tr w:rsidR="00321C77" w:rsidRPr="00A82E22" w14:paraId="42E81BF1" w14:textId="77777777" w:rsidTr="00C31982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CD9E3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FA179" w14:textId="77777777" w:rsidR="00321C77" w:rsidRPr="00A82E22" w:rsidRDefault="00321C77" w:rsidP="00C31982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67C9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7924" w14:textId="77777777" w:rsidR="00321C77" w:rsidRPr="00A82E22" w:rsidRDefault="00321C77" w:rsidP="00C31982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</w:tbl>
    <w:p w14:paraId="3301CDC5" w14:textId="77777777" w:rsidR="00321C77" w:rsidRPr="00A82E22" w:rsidRDefault="00321C77" w:rsidP="00321C77">
      <w:pPr>
        <w:tabs>
          <w:tab w:val="left" w:pos="284"/>
        </w:tabs>
        <w:jc w:val="both"/>
        <w:rPr>
          <w:rFonts w:ascii="Montserrat" w:hAnsi="Montserrat"/>
        </w:rPr>
      </w:pPr>
    </w:p>
    <w:p w14:paraId="47CA7260" w14:textId="6C5AE625" w:rsidR="00321C77" w:rsidRPr="00A82E22" w:rsidRDefault="00321C77" w:rsidP="00A82E22">
      <w:pPr>
        <w:pStyle w:val="Akapitzlist"/>
        <w:numPr>
          <w:ilvl w:val="0"/>
          <w:numId w:val="69"/>
        </w:numPr>
        <w:tabs>
          <w:tab w:val="clear" w:pos="0"/>
          <w:tab w:val="num" w:pos="426"/>
        </w:tabs>
        <w:spacing w:after="120"/>
        <w:ind w:left="425" w:hanging="425"/>
        <w:jc w:val="both"/>
        <w:rPr>
          <w:rFonts w:ascii="Montserrat" w:hAnsi="Montserrat" w:cs="Wingdings 2"/>
        </w:rPr>
      </w:pPr>
      <w:r w:rsidRPr="00A82E22">
        <w:rPr>
          <w:rFonts w:ascii="Montserrat" w:hAnsi="Montserrat"/>
        </w:rPr>
        <w:t>Dokumenty, z których wynika sposób reprezentacji WYKONAWCY</w:t>
      </w:r>
      <w:r w:rsidRPr="00A82E22">
        <w:rPr>
          <w:rFonts w:ascii="Montserrat" w:hAnsi="Montserrat"/>
        </w:rPr>
        <w:br/>
        <w:t xml:space="preserve">(np. organ uprawniony do reprezentacji podmiotu) można uzyskać za pomocą bezpłatnych i ogólnodostępnych baz danych: </w:t>
      </w:r>
    </w:p>
    <w:p w14:paraId="3C92964E" w14:textId="1AAF2720" w:rsidR="00321C77" w:rsidRPr="00A82E22" w:rsidRDefault="00FA6BBC" w:rsidP="00321C77">
      <w:pPr>
        <w:ind w:left="567"/>
        <w:jc w:val="both"/>
        <w:rPr>
          <w:rFonts w:ascii="Montserrat" w:hAnsi="Montserrat"/>
          <w:vertAlign w:val="superscript"/>
        </w:rPr>
      </w:pPr>
      <w:sdt>
        <w:sdtPr>
          <w:rPr>
            <w:rFonts w:ascii="Montserrat" w:eastAsia="Calibri" w:hAnsi="Montserrat"/>
            <w:bCs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C77" w:rsidRPr="00A82E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21C77" w:rsidRPr="00A82E22">
        <w:rPr>
          <w:rFonts w:ascii="Montserrat" w:hAnsi="Montserrat"/>
        </w:rPr>
        <w:t xml:space="preserve"> </w:t>
      </w:r>
      <w:r w:rsidR="00321C77" w:rsidRPr="00A82E22">
        <w:rPr>
          <w:rFonts w:ascii="Montserrat" w:eastAsia="MS Gothic" w:hAnsi="Montserrat"/>
        </w:rPr>
        <w:t xml:space="preserve"> </w:t>
      </w:r>
      <w:r w:rsidR="00A82E22" w:rsidRPr="00A82E22">
        <w:rPr>
          <w:rFonts w:ascii="Montserrat" w:hAnsi="Montserrat"/>
        </w:rPr>
        <w:t>t</w:t>
      </w:r>
      <w:r w:rsidR="00321C77" w:rsidRPr="00A82E22">
        <w:rPr>
          <w:rFonts w:ascii="Montserrat" w:hAnsi="Montserrat"/>
        </w:rPr>
        <w:t xml:space="preserve">ak, można uzyskać za pomocą bezpłatnych i ogólnodostępnych baz danych    takich jak: </w:t>
      </w:r>
      <w:hyperlink r:id="rId8" w:history="1">
        <w:r w:rsidR="00321C77" w:rsidRPr="00A82E22">
          <w:rPr>
            <w:rStyle w:val="Hipercze"/>
            <w:rFonts w:ascii="Montserrat" w:hAnsi="Montserrat"/>
            <w:color w:val="auto"/>
          </w:rPr>
          <w:t>https://prod.ceidg.gov.pl</w:t>
        </w:r>
      </w:hyperlink>
      <w:r w:rsidR="00321C77" w:rsidRPr="00A82E22">
        <w:rPr>
          <w:rFonts w:ascii="Montserrat" w:hAnsi="Montserrat"/>
        </w:rPr>
        <w:t xml:space="preserve">; https://ems.ms.gov.pl </w:t>
      </w:r>
      <w:r w:rsidR="00321C77" w:rsidRPr="00A82E22">
        <w:rPr>
          <w:rFonts w:ascii="Montserrat" w:hAnsi="Montserrat"/>
          <w:vertAlign w:val="superscript"/>
        </w:rPr>
        <w:t>*</w:t>
      </w:r>
    </w:p>
    <w:p w14:paraId="5E9D0879" w14:textId="77777777" w:rsidR="00321C77" w:rsidRPr="00A82E22" w:rsidRDefault="00321C77" w:rsidP="00321C77">
      <w:pPr>
        <w:ind w:left="851"/>
        <w:rPr>
          <w:rFonts w:ascii="Montserrat" w:hAnsi="Montserrat"/>
          <w:vertAlign w:val="superscript"/>
        </w:rPr>
      </w:pPr>
    </w:p>
    <w:p w14:paraId="495AF780" w14:textId="77777777" w:rsidR="00321C77" w:rsidRPr="00A82E22" w:rsidRDefault="00321C77" w:rsidP="00321C77">
      <w:pPr>
        <w:ind w:left="567"/>
        <w:jc w:val="both"/>
        <w:rPr>
          <w:rFonts w:ascii="Montserrat" w:hAnsi="Montserrat"/>
        </w:rPr>
      </w:pPr>
      <w:r w:rsidRPr="00A82E22">
        <w:rPr>
          <w:rFonts w:ascii="Montserrat" w:hAnsi="Montserrat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41D5D8C5" w14:textId="77777777" w:rsidR="00321C77" w:rsidRPr="00A82E22" w:rsidRDefault="00321C77" w:rsidP="00321C77">
      <w:pPr>
        <w:ind w:left="720" w:firstLine="131"/>
        <w:rPr>
          <w:rFonts w:ascii="Montserrat" w:hAnsi="Montserrat"/>
        </w:rPr>
      </w:pPr>
    </w:p>
    <w:p w14:paraId="43E9CD4A" w14:textId="33C7CF3A" w:rsidR="00321C77" w:rsidRPr="00A82E22" w:rsidRDefault="00FA6BBC" w:rsidP="00321C77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</w:rPr>
      </w:pPr>
      <w:sdt>
        <w:sdtPr>
          <w:rPr>
            <w:rFonts w:ascii="Montserrat" w:eastAsia="Calibri" w:hAnsi="Montserrat"/>
            <w:bCs/>
          </w:rPr>
          <w:id w:val="-1785260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2E22" w:rsidRPr="00A82E22">
            <w:rPr>
              <w:rFonts w:ascii="MS Gothic" w:eastAsia="MS Gothic" w:hAnsi="MS Gothic" w:hint="eastAsia"/>
              <w:bCs/>
            </w:rPr>
            <w:t>☒</w:t>
          </w:r>
        </w:sdtContent>
      </w:sdt>
      <w:r w:rsidR="00A82E22" w:rsidRPr="00A82E22">
        <w:rPr>
          <w:rFonts w:ascii="Montserrat" w:hAnsi="Montserrat"/>
        </w:rPr>
        <w:t xml:space="preserve"> </w:t>
      </w:r>
      <w:r w:rsidR="00A82E22" w:rsidRPr="00A82E22">
        <w:rPr>
          <w:rFonts w:ascii="Montserrat" w:hAnsi="Montserrat"/>
        </w:rPr>
        <w:tab/>
        <w:t>n</w:t>
      </w:r>
      <w:r w:rsidR="00321C77" w:rsidRPr="00A82E22">
        <w:rPr>
          <w:rFonts w:ascii="Montserrat" w:hAnsi="Montserrat"/>
        </w:rPr>
        <w:t>ie można uzyskać, dokumenty przedkładam w załączeniu.</w:t>
      </w:r>
      <w:r w:rsidR="00321C77" w:rsidRPr="00A82E22">
        <w:rPr>
          <w:rFonts w:ascii="Montserrat" w:hAnsi="Montserrat"/>
        </w:rPr>
        <w:tab/>
      </w:r>
    </w:p>
    <w:p w14:paraId="313077D6" w14:textId="77777777" w:rsidR="00321C77" w:rsidRPr="00A82E22" w:rsidRDefault="00321C77" w:rsidP="00321C77">
      <w:pPr>
        <w:spacing w:after="120"/>
        <w:ind w:left="426"/>
        <w:jc w:val="both"/>
        <w:rPr>
          <w:rFonts w:ascii="Montserrat" w:hAnsi="Montserrat" w:cs="Wingdings 2"/>
          <w:szCs w:val="18"/>
        </w:rPr>
      </w:pPr>
    </w:p>
    <w:p w14:paraId="699ED3C6" w14:textId="77777777" w:rsidR="006A7628" w:rsidRPr="008A2959" w:rsidRDefault="006A7628" w:rsidP="006A7628">
      <w:pPr>
        <w:spacing w:line="276" w:lineRule="auto"/>
        <w:jc w:val="both"/>
        <w:rPr>
          <w:rFonts w:ascii="Montserrat" w:hAnsi="Montserrat" w:cs="Wingdings 2"/>
          <w:sz w:val="18"/>
          <w:szCs w:val="18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6A7628" w:rsidRPr="008A2959" w14:paraId="537175C1" w14:textId="77777777" w:rsidTr="002B6374">
        <w:trPr>
          <w:trHeight w:val="964"/>
          <w:jc w:val="center"/>
        </w:trPr>
        <w:tc>
          <w:tcPr>
            <w:tcW w:w="4175" w:type="dxa"/>
            <w:vAlign w:val="bottom"/>
          </w:tcPr>
          <w:p w14:paraId="0D2F50F6" w14:textId="77777777" w:rsidR="006A7628" w:rsidRPr="008A2959" w:rsidRDefault="006A7628" w:rsidP="00C46AC4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  <w:p w14:paraId="6B41B4C6" w14:textId="77777777" w:rsidR="006A7628" w:rsidRPr="008A2959" w:rsidRDefault="006A7628" w:rsidP="00C46AC4">
            <w:pPr>
              <w:spacing w:line="276" w:lineRule="auto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2C0EDBD" w14:textId="77777777" w:rsidR="006A7628" w:rsidRPr="008A2959" w:rsidRDefault="006A7628" w:rsidP="00C46AC4">
            <w:pPr>
              <w:jc w:val="center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  <w:p w14:paraId="4E6D5562" w14:textId="77777777" w:rsidR="006A7628" w:rsidRPr="008A2959" w:rsidRDefault="006A7628" w:rsidP="00C46AC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t>podpisy osób upoważnionych do składania</w:t>
            </w: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br/>
              <w:t xml:space="preserve"> oświadczeń woli w imieniu WYKONAWCY</w:t>
            </w:r>
          </w:p>
        </w:tc>
      </w:tr>
    </w:tbl>
    <w:p w14:paraId="0BB2E66E" w14:textId="77777777" w:rsidR="00325E52" w:rsidRDefault="00325E52" w:rsidP="00A02B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93EB4AB" w14:textId="77777777" w:rsidR="00325E52" w:rsidRDefault="00325E52" w:rsidP="00A02BD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5A5F27E" w14:textId="431FF240" w:rsidR="00105AD1" w:rsidRDefault="00105AD1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0" w:name="_GoBack"/>
      <w:bookmarkEnd w:id="0"/>
    </w:p>
    <w:sectPr w:rsidR="00105AD1" w:rsidSect="007B239B">
      <w:headerReference w:type="default" r:id="rId9"/>
      <w:headerReference w:type="first" r:id="rId10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611E" w14:textId="77777777" w:rsidR="00C31982" w:rsidRDefault="00C31982" w:rsidP="0033796B">
      <w:r>
        <w:separator/>
      </w:r>
    </w:p>
  </w:endnote>
  <w:endnote w:type="continuationSeparator" w:id="0">
    <w:p w14:paraId="1FB8A29E" w14:textId="77777777" w:rsidR="00C31982" w:rsidRDefault="00C3198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C636" w14:textId="77777777" w:rsidR="00C31982" w:rsidRDefault="00C31982" w:rsidP="0033796B">
      <w:r>
        <w:separator/>
      </w:r>
    </w:p>
  </w:footnote>
  <w:footnote w:type="continuationSeparator" w:id="0">
    <w:p w14:paraId="5F9ABA97" w14:textId="77777777" w:rsidR="00C31982" w:rsidRDefault="00C3198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514BA" w14:textId="4BC16E31" w:rsidR="00FA6BBC" w:rsidRDefault="00FA6B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0256" behindDoc="1" locked="0" layoutInCell="1" allowOverlap="1" wp14:anchorId="1D542AC8" wp14:editId="10630E15">
          <wp:simplePos x="0" y="0"/>
          <wp:positionH relativeFrom="column">
            <wp:posOffset>4988332</wp:posOffset>
          </wp:positionH>
          <wp:positionV relativeFrom="paragraph">
            <wp:posOffset>-94463</wp:posOffset>
          </wp:positionV>
          <wp:extent cx="1455420" cy="454025"/>
          <wp:effectExtent l="0" t="0" r="0" b="3175"/>
          <wp:wrapTight wrapText="bothSides">
            <wp:wrapPolygon edited="0">
              <wp:start x="0" y="0"/>
              <wp:lineTo x="0" y="20845"/>
              <wp:lineTo x="21204" y="20845"/>
              <wp:lineTo x="21204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C31982" w:rsidRDefault="00C3198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C31982" w:rsidRPr="00E727F2" w:rsidRDefault="00C31982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C31982" w:rsidRPr="00E727F2" w:rsidRDefault="00C3198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C31982" w:rsidRPr="00E727F2" w:rsidRDefault="00C3198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C31982" w:rsidRPr="00E727F2" w:rsidRDefault="00C3198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7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eQFw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C31982" w:rsidRPr="00E727F2" w:rsidRDefault="00C31982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C31982" w:rsidRPr="00E727F2" w:rsidRDefault="00C3198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C31982" w:rsidRPr="00E727F2" w:rsidRDefault="00C3198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C31982" w:rsidRPr="00E727F2" w:rsidRDefault="00C3198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C31982" w:rsidRDefault="00C3198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C31982" w:rsidRPr="00AE2CE5" w:rsidRDefault="00C3198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C31982" w:rsidRPr="00AE2CE5" w:rsidRDefault="00C3198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sdtfl="http://schemas.microsoft.com/office/word/2024/wordml/sdtformatlock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4" w15:restartNumberingAfterBreak="0">
    <w:nsid w:val="06E537B6"/>
    <w:multiLevelType w:val="hybridMultilevel"/>
    <w:tmpl w:val="FB464342"/>
    <w:lvl w:ilvl="0" w:tplc="02782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7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9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2" w15:restartNumberingAfterBreak="0">
    <w:nsid w:val="103F7E25"/>
    <w:multiLevelType w:val="multilevel"/>
    <w:tmpl w:val="5A5CF4A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11DF5352"/>
    <w:multiLevelType w:val="hybridMultilevel"/>
    <w:tmpl w:val="67F0B7FA"/>
    <w:lvl w:ilvl="0" w:tplc="6F5A6A62">
      <w:start w:val="1"/>
      <w:numFmt w:val="decimal"/>
      <w:lvlText w:val="%1)"/>
      <w:lvlJc w:val="left"/>
      <w:pPr>
        <w:ind w:left="1854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79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3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7" w15:restartNumberingAfterBreak="0">
    <w:nsid w:val="27A65045"/>
    <w:multiLevelType w:val="hybridMultilevel"/>
    <w:tmpl w:val="238C04F2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1AD8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5A65E0"/>
    <w:multiLevelType w:val="hybridMultilevel"/>
    <w:tmpl w:val="EE329190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1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02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3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6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36045C"/>
    <w:multiLevelType w:val="hybridMultilevel"/>
    <w:tmpl w:val="2012BE84"/>
    <w:lvl w:ilvl="0" w:tplc="E496F1A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214AB5"/>
    <w:multiLevelType w:val="hybridMultilevel"/>
    <w:tmpl w:val="96607A80"/>
    <w:lvl w:ilvl="0" w:tplc="EAB8147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29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0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3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6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49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55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6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3414584"/>
    <w:multiLevelType w:val="hybridMultilevel"/>
    <w:tmpl w:val="99DC2CFC"/>
    <w:lvl w:ilvl="0" w:tplc="BD18C52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1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2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3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4" w15:restartNumberingAfterBreak="0">
    <w:nsid w:val="771A5FAF"/>
    <w:multiLevelType w:val="hybridMultilevel"/>
    <w:tmpl w:val="B6FC664E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A05F06"/>
    <w:multiLevelType w:val="hybridMultilevel"/>
    <w:tmpl w:val="678C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1314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0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2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44"/>
  </w:num>
  <w:num w:numId="7">
    <w:abstractNumId w:val="171"/>
  </w:num>
  <w:num w:numId="8">
    <w:abstractNumId w:val="2"/>
  </w:num>
  <w:num w:numId="9">
    <w:abstractNumId w:val="1"/>
  </w:num>
  <w:num w:numId="10">
    <w:abstractNumId w:val="0"/>
  </w:num>
  <w:num w:numId="11">
    <w:abstractNumId w:val="169"/>
  </w:num>
  <w:num w:numId="12">
    <w:abstractNumId w:val="153"/>
  </w:num>
  <w:num w:numId="13">
    <w:abstractNumId w:val="111"/>
  </w:num>
  <w:num w:numId="14">
    <w:abstractNumId w:val="77"/>
  </w:num>
  <w:num w:numId="15">
    <w:abstractNumId w:val="97"/>
  </w:num>
  <w:num w:numId="16">
    <w:abstractNumId w:val="83"/>
  </w:num>
  <w:num w:numId="17">
    <w:abstractNumId w:val="146"/>
  </w:num>
  <w:num w:numId="18">
    <w:abstractNumId w:val="74"/>
  </w:num>
  <w:num w:numId="19">
    <w:abstractNumId w:val="110"/>
  </w:num>
  <w:num w:numId="20">
    <w:abstractNumId w:val="103"/>
  </w:num>
  <w:num w:numId="21">
    <w:abstractNumId w:val="92"/>
  </w:num>
  <w:num w:numId="22">
    <w:abstractNumId w:val="3"/>
  </w:num>
  <w:num w:numId="23">
    <w:abstractNumId w:val="120"/>
  </w:num>
  <w:num w:numId="24">
    <w:abstractNumId w:val="142"/>
  </w:num>
  <w:num w:numId="25">
    <w:abstractNumId w:val="108"/>
  </w:num>
  <w:num w:numId="26">
    <w:abstractNumId w:val="141"/>
    <w:lvlOverride w:ilvl="0">
      <w:startOverride w:val="1"/>
    </w:lvlOverride>
  </w:num>
  <w:num w:numId="27">
    <w:abstractNumId w:val="115"/>
    <w:lvlOverride w:ilvl="0">
      <w:startOverride w:val="1"/>
    </w:lvlOverride>
  </w:num>
  <w:num w:numId="28">
    <w:abstractNumId w:val="88"/>
  </w:num>
  <w:num w:numId="29">
    <w:abstractNumId w:val="154"/>
  </w:num>
  <w:num w:numId="30">
    <w:abstractNumId w:val="66"/>
  </w:num>
  <w:num w:numId="31">
    <w:abstractNumId w:val="90"/>
  </w:num>
  <w:num w:numId="32">
    <w:abstractNumId w:val="75"/>
  </w:num>
  <w:num w:numId="33">
    <w:abstractNumId w:val="143"/>
  </w:num>
  <w:num w:numId="34">
    <w:abstractNumId w:val="131"/>
  </w:num>
  <w:num w:numId="35">
    <w:abstractNumId w:val="147"/>
  </w:num>
  <w:num w:numId="36">
    <w:abstractNumId w:val="95"/>
  </w:num>
  <w:num w:numId="37">
    <w:abstractNumId w:val="141"/>
  </w:num>
  <w:num w:numId="38">
    <w:abstractNumId w:val="115"/>
  </w:num>
  <w:num w:numId="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3"/>
  </w:num>
  <w:num w:numId="41">
    <w:abstractNumId w:val="161"/>
  </w:num>
  <w:num w:numId="42">
    <w:abstractNumId w:val="119"/>
  </w:num>
  <w:num w:numId="43">
    <w:abstractNumId w:val="155"/>
  </w:num>
  <w:num w:numId="44">
    <w:abstractNumId w:val="112"/>
  </w:num>
  <w:num w:numId="45">
    <w:abstractNumId w:val="72"/>
  </w:num>
  <w:num w:numId="46">
    <w:abstractNumId w:val="136"/>
  </w:num>
  <w:num w:numId="47">
    <w:abstractNumId w:val="113"/>
  </w:num>
  <w:num w:numId="48">
    <w:abstractNumId w:val="123"/>
  </w:num>
  <w:num w:numId="49">
    <w:abstractNumId w:val="86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16"/>
  </w:num>
  <w:num w:numId="63">
    <w:abstractNumId w:val="135"/>
  </w:num>
  <w:num w:numId="64">
    <w:abstractNumId w:val="107"/>
  </w:num>
  <w:num w:numId="65">
    <w:abstractNumId w:val="134"/>
  </w:num>
  <w:num w:numId="66">
    <w:abstractNumId w:val="104"/>
  </w:num>
  <w:num w:numId="67">
    <w:abstractNumId w:val="122"/>
  </w:num>
  <w:num w:numId="68">
    <w:abstractNumId w:val="125"/>
  </w:num>
  <w:num w:numId="69">
    <w:abstractNumId w:val="15"/>
  </w:num>
  <w:num w:numId="70">
    <w:abstractNumId w:val="102"/>
  </w:num>
  <w:num w:numId="71">
    <w:abstractNumId w:val="168"/>
  </w:num>
  <w:num w:numId="72">
    <w:abstractNumId w:val="151"/>
  </w:num>
  <w:num w:numId="73">
    <w:abstractNumId w:val="105"/>
  </w:num>
  <w:num w:numId="74">
    <w:abstractNumId w:val="129"/>
  </w:num>
  <w:num w:numId="75">
    <w:abstractNumId w:val="145"/>
  </w:num>
  <w:num w:numId="76">
    <w:abstractNumId w:val="80"/>
  </w:num>
  <w:num w:numId="77">
    <w:abstractNumId w:val="156"/>
  </w:num>
  <w:num w:numId="78">
    <w:abstractNumId w:val="73"/>
  </w:num>
  <w:num w:numId="79">
    <w:abstractNumId w:val="64"/>
  </w:num>
  <w:num w:numId="80">
    <w:abstractNumId w:val="126"/>
  </w:num>
  <w:num w:numId="81">
    <w:abstractNumId w:val="159"/>
  </w:num>
  <w:num w:numId="82">
    <w:abstractNumId w:val="164"/>
  </w:num>
  <w:num w:numId="83">
    <w:abstractNumId w:val="166"/>
  </w:num>
  <w:num w:numId="84">
    <w:abstractNumId w:val="67"/>
  </w:num>
  <w:num w:numId="85">
    <w:abstractNumId w:val="162"/>
  </w:num>
  <w:num w:numId="86">
    <w:abstractNumId w:val="68"/>
  </w:num>
  <w:num w:numId="87">
    <w:abstractNumId w:val="62"/>
  </w:num>
  <w:num w:numId="88">
    <w:abstractNumId w:val="9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168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BD3"/>
    <w:rsid w:val="00025ED0"/>
    <w:rsid w:val="00025F35"/>
    <w:rsid w:val="000268BD"/>
    <w:rsid w:val="00026A79"/>
    <w:rsid w:val="00026A7F"/>
    <w:rsid w:val="000278B8"/>
    <w:rsid w:val="00027BAB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2EDC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C5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AC0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F75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3CF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76D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598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DED"/>
    <w:rsid w:val="000D36C6"/>
    <w:rsid w:val="000D3791"/>
    <w:rsid w:val="000D3865"/>
    <w:rsid w:val="000D3B7D"/>
    <w:rsid w:val="000D3D07"/>
    <w:rsid w:val="000D409D"/>
    <w:rsid w:val="000D4370"/>
    <w:rsid w:val="000D4C8A"/>
    <w:rsid w:val="000D518D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274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969"/>
    <w:rsid w:val="000F4A1A"/>
    <w:rsid w:val="000F4E5E"/>
    <w:rsid w:val="000F4F54"/>
    <w:rsid w:val="000F603D"/>
    <w:rsid w:val="000F611D"/>
    <w:rsid w:val="000F64F9"/>
    <w:rsid w:val="000F6DF0"/>
    <w:rsid w:val="000F7B9E"/>
    <w:rsid w:val="000F7ED3"/>
    <w:rsid w:val="001000A0"/>
    <w:rsid w:val="0010092C"/>
    <w:rsid w:val="00101699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983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407"/>
    <w:rsid w:val="001275ED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5FC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6D30"/>
    <w:rsid w:val="00167120"/>
    <w:rsid w:val="0016762D"/>
    <w:rsid w:val="00167648"/>
    <w:rsid w:val="00167B2A"/>
    <w:rsid w:val="00167E98"/>
    <w:rsid w:val="001705C0"/>
    <w:rsid w:val="00170A32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92C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1F9"/>
    <w:rsid w:val="00181D95"/>
    <w:rsid w:val="00181EDC"/>
    <w:rsid w:val="0018215C"/>
    <w:rsid w:val="0018282B"/>
    <w:rsid w:val="001829C0"/>
    <w:rsid w:val="00183188"/>
    <w:rsid w:val="001831B8"/>
    <w:rsid w:val="001838C3"/>
    <w:rsid w:val="00183A33"/>
    <w:rsid w:val="00183BFB"/>
    <w:rsid w:val="00183FDD"/>
    <w:rsid w:val="001844E0"/>
    <w:rsid w:val="0018458A"/>
    <w:rsid w:val="001847C5"/>
    <w:rsid w:val="00184A42"/>
    <w:rsid w:val="00184B59"/>
    <w:rsid w:val="00184BA8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B7"/>
    <w:rsid w:val="001A14F9"/>
    <w:rsid w:val="001A15BC"/>
    <w:rsid w:val="001A165C"/>
    <w:rsid w:val="001A1679"/>
    <w:rsid w:val="001A1AB8"/>
    <w:rsid w:val="001A265E"/>
    <w:rsid w:val="001A2754"/>
    <w:rsid w:val="001A2811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671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4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A6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422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D5F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56E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0C96"/>
    <w:rsid w:val="00211167"/>
    <w:rsid w:val="002111F6"/>
    <w:rsid w:val="00211F11"/>
    <w:rsid w:val="00213384"/>
    <w:rsid w:val="0021341A"/>
    <w:rsid w:val="00213553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024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375C1"/>
    <w:rsid w:val="00240E67"/>
    <w:rsid w:val="00241D80"/>
    <w:rsid w:val="00242BFC"/>
    <w:rsid w:val="0024368A"/>
    <w:rsid w:val="00243828"/>
    <w:rsid w:val="00243A33"/>
    <w:rsid w:val="00243FA1"/>
    <w:rsid w:val="0024434E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22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931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2F8"/>
    <w:rsid w:val="0027030C"/>
    <w:rsid w:val="00270381"/>
    <w:rsid w:val="00270B93"/>
    <w:rsid w:val="00270EFA"/>
    <w:rsid w:val="00271E95"/>
    <w:rsid w:val="0027215D"/>
    <w:rsid w:val="00272F4E"/>
    <w:rsid w:val="0027331A"/>
    <w:rsid w:val="002738B0"/>
    <w:rsid w:val="00273C61"/>
    <w:rsid w:val="00273E5D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61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374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04D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ACD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3C05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437"/>
    <w:rsid w:val="002E6617"/>
    <w:rsid w:val="002E675E"/>
    <w:rsid w:val="002E6792"/>
    <w:rsid w:val="002E68D1"/>
    <w:rsid w:val="002E709B"/>
    <w:rsid w:val="002E7152"/>
    <w:rsid w:val="002E7EC8"/>
    <w:rsid w:val="002E7F89"/>
    <w:rsid w:val="002F0BAA"/>
    <w:rsid w:val="002F0FBD"/>
    <w:rsid w:val="002F13BC"/>
    <w:rsid w:val="002F1B89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D7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544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B4C"/>
    <w:rsid w:val="00320D53"/>
    <w:rsid w:val="0032115A"/>
    <w:rsid w:val="003214CD"/>
    <w:rsid w:val="00321B4D"/>
    <w:rsid w:val="00321C77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51D"/>
    <w:rsid w:val="00332C2E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589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6AAA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45C3"/>
    <w:rsid w:val="0036509B"/>
    <w:rsid w:val="0036511A"/>
    <w:rsid w:val="003653CA"/>
    <w:rsid w:val="00366210"/>
    <w:rsid w:val="00366461"/>
    <w:rsid w:val="00366595"/>
    <w:rsid w:val="00366900"/>
    <w:rsid w:val="00366B48"/>
    <w:rsid w:val="00366CE4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393"/>
    <w:rsid w:val="003816E5"/>
    <w:rsid w:val="0038201B"/>
    <w:rsid w:val="003821BE"/>
    <w:rsid w:val="003821EF"/>
    <w:rsid w:val="00382BE8"/>
    <w:rsid w:val="00382DE7"/>
    <w:rsid w:val="00382E02"/>
    <w:rsid w:val="00383238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542"/>
    <w:rsid w:val="003A76D4"/>
    <w:rsid w:val="003A7866"/>
    <w:rsid w:val="003A7B76"/>
    <w:rsid w:val="003A7CEE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07F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37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6D7"/>
    <w:rsid w:val="003F688B"/>
    <w:rsid w:val="003F7493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3C12"/>
    <w:rsid w:val="00413EDB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45E8"/>
    <w:rsid w:val="00445303"/>
    <w:rsid w:val="00445710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17E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79F"/>
    <w:rsid w:val="00467950"/>
    <w:rsid w:val="00470ABA"/>
    <w:rsid w:val="00470F45"/>
    <w:rsid w:val="004711C6"/>
    <w:rsid w:val="00471B2F"/>
    <w:rsid w:val="00471BCF"/>
    <w:rsid w:val="0047250B"/>
    <w:rsid w:val="0047251C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8E"/>
    <w:rsid w:val="004924CB"/>
    <w:rsid w:val="004924E2"/>
    <w:rsid w:val="0049298E"/>
    <w:rsid w:val="004935CC"/>
    <w:rsid w:val="0049383B"/>
    <w:rsid w:val="00493939"/>
    <w:rsid w:val="004944A6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BAC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957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7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BA4"/>
    <w:rsid w:val="004E7F5B"/>
    <w:rsid w:val="004E7F6E"/>
    <w:rsid w:val="004F0C4F"/>
    <w:rsid w:val="004F20E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2F1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BF9"/>
    <w:rsid w:val="00510E73"/>
    <w:rsid w:val="005119B0"/>
    <w:rsid w:val="00512447"/>
    <w:rsid w:val="00512A99"/>
    <w:rsid w:val="00512E41"/>
    <w:rsid w:val="00512F91"/>
    <w:rsid w:val="00513136"/>
    <w:rsid w:val="0051376D"/>
    <w:rsid w:val="0051384B"/>
    <w:rsid w:val="00513E51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0D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688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92B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E46"/>
    <w:rsid w:val="00545F2B"/>
    <w:rsid w:val="00545F36"/>
    <w:rsid w:val="005460C4"/>
    <w:rsid w:val="00546741"/>
    <w:rsid w:val="005469B2"/>
    <w:rsid w:val="00546F89"/>
    <w:rsid w:val="00547123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37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0F28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2F5F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443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443"/>
    <w:rsid w:val="005B6963"/>
    <w:rsid w:val="005B696F"/>
    <w:rsid w:val="005B743A"/>
    <w:rsid w:val="005B752A"/>
    <w:rsid w:val="005B77F6"/>
    <w:rsid w:val="005C00B0"/>
    <w:rsid w:val="005C01D4"/>
    <w:rsid w:val="005C04BA"/>
    <w:rsid w:val="005C0BAD"/>
    <w:rsid w:val="005C127A"/>
    <w:rsid w:val="005C15F5"/>
    <w:rsid w:val="005C1A43"/>
    <w:rsid w:val="005C1DA4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5D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7B3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70E"/>
    <w:rsid w:val="00651B0F"/>
    <w:rsid w:val="00651F34"/>
    <w:rsid w:val="006520B8"/>
    <w:rsid w:val="0065215F"/>
    <w:rsid w:val="006524F6"/>
    <w:rsid w:val="0065337B"/>
    <w:rsid w:val="0065345B"/>
    <w:rsid w:val="006534C8"/>
    <w:rsid w:val="0065351E"/>
    <w:rsid w:val="00653B42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175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3E5"/>
    <w:rsid w:val="0069275E"/>
    <w:rsid w:val="006928EE"/>
    <w:rsid w:val="00692A49"/>
    <w:rsid w:val="00692FD6"/>
    <w:rsid w:val="00693285"/>
    <w:rsid w:val="006934E4"/>
    <w:rsid w:val="00693554"/>
    <w:rsid w:val="00693887"/>
    <w:rsid w:val="00693912"/>
    <w:rsid w:val="00693DAB"/>
    <w:rsid w:val="00693E12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6B5D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8C3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56E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94D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714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72F"/>
    <w:rsid w:val="00726DAC"/>
    <w:rsid w:val="00726F27"/>
    <w:rsid w:val="00727562"/>
    <w:rsid w:val="00727B1F"/>
    <w:rsid w:val="00727E17"/>
    <w:rsid w:val="00727F02"/>
    <w:rsid w:val="007304E5"/>
    <w:rsid w:val="00730B97"/>
    <w:rsid w:val="00730EC5"/>
    <w:rsid w:val="00730EF7"/>
    <w:rsid w:val="00730FF5"/>
    <w:rsid w:val="00731435"/>
    <w:rsid w:val="00731579"/>
    <w:rsid w:val="007316E0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5D6E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47FF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8D3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2A0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5D63"/>
    <w:rsid w:val="00786591"/>
    <w:rsid w:val="0078675B"/>
    <w:rsid w:val="00786C45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1F0"/>
    <w:rsid w:val="007A5AEB"/>
    <w:rsid w:val="007A5AF6"/>
    <w:rsid w:val="007A5B80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2721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414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D52"/>
    <w:rsid w:val="00807F4B"/>
    <w:rsid w:val="00810444"/>
    <w:rsid w:val="00810828"/>
    <w:rsid w:val="0081119B"/>
    <w:rsid w:val="008113AE"/>
    <w:rsid w:val="008115F4"/>
    <w:rsid w:val="00812359"/>
    <w:rsid w:val="00812471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3ED8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5ACD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11B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2C61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035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1C4"/>
    <w:rsid w:val="008B4704"/>
    <w:rsid w:val="008B4C3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778"/>
    <w:rsid w:val="008C7B38"/>
    <w:rsid w:val="008C7D6B"/>
    <w:rsid w:val="008C7E24"/>
    <w:rsid w:val="008D0BD3"/>
    <w:rsid w:val="008D11C9"/>
    <w:rsid w:val="008D13F0"/>
    <w:rsid w:val="008D1A61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573C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4B79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0EAE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E46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57068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27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CFF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00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46F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6846"/>
    <w:rsid w:val="009A7370"/>
    <w:rsid w:val="009A76C8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45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3EED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815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597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1BB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1F7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CDE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981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6B9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AB8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7FB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0CF7"/>
    <w:rsid w:val="00A81230"/>
    <w:rsid w:val="00A812C5"/>
    <w:rsid w:val="00A818F1"/>
    <w:rsid w:val="00A82435"/>
    <w:rsid w:val="00A8289E"/>
    <w:rsid w:val="00A82A43"/>
    <w:rsid w:val="00A82B05"/>
    <w:rsid w:val="00A82E22"/>
    <w:rsid w:val="00A833CF"/>
    <w:rsid w:val="00A83E12"/>
    <w:rsid w:val="00A84071"/>
    <w:rsid w:val="00A8416F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7FE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07E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78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AD"/>
    <w:rsid w:val="00AE15F4"/>
    <w:rsid w:val="00AE174C"/>
    <w:rsid w:val="00AE19FB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5A"/>
    <w:rsid w:val="00AE7994"/>
    <w:rsid w:val="00AE79A6"/>
    <w:rsid w:val="00AE7E5F"/>
    <w:rsid w:val="00AE7F91"/>
    <w:rsid w:val="00AE7FDA"/>
    <w:rsid w:val="00AF077C"/>
    <w:rsid w:val="00AF0BBB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0E2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C1C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3A2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346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8A3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36A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9C0"/>
    <w:rsid w:val="00B72B73"/>
    <w:rsid w:val="00B7330C"/>
    <w:rsid w:val="00B7364B"/>
    <w:rsid w:val="00B7377E"/>
    <w:rsid w:val="00B7390E"/>
    <w:rsid w:val="00B739A9"/>
    <w:rsid w:val="00B73D9F"/>
    <w:rsid w:val="00B74095"/>
    <w:rsid w:val="00B741C5"/>
    <w:rsid w:val="00B74ED3"/>
    <w:rsid w:val="00B759BB"/>
    <w:rsid w:val="00B75FAA"/>
    <w:rsid w:val="00B7603B"/>
    <w:rsid w:val="00B76614"/>
    <w:rsid w:val="00B76ABD"/>
    <w:rsid w:val="00B76C23"/>
    <w:rsid w:val="00B76EE6"/>
    <w:rsid w:val="00B7705A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872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CFF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1C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777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54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982"/>
    <w:rsid w:val="00C31EEC"/>
    <w:rsid w:val="00C32266"/>
    <w:rsid w:val="00C3229D"/>
    <w:rsid w:val="00C32B0D"/>
    <w:rsid w:val="00C32BFC"/>
    <w:rsid w:val="00C339B8"/>
    <w:rsid w:val="00C33DB0"/>
    <w:rsid w:val="00C33F9C"/>
    <w:rsid w:val="00C34206"/>
    <w:rsid w:val="00C3453C"/>
    <w:rsid w:val="00C347AD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47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C86"/>
    <w:rsid w:val="00CA0F32"/>
    <w:rsid w:val="00CA11C2"/>
    <w:rsid w:val="00CA12BE"/>
    <w:rsid w:val="00CA14CD"/>
    <w:rsid w:val="00CA1BD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499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28D1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D23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9A1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9BB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6F12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AE1"/>
    <w:rsid w:val="00CF4ED9"/>
    <w:rsid w:val="00CF4F5E"/>
    <w:rsid w:val="00CF535B"/>
    <w:rsid w:val="00CF535E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68F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03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A9B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182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27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0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8F4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4EB3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1D3D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5F66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0D52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E39"/>
    <w:rsid w:val="00DC4FCE"/>
    <w:rsid w:val="00DC5EC7"/>
    <w:rsid w:val="00DC624A"/>
    <w:rsid w:val="00DC691B"/>
    <w:rsid w:val="00DC71C9"/>
    <w:rsid w:val="00DC72D2"/>
    <w:rsid w:val="00DC762D"/>
    <w:rsid w:val="00DC7B5B"/>
    <w:rsid w:val="00DC7CC9"/>
    <w:rsid w:val="00DC7E6B"/>
    <w:rsid w:val="00DD0009"/>
    <w:rsid w:val="00DD04A3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3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190C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ED0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AF6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69BC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330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5C9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8C8"/>
    <w:rsid w:val="00E4094B"/>
    <w:rsid w:val="00E41DBA"/>
    <w:rsid w:val="00E4206D"/>
    <w:rsid w:val="00E42178"/>
    <w:rsid w:val="00E421CF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61F"/>
    <w:rsid w:val="00E449BA"/>
    <w:rsid w:val="00E44CD2"/>
    <w:rsid w:val="00E4534D"/>
    <w:rsid w:val="00E45404"/>
    <w:rsid w:val="00E463B7"/>
    <w:rsid w:val="00E4641E"/>
    <w:rsid w:val="00E46BB9"/>
    <w:rsid w:val="00E46DEA"/>
    <w:rsid w:val="00E46F22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1CE6"/>
    <w:rsid w:val="00E61D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A28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52A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817"/>
    <w:rsid w:val="00EC6D84"/>
    <w:rsid w:val="00EC7204"/>
    <w:rsid w:val="00EC78B5"/>
    <w:rsid w:val="00EC7C83"/>
    <w:rsid w:val="00ED025E"/>
    <w:rsid w:val="00ED0260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316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0BF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14E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2A4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29E"/>
    <w:rsid w:val="00F26794"/>
    <w:rsid w:val="00F26D33"/>
    <w:rsid w:val="00F27381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A52"/>
    <w:rsid w:val="00F33C93"/>
    <w:rsid w:val="00F3440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E3D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711"/>
    <w:rsid w:val="00F55982"/>
    <w:rsid w:val="00F55995"/>
    <w:rsid w:val="00F563E0"/>
    <w:rsid w:val="00F564C7"/>
    <w:rsid w:val="00F56714"/>
    <w:rsid w:val="00F571AD"/>
    <w:rsid w:val="00F57F61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000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73A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9AD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0C45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6BBC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338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B7DCF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6BC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4DC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17"/>
    <w:rsid w:val="00FD2CE2"/>
    <w:rsid w:val="00FD30B9"/>
    <w:rsid w:val="00FD322F"/>
    <w:rsid w:val="00FD33E6"/>
    <w:rsid w:val="00FD3579"/>
    <w:rsid w:val="00FD3601"/>
    <w:rsid w:val="00FD3777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051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DC8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5A711-872C-459D-BEB4-025CABFF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394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2948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148</cp:revision>
  <cp:lastPrinted>2025-01-15T10:28:00Z</cp:lastPrinted>
  <dcterms:created xsi:type="dcterms:W3CDTF">2024-12-30T07:55:00Z</dcterms:created>
  <dcterms:modified xsi:type="dcterms:W3CDTF">2025-01-16T11:29:00Z</dcterms:modified>
</cp:coreProperties>
</file>