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1627F" w14:textId="60EEFEBA" w:rsidR="00AE1A9D" w:rsidRPr="007D073C" w:rsidRDefault="00591453" w:rsidP="00D57370">
      <w:pPr>
        <w:suppressAutoHyphens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7D073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Załącznik nr </w:t>
      </w:r>
      <w:r w:rsidR="00BD33E2" w:rsidRPr="007D073C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7D073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do SWZ</w:t>
      </w:r>
    </w:p>
    <w:p w14:paraId="0C97DB8E" w14:textId="77777777" w:rsidR="00D20142" w:rsidRPr="009579D4" w:rsidRDefault="00D20142" w:rsidP="00D20142">
      <w:pPr>
        <w:suppressAutoHyphens/>
        <w:spacing w:line="276" w:lineRule="auto"/>
        <w:ind w:left="5389"/>
        <w:rPr>
          <w:rFonts w:ascii="Arial" w:hAnsi="Arial" w:cs="Arial"/>
          <w:b/>
          <w:sz w:val="20"/>
          <w:szCs w:val="20"/>
        </w:rPr>
      </w:pPr>
    </w:p>
    <w:p w14:paraId="2B0ABC75" w14:textId="3B7B8486" w:rsidR="00D20142" w:rsidRPr="009579D4" w:rsidRDefault="00D20142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>ZAMAWIAJĄCY:</w:t>
      </w:r>
    </w:p>
    <w:p w14:paraId="55EC8DD3" w14:textId="70603289" w:rsidR="00D20142" w:rsidRPr="009579D4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 xml:space="preserve">12 WOJSKOWY ODDZIAŁ GOSPODARCZY </w:t>
      </w:r>
    </w:p>
    <w:p w14:paraId="4E8D9042" w14:textId="77777777" w:rsidR="00591453" w:rsidRPr="009579D4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 xml:space="preserve">ul. Okólna 37, </w:t>
      </w:r>
    </w:p>
    <w:p w14:paraId="6F09AFC4" w14:textId="3D7AEB33" w:rsidR="00D20142" w:rsidRPr="009579D4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>87-100 To</w:t>
      </w:r>
      <w:r w:rsidR="00D20142" w:rsidRPr="009579D4">
        <w:rPr>
          <w:rFonts w:ascii="Arial" w:hAnsi="Arial" w:cs="Arial"/>
          <w:b/>
          <w:sz w:val="20"/>
          <w:szCs w:val="20"/>
        </w:rPr>
        <w:t>ruń</w:t>
      </w:r>
    </w:p>
    <w:p w14:paraId="27296B65" w14:textId="130131B0" w:rsidR="00D20142" w:rsidRPr="009579D4" w:rsidRDefault="00D20142" w:rsidP="00D20142">
      <w:pPr>
        <w:suppressAutoHyphens/>
        <w:spacing w:line="276" w:lineRule="auto"/>
        <w:ind w:left="6663" w:hanging="142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333"/>
      </w:tblGrid>
      <w:tr w:rsidR="00591453" w:rsidRPr="009579D4" w14:paraId="6B6E1C15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B09CE44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579D4">
              <w:rPr>
                <w:rFonts w:ascii="Arial" w:hAnsi="Arial" w:cs="Arial"/>
                <w:b/>
                <w:sz w:val="20"/>
                <w:szCs w:val="20"/>
              </w:rPr>
              <w:t>PODMIOT:</w:t>
            </w:r>
          </w:p>
        </w:tc>
        <w:tc>
          <w:tcPr>
            <w:tcW w:w="4021" w:type="dxa"/>
            <w:vAlign w:val="center"/>
          </w:tcPr>
          <w:p w14:paraId="423AF8F8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1453" w:rsidRPr="009579D4" w14:paraId="35BC1FC0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A38313C" w14:textId="0D820AC3" w:rsidR="00D20142" w:rsidRPr="009579D4" w:rsidRDefault="00BA0A67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bCs/>
                <w:sz w:val="20"/>
                <w:szCs w:val="20"/>
              </w:rPr>
              <w:t xml:space="preserve">Nazwa lub imię i nazwisko  </w:t>
            </w:r>
          </w:p>
        </w:tc>
        <w:tc>
          <w:tcPr>
            <w:tcW w:w="4021" w:type="dxa"/>
            <w:vAlign w:val="center"/>
          </w:tcPr>
          <w:p w14:paraId="58C5C24E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10E6C31A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0D1AD46E" w14:textId="33F01902" w:rsidR="00D20142" w:rsidRPr="009579D4" w:rsidRDefault="00BA0A67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Siedziba lub miejsce zamieszkania i adres</w:t>
            </w:r>
          </w:p>
        </w:tc>
        <w:tc>
          <w:tcPr>
            <w:tcW w:w="4021" w:type="dxa"/>
            <w:vAlign w:val="center"/>
          </w:tcPr>
          <w:p w14:paraId="595444F8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23C939A2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FD76A39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NIP/PESEL</w:t>
            </w:r>
          </w:p>
        </w:tc>
        <w:tc>
          <w:tcPr>
            <w:tcW w:w="4021" w:type="dxa"/>
            <w:vAlign w:val="center"/>
          </w:tcPr>
          <w:p w14:paraId="06130C3D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74A4A614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9B4BB8A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4021" w:type="dxa"/>
            <w:vAlign w:val="center"/>
          </w:tcPr>
          <w:p w14:paraId="258B861C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55E4DFCC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6B843929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KRS/CEiDG</w:t>
            </w:r>
          </w:p>
        </w:tc>
        <w:tc>
          <w:tcPr>
            <w:tcW w:w="4021" w:type="dxa"/>
            <w:vAlign w:val="center"/>
          </w:tcPr>
          <w:p w14:paraId="4A91C950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45B1867A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486A77DD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Reprezentowany przez</w:t>
            </w:r>
          </w:p>
          <w:p w14:paraId="3785428F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bCs/>
                <w:sz w:val="20"/>
                <w:szCs w:val="20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E5749A9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3741A05B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4680C4FF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51239D6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</w:tbl>
    <w:p w14:paraId="6BB1A630" w14:textId="77777777" w:rsidR="00D20142" w:rsidRPr="009579D4" w:rsidRDefault="00D20142" w:rsidP="00D20142">
      <w:pPr>
        <w:suppressAutoHyphens/>
        <w:rPr>
          <w:rFonts w:ascii="Arial" w:hAnsi="Arial" w:cs="Arial"/>
          <w:sz w:val="20"/>
          <w:szCs w:val="20"/>
        </w:rPr>
      </w:pPr>
    </w:p>
    <w:p w14:paraId="7CD3D60C" w14:textId="77777777" w:rsidR="00D20142" w:rsidRPr="009579D4" w:rsidRDefault="00D20142" w:rsidP="00D20142">
      <w:pPr>
        <w:suppressAutoHyphens/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579D4">
        <w:rPr>
          <w:rFonts w:ascii="Arial" w:hAnsi="Arial" w:cs="Arial"/>
          <w:b/>
          <w:sz w:val="20"/>
          <w:szCs w:val="20"/>
          <w:u w:val="single"/>
        </w:rPr>
        <w:t>OŚWIADCZENIE PODMIOTU</w:t>
      </w:r>
    </w:p>
    <w:p w14:paraId="65C794FA" w14:textId="10423031" w:rsidR="00D20142" w:rsidRPr="009579D4" w:rsidRDefault="00D20142" w:rsidP="00D20142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 xml:space="preserve">składane na podstawie art. 118 ust. 3 ustawy Pzp </w:t>
      </w:r>
    </w:p>
    <w:p w14:paraId="34AB1629" w14:textId="0697B50B" w:rsidR="00D20142" w:rsidRPr="009579D4" w:rsidRDefault="00D20142" w:rsidP="00D20142">
      <w:pPr>
        <w:suppressAutoHyphens/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579D4">
        <w:rPr>
          <w:rFonts w:ascii="Arial" w:hAnsi="Arial" w:cs="Arial"/>
          <w:b/>
          <w:sz w:val="20"/>
          <w:szCs w:val="20"/>
          <w:u w:val="single"/>
        </w:rPr>
        <w:t xml:space="preserve">DOTYCZĄCE  UDOSTĘPNIENIA ZASOBÓW </w:t>
      </w:r>
    </w:p>
    <w:p w14:paraId="227DE67B" w14:textId="7B6F4812" w:rsidR="00D20142" w:rsidRPr="009579D4" w:rsidRDefault="00D20142" w:rsidP="00A51CD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9712C0" w:rsidRPr="009579D4">
        <w:rPr>
          <w:rFonts w:ascii="Arial" w:hAnsi="Arial" w:cs="Arial"/>
          <w:sz w:val="20"/>
          <w:szCs w:val="20"/>
        </w:rPr>
        <w:t>:</w:t>
      </w:r>
      <w:r w:rsidRPr="009579D4">
        <w:rPr>
          <w:rFonts w:ascii="Arial" w:hAnsi="Arial" w:cs="Arial"/>
          <w:sz w:val="20"/>
          <w:szCs w:val="20"/>
        </w:rPr>
        <w:t xml:space="preserve"> </w:t>
      </w:r>
      <w:r w:rsidR="00EF040D" w:rsidRPr="00EF040D">
        <w:rPr>
          <w:rFonts w:ascii="Arial" w:hAnsi="Arial" w:cs="Arial"/>
          <w:b/>
          <w:sz w:val="20"/>
          <w:szCs w:val="20"/>
        </w:rPr>
        <w:t>„</w:t>
      </w:r>
      <w:r w:rsidR="00E077AE">
        <w:rPr>
          <w:rFonts w:ascii="Arial" w:hAnsi="Arial" w:cs="Arial"/>
          <w:b/>
          <w:sz w:val="20"/>
          <w:szCs w:val="20"/>
        </w:rPr>
        <w:t>REMONT BUDYNKU</w:t>
      </w:r>
      <w:bookmarkStart w:id="0" w:name="_GoBack"/>
      <w:bookmarkEnd w:id="0"/>
      <w:r w:rsidR="00E077AE">
        <w:rPr>
          <w:rFonts w:ascii="Arial" w:hAnsi="Arial" w:cs="Arial"/>
          <w:b/>
          <w:sz w:val="20"/>
          <w:szCs w:val="20"/>
        </w:rPr>
        <w:t xml:space="preserve"> NR 1 – ETAP III</w:t>
      </w:r>
      <w:r w:rsidR="00591453" w:rsidRPr="00EF040D">
        <w:rPr>
          <w:rFonts w:ascii="Arial" w:hAnsi="Arial" w:cs="Arial"/>
          <w:b/>
          <w:sz w:val="20"/>
          <w:szCs w:val="20"/>
        </w:rPr>
        <w:t>”</w:t>
      </w:r>
      <w:r w:rsidR="003B722C">
        <w:rPr>
          <w:rFonts w:ascii="Arial" w:hAnsi="Arial" w:cs="Arial"/>
          <w:b/>
          <w:sz w:val="20"/>
          <w:szCs w:val="20"/>
        </w:rPr>
        <w:t xml:space="preserve"> - nr referencyjny:</w:t>
      </w:r>
      <w:r w:rsidR="00591453" w:rsidRPr="009579D4">
        <w:rPr>
          <w:rFonts w:ascii="Arial" w:hAnsi="Arial" w:cs="Arial"/>
          <w:b/>
          <w:sz w:val="20"/>
          <w:szCs w:val="20"/>
        </w:rPr>
        <w:t xml:space="preserve"> </w:t>
      </w:r>
      <w:r w:rsidR="00EF040D">
        <w:rPr>
          <w:rFonts w:ascii="Arial" w:hAnsi="Arial" w:cs="Arial"/>
          <w:b/>
          <w:sz w:val="20"/>
          <w:szCs w:val="20"/>
        </w:rPr>
        <w:t>RB</w:t>
      </w:r>
      <w:r w:rsidR="00591453" w:rsidRPr="009579D4">
        <w:rPr>
          <w:rFonts w:ascii="Arial" w:hAnsi="Arial" w:cs="Arial"/>
          <w:b/>
          <w:sz w:val="20"/>
          <w:szCs w:val="20"/>
        </w:rPr>
        <w:t>/</w:t>
      </w:r>
      <w:r w:rsidR="00E077AE">
        <w:rPr>
          <w:rFonts w:ascii="Arial" w:hAnsi="Arial" w:cs="Arial"/>
          <w:b/>
          <w:sz w:val="20"/>
          <w:szCs w:val="20"/>
        </w:rPr>
        <w:t>21</w:t>
      </w:r>
      <w:r w:rsidR="00591453" w:rsidRPr="009579D4">
        <w:rPr>
          <w:rFonts w:ascii="Arial" w:hAnsi="Arial" w:cs="Arial"/>
          <w:b/>
          <w:sz w:val="20"/>
          <w:szCs w:val="20"/>
        </w:rPr>
        <w:t>/12WOG/202</w:t>
      </w:r>
      <w:r w:rsidR="007D073C">
        <w:rPr>
          <w:rFonts w:ascii="Arial" w:hAnsi="Arial" w:cs="Arial"/>
          <w:b/>
          <w:sz w:val="20"/>
          <w:szCs w:val="20"/>
        </w:rPr>
        <w:t>5</w:t>
      </w:r>
      <w:r w:rsidR="00047235" w:rsidRPr="009579D4">
        <w:rPr>
          <w:rFonts w:ascii="Arial" w:hAnsi="Arial" w:cs="Arial"/>
          <w:b/>
          <w:sz w:val="20"/>
          <w:szCs w:val="20"/>
        </w:rPr>
        <w:t xml:space="preserve"> </w:t>
      </w:r>
      <w:r w:rsidRPr="009579D4">
        <w:rPr>
          <w:rFonts w:ascii="Arial" w:hAnsi="Arial" w:cs="Arial"/>
          <w:sz w:val="20"/>
          <w:szCs w:val="20"/>
        </w:rPr>
        <w:t>oświadczam, co następuje:</w:t>
      </w:r>
    </w:p>
    <w:p w14:paraId="52FFD061" w14:textId="3A191BDE" w:rsidR="00D20142" w:rsidRPr="009579D4" w:rsidRDefault="00D20142" w:rsidP="00E077AE">
      <w:pPr>
        <w:pStyle w:val="Styl15"/>
        <w:rPr>
          <w:rStyle w:val="Odwoanieintensywne"/>
          <w:rFonts w:ascii="Arial" w:hAnsi="Arial" w:cs="Arial"/>
          <w:b/>
          <w:bCs w:val="0"/>
          <w:color w:val="auto"/>
          <w:sz w:val="20"/>
        </w:rPr>
      </w:pPr>
      <w:r w:rsidRPr="009579D4">
        <w:rPr>
          <w:rStyle w:val="Odwoanieintensywne"/>
          <w:rFonts w:ascii="Arial" w:hAnsi="Arial" w:cs="Arial"/>
          <w:b/>
          <w:bCs w:val="0"/>
          <w:color w:val="auto"/>
          <w:sz w:val="20"/>
        </w:rPr>
        <w:t>OŚWIADCZENIE PODMIOTU:</w:t>
      </w:r>
    </w:p>
    <w:p w14:paraId="5C58F3B9" w14:textId="77777777" w:rsidR="00D20142" w:rsidRPr="009579D4" w:rsidRDefault="00D20142" w:rsidP="00D201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Oświadczam, że:</w:t>
      </w:r>
    </w:p>
    <w:p w14:paraId="5B8AF7CB" w14:textId="55913FFE" w:rsidR="00D20142" w:rsidRPr="009579D4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udostępniam Wykonawcy zasoby w następującym zakresie:</w:t>
      </w:r>
    </w:p>
    <w:p w14:paraId="4050D727" w14:textId="77777777" w:rsidR="009579D4" w:rsidRPr="009579D4" w:rsidRDefault="009579D4" w:rsidP="009579D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D50FCAF" w14:textId="584368B8" w:rsidR="00D20142" w:rsidRPr="009579D4" w:rsidRDefault="00D20142" w:rsidP="000759CE">
      <w:pPr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6FAD2E4" w14:textId="594E9434" w:rsidR="00D20142" w:rsidRPr="009579D4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 xml:space="preserve">sposób udostępnienia i wykorzystania udostępnionych przeze mnie zasobów będzie </w:t>
      </w:r>
      <w:r w:rsidR="000759CE" w:rsidRPr="009579D4">
        <w:rPr>
          <w:rFonts w:ascii="Arial" w:hAnsi="Arial" w:cs="Arial"/>
          <w:sz w:val="20"/>
          <w:szCs w:val="20"/>
        </w:rPr>
        <w:br/>
      </w:r>
      <w:r w:rsidRPr="009579D4">
        <w:rPr>
          <w:rFonts w:ascii="Arial" w:hAnsi="Arial" w:cs="Arial"/>
          <w:sz w:val="20"/>
          <w:szCs w:val="20"/>
        </w:rPr>
        <w:t>następujący:</w:t>
      </w:r>
    </w:p>
    <w:p w14:paraId="369884FA" w14:textId="77777777" w:rsidR="009579D4" w:rsidRPr="009579D4" w:rsidRDefault="009579D4" w:rsidP="009579D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E58DEB6" w14:textId="77777777" w:rsidR="00D20142" w:rsidRPr="009579D4" w:rsidRDefault="00D20142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B9470E3" w14:textId="1DC32E88" w:rsidR="00D20142" w:rsidRPr="009579D4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okres udostępnienia i</w:t>
      </w:r>
      <w:r w:rsidR="000759CE" w:rsidRPr="009579D4">
        <w:rPr>
          <w:rFonts w:ascii="Arial" w:hAnsi="Arial" w:cs="Arial"/>
          <w:sz w:val="20"/>
          <w:szCs w:val="20"/>
        </w:rPr>
        <w:t xml:space="preserve"> </w:t>
      </w:r>
      <w:r w:rsidRPr="009579D4">
        <w:rPr>
          <w:rFonts w:ascii="Arial" w:hAnsi="Arial" w:cs="Arial"/>
          <w:sz w:val="20"/>
          <w:szCs w:val="20"/>
        </w:rPr>
        <w:t xml:space="preserve">wykorzystania udostępnionych przeze mnie zasobów będzie </w:t>
      </w:r>
      <w:r w:rsidR="000759CE" w:rsidRPr="009579D4">
        <w:rPr>
          <w:rFonts w:ascii="Arial" w:hAnsi="Arial" w:cs="Arial"/>
          <w:sz w:val="20"/>
          <w:szCs w:val="20"/>
        </w:rPr>
        <w:br/>
      </w:r>
      <w:r w:rsidRPr="009579D4">
        <w:rPr>
          <w:rFonts w:ascii="Arial" w:hAnsi="Arial" w:cs="Arial"/>
          <w:sz w:val="20"/>
          <w:szCs w:val="20"/>
        </w:rPr>
        <w:t xml:space="preserve">następujący: </w:t>
      </w:r>
    </w:p>
    <w:p w14:paraId="04832CBE" w14:textId="1D9F79AF" w:rsidR="009579D4" w:rsidRDefault="009579D4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</w:p>
    <w:p w14:paraId="36EA388C" w14:textId="1E10C5DB" w:rsidR="000759CE" w:rsidRPr="009579D4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1010BD17" w14:textId="66C784FA" w:rsidR="000759CE" w:rsidRPr="009579D4" w:rsidRDefault="000759CE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14:paraId="0F45494F" w14:textId="77777777" w:rsidR="009579D4" w:rsidRPr="009579D4" w:rsidRDefault="009579D4" w:rsidP="009579D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D32DF8A" w14:textId="77777777" w:rsidR="000759CE" w:rsidRPr="009579D4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49FF49AB" w14:textId="69D13F8D" w:rsidR="00D20142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zrealizuję roboty/usługi, których dotyczą wskazane zdolności</w:t>
      </w:r>
      <w:r w:rsidR="00722919" w:rsidRPr="009579D4">
        <w:rPr>
          <w:rFonts w:ascii="Arial" w:hAnsi="Arial" w:cs="Arial"/>
          <w:sz w:val="20"/>
          <w:szCs w:val="20"/>
        </w:rPr>
        <w:t>:</w:t>
      </w:r>
    </w:p>
    <w:p w14:paraId="1B7FE688" w14:textId="77777777" w:rsidR="009579D4" w:rsidRPr="009579D4" w:rsidRDefault="009579D4" w:rsidP="009579D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988E2C5" w14:textId="77777777" w:rsidR="000759CE" w:rsidRPr="009579D4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EC56B97" w14:textId="1297989B" w:rsidR="00D20142" w:rsidRPr="009579D4" w:rsidRDefault="00D20142" w:rsidP="00D20142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CC62841" w14:textId="77777777" w:rsidR="00591453" w:rsidRPr="009579D4" w:rsidRDefault="00591453" w:rsidP="00D20142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6BD5FD6" w14:textId="77777777" w:rsidR="00D20142" w:rsidRPr="009579D4" w:rsidRDefault="00D20142" w:rsidP="00D20142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 xml:space="preserve">___________________ </w:t>
      </w:r>
      <w:r w:rsidRPr="009579D4">
        <w:rPr>
          <w:rFonts w:ascii="Arial" w:hAnsi="Arial" w:cs="Arial"/>
          <w:i/>
          <w:sz w:val="20"/>
          <w:szCs w:val="20"/>
        </w:rPr>
        <w:t xml:space="preserve">(miejscowość), </w:t>
      </w:r>
      <w:r w:rsidRPr="009579D4">
        <w:rPr>
          <w:rFonts w:ascii="Arial" w:hAnsi="Arial" w:cs="Arial"/>
          <w:sz w:val="20"/>
          <w:szCs w:val="20"/>
        </w:rPr>
        <w:t xml:space="preserve">dnia ___________r. </w:t>
      </w:r>
    </w:p>
    <w:p w14:paraId="74144EAA" w14:textId="77777777" w:rsidR="00D20142" w:rsidRPr="009579D4" w:rsidRDefault="00D20142" w:rsidP="00D20142">
      <w:pPr>
        <w:suppressAutoHyphens/>
        <w:contextualSpacing/>
        <w:jc w:val="right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</w:t>
      </w:r>
    </w:p>
    <w:p w14:paraId="4A1ABCB4" w14:textId="77777777" w:rsidR="00D20142" w:rsidRPr="009579D4" w:rsidRDefault="00D20142" w:rsidP="00D20142">
      <w:pPr>
        <w:suppressAutoHyphens/>
        <w:ind w:firstLine="4962"/>
        <w:contextualSpacing/>
        <w:jc w:val="center"/>
        <w:rPr>
          <w:rFonts w:ascii="Arial" w:hAnsi="Arial" w:cs="Arial"/>
          <w:i/>
          <w:iCs/>
          <w:sz w:val="20"/>
          <w:szCs w:val="20"/>
        </w:rPr>
      </w:pPr>
      <w:r w:rsidRPr="009579D4">
        <w:rPr>
          <w:rFonts w:ascii="Arial" w:hAnsi="Arial" w:cs="Arial"/>
          <w:i/>
          <w:iCs/>
          <w:sz w:val="20"/>
          <w:szCs w:val="20"/>
        </w:rPr>
        <w:t>podpis osoby/osób upoważnionych</w:t>
      </w:r>
    </w:p>
    <w:p w14:paraId="75E61B16" w14:textId="4575208E" w:rsidR="00CD7503" w:rsidRPr="009579D4" w:rsidRDefault="00D20142" w:rsidP="00E2223B">
      <w:pPr>
        <w:suppressAutoHyphens/>
        <w:ind w:firstLine="4962"/>
        <w:contextualSpacing/>
        <w:jc w:val="center"/>
        <w:rPr>
          <w:rFonts w:ascii="Arial" w:hAnsi="Arial" w:cs="Arial"/>
          <w:b/>
          <w:iCs/>
          <w:sz w:val="20"/>
          <w:szCs w:val="20"/>
        </w:rPr>
      </w:pPr>
      <w:r w:rsidRPr="009579D4">
        <w:rPr>
          <w:rFonts w:ascii="Arial" w:hAnsi="Arial" w:cs="Arial"/>
          <w:i/>
          <w:iCs/>
          <w:sz w:val="20"/>
          <w:szCs w:val="20"/>
        </w:rPr>
        <w:t>do reprezentowania Podmiotu</w:t>
      </w:r>
    </w:p>
    <w:p w14:paraId="6BE1F3AB" w14:textId="0F435960" w:rsidR="00BE3F28" w:rsidRPr="009579D4" w:rsidRDefault="00BE3F28" w:rsidP="000271A8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</w:p>
    <w:sectPr w:rsidR="00BE3F28" w:rsidRPr="009579D4" w:rsidSect="00C631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1134" w:bottom="1247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C58EE" w14:textId="77777777" w:rsidR="00CD409D" w:rsidRDefault="00CD409D">
      <w:r>
        <w:separator/>
      </w:r>
    </w:p>
  </w:endnote>
  <w:endnote w:type="continuationSeparator" w:id="0">
    <w:p w14:paraId="5CC7DDB4" w14:textId="77777777" w:rsidR="00CD409D" w:rsidRDefault="00CD409D">
      <w:r>
        <w:continuationSeparator/>
      </w:r>
    </w:p>
  </w:endnote>
  <w:endnote w:type="continuationNotice" w:id="1">
    <w:p w14:paraId="2B53DC59" w14:textId="77777777" w:rsidR="00CD409D" w:rsidRDefault="00CD40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0B044" w14:textId="77777777" w:rsidR="00E077AE" w:rsidRDefault="00E077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61664" w14:textId="689109D8" w:rsidR="005645B4" w:rsidRPr="00645119" w:rsidRDefault="005645B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E077AE">
      <w:rPr>
        <w:rFonts w:asciiTheme="majorHAnsi" w:hAnsiTheme="majorHAnsi" w:cs="Calibri"/>
        <w:noProof/>
        <w:sz w:val="20"/>
        <w:szCs w:val="20"/>
      </w:rPr>
      <w:t>1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5179" w14:textId="77777777" w:rsidR="00E077AE" w:rsidRDefault="00E077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1D943" w14:textId="77777777" w:rsidR="00CD409D" w:rsidRDefault="00CD409D">
      <w:r>
        <w:separator/>
      </w:r>
    </w:p>
  </w:footnote>
  <w:footnote w:type="continuationSeparator" w:id="0">
    <w:p w14:paraId="7DE52D98" w14:textId="77777777" w:rsidR="00CD409D" w:rsidRDefault="00CD409D">
      <w:r>
        <w:continuationSeparator/>
      </w:r>
    </w:p>
  </w:footnote>
  <w:footnote w:type="continuationNotice" w:id="1">
    <w:p w14:paraId="64BE78AF" w14:textId="77777777" w:rsidR="00CD409D" w:rsidRDefault="00CD40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CBD9C" w14:textId="77777777" w:rsidR="00E077AE" w:rsidRDefault="00E077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B71F4" w14:textId="6094188F" w:rsidR="00591453" w:rsidRPr="00B827BD" w:rsidRDefault="00FF2B66" w:rsidP="00591453">
    <w:pPr>
      <w:pStyle w:val="Nagwek"/>
      <w:jc w:val="right"/>
      <w:rPr>
        <w:rFonts w:ascii="Arial" w:hAnsi="Arial" w:cs="Arial"/>
        <w:i/>
        <w:color w:val="4F6228" w:themeColor="accent3" w:themeShade="80"/>
        <w:sz w:val="20"/>
        <w:szCs w:val="20"/>
      </w:rPr>
    </w:pPr>
    <w:r w:rsidRPr="00B827BD">
      <w:rPr>
        <w:rFonts w:ascii="Arial" w:hAnsi="Arial" w:cs="Arial"/>
        <w:i/>
        <w:color w:val="4F6228" w:themeColor="accent3" w:themeShade="80"/>
        <w:sz w:val="20"/>
        <w:szCs w:val="20"/>
      </w:rPr>
      <w:t xml:space="preserve">Numer referencyjny: </w:t>
    </w:r>
    <w:r w:rsidR="00EF040D" w:rsidRPr="00B827BD">
      <w:rPr>
        <w:rFonts w:ascii="Arial" w:hAnsi="Arial" w:cs="Arial"/>
        <w:i/>
        <w:color w:val="4F6228" w:themeColor="accent3" w:themeShade="80"/>
        <w:sz w:val="20"/>
        <w:szCs w:val="20"/>
      </w:rPr>
      <w:t>RB</w:t>
    </w:r>
    <w:r w:rsidR="00591453" w:rsidRPr="00B827BD">
      <w:rPr>
        <w:rFonts w:ascii="Arial" w:hAnsi="Arial" w:cs="Arial"/>
        <w:i/>
        <w:color w:val="4F6228" w:themeColor="accent3" w:themeShade="80"/>
        <w:sz w:val="20"/>
        <w:szCs w:val="20"/>
      </w:rPr>
      <w:t>/</w:t>
    </w:r>
    <w:r w:rsidR="00E077AE">
      <w:rPr>
        <w:rFonts w:ascii="Arial" w:hAnsi="Arial" w:cs="Arial"/>
        <w:i/>
        <w:color w:val="4F6228" w:themeColor="accent3" w:themeShade="80"/>
        <w:sz w:val="20"/>
        <w:szCs w:val="20"/>
      </w:rPr>
      <w:t>21</w:t>
    </w:r>
    <w:r w:rsidR="00591453" w:rsidRPr="00B827BD">
      <w:rPr>
        <w:rFonts w:ascii="Arial" w:hAnsi="Arial" w:cs="Arial"/>
        <w:i/>
        <w:color w:val="4F6228" w:themeColor="accent3" w:themeShade="80"/>
        <w:sz w:val="20"/>
        <w:szCs w:val="20"/>
      </w:rPr>
      <w:t>/12WOG/202</w:t>
    </w:r>
    <w:r w:rsidR="007D073C">
      <w:rPr>
        <w:rFonts w:ascii="Arial" w:hAnsi="Arial" w:cs="Arial"/>
        <w:i/>
        <w:color w:val="4F6228" w:themeColor="accent3" w:themeShade="80"/>
        <w:sz w:val="20"/>
        <w:szCs w:val="20"/>
      </w:rPr>
      <w:t>5</w:t>
    </w:r>
  </w:p>
  <w:p w14:paraId="0650C851" w14:textId="77777777" w:rsidR="00591453" w:rsidRDefault="005914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DFDEA" w14:textId="77777777" w:rsidR="00E077AE" w:rsidRDefault="00E077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B36310C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9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0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1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2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3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4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5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6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7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8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9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20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1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2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3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7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8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9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0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1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3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5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6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7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8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9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4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51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22611B2D"/>
    <w:multiLevelType w:val="hybridMultilevel"/>
    <w:tmpl w:val="01B4C974"/>
    <w:lvl w:ilvl="0" w:tplc="A05EA4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24CE2767"/>
    <w:multiLevelType w:val="hybridMultilevel"/>
    <w:tmpl w:val="99D2B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4" w15:restartNumberingAfterBreak="0">
    <w:nsid w:val="291C5485"/>
    <w:multiLevelType w:val="hybridMultilevel"/>
    <w:tmpl w:val="9D320C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2B982A7E"/>
    <w:multiLevelType w:val="hybridMultilevel"/>
    <w:tmpl w:val="906AB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5C7CB0"/>
    <w:multiLevelType w:val="multilevel"/>
    <w:tmpl w:val="D3109DF4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asciiTheme="majorHAnsi" w:eastAsia="Times New Roman" w:hAnsiTheme="majorHAns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8" w15:restartNumberingAfterBreak="0">
    <w:nsid w:val="2CD94A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2DBE7FED"/>
    <w:multiLevelType w:val="hybridMultilevel"/>
    <w:tmpl w:val="FE1C2594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60A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DC35C54"/>
    <w:multiLevelType w:val="multilevel"/>
    <w:tmpl w:val="4C6A14A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5" w15:restartNumberingAfterBreak="0">
    <w:nsid w:val="325A548D"/>
    <w:multiLevelType w:val="hybridMultilevel"/>
    <w:tmpl w:val="4C4A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7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89F731A"/>
    <w:multiLevelType w:val="hybridMultilevel"/>
    <w:tmpl w:val="77D25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3A7144BA"/>
    <w:multiLevelType w:val="hybridMultilevel"/>
    <w:tmpl w:val="2298A7F6"/>
    <w:lvl w:ilvl="0" w:tplc="6F92B10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A2C62BA6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4" w15:restartNumberingAfterBreak="0">
    <w:nsid w:val="3BD46722"/>
    <w:multiLevelType w:val="multilevel"/>
    <w:tmpl w:val="F044E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5" w15:restartNumberingAfterBreak="0">
    <w:nsid w:val="3C0251D4"/>
    <w:multiLevelType w:val="multilevel"/>
    <w:tmpl w:val="F5DCB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7" w15:restartNumberingAfterBreak="0">
    <w:nsid w:val="3F345C31"/>
    <w:multiLevelType w:val="hybridMultilevel"/>
    <w:tmpl w:val="058AF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0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423A7700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93" w15:restartNumberingAfterBreak="0">
    <w:nsid w:val="431535AF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4" w15:restartNumberingAfterBreak="0">
    <w:nsid w:val="43472C6A"/>
    <w:multiLevelType w:val="multilevel"/>
    <w:tmpl w:val="9C02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43CE0072"/>
    <w:multiLevelType w:val="multilevel"/>
    <w:tmpl w:val="A824E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97" w15:restartNumberingAfterBreak="0">
    <w:nsid w:val="44484C1E"/>
    <w:multiLevelType w:val="hybridMultilevel"/>
    <w:tmpl w:val="379E1CCA"/>
    <w:lvl w:ilvl="0" w:tplc="D9AA0AFC">
      <w:start w:val="1"/>
      <w:numFmt w:val="decimal"/>
      <w:lvlText w:val="%1."/>
      <w:lvlJc w:val="left"/>
      <w:pPr>
        <w:ind w:left="780" w:hanging="360"/>
      </w:pPr>
      <w:rPr>
        <w:rFonts w:asciiTheme="majorHAnsi" w:eastAsia="Times New Roman" w:hAnsiTheme="majorHAnsi" w:cs="Calibri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9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1" w15:restartNumberingAfterBreak="0">
    <w:nsid w:val="476812EB"/>
    <w:multiLevelType w:val="multilevel"/>
    <w:tmpl w:val="F78C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05" w15:restartNumberingAfterBreak="0">
    <w:nsid w:val="49242733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4B856F63"/>
    <w:multiLevelType w:val="multilevel"/>
    <w:tmpl w:val="F044E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9" w15:restartNumberingAfterBreak="0">
    <w:nsid w:val="4DC54776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4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15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5A0D71B3"/>
    <w:multiLevelType w:val="multilevel"/>
    <w:tmpl w:val="9840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2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2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15B1997"/>
    <w:multiLevelType w:val="multilevel"/>
    <w:tmpl w:val="2A660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6" w15:restartNumberingAfterBreak="0">
    <w:nsid w:val="65A23945"/>
    <w:multiLevelType w:val="hybridMultilevel"/>
    <w:tmpl w:val="F946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1637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0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1" w15:restartNumberingAfterBreak="0">
    <w:nsid w:val="689D1E77"/>
    <w:multiLevelType w:val="multilevel"/>
    <w:tmpl w:val="0150AF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2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6BA02695"/>
    <w:multiLevelType w:val="multilevel"/>
    <w:tmpl w:val="1EF021A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37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3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4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46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C5C2E28"/>
    <w:multiLevelType w:val="multilevel"/>
    <w:tmpl w:val="6098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30"/>
  </w:num>
  <w:num w:numId="2">
    <w:abstractNumId w:val="100"/>
  </w:num>
  <w:num w:numId="3">
    <w:abstractNumId w:val="69"/>
  </w:num>
  <w:num w:numId="4">
    <w:abstractNumId w:val="90"/>
  </w:num>
  <w:num w:numId="5">
    <w:abstractNumId w:val="61"/>
  </w:num>
  <w:num w:numId="6">
    <w:abstractNumId w:val="49"/>
  </w:num>
  <w:num w:numId="7">
    <w:abstractNumId w:val="138"/>
  </w:num>
  <w:num w:numId="8">
    <w:abstractNumId w:val="127"/>
  </w:num>
  <w:num w:numId="9">
    <w:abstractNumId w:val="107"/>
  </w:num>
  <w:num w:numId="10">
    <w:abstractNumId w:val="51"/>
  </w:num>
  <w:num w:numId="11">
    <w:abstractNumId w:val="46"/>
  </w:num>
  <w:num w:numId="12">
    <w:abstractNumId w:val="147"/>
  </w:num>
  <w:num w:numId="13">
    <w:abstractNumId w:val="86"/>
  </w:num>
  <w:num w:numId="14">
    <w:abstractNumId w:val="145"/>
  </w:num>
  <w:num w:numId="15">
    <w:abstractNumId w:val="47"/>
  </w:num>
  <w:num w:numId="16">
    <w:abstractNumId w:val="1"/>
  </w:num>
  <w:num w:numId="17">
    <w:abstractNumId w:val="0"/>
  </w:num>
  <w:num w:numId="18">
    <w:abstractNumId w:val="136"/>
  </w:num>
  <w:num w:numId="19">
    <w:abstractNumId w:val="56"/>
  </w:num>
  <w:num w:numId="20">
    <w:abstractNumId w:val="79"/>
  </w:num>
  <w:num w:numId="21">
    <w:abstractNumId w:val="139"/>
  </w:num>
  <w:num w:numId="22">
    <w:abstractNumId w:val="76"/>
  </w:num>
  <w:num w:numId="23">
    <w:abstractNumId w:val="124"/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1"/>
  </w:num>
  <w:num w:numId="26">
    <w:abstractNumId w:val="99"/>
  </w:num>
  <w:num w:numId="27">
    <w:abstractNumId w:val="120"/>
  </w:num>
  <w:num w:numId="28">
    <w:abstractNumId w:val="98"/>
  </w:num>
  <w:num w:numId="29">
    <w:abstractNumId w:val="62"/>
  </w:num>
  <w:num w:numId="30">
    <w:abstractNumId w:val="89"/>
  </w:num>
  <w:num w:numId="31">
    <w:abstractNumId w:val="137"/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9"/>
  </w:num>
  <w:num w:numId="35">
    <w:abstractNumId w:val="74"/>
  </w:num>
  <w:num w:numId="36">
    <w:abstractNumId w:val="55"/>
  </w:num>
  <w:num w:numId="37">
    <w:abstractNumId w:val="102"/>
  </w:num>
  <w:num w:numId="38">
    <w:abstractNumId w:val="58"/>
  </w:num>
  <w:num w:numId="39">
    <w:abstractNumId w:val="40"/>
  </w:num>
  <w:num w:numId="40">
    <w:abstractNumId w:val="110"/>
  </w:num>
  <w:num w:numId="41">
    <w:abstractNumId w:val="129"/>
  </w:num>
  <w:num w:numId="42">
    <w:abstractNumId w:val="149"/>
  </w:num>
  <w:num w:numId="43">
    <w:abstractNumId w:val="96"/>
  </w:num>
  <w:num w:numId="44">
    <w:abstractNumId w:val="140"/>
  </w:num>
  <w:num w:numId="45">
    <w:abstractNumId w:val="53"/>
  </w:num>
  <w:num w:numId="46">
    <w:abstractNumId w:val="80"/>
  </w:num>
  <w:num w:numId="47">
    <w:abstractNumId w:val="122"/>
  </w:num>
  <w:num w:numId="48">
    <w:abstractNumId w:val="134"/>
  </w:num>
  <w:num w:numId="49">
    <w:abstractNumId w:val="92"/>
  </w:num>
  <w:num w:numId="50">
    <w:abstractNumId w:val="77"/>
  </w:num>
  <w:num w:numId="51">
    <w:abstractNumId w:val="113"/>
  </w:num>
  <w:num w:numId="52">
    <w:abstractNumId w:val="103"/>
  </w:num>
  <w:num w:numId="53">
    <w:abstractNumId w:val="57"/>
  </w:num>
  <w:num w:numId="54">
    <w:abstractNumId w:val="133"/>
  </w:num>
  <w:num w:numId="55">
    <w:abstractNumId w:val="43"/>
  </w:num>
  <w:num w:numId="56">
    <w:abstractNumId w:val="45"/>
  </w:num>
  <w:num w:numId="57">
    <w:abstractNumId w:val="114"/>
  </w:num>
  <w:num w:numId="58">
    <w:abstractNumId w:val="83"/>
  </w:num>
  <w:num w:numId="59">
    <w:abstractNumId w:val="108"/>
  </w:num>
  <w:num w:numId="60">
    <w:abstractNumId w:val="125"/>
  </w:num>
  <w:num w:numId="61">
    <w:abstractNumId w:val="121"/>
  </w:num>
  <w:num w:numId="62">
    <w:abstractNumId w:val="65"/>
  </w:num>
  <w:num w:numId="63">
    <w:abstractNumId w:val="118"/>
  </w:num>
  <w:num w:numId="64">
    <w:abstractNumId w:val="143"/>
  </w:num>
  <w:num w:numId="65">
    <w:abstractNumId w:val="73"/>
  </w:num>
  <w:num w:numId="66">
    <w:abstractNumId w:val="123"/>
  </w:num>
  <w:num w:numId="67">
    <w:abstractNumId w:val="72"/>
  </w:num>
  <w:num w:numId="68">
    <w:abstractNumId w:val="148"/>
  </w:num>
  <w:num w:numId="69">
    <w:abstractNumId w:val="52"/>
  </w:num>
  <w:num w:numId="70">
    <w:abstractNumId w:val="42"/>
  </w:num>
  <w:num w:numId="71">
    <w:abstractNumId w:val="70"/>
  </w:num>
  <w:num w:numId="72">
    <w:abstractNumId w:val="131"/>
  </w:num>
  <w:num w:numId="73">
    <w:abstractNumId w:val="104"/>
  </w:num>
  <w:num w:numId="74">
    <w:abstractNumId w:val="135"/>
  </w:num>
  <w:num w:numId="75">
    <w:abstractNumId w:val="106"/>
  </w:num>
  <w:num w:numId="76">
    <w:abstractNumId w:val="68"/>
  </w:num>
  <w:num w:numId="77">
    <w:abstractNumId w:val="44"/>
  </w:num>
  <w:num w:numId="78">
    <w:abstractNumId w:val="142"/>
  </w:num>
  <w:num w:numId="79">
    <w:abstractNumId w:val="128"/>
  </w:num>
  <w:num w:numId="80">
    <w:abstractNumId w:val="60"/>
  </w:num>
  <w:num w:numId="81">
    <w:abstractNumId w:val="87"/>
  </w:num>
  <w:num w:numId="82">
    <w:abstractNumId w:val="94"/>
  </w:num>
  <w:num w:numId="83">
    <w:abstractNumId w:val="64"/>
  </w:num>
  <w:num w:numId="84">
    <w:abstractNumId w:val="78"/>
  </w:num>
  <w:num w:numId="85">
    <w:abstractNumId w:val="2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Verdana" w:hAnsi="Verdana" w:hint="default"/>
        </w:rPr>
      </w:lvl>
    </w:lvlOverride>
  </w:num>
  <w:num w:numId="86">
    <w:abstractNumId w:val="2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Verdana" w:hAnsi="Verdana" w:hint="default"/>
        </w:rPr>
      </w:lvl>
    </w:lvlOverride>
  </w:num>
  <w:num w:numId="87">
    <w:abstractNumId w:val="82"/>
  </w:num>
  <w:num w:numId="88">
    <w:abstractNumId w:val="67"/>
  </w:num>
  <w:num w:numId="89">
    <w:abstractNumId w:val="101"/>
  </w:num>
  <w:num w:numId="90">
    <w:abstractNumId w:val="146"/>
  </w:num>
  <w:num w:numId="91">
    <w:abstractNumId w:val="126"/>
  </w:num>
  <w:num w:numId="92">
    <w:abstractNumId w:val="116"/>
  </w:num>
  <w:num w:numId="93">
    <w:abstractNumId w:val="59"/>
  </w:num>
  <w:num w:numId="94">
    <w:abstractNumId w:val="97"/>
  </w:num>
  <w:num w:numId="95">
    <w:abstractNumId w:val="66"/>
  </w:num>
  <w:num w:numId="96">
    <w:abstractNumId w:val="109"/>
  </w:num>
  <w:num w:numId="97">
    <w:abstractNumId w:val="105"/>
  </w:num>
  <w:num w:numId="98">
    <w:abstractNumId w:val="93"/>
  </w:num>
  <w:num w:numId="99">
    <w:abstractNumId w:val="91"/>
  </w:num>
  <w:num w:numId="100">
    <w:abstractNumId w:val="84"/>
  </w:num>
  <w:num w:numId="101">
    <w:abstractNumId w:val="75"/>
  </w:num>
  <w:num w:numId="102">
    <w:abstractNumId w:val="85"/>
  </w:num>
  <w:num w:numId="103">
    <w:abstractNumId w:val="95"/>
  </w:num>
  <w:num w:numId="104">
    <w:abstractNumId w:val="8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00A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655"/>
    <w:rsid w:val="0000199C"/>
    <w:rsid w:val="00001A1F"/>
    <w:rsid w:val="00001A7F"/>
    <w:rsid w:val="00001C31"/>
    <w:rsid w:val="00001D1B"/>
    <w:rsid w:val="00002278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90E"/>
    <w:rsid w:val="00005E67"/>
    <w:rsid w:val="00005F24"/>
    <w:rsid w:val="0000602D"/>
    <w:rsid w:val="00006AA7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D8B"/>
    <w:rsid w:val="00011F9C"/>
    <w:rsid w:val="00012098"/>
    <w:rsid w:val="00012884"/>
    <w:rsid w:val="00012B58"/>
    <w:rsid w:val="00012D36"/>
    <w:rsid w:val="000131ED"/>
    <w:rsid w:val="00013290"/>
    <w:rsid w:val="00013FC0"/>
    <w:rsid w:val="00014074"/>
    <w:rsid w:val="00014470"/>
    <w:rsid w:val="00014D26"/>
    <w:rsid w:val="00014F06"/>
    <w:rsid w:val="00015521"/>
    <w:rsid w:val="00015604"/>
    <w:rsid w:val="0001623C"/>
    <w:rsid w:val="00017010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3999"/>
    <w:rsid w:val="000246FD"/>
    <w:rsid w:val="000248A2"/>
    <w:rsid w:val="000249D2"/>
    <w:rsid w:val="00024CC2"/>
    <w:rsid w:val="00024D53"/>
    <w:rsid w:val="00024FCE"/>
    <w:rsid w:val="00025099"/>
    <w:rsid w:val="00025395"/>
    <w:rsid w:val="00025A12"/>
    <w:rsid w:val="00026158"/>
    <w:rsid w:val="00026740"/>
    <w:rsid w:val="00026885"/>
    <w:rsid w:val="000271A8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178"/>
    <w:rsid w:val="00036FAA"/>
    <w:rsid w:val="00037C33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49FF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235"/>
    <w:rsid w:val="000475D1"/>
    <w:rsid w:val="00047BBF"/>
    <w:rsid w:val="00047DB2"/>
    <w:rsid w:val="000500F9"/>
    <w:rsid w:val="00050253"/>
    <w:rsid w:val="0005043C"/>
    <w:rsid w:val="00050914"/>
    <w:rsid w:val="0005099A"/>
    <w:rsid w:val="00050D5F"/>
    <w:rsid w:val="0005149D"/>
    <w:rsid w:val="00052432"/>
    <w:rsid w:val="000527E0"/>
    <w:rsid w:val="00052BE0"/>
    <w:rsid w:val="00052C7D"/>
    <w:rsid w:val="00052D24"/>
    <w:rsid w:val="00053249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1B"/>
    <w:rsid w:val="00057822"/>
    <w:rsid w:val="00057BBD"/>
    <w:rsid w:val="00057BF8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25E0"/>
    <w:rsid w:val="00062E1B"/>
    <w:rsid w:val="00063245"/>
    <w:rsid w:val="00063338"/>
    <w:rsid w:val="00063D56"/>
    <w:rsid w:val="000645BA"/>
    <w:rsid w:val="000647E9"/>
    <w:rsid w:val="00064AA5"/>
    <w:rsid w:val="00064CD2"/>
    <w:rsid w:val="00064D7E"/>
    <w:rsid w:val="0006526D"/>
    <w:rsid w:val="000656A5"/>
    <w:rsid w:val="00065A31"/>
    <w:rsid w:val="000662A8"/>
    <w:rsid w:val="00066374"/>
    <w:rsid w:val="000667B5"/>
    <w:rsid w:val="00066A0C"/>
    <w:rsid w:val="00066C35"/>
    <w:rsid w:val="00066CDB"/>
    <w:rsid w:val="00066DDC"/>
    <w:rsid w:val="000672C1"/>
    <w:rsid w:val="000675AF"/>
    <w:rsid w:val="00067665"/>
    <w:rsid w:val="00067B73"/>
    <w:rsid w:val="00067D71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1F49"/>
    <w:rsid w:val="00072004"/>
    <w:rsid w:val="00072248"/>
    <w:rsid w:val="000723C7"/>
    <w:rsid w:val="00072593"/>
    <w:rsid w:val="00072AA3"/>
    <w:rsid w:val="00073119"/>
    <w:rsid w:val="0007313C"/>
    <w:rsid w:val="00073146"/>
    <w:rsid w:val="00073482"/>
    <w:rsid w:val="00073503"/>
    <w:rsid w:val="0007356D"/>
    <w:rsid w:val="00073595"/>
    <w:rsid w:val="00073B48"/>
    <w:rsid w:val="00074176"/>
    <w:rsid w:val="000748B0"/>
    <w:rsid w:val="0007526F"/>
    <w:rsid w:val="000752C0"/>
    <w:rsid w:val="000754F6"/>
    <w:rsid w:val="00075548"/>
    <w:rsid w:val="000755B8"/>
    <w:rsid w:val="000759CE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5AE"/>
    <w:rsid w:val="00081014"/>
    <w:rsid w:val="000812AD"/>
    <w:rsid w:val="00081552"/>
    <w:rsid w:val="00081B65"/>
    <w:rsid w:val="00082281"/>
    <w:rsid w:val="0008266D"/>
    <w:rsid w:val="00083520"/>
    <w:rsid w:val="000839ED"/>
    <w:rsid w:val="00083BBB"/>
    <w:rsid w:val="00083DD8"/>
    <w:rsid w:val="00084039"/>
    <w:rsid w:val="000842E1"/>
    <w:rsid w:val="00084664"/>
    <w:rsid w:val="00084713"/>
    <w:rsid w:val="00084CBD"/>
    <w:rsid w:val="00084E41"/>
    <w:rsid w:val="00084E60"/>
    <w:rsid w:val="00084E69"/>
    <w:rsid w:val="00084F90"/>
    <w:rsid w:val="000852EC"/>
    <w:rsid w:val="00085465"/>
    <w:rsid w:val="00085581"/>
    <w:rsid w:val="000857A1"/>
    <w:rsid w:val="00085D50"/>
    <w:rsid w:val="00085EF9"/>
    <w:rsid w:val="0008604D"/>
    <w:rsid w:val="00086E0E"/>
    <w:rsid w:val="00086EF7"/>
    <w:rsid w:val="00087244"/>
    <w:rsid w:val="000873DB"/>
    <w:rsid w:val="00087432"/>
    <w:rsid w:val="00087623"/>
    <w:rsid w:val="00087B1D"/>
    <w:rsid w:val="000903C0"/>
    <w:rsid w:val="00090829"/>
    <w:rsid w:val="00090872"/>
    <w:rsid w:val="00090B1D"/>
    <w:rsid w:val="00090CCD"/>
    <w:rsid w:val="00091654"/>
    <w:rsid w:val="000923EB"/>
    <w:rsid w:val="00092CAC"/>
    <w:rsid w:val="0009303C"/>
    <w:rsid w:val="00093AE0"/>
    <w:rsid w:val="00093E94"/>
    <w:rsid w:val="00093FB8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7F"/>
    <w:rsid w:val="00095AEF"/>
    <w:rsid w:val="00095B2F"/>
    <w:rsid w:val="00095C1C"/>
    <w:rsid w:val="00096141"/>
    <w:rsid w:val="000968B4"/>
    <w:rsid w:val="00096FE1"/>
    <w:rsid w:val="00097C6D"/>
    <w:rsid w:val="00097D2B"/>
    <w:rsid w:val="000A0075"/>
    <w:rsid w:val="000A00E1"/>
    <w:rsid w:val="000A03CE"/>
    <w:rsid w:val="000A07B3"/>
    <w:rsid w:val="000A0E32"/>
    <w:rsid w:val="000A140C"/>
    <w:rsid w:val="000A19C1"/>
    <w:rsid w:val="000A1A23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9F0"/>
    <w:rsid w:val="000A3BC1"/>
    <w:rsid w:val="000A4110"/>
    <w:rsid w:val="000A43BB"/>
    <w:rsid w:val="000A462F"/>
    <w:rsid w:val="000A4A17"/>
    <w:rsid w:val="000A4E9B"/>
    <w:rsid w:val="000A4F55"/>
    <w:rsid w:val="000A508F"/>
    <w:rsid w:val="000A5139"/>
    <w:rsid w:val="000A52A1"/>
    <w:rsid w:val="000A52BD"/>
    <w:rsid w:val="000A52CC"/>
    <w:rsid w:val="000A5453"/>
    <w:rsid w:val="000A5D08"/>
    <w:rsid w:val="000A60B1"/>
    <w:rsid w:val="000A6999"/>
    <w:rsid w:val="000A6BF0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D07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6B9"/>
    <w:rsid w:val="000B57AA"/>
    <w:rsid w:val="000B598F"/>
    <w:rsid w:val="000B6169"/>
    <w:rsid w:val="000B61DD"/>
    <w:rsid w:val="000B64CF"/>
    <w:rsid w:val="000B68B3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A5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1C80"/>
    <w:rsid w:val="000D2575"/>
    <w:rsid w:val="000D3099"/>
    <w:rsid w:val="000D34A9"/>
    <w:rsid w:val="000D3739"/>
    <w:rsid w:val="000D3E30"/>
    <w:rsid w:val="000D4384"/>
    <w:rsid w:val="000D4AB6"/>
    <w:rsid w:val="000D4C9B"/>
    <w:rsid w:val="000D4E36"/>
    <w:rsid w:val="000D53FF"/>
    <w:rsid w:val="000D5B16"/>
    <w:rsid w:val="000D5D86"/>
    <w:rsid w:val="000D5DA6"/>
    <w:rsid w:val="000D6934"/>
    <w:rsid w:val="000D6CFC"/>
    <w:rsid w:val="000D6F37"/>
    <w:rsid w:val="000D7523"/>
    <w:rsid w:val="000D7CA1"/>
    <w:rsid w:val="000D7DEC"/>
    <w:rsid w:val="000E0B72"/>
    <w:rsid w:val="000E0E0B"/>
    <w:rsid w:val="000E0E16"/>
    <w:rsid w:val="000E0F73"/>
    <w:rsid w:val="000E119F"/>
    <w:rsid w:val="000E1449"/>
    <w:rsid w:val="000E159A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37E"/>
    <w:rsid w:val="000E6C5E"/>
    <w:rsid w:val="000E6FA8"/>
    <w:rsid w:val="000E7251"/>
    <w:rsid w:val="000E72DD"/>
    <w:rsid w:val="000E7883"/>
    <w:rsid w:val="000E7A4F"/>
    <w:rsid w:val="000E7A90"/>
    <w:rsid w:val="000E7A97"/>
    <w:rsid w:val="000E7BFA"/>
    <w:rsid w:val="000E7E7B"/>
    <w:rsid w:val="000F000F"/>
    <w:rsid w:val="000F061D"/>
    <w:rsid w:val="000F10BF"/>
    <w:rsid w:val="000F1741"/>
    <w:rsid w:val="000F18F6"/>
    <w:rsid w:val="000F1E4A"/>
    <w:rsid w:val="000F1E57"/>
    <w:rsid w:val="000F1EC3"/>
    <w:rsid w:val="000F243F"/>
    <w:rsid w:val="000F254B"/>
    <w:rsid w:val="000F3492"/>
    <w:rsid w:val="000F3B6A"/>
    <w:rsid w:val="000F3BB6"/>
    <w:rsid w:val="000F3BE7"/>
    <w:rsid w:val="000F3FF4"/>
    <w:rsid w:val="000F43F1"/>
    <w:rsid w:val="000F4B73"/>
    <w:rsid w:val="000F4FB8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5B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EC2"/>
    <w:rsid w:val="00102FBE"/>
    <w:rsid w:val="001030EF"/>
    <w:rsid w:val="001035CA"/>
    <w:rsid w:val="001038E0"/>
    <w:rsid w:val="001039C4"/>
    <w:rsid w:val="001041AC"/>
    <w:rsid w:val="0010427A"/>
    <w:rsid w:val="0010437D"/>
    <w:rsid w:val="001044D4"/>
    <w:rsid w:val="00105125"/>
    <w:rsid w:val="00105EA7"/>
    <w:rsid w:val="00105ED1"/>
    <w:rsid w:val="00105FEF"/>
    <w:rsid w:val="001063D6"/>
    <w:rsid w:val="001064EB"/>
    <w:rsid w:val="001066A0"/>
    <w:rsid w:val="001066ED"/>
    <w:rsid w:val="001068B6"/>
    <w:rsid w:val="00106909"/>
    <w:rsid w:val="001069BD"/>
    <w:rsid w:val="00106F82"/>
    <w:rsid w:val="001075DB"/>
    <w:rsid w:val="00107A15"/>
    <w:rsid w:val="00107B7B"/>
    <w:rsid w:val="00107D55"/>
    <w:rsid w:val="00107F0F"/>
    <w:rsid w:val="001101CD"/>
    <w:rsid w:val="001105A3"/>
    <w:rsid w:val="00110B60"/>
    <w:rsid w:val="00111A5A"/>
    <w:rsid w:val="00111AF9"/>
    <w:rsid w:val="00111DE7"/>
    <w:rsid w:val="00111E19"/>
    <w:rsid w:val="00111FA5"/>
    <w:rsid w:val="0011283A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6FC8"/>
    <w:rsid w:val="00116FDD"/>
    <w:rsid w:val="001172FB"/>
    <w:rsid w:val="001173DD"/>
    <w:rsid w:val="001175AF"/>
    <w:rsid w:val="00117F1D"/>
    <w:rsid w:val="00117FB4"/>
    <w:rsid w:val="00120438"/>
    <w:rsid w:val="001208AB"/>
    <w:rsid w:val="00120A4C"/>
    <w:rsid w:val="00120AFE"/>
    <w:rsid w:val="00120C2A"/>
    <w:rsid w:val="001219CB"/>
    <w:rsid w:val="00121A1B"/>
    <w:rsid w:val="00121E7A"/>
    <w:rsid w:val="00121EAA"/>
    <w:rsid w:val="00122054"/>
    <w:rsid w:val="00122740"/>
    <w:rsid w:val="0012296D"/>
    <w:rsid w:val="00122EC0"/>
    <w:rsid w:val="00123335"/>
    <w:rsid w:val="00123517"/>
    <w:rsid w:val="001235FA"/>
    <w:rsid w:val="00123891"/>
    <w:rsid w:val="00123E20"/>
    <w:rsid w:val="00123E49"/>
    <w:rsid w:val="00123E69"/>
    <w:rsid w:val="001243A0"/>
    <w:rsid w:val="0012451C"/>
    <w:rsid w:val="0012488C"/>
    <w:rsid w:val="001248A5"/>
    <w:rsid w:val="00124B3D"/>
    <w:rsid w:val="0012512B"/>
    <w:rsid w:val="00125232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34D"/>
    <w:rsid w:val="00132356"/>
    <w:rsid w:val="00132B4C"/>
    <w:rsid w:val="00132C74"/>
    <w:rsid w:val="001330D5"/>
    <w:rsid w:val="001331E4"/>
    <w:rsid w:val="00134324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4E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968"/>
    <w:rsid w:val="00152DB4"/>
    <w:rsid w:val="00152F3E"/>
    <w:rsid w:val="001531EF"/>
    <w:rsid w:val="001534EC"/>
    <w:rsid w:val="0015355F"/>
    <w:rsid w:val="00153710"/>
    <w:rsid w:val="0015381C"/>
    <w:rsid w:val="00153927"/>
    <w:rsid w:val="00154CD9"/>
    <w:rsid w:val="00155582"/>
    <w:rsid w:val="001558BB"/>
    <w:rsid w:val="00155AB2"/>
    <w:rsid w:val="00155B32"/>
    <w:rsid w:val="00155BCF"/>
    <w:rsid w:val="00156474"/>
    <w:rsid w:val="00156A7C"/>
    <w:rsid w:val="00157067"/>
    <w:rsid w:val="001570E8"/>
    <w:rsid w:val="00157534"/>
    <w:rsid w:val="00157704"/>
    <w:rsid w:val="00157707"/>
    <w:rsid w:val="0015790A"/>
    <w:rsid w:val="00157FCC"/>
    <w:rsid w:val="00161216"/>
    <w:rsid w:val="001618A1"/>
    <w:rsid w:val="001619FD"/>
    <w:rsid w:val="00161B7A"/>
    <w:rsid w:val="00161EC7"/>
    <w:rsid w:val="00162080"/>
    <w:rsid w:val="001621B4"/>
    <w:rsid w:val="001622D5"/>
    <w:rsid w:val="0016294A"/>
    <w:rsid w:val="00162997"/>
    <w:rsid w:val="00162CD5"/>
    <w:rsid w:val="00162F8B"/>
    <w:rsid w:val="00163074"/>
    <w:rsid w:val="001634AD"/>
    <w:rsid w:val="00163FE1"/>
    <w:rsid w:val="00163FF7"/>
    <w:rsid w:val="00164600"/>
    <w:rsid w:val="00164D55"/>
    <w:rsid w:val="00164F95"/>
    <w:rsid w:val="00164FAC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12"/>
    <w:rsid w:val="001749AC"/>
    <w:rsid w:val="00174B8A"/>
    <w:rsid w:val="00174BA8"/>
    <w:rsid w:val="00174C1B"/>
    <w:rsid w:val="00174E0B"/>
    <w:rsid w:val="001756AE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420"/>
    <w:rsid w:val="00180825"/>
    <w:rsid w:val="00180B57"/>
    <w:rsid w:val="00180C14"/>
    <w:rsid w:val="00180C2C"/>
    <w:rsid w:val="00180E1B"/>
    <w:rsid w:val="00180FFB"/>
    <w:rsid w:val="00181A3B"/>
    <w:rsid w:val="0018215C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441"/>
    <w:rsid w:val="001856C0"/>
    <w:rsid w:val="001862EA"/>
    <w:rsid w:val="00186465"/>
    <w:rsid w:val="0018652E"/>
    <w:rsid w:val="00186F89"/>
    <w:rsid w:val="00186F8D"/>
    <w:rsid w:val="0018715A"/>
    <w:rsid w:val="001874ED"/>
    <w:rsid w:val="001876D6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1E21"/>
    <w:rsid w:val="001920DA"/>
    <w:rsid w:val="001921AB"/>
    <w:rsid w:val="00192320"/>
    <w:rsid w:val="00192C8F"/>
    <w:rsid w:val="00192DC4"/>
    <w:rsid w:val="00192E5F"/>
    <w:rsid w:val="001935AD"/>
    <w:rsid w:val="0019389E"/>
    <w:rsid w:val="001938C3"/>
    <w:rsid w:val="00193956"/>
    <w:rsid w:val="00193BB2"/>
    <w:rsid w:val="0019466C"/>
    <w:rsid w:val="0019469E"/>
    <w:rsid w:val="00194C23"/>
    <w:rsid w:val="00194C7A"/>
    <w:rsid w:val="00194E60"/>
    <w:rsid w:val="00194F51"/>
    <w:rsid w:val="0019509C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13"/>
    <w:rsid w:val="00197A3F"/>
    <w:rsid w:val="00197DAF"/>
    <w:rsid w:val="001A0088"/>
    <w:rsid w:val="001A08F8"/>
    <w:rsid w:val="001A0A72"/>
    <w:rsid w:val="001A0D79"/>
    <w:rsid w:val="001A0FB9"/>
    <w:rsid w:val="001A125D"/>
    <w:rsid w:val="001A1854"/>
    <w:rsid w:val="001A1920"/>
    <w:rsid w:val="001A1978"/>
    <w:rsid w:val="001A1B97"/>
    <w:rsid w:val="001A1DD4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CD"/>
    <w:rsid w:val="001A78FB"/>
    <w:rsid w:val="001B02BE"/>
    <w:rsid w:val="001B0305"/>
    <w:rsid w:val="001B0AD6"/>
    <w:rsid w:val="001B0AF8"/>
    <w:rsid w:val="001B0B41"/>
    <w:rsid w:val="001B0B6F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B85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1E09"/>
    <w:rsid w:val="001C227E"/>
    <w:rsid w:val="001C275D"/>
    <w:rsid w:val="001C27DF"/>
    <w:rsid w:val="001C2953"/>
    <w:rsid w:val="001C2A64"/>
    <w:rsid w:val="001C3250"/>
    <w:rsid w:val="001C353B"/>
    <w:rsid w:val="001C3DBC"/>
    <w:rsid w:val="001C4102"/>
    <w:rsid w:val="001C4AB0"/>
    <w:rsid w:val="001C4EA5"/>
    <w:rsid w:val="001C502B"/>
    <w:rsid w:val="001C51FF"/>
    <w:rsid w:val="001C5286"/>
    <w:rsid w:val="001C52FB"/>
    <w:rsid w:val="001C56FC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2FBD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106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D67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F026C"/>
    <w:rsid w:val="001F0505"/>
    <w:rsid w:val="001F07B7"/>
    <w:rsid w:val="001F0D3E"/>
    <w:rsid w:val="001F0EF9"/>
    <w:rsid w:val="001F114E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85C"/>
    <w:rsid w:val="001F4A9C"/>
    <w:rsid w:val="001F54AF"/>
    <w:rsid w:val="001F5A22"/>
    <w:rsid w:val="001F5B07"/>
    <w:rsid w:val="001F5E29"/>
    <w:rsid w:val="001F6ADD"/>
    <w:rsid w:val="001F6E88"/>
    <w:rsid w:val="001F708D"/>
    <w:rsid w:val="001F70A9"/>
    <w:rsid w:val="001F75FC"/>
    <w:rsid w:val="001F7EF8"/>
    <w:rsid w:val="00200417"/>
    <w:rsid w:val="00200B80"/>
    <w:rsid w:val="0020144A"/>
    <w:rsid w:val="00201457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91B"/>
    <w:rsid w:val="0020691D"/>
    <w:rsid w:val="00206B57"/>
    <w:rsid w:val="00206C1E"/>
    <w:rsid w:val="00206D3A"/>
    <w:rsid w:val="00206DE4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2B9C"/>
    <w:rsid w:val="00212D24"/>
    <w:rsid w:val="002130A8"/>
    <w:rsid w:val="0021328B"/>
    <w:rsid w:val="002132E4"/>
    <w:rsid w:val="0021348A"/>
    <w:rsid w:val="002134E8"/>
    <w:rsid w:val="00213508"/>
    <w:rsid w:val="00213822"/>
    <w:rsid w:val="00213896"/>
    <w:rsid w:val="00214451"/>
    <w:rsid w:val="002146A0"/>
    <w:rsid w:val="00214E4F"/>
    <w:rsid w:val="00214EF4"/>
    <w:rsid w:val="00215430"/>
    <w:rsid w:val="00215A37"/>
    <w:rsid w:val="00215B0F"/>
    <w:rsid w:val="00215B18"/>
    <w:rsid w:val="00215F77"/>
    <w:rsid w:val="00215FC5"/>
    <w:rsid w:val="00216573"/>
    <w:rsid w:val="00216733"/>
    <w:rsid w:val="0021677E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B1C"/>
    <w:rsid w:val="00226D0F"/>
    <w:rsid w:val="0022753D"/>
    <w:rsid w:val="00227764"/>
    <w:rsid w:val="0022796D"/>
    <w:rsid w:val="00230063"/>
    <w:rsid w:val="002302FE"/>
    <w:rsid w:val="002304AE"/>
    <w:rsid w:val="002306E4"/>
    <w:rsid w:val="00230FC1"/>
    <w:rsid w:val="0023154E"/>
    <w:rsid w:val="00231B6F"/>
    <w:rsid w:val="00231C00"/>
    <w:rsid w:val="00231C17"/>
    <w:rsid w:val="00231FE4"/>
    <w:rsid w:val="0023206F"/>
    <w:rsid w:val="00232159"/>
    <w:rsid w:val="002335A1"/>
    <w:rsid w:val="00233A7E"/>
    <w:rsid w:val="00233C3E"/>
    <w:rsid w:val="00233E49"/>
    <w:rsid w:val="0023423D"/>
    <w:rsid w:val="00234AC9"/>
    <w:rsid w:val="00234C0F"/>
    <w:rsid w:val="00234C12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378"/>
    <w:rsid w:val="00237458"/>
    <w:rsid w:val="00237C1C"/>
    <w:rsid w:val="00240061"/>
    <w:rsid w:val="00240468"/>
    <w:rsid w:val="002405C0"/>
    <w:rsid w:val="0024070A"/>
    <w:rsid w:val="0024086B"/>
    <w:rsid w:val="002408E4"/>
    <w:rsid w:val="00240B68"/>
    <w:rsid w:val="00240C30"/>
    <w:rsid w:val="00240E07"/>
    <w:rsid w:val="0024133D"/>
    <w:rsid w:val="00241348"/>
    <w:rsid w:val="0024159C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6C35"/>
    <w:rsid w:val="00246EAA"/>
    <w:rsid w:val="00246F2B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0CF"/>
    <w:rsid w:val="0026037F"/>
    <w:rsid w:val="002603D1"/>
    <w:rsid w:val="0026059B"/>
    <w:rsid w:val="00261179"/>
    <w:rsid w:val="002614E6"/>
    <w:rsid w:val="002615A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999"/>
    <w:rsid w:val="00263C11"/>
    <w:rsid w:val="00264133"/>
    <w:rsid w:val="002642C7"/>
    <w:rsid w:val="00264CE2"/>
    <w:rsid w:val="002654C7"/>
    <w:rsid w:val="00265649"/>
    <w:rsid w:val="002659A7"/>
    <w:rsid w:val="00265AEC"/>
    <w:rsid w:val="00265F6F"/>
    <w:rsid w:val="0026614E"/>
    <w:rsid w:val="00266D91"/>
    <w:rsid w:val="00267018"/>
    <w:rsid w:val="00267257"/>
    <w:rsid w:val="00267302"/>
    <w:rsid w:val="00267EED"/>
    <w:rsid w:val="00270705"/>
    <w:rsid w:val="00270A5E"/>
    <w:rsid w:val="00270E32"/>
    <w:rsid w:val="00270F14"/>
    <w:rsid w:val="00270F44"/>
    <w:rsid w:val="0027143B"/>
    <w:rsid w:val="002717F2"/>
    <w:rsid w:val="00271DE3"/>
    <w:rsid w:val="00271E41"/>
    <w:rsid w:val="00272870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6844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6DE"/>
    <w:rsid w:val="00283836"/>
    <w:rsid w:val="00283D37"/>
    <w:rsid w:val="00283DA2"/>
    <w:rsid w:val="00283E22"/>
    <w:rsid w:val="002841E7"/>
    <w:rsid w:val="00284994"/>
    <w:rsid w:val="00284B67"/>
    <w:rsid w:val="00284D82"/>
    <w:rsid w:val="0028521E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8E3"/>
    <w:rsid w:val="002909FD"/>
    <w:rsid w:val="00290C60"/>
    <w:rsid w:val="00291DB4"/>
    <w:rsid w:val="00292851"/>
    <w:rsid w:val="00292874"/>
    <w:rsid w:val="00292AE4"/>
    <w:rsid w:val="00292C5E"/>
    <w:rsid w:val="00292E8C"/>
    <w:rsid w:val="00293270"/>
    <w:rsid w:val="00293E44"/>
    <w:rsid w:val="0029427C"/>
    <w:rsid w:val="002942B0"/>
    <w:rsid w:val="00294CE3"/>
    <w:rsid w:val="00294D46"/>
    <w:rsid w:val="00294FE2"/>
    <w:rsid w:val="00295347"/>
    <w:rsid w:val="0029620D"/>
    <w:rsid w:val="0029681F"/>
    <w:rsid w:val="00296A04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C7A"/>
    <w:rsid w:val="002A0D45"/>
    <w:rsid w:val="002A1263"/>
    <w:rsid w:val="002A13F9"/>
    <w:rsid w:val="002A16FF"/>
    <w:rsid w:val="002A186C"/>
    <w:rsid w:val="002A1D77"/>
    <w:rsid w:val="002A2394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7CE"/>
    <w:rsid w:val="002A39F3"/>
    <w:rsid w:val="002A3AD2"/>
    <w:rsid w:val="002A3D7D"/>
    <w:rsid w:val="002A3E93"/>
    <w:rsid w:val="002A43E7"/>
    <w:rsid w:val="002A4910"/>
    <w:rsid w:val="002A4938"/>
    <w:rsid w:val="002A4958"/>
    <w:rsid w:val="002A4D87"/>
    <w:rsid w:val="002A4EAA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7D3"/>
    <w:rsid w:val="002B093D"/>
    <w:rsid w:val="002B0E90"/>
    <w:rsid w:val="002B141E"/>
    <w:rsid w:val="002B14F4"/>
    <w:rsid w:val="002B175C"/>
    <w:rsid w:val="002B1837"/>
    <w:rsid w:val="002B1DFB"/>
    <w:rsid w:val="002B2015"/>
    <w:rsid w:val="002B20F2"/>
    <w:rsid w:val="002B2B25"/>
    <w:rsid w:val="002B2CB7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8F1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B78EB"/>
    <w:rsid w:val="002C049C"/>
    <w:rsid w:val="002C102B"/>
    <w:rsid w:val="002C1473"/>
    <w:rsid w:val="002C148E"/>
    <w:rsid w:val="002C1943"/>
    <w:rsid w:val="002C1EAF"/>
    <w:rsid w:val="002C1FFE"/>
    <w:rsid w:val="002C2114"/>
    <w:rsid w:val="002C221A"/>
    <w:rsid w:val="002C2237"/>
    <w:rsid w:val="002C26DD"/>
    <w:rsid w:val="002C2787"/>
    <w:rsid w:val="002C2A73"/>
    <w:rsid w:val="002C2C72"/>
    <w:rsid w:val="002C3A32"/>
    <w:rsid w:val="002C3DCD"/>
    <w:rsid w:val="002C3F08"/>
    <w:rsid w:val="002C4017"/>
    <w:rsid w:val="002C4E40"/>
    <w:rsid w:val="002C5296"/>
    <w:rsid w:val="002C594E"/>
    <w:rsid w:val="002C6941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EF7"/>
    <w:rsid w:val="002D30B5"/>
    <w:rsid w:val="002D358F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508"/>
    <w:rsid w:val="002D59BE"/>
    <w:rsid w:val="002D5B4A"/>
    <w:rsid w:val="002D62D5"/>
    <w:rsid w:val="002D6303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0977"/>
    <w:rsid w:val="002E100D"/>
    <w:rsid w:val="002E11A8"/>
    <w:rsid w:val="002E1509"/>
    <w:rsid w:val="002E169B"/>
    <w:rsid w:val="002E1B85"/>
    <w:rsid w:val="002E1F3E"/>
    <w:rsid w:val="002E20C2"/>
    <w:rsid w:val="002E288A"/>
    <w:rsid w:val="002E2D92"/>
    <w:rsid w:val="002E2D9A"/>
    <w:rsid w:val="002E3011"/>
    <w:rsid w:val="002E32D9"/>
    <w:rsid w:val="002E33BA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1D2F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B51"/>
    <w:rsid w:val="002F5F65"/>
    <w:rsid w:val="002F781C"/>
    <w:rsid w:val="002F7A86"/>
    <w:rsid w:val="002F7B3A"/>
    <w:rsid w:val="002F7C80"/>
    <w:rsid w:val="002F7DA0"/>
    <w:rsid w:val="0030000A"/>
    <w:rsid w:val="003000A6"/>
    <w:rsid w:val="003001CE"/>
    <w:rsid w:val="00300397"/>
    <w:rsid w:val="0030068E"/>
    <w:rsid w:val="003012ED"/>
    <w:rsid w:val="003015FA"/>
    <w:rsid w:val="00301D32"/>
    <w:rsid w:val="00301F16"/>
    <w:rsid w:val="003024F5"/>
    <w:rsid w:val="00302907"/>
    <w:rsid w:val="003029AB"/>
    <w:rsid w:val="00302BD8"/>
    <w:rsid w:val="00302EF8"/>
    <w:rsid w:val="00302F78"/>
    <w:rsid w:val="00303324"/>
    <w:rsid w:val="003033DC"/>
    <w:rsid w:val="00303750"/>
    <w:rsid w:val="003037A3"/>
    <w:rsid w:val="003037C4"/>
    <w:rsid w:val="00303969"/>
    <w:rsid w:val="00303B95"/>
    <w:rsid w:val="003044E7"/>
    <w:rsid w:val="0030457B"/>
    <w:rsid w:val="003047CF"/>
    <w:rsid w:val="00304D76"/>
    <w:rsid w:val="00305356"/>
    <w:rsid w:val="003053CD"/>
    <w:rsid w:val="00305484"/>
    <w:rsid w:val="00305E24"/>
    <w:rsid w:val="00305EF7"/>
    <w:rsid w:val="003064D1"/>
    <w:rsid w:val="0030696B"/>
    <w:rsid w:val="00306BF4"/>
    <w:rsid w:val="00306FCB"/>
    <w:rsid w:val="003072A6"/>
    <w:rsid w:val="00307318"/>
    <w:rsid w:val="00307B5F"/>
    <w:rsid w:val="00310149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3A2B"/>
    <w:rsid w:val="0031420A"/>
    <w:rsid w:val="00314630"/>
    <w:rsid w:val="0031550B"/>
    <w:rsid w:val="003158F4"/>
    <w:rsid w:val="0031593B"/>
    <w:rsid w:val="00315AA4"/>
    <w:rsid w:val="00315BB1"/>
    <w:rsid w:val="00315C71"/>
    <w:rsid w:val="00316257"/>
    <w:rsid w:val="003169A1"/>
    <w:rsid w:val="00316ADA"/>
    <w:rsid w:val="003172F5"/>
    <w:rsid w:val="00317300"/>
    <w:rsid w:val="00317C61"/>
    <w:rsid w:val="00317D9E"/>
    <w:rsid w:val="003203BB"/>
    <w:rsid w:val="00320630"/>
    <w:rsid w:val="00320E5C"/>
    <w:rsid w:val="003217B9"/>
    <w:rsid w:val="00321C73"/>
    <w:rsid w:val="0032207F"/>
    <w:rsid w:val="0032278E"/>
    <w:rsid w:val="003229AE"/>
    <w:rsid w:val="00322D11"/>
    <w:rsid w:val="00322F2D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4A8B"/>
    <w:rsid w:val="00324B0E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09"/>
    <w:rsid w:val="003301A9"/>
    <w:rsid w:val="00330E8D"/>
    <w:rsid w:val="0033104F"/>
    <w:rsid w:val="003310E0"/>
    <w:rsid w:val="003311E5"/>
    <w:rsid w:val="003313B3"/>
    <w:rsid w:val="00331411"/>
    <w:rsid w:val="00331D32"/>
    <w:rsid w:val="00331E8A"/>
    <w:rsid w:val="00332808"/>
    <w:rsid w:val="003329C5"/>
    <w:rsid w:val="00332A86"/>
    <w:rsid w:val="00333566"/>
    <w:rsid w:val="00333623"/>
    <w:rsid w:val="00333664"/>
    <w:rsid w:val="00333B0B"/>
    <w:rsid w:val="00333DED"/>
    <w:rsid w:val="00334F3D"/>
    <w:rsid w:val="00334F8E"/>
    <w:rsid w:val="003354DE"/>
    <w:rsid w:val="0033595E"/>
    <w:rsid w:val="003359A0"/>
    <w:rsid w:val="00335EA3"/>
    <w:rsid w:val="003366D3"/>
    <w:rsid w:val="00336B15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3E19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0DB5"/>
    <w:rsid w:val="003524F8"/>
    <w:rsid w:val="00352D61"/>
    <w:rsid w:val="00353741"/>
    <w:rsid w:val="00353CB6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5E0"/>
    <w:rsid w:val="00363737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C0"/>
    <w:rsid w:val="00370AE6"/>
    <w:rsid w:val="00371109"/>
    <w:rsid w:val="00371954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538"/>
    <w:rsid w:val="00380B6F"/>
    <w:rsid w:val="00380DE9"/>
    <w:rsid w:val="0038105F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78A"/>
    <w:rsid w:val="003827E4"/>
    <w:rsid w:val="0038303C"/>
    <w:rsid w:val="003832E2"/>
    <w:rsid w:val="0038342C"/>
    <w:rsid w:val="00383B8E"/>
    <w:rsid w:val="00383C91"/>
    <w:rsid w:val="0038495E"/>
    <w:rsid w:val="00384B64"/>
    <w:rsid w:val="003853AC"/>
    <w:rsid w:val="00385770"/>
    <w:rsid w:val="003857B2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5C3"/>
    <w:rsid w:val="00387AFB"/>
    <w:rsid w:val="00387C3A"/>
    <w:rsid w:val="00390680"/>
    <w:rsid w:val="00390789"/>
    <w:rsid w:val="00390900"/>
    <w:rsid w:val="00390F91"/>
    <w:rsid w:val="003910EE"/>
    <w:rsid w:val="00391145"/>
    <w:rsid w:val="00391177"/>
    <w:rsid w:val="00391326"/>
    <w:rsid w:val="003914B3"/>
    <w:rsid w:val="003916FA"/>
    <w:rsid w:val="00392352"/>
    <w:rsid w:val="00392602"/>
    <w:rsid w:val="00392745"/>
    <w:rsid w:val="003929C3"/>
    <w:rsid w:val="00392AF5"/>
    <w:rsid w:val="00393527"/>
    <w:rsid w:val="0039375C"/>
    <w:rsid w:val="003938EA"/>
    <w:rsid w:val="0039396E"/>
    <w:rsid w:val="00393E52"/>
    <w:rsid w:val="00394752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1D3"/>
    <w:rsid w:val="003A075C"/>
    <w:rsid w:val="003A07DC"/>
    <w:rsid w:val="003A08DC"/>
    <w:rsid w:val="003A10C4"/>
    <w:rsid w:val="003A12EB"/>
    <w:rsid w:val="003A19B7"/>
    <w:rsid w:val="003A1C20"/>
    <w:rsid w:val="003A1C70"/>
    <w:rsid w:val="003A27DB"/>
    <w:rsid w:val="003A27F6"/>
    <w:rsid w:val="003A2CB2"/>
    <w:rsid w:val="003A2D45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6631"/>
    <w:rsid w:val="003A676B"/>
    <w:rsid w:val="003A6C29"/>
    <w:rsid w:val="003A6D40"/>
    <w:rsid w:val="003A712F"/>
    <w:rsid w:val="003A7405"/>
    <w:rsid w:val="003A760F"/>
    <w:rsid w:val="003A7890"/>
    <w:rsid w:val="003A7A41"/>
    <w:rsid w:val="003A7CA9"/>
    <w:rsid w:val="003A7ED5"/>
    <w:rsid w:val="003B00D0"/>
    <w:rsid w:val="003B02C5"/>
    <w:rsid w:val="003B057B"/>
    <w:rsid w:val="003B09A2"/>
    <w:rsid w:val="003B1144"/>
    <w:rsid w:val="003B1412"/>
    <w:rsid w:val="003B1898"/>
    <w:rsid w:val="003B1D47"/>
    <w:rsid w:val="003B20E1"/>
    <w:rsid w:val="003B21C7"/>
    <w:rsid w:val="003B2356"/>
    <w:rsid w:val="003B23FF"/>
    <w:rsid w:val="003B24AA"/>
    <w:rsid w:val="003B27BD"/>
    <w:rsid w:val="003B2863"/>
    <w:rsid w:val="003B2EF7"/>
    <w:rsid w:val="003B3416"/>
    <w:rsid w:val="003B3725"/>
    <w:rsid w:val="003B3847"/>
    <w:rsid w:val="003B3A00"/>
    <w:rsid w:val="003B3B5B"/>
    <w:rsid w:val="003B4340"/>
    <w:rsid w:val="003B45D8"/>
    <w:rsid w:val="003B4F0A"/>
    <w:rsid w:val="003B501F"/>
    <w:rsid w:val="003B5030"/>
    <w:rsid w:val="003B5178"/>
    <w:rsid w:val="003B54E5"/>
    <w:rsid w:val="003B574C"/>
    <w:rsid w:val="003B5BDC"/>
    <w:rsid w:val="003B5DC9"/>
    <w:rsid w:val="003B63D2"/>
    <w:rsid w:val="003B6704"/>
    <w:rsid w:val="003B6A7A"/>
    <w:rsid w:val="003B6E8F"/>
    <w:rsid w:val="003B702C"/>
    <w:rsid w:val="003B70BA"/>
    <w:rsid w:val="003B722C"/>
    <w:rsid w:val="003B7643"/>
    <w:rsid w:val="003B7CDD"/>
    <w:rsid w:val="003C007A"/>
    <w:rsid w:val="003C058F"/>
    <w:rsid w:val="003C0A05"/>
    <w:rsid w:val="003C0ECE"/>
    <w:rsid w:val="003C143D"/>
    <w:rsid w:val="003C1BCB"/>
    <w:rsid w:val="003C21D5"/>
    <w:rsid w:val="003C220D"/>
    <w:rsid w:val="003C2212"/>
    <w:rsid w:val="003C276D"/>
    <w:rsid w:val="003C3417"/>
    <w:rsid w:val="003C38DE"/>
    <w:rsid w:val="003C38F8"/>
    <w:rsid w:val="003C41F1"/>
    <w:rsid w:val="003C505E"/>
    <w:rsid w:val="003C51C8"/>
    <w:rsid w:val="003C5459"/>
    <w:rsid w:val="003C573C"/>
    <w:rsid w:val="003C5A05"/>
    <w:rsid w:val="003C5A94"/>
    <w:rsid w:val="003C5D7C"/>
    <w:rsid w:val="003C6115"/>
    <w:rsid w:val="003C6D8C"/>
    <w:rsid w:val="003D0035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323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BC0"/>
    <w:rsid w:val="003E0EC5"/>
    <w:rsid w:val="003E104B"/>
    <w:rsid w:val="003E19DA"/>
    <w:rsid w:val="003E21F1"/>
    <w:rsid w:val="003E26A6"/>
    <w:rsid w:val="003E29D0"/>
    <w:rsid w:val="003E33C8"/>
    <w:rsid w:val="003E37FA"/>
    <w:rsid w:val="003E382E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1C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195"/>
    <w:rsid w:val="003F227D"/>
    <w:rsid w:val="003F23C3"/>
    <w:rsid w:val="003F27D1"/>
    <w:rsid w:val="003F28AA"/>
    <w:rsid w:val="003F28B5"/>
    <w:rsid w:val="003F2CF7"/>
    <w:rsid w:val="003F3203"/>
    <w:rsid w:val="003F331F"/>
    <w:rsid w:val="003F3965"/>
    <w:rsid w:val="003F3D73"/>
    <w:rsid w:val="003F3E0D"/>
    <w:rsid w:val="003F437C"/>
    <w:rsid w:val="003F439F"/>
    <w:rsid w:val="003F4543"/>
    <w:rsid w:val="003F4864"/>
    <w:rsid w:val="003F4C64"/>
    <w:rsid w:val="003F4D13"/>
    <w:rsid w:val="003F590D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D6E"/>
    <w:rsid w:val="003F6E37"/>
    <w:rsid w:val="003F7061"/>
    <w:rsid w:val="003F7340"/>
    <w:rsid w:val="003F7F70"/>
    <w:rsid w:val="003F7FF0"/>
    <w:rsid w:val="004000D8"/>
    <w:rsid w:val="0040014D"/>
    <w:rsid w:val="00400150"/>
    <w:rsid w:val="0040068D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2FCE"/>
    <w:rsid w:val="00403134"/>
    <w:rsid w:val="00403682"/>
    <w:rsid w:val="004037E4"/>
    <w:rsid w:val="00403B3A"/>
    <w:rsid w:val="00403FF0"/>
    <w:rsid w:val="00404367"/>
    <w:rsid w:val="0040500A"/>
    <w:rsid w:val="004050DA"/>
    <w:rsid w:val="00405162"/>
    <w:rsid w:val="004055E0"/>
    <w:rsid w:val="00405F21"/>
    <w:rsid w:val="004060D4"/>
    <w:rsid w:val="004068C2"/>
    <w:rsid w:val="00406901"/>
    <w:rsid w:val="00407A63"/>
    <w:rsid w:val="00407ADA"/>
    <w:rsid w:val="00407F88"/>
    <w:rsid w:val="00407FD6"/>
    <w:rsid w:val="00410146"/>
    <w:rsid w:val="00410253"/>
    <w:rsid w:val="004103A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ADF"/>
    <w:rsid w:val="0041645F"/>
    <w:rsid w:val="004167D0"/>
    <w:rsid w:val="004168BE"/>
    <w:rsid w:val="004169EB"/>
    <w:rsid w:val="00416B33"/>
    <w:rsid w:val="00417855"/>
    <w:rsid w:val="00417DF5"/>
    <w:rsid w:val="0042009F"/>
    <w:rsid w:val="00420505"/>
    <w:rsid w:val="004205AD"/>
    <w:rsid w:val="004207EF"/>
    <w:rsid w:val="0042085D"/>
    <w:rsid w:val="00420960"/>
    <w:rsid w:val="00420B6E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217"/>
    <w:rsid w:val="0042250A"/>
    <w:rsid w:val="00422BBD"/>
    <w:rsid w:val="00422FF1"/>
    <w:rsid w:val="004230EF"/>
    <w:rsid w:val="004235B8"/>
    <w:rsid w:val="0042373A"/>
    <w:rsid w:val="00423C55"/>
    <w:rsid w:val="00424300"/>
    <w:rsid w:val="00424796"/>
    <w:rsid w:val="00424E71"/>
    <w:rsid w:val="004250D8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72"/>
    <w:rsid w:val="0043123C"/>
    <w:rsid w:val="00431356"/>
    <w:rsid w:val="00431608"/>
    <w:rsid w:val="004317D5"/>
    <w:rsid w:val="00431BE5"/>
    <w:rsid w:val="00432628"/>
    <w:rsid w:val="0043365B"/>
    <w:rsid w:val="00433A24"/>
    <w:rsid w:val="00433B7A"/>
    <w:rsid w:val="00434084"/>
    <w:rsid w:val="00434140"/>
    <w:rsid w:val="004344DA"/>
    <w:rsid w:val="00434BBE"/>
    <w:rsid w:val="00434E4F"/>
    <w:rsid w:val="00435942"/>
    <w:rsid w:val="00435F92"/>
    <w:rsid w:val="0043625E"/>
    <w:rsid w:val="00436599"/>
    <w:rsid w:val="00436929"/>
    <w:rsid w:val="00436A1F"/>
    <w:rsid w:val="00436A3C"/>
    <w:rsid w:val="004370BD"/>
    <w:rsid w:val="004370EB"/>
    <w:rsid w:val="00437105"/>
    <w:rsid w:val="00437114"/>
    <w:rsid w:val="00437531"/>
    <w:rsid w:val="0043771C"/>
    <w:rsid w:val="004379CA"/>
    <w:rsid w:val="00437B3F"/>
    <w:rsid w:val="00437C69"/>
    <w:rsid w:val="00437DE2"/>
    <w:rsid w:val="004400CE"/>
    <w:rsid w:val="0044026B"/>
    <w:rsid w:val="00440692"/>
    <w:rsid w:val="00440D4A"/>
    <w:rsid w:val="00440DE9"/>
    <w:rsid w:val="00441973"/>
    <w:rsid w:val="00441B16"/>
    <w:rsid w:val="00441FDC"/>
    <w:rsid w:val="00442505"/>
    <w:rsid w:val="00442702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8B3"/>
    <w:rsid w:val="00445D8A"/>
    <w:rsid w:val="0044610E"/>
    <w:rsid w:val="004464E0"/>
    <w:rsid w:val="0044664A"/>
    <w:rsid w:val="004468B5"/>
    <w:rsid w:val="00447273"/>
    <w:rsid w:val="0044734E"/>
    <w:rsid w:val="004478D6"/>
    <w:rsid w:val="00447E6B"/>
    <w:rsid w:val="00447EEE"/>
    <w:rsid w:val="00450162"/>
    <w:rsid w:val="004502C0"/>
    <w:rsid w:val="004502CE"/>
    <w:rsid w:val="00450D47"/>
    <w:rsid w:val="0045105A"/>
    <w:rsid w:val="00451605"/>
    <w:rsid w:val="00451836"/>
    <w:rsid w:val="00451A3E"/>
    <w:rsid w:val="00451B50"/>
    <w:rsid w:val="00452269"/>
    <w:rsid w:val="00452DDA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36A"/>
    <w:rsid w:val="00461604"/>
    <w:rsid w:val="00461A77"/>
    <w:rsid w:val="00462002"/>
    <w:rsid w:val="00462E81"/>
    <w:rsid w:val="004631A8"/>
    <w:rsid w:val="0046346E"/>
    <w:rsid w:val="004636B5"/>
    <w:rsid w:val="00463C6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578"/>
    <w:rsid w:val="00466B7B"/>
    <w:rsid w:val="0046709E"/>
    <w:rsid w:val="004671FC"/>
    <w:rsid w:val="004704F6"/>
    <w:rsid w:val="00470AC7"/>
    <w:rsid w:val="00470F55"/>
    <w:rsid w:val="004715B6"/>
    <w:rsid w:val="00471B96"/>
    <w:rsid w:val="00472078"/>
    <w:rsid w:val="0047238A"/>
    <w:rsid w:val="004724DE"/>
    <w:rsid w:val="00472889"/>
    <w:rsid w:val="00472C46"/>
    <w:rsid w:val="00473A4D"/>
    <w:rsid w:val="00473AAD"/>
    <w:rsid w:val="00473ED9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4CB"/>
    <w:rsid w:val="00482557"/>
    <w:rsid w:val="004828AF"/>
    <w:rsid w:val="00482B4F"/>
    <w:rsid w:val="00482B93"/>
    <w:rsid w:val="00482D89"/>
    <w:rsid w:val="00482E93"/>
    <w:rsid w:val="00482EF9"/>
    <w:rsid w:val="004831DF"/>
    <w:rsid w:val="004832A3"/>
    <w:rsid w:val="00483F3D"/>
    <w:rsid w:val="00484550"/>
    <w:rsid w:val="00484BFB"/>
    <w:rsid w:val="004852C9"/>
    <w:rsid w:val="0048538F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7CE"/>
    <w:rsid w:val="0048787E"/>
    <w:rsid w:val="00487F03"/>
    <w:rsid w:val="0049019D"/>
    <w:rsid w:val="0049061D"/>
    <w:rsid w:val="0049071D"/>
    <w:rsid w:val="0049114C"/>
    <w:rsid w:val="00491284"/>
    <w:rsid w:val="00491370"/>
    <w:rsid w:val="00491A09"/>
    <w:rsid w:val="00491C34"/>
    <w:rsid w:val="00491D22"/>
    <w:rsid w:val="00492001"/>
    <w:rsid w:val="00492390"/>
    <w:rsid w:val="0049247A"/>
    <w:rsid w:val="004924D1"/>
    <w:rsid w:val="00492BC1"/>
    <w:rsid w:val="00492C34"/>
    <w:rsid w:val="00492F6C"/>
    <w:rsid w:val="00492F93"/>
    <w:rsid w:val="004931A9"/>
    <w:rsid w:val="00493FC8"/>
    <w:rsid w:val="00494209"/>
    <w:rsid w:val="004942DA"/>
    <w:rsid w:val="00494311"/>
    <w:rsid w:val="0049449C"/>
    <w:rsid w:val="00494E39"/>
    <w:rsid w:val="00495079"/>
    <w:rsid w:val="0049561B"/>
    <w:rsid w:val="004958DA"/>
    <w:rsid w:val="00495DBF"/>
    <w:rsid w:val="00495F48"/>
    <w:rsid w:val="00497299"/>
    <w:rsid w:val="0049797A"/>
    <w:rsid w:val="004A0DFC"/>
    <w:rsid w:val="004A12FE"/>
    <w:rsid w:val="004A13B7"/>
    <w:rsid w:val="004A17F0"/>
    <w:rsid w:val="004A19DB"/>
    <w:rsid w:val="004A1C8D"/>
    <w:rsid w:val="004A1F93"/>
    <w:rsid w:val="004A24BE"/>
    <w:rsid w:val="004A26C3"/>
    <w:rsid w:val="004A2E2A"/>
    <w:rsid w:val="004A39CD"/>
    <w:rsid w:val="004A3C28"/>
    <w:rsid w:val="004A4252"/>
    <w:rsid w:val="004A485B"/>
    <w:rsid w:val="004A4E05"/>
    <w:rsid w:val="004A4F5D"/>
    <w:rsid w:val="004A4F8E"/>
    <w:rsid w:val="004A60F5"/>
    <w:rsid w:val="004A61AD"/>
    <w:rsid w:val="004A6A3E"/>
    <w:rsid w:val="004A70BF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770"/>
    <w:rsid w:val="004C188D"/>
    <w:rsid w:val="004C1AD8"/>
    <w:rsid w:val="004C228C"/>
    <w:rsid w:val="004C322F"/>
    <w:rsid w:val="004C35FC"/>
    <w:rsid w:val="004C3B44"/>
    <w:rsid w:val="004C3CD2"/>
    <w:rsid w:val="004C3D14"/>
    <w:rsid w:val="004C3D7C"/>
    <w:rsid w:val="004C3ED6"/>
    <w:rsid w:val="004C4472"/>
    <w:rsid w:val="004C4890"/>
    <w:rsid w:val="004C514D"/>
    <w:rsid w:val="004C5662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1666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0E38"/>
    <w:rsid w:val="004E0E40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650"/>
    <w:rsid w:val="004E7A83"/>
    <w:rsid w:val="004E7E7C"/>
    <w:rsid w:val="004F0105"/>
    <w:rsid w:val="004F02EA"/>
    <w:rsid w:val="004F0365"/>
    <w:rsid w:val="004F0542"/>
    <w:rsid w:val="004F0A8E"/>
    <w:rsid w:val="004F0F72"/>
    <w:rsid w:val="004F13B0"/>
    <w:rsid w:val="004F1567"/>
    <w:rsid w:val="004F1E4E"/>
    <w:rsid w:val="004F218F"/>
    <w:rsid w:val="004F2780"/>
    <w:rsid w:val="004F2A5E"/>
    <w:rsid w:val="004F2BC3"/>
    <w:rsid w:val="004F330F"/>
    <w:rsid w:val="004F333E"/>
    <w:rsid w:val="004F38B7"/>
    <w:rsid w:val="004F3C2D"/>
    <w:rsid w:val="004F4195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5000D7"/>
    <w:rsid w:val="00500480"/>
    <w:rsid w:val="00500676"/>
    <w:rsid w:val="005006CC"/>
    <w:rsid w:val="0050072F"/>
    <w:rsid w:val="00500731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2C60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7DD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3D9B"/>
    <w:rsid w:val="005145CC"/>
    <w:rsid w:val="00514618"/>
    <w:rsid w:val="005146CF"/>
    <w:rsid w:val="00514DEB"/>
    <w:rsid w:val="00514FAF"/>
    <w:rsid w:val="00515272"/>
    <w:rsid w:val="005163E5"/>
    <w:rsid w:val="0051665C"/>
    <w:rsid w:val="00516A9E"/>
    <w:rsid w:val="00517172"/>
    <w:rsid w:val="00517912"/>
    <w:rsid w:val="00517AFB"/>
    <w:rsid w:val="00517CD6"/>
    <w:rsid w:val="005201CF"/>
    <w:rsid w:val="0052064D"/>
    <w:rsid w:val="00520995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80A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0707"/>
    <w:rsid w:val="005310E8"/>
    <w:rsid w:val="00531253"/>
    <w:rsid w:val="0053139B"/>
    <w:rsid w:val="00531F66"/>
    <w:rsid w:val="005329A5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6B8"/>
    <w:rsid w:val="00535C97"/>
    <w:rsid w:val="00535D9F"/>
    <w:rsid w:val="005360FA"/>
    <w:rsid w:val="005363D5"/>
    <w:rsid w:val="00536488"/>
    <w:rsid w:val="0053686A"/>
    <w:rsid w:val="00536A52"/>
    <w:rsid w:val="00537192"/>
    <w:rsid w:val="00537281"/>
    <w:rsid w:val="005377F6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596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2F6"/>
    <w:rsid w:val="00544889"/>
    <w:rsid w:val="0054493E"/>
    <w:rsid w:val="00544AEC"/>
    <w:rsid w:val="00544CD7"/>
    <w:rsid w:val="00544E16"/>
    <w:rsid w:val="00545C7F"/>
    <w:rsid w:val="00546170"/>
    <w:rsid w:val="005464C2"/>
    <w:rsid w:val="00546950"/>
    <w:rsid w:val="00546A29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2C4"/>
    <w:rsid w:val="005525B7"/>
    <w:rsid w:val="005525EF"/>
    <w:rsid w:val="005525F9"/>
    <w:rsid w:val="005527F1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62B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D39"/>
    <w:rsid w:val="00560FB4"/>
    <w:rsid w:val="005613D7"/>
    <w:rsid w:val="005617BE"/>
    <w:rsid w:val="00561872"/>
    <w:rsid w:val="00561F5C"/>
    <w:rsid w:val="00562626"/>
    <w:rsid w:val="00562900"/>
    <w:rsid w:val="00562997"/>
    <w:rsid w:val="00562CE0"/>
    <w:rsid w:val="00562F08"/>
    <w:rsid w:val="00563148"/>
    <w:rsid w:val="005633AE"/>
    <w:rsid w:val="005633CD"/>
    <w:rsid w:val="00563D04"/>
    <w:rsid w:val="00563E92"/>
    <w:rsid w:val="005644C7"/>
    <w:rsid w:val="005645B4"/>
    <w:rsid w:val="00564664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C8"/>
    <w:rsid w:val="00573EFA"/>
    <w:rsid w:val="00573FD4"/>
    <w:rsid w:val="00574029"/>
    <w:rsid w:val="00574D7B"/>
    <w:rsid w:val="00574F08"/>
    <w:rsid w:val="00575709"/>
    <w:rsid w:val="0057592B"/>
    <w:rsid w:val="00575EB8"/>
    <w:rsid w:val="0057615A"/>
    <w:rsid w:val="00576A7D"/>
    <w:rsid w:val="00576F73"/>
    <w:rsid w:val="00577574"/>
    <w:rsid w:val="005778AD"/>
    <w:rsid w:val="00577D76"/>
    <w:rsid w:val="005803BC"/>
    <w:rsid w:val="00580705"/>
    <w:rsid w:val="005807EF"/>
    <w:rsid w:val="00580BB8"/>
    <w:rsid w:val="00580F1A"/>
    <w:rsid w:val="00580F1E"/>
    <w:rsid w:val="005810AD"/>
    <w:rsid w:val="00581ED1"/>
    <w:rsid w:val="0058226C"/>
    <w:rsid w:val="00582668"/>
    <w:rsid w:val="00582713"/>
    <w:rsid w:val="0058288B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F98"/>
    <w:rsid w:val="00585397"/>
    <w:rsid w:val="005856A5"/>
    <w:rsid w:val="00585B70"/>
    <w:rsid w:val="005863FA"/>
    <w:rsid w:val="00586897"/>
    <w:rsid w:val="00586C1A"/>
    <w:rsid w:val="00586E34"/>
    <w:rsid w:val="005871F6"/>
    <w:rsid w:val="00587C4E"/>
    <w:rsid w:val="00587FB2"/>
    <w:rsid w:val="00590260"/>
    <w:rsid w:val="005903A0"/>
    <w:rsid w:val="00590418"/>
    <w:rsid w:val="00590F25"/>
    <w:rsid w:val="00590FC0"/>
    <w:rsid w:val="00591453"/>
    <w:rsid w:val="00591563"/>
    <w:rsid w:val="00591730"/>
    <w:rsid w:val="005922B3"/>
    <w:rsid w:val="005929FA"/>
    <w:rsid w:val="00592B12"/>
    <w:rsid w:val="00592BE9"/>
    <w:rsid w:val="00592F87"/>
    <w:rsid w:val="00593211"/>
    <w:rsid w:val="00593461"/>
    <w:rsid w:val="00593739"/>
    <w:rsid w:val="00593805"/>
    <w:rsid w:val="00593E55"/>
    <w:rsid w:val="0059457E"/>
    <w:rsid w:val="00594C6D"/>
    <w:rsid w:val="0059573C"/>
    <w:rsid w:val="005959E6"/>
    <w:rsid w:val="00595F4C"/>
    <w:rsid w:val="00596095"/>
    <w:rsid w:val="00596360"/>
    <w:rsid w:val="00596462"/>
    <w:rsid w:val="0059653D"/>
    <w:rsid w:val="00596BFE"/>
    <w:rsid w:val="00596C75"/>
    <w:rsid w:val="00596CB7"/>
    <w:rsid w:val="005971D3"/>
    <w:rsid w:val="00597466"/>
    <w:rsid w:val="00597561"/>
    <w:rsid w:val="0059792B"/>
    <w:rsid w:val="00597B01"/>
    <w:rsid w:val="00597F39"/>
    <w:rsid w:val="005A05F4"/>
    <w:rsid w:val="005A0FED"/>
    <w:rsid w:val="005A126E"/>
    <w:rsid w:val="005A1508"/>
    <w:rsid w:val="005A23E6"/>
    <w:rsid w:val="005A259C"/>
    <w:rsid w:val="005A2A6E"/>
    <w:rsid w:val="005A2BC8"/>
    <w:rsid w:val="005A32EA"/>
    <w:rsid w:val="005A3369"/>
    <w:rsid w:val="005A33B1"/>
    <w:rsid w:val="005A3415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6C8B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32B"/>
    <w:rsid w:val="005B6717"/>
    <w:rsid w:val="005B68C6"/>
    <w:rsid w:val="005B69A1"/>
    <w:rsid w:val="005B73C3"/>
    <w:rsid w:val="005B7CA9"/>
    <w:rsid w:val="005B7EC9"/>
    <w:rsid w:val="005C06A4"/>
    <w:rsid w:val="005C0BCA"/>
    <w:rsid w:val="005C0FA5"/>
    <w:rsid w:val="005C101D"/>
    <w:rsid w:val="005C2201"/>
    <w:rsid w:val="005C2F3D"/>
    <w:rsid w:val="005C2FF7"/>
    <w:rsid w:val="005C3332"/>
    <w:rsid w:val="005C350F"/>
    <w:rsid w:val="005C3527"/>
    <w:rsid w:val="005C3797"/>
    <w:rsid w:val="005C3E5F"/>
    <w:rsid w:val="005C49EA"/>
    <w:rsid w:val="005C49F6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803"/>
    <w:rsid w:val="005D1DE7"/>
    <w:rsid w:val="005D1F7B"/>
    <w:rsid w:val="005D24B8"/>
    <w:rsid w:val="005D24DD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2AB"/>
    <w:rsid w:val="005D6F44"/>
    <w:rsid w:val="005D7443"/>
    <w:rsid w:val="005D7794"/>
    <w:rsid w:val="005D77BF"/>
    <w:rsid w:val="005D7DDB"/>
    <w:rsid w:val="005E0533"/>
    <w:rsid w:val="005E061A"/>
    <w:rsid w:val="005E06AE"/>
    <w:rsid w:val="005E08CB"/>
    <w:rsid w:val="005E0BF0"/>
    <w:rsid w:val="005E0C64"/>
    <w:rsid w:val="005E0E05"/>
    <w:rsid w:val="005E0E1B"/>
    <w:rsid w:val="005E107D"/>
    <w:rsid w:val="005E1433"/>
    <w:rsid w:val="005E149A"/>
    <w:rsid w:val="005E17AD"/>
    <w:rsid w:val="005E17BE"/>
    <w:rsid w:val="005E1E49"/>
    <w:rsid w:val="005E1E66"/>
    <w:rsid w:val="005E1EDD"/>
    <w:rsid w:val="005E2084"/>
    <w:rsid w:val="005E209C"/>
    <w:rsid w:val="005E2536"/>
    <w:rsid w:val="005E2813"/>
    <w:rsid w:val="005E3480"/>
    <w:rsid w:val="005E3983"/>
    <w:rsid w:val="005E3E1C"/>
    <w:rsid w:val="005E415F"/>
    <w:rsid w:val="005E41FE"/>
    <w:rsid w:val="005E4372"/>
    <w:rsid w:val="005E4EDB"/>
    <w:rsid w:val="005E5262"/>
    <w:rsid w:val="005E53C4"/>
    <w:rsid w:val="005E5598"/>
    <w:rsid w:val="005E56CE"/>
    <w:rsid w:val="005E619E"/>
    <w:rsid w:val="005E6C03"/>
    <w:rsid w:val="005E75FB"/>
    <w:rsid w:val="005E794A"/>
    <w:rsid w:val="005F001C"/>
    <w:rsid w:val="005F00C1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7D9"/>
    <w:rsid w:val="005F69A3"/>
    <w:rsid w:val="005F6AAD"/>
    <w:rsid w:val="005F6FE1"/>
    <w:rsid w:val="005F7252"/>
    <w:rsid w:val="005F7AF9"/>
    <w:rsid w:val="005F7F74"/>
    <w:rsid w:val="00600344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9FA"/>
    <w:rsid w:val="00606C68"/>
    <w:rsid w:val="006070BF"/>
    <w:rsid w:val="00607634"/>
    <w:rsid w:val="0060774D"/>
    <w:rsid w:val="00610079"/>
    <w:rsid w:val="00610576"/>
    <w:rsid w:val="00610AA5"/>
    <w:rsid w:val="00610D51"/>
    <w:rsid w:val="00610F2F"/>
    <w:rsid w:val="00611D96"/>
    <w:rsid w:val="006121DF"/>
    <w:rsid w:val="00612255"/>
    <w:rsid w:val="006123B7"/>
    <w:rsid w:val="006124A4"/>
    <w:rsid w:val="006124BE"/>
    <w:rsid w:val="00612B3F"/>
    <w:rsid w:val="00612C56"/>
    <w:rsid w:val="00613112"/>
    <w:rsid w:val="006134AF"/>
    <w:rsid w:val="00613A88"/>
    <w:rsid w:val="00613DAC"/>
    <w:rsid w:val="0061417C"/>
    <w:rsid w:val="006141F3"/>
    <w:rsid w:val="0061432E"/>
    <w:rsid w:val="006143EA"/>
    <w:rsid w:val="00614A20"/>
    <w:rsid w:val="00614E3B"/>
    <w:rsid w:val="0061507C"/>
    <w:rsid w:val="006150AD"/>
    <w:rsid w:val="00615260"/>
    <w:rsid w:val="00615436"/>
    <w:rsid w:val="006158C7"/>
    <w:rsid w:val="00615982"/>
    <w:rsid w:val="00615E5E"/>
    <w:rsid w:val="006161FD"/>
    <w:rsid w:val="00616455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AD"/>
    <w:rsid w:val="006236D7"/>
    <w:rsid w:val="00623773"/>
    <w:rsid w:val="00623F41"/>
    <w:rsid w:val="00623FD1"/>
    <w:rsid w:val="00623FE5"/>
    <w:rsid w:val="006243F7"/>
    <w:rsid w:val="00624BD4"/>
    <w:rsid w:val="00624E26"/>
    <w:rsid w:val="00624E6C"/>
    <w:rsid w:val="0062516E"/>
    <w:rsid w:val="006252D6"/>
    <w:rsid w:val="00625330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10A"/>
    <w:rsid w:val="0063454E"/>
    <w:rsid w:val="006345C5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4025B"/>
    <w:rsid w:val="006409FB"/>
    <w:rsid w:val="00640C6B"/>
    <w:rsid w:val="00641261"/>
    <w:rsid w:val="006412FF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3DEA"/>
    <w:rsid w:val="00644565"/>
    <w:rsid w:val="00644C93"/>
    <w:rsid w:val="0064503C"/>
    <w:rsid w:val="00645119"/>
    <w:rsid w:val="00645173"/>
    <w:rsid w:val="00646466"/>
    <w:rsid w:val="00646739"/>
    <w:rsid w:val="00646E06"/>
    <w:rsid w:val="00646EC4"/>
    <w:rsid w:val="006472A2"/>
    <w:rsid w:val="00647575"/>
    <w:rsid w:val="00647823"/>
    <w:rsid w:val="00647937"/>
    <w:rsid w:val="00650260"/>
    <w:rsid w:val="00650694"/>
    <w:rsid w:val="006509FE"/>
    <w:rsid w:val="00650AD9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386"/>
    <w:rsid w:val="006554D4"/>
    <w:rsid w:val="00655771"/>
    <w:rsid w:val="00655837"/>
    <w:rsid w:val="00655866"/>
    <w:rsid w:val="0065596A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39"/>
    <w:rsid w:val="0066519C"/>
    <w:rsid w:val="00665215"/>
    <w:rsid w:val="006653FC"/>
    <w:rsid w:val="00665638"/>
    <w:rsid w:val="006656A9"/>
    <w:rsid w:val="00665B40"/>
    <w:rsid w:val="00665D4F"/>
    <w:rsid w:val="006661F5"/>
    <w:rsid w:val="00666221"/>
    <w:rsid w:val="00666262"/>
    <w:rsid w:val="00666435"/>
    <w:rsid w:val="006666E9"/>
    <w:rsid w:val="0066687A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9F9"/>
    <w:rsid w:val="00670A49"/>
    <w:rsid w:val="00670B2A"/>
    <w:rsid w:val="00670B39"/>
    <w:rsid w:val="00670B5C"/>
    <w:rsid w:val="00671135"/>
    <w:rsid w:val="00671253"/>
    <w:rsid w:val="0067142C"/>
    <w:rsid w:val="0067186D"/>
    <w:rsid w:val="00671B12"/>
    <w:rsid w:val="00671EE6"/>
    <w:rsid w:val="00671F43"/>
    <w:rsid w:val="006723CC"/>
    <w:rsid w:val="006724EF"/>
    <w:rsid w:val="006724FE"/>
    <w:rsid w:val="00672673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358"/>
    <w:rsid w:val="006819BB"/>
    <w:rsid w:val="00681A49"/>
    <w:rsid w:val="00681A4E"/>
    <w:rsid w:val="006821A1"/>
    <w:rsid w:val="0068248D"/>
    <w:rsid w:val="006824F2"/>
    <w:rsid w:val="00682702"/>
    <w:rsid w:val="00682C30"/>
    <w:rsid w:val="00682EE1"/>
    <w:rsid w:val="006831C8"/>
    <w:rsid w:val="00683D27"/>
    <w:rsid w:val="00683D37"/>
    <w:rsid w:val="006840C5"/>
    <w:rsid w:val="006840F7"/>
    <w:rsid w:val="006840FA"/>
    <w:rsid w:val="006843C1"/>
    <w:rsid w:val="00684625"/>
    <w:rsid w:val="006847AE"/>
    <w:rsid w:val="00684A81"/>
    <w:rsid w:val="0068557A"/>
    <w:rsid w:val="00685737"/>
    <w:rsid w:val="00685EFB"/>
    <w:rsid w:val="00686755"/>
    <w:rsid w:val="00686820"/>
    <w:rsid w:val="00686AEB"/>
    <w:rsid w:val="00686F20"/>
    <w:rsid w:val="00687EC1"/>
    <w:rsid w:val="00687EC5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59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662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9E4"/>
    <w:rsid w:val="006A5EEA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157"/>
    <w:rsid w:val="006B23C4"/>
    <w:rsid w:val="006B248B"/>
    <w:rsid w:val="006B250A"/>
    <w:rsid w:val="006B2937"/>
    <w:rsid w:val="006B3FD8"/>
    <w:rsid w:val="006B4376"/>
    <w:rsid w:val="006B44BE"/>
    <w:rsid w:val="006B4F07"/>
    <w:rsid w:val="006B537D"/>
    <w:rsid w:val="006B566B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9DE"/>
    <w:rsid w:val="006C3BB4"/>
    <w:rsid w:val="006C4109"/>
    <w:rsid w:val="006C43D1"/>
    <w:rsid w:val="006C4419"/>
    <w:rsid w:val="006C4AAE"/>
    <w:rsid w:val="006C4D1C"/>
    <w:rsid w:val="006C4DA1"/>
    <w:rsid w:val="006C4F32"/>
    <w:rsid w:val="006C5136"/>
    <w:rsid w:val="006C531A"/>
    <w:rsid w:val="006C53B5"/>
    <w:rsid w:val="006C547D"/>
    <w:rsid w:val="006C54F4"/>
    <w:rsid w:val="006C5651"/>
    <w:rsid w:val="006C5731"/>
    <w:rsid w:val="006C593B"/>
    <w:rsid w:val="006C5AE9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6D78"/>
    <w:rsid w:val="006D7684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8DC"/>
    <w:rsid w:val="006E291E"/>
    <w:rsid w:val="006E2B9C"/>
    <w:rsid w:val="006E3245"/>
    <w:rsid w:val="006E3420"/>
    <w:rsid w:val="006E34F1"/>
    <w:rsid w:val="006E36CA"/>
    <w:rsid w:val="006E3FA6"/>
    <w:rsid w:val="006E405F"/>
    <w:rsid w:val="006E42E2"/>
    <w:rsid w:val="006E4BBF"/>
    <w:rsid w:val="006E4C28"/>
    <w:rsid w:val="006E4C86"/>
    <w:rsid w:val="006E4F4F"/>
    <w:rsid w:val="006E51E7"/>
    <w:rsid w:val="006E54A7"/>
    <w:rsid w:val="006E567F"/>
    <w:rsid w:val="006E63D3"/>
    <w:rsid w:val="006E6A95"/>
    <w:rsid w:val="006E6EDD"/>
    <w:rsid w:val="006E75BC"/>
    <w:rsid w:val="006E7A09"/>
    <w:rsid w:val="006E7C0D"/>
    <w:rsid w:val="006E7DCA"/>
    <w:rsid w:val="006F02FC"/>
    <w:rsid w:val="006F08B9"/>
    <w:rsid w:val="006F0B3A"/>
    <w:rsid w:val="006F0BCF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5F2B"/>
    <w:rsid w:val="006F6030"/>
    <w:rsid w:val="006F619D"/>
    <w:rsid w:val="006F63A4"/>
    <w:rsid w:val="006F63BD"/>
    <w:rsid w:val="006F646B"/>
    <w:rsid w:val="006F7022"/>
    <w:rsid w:val="006F750C"/>
    <w:rsid w:val="006F75A1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382"/>
    <w:rsid w:val="0070560D"/>
    <w:rsid w:val="007056A8"/>
    <w:rsid w:val="00705739"/>
    <w:rsid w:val="00705DAB"/>
    <w:rsid w:val="007064A9"/>
    <w:rsid w:val="00706516"/>
    <w:rsid w:val="00706622"/>
    <w:rsid w:val="00706AB8"/>
    <w:rsid w:val="00706BA7"/>
    <w:rsid w:val="00707203"/>
    <w:rsid w:val="00707697"/>
    <w:rsid w:val="007076C3"/>
    <w:rsid w:val="00707875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50"/>
    <w:rsid w:val="00712AF3"/>
    <w:rsid w:val="00712B45"/>
    <w:rsid w:val="00712C72"/>
    <w:rsid w:val="0071330B"/>
    <w:rsid w:val="00713830"/>
    <w:rsid w:val="00713ABB"/>
    <w:rsid w:val="00713C14"/>
    <w:rsid w:val="00713D6A"/>
    <w:rsid w:val="00714677"/>
    <w:rsid w:val="00714EA6"/>
    <w:rsid w:val="00715336"/>
    <w:rsid w:val="00715553"/>
    <w:rsid w:val="00715804"/>
    <w:rsid w:val="007158C2"/>
    <w:rsid w:val="00715EAD"/>
    <w:rsid w:val="00715F14"/>
    <w:rsid w:val="0071625D"/>
    <w:rsid w:val="007166B9"/>
    <w:rsid w:val="007168C9"/>
    <w:rsid w:val="00716A8D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1157"/>
    <w:rsid w:val="00721537"/>
    <w:rsid w:val="00721948"/>
    <w:rsid w:val="00721984"/>
    <w:rsid w:val="007219A3"/>
    <w:rsid w:val="00721C8B"/>
    <w:rsid w:val="00721EAD"/>
    <w:rsid w:val="00722518"/>
    <w:rsid w:val="00722663"/>
    <w:rsid w:val="00722919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301"/>
    <w:rsid w:val="00725BA3"/>
    <w:rsid w:val="00725BC8"/>
    <w:rsid w:val="00725D31"/>
    <w:rsid w:val="00725EA1"/>
    <w:rsid w:val="00726122"/>
    <w:rsid w:val="007262D6"/>
    <w:rsid w:val="0072642E"/>
    <w:rsid w:val="0072658C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23F"/>
    <w:rsid w:val="00732C39"/>
    <w:rsid w:val="00733232"/>
    <w:rsid w:val="007333DC"/>
    <w:rsid w:val="007333DF"/>
    <w:rsid w:val="007335FB"/>
    <w:rsid w:val="00733BFF"/>
    <w:rsid w:val="00733CC1"/>
    <w:rsid w:val="007342F6"/>
    <w:rsid w:val="00734A41"/>
    <w:rsid w:val="007350C0"/>
    <w:rsid w:val="00735144"/>
    <w:rsid w:val="00735D78"/>
    <w:rsid w:val="00736203"/>
    <w:rsid w:val="00736641"/>
    <w:rsid w:val="00736AED"/>
    <w:rsid w:val="00737014"/>
    <w:rsid w:val="00737127"/>
    <w:rsid w:val="007377CB"/>
    <w:rsid w:val="00737C60"/>
    <w:rsid w:val="00737E57"/>
    <w:rsid w:val="00740745"/>
    <w:rsid w:val="00741A03"/>
    <w:rsid w:val="007422A1"/>
    <w:rsid w:val="00742C31"/>
    <w:rsid w:val="00742D4A"/>
    <w:rsid w:val="00743096"/>
    <w:rsid w:val="00743358"/>
    <w:rsid w:val="007437D1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47B22"/>
    <w:rsid w:val="00750603"/>
    <w:rsid w:val="00750D26"/>
    <w:rsid w:val="0075138E"/>
    <w:rsid w:val="00751846"/>
    <w:rsid w:val="007518E3"/>
    <w:rsid w:val="00751A07"/>
    <w:rsid w:val="00751A08"/>
    <w:rsid w:val="00751B66"/>
    <w:rsid w:val="007520BA"/>
    <w:rsid w:val="00752106"/>
    <w:rsid w:val="00752540"/>
    <w:rsid w:val="007526D3"/>
    <w:rsid w:val="007526F5"/>
    <w:rsid w:val="0075297A"/>
    <w:rsid w:val="00752BBC"/>
    <w:rsid w:val="00752CE6"/>
    <w:rsid w:val="00752EA3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6B97"/>
    <w:rsid w:val="00756D34"/>
    <w:rsid w:val="0075729A"/>
    <w:rsid w:val="00757824"/>
    <w:rsid w:val="007578BB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87"/>
    <w:rsid w:val="0076282E"/>
    <w:rsid w:val="007628FA"/>
    <w:rsid w:val="00763006"/>
    <w:rsid w:val="00763528"/>
    <w:rsid w:val="007635ED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414"/>
    <w:rsid w:val="007668AF"/>
    <w:rsid w:val="00766A94"/>
    <w:rsid w:val="00766C56"/>
    <w:rsid w:val="0076720F"/>
    <w:rsid w:val="0076758B"/>
    <w:rsid w:val="007679D1"/>
    <w:rsid w:val="00767AAE"/>
    <w:rsid w:val="00767CBC"/>
    <w:rsid w:val="00767CF9"/>
    <w:rsid w:val="00767EDC"/>
    <w:rsid w:val="00770922"/>
    <w:rsid w:val="00770A1D"/>
    <w:rsid w:val="00770CEE"/>
    <w:rsid w:val="00770DD0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F1B"/>
    <w:rsid w:val="007752F6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0F51"/>
    <w:rsid w:val="007810B6"/>
    <w:rsid w:val="0078123C"/>
    <w:rsid w:val="00781423"/>
    <w:rsid w:val="0078181C"/>
    <w:rsid w:val="00781E9A"/>
    <w:rsid w:val="00782372"/>
    <w:rsid w:val="0078272B"/>
    <w:rsid w:val="0078296E"/>
    <w:rsid w:val="007829DE"/>
    <w:rsid w:val="00782BED"/>
    <w:rsid w:val="00782EB6"/>
    <w:rsid w:val="007832B5"/>
    <w:rsid w:val="007835B9"/>
    <w:rsid w:val="00783A57"/>
    <w:rsid w:val="0078402D"/>
    <w:rsid w:val="00784133"/>
    <w:rsid w:val="007852A6"/>
    <w:rsid w:val="00785352"/>
    <w:rsid w:val="00785382"/>
    <w:rsid w:val="00785875"/>
    <w:rsid w:val="007865C0"/>
    <w:rsid w:val="007867D4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B71"/>
    <w:rsid w:val="00792D5E"/>
    <w:rsid w:val="0079381E"/>
    <w:rsid w:val="00793827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2C5"/>
    <w:rsid w:val="007967AC"/>
    <w:rsid w:val="00796975"/>
    <w:rsid w:val="00796AAA"/>
    <w:rsid w:val="00796C3C"/>
    <w:rsid w:val="00796E26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0BB"/>
    <w:rsid w:val="007A035F"/>
    <w:rsid w:val="007A0366"/>
    <w:rsid w:val="007A0845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79E"/>
    <w:rsid w:val="007A4F56"/>
    <w:rsid w:val="007A5683"/>
    <w:rsid w:val="007A57BA"/>
    <w:rsid w:val="007A5D87"/>
    <w:rsid w:val="007A6328"/>
    <w:rsid w:val="007A64C0"/>
    <w:rsid w:val="007A6805"/>
    <w:rsid w:val="007A68CC"/>
    <w:rsid w:val="007A6BD6"/>
    <w:rsid w:val="007A6CF5"/>
    <w:rsid w:val="007A6D28"/>
    <w:rsid w:val="007A72D6"/>
    <w:rsid w:val="007A79CD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27E0"/>
    <w:rsid w:val="007B2A78"/>
    <w:rsid w:val="007B30BF"/>
    <w:rsid w:val="007B3701"/>
    <w:rsid w:val="007B3B45"/>
    <w:rsid w:val="007B3BFC"/>
    <w:rsid w:val="007B3F07"/>
    <w:rsid w:val="007B40C8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B9C"/>
    <w:rsid w:val="007C1DB8"/>
    <w:rsid w:val="007C1EEF"/>
    <w:rsid w:val="007C2265"/>
    <w:rsid w:val="007C2A90"/>
    <w:rsid w:val="007C3797"/>
    <w:rsid w:val="007C423E"/>
    <w:rsid w:val="007C4620"/>
    <w:rsid w:val="007C472E"/>
    <w:rsid w:val="007C494F"/>
    <w:rsid w:val="007C4C7E"/>
    <w:rsid w:val="007C53C7"/>
    <w:rsid w:val="007C548D"/>
    <w:rsid w:val="007C5621"/>
    <w:rsid w:val="007C5DCA"/>
    <w:rsid w:val="007C5E02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73C"/>
    <w:rsid w:val="007D0E16"/>
    <w:rsid w:val="007D0E68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096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E75DB"/>
    <w:rsid w:val="007F0942"/>
    <w:rsid w:val="007F101B"/>
    <w:rsid w:val="007F119C"/>
    <w:rsid w:val="007F26B8"/>
    <w:rsid w:val="007F2BC3"/>
    <w:rsid w:val="007F2FD6"/>
    <w:rsid w:val="007F37F3"/>
    <w:rsid w:val="007F3CB5"/>
    <w:rsid w:val="007F3FEA"/>
    <w:rsid w:val="007F4487"/>
    <w:rsid w:val="007F46C6"/>
    <w:rsid w:val="007F50D0"/>
    <w:rsid w:val="007F524C"/>
    <w:rsid w:val="007F5B4A"/>
    <w:rsid w:val="007F5FE5"/>
    <w:rsid w:val="007F60F6"/>
    <w:rsid w:val="007F6488"/>
    <w:rsid w:val="007F66B9"/>
    <w:rsid w:val="007F6826"/>
    <w:rsid w:val="007F693C"/>
    <w:rsid w:val="007F7E97"/>
    <w:rsid w:val="008000AD"/>
    <w:rsid w:val="0080018F"/>
    <w:rsid w:val="00800CA9"/>
    <w:rsid w:val="00800E2D"/>
    <w:rsid w:val="0080110C"/>
    <w:rsid w:val="0080114E"/>
    <w:rsid w:val="00801711"/>
    <w:rsid w:val="008017FB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45B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78B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6050"/>
    <w:rsid w:val="008160D6"/>
    <w:rsid w:val="00816185"/>
    <w:rsid w:val="0081644F"/>
    <w:rsid w:val="0081646B"/>
    <w:rsid w:val="00816A93"/>
    <w:rsid w:val="00816AF1"/>
    <w:rsid w:val="00816C50"/>
    <w:rsid w:val="0081741A"/>
    <w:rsid w:val="0081772D"/>
    <w:rsid w:val="0081786C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74F"/>
    <w:rsid w:val="008247B6"/>
    <w:rsid w:val="00824AF8"/>
    <w:rsid w:val="00824EF5"/>
    <w:rsid w:val="00825077"/>
    <w:rsid w:val="0082520E"/>
    <w:rsid w:val="00825CA3"/>
    <w:rsid w:val="00825E0A"/>
    <w:rsid w:val="008262EA"/>
    <w:rsid w:val="00826363"/>
    <w:rsid w:val="008264AC"/>
    <w:rsid w:val="00826544"/>
    <w:rsid w:val="00826C37"/>
    <w:rsid w:val="0082710D"/>
    <w:rsid w:val="00827168"/>
    <w:rsid w:val="008271D5"/>
    <w:rsid w:val="00827365"/>
    <w:rsid w:val="0082747B"/>
    <w:rsid w:val="00827607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BB"/>
    <w:rsid w:val="00831DD8"/>
    <w:rsid w:val="008329CC"/>
    <w:rsid w:val="0083386D"/>
    <w:rsid w:val="008338A1"/>
    <w:rsid w:val="00833F1C"/>
    <w:rsid w:val="00834B93"/>
    <w:rsid w:val="00834C74"/>
    <w:rsid w:val="0083505D"/>
    <w:rsid w:val="008357BD"/>
    <w:rsid w:val="00835D8F"/>
    <w:rsid w:val="0083600F"/>
    <w:rsid w:val="008362A2"/>
    <w:rsid w:val="00836AD7"/>
    <w:rsid w:val="0083732D"/>
    <w:rsid w:val="0083775E"/>
    <w:rsid w:val="0084040C"/>
    <w:rsid w:val="00841A24"/>
    <w:rsid w:val="00841DC6"/>
    <w:rsid w:val="008422E9"/>
    <w:rsid w:val="008425C0"/>
    <w:rsid w:val="00842B9F"/>
    <w:rsid w:val="00842FBF"/>
    <w:rsid w:val="00843828"/>
    <w:rsid w:val="008438A1"/>
    <w:rsid w:val="00844387"/>
    <w:rsid w:val="00844450"/>
    <w:rsid w:val="00844453"/>
    <w:rsid w:val="00844B02"/>
    <w:rsid w:val="00844C6F"/>
    <w:rsid w:val="00844E79"/>
    <w:rsid w:val="008457E2"/>
    <w:rsid w:val="00845B5F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0F0C"/>
    <w:rsid w:val="008510F9"/>
    <w:rsid w:val="00851212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893"/>
    <w:rsid w:val="00855CB8"/>
    <w:rsid w:val="00855E9B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4C7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A05"/>
    <w:rsid w:val="00873C57"/>
    <w:rsid w:val="00874044"/>
    <w:rsid w:val="00874413"/>
    <w:rsid w:val="00874779"/>
    <w:rsid w:val="00875039"/>
    <w:rsid w:val="008752F7"/>
    <w:rsid w:val="00875CAB"/>
    <w:rsid w:val="00875CC0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B2"/>
    <w:rsid w:val="00885AF3"/>
    <w:rsid w:val="00885B2F"/>
    <w:rsid w:val="00885C0C"/>
    <w:rsid w:val="00886059"/>
    <w:rsid w:val="008866C2"/>
    <w:rsid w:val="008869ED"/>
    <w:rsid w:val="00886CDD"/>
    <w:rsid w:val="00886F2C"/>
    <w:rsid w:val="00886FAA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AD3"/>
    <w:rsid w:val="00896BBE"/>
    <w:rsid w:val="00896F7D"/>
    <w:rsid w:val="0089778F"/>
    <w:rsid w:val="00897C59"/>
    <w:rsid w:val="008A000C"/>
    <w:rsid w:val="008A0422"/>
    <w:rsid w:val="008A0558"/>
    <w:rsid w:val="008A088E"/>
    <w:rsid w:val="008A1410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541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8BC"/>
    <w:rsid w:val="008B0CC9"/>
    <w:rsid w:val="008B13D6"/>
    <w:rsid w:val="008B1C68"/>
    <w:rsid w:val="008B25E6"/>
    <w:rsid w:val="008B2E20"/>
    <w:rsid w:val="008B3214"/>
    <w:rsid w:val="008B326D"/>
    <w:rsid w:val="008B3860"/>
    <w:rsid w:val="008B3E69"/>
    <w:rsid w:val="008B3EC8"/>
    <w:rsid w:val="008B43E6"/>
    <w:rsid w:val="008B4546"/>
    <w:rsid w:val="008B465C"/>
    <w:rsid w:val="008B4716"/>
    <w:rsid w:val="008B49B9"/>
    <w:rsid w:val="008B4A6F"/>
    <w:rsid w:val="008B4D15"/>
    <w:rsid w:val="008B5746"/>
    <w:rsid w:val="008B59B3"/>
    <w:rsid w:val="008B60B3"/>
    <w:rsid w:val="008B6122"/>
    <w:rsid w:val="008B65E1"/>
    <w:rsid w:val="008B663A"/>
    <w:rsid w:val="008B6985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D26"/>
    <w:rsid w:val="008C1FC3"/>
    <w:rsid w:val="008C272A"/>
    <w:rsid w:val="008C2AFC"/>
    <w:rsid w:val="008C2B16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0F8"/>
    <w:rsid w:val="008D65BE"/>
    <w:rsid w:val="008D7189"/>
    <w:rsid w:val="008D747A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1C67"/>
    <w:rsid w:val="008E2A82"/>
    <w:rsid w:val="008E32ED"/>
    <w:rsid w:val="008E338E"/>
    <w:rsid w:val="008E40C8"/>
    <w:rsid w:val="008E4161"/>
    <w:rsid w:val="008E43AF"/>
    <w:rsid w:val="008E448B"/>
    <w:rsid w:val="008E4834"/>
    <w:rsid w:val="008E49D8"/>
    <w:rsid w:val="008E4BAF"/>
    <w:rsid w:val="008E4DA9"/>
    <w:rsid w:val="008E50FF"/>
    <w:rsid w:val="008E5270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694"/>
    <w:rsid w:val="008F0857"/>
    <w:rsid w:val="008F1715"/>
    <w:rsid w:val="008F1862"/>
    <w:rsid w:val="008F1C8A"/>
    <w:rsid w:val="008F1E95"/>
    <w:rsid w:val="008F3072"/>
    <w:rsid w:val="008F383E"/>
    <w:rsid w:val="008F3DB6"/>
    <w:rsid w:val="008F425B"/>
    <w:rsid w:val="008F46EF"/>
    <w:rsid w:val="008F4ED0"/>
    <w:rsid w:val="008F4F2C"/>
    <w:rsid w:val="008F52BC"/>
    <w:rsid w:val="008F577F"/>
    <w:rsid w:val="008F5B00"/>
    <w:rsid w:val="008F5E73"/>
    <w:rsid w:val="008F61CB"/>
    <w:rsid w:val="008F64EA"/>
    <w:rsid w:val="008F6585"/>
    <w:rsid w:val="008F6641"/>
    <w:rsid w:val="008F66B8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D"/>
    <w:rsid w:val="008F7CDE"/>
    <w:rsid w:val="00900234"/>
    <w:rsid w:val="00900A97"/>
    <w:rsid w:val="00900AEE"/>
    <w:rsid w:val="00900D53"/>
    <w:rsid w:val="009012E0"/>
    <w:rsid w:val="00901590"/>
    <w:rsid w:val="00901A0F"/>
    <w:rsid w:val="00901B36"/>
    <w:rsid w:val="00901B60"/>
    <w:rsid w:val="00901C3D"/>
    <w:rsid w:val="00901C6C"/>
    <w:rsid w:val="00901D0A"/>
    <w:rsid w:val="00901DC4"/>
    <w:rsid w:val="00901F9F"/>
    <w:rsid w:val="009022E3"/>
    <w:rsid w:val="00902444"/>
    <w:rsid w:val="009028B0"/>
    <w:rsid w:val="00902DDD"/>
    <w:rsid w:val="009030B2"/>
    <w:rsid w:val="009037DF"/>
    <w:rsid w:val="009043A5"/>
    <w:rsid w:val="00904D3B"/>
    <w:rsid w:val="00904F7D"/>
    <w:rsid w:val="00905008"/>
    <w:rsid w:val="0090529E"/>
    <w:rsid w:val="009052A7"/>
    <w:rsid w:val="009054CD"/>
    <w:rsid w:val="00905896"/>
    <w:rsid w:val="00905AB7"/>
    <w:rsid w:val="00906AFE"/>
    <w:rsid w:val="00906E22"/>
    <w:rsid w:val="00906EDA"/>
    <w:rsid w:val="0090702C"/>
    <w:rsid w:val="00907839"/>
    <w:rsid w:val="00907F78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4F6D"/>
    <w:rsid w:val="00915590"/>
    <w:rsid w:val="009156E0"/>
    <w:rsid w:val="00915CCB"/>
    <w:rsid w:val="00916812"/>
    <w:rsid w:val="0091702D"/>
    <w:rsid w:val="0091723B"/>
    <w:rsid w:val="0091743C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D77"/>
    <w:rsid w:val="00923F04"/>
    <w:rsid w:val="00923F29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4DA"/>
    <w:rsid w:val="009278E0"/>
    <w:rsid w:val="00927A12"/>
    <w:rsid w:val="00927B71"/>
    <w:rsid w:val="0093029F"/>
    <w:rsid w:val="00930303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208"/>
    <w:rsid w:val="0093259B"/>
    <w:rsid w:val="00932A38"/>
    <w:rsid w:val="00932BEA"/>
    <w:rsid w:val="00932CA4"/>
    <w:rsid w:val="00932FBD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1E4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3F0F"/>
    <w:rsid w:val="00944940"/>
    <w:rsid w:val="00944C69"/>
    <w:rsid w:val="00944CF1"/>
    <w:rsid w:val="00945750"/>
    <w:rsid w:val="00945832"/>
    <w:rsid w:val="00945A05"/>
    <w:rsid w:val="00945E2F"/>
    <w:rsid w:val="00946115"/>
    <w:rsid w:val="0094650F"/>
    <w:rsid w:val="00946B8E"/>
    <w:rsid w:val="009471E3"/>
    <w:rsid w:val="0094744D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20F5"/>
    <w:rsid w:val="009526D6"/>
    <w:rsid w:val="00952CAB"/>
    <w:rsid w:val="00952DE2"/>
    <w:rsid w:val="00952EDC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60D9"/>
    <w:rsid w:val="00956320"/>
    <w:rsid w:val="0095660B"/>
    <w:rsid w:val="0095698C"/>
    <w:rsid w:val="00956A4A"/>
    <w:rsid w:val="009570B7"/>
    <w:rsid w:val="009579D4"/>
    <w:rsid w:val="00960CAD"/>
    <w:rsid w:val="00960F3D"/>
    <w:rsid w:val="00960F74"/>
    <w:rsid w:val="00961161"/>
    <w:rsid w:val="00961EBB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A56"/>
    <w:rsid w:val="00964C0C"/>
    <w:rsid w:val="00964C64"/>
    <w:rsid w:val="009656A9"/>
    <w:rsid w:val="0096574A"/>
    <w:rsid w:val="00965CAB"/>
    <w:rsid w:val="00965EE8"/>
    <w:rsid w:val="00966116"/>
    <w:rsid w:val="0096697E"/>
    <w:rsid w:val="00966BA5"/>
    <w:rsid w:val="00966EC9"/>
    <w:rsid w:val="009671E0"/>
    <w:rsid w:val="009671EF"/>
    <w:rsid w:val="00967255"/>
    <w:rsid w:val="00967358"/>
    <w:rsid w:val="009673E6"/>
    <w:rsid w:val="0096741B"/>
    <w:rsid w:val="00967825"/>
    <w:rsid w:val="00967DA1"/>
    <w:rsid w:val="00967FD1"/>
    <w:rsid w:val="00970168"/>
    <w:rsid w:val="009710DE"/>
    <w:rsid w:val="009712C0"/>
    <w:rsid w:val="0097153C"/>
    <w:rsid w:val="009716AC"/>
    <w:rsid w:val="00971917"/>
    <w:rsid w:val="00971B36"/>
    <w:rsid w:val="00972017"/>
    <w:rsid w:val="0097211F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964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870"/>
    <w:rsid w:val="00977977"/>
    <w:rsid w:val="00977B08"/>
    <w:rsid w:val="00977FF6"/>
    <w:rsid w:val="00980958"/>
    <w:rsid w:val="00980BE7"/>
    <w:rsid w:val="00981222"/>
    <w:rsid w:val="009816AD"/>
    <w:rsid w:val="009818A6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3D25"/>
    <w:rsid w:val="0098416D"/>
    <w:rsid w:val="00984DC0"/>
    <w:rsid w:val="00984E80"/>
    <w:rsid w:val="00985227"/>
    <w:rsid w:val="00985557"/>
    <w:rsid w:val="009855D9"/>
    <w:rsid w:val="009859C5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919"/>
    <w:rsid w:val="00991A8A"/>
    <w:rsid w:val="00991F5C"/>
    <w:rsid w:val="00992091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747"/>
    <w:rsid w:val="00997EFF"/>
    <w:rsid w:val="009A011B"/>
    <w:rsid w:val="009A0274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1C1"/>
    <w:rsid w:val="009B0C29"/>
    <w:rsid w:val="009B0C86"/>
    <w:rsid w:val="009B0F68"/>
    <w:rsid w:val="009B1102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3C5F"/>
    <w:rsid w:val="009B419C"/>
    <w:rsid w:val="009B4294"/>
    <w:rsid w:val="009B42B0"/>
    <w:rsid w:val="009B4EAB"/>
    <w:rsid w:val="009B607C"/>
    <w:rsid w:val="009B66D7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07B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09"/>
    <w:rsid w:val="009C6905"/>
    <w:rsid w:val="009C7685"/>
    <w:rsid w:val="009C7E94"/>
    <w:rsid w:val="009C7F29"/>
    <w:rsid w:val="009D0559"/>
    <w:rsid w:val="009D066F"/>
    <w:rsid w:val="009D0A66"/>
    <w:rsid w:val="009D0A69"/>
    <w:rsid w:val="009D0B84"/>
    <w:rsid w:val="009D109A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590A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34D"/>
    <w:rsid w:val="009E340F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D38"/>
    <w:rsid w:val="009F0EC7"/>
    <w:rsid w:val="009F0F35"/>
    <w:rsid w:val="009F1146"/>
    <w:rsid w:val="009F1424"/>
    <w:rsid w:val="009F1583"/>
    <w:rsid w:val="009F1961"/>
    <w:rsid w:val="009F1DE8"/>
    <w:rsid w:val="009F2384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58D"/>
    <w:rsid w:val="00A018B3"/>
    <w:rsid w:val="00A01AC9"/>
    <w:rsid w:val="00A02CFF"/>
    <w:rsid w:val="00A02E4E"/>
    <w:rsid w:val="00A02F18"/>
    <w:rsid w:val="00A0302E"/>
    <w:rsid w:val="00A036C4"/>
    <w:rsid w:val="00A037D2"/>
    <w:rsid w:val="00A03F1C"/>
    <w:rsid w:val="00A040FE"/>
    <w:rsid w:val="00A04374"/>
    <w:rsid w:val="00A04F70"/>
    <w:rsid w:val="00A059B6"/>
    <w:rsid w:val="00A05A01"/>
    <w:rsid w:val="00A05B68"/>
    <w:rsid w:val="00A05CE1"/>
    <w:rsid w:val="00A05E0C"/>
    <w:rsid w:val="00A06167"/>
    <w:rsid w:val="00A061A9"/>
    <w:rsid w:val="00A06D5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6DA"/>
    <w:rsid w:val="00A13D31"/>
    <w:rsid w:val="00A14352"/>
    <w:rsid w:val="00A14502"/>
    <w:rsid w:val="00A14700"/>
    <w:rsid w:val="00A14711"/>
    <w:rsid w:val="00A15163"/>
    <w:rsid w:val="00A1524D"/>
    <w:rsid w:val="00A156D5"/>
    <w:rsid w:val="00A15E17"/>
    <w:rsid w:val="00A16385"/>
    <w:rsid w:val="00A166EE"/>
    <w:rsid w:val="00A16A6D"/>
    <w:rsid w:val="00A16DB8"/>
    <w:rsid w:val="00A16E89"/>
    <w:rsid w:val="00A17B6B"/>
    <w:rsid w:val="00A200C3"/>
    <w:rsid w:val="00A2019C"/>
    <w:rsid w:val="00A2069A"/>
    <w:rsid w:val="00A20CD0"/>
    <w:rsid w:val="00A20D01"/>
    <w:rsid w:val="00A20D6E"/>
    <w:rsid w:val="00A20DF7"/>
    <w:rsid w:val="00A20E58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2F13"/>
    <w:rsid w:val="00A230AD"/>
    <w:rsid w:val="00A2318B"/>
    <w:rsid w:val="00A235FE"/>
    <w:rsid w:val="00A23817"/>
    <w:rsid w:val="00A23CC1"/>
    <w:rsid w:val="00A23FD8"/>
    <w:rsid w:val="00A243F1"/>
    <w:rsid w:val="00A24598"/>
    <w:rsid w:val="00A2478A"/>
    <w:rsid w:val="00A24EF9"/>
    <w:rsid w:val="00A2517C"/>
    <w:rsid w:val="00A2551B"/>
    <w:rsid w:val="00A25520"/>
    <w:rsid w:val="00A257AB"/>
    <w:rsid w:val="00A25907"/>
    <w:rsid w:val="00A25A40"/>
    <w:rsid w:val="00A25BBA"/>
    <w:rsid w:val="00A26C79"/>
    <w:rsid w:val="00A26F84"/>
    <w:rsid w:val="00A2734F"/>
    <w:rsid w:val="00A27815"/>
    <w:rsid w:val="00A278FD"/>
    <w:rsid w:val="00A27A6C"/>
    <w:rsid w:val="00A27C53"/>
    <w:rsid w:val="00A27CEB"/>
    <w:rsid w:val="00A30C57"/>
    <w:rsid w:val="00A30E9E"/>
    <w:rsid w:val="00A30F8A"/>
    <w:rsid w:val="00A3123B"/>
    <w:rsid w:val="00A316C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99"/>
    <w:rsid w:val="00A35BE4"/>
    <w:rsid w:val="00A368B0"/>
    <w:rsid w:val="00A36CC2"/>
    <w:rsid w:val="00A36E5B"/>
    <w:rsid w:val="00A37B20"/>
    <w:rsid w:val="00A37E1A"/>
    <w:rsid w:val="00A40581"/>
    <w:rsid w:val="00A40F01"/>
    <w:rsid w:val="00A413F4"/>
    <w:rsid w:val="00A415BF"/>
    <w:rsid w:val="00A41BF8"/>
    <w:rsid w:val="00A42270"/>
    <w:rsid w:val="00A4237C"/>
    <w:rsid w:val="00A42497"/>
    <w:rsid w:val="00A429F8"/>
    <w:rsid w:val="00A42D8D"/>
    <w:rsid w:val="00A43B69"/>
    <w:rsid w:val="00A445E6"/>
    <w:rsid w:val="00A44767"/>
    <w:rsid w:val="00A44A62"/>
    <w:rsid w:val="00A44BA6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10AD"/>
    <w:rsid w:val="00A510C0"/>
    <w:rsid w:val="00A51274"/>
    <w:rsid w:val="00A513ED"/>
    <w:rsid w:val="00A5156C"/>
    <w:rsid w:val="00A51651"/>
    <w:rsid w:val="00A51733"/>
    <w:rsid w:val="00A51B7D"/>
    <w:rsid w:val="00A51CD1"/>
    <w:rsid w:val="00A52284"/>
    <w:rsid w:val="00A52418"/>
    <w:rsid w:val="00A5263A"/>
    <w:rsid w:val="00A52817"/>
    <w:rsid w:val="00A52A5A"/>
    <w:rsid w:val="00A52CCB"/>
    <w:rsid w:val="00A53A6D"/>
    <w:rsid w:val="00A53BE6"/>
    <w:rsid w:val="00A53E89"/>
    <w:rsid w:val="00A54149"/>
    <w:rsid w:val="00A541FF"/>
    <w:rsid w:val="00A54430"/>
    <w:rsid w:val="00A54AC5"/>
    <w:rsid w:val="00A55285"/>
    <w:rsid w:val="00A55325"/>
    <w:rsid w:val="00A559D8"/>
    <w:rsid w:val="00A55A6E"/>
    <w:rsid w:val="00A55B9E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21C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521C"/>
    <w:rsid w:val="00A65B1F"/>
    <w:rsid w:val="00A65B8A"/>
    <w:rsid w:val="00A66F94"/>
    <w:rsid w:val="00A67073"/>
    <w:rsid w:val="00A672D2"/>
    <w:rsid w:val="00A677E8"/>
    <w:rsid w:val="00A67960"/>
    <w:rsid w:val="00A67AED"/>
    <w:rsid w:val="00A67CFE"/>
    <w:rsid w:val="00A67FB5"/>
    <w:rsid w:val="00A70001"/>
    <w:rsid w:val="00A700B8"/>
    <w:rsid w:val="00A70182"/>
    <w:rsid w:val="00A70327"/>
    <w:rsid w:val="00A705FC"/>
    <w:rsid w:val="00A70A88"/>
    <w:rsid w:val="00A70E88"/>
    <w:rsid w:val="00A715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0B4D"/>
    <w:rsid w:val="00A81115"/>
    <w:rsid w:val="00A81225"/>
    <w:rsid w:val="00A815F1"/>
    <w:rsid w:val="00A819FC"/>
    <w:rsid w:val="00A81C05"/>
    <w:rsid w:val="00A81F31"/>
    <w:rsid w:val="00A81F85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14"/>
    <w:rsid w:val="00A84B0A"/>
    <w:rsid w:val="00A84EB4"/>
    <w:rsid w:val="00A85272"/>
    <w:rsid w:val="00A85B03"/>
    <w:rsid w:val="00A85DB7"/>
    <w:rsid w:val="00A85FA0"/>
    <w:rsid w:val="00A866F7"/>
    <w:rsid w:val="00A8689F"/>
    <w:rsid w:val="00A86F34"/>
    <w:rsid w:val="00A86F8E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18CB"/>
    <w:rsid w:val="00A920DA"/>
    <w:rsid w:val="00A920DC"/>
    <w:rsid w:val="00A922F0"/>
    <w:rsid w:val="00A92795"/>
    <w:rsid w:val="00A928ED"/>
    <w:rsid w:val="00A92AB1"/>
    <w:rsid w:val="00A92C8A"/>
    <w:rsid w:val="00A92EF3"/>
    <w:rsid w:val="00A93A88"/>
    <w:rsid w:val="00A93B43"/>
    <w:rsid w:val="00A93BC3"/>
    <w:rsid w:val="00A9418B"/>
    <w:rsid w:val="00A9441B"/>
    <w:rsid w:val="00A94A94"/>
    <w:rsid w:val="00A95102"/>
    <w:rsid w:val="00A95400"/>
    <w:rsid w:val="00A95ACE"/>
    <w:rsid w:val="00A95AE6"/>
    <w:rsid w:val="00A9606F"/>
    <w:rsid w:val="00A96350"/>
    <w:rsid w:val="00A969FA"/>
    <w:rsid w:val="00A96C77"/>
    <w:rsid w:val="00A96D30"/>
    <w:rsid w:val="00A96F1D"/>
    <w:rsid w:val="00A973C4"/>
    <w:rsid w:val="00AA0F7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2FE5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6DD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976"/>
    <w:rsid w:val="00AB1B11"/>
    <w:rsid w:val="00AB243E"/>
    <w:rsid w:val="00AB2B55"/>
    <w:rsid w:val="00AB3838"/>
    <w:rsid w:val="00AB3BC7"/>
    <w:rsid w:val="00AB3CFA"/>
    <w:rsid w:val="00AB3D5C"/>
    <w:rsid w:val="00AB4080"/>
    <w:rsid w:val="00AB4337"/>
    <w:rsid w:val="00AB4657"/>
    <w:rsid w:val="00AB4B1F"/>
    <w:rsid w:val="00AB5252"/>
    <w:rsid w:val="00AB5A50"/>
    <w:rsid w:val="00AB6544"/>
    <w:rsid w:val="00AB6E43"/>
    <w:rsid w:val="00AB7315"/>
    <w:rsid w:val="00AB74B9"/>
    <w:rsid w:val="00AB7818"/>
    <w:rsid w:val="00AB7A67"/>
    <w:rsid w:val="00AB7DF3"/>
    <w:rsid w:val="00AC0012"/>
    <w:rsid w:val="00AC0A40"/>
    <w:rsid w:val="00AC0ED5"/>
    <w:rsid w:val="00AC14C6"/>
    <w:rsid w:val="00AC1AC7"/>
    <w:rsid w:val="00AC2526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5A6E"/>
    <w:rsid w:val="00AC70F6"/>
    <w:rsid w:val="00AC7218"/>
    <w:rsid w:val="00AC746F"/>
    <w:rsid w:val="00AC7482"/>
    <w:rsid w:val="00AC7633"/>
    <w:rsid w:val="00AC793E"/>
    <w:rsid w:val="00AC7D6A"/>
    <w:rsid w:val="00AD000F"/>
    <w:rsid w:val="00AD013A"/>
    <w:rsid w:val="00AD04D9"/>
    <w:rsid w:val="00AD053F"/>
    <w:rsid w:val="00AD0884"/>
    <w:rsid w:val="00AD0E12"/>
    <w:rsid w:val="00AD145D"/>
    <w:rsid w:val="00AD27E3"/>
    <w:rsid w:val="00AD27F1"/>
    <w:rsid w:val="00AD2D12"/>
    <w:rsid w:val="00AD2EFE"/>
    <w:rsid w:val="00AD34B4"/>
    <w:rsid w:val="00AD34E0"/>
    <w:rsid w:val="00AD3805"/>
    <w:rsid w:val="00AD39AD"/>
    <w:rsid w:val="00AD3A44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EB"/>
    <w:rsid w:val="00AD69F8"/>
    <w:rsid w:val="00AD6C59"/>
    <w:rsid w:val="00AD6EFD"/>
    <w:rsid w:val="00AD73D4"/>
    <w:rsid w:val="00AD7C7C"/>
    <w:rsid w:val="00AD7F7C"/>
    <w:rsid w:val="00AD7FB4"/>
    <w:rsid w:val="00AE052C"/>
    <w:rsid w:val="00AE0556"/>
    <w:rsid w:val="00AE0F05"/>
    <w:rsid w:val="00AE12B3"/>
    <w:rsid w:val="00AE137D"/>
    <w:rsid w:val="00AE14A4"/>
    <w:rsid w:val="00AE1545"/>
    <w:rsid w:val="00AE170C"/>
    <w:rsid w:val="00AE1829"/>
    <w:rsid w:val="00AE18AB"/>
    <w:rsid w:val="00AE19DC"/>
    <w:rsid w:val="00AE1A9D"/>
    <w:rsid w:val="00AE1CA0"/>
    <w:rsid w:val="00AE21CF"/>
    <w:rsid w:val="00AE254B"/>
    <w:rsid w:val="00AE26A6"/>
    <w:rsid w:val="00AE2C96"/>
    <w:rsid w:val="00AE2CCC"/>
    <w:rsid w:val="00AE2D4D"/>
    <w:rsid w:val="00AE31EB"/>
    <w:rsid w:val="00AE3530"/>
    <w:rsid w:val="00AE36B7"/>
    <w:rsid w:val="00AE3815"/>
    <w:rsid w:val="00AE396A"/>
    <w:rsid w:val="00AE3995"/>
    <w:rsid w:val="00AE39AD"/>
    <w:rsid w:val="00AE3DFB"/>
    <w:rsid w:val="00AE4D17"/>
    <w:rsid w:val="00AE5E15"/>
    <w:rsid w:val="00AE5FE1"/>
    <w:rsid w:val="00AE60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4A2"/>
    <w:rsid w:val="00AF1A15"/>
    <w:rsid w:val="00AF1E2B"/>
    <w:rsid w:val="00AF1EE1"/>
    <w:rsid w:val="00AF2079"/>
    <w:rsid w:val="00AF20A8"/>
    <w:rsid w:val="00AF222F"/>
    <w:rsid w:val="00AF2DA4"/>
    <w:rsid w:val="00AF2DFC"/>
    <w:rsid w:val="00AF3285"/>
    <w:rsid w:val="00AF3549"/>
    <w:rsid w:val="00AF3565"/>
    <w:rsid w:val="00AF3625"/>
    <w:rsid w:val="00AF3DB9"/>
    <w:rsid w:val="00AF4257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D59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5F7"/>
    <w:rsid w:val="00B027D0"/>
    <w:rsid w:val="00B02B28"/>
    <w:rsid w:val="00B03384"/>
    <w:rsid w:val="00B0375D"/>
    <w:rsid w:val="00B03777"/>
    <w:rsid w:val="00B03782"/>
    <w:rsid w:val="00B043F6"/>
    <w:rsid w:val="00B04608"/>
    <w:rsid w:val="00B04611"/>
    <w:rsid w:val="00B04AE4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7038"/>
    <w:rsid w:val="00B072E7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448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2A1"/>
    <w:rsid w:val="00B32669"/>
    <w:rsid w:val="00B32763"/>
    <w:rsid w:val="00B32BAA"/>
    <w:rsid w:val="00B32CAC"/>
    <w:rsid w:val="00B33713"/>
    <w:rsid w:val="00B33938"/>
    <w:rsid w:val="00B33B46"/>
    <w:rsid w:val="00B34034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379D1"/>
    <w:rsid w:val="00B404E8"/>
    <w:rsid w:val="00B405AF"/>
    <w:rsid w:val="00B40AFB"/>
    <w:rsid w:val="00B40CF9"/>
    <w:rsid w:val="00B40D95"/>
    <w:rsid w:val="00B41212"/>
    <w:rsid w:val="00B422E3"/>
    <w:rsid w:val="00B4320F"/>
    <w:rsid w:val="00B43916"/>
    <w:rsid w:val="00B43A23"/>
    <w:rsid w:val="00B43D40"/>
    <w:rsid w:val="00B44F40"/>
    <w:rsid w:val="00B454AA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1C4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27D"/>
    <w:rsid w:val="00B5489C"/>
    <w:rsid w:val="00B54A41"/>
    <w:rsid w:val="00B54A9F"/>
    <w:rsid w:val="00B54CE0"/>
    <w:rsid w:val="00B54DFF"/>
    <w:rsid w:val="00B54F02"/>
    <w:rsid w:val="00B558EE"/>
    <w:rsid w:val="00B55D66"/>
    <w:rsid w:val="00B55DC6"/>
    <w:rsid w:val="00B56681"/>
    <w:rsid w:val="00B56788"/>
    <w:rsid w:val="00B56C0A"/>
    <w:rsid w:val="00B570DF"/>
    <w:rsid w:val="00B57159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B20"/>
    <w:rsid w:val="00B64C1F"/>
    <w:rsid w:val="00B64EEF"/>
    <w:rsid w:val="00B65D3A"/>
    <w:rsid w:val="00B65D90"/>
    <w:rsid w:val="00B65D9A"/>
    <w:rsid w:val="00B67620"/>
    <w:rsid w:val="00B6781E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64F"/>
    <w:rsid w:val="00B73AE0"/>
    <w:rsid w:val="00B7413E"/>
    <w:rsid w:val="00B742B3"/>
    <w:rsid w:val="00B749C6"/>
    <w:rsid w:val="00B74CF9"/>
    <w:rsid w:val="00B74F8D"/>
    <w:rsid w:val="00B76024"/>
    <w:rsid w:val="00B762C3"/>
    <w:rsid w:val="00B76A44"/>
    <w:rsid w:val="00B76A55"/>
    <w:rsid w:val="00B773CE"/>
    <w:rsid w:val="00B77D49"/>
    <w:rsid w:val="00B77D71"/>
    <w:rsid w:val="00B77E41"/>
    <w:rsid w:val="00B80233"/>
    <w:rsid w:val="00B80CA2"/>
    <w:rsid w:val="00B80FFE"/>
    <w:rsid w:val="00B81273"/>
    <w:rsid w:val="00B81542"/>
    <w:rsid w:val="00B81663"/>
    <w:rsid w:val="00B81680"/>
    <w:rsid w:val="00B81860"/>
    <w:rsid w:val="00B81B1A"/>
    <w:rsid w:val="00B825FE"/>
    <w:rsid w:val="00B827BD"/>
    <w:rsid w:val="00B8283B"/>
    <w:rsid w:val="00B8306D"/>
    <w:rsid w:val="00B83538"/>
    <w:rsid w:val="00B8365C"/>
    <w:rsid w:val="00B83D9E"/>
    <w:rsid w:val="00B84121"/>
    <w:rsid w:val="00B843A0"/>
    <w:rsid w:val="00B845DC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97"/>
    <w:rsid w:val="00B861B3"/>
    <w:rsid w:val="00B86928"/>
    <w:rsid w:val="00B869CC"/>
    <w:rsid w:val="00B871FD"/>
    <w:rsid w:val="00B8726D"/>
    <w:rsid w:val="00B8749C"/>
    <w:rsid w:val="00B90E96"/>
    <w:rsid w:val="00B90EF1"/>
    <w:rsid w:val="00B91359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7B8"/>
    <w:rsid w:val="00B92DF9"/>
    <w:rsid w:val="00B934C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A0330"/>
    <w:rsid w:val="00BA07F3"/>
    <w:rsid w:val="00BA0A67"/>
    <w:rsid w:val="00BA0CF1"/>
    <w:rsid w:val="00BA12FE"/>
    <w:rsid w:val="00BA1313"/>
    <w:rsid w:val="00BA173F"/>
    <w:rsid w:val="00BA216A"/>
    <w:rsid w:val="00BA222D"/>
    <w:rsid w:val="00BA2294"/>
    <w:rsid w:val="00BA263D"/>
    <w:rsid w:val="00BA27CE"/>
    <w:rsid w:val="00BA2B76"/>
    <w:rsid w:val="00BA315C"/>
    <w:rsid w:val="00BA350A"/>
    <w:rsid w:val="00BA39D6"/>
    <w:rsid w:val="00BA4193"/>
    <w:rsid w:val="00BA4241"/>
    <w:rsid w:val="00BA4C8C"/>
    <w:rsid w:val="00BA4E4B"/>
    <w:rsid w:val="00BA507A"/>
    <w:rsid w:val="00BA51DB"/>
    <w:rsid w:val="00BA59A3"/>
    <w:rsid w:val="00BA5BB3"/>
    <w:rsid w:val="00BA676C"/>
    <w:rsid w:val="00BA686D"/>
    <w:rsid w:val="00BA6880"/>
    <w:rsid w:val="00BA6D30"/>
    <w:rsid w:val="00BA6DA1"/>
    <w:rsid w:val="00BA71F3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671"/>
    <w:rsid w:val="00BB2C67"/>
    <w:rsid w:val="00BB2E06"/>
    <w:rsid w:val="00BB2F41"/>
    <w:rsid w:val="00BB33AE"/>
    <w:rsid w:val="00BB3589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43B"/>
    <w:rsid w:val="00BB764D"/>
    <w:rsid w:val="00BB7B4B"/>
    <w:rsid w:val="00BC08EF"/>
    <w:rsid w:val="00BC1628"/>
    <w:rsid w:val="00BC1940"/>
    <w:rsid w:val="00BC196A"/>
    <w:rsid w:val="00BC25CF"/>
    <w:rsid w:val="00BC2917"/>
    <w:rsid w:val="00BC2C6E"/>
    <w:rsid w:val="00BC2E2D"/>
    <w:rsid w:val="00BC47FB"/>
    <w:rsid w:val="00BC48DA"/>
    <w:rsid w:val="00BC4954"/>
    <w:rsid w:val="00BC4B58"/>
    <w:rsid w:val="00BC4CF3"/>
    <w:rsid w:val="00BC5CFE"/>
    <w:rsid w:val="00BC6245"/>
    <w:rsid w:val="00BC723F"/>
    <w:rsid w:val="00BC72DD"/>
    <w:rsid w:val="00BC7442"/>
    <w:rsid w:val="00BC7D2F"/>
    <w:rsid w:val="00BC7F15"/>
    <w:rsid w:val="00BD01CE"/>
    <w:rsid w:val="00BD0970"/>
    <w:rsid w:val="00BD0A04"/>
    <w:rsid w:val="00BD0E88"/>
    <w:rsid w:val="00BD15A2"/>
    <w:rsid w:val="00BD1AD9"/>
    <w:rsid w:val="00BD1DD8"/>
    <w:rsid w:val="00BD1EFE"/>
    <w:rsid w:val="00BD2055"/>
    <w:rsid w:val="00BD20C6"/>
    <w:rsid w:val="00BD20EA"/>
    <w:rsid w:val="00BD2488"/>
    <w:rsid w:val="00BD2492"/>
    <w:rsid w:val="00BD2C3A"/>
    <w:rsid w:val="00BD2E5C"/>
    <w:rsid w:val="00BD319F"/>
    <w:rsid w:val="00BD33E2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392"/>
    <w:rsid w:val="00BD560C"/>
    <w:rsid w:val="00BD58B3"/>
    <w:rsid w:val="00BD5901"/>
    <w:rsid w:val="00BD5A4C"/>
    <w:rsid w:val="00BD5A95"/>
    <w:rsid w:val="00BD60FA"/>
    <w:rsid w:val="00BD691E"/>
    <w:rsid w:val="00BD6B1F"/>
    <w:rsid w:val="00BD6B42"/>
    <w:rsid w:val="00BD6B89"/>
    <w:rsid w:val="00BD6D03"/>
    <w:rsid w:val="00BD7214"/>
    <w:rsid w:val="00BD7DD1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28"/>
    <w:rsid w:val="00BE3F51"/>
    <w:rsid w:val="00BE3FEE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15D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61E"/>
    <w:rsid w:val="00BF6AF9"/>
    <w:rsid w:val="00BF7200"/>
    <w:rsid w:val="00BF749A"/>
    <w:rsid w:val="00BF7D58"/>
    <w:rsid w:val="00C006BD"/>
    <w:rsid w:val="00C00913"/>
    <w:rsid w:val="00C00A90"/>
    <w:rsid w:val="00C00C6A"/>
    <w:rsid w:val="00C011D5"/>
    <w:rsid w:val="00C01584"/>
    <w:rsid w:val="00C01816"/>
    <w:rsid w:val="00C01AC4"/>
    <w:rsid w:val="00C01C59"/>
    <w:rsid w:val="00C01EFC"/>
    <w:rsid w:val="00C01F6B"/>
    <w:rsid w:val="00C021DE"/>
    <w:rsid w:val="00C02459"/>
    <w:rsid w:val="00C02587"/>
    <w:rsid w:val="00C02A4C"/>
    <w:rsid w:val="00C02FA0"/>
    <w:rsid w:val="00C0328E"/>
    <w:rsid w:val="00C03361"/>
    <w:rsid w:val="00C036A9"/>
    <w:rsid w:val="00C0375D"/>
    <w:rsid w:val="00C03852"/>
    <w:rsid w:val="00C03C88"/>
    <w:rsid w:val="00C0427B"/>
    <w:rsid w:val="00C0461C"/>
    <w:rsid w:val="00C04A7E"/>
    <w:rsid w:val="00C04D0F"/>
    <w:rsid w:val="00C04F84"/>
    <w:rsid w:val="00C0576A"/>
    <w:rsid w:val="00C05D38"/>
    <w:rsid w:val="00C065B8"/>
    <w:rsid w:val="00C06764"/>
    <w:rsid w:val="00C0676B"/>
    <w:rsid w:val="00C0775A"/>
    <w:rsid w:val="00C0789C"/>
    <w:rsid w:val="00C07934"/>
    <w:rsid w:val="00C07CA2"/>
    <w:rsid w:val="00C07DEE"/>
    <w:rsid w:val="00C07F2C"/>
    <w:rsid w:val="00C104B3"/>
    <w:rsid w:val="00C109A4"/>
    <w:rsid w:val="00C10A1F"/>
    <w:rsid w:val="00C12181"/>
    <w:rsid w:val="00C12425"/>
    <w:rsid w:val="00C129F0"/>
    <w:rsid w:val="00C12D99"/>
    <w:rsid w:val="00C1344C"/>
    <w:rsid w:val="00C139E3"/>
    <w:rsid w:val="00C13F8B"/>
    <w:rsid w:val="00C1408B"/>
    <w:rsid w:val="00C1409A"/>
    <w:rsid w:val="00C141BE"/>
    <w:rsid w:val="00C14796"/>
    <w:rsid w:val="00C1492A"/>
    <w:rsid w:val="00C14F25"/>
    <w:rsid w:val="00C15231"/>
    <w:rsid w:val="00C152DE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BE3"/>
    <w:rsid w:val="00C16C18"/>
    <w:rsid w:val="00C1701B"/>
    <w:rsid w:val="00C1788A"/>
    <w:rsid w:val="00C17969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2F7"/>
    <w:rsid w:val="00C31316"/>
    <w:rsid w:val="00C3151F"/>
    <w:rsid w:val="00C3168D"/>
    <w:rsid w:val="00C31B7D"/>
    <w:rsid w:val="00C31D68"/>
    <w:rsid w:val="00C3223B"/>
    <w:rsid w:val="00C323F1"/>
    <w:rsid w:val="00C32555"/>
    <w:rsid w:val="00C33683"/>
    <w:rsid w:val="00C33C38"/>
    <w:rsid w:val="00C33F9C"/>
    <w:rsid w:val="00C3406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3670"/>
    <w:rsid w:val="00C43A46"/>
    <w:rsid w:val="00C441FC"/>
    <w:rsid w:val="00C44203"/>
    <w:rsid w:val="00C443AB"/>
    <w:rsid w:val="00C4483F"/>
    <w:rsid w:val="00C4487B"/>
    <w:rsid w:val="00C44A59"/>
    <w:rsid w:val="00C44AEF"/>
    <w:rsid w:val="00C44CD6"/>
    <w:rsid w:val="00C451D0"/>
    <w:rsid w:val="00C4547E"/>
    <w:rsid w:val="00C457BD"/>
    <w:rsid w:val="00C45963"/>
    <w:rsid w:val="00C45E3B"/>
    <w:rsid w:val="00C45EC6"/>
    <w:rsid w:val="00C460F3"/>
    <w:rsid w:val="00C464D6"/>
    <w:rsid w:val="00C46759"/>
    <w:rsid w:val="00C469F3"/>
    <w:rsid w:val="00C46A33"/>
    <w:rsid w:val="00C4710D"/>
    <w:rsid w:val="00C47390"/>
    <w:rsid w:val="00C473DD"/>
    <w:rsid w:val="00C47562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3145"/>
    <w:rsid w:val="00C53A5A"/>
    <w:rsid w:val="00C53BBC"/>
    <w:rsid w:val="00C53ECE"/>
    <w:rsid w:val="00C54A98"/>
    <w:rsid w:val="00C54B75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4CF5"/>
    <w:rsid w:val="00C654F4"/>
    <w:rsid w:val="00C658CF"/>
    <w:rsid w:val="00C6594D"/>
    <w:rsid w:val="00C65D32"/>
    <w:rsid w:val="00C65DFE"/>
    <w:rsid w:val="00C66939"/>
    <w:rsid w:val="00C66E3E"/>
    <w:rsid w:val="00C6700F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8D"/>
    <w:rsid w:val="00C711F5"/>
    <w:rsid w:val="00C7157F"/>
    <w:rsid w:val="00C716BC"/>
    <w:rsid w:val="00C71A99"/>
    <w:rsid w:val="00C71B86"/>
    <w:rsid w:val="00C72561"/>
    <w:rsid w:val="00C72695"/>
    <w:rsid w:val="00C72B23"/>
    <w:rsid w:val="00C72E79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6FA4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4D8"/>
    <w:rsid w:val="00C90C75"/>
    <w:rsid w:val="00C90DE3"/>
    <w:rsid w:val="00C90F4F"/>
    <w:rsid w:val="00C910F7"/>
    <w:rsid w:val="00C915D7"/>
    <w:rsid w:val="00C91673"/>
    <w:rsid w:val="00C91AA1"/>
    <w:rsid w:val="00C923F8"/>
    <w:rsid w:val="00C92554"/>
    <w:rsid w:val="00C92717"/>
    <w:rsid w:val="00C92A3F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4C8D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A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BF7"/>
    <w:rsid w:val="00CB1D50"/>
    <w:rsid w:val="00CB1F9C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59B9"/>
    <w:rsid w:val="00CB601B"/>
    <w:rsid w:val="00CB616A"/>
    <w:rsid w:val="00CB623D"/>
    <w:rsid w:val="00CB6464"/>
    <w:rsid w:val="00CB6609"/>
    <w:rsid w:val="00CB67F7"/>
    <w:rsid w:val="00CB71B6"/>
    <w:rsid w:val="00CB7389"/>
    <w:rsid w:val="00CB7740"/>
    <w:rsid w:val="00CB7749"/>
    <w:rsid w:val="00CB7E16"/>
    <w:rsid w:val="00CB7E1B"/>
    <w:rsid w:val="00CB7F4F"/>
    <w:rsid w:val="00CC0146"/>
    <w:rsid w:val="00CC0CC5"/>
    <w:rsid w:val="00CC1097"/>
    <w:rsid w:val="00CC129D"/>
    <w:rsid w:val="00CC159F"/>
    <w:rsid w:val="00CC1B9A"/>
    <w:rsid w:val="00CC1C0E"/>
    <w:rsid w:val="00CC2010"/>
    <w:rsid w:val="00CC222B"/>
    <w:rsid w:val="00CC2311"/>
    <w:rsid w:val="00CC2C60"/>
    <w:rsid w:val="00CC2D32"/>
    <w:rsid w:val="00CC2E58"/>
    <w:rsid w:val="00CC33FC"/>
    <w:rsid w:val="00CC3619"/>
    <w:rsid w:val="00CC38B0"/>
    <w:rsid w:val="00CC3991"/>
    <w:rsid w:val="00CC3D4E"/>
    <w:rsid w:val="00CC3E43"/>
    <w:rsid w:val="00CC3ED5"/>
    <w:rsid w:val="00CC41E6"/>
    <w:rsid w:val="00CC4556"/>
    <w:rsid w:val="00CC457D"/>
    <w:rsid w:val="00CC4661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C6E"/>
    <w:rsid w:val="00CD0EE2"/>
    <w:rsid w:val="00CD101F"/>
    <w:rsid w:val="00CD114D"/>
    <w:rsid w:val="00CD1620"/>
    <w:rsid w:val="00CD1D4A"/>
    <w:rsid w:val="00CD2194"/>
    <w:rsid w:val="00CD2B9B"/>
    <w:rsid w:val="00CD2F94"/>
    <w:rsid w:val="00CD3278"/>
    <w:rsid w:val="00CD36D8"/>
    <w:rsid w:val="00CD3985"/>
    <w:rsid w:val="00CD3C25"/>
    <w:rsid w:val="00CD3DF8"/>
    <w:rsid w:val="00CD409D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503"/>
    <w:rsid w:val="00CD7771"/>
    <w:rsid w:val="00CE05B5"/>
    <w:rsid w:val="00CE0A84"/>
    <w:rsid w:val="00CE171E"/>
    <w:rsid w:val="00CE1B64"/>
    <w:rsid w:val="00CE252C"/>
    <w:rsid w:val="00CE2A6C"/>
    <w:rsid w:val="00CE366C"/>
    <w:rsid w:val="00CE37DE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867"/>
    <w:rsid w:val="00CE7998"/>
    <w:rsid w:val="00CE79B5"/>
    <w:rsid w:val="00CE7CFD"/>
    <w:rsid w:val="00CF0796"/>
    <w:rsid w:val="00CF0820"/>
    <w:rsid w:val="00CF0914"/>
    <w:rsid w:val="00CF0CBD"/>
    <w:rsid w:val="00CF0D6F"/>
    <w:rsid w:val="00CF0E2F"/>
    <w:rsid w:val="00CF0F58"/>
    <w:rsid w:val="00CF10DE"/>
    <w:rsid w:val="00CF120A"/>
    <w:rsid w:val="00CF132E"/>
    <w:rsid w:val="00CF170D"/>
    <w:rsid w:val="00CF17D5"/>
    <w:rsid w:val="00CF1F36"/>
    <w:rsid w:val="00CF25EC"/>
    <w:rsid w:val="00CF268B"/>
    <w:rsid w:val="00CF31C8"/>
    <w:rsid w:val="00CF35A0"/>
    <w:rsid w:val="00CF369C"/>
    <w:rsid w:val="00CF396B"/>
    <w:rsid w:val="00CF3983"/>
    <w:rsid w:val="00CF3E96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BC6"/>
    <w:rsid w:val="00CF6FB9"/>
    <w:rsid w:val="00CF7228"/>
    <w:rsid w:val="00CF740E"/>
    <w:rsid w:val="00CF7A59"/>
    <w:rsid w:val="00D005C8"/>
    <w:rsid w:val="00D00683"/>
    <w:rsid w:val="00D00792"/>
    <w:rsid w:val="00D00CDA"/>
    <w:rsid w:val="00D00EB7"/>
    <w:rsid w:val="00D010B9"/>
    <w:rsid w:val="00D011DD"/>
    <w:rsid w:val="00D01993"/>
    <w:rsid w:val="00D01A80"/>
    <w:rsid w:val="00D01B74"/>
    <w:rsid w:val="00D01C53"/>
    <w:rsid w:val="00D01E4F"/>
    <w:rsid w:val="00D02990"/>
    <w:rsid w:val="00D03119"/>
    <w:rsid w:val="00D03E29"/>
    <w:rsid w:val="00D043A4"/>
    <w:rsid w:val="00D044BF"/>
    <w:rsid w:val="00D047A1"/>
    <w:rsid w:val="00D04852"/>
    <w:rsid w:val="00D04E09"/>
    <w:rsid w:val="00D05162"/>
    <w:rsid w:val="00D0545F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1E8"/>
    <w:rsid w:val="00D1555E"/>
    <w:rsid w:val="00D15E08"/>
    <w:rsid w:val="00D161CA"/>
    <w:rsid w:val="00D1665D"/>
    <w:rsid w:val="00D16679"/>
    <w:rsid w:val="00D16821"/>
    <w:rsid w:val="00D168F8"/>
    <w:rsid w:val="00D16B2D"/>
    <w:rsid w:val="00D171C1"/>
    <w:rsid w:val="00D20142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07E"/>
    <w:rsid w:val="00D236E0"/>
    <w:rsid w:val="00D237BB"/>
    <w:rsid w:val="00D23EEA"/>
    <w:rsid w:val="00D244E0"/>
    <w:rsid w:val="00D245E8"/>
    <w:rsid w:val="00D247DA"/>
    <w:rsid w:val="00D24854"/>
    <w:rsid w:val="00D24F84"/>
    <w:rsid w:val="00D2500E"/>
    <w:rsid w:val="00D251CA"/>
    <w:rsid w:val="00D25463"/>
    <w:rsid w:val="00D254CD"/>
    <w:rsid w:val="00D26340"/>
    <w:rsid w:val="00D26972"/>
    <w:rsid w:val="00D26AE7"/>
    <w:rsid w:val="00D26F75"/>
    <w:rsid w:val="00D27611"/>
    <w:rsid w:val="00D27CC6"/>
    <w:rsid w:val="00D30042"/>
    <w:rsid w:val="00D30389"/>
    <w:rsid w:val="00D30C12"/>
    <w:rsid w:val="00D3135E"/>
    <w:rsid w:val="00D3176C"/>
    <w:rsid w:val="00D31940"/>
    <w:rsid w:val="00D325F8"/>
    <w:rsid w:val="00D3370A"/>
    <w:rsid w:val="00D339DD"/>
    <w:rsid w:val="00D33E57"/>
    <w:rsid w:val="00D3416F"/>
    <w:rsid w:val="00D342AE"/>
    <w:rsid w:val="00D34331"/>
    <w:rsid w:val="00D3479F"/>
    <w:rsid w:val="00D348DA"/>
    <w:rsid w:val="00D34980"/>
    <w:rsid w:val="00D34AE7"/>
    <w:rsid w:val="00D34F2C"/>
    <w:rsid w:val="00D352BF"/>
    <w:rsid w:val="00D3556C"/>
    <w:rsid w:val="00D35A58"/>
    <w:rsid w:val="00D35AF0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2D9"/>
    <w:rsid w:val="00D41659"/>
    <w:rsid w:val="00D421EE"/>
    <w:rsid w:val="00D42978"/>
    <w:rsid w:val="00D42BD6"/>
    <w:rsid w:val="00D42D4F"/>
    <w:rsid w:val="00D42DF3"/>
    <w:rsid w:val="00D42F0D"/>
    <w:rsid w:val="00D435A2"/>
    <w:rsid w:val="00D43673"/>
    <w:rsid w:val="00D43E13"/>
    <w:rsid w:val="00D43ECF"/>
    <w:rsid w:val="00D43F4A"/>
    <w:rsid w:val="00D445C8"/>
    <w:rsid w:val="00D447FC"/>
    <w:rsid w:val="00D44AC3"/>
    <w:rsid w:val="00D44B65"/>
    <w:rsid w:val="00D4533D"/>
    <w:rsid w:val="00D45645"/>
    <w:rsid w:val="00D45C14"/>
    <w:rsid w:val="00D46593"/>
    <w:rsid w:val="00D468F5"/>
    <w:rsid w:val="00D46E9F"/>
    <w:rsid w:val="00D47051"/>
    <w:rsid w:val="00D47478"/>
    <w:rsid w:val="00D474C3"/>
    <w:rsid w:val="00D4750C"/>
    <w:rsid w:val="00D50067"/>
    <w:rsid w:val="00D5068D"/>
    <w:rsid w:val="00D506E2"/>
    <w:rsid w:val="00D50EAF"/>
    <w:rsid w:val="00D511AC"/>
    <w:rsid w:val="00D518C8"/>
    <w:rsid w:val="00D51E99"/>
    <w:rsid w:val="00D52025"/>
    <w:rsid w:val="00D52468"/>
    <w:rsid w:val="00D52776"/>
    <w:rsid w:val="00D52A63"/>
    <w:rsid w:val="00D53476"/>
    <w:rsid w:val="00D538CC"/>
    <w:rsid w:val="00D53FDD"/>
    <w:rsid w:val="00D544F5"/>
    <w:rsid w:val="00D54606"/>
    <w:rsid w:val="00D54626"/>
    <w:rsid w:val="00D5464F"/>
    <w:rsid w:val="00D54738"/>
    <w:rsid w:val="00D54D41"/>
    <w:rsid w:val="00D54EA7"/>
    <w:rsid w:val="00D54EFA"/>
    <w:rsid w:val="00D551A1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57370"/>
    <w:rsid w:val="00D57798"/>
    <w:rsid w:val="00D60203"/>
    <w:rsid w:val="00D6090C"/>
    <w:rsid w:val="00D60B20"/>
    <w:rsid w:val="00D60CBC"/>
    <w:rsid w:val="00D60F15"/>
    <w:rsid w:val="00D61056"/>
    <w:rsid w:val="00D614BB"/>
    <w:rsid w:val="00D61B37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5E7E"/>
    <w:rsid w:val="00D66005"/>
    <w:rsid w:val="00D660FC"/>
    <w:rsid w:val="00D6653E"/>
    <w:rsid w:val="00D66D69"/>
    <w:rsid w:val="00D66D78"/>
    <w:rsid w:val="00D66F66"/>
    <w:rsid w:val="00D67535"/>
    <w:rsid w:val="00D6777A"/>
    <w:rsid w:val="00D67791"/>
    <w:rsid w:val="00D67A16"/>
    <w:rsid w:val="00D67B0F"/>
    <w:rsid w:val="00D67FEC"/>
    <w:rsid w:val="00D7080B"/>
    <w:rsid w:val="00D70AC3"/>
    <w:rsid w:val="00D70E3C"/>
    <w:rsid w:val="00D70ED8"/>
    <w:rsid w:val="00D7126E"/>
    <w:rsid w:val="00D71B86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9F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2CA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2B3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970"/>
    <w:rsid w:val="00D97CFD"/>
    <w:rsid w:val="00D97FD9"/>
    <w:rsid w:val="00DA008D"/>
    <w:rsid w:val="00DA011C"/>
    <w:rsid w:val="00DA01BA"/>
    <w:rsid w:val="00DA035D"/>
    <w:rsid w:val="00DA05A7"/>
    <w:rsid w:val="00DA0996"/>
    <w:rsid w:val="00DA0AE6"/>
    <w:rsid w:val="00DA0ED7"/>
    <w:rsid w:val="00DA12C1"/>
    <w:rsid w:val="00DA13B3"/>
    <w:rsid w:val="00DA1916"/>
    <w:rsid w:val="00DA19BD"/>
    <w:rsid w:val="00DA1C52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B89"/>
    <w:rsid w:val="00DA6C74"/>
    <w:rsid w:val="00DA77D0"/>
    <w:rsid w:val="00DA7C63"/>
    <w:rsid w:val="00DA7DE8"/>
    <w:rsid w:val="00DB0107"/>
    <w:rsid w:val="00DB01E8"/>
    <w:rsid w:val="00DB0224"/>
    <w:rsid w:val="00DB06D0"/>
    <w:rsid w:val="00DB07C2"/>
    <w:rsid w:val="00DB0B90"/>
    <w:rsid w:val="00DB0EBF"/>
    <w:rsid w:val="00DB0EFA"/>
    <w:rsid w:val="00DB0F6E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D7A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34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86"/>
    <w:rsid w:val="00DC24AC"/>
    <w:rsid w:val="00DC26BB"/>
    <w:rsid w:val="00DC2EA8"/>
    <w:rsid w:val="00DC3037"/>
    <w:rsid w:val="00DC3574"/>
    <w:rsid w:val="00DC3E30"/>
    <w:rsid w:val="00DC3E74"/>
    <w:rsid w:val="00DC4046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405"/>
    <w:rsid w:val="00DC65A5"/>
    <w:rsid w:val="00DC6731"/>
    <w:rsid w:val="00DC6F5B"/>
    <w:rsid w:val="00DC7716"/>
    <w:rsid w:val="00DC7899"/>
    <w:rsid w:val="00DC7B88"/>
    <w:rsid w:val="00DC7BE0"/>
    <w:rsid w:val="00DC7C6B"/>
    <w:rsid w:val="00DD02B2"/>
    <w:rsid w:val="00DD0603"/>
    <w:rsid w:val="00DD0AE2"/>
    <w:rsid w:val="00DD1402"/>
    <w:rsid w:val="00DD1654"/>
    <w:rsid w:val="00DD1A58"/>
    <w:rsid w:val="00DD1A67"/>
    <w:rsid w:val="00DD21B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2F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988"/>
    <w:rsid w:val="00DE0C76"/>
    <w:rsid w:val="00DE0EEA"/>
    <w:rsid w:val="00DE1512"/>
    <w:rsid w:val="00DE1909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BD4"/>
    <w:rsid w:val="00DE5F5C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535"/>
    <w:rsid w:val="00DF0839"/>
    <w:rsid w:val="00DF0EDD"/>
    <w:rsid w:val="00DF0FBF"/>
    <w:rsid w:val="00DF17E7"/>
    <w:rsid w:val="00DF1AE7"/>
    <w:rsid w:val="00DF1BF4"/>
    <w:rsid w:val="00DF24E1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A39"/>
    <w:rsid w:val="00DF5BC7"/>
    <w:rsid w:val="00DF5D05"/>
    <w:rsid w:val="00DF5DA0"/>
    <w:rsid w:val="00DF748C"/>
    <w:rsid w:val="00DF7741"/>
    <w:rsid w:val="00DF78D7"/>
    <w:rsid w:val="00DF7B30"/>
    <w:rsid w:val="00DF7B93"/>
    <w:rsid w:val="00E001DF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83A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077AE"/>
    <w:rsid w:val="00E07842"/>
    <w:rsid w:val="00E07E06"/>
    <w:rsid w:val="00E10A7A"/>
    <w:rsid w:val="00E10ACF"/>
    <w:rsid w:val="00E11888"/>
    <w:rsid w:val="00E11C25"/>
    <w:rsid w:val="00E1319F"/>
    <w:rsid w:val="00E13685"/>
    <w:rsid w:val="00E13CED"/>
    <w:rsid w:val="00E13D72"/>
    <w:rsid w:val="00E13EB0"/>
    <w:rsid w:val="00E1403F"/>
    <w:rsid w:val="00E1423D"/>
    <w:rsid w:val="00E14347"/>
    <w:rsid w:val="00E148D8"/>
    <w:rsid w:val="00E14BA0"/>
    <w:rsid w:val="00E14E19"/>
    <w:rsid w:val="00E14EB7"/>
    <w:rsid w:val="00E151F7"/>
    <w:rsid w:val="00E158CC"/>
    <w:rsid w:val="00E160F6"/>
    <w:rsid w:val="00E1626E"/>
    <w:rsid w:val="00E1643A"/>
    <w:rsid w:val="00E16870"/>
    <w:rsid w:val="00E16996"/>
    <w:rsid w:val="00E16B7E"/>
    <w:rsid w:val="00E16CA4"/>
    <w:rsid w:val="00E171E7"/>
    <w:rsid w:val="00E17328"/>
    <w:rsid w:val="00E20062"/>
    <w:rsid w:val="00E20535"/>
    <w:rsid w:val="00E20E91"/>
    <w:rsid w:val="00E20F35"/>
    <w:rsid w:val="00E2112C"/>
    <w:rsid w:val="00E214D0"/>
    <w:rsid w:val="00E217FF"/>
    <w:rsid w:val="00E21B47"/>
    <w:rsid w:val="00E2217C"/>
    <w:rsid w:val="00E2223B"/>
    <w:rsid w:val="00E226A7"/>
    <w:rsid w:val="00E22985"/>
    <w:rsid w:val="00E229F8"/>
    <w:rsid w:val="00E22B76"/>
    <w:rsid w:val="00E22CDE"/>
    <w:rsid w:val="00E22D28"/>
    <w:rsid w:val="00E23307"/>
    <w:rsid w:val="00E23A11"/>
    <w:rsid w:val="00E2487A"/>
    <w:rsid w:val="00E248AC"/>
    <w:rsid w:val="00E24D64"/>
    <w:rsid w:val="00E24EB1"/>
    <w:rsid w:val="00E250A6"/>
    <w:rsid w:val="00E25696"/>
    <w:rsid w:val="00E2611C"/>
    <w:rsid w:val="00E2662F"/>
    <w:rsid w:val="00E26A68"/>
    <w:rsid w:val="00E26B21"/>
    <w:rsid w:val="00E26E15"/>
    <w:rsid w:val="00E270B4"/>
    <w:rsid w:val="00E2721C"/>
    <w:rsid w:val="00E273F9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B34"/>
    <w:rsid w:val="00E31B55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1E"/>
    <w:rsid w:val="00E34881"/>
    <w:rsid w:val="00E34901"/>
    <w:rsid w:val="00E349F0"/>
    <w:rsid w:val="00E34A2D"/>
    <w:rsid w:val="00E34A98"/>
    <w:rsid w:val="00E34B0C"/>
    <w:rsid w:val="00E34DEE"/>
    <w:rsid w:val="00E34EA0"/>
    <w:rsid w:val="00E34F9E"/>
    <w:rsid w:val="00E35884"/>
    <w:rsid w:val="00E36187"/>
    <w:rsid w:val="00E366F7"/>
    <w:rsid w:val="00E369C3"/>
    <w:rsid w:val="00E36DEA"/>
    <w:rsid w:val="00E36FBB"/>
    <w:rsid w:val="00E3768E"/>
    <w:rsid w:val="00E37BE3"/>
    <w:rsid w:val="00E37E88"/>
    <w:rsid w:val="00E4028E"/>
    <w:rsid w:val="00E403E6"/>
    <w:rsid w:val="00E40500"/>
    <w:rsid w:val="00E407F5"/>
    <w:rsid w:val="00E41016"/>
    <w:rsid w:val="00E41591"/>
    <w:rsid w:val="00E419D1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C9"/>
    <w:rsid w:val="00E441B9"/>
    <w:rsid w:val="00E4422C"/>
    <w:rsid w:val="00E446D9"/>
    <w:rsid w:val="00E44C31"/>
    <w:rsid w:val="00E44D42"/>
    <w:rsid w:val="00E45104"/>
    <w:rsid w:val="00E45110"/>
    <w:rsid w:val="00E455ED"/>
    <w:rsid w:val="00E4635D"/>
    <w:rsid w:val="00E46E5F"/>
    <w:rsid w:val="00E47287"/>
    <w:rsid w:val="00E473BB"/>
    <w:rsid w:val="00E477E6"/>
    <w:rsid w:val="00E47869"/>
    <w:rsid w:val="00E47C1E"/>
    <w:rsid w:val="00E47CBD"/>
    <w:rsid w:val="00E47DDA"/>
    <w:rsid w:val="00E51038"/>
    <w:rsid w:val="00E51544"/>
    <w:rsid w:val="00E516EB"/>
    <w:rsid w:val="00E51A47"/>
    <w:rsid w:val="00E51CD9"/>
    <w:rsid w:val="00E51D8D"/>
    <w:rsid w:val="00E51E02"/>
    <w:rsid w:val="00E521C7"/>
    <w:rsid w:val="00E529F2"/>
    <w:rsid w:val="00E52FA1"/>
    <w:rsid w:val="00E53071"/>
    <w:rsid w:val="00E5330F"/>
    <w:rsid w:val="00E5333A"/>
    <w:rsid w:val="00E53949"/>
    <w:rsid w:val="00E541B1"/>
    <w:rsid w:val="00E541E8"/>
    <w:rsid w:val="00E54644"/>
    <w:rsid w:val="00E54666"/>
    <w:rsid w:val="00E546BE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E28"/>
    <w:rsid w:val="00E60591"/>
    <w:rsid w:val="00E609BC"/>
    <w:rsid w:val="00E60EE7"/>
    <w:rsid w:val="00E61286"/>
    <w:rsid w:val="00E613CF"/>
    <w:rsid w:val="00E618DD"/>
    <w:rsid w:val="00E61D50"/>
    <w:rsid w:val="00E62036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582"/>
    <w:rsid w:val="00E6592D"/>
    <w:rsid w:val="00E65B70"/>
    <w:rsid w:val="00E65C4E"/>
    <w:rsid w:val="00E65ED4"/>
    <w:rsid w:val="00E65F22"/>
    <w:rsid w:val="00E66183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B7"/>
    <w:rsid w:val="00E71401"/>
    <w:rsid w:val="00E714A7"/>
    <w:rsid w:val="00E71B66"/>
    <w:rsid w:val="00E71EB7"/>
    <w:rsid w:val="00E726D2"/>
    <w:rsid w:val="00E72A76"/>
    <w:rsid w:val="00E72DD7"/>
    <w:rsid w:val="00E72EFF"/>
    <w:rsid w:val="00E73241"/>
    <w:rsid w:val="00E73838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C11"/>
    <w:rsid w:val="00E84D32"/>
    <w:rsid w:val="00E84DFE"/>
    <w:rsid w:val="00E84E90"/>
    <w:rsid w:val="00E852DA"/>
    <w:rsid w:val="00E85486"/>
    <w:rsid w:val="00E855E2"/>
    <w:rsid w:val="00E85600"/>
    <w:rsid w:val="00E86064"/>
    <w:rsid w:val="00E86501"/>
    <w:rsid w:val="00E866DB"/>
    <w:rsid w:val="00E867F0"/>
    <w:rsid w:val="00E86A1A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B71"/>
    <w:rsid w:val="00E92CB6"/>
    <w:rsid w:val="00E93A1D"/>
    <w:rsid w:val="00E93D51"/>
    <w:rsid w:val="00E94129"/>
    <w:rsid w:val="00E9420E"/>
    <w:rsid w:val="00E946CB"/>
    <w:rsid w:val="00E94718"/>
    <w:rsid w:val="00E94A85"/>
    <w:rsid w:val="00E95135"/>
    <w:rsid w:val="00E9547D"/>
    <w:rsid w:val="00E95512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B95"/>
    <w:rsid w:val="00EA4CBD"/>
    <w:rsid w:val="00EA4F74"/>
    <w:rsid w:val="00EA515B"/>
    <w:rsid w:val="00EA52F0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9AA"/>
    <w:rsid w:val="00EA7AD4"/>
    <w:rsid w:val="00EB09C6"/>
    <w:rsid w:val="00EB0DA5"/>
    <w:rsid w:val="00EB12D2"/>
    <w:rsid w:val="00EB1744"/>
    <w:rsid w:val="00EB19F5"/>
    <w:rsid w:val="00EB1A3D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28A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1D53"/>
    <w:rsid w:val="00EC26CB"/>
    <w:rsid w:val="00EC2A35"/>
    <w:rsid w:val="00EC3025"/>
    <w:rsid w:val="00EC3F13"/>
    <w:rsid w:val="00EC4BD6"/>
    <w:rsid w:val="00EC4FD0"/>
    <w:rsid w:val="00EC51DA"/>
    <w:rsid w:val="00EC52CE"/>
    <w:rsid w:val="00EC547B"/>
    <w:rsid w:val="00EC56FD"/>
    <w:rsid w:val="00EC5B29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C93"/>
    <w:rsid w:val="00ED5DFA"/>
    <w:rsid w:val="00ED5EEC"/>
    <w:rsid w:val="00ED60F9"/>
    <w:rsid w:val="00ED62C6"/>
    <w:rsid w:val="00ED6302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23CC"/>
    <w:rsid w:val="00EE2482"/>
    <w:rsid w:val="00EE24D6"/>
    <w:rsid w:val="00EE25FD"/>
    <w:rsid w:val="00EE292F"/>
    <w:rsid w:val="00EE2A39"/>
    <w:rsid w:val="00EE2E40"/>
    <w:rsid w:val="00EE2EA3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40D"/>
    <w:rsid w:val="00EF05C0"/>
    <w:rsid w:val="00EF0A1B"/>
    <w:rsid w:val="00EF10C8"/>
    <w:rsid w:val="00EF120E"/>
    <w:rsid w:val="00EF17A6"/>
    <w:rsid w:val="00EF1A84"/>
    <w:rsid w:val="00EF1ED7"/>
    <w:rsid w:val="00EF1EDC"/>
    <w:rsid w:val="00EF27F9"/>
    <w:rsid w:val="00EF2B45"/>
    <w:rsid w:val="00EF35AA"/>
    <w:rsid w:val="00EF3797"/>
    <w:rsid w:val="00EF3D46"/>
    <w:rsid w:val="00EF3DDD"/>
    <w:rsid w:val="00EF474D"/>
    <w:rsid w:val="00EF48ED"/>
    <w:rsid w:val="00EF4A1E"/>
    <w:rsid w:val="00EF4EC3"/>
    <w:rsid w:val="00EF5371"/>
    <w:rsid w:val="00EF546E"/>
    <w:rsid w:val="00EF5696"/>
    <w:rsid w:val="00EF58A7"/>
    <w:rsid w:val="00EF5938"/>
    <w:rsid w:val="00EF59E8"/>
    <w:rsid w:val="00EF5A4F"/>
    <w:rsid w:val="00EF5BA7"/>
    <w:rsid w:val="00EF5FA2"/>
    <w:rsid w:val="00EF65FF"/>
    <w:rsid w:val="00EF67DB"/>
    <w:rsid w:val="00EF6AF8"/>
    <w:rsid w:val="00EF6B3E"/>
    <w:rsid w:val="00EF6E44"/>
    <w:rsid w:val="00EF7239"/>
    <w:rsid w:val="00EF75EA"/>
    <w:rsid w:val="00EF7BFB"/>
    <w:rsid w:val="00EF7D3A"/>
    <w:rsid w:val="00F0005F"/>
    <w:rsid w:val="00F000A5"/>
    <w:rsid w:val="00F00109"/>
    <w:rsid w:val="00F00223"/>
    <w:rsid w:val="00F0029C"/>
    <w:rsid w:val="00F005A5"/>
    <w:rsid w:val="00F00642"/>
    <w:rsid w:val="00F008EE"/>
    <w:rsid w:val="00F00B8E"/>
    <w:rsid w:val="00F00E14"/>
    <w:rsid w:val="00F00EF7"/>
    <w:rsid w:val="00F01106"/>
    <w:rsid w:val="00F019AA"/>
    <w:rsid w:val="00F01BA6"/>
    <w:rsid w:val="00F0205C"/>
    <w:rsid w:val="00F0210F"/>
    <w:rsid w:val="00F021F4"/>
    <w:rsid w:val="00F0267D"/>
    <w:rsid w:val="00F02A81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2B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29D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B59"/>
    <w:rsid w:val="00F12C80"/>
    <w:rsid w:val="00F13561"/>
    <w:rsid w:val="00F136F0"/>
    <w:rsid w:val="00F13C3C"/>
    <w:rsid w:val="00F13D8B"/>
    <w:rsid w:val="00F141C7"/>
    <w:rsid w:val="00F1420F"/>
    <w:rsid w:val="00F1439F"/>
    <w:rsid w:val="00F14413"/>
    <w:rsid w:val="00F151FC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B95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484"/>
    <w:rsid w:val="00F25821"/>
    <w:rsid w:val="00F25B48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0E56"/>
    <w:rsid w:val="00F312CD"/>
    <w:rsid w:val="00F31618"/>
    <w:rsid w:val="00F3193B"/>
    <w:rsid w:val="00F31DFD"/>
    <w:rsid w:val="00F31F09"/>
    <w:rsid w:val="00F320C3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3FFA"/>
    <w:rsid w:val="00F345CD"/>
    <w:rsid w:val="00F34A6F"/>
    <w:rsid w:val="00F34B2D"/>
    <w:rsid w:val="00F34D13"/>
    <w:rsid w:val="00F35293"/>
    <w:rsid w:val="00F3537F"/>
    <w:rsid w:val="00F353E4"/>
    <w:rsid w:val="00F35805"/>
    <w:rsid w:val="00F35A31"/>
    <w:rsid w:val="00F35B77"/>
    <w:rsid w:val="00F35C07"/>
    <w:rsid w:val="00F3668D"/>
    <w:rsid w:val="00F36A60"/>
    <w:rsid w:val="00F36D01"/>
    <w:rsid w:val="00F37423"/>
    <w:rsid w:val="00F376B2"/>
    <w:rsid w:val="00F377C9"/>
    <w:rsid w:val="00F40A05"/>
    <w:rsid w:val="00F40DBD"/>
    <w:rsid w:val="00F412A9"/>
    <w:rsid w:val="00F418BC"/>
    <w:rsid w:val="00F4206D"/>
    <w:rsid w:val="00F42201"/>
    <w:rsid w:val="00F42E9A"/>
    <w:rsid w:val="00F42F97"/>
    <w:rsid w:val="00F43068"/>
    <w:rsid w:val="00F436FB"/>
    <w:rsid w:val="00F43838"/>
    <w:rsid w:val="00F43D1A"/>
    <w:rsid w:val="00F43D3A"/>
    <w:rsid w:val="00F43ECE"/>
    <w:rsid w:val="00F441DC"/>
    <w:rsid w:val="00F443AB"/>
    <w:rsid w:val="00F444E5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4F5"/>
    <w:rsid w:val="00F47AB0"/>
    <w:rsid w:val="00F47B0C"/>
    <w:rsid w:val="00F5030C"/>
    <w:rsid w:val="00F5039A"/>
    <w:rsid w:val="00F50BBC"/>
    <w:rsid w:val="00F50C16"/>
    <w:rsid w:val="00F51548"/>
    <w:rsid w:val="00F5198A"/>
    <w:rsid w:val="00F5198F"/>
    <w:rsid w:val="00F51A48"/>
    <w:rsid w:val="00F51C99"/>
    <w:rsid w:val="00F51DF2"/>
    <w:rsid w:val="00F52A14"/>
    <w:rsid w:val="00F52AD8"/>
    <w:rsid w:val="00F532B6"/>
    <w:rsid w:val="00F534E8"/>
    <w:rsid w:val="00F536D6"/>
    <w:rsid w:val="00F53D1C"/>
    <w:rsid w:val="00F54013"/>
    <w:rsid w:val="00F54275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6326"/>
    <w:rsid w:val="00F56512"/>
    <w:rsid w:val="00F566AB"/>
    <w:rsid w:val="00F568C4"/>
    <w:rsid w:val="00F56A4B"/>
    <w:rsid w:val="00F56B0C"/>
    <w:rsid w:val="00F571DE"/>
    <w:rsid w:val="00F5751D"/>
    <w:rsid w:val="00F57BF7"/>
    <w:rsid w:val="00F60185"/>
    <w:rsid w:val="00F6018B"/>
    <w:rsid w:val="00F6033E"/>
    <w:rsid w:val="00F606FF"/>
    <w:rsid w:val="00F609BE"/>
    <w:rsid w:val="00F60B37"/>
    <w:rsid w:val="00F60C81"/>
    <w:rsid w:val="00F60ED9"/>
    <w:rsid w:val="00F61084"/>
    <w:rsid w:val="00F6119B"/>
    <w:rsid w:val="00F6144C"/>
    <w:rsid w:val="00F614FD"/>
    <w:rsid w:val="00F6151D"/>
    <w:rsid w:val="00F616C7"/>
    <w:rsid w:val="00F617F5"/>
    <w:rsid w:val="00F61842"/>
    <w:rsid w:val="00F61BE0"/>
    <w:rsid w:val="00F624D1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B30"/>
    <w:rsid w:val="00F65F4F"/>
    <w:rsid w:val="00F65F6D"/>
    <w:rsid w:val="00F660B5"/>
    <w:rsid w:val="00F6670F"/>
    <w:rsid w:val="00F66CED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8AD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7AB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2D47"/>
    <w:rsid w:val="00F8322F"/>
    <w:rsid w:val="00F83F14"/>
    <w:rsid w:val="00F84470"/>
    <w:rsid w:val="00F8485B"/>
    <w:rsid w:val="00F84CF3"/>
    <w:rsid w:val="00F852AE"/>
    <w:rsid w:val="00F853E9"/>
    <w:rsid w:val="00F858BA"/>
    <w:rsid w:val="00F85CA6"/>
    <w:rsid w:val="00F86363"/>
    <w:rsid w:val="00F86BE2"/>
    <w:rsid w:val="00F86E1E"/>
    <w:rsid w:val="00F86E87"/>
    <w:rsid w:val="00F86FF6"/>
    <w:rsid w:val="00F87398"/>
    <w:rsid w:val="00F8746C"/>
    <w:rsid w:val="00F87547"/>
    <w:rsid w:val="00F875A9"/>
    <w:rsid w:val="00F90213"/>
    <w:rsid w:val="00F90602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97DAD"/>
    <w:rsid w:val="00FA046E"/>
    <w:rsid w:val="00FA0758"/>
    <w:rsid w:val="00FA0D0F"/>
    <w:rsid w:val="00FA0D86"/>
    <w:rsid w:val="00FA1343"/>
    <w:rsid w:val="00FA158C"/>
    <w:rsid w:val="00FA1A79"/>
    <w:rsid w:val="00FA1C3E"/>
    <w:rsid w:val="00FA1F72"/>
    <w:rsid w:val="00FA2261"/>
    <w:rsid w:val="00FA2DEC"/>
    <w:rsid w:val="00FA3278"/>
    <w:rsid w:val="00FA37D2"/>
    <w:rsid w:val="00FA3999"/>
    <w:rsid w:val="00FA3DE1"/>
    <w:rsid w:val="00FA3E67"/>
    <w:rsid w:val="00FA430A"/>
    <w:rsid w:val="00FA45C5"/>
    <w:rsid w:val="00FA497B"/>
    <w:rsid w:val="00FA4BAB"/>
    <w:rsid w:val="00FA50A0"/>
    <w:rsid w:val="00FA55D5"/>
    <w:rsid w:val="00FA574C"/>
    <w:rsid w:val="00FA5D20"/>
    <w:rsid w:val="00FA5EB3"/>
    <w:rsid w:val="00FA6192"/>
    <w:rsid w:val="00FA634F"/>
    <w:rsid w:val="00FA6472"/>
    <w:rsid w:val="00FA67BA"/>
    <w:rsid w:val="00FA6819"/>
    <w:rsid w:val="00FA6B4A"/>
    <w:rsid w:val="00FA7182"/>
    <w:rsid w:val="00FA7842"/>
    <w:rsid w:val="00FA78C2"/>
    <w:rsid w:val="00FA7B92"/>
    <w:rsid w:val="00FB0226"/>
    <w:rsid w:val="00FB03F3"/>
    <w:rsid w:val="00FB0C60"/>
    <w:rsid w:val="00FB0D09"/>
    <w:rsid w:val="00FB1594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215"/>
    <w:rsid w:val="00FB43BF"/>
    <w:rsid w:val="00FB43FE"/>
    <w:rsid w:val="00FB462C"/>
    <w:rsid w:val="00FB49DB"/>
    <w:rsid w:val="00FB5314"/>
    <w:rsid w:val="00FB60CE"/>
    <w:rsid w:val="00FB63DA"/>
    <w:rsid w:val="00FB6CD8"/>
    <w:rsid w:val="00FB7126"/>
    <w:rsid w:val="00FB7769"/>
    <w:rsid w:val="00FC031E"/>
    <w:rsid w:val="00FC0A49"/>
    <w:rsid w:val="00FC0E33"/>
    <w:rsid w:val="00FC1268"/>
    <w:rsid w:val="00FC142E"/>
    <w:rsid w:val="00FC19AC"/>
    <w:rsid w:val="00FC19D7"/>
    <w:rsid w:val="00FC1B5F"/>
    <w:rsid w:val="00FC1C14"/>
    <w:rsid w:val="00FC2431"/>
    <w:rsid w:val="00FC26AD"/>
    <w:rsid w:val="00FC2B9B"/>
    <w:rsid w:val="00FC2CC4"/>
    <w:rsid w:val="00FC33CF"/>
    <w:rsid w:val="00FC38ED"/>
    <w:rsid w:val="00FC4123"/>
    <w:rsid w:val="00FC420B"/>
    <w:rsid w:val="00FC4457"/>
    <w:rsid w:val="00FC47A5"/>
    <w:rsid w:val="00FC4DB9"/>
    <w:rsid w:val="00FC511A"/>
    <w:rsid w:val="00FC5F39"/>
    <w:rsid w:val="00FC62CD"/>
    <w:rsid w:val="00FC62E0"/>
    <w:rsid w:val="00FC679D"/>
    <w:rsid w:val="00FC6C3C"/>
    <w:rsid w:val="00FC70CE"/>
    <w:rsid w:val="00FC7156"/>
    <w:rsid w:val="00FC729A"/>
    <w:rsid w:val="00FC7772"/>
    <w:rsid w:val="00FC782E"/>
    <w:rsid w:val="00FC7D81"/>
    <w:rsid w:val="00FC7F11"/>
    <w:rsid w:val="00FD0759"/>
    <w:rsid w:val="00FD078D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878"/>
    <w:rsid w:val="00FD3935"/>
    <w:rsid w:val="00FD3A73"/>
    <w:rsid w:val="00FD3E2C"/>
    <w:rsid w:val="00FD42DF"/>
    <w:rsid w:val="00FD4565"/>
    <w:rsid w:val="00FD47C2"/>
    <w:rsid w:val="00FD4936"/>
    <w:rsid w:val="00FD52AB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6ED"/>
    <w:rsid w:val="00FE3854"/>
    <w:rsid w:val="00FE391D"/>
    <w:rsid w:val="00FE4057"/>
    <w:rsid w:val="00FE40B8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7D5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DFF"/>
    <w:rsid w:val="00FF0E2A"/>
    <w:rsid w:val="00FF0F97"/>
    <w:rsid w:val="00FF1A74"/>
    <w:rsid w:val="00FF2A72"/>
    <w:rsid w:val="00FF2B66"/>
    <w:rsid w:val="00FF2D80"/>
    <w:rsid w:val="00FF2E62"/>
    <w:rsid w:val="00FF2FBE"/>
    <w:rsid w:val="00FF3086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A1D"/>
    <w:rsid w:val="00FF6A2C"/>
    <w:rsid w:val="00FF6E62"/>
    <w:rsid w:val="00FF753D"/>
    <w:rsid w:val="00FF763C"/>
    <w:rsid w:val="00FF7788"/>
    <w:rsid w:val="00FF780A"/>
    <w:rsid w:val="00FF7991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  <w15:docId w15:val="{F30D6C76-F976-48EB-A172-29D5CCEF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AF8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uiPriority w:val="99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99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2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4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E077AE"/>
    <w:pPr>
      <w:widowControl w:val="0"/>
      <w:pBdr>
        <w:top w:val="single" w:sz="12" w:space="1" w:color="004A82"/>
        <w:bottom w:val="single" w:sz="12" w:space="1" w:color="004A82"/>
      </w:pBdr>
      <w:shd w:val="clear" w:color="auto" w:fill="D6E3BC" w:themeFill="accent3" w:themeFillTint="66"/>
      <w:tabs>
        <w:tab w:val="left" w:pos="0"/>
      </w:tabs>
      <w:suppressAutoHyphens/>
      <w:spacing w:before="240" w:after="240" w:line="360" w:lineRule="auto"/>
      <w:ind w:left="1418" w:hanging="1418"/>
      <w:jc w:val="center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E077AE"/>
    <w:rPr>
      <w:rFonts w:asciiTheme="majorHAnsi" w:eastAsiaTheme="minorHAnsi" w:hAnsiTheme="majorHAnsi" w:cstheme="minorBidi"/>
      <w:b/>
      <w:color w:val="002060"/>
      <w:sz w:val="22"/>
      <w:shd w:val="clear" w:color="auto" w:fill="D6E3BC" w:themeFill="accent3" w:themeFillTint="66"/>
    </w:rPr>
  </w:style>
  <w:style w:type="character" w:customStyle="1" w:styleId="FontStyle40">
    <w:name w:val="Font Style40"/>
    <w:uiPriority w:val="99"/>
    <w:rsid w:val="00514618"/>
    <w:rPr>
      <w:rFonts w:ascii="Arial" w:hAnsi="Arial" w:cs="Arial"/>
      <w:sz w:val="18"/>
      <w:szCs w:val="18"/>
    </w:rPr>
  </w:style>
  <w:style w:type="character" w:customStyle="1" w:styleId="FontStyle122">
    <w:name w:val="Font Style122"/>
    <w:uiPriority w:val="99"/>
    <w:rsid w:val="00514618"/>
    <w:rPr>
      <w:rFonts w:ascii="MS Reference Sans Serif" w:hAnsi="MS Reference Sans Serif" w:cs="MS Reference Sans Serif"/>
      <w:sz w:val="18"/>
      <w:szCs w:val="18"/>
    </w:rPr>
  </w:style>
  <w:style w:type="character" w:customStyle="1" w:styleId="alb">
    <w:name w:val="a_lb"/>
    <w:basedOn w:val="Domylnaczcionkaakapitu"/>
    <w:rsid w:val="000B6169"/>
  </w:style>
  <w:style w:type="character" w:customStyle="1" w:styleId="FontStyle123">
    <w:name w:val="Font Style123"/>
    <w:uiPriority w:val="99"/>
    <w:rsid w:val="00F82D47"/>
    <w:rPr>
      <w:rFonts w:ascii="Segoe UI" w:hAnsi="Segoe UI" w:cs="Segoe UI"/>
      <w:sz w:val="22"/>
      <w:szCs w:val="22"/>
    </w:rPr>
  </w:style>
  <w:style w:type="character" w:customStyle="1" w:styleId="FontStyle134">
    <w:name w:val="Font Style134"/>
    <w:uiPriority w:val="99"/>
    <w:rsid w:val="00F82D47"/>
    <w:rPr>
      <w:rFonts w:ascii="Segoe UI" w:hAnsi="Segoe UI" w:cs="Segoe UI"/>
      <w:b/>
      <w:bCs/>
      <w:sz w:val="22"/>
      <w:szCs w:val="22"/>
    </w:rPr>
  </w:style>
  <w:style w:type="character" w:customStyle="1" w:styleId="FontStyle128">
    <w:name w:val="Font Style128"/>
    <w:uiPriority w:val="99"/>
    <w:rsid w:val="00F82D47"/>
    <w:rPr>
      <w:rFonts w:ascii="Verdana" w:hAnsi="Verdana" w:cs="Verdana"/>
      <w:i/>
      <w:iCs/>
      <w:sz w:val="20"/>
      <w:szCs w:val="20"/>
    </w:rPr>
  </w:style>
  <w:style w:type="character" w:customStyle="1" w:styleId="FontStyle205">
    <w:name w:val="Font Style205"/>
    <w:uiPriority w:val="99"/>
    <w:rsid w:val="007C5E02"/>
    <w:rPr>
      <w:rFonts w:ascii="Verdana" w:hAnsi="Verdana" w:cs="Verdana"/>
      <w:sz w:val="16"/>
      <w:szCs w:val="16"/>
    </w:rPr>
  </w:style>
  <w:style w:type="character" w:customStyle="1" w:styleId="il">
    <w:name w:val="il"/>
    <w:rsid w:val="008E1C67"/>
  </w:style>
  <w:style w:type="paragraph" w:customStyle="1" w:styleId="Style47">
    <w:name w:val="Style47"/>
    <w:basedOn w:val="Normalny"/>
    <w:uiPriority w:val="99"/>
    <w:rsid w:val="008E1C67"/>
    <w:pPr>
      <w:widowControl w:val="0"/>
      <w:autoSpaceDE w:val="0"/>
      <w:autoSpaceDN w:val="0"/>
      <w:adjustRightInd w:val="0"/>
      <w:spacing w:line="240" w:lineRule="exact"/>
      <w:ind w:hanging="422"/>
      <w:jc w:val="both"/>
    </w:pPr>
    <w:rPr>
      <w:rFonts w:ascii="Verdana" w:hAnsi="Verdana"/>
    </w:rPr>
  </w:style>
  <w:style w:type="character" w:customStyle="1" w:styleId="FontStyle197">
    <w:name w:val="Font Style197"/>
    <w:uiPriority w:val="99"/>
    <w:rsid w:val="008E1C67"/>
    <w:rPr>
      <w:rFonts w:ascii="Verdana" w:hAnsi="Verdana" w:cs="Verdana"/>
      <w:b/>
      <w:bCs/>
      <w:sz w:val="16"/>
      <w:szCs w:val="16"/>
    </w:rPr>
  </w:style>
  <w:style w:type="paragraph" w:customStyle="1" w:styleId="Style81">
    <w:name w:val="Style81"/>
    <w:basedOn w:val="Normalny"/>
    <w:uiPriority w:val="99"/>
    <w:rsid w:val="008E1C67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Verdana" w:hAnsi="Verdana"/>
    </w:rPr>
  </w:style>
  <w:style w:type="paragraph" w:customStyle="1" w:styleId="Style67">
    <w:name w:val="Style67"/>
    <w:basedOn w:val="Normalny"/>
    <w:uiPriority w:val="99"/>
    <w:rsid w:val="008C2B16"/>
    <w:pPr>
      <w:widowControl w:val="0"/>
      <w:autoSpaceDE w:val="0"/>
      <w:autoSpaceDN w:val="0"/>
      <w:adjustRightInd w:val="0"/>
      <w:spacing w:line="242" w:lineRule="exact"/>
      <w:ind w:hanging="278"/>
      <w:jc w:val="both"/>
    </w:pPr>
    <w:rPr>
      <w:rFonts w:ascii="Verdana" w:hAnsi="Verdana"/>
    </w:rPr>
  </w:style>
  <w:style w:type="character" w:customStyle="1" w:styleId="FontStyle57">
    <w:name w:val="Font Style57"/>
    <w:rsid w:val="00C64CF5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rsid w:val="00C64CF5"/>
    <w:rPr>
      <w:rFonts w:ascii="Times New Roman" w:hAnsi="Times New Roman" w:cs="Times New Roman"/>
      <w:b/>
      <w:bCs/>
      <w:sz w:val="18"/>
      <w:szCs w:val="18"/>
    </w:rPr>
  </w:style>
  <w:style w:type="character" w:customStyle="1" w:styleId="CharStyle40">
    <w:name w:val="Char Style 40"/>
    <w:link w:val="Style39"/>
    <w:uiPriority w:val="99"/>
    <w:rsid w:val="00C64CF5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39">
    <w:name w:val="Style 39"/>
    <w:basedOn w:val="Normalny"/>
    <w:link w:val="CharStyle40"/>
    <w:uiPriority w:val="99"/>
    <w:rsid w:val="00C64CF5"/>
    <w:pPr>
      <w:widowControl w:val="0"/>
      <w:shd w:val="clear" w:color="auto" w:fill="FFFFFF"/>
      <w:spacing w:before="240" w:line="250" w:lineRule="exact"/>
      <w:ind w:hanging="940"/>
      <w:jc w:val="center"/>
    </w:pPr>
    <w:rPr>
      <w:rFonts w:ascii="Arial" w:hAnsi="Arial" w:cs="Arial"/>
      <w:sz w:val="21"/>
      <w:szCs w:val="21"/>
    </w:rPr>
  </w:style>
  <w:style w:type="character" w:customStyle="1" w:styleId="FontStyle49">
    <w:name w:val="Font Style49"/>
    <w:uiPriority w:val="99"/>
    <w:rsid w:val="0080545B"/>
    <w:rPr>
      <w:rFonts w:ascii="Tahoma" w:hAnsi="Tahoma" w:cs="Tahoma"/>
      <w:sz w:val="18"/>
      <w:szCs w:val="18"/>
    </w:rPr>
  </w:style>
  <w:style w:type="character" w:customStyle="1" w:styleId="FontStyle77">
    <w:name w:val="Font Style77"/>
    <w:uiPriority w:val="99"/>
    <w:rsid w:val="007F7E97"/>
    <w:rPr>
      <w:rFonts w:ascii="Verdana" w:hAnsi="Verdana" w:cs="Verdana"/>
      <w:sz w:val="18"/>
      <w:szCs w:val="18"/>
    </w:rPr>
  </w:style>
  <w:style w:type="character" w:customStyle="1" w:styleId="FontStyle103">
    <w:name w:val="Font Style103"/>
    <w:uiPriority w:val="99"/>
    <w:rsid w:val="009E340F"/>
    <w:rPr>
      <w:rFonts w:ascii="Verdana" w:hAnsi="Verdana" w:cs="Verdana"/>
      <w:b/>
      <w:bCs/>
      <w:sz w:val="18"/>
      <w:szCs w:val="18"/>
    </w:rPr>
  </w:style>
  <w:style w:type="character" w:customStyle="1" w:styleId="pktZnak">
    <w:name w:val="pkt Znak"/>
    <w:link w:val="pkt"/>
    <w:rsid w:val="00560D39"/>
    <w:rPr>
      <w:rFonts w:ascii="Univers-PL" w:eastAsia="Univers-PL" w:cs="Univers-PL"/>
      <w:kern w:val="1"/>
      <w:sz w:val="19"/>
      <w:szCs w:val="19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250A"/>
    <w:rPr>
      <w:color w:val="605E5C"/>
      <w:shd w:val="clear" w:color="auto" w:fill="E1DFDD"/>
    </w:rPr>
  </w:style>
  <w:style w:type="character" w:customStyle="1" w:styleId="FontStyle86">
    <w:name w:val="Font Style86"/>
    <w:rsid w:val="00E1188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rsid w:val="00E1188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Inne">
    <w:name w:val="Inne_"/>
    <w:basedOn w:val="Domylnaczcionkaakapitu"/>
    <w:link w:val="Inne0"/>
    <w:rsid w:val="00FC26AD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FC26AD"/>
  </w:style>
  <w:style w:type="paragraph" w:customStyle="1" w:styleId="Inne0">
    <w:name w:val="Inne"/>
    <w:basedOn w:val="Normalny"/>
    <w:link w:val="Inne"/>
    <w:rsid w:val="00FC26AD"/>
    <w:pPr>
      <w:widowControl w:val="0"/>
      <w:spacing w:after="600"/>
    </w:pPr>
    <w:rPr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C26AD"/>
    <w:pPr>
      <w:widowControl w:val="0"/>
      <w:spacing w:after="240"/>
    </w:pPr>
    <w:rPr>
      <w:sz w:val="20"/>
      <w:szCs w:val="20"/>
    </w:rPr>
  </w:style>
  <w:style w:type="character" w:customStyle="1" w:styleId="markedcontent">
    <w:name w:val="markedcontent"/>
    <w:basedOn w:val="Domylnaczcionkaakapitu"/>
    <w:rsid w:val="00DF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7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4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WSTdURk5mM2tlNElUUzFqTnRKUVJ4SC90YTlVYTFpTD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rsjIq2tv9IzZApMIdekRWQ+OJfwfvLgwaPeF5C7cQKc=</DigestValue>
      </Reference>
      <Reference URI="#INFO">
        <DigestMethod Algorithm="http://www.w3.org/2001/04/xmlenc#sha256"/>
        <DigestValue>B1Fg8Zk4tfMQE7Pbb7YVW72iiBmK3LwgvenIO/3PtCM=</DigestValue>
      </Reference>
    </SignedInfo>
    <SignatureValue>fu5MLF8qe+c8RpOfsLIPvl/fSnOW7bz01PJlfFAvV92n4c5retV5HONVI4zhJkJuNaVfS0dsXu7FgW/xYsZbJA==</SignatureValue>
    <Object Id="INFO">
      <ArrayOfString xmlns:xsi="http://www.w3.org/2001/XMLSchema-instance" xmlns:xsd="http://www.w3.org/2001/XMLSchema" xmlns="">
        <string>VI7TFNf3ke4ITS1jNtJQRxH/ta9Ua1iL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CF4F-7B11-4D2E-96C2-10C4CC40DE9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9D6104-5ABE-4BD3-B74C-E4655881B5A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89315A04-A2CC-49F5-82E2-56D91ACB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1669</Characters>
  <Application>Microsoft Office Word</Application>
  <DocSecurity>0</DocSecurity>
  <Lines>56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Wieczorek Marzena</cp:lastModifiedBy>
  <cp:revision>22</cp:revision>
  <cp:lastPrinted>2024-03-13T11:07:00Z</cp:lastPrinted>
  <dcterms:created xsi:type="dcterms:W3CDTF">2023-09-28T12:12:00Z</dcterms:created>
  <dcterms:modified xsi:type="dcterms:W3CDTF">2025-05-21T07:16:00Z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  <property fmtid="{D5CDD505-2E9C-101B-9397-08002B2CF9AE}" pid="6" name="docIndexRef">
    <vt:lpwstr>c83db005-7524-4739-b108-6d4b9e50363f</vt:lpwstr>
  </property>
  <property fmtid="{D5CDD505-2E9C-101B-9397-08002B2CF9AE}" pid="7" name="bjSaver">
    <vt:lpwstr>rN9ClmHLm7rvbWvVWEraseEqKrhqdoZA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ClsUserRVM">
    <vt:lpwstr>[]</vt:lpwstr>
  </property>
  <property fmtid="{D5CDD505-2E9C-101B-9397-08002B2CF9AE}" pid="12" name="s5636:Creator type=author">
    <vt:lpwstr>Nord Partner</vt:lpwstr>
  </property>
  <property fmtid="{D5CDD505-2E9C-101B-9397-08002B2CF9AE}" pid="13" name="s5636:Creator type=organization">
    <vt:lpwstr>MILNET-Z</vt:lpwstr>
  </property>
  <property fmtid="{D5CDD505-2E9C-101B-9397-08002B2CF9AE}" pid="14" name="bjPortionMark">
    <vt:lpwstr>[JAW]</vt:lpwstr>
  </property>
  <property fmtid="{D5CDD505-2E9C-101B-9397-08002B2CF9AE}" pid="15" name="bjpmDocIH">
    <vt:lpwstr>zYQ4Zgx1H4HRbx8DlUxUA4HQBx7nR7Ss</vt:lpwstr>
  </property>
  <property fmtid="{D5CDD505-2E9C-101B-9397-08002B2CF9AE}" pid="16" name="s5636:Creator type=IP">
    <vt:lpwstr>10.60.165.77</vt:lpwstr>
  </property>
</Properties>
</file>