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E1376A" w:rsidRDefault="00E1376A" w:rsidP="00E732F3">
      <w:pPr>
        <w:pStyle w:val="Tekstpodstawowy21"/>
        <w:spacing w:line="100" w:lineRule="atLeast"/>
        <w:jc w:val="both"/>
        <w:rPr>
          <w:rFonts w:ascii="Arial" w:hAnsi="Arial" w:cs="Arial"/>
          <w:szCs w:val="24"/>
        </w:rPr>
      </w:pPr>
    </w:p>
    <w:p w:rsidR="00E1376A" w:rsidRPr="002A61E0" w:rsidRDefault="00E1376A" w:rsidP="00E1376A">
      <w:pPr>
        <w:spacing w:line="276" w:lineRule="auto"/>
        <w:jc w:val="center"/>
        <w:rPr>
          <w:rFonts w:ascii="Arial" w:hAnsi="Arial" w:cs="Arial"/>
          <w:b/>
          <w:szCs w:val="24"/>
        </w:rPr>
      </w:pPr>
      <w:r w:rsidRPr="002A61E0">
        <w:rPr>
          <w:rFonts w:ascii="Arial" w:hAnsi="Arial" w:cs="Arial"/>
          <w:b/>
          <w:szCs w:val="24"/>
        </w:rPr>
        <w:t>SPECYFIKACJA TECHNICZNA</w:t>
      </w:r>
    </w:p>
    <w:p w:rsidR="00E1376A" w:rsidRPr="00E732F3" w:rsidRDefault="00E1376A" w:rsidP="00E732F3">
      <w:pPr>
        <w:spacing w:line="276" w:lineRule="auto"/>
        <w:jc w:val="center"/>
        <w:rPr>
          <w:rFonts w:ascii="Arial" w:hAnsi="Arial" w:cs="Arial"/>
          <w:b/>
          <w:szCs w:val="24"/>
        </w:rPr>
      </w:pPr>
      <w:r w:rsidRPr="002A61E0">
        <w:rPr>
          <w:rFonts w:ascii="Arial" w:hAnsi="Arial" w:cs="Arial"/>
          <w:b/>
          <w:szCs w:val="24"/>
        </w:rPr>
        <w:t xml:space="preserve">DLA </w:t>
      </w:r>
      <w:r>
        <w:rPr>
          <w:rFonts w:ascii="Arial" w:hAnsi="Arial" w:cs="Arial"/>
          <w:b/>
          <w:szCs w:val="24"/>
        </w:rPr>
        <w:t xml:space="preserve">ZABUDOWY </w:t>
      </w:r>
      <w:r w:rsidRPr="002A61E0">
        <w:rPr>
          <w:rFonts w:ascii="Arial" w:hAnsi="Arial" w:cs="Arial"/>
          <w:b/>
          <w:szCs w:val="24"/>
        </w:rPr>
        <w:t>SAMOCH</w:t>
      </w:r>
      <w:r w:rsidR="00246DD8">
        <w:rPr>
          <w:rFonts w:ascii="Arial" w:hAnsi="Arial" w:cs="Arial"/>
          <w:b/>
          <w:szCs w:val="24"/>
        </w:rPr>
        <w:t>ÓW</w:t>
      </w:r>
      <w:r>
        <w:rPr>
          <w:rFonts w:ascii="Arial" w:hAnsi="Arial" w:cs="Arial"/>
          <w:b/>
          <w:szCs w:val="24"/>
        </w:rPr>
        <w:br/>
      </w:r>
      <w:r w:rsidR="00246DD8">
        <w:rPr>
          <w:rFonts w:ascii="Arial" w:hAnsi="Arial" w:cs="Arial"/>
          <w:b/>
          <w:szCs w:val="24"/>
        </w:rPr>
        <w:t>SŁUŻBOWYCH DO</w:t>
      </w:r>
      <w:r w:rsidR="005A1D55">
        <w:rPr>
          <w:rFonts w:ascii="Arial" w:hAnsi="Arial" w:cs="Arial"/>
          <w:b/>
          <w:szCs w:val="24"/>
        </w:rPr>
        <w:t xml:space="preserve"> CELÓW</w:t>
      </w:r>
      <w:r>
        <w:rPr>
          <w:rFonts w:ascii="Arial" w:hAnsi="Arial" w:cs="Arial"/>
          <w:b/>
          <w:szCs w:val="24"/>
        </w:rPr>
        <w:t xml:space="preserve"> POLICYJ</w:t>
      </w:r>
      <w:r w:rsidR="00E732F3">
        <w:rPr>
          <w:rFonts w:ascii="Arial" w:hAnsi="Arial" w:cs="Arial"/>
          <w:b/>
          <w:szCs w:val="24"/>
        </w:rPr>
        <w:t>NY</w:t>
      </w:r>
      <w:r w:rsidR="00246DD8">
        <w:rPr>
          <w:rFonts w:ascii="Arial" w:hAnsi="Arial" w:cs="Arial"/>
          <w:b/>
          <w:szCs w:val="24"/>
        </w:rPr>
        <w:t>CH</w:t>
      </w:r>
    </w:p>
    <w:p w:rsidR="00E1376A" w:rsidRDefault="00E1376A" w:rsidP="006F78A2">
      <w:pPr>
        <w:pStyle w:val="Tekstpodstawowy21"/>
        <w:spacing w:line="100" w:lineRule="atLeast"/>
        <w:ind w:left="426" w:hanging="426"/>
        <w:jc w:val="both"/>
        <w:rPr>
          <w:rFonts w:ascii="Arial" w:hAnsi="Arial" w:cs="Arial"/>
          <w:szCs w:val="24"/>
        </w:rPr>
      </w:pPr>
    </w:p>
    <w:p w:rsidR="00E1376A" w:rsidRDefault="00E1376A" w:rsidP="006F78A2">
      <w:pPr>
        <w:pStyle w:val="Tekstpodstawowy21"/>
        <w:spacing w:line="100" w:lineRule="atLeast"/>
        <w:ind w:left="426" w:hanging="426"/>
        <w:jc w:val="both"/>
        <w:rPr>
          <w:rFonts w:ascii="Arial" w:hAnsi="Arial" w:cs="Arial"/>
          <w:szCs w:val="24"/>
        </w:rPr>
      </w:pPr>
    </w:p>
    <w:p w:rsidR="00E1376A" w:rsidRDefault="00E1376A" w:rsidP="006F78A2">
      <w:pPr>
        <w:pStyle w:val="Tekstpodstawowy21"/>
        <w:spacing w:line="100" w:lineRule="atLeast"/>
        <w:ind w:left="426" w:hanging="426"/>
        <w:jc w:val="both"/>
        <w:rPr>
          <w:rFonts w:ascii="Arial" w:hAnsi="Arial" w:cs="Arial"/>
          <w:szCs w:val="24"/>
        </w:rPr>
      </w:pPr>
    </w:p>
    <w:p w:rsidR="00846AC0" w:rsidRDefault="001055BE" w:rsidP="009602BB">
      <w:pPr>
        <w:pStyle w:val="Tekstpodstawowy21"/>
        <w:numPr>
          <w:ilvl w:val="0"/>
          <w:numId w:val="44"/>
        </w:numPr>
        <w:spacing w:line="100" w:lineRule="atLeast"/>
        <w:jc w:val="both"/>
        <w:rPr>
          <w:rFonts w:ascii="Arial" w:hAnsi="Arial" w:cs="Arial"/>
          <w:szCs w:val="24"/>
        </w:rPr>
      </w:pPr>
      <w:r w:rsidRPr="007105C2">
        <w:rPr>
          <w:rFonts w:ascii="Arial" w:hAnsi="Arial" w:cs="Arial"/>
          <w:szCs w:val="24"/>
        </w:rPr>
        <w:t>Wymagania formalne</w:t>
      </w:r>
      <w:r w:rsidR="009602BB">
        <w:rPr>
          <w:rFonts w:ascii="Arial" w:hAnsi="Arial" w:cs="Arial"/>
          <w:szCs w:val="24"/>
        </w:rPr>
        <w:t xml:space="preserve"> – dokumenty odniesienia.</w:t>
      </w:r>
    </w:p>
    <w:p w:rsidR="009602BB" w:rsidRPr="007105C2" w:rsidRDefault="009602BB" w:rsidP="009602BB">
      <w:pPr>
        <w:pStyle w:val="Tekstpodstawowy21"/>
        <w:spacing w:line="100" w:lineRule="atLeast"/>
        <w:ind w:left="780"/>
        <w:jc w:val="both"/>
        <w:rPr>
          <w:rFonts w:ascii="Arial" w:eastAsia="Calibri" w:hAnsi="Arial" w:cs="Arial"/>
          <w:b w:val="0"/>
          <w:szCs w:val="24"/>
          <w:lang w:eastAsia="en-US"/>
        </w:rPr>
      </w:pPr>
    </w:p>
    <w:p w:rsidR="004F0C58" w:rsidRDefault="002733FB" w:rsidP="004F0C58">
      <w:pPr>
        <w:widowControl/>
        <w:tabs>
          <w:tab w:val="left" w:pos="426"/>
        </w:tabs>
        <w:spacing w:line="100" w:lineRule="atLeast"/>
        <w:ind w:left="709" w:hanging="709"/>
        <w:jc w:val="both"/>
        <w:rPr>
          <w:rFonts w:ascii="Arial" w:hAnsi="Arial" w:cs="Arial"/>
          <w:szCs w:val="24"/>
        </w:rPr>
      </w:pPr>
      <w:r>
        <w:rPr>
          <w:rFonts w:ascii="Arial" w:hAnsi="Arial" w:cs="Arial"/>
          <w:szCs w:val="24"/>
        </w:rPr>
        <w:t xml:space="preserve">   </w:t>
      </w:r>
      <w:r w:rsidR="00F13C08">
        <w:rPr>
          <w:rFonts w:ascii="Arial" w:hAnsi="Arial" w:cs="Arial"/>
          <w:szCs w:val="24"/>
        </w:rPr>
        <w:t>1.</w:t>
      </w:r>
      <w:r w:rsidR="00B11B7D">
        <w:rPr>
          <w:rFonts w:ascii="Arial" w:hAnsi="Arial" w:cs="Arial"/>
          <w:szCs w:val="24"/>
        </w:rPr>
        <w:t>1</w:t>
      </w:r>
      <w:r w:rsidR="009416DE">
        <w:rPr>
          <w:rFonts w:ascii="Arial" w:hAnsi="Arial" w:cs="Arial"/>
          <w:szCs w:val="24"/>
        </w:rPr>
        <w:t xml:space="preserve"> </w:t>
      </w:r>
      <w:r w:rsidR="004F0C58" w:rsidRPr="004F0C58">
        <w:rPr>
          <w:rFonts w:ascii="Arial" w:hAnsi="Arial" w:cs="Arial"/>
          <w:szCs w:val="24"/>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4F0C58" w:rsidRDefault="004F0C58" w:rsidP="004F0C58">
      <w:pPr>
        <w:widowControl/>
        <w:tabs>
          <w:tab w:val="left" w:pos="426"/>
        </w:tabs>
        <w:spacing w:line="100" w:lineRule="atLeast"/>
        <w:ind w:left="709" w:hanging="709"/>
        <w:jc w:val="both"/>
        <w:rPr>
          <w:rFonts w:ascii="Arial" w:hAnsi="Arial" w:cs="Arial"/>
          <w:szCs w:val="24"/>
        </w:rPr>
      </w:pPr>
      <w:r>
        <w:rPr>
          <w:rFonts w:ascii="Arial" w:hAnsi="Arial" w:cs="Arial"/>
          <w:szCs w:val="24"/>
        </w:rPr>
        <w:t>1.</w:t>
      </w:r>
      <w:r w:rsidR="002733FB">
        <w:rPr>
          <w:rFonts w:ascii="Arial" w:hAnsi="Arial" w:cs="Arial"/>
          <w:szCs w:val="24"/>
        </w:rPr>
        <w:t xml:space="preserve">2  </w:t>
      </w:r>
      <w:r>
        <w:rPr>
          <w:rFonts w:ascii="Arial" w:hAnsi="Arial" w:cs="Arial"/>
          <w:szCs w:val="24"/>
        </w:rPr>
        <w:tab/>
      </w:r>
      <w:r w:rsidR="00860383" w:rsidRPr="00860383">
        <w:rPr>
          <w:rFonts w:ascii="Arial" w:hAnsi="Arial" w:cs="Arial"/>
          <w:szCs w:val="24"/>
        </w:rPr>
        <w:t>Rozporządzenie Ministra Infrastruktury z dnia 31 grudnia 2002 r. w sprawie warunków technicznych pojazdów oraz zakresu ich niezbędnego wyposażenia</w:t>
      </w:r>
      <w:r w:rsidR="00860383">
        <w:rPr>
          <w:rFonts w:ascii="Arial" w:hAnsi="Arial" w:cs="Arial"/>
          <w:szCs w:val="24"/>
        </w:rPr>
        <w:t>.</w:t>
      </w:r>
    </w:p>
    <w:p w:rsidR="009602BB" w:rsidRDefault="009602BB" w:rsidP="004F0C58">
      <w:pPr>
        <w:widowControl/>
        <w:tabs>
          <w:tab w:val="left" w:pos="426"/>
        </w:tabs>
        <w:spacing w:line="100" w:lineRule="atLeast"/>
        <w:ind w:left="709" w:hanging="709"/>
        <w:jc w:val="both"/>
        <w:rPr>
          <w:rFonts w:ascii="Arial" w:hAnsi="Arial" w:cs="Arial"/>
          <w:szCs w:val="24"/>
        </w:rPr>
      </w:pPr>
      <w:r>
        <w:rPr>
          <w:rFonts w:ascii="Arial" w:hAnsi="Arial" w:cs="Arial"/>
          <w:szCs w:val="24"/>
        </w:rPr>
        <w:t xml:space="preserve">1.3 </w:t>
      </w:r>
      <w:r>
        <w:rPr>
          <w:rFonts w:ascii="Arial" w:hAnsi="Arial" w:cs="Arial"/>
          <w:szCs w:val="24"/>
        </w:rPr>
        <w:tab/>
      </w:r>
      <w:r>
        <w:rPr>
          <w:rFonts w:ascii="Arial" w:hAnsi="Arial" w:cs="Arial"/>
          <w:szCs w:val="24"/>
        </w:rPr>
        <w:tab/>
      </w:r>
      <w:r w:rsidRPr="009602BB">
        <w:rPr>
          <w:rFonts w:ascii="Arial" w:hAnsi="Arial" w:cs="Arial"/>
          <w:szCs w:val="24"/>
        </w:rPr>
        <w:t>Ustawa z dnia 20 czerwca 1997 r. Prawo o ruchu drogowym (Dz. U. z 202</w:t>
      </w:r>
      <w:r>
        <w:rPr>
          <w:rFonts w:ascii="Arial" w:hAnsi="Arial" w:cs="Arial"/>
          <w:szCs w:val="24"/>
        </w:rPr>
        <w:t>4 r., poz. 1251</w:t>
      </w:r>
      <w:r w:rsidRPr="009602BB">
        <w:rPr>
          <w:rFonts w:ascii="Arial" w:hAnsi="Arial" w:cs="Arial"/>
          <w:szCs w:val="24"/>
        </w:rPr>
        <w:t xml:space="preserve"> z </w:t>
      </w:r>
      <w:proofErr w:type="spellStart"/>
      <w:r w:rsidRPr="009602BB">
        <w:rPr>
          <w:rFonts w:ascii="Arial" w:hAnsi="Arial" w:cs="Arial"/>
          <w:szCs w:val="24"/>
        </w:rPr>
        <w:t>późn</w:t>
      </w:r>
      <w:proofErr w:type="spellEnd"/>
      <w:r w:rsidRPr="009602BB">
        <w:rPr>
          <w:rFonts w:ascii="Arial" w:hAnsi="Arial" w:cs="Arial"/>
          <w:szCs w:val="24"/>
        </w:rPr>
        <w:t>. zm.).</w:t>
      </w:r>
    </w:p>
    <w:p w:rsidR="002A61E0" w:rsidRDefault="002A61E0" w:rsidP="00094793">
      <w:pPr>
        <w:pStyle w:val="Mario"/>
        <w:spacing w:line="100" w:lineRule="atLeast"/>
        <w:ind w:left="993" w:hanging="993"/>
        <w:rPr>
          <w:rFonts w:cs="Arial"/>
          <w:color w:val="000000"/>
          <w:szCs w:val="24"/>
        </w:rPr>
      </w:pPr>
    </w:p>
    <w:p w:rsidR="008659D8" w:rsidRDefault="002733FB" w:rsidP="00094793">
      <w:pPr>
        <w:pStyle w:val="Mario"/>
        <w:spacing w:line="100" w:lineRule="atLeast"/>
        <w:ind w:left="993" w:hanging="993"/>
        <w:rPr>
          <w:rFonts w:cs="Arial"/>
          <w:b/>
          <w:color w:val="000000"/>
          <w:szCs w:val="24"/>
        </w:rPr>
      </w:pPr>
      <w:r>
        <w:rPr>
          <w:rFonts w:cs="Arial"/>
          <w:b/>
          <w:color w:val="000000"/>
          <w:szCs w:val="24"/>
        </w:rPr>
        <w:t>2.</w:t>
      </w:r>
      <w:r w:rsidR="008659D8" w:rsidRPr="008659D8">
        <w:rPr>
          <w:rFonts w:cs="Arial"/>
          <w:b/>
          <w:color w:val="000000"/>
          <w:szCs w:val="24"/>
        </w:rPr>
        <w:tab/>
        <w:t>Wymagania techniczne dla uprzywilejowania pojazdu w ruchu.</w:t>
      </w:r>
    </w:p>
    <w:p w:rsidR="00E800D8" w:rsidRDefault="00E800D8" w:rsidP="00094793">
      <w:pPr>
        <w:pStyle w:val="Mario"/>
        <w:spacing w:line="100" w:lineRule="atLeast"/>
        <w:ind w:left="993" w:hanging="993"/>
        <w:rPr>
          <w:rFonts w:cs="Arial"/>
          <w:b/>
          <w:color w:val="000000"/>
          <w:szCs w:val="24"/>
        </w:rPr>
      </w:pPr>
    </w:p>
    <w:p w:rsidR="003A39EC" w:rsidRDefault="002733FB" w:rsidP="003A39EC">
      <w:pPr>
        <w:pStyle w:val="Mario"/>
        <w:spacing w:line="100" w:lineRule="atLeast"/>
        <w:ind w:left="993" w:hanging="993"/>
      </w:pPr>
      <w:r>
        <w:rPr>
          <w:rFonts w:cs="Arial"/>
          <w:szCs w:val="24"/>
        </w:rPr>
        <w:t>2.1</w:t>
      </w:r>
      <w:r w:rsidR="008659D8" w:rsidRPr="008659D8">
        <w:rPr>
          <w:rFonts w:cs="Arial"/>
          <w:szCs w:val="24"/>
        </w:rPr>
        <w:tab/>
      </w:r>
      <w:r w:rsidR="00C4757C">
        <w:rPr>
          <w:rFonts w:cs="Arial"/>
          <w:szCs w:val="24"/>
        </w:rPr>
        <w:t>W pojeździe</w:t>
      </w:r>
      <w:r w:rsidR="00C4757C">
        <w:t xml:space="preserve"> należy zamontować </w:t>
      </w:r>
      <w:r w:rsidR="008659D8">
        <w:t>system upr</w:t>
      </w:r>
      <w:r w:rsidR="003A39EC">
        <w:t>zywilejowania w ruchu drogowym,</w:t>
      </w:r>
      <w:r w:rsidR="003A39EC">
        <w:br/>
      </w:r>
      <w:r w:rsidR="008659D8">
        <w:t>w którego skład wch</w:t>
      </w:r>
      <w:r w:rsidR="00C4757C">
        <w:t>odzą</w:t>
      </w:r>
      <w:r w:rsidR="008659D8">
        <w:t xml:space="preserve"> urządzenia </w:t>
      </w:r>
      <w:r w:rsidR="008659D8" w:rsidRPr="006B7082">
        <w:t xml:space="preserve">określone w </w:t>
      </w:r>
      <w:r w:rsidR="008659D8" w:rsidRPr="00A8265B">
        <w:t xml:space="preserve">pkt. od </w:t>
      </w:r>
      <w:r w:rsidR="006816BC" w:rsidRPr="00A8265B">
        <w:t>2.2</w:t>
      </w:r>
      <w:r w:rsidR="008659D8" w:rsidRPr="00A8265B">
        <w:t xml:space="preserve"> do </w:t>
      </w:r>
      <w:r w:rsidR="00A265BC" w:rsidRPr="00A8265B">
        <w:t>2.4.</w:t>
      </w:r>
      <w:r w:rsidR="008659D8">
        <w:t xml:space="preserve"> </w:t>
      </w:r>
      <w:r w:rsidR="00362360" w:rsidRPr="00362360">
        <w:t xml:space="preserve"> </w:t>
      </w:r>
    </w:p>
    <w:p w:rsidR="00473953" w:rsidRDefault="002733FB" w:rsidP="00A8265B">
      <w:pPr>
        <w:pStyle w:val="Mario"/>
        <w:spacing w:line="100" w:lineRule="atLeast"/>
        <w:ind w:left="993" w:hanging="993"/>
      </w:pPr>
      <w:r>
        <w:t>2.2</w:t>
      </w:r>
      <w:r w:rsidR="008659D8">
        <w:t xml:space="preserve"> </w:t>
      </w:r>
      <w:r w:rsidR="00473953">
        <w:tab/>
      </w:r>
      <w:r w:rsidR="008659D8">
        <w:t xml:space="preserve">W przedniej części pojazdu, w atrapie chłodnicy lub w zderzaku przednim </w:t>
      </w:r>
      <w:r w:rsidR="00C4757C">
        <w:t>należy</w:t>
      </w:r>
      <w:r w:rsidR="008659D8">
        <w:t xml:space="preserve"> zamontowa</w:t>
      </w:r>
      <w:r w:rsidR="00C4757C">
        <w:t>ć</w:t>
      </w:r>
      <w:r w:rsidR="008659D8">
        <w:t xml:space="preserve"> w sposób skryty (zakamuflowany) dwie lampy </w:t>
      </w:r>
      <w:r w:rsidR="00A8265B">
        <w:t xml:space="preserve">kierunkowe </w:t>
      </w:r>
      <w:proofErr w:type="spellStart"/>
      <w:r w:rsidR="00A8265B">
        <w:t>slim</w:t>
      </w:r>
      <w:proofErr w:type="spellEnd"/>
      <w:r w:rsidR="00A8265B">
        <w:t xml:space="preserve"> </w:t>
      </w:r>
      <w:r w:rsidR="008659D8">
        <w:t xml:space="preserve">LED </w:t>
      </w:r>
      <w:r w:rsidR="00A8265B">
        <w:br/>
      </w:r>
      <w:r w:rsidR="008659D8">
        <w:t xml:space="preserve">o kloszach </w:t>
      </w:r>
      <w:r w:rsidR="008659D8" w:rsidRPr="00A8265B">
        <w:t>bezbarwnych</w:t>
      </w:r>
      <w:r w:rsidR="00AE47EA" w:rsidRPr="00A8265B">
        <w:t xml:space="preserve"> </w:t>
      </w:r>
      <w:r w:rsidR="00AE47EA" w:rsidRPr="00A8265B">
        <w:rPr>
          <w:b/>
          <w:bCs/>
        </w:rPr>
        <w:t>(dostarczone przez Zamawiającego)</w:t>
      </w:r>
      <w:r w:rsidR="008659D8" w:rsidRPr="00A8265B">
        <w:rPr>
          <w:b/>
          <w:bCs/>
        </w:rPr>
        <w:t xml:space="preserve">, </w:t>
      </w:r>
      <w:r w:rsidR="008659D8">
        <w:t>o barwie światła niebiesk</w:t>
      </w:r>
      <w:r w:rsidR="003A39EC">
        <w:t>iej.</w:t>
      </w:r>
      <w:r w:rsidR="00A8265B">
        <w:t xml:space="preserve"> </w:t>
      </w:r>
      <w:r w:rsidR="003A39EC">
        <w:t>Lampy muszą być zamocowane</w:t>
      </w:r>
      <w:r w:rsidR="00A8265B">
        <w:t xml:space="preserve"> </w:t>
      </w:r>
      <w:r w:rsidR="008659D8">
        <w:t>w sposób umożliwiający mycie pojazdu w myjni automatycznej szczotkowej bez konieczności ich demontażu. Lampy muszą świecić naprzemiennie</w:t>
      </w:r>
      <w:r w:rsidR="00C4757C">
        <w:t xml:space="preserve">, być zamontowane lub umieszczone w taki sposób, aby źródło światła było skierowane prostopadle do osi poziomej pojazdu, </w:t>
      </w:r>
      <w:r w:rsidR="008659D8">
        <w:t xml:space="preserve"> </w:t>
      </w:r>
    </w:p>
    <w:p w:rsidR="00473953" w:rsidRPr="00A8265B" w:rsidRDefault="002733FB" w:rsidP="00E732F3">
      <w:pPr>
        <w:pStyle w:val="Mario"/>
        <w:spacing w:line="100" w:lineRule="atLeast"/>
        <w:ind w:left="993" w:hanging="993"/>
        <w:rPr>
          <w:highlight w:val="yellow"/>
        </w:rPr>
      </w:pPr>
      <w:r>
        <w:t xml:space="preserve"> </w:t>
      </w:r>
      <w:r w:rsidR="00473953">
        <w:t xml:space="preserve"> </w:t>
      </w:r>
      <w:r>
        <w:t>2.3</w:t>
      </w:r>
      <w:r w:rsidR="00473953">
        <w:tab/>
      </w:r>
      <w:r w:rsidR="00C4757C">
        <w:t xml:space="preserve">W pojeździe należy zamontować </w:t>
      </w:r>
      <w:r w:rsidR="008659D8">
        <w:t>urządzenie</w:t>
      </w:r>
      <w:r w:rsidR="00A8265B">
        <w:t xml:space="preserve"> - generator sygnałów </w:t>
      </w:r>
      <w:r w:rsidR="008659D8" w:rsidRPr="00A8265B">
        <w:t>wysyłające ostrzegawcze sygnały dźwiękowe</w:t>
      </w:r>
      <w:r w:rsidR="0029343D" w:rsidRPr="00A8265B">
        <w:t xml:space="preserve"> </w:t>
      </w:r>
      <w:r w:rsidR="0029343D" w:rsidRPr="00A8265B">
        <w:rPr>
          <w:b/>
          <w:bCs/>
        </w:rPr>
        <w:t>(dostarczone przez Zamawiającego)</w:t>
      </w:r>
      <w:r w:rsidR="00A8265B" w:rsidRPr="00A8265B">
        <w:rPr>
          <w:b/>
          <w:bCs/>
        </w:rPr>
        <w:t xml:space="preserve"> </w:t>
      </w:r>
      <w:r w:rsidR="008659D8" w:rsidRPr="00A8265B">
        <w:t>uprzywilejowania pojazdu</w:t>
      </w:r>
      <w:r w:rsidR="00A8265B" w:rsidRPr="00A8265B">
        <w:t xml:space="preserve"> </w:t>
      </w:r>
      <w:r w:rsidR="008659D8" w:rsidRPr="00A8265B">
        <w:t>w ruchu drogowym</w:t>
      </w:r>
      <w:r w:rsidR="00E2506A" w:rsidRPr="00A8265B">
        <w:t xml:space="preserve">, oraz </w:t>
      </w:r>
      <w:r w:rsidR="00745B42" w:rsidRPr="00A8265B">
        <w:t>głośnik</w:t>
      </w:r>
      <w:r w:rsidR="00A8265B" w:rsidRPr="00A8265B">
        <w:t xml:space="preserve"> urządzenia </w:t>
      </w:r>
      <w:r w:rsidR="00A8265B" w:rsidRPr="00A8265B">
        <w:rPr>
          <w:b/>
          <w:bCs/>
        </w:rPr>
        <w:t>(dostarczon</w:t>
      </w:r>
      <w:r w:rsidR="009602BB">
        <w:rPr>
          <w:b/>
          <w:bCs/>
        </w:rPr>
        <w:t>y</w:t>
      </w:r>
      <w:r w:rsidR="0029343D" w:rsidRPr="00A8265B">
        <w:rPr>
          <w:b/>
          <w:bCs/>
        </w:rPr>
        <w:t xml:space="preserve"> przez Zamawiającego)</w:t>
      </w:r>
      <w:r w:rsidR="00745B42" w:rsidRPr="00A8265B">
        <w:t xml:space="preserve"> musi</w:t>
      </w:r>
      <w:r w:rsidR="00E2506A" w:rsidRPr="00A8265B">
        <w:t xml:space="preserve">, który </w:t>
      </w:r>
      <w:r w:rsidR="008659D8" w:rsidRPr="00A8265B">
        <w:t>być zamontowan</w:t>
      </w:r>
      <w:r w:rsidR="00745B42" w:rsidRPr="00A8265B">
        <w:t>y</w:t>
      </w:r>
      <w:r w:rsidR="008659D8" w:rsidRPr="00A8265B">
        <w:t xml:space="preserve"> w komorze silnika w sposób nieutrudniający dostępu do innych elementów pojazdu, .</w:t>
      </w:r>
      <w:r w:rsidR="008659D8">
        <w:t xml:space="preserve"> </w:t>
      </w:r>
    </w:p>
    <w:p w:rsidR="00473953" w:rsidRDefault="00E2506A" w:rsidP="00473953">
      <w:pPr>
        <w:pStyle w:val="Mario"/>
        <w:spacing w:line="100" w:lineRule="atLeast"/>
        <w:ind w:left="993" w:hanging="993"/>
      </w:pPr>
      <w:r>
        <w:t xml:space="preserve">  </w:t>
      </w:r>
      <w:r w:rsidR="002733FB">
        <w:t>2.4</w:t>
      </w:r>
      <w:r w:rsidR="008659D8">
        <w:t xml:space="preserve"> </w:t>
      </w:r>
      <w:r w:rsidR="00473953">
        <w:tab/>
      </w:r>
      <w:r w:rsidR="008659D8">
        <w:t>We wnętrzu pojazdu w sposób skryty (zakamuflowany) w miejscu gwarantującym łatwa obsługę przez dysponenta i kierowcę m</w:t>
      </w:r>
      <w:r w:rsidR="0051290B">
        <w:t>usi być zamontowany manipulator</w:t>
      </w:r>
      <w:r w:rsidR="0051290B">
        <w:br/>
      </w:r>
      <w:r w:rsidR="008659D8">
        <w:t xml:space="preserve">(z wbudowanym mikrofonem) umożliwiający sterowanie urządzeniem, o którym mowa w pkt. </w:t>
      </w:r>
      <w:r w:rsidR="00A265BC">
        <w:t>2.</w:t>
      </w:r>
      <w:r w:rsidR="00A8265B">
        <w:t>3</w:t>
      </w:r>
      <w:r w:rsidR="008659D8">
        <w:t xml:space="preserve"> </w:t>
      </w:r>
    </w:p>
    <w:p w:rsidR="00473953" w:rsidRDefault="00E2506A" w:rsidP="00473953">
      <w:pPr>
        <w:pStyle w:val="Mario"/>
        <w:spacing w:line="100" w:lineRule="atLeast"/>
        <w:ind w:left="993" w:hanging="993"/>
      </w:pPr>
      <w:r>
        <w:t xml:space="preserve">  </w:t>
      </w:r>
      <w:r w:rsidR="002733FB">
        <w:t xml:space="preserve">2.5   </w:t>
      </w:r>
      <w:r w:rsidR="008659D8">
        <w:t xml:space="preserve"> </w:t>
      </w:r>
      <w:r w:rsidR="00473953">
        <w:t xml:space="preserve">  </w:t>
      </w:r>
      <w:r w:rsidR="008659D8">
        <w:t xml:space="preserve">Działanie systemu sygnalizacji uprzywilejowania pojazdu w ruchu drogowym musi spełniać następujące warunki: </w:t>
      </w:r>
    </w:p>
    <w:p w:rsidR="00473953" w:rsidRDefault="008659D8" w:rsidP="0051290B">
      <w:pPr>
        <w:pStyle w:val="Mario"/>
        <w:spacing w:line="100" w:lineRule="atLeast"/>
        <w:ind w:left="1418" w:hanging="425"/>
      </w:pPr>
      <w:r>
        <w:t>a)</w:t>
      </w:r>
      <w:r w:rsidR="00473953">
        <w:t xml:space="preserve"> </w:t>
      </w:r>
      <w:r>
        <w:t xml:space="preserve">włączenie sygnalizacji dźwiękowej musi pociągać za sobą jednocześnie włączenie sygnalizacji świetlnej (nie może być możliwości włączenia samej sygnalizacji dźwiękowej, tj. bez równoczesnej sygnalizacji świetlnej), </w:t>
      </w:r>
    </w:p>
    <w:p w:rsidR="00473953" w:rsidRDefault="008659D8" w:rsidP="0051290B">
      <w:pPr>
        <w:pStyle w:val="Mario"/>
        <w:spacing w:line="100" w:lineRule="atLeast"/>
        <w:ind w:left="1418" w:hanging="425"/>
      </w:pPr>
      <w:r>
        <w:t xml:space="preserve">b) </w:t>
      </w:r>
      <w:r w:rsidR="0051290B">
        <w:t xml:space="preserve"> </w:t>
      </w:r>
      <w:r>
        <w:t xml:space="preserve">musi istnieć możliwość włączenia samej sygnalizacji świetlnej (bez sygnalizacji dźwiękowej), </w:t>
      </w:r>
    </w:p>
    <w:p w:rsidR="00473953" w:rsidRDefault="008659D8" w:rsidP="00780761">
      <w:pPr>
        <w:pStyle w:val="Mario"/>
        <w:spacing w:line="100" w:lineRule="atLeast"/>
        <w:ind w:left="1418" w:hanging="425"/>
      </w:pPr>
      <w:r>
        <w:t xml:space="preserve">c) włączenie lamp uprzywilejowania pojazdu w ruchu drogowym musi być sygnalizowane lampką kontrolną, </w:t>
      </w:r>
    </w:p>
    <w:p w:rsidR="00473953" w:rsidRDefault="008659D8" w:rsidP="0051290B">
      <w:pPr>
        <w:pStyle w:val="Mario"/>
        <w:spacing w:line="100" w:lineRule="atLeast"/>
        <w:ind w:left="1418" w:hanging="425"/>
      </w:pPr>
      <w:r>
        <w:t xml:space="preserve">e) </w:t>
      </w:r>
      <w:r w:rsidR="0051290B">
        <w:t xml:space="preserve"> </w:t>
      </w:r>
      <w:r>
        <w:t xml:space="preserve">włączenie urządzenia rozgłoszeniowego musi przerywać emisję dźwiękowych sygnałów ostrzegawczych, zaś jego wyłączenie powodować dalszą pracę </w:t>
      </w:r>
      <w:r>
        <w:lastRenderedPageBreak/>
        <w:t xml:space="preserve">sygnalizacji dźwiękowej, o ile była ona wcześniej włączona, </w:t>
      </w:r>
    </w:p>
    <w:p w:rsidR="008659D8" w:rsidRDefault="008659D8" w:rsidP="00780761">
      <w:pPr>
        <w:pStyle w:val="Mario"/>
        <w:spacing w:line="100" w:lineRule="atLeast"/>
        <w:ind w:left="1418" w:hanging="425"/>
      </w:pPr>
      <w:r>
        <w:t xml:space="preserve">f) </w:t>
      </w:r>
      <w:r w:rsidR="002E5AD6">
        <w:tab/>
      </w:r>
      <w:r>
        <w:t>działanie sygnalizacji świetlnej musi być możliwe również przy wyjętym kluczyku</w:t>
      </w:r>
      <w:r w:rsidR="00780761">
        <w:t xml:space="preserve"> ze stacyjki pojazdu.</w:t>
      </w:r>
    </w:p>
    <w:p w:rsidR="00AE47EA" w:rsidRPr="00A8265B" w:rsidRDefault="00AE47EA" w:rsidP="00AE47EA">
      <w:pPr>
        <w:pStyle w:val="Tekstpodstawowy"/>
        <w:tabs>
          <w:tab w:val="left" w:pos="4255"/>
        </w:tabs>
        <w:ind w:left="993" w:hanging="993"/>
        <w:rPr>
          <w:rFonts w:cs="Arial"/>
          <w:b/>
          <w:szCs w:val="24"/>
        </w:rPr>
      </w:pPr>
      <w:r w:rsidRPr="00A8265B">
        <w:rPr>
          <w:rFonts w:cs="Arial"/>
          <w:b/>
          <w:szCs w:val="24"/>
        </w:rPr>
        <w:t>3.</w:t>
      </w:r>
      <w:r w:rsidRPr="00A8265B">
        <w:rPr>
          <w:rFonts w:cs="Arial"/>
          <w:b/>
          <w:szCs w:val="24"/>
        </w:rPr>
        <w:tab/>
        <w:t>Wymagania techniczne dotyczące montażu elementów specjalistycznej zabudowy</w:t>
      </w:r>
      <w:r w:rsidR="00E800D8">
        <w:rPr>
          <w:rFonts w:cs="Arial"/>
          <w:b/>
          <w:szCs w:val="24"/>
        </w:rPr>
        <w:t>.</w:t>
      </w:r>
    </w:p>
    <w:p w:rsidR="00AE47EA" w:rsidRPr="00A8265B" w:rsidRDefault="00AE47EA" w:rsidP="00AE47EA">
      <w:pPr>
        <w:pStyle w:val="Tekstpodstawowy"/>
        <w:numPr>
          <w:ilvl w:val="1"/>
          <w:numId w:val="42"/>
        </w:numPr>
        <w:tabs>
          <w:tab w:val="left" w:pos="4255"/>
        </w:tabs>
        <w:ind w:left="993" w:hanging="993"/>
        <w:rPr>
          <w:rFonts w:cs="Arial"/>
          <w:b/>
          <w:szCs w:val="24"/>
        </w:rPr>
      </w:pPr>
      <w:r w:rsidRPr="00A8265B">
        <w:rPr>
          <w:rFonts w:cs="Arial"/>
          <w:szCs w:val="24"/>
        </w:rPr>
        <w:t xml:space="preserve">Wszystkie elementy zabudowy, systemy ich mocowania, instalacje zasilania </w:t>
      </w:r>
      <w:r w:rsidRPr="00A8265B">
        <w:rPr>
          <w:rFonts w:cs="Arial"/>
          <w:szCs w:val="24"/>
        </w:rPr>
        <w:br/>
        <w:t xml:space="preserve">i sterujące itp. musza być zamontowane w sposób, jak najmniej ingerujący </w:t>
      </w:r>
      <w:r w:rsidRPr="00A8265B">
        <w:rPr>
          <w:rFonts w:cs="Arial"/>
          <w:szCs w:val="24"/>
        </w:rPr>
        <w:br/>
        <w:t>w strukturę pojazdu. W przypadku konieczności wykonania dodatkowych otworów w poszyciu zewnętrznym lub wewnętrznym pojazdu (np. w celu przeprowadzenia przewodów instalacji zasilającej lub sterującej), należy w taki sposób zaplanować i zaprojektować miejsca otworów, aby były one jak najmniej widoczne (</w:t>
      </w:r>
      <w:proofErr w:type="spellStart"/>
      <w:r w:rsidRPr="00A8265B">
        <w:rPr>
          <w:rFonts w:cs="Arial"/>
          <w:szCs w:val="24"/>
        </w:rPr>
        <w:t>skamuflowane</w:t>
      </w:r>
      <w:proofErr w:type="spellEnd"/>
      <w:r w:rsidRPr="00A8265B">
        <w:rPr>
          <w:rFonts w:cs="Arial"/>
          <w:szCs w:val="24"/>
        </w:rPr>
        <w:t>).</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Wszystkie elementy zabudowy oraz systemy ich mocowania muszą zapewniać szczelność konstrukcji, wytrzymałość na zmienne warunki atmosferyczne oraz gwarantować odpowiednią jakość i estetykę wykonania.</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 xml:space="preserve">Wszystkie stosowane przewody instalacji elektrycznej muszą spełniać wymogi określone w obowiązujących normach i przepisach dotyczących instalacji elektrycznej w motoryzacji. Przewody muszą znajdować się w osłonach </w:t>
      </w:r>
      <w:r w:rsidRPr="00E800D8">
        <w:rPr>
          <w:rFonts w:cs="Arial"/>
          <w:szCs w:val="24"/>
        </w:rPr>
        <w:br/>
        <w:t xml:space="preserve">w kolorze czarnym lub szarym. Wszystkie przewody należy odpowiednio oznaczyć. </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Wszystkie otwory i przewierty należy wygładzić i zabezpieczyć tulejkami ochronnymi krawędziowymi lub gumowymi prowadnicami.</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Każde miejsce ingerencji w metalowe elementy nadwozia pojazdu musi zostać dodatkowo zabezpieczone antykorozyjnie.</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 xml:space="preserve">Zamawiający dopuszcza jedynie stosowanie następujących technologii mocowania elementów i podzespołów zabudowy do nadwozia pojazdu: nitowanie za pomocą nitów </w:t>
      </w:r>
      <w:proofErr w:type="spellStart"/>
      <w:r w:rsidRPr="00E800D8">
        <w:rPr>
          <w:rFonts w:cs="Arial"/>
          <w:szCs w:val="24"/>
        </w:rPr>
        <w:t>zrywalnych</w:t>
      </w:r>
      <w:proofErr w:type="spellEnd"/>
      <w:r w:rsidRPr="00E800D8">
        <w:rPr>
          <w:rFonts w:cs="Arial"/>
          <w:szCs w:val="24"/>
        </w:rPr>
        <w:t xml:space="preserve"> stalowych, łączenie za pomocą śrub, wkrętów, śrub i nitonakrętek sześciokątnych.</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Wszystkie zastosowane elementy zabudowy pojazdu wykonane z metalu oraz wszystkie elementy łączące muszą być wykonane w technologii antykorozyjnej.</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Wszystkie elementy zabudowy należy umieścić w pojeździe w taki sposób, aby w przypadku uszkodzenia lub prac konserwacyjnych możliwe było ich jak najłatwiejsze wymontowanie i ponowne zamontowanie.</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Wszystkie elementy zabudowy muszą być zamontowane w pojeździe zgodnie ze wskazówkami montażu podanymi przez producentów tych elementów.</w:t>
      </w:r>
    </w:p>
    <w:p w:rsidR="00AE47EA" w:rsidRPr="00E800D8" w:rsidRDefault="00AE47EA" w:rsidP="00AE47EA">
      <w:pPr>
        <w:pStyle w:val="Tekstpodstawowy"/>
        <w:numPr>
          <w:ilvl w:val="1"/>
          <w:numId w:val="42"/>
        </w:numPr>
        <w:tabs>
          <w:tab w:val="left" w:pos="4255"/>
        </w:tabs>
        <w:ind w:left="993" w:hanging="993"/>
        <w:rPr>
          <w:rFonts w:cs="Arial"/>
          <w:b/>
          <w:szCs w:val="24"/>
        </w:rPr>
      </w:pPr>
      <w:r w:rsidRPr="00E800D8">
        <w:rPr>
          <w:rFonts w:cs="Arial"/>
          <w:szCs w:val="24"/>
        </w:rPr>
        <w:t xml:space="preserve">Wykonawca przy planowaniu zabudowy musi w pierwszej kolejności zakładać </w:t>
      </w:r>
      <w:r w:rsidRPr="00E800D8">
        <w:rPr>
          <w:rFonts w:cs="Arial"/>
          <w:szCs w:val="24"/>
        </w:rPr>
        <w:lastRenderedPageBreak/>
        <w:t xml:space="preserve">wykorzystanie wolnych przestrzeni w konstrukcji pojazdu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w:t>
      </w:r>
      <w:r w:rsidRPr="00E800D8">
        <w:rPr>
          <w:rFonts w:cs="Arial"/>
        </w:rPr>
        <w:t xml:space="preserve">osoby nieuprawnione. </w:t>
      </w:r>
    </w:p>
    <w:p w:rsidR="00B120F2" w:rsidRDefault="00B120F2" w:rsidP="00991A67">
      <w:pPr>
        <w:jc w:val="both"/>
        <w:rPr>
          <w:rFonts w:ascii="Arial" w:hAnsi="Arial" w:cs="Arial"/>
          <w:color w:val="000000"/>
          <w:szCs w:val="24"/>
          <w:shd w:val="clear" w:color="auto" w:fill="C0C0C0"/>
        </w:rPr>
      </w:pPr>
    </w:p>
    <w:p w:rsidR="00E800D8" w:rsidRDefault="002733FB" w:rsidP="00AE47EA">
      <w:pPr>
        <w:jc w:val="both"/>
        <w:rPr>
          <w:rFonts w:ascii="Arial" w:hAnsi="Arial" w:cs="Arial"/>
          <w:b/>
        </w:rPr>
      </w:pPr>
      <w:r>
        <w:rPr>
          <w:rFonts w:ascii="Arial" w:hAnsi="Arial" w:cs="Arial"/>
          <w:b/>
        </w:rPr>
        <w:t>3.</w:t>
      </w:r>
      <w:r w:rsidR="00991A67" w:rsidRPr="006D26DB">
        <w:rPr>
          <w:rFonts w:ascii="Arial" w:hAnsi="Arial" w:cs="Arial"/>
          <w:b/>
        </w:rPr>
        <w:t xml:space="preserve">     Wymagania techniczne dla instalacji elektrycznej</w:t>
      </w:r>
      <w:r w:rsidR="00E800D8">
        <w:rPr>
          <w:rFonts w:ascii="Arial" w:hAnsi="Arial" w:cs="Arial"/>
          <w:b/>
        </w:rPr>
        <w:t>.</w:t>
      </w:r>
    </w:p>
    <w:p w:rsidR="00E800D8" w:rsidRDefault="00E800D8" w:rsidP="00AE47EA">
      <w:pPr>
        <w:jc w:val="both"/>
        <w:rPr>
          <w:rFonts w:ascii="Arial" w:hAnsi="Arial" w:cs="Arial"/>
          <w:b/>
        </w:rPr>
      </w:pPr>
    </w:p>
    <w:p w:rsidR="00AE47EA" w:rsidRDefault="00B67DA8" w:rsidP="00E800D8">
      <w:pPr>
        <w:ind w:left="993" w:hanging="993"/>
        <w:jc w:val="both"/>
        <w:rPr>
          <w:rFonts w:ascii="Arial" w:hAnsi="Arial" w:cs="Arial"/>
          <w:szCs w:val="24"/>
        </w:rPr>
      </w:pPr>
      <w:r w:rsidRPr="00E800D8">
        <w:rPr>
          <w:rFonts w:ascii="Arial" w:hAnsi="Arial" w:cs="Arial"/>
          <w:bCs/>
        </w:rPr>
        <w:t xml:space="preserve">3.1 </w:t>
      </w:r>
      <w:r w:rsidRPr="00E800D8">
        <w:rPr>
          <w:rFonts w:ascii="Arial" w:hAnsi="Arial" w:cs="Arial"/>
          <w:bCs/>
        </w:rPr>
        <w:tab/>
      </w:r>
      <w:r w:rsidR="00AE47EA" w:rsidRPr="00E800D8">
        <w:rPr>
          <w:rFonts w:ascii="Arial" w:hAnsi="Arial" w:cs="Arial"/>
          <w:szCs w:val="24"/>
        </w:rPr>
        <w:t xml:space="preserve">Pojazd musi posiadać dodatkowe dwa gniazda zapalniczki z zaślepkami, zamontowane we wnętrzu pojazdu po lewej i prawej stronie na słupkach B, w sposób zapewniający łatwe podłączanie wtyczki odpowiednio przez kierowcę </w:t>
      </w:r>
      <w:r w:rsidR="00AE47EA" w:rsidRPr="00E800D8">
        <w:rPr>
          <w:rFonts w:ascii="Arial" w:hAnsi="Arial" w:cs="Arial"/>
          <w:szCs w:val="24"/>
        </w:rPr>
        <w:br/>
        <w:t>i dysponenta, każde o prądzie obciążenia min. 10 A, służące do zasilania lampy</w:t>
      </w:r>
      <w:r w:rsidR="00E800D8" w:rsidRPr="00E800D8">
        <w:rPr>
          <w:rFonts w:ascii="Arial" w:hAnsi="Arial" w:cs="Arial"/>
          <w:szCs w:val="24"/>
        </w:rPr>
        <w:t xml:space="preserve"> </w:t>
      </w:r>
      <w:r w:rsidR="00F6128C" w:rsidRPr="00F6128C">
        <w:rPr>
          <w:rFonts w:ascii="Arial" w:hAnsi="Arial" w:cs="Arial"/>
          <w:szCs w:val="24"/>
        </w:rPr>
        <w:t>magnetycznej</w:t>
      </w:r>
      <w:r w:rsidR="00F6128C" w:rsidRPr="00E800D8">
        <w:rPr>
          <w:rFonts w:ascii="Arial" w:hAnsi="Arial" w:cs="Arial"/>
          <w:szCs w:val="24"/>
        </w:rPr>
        <w:t xml:space="preserve"> </w:t>
      </w:r>
      <w:r w:rsidR="004E6B4D" w:rsidRPr="00E800D8">
        <w:rPr>
          <w:rFonts w:ascii="Arial" w:hAnsi="Arial" w:cs="Arial"/>
          <w:szCs w:val="24"/>
        </w:rPr>
        <w:t>sygnalizacji uprzywilejowania.</w:t>
      </w:r>
      <w:r w:rsidR="004E6B4D">
        <w:rPr>
          <w:rFonts w:ascii="Arial" w:hAnsi="Arial" w:cs="Arial"/>
          <w:szCs w:val="24"/>
        </w:rPr>
        <w:t xml:space="preserve"> </w:t>
      </w:r>
      <w:r w:rsidR="004E6B4D" w:rsidRPr="004E6B4D">
        <w:rPr>
          <w:rFonts w:ascii="Arial" w:hAnsi="Arial" w:cs="Arial"/>
          <w:b/>
          <w:bCs/>
          <w:szCs w:val="24"/>
        </w:rPr>
        <w:t>(</w:t>
      </w:r>
      <w:r w:rsidR="005A1C8B">
        <w:rPr>
          <w:rFonts w:ascii="Arial" w:hAnsi="Arial" w:cs="Arial"/>
          <w:b/>
          <w:bCs/>
          <w:szCs w:val="24"/>
        </w:rPr>
        <w:t>d</w:t>
      </w:r>
      <w:r w:rsidR="00E800D8" w:rsidRPr="004E6B4D">
        <w:rPr>
          <w:rFonts w:ascii="Arial" w:hAnsi="Arial" w:cs="Arial"/>
          <w:b/>
          <w:bCs/>
          <w:szCs w:val="24"/>
        </w:rPr>
        <w:t>ostarczonej przez Zmawiającego</w:t>
      </w:r>
      <w:r w:rsidR="00E800D8" w:rsidRPr="00E800D8">
        <w:rPr>
          <w:rFonts w:ascii="Arial" w:hAnsi="Arial" w:cs="Arial"/>
          <w:szCs w:val="24"/>
        </w:rPr>
        <w:t>)</w:t>
      </w:r>
      <w:r w:rsidR="004E6B4D">
        <w:rPr>
          <w:rFonts w:ascii="Arial" w:hAnsi="Arial" w:cs="Arial"/>
          <w:szCs w:val="24"/>
        </w:rPr>
        <w:t>.</w:t>
      </w:r>
      <w:r w:rsidR="00E800D8" w:rsidRPr="00E800D8">
        <w:rPr>
          <w:rFonts w:ascii="Arial" w:hAnsi="Arial" w:cs="Arial"/>
          <w:szCs w:val="24"/>
        </w:rPr>
        <w:t xml:space="preserve"> </w:t>
      </w:r>
    </w:p>
    <w:p w:rsidR="0029343D" w:rsidRDefault="00E800D8" w:rsidP="00E800D8">
      <w:pPr>
        <w:ind w:left="993" w:hanging="993"/>
        <w:jc w:val="both"/>
        <w:rPr>
          <w:rFonts w:ascii="Arial" w:hAnsi="Arial" w:cs="Arial"/>
        </w:rPr>
      </w:pPr>
      <w:r>
        <w:rPr>
          <w:rFonts w:ascii="Arial" w:hAnsi="Arial" w:cs="Arial"/>
          <w:szCs w:val="24"/>
        </w:rPr>
        <w:t xml:space="preserve">3.2      </w:t>
      </w:r>
      <w:r w:rsidR="0029343D" w:rsidRPr="00E800D8">
        <w:rPr>
          <w:rFonts w:ascii="Arial" w:hAnsi="Arial" w:cs="Arial"/>
        </w:rPr>
        <w:t xml:space="preserve">Pojazd musi być wyposażony w jedną listwę bezpiecznikową stanowiącą wspólny punkt zasilania elektrycznego dla: gniazd </w:t>
      </w:r>
      <w:r w:rsidR="0029343D" w:rsidRPr="004E6B4D">
        <w:rPr>
          <w:rFonts w:ascii="Arial" w:hAnsi="Arial" w:cs="Arial"/>
        </w:rPr>
        <w:t xml:space="preserve">opisanych w pkt </w:t>
      </w:r>
      <w:r w:rsidR="004E6B4D" w:rsidRPr="004E6B4D">
        <w:rPr>
          <w:rFonts w:ascii="Arial" w:hAnsi="Arial" w:cs="Arial"/>
        </w:rPr>
        <w:t>3.1</w:t>
      </w:r>
      <w:r w:rsidR="0029343D" w:rsidRPr="004E6B4D">
        <w:rPr>
          <w:rFonts w:ascii="Arial" w:hAnsi="Arial" w:cs="Arial"/>
        </w:rPr>
        <w:t xml:space="preserve"> urządzeń sygnalizacji uprzywilejowania w ruchu, opisanych w pkt </w:t>
      </w:r>
      <w:r w:rsidR="004E6B4D" w:rsidRPr="004E6B4D">
        <w:rPr>
          <w:rFonts w:ascii="Arial" w:hAnsi="Arial" w:cs="Arial"/>
        </w:rPr>
        <w:t>2.3.</w:t>
      </w:r>
      <w:r w:rsidR="0029343D" w:rsidRPr="00E800D8">
        <w:rPr>
          <w:rFonts w:ascii="Arial" w:hAnsi="Arial" w:cs="Arial"/>
        </w:rPr>
        <w:t xml:space="preserve"> Listwa bezpiecznikowa musi być zamontowana we wnętrzu pojazdu w pobliżu głównych modułów zasilających/sterujących sygnalizacją uprzywilejowania.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10 mm</w:t>
      </w:r>
      <w:r w:rsidR="0029343D" w:rsidRPr="00E800D8">
        <w:rPr>
          <w:rFonts w:ascii="Arial" w:hAnsi="Arial" w:cs="Arial"/>
          <w:vertAlign w:val="superscript"/>
        </w:rPr>
        <w:t>2</w:t>
      </w:r>
      <w:r w:rsidR="0029343D" w:rsidRPr="00E800D8">
        <w:rPr>
          <w:rFonts w:ascii="Arial" w:hAnsi="Arial" w:cs="Arial"/>
        </w:rPr>
        <w:t xml:space="preserve">. Na przewodzie zasilającym listwę bezpiecznikową, w odległości nie większej niż 40 cm od przyłącza do akumulatora, musi być umieszczone gniazdo z bezpiecznikiem topikowym min. 60 A. </w:t>
      </w:r>
      <w:r w:rsidR="0029343D" w:rsidRPr="00852CAB">
        <w:rPr>
          <w:rFonts w:ascii="Arial" w:hAnsi="Arial" w:cs="Arial"/>
        </w:rPr>
        <w:t xml:space="preserve">Na przewodzie zasilającym listwę bezpiecznikową, pomiędzy gniazdem bezpiecznika a listwą bezpiecznikową, musi być zainstalowany </w:t>
      </w:r>
      <w:r w:rsidR="00CA3EF0" w:rsidRPr="00852CAB">
        <w:rPr>
          <w:rFonts w:ascii="Arial" w:hAnsi="Arial" w:cs="Arial"/>
        </w:rPr>
        <w:t xml:space="preserve">włącznik/ </w:t>
      </w:r>
      <w:r w:rsidR="0029343D" w:rsidRPr="00852CAB">
        <w:rPr>
          <w:rFonts w:ascii="Arial" w:hAnsi="Arial" w:cs="Arial"/>
        </w:rPr>
        <w:t xml:space="preserve">wyłącznik min. 80 A, </w:t>
      </w:r>
      <w:r w:rsidR="00852CAB" w:rsidRPr="00852CAB">
        <w:rPr>
          <w:rFonts w:ascii="Arial" w:hAnsi="Arial" w:cs="Arial"/>
        </w:rPr>
        <w:t xml:space="preserve">np. </w:t>
      </w:r>
      <w:r w:rsidR="0029343D" w:rsidRPr="00852CAB">
        <w:rPr>
          <w:rFonts w:ascii="Arial" w:hAnsi="Arial" w:cs="Arial"/>
        </w:rPr>
        <w:t xml:space="preserve">sterowany aluminiowym (z podświetleniem LED) </w:t>
      </w:r>
      <w:r w:rsidR="00852CAB" w:rsidRPr="00852CAB">
        <w:rPr>
          <w:rFonts w:ascii="Arial" w:hAnsi="Arial" w:cs="Arial"/>
        </w:rPr>
        <w:t xml:space="preserve">włącznikiem/ </w:t>
      </w:r>
      <w:r w:rsidR="0029343D" w:rsidRPr="00852CAB">
        <w:rPr>
          <w:rFonts w:ascii="Arial" w:hAnsi="Arial" w:cs="Arial"/>
        </w:rPr>
        <w:t>wyłącznikiem sterującym zamontowanym wewnątrz kabiny pojazdu w miejscu widocznym i łatwo dostępnym dla kierowcy</w:t>
      </w:r>
      <w:r w:rsidR="0029343D" w:rsidRPr="00E800D8">
        <w:rPr>
          <w:rFonts w:ascii="Arial" w:hAnsi="Arial" w:cs="Arial"/>
        </w:rPr>
        <w:t>. Obwody zasilające ww. gniazda, urządzenia sygnalizacji uprzywilejowania muszą posiadać odrębne zasilenia w listwie bezpiecznikowej, zabezpie</w:t>
      </w:r>
      <w:r w:rsidR="00ED6D30">
        <w:rPr>
          <w:rFonts w:ascii="Arial" w:hAnsi="Arial" w:cs="Arial"/>
        </w:rPr>
        <w:t xml:space="preserve">czone bezpiecznikami topikowymi. </w:t>
      </w:r>
      <w:r w:rsidR="0029343D" w:rsidRPr="00E800D8">
        <w:rPr>
          <w:rFonts w:ascii="Arial" w:hAnsi="Arial" w:cs="Arial"/>
        </w:rPr>
        <w:t>Listwa bezpiecznikowa musi posiadać zasilone co najmniej 3 dodatkowe wolne gniazda bezpiecznikowe z konektorami wyjściowymi dla przewodów o przekroju min. 2,5 mm</w:t>
      </w:r>
      <w:r w:rsidR="0029343D" w:rsidRPr="00E800D8">
        <w:rPr>
          <w:rFonts w:ascii="Arial" w:hAnsi="Arial" w:cs="Arial"/>
          <w:vertAlign w:val="superscript"/>
        </w:rPr>
        <w:t>2</w:t>
      </w:r>
      <w:r w:rsidR="0029343D" w:rsidRPr="00E800D8">
        <w:rPr>
          <w:rFonts w:ascii="Arial" w:hAnsi="Arial" w:cs="Arial"/>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oraz pochodzić z oferty katalogowej dostępnej na rynku krajowym. </w:t>
      </w:r>
    </w:p>
    <w:p w:rsidR="00852CAB" w:rsidRDefault="00852CAB" w:rsidP="00852CAB">
      <w:pPr>
        <w:pStyle w:val="Akapitzlist"/>
        <w:widowControl/>
        <w:suppressAutoHyphens w:val="0"/>
        <w:spacing w:line="276" w:lineRule="auto"/>
        <w:ind w:left="722"/>
        <w:contextualSpacing/>
        <w:jc w:val="both"/>
        <w:rPr>
          <w:rStyle w:val="WW8Num56z0"/>
          <w:rFonts w:ascii="Arial" w:hAnsi="Arial" w:cs="Arial"/>
          <w:szCs w:val="24"/>
        </w:rPr>
      </w:pPr>
    </w:p>
    <w:p w:rsidR="00852CAB" w:rsidRDefault="00852CAB" w:rsidP="00852CAB">
      <w:pPr>
        <w:pStyle w:val="Akapitzlist"/>
        <w:widowControl/>
        <w:suppressAutoHyphens w:val="0"/>
        <w:spacing w:line="276" w:lineRule="auto"/>
        <w:ind w:left="0"/>
        <w:contextualSpacing/>
        <w:jc w:val="both"/>
        <w:rPr>
          <w:rStyle w:val="WW8Num56z0"/>
          <w:rFonts w:ascii="Arial" w:hAnsi="Arial" w:cs="Arial"/>
          <w:b/>
          <w:color w:val="FF0000"/>
          <w:szCs w:val="24"/>
        </w:rPr>
      </w:pPr>
      <w:r w:rsidRPr="00852CAB">
        <w:rPr>
          <w:rStyle w:val="WW8Num56z0"/>
          <w:rFonts w:ascii="Arial" w:hAnsi="Arial" w:cs="Arial"/>
          <w:b/>
          <w:color w:val="FF0000"/>
          <w:szCs w:val="24"/>
        </w:rPr>
        <w:t xml:space="preserve">Wykonawca zobowiązany jest do konsultowania i uzyskania akceptacji przez Zamawiającego proponowanych do zastosowania w pojeździe rozwiązań konstrukcyjnych i </w:t>
      </w:r>
      <w:r w:rsidR="00B67DA8" w:rsidRPr="00852CAB">
        <w:rPr>
          <w:rStyle w:val="WW8Num56z0"/>
          <w:rFonts w:ascii="Arial" w:hAnsi="Arial" w:cs="Arial"/>
          <w:b/>
          <w:color w:val="FF0000"/>
          <w:szCs w:val="24"/>
        </w:rPr>
        <w:t>funkcjonalnych dotyczących</w:t>
      </w:r>
      <w:r w:rsidRPr="00852CAB">
        <w:rPr>
          <w:rStyle w:val="WW8Num56z0"/>
          <w:rFonts w:ascii="Arial" w:hAnsi="Arial" w:cs="Arial"/>
          <w:b/>
          <w:color w:val="FF0000"/>
          <w:szCs w:val="24"/>
        </w:rPr>
        <w:t xml:space="preserve"> zabudowy pojazdu. </w:t>
      </w:r>
    </w:p>
    <w:p w:rsidR="00946D49" w:rsidRPr="00852CAB" w:rsidRDefault="00946D49" w:rsidP="00852CAB">
      <w:pPr>
        <w:pStyle w:val="Akapitzlist"/>
        <w:widowControl/>
        <w:suppressAutoHyphens w:val="0"/>
        <w:spacing w:line="276" w:lineRule="auto"/>
        <w:ind w:left="0"/>
        <w:contextualSpacing/>
        <w:jc w:val="both"/>
        <w:rPr>
          <w:rStyle w:val="WW8Num56z0"/>
          <w:rFonts w:ascii="Arial" w:hAnsi="Arial" w:cs="Arial"/>
          <w:b/>
          <w:i/>
          <w:color w:val="FF0000"/>
          <w:szCs w:val="24"/>
        </w:rPr>
      </w:pPr>
    </w:p>
    <w:p w:rsidR="00852CAB" w:rsidRPr="00031FE4" w:rsidRDefault="00852CAB" w:rsidP="00852CAB">
      <w:pPr>
        <w:jc w:val="both"/>
        <w:rPr>
          <w:rFonts w:ascii="Arial" w:hAnsi="Arial" w:cs="Arial"/>
          <w:color w:val="FF0000"/>
          <w:szCs w:val="24"/>
        </w:rPr>
      </w:pPr>
      <w:r>
        <w:rPr>
          <w:rFonts w:ascii="Arial" w:eastAsia="SimSun" w:hAnsi="Arial" w:cs="Arial"/>
          <w:b/>
          <w:szCs w:val="24"/>
          <w:lang w:eastAsia="zh-CN"/>
        </w:rPr>
        <w:t xml:space="preserve"> </w:t>
      </w:r>
      <w:r w:rsidR="00031FE4" w:rsidRPr="00031FE4">
        <w:rPr>
          <w:rFonts w:ascii="Arial" w:eastAsia="SimSun" w:hAnsi="Arial" w:cs="Arial"/>
          <w:b/>
          <w:color w:val="FF0000"/>
          <w:szCs w:val="24"/>
          <w:lang w:eastAsia="zh-CN"/>
        </w:rPr>
        <w:t>Koszty Transportu pojazdów przeznaczonych do wykonania usługi uprzywilejowania (licząc od adresu: ul. Iławska 1, 85-720 Bydgoszcz)</w:t>
      </w:r>
    </w:p>
    <w:p w:rsidR="00946D49" w:rsidRPr="00031FE4" w:rsidRDefault="00031FE4" w:rsidP="00031FE4">
      <w:pPr>
        <w:pStyle w:val="Mario"/>
        <w:numPr>
          <w:ilvl w:val="0"/>
          <w:numId w:val="50"/>
        </w:numPr>
        <w:spacing w:line="100" w:lineRule="atLeast"/>
        <w:rPr>
          <w:rFonts w:eastAsia="Calibri" w:cs="Arial"/>
          <w:color w:val="FF0000"/>
          <w:szCs w:val="24"/>
          <w:lang w:eastAsia="en-US"/>
        </w:rPr>
      </w:pPr>
      <w:r w:rsidRPr="00031FE4">
        <w:rPr>
          <w:rFonts w:eastAsia="Calibri" w:cs="Arial"/>
          <w:color w:val="FF0000"/>
          <w:szCs w:val="24"/>
          <w:lang w:eastAsia="en-US"/>
        </w:rPr>
        <w:t xml:space="preserve">do 20 km </w:t>
      </w:r>
      <w:r w:rsidR="00946D49" w:rsidRPr="00031FE4">
        <w:rPr>
          <w:rFonts w:eastAsia="Calibri" w:cs="Arial"/>
          <w:color w:val="FF0000"/>
          <w:szCs w:val="24"/>
          <w:lang w:eastAsia="en-US"/>
        </w:rPr>
        <w:t xml:space="preserve">– na </w:t>
      </w:r>
      <w:r w:rsidRPr="00031FE4">
        <w:rPr>
          <w:rFonts w:eastAsia="Calibri" w:cs="Arial"/>
          <w:color w:val="FF0000"/>
          <w:szCs w:val="24"/>
          <w:lang w:eastAsia="en-US"/>
        </w:rPr>
        <w:t>koszt Zamawiają</w:t>
      </w:r>
      <w:r w:rsidR="00946D49" w:rsidRPr="00031FE4">
        <w:rPr>
          <w:rFonts w:eastAsia="Calibri" w:cs="Arial"/>
          <w:color w:val="FF0000"/>
          <w:szCs w:val="24"/>
          <w:lang w:eastAsia="en-US"/>
        </w:rPr>
        <w:t>cego,</w:t>
      </w:r>
    </w:p>
    <w:p w:rsidR="0053626D" w:rsidRPr="00031FE4" w:rsidRDefault="00946D49" w:rsidP="00031FE4">
      <w:pPr>
        <w:pStyle w:val="Mario"/>
        <w:numPr>
          <w:ilvl w:val="0"/>
          <w:numId w:val="50"/>
        </w:numPr>
        <w:spacing w:line="100" w:lineRule="atLeast"/>
        <w:rPr>
          <w:rFonts w:eastAsia="Calibri" w:cs="Arial"/>
          <w:color w:val="FF0000"/>
          <w:szCs w:val="24"/>
          <w:lang w:eastAsia="en-US"/>
        </w:rPr>
      </w:pPr>
      <w:r w:rsidRPr="00031FE4">
        <w:rPr>
          <w:rFonts w:eastAsia="Calibri" w:cs="Arial"/>
          <w:color w:val="FF0000"/>
          <w:szCs w:val="24"/>
          <w:lang w:eastAsia="en-US"/>
        </w:rPr>
        <w:t>powyżej 20 km – na koszt Wykonawcy</w:t>
      </w:r>
    </w:p>
    <w:p w:rsidR="00AD399E" w:rsidRDefault="00AD399E" w:rsidP="00AD399E">
      <w:pPr>
        <w:pStyle w:val="Akapitzlist"/>
        <w:widowControl/>
        <w:tabs>
          <w:tab w:val="left" w:pos="8310"/>
        </w:tabs>
        <w:suppressAutoHyphens w:val="0"/>
        <w:spacing w:line="276" w:lineRule="auto"/>
        <w:ind w:left="709" w:right="70"/>
        <w:jc w:val="both"/>
        <w:rPr>
          <w:rFonts w:ascii="Arial" w:eastAsia="Calibri" w:hAnsi="Arial" w:cs="Arial"/>
          <w:szCs w:val="24"/>
          <w:lang w:eastAsia="en-US"/>
        </w:rPr>
      </w:pPr>
    </w:p>
    <w:p w:rsidR="00747AB9" w:rsidRDefault="00747AB9">
      <w:pPr>
        <w:widowControl/>
        <w:suppressAutoHyphens w:val="0"/>
        <w:rPr>
          <w:rFonts w:eastAsia="Calibri"/>
          <w:b/>
          <w:sz w:val="22"/>
          <w:szCs w:val="22"/>
          <w:lang w:eastAsia="en-US"/>
        </w:rPr>
      </w:pPr>
    </w:p>
    <w:sectPr w:rsidR="00747AB9" w:rsidSect="00E318DC">
      <w:headerReference w:type="default" r:id="rId8"/>
      <w:footerReference w:type="even" r:id="rId9"/>
      <w:footerReference w:type="default" r:id="rId10"/>
      <w:headerReference w:type="first" r:id="rId11"/>
      <w:footnotePr>
        <w:pos w:val="beneathText"/>
      </w:footnotePr>
      <w:pgSz w:w="11905" w:h="16837"/>
      <w:pgMar w:top="851" w:right="709" w:bottom="895" w:left="1418" w:header="708" w:footer="83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569" w:rsidRDefault="00D43569">
      <w:r>
        <w:separator/>
      </w:r>
    </w:p>
  </w:endnote>
  <w:endnote w:type="continuationSeparator" w:id="0">
    <w:p w:rsidR="00D43569" w:rsidRDefault="00D4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75" w:rsidRDefault="006A1320" w:rsidP="00E318DC">
    <w:pPr>
      <w:pStyle w:val="Stopka"/>
      <w:framePr w:wrap="around" w:vAnchor="text" w:hAnchor="margin" w:xAlign="center" w:y="1"/>
      <w:rPr>
        <w:rStyle w:val="Numerstrony"/>
      </w:rPr>
    </w:pPr>
    <w:r>
      <w:rPr>
        <w:rStyle w:val="Numerstrony"/>
      </w:rPr>
      <w:fldChar w:fldCharType="begin"/>
    </w:r>
    <w:r w:rsidR="00273C75">
      <w:rPr>
        <w:rStyle w:val="Numerstrony"/>
      </w:rPr>
      <w:instrText xml:space="preserve">PAGE  </w:instrText>
    </w:r>
    <w:r>
      <w:rPr>
        <w:rStyle w:val="Numerstrony"/>
      </w:rPr>
      <w:fldChar w:fldCharType="end"/>
    </w:r>
  </w:p>
  <w:p w:rsidR="00273C75" w:rsidRDefault="00273C7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75" w:rsidRDefault="006A1320" w:rsidP="0014701A">
    <w:pPr>
      <w:pStyle w:val="Stopka"/>
      <w:framePr w:wrap="around" w:vAnchor="text" w:hAnchor="margin" w:xAlign="center" w:y="1"/>
      <w:rPr>
        <w:rStyle w:val="Numerstrony"/>
      </w:rPr>
    </w:pPr>
    <w:r>
      <w:rPr>
        <w:rStyle w:val="Numerstrony"/>
      </w:rPr>
      <w:fldChar w:fldCharType="begin"/>
    </w:r>
    <w:r w:rsidR="00273C75">
      <w:rPr>
        <w:rStyle w:val="Numerstrony"/>
      </w:rPr>
      <w:instrText xml:space="preserve">PAGE  </w:instrText>
    </w:r>
    <w:r>
      <w:rPr>
        <w:rStyle w:val="Numerstrony"/>
      </w:rPr>
      <w:fldChar w:fldCharType="separate"/>
    </w:r>
    <w:r w:rsidR="00031FE4">
      <w:rPr>
        <w:rStyle w:val="Numerstrony"/>
        <w:noProof/>
      </w:rPr>
      <w:t>3</w:t>
    </w:r>
    <w:r>
      <w:rPr>
        <w:rStyle w:val="Numerstrony"/>
      </w:rPr>
      <w:fldChar w:fldCharType="end"/>
    </w:r>
  </w:p>
  <w:p w:rsidR="00273C75" w:rsidRPr="00EF368E" w:rsidRDefault="00273C75" w:rsidP="00E8340E">
    <w:pPr>
      <w:spacing w:line="100" w:lineRule="atLeast"/>
      <w:jc w:val="both"/>
      <w:rPr>
        <w:rFonts w:ascii="Arial" w:hAnsi="Arial" w:cs="Arial"/>
        <w:bCs/>
        <w:i/>
        <w:color w:val="BFBFB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569" w:rsidRDefault="00D43569">
      <w:r>
        <w:separator/>
      </w:r>
    </w:p>
  </w:footnote>
  <w:footnote w:type="continuationSeparator" w:id="0">
    <w:p w:rsidR="00D43569" w:rsidRDefault="00D43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E0" w:rsidRDefault="002A61E0" w:rsidP="002A61E0">
    <w:pPr>
      <w:pStyle w:val="Nagwek"/>
      <w:tabs>
        <w:tab w:val="clear" w:pos="4536"/>
        <w:tab w:val="clear" w:pos="9072"/>
        <w:tab w:val="left" w:pos="277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E0" w:rsidRDefault="002A61E0" w:rsidP="002A61E0">
    <w:pPr>
      <w:pStyle w:val="Nagwek"/>
      <w:tabs>
        <w:tab w:val="left" w:pos="6041"/>
        <w:tab w:val="right" w:pos="9778"/>
      </w:tabs>
      <w:rPr>
        <w:i/>
      </w:rPr>
    </w:pPr>
    <w:r>
      <w:rPr>
        <w:i/>
      </w:rPr>
      <w:tab/>
    </w:r>
    <w:r>
      <w:rPr>
        <w:i/>
      </w:rPr>
      <w:tab/>
    </w:r>
  </w:p>
  <w:p w:rsidR="002A61E0" w:rsidRDefault="002A61E0" w:rsidP="002A61E0">
    <w:pPr>
      <w:pStyle w:val="Nagwek"/>
      <w:tabs>
        <w:tab w:val="left" w:pos="6041"/>
        <w:tab w:val="right" w:pos="9778"/>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2"/>
    <w:multiLevelType w:val="singleLevel"/>
    <w:tmpl w:val="A0BA67AE"/>
    <w:name w:val="WW8Num812"/>
    <w:lvl w:ilvl="0">
      <w:start w:val="1"/>
      <w:numFmt w:val="decimal"/>
      <w:lvlText w:val="%1)"/>
      <w:lvlJc w:val="left"/>
      <w:pPr>
        <w:ind w:left="720" w:hanging="360"/>
      </w:pPr>
      <w:rPr>
        <w:rFonts w:hint="default"/>
        <w:b w:val="0"/>
        <w:i w:val="0"/>
        <w:sz w:val="24"/>
        <w:szCs w:val="24"/>
        <w:u w:val="none"/>
      </w:rPr>
    </w:lvl>
  </w:abstractNum>
  <w:abstractNum w:abstractNumId="3">
    <w:nsid w:val="00000003"/>
    <w:multiLevelType w:val="multilevel"/>
    <w:tmpl w:val="F3CEC98A"/>
    <w:name w:val="WW8Num3"/>
    <w:lvl w:ilvl="0">
      <w:start w:val="1"/>
      <w:numFmt w:val="bullet"/>
      <w:lvlText w:val=""/>
      <w:lvlJc w:val="left"/>
      <w:pPr>
        <w:tabs>
          <w:tab w:val="num" w:pos="720"/>
        </w:tabs>
        <w:ind w:left="720" w:hanging="360"/>
      </w:pPr>
      <w:rPr>
        <w:rFonts w:ascii="Symbol" w:hAnsi="Symbol"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04"/>
    <w:multiLevelType w:val="singleLevel"/>
    <w:tmpl w:val="0415000F"/>
    <w:name w:val="WW8Num484"/>
    <w:lvl w:ilvl="0">
      <w:start w:val="1"/>
      <w:numFmt w:val="decimal"/>
      <w:lvlText w:val="%1."/>
      <w:lvlJc w:val="left"/>
      <w:pPr>
        <w:ind w:left="720" w:hanging="360"/>
      </w:pPr>
      <w:rPr>
        <w:rFonts w:hint="default"/>
        <w:b w:val="0"/>
        <w:i w:val="0"/>
        <w:sz w:val="24"/>
        <w:szCs w:val="24"/>
        <w:u w:val="none"/>
      </w:rPr>
    </w:lvl>
  </w:abstractNum>
  <w:abstractNum w:abstractNumId="5">
    <w:nsid w:val="00000005"/>
    <w:multiLevelType w:val="multilevel"/>
    <w:tmpl w:val="BCB04C58"/>
    <w:name w:val="WW8Num5"/>
    <w:lvl w:ilvl="0">
      <w:start w:val="1"/>
      <w:numFmt w:val="bullet"/>
      <w:lvlText w:val=""/>
      <w:lvlJc w:val="left"/>
      <w:pPr>
        <w:tabs>
          <w:tab w:val="num" w:pos="720"/>
        </w:tabs>
        <w:ind w:left="720" w:hanging="360"/>
      </w:pPr>
      <w:rPr>
        <w:rFonts w:ascii="Symbol" w:hAnsi="Symbol"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6"/>
    <w:multiLevelType w:val="singleLevel"/>
    <w:tmpl w:val="00000006"/>
    <w:name w:val="WW8Num6"/>
    <w:lvl w:ilvl="0">
      <w:start w:val="1"/>
      <w:numFmt w:val="decimal"/>
      <w:lvlText w:val="%1)"/>
      <w:lvlJc w:val="left"/>
      <w:pPr>
        <w:tabs>
          <w:tab w:val="num" w:pos="862"/>
        </w:tabs>
        <w:ind w:left="862" w:hanging="360"/>
      </w:pPr>
    </w:lvl>
  </w:abstractNum>
  <w:abstractNum w:abstractNumId="7">
    <w:nsid w:val="00000007"/>
    <w:multiLevelType w:val="singleLevel"/>
    <w:tmpl w:val="04150011"/>
    <w:name w:val="WW8Num1182"/>
    <w:lvl w:ilvl="0">
      <w:start w:val="1"/>
      <w:numFmt w:val="decimal"/>
      <w:lvlText w:val="%1)"/>
      <w:lvlJc w:val="left"/>
      <w:pPr>
        <w:ind w:left="720" w:hanging="360"/>
      </w:pPr>
      <w:rPr>
        <w:rFonts w:hint="default"/>
        <w:b w:val="0"/>
        <w:i w:val="0"/>
        <w:sz w:val="24"/>
        <w:szCs w:val="24"/>
        <w:u w:val="none"/>
      </w:rPr>
    </w:lvl>
  </w:abstractNum>
  <w:abstractNum w:abstractNumId="8">
    <w:nsid w:val="00000008"/>
    <w:multiLevelType w:val="multilevel"/>
    <w:tmpl w:val="58E80DCC"/>
    <w:name w:val="WW8Num8"/>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9"/>
    <w:multiLevelType w:val="multilevel"/>
    <w:tmpl w:val="BF0E3486"/>
    <w:name w:val="WW8Num9"/>
    <w:lvl w:ilvl="0">
      <w:start w:val="1"/>
      <w:numFmt w:val="decimal"/>
      <w:lvlText w:val="%1."/>
      <w:lvlJc w:val="left"/>
      <w:pPr>
        <w:tabs>
          <w:tab w:val="num" w:pos="1256"/>
        </w:tabs>
        <w:ind w:left="1256" w:hanging="360"/>
      </w:pPr>
      <w:rPr>
        <w:rFonts w:hint="default"/>
        <w:b w:val="0"/>
        <w:i w:val="0"/>
        <w:sz w:val="24"/>
        <w:szCs w:val="24"/>
        <w:u w:val="none"/>
      </w:rPr>
    </w:lvl>
    <w:lvl w:ilvl="1">
      <w:start w:val="1"/>
      <w:numFmt w:val="lowerLetter"/>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000000A"/>
    <w:multiLevelType w:val="singleLevel"/>
    <w:tmpl w:val="0000000A"/>
    <w:name w:val="WW8Num10"/>
    <w:lvl w:ilvl="0">
      <w:start w:val="2"/>
      <w:numFmt w:val="bullet"/>
      <w:lvlText w:val="-"/>
      <w:lvlJc w:val="left"/>
      <w:pPr>
        <w:tabs>
          <w:tab w:val="num" w:pos="360"/>
        </w:tabs>
        <w:ind w:left="360" w:hanging="360"/>
      </w:pPr>
      <w:rPr>
        <w:rFonts w:ascii="StarSymbol" w:hAnsi="StarSymbol"/>
      </w:rPr>
    </w:lvl>
  </w:abstractNum>
  <w:abstractNum w:abstractNumId="11">
    <w:nsid w:val="0000000B"/>
    <w:multiLevelType w:val="multilevel"/>
    <w:tmpl w:val="80D0490E"/>
    <w:name w:val="WW8Num11"/>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000000C"/>
    <w:multiLevelType w:val="singleLevel"/>
    <w:tmpl w:val="0000000C"/>
    <w:name w:val="WW8Num8102"/>
    <w:lvl w:ilvl="0">
      <w:start w:val="1"/>
      <w:numFmt w:val="decimal"/>
      <w:lvlText w:val="%1."/>
      <w:lvlJc w:val="left"/>
      <w:pPr>
        <w:ind w:left="862" w:hanging="360"/>
      </w:pPr>
      <w:rPr>
        <w:rFonts w:hint="default"/>
        <w:b w:val="0"/>
        <w:i w:val="0"/>
      </w:rPr>
    </w:lvl>
  </w:abstractNum>
  <w:abstractNum w:abstractNumId="13">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E"/>
    <w:multiLevelType w:val="multilevel"/>
    <w:tmpl w:val="15BE90CE"/>
    <w:name w:val="WW8Num14"/>
    <w:lvl w:ilvl="0">
      <w:start w:val="1"/>
      <w:numFmt w:val="decimal"/>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5">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singleLevel"/>
    <w:tmpl w:val="04150011"/>
    <w:name w:val="Outline5"/>
    <w:lvl w:ilvl="0">
      <w:start w:val="1"/>
      <w:numFmt w:val="decimal"/>
      <w:lvlText w:val="%1)"/>
      <w:lvlJc w:val="left"/>
      <w:pPr>
        <w:ind w:left="720" w:hanging="360"/>
      </w:pPr>
      <w:rPr>
        <w:rFonts w:hint="default"/>
        <w:b w:val="0"/>
        <w:i w:val="0"/>
        <w:sz w:val="24"/>
        <w:szCs w:val="24"/>
        <w:u w:val="none"/>
      </w:rPr>
    </w:lvl>
  </w:abstractNum>
  <w:abstractNum w:abstractNumId="17">
    <w:nsid w:val="00000011"/>
    <w:multiLevelType w:val="singleLevel"/>
    <w:tmpl w:val="BEA8B560"/>
    <w:name w:val="WW8Num17"/>
    <w:lvl w:ilvl="0">
      <w:start w:val="1"/>
      <w:numFmt w:val="decimal"/>
      <w:lvlText w:val="%1)"/>
      <w:lvlJc w:val="left"/>
      <w:pPr>
        <w:tabs>
          <w:tab w:val="num" w:pos="0"/>
        </w:tabs>
        <w:ind w:left="720" w:hanging="360"/>
      </w:pPr>
      <w:rPr>
        <w:rFonts w:ascii="Arial" w:hAnsi="Arial" w:cs="Arial" w:hint="default"/>
      </w:rPr>
    </w:lvl>
  </w:abstractNum>
  <w:abstractNum w:abstractNumId="18">
    <w:nsid w:val="00000012"/>
    <w:multiLevelType w:val="multilevel"/>
    <w:tmpl w:val="C180E4DC"/>
    <w:name w:val="Outline"/>
    <w:lvl w:ilvl="0">
      <w:start w:val="1"/>
      <w:numFmt w:val="lowerLetter"/>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Nagwek8"/>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0000013"/>
    <w:multiLevelType w:val="singleLevel"/>
    <w:tmpl w:val="80861A62"/>
    <w:name w:val="WW8Num157"/>
    <w:lvl w:ilvl="0">
      <w:start w:val="1"/>
      <w:numFmt w:val="decimal"/>
      <w:lvlText w:val="%1)"/>
      <w:lvlJc w:val="left"/>
      <w:pPr>
        <w:ind w:left="720" w:hanging="360"/>
      </w:pPr>
      <w:rPr>
        <w:rFonts w:hint="default"/>
        <w:b w:val="0"/>
        <w:i w:val="0"/>
        <w:sz w:val="24"/>
        <w:szCs w:val="24"/>
        <w:u w:val="none"/>
      </w:rPr>
    </w:lvl>
  </w:abstractNum>
  <w:abstractNum w:abstractNumId="2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b w:val="0"/>
      </w:rPr>
    </w:lvl>
  </w:abstractNum>
  <w:abstractNum w:abstractNumId="22">
    <w:nsid w:val="00000017"/>
    <w:multiLevelType w:val="singleLevel"/>
    <w:tmpl w:val="00000017"/>
    <w:name w:val="WW8Num23"/>
    <w:lvl w:ilvl="0">
      <w:start w:val="1"/>
      <w:numFmt w:val="lowerLetter"/>
      <w:lvlText w:val="%1)"/>
      <w:lvlJc w:val="left"/>
      <w:pPr>
        <w:tabs>
          <w:tab w:val="num" w:pos="1429"/>
        </w:tabs>
        <w:ind w:left="1429" w:hanging="360"/>
      </w:pPr>
    </w:lvl>
  </w:abstractNum>
  <w:abstractNum w:abstractNumId="23">
    <w:nsid w:val="00000018"/>
    <w:multiLevelType w:val="singleLevel"/>
    <w:tmpl w:val="04150011"/>
    <w:name w:val="WW8Num14"/>
    <w:lvl w:ilvl="0">
      <w:start w:val="1"/>
      <w:numFmt w:val="decimal"/>
      <w:lvlText w:val="%1)"/>
      <w:lvlJc w:val="left"/>
      <w:pPr>
        <w:ind w:left="720" w:hanging="360"/>
      </w:pPr>
      <w:rPr>
        <w:rFonts w:hint="default"/>
        <w:b w:val="0"/>
        <w:i w:val="0"/>
        <w:sz w:val="24"/>
        <w:szCs w:val="24"/>
        <w:u w:val="none"/>
      </w:rPr>
    </w:lvl>
  </w:abstractNum>
  <w:abstractNum w:abstractNumId="24">
    <w:nsid w:val="0000001A"/>
    <w:multiLevelType w:val="singleLevel"/>
    <w:tmpl w:val="3434F6F8"/>
    <w:name w:val="WW8Num25"/>
    <w:lvl w:ilvl="0">
      <w:numFmt w:val="none"/>
      <w:lvlText w:val=""/>
      <w:lvlJc w:val="left"/>
      <w:pPr>
        <w:tabs>
          <w:tab w:val="num" w:pos="360"/>
        </w:tabs>
      </w:pPr>
    </w:lvl>
  </w:abstractNum>
  <w:abstractNum w:abstractNumId="25">
    <w:nsid w:val="0000001B"/>
    <w:multiLevelType w:val="singleLevel"/>
    <w:tmpl w:val="9878D90E"/>
    <w:name w:val="WW8Num142"/>
    <w:lvl w:ilvl="0">
      <w:start w:val="1"/>
      <w:numFmt w:val="bullet"/>
      <w:lvlText w:val=""/>
      <w:lvlJc w:val="left"/>
      <w:pPr>
        <w:ind w:left="720" w:hanging="360"/>
      </w:pPr>
      <w:rPr>
        <w:rFonts w:ascii="Symbol" w:hAnsi="Symbol" w:hint="default"/>
        <w:b w:val="0"/>
        <w:i w:val="0"/>
        <w:sz w:val="24"/>
        <w:szCs w:val="24"/>
        <w:u w:val="none"/>
      </w:rPr>
    </w:lvl>
  </w:abstractNum>
  <w:abstractNum w:abstractNumId="26">
    <w:nsid w:val="0000001C"/>
    <w:multiLevelType w:val="singleLevel"/>
    <w:tmpl w:val="9878D90E"/>
    <w:name w:val="WW8Num142"/>
    <w:lvl w:ilvl="0">
      <w:start w:val="1"/>
      <w:numFmt w:val="bullet"/>
      <w:lvlText w:val=""/>
      <w:lvlJc w:val="left"/>
      <w:pPr>
        <w:ind w:left="720" w:hanging="360"/>
      </w:pPr>
      <w:rPr>
        <w:rFonts w:ascii="Symbol" w:hAnsi="Symbol" w:hint="default"/>
      </w:rPr>
    </w:lvl>
  </w:abstractNum>
  <w:abstractNum w:abstractNumId="27">
    <w:nsid w:val="0000001D"/>
    <w:multiLevelType w:val="singleLevel"/>
    <w:tmpl w:val="64F21EFA"/>
    <w:name w:val="WW8Num482"/>
    <w:lvl w:ilvl="0">
      <w:start w:val="1"/>
      <w:numFmt w:val="lowerLetter"/>
      <w:lvlText w:val="%1)"/>
      <w:lvlJc w:val="left"/>
      <w:pPr>
        <w:ind w:left="1571" w:hanging="360"/>
      </w:pPr>
      <w:rPr>
        <w:rFonts w:hint="default"/>
        <w:b w:val="0"/>
        <w:i w:val="0"/>
        <w:sz w:val="24"/>
        <w:szCs w:val="24"/>
        <w:u w:val="none"/>
      </w:rPr>
    </w:lvl>
  </w:abstractNum>
  <w:abstractNum w:abstractNumId="28">
    <w:nsid w:val="0000001E"/>
    <w:multiLevelType w:val="singleLevel"/>
    <w:tmpl w:val="0B0E67B0"/>
    <w:name w:val="WW8Num142"/>
    <w:lvl w:ilvl="0">
      <w:start w:val="1"/>
      <w:numFmt w:val="lowerLetter"/>
      <w:lvlText w:val="%1)"/>
      <w:lvlJc w:val="left"/>
      <w:pPr>
        <w:ind w:left="720" w:hanging="360"/>
      </w:pPr>
      <w:rPr>
        <w:rFonts w:hint="default"/>
        <w:i w:val="0"/>
      </w:rPr>
    </w:lvl>
  </w:abstractNum>
  <w:abstractNum w:abstractNumId="29">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30">
    <w:nsid w:val="00000020"/>
    <w:multiLevelType w:val="multilevel"/>
    <w:tmpl w:val="4A88D0B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rPr>
        <w:rFonts w:ascii="Arial" w:eastAsia="Times New Roman" w:hAnsi="Arial" w:cs="Aria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21"/>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00000023"/>
    <w:multiLevelType w:val="multilevel"/>
    <w:tmpl w:val="4D34426E"/>
    <w:name w:val="WW8Num35"/>
    <w:lvl w:ilvl="0">
      <w:start w:val="12"/>
      <w:numFmt w:val="decimal"/>
      <w:lvlText w:val="%1)"/>
      <w:lvlJc w:val="left"/>
      <w:pPr>
        <w:tabs>
          <w:tab w:val="num" w:pos="360"/>
        </w:tabs>
        <w:ind w:left="360" w:hanging="360"/>
      </w:pPr>
      <w:rPr>
        <w:rFonts w:hint="default"/>
        <w:b w:val="0"/>
        <w:i w:val="0"/>
        <w:sz w:val="24"/>
        <w:szCs w:val="24"/>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nsid w:val="00000024"/>
    <w:multiLevelType w:val="multilevel"/>
    <w:tmpl w:val="DD5EFA5E"/>
    <w:name w:val="WW8Num36"/>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nsid w:val="00000025"/>
    <w:multiLevelType w:val="multilevel"/>
    <w:tmpl w:val="9AA096AE"/>
    <w:name w:val="WW8Num37"/>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nsid w:val="00000026"/>
    <w:multiLevelType w:val="singleLevel"/>
    <w:tmpl w:val="00000026"/>
    <w:name w:val="WW8Num42"/>
    <w:lvl w:ilvl="0">
      <w:start w:val="1"/>
      <w:numFmt w:val="lowerLetter"/>
      <w:lvlText w:val="%1)"/>
      <w:lvlJc w:val="left"/>
      <w:pPr>
        <w:tabs>
          <w:tab w:val="num" w:pos="0"/>
        </w:tabs>
        <w:ind w:left="3780" w:hanging="360"/>
      </w:pPr>
      <w:rPr>
        <w:b w:val="0"/>
        <w:i w:val="0"/>
      </w:rPr>
    </w:lvl>
  </w:abstractNum>
  <w:abstractNum w:abstractNumId="37">
    <w:nsid w:val="00000027"/>
    <w:multiLevelType w:val="singleLevel"/>
    <w:tmpl w:val="00000027"/>
    <w:name w:val="WW8Num51"/>
    <w:lvl w:ilvl="0">
      <w:start w:val="6"/>
      <w:numFmt w:val="decimal"/>
      <w:lvlText w:val="%1)"/>
      <w:lvlJc w:val="left"/>
      <w:pPr>
        <w:tabs>
          <w:tab w:val="num" w:pos="360"/>
        </w:tabs>
        <w:ind w:left="360" w:hanging="360"/>
      </w:pPr>
    </w:lvl>
  </w:abstractNum>
  <w:abstractNum w:abstractNumId="38">
    <w:nsid w:val="0000002C"/>
    <w:multiLevelType w:val="singleLevel"/>
    <w:tmpl w:val="0000002C"/>
    <w:name w:val="WW8Num56"/>
    <w:lvl w:ilvl="0">
      <w:start w:val="1"/>
      <w:numFmt w:val="bullet"/>
      <w:lvlText w:val=""/>
      <w:lvlJc w:val="left"/>
      <w:pPr>
        <w:tabs>
          <w:tab w:val="num" w:pos="360"/>
        </w:tabs>
        <w:ind w:left="284" w:hanging="284"/>
      </w:pPr>
      <w:rPr>
        <w:rFonts w:ascii="Symbol" w:hAnsi="Symbol"/>
        <w:strike w:val="0"/>
        <w:dstrike w:val="0"/>
      </w:rPr>
    </w:lvl>
  </w:abstractNum>
  <w:abstractNum w:abstractNumId="39">
    <w:nsid w:val="0000002D"/>
    <w:multiLevelType w:val="singleLevel"/>
    <w:tmpl w:val="0000002D"/>
    <w:name w:val="WW8Num57"/>
    <w:lvl w:ilvl="0">
      <w:numFmt w:val="bullet"/>
      <w:lvlText w:val="-"/>
      <w:lvlJc w:val="left"/>
      <w:pPr>
        <w:tabs>
          <w:tab w:val="num" w:pos="540"/>
        </w:tabs>
        <w:ind w:left="540" w:hanging="360"/>
      </w:pPr>
      <w:rPr>
        <w:rFonts w:ascii="OpenSymbol" w:hAnsi="OpenSymbol"/>
      </w:rPr>
    </w:lvl>
  </w:abstractNum>
  <w:abstractNum w:abstractNumId="40">
    <w:nsid w:val="0000002E"/>
    <w:multiLevelType w:val="singleLevel"/>
    <w:tmpl w:val="0000002E"/>
    <w:name w:val="WW8Num60"/>
    <w:lvl w:ilvl="0">
      <w:start w:val="1"/>
      <w:numFmt w:val="bullet"/>
      <w:lvlText w:val=""/>
      <w:lvlJc w:val="left"/>
      <w:pPr>
        <w:tabs>
          <w:tab w:val="num" w:pos="644"/>
        </w:tabs>
        <w:ind w:left="284" w:firstLine="0"/>
      </w:pPr>
      <w:rPr>
        <w:rFonts w:ascii="Symbol" w:hAnsi="Symbol"/>
      </w:rPr>
    </w:lvl>
  </w:abstractNum>
  <w:abstractNum w:abstractNumId="41">
    <w:nsid w:val="0000002F"/>
    <w:multiLevelType w:val="multilevel"/>
    <w:tmpl w:val="E95AC1AE"/>
    <w:name w:val="WW8Num4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2">
    <w:nsid w:val="00000031"/>
    <w:multiLevelType w:val="singleLevel"/>
    <w:tmpl w:val="00000031"/>
    <w:name w:val="WW8Num64"/>
    <w:lvl w:ilvl="0">
      <w:start w:val="1"/>
      <w:numFmt w:val="bullet"/>
      <w:lvlText w:val=""/>
      <w:lvlJc w:val="left"/>
      <w:pPr>
        <w:tabs>
          <w:tab w:val="num" w:pos="0"/>
        </w:tabs>
        <w:ind w:left="2146" w:hanging="360"/>
      </w:pPr>
      <w:rPr>
        <w:rFonts w:ascii="Symbol" w:hAnsi="Symbol"/>
      </w:rPr>
    </w:lvl>
  </w:abstractNum>
  <w:abstractNum w:abstractNumId="43">
    <w:nsid w:val="00000032"/>
    <w:multiLevelType w:val="singleLevel"/>
    <w:tmpl w:val="00000032"/>
    <w:name w:val="WW8Num65"/>
    <w:lvl w:ilvl="0">
      <w:start w:val="1"/>
      <w:numFmt w:val="lowerLetter"/>
      <w:lvlText w:val="%1)"/>
      <w:lvlJc w:val="left"/>
      <w:pPr>
        <w:tabs>
          <w:tab w:val="num" w:pos="720"/>
        </w:tabs>
        <w:ind w:left="720" w:hanging="360"/>
      </w:pPr>
    </w:lvl>
  </w:abstractNum>
  <w:abstractNum w:abstractNumId="44">
    <w:nsid w:val="00000033"/>
    <w:multiLevelType w:val="singleLevel"/>
    <w:tmpl w:val="00000033"/>
    <w:name w:val="WW8Num67"/>
    <w:lvl w:ilvl="0">
      <w:start w:val="1"/>
      <w:numFmt w:val="lowerLetter"/>
      <w:lvlText w:val="%1)"/>
      <w:lvlJc w:val="left"/>
      <w:pPr>
        <w:tabs>
          <w:tab w:val="num" w:pos="720"/>
        </w:tabs>
        <w:ind w:left="720" w:hanging="360"/>
      </w:pPr>
    </w:lvl>
  </w:abstractNum>
  <w:abstractNum w:abstractNumId="45">
    <w:nsid w:val="00000034"/>
    <w:multiLevelType w:val="singleLevel"/>
    <w:tmpl w:val="00000034"/>
    <w:name w:val="WW8Num68"/>
    <w:lvl w:ilvl="0">
      <w:start w:val="1"/>
      <w:numFmt w:val="lowerLetter"/>
      <w:lvlText w:val="%1)"/>
      <w:lvlJc w:val="left"/>
      <w:pPr>
        <w:tabs>
          <w:tab w:val="num" w:pos="0"/>
        </w:tabs>
        <w:ind w:left="1429" w:hanging="360"/>
      </w:pPr>
    </w:lvl>
  </w:abstractNum>
  <w:abstractNum w:abstractNumId="46">
    <w:nsid w:val="00000035"/>
    <w:multiLevelType w:val="singleLevel"/>
    <w:tmpl w:val="00000035"/>
    <w:name w:val="WW8Num69"/>
    <w:lvl w:ilvl="0">
      <w:start w:val="1"/>
      <w:numFmt w:val="decimal"/>
      <w:lvlText w:val="%1)"/>
      <w:lvlJc w:val="left"/>
      <w:pPr>
        <w:tabs>
          <w:tab w:val="num" w:pos="0"/>
        </w:tabs>
        <w:ind w:left="1080" w:hanging="360"/>
      </w:pPr>
    </w:lvl>
  </w:abstractNum>
  <w:abstractNum w:abstractNumId="47">
    <w:nsid w:val="00000036"/>
    <w:multiLevelType w:val="multilevel"/>
    <w:tmpl w:val="00000036"/>
    <w:name w:val="WW8Num70"/>
    <w:lvl w:ilvl="0">
      <w:start w:val="3"/>
      <w:numFmt w:val="decimal"/>
      <w:lvlText w:val="%1.1"/>
      <w:lvlJc w:val="left"/>
      <w:pPr>
        <w:tabs>
          <w:tab w:val="num" w:pos="360"/>
        </w:tabs>
        <w:ind w:left="340" w:hanging="340"/>
      </w:pPr>
      <w:rPr>
        <w:b w:val="0"/>
        <w:i w:val="0"/>
      </w:rPr>
    </w:lvl>
    <w:lvl w:ilvl="1">
      <w:start w:val="1"/>
      <w:numFmt w:val="bullet"/>
      <w:lvlText w:val=""/>
      <w:lvlJc w:val="left"/>
      <w:pPr>
        <w:tabs>
          <w:tab w:val="num" w:pos="2954"/>
        </w:tabs>
        <w:ind w:left="2897" w:hanging="737"/>
      </w:pPr>
      <w:rPr>
        <w:rFonts w:ascii="Symbol" w:hAnsi="Symbol"/>
        <w:caps w:val="0"/>
        <w:smallCaps w:val="0"/>
        <w:strike w:val="0"/>
        <w:dstrike w:val="0"/>
        <w:vanish w:val="0"/>
        <w:position w:val="0"/>
        <w:sz w:val="24"/>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8">
    <w:nsid w:val="00000037"/>
    <w:multiLevelType w:val="multilevel"/>
    <w:tmpl w:val="00000037"/>
    <w:name w:val="WW8Num72"/>
    <w:lvl w:ilvl="0">
      <w:start w:val="3"/>
      <w:numFmt w:val="decimal"/>
      <w:lvlText w:val="%1.2"/>
      <w:lvlJc w:val="left"/>
      <w:pPr>
        <w:tabs>
          <w:tab w:val="num" w:pos="360"/>
        </w:tabs>
        <w:ind w:left="340" w:hanging="340"/>
      </w:pPr>
      <w:rPr>
        <w:b w:val="0"/>
        <w:bCs w:val="0"/>
        <w:i w:val="0"/>
        <w:color w:val="000000"/>
      </w:rPr>
    </w:lvl>
    <w:lvl w:ilvl="1">
      <w:start w:val="1"/>
      <w:numFmt w:val="bullet"/>
      <w:lvlText w:val=""/>
      <w:lvlJc w:val="left"/>
      <w:pPr>
        <w:tabs>
          <w:tab w:val="num" w:pos="2954"/>
        </w:tabs>
        <w:ind w:left="2897" w:hanging="737"/>
      </w:pPr>
      <w:rPr>
        <w:rFonts w:ascii="Symbol" w:hAnsi="Symbol"/>
        <w:caps w:val="0"/>
        <w:smallCaps w:val="0"/>
        <w:strike w:val="0"/>
        <w:dstrike w:val="0"/>
        <w:vanish w:val="0"/>
        <w:position w:val="0"/>
        <w:sz w:val="24"/>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9">
    <w:nsid w:val="00000038"/>
    <w:multiLevelType w:val="multilevel"/>
    <w:tmpl w:val="00000038"/>
    <w:name w:val="WW8Num73"/>
    <w:lvl w:ilvl="0">
      <w:start w:val="1"/>
      <w:numFmt w:val="decimal"/>
      <w:lvlText w:val="%1)"/>
      <w:lvlJc w:val="left"/>
      <w:pPr>
        <w:tabs>
          <w:tab w:val="num" w:pos="0"/>
        </w:tabs>
        <w:ind w:left="106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9"/>
    <w:multiLevelType w:val="singleLevel"/>
    <w:tmpl w:val="00000039"/>
    <w:name w:val="WW8Num74"/>
    <w:lvl w:ilvl="0">
      <w:start w:val="11"/>
      <w:numFmt w:val="decimal"/>
      <w:lvlText w:val="%1)"/>
      <w:lvlJc w:val="left"/>
      <w:pPr>
        <w:tabs>
          <w:tab w:val="num" w:pos="0"/>
        </w:tabs>
        <w:ind w:left="1440" w:hanging="360"/>
      </w:pPr>
    </w:lvl>
  </w:abstractNum>
  <w:abstractNum w:abstractNumId="51">
    <w:nsid w:val="0000003A"/>
    <w:multiLevelType w:val="singleLevel"/>
    <w:tmpl w:val="0000003A"/>
    <w:name w:val="WW8Num75"/>
    <w:lvl w:ilvl="0">
      <w:start w:val="1"/>
      <w:numFmt w:val="lowerLetter"/>
      <w:lvlText w:val="%1)"/>
      <w:lvlJc w:val="left"/>
      <w:pPr>
        <w:tabs>
          <w:tab w:val="num" w:pos="720"/>
        </w:tabs>
        <w:ind w:left="720" w:hanging="360"/>
      </w:pPr>
    </w:lvl>
  </w:abstractNum>
  <w:abstractNum w:abstractNumId="52">
    <w:nsid w:val="0000003B"/>
    <w:multiLevelType w:val="singleLevel"/>
    <w:tmpl w:val="0000003B"/>
    <w:name w:val="WW8Num76"/>
    <w:lvl w:ilvl="0">
      <w:start w:val="1"/>
      <w:numFmt w:val="decimal"/>
      <w:lvlText w:val="%1."/>
      <w:lvlJc w:val="left"/>
      <w:pPr>
        <w:tabs>
          <w:tab w:val="num" w:pos="360"/>
        </w:tabs>
        <w:ind w:left="360" w:hanging="360"/>
      </w:pPr>
    </w:lvl>
  </w:abstractNum>
  <w:abstractNum w:abstractNumId="53">
    <w:nsid w:val="0000003C"/>
    <w:multiLevelType w:val="singleLevel"/>
    <w:tmpl w:val="0000003C"/>
    <w:name w:val="WW8Num77"/>
    <w:lvl w:ilvl="0">
      <w:start w:val="1"/>
      <w:numFmt w:val="lowerLetter"/>
      <w:lvlText w:val="%1)"/>
      <w:lvlJc w:val="left"/>
      <w:pPr>
        <w:tabs>
          <w:tab w:val="num" w:pos="0"/>
        </w:tabs>
        <w:ind w:left="1429" w:hanging="360"/>
      </w:pPr>
    </w:lvl>
  </w:abstractNum>
  <w:abstractNum w:abstractNumId="54">
    <w:nsid w:val="0000003D"/>
    <w:multiLevelType w:val="singleLevel"/>
    <w:tmpl w:val="0000003D"/>
    <w:name w:val="WW8Num78"/>
    <w:lvl w:ilvl="0">
      <w:start w:val="1"/>
      <w:numFmt w:val="decimal"/>
      <w:lvlText w:val="%1)"/>
      <w:lvlJc w:val="left"/>
      <w:pPr>
        <w:tabs>
          <w:tab w:val="num" w:pos="0"/>
        </w:tabs>
        <w:ind w:left="851" w:hanging="360"/>
      </w:pPr>
    </w:lvl>
  </w:abstractNum>
  <w:abstractNum w:abstractNumId="55">
    <w:nsid w:val="0000003E"/>
    <w:multiLevelType w:val="singleLevel"/>
    <w:tmpl w:val="0000003E"/>
    <w:name w:val="WW8Num79"/>
    <w:lvl w:ilvl="0">
      <w:start w:val="1"/>
      <w:numFmt w:val="lowerLetter"/>
      <w:lvlText w:val="%1)"/>
      <w:lvlJc w:val="left"/>
      <w:pPr>
        <w:tabs>
          <w:tab w:val="num" w:pos="360"/>
        </w:tabs>
        <w:ind w:left="360" w:hanging="360"/>
      </w:pPr>
    </w:lvl>
  </w:abstractNum>
  <w:abstractNum w:abstractNumId="56">
    <w:nsid w:val="00000041"/>
    <w:multiLevelType w:val="singleLevel"/>
    <w:tmpl w:val="00000041"/>
    <w:name w:val="WW8Num85"/>
    <w:lvl w:ilvl="0">
      <w:start w:val="1"/>
      <w:numFmt w:val="bullet"/>
      <w:lvlText w:val=""/>
      <w:lvlJc w:val="left"/>
      <w:pPr>
        <w:tabs>
          <w:tab w:val="num" w:pos="360"/>
        </w:tabs>
        <w:ind w:left="284" w:hanging="284"/>
      </w:pPr>
      <w:rPr>
        <w:rFonts w:ascii="Symbol" w:hAnsi="Symbol"/>
        <w:b w:val="0"/>
        <w:i w:val="0"/>
        <w:sz w:val="24"/>
        <w:szCs w:val="24"/>
      </w:rPr>
    </w:lvl>
  </w:abstractNum>
  <w:abstractNum w:abstractNumId="57">
    <w:nsid w:val="00000042"/>
    <w:multiLevelType w:val="singleLevel"/>
    <w:tmpl w:val="00000042"/>
    <w:name w:val="WW8Num86"/>
    <w:lvl w:ilvl="0">
      <w:start w:val="1"/>
      <w:numFmt w:val="bullet"/>
      <w:lvlText w:val=""/>
      <w:lvlJc w:val="left"/>
      <w:pPr>
        <w:tabs>
          <w:tab w:val="num" w:pos="0"/>
        </w:tabs>
        <w:ind w:left="2135" w:hanging="360"/>
      </w:pPr>
      <w:rPr>
        <w:rFonts w:ascii="Symbol" w:hAnsi="Symbol"/>
      </w:rPr>
    </w:lvl>
  </w:abstractNum>
  <w:abstractNum w:abstractNumId="58">
    <w:nsid w:val="00000043"/>
    <w:multiLevelType w:val="singleLevel"/>
    <w:tmpl w:val="00000043"/>
    <w:name w:val="WW8Num87"/>
    <w:lvl w:ilvl="0">
      <w:start w:val="1"/>
      <w:numFmt w:val="lowerLetter"/>
      <w:lvlText w:val="%1)"/>
      <w:lvlJc w:val="left"/>
      <w:pPr>
        <w:tabs>
          <w:tab w:val="num" w:pos="360"/>
        </w:tabs>
        <w:ind w:left="360" w:hanging="360"/>
      </w:pPr>
    </w:lvl>
  </w:abstractNum>
  <w:abstractNum w:abstractNumId="59">
    <w:nsid w:val="00000044"/>
    <w:multiLevelType w:val="singleLevel"/>
    <w:tmpl w:val="00000044"/>
    <w:name w:val="WW8Num88"/>
    <w:lvl w:ilvl="0">
      <w:start w:val="1"/>
      <w:numFmt w:val="bullet"/>
      <w:lvlText w:val=""/>
      <w:lvlJc w:val="left"/>
      <w:pPr>
        <w:tabs>
          <w:tab w:val="num" w:pos="360"/>
        </w:tabs>
        <w:ind w:left="284" w:hanging="284"/>
      </w:pPr>
      <w:rPr>
        <w:rFonts w:ascii="Symbol" w:hAnsi="Symbol"/>
        <w:b w:val="0"/>
        <w:i w:val="0"/>
      </w:rPr>
    </w:lvl>
  </w:abstractNum>
  <w:abstractNum w:abstractNumId="60">
    <w:nsid w:val="00000045"/>
    <w:multiLevelType w:val="singleLevel"/>
    <w:tmpl w:val="00000045"/>
    <w:name w:val="WW8Num89"/>
    <w:lvl w:ilvl="0">
      <w:start w:val="1"/>
      <w:numFmt w:val="decimal"/>
      <w:lvlText w:val="%1."/>
      <w:lvlJc w:val="left"/>
      <w:pPr>
        <w:tabs>
          <w:tab w:val="num" w:pos="360"/>
        </w:tabs>
        <w:ind w:left="360" w:hanging="360"/>
      </w:pPr>
    </w:lvl>
  </w:abstractNum>
  <w:abstractNum w:abstractNumId="61">
    <w:nsid w:val="00000046"/>
    <w:multiLevelType w:val="singleLevel"/>
    <w:tmpl w:val="00000046"/>
    <w:name w:val="WW8Num90"/>
    <w:lvl w:ilvl="0">
      <w:start w:val="6"/>
      <w:numFmt w:val="decimal"/>
      <w:lvlText w:val="%1)"/>
      <w:lvlJc w:val="left"/>
      <w:pPr>
        <w:tabs>
          <w:tab w:val="num" w:pos="0"/>
        </w:tabs>
        <w:ind w:left="1146" w:hanging="360"/>
      </w:pPr>
    </w:lvl>
  </w:abstractNum>
  <w:abstractNum w:abstractNumId="62">
    <w:nsid w:val="00000047"/>
    <w:multiLevelType w:val="singleLevel"/>
    <w:tmpl w:val="00000047"/>
    <w:name w:val="WW8Num91"/>
    <w:lvl w:ilvl="0">
      <w:start w:val="3"/>
      <w:numFmt w:val="decimal"/>
      <w:lvlText w:val="%1."/>
      <w:lvlJc w:val="left"/>
      <w:pPr>
        <w:tabs>
          <w:tab w:val="num" w:pos="360"/>
        </w:tabs>
        <w:ind w:left="0" w:firstLine="0"/>
      </w:pPr>
      <w:rPr>
        <w:sz w:val="24"/>
      </w:rPr>
    </w:lvl>
  </w:abstractNum>
  <w:abstractNum w:abstractNumId="63">
    <w:nsid w:val="00000049"/>
    <w:multiLevelType w:val="singleLevel"/>
    <w:tmpl w:val="00000049"/>
    <w:name w:val="WW8Num93"/>
    <w:lvl w:ilvl="0">
      <w:start w:val="1"/>
      <w:numFmt w:val="bullet"/>
      <w:lvlText w:val=""/>
      <w:lvlJc w:val="left"/>
      <w:pPr>
        <w:tabs>
          <w:tab w:val="num" w:pos="0"/>
        </w:tabs>
        <w:ind w:left="1426" w:hanging="360"/>
      </w:pPr>
      <w:rPr>
        <w:rFonts w:ascii="Symbol" w:hAnsi="Symbol"/>
        <w:b w:val="0"/>
        <w:i w:val="0"/>
      </w:rPr>
    </w:lvl>
  </w:abstractNum>
  <w:abstractNum w:abstractNumId="64">
    <w:nsid w:val="0000004A"/>
    <w:multiLevelType w:val="multilevel"/>
    <w:tmpl w:val="0000004A"/>
    <w:name w:val="WW8Num94"/>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00D475AD"/>
    <w:multiLevelType w:val="multilevel"/>
    <w:tmpl w:val="8A38E6A6"/>
    <w:name w:val="WW8Num5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rPr>
    </w:lvl>
    <w:lvl w:ilvl="2">
      <w:start w:val="1"/>
      <w:numFmt w:val="bullet"/>
      <w:lvlText w:val="Ø"/>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25F2890"/>
    <w:multiLevelType w:val="hybridMultilevel"/>
    <w:tmpl w:val="0CE03972"/>
    <w:name w:val="WW8Num52"/>
    <w:lvl w:ilvl="0" w:tplc="FFFFFFFF">
      <w:start w:val="1"/>
      <w:numFmt w:val="ordinal"/>
      <w:lvlText w:val="%1"/>
      <w:lvlJc w:val="left"/>
      <w:pPr>
        <w:tabs>
          <w:tab w:val="num" w:pos="786"/>
        </w:tabs>
        <w:ind w:left="786" w:hanging="360"/>
      </w:pPr>
      <w:rPr>
        <w:rFonts w:ascii="Arial" w:hAnsi="Arial" w:cs="Arial" w:hint="default"/>
        <w:b w:val="0"/>
        <w:i w:val="0"/>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360"/>
        </w:tabs>
        <w:ind w:left="360" w:hanging="360"/>
      </w:pPr>
    </w:lvl>
    <w:lvl w:ilvl="7" w:tplc="59EAEFC0">
      <w:start w:val="18"/>
      <w:numFmt w:val="upperRoman"/>
      <w:lvlText w:val="%8."/>
      <w:lvlJc w:val="left"/>
      <w:pPr>
        <w:tabs>
          <w:tab w:val="num" w:pos="6120"/>
        </w:tabs>
        <w:ind w:left="6120" w:hanging="720"/>
      </w:pPr>
      <w:rPr>
        <w:rFonts w:hint="default"/>
        <w:b w:val="0"/>
        <w:i w:val="0"/>
        <w:sz w:val="24"/>
        <w:szCs w:val="24"/>
        <w:u w:val="none"/>
      </w:rPr>
    </w:lvl>
    <w:lvl w:ilvl="8" w:tplc="FFFFFFFF" w:tentative="1">
      <w:start w:val="1"/>
      <w:numFmt w:val="lowerRoman"/>
      <w:lvlText w:val="%9."/>
      <w:lvlJc w:val="right"/>
      <w:pPr>
        <w:tabs>
          <w:tab w:val="num" w:pos="6480"/>
        </w:tabs>
        <w:ind w:left="6480" w:hanging="180"/>
      </w:pPr>
    </w:lvl>
  </w:abstractNum>
  <w:abstractNum w:abstractNumId="68">
    <w:nsid w:val="02DF5C3B"/>
    <w:multiLevelType w:val="multilevel"/>
    <w:tmpl w:val="899CC8CE"/>
    <w:name w:val="WW8Num1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2E7021C"/>
    <w:multiLevelType w:val="hybridMultilevel"/>
    <w:tmpl w:val="2EB42332"/>
    <w:name w:val="WW8Num4832"/>
    <w:lvl w:ilvl="0" w:tplc="38321EF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36149AF"/>
    <w:multiLevelType w:val="multilevel"/>
    <w:tmpl w:val="4894CD0E"/>
    <w:name w:val="WW8Num32222"/>
    <w:lvl w:ilvl="0">
      <w:start w:val="7"/>
      <w:numFmt w:val="decimal"/>
      <w:lvlText w:val="%1)"/>
      <w:lvlJc w:val="left"/>
      <w:pPr>
        <w:tabs>
          <w:tab w:val="num" w:pos="1211"/>
        </w:tabs>
        <w:ind w:left="1211" w:hanging="360"/>
      </w:pPr>
      <w:rPr>
        <w:rFonts w:hint="default"/>
        <w:b w:val="0"/>
        <w:i w:val="0"/>
        <w:sz w:val="24"/>
        <w:szCs w:val="24"/>
      </w:rPr>
    </w:lvl>
    <w:lvl w:ilvl="1">
      <w:start w:val="1"/>
      <w:numFmt w:val="lowerLetter"/>
      <w:lvlText w:val="%2)"/>
      <w:lvlJc w:val="left"/>
      <w:pPr>
        <w:tabs>
          <w:tab w:val="num" w:pos="340"/>
        </w:tabs>
        <w:ind w:left="340" w:hanging="340"/>
      </w:pPr>
      <w:rPr>
        <w:rFonts w:hint="default"/>
      </w:rPr>
    </w:lvl>
    <w:lvl w:ilvl="2">
      <w:start w:val="1"/>
      <w:numFmt w:val="bullet"/>
      <w:suff w:val="nothing"/>
      <w:lvlText w:val=""/>
      <w:lvlJc w:val="left"/>
      <w:pPr>
        <w:ind w:left="0" w:firstLine="0"/>
      </w:pPr>
      <w:rPr>
        <w:rFonts w:ascii="Symbol" w:hAnsi="Symbol" w:hint="default"/>
        <w:b w:val="0"/>
        <w:i w:val="0"/>
      </w:rPr>
    </w:lvl>
    <w:lvl w:ilvl="3">
      <w:start w:val="1"/>
      <w:numFmt w:val="lowerLetter"/>
      <w:suff w:val="nothing"/>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71">
    <w:nsid w:val="037E22C3"/>
    <w:multiLevelType w:val="hybridMultilevel"/>
    <w:tmpl w:val="857A0690"/>
    <w:name w:val="WW8Num1452"/>
    <w:lvl w:ilvl="0" w:tplc="A36037A4">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4A54F19"/>
    <w:multiLevelType w:val="hybridMultilevel"/>
    <w:tmpl w:val="8F2857C8"/>
    <w:name w:val="WW8Num832"/>
    <w:lvl w:ilvl="0" w:tplc="7832AD8A">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4D04C98"/>
    <w:multiLevelType w:val="multilevel"/>
    <w:tmpl w:val="6C42BD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3"/>
      <w:numFmt w:val="decimal"/>
      <w:lvlText w:val="%1.%2.%3"/>
      <w:lvlJc w:val="left"/>
      <w:pPr>
        <w:ind w:left="1406" w:hanging="744"/>
      </w:pPr>
      <w:rPr>
        <w:rFonts w:hint="default"/>
      </w:rPr>
    </w:lvl>
    <w:lvl w:ilvl="3">
      <w:start w:val="3"/>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74">
    <w:nsid w:val="05827CCD"/>
    <w:multiLevelType w:val="hybridMultilevel"/>
    <w:tmpl w:val="401859AA"/>
    <w:name w:val="WW8Num1182"/>
    <w:lvl w:ilvl="0" w:tplc="84BCB0A4">
      <w:start w:val="12"/>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060D50B5"/>
    <w:multiLevelType w:val="hybridMultilevel"/>
    <w:tmpl w:val="03D08DC0"/>
    <w:name w:val="WW8Num54233"/>
    <w:lvl w:ilvl="0" w:tplc="82929502">
      <w:start w:val="1"/>
      <w:numFmt w:val="ordinal"/>
      <w:lvlText w:val="%1"/>
      <w:lvlJc w:val="left"/>
      <w:pPr>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7C070B4"/>
    <w:multiLevelType w:val="multilevel"/>
    <w:tmpl w:val="80B87496"/>
    <w:name w:val="WW8Num122"/>
    <w:lvl w:ilvl="0">
      <w:start w:val="1"/>
      <w:numFmt w:val="decimal"/>
      <w:lvlText w:val="%1"/>
      <w:lvlJc w:val="left"/>
      <w:pPr>
        <w:tabs>
          <w:tab w:val="num" w:pos="786"/>
        </w:tabs>
        <w:ind w:left="786"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8"/>
      <w:numFmt w:val="upperRoman"/>
      <w:lvlText w:val="%8."/>
      <w:lvlJc w:val="left"/>
      <w:pPr>
        <w:tabs>
          <w:tab w:val="num" w:pos="6120"/>
        </w:tabs>
        <w:ind w:left="6120" w:hanging="720"/>
      </w:pPr>
      <w:rPr>
        <w:rFonts w:hint="default"/>
        <w:b w:val="0"/>
        <w:i w:val="0"/>
        <w:sz w:val="24"/>
        <w:szCs w:val="24"/>
        <w:u w:val="none"/>
      </w:rPr>
    </w:lvl>
    <w:lvl w:ilvl="8">
      <w:start w:val="1"/>
      <w:numFmt w:val="lowerRoman"/>
      <w:lvlText w:val="%9."/>
      <w:lvlJc w:val="left"/>
      <w:pPr>
        <w:tabs>
          <w:tab w:val="num" w:pos="6480"/>
        </w:tabs>
        <w:ind w:left="6480" w:hanging="180"/>
      </w:pPr>
      <w:rPr>
        <w:rFonts w:hint="default"/>
      </w:rPr>
    </w:lvl>
  </w:abstractNum>
  <w:abstractNum w:abstractNumId="77">
    <w:nsid w:val="07FA2893"/>
    <w:multiLevelType w:val="multilevel"/>
    <w:tmpl w:val="C8A60A36"/>
    <w:name w:val="WW8Num143"/>
    <w:lvl w:ilvl="0">
      <w:start w:val="1"/>
      <w:numFmt w:val="lowerLetter"/>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78">
    <w:nsid w:val="0C3B6D35"/>
    <w:multiLevelType w:val="hybridMultilevel"/>
    <w:tmpl w:val="BEEC19CE"/>
    <w:name w:val="WW8Num8122"/>
    <w:lvl w:ilvl="0" w:tplc="E0629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CA4449"/>
    <w:multiLevelType w:val="multilevel"/>
    <w:tmpl w:val="3F447E6C"/>
    <w:name w:val="WW8Num59"/>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nsid w:val="0D97020A"/>
    <w:multiLevelType w:val="hybridMultilevel"/>
    <w:tmpl w:val="D7845E5C"/>
    <w:name w:val="WW8Num45222"/>
    <w:lvl w:ilvl="0" w:tplc="83862300">
      <w:start w:val="1"/>
      <w:numFmt w:val="decimal"/>
      <w:lvlText w:val="1.4.6.%1."/>
      <w:lvlJc w:val="left"/>
      <w:pPr>
        <w:tabs>
          <w:tab w:val="num" w:pos="964"/>
        </w:tabs>
        <w:ind w:left="964" w:hanging="9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0DD2633E"/>
    <w:multiLevelType w:val="hybridMultilevel"/>
    <w:tmpl w:val="3490E430"/>
    <w:name w:val="WW8Num248"/>
    <w:lvl w:ilvl="0" w:tplc="6FD47D6C">
      <w:start w:val="1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DE53073"/>
    <w:multiLevelType w:val="multilevel"/>
    <w:tmpl w:val="6074BFDE"/>
    <w:name w:val="WW8Num96"/>
    <w:lvl w:ilvl="0">
      <w:start w:val="1"/>
      <w:numFmt w:val="decimal"/>
      <w:lvlText w:val="%1."/>
      <w:lvlJc w:val="left"/>
      <w:pPr>
        <w:tabs>
          <w:tab w:val="num" w:pos="1256"/>
        </w:tabs>
        <w:ind w:left="1256" w:hanging="360"/>
      </w:pPr>
      <w:rPr>
        <w:rFonts w:hint="default"/>
        <w:b w:val="0"/>
        <w:i w:val="0"/>
        <w:sz w:val="24"/>
        <w:szCs w:val="24"/>
        <w:u w:val="none"/>
      </w:rPr>
    </w:lvl>
    <w:lvl w:ilvl="1">
      <w:start w:val="1"/>
      <w:numFmt w:val="lowerLetter"/>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nsid w:val="0E0E67C8"/>
    <w:multiLevelType w:val="hybridMultilevel"/>
    <w:tmpl w:val="7B8ADBE4"/>
    <w:name w:val="WW8Num123"/>
    <w:lvl w:ilvl="0" w:tplc="6430ECB4">
      <w:start w:val="1"/>
      <w:numFmt w:val="decimal"/>
      <w:lvlText w:val="1.4.4.%1."/>
      <w:lvlJc w:val="left"/>
      <w:pPr>
        <w:tabs>
          <w:tab w:val="num" w:pos="1134"/>
        </w:tabs>
        <w:ind w:left="1134" w:hanging="11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0E8B1795"/>
    <w:multiLevelType w:val="hybridMultilevel"/>
    <w:tmpl w:val="C4E63FAC"/>
    <w:name w:val="WW8Num162"/>
    <w:lvl w:ilvl="0" w:tplc="3F2026C8">
      <w:start w:val="13"/>
      <w:numFmt w:val="decimal"/>
      <w:lvlText w:val="%1."/>
      <w:lvlJc w:val="left"/>
      <w:pPr>
        <w:tabs>
          <w:tab w:val="num" w:pos="360"/>
        </w:tabs>
        <w:ind w:left="360" w:hanging="360"/>
      </w:pPr>
      <w:rPr>
        <w:rFonts w:hint="default"/>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0F1665BB"/>
    <w:multiLevelType w:val="hybridMultilevel"/>
    <w:tmpl w:val="6A16427E"/>
    <w:lvl w:ilvl="0" w:tplc="56F0BAA8">
      <w:start w:val="1"/>
      <w:numFmt w:val="lowerLetter"/>
      <w:lvlText w:val="%1)"/>
      <w:lvlJc w:val="left"/>
      <w:pPr>
        <w:tabs>
          <w:tab w:val="num" w:pos="867"/>
        </w:tabs>
        <w:ind w:left="867" w:hanging="360"/>
      </w:pPr>
      <w:rPr>
        <w:rFonts w:hint="default"/>
        <w:b w:val="0"/>
        <w:i w:val="0"/>
      </w:rPr>
    </w:lvl>
    <w:lvl w:ilvl="1" w:tplc="04150019" w:tentative="1">
      <w:start w:val="1"/>
      <w:numFmt w:val="lowerLetter"/>
      <w:lvlText w:val="%2."/>
      <w:lvlJc w:val="left"/>
      <w:pPr>
        <w:tabs>
          <w:tab w:val="num" w:pos="1521"/>
        </w:tabs>
        <w:ind w:left="1521" w:hanging="360"/>
      </w:pPr>
    </w:lvl>
    <w:lvl w:ilvl="2" w:tplc="0415001B" w:tentative="1">
      <w:start w:val="1"/>
      <w:numFmt w:val="lowerRoman"/>
      <w:lvlText w:val="%3."/>
      <w:lvlJc w:val="right"/>
      <w:pPr>
        <w:tabs>
          <w:tab w:val="num" w:pos="2241"/>
        </w:tabs>
        <w:ind w:left="2241" w:hanging="180"/>
      </w:pPr>
    </w:lvl>
    <w:lvl w:ilvl="3" w:tplc="0415000F" w:tentative="1">
      <w:start w:val="1"/>
      <w:numFmt w:val="decimal"/>
      <w:lvlText w:val="%4."/>
      <w:lvlJc w:val="left"/>
      <w:pPr>
        <w:tabs>
          <w:tab w:val="num" w:pos="2961"/>
        </w:tabs>
        <w:ind w:left="2961" w:hanging="360"/>
      </w:pPr>
    </w:lvl>
    <w:lvl w:ilvl="4" w:tplc="04150019" w:tentative="1">
      <w:start w:val="1"/>
      <w:numFmt w:val="lowerLetter"/>
      <w:lvlText w:val="%5."/>
      <w:lvlJc w:val="left"/>
      <w:pPr>
        <w:tabs>
          <w:tab w:val="num" w:pos="3681"/>
        </w:tabs>
        <w:ind w:left="3681" w:hanging="360"/>
      </w:pPr>
    </w:lvl>
    <w:lvl w:ilvl="5" w:tplc="0415001B" w:tentative="1">
      <w:start w:val="1"/>
      <w:numFmt w:val="lowerRoman"/>
      <w:lvlText w:val="%6."/>
      <w:lvlJc w:val="right"/>
      <w:pPr>
        <w:tabs>
          <w:tab w:val="num" w:pos="4401"/>
        </w:tabs>
        <w:ind w:left="4401" w:hanging="180"/>
      </w:pPr>
    </w:lvl>
    <w:lvl w:ilvl="6" w:tplc="0415000F" w:tentative="1">
      <w:start w:val="1"/>
      <w:numFmt w:val="decimal"/>
      <w:lvlText w:val="%7."/>
      <w:lvlJc w:val="left"/>
      <w:pPr>
        <w:tabs>
          <w:tab w:val="num" w:pos="5121"/>
        </w:tabs>
        <w:ind w:left="5121" w:hanging="360"/>
      </w:pPr>
    </w:lvl>
    <w:lvl w:ilvl="7" w:tplc="04150019" w:tentative="1">
      <w:start w:val="1"/>
      <w:numFmt w:val="lowerLetter"/>
      <w:lvlText w:val="%8."/>
      <w:lvlJc w:val="left"/>
      <w:pPr>
        <w:tabs>
          <w:tab w:val="num" w:pos="5841"/>
        </w:tabs>
        <w:ind w:left="5841" w:hanging="360"/>
      </w:pPr>
    </w:lvl>
    <w:lvl w:ilvl="8" w:tplc="0415001B" w:tentative="1">
      <w:start w:val="1"/>
      <w:numFmt w:val="lowerRoman"/>
      <w:lvlText w:val="%9."/>
      <w:lvlJc w:val="right"/>
      <w:pPr>
        <w:tabs>
          <w:tab w:val="num" w:pos="6561"/>
        </w:tabs>
        <w:ind w:left="6561" w:hanging="180"/>
      </w:pPr>
    </w:lvl>
  </w:abstractNum>
  <w:abstractNum w:abstractNumId="86">
    <w:nsid w:val="0F1A7ED6"/>
    <w:multiLevelType w:val="multilevel"/>
    <w:tmpl w:val="2BEE8DDE"/>
    <w:name w:val="Outlin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644"/>
        </w:tabs>
        <w:ind w:left="644"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0F2242EA"/>
    <w:multiLevelType w:val="hybridMultilevel"/>
    <w:tmpl w:val="A4B8A632"/>
    <w:name w:val="WW8Num183"/>
    <w:lvl w:ilvl="0" w:tplc="DF58CA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00C565F"/>
    <w:multiLevelType w:val="multilevel"/>
    <w:tmpl w:val="931ADA02"/>
    <w:name w:val="WW8Num510"/>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10485886"/>
    <w:multiLevelType w:val="hybridMultilevel"/>
    <w:tmpl w:val="A628DDD6"/>
    <w:name w:val="WW8Num1122"/>
    <w:lvl w:ilvl="0" w:tplc="7038873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0A2543D"/>
    <w:multiLevelType w:val="hybridMultilevel"/>
    <w:tmpl w:val="BE926802"/>
    <w:name w:val="WW8Num322223"/>
    <w:lvl w:ilvl="0" w:tplc="175C8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12F5F46"/>
    <w:multiLevelType w:val="multilevel"/>
    <w:tmpl w:val="E9C01676"/>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6"/>
      <w:numFmt w:val="decimal"/>
      <w:lvlText w:val="%1.%2.%3"/>
      <w:lvlJc w:val="left"/>
      <w:pPr>
        <w:ind w:left="1406" w:hanging="744"/>
      </w:pPr>
      <w:rPr>
        <w:rFonts w:hint="default"/>
      </w:rPr>
    </w:lvl>
    <w:lvl w:ilvl="3">
      <w:start w:val="11"/>
      <w:numFmt w:val="decimal"/>
      <w:lvlText w:val="%1.%2.%3.%4"/>
      <w:lvlJc w:val="left"/>
      <w:pPr>
        <w:ind w:left="1506" w:hanging="1080"/>
      </w:pPr>
      <w:rPr>
        <w:rFonts w:ascii="Arial Narrow" w:hAnsi="Arial Narrow" w:cs="Arial"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92">
    <w:nsid w:val="12894B78"/>
    <w:multiLevelType w:val="multilevel"/>
    <w:tmpl w:val="034AA26A"/>
    <w:name w:val="Outline5"/>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13956F39"/>
    <w:multiLevelType w:val="hybridMultilevel"/>
    <w:tmpl w:val="9E8872DC"/>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94">
    <w:nsid w:val="142339D2"/>
    <w:multiLevelType w:val="multilevel"/>
    <w:tmpl w:val="E1EA8F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4"/>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95">
    <w:nsid w:val="15EF175E"/>
    <w:multiLevelType w:val="hybridMultilevel"/>
    <w:tmpl w:val="4DE4778C"/>
    <w:name w:val="WW8Num11822"/>
    <w:lvl w:ilvl="0" w:tplc="9468E126">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6B2586B"/>
    <w:multiLevelType w:val="hybridMultilevel"/>
    <w:tmpl w:val="8AB85FE6"/>
    <w:name w:val="WW8Num8323"/>
    <w:lvl w:ilvl="0" w:tplc="04150001">
      <w:start w:val="1"/>
      <w:numFmt w:val="bullet"/>
      <w:lvlText w:val=""/>
      <w:lvlJc w:val="left"/>
      <w:pPr>
        <w:ind w:left="720" w:hanging="360"/>
      </w:pPr>
      <w:rPr>
        <w:rFonts w:ascii="Symbol" w:hAnsi="Symbo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6B9737D"/>
    <w:multiLevelType w:val="hybridMultilevel"/>
    <w:tmpl w:val="57EECCF8"/>
    <w:lvl w:ilvl="0" w:tplc="C21433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1775213E"/>
    <w:multiLevelType w:val="hybridMultilevel"/>
    <w:tmpl w:val="67127F7E"/>
    <w:name w:val="WW8Num5122222"/>
    <w:lvl w:ilvl="0" w:tplc="EEC8ED3A">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8D01F9D"/>
    <w:multiLevelType w:val="singleLevel"/>
    <w:tmpl w:val="DC8EEA0A"/>
    <w:name w:val="WW8Num292"/>
    <w:lvl w:ilvl="0">
      <w:start w:val="12"/>
      <w:numFmt w:val="decimal"/>
      <w:lvlText w:val="%1."/>
      <w:lvlJc w:val="left"/>
      <w:pPr>
        <w:tabs>
          <w:tab w:val="num" w:pos="705"/>
        </w:tabs>
        <w:ind w:left="705" w:hanging="705"/>
      </w:pPr>
      <w:rPr>
        <w:rFonts w:hint="default"/>
      </w:rPr>
    </w:lvl>
  </w:abstractNum>
  <w:abstractNum w:abstractNumId="100">
    <w:nsid w:val="19B1464E"/>
    <w:multiLevelType w:val="hybridMultilevel"/>
    <w:tmpl w:val="C276A9C4"/>
    <w:name w:val="WW8Num1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AAC70D2"/>
    <w:multiLevelType w:val="hybridMultilevel"/>
    <w:tmpl w:val="FC2E317E"/>
    <w:name w:val="WW8Num2522"/>
    <w:lvl w:ilvl="0" w:tplc="5D3E9CDC">
      <w:start w:val="1"/>
      <w:numFmt w:val="lowerLetter"/>
      <w:lvlText w:val="%1)"/>
      <w:lvlJc w:val="left"/>
      <w:pPr>
        <w:tabs>
          <w:tab w:val="num" w:pos="2322"/>
        </w:tabs>
        <w:ind w:left="2322" w:hanging="360"/>
      </w:pPr>
      <w:rPr>
        <w:rFonts w:ascii="Arial" w:hAnsi="Arial" w:hint="default"/>
        <w:b w:val="0"/>
        <w:sz w:val="24"/>
        <w:szCs w:val="24"/>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02">
    <w:nsid w:val="1BE01562"/>
    <w:multiLevelType w:val="hybridMultilevel"/>
    <w:tmpl w:val="FE72FF50"/>
    <w:name w:val="WW8Num63"/>
    <w:lvl w:ilvl="0" w:tplc="59EAEFC0">
      <w:start w:val="18"/>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1C0929EA"/>
    <w:multiLevelType w:val="multilevel"/>
    <w:tmpl w:val="356CF2E8"/>
    <w:name w:val="WW8Num322"/>
    <w:lvl w:ilvl="0">
      <w:start w:val="7"/>
      <w:numFmt w:val="decimal"/>
      <w:lvlText w:val="%1)"/>
      <w:lvlJc w:val="left"/>
      <w:pPr>
        <w:tabs>
          <w:tab w:val="num" w:pos="1211"/>
        </w:tabs>
        <w:ind w:left="1211" w:hanging="360"/>
      </w:pPr>
      <w:rPr>
        <w:rFonts w:hint="default"/>
        <w:b w:val="0"/>
        <w:i w:val="0"/>
        <w:sz w:val="24"/>
        <w:szCs w:val="24"/>
      </w:rPr>
    </w:lvl>
    <w:lvl w:ilvl="1">
      <w:start w:val="1"/>
      <w:numFmt w:val="lowerLetter"/>
      <w:lvlText w:val="%2)"/>
      <w:lvlJc w:val="left"/>
      <w:pPr>
        <w:tabs>
          <w:tab w:val="num" w:pos="340"/>
        </w:tabs>
        <w:ind w:left="340" w:hanging="340"/>
      </w:pPr>
      <w:rPr>
        <w:rFonts w:hint="default"/>
      </w:rPr>
    </w:lvl>
    <w:lvl w:ilvl="2">
      <w:start w:val="1"/>
      <w:numFmt w:val="bullet"/>
      <w:suff w:val="nothing"/>
      <w:lvlText w:val=""/>
      <w:lvlJc w:val="left"/>
      <w:pPr>
        <w:ind w:left="0" w:firstLine="0"/>
      </w:pPr>
      <w:rPr>
        <w:rFonts w:ascii="Symbol" w:hAnsi="Symbol" w:hint="default"/>
        <w:b w:val="0"/>
        <w:i w:val="0"/>
      </w:rPr>
    </w:lvl>
    <w:lvl w:ilvl="3">
      <w:start w:val="1"/>
      <w:numFmt w:val="lowerLetter"/>
      <w:suff w:val="nothing"/>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04">
    <w:nsid w:val="1C2C00CE"/>
    <w:multiLevelType w:val="hybridMultilevel"/>
    <w:tmpl w:val="130CF740"/>
    <w:name w:val="WW8Num24222"/>
    <w:lvl w:ilvl="0" w:tplc="046026F0">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05">
    <w:nsid w:val="1D0C021A"/>
    <w:multiLevelType w:val="hybridMultilevel"/>
    <w:tmpl w:val="15781696"/>
    <w:lvl w:ilvl="0" w:tplc="00C61134">
      <w:start w:val="1"/>
      <w:numFmt w:val="decimal"/>
      <w:lvlText w:val="1.4.1.%1"/>
      <w:lvlJc w:val="left"/>
      <w:pPr>
        <w:ind w:left="684" w:hanging="360"/>
      </w:pPr>
      <w:rPr>
        <w:rFonts w:hint="default"/>
        <w:strike w:val="0"/>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06">
    <w:nsid w:val="1E630592"/>
    <w:multiLevelType w:val="hybridMultilevel"/>
    <w:tmpl w:val="9EAEFA0E"/>
    <w:name w:val="WW8Num116"/>
    <w:lvl w:ilvl="0" w:tplc="6C1620D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1E8050A9"/>
    <w:multiLevelType w:val="hybridMultilevel"/>
    <w:tmpl w:val="714E29BC"/>
    <w:name w:val="WW8Num422"/>
    <w:lvl w:ilvl="0" w:tplc="046026F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nsid w:val="1FF66341"/>
    <w:multiLevelType w:val="multilevel"/>
    <w:tmpl w:val="1C2E914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9">
    <w:nsid w:val="2069266E"/>
    <w:multiLevelType w:val="hybridMultilevel"/>
    <w:tmpl w:val="A1F840B8"/>
    <w:name w:val="WW8Num142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0767EA3"/>
    <w:multiLevelType w:val="singleLevel"/>
    <w:tmpl w:val="04150001"/>
    <w:name w:val="WW8Num2922"/>
    <w:lvl w:ilvl="0">
      <w:start w:val="1"/>
      <w:numFmt w:val="bullet"/>
      <w:lvlText w:val=""/>
      <w:lvlJc w:val="left"/>
      <w:pPr>
        <w:tabs>
          <w:tab w:val="num" w:pos="360"/>
        </w:tabs>
        <w:ind w:left="360" w:hanging="360"/>
      </w:pPr>
      <w:rPr>
        <w:rFonts w:ascii="Symbol" w:hAnsi="Symbol" w:hint="default"/>
      </w:rPr>
    </w:lvl>
  </w:abstractNum>
  <w:abstractNum w:abstractNumId="111">
    <w:nsid w:val="234D71BF"/>
    <w:multiLevelType w:val="hybridMultilevel"/>
    <w:tmpl w:val="E07A3FA2"/>
    <w:name w:val="WW8Num117"/>
    <w:lvl w:ilvl="0" w:tplc="0CA46B84">
      <w:start w:val="1"/>
      <w:numFmt w:val="decimal"/>
      <w:lvlText w:val="%1)"/>
      <w:lvlJc w:val="left"/>
      <w:pPr>
        <w:ind w:left="36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3511EEA"/>
    <w:multiLevelType w:val="hybridMultilevel"/>
    <w:tmpl w:val="447487DA"/>
    <w:name w:val="WW8Num423"/>
    <w:lvl w:ilvl="0" w:tplc="D0CA5E26">
      <w:start w:val="1"/>
      <w:numFmt w:val="lowerLetter"/>
      <w:lvlText w:val="%1)"/>
      <w:lvlJc w:val="left"/>
      <w:pPr>
        <w:tabs>
          <w:tab w:val="num" w:pos="0"/>
        </w:tabs>
        <w:ind w:left="37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48410D5"/>
    <w:multiLevelType w:val="multilevel"/>
    <w:tmpl w:val="B036B258"/>
    <w:name w:val="WW8Num812"/>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nsid w:val="25F908AC"/>
    <w:multiLevelType w:val="hybridMultilevel"/>
    <w:tmpl w:val="9B3828D8"/>
    <w:name w:val="WW8Num26224"/>
    <w:lvl w:ilvl="0" w:tplc="782EF436">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67C27BC"/>
    <w:multiLevelType w:val="multilevel"/>
    <w:tmpl w:val="EAB84B68"/>
    <w:name w:val="WW8Num142"/>
    <w:lvl w:ilvl="0">
      <w:start w:val="1"/>
      <w:numFmt w:val="decimal"/>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16">
    <w:nsid w:val="271F7F02"/>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B1A2F10"/>
    <w:multiLevelType w:val="hybridMultilevel"/>
    <w:tmpl w:val="4B9C32EC"/>
    <w:name w:val="WW8Num592"/>
    <w:lvl w:ilvl="0" w:tplc="3934DF26">
      <w:start w:val="9"/>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BC55891"/>
    <w:multiLevelType w:val="multilevel"/>
    <w:tmpl w:val="57B66878"/>
    <w:name w:val="WW8Num146"/>
    <w:lvl w:ilvl="0">
      <w:start w:val="1"/>
      <w:numFmt w:val="decimal"/>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19">
    <w:nsid w:val="2BE76D27"/>
    <w:multiLevelType w:val="hybridMultilevel"/>
    <w:tmpl w:val="902678E6"/>
    <w:name w:val="WW8Num8103"/>
    <w:lvl w:ilvl="0" w:tplc="75CA2B24">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D444061"/>
    <w:multiLevelType w:val="hybridMultilevel"/>
    <w:tmpl w:val="39AAAE1E"/>
    <w:name w:val="WW8Num5102"/>
    <w:lvl w:ilvl="0" w:tplc="BB4E3BBE">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E0E7C4E"/>
    <w:multiLevelType w:val="hybridMultilevel"/>
    <w:tmpl w:val="385A2A8A"/>
    <w:name w:val="WW8Num1425"/>
    <w:lvl w:ilvl="0" w:tplc="FA66E748">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EAD67DB"/>
    <w:multiLevelType w:val="multilevel"/>
    <w:tmpl w:val="5A8AD05A"/>
    <w:name w:val="WW8Num156"/>
    <w:lvl w:ilvl="0">
      <w:start w:val="8"/>
      <w:numFmt w:val="decimal"/>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nsid w:val="2F2C741B"/>
    <w:multiLevelType w:val="hybridMultilevel"/>
    <w:tmpl w:val="078265B4"/>
    <w:name w:val="WW8Num253"/>
    <w:lvl w:ilvl="0" w:tplc="5D3E9CDC">
      <w:start w:val="1"/>
      <w:numFmt w:val="lowerLetter"/>
      <w:lvlText w:val="%1)"/>
      <w:lvlJc w:val="left"/>
      <w:pPr>
        <w:tabs>
          <w:tab w:val="num" w:pos="1242"/>
        </w:tabs>
        <w:ind w:left="1242" w:hanging="360"/>
      </w:pPr>
      <w:rPr>
        <w:rFonts w:ascii="Arial" w:hAnsi="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0735EB9"/>
    <w:multiLevelType w:val="hybridMultilevel"/>
    <w:tmpl w:val="533ED33C"/>
    <w:name w:val="WW8Num392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31C3557D"/>
    <w:multiLevelType w:val="multilevel"/>
    <w:tmpl w:val="A96290A8"/>
    <w:lvl w:ilvl="0">
      <w:start w:val="1"/>
      <w:numFmt w:val="decimal"/>
      <w:lvlText w:val="%1"/>
      <w:lvlJc w:val="left"/>
      <w:pPr>
        <w:ind w:left="360" w:hanging="360"/>
      </w:pPr>
    </w:lvl>
    <w:lvl w:ilvl="1">
      <w:start w:val="3"/>
      <w:numFmt w:val="decimal"/>
      <w:lvlText w:val="%1.%2"/>
      <w:lvlJc w:val="left"/>
      <w:pPr>
        <w:ind w:left="361" w:hanging="360"/>
      </w:pPr>
    </w:lvl>
    <w:lvl w:ilvl="2">
      <w:start w:val="1"/>
      <w:numFmt w:val="decimal"/>
      <w:lvlText w:val="%1.%2.%3"/>
      <w:lvlJc w:val="left"/>
      <w:pPr>
        <w:ind w:left="722" w:hanging="720"/>
      </w:pPr>
      <w:rPr>
        <w:b w:val="0"/>
        <w:i w:val="0"/>
      </w:rPr>
    </w:lvl>
    <w:lvl w:ilvl="3">
      <w:start w:val="1"/>
      <w:numFmt w:val="decimal"/>
      <w:lvlText w:val="%1.%2.%3.%4"/>
      <w:lvlJc w:val="left"/>
      <w:pPr>
        <w:ind w:left="723" w:hanging="720"/>
      </w:pPr>
    </w:lvl>
    <w:lvl w:ilvl="4">
      <w:start w:val="1"/>
      <w:numFmt w:val="decimal"/>
      <w:lvlText w:val="%1.%2.%3.%4.%5"/>
      <w:lvlJc w:val="left"/>
      <w:pPr>
        <w:ind w:left="1084" w:hanging="1080"/>
      </w:pPr>
    </w:lvl>
    <w:lvl w:ilvl="5">
      <w:start w:val="1"/>
      <w:numFmt w:val="decimal"/>
      <w:lvlText w:val="%1.%2.%3.%4.%5.%6"/>
      <w:lvlJc w:val="left"/>
      <w:pPr>
        <w:ind w:left="1085" w:hanging="1080"/>
      </w:pPr>
    </w:lvl>
    <w:lvl w:ilvl="6">
      <w:start w:val="1"/>
      <w:numFmt w:val="decimal"/>
      <w:lvlText w:val="%1.%2.%3.%4.%5.%6.%7"/>
      <w:lvlJc w:val="left"/>
      <w:pPr>
        <w:ind w:left="1446" w:hanging="1440"/>
      </w:pPr>
    </w:lvl>
    <w:lvl w:ilvl="7">
      <w:start w:val="1"/>
      <w:numFmt w:val="decimal"/>
      <w:lvlText w:val="%1.%2.%3.%4.%5.%6.%7.%8"/>
      <w:lvlJc w:val="left"/>
      <w:pPr>
        <w:ind w:left="1447" w:hanging="1440"/>
      </w:pPr>
    </w:lvl>
    <w:lvl w:ilvl="8">
      <w:start w:val="1"/>
      <w:numFmt w:val="decimal"/>
      <w:lvlText w:val="%1.%2.%3.%4.%5.%6.%7.%8.%9"/>
      <w:lvlJc w:val="left"/>
      <w:pPr>
        <w:ind w:left="1808" w:hanging="1800"/>
      </w:pPr>
    </w:lvl>
  </w:abstractNum>
  <w:abstractNum w:abstractNumId="127">
    <w:nsid w:val="32703E4D"/>
    <w:multiLevelType w:val="hybridMultilevel"/>
    <w:tmpl w:val="9024235A"/>
    <w:name w:val="WW8Num39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34420A17"/>
    <w:multiLevelType w:val="hybridMultilevel"/>
    <w:tmpl w:val="B1B878A4"/>
    <w:name w:val="WW8Num53"/>
    <w:lvl w:ilvl="0" w:tplc="B13A736C">
      <w:start w:val="1"/>
      <w:numFmt w:val="lowerLetter"/>
      <w:lvlText w:val="%1)"/>
      <w:lvlJc w:val="left"/>
      <w:pPr>
        <w:tabs>
          <w:tab w:val="num" w:pos="1242"/>
        </w:tabs>
        <w:ind w:left="1242" w:hanging="360"/>
      </w:pPr>
      <w:rPr>
        <w:rFonts w:ascii="Arial" w:hAnsi="Arial" w:hint="default"/>
        <w:b w:val="0"/>
        <w:strike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3476565C"/>
    <w:multiLevelType w:val="multilevel"/>
    <w:tmpl w:val="0D0CF082"/>
    <w:name w:val="WW8Num484"/>
    <w:lvl w:ilvl="0">
      <w:start w:val="7"/>
      <w:numFmt w:val="decimal"/>
      <w:lvlText w:val="%1."/>
      <w:lvlJc w:val="left"/>
      <w:pPr>
        <w:tabs>
          <w:tab w:val="num" w:pos="502"/>
        </w:tabs>
        <w:ind w:left="502" w:hanging="360"/>
      </w:pPr>
      <w:rPr>
        <w:rFonts w:hint="default"/>
      </w:rPr>
    </w:lvl>
    <w:lvl w:ilvl="1">
      <w:start w:val="2"/>
      <w:numFmt w:val="decimal"/>
      <w:lvlText w:val="%2)"/>
      <w:lvlJc w:val="left"/>
      <w:pPr>
        <w:tabs>
          <w:tab w:val="num" w:pos="0"/>
        </w:tabs>
        <w:ind w:left="72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30">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5886CDC"/>
    <w:multiLevelType w:val="hybridMultilevel"/>
    <w:tmpl w:val="DDF216A2"/>
    <w:name w:val="WW8Num254"/>
    <w:lvl w:ilvl="0" w:tplc="9F308BB2">
      <w:start w:val="9"/>
      <w:numFmt w:val="upperRoman"/>
      <w:lvlText w:val="%1."/>
      <w:lvlJc w:val="left"/>
      <w:pPr>
        <w:tabs>
          <w:tab w:val="num" w:pos="397"/>
        </w:tabs>
        <w:ind w:left="397" w:hanging="397"/>
      </w:pPr>
      <w:rPr>
        <w:rFonts w:hint="default"/>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B969BD6">
      <w:start w:val="1"/>
      <w:numFmt w:val="lowerLetter"/>
      <w:lvlText w:val="%4)"/>
      <w:lvlJc w:val="left"/>
      <w:pPr>
        <w:ind w:left="2880" w:hanging="360"/>
      </w:pPr>
      <w:rPr>
        <w:rFonts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360929A6"/>
    <w:multiLevelType w:val="hybridMultilevel"/>
    <w:tmpl w:val="DC38EE0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72418E0"/>
    <w:multiLevelType w:val="hybridMultilevel"/>
    <w:tmpl w:val="06D6BA58"/>
    <w:lvl w:ilvl="0" w:tplc="58CE492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38001C97"/>
    <w:multiLevelType w:val="hybridMultilevel"/>
    <w:tmpl w:val="1B9CB634"/>
    <w:name w:val="WW8Num542322"/>
    <w:lvl w:ilvl="0" w:tplc="98AA6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83D348C"/>
    <w:multiLevelType w:val="multilevel"/>
    <w:tmpl w:val="7A8A5B42"/>
    <w:name w:val="WW8Num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rPr>
    </w:lvl>
    <w:lvl w:ilvl="2">
      <w:start w:val="1"/>
      <w:numFmt w:val="bullet"/>
      <w:lvlText w:val="Ø"/>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39552CB9"/>
    <w:multiLevelType w:val="multilevel"/>
    <w:tmpl w:val="CEF8B604"/>
    <w:name w:val="WW8Num38"/>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7">
    <w:nsid w:val="39A47D12"/>
    <w:multiLevelType w:val="multilevel"/>
    <w:tmpl w:val="F746BE06"/>
    <w:name w:val="Outlin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3A4D6DA1"/>
    <w:multiLevelType w:val="hybridMultilevel"/>
    <w:tmpl w:val="FE246840"/>
    <w:name w:val="WW8Num1532"/>
    <w:lvl w:ilvl="0" w:tplc="4BD0E5AC">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A61F42"/>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0">
    <w:nsid w:val="3EE75D19"/>
    <w:multiLevelType w:val="hybridMultilevel"/>
    <w:tmpl w:val="A1F8416E"/>
    <w:name w:val="WW8Num192"/>
    <w:lvl w:ilvl="0" w:tplc="54D61438">
      <w:start w:val="1"/>
      <w:numFmt w:val="decimal"/>
      <w:lvlText w:val="%1."/>
      <w:lvlJc w:val="left"/>
      <w:pPr>
        <w:tabs>
          <w:tab w:val="num" w:pos="2340"/>
        </w:tabs>
        <w:ind w:left="2340" w:hanging="360"/>
      </w:pPr>
      <w:rPr>
        <w:rFonts w:ascii="Arial" w:hAnsi="Arial" w:hint="default"/>
        <w:b w:val="0"/>
        <w:i w:val="0"/>
        <w:sz w:val="24"/>
        <w:szCs w:val="24"/>
      </w:rPr>
    </w:lvl>
    <w:lvl w:ilvl="1" w:tplc="00000007">
      <w:start w:val="1"/>
      <w:numFmt w:val="bullet"/>
      <w:lvlText w:val=""/>
      <w:lvlJc w:val="left"/>
      <w:pPr>
        <w:tabs>
          <w:tab w:val="num" w:pos="1440"/>
        </w:tabs>
        <w:ind w:left="1440" w:hanging="360"/>
      </w:pPr>
      <w:rPr>
        <w:rFonts w:ascii="Symbol" w:hAnsi="Symbol" w:hint="default"/>
        <w:b w:val="0"/>
        <w:i w:val="0"/>
        <w:color w:val="auto"/>
        <w:sz w:val="22"/>
        <w:szCs w:val="22"/>
      </w:rPr>
    </w:lvl>
    <w:lvl w:ilvl="2" w:tplc="0415001B">
      <w:start w:val="1"/>
      <w:numFmt w:val="decimal"/>
      <w:lvlText w:val="%3."/>
      <w:lvlJc w:val="left"/>
      <w:pPr>
        <w:tabs>
          <w:tab w:val="num" w:pos="2340"/>
        </w:tabs>
        <w:ind w:left="2340" w:hanging="360"/>
      </w:pPr>
      <w:rPr>
        <w:rFonts w:ascii="Arial" w:hAnsi="Arial" w:hint="default"/>
        <w:b w:val="0"/>
        <w:i w:val="0"/>
        <w:sz w:val="22"/>
        <w:szCs w:val="22"/>
      </w:rPr>
    </w:lvl>
    <w:lvl w:ilvl="3" w:tplc="A39649E4">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3F461849"/>
    <w:multiLevelType w:val="multilevel"/>
    <w:tmpl w:val="DC7050C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2">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43">
    <w:nsid w:val="40694EE6"/>
    <w:multiLevelType w:val="hybridMultilevel"/>
    <w:tmpl w:val="271472A0"/>
    <w:name w:val="WW8Num246"/>
    <w:lvl w:ilvl="0" w:tplc="853A6CF6">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0AC4CCE"/>
    <w:multiLevelType w:val="hybridMultilevel"/>
    <w:tmpl w:val="5CA6B548"/>
    <w:name w:val="WW8Num1423"/>
    <w:lvl w:ilvl="0" w:tplc="2C483F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16E617F"/>
    <w:multiLevelType w:val="hybridMultilevel"/>
    <w:tmpl w:val="EDFA0FCA"/>
    <w:name w:val="WW8Num3922222"/>
    <w:lvl w:ilvl="0" w:tplc="98301932">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41CE3F1B"/>
    <w:multiLevelType w:val="hybridMultilevel"/>
    <w:tmpl w:val="7B96A6D2"/>
    <w:name w:val="WW8Num81022"/>
    <w:lvl w:ilvl="0" w:tplc="5A107ECA">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3B940C4"/>
    <w:multiLevelType w:val="hybridMultilevel"/>
    <w:tmpl w:val="C4BE2E20"/>
    <w:name w:val="WW8Num2022"/>
    <w:lvl w:ilvl="0" w:tplc="00000012">
      <w:start w:val="1"/>
      <w:numFmt w:val="decimal"/>
      <w:lvlText w:val="%1)"/>
      <w:lvlJc w:val="left"/>
      <w:pPr>
        <w:tabs>
          <w:tab w:val="num" w:pos="0"/>
        </w:tabs>
        <w:ind w:left="851"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445C3BA8"/>
    <w:multiLevelType w:val="hybridMultilevel"/>
    <w:tmpl w:val="DCAC4F28"/>
    <w:name w:val="WW8Num543"/>
    <w:lvl w:ilvl="0" w:tplc="8CECCEA8">
      <w:start w:val="1"/>
      <w:numFmt w:val="ordinal"/>
      <w:lvlText w:val="%1"/>
      <w:lvlJc w:val="left"/>
      <w:pPr>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7152F92"/>
    <w:multiLevelType w:val="hybridMultilevel"/>
    <w:tmpl w:val="F5D0F068"/>
    <w:lvl w:ilvl="0" w:tplc="6A022A16">
      <w:start w:val="1"/>
      <w:numFmt w:val="decimal"/>
      <w:lvlText w:val="1.4.5.%1"/>
      <w:lvlJc w:val="left"/>
      <w:pPr>
        <w:ind w:left="684" w:hanging="360"/>
      </w:pPr>
      <w:rPr>
        <w:rFonts w:hint="default"/>
        <w:strike w:val="0"/>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0">
    <w:nsid w:val="47374629"/>
    <w:multiLevelType w:val="hybridMultilevel"/>
    <w:tmpl w:val="E5DCE3A2"/>
    <w:name w:val="WW8Num262222222"/>
    <w:lvl w:ilvl="0" w:tplc="B35EBE66">
      <w:start w:val="1"/>
      <w:numFmt w:val="decimal"/>
      <w:lvlText w:val="1.5.2.%1"/>
      <w:lvlJc w:val="left"/>
      <w:pPr>
        <w:ind w:left="720" w:hanging="360"/>
      </w:pPr>
      <w:rPr>
        <w:rFonts w:hint="default"/>
        <w:strike w:val="0"/>
      </w:rPr>
    </w:lvl>
    <w:lvl w:ilvl="1" w:tplc="4F1093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79A29D4"/>
    <w:multiLevelType w:val="multilevel"/>
    <w:tmpl w:val="BBBE1A20"/>
    <w:name w:val="WW8Num3222"/>
    <w:lvl w:ilvl="0">
      <w:start w:val="7"/>
      <w:numFmt w:val="decimal"/>
      <w:lvlText w:val="%1)"/>
      <w:lvlJc w:val="left"/>
      <w:pPr>
        <w:tabs>
          <w:tab w:val="num" w:pos="1211"/>
        </w:tabs>
        <w:ind w:left="1211" w:hanging="360"/>
      </w:pPr>
      <w:rPr>
        <w:rFonts w:hint="default"/>
        <w:b w:val="0"/>
        <w:i w:val="0"/>
        <w:sz w:val="24"/>
        <w:szCs w:val="24"/>
      </w:rPr>
    </w:lvl>
    <w:lvl w:ilvl="1">
      <w:start w:val="1"/>
      <w:numFmt w:val="lowerLetter"/>
      <w:lvlText w:val="%2)"/>
      <w:lvlJc w:val="left"/>
      <w:pPr>
        <w:tabs>
          <w:tab w:val="num" w:pos="340"/>
        </w:tabs>
        <w:ind w:left="340" w:hanging="340"/>
      </w:pPr>
      <w:rPr>
        <w:rFonts w:hint="default"/>
      </w:rPr>
    </w:lvl>
    <w:lvl w:ilvl="2">
      <w:start w:val="1"/>
      <w:numFmt w:val="bullet"/>
      <w:suff w:val="nothing"/>
      <w:lvlText w:val=""/>
      <w:lvlJc w:val="left"/>
      <w:pPr>
        <w:ind w:left="0" w:firstLine="0"/>
      </w:pPr>
      <w:rPr>
        <w:rFonts w:ascii="Symbol" w:hAnsi="Symbol" w:hint="default"/>
        <w:b w:val="0"/>
        <w:i w:val="0"/>
      </w:rPr>
    </w:lvl>
    <w:lvl w:ilvl="3">
      <w:start w:val="1"/>
      <w:numFmt w:val="lowerLetter"/>
      <w:suff w:val="nothing"/>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52">
    <w:nsid w:val="480D6AE9"/>
    <w:multiLevelType w:val="multilevel"/>
    <w:tmpl w:val="97540906"/>
    <w:name w:val="WW8Num1232"/>
    <w:lvl w:ilvl="0">
      <w:start w:val="1"/>
      <w:numFmt w:val="decimal"/>
      <w:lvlText w:val="1.4.8.%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3">
    <w:nsid w:val="4906424D"/>
    <w:multiLevelType w:val="multilevel"/>
    <w:tmpl w:val="60CA7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nsid w:val="49DB1785"/>
    <w:multiLevelType w:val="multilevel"/>
    <w:tmpl w:val="DDD61F0A"/>
    <w:lvl w:ilvl="0">
      <w:start w:val="1"/>
      <w:numFmt w:val="decimal"/>
      <w:lvlText w:val="%1"/>
      <w:lvlJc w:val="left"/>
      <w:pPr>
        <w:ind w:left="720" w:hanging="720"/>
      </w:pPr>
      <w:rPr>
        <w:rFonts w:hint="default"/>
        <w:b w:val="0"/>
      </w:rPr>
    </w:lvl>
    <w:lvl w:ilvl="1">
      <w:start w:val="4"/>
      <w:numFmt w:val="decimal"/>
      <w:lvlText w:val="%1.%2"/>
      <w:lvlJc w:val="left"/>
      <w:pPr>
        <w:ind w:left="1051" w:hanging="720"/>
      </w:pPr>
      <w:rPr>
        <w:rFonts w:hint="default"/>
        <w:b w:val="0"/>
      </w:rPr>
    </w:lvl>
    <w:lvl w:ilvl="2">
      <w:start w:val="8"/>
      <w:numFmt w:val="decimal"/>
      <w:lvlText w:val="%1.%2.%3"/>
      <w:lvlJc w:val="left"/>
      <w:pPr>
        <w:ind w:left="1382" w:hanging="720"/>
      </w:pPr>
      <w:rPr>
        <w:rFonts w:hint="default"/>
        <w:b w:val="0"/>
      </w:rPr>
    </w:lvl>
    <w:lvl w:ilvl="3">
      <w:start w:val="2"/>
      <w:numFmt w:val="decimal"/>
      <w:lvlText w:val="%1.%2.%3.%4"/>
      <w:lvlJc w:val="left"/>
      <w:pPr>
        <w:ind w:left="2073" w:hanging="1080"/>
      </w:pPr>
      <w:rPr>
        <w:rFonts w:hint="default"/>
        <w:b w:val="0"/>
      </w:rPr>
    </w:lvl>
    <w:lvl w:ilvl="4">
      <w:start w:val="1"/>
      <w:numFmt w:val="decimal"/>
      <w:lvlText w:val="%1.%2.%3.%4.%5"/>
      <w:lvlJc w:val="left"/>
      <w:pPr>
        <w:ind w:left="2404" w:hanging="1080"/>
      </w:pPr>
      <w:rPr>
        <w:rFonts w:hint="default"/>
        <w:b w:val="0"/>
      </w:rPr>
    </w:lvl>
    <w:lvl w:ilvl="5">
      <w:start w:val="1"/>
      <w:numFmt w:val="decimal"/>
      <w:lvlText w:val="%1.%2.%3.%4.%5.%6"/>
      <w:lvlJc w:val="left"/>
      <w:pPr>
        <w:ind w:left="3095" w:hanging="1440"/>
      </w:pPr>
      <w:rPr>
        <w:rFonts w:hint="default"/>
        <w:b w:val="0"/>
      </w:rPr>
    </w:lvl>
    <w:lvl w:ilvl="6">
      <w:start w:val="1"/>
      <w:numFmt w:val="decimal"/>
      <w:lvlText w:val="%1.%2.%3.%4.%5.%6.%7"/>
      <w:lvlJc w:val="left"/>
      <w:pPr>
        <w:ind w:left="3426" w:hanging="1440"/>
      </w:pPr>
      <w:rPr>
        <w:rFonts w:hint="default"/>
        <w:b w:val="0"/>
      </w:rPr>
    </w:lvl>
    <w:lvl w:ilvl="7">
      <w:start w:val="1"/>
      <w:numFmt w:val="decimal"/>
      <w:lvlText w:val="%1.%2.%3.%4.%5.%6.%7.%8"/>
      <w:lvlJc w:val="left"/>
      <w:pPr>
        <w:ind w:left="4117" w:hanging="1800"/>
      </w:pPr>
      <w:rPr>
        <w:rFonts w:hint="default"/>
        <w:b w:val="0"/>
      </w:rPr>
    </w:lvl>
    <w:lvl w:ilvl="8">
      <w:start w:val="1"/>
      <w:numFmt w:val="decimal"/>
      <w:lvlText w:val="%1.%2.%3.%4.%5.%6.%7.%8.%9"/>
      <w:lvlJc w:val="left"/>
      <w:pPr>
        <w:ind w:left="4448" w:hanging="1800"/>
      </w:pPr>
      <w:rPr>
        <w:rFonts w:hint="default"/>
        <w:b w:val="0"/>
      </w:rPr>
    </w:lvl>
  </w:abstractNum>
  <w:abstractNum w:abstractNumId="155">
    <w:nsid w:val="49EE7191"/>
    <w:multiLevelType w:val="multilevel"/>
    <w:tmpl w:val="25707D0E"/>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56">
    <w:nsid w:val="49FE63A6"/>
    <w:multiLevelType w:val="multilevel"/>
    <w:tmpl w:val="2A4CEAAA"/>
    <w:lvl w:ilvl="0">
      <w:start w:val="1"/>
      <w:numFmt w:val="decimal"/>
      <w:lvlText w:val="%1"/>
      <w:lvlJc w:val="left"/>
      <w:pPr>
        <w:ind w:left="720" w:hanging="720"/>
      </w:pPr>
      <w:rPr>
        <w:rFonts w:hint="default"/>
        <w:color w:val="000000"/>
      </w:rPr>
    </w:lvl>
    <w:lvl w:ilvl="1">
      <w:start w:val="4"/>
      <w:numFmt w:val="decimal"/>
      <w:lvlText w:val="%1.%2"/>
      <w:lvlJc w:val="left"/>
      <w:pPr>
        <w:ind w:left="723" w:hanging="720"/>
      </w:pPr>
      <w:rPr>
        <w:rFonts w:hint="default"/>
        <w:color w:val="000000"/>
      </w:rPr>
    </w:lvl>
    <w:lvl w:ilvl="2">
      <w:start w:val="7"/>
      <w:numFmt w:val="decimal"/>
      <w:lvlText w:val="%1.%2.%3"/>
      <w:lvlJc w:val="left"/>
      <w:pPr>
        <w:ind w:left="726" w:hanging="720"/>
      </w:pPr>
      <w:rPr>
        <w:rFonts w:hint="default"/>
        <w:color w:val="000000"/>
      </w:rPr>
    </w:lvl>
    <w:lvl w:ilvl="3">
      <w:start w:val="1"/>
      <w:numFmt w:val="decimal"/>
      <w:lvlText w:val="%1.%2.%3.%4"/>
      <w:lvlJc w:val="left"/>
      <w:pPr>
        <w:ind w:left="1089" w:hanging="1080"/>
      </w:pPr>
      <w:rPr>
        <w:rFonts w:hint="default"/>
        <w:color w:val="000000"/>
      </w:rPr>
    </w:lvl>
    <w:lvl w:ilvl="4">
      <w:start w:val="1"/>
      <w:numFmt w:val="decimal"/>
      <w:lvlText w:val="%1.%2.%3.%4.%5"/>
      <w:lvlJc w:val="left"/>
      <w:pPr>
        <w:ind w:left="1092" w:hanging="1080"/>
      </w:pPr>
      <w:rPr>
        <w:rFonts w:hint="default"/>
        <w:color w:val="000000"/>
      </w:rPr>
    </w:lvl>
    <w:lvl w:ilvl="5">
      <w:start w:val="1"/>
      <w:numFmt w:val="decimal"/>
      <w:lvlText w:val="%1.%2.%3.%4.%5.%6"/>
      <w:lvlJc w:val="left"/>
      <w:pPr>
        <w:ind w:left="1455" w:hanging="1440"/>
      </w:pPr>
      <w:rPr>
        <w:rFonts w:hint="default"/>
        <w:color w:val="000000"/>
      </w:rPr>
    </w:lvl>
    <w:lvl w:ilvl="6">
      <w:start w:val="1"/>
      <w:numFmt w:val="decimal"/>
      <w:lvlText w:val="%1.%2.%3.%4.%5.%6.%7"/>
      <w:lvlJc w:val="left"/>
      <w:pPr>
        <w:ind w:left="1458" w:hanging="1440"/>
      </w:pPr>
      <w:rPr>
        <w:rFonts w:hint="default"/>
        <w:color w:val="000000"/>
      </w:rPr>
    </w:lvl>
    <w:lvl w:ilvl="7">
      <w:start w:val="1"/>
      <w:numFmt w:val="decimal"/>
      <w:lvlText w:val="%1.%2.%3.%4.%5.%6.%7.%8"/>
      <w:lvlJc w:val="left"/>
      <w:pPr>
        <w:ind w:left="1821" w:hanging="1800"/>
      </w:pPr>
      <w:rPr>
        <w:rFonts w:hint="default"/>
        <w:color w:val="000000"/>
      </w:rPr>
    </w:lvl>
    <w:lvl w:ilvl="8">
      <w:start w:val="1"/>
      <w:numFmt w:val="decimal"/>
      <w:lvlText w:val="%1.%2.%3.%4.%5.%6.%7.%8.%9"/>
      <w:lvlJc w:val="left"/>
      <w:pPr>
        <w:ind w:left="1824" w:hanging="1800"/>
      </w:pPr>
      <w:rPr>
        <w:rFonts w:hint="default"/>
        <w:color w:val="000000"/>
      </w:rPr>
    </w:lvl>
  </w:abstractNum>
  <w:abstractNum w:abstractNumId="157">
    <w:nsid w:val="4A6126B2"/>
    <w:multiLevelType w:val="multilevel"/>
    <w:tmpl w:val="9836F65A"/>
    <w:name w:val="WW8Num157"/>
    <w:lvl w:ilvl="0">
      <w:start w:val="1"/>
      <w:numFmt w:val="decimal"/>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nsid w:val="4BF663EA"/>
    <w:multiLevelType w:val="multilevel"/>
    <w:tmpl w:val="151AFB98"/>
    <w:name w:val="WW8Num810"/>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9">
    <w:nsid w:val="4D404E15"/>
    <w:multiLevelType w:val="multilevel"/>
    <w:tmpl w:val="F17E17BC"/>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9"/>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4D5F029B"/>
    <w:multiLevelType w:val="hybridMultilevel"/>
    <w:tmpl w:val="24ECFDEC"/>
    <w:name w:val="Outline42"/>
    <w:lvl w:ilvl="0" w:tplc="454A8A86">
      <w:start w:val="2"/>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D9B7033"/>
    <w:multiLevelType w:val="hybridMultilevel"/>
    <w:tmpl w:val="F9442AE4"/>
    <w:name w:val="WW8Num154"/>
    <w:lvl w:ilvl="0" w:tplc="5230785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E0C73BA"/>
    <w:multiLevelType w:val="hybridMultilevel"/>
    <w:tmpl w:val="DB98F94E"/>
    <w:name w:val="WW8Num25423"/>
    <w:lvl w:ilvl="0" w:tplc="D102D622">
      <w:start w:val="1"/>
      <w:numFmt w:val="lowerLetter"/>
      <w:lvlText w:val="%1)"/>
      <w:lvlJc w:val="left"/>
      <w:pPr>
        <w:ind w:left="1080" w:hanging="360"/>
      </w:pPr>
      <w:rPr>
        <w:rFonts w:hint="default"/>
        <w:b w:val="0"/>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F065CF7"/>
    <w:multiLevelType w:val="multilevel"/>
    <w:tmpl w:val="71AAFDD0"/>
    <w:name w:val="WW8Num152"/>
    <w:lvl w:ilvl="0">
      <w:start w:val="1"/>
      <w:numFmt w:val="ordinal"/>
      <w:lvlText w:val="%1"/>
      <w:lvlJc w:val="left"/>
      <w:pPr>
        <w:tabs>
          <w:tab w:val="num" w:pos="720"/>
        </w:tabs>
        <w:ind w:left="720" w:hanging="360"/>
      </w:pPr>
      <w:rPr>
        <w:rFonts w:ascii="Arial" w:hAnsi="Arial" w:cs="Arial" w:hint="default"/>
        <w:b w:val="0"/>
        <w:i w:val="0"/>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nsid w:val="50673965"/>
    <w:multiLevelType w:val="multilevel"/>
    <w:tmpl w:val="3E32519E"/>
    <w:name w:val="WW8Num95"/>
    <w:lvl w:ilvl="0">
      <w:start w:val="1"/>
      <w:numFmt w:val="decimal"/>
      <w:lvlText w:val="%1."/>
      <w:lvlJc w:val="left"/>
      <w:pPr>
        <w:tabs>
          <w:tab w:val="num" w:pos="1256"/>
        </w:tabs>
        <w:ind w:left="1256" w:hanging="360"/>
      </w:pPr>
      <w:rPr>
        <w:rFonts w:hint="default"/>
        <w:b w:val="0"/>
        <w:i w:val="0"/>
        <w:sz w:val="24"/>
        <w:szCs w:val="24"/>
        <w:u w:val="none"/>
      </w:rPr>
    </w:lvl>
    <w:lvl w:ilvl="1">
      <w:start w:val="1"/>
      <w:numFmt w:val="decimal"/>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6">
    <w:nsid w:val="50A21672"/>
    <w:multiLevelType w:val="multilevel"/>
    <w:tmpl w:val="0F28B9FC"/>
    <w:name w:val="WW8Num58"/>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7">
    <w:nsid w:val="50BF7BAF"/>
    <w:multiLevelType w:val="multilevel"/>
    <w:tmpl w:val="2FC4C3CA"/>
    <w:name w:val="WW8Num134"/>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nsid w:val="50FB7496"/>
    <w:multiLevelType w:val="multilevel"/>
    <w:tmpl w:val="D22A1828"/>
    <w:name w:val="WW8Num153"/>
    <w:lvl w:ilvl="0">
      <w:start w:val="1"/>
      <w:numFmt w:val="decimal"/>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nsid w:val="511D0A6C"/>
    <w:multiLevelType w:val="hybridMultilevel"/>
    <w:tmpl w:val="AD3A1E5E"/>
    <w:name w:val="WW8Num8102"/>
    <w:lvl w:ilvl="0" w:tplc="0000000C">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18106DC"/>
    <w:multiLevelType w:val="hybridMultilevel"/>
    <w:tmpl w:val="92E4CA1A"/>
    <w:name w:val="WW8Num4522"/>
    <w:lvl w:ilvl="0" w:tplc="84121E4A">
      <w:start w:val="1"/>
      <w:numFmt w:val="decimal"/>
      <w:lvlText w:val="1.4.5.%1."/>
      <w:lvlJc w:val="left"/>
      <w:pPr>
        <w:tabs>
          <w:tab w:val="num" w:pos="1134"/>
        </w:tabs>
        <w:ind w:left="1134" w:hanging="11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72">
    <w:nsid w:val="526231FB"/>
    <w:multiLevelType w:val="hybridMultilevel"/>
    <w:tmpl w:val="3FB6B6D8"/>
    <w:name w:val="WW8Num810222"/>
    <w:lvl w:ilvl="0" w:tplc="25B87E7A">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53786F45"/>
    <w:multiLevelType w:val="multilevel"/>
    <w:tmpl w:val="9B2E9E84"/>
    <w:name w:val="WW8Num483"/>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0"/>
        </w:tabs>
        <w:ind w:left="72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74">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4021FB6"/>
    <w:multiLevelType w:val="hybridMultilevel"/>
    <w:tmpl w:val="2AE8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47F4BD5"/>
    <w:multiLevelType w:val="multilevel"/>
    <w:tmpl w:val="3586E17A"/>
    <w:name w:val="WW8Num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7">
    <w:nsid w:val="54F91804"/>
    <w:multiLevelType w:val="hybridMultilevel"/>
    <w:tmpl w:val="A7A63DCE"/>
    <w:name w:val="WW8Num62"/>
    <w:lvl w:ilvl="0" w:tplc="AB2EB87A">
      <w:start w:val="1"/>
      <w:numFmt w:val="decimal"/>
      <w:lvlText w:val="%1."/>
      <w:lvlJc w:val="left"/>
      <w:pPr>
        <w:tabs>
          <w:tab w:val="num" w:pos="1410"/>
        </w:tabs>
        <w:ind w:left="1410" w:hanging="705"/>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78">
    <w:nsid w:val="55084A65"/>
    <w:multiLevelType w:val="hybridMultilevel"/>
    <w:tmpl w:val="6F20ACF2"/>
    <w:name w:val="WW8Num542"/>
    <w:lvl w:ilvl="0" w:tplc="CACA63F8">
      <w:start w:val="1"/>
      <w:numFmt w:val="ordinal"/>
      <w:lvlText w:val="%1"/>
      <w:lvlJc w:val="left"/>
      <w:pPr>
        <w:ind w:left="1068"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6FA0E66"/>
    <w:multiLevelType w:val="hybridMultilevel"/>
    <w:tmpl w:val="2F8EDEFE"/>
    <w:name w:val="WW8Num5422"/>
    <w:lvl w:ilvl="0" w:tplc="320C45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74C45CD"/>
    <w:multiLevelType w:val="hybridMultilevel"/>
    <w:tmpl w:val="F38AAA90"/>
    <w:name w:val="WW8Num245"/>
    <w:lvl w:ilvl="0" w:tplc="CF6A8D9A">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76F0205"/>
    <w:multiLevelType w:val="multilevel"/>
    <w:tmpl w:val="E968F514"/>
    <w:name w:val="WW8Num84"/>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2">
    <w:nsid w:val="598C0B8E"/>
    <w:multiLevelType w:val="hybridMultilevel"/>
    <w:tmpl w:val="1E7E0B6A"/>
    <w:name w:val="WW8Num32"/>
    <w:lvl w:ilvl="0" w:tplc="325C3BA4">
      <w:start w:val="3"/>
      <w:numFmt w:val="decimal"/>
      <w:lvlText w:val="%1."/>
      <w:lvlJc w:val="left"/>
      <w:pPr>
        <w:tabs>
          <w:tab w:val="num" w:pos="4320"/>
        </w:tabs>
        <w:ind w:left="4320" w:hanging="360"/>
      </w:pPr>
      <w:rPr>
        <w:rFonts w:ascii="Arial" w:hAnsi="Arial"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3">
    <w:nsid w:val="5A385CAD"/>
    <w:multiLevelType w:val="multilevel"/>
    <w:tmpl w:val="C9766100"/>
    <w:name w:val="WW8Num33"/>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4">
    <w:nsid w:val="5B226DCD"/>
    <w:multiLevelType w:val="multilevel"/>
    <w:tmpl w:val="3FDE96A8"/>
    <w:name w:val="WW8Num382"/>
    <w:lvl w:ilvl="0">
      <w:start w:val="8"/>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nsid w:val="5BD55142"/>
    <w:multiLevelType w:val="hybridMultilevel"/>
    <w:tmpl w:val="3C3AD118"/>
    <w:name w:val="WW8Num2542"/>
    <w:lvl w:ilvl="0" w:tplc="14D0AD88">
      <w:start w:val="1"/>
      <w:numFmt w:val="decimal"/>
      <w:lvlText w:val="%1."/>
      <w:lvlJc w:val="left"/>
      <w:pPr>
        <w:tabs>
          <w:tab w:val="num" w:pos="1440"/>
        </w:tabs>
        <w:ind w:left="144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7">
    <w:nsid w:val="5DF711F4"/>
    <w:multiLevelType w:val="hybridMultilevel"/>
    <w:tmpl w:val="86C4A118"/>
    <w:lvl w:ilvl="0" w:tplc="90F8FBA4">
      <w:start w:val="1"/>
      <w:numFmt w:val="decimal"/>
      <w:lvlText w:val="1.4.8.%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8">
    <w:nsid w:val="5EE70959"/>
    <w:multiLevelType w:val="multilevel"/>
    <w:tmpl w:val="465824BC"/>
    <w:name w:val="WW8Num3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9">
    <w:nsid w:val="60817800"/>
    <w:multiLevelType w:val="multilevel"/>
    <w:tmpl w:val="8004BABE"/>
    <w:name w:val="WW8Num83"/>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12F1B9D"/>
    <w:multiLevelType w:val="hybridMultilevel"/>
    <w:tmpl w:val="0C80EA34"/>
    <w:name w:val="WW8Num1422"/>
    <w:lvl w:ilvl="0" w:tplc="AD2CF86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614E3402"/>
    <w:multiLevelType w:val="hybridMultilevel"/>
    <w:tmpl w:val="CBF4C86E"/>
    <w:name w:val="WW8Num5423"/>
    <w:lvl w:ilvl="0" w:tplc="F264823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61A65C52"/>
    <w:multiLevelType w:val="hybridMultilevel"/>
    <w:tmpl w:val="FA5A12E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94">
    <w:nsid w:val="61EA15E6"/>
    <w:multiLevelType w:val="hybridMultilevel"/>
    <w:tmpl w:val="876A61FE"/>
    <w:name w:val="WW8Num8322"/>
    <w:lvl w:ilvl="0" w:tplc="78B4127E">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2176290"/>
    <w:multiLevelType w:val="hybridMultilevel"/>
    <w:tmpl w:val="F83E1ABA"/>
    <w:name w:val="WW8Num322222"/>
    <w:lvl w:ilvl="0" w:tplc="7280036C">
      <w:start w:val="1"/>
      <w:numFmt w:val="lowerLetter"/>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28F47B9"/>
    <w:multiLevelType w:val="multilevel"/>
    <w:tmpl w:val="F9D886E0"/>
    <w:lvl w:ilvl="0">
      <w:start w:val="1"/>
      <w:numFmt w:val="decimal"/>
      <w:lvlText w:val="1.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7">
    <w:nsid w:val="62E24D0B"/>
    <w:multiLevelType w:val="hybridMultilevel"/>
    <w:tmpl w:val="DF7C3386"/>
    <w:lvl w:ilvl="0" w:tplc="E8D85F52">
      <w:start w:val="1"/>
      <w:numFmt w:val="lowerLetter"/>
      <w:lvlText w:val="%1)"/>
      <w:lvlJc w:val="left"/>
      <w:pPr>
        <w:ind w:left="1653" w:hanging="360"/>
      </w:pPr>
      <w:rPr>
        <w:rFonts w:hint="default"/>
        <w:b w:val="0"/>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98">
    <w:nsid w:val="63E80ABC"/>
    <w:multiLevelType w:val="multilevel"/>
    <w:tmpl w:val="9B549230"/>
    <w:name w:val="WW8Num482"/>
    <w:lvl w:ilvl="0">
      <w:start w:val="6"/>
      <w:numFmt w:val="decimal"/>
      <w:lvlText w:val="%1."/>
      <w:lvlJc w:val="left"/>
      <w:pPr>
        <w:tabs>
          <w:tab w:val="num" w:pos="720"/>
        </w:tabs>
        <w:ind w:left="720" w:hanging="360"/>
      </w:pPr>
      <w:rPr>
        <w:rFonts w:hint="default"/>
      </w:rPr>
    </w:lvl>
    <w:lvl w:ilvl="1">
      <w:start w:val="12"/>
      <w:numFmt w:val="decimal"/>
      <w:lvlText w:val="%2)"/>
      <w:lvlJc w:val="left"/>
      <w:pPr>
        <w:tabs>
          <w:tab w:val="num" w:pos="0"/>
        </w:tabs>
        <w:ind w:left="72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9">
    <w:nsid w:val="64962C3F"/>
    <w:multiLevelType w:val="hybridMultilevel"/>
    <w:tmpl w:val="3F422942"/>
    <w:name w:val="WW8Num252"/>
    <w:lvl w:ilvl="0" w:tplc="5D3E9CDC">
      <w:start w:val="1"/>
      <w:numFmt w:val="lowerLetter"/>
      <w:lvlText w:val="%1)"/>
      <w:lvlJc w:val="left"/>
      <w:pPr>
        <w:tabs>
          <w:tab w:val="num" w:pos="2322"/>
        </w:tabs>
        <w:ind w:left="2322" w:hanging="360"/>
      </w:pPr>
      <w:rPr>
        <w:rFonts w:ascii="Arial" w:hAnsi="Arial" w:hint="default"/>
        <w:b w:val="0"/>
        <w:sz w:val="24"/>
        <w:szCs w:val="24"/>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0">
    <w:nsid w:val="65B05C67"/>
    <w:multiLevelType w:val="hybridMultilevel"/>
    <w:tmpl w:val="A7FC2256"/>
    <w:lvl w:ilvl="0" w:tplc="F93C288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1">
    <w:nsid w:val="65B35A0E"/>
    <w:multiLevelType w:val="hybridMultilevel"/>
    <w:tmpl w:val="A6825C0A"/>
    <w:lvl w:ilvl="0" w:tplc="BAA0FAF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61D2E5C"/>
    <w:multiLevelType w:val="multilevel"/>
    <w:tmpl w:val="7B96A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3">
    <w:nsid w:val="67D645FA"/>
    <w:multiLevelType w:val="hybridMultilevel"/>
    <w:tmpl w:val="959041B0"/>
    <w:name w:val="WW8Num1832"/>
    <w:lvl w:ilvl="0" w:tplc="AA24B5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8CA4818"/>
    <w:multiLevelType w:val="hybridMultilevel"/>
    <w:tmpl w:val="F86C0A34"/>
    <w:name w:val="WW8Num118"/>
    <w:lvl w:ilvl="0" w:tplc="71786F9A">
      <w:start w:val="13"/>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A0F0EAE"/>
    <w:multiLevelType w:val="multilevel"/>
    <w:tmpl w:val="D7E4D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6">
    <w:nsid w:val="6A190BF5"/>
    <w:multiLevelType w:val="multilevel"/>
    <w:tmpl w:val="093CB9FE"/>
    <w:name w:val="WW8Num13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7">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8">
    <w:nsid w:val="6BD4603A"/>
    <w:multiLevelType w:val="multilevel"/>
    <w:tmpl w:val="7688C324"/>
    <w:name w:val="WW8Num155"/>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9">
    <w:nsid w:val="6C9F6050"/>
    <w:multiLevelType w:val="hybridMultilevel"/>
    <w:tmpl w:val="54001AEC"/>
    <w:name w:val="WW8Num147"/>
    <w:lvl w:ilvl="0" w:tplc="DBDC4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D1504B4"/>
    <w:multiLevelType w:val="hybridMultilevel"/>
    <w:tmpl w:val="18A857FA"/>
    <w:name w:val="WW8Num1922"/>
    <w:lvl w:ilvl="0" w:tplc="CAB03E58">
      <w:start w:val="1"/>
      <w:numFmt w:val="lowerLetter"/>
      <w:lvlText w:val="%1)"/>
      <w:lvlJc w:val="left"/>
      <w:pPr>
        <w:tabs>
          <w:tab w:val="num" w:pos="400"/>
        </w:tabs>
        <w:ind w:left="40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nsid w:val="6D6B0018"/>
    <w:multiLevelType w:val="multilevel"/>
    <w:tmpl w:val="82D21A72"/>
    <w:name w:val="WW8Num11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2">
    <w:nsid w:val="6E7B400D"/>
    <w:multiLevelType w:val="hybridMultilevel"/>
    <w:tmpl w:val="0A1AC38A"/>
    <w:name w:val="WW8Num244"/>
    <w:lvl w:ilvl="0" w:tplc="47F60570">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E96326F"/>
    <w:multiLevelType w:val="hybridMultilevel"/>
    <w:tmpl w:val="FA3462EC"/>
    <w:name w:val="WW8Num14242"/>
    <w:lvl w:ilvl="0" w:tplc="7108A9DC">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F2071D5"/>
    <w:multiLevelType w:val="hybridMultilevel"/>
    <w:tmpl w:val="972E6356"/>
    <w:lvl w:ilvl="0" w:tplc="C10EB18C">
      <w:start w:val="8"/>
      <w:numFmt w:val="decimal"/>
      <w:pStyle w:val="Style1"/>
      <w:lvlText w:val="%1."/>
      <w:lvlJc w:val="left"/>
      <w:pPr>
        <w:tabs>
          <w:tab w:val="num" w:pos="720"/>
        </w:tabs>
        <w:ind w:left="720" w:hanging="360"/>
      </w:pPr>
      <w:rPr>
        <w:rFonts w:hint="default"/>
      </w:rPr>
    </w:lvl>
    <w:lvl w:ilvl="1" w:tplc="D2128F68" w:tentative="1">
      <w:start w:val="1"/>
      <w:numFmt w:val="lowerLetter"/>
      <w:lvlText w:val="%2."/>
      <w:lvlJc w:val="left"/>
      <w:pPr>
        <w:tabs>
          <w:tab w:val="num" w:pos="1440"/>
        </w:tabs>
        <w:ind w:left="1440" w:hanging="360"/>
      </w:pPr>
    </w:lvl>
    <w:lvl w:ilvl="2" w:tplc="2EEC5CF2" w:tentative="1">
      <w:start w:val="1"/>
      <w:numFmt w:val="lowerRoman"/>
      <w:lvlText w:val="%3."/>
      <w:lvlJc w:val="right"/>
      <w:pPr>
        <w:tabs>
          <w:tab w:val="num" w:pos="2160"/>
        </w:tabs>
        <w:ind w:left="2160" w:hanging="180"/>
      </w:pPr>
    </w:lvl>
    <w:lvl w:ilvl="3" w:tplc="07522DBA" w:tentative="1">
      <w:start w:val="1"/>
      <w:numFmt w:val="decimal"/>
      <w:lvlText w:val="%4."/>
      <w:lvlJc w:val="left"/>
      <w:pPr>
        <w:tabs>
          <w:tab w:val="num" w:pos="2880"/>
        </w:tabs>
        <w:ind w:left="2880" w:hanging="360"/>
      </w:pPr>
    </w:lvl>
    <w:lvl w:ilvl="4" w:tplc="8E362242" w:tentative="1">
      <w:start w:val="1"/>
      <w:numFmt w:val="lowerLetter"/>
      <w:lvlText w:val="%5."/>
      <w:lvlJc w:val="left"/>
      <w:pPr>
        <w:tabs>
          <w:tab w:val="num" w:pos="3600"/>
        </w:tabs>
        <w:ind w:left="3600" w:hanging="360"/>
      </w:pPr>
    </w:lvl>
    <w:lvl w:ilvl="5" w:tplc="A3184614" w:tentative="1">
      <w:start w:val="1"/>
      <w:numFmt w:val="lowerRoman"/>
      <w:lvlText w:val="%6."/>
      <w:lvlJc w:val="right"/>
      <w:pPr>
        <w:tabs>
          <w:tab w:val="num" w:pos="4320"/>
        </w:tabs>
        <w:ind w:left="4320" w:hanging="180"/>
      </w:pPr>
    </w:lvl>
    <w:lvl w:ilvl="6" w:tplc="F9DCEE40" w:tentative="1">
      <w:start w:val="1"/>
      <w:numFmt w:val="decimal"/>
      <w:lvlText w:val="%7."/>
      <w:lvlJc w:val="left"/>
      <w:pPr>
        <w:tabs>
          <w:tab w:val="num" w:pos="5040"/>
        </w:tabs>
        <w:ind w:left="5040" w:hanging="360"/>
      </w:pPr>
    </w:lvl>
    <w:lvl w:ilvl="7" w:tplc="9D986DCC" w:tentative="1">
      <w:start w:val="1"/>
      <w:numFmt w:val="lowerLetter"/>
      <w:lvlText w:val="%8."/>
      <w:lvlJc w:val="left"/>
      <w:pPr>
        <w:tabs>
          <w:tab w:val="num" w:pos="5760"/>
        </w:tabs>
        <w:ind w:left="5760" w:hanging="360"/>
      </w:pPr>
    </w:lvl>
    <w:lvl w:ilvl="8" w:tplc="9F9CC542" w:tentative="1">
      <w:start w:val="1"/>
      <w:numFmt w:val="lowerRoman"/>
      <w:lvlText w:val="%9."/>
      <w:lvlJc w:val="right"/>
      <w:pPr>
        <w:tabs>
          <w:tab w:val="num" w:pos="6480"/>
        </w:tabs>
        <w:ind w:left="6480" w:hanging="180"/>
      </w:pPr>
    </w:lvl>
  </w:abstractNum>
  <w:abstractNum w:abstractNumId="215">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70401924"/>
    <w:multiLevelType w:val="multilevel"/>
    <w:tmpl w:val="60540B9C"/>
    <w:name w:val="WW8Num97"/>
    <w:lvl w:ilvl="0">
      <w:start w:val="1"/>
      <w:numFmt w:val="decimal"/>
      <w:lvlText w:val="%1."/>
      <w:lvlJc w:val="left"/>
      <w:pPr>
        <w:tabs>
          <w:tab w:val="num" w:pos="1256"/>
        </w:tabs>
        <w:ind w:left="1256" w:hanging="360"/>
      </w:pPr>
      <w:rPr>
        <w:rFonts w:hint="default"/>
        <w:b w:val="0"/>
        <w:i w:val="0"/>
        <w:sz w:val="24"/>
        <w:szCs w:val="24"/>
        <w:u w:val="none"/>
      </w:rPr>
    </w:lvl>
    <w:lvl w:ilvl="1">
      <w:start w:val="1"/>
      <w:numFmt w:val="lowerLetter"/>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7">
    <w:nsid w:val="71050DFE"/>
    <w:multiLevelType w:val="multilevel"/>
    <w:tmpl w:val="EEFA991A"/>
    <w:name w:val="WW8Num144"/>
    <w:lvl w:ilvl="0">
      <w:start w:val="1"/>
      <w:numFmt w:val="decimal"/>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18">
    <w:nsid w:val="71981E37"/>
    <w:multiLevelType w:val="multilevel"/>
    <w:tmpl w:val="EC8EC81E"/>
    <w:name w:val="WW8Num82"/>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9">
    <w:nsid w:val="71EB0E57"/>
    <w:multiLevelType w:val="hybridMultilevel"/>
    <w:tmpl w:val="C9DA3F00"/>
    <w:name w:val="WW8Num54232"/>
    <w:lvl w:ilvl="0" w:tplc="8D6ABCA0">
      <w:start w:val="13"/>
      <w:numFmt w:val="ordinal"/>
      <w:lvlText w:val="%1"/>
      <w:lvlJc w:val="left"/>
      <w:pPr>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72EC1F64"/>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221">
    <w:nsid w:val="74687AA6"/>
    <w:multiLevelType w:val="hybridMultilevel"/>
    <w:tmpl w:val="043A783C"/>
    <w:name w:val="WW8Num113"/>
    <w:lvl w:ilvl="0" w:tplc="45F4FBBC">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748C753D"/>
    <w:multiLevelType w:val="hybridMultilevel"/>
    <w:tmpl w:val="15781696"/>
    <w:lvl w:ilvl="0" w:tplc="00C61134">
      <w:start w:val="1"/>
      <w:numFmt w:val="decimal"/>
      <w:lvlText w:val="1.4.1.%1"/>
      <w:lvlJc w:val="left"/>
      <w:pPr>
        <w:ind w:left="684" w:hanging="360"/>
      </w:pPr>
      <w:rPr>
        <w:rFonts w:hint="default"/>
        <w:strike w:val="0"/>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223">
    <w:nsid w:val="74CF6B6C"/>
    <w:multiLevelType w:val="multilevel"/>
    <w:tmpl w:val="19F081FA"/>
    <w:name w:val="WW8Num811"/>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4">
    <w:nsid w:val="76CB0A0B"/>
    <w:multiLevelType w:val="hybridMultilevel"/>
    <w:tmpl w:val="03F888E2"/>
    <w:name w:val="WW8Num112"/>
    <w:lvl w:ilvl="0" w:tplc="3F4499F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77E01E14"/>
    <w:multiLevelType w:val="hybridMultilevel"/>
    <w:tmpl w:val="7D7EC9EE"/>
    <w:lvl w:ilvl="0" w:tplc="5B289E8E">
      <w:start w:val="1"/>
      <w:numFmt w:val="decimal"/>
      <w:lvlText w:val="1.5.2.%1"/>
      <w:lvlJc w:val="left"/>
      <w:pPr>
        <w:ind w:left="730" w:hanging="360"/>
      </w:pPr>
      <w:rPr>
        <w:rFonts w:hint="default"/>
        <w:b w:val="0"/>
        <w:strike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6">
    <w:nsid w:val="7839030F"/>
    <w:multiLevelType w:val="multilevel"/>
    <w:tmpl w:val="43BAB64C"/>
    <w:name w:val="WW8Num92"/>
    <w:lvl w:ilvl="0">
      <w:start w:val="6"/>
      <w:numFmt w:val="decimal"/>
      <w:lvlText w:val="%1."/>
      <w:lvlJc w:val="left"/>
      <w:pPr>
        <w:tabs>
          <w:tab w:val="num" w:pos="1256"/>
        </w:tabs>
        <w:ind w:left="1256" w:hanging="360"/>
      </w:pPr>
      <w:rPr>
        <w:rFonts w:hint="default"/>
      </w:rPr>
    </w:lvl>
    <w:lvl w:ilvl="1">
      <w:start w:val="1"/>
      <w:numFmt w:val="decimal"/>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7">
    <w:nsid w:val="78B62349"/>
    <w:multiLevelType w:val="hybridMultilevel"/>
    <w:tmpl w:val="BA861536"/>
    <w:name w:val="WW8Num4822"/>
    <w:lvl w:ilvl="0" w:tplc="3FD88D36">
      <w:start w:val="1"/>
      <w:numFmt w:val="decimal"/>
      <w:lvlText w:val="1.5.5.%1"/>
      <w:lvlJc w:val="left"/>
      <w:pPr>
        <w:ind w:left="730" w:hanging="360"/>
      </w:pPr>
      <w:rPr>
        <w:rFonts w:hint="default"/>
        <w:b w:val="0"/>
        <w:strike w:val="0"/>
        <w:color w:val="auto"/>
      </w:rPr>
    </w:lvl>
    <w:lvl w:ilvl="1" w:tplc="1748750C">
      <w:start w:val="1"/>
      <w:numFmt w:val="lowerLetter"/>
      <w:lvlText w:val="%2)"/>
      <w:lvlJc w:val="left"/>
      <w:pPr>
        <w:ind w:left="1450" w:hanging="360"/>
      </w:pPr>
      <w:rPr>
        <w:rFonts w:hint="default"/>
        <w:b w:val="0"/>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8">
    <w:nsid w:val="79377997"/>
    <w:multiLevelType w:val="hybridMultilevel"/>
    <w:tmpl w:val="C0844220"/>
    <w:name w:val="WW8Num145"/>
    <w:lvl w:ilvl="0" w:tplc="02386542">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B6F2A77"/>
    <w:multiLevelType w:val="multilevel"/>
    <w:tmpl w:val="3C3662C6"/>
    <w:name w:val="Outlin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644"/>
        </w:tabs>
        <w:ind w:left="644"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0">
    <w:nsid w:val="7BF35A93"/>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D9A3E7E"/>
    <w:multiLevelType w:val="hybridMultilevel"/>
    <w:tmpl w:val="5CF6B654"/>
    <w:name w:val="WW8Num2422"/>
    <w:lvl w:ilvl="0" w:tplc="046026F0">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32">
    <w:nsid w:val="7EE27EC7"/>
    <w:multiLevelType w:val="hybridMultilevel"/>
    <w:tmpl w:val="D262951C"/>
    <w:lvl w:ilvl="0" w:tplc="488803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214"/>
  </w:num>
  <w:num w:numId="3">
    <w:abstractNumId w:val="0"/>
  </w:num>
  <w:num w:numId="4">
    <w:abstractNumId w:val="30"/>
  </w:num>
  <w:num w:numId="5">
    <w:abstractNumId w:val="31"/>
  </w:num>
  <w:num w:numId="6">
    <w:abstractNumId w:val="155"/>
  </w:num>
  <w:num w:numId="7">
    <w:abstractNumId w:val="230"/>
  </w:num>
  <w:num w:numId="8">
    <w:abstractNumId w:val="105"/>
  </w:num>
  <w:num w:numId="9">
    <w:abstractNumId w:val="139"/>
  </w:num>
  <w:num w:numId="10">
    <w:abstractNumId w:val="116"/>
  </w:num>
  <w:num w:numId="11">
    <w:abstractNumId w:val="149"/>
  </w:num>
  <w:num w:numId="12">
    <w:abstractNumId w:val="186"/>
  </w:num>
  <w:num w:numId="13">
    <w:abstractNumId w:val="200"/>
  </w:num>
  <w:num w:numId="14">
    <w:abstractNumId w:val="156"/>
  </w:num>
  <w:num w:numId="15">
    <w:abstractNumId w:val="154"/>
  </w:num>
  <w:num w:numId="1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num>
  <w:num w:numId="18">
    <w:abstractNumId w:val="193"/>
  </w:num>
  <w:num w:numId="1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2"/>
  </w:num>
  <w:num w:numId="21">
    <w:abstractNumId w:val="91"/>
  </w:num>
  <w:num w:numId="22">
    <w:abstractNumId w:val="197"/>
  </w:num>
  <w:num w:numId="23">
    <w:abstractNumId w:val="171"/>
  </w:num>
  <w:num w:numId="24">
    <w:abstractNumId w:val="94"/>
  </w:num>
  <w:num w:numId="25">
    <w:abstractNumId w:val="160"/>
  </w:num>
  <w:num w:numId="26">
    <w:abstractNumId w:val="130"/>
  </w:num>
  <w:num w:numId="27">
    <w:abstractNumId w:val="187"/>
  </w:num>
  <w:num w:numId="28">
    <w:abstractNumId w:val="220"/>
  </w:num>
  <w:num w:numId="29">
    <w:abstractNumId w:val="108"/>
  </w:num>
  <w:num w:numId="30">
    <w:abstractNumId w:val="93"/>
  </w:num>
  <w:num w:numId="31">
    <w:abstractNumId w:val="175"/>
  </w:num>
  <w:num w:numId="32">
    <w:abstractNumId w:val="159"/>
  </w:num>
  <w:num w:numId="33">
    <w:abstractNumId w:val="66"/>
  </w:num>
  <w:num w:numId="34">
    <w:abstractNumId w:val="121"/>
  </w:num>
  <w:num w:numId="35">
    <w:abstractNumId w:val="109"/>
  </w:num>
  <w:num w:numId="36">
    <w:abstractNumId w:val="222"/>
  </w:num>
  <w:num w:numId="37">
    <w:abstractNumId w:val="85"/>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5"/>
  </w:num>
  <w:num w:numId="40">
    <w:abstractNumId w:val="196"/>
  </w:num>
  <w:num w:numId="41">
    <w:abstractNumId w:val="205"/>
  </w:num>
  <w:num w:numId="42">
    <w:abstractNumId w:val="202"/>
  </w:num>
  <w:num w:numId="43">
    <w:abstractNumId w:val="73"/>
  </w:num>
  <w:num w:numId="44">
    <w:abstractNumId w:val="201"/>
  </w:num>
  <w:num w:numId="45">
    <w:abstractNumId w:val="1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33"/>
  </w:num>
  <w:num w:numId="48">
    <w:abstractNumId w:val="153"/>
  </w:num>
  <w:num w:numId="4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8"/>
  </w:hdrShapeDefaults>
  <w:footnotePr>
    <w:pos w:val="beneathText"/>
    <w:footnote w:id="-1"/>
    <w:footnote w:id="0"/>
  </w:footnotePr>
  <w:endnotePr>
    <w:endnote w:id="-1"/>
    <w:endnote w:id="0"/>
  </w:endnotePr>
  <w:compat/>
  <w:rsids>
    <w:rsidRoot w:val="00051DFE"/>
    <w:rsid w:val="00002C20"/>
    <w:rsid w:val="00007833"/>
    <w:rsid w:val="0001047F"/>
    <w:rsid w:val="00010937"/>
    <w:rsid w:val="00010BF1"/>
    <w:rsid w:val="00012BD4"/>
    <w:rsid w:val="00015455"/>
    <w:rsid w:val="00015FFA"/>
    <w:rsid w:val="00016347"/>
    <w:rsid w:val="000164F2"/>
    <w:rsid w:val="000171BB"/>
    <w:rsid w:val="000175C8"/>
    <w:rsid w:val="0002255A"/>
    <w:rsid w:val="0002375D"/>
    <w:rsid w:val="00024834"/>
    <w:rsid w:val="00024BCB"/>
    <w:rsid w:val="00026B3E"/>
    <w:rsid w:val="00031D66"/>
    <w:rsid w:val="00031FE4"/>
    <w:rsid w:val="000324B5"/>
    <w:rsid w:val="00032B53"/>
    <w:rsid w:val="00033712"/>
    <w:rsid w:val="00033827"/>
    <w:rsid w:val="00033BCA"/>
    <w:rsid w:val="000360C7"/>
    <w:rsid w:val="00040107"/>
    <w:rsid w:val="00040924"/>
    <w:rsid w:val="00041DE9"/>
    <w:rsid w:val="000420F2"/>
    <w:rsid w:val="0004543C"/>
    <w:rsid w:val="00046CE1"/>
    <w:rsid w:val="00047B2F"/>
    <w:rsid w:val="00047B81"/>
    <w:rsid w:val="00047C42"/>
    <w:rsid w:val="000504D8"/>
    <w:rsid w:val="0005074E"/>
    <w:rsid w:val="000518FC"/>
    <w:rsid w:val="00051DFE"/>
    <w:rsid w:val="00052988"/>
    <w:rsid w:val="00054864"/>
    <w:rsid w:val="00055AC9"/>
    <w:rsid w:val="00056C9E"/>
    <w:rsid w:val="00056D94"/>
    <w:rsid w:val="0005716E"/>
    <w:rsid w:val="00060084"/>
    <w:rsid w:val="00060120"/>
    <w:rsid w:val="000605B1"/>
    <w:rsid w:val="000611B0"/>
    <w:rsid w:val="00061C34"/>
    <w:rsid w:val="0006520E"/>
    <w:rsid w:val="000665E8"/>
    <w:rsid w:val="00066639"/>
    <w:rsid w:val="00070B6C"/>
    <w:rsid w:val="00070F24"/>
    <w:rsid w:val="00070F2C"/>
    <w:rsid w:val="00071D43"/>
    <w:rsid w:val="00071DFF"/>
    <w:rsid w:val="00071F80"/>
    <w:rsid w:val="00074862"/>
    <w:rsid w:val="00074D14"/>
    <w:rsid w:val="00075CE6"/>
    <w:rsid w:val="00075D8C"/>
    <w:rsid w:val="00076F5E"/>
    <w:rsid w:val="000775A9"/>
    <w:rsid w:val="000806FE"/>
    <w:rsid w:val="00080F56"/>
    <w:rsid w:val="000813B5"/>
    <w:rsid w:val="0008239B"/>
    <w:rsid w:val="000830A9"/>
    <w:rsid w:val="00085099"/>
    <w:rsid w:val="00085D40"/>
    <w:rsid w:val="00086447"/>
    <w:rsid w:val="0008691B"/>
    <w:rsid w:val="00087CBB"/>
    <w:rsid w:val="00090186"/>
    <w:rsid w:val="00090A4C"/>
    <w:rsid w:val="000916F7"/>
    <w:rsid w:val="0009358D"/>
    <w:rsid w:val="00093912"/>
    <w:rsid w:val="00094793"/>
    <w:rsid w:val="00094CF9"/>
    <w:rsid w:val="00097510"/>
    <w:rsid w:val="00097B3E"/>
    <w:rsid w:val="000A152F"/>
    <w:rsid w:val="000A18B9"/>
    <w:rsid w:val="000A1C8F"/>
    <w:rsid w:val="000A2BB8"/>
    <w:rsid w:val="000A3C0D"/>
    <w:rsid w:val="000A476B"/>
    <w:rsid w:val="000A5151"/>
    <w:rsid w:val="000A6AE8"/>
    <w:rsid w:val="000A74CE"/>
    <w:rsid w:val="000B110F"/>
    <w:rsid w:val="000B1450"/>
    <w:rsid w:val="000B2051"/>
    <w:rsid w:val="000B4A87"/>
    <w:rsid w:val="000B5692"/>
    <w:rsid w:val="000B655D"/>
    <w:rsid w:val="000B6E0B"/>
    <w:rsid w:val="000B6E7C"/>
    <w:rsid w:val="000B7707"/>
    <w:rsid w:val="000C0DA5"/>
    <w:rsid w:val="000C134C"/>
    <w:rsid w:val="000C15BC"/>
    <w:rsid w:val="000C3F6F"/>
    <w:rsid w:val="000C42A3"/>
    <w:rsid w:val="000C71F0"/>
    <w:rsid w:val="000D1FD3"/>
    <w:rsid w:val="000D269D"/>
    <w:rsid w:val="000D39FE"/>
    <w:rsid w:val="000D4720"/>
    <w:rsid w:val="000D545C"/>
    <w:rsid w:val="000D5F8F"/>
    <w:rsid w:val="000D6F2F"/>
    <w:rsid w:val="000E0E5F"/>
    <w:rsid w:val="000E2FA2"/>
    <w:rsid w:val="000E302B"/>
    <w:rsid w:val="000E3417"/>
    <w:rsid w:val="000E3F03"/>
    <w:rsid w:val="000E42D3"/>
    <w:rsid w:val="000E4FB7"/>
    <w:rsid w:val="000E6A2E"/>
    <w:rsid w:val="000E734F"/>
    <w:rsid w:val="000F1122"/>
    <w:rsid w:val="000F3FE5"/>
    <w:rsid w:val="000F4CB0"/>
    <w:rsid w:val="000F5409"/>
    <w:rsid w:val="000F5E85"/>
    <w:rsid w:val="000F64D3"/>
    <w:rsid w:val="00101D70"/>
    <w:rsid w:val="00104474"/>
    <w:rsid w:val="00105167"/>
    <w:rsid w:val="001055BE"/>
    <w:rsid w:val="00106386"/>
    <w:rsid w:val="00106D2E"/>
    <w:rsid w:val="00106D3C"/>
    <w:rsid w:val="00107485"/>
    <w:rsid w:val="00107724"/>
    <w:rsid w:val="00114A22"/>
    <w:rsid w:val="00116B86"/>
    <w:rsid w:val="00117568"/>
    <w:rsid w:val="001207A9"/>
    <w:rsid w:val="001207B7"/>
    <w:rsid w:val="00120B5F"/>
    <w:rsid w:val="00120F42"/>
    <w:rsid w:val="00122F06"/>
    <w:rsid w:val="001232F5"/>
    <w:rsid w:val="001240FF"/>
    <w:rsid w:val="0012448C"/>
    <w:rsid w:val="001262F2"/>
    <w:rsid w:val="001317CF"/>
    <w:rsid w:val="00133C0A"/>
    <w:rsid w:val="00135B53"/>
    <w:rsid w:val="00135FDE"/>
    <w:rsid w:val="00136A9F"/>
    <w:rsid w:val="00140140"/>
    <w:rsid w:val="00140147"/>
    <w:rsid w:val="001404DF"/>
    <w:rsid w:val="00141175"/>
    <w:rsid w:val="00141FF5"/>
    <w:rsid w:val="00142878"/>
    <w:rsid w:val="00144640"/>
    <w:rsid w:val="001451CF"/>
    <w:rsid w:val="00145B7D"/>
    <w:rsid w:val="00145C7E"/>
    <w:rsid w:val="00145FAA"/>
    <w:rsid w:val="00145FC1"/>
    <w:rsid w:val="0014604F"/>
    <w:rsid w:val="001468C6"/>
    <w:rsid w:val="0014700B"/>
    <w:rsid w:val="0014701A"/>
    <w:rsid w:val="00147C2F"/>
    <w:rsid w:val="00153865"/>
    <w:rsid w:val="00155D56"/>
    <w:rsid w:val="00155F83"/>
    <w:rsid w:val="0015607F"/>
    <w:rsid w:val="001568DC"/>
    <w:rsid w:val="00156FFF"/>
    <w:rsid w:val="00157CE3"/>
    <w:rsid w:val="00157D33"/>
    <w:rsid w:val="001604A1"/>
    <w:rsid w:val="0016081E"/>
    <w:rsid w:val="001609B1"/>
    <w:rsid w:val="00162237"/>
    <w:rsid w:val="001639BC"/>
    <w:rsid w:val="00165725"/>
    <w:rsid w:val="00166477"/>
    <w:rsid w:val="001713CC"/>
    <w:rsid w:val="001714CF"/>
    <w:rsid w:val="001729FE"/>
    <w:rsid w:val="00172AFC"/>
    <w:rsid w:val="00174001"/>
    <w:rsid w:val="00174BB2"/>
    <w:rsid w:val="0017532D"/>
    <w:rsid w:val="00175906"/>
    <w:rsid w:val="00176C1A"/>
    <w:rsid w:val="00180785"/>
    <w:rsid w:val="00182596"/>
    <w:rsid w:val="0018353D"/>
    <w:rsid w:val="00185EF6"/>
    <w:rsid w:val="00185F9B"/>
    <w:rsid w:val="00187886"/>
    <w:rsid w:val="00190447"/>
    <w:rsid w:val="0019212E"/>
    <w:rsid w:val="00192C08"/>
    <w:rsid w:val="00194B2F"/>
    <w:rsid w:val="001957AB"/>
    <w:rsid w:val="00195F51"/>
    <w:rsid w:val="001962FE"/>
    <w:rsid w:val="001963FA"/>
    <w:rsid w:val="00196B68"/>
    <w:rsid w:val="00197FCA"/>
    <w:rsid w:val="001A0460"/>
    <w:rsid w:val="001A1412"/>
    <w:rsid w:val="001A171C"/>
    <w:rsid w:val="001A19F5"/>
    <w:rsid w:val="001A2296"/>
    <w:rsid w:val="001A2516"/>
    <w:rsid w:val="001A5C85"/>
    <w:rsid w:val="001A5D19"/>
    <w:rsid w:val="001A603F"/>
    <w:rsid w:val="001A6432"/>
    <w:rsid w:val="001A6A08"/>
    <w:rsid w:val="001A6B0F"/>
    <w:rsid w:val="001B0C35"/>
    <w:rsid w:val="001B1DA1"/>
    <w:rsid w:val="001B261C"/>
    <w:rsid w:val="001B33D3"/>
    <w:rsid w:val="001B3FC7"/>
    <w:rsid w:val="001B4C2B"/>
    <w:rsid w:val="001B63EB"/>
    <w:rsid w:val="001B67DD"/>
    <w:rsid w:val="001B6DBF"/>
    <w:rsid w:val="001B7570"/>
    <w:rsid w:val="001C1A06"/>
    <w:rsid w:val="001C37A6"/>
    <w:rsid w:val="001C3FB1"/>
    <w:rsid w:val="001C4477"/>
    <w:rsid w:val="001C456F"/>
    <w:rsid w:val="001C4677"/>
    <w:rsid w:val="001C4F35"/>
    <w:rsid w:val="001C589C"/>
    <w:rsid w:val="001C74A9"/>
    <w:rsid w:val="001C7A7B"/>
    <w:rsid w:val="001C7D18"/>
    <w:rsid w:val="001D0E33"/>
    <w:rsid w:val="001D18A5"/>
    <w:rsid w:val="001D1C51"/>
    <w:rsid w:val="001D1ED8"/>
    <w:rsid w:val="001D20E7"/>
    <w:rsid w:val="001D2572"/>
    <w:rsid w:val="001D489E"/>
    <w:rsid w:val="001D4E02"/>
    <w:rsid w:val="001D5DA9"/>
    <w:rsid w:val="001D668C"/>
    <w:rsid w:val="001D6AFA"/>
    <w:rsid w:val="001E0BEB"/>
    <w:rsid w:val="001E2AC3"/>
    <w:rsid w:val="001E4F75"/>
    <w:rsid w:val="001E6F6E"/>
    <w:rsid w:val="001E717E"/>
    <w:rsid w:val="001E7FBA"/>
    <w:rsid w:val="001F0056"/>
    <w:rsid w:val="001F0285"/>
    <w:rsid w:val="001F032F"/>
    <w:rsid w:val="001F1919"/>
    <w:rsid w:val="001F1E18"/>
    <w:rsid w:val="001F2863"/>
    <w:rsid w:val="001F58DA"/>
    <w:rsid w:val="001F7B95"/>
    <w:rsid w:val="001F7E09"/>
    <w:rsid w:val="00201983"/>
    <w:rsid w:val="00201AAB"/>
    <w:rsid w:val="00201DFE"/>
    <w:rsid w:val="002021FC"/>
    <w:rsid w:val="00202E1B"/>
    <w:rsid w:val="00204AA1"/>
    <w:rsid w:val="002059D0"/>
    <w:rsid w:val="00205D38"/>
    <w:rsid w:val="002114C1"/>
    <w:rsid w:val="002123A1"/>
    <w:rsid w:val="00213111"/>
    <w:rsid w:val="0021462C"/>
    <w:rsid w:val="00214B9B"/>
    <w:rsid w:val="0021697C"/>
    <w:rsid w:val="00217908"/>
    <w:rsid w:val="00217A60"/>
    <w:rsid w:val="002224DD"/>
    <w:rsid w:val="002227B3"/>
    <w:rsid w:val="00224488"/>
    <w:rsid w:val="00225233"/>
    <w:rsid w:val="002253C2"/>
    <w:rsid w:val="002254FE"/>
    <w:rsid w:val="00226295"/>
    <w:rsid w:val="00226DBD"/>
    <w:rsid w:val="0022707B"/>
    <w:rsid w:val="00227859"/>
    <w:rsid w:val="00227D40"/>
    <w:rsid w:val="002300F6"/>
    <w:rsid w:val="00231532"/>
    <w:rsid w:val="00231AEB"/>
    <w:rsid w:val="002327CE"/>
    <w:rsid w:val="00232EEE"/>
    <w:rsid w:val="0023398A"/>
    <w:rsid w:val="00235C4E"/>
    <w:rsid w:val="002371EF"/>
    <w:rsid w:val="002373C3"/>
    <w:rsid w:val="00237DFA"/>
    <w:rsid w:val="002403D3"/>
    <w:rsid w:val="00241B46"/>
    <w:rsid w:val="00242698"/>
    <w:rsid w:val="00243E70"/>
    <w:rsid w:val="00243F1E"/>
    <w:rsid w:val="002443AD"/>
    <w:rsid w:val="00244920"/>
    <w:rsid w:val="00246A4D"/>
    <w:rsid w:val="00246A53"/>
    <w:rsid w:val="00246DD8"/>
    <w:rsid w:val="00250469"/>
    <w:rsid w:val="002507B8"/>
    <w:rsid w:val="00251302"/>
    <w:rsid w:val="00251FD7"/>
    <w:rsid w:val="002533B2"/>
    <w:rsid w:val="0025384B"/>
    <w:rsid w:val="00253E7F"/>
    <w:rsid w:val="002541C0"/>
    <w:rsid w:val="0025518F"/>
    <w:rsid w:val="00255B11"/>
    <w:rsid w:val="0025602C"/>
    <w:rsid w:val="00256466"/>
    <w:rsid w:val="00257E08"/>
    <w:rsid w:val="00257E15"/>
    <w:rsid w:val="00260177"/>
    <w:rsid w:val="002607D8"/>
    <w:rsid w:val="00262810"/>
    <w:rsid w:val="002629D6"/>
    <w:rsid w:val="00262C09"/>
    <w:rsid w:val="00262C54"/>
    <w:rsid w:val="00263288"/>
    <w:rsid w:val="00264CF3"/>
    <w:rsid w:val="00264DDE"/>
    <w:rsid w:val="002663BF"/>
    <w:rsid w:val="0026739A"/>
    <w:rsid w:val="00267B00"/>
    <w:rsid w:val="00267C3F"/>
    <w:rsid w:val="00271830"/>
    <w:rsid w:val="00272DDB"/>
    <w:rsid w:val="002731ED"/>
    <w:rsid w:val="002733FB"/>
    <w:rsid w:val="00273C75"/>
    <w:rsid w:val="00274940"/>
    <w:rsid w:val="00275623"/>
    <w:rsid w:val="00277623"/>
    <w:rsid w:val="00277D23"/>
    <w:rsid w:val="002809FC"/>
    <w:rsid w:val="00281E5E"/>
    <w:rsid w:val="00283348"/>
    <w:rsid w:val="00284BAD"/>
    <w:rsid w:val="00286C1F"/>
    <w:rsid w:val="002870AC"/>
    <w:rsid w:val="00290003"/>
    <w:rsid w:val="00290EB8"/>
    <w:rsid w:val="00291CD2"/>
    <w:rsid w:val="00292A3C"/>
    <w:rsid w:val="0029343D"/>
    <w:rsid w:val="00294893"/>
    <w:rsid w:val="00294F2A"/>
    <w:rsid w:val="002951DA"/>
    <w:rsid w:val="002954A3"/>
    <w:rsid w:val="00297241"/>
    <w:rsid w:val="00297835"/>
    <w:rsid w:val="002A0C18"/>
    <w:rsid w:val="002A294C"/>
    <w:rsid w:val="002A3D88"/>
    <w:rsid w:val="002A45E8"/>
    <w:rsid w:val="002A4B26"/>
    <w:rsid w:val="002A4F6B"/>
    <w:rsid w:val="002A50E4"/>
    <w:rsid w:val="002A61E0"/>
    <w:rsid w:val="002A7878"/>
    <w:rsid w:val="002B17D5"/>
    <w:rsid w:val="002B1BE8"/>
    <w:rsid w:val="002B3057"/>
    <w:rsid w:val="002B4C02"/>
    <w:rsid w:val="002B4F17"/>
    <w:rsid w:val="002B6A16"/>
    <w:rsid w:val="002B7ABE"/>
    <w:rsid w:val="002B7D9F"/>
    <w:rsid w:val="002C116A"/>
    <w:rsid w:val="002C1B00"/>
    <w:rsid w:val="002C3873"/>
    <w:rsid w:val="002C668B"/>
    <w:rsid w:val="002D040F"/>
    <w:rsid w:val="002D1B83"/>
    <w:rsid w:val="002D224E"/>
    <w:rsid w:val="002D3A0A"/>
    <w:rsid w:val="002D431C"/>
    <w:rsid w:val="002D53B0"/>
    <w:rsid w:val="002D611D"/>
    <w:rsid w:val="002D64D6"/>
    <w:rsid w:val="002D71E2"/>
    <w:rsid w:val="002D74BE"/>
    <w:rsid w:val="002D7F27"/>
    <w:rsid w:val="002E24E4"/>
    <w:rsid w:val="002E298E"/>
    <w:rsid w:val="002E305D"/>
    <w:rsid w:val="002E48E4"/>
    <w:rsid w:val="002E5AD6"/>
    <w:rsid w:val="002E5BB9"/>
    <w:rsid w:val="002E6F32"/>
    <w:rsid w:val="002F07BB"/>
    <w:rsid w:val="002F07DF"/>
    <w:rsid w:val="002F1414"/>
    <w:rsid w:val="002F1AB9"/>
    <w:rsid w:val="002F2175"/>
    <w:rsid w:val="002F44ED"/>
    <w:rsid w:val="002F4EE6"/>
    <w:rsid w:val="002F59E0"/>
    <w:rsid w:val="002F703D"/>
    <w:rsid w:val="0030151E"/>
    <w:rsid w:val="003035D0"/>
    <w:rsid w:val="00303EAA"/>
    <w:rsid w:val="00304DF9"/>
    <w:rsid w:val="003054D2"/>
    <w:rsid w:val="00310933"/>
    <w:rsid w:val="00310D11"/>
    <w:rsid w:val="00311AF6"/>
    <w:rsid w:val="0031214F"/>
    <w:rsid w:val="00312684"/>
    <w:rsid w:val="00312A2A"/>
    <w:rsid w:val="00313037"/>
    <w:rsid w:val="00313144"/>
    <w:rsid w:val="00313AFB"/>
    <w:rsid w:val="00315B06"/>
    <w:rsid w:val="00316350"/>
    <w:rsid w:val="0031635C"/>
    <w:rsid w:val="00316810"/>
    <w:rsid w:val="00321B71"/>
    <w:rsid w:val="0032204A"/>
    <w:rsid w:val="0032341B"/>
    <w:rsid w:val="00325E81"/>
    <w:rsid w:val="003260A3"/>
    <w:rsid w:val="0032699A"/>
    <w:rsid w:val="00327750"/>
    <w:rsid w:val="003308AE"/>
    <w:rsid w:val="003316DC"/>
    <w:rsid w:val="00331786"/>
    <w:rsid w:val="00331A7D"/>
    <w:rsid w:val="00331DA9"/>
    <w:rsid w:val="00332B68"/>
    <w:rsid w:val="003334A2"/>
    <w:rsid w:val="00333DE4"/>
    <w:rsid w:val="003340B8"/>
    <w:rsid w:val="00334247"/>
    <w:rsid w:val="003348F4"/>
    <w:rsid w:val="00335424"/>
    <w:rsid w:val="003363FC"/>
    <w:rsid w:val="003372AF"/>
    <w:rsid w:val="003416D5"/>
    <w:rsid w:val="00341A05"/>
    <w:rsid w:val="00342CA9"/>
    <w:rsid w:val="003433F3"/>
    <w:rsid w:val="003464E5"/>
    <w:rsid w:val="0034688B"/>
    <w:rsid w:val="00346D91"/>
    <w:rsid w:val="0035251B"/>
    <w:rsid w:val="00354B5B"/>
    <w:rsid w:val="00354DC8"/>
    <w:rsid w:val="00355B75"/>
    <w:rsid w:val="00355D47"/>
    <w:rsid w:val="00360019"/>
    <w:rsid w:val="003608DB"/>
    <w:rsid w:val="00361828"/>
    <w:rsid w:val="00361ED0"/>
    <w:rsid w:val="00362360"/>
    <w:rsid w:val="0036550C"/>
    <w:rsid w:val="00366387"/>
    <w:rsid w:val="00366C02"/>
    <w:rsid w:val="00367C4D"/>
    <w:rsid w:val="00370462"/>
    <w:rsid w:val="00371551"/>
    <w:rsid w:val="00372584"/>
    <w:rsid w:val="003725E6"/>
    <w:rsid w:val="00372F49"/>
    <w:rsid w:val="003751E3"/>
    <w:rsid w:val="00375725"/>
    <w:rsid w:val="00375DC8"/>
    <w:rsid w:val="003765E9"/>
    <w:rsid w:val="0037717D"/>
    <w:rsid w:val="003774FA"/>
    <w:rsid w:val="003776FE"/>
    <w:rsid w:val="00382539"/>
    <w:rsid w:val="00383551"/>
    <w:rsid w:val="00385E1C"/>
    <w:rsid w:val="003903A5"/>
    <w:rsid w:val="0039062E"/>
    <w:rsid w:val="003914AE"/>
    <w:rsid w:val="00391A23"/>
    <w:rsid w:val="00391EEC"/>
    <w:rsid w:val="0039271F"/>
    <w:rsid w:val="00392FE4"/>
    <w:rsid w:val="00393E00"/>
    <w:rsid w:val="003A004D"/>
    <w:rsid w:val="003A0826"/>
    <w:rsid w:val="003A1849"/>
    <w:rsid w:val="003A1B70"/>
    <w:rsid w:val="003A3034"/>
    <w:rsid w:val="003A3802"/>
    <w:rsid w:val="003A3946"/>
    <w:rsid w:val="003A39EC"/>
    <w:rsid w:val="003A4186"/>
    <w:rsid w:val="003A595D"/>
    <w:rsid w:val="003B0010"/>
    <w:rsid w:val="003B2109"/>
    <w:rsid w:val="003B2AB3"/>
    <w:rsid w:val="003B3385"/>
    <w:rsid w:val="003B3D81"/>
    <w:rsid w:val="003B3EAE"/>
    <w:rsid w:val="003B498A"/>
    <w:rsid w:val="003B4D41"/>
    <w:rsid w:val="003B4E42"/>
    <w:rsid w:val="003B4E4A"/>
    <w:rsid w:val="003B543F"/>
    <w:rsid w:val="003B577B"/>
    <w:rsid w:val="003B59E5"/>
    <w:rsid w:val="003B61C4"/>
    <w:rsid w:val="003B6B87"/>
    <w:rsid w:val="003B7AA2"/>
    <w:rsid w:val="003C0746"/>
    <w:rsid w:val="003C17C4"/>
    <w:rsid w:val="003C1B8C"/>
    <w:rsid w:val="003C1D3F"/>
    <w:rsid w:val="003C1EB0"/>
    <w:rsid w:val="003C30E9"/>
    <w:rsid w:val="003C3ED0"/>
    <w:rsid w:val="003C431D"/>
    <w:rsid w:val="003C663F"/>
    <w:rsid w:val="003C7AC7"/>
    <w:rsid w:val="003D039A"/>
    <w:rsid w:val="003D0B74"/>
    <w:rsid w:val="003D1348"/>
    <w:rsid w:val="003D2D1D"/>
    <w:rsid w:val="003D3808"/>
    <w:rsid w:val="003D5987"/>
    <w:rsid w:val="003D5B77"/>
    <w:rsid w:val="003D625D"/>
    <w:rsid w:val="003E05B0"/>
    <w:rsid w:val="003E2C53"/>
    <w:rsid w:val="003E364A"/>
    <w:rsid w:val="003E5AFB"/>
    <w:rsid w:val="003E679B"/>
    <w:rsid w:val="003E7A4B"/>
    <w:rsid w:val="003F0A7A"/>
    <w:rsid w:val="003F3B92"/>
    <w:rsid w:val="003F4A8C"/>
    <w:rsid w:val="003F4D83"/>
    <w:rsid w:val="003F5443"/>
    <w:rsid w:val="003F5BF5"/>
    <w:rsid w:val="003F734A"/>
    <w:rsid w:val="003F7507"/>
    <w:rsid w:val="003F7673"/>
    <w:rsid w:val="003F76F7"/>
    <w:rsid w:val="003F7FBD"/>
    <w:rsid w:val="00400302"/>
    <w:rsid w:val="00400B5C"/>
    <w:rsid w:val="00400CFE"/>
    <w:rsid w:val="004015B1"/>
    <w:rsid w:val="00401A22"/>
    <w:rsid w:val="00406526"/>
    <w:rsid w:val="00406667"/>
    <w:rsid w:val="00406DCA"/>
    <w:rsid w:val="004107AC"/>
    <w:rsid w:val="00411801"/>
    <w:rsid w:val="0041319A"/>
    <w:rsid w:val="00417687"/>
    <w:rsid w:val="00417EA4"/>
    <w:rsid w:val="0042210B"/>
    <w:rsid w:val="004222DA"/>
    <w:rsid w:val="0042295C"/>
    <w:rsid w:val="00423338"/>
    <w:rsid w:val="0042407E"/>
    <w:rsid w:val="004267F8"/>
    <w:rsid w:val="00426A30"/>
    <w:rsid w:val="0042702B"/>
    <w:rsid w:val="00427D06"/>
    <w:rsid w:val="0043069F"/>
    <w:rsid w:val="00431E78"/>
    <w:rsid w:val="00433B53"/>
    <w:rsid w:val="00433D48"/>
    <w:rsid w:val="00435248"/>
    <w:rsid w:val="00436350"/>
    <w:rsid w:val="004370AE"/>
    <w:rsid w:val="00440428"/>
    <w:rsid w:val="0044123D"/>
    <w:rsid w:val="004419AB"/>
    <w:rsid w:val="00444FFD"/>
    <w:rsid w:val="00445372"/>
    <w:rsid w:val="004454E1"/>
    <w:rsid w:val="00445E87"/>
    <w:rsid w:val="00446487"/>
    <w:rsid w:val="00447008"/>
    <w:rsid w:val="00447B60"/>
    <w:rsid w:val="0045032C"/>
    <w:rsid w:val="004507BA"/>
    <w:rsid w:val="00450C5B"/>
    <w:rsid w:val="00452955"/>
    <w:rsid w:val="00456869"/>
    <w:rsid w:val="00456C17"/>
    <w:rsid w:val="00457B27"/>
    <w:rsid w:val="004615DC"/>
    <w:rsid w:val="00462E75"/>
    <w:rsid w:val="00463199"/>
    <w:rsid w:val="004632E6"/>
    <w:rsid w:val="004632F9"/>
    <w:rsid w:val="0046335E"/>
    <w:rsid w:val="0047053B"/>
    <w:rsid w:val="004706F6"/>
    <w:rsid w:val="00471360"/>
    <w:rsid w:val="0047209E"/>
    <w:rsid w:val="004728CC"/>
    <w:rsid w:val="00473953"/>
    <w:rsid w:val="0047746A"/>
    <w:rsid w:val="00477E78"/>
    <w:rsid w:val="0048025E"/>
    <w:rsid w:val="00480FA2"/>
    <w:rsid w:val="00481CF1"/>
    <w:rsid w:val="00481E8C"/>
    <w:rsid w:val="00482CD6"/>
    <w:rsid w:val="0048333A"/>
    <w:rsid w:val="0048396D"/>
    <w:rsid w:val="004863F4"/>
    <w:rsid w:val="00486DD2"/>
    <w:rsid w:val="00490E2F"/>
    <w:rsid w:val="00491FB6"/>
    <w:rsid w:val="00492553"/>
    <w:rsid w:val="004926CD"/>
    <w:rsid w:val="00493210"/>
    <w:rsid w:val="004945A4"/>
    <w:rsid w:val="00496B55"/>
    <w:rsid w:val="00496EF3"/>
    <w:rsid w:val="004972D8"/>
    <w:rsid w:val="004A0730"/>
    <w:rsid w:val="004A0BD0"/>
    <w:rsid w:val="004A123D"/>
    <w:rsid w:val="004A1DB4"/>
    <w:rsid w:val="004A2154"/>
    <w:rsid w:val="004A2D7C"/>
    <w:rsid w:val="004A376D"/>
    <w:rsid w:val="004A3E81"/>
    <w:rsid w:val="004A4214"/>
    <w:rsid w:val="004A554A"/>
    <w:rsid w:val="004A5847"/>
    <w:rsid w:val="004A60F2"/>
    <w:rsid w:val="004A66A9"/>
    <w:rsid w:val="004B021D"/>
    <w:rsid w:val="004B1405"/>
    <w:rsid w:val="004B29BB"/>
    <w:rsid w:val="004B3502"/>
    <w:rsid w:val="004B3568"/>
    <w:rsid w:val="004B35EC"/>
    <w:rsid w:val="004B3A19"/>
    <w:rsid w:val="004B4DEA"/>
    <w:rsid w:val="004B5B6C"/>
    <w:rsid w:val="004B5FDE"/>
    <w:rsid w:val="004B626A"/>
    <w:rsid w:val="004B6F04"/>
    <w:rsid w:val="004B75B0"/>
    <w:rsid w:val="004C050E"/>
    <w:rsid w:val="004C0DA4"/>
    <w:rsid w:val="004C1631"/>
    <w:rsid w:val="004C2D4B"/>
    <w:rsid w:val="004C3BE5"/>
    <w:rsid w:val="004C526E"/>
    <w:rsid w:val="004C6635"/>
    <w:rsid w:val="004C7E60"/>
    <w:rsid w:val="004D2625"/>
    <w:rsid w:val="004D375B"/>
    <w:rsid w:val="004D4CFD"/>
    <w:rsid w:val="004E0642"/>
    <w:rsid w:val="004E0EE5"/>
    <w:rsid w:val="004E13EA"/>
    <w:rsid w:val="004E1DA7"/>
    <w:rsid w:val="004E2B88"/>
    <w:rsid w:val="004E3916"/>
    <w:rsid w:val="004E4AE4"/>
    <w:rsid w:val="004E5EFC"/>
    <w:rsid w:val="004E6028"/>
    <w:rsid w:val="004E620E"/>
    <w:rsid w:val="004E6608"/>
    <w:rsid w:val="004E66B0"/>
    <w:rsid w:val="004E67E7"/>
    <w:rsid w:val="004E6B4D"/>
    <w:rsid w:val="004F0629"/>
    <w:rsid w:val="004F0C58"/>
    <w:rsid w:val="004F1153"/>
    <w:rsid w:val="004F16AB"/>
    <w:rsid w:val="004F250D"/>
    <w:rsid w:val="004F3347"/>
    <w:rsid w:val="004F3BBF"/>
    <w:rsid w:val="004F6CD3"/>
    <w:rsid w:val="00500145"/>
    <w:rsid w:val="005004F8"/>
    <w:rsid w:val="005026C1"/>
    <w:rsid w:val="005028B7"/>
    <w:rsid w:val="005034C1"/>
    <w:rsid w:val="00505700"/>
    <w:rsid w:val="005057D3"/>
    <w:rsid w:val="0050681E"/>
    <w:rsid w:val="00506C78"/>
    <w:rsid w:val="00507801"/>
    <w:rsid w:val="00510E47"/>
    <w:rsid w:val="0051264A"/>
    <w:rsid w:val="0051290B"/>
    <w:rsid w:val="00512C91"/>
    <w:rsid w:val="0051326C"/>
    <w:rsid w:val="00514381"/>
    <w:rsid w:val="00514474"/>
    <w:rsid w:val="005144EC"/>
    <w:rsid w:val="005152A9"/>
    <w:rsid w:val="005153B4"/>
    <w:rsid w:val="00515477"/>
    <w:rsid w:val="00515640"/>
    <w:rsid w:val="00516884"/>
    <w:rsid w:val="005204D1"/>
    <w:rsid w:val="00520EFC"/>
    <w:rsid w:val="00521B48"/>
    <w:rsid w:val="00522AA0"/>
    <w:rsid w:val="005235F3"/>
    <w:rsid w:val="00523B33"/>
    <w:rsid w:val="00523F65"/>
    <w:rsid w:val="005242EC"/>
    <w:rsid w:val="00525D1C"/>
    <w:rsid w:val="00525D87"/>
    <w:rsid w:val="0052786F"/>
    <w:rsid w:val="00527B56"/>
    <w:rsid w:val="00531867"/>
    <w:rsid w:val="00531D3B"/>
    <w:rsid w:val="00533222"/>
    <w:rsid w:val="0053400D"/>
    <w:rsid w:val="00534AB0"/>
    <w:rsid w:val="0053500F"/>
    <w:rsid w:val="005354D2"/>
    <w:rsid w:val="0053626D"/>
    <w:rsid w:val="005372B6"/>
    <w:rsid w:val="005373FA"/>
    <w:rsid w:val="00540295"/>
    <w:rsid w:val="00540512"/>
    <w:rsid w:val="00542F4B"/>
    <w:rsid w:val="005436E1"/>
    <w:rsid w:val="005441AA"/>
    <w:rsid w:val="005444DE"/>
    <w:rsid w:val="005450E1"/>
    <w:rsid w:val="0054548C"/>
    <w:rsid w:val="00545CC1"/>
    <w:rsid w:val="00551CA6"/>
    <w:rsid w:val="005520B3"/>
    <w:rsid w:val="00554554"/>
    <w:rsid w:val="00554636"/>
    <w:rsid w:val="00554803"/>
    <w:rsid w:val="00554818"/>
    <w:rsid w:val="005564F4"/>
    <w:rsid w:val="00556F6B"/>
    <w:rsid w:val="00557C0B"/>
    <w:rsid w:val="00560DF9"/>
    <w:rsid w:val="00561B6C"/>
    <w:rsid w:val="0056269F"/>
    <w:rsid w:val="005632B7"/>
    <w:rsid w:val="00564E30"/>
    <w:rsid w:val="00564E42"/>
    <w:rsid w:val="00565FDF"/>
    <w:rsid w:val="00566FF6"/>
    <w:rsid w:val="00567128"/>
    <w:rsid w:val="00567970"/>
    <w:rsid w:val="00572E7C"/>
    <w:rsid w:val="00573BA0"/>
    <w:rsid w:val="005760E8"/>
    <w:rsid w:val="00577821"/>
    <w:rsid w:val="005820CE"/>
    <w:rsid w:val="005821DA"/>
    <w:rsid w:val="00587208"/>
    <w:rsid w:val="0058730E"/>
    <w:rsid w:val="005878F8"/>
    <w:rsid w:val="00587A0E"/>
    <w:rsid w:val="00590CF0"/>
    <w:rsid w:val="00591113"/>
    <w:rsid w:val="0059173A"/>
    <w:rsid w:val="0059222A"/>
    <w:rsid w:val="005924EF"/>
    <w:rsid w:val="005927B0"/>
    <w:rsid w:val="005928E4"/>
    <w:rsid w:val="005934B3"/>
    <w:rsid w:val="005938A6"/>
    <w:rsid w:val="0059492B"/>
    <w:rsid w:val="005955A4"/>
    <w:rsid w:val="005A0AF4"/>
    <w:rsid w:val="005A0B9F"/>
    <w:rsid w:val="005A1C8B"/>
    <w:rsid w:val="005A1D55"/>
    <w:rsid w:val="005A230C"/>
    <w:rsid w:val="005A35BF"/>
    <w:rsid w:val="005A4650"/>
    <w:rsid w:val="005A46BB"/>
    <w:rsid w:val="005A5F6F"/>
    <w:rsid w:val="005A621A"/>
    <w:rsid w:val="005A70C7"/>
    <w:rsid w:val="005B0F16"/>
    <w:rsid w:val="005B152B"/>
    <w:rsid w:val="005B5554"/>
    <w:rsid w:val="005B775F"/>
    <w:rsid w:val="005C0264"/>
    <w:rsid w:val="005C0991"/>
    <w:rsid w:val="005C13C4"/>
    <w:rsid w:val="005C18FE"/>
    <w:rsid w:val="005C397B"/>
    <w:rsid w:val="005C4094"/>
    <w:rsid w:val="005C59CA"/>
    <w:rsid w:val="005C6162"/>
    <w:rsid w:val="005D09FB"/>
    <w:rsid w:val="005D1AF5"/>
    <w:rsid w:val="005D1DD9"/>
    <w:rsid w:val="005D279A"/>
    <w:rsid w:val="005D28E1"/>
    <w:rsid w:val="005D317F"/>
    <w:rsid w:val="005D354B"/>
    <w:rsid w:val="005D4259"/>
    <w:rsid w:val="005D48AF"/>
    <w:rsid w:val="005D4E54"/>
    <w:rsid w:val="005D518F"/>
    <w:rsid w:val="005D5CA2"/>
    <w:rsid w:val="005E0696"/>
    <w:rsid w:val="005E0DDE"/>
    <w:rsid w:val="005E36ED"/>
    <w:rsid w:val="005E3828"/>
    <w:rsid w:val="005E6CE3"/>
    <w:rsid w:val="005E6FC2"/>
    <w:rsid w:val="005E71BF"/>
    <w:rsid w:val="005E7F9C"/>
    <w:rsid w:val="005F003A"/>
    <w:rsid w:val="005F1E88"/>
    <w:rsid w:val="005F2CD3"/>
    <w:rsid w:val="005F3E25"/>
    <w:rsid w:val="005F5C55"/>
    <w:rsid w:val="005F6916"/>
    <w:rsid w:val="00600535"/>
    <w:rsid w:val="00600621"/>
    <w:rsid w:val="00600A35"/>
    <w:rsid w:val="0060254C"/>
    <w:rsid w:val="006029D2"/>
    <w:rsid w:val="006035A6"/>
    <w:rsid w:val="006042E3"/>
    <w:rsid w:val="00604CCE"/>
    <w:rsid w:val="006053BB"/>
    <w:rsid w:val="0060540B"/>
    <w:rsid w:val="0060543F"/>
    <w:rsid w:val="006055A0"/>
    <w:rsid w:val="006064B8"/>
    <w:rsid w:val="00607DCE"/>
    <w:rsid w:val="0061024A"/>
    <w:rsid w:val="0061202D"/>
    <w:rsid w:val="006131BD"/>
    <w:rsid w:val="0061445E"/>
    <w:rsid w:val="00614DD0"/>
    <w:rsid w:val="0061515F"/>
    <w:rsid w:val="00615CCD"/>
    <w:rsid w:val="00620275"/>
    <w:rsid w:val="00620C1C"/>
    <w:rsid w:val="00624D15"/>
    <w:rsid w:val="00625053"/>
    <w:rsid w:val="00625D37"/>
    <w:rsid w:val="006260C8"/>
    <w:rsid w:val="00627ADE"/>
    <w:rsid w:val="00627B14"/>
    <w:rsid w:val="00630E94"/>
    <w:rsid w:val="00631459"/>
    <w:rsid w:val="00631883"/>
    <w:rsid w:val="00634679"/>
    <w:rsid w:val="006351F7"/>
    <w:rsid w:val="0063657B"/>
    <w:rsid w:val="006369D4"/>
    <w:rsid w:val="00637946"/>
    <w:rsid w:val="006443D9"/>
    <w:rsid w:val="00644C70"/>
    <w:rsid w:val="00644D73"/>
    <w:rsid w:val="00645E03"/>
    <w:rsid w:val="0065053D"/>
    <w:rsid w:val="006513D0"/>
    <w:rsid w:val="00651A8F"/>
    <w:rsid w:val="006534C7"/>
    <w:rsid w:val="0065443B"/>
    <w:rsid w:val="00655530"/>
    <w:rsid w:val="00655AE0"/>
    <w:rsid w:val="00656429"/>
    <w:rsid w:val="006569B4"/>
    <w:rsid w:val="006570F8"/>
    <w:rsid w:val="00657ED3"/>
    <w:rsid w:val="0066076B"/>
    <w:rsid w:val="00660998"/>
    <w:rsid w:val="00665575"/>
    <w:rsid w:val="006663F0"/>
    <w:rsid w:val="006667B2"/>
    <w:rsid w:val="006676C3"/>
    <w:rsid w:val="00670A7C"/>
    <w:rsid w:val="006716F8"/>
    <w:rsid w:val="0067250B"/>
    <w:rsid w:val="0067259F"/>
    <w:rsid w:val="0067485D"/>
    <w:rsid w:val="00674A5B"/>
    <w:rsid w:val="0067552C"/>
    <w:rsid w:val="00677213"/>
    <w:rsid w:val="00677538"/>
    <w:rsid w:val="0067763E"/>
    <w:rsid w:val="00680766"/>
    <w:rsid w:val="00680A6C"/>
    <w:rsid w:val="006816BC"/>
    <w:rsid w:val="006846BA"/>
    <w:rsid w:val="00684CE4"/>
    <w:rsid w:val="006852C1"/>
    <w:rsid w:val="00686C00"/>
    <w:rsid w:val="00690395"/>
    <w:rsid w:val="00690A42"/>
    <w:rsid w:val="00691F80"/>
    <w:rsid w:val="00692AB1"/>
    <w:rsid w:val="00692B74"/>
    <w:rsid w:val="00693B0B"/>
    <w:rsid w:val="0069458D"/>
    <w:rsid w:val="00694B6F"/>
    <w:rsid w:val="00695C58"/>
    <w:rsid w:val="00696F39"/>
    <w:rsid w:val="0069798A"/>
    <w:rsid w:val="006A1094"/>
    <w:rsid w:val="006A1320"/>
    <w:rsid w:val="006A1BB6"/>
    <w:rsid w:val="006A238D"/>
    <w:rsid w:val="006A278D"/>
    <w:rsid w:val="006A3089"/>
    <w:rsid w:val="006A3DBA"/>
    <w:rsid w:val="006A3F7E"/>
    <w:rsid w:val="006A4EE1"/>
    <w:rsid w:val="006A51A6"/>
    <w:rsid w:val="006A572C"/>
    <w:rsid w:val="006A5CA0"/>
    <w:rsid w:val="006A643F"/>
    <w:rsid w:val="006A6694"/>
    <w:rsid w:val="006A66D8"/>
    <w:rsid w:val="006A6EA5"/>
    <w:rsid w:val="006A7596"/>
    <w:rsid w:val="006B0734"/>
    <w:rsid w:val="006B255D"/>
    <w:rsid w:val="006B375F"/>
    <w:rsid w:val="006B3ACA"/>
    <w:rsid w:val="006B4E58"/>
    <w:rsid w:val="006B64E5"/>
    <w:rsid w:val="006B6BF7"/>
    <w:rsid w:val="006B6EDD"/>
    <w:rsid w:val="006B7082"/>
    <w:rsid w:val="006B7217"/>
    <w:rsid w:val="006B7DF4"/>
    <w:rsid w:val="006B7FE4"/>
    <w:rsid w:val="006C0270"/>
    <w:rsid w:val="006C380F"/>
    <w:rsid w:val="006C4B50"/>
    <w:rsid w:val="006C6D26"/>
    <w:rsid w:val="006C7C6E"/>
    <w:rsid w:val="006D017D"/>
    <w:rsid w:val="006D1610"/>
    <w:rsid w:val="006D26DB"/>
    <w:rsid w:val="006D28C7"/>
    <w:rsid w:val="006D6063"/>
    <w:rsid w:val="006D65FB"/>
    <w:rsid w:val="006D6F15"/>
    <w:rsid w:val="006D72AD"/>
    <w:rsid w:val="006E149E"/>
    <w:rsid w:val="006E1D66"/>
    <w:rsid w:val="006E1F91"/>
    <w:rsid w:val="006E29F7"/>
    <w:rsid w:val="006E3412"/>
    <w:rsid w:val="006E4194"/>
    <w:rsid w:val="006E6DF0"/>
    <w:rsid w:val="006E73F8"/>
    <w:rsid w:val="006E7791"/>
    <w:rsid w:val="006E7C18"/>
    <w:rsid w:val="006F0B18"/>
    <w:rsid w:val="006F0F15"/>
    <w:rsid w:val="006F0FB1"/>
    <w:rsid w:val="006F10D2"/>
    <w:rsid w:val="006F1AC1"/>
    <w:rsid w:val="006F3D50"/>
    <w:rsid w:val="006F5EC6"/>
    <w:rsid w:val="006F5FEB"/>
    <w:rsid w:val="006F6A67"/>
    <w:rsid w:val="006F6B60"/>
    <w:rsid w:val="006F6B85"/>
    <w:rsid w:val="006F78A2"/>
    <w:rsid w:val="006F79FD"/>
    <w:rsid w:val="006F7AF5"/>
    <w:rsid w:val="007005E1"/>
    <w:rsid w:val="00703B1E"/>
    <w:rsid w:val="00704B57"/>
    <w:rsid w:val="00704F72"/>
    <w:rsid w:val="007059B7"/>
    <w:rsid w:val="007064A3"/>
    <w:rsid w:val="007072AA"/>
    <w:rsid w:val="007105C2"/>
    <w:rsid w:val="00710BDC"/>
    <w:rsid w:val="00711A5C"/>
    <w:rsid w:val="00711AF5"/>
    <w:rsid w:val="00711C51"/>
    <w:rsid w:val="00713E12"/>
    <w:rsid w:val="00715E8E"/>
    <w:rsid w:val="00716204"/>
    <w:rsid w:val="007162D1"/>
    <w:rsid w:val="00716867"/>
    <w:rsid w:val="007168CE"/>
    <w:rsid w:val="00716E63"/>
    <w:rsid w:val="00721E9E"/>
    <w:rsid w:val="00723715"/>
    <w:rsid w:val="00726E3D"/>
    <w:rsid w:val="00727A5B"/>
    <w:rsid w:val="00730135"/>
    <w:rsid w:val="00731E25"/>
    <w:rsid w:val="0073211C"/>
    <w:rsid w:val="0073362D"/>
    <w:rsid w:val="00734F31"/>
    <w:rsid w:val="007360EE"/>
    <w:rsid w:val="007376C8"/>
    <w:rsid w:val="00740C8B"/>
    <w:rsid w:val="00743BEF"/>
    <w:rsid w:val="007442D0"/>
    <w:rsid w:val="00745536"/>
    <w:rsid w:val="00745B42"/>
    <w:rsid w:val="00745FA5"/>
    <w:rsid w:val="007462B3"/>
    <w:rsid w:val="00746DD7"/>
    <w:rsid w:val="00747900"/>
    <w:rsid w:val="00747A9F"/>
    <w:rsid w:val="00747AB9"/>
    <w:rsid w:val="00750086"/>
    <w:rsid w:val="0075126F"/>
    <w:rsid w:val="00752B05"/>
    <w:rsid w:val="00753D01"/>
    <w:rsid w:val="007552D8"/>
    <w:rsid w:val="00755C76"/>
    <w:rsid w:val="007560AE"/>
    <w:rsid w:val="00757165"/>
    <w:rsid w:val="0076042E"/>
    <w:rsid w:val="00761CF6"/>
    <w:rsid w:val="00762ED8"/>
    <w:rsid w:val="0076311A"/>
    <w:rsid w:val="007637E5"/>
    <w:rsid w:val="007639AA"/>
    <w:rsid w:val="007645E8"/>
    <w:rsid w:val="007654AF"/>
    <w:rsid w:val="007660BB"/>
    <w:rsid w:val="00771647"/>
    <w:rsid w:val="007722DB"/>
    <w:rsid w:val="00773FE7"/>
    <w:rsid w:val="00775781"/>
    <w:rsid w:val="00775BC5"/>
    <w:rsid w:val="00776CE6"/>
    <w:rsid w:val="00777078"/>
    <w:rsid w:val="007770E2"/>
    <w:rsid w:val="00780761"/>
    <w:rsid w:val="00780AE4"/>
    <w:rsid w:val="00780D13"/>
    <w:rsid w:val="00781D6E"/>
    <w:rsid w:val="007820EF"/>
    <w:rsid w:val="007823EF"/>
    <w:rsid w:val="00783365"/>
    <w:rsid w:val="007835DA"/>
    <w:rsid w:val="0078404C"/>
    <w:rsid w:val="00786435"/>
    <w:rsid w:val="00791060"/>
    <w:rsid w:val="00791CE4"/>
    <w:rsid w:val="00793014"/>
    <w:rsid w:val="00796E37"/>
    <w:rsid w:val="007A1AAE"/>
    <w:rsid w:val="007A37E4"/>
    <w:rsid w:val="007A3FA5"/>
    <w:rsid w:val="007A6B4C"/>
    <w:rsid w:val="007A7A67"/>
    <w:rsid w:val="007A7C13"/>
    <w:rsid w:val="007A7D4B"/>
    <w:rsid w:val="007B0071"/>
    <w:rsid w:val="007B29B7"/>
    <w:rsid w:val="007B3B9E"/>
    <w:rsid w:val="007B56DB"/>
    <w:rsid w:val="007B5ADC"/>
    <w:rsid w:val="007B655B"/>
    <w:rsid w:val="007B7715"/>
    <w:rsid w:val="007B7739"/>
    <w:rsid w:val="007C2C67"/>
    <w:rsid w:val="007C359B"/>
    <w:rsid w:val="007C6B6A"/>
    <w:rsid w:val="007D0C22"/>
    <w:rsid w:val="007D1067"/>
    <w:rsid w:val="007D164D"/>
    <w:rsid w:val="007D374E"/>
    <w:rsid w:val="007D39AD"/>
    <w:rsid w:val="007D415E"/>
    <w:rsid w:val="007D476F"/>
    <w:rsid w:val="007D4B2F"/>
    <w:rsid w:val="007D4F27"/>
    <w:rsid w:val="007D5EC2"/>
    <w:rsid w:val="007D615B"/>
    <w:rsid w:val="007D6164"/>
    <w:rsid w:val="007D6B11"/>
    <w:rsid w:val="007D6EF6"/>
    <w:rsid w:val="007D75DC"/>
    <w:rsid w:val="007D7BC9"/>
    <w:rsid w:val="007E1792"/>
    <w:rsid w:val="007E1A47"/>
    <w:rsid w:val="007E1F61"/>
    <w:rsid w:val="007E250F"/>
    <w:rsid w:val="007E2D2A"/>
    <w:rsid w:val="007E4021"/>
    <w:rsid w:val="007E4829"/>
    <w:rsid w:val="007E4B64"/>
    <w:rsid w:val="007E607B"/>
    <w:rsid w:val="007F0EF9"/>
    <w:rsid w:val="007F189A"/>
    <w:rsid w:val="007F1C2E"/>
    <w:rsid w:val="007F2A39"/>
    <w:rsid w:val="007F460F"/>
    <w:rsid w:val="007F4CB4"/>
    <w:rsid w:val="007F4E02"/>
    <w:rsid w:val="007F5984"/>
    <w:rsid w:val="007F6A06"/>
    <w:rsid w:val="007F6F8A"/>
    <w:rsid w:val="007F78FF"/>
    <w:rsid w:val="00801288"/>
    <w:rsid w:val="008015B1"/>
    <w:rsid w:val="00802D49"/>
    <w:rsid w:val="00802FD5"/>
    <w:rsid w:val="00803048"/>
    <w:rsid w:val="00804904"/>
    <w:rsid w:val="008063FD"/>
    <w:rsid w:val="00806FF5"/>
    <w:rsid w:val="00812762"/>
    <w:rsid w:val="00813D12"/>
    <w:rsid w:val="00814240"/>
    <w:rsid w:val="0081611C"/>
    <w:rsid w:val="00820EEC"/>
    <w:rsid w:val="00822790"/>
    <w:rsid w:val="00823C06"/>
    <w:rsid w:val="00825787"/>
    <w:rsid w:val="00825984"/>
    <w:rsid w:val="00830452"/>
    <w:rsid w:val="0083197D"/>
    <w:rsid w:val="0083379A"/>
    <w:rsid w:val="00833B84"/>
    <w:rsid w:val="00834B4C"/>
    <w:rsid w:val="008355F8"/>
    <w:rsid w:val="00840B02"/>
    <w:rsid w:val="0084102A"/>
    <w:rsid w:val="0084164F"/>
    <w:rsid w:val="0084298C"/>
    <w:rsid w:val="00842A29"/>
    <w:rsid w:val="0084344C"/>
    <w:rsid w:val="00843DCF"/>
    <w:rsid w:val="0084425B"/>
    <w:rsid w:val="00844B74"/>
    <w:rsid w:val="0084569E"/>
    <w:rsid w:val="0084577E"/>
    <w:rsid w:val="00846AC0"/>
    <w:rsid w:val="008520D2"/>
    <w:rsid w:val="00852CAB"/>
    <w:rsid w:val="00854B9E"/>
    <w:rsid w:val="00855E1C"/>
    <w:rsid w:val="008562B5"/>
    <w:rsid w:val="0085791C"/>
    <w:rsid w:val="00860252"/>
    <w:rsid w:val="00860383"/>
    <w:rsid w:val="008628A9"/>
    <w:rsid w:val="008642E8"/>
    <w:rsid w:val="008656E8"/>
    <w:rsid w:val="008659D8"/>
    <w:rsid w:val="00866BAF"/>
    <w:rsid w:val="00867216"/>
    <w:rsid w:val="00867F4B"/>
    <w:rsid w:val="008704B7"/>
    <w:rsid w:val="0087061E"/>
    <w:rsid w:val="00873584"/>
    <w:rsid w:val="00874391"/>
    <w:rsid w:val="008744C7"/>
    <w:rsid w:val="00876B7F"/>
    <w:rsid w:val="00876C53"/>
    <w:rsid w:val="00876DE4"/>
    <w:rsid w:val="00877F0B"/>
    <w:rsid w:val="00877FA9"/>
    <w:rsid w:val="00880481"/>
    <w:rsid w:val="00880BFD"/>
    <w:rsid w:val="00881F6A"/>
    <w:rsid w:val="0088208B"/>
    <w:rsid w:val="00882865"/>
    <w:rsid w:val="00883A70"/>
    <w:rsid w:val="00884989"/>
    <w:rsid w:val="008849B2"/>
    <w:rsid w:val="00885590"/>
    <w:rsid w:val="00886023"/>
    <w:rsid w:val="0088730A"/>
    <w:rsid w:val="0088778C"/>
    <w:rsid w:val="008902ED"/>
    <w:rsid w:val="00890EE7"/>
    <w:rsid w:val="00894CAC"/>
    <w:rsid w:val="00894DA6"/>
    <w:rsid w:val="00895ECF"/>
    <w:rsid w:val="008A2656"/>
    <w:rsid w:val="008A3777"/>
    <w:rsid w:val="008A37B0"/>
    <w:rsid w:val="008A3E3C"/>
    <w:rsid w:val="008A5876"/>
    <w:rsid w:val="008A6814"/>
    <w:rsid w:val="008A7CE3"/>
    <w:rsid w:val="008B0045"/>
    <w:rsid w:val="008B2E14"/>
    <w:rsid w:val="008B353A"/>
    <w:rsid w:val="008B4145"/>
    <w:rsid w:val="008B4A27"/>
    <w:rsid w:val="008B6E0D"/>
    <w:rsid w:val="008B7924"/>
    <w:rsid w:val="008B7B9A"/>
    <w:rsid w:val="008C043D"/>
    <w:rsid w:val="008C0490"/>
    <w:rsid w:val="008C1BA6"/>
    <w:rsid w:val="008C1D1A"/>
    <w:rsid w:val="008C2065"/>
    <w:rsid w:val="008C29AC"/>
    <w:rsid w:val="008C31ED"/>
    <w:rsid w:val="008C4FD8"/>
    <w:rsid w:val="008C6944"/>
    <w:rsid w:val="008C6E83"/>
    <w:rsid w:val="008C71C7"/>
    <w:rsid w:val="008D4966"/>
    <w:rsid w:val="008D5250"/>
    <w:rsid w:val="008D6B67"/>
    <w:rsid w:val="008D6BB9"/>
    <w:rsid w:val="008D758A"/>
    <w:rsid w:val="008E075E"/>
    <w:rsid w:val="008E10B7"/>
    <w:rsid w:val="008E1978"/>
    <w:rsid w:val="008E4CEC"/>
    <w:rsid w:val="008E53A4"/>
    <w:rsid w:val="008E5AFF"/>
    <w:rsid w:val="008E6885"/>
    <w:rsid w:val="008E6ACA"/>
    <w:rsid w:val="008E7645"/>
    <w:rsid w:val="008F18C1"/>
    <w:rsid w:val="008F1A94"/>
    <w:rsid w:val="008F1B8C"/>
    <w:rsid w:val="008F1CC1"/>
    <w:rsid w:val="008F1E48"/>
    <w:rsid w:val="008F22FB"/>
    <w:rsid w:val="008F2FCB"/>
    <w:rsid w:val="008F3D82"/>
    <w:rsid w:val="008F5276"/>
    <w:rsid w:val="008F565A"/>
    <w:rsid w:val="008F7A24"/>
    <w:rsid w:val="009018BE"/>
    <w:rsid w:val="00901D54"/>
    <w:rsid w:val="0090439B"/>
    <w:rsid w:val="009069BF"/>
    <w:rsid w:val="0090749C"/>
    <w:rsid w:val="009076EC"/>
    <w:rsid w:val="00910660"/>
    <w:rsid w:val="00910DA4"/>
    <w:rsid w:val="00911B99"/>
    <w:rsid w:val="00912033"/>
    <w:rsid w:val="009127EA"/>
    <w:rsid w:val="009171CE"/>
    <w:rsid w:val="0091737F"/>
    <w:rsid w:val="00917B0D"/>
    <w:rsid w:val="00917F99"/>
    <w:rsid w:val="0092063B"/>
    <w:rsid w:val="00920F7B"/>
    <w:rsid w:val="009219B9"/>
    <w:rsid w:val="00923E21"/>
    <w:rsid w:val="00924276"/>
    <w:rsid w:val="00925467"/>
    <w:rsid w:val="0092550F"/>
    <w:rsid w:val="00925C2C"/>
    <w:rsid w:val="00926384"/>
    <w:rsid w:val="00927A48"/>
    <w:rsid w:val="00930010"/>
    <w:rsid w:val="00930839"/>
    <w:rsid w:val="00931E0E"/>
    <w:rsid w:val="00934E66"/>
    <w:rsid w:val="00934EDB"/>
    <w:rsid w:val="00934F22"/>
    <w:rsid w:val="00935256"/>
    <w:rsid w:val="0093718A"/>
    <w:rsid w:val="009375DA"/>
    <w:rsid w:val="009378A5"/>
    <w:rsid w:val="00937EC6"/>
    <w:rsid w:val="009408ED"/>
    <w:rsid w:val="009409ED"/>
    <w:rsid w:val="009416DE"/>
    <w:rsid w:val="00942A25"/>
    <w:rsid w:val="00942C3C"/>
    <w:rsid w:val="00943373"/>
    <w:rsid w:val="00943E1E"/>
    <w:rsid w:val="00943E43"/>
    <w:rsid w:val="00943EA4"/>
    <w:rsid w:val="00943FAB"/>
    <w:rsid w:val="009441FA"/>
    <w:rsid w:val="00944430"/>
    <w:rsid w:val="00944F64"/>
    <w:rsid w:val="00946424"/>
    <w:rsid w:val="00946D49"/>
    <w:rsid w:val="00946E5F"/>
    <w:rsid w:val="00950983"/>
    <w:rsid w:val="00951D3F"/>
    <w:rsid w:val="00951E49"/>
    <w:rsid w:val="00952F02"/>
    <w:rsid w:val="009536C3"/>
    <w:rsid w:val="00953D04"/>
    <w:rsid w:val="00954503"/>
    <w:rsid w:val="009566BD"/>
    <w:rsid w:val="009602BB"/>
    <w:rsid w:val="0096215F"/>
    <w:rsid w:val="00962F08"/>
    <w:rsid w:val="009638A1"/>
    <w:rsid w:val="00964363"/>
    <w:rsid w:val="00964560"/>
    <w:rsid w:val="00964ACC"/>
    <w:rsid w:val="00967457"/>
    <w:rsid w:val="0097249E"/>
    <w:rsid w:val="00973435"/>
    <w:rsid w:val="0097530C"/>
    <w:rsid w:val="00976A62"/>
    <w:rsid w:val="00976BD9"/>
    <w:rsid w:val="00976F72"/>
    <w:rsid w:val="00977C33"/>
    <w:rsid w:val="00977D96"/>
    <w:rsid w:val="0098033E"/>
    <w:rsid w:val="009819EE"/>
    <w:rsid w:val="00982023"/>
    <w:rsid w:val="00982867"/>
    <w:rsid w:val="00982CE1"/>
    <w:rsid w:val="00983150"/>
    <w:rsid w:val="009837D6"/>
    <w:rsid w:val="00983D88"/>
    <w:rsid w:val="0098451E"/>
    <w:rsid w:val="00984825"/>
    <w:rsid w:val="00984CB5"/>
    <w:rsid w:val="00984FFE"/>
    <w:rsid w:val="00985C9C"/>
    <w:rsid w:val="009879E8"/>
    <w:rsid w:val="00990168"/>
    <w:rsid w:val="00990222"/>
    <w:rsid w:val="00990CBA"/>
    <w:rsid w:val="00991A67"/>
    <w:rsid w:val="00991A91"/>
    <w:rsid w:val="00992001"/>
    <w:rsid w:val="009953BC"/>
    <w:rsid w:val="009954CE"/>
    <w:rsid w:val="00996908"/>
    <w:rsid w:val="009979F9"/>
    <w:rsid w:val="009A018A"/>
    <w:rsid w:val="009A03AE"/>
    <w:rsid w:val="009A340E"/>
    <w:rsid w:val="009A3567"/>
    <w:rsid w:val="009A4998"/>
    <w:rsid w:val="009A4BD3"/>
    <w:rsid w:val="009A58B5"/>
    <w:rsid w:val="009A6F6E"/>
    <w:rsid w:val="009A71B9"/>
    <w:rsid w:val="009B1615"/>
    <w:rsid w:val="009B27B8"/>
    <w:rsid w:val="009B33C4"/>
    <w:rsid w:val="009B3C5D"/>
    <w:rsid w:val="009B48A8"/>
    <w:rsid w:val="009B4B78"/>
    <w:rsid w:val="009C19D1"/>
    <w:rsid w:val="009C1C7A"/>
    <w:rsid w:val="009C22AE"/>
    <w:rsid w:val="009C260E"/>
    <w:rsid w:val="009C2815"/>
    <w:rsid w:val="009C329E"/>
    <w:rsid w:val="009C60C5"/>
    <w:rsid w:val="009C7A39"/>
    <w:rsid w:val="009D03FF"/>
    <w:rsid w:val="009D050A"/>
    <w:rsid w:val="009D0EA4"/>
    <w:rsid w:val="009D1221"/>
    <w:rsid w:val="009D1786"/>
    <w:rsid w:val="009D3BE0"/>
    <w:rsid w:val="009D5600"/>
    <w:rsid w:val="009D61B2"/>
    <w:rsid w:val="009D6F60"/>
    <w:rsid w:val="009D76DF"/>
    <w:rsid w:val="009D784F"/>
    <w:rsid w:val="009D787F"/>
    <w:rsid w:val="009E3019"/>
    <w:rsid w:val="009E422A"/>
    <w:rsid w:val="009E4A0E"/>
    <w:rsid w:val="009E6693"/>
    <w:rsid w:val="009E7442"/>
    <w:rsid w:val="009E782C"/>
    <w:rsid w:val="009E789C"/>
    <w:rsid w:val="009E7BD4"/>
    <w:rsid w:val="009F0352"/>
    <w:rsid w:val="009F11BC"/>
    <w:rsid w:val="009F11FB"/>
    <w:rsid w:val="009F2595"/>
    <w:rsid w:val="009F4BFC"/>
    <w:rsid w:val="009F627E"/>
    <w:rsid w:val="009F74C2"/>
    <w:rsid w:val="009F7B02"/>
    <w:rsid w:val="00A02117"/>
    <w:rsid w:val="00A035F7"/>
    <w:rsid w:val="00A04DED"/>
    <w:rsid w:val="00A065E4"/>
    <w:rsid w:val="00A07AFA"/>
    <w:rsid w:val="00A10E8A"/>
    <w:rsid w:val="00A14518"/>
    <w:rsid w:val="00A15540"/>
    <w:rsid w:val="00A17B4C"/>
    <w:rsid w:val="00A2067B"/>
    <w:rsid w:val="00A20B2E"/>
    <w:rsid w:val="00A21ED7"/>
    <w:rsid w:val="00A2446B"/>
    <w:rsid w:val="00A24838"/>
    <w:rsid w:val="00A25350"/>
    <w:rsid w:val="00A265BC"/>
    <w:rsid w:val="00A27789"/>
    <w:rsid w:val="00A27ECE"/>
    <w:rsid w:val="00A27EED"/>
    <w:rsid w:val="00A27EFC"/>
    <w:rsid w:val="00A31902"/>
    <w:rsid w:val="00A33254"/>
    <w:rsid w:val="00A34084"/>
    <w:rsid w:val="00A3424D"/>
    <w:rsid w:val="00A35FC3"/>
    <w:rsid w:val="00A370CA"/>
    <w:rsid w:val="00A37765"/>
    <w:rsid w:val="00A37999"/>
    <w:rsid w:val="00A40B4C"/>
    <w:rsid w:val="00A41366"/>
    <w:rsid w:val="00A413D5"/>
    <w:rsid w:val="00A420B3"/>
    <w:rsid w:val="00A42DD0"/>
    <w:rsid w:val="00A43B72"/>
    <w:rsid w:val="00A43E43"/>
    <w:rsid w:val="00A457E4"/>
    <w:rsid w:val="00A47F7C"/>
    <w:rsid w:val="00A509E1"/>
    <w:rsid w:val="00A51807"/>
    <w:rsid w:val="00A51A93"/>
    <w:rsid w:val="00A51C57"/>
    <w:rsid w:val="00A52E42"/>
    <w:rsid w:val="00A5490F"/>
    <w:rsid w:val="00A54E94"/>
    <w:rsid w:val="00A55983"/>
    <w:rsid w:val="00A569D9"/>
    <w:rsid w:val="00A6013A"/>
    <w:rsid w:val="00A626E4"/>
    <w:rsid w:val="00A62E8B"/>
    <w:rsid w:val="00A631F7"/>
    <w:rsid w:val="00A63562"/>
    <w:rsid w:val="00A64052"/>
    <w:rsid w:val="00A66A1F"/>
    <w:rsid w:val="00A67D5B"/>
    <w:rsid w:val="00A72255"/>
    <w:rsid w:val="00A724A1"/>
    <w:rsid w:val="00A73394"/>
    <w:rsid w:val="00A73E0D"/>
    <w:rsid w:val="00A755AC"/>
    <w:rsid w:val="00A7592B"/>
    <w:rsid w:val="00A76180"/>
    <w:rsid w:val="00A771EE"/>
    <w:rsid w:val="00A774AA"/>
    <w:rsid w:val="00A805A8"/>
    <w:rsid w:val="00A81F3C"/>
    <w:rsid w:val="00A82347"/>
    <w:rsid w:val="00A8265B"/>
    <w:rsid w:val="00A8281B"/>
    <w:rsid w:val="00A84F3D"/>
    <w:rsid w:val="00A85CE0"/>
    <w:rsid w:val="00A8649D"/>
    <w:rsid w:val="00A867B8"/>
    <w:rsid w:val="00A929EB"/>
    <w:rsid w:val="00A93BBA"/>
    <w:rsid w:val="00A94AB2"/>
    <w:rsid w:val="00A96105"/>
    <w:rsid w:val="00A96666"/>
    <w:rsid w:val="00A97EB1"/>
    <w:rsid w:val="00AA03C5"/>
    <w:rsid w:val="00AA06D3"/>
    <w:rsid w:val="00AA0A41"/>
    <w:rsid w:val="00AA214A"/>
    <w:rsid w:val="00AA227B"/>
    <w:rsid w:val="00AA2897"/>
    <w:rsid w:val="00AA2B63"/>
    <w:rsid w:val="00AA4285"/>
    <w:rsid w:val="00AA43FA"/>
    <w:rsid w:val="00AA440D"/>
    <w:rsid w:val="00AA575B"/>
    <w:rsid w:val="00AA6365"/>
    <w:rsid w:val="00AA6785"/>
    <w:rsid w:val="00AA6DAC"/>
    <w:rsid w:val="00AA7BAF"/>
    <w:rsid w:val="00AB35B3"/>
    <w:rsid w:val="00AB3ACC"/>
    <w:rsid w:val="00AB47B9"/>
    <w:rsid w:val="00AB4943"/>
    <w:rsid w:val="00AB6279"/>
    <w:rsid w:val="00AC2372"/>
    <w:rsid w:val="00AC349B"/>
    <w:rsid w:val="00AC36A9"/>
    <w:rsid w:val="00AC42A7"/>
    <w:rsid w:val="00AC6C33"/>
    <w:rsid w:val="00AC6CFB"/>
    <w:rsid w:val="00AC723A"/>
    <w:rsid w:val="00AC7409"/>
    <w:rsid w:val="00AC7B72"/>
    <w:rsid w:val="00AD0C67"/>
    <w:rsid w:val="00AD0F63"/>
    <w:rsid w:val="00AD1563"/>
    <w:rsid w:val="00AD2643"/>
    <w:rsid w:val="00AD399E"/>
    <w:rsid w:val="00AD3DF0"/>
    <w:rsid w:val="00AD4435"/>
    <w:rsid w:val="00AD4547"/>
    <w:rsid w:val="00AD52C1"/>
    <w:rsid w:val="00AD5641"/>
    <w:rsid w:val="00AD6E77"/>
    <w:rsid w:val="00AD6F85"/>
    <w:rsid w:val="00AE04A1"/>
    <w:rsid w:val="00AE228C"/>
    <w:rsid w:val="00AE2B9E"/>
    <w:rsid w:val="00AE3033"/>
    <w:rsid w:val="00AE3E66"/>
    <w:rsid w:val="00AE3FDD"/>
    <w:rsid w:val="00AE47EA"/>
    <w:rsid w:val="00AE70C4"/>
    <w:rsid w:val="00AE76E6"/>
    <w:rsid w:val="00AF0F84"/>
    <w:rsid w:val="00AF27AC"/>
    <w:rsid w:val="00AF29CD"/>
    <w:rsid w:val="00AF4D51"/>
    <w:rsid w:val="00AF53B0"/>
    <w:rsid w:val="00AF592A"/>
    <w:rsid w:val="00AF5963"/>
    <w:rsid w:val="00AF60E6"/>
    <w:rsid w:val="00AF7FA6"/>
    <w:rsid w:val="00B01922"/>
    <w:rsid w:val="00B01E03"/>
    <w:rsid w:val="00B02CD4"/>
    <w:rsid w:val="00B0401D"/>
    <w:rsid w:val="00B04AF7"/>
    <w:rsid w:val="00B0512A"/>
    <w:rsid w:val="00B074FE"/>
    <w:rsid w:val="00B11091"/>
    <w:rsid w:val="00B11B7D"/>
    <w:rsid w:val="00B120F2"/>
    <w:rsid w:val="00B1292F"/>
    <w:rsid w:val="00B140C3"/>
    <w:rsid w:val="00B155AF"/>
    <w:rsid w:val="00B203B3"/>
    <w:rsid w:val="00B20C20"/>
    <w:rsid w:val="00B218C9"/>
    <w:rsid w:val="00B21D14"/>
    <w:rsid w:val="00B221C2"/>
    <w:rsid w:val="00B228AF"/>
    <w:rsid w:val="00B22E29"/>
    <w:rsid w:val="00B23ED7"/>
    <w:rsid w:val="00B2406F"/>
    <w:rsid w:val="00B240E5"/>
    <w:rsid w:val="00B258DB"/>
    <w:rsid w:val="00B31BA3"/>
    <w:rsid w:val="00B3323D"/>
    <w:rsid w:val="00B3376A"/>
    <w:rsid w:val="00B36ACB"/>
    <w:rsid w:val="00B36CA8"/>
    <w:rsid w:val="00B36FE3"/>
    <w:rsid w:val="00B37094"/>
    <w:rsid w:val="00B37A6A"/>
    <w:rsid w:val="00B40B44"/>
    <w:rsid w:val="00B40D16"/>
    <w:rsid w:val="00B42C1D"/>
    <w:rsid w:val="00B44D81"/>
    <w:rsid w:val="00B4532E"/>
    <w:rsid w:val="00B4567F"/>
    <w:rsid w:val="00B45DB2"/>
    <w:rsid w:val="00B50F5D"/>
    <w:rsid w:val="00B53154"/>
    <w:rsid w:val="00B53465"/>
    <w:rsid w:val="00B55CB7"/>
    <w:rsid w:val="00B63D5B"/>
    <w:rsid w:val="00B66510"/>
    <w:rsid w:val="00B66729"/>
    <w:rsid w:val="00B67702"/>
    <w:rsid w:val="00B67DA8"/>
    <w:rsid w:val="00B706EE"/>
    <w:rsid w:val="00B70A0B"/>
    <w:rsid w:val="00B70BA3"/>
    <w:rsid w:val="00B74158"/>
    <w:rsid w:val="00B759AF"/>
    <w:rsid w:val="00B807E3"/>
    <w:rsid w:val="00B80FA7"/>
    <w:rsid w:val="00B80FED"/>
    <w:rsid w:val="00B81C6D"/>
    <w:rsid w:val="00B8292F"/>
    <w:rsid w:val="00B82D6B"/>
    <w:rsid w:val="00B85873"/>
    <w:rsid w:val="00B92313"/>
    <w:rsid w:val="00B92AE3"/>
    <w:rsid w:val="00B93CBB"/>
    <w:rsid w:val="00B9482C"/>
    <w:rsid w:val="00B9568A"/>
    <w:rsid w:val="00B959C3"/>
    <w:rsid w:val="00B96693"/>
    <w:rsid w:val="00B97898"/>
    <w:rsid w:val="00B97DE0"/>
    <w:rsid w:val="00BA02F8"/>
    <w:rsid w:val="00BA1B55"/>
    <w:rsid w:val="00BA39DF"/>
    <w:rsid w:val="00BA4E2E"/>
    <w:rsid w:val="00BA56AF"/>
    <w:rsid w:val="00BA5ECB"/>
    <w:rsid w:val="00BA7B9B"/>
    <w:rsid w:val="00BB047B"/>
    <w:rsid w:val="00BB1B62"/>
    <w:rsid w:val="00BB1B77"/>
    <w:rsid w:val="00BB26D5"/>
    <w:rsid w:val="00BB2973"/>
    <w:rsid w:val="00BB3663"/>
    <w:rsid w:val="00BB4596"/>
    <w:rsid w:val="00BB4CB9"/>
    <w:rsid w:val="00BB4D2B"/>
    <w:rsid w:val="00BB4D3F"/>
    <w:rsid w:val="00BB4D8A"/>
    <w:rsid w:val="00BC0B9D"/>
    <w:rsid w:val="00BC16D8"/>
    <w:rsid w:val="00BC2357"/>
    <w:rsid w:val="00BC3B84"/>
    <w:rsid w:val="00BC41FE"/>
    <w:rsid w:val="00BC4F38"/>
    <w:rsid w:val="00BC6251"/>
    <w:rsid w:val="00BC64C2"/>
    <w:rsid w:val="00BD0FF9"/>
    <w:rsid w:val="00BD1F27"/>
    <w:rsid w:val="00BD2174"/>
    <w:rsid w:val="00BD24C8"/>
    <w:rsid w:val="00BD2E11"/>
    <w:rsid w:val="00BD334F"/>
    <w:rsid w:val="00BD4753"/>
    <w:rsid w:val="00BD4838"/>
    <w:rsid w:val="00BD61F7"/>
    <w:rsid w:val="00BD6C38"/>
    <w:rsid w:val="00BE0E00"/>
    <w:rsid w:val="00BE12C3"/>
    <w:rsid w:val="00BE286C"/>
    <w:rsid w:val="00BE35D5"/>
    <w:rsid w:val="00BE396D"/>
    <w:rsid w:val="00BE5E20"/>
    <w:rsid w:val="00BE7114"/>
    <w:rsid w:val="00BF1765"/>
    <w:rsid w:val="00BF3CA7"/>
    <w:rsid w:val="00BF5C19"/>
    <w:rsid w:val="00BF6EAB"/>
    <w:rsid w:val="00BF7162"/>
    <w:rsid w:val="00BF7E68"/>
    <w:rsid w:val="00C0022E"/>
    <w:rsid w:val="00C00A4D"/>
    <w:rsid w:val="00C01060"/>
    <w:rsid w:val="00C0135E"/>
    <w:rsid w:val="00C01A11"/>
    <w:rsid w:val="00C07529"/>
    <w:rsid w:val="00C07996"/>
    <w:rsid w:val="00C10713"/>
    <w:rsid w:val="00C1080A"/>
    <w:rsid w:val="00C138D5"/>
    <w:rsid w:val="00C13D56"/>
    <w:rsid w:val="00C1579A"/>
    <w:rsid w:val="00C178EA"/>
    <w:rsid w:val="00C2026E"/>
    <w:rsid w:val="00C218E0"/>
    <w:rsid w:val="00C21EBC"/>
    <w:rsid w:val="00C22BAF"/>
    <w:rsid w:val="00C241E7"/>
    <w:rsid w:val="00C267C1"/>
    <w:rsid w:val="00C27043"/>
    <w:rsid w:val="00C30BE6"/>
    <w:rsid w:val="00C31AB9"/>
    <w:rsid w:val="00C35BB9"/>
    <w:rsid w:val="00C35F43"/>
    <w:rsid w:val="00C36543"/>
    <w:rsid w:val="00C36592"/>
    <w:rsid w:val="00C36629"/>
    <w:rsid w:val="00C36720"/>
    <w:rsid w:val="00C404A3"/>
    <w:rsid w:val="00C40BC9"/>
    <w:rsid w:val="00C415ED"/>
    <w:rsid w:val="00C42C8F"/>
    <w:rsid w:val="00C43684"/>
    <w:rsid w:val="00C4470B"/>
    <w:rsid w:val="00C461D2"/>
    <w:rsid w:val="00C46970"/>
    <w:rsid w:val="00C4757C"/>
    <w:rsid w:val="00C479F5"/>
    <w:rsid w:val="00C524C8"/>
    <w:rsid w:val="00C53615"/>
    <w:rsid w:val="00C5450D"/>
    <w:rsid w:val="00C54664"/>
    <w:rsid w:val="00C5512B"/>
    <w:rsid w:val="00C562EC"/>
    <w:rsid w:val="00C610A2"/>
    <w:rsid w:val="00C62DAD"/>
    <w:rsid w:val="00C63F6E"/>
    <w:rsid w:val="00C64218"/>
    <w:rsid w:val="00C66AAA"/>
    <w:rsid w:val="00C71E02"/>
    <w:rsid w:val="00C720B7"/>
    <w:rsid w:val="00C720EC"/>
    <w:rsid w:val="00C72E39"/>
    <w:rsid w:val="00C74A62"/>
    <w:rsid w:val="00C74C34"/>
    <w:rsid w:val="00C74E8A"/>
    <w:rsid w:val="00C76D63"/>
    <w:rsid w:val="00C77F11"/>
    <w:rsid w:val="00C80169"/>
    <w:rsid w:val="00C808AA"/>
    <w:rsid w:val="00C81B0B"/>
    <w:rsid w:val="00C845B9"/>
    <w:rsid w:val="00C84F0A"/>
    <w:rsid w:val="00C87CDA"/>
    <w:rsid w:val="00C87E3A"/>
    <w:rsid w:val="00C902C6"/>
    <w:rsid w:val="00C906ED"/>
    <w:rsid w:val="00C909E3"/>
    <w:rsid w:val="00C9196A"/>
    <w:rsid w:val="00C91B17"/>
    <w:rsid w:val="00C92FAD"/>
    <w:rsid w:val="00C93397"/>
    <w:rsid w:val="00C970CB"/>
    <w:rsid w:val="00C97D51"/>
    <w:rsid w:val="00C97F18"/>
    <w:rsid w:val="00CA05B2"/>
    <w:rsid w:val="00CA13FE"/>
    <w:rsid w:val="00CA1489"/>
    <w:rsid w:val="00CA2CE8"/>
    <w:rsid w:val="00CA3B06"/>
    <w:rsid w:val="00CA3EF0"/>
    <w:rsid w:val="00CA7134"/>
    <w:rsid w:val="00CB0C4C"/>
    <w:rsid w:val="00CB1BBC"/>
    <w:rsid w:val="00CB337F"/>
    <w:rsid w:val="00CB4891"/>
    <w:rsid w:val="00CB5DB7"/>
    <w:rsid w:val="00CB5F73"/>
    <w:rsid w:val="00CC0C07"/>
    <w:rsid w:val="00CC0C8E"/>
    <w:rsid w:val="00CC10EA"/>
    <w:rsid w:val="00CC14F5"/>
    <w:rsid w:val="00CC2A44"/>
    <w:rsid w:val="00CC2CEA"/>
    <w:rsid w:val="00CC33FD"/>
    <w:rsid w:val="00CC3D99"/>
    <w:rsid w:val="00CC4056"/>
    <w:rsid w:val="00CC5EB5"/>
    <w:rsid w:val="00CC6687"/>
    <w:rsid w:val="00CC67A0"/>
    <w:rsid w:val="00CC6A70"/>
    <w:rsid w:val="00CC6B06"/>
    <w:rsid w:val="00CC73C1"/>
    <w:rsid w:val="00CD044B"/>
    <w:rsid w:val="00CD065F"/>
    <w:rsid w:val="00CD200E"/>
    <w:rsid w:val="00CD3ECD"/>
    <w:rsid w:val="00CD4A60"/>
    <w:rsid w:val="00CE0C06"/>
    <w:rsid w:val="00CE135D"/>
    <w:rsid w:val="00CE347B"/>
    <w:rsid w:val="00CE5EC7"/>
    <w:rsid w:val="00CE6AD9"/>
    <w:rsid w:val="00CF06A7"/>
    <w:rsid w:val="00CF2B98"/>
    <w:rsid w:val="00D030A5"/>
    <w:rsid w:val="00D038BF"/>
    <w:rsid w:val="00D03DCF"/>
    <w:rsid w:val="00D05521"/>
    <w:rsid w:val="00D06168"/>
    <w:rsid w:val="00D107A8"/>
    <w:rsid w:val="00D10999"/>
    <w:rsid w:val="00D10CC3"/>
    <w:rsid w:val="00D15040"/>
    <w:rsid w:val="00D15FD8"/>
    <w:rsid w:val="00D16A23"/>
    <w:rsid w:val="00D16DB9"/>
    <w:rsid w:val="00D1740C"/>
    <w:rsid w:val="00D214DB"/>
    <w:rsid w:val="00D22388"/>
    <w:rsid w:val="00D23AE5"/>
    <w:rsid w:val="00D23D91"/>
    <w:rsid w:val="00D24AE4"/>
    <w:rsid w:val="00D26856"/>
    <w:rsid w:val="00D26A31"/>
    <w:rsid w:val="00D26B13"/>
    <w:rsid w:val="00D2753B"/>
    <w:rsid w:val="00D27D71"/>
    <w:rsid w:val="00D310FD"/>
    <w:rsid w:val="00D32508"/>
    <w:rsid w:val="00D34887"/>
    <w:rsid w:val="00D40ED2"/>
    <w:rsid w:val="00D413DA"/>
    <w:rsid w:val="00D43534"/>
    <w:rsid w:val="00D43569"/>
    <w:rsid w:val="00D43F6B"/>
    <w:rsid w:val="00D450FA"/>
    <w:rsid w:val="00D45CD2"/>
    <w:rsid w:val="00D45FDC"/>
    <w:rsid w:val="00D51585"/>
    <w:rsid w:val="00D51931"/>
    <w:rsid w:val="00D52B00"/>
    <w:rsid w:val="00D5376B"/>
    <w:rsid w:val="00D572F8"/>
    <w:rsid w:val="00D574B7"/>
    <w:rsid w:val="00D574CE"/>
    <w:rsid w:val="00D57538"/>
    <w:rsid w:val="00D57A83"/>
    <w:rsid w:val="00D6012B"/>
    <w:rsid w:val="00D60CDA"/>
    <w:rsid w:val="00D60E93"/>
    <w:rsid w:val="00D66548"/>
    <w:rsid w:val="00D6654D"/>
    <w:rsid w:val="00D66F53"/>
    <w:rsid w:val="00D673EE"/>
    <w:rsid w:val="00D71D1C"/>
    <w:rsid w:val="00D722F2"/>
    <w:rsid w:val="00D728B9"/>
    <w:rsid w:val="00D74CF6"/>
    <w:rsid w:val="00D74FDC"/>
    <w:rsid w:val="00D75320"/>
    <w:rsid w:val="00D755A5"/>
    <w:rsid w:val="00D80C40"/>
    <w:rsid w:val="00D81212"/>
    <w:rsid w:val="00D81E58"/>
    <w:rsid w:val="00D822F0"/>
    <w:rsid w:val="00D82586"/>
    <w:rsid w:val="00D82F17"/>
    <w:rsid w:val="00D84273"/>
    <w:rsid w:val="00D84857"/>
    <w:rsid w:val="00D84964"/>
    <w:rsid w:val="00D85196"/>
    <w:rsid w:val="00D87695"/>
    <w:rsid w:val="00D916DE"/>
    <w:rsid w:val="00D9191C"/>
    <w:rsid w:val="00D91B1B"/>
    <w:rsid w:val="00D940B2"/>
    <w:rsid w:val="00D94845"/>
    <w:rsid w:val="00D94A19"/>
    <w:rsid w:val="00D95B1B"/>
    <w:rsid w:val="00D97D43"/>
    <w:rsid w:val="00DA03EB"/>
    <w:rsid w:val="00DA10A5"/>
    <w:rsid w:val="00DA20CE"/>
    <w:rsid w:val="00DA29FB"/>
    <w:rsid w:val="00DA4D6A"/>
    <w:rsid w:val="00DA6FE3"/>
    <w:rsid w:val="00DA6FF7"/>
    <w:rsid w:val="00DB254B"/>
    <w:rsid w:val="00DB411B"/>
    <w:rsid w:val="00DB519B"/>
    <w:rsid w:val="00DB5535"/>
    <w:rsid w:val="00DB58D0"/>
    <w:rsid w:val="00DB5F3E"/>
    <w:rsid w:val="00DB6634"/>
    <w:rsid w:val="00DB70DF"/>
    <w:rsid w:val="00DB7844"/>
    <w:rsid w:val="00DC1AC5"/>
    <w:rsid w:val="00DC1EE9"/>
    <w:rsid w:val="00DC2B30"/>
    <w:rsid w:val="00DC2F0A"/>
    <w:rsid w:val="00DC34C3"/>
    <w:rsid w:val="00DC53C3"/>
    <w:rsid w:val="00DC58A1"/>
    <w:rsid w:val="00DC5FD4"/>
    <w:rsid w:val="00DC60D8"/>
    <w:rsid w:val="00DC7351"/>
    <w:rsid w:val="00DC7F58"/>
    <w:rsid w:val="00DD0EF6"/>
    <w:rsid w:val="00DD218E"/>
    <w:rsid w:val="00DD2309"/>
    <w:rsid w:val="00DD2ADE"/>
    <w:rsid w:val="00DD3AA2"/>
    <w:rsid w:val="00DD4CDB"/>
    <w:rsid w:val="00DD50B5"/>
    <w:rsid w:val="00DD5440"/>
    <w:rsid w:val="00DD6D33"/>
    <w:rsid w:val="00DE0B2D"/>
    <w:rsid w:val="00DE0B82"/>
    <w:rsid w:val="00DE1513"/>
    <w:rsid w:val="00DE1CB0"/>
    <w:rsid w:val="00DE2401"/>
    <w:rsid w:val="00DE2BFD"/>
    <w:rsid w:val="00DE41DA"/>
    <w:rsid w:val="00DE4CCC"/>
    <w:rsid w:val="00DE6F40"/>
    <w:rsid w:val="00DE759D"/>
    <w:rsid w:val="00DE7F03"/>
    <w:rsid w:val="00DF21DA"/>
    <w:rsid w:val="00DF2216"/>
    <w:rsid w:val="00DF2540"/>
    <w:rsid w:val="00DF3AF8"/>
    <w:rsid w:val="00DF461B"/>
    <w:rsid w:val="00DF4EE5"/>
    <w:rsid w:val="00DF5629"/>
    <w:rsid w:val="00DF6026"/>
    <w:rsid w:val="00DF6842"/>
    <w:rsid w:val="00E00003"/>
    <w:rsid w:val="00E0211D"/>
    <w:rsid w:val="00E03487"/>
    <w:rsid w:val="00E035D5"/>
    <w:rsid w:val="00E04213"/>
    <w:rsid w:val="00E049C9"/>
    <w:rsid w:val="00E057F9"/>
    <w:rsid w:val="00E0609C"/>
    <w:rsid w:val="00E07907"/>
    <w:rsid w:val="00E11E77"/>
    <w:rsid w:val="00E11EC5"/>
    <w:rsid w:val="00E12238"/>
    <w:rsid w:val="00E1376A"/>
    <w:rsid w:val="00E14629"/>
    <w:rsid w:val="00E14E64"/>
    <w:rsid w:val="00E158F8"/>
    <w:rsid w:val="00E216AF"/>
    <w:rsid w:val="00E22487"/>
    <w:rsid w:val="00E2406A"/>
    <w:rsid w:val="00E24F9F"/>
    <w:rsid w:val="00E2506A"/>
    <w:rsid w:val="00E260A7"/>
    <w:rsid w:val="00E2679C"/>
    <w:rsid w:val="00E27116"/>
    <w:rsid w:val="00E27389"/>
    <w:rsid w:val="00E318DC"/>
    <w:rsid w:val="00E31D81"/>
    <w:rsid w:val="00E321BD"/>
    <w:rsid w:val="00E346A9"/>
    <w:rsid w:val="00E34A26"/>
    <w:rsid w:val="00E353F5"/>
    <w:rsid w:val="00E35770"/>
    <w:rsid w:val="00E36DDB"/>
    <w:rsid w:val="00E3728F"/>
    <w:rsid w:val="00E37A70"/>
    <w:rsid w:val="00E37F8E"/>
    <w:rsid w:val="00E40AAA"/>
    <w:rsid w:val="00E41BCB"/>
    <w:rsid w:val="00E41C3C"/>
    <w:rsid w:val="00E42A44"/>
    <w:rsid w:val="00E43036"/>
    <w:rsid w:val="00E4378C"/>
    <w:rsid w:val="00E4404E"/>
    <w:rsid w:val="00E448FC"/>
    <w:rsid w:val="00E46612"/>
    <w:rsid w:val="00E4722B"/>
    <w:rsid w:val="00E5046C"/>
    <w:rsid w:val="00E52E45"/>
    <w:rsid w:val="00E5507A"/>
    <w:rsid w:val="00E56336"/>
    <w:rsid w:val="00E5704F"/>
    <w:rsid w:val="00E57133"/>
    <w:rsid w:val="00E60899"/>
    <w:rsid w:val="00E6223D"/>
    <w:rsid w:val="00E62D2F"/>
    <w:rsid w:val="00E63256"/>
    <w:rsid w:val="00E63FFB"/>
    <w:rsid w:val="00E644D3"/>
    <w:rsid w:val="00E64A52"/>
    <w:rsid w:val="00E6566E"/>
    <w:rsid w:val="00E65A99"/>
    <w:rsid w:val="00E6635A"/>
    <w:rsid w:val="00E668E7"/>
    <w:rsid w:val="00E71135"/>
    <w:rsid w:val="00E715D1"/>
    <w:rsid w:val="00E732F3"/>
    <w:rsid w:val="00E73C84"/>
    <w:rsid w:val="00E75F18"/>
    <w:rsid w:val="00E775C0"/>
    <w:rsid w:val="00E80050"/>
    <w:rsid w:val="00E800D8"/>
    <w:rsid w:val="00E80ABF"/>
    <w:rsid w:val="00E8340E"/>
    <w:rsid w:val="00E83CF6"/>
    <w:rsid w:val="00E85047"/>
    <w:rsid w:val="00E8704D"/>
    <w:rsid w:val="00E8736A"/>
    <w:rsid w:val="00E87656"/>
    <w:rsid w:val="00E87DC8"/>
    <w:rsid w:val="00E901B4"/>
    <w:rsid w:val="00E9125F"/>
    <w:rsid w:val="00E91B76"/>
    <w:rsid w:val="00E92A95"/>
    <w:rsid w:val="00E9497F"/>
    <w:rsid w:val="00E95EF5"/>
    <w:rsid w:val="00E96693"/>
    <w:rsid w:val="00E97708"/>
    <w:rsid w:val="00EA11CC"/>
    <w:rsid w:val="00EA18E9"/>
    <w:rsid w:val="00EA1ABF"/>
    <w:rsid w:val="00EA2596"/>
    <w:rsid w:val="00EA3D8F"/>
    <w:rsid w:val="00EA3EC0"/>
    <w:rsid w:val="00EA3EF4"/>
    <w:rsid w:val="00EA7103"/>
    <w:rsid w:val="00EB0602"/>
    <w:rsid w:val="00EB0AB6"/>
    <w:rsid w:val="00EB2479"/>
    <w:rsid w:val="00EB2D09"/>
    <w:rsid w:val="00EB300D"/>
    <w:rsid w:val="00EB489C"/>
    <w:rsid w:val="00EB4BA6"/>
    <w:rsid w:val="00EB4DC3"/>
    <w:rsid w:val="00EB5A56"/>
    <w:rsid w:val="00EB5BA3"/>
    <w:rsid w:val="00EB6212"/>
    <w:rsid w:val="00EB6E89"/>
    <w:rsid w:val="00EB7279"/>
    <w:rsid w:val="00EB7CE9"/>
    <w:rsid w:val="00EC5F40"/>
    <w:rsid w:val="00EC70AE"/>
    <w:rsid w:val="00EC74DF"/>
    <w:rsid w:val="00ED0F82"/>
    <w:rsid w:val="00ED0FD4"/>
    <w:rsid w:val="00ED1245"/>
    <w:rsid w:val="00ED1278"/>
    <w:rsid w:val="00ED2032"/>
    <w:rsid w:val="00ED6BD8"/>
    <w:rsid w:val="00ED6D30"/>
    <w:rsid w:val="00ED6EC4"/>
    <w:rsid w:val="00EE0B6D"/>
    <w:rsid w:val="00EE1DA6"/>
    <w:rsid w:val="00EE1EDF"/>
    <w:rsid w:val="00EE2B7E"/>
    <w:rsid w:val="00EF0863"/>
    <w:rsid w:val="00EF13BB"/>
    <w:rsid w:val="00EF1A31"/>
    <w:rsid w:val="00EF294B"/>
    <w:rsid w:val="00EF2A14"/>
    <w:rsid w:val="00EF2E2B"/>
    <w:rsid w:val="00EF3870"/>
    <w:rsid w:val="00EF3ADD"/>
    <w:rsid w:val="00EF3B84"/>
    <w:rsid w:val="00EF5821"/>
    <w:rsid w:val="00EF5B10"/>
    <w:rsid w:val="00F00337"/>
    <w:rsid w:val="00F00FCA"/>
    <w:rsid w:val="00F02DB4"/>
    <w:rsid w:val="00F03C6E"/>
    <w:rsid w:val="00F04262"/>
    <w:rsid w:val="00F058BE"/>
    <w:rsid w:val="00F10FE3"/>
    <w:rsid w:val="00F11809"/>
    <w:rsid w:val="00F119F7"/>
    <w:rsid w:val="00F11B68"/>
    <w:rsid w:val="00F123CF"/>
    <w:rsid w:val="00F12826"/>
    <w:rsid w:val="00F12F5C"/>
    <w:rsid w:val="00F13135"/>
    <w:rsid w:val="00F13745"/>
    <w:rsid w:val="00F13A9A"/>
    <w:rsid w:val="00F13C08"/>
    <w:rsid w:val="00F13DA8"/>
    <w:rsid w:val="00F1479D"/>
    <w:rsid w:val="00F15D10"/>
    <w:rsid w:val="00F162C6"/>
    <w:rsid w:val="00F17A12"/>
    <w:rsid w:val="00F21053"/>
    <w:rsid w:val="00F221ED"/>
    <w:rsid w:val="00F2314A"/>
    <w:rsid w:val="00F23897"/>
    <w:rsid w:val="00F26CED"/>
    <w:rsid w:val="00F2716B"/>
    <w:rsid w:val="00F27B66"/>
    <w:rsid w:val="00F30A47"/>
    <w:rsid w:val="00F319C4"/>
    <w:rsid w:val="00F3200D"/>
    <w:rsid w:val="00F342F9"/>
    <w:rsid w:val="00F35A13"/>
    <w:rsid w:val="00F40ABD"/>
    <w:rsid w:val="00F41255"/>
    <w:rsid w:val="00F4238D"/>
    <w:rsid w:val="00F427AE"/>
    <w:rsid w:val="00F429A0"/>
    <w:rsid w:val="00F4389B"/>
    <w:rsid w:val="00F43AA3"/>
    <w:rsid w:val="00F47441"/>
    <w:rsid w:val="00F50F8A"/>
    <w:rsid w:val="00F51C8D"/>
    <w:rsid w:val="00F53605"/>
    <w:rsid w:val="00F537FB"/>
    <w:rsid w:val="00F5665D"/>
    <w:rsid w:val="00F57543"/>
    <w:rsid w:val="00F577C7"/>
    <w:rsid w:val="00F57B49"/>
    <w:rsid w:val="00F608FB"/>
    <w:rsid w:val="00F6128C"/>
    <w:rsid w:val="00F61694"/>
    <w:rsid w:val="00F62D3D"/>
    <w:rsid w:val="00F63359"/>
    <w:rsid w:val="00F63A9F"/>
    <w:rsid w:val="00F656BC"/>
    <w:rsid w:val="00F66975"/>
    <w:rsid w:val="00F66F9E"/>
    <w:rsid w:val="00F67E90"/>
    <w:rsid w:val="00F70365"/>
    <w:rsid w:val="00F705D2"/>
    <w:rsid w:val="00F708F0"/>
    <w:rsid w:val="00F70DA8"/>
    <w:rsid w:val="00F71178"/>
    <w:rsid w:val="00F71268"/>
    <w:rsid w:val="00F71B1D"/>
    <w:rsid w:val="00F7315C"/>
    <w:rsid w:val="00F737D8"/>
    <w:rsid w:val="00F7408A"/>
    <w:rsid w:val="00F74FCC"/>
    <w:rsid w:val="00F820A0"/>
    <w:rsid w:val="00F8306C"/>
    <w:rsid w:val="00F84AD1"/>
    <w:rsid w:val="00F84F60"/>
    <w:rsid w:val="00F8579C"/>
    <w:rsid w:val="00F85AC0"/>
    <w:rsid w:val="00F86E8F"/>
    <w:rsid w:val="00F87DFB"/>
    <w:rsid w:val="00F91933"/>
    <w:rsid w:val="00F91D84"/>
    <w:rsid w:val="00F931DF"/>
    <w:rsid w:val="00F933F3"/>
    <w:rsid w:val="00F94F5B"/>
    <w:rsid w:val="00F957CF"/>
    <w:rsid w:val="00F95ADE"/>
    <w:rsid w:val="00F96184"/>
    <w:rsid w:val="00F962ED"/>
    <w:rsid w:val="00F97C1A"/>
    <w:rsid w:val="00F97E74"/>
    <w:rsid w:val="00FA1917"/>
    <w:rsid w:val="00FA281D"/>
    <w:rsid w:val="00FA38D6"/>
    <w:rsid w:val="00FA60FE"/>
    <w:rsid w:val="00FA7288"/>
    <w:rsid w:val="00FB0130"/>
    <w:rsid w:val="00FB1662"/>
    <w:rsid w:val="00FB363A"/>
    <w:rsid w:val="00FB4E5A"/>
    <w:rsid w:val="00FC0C00"/>
    <w:rsid w:val="00FC20AF"/>
    <w:rsid w:val="00FC2290"/>
    <w:rsid w:val="00FC3D97"/>
    <w:rsid w:val="00FC4434"/>
    <w:rsid w:val="00FC443B"/>
    <w:rsid w:val="00FC5ADB"/>
    <w:rsid w:val="00FC5F42"/>
    <w:rsid w:val="00FC6741"/>
    <w:rsid w:val="00FC6E1C"/>
    <w:rsid w:val="00FC7D5B"/>
    <w:rsid w:val="00FC7DB1"/>
    <w:rsid w:val="00FD09E6"/>
    <w:rsid w:val="00FD142B"/>
    <w:rsid w:val="00FD24A6"/>
    <w:rsid w:val="00FD273A"/>
    <w:rsid w:val="00FD2A52"/>
    <w:rsid w:val="00FD552B"/>
    <w:rsid w:val="00FD588C"/>
    <w:rsid w:val="00FD59CC"/>
    <w:rsid w:val="00FE0102"/>
    <w:rsid w:val="00FE0B8E"/>
    <w:rsid w:val="00FE1219"/>
    <w:rsid w:val="00FE15DC"/>
    <w:rsid w:val="00FE1F24"/>
    <w:rsid w:val="00FE2142"/>
    <w:rsid w:val="00FE2B09"/>
    <w:rsid w:val="00FE2D69"/>
    <w:rsid w:val="00FE3479"/>
    <w:rsid w:val="00FE380C"/>
    <w:rsid w:val="00FE4765"/>
    <w:rsid w:val="00FE4D9C"/>
    <w:rsid w:val="00FE5C6D"/>
    <w:rsid w:val="00FE6D01"/>
    <w:rsid w:val="00FE6EAD"/>
    <w:rsid w:val="00FE7AFA"/>
    <w:rsid w:val="00FF2DBF"/>
    <w:rsid w:val="00FF35F0"/>
    <w:rsid w:val="00FF3DCE"/>
    <w:rsid w:val="00FF5E59"/>
    <w:rsid w:val="00FF6B09"/>
    <w:rsid w:val="00FF70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4262"/>
    <w:pPr>
      <w:widowControl w:val="0"/>
      <w:suppressAutoHyphens/>
    </w:pPr>
    <w:rPr>
      <w:sz w:val="24"/>
      <w:lang w:eastAsia="ar-SA"/>
    </w:rPr>
  </w:style>
  <w:style w:type="paragraph" w:styleId="Nagwek1">
    <w:name w:val="heading 1"/>
    <w:basedOn w:val="Normalny"/>
    <w:next w:val="Normalny"/>
    <w:link w:val="Nagwek1Znak"/>
    <w:uiPriority w:val="9"/>
    <w:qFormat/>
    <w:rsid w:val="00117568"/>
    <w:pPr>
      <w:keepNext/>
      <w:spacing w:before="240" w:after="60"/>
      <w:outlineLvl w:val="0"/>
    </w:pPr>
    <w:rPr>
      <w:rFonts w:ascii="Arial" w:hAnsi="Arial"/>
      <w:b/>
      <w:kern w:val="1"/>
      <w:sz w:val="28"/>
    </w:rPr>
  </w:style>
  <w:style w:type="paragraph" w:styleId="Nagwek2">
    <w:name w:val="heading 2"/>
    <w:aliases w:val=" Znak"/>
    <w:basedOn w:val="Normalny"/>
    <w:next w:val="Normalny"/>
    <w:link w:val="Nagwek2Znak"/>
    <w:qFormat/>
    <w:rsid w:val="00117568"/>
    <w:pPr>
      <w:keepNext/>
      <w:tabs>
        <w:tab w:val="left" w:pos="576"/>
      </w:tabs>
      <w:spacing w:line="360" w:lineRule="auto"/>
      <w:ind w:left="576" w:hanging="576"/>
      <w:jc w:val="center"/>
      <w:outlineLvl w:val="1"/>
    </w:pPr>
  </w:style>
  <w:style w:type="paragraph" w:styleId="Nagwek3">
    <w:name w:val="heading 3"/>
    <w:basedOn w:val="Normalny"/>
    <w:next w:val="Normalny"/>
    <w:link w:val="Nagwek3Znak"/>
    <w:uiPriority w:val="9"/>
    <w:qFormat/>
    <w:rsid w:val="00117568"/>
    <w:pPr>
      <w:keepNext/>
      <w:pBdr>
        <w:top w:val="single" w:sz="1" w:space="1" w:color="000000"/>
        <w:left w:val="single" w:sz="1" w:space="2" w:color="000000"/>
        <w:bottom w:val="single" w:sz="1" w:space="1" w:color="000000"/>
        <w:right w:val="single" w:sz="1" w:space="1" w:color="000000"/>
      </w:pBdr>
      <w:spacing w:line="360" w:lineRule="auto"/>
      <w:jc w:val="center"/>
      <w:outlineLvl w:val="2"/>
    </w:pPr>
    <w:rPr>
      <w:rFonts w:ascii="Arial" w:hAnsi="Arial"/>
      <w:b/>
      <w:smallCaps/>
      <w:sz w:val="22"/>
    </w:rPr>
  </w:style>
  <w:style w:type="paragraph" w:styleId="Nagwek4">
    <w:name w:val="heading 4"/>
    <w:basedOn w:val="Normalny"/>
    <w:next w:val="Normalny"/>
    <w:link w:val="Nagwek4Znak"/>
    <w:qFormat/>
    <w:rsid w:val="00117568"/>
    <w:pPr>
      <w:keepNext/>
      <w:spacing w:before="60"/>
      <w:ind w:firstLine="567"/>
      <w:outlineLvl w:val="3"/>
    </w:pPr>
    <w:rPr>
      <w:rFonts w:ascii="Arial" w:hAnsi="Arial"/>
      <w:b/>
    </w:rPr>
  </w:style>
  <w:style w:type="paragraph" w:styleId="Nagwek5">
    <w:name w:val="heading 5"/>
    <w:basedOn w:val="Normalny"/>
    <w:next w:val="Normalny"/>
    <w:link w:val="Nagwek5Znak"/>
    <w:qFormat/>
    <w:rsid w:val="00117568"/>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link w:val="Nagwek6Znak"/>
    <w:qFormat/>
    <w:rsid w:val="00117568"/>
    <w:pPr>
      <w:keepNext/>
      <w:spacing w:before="60"/>
      <w:ind w:firstLine="567"/>
      <w:jc w:val="center"/>
      <w:outlineLvl w:val="5"/>
    </w:pPr>
    <w:rPr>
      <w:b/>
    </w:rPr>
  </w:style>
  <w:style w:type="paragraph" w:styleId="Nagwek7">
    <w:name w:val="heading 7"/>
    <w:basedOn w:val="Normalny"/>
    <w:next w:val="Normalny"/>
    <w:link w:val="Nagwek7Znak"/>
    <w:qFormat/>
    <w:rsid w:val="00117568"/>
    <w:pPr>
      <w:keepNext/>
      <w:outlineLvl w:val="6"/>
    </w:pPr>
    <w:rPr>
      <w:b/>
      <w:u w:val="single"/>
    </w:rPr>
  </w:style>
  <w:style w:type="paragraph" w:styleId="Nagwek8">
    <w:name w:val="heading 8"/>
    <w:basedOn w:val="Normalny"/>
    <w:next w:val="Normalny"/>
    <w:link w:val="Nagwek8Znak"/>
    <w:qFormat/>
    <w:rsid w:val="00117568"/>
    <w:pPr>
      <w:keepNext/>
      <w:numPr>
        <w:ilvl w:val="7"/>
        <w:numId w:val="1"/>
      </w:numPr>
      <w:spacing w:line="360" w:lineRule="auto"/>
      <w:jc w:val="both"/>
      <w:outlineLvl w:val="7"/>
    </w:pPr>
    <w:rPr>
      <w:b/>
    </w:rPr>
  </w:style>
  <w:style w:type="paragraph" w:styleId="Nagwek9">
    <w:name w:val="heading 9"/>
    <w:basedOn w:val="Normalny"/>
    <w:next w:val="Normalny"/>
    <w:link w:val="Nagwek9Znak"/>
    <w:qFormat/>
    <w:rsid w:val="00117568"/>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117568"/>
    <w:rPr>
      <w:b w:val="0"/>
      <w:i w:val="0"/>
    </w:rPr>
  </w:style>
  <w:style w:type="character" w:customStyle="1" w:styleId="WW8Num4z0">
    <w:name w:val="WW8Num4z0"/>
    <w:rsid w:val="00117568"/>
    <w:rPr>
      <w:rFonts w:ascii="Wingdings" w:hAnsi="Wingdings"/>
    </w:rPr>
  </w:style>
  <w:style w:type="character" w:customStyle="1" w:styleId="WW8Num5z2">
    <w:name w:val="WW8Num5z2"/>
    <w:rsid w:val="00117568"/>
    <w:rPr>
      <w:rFonts w:ascii="Wingdings" w:hAnsi="Wingdings"/>
    </w:rPr>
  </w:style>
  <w:style w:type="character" w:customStyle="1" w:styleId="WW8Num7z0">
    <w:name w:val="WW8Num7z0"/>
    <w:rsid w:val="00117568"/>
    <w:rPr>
      <w:rFonts w:ascii="Times New Roman" w:hAnsi="Times New Roman"/>
    </w:rPr>
  </w:style>
  <w:style w:type="character" w:customStyle="1" w:styleId="WW8Num8z0">
    <w:name w:val="WW8Num8z0"/>
    <w:rsid w:val="00117568"/>
    <w:rPr>
      <w:rFonts w:ascii="StarSymbol" w:hAnsi="StarSymbol"/>
    </w:rPr>
  </w:style>
  <w:style w:type="character" w:customStyle="1" w:styleId="WW8Num11z0">
    <w:name w:val="WW8Num11z0"/>
    <w:rsid w:val="00117568"/>
    <w:rPr>
      <w:color w:val="auto"/>
    </w:rPr>
  </w:style>
  <w:style w:type="character" w:customStyle="1" w:styleId="WW8Num12z0">
    <w:name w:val="WW8Num12z0"/>
    <w:rsid w:val="00117568"/>
    <w:rPr>
      <w:b w:val="0"/>
      <w:i w:val="0"/>
      <w:color w:val="auto"/>
    </w:rPr>
  </w:style>
  <w:style w:type="character" w:customStyle="1" w:styleId="WW8Num16z0">
    <w:name w:val="WW8Num16z0"/>
    <w:rsid w:val="00117568"/>
    <w:rPr>
      <w:sz w:val="20"/>
      <w:u w:val="none"/>
    </w:rPr>
  </w:style>
  <w:style w:type="character" w:customStyle="1" w:styleId="WW8Num18z1">
    <w:name w:val="WW8Num18z1"/>
    <w:rsid w:val="00117568"/>
    <w:rPr>
      <w:b w:val="0"/>
      <w:i w:val="0"/>
    </w:rPr>
  </w:style>
  <w:style w:type="character" w:customStyle="1" w:styleId="WW-Absatz-Standardschriftart">
    <w:name w:val="WW-Absatz-Standardschriftart"/>
    <w:rsid w:val="00117568"/>
  </w:style>
  <w:style w:type="character" w:customStyle="1" w:styleId="WW8Num6z0">
    <w:name w:val="WW8Num6z0"/>
    <w:rsid w:val="00117568"/>
    <w:rPr>
      <w:rFonts w:ascii="Times New Roman" w:hAnsi="Times New Roman"/>
      <w:b/>
      <w:sz w:val="24"/>
    </w:rPr>
  </w:style>
  <w:style w:type="character" w:customStyle="1" w:styleId="WW-WW8Num7z0">
    <w:name w:val="WW-WW8Num7z0"/>
    <w:rsid w:val="00117568"/>
    <w:rPr>
      <w:b w:val="0"/>
      <w:i w:val="0"/>
    </w:rPr>
  </w:style>
  <w:style w:type="character" w:customStyle="1" w:styleId="WW8Num9z0">
    <w:name w:val="WW8Num9z0"/>
    <w:rsid w:val="00117568"/>
    <w:rPr>
      <w:rFonts w:ascii="Times New Roman" w:hAnsi="Times New Roman"/>
      <w:b w:val="0"/>
      <w:i w:val="0"/>
    </w:rPr>
  </w:style>
  <w:style w:type="character" w:customStyle="1" w:styleId="WW-WW8Num11z0">
    <w:name w:val="WW-WW8Num11z0"/>
    <w:rsid w:val="00117568"/>
    <w:rPr>
      <w:rFonts w:ascii="Wingdings" w:hAnsi="Wingdings"/>
    </w:rPr>
  </w:style>
  <w:style w:type="character" w:customStyle="1" w:styleId="WW8Num11z1">
    <w:name w:val="WW8Num11z1"/>
    <w:rsid w:val="00117568"/>
    <w:rPr>
      <w:rFonts w:ascii="Courier New" w:hAnsi="Courier New" w:cs="StarSymbol"/>
    </w:rPr>
  </w:style>
  <w:style w:type="character" w:customStyle="1" w:styleId="WW8Num11z3">
    <w:name w:val="WW8Num11z3"/>
    <w:rsid w:val="00117568"/>
    <w:rPr>
      <w:rFonts w:ascii="Symbol" w:hAnsi="Symbol"/>
    </w:rPr>
  </w:style>
  <w:style w:type="character" w:customStyle="1" w:styleId="WW8Num12z2">
    <w:name w:val="WW8Num12z2"/>
    <w:rsid w:val="00117568"/>
    <w:rPr>
      <w:rFonts w:ascii="Wingdings" w:hAnsi="Wingdings"/>
    </w:rPr>
  </w:style>
  <w:style w:type="character" w:customStyle="1" w:styleId="WW8Num15z2">
    <w:name w:val="WW8Num15z2"/>
    <w:rsid w:val="00117568"/>
    <w:rPr>
      <w:rFonts w:ascii="Times New Roman" w:eastAsia="Times New Roman" w:hAnsi="Times New Roman" w:cs="Times New Roman"/>
      <w:b w:val="0"/>
      <w:i w:val="0"/>
    </w:rPr>
  </w:style>
  <w:style w:type="character" w:customStyle="1" w:styleId="WW-WW8Num16z0">
    <w:name w:val="WW-WW8Num16z0"/>
    <w:rsid w:val="00117568"/>
    <w:rPr>
      <w:rFonts w:ascii="Times New Roman" w:hAnsi="Times New Roman"/>
    </w:rPr>
  </w:style>
  <w:style w:type="character" w:customStyle="1" w:styleId="WW8Num19z1">
    <w:name w:val="WW8Num19z1"/>
    <w:rsid w:val="00117568"/>
    <w:rPr>
      <w:color w:val="auto"/>
      <w:sz w:val="24"/>
    </w:rPr>
  </w:style>
  <w:style w:type="character" w:customStyle="1" w:styleId="WW8Num19z2">
    <w:name w:val="WW8Num19z2"/>
    <w:rsid w:val="00117568"/>
    <w:rPr>
      <w:sz w:val="24"/>
    </w:rPr>
  </w:style>
  <w:style w:type="character" w:customStyle="1" w:styleId="WW8Num21z0">
    <w:name w:val="WW8Num21z0"/>
    <w:rsid w:val="00117568"/>
    <w:rPr>
      <w:b w:val="0"/>
      <w:i w:val="0"/>
      <w:color w:val="auto"/>
    </w:rPr>
  </w:style>
  <w:style w:type="character" w:customStyle="1" w:styleId="WW8Num24z0">
    <w:name w:val="WW8Num24z0"/>
    <w:rsid w:val="00117568"/>
    <w:rPr>
      <w:color w:val="auto"/>
    </w:rPr>
  </w:style>
  <w:style w:type="character" w:customStyle="1" w:styleId="WW8Num26z0">
    <w:name w:val="WW8Num26z0"/>
    <w:rsid w:val="00117568"/>
    <w:rPr>
      <w:color w:val="000000"/>
    </w:rPr>
  </w:style>
  <w:style w:type="character" w:customStyle="1" w:styleId="WW8Num29z0">
    <w:name w:val="WW8Num29z0"/>
    <w:rsid w:val="00117568"/>
    <w:rPr>
      <w:color w:val="auto"/>
    </w:rPr>
  </w:style>
  <w:style w:type="character" w:customStyle="1" w:styleId="WW8Num30z1">
    <w:name w:val="WW8Num30z1"/>
    <w:rsid w:val="00117568"/>
    <w:rPr>
      <w:b w:val="0"/>
      <w:i w:val="0"/>
    </w:rPr>
  </w:style>
  <w:style w:type="character" w:customStyle="1" w:styleId="WW8Num32z0">
    <w:name w:val="WW8Num32z0"/>
    <w:rsid w:val="00117568"/>
    <w:rPr>
      <w:color w:val="auto"/>
    </w:rPr>
  </w:style>
  <w:style w:type="character" w:customStyle="1" w:styleId="WW8Num33z0">
    <w:name w:val="WW8Num33z0"/>
    <w:rsid w:val="00117568"/>
    <w:rPr>
      <w:b w:val="0"/>
      <w:i w:val="0"/>
      <w:color w:val="auto"/>
    </w:rPr>
  </w:style>
  <w:style w:type="character" w:customStyle="1" w:styleId="WW8Num34z0">
    <w:name w:val="WW8Num34z0"/>
    <w:rsid w:val="00117568"/>
    <w:rPr>
      <w:color w:val="auto"/>
    </w:rPr>
  </w:style>
  <w:style w:type="character" w:customStyle="1" w:styleId="WW8Num38z0">
    <w:name w:val="WW8Num38z0"/>
    <w:rsid w:val="00117568"/>
    <w:rPr>
      <w:sz w:val="20"/>
      <w:u w:val="none"/>
    </w:rPr>
  </w:style>
  <w:style w:type="character" w:customStyle="1" w:styleId="WW8Num40z0">
    <w:name w:val="WW8Num40z0"/>
    <w:rsid w:val="00117568"/>
    <w:rPr>
      <w:color w:val="000000"/>
    </w:rPr>
  </w:style>
  <w:style w:type="character" w:customStyle="1" w:styleId="WW8Num41z0">
    <w:name w:val="WW8Num41z0"/>
    <w:rsid w:val="00117568"/>
    <w:rPr>
      <w:rFonts w:ascii="Wingdings" w:hAnsi="Wingdings"/>
      <w:color w:val="000000"/>
    </w:rPr>
  </w:style>
  <w:style w:type="character" w:customStyle="1" w:styleId="WW-Domylnaczcionkaakapitu">
    <w:name w:val="WW-Domyślna czcionka akapitu"/>
    <w:rsid w:val="00117568"/>
  </w:style>
  <w:style w:type="character" w:styleId="Numerstrony">
    <w:name w:val="page number"/>
    <w:basedOn w:val="WW-Domylnaczcionkaakapitu"/>
    <w:rsid w:val="00117568"/>
  </w:style>
  <w:style w:type="character" w:styleId="Hipercze">
    <w:name w:val="Hyperlink"/>
    <w:rsid w:val="00117568"/>
    <w:rPr>
      <w:color w:val="0000FF"/>
      <w:u w:val="single"/>
    </w:rPr>
  </w:style>
  <w:style w:type="character" w:customStyle="1" w:styleId="Znakiprzypiswdolnych">
    <w:name w:val="Znaki przypisów dolnych"/>
    <w:rsid w:val="00117568"/>
  </w:style>
  <w:style w:type="character" w:customStyle="1" w:styleId="WW-Znakiprzypiswdolnych">
    <w:name w:val="WW-Znaki przypisów dolnych"/>
    <w:rsid w:val="00117568"/>
    <w:rPr>
      <w:vertAlign w:val="superscript"/>
    </w:rPr>
  </w:style>
  <w:style w:type="paragraph" w:styleId="Tekstpodstawowy">
    <w:name w:val="Body Text"/>
    <w:aliases w:val="(F2),(F2) Znak Znak"/>
    <w:basedOn w:val="Normalny"/>
    <w:link w:val="TekstpodstawowyZnak"/>
    <w:rsid w:val="00117568"/>
    <w:pPr>
      <w:spacing w:before="120"/>
      <w:jc w:val="both"/>
    </w:pPr>
    <w:rPr>
      <w:rFonts w:ascii="Arial" w:hAnsi="Arial"/>
    </w:rPr>
  </w:style>
  <w:style w:type="paragraph" w:styleId="Lista">
    <w:name w:val="List"/>
    <w:basedOn w:val="Tekstpodstawowy"/>
    <w:rsid w:val="00117568"/>
    <w:rPr>
      <w:rFonts w:cs="Courier New"/>
    </w:rPr>
  </w:style>
  <w:style w:type="paragraph" w:styleId="Podpis">
    <w:name w:val="Signature"/>
    <w:basedOn w:val="Normalny"/>
    <w:link w:val="PodpisZnak"/>
    <w:rsid w:val="00117568"/>
    <w:pPr>
      <w:suppressLineNumbers/>
      <w:spacing w:before="120" w:after="120"/>
    </w:pPr>
    <w:rPr>
      <w:rFonts w:cs="Courier New"/>
      <w:i/>
      <w:iCs/>
      <w:sz w:val="20"/>
    </w:rPr>
  </w:style>
  <w:style w:type="paragraph" w:customStyle="1" w:styleId="Indeks">
    <w:name w:val="Indeks"/>
    <w:basedOn w:val="Normalny"/>
    <w:rsid w:val="00117568"/>
    <w:pPr>
      <w:suppressLineNumbers/>
    </w:pPr>
    <w:rPr>
      <w:rFonts w:cs="Courier New"/>
    </w:rPr>
  </w:style>
  <w:style w:type="paragraph" w:customStyle="1" w:styleId="Nagwek30">
    <w:name w:val="Nagłówek3"/>
    <w:basedOn w:val="Normalny"/>
    <w:next w:val="Tekstpodstawowy"/>
    <w:rsid w:val="00117568"/>
    <w:pPr>
      <w:keepNext/>
      <w:spacing w:before="240" w:after="120"/>
    </w:pPr>
    <w:rPr>
      <w:rFonts w:ascii="Arial" w:eastAsia="Lucida Sans Unicode" w:hAnsi="Arial" w:cs="Lucida Sans Unicode"/>
      <w:sz w:val="28"/>
      <w:szCs w:val="28"/>
    </w:rPr>
  </w:style>
  <w:style w:type="paragraph" w:customStyle="1" w:styleId="WW-Podpis">
    <w:name w:val="WW-Podpis"/>
    <w:basedOn w:val="Normalny"/>
    <w:rsid w:val="00117568"/>
    <w:pPr>
      <w:suppressLineNumbers/>
      <w:spacing w:before="120" w:after="120"/>
    </w:pPr>
    <w:rPr>
      <w:rFonts w:cs="Courier New"/>
      <w:i/>
      <w:iCs/>
      <w:sz w:val="20"/>
    </w:rPr>
  </w:style>
  <w:style w:type="paragraph" w:customStyle="1" w:styleId="WW-Indeks">
    <w:name w:val="WW-Indeks"/>
    <w:basedOn w:val="Normalny"/>
    <w:rsid w:val="00117568"/>
    <w:pPr>
      <w:suppressLineNumbers/>
    </w:pPr>
    <w:rPr>
      <w:rFonts w:cs="Courier New"/>
    </w:rPr>
  </w:style>
  <w:style w:type="paragraph" w:customStyle="1" w:styleId="WW-Nagwek">
    <w:name w:val="WW-Nagłówek"/>
    <w:basedOn w:val="Normalny"/>
    <w:next w:val="Tekstpodstawowy"/>
    <w:rsid w:val="00117568"/>
    <w:pPr>
      <w:keepNext/>
      <w:spacing w:before="240" w:after="120"/>
    </w:pPr>
    <w:rPr>
      <w:rFonts w:ascii="Arial" w:eastAsia="Lucida Sans Unicode" w:hAnsi="Arial" w:cs="Lucida Sans Unicode"/>
      <w:sz w:val="28"/>
      <w:szCs w:val="28"/>
    </w:rPr>
  </w:style>
  <w:style w:type="paragraph" w:styleId="Tekstpodstawowywcity">
    <w:name w:val="Body Text Indent"/>
    <w:basedOn w:val="Normalny"/>
    <w:link w:val="TekstpodstawowywcityZnak"/>
    <w:rsid w:val="00117568"/>
    <w:pPr>
      <w:spacing w:line="360" w:lineRule="auto"/>
      <w:ind w:firstLine="567"/>
    </w:pPr>
  </w:style>
  <w:style w:type="paragraph" w:customStyle="1" w:styleId="WW-Tekstpodstawowy2">
    <w:name w:val="WW-Tekst podstawowy 2"/>
    <w:basedOn w:val="Normalny"/>
    <w:rsid w:val="00117568"/>
    <w:pPr>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rPr>
  </w:style>
  <w:style w:type="paragraph" w:customStyle="1" w:styleId="BodyText21">
    <w:name w:val="Body Text 21"/>
    <w:basedOn w:val="Normalny"/>
    <w:rsid w:val="00117568"/>
    <w:pPr>
      <w:spacing w:line="360" w:lineRule="auto"/>
      <w:jc w:val="center"/>
    </w:pPr>
    <w:rPr>
      <w:b/>
    </w:rPr>
  </w:style>
  <w:style w:type="paragraph" w:customStyle="1" w:styleId="WW-Tekstpodstawowywcity2">
    <w:name w:val="WW-Tekst podstawowy wcięty 2"/>
    <w:basedOn w:val="Normalny"/>
    <w:rsid w:val="00117568"/>
    <w:pPr>
      <w:ind w:left="360"/>
      <w:jc w:val="both"/>
    </w:pPr>
    <w:rPr>
      <w:rFonts w:ascii="Arial" w:hAnsi="Arial"/>
    </w:rPr>
  </w:style>
  <w:style w:type="paragraph" w:customStyle="1" w:styleId="ProPublico">
    <w:name w:val="ProPublico"/>
    <w:rsid w:val="00117568"/>
    <w:pPr>
      <w:suppressAutoHyphens/>
      <w:spacing w:line="360" w:lineRule="auto"/>
    </w:pPr>
    <w:rPr>
      <w:rFonts w:ascii="Arial" w:hAnsi="Arial"/>
      <w:sz w:val="22"/>
      <w:lang w:eastAsia="ar-SA"/>
    </w:rPr>
  </w:style>
  <w:style w:type="paragraph" w:styleId="Nagwek">
    <w:name w:val="header"/>
    <w:basedOn w:val="Normalny"/>
    <w:link w:val="NagwekZnak"/>
    <w:rsid w:val="00117568"/>
    <w:pPr>
      <w:tabs>
        <w:tab w:val="center" w:pos="4536"/>
        <w:tab w:val="right" w:pos="9072"/>
      </w:tabs>
    </w:pPr>
  </w:style>
  <w:style w:type="paragraph" w:customStyle="1" w:styleId="WW-Tekstpodstawowy3">
    <w:name w:val="WW-Tekst podstawowy 3"/>
    <w:basedOn w:val="Normalny"/>
    <w:rsid w:val="00117568"/>
    <w:pPr>
      <w:jc w:val="both"/>
    </w:pPr>
    <w:rPr>
      <w:b/>
    </w:rPr>
  </w:style>
  <w:style w:type="paragraph" w:customStyle="1" w:styleId="WW-Tekstpodstawowywcity3">
    <w:name w:val="WW-Tekst podstawowy wcięty 3"/>
    <w:basedOn w:val="Normalny"/>
    <w:rsid w:val="00117568"/>
    <w:pPr>
      <w:spacing w:before="60"/>
      <w:ind w:left="284"/>
      <w:jc w:val="both"/>
    </w:pPr>
    <w:rPr>
      <w:color w:val="000000"/>
      <w:sz w:val="22"/>
    </w:rPr>
  </w:style>
  <w:style w:type="paragraph" w:customStyle="1" w:styleId="Normalny2">
    <w:name w:val="Normalny2"/>
    <w:rsid w:val="00117568"/>
    <w:pPr>
      <w:widowControl w:val="0"/>
      <w:suppressAutoHyphens/>
      <w:spacing w:line="240" w:lineRule="atLeast"/>
    </w:pPr>
    <w:rPr>
      <w:sz w:val="24"/>
      <w:lang w:eastAsia="ar-SA"/>
    </w:rPr>
  </w:style>
  <w:style w:type="paragraph" w:styleId="Stopka">
    <w:name w:val="footer"/>
    <w:basedOn w:val="Normalny"/>
    <w:link w:val="StopkaZnak"/>
    <w:uiPriority w:val="99"/>
    <w:rsid w:val="00117568"/>
    <w:pPr>
      <w:tabs>
        <w:tab w:val="center" w:pos="4536"/>
        <w:tab w:val="right" w:pos="9072"/>
      </w:tabs>
    </w:pPr>
  </w:style>
  <w:style w:type="paragraph" w:customStyle="1" w:styleId="tekst">
    <w:name w:val="tekst"/>
    <w:basedOn w:val="Normalny"/>
    <w:rsid w:val="00117568"/>
    <w:pPr>
      <w:spacing w:line="360" w:lineRule="atLeast"/>
      <w:ind w:firstLine="709"/>
      <w:jc w:val="both"/>
    </w:pPr>
    <w:rPr>
      <w:rFonts w:ascii="Arial" w:hAnsi="Arial"/>
    </w:rPr>
  </w:style>
  <w:style w:type="paragraph" w:customStyle="1" w:styleId="leszek">
    <w:name w:val="leszek"/>
    <w:basedOn w:val="Normalny"/>
    <w:rsid w:val="00117568"/>
    <w:pPr>
      <w:jc w:val="both"/>
    </w:pPr>
  </w:style>
  <w:style w:type="paragraph" w:customStyle="1" w:styleId="ust">
    <w:name w:val="ust"/>
    <w:rsid w:val="00117568"/>
    <w:pPr>
      <w:suppressAutoHyphens/>
      <w:spacing w:before="60" w:after="60"/>
      <w:ind w:left="426" w:hanging="284"/>
      <w:jc w:val="both"/>
    </w:pPr>
    <w:rPr>
      <w:sz w:val="24"/>
      <w:lang w:eastAsia="ar-SA"/>
    </w:rPr>
  </w:style>
  <w:style w:type="paragraph" w:customStyle="1" w:styleId="pkt1">
    <w:name w:val="pkt1"/>
    <w:basedOn w:val="Normalny"/>
    <w:rsid w:val="00117568"/>
    <w:pPr>
      <w:spacing w:before="60" w:after="60"/>
      <w:ind w:left="850" w:hanging="425"/>
      <w:jc w:val="both"/>
    </w:pPr>
  </w:style>
  <w:style w:type="paragraph" w:customStyle="1" w:styleId="Standardowy1">
    <w:name w:val="Standardowy1"/>
    <w:rsid w:val="00117568"/>
    <w:pPr>
      <w:suppressAutoHyphens/>
    </w:pPr>
    <w:rPr>
      <w:sz w:val="24"/>
      <w:lang w:eastAsia="ar-SA"/>
    </w:rPr>
  </w:style>
  <w:style w:type="paragraph" w:customStyle="1" w:styleId="pkt">
    <w:name w:val="pkt"/>
    <w:basedOn w:val="Normalny"/>
    <w:rsid w:val="00117568"/>
    <w:pPr>
      <w:spacing w:before="60" w:after="60"/>
      <w:ind w:left="851" w:hanging="295"/>
      <w:jc w:val="both"/>
    </w:pPr>
  </w:style>
  <w:style w:type="paragraph" w:customStyle="1" w:styleId="Styl1">
    <w:name w:val="Styl1"/>
    <w:basedOn w:val="Normalny"/>
    <w:rsid w:val="00117568"/>
    <w:pPr>
      <w:jc w:val="both"/>
    </w:pPr>
  </w:style>
  <w:style w:type="paragraph" w:customStyle="1" w:styleId="Wojtek">
    <w:name w:val="Wojtek"/>
    <w:basedOn w:val="Normalny"/>
    <w:rsid w:val="00117568"/>
    <w:rPr>
      <w:rFonts w:ascii="Arial" w:hAnsi="Arial"/>
    </w:rPr>
  </w:style>
  <w:style w:type="paragraph" w:customStyle="1" w:styleId="Mario">
    <w:name w:val="Mario"/>
    <w:basedOn w:val="Normalny"/>
    <w:link w:val="MarioZnak"/>
    <w:rsid w:val="00117568"/>
    <w:pPr>
      <w:spacing w:line="360" w:lineRule="auto"/>
      <w:jc w:val="both"/>
    </w:pPr>
    <w:rPr>
      <w:rFonts w:ascii="Arial" w:hAnsi="Arial"/>
    </w:rPr>
  </w:style>
  <w:style w:type="paragraph" w:styleId="Tytu">
    <w:name w:val="Title"/>
    <w:basedOn w:val="Normalny"/>
    <w:next w:val="Podtytu"/>
    <w:link w:val="TytuZnak"/>
    <w:qFormat/>
    <w:rsid w:val="00117568"/>
    <w:pPr>
      <w:jc w:val="center"/>
    </w:pPr>
    <w:rPr>
      <w:b/>
    </w:rPr>
  </w:style>
  <w:style w:type="paragraph" w:styleId="Podtytu">
    <w:name w:val="Subtitle"/>
    <w:basedOn w:val="WW-Nagwek"/>
    <w:next w:val="Tekstpodstawowy"/>
    <w:link w:val="PodtytuZnak"/>
    <w:qFormat/>
    <w:rsid w:val="00117568"/>
    <w:pPr>
      <w:jc w:val="center"/>
    </w:pPr>
    <w:rPr>
      <w:i/>
      <w:iCs/>
    </w:rPr>
  </w:style>
  <w:style w:type="paragraph" w:customStyle="1" w:styleId="Tekstpodstawowy21">
    <w:name w:val="Tekst podstawowy 21"/>
    <w:basedOn w:val="Normalny"/>
    <w:rsid w:val="00117568"/>
    <w:pPr>
      <w:spacing w:line="360" w:lineRule="auto"/>
      <w:jc w:val="center"/>
    </w:pPr>
    <w:rPr>
      <w:b/>
    </w:rPr>
  </w:style>
  <w:style w:type="paragraph" w:customStyle="1" w:styleId="WW-Zwykytekst">
    <w:name w:val="WW-Zwykły tekst"/>
    <w:basedOn w:val="Normalny"/>
    <w:rsid w:val="00117568"/>
    <w:rPr>
      <w:rFonts w:ascii="Courier New" w:hAnsi="Courier New"/>
    </w:rPr>
  </w:style>
  <w:style w:type="paragraph" w:styleId="Tekstprzypisudolnego">
    <w:name w:val="footnote text"/>
    <w:basedOn w:val="Normalny"/>
    <w:link w:val="TekstprzypisudolnegoZnak"/>
    <w:rsid w:val="00117568"/>
  </w:style>
  <w:style w:type="paragraph" w:customStyle="1" w:styleId="WW-Plandokumentu">
    <w:name w:val="WW-Plan dokumentu"/>
    <w:basedOn w:val="Normalny"/>
    <w:rsid w:val="00117568"/>
    <w:pPr>
      <w:shd w:val="clear" w:color="auto" w:fill="000080"/>
    </w:pPr>
    <w:rPr>
      <w:rFonts w:ascii="Tahoma" w:hAnsi="Tahoma"/>
    </w:rPr>
  </w:style>
  <w:style w:type="paragraph" w:customStyle="1" w:styleId="Zawartotabeli">
    <w:name w:val="Zawartość tabeli"/>
    <w:basedOn w:val="Tekstpodstawowy"/>
    <w:rsid w:val="00117568"/>
    <w:pPr>
      <w:suppressLineNumbers/>
    </w:pPr>
  </w:style>
  <w:style w:type="paragraph" w:customStyle="1" w:styleId="WW-Zawartotabeli">
    <w:name w:val="WW-Zawartość tabeli"/>
    <w:basedOn w:val="Tekstpodstawowy"/>
    <w:rsid w:val="00117568"/>
    <w:pPr>
      <w:suppressLineNumbers/>
    </w:pPr>
  </w:style>
  <w:style w:type="paragraph" w:customStyle="1" w:styleId="Nagwektabeli">
    <w:name w:val="Nagłówek tabeli"/>
    <w:basedOn w:val="Zawartotabeli"/>
    <w:rsid w:val="00117568"/>
    <w:pPr>
      <w:jc w:val="center"/>
    </w:pPr>
    <w:rPr>
      <w:b/>
      <w:bCs/>
      <w:i/>
      <w:iCs/>
    </w:rPr>
  </w:style>
  <w:style w:type="paragraph" w:customStyle="1" w:styleId="WW-Nagwektabeli">
    <w:name w:val="WW-Nagłówek tabeli"/>
    <w:basedOn w:val="WW-Zawartotabeli"/>
    <w:rsid w:val="00117568"/>
    <w:pPr>
      <w:jc w:val="center"/>
    </w:pPr>
    <w:rPr>
      <w:b/>
      <w:bCs/>
      <w:i/>
      <w:iCs/>
    </w:rPr>
  </w:style>
  <w:style w:type="paragraph" w:styleId="Tekstpodstawowy2">
    <w:name w:val="Body Text 2"/>
    <w:basedOn w:val="Normalny"/>
    <w:link w:val="Tekstpodstawowy2Znak"/>
    <w:rsid w:val="00117568"/>
    <w:pPr>
      <w:jc w:val="both"/>
    </w:pPr>
    <w:rPr>
      <w:rFonts w:ascii="Arial" w:hAnsi="Arial"/>
      <w:sz w:val="22"/>
    </w:rPr>
  </w:style>
  <w:style w:type="paragraph" w:styleId="Tekstpodstawowywcity2">
    <w:name w:val="Body Text Indent 2"/>
    <w:basedOn w:val="Normalny"/>
    <w:link w:val="Tekstpodstawowywcity2Znak"/>
    <w:rsid w:val="00117568"/>
    <w:pPr>
      <w:ind w:left="3261" w:hanging="3260"/>
    </w:pPr>
    <w:rPr>
      <w:b/>
      <w:i/>
      <w:sz w:val="16"/>
    </w:rPr>
  </w:style>
  <w:style w:type="paragraph" w:customStyle="1" w:styleId="WW-Indeks11111">
    <w:name w:val="WW-Indeks11111"/>
    <w:basedOn w:val="Normalny"/>
    <w:rsid w:val="00117568"/>
    <w:pPr>
      <w:suppressLineNumbers/>
    </w:pPr>
    <w:rPr>
      <w:rFonts w:eastAsia="Lucida Sans Unicode"/>
    </w:rPr>
  </w:style>
  <w:style w:type="paragraph" w:styleId="Tekstpodstawowywcity3">
    <w:name w:val="Body Text Indent 3"/>
    <w:basedOn w:val="Normalny"/>
    <w:link w:val="Tekstpodstawowywcity3Znak"/>
    <w:uiPriority w:val="99"/>
    <w:rsid w:val="00117568"/>
    <w:pPr>
      <w:tabs>
        <w:tab w:val="left" w:pos="1276"/>
      </w:tabs>
      <w:ind w:left="284" w:hanging="284"/>
      <w:jc w:val="both"/>
    </w:pPr>
    <w:rPr>
      <w:rFonts w:ascii="Arial" w:hAnsi="Arial"/>
      <w:sz w:val="22"/>
    </w:rPr>
  </w:style>
  <w:style w:type="paragraph" w:customStyle="1" w:styleId="StandardowyNormalny1">
    <w:name w:val="Standardowy.Normalny1"/>
    <w:rsid w:val="00117568"/>
  </w:style>
  <w:style w:type="paragraph" w:styleId="Tekstpodstawowy3">
    <w:name w:val="Body Text 3"/>
    <w:basedOn w:val="Normalny"/>
    <w:link w:val="Tekstpodstawowy3Znak"/>
    <w:uiPriority w:val="99"/>
    <w:rsid w:val="00117568"/>
    <w:pPr>
      <w:jc w:val="both"/>
    </w:pPr>
    <w:rPr>
      <w:rFonts w:ascii="Arial" w:hAnsi="Arial"/>
      <w:color w:val="FF0000"/>
      <w:sz w:val="22"/>
    </w:rPr>
  </w:style>
  <w:style w:type="paragraph" w:styleId="Spistreci2">
    <w:name w:val="toc 2"/>
    <w:basedOn w:val="Normalny"/>
    <w:next w:val="Normalny"/>
    <w:autoRedefine/>
    <w:semiHidden/>
    <w:rsid w:val="00117568"/>
    <w:pPr>
      <w:widowControl/>
      <w:suppressAutoHyphens w:val="0"/>
      <w:jc w:val="both"/>
    </w:pPr>
    <w:rPr>
      <w:rFonts w:ascii="Arial" w:hAnsi="Arial"/>
      <w:sz w:val="22"/>
    </w:rPr>
  </w:style>
  <w:style w:type="character" w:styleId="Odwoanieprzypisudolnego">
    <w:name w:val="footnote reference"/>
    <w:rsid w:val="00117568"/>
    <w:rPr>
      <w:vertAlign w:val="superscript"/>
    </w:rPr>
  </w:style>
  <w:style w:type="character" w:customStyle="1" w:styleId="WW8Num46z0">
    <w:name w:val="WW8Num46z0"/>
    <w:rsid w:val="00117568"/>
    <w:rPr>
      <w:rFonts w:ascii="Symbol" w:hAnsi="Symbol"/>
    </w:rPr>
  </w:style>
  <w:style w:type="paragraph" w:customStyle="1" w:styleId="FR2">
    <w:name w:val="FR2"/>
    <w:rsid w:val="00117568"/>
    <w:pPr>
      <w:widowControl w:val="0"/>
      <w:ind w:left="2640"/>
    </w:pPr>
    <w:rPr>
      <w:b/>
      <w:snapToGrid w:val="0"/>
      <w:sz w:val="32"/>
    </w:rPr>
  </w:style>
  <w:style w:type="paragraph" w:customStyle="1" w:styleId="xl26">
    <w:name w:val="xl26"/>
    <w:basedOn w:val="Normalny"/>
    <w:rsid w:val="00117568"/>
    <w:pPr>
      <w:widowControl/>
      <w:pBdr>
        <w:left w:val="single" w:sz="4" w:space="0" w:color="auto"/>
        <w:bottom w:val="single" w:sz="4" w:space="0" w:color="auto"/>
        <w:right w:val="single" w:sz="4" w:space="0" w:color="auto"/>
      </w:pBdr>
      <w:suppressAutoHyphens w:val="0"/>
      <w:spacing w:before="100" w:after="100"/>
      <w:jc w:val="center"/>
    </w:pPr>
    <w:rPr>
      <w:b/>
      <w:lang w:eastAsia="pl-PL"/>
    </w:rPr>
  </w:style>
  <w:style w:type="paragraph" w:customStyle="1" w:styleId="Style1">
    <w:name w:val="Style1"/>
    <w:basedOn w:val="Normalny"/>
    <w:rsid w:val="00117568"/>
    <w:pPr>
      <w:numPr>
        <w:numId w:val="2"/>
      </w:numPr>
    </w:pPr>
  </w:style>
  <w:style w:type="paragraph" w:customStyle="1" w:styleId="ZnakZnakZnakZnak">
    <w:name w:val="Znak Znak Znak Znak"/>
    <w:basedOn w:val="Normalny"/>
    <w:autoRedefine/>
    <w:rsid w:val="00117568"/>
    <w:pPr>
      <w:widowControl/>
      <w:tabs>
        <w:tab w:val="left" w:pos="709"/>
      </w:tabs>
      <w:suppressAutoHyphens w:val="0"/>
      <w:spacing w:before="120"/>
      <w:ind w:left="4" w:hanging="4"/>
    </w:pPr>
    <w:rPr>
      <w:rFonts w:ascii="Arial" w:hAnsi="Arial" w:cs="Arial"/>
      <w:szCs w:val="24"/>
      <w:lang w:eastAsia="pl-PL"/>
    </w:rPr>
  </w:style>
  <w:style w:type="paragraph" w:customStyle="1" w:styleId="H5A">
    <w:name w:val="H5 A"/>
    <w:basedOn w:val="Normalny"/>
    <w:autoRedefine/>
    <w:rsid w:val="00117568"/>
    <w:pPr>
      <w:widowControl/>
      <w:tabs>
        <w:tab w:val="left" w:pos="709"/>
      </w:tabs>
      <w:suppressAutoHyphens w:val="0"/>
      <w:spacing w:before="120"/>
      <w:ind w:left="4" w:hanging="4"/>
    </w:pPr>
    <w:rPr>
      <w:rFonts w:ascii="Arial" w:hAnsi="Arial" w:cs="Arial"/>
      <w:szCs w:val="24"/>
      <w:lang w:eastAsia="pl-PL"/>
    </w:rPr>
  </w:style>
  <w:style w:type="paragraph" w:customStyle="1" w:styleId="Tekstpodstawowy31">
    <w:name w:val="Tekst podstawowy 31"/>
    <w:basedOn w:val="Normalny"/>
    <w:rsid w:val="00117568"/>
    <w:pPr>
      <w:widowControl/>
      <w:overflowPunct w:val="0"/>
      <w:autoSpaceDE w:val="0"/>
      <w:jc w:val="both"/>
      <w:textAlignment w:val="baseline"/>
    </w:pPr>
    <w:rPr>
      <w:rFonts w:ascii="Arial" w:hAnsi="Arial" w:cs="Arial"/>
    </w:rPr>
  </w:style>
  <w:style w:type="paragraph" w:customStyle="1" w:styleId="Tekstpodstawowywcity31">
    <w:name w:val="Tekst podstawowy wcięty 31"/>
    <w:basedOn w:val="Normalny"/>
    <w:rsid w:val="00117568"/>
    <w:pPr>
      <w:widowControl/>
      <w:overflowPunct w:val="0"/>
      <w:autoSpaceDE w:val="0"/>
      <w:ind w:left="284" w:hanging="284"/>
      <w:jc w:val="both"/>
      <w:textAlignment w:val="baseline"/>
    </w:pPr>
    <w:rPr>
      <w:rFonts w:ascii="Arial" w:hAnsi="Arial" w:cs="Arial"/>
    </w:rPr>
  </w:style>
  <w:style w:type="paragraph" w:customStyle="1" w:styleId="2">
    <w:name w:val="2"/>
    <w:basedOn w:val="Normalny"/>
    <w:autoRedefine/>
    <w:rsid w:val="00117568"/>
    <w:pPr>
      <w:widowControl/>
      <w:tabs>
        <w:tab w:val="left" w:pos="709"/>
      </w:tabs>
      <w:suppressAutoHyphens w:val="0"/>
      <w:spacing w:before="120"/>
      <w:ind w:left="4" w:hanging="4"/>
    </w:pPr>
    <w:rPr>
      <w:rFonts w:ascii="Arial" w:hAnsi="Arial" w:cs="Arial"/>
      <w:szCs w:val="24"/>
      <w:lang w:eastAsia="pl-PL"/>
    </w:rPr>
  </w:style>
  <w:style w:type="paragraph" w:styleId="Tekstdymka">
    <w:name w:val="Balloon Text"/>
    <w:basedOn w:val="Normalny"/>
    <w:link w:val="TekstdymkaZnak"/>
    <w:uiPriority w:val="99"/>
    <w:rsid w:val="00117568"/>
    <w:rPr>
      <w:rFonts w:ascii="Tahoma" w:hAnsi="Tahoma" w:cs="Tahoma"/>
      <w:sz w:val="16"/>
      <w:szCs w:val="16"/>
    </w:rPr>
  </w:style>
  <w:style w:type="character" w:styleId="Odwoaniedokomentarza">
    <w:name w:val="annotation reference"/>
    <w:uiPriority w:val="99"/>
    <w:semiHidden/>
    <w:rsid w:val="00117568"/>
    <w:rPr>
      <w:sz w:val="16"/>
      <w:szCs w:val="16"/>
    </w:rPr>
  </w:style>
  <w:style w:type="paragraph" w:styleId="Tekstkomentarza">
    <w:name w:val="annotation text"/>
    <w:basedOn w:val="Normalny"/>
    <w:link w:val="TekstkomentarzaZnak"/>
    <w:rsid w:val="00117568"/>
    <w:rPr>
      <w:sz w:val="20"/>
    </w:rPr>
  </w:style>
  <w:style w:type="paragraph" w:styleId="Tematkomentarza">
    <w:name w:val="annotation subject"/>
    <w:basedOn w:val="Tekstkomentarza"/>
    <w:next w:val="Tekstkomentarza"/>
    <w:link w:val="TematkomentarzaZnak"/>
    <w:uiPriority w:val="99"/>
    <w:rsid w:val="00117568"/>
    <w:rPr>
      <w:b/>
      <w:bCs/>
    </w:rPr>
  </w:style>
  <w:style w:type="character" w:customStyle="1" w:styleId="Nagwek2Znak">
    <w:name w:val="Nagłówek 2 Znak"/>
    <w:aliases w:val=" Znak Znak"/>
    <w:link w:val="Nagwek2"/>
    <w:rsid w:val="004F1153"/>
    <w:rPr>
      <w:sz w:val="24"/>
      <w:lang w:eastAsia="ar-SA"/>
    </w:rPr>
  </w:style>
  <w:style w:type="character" w:customStyle="1" w:styleId="Nagwek5Znak">
    <w:name w:val="Nagłówek 5 Znak"/>
    <w:link w:val="Nagwek5"/>
    <w:rsid w:val="004F1153"/>
    <w:rPr>
      <w:rFonts w:ascii="Arial" w:hAnsi="Arial"/>
      <w:b/>
      <w:color w:val="000000"/>
      <w:sz w:val="22"/>
      <w:lang w:eastAsia="ar-SA"/>
    </w:rPr>
  </w:style>
  <w:style w:type="character" w:customStyle="1" w:styleId="Nagwek7Znak">
    <w:name w:val="Nagłówek 7 Znak"/>
    <w:link w:val="Nagwek7"/>
    <w:rsid w:val="004F1153"/>
    <w:rPr>
      <w:b/>
      <w:sz w:val="24"/>
      <w:u w:val="single"/>
      <w:lang w:eastAsia="ar-SA"/>
    </w:rPr>
  </w:style>
  <w:style w:type="character" w:customStyle="1" w:styleId="TekstpodstawowywcityZnak">
    <w:name w:val="Tekst podstawowy wcięty Znak"/>
    <w:link w:val="Tekstpodstawowywcity"/>
    <w:rsid w:val="004F1153"/>
    <w:rPr>
      <w:sz w:val="24"/>
      <w:lang w:eastAsia="ar-SA"/>
    </w:rPr>
  </w:style>
  <w:style w:type="paragraph" w:customStyle="1" w:styleId="Kropki">
    <w:name w:val="Kropki"/>
    <w:basedOn w:val="Normalny"/>
    <w:rsid w:val="004F1153"/>
    <w:pPr>
      <w:widowControl/>
      <w:tabs>
        <w:tab w:val="left" w:leader="dot" w:pos="9072"/>
      </w:tabs>
      <w:suppressAutoHyphens w:val="0"/>
      <w:spacing w:line="360" w:lineRule="auto"/>
      <w:jc w:val="right"/>
    </w:pPr>
    <w:rPr>
      <w:rFonts w:ascii="Arial" w:hAnsi="Arial"/>
      <w:noProof/>
      <w:lang w:eastAsia="pl-PL"/>
    </w:rPr>
  </w:style>
  <w:style w:type="character" w:customStyle="1" w:styleId="TytuZnak">
    <w:name w:val="Tytuł Znak"/>
    <w:link w:val="Tytu"/>
    <w:rsid w:val="004F1153"/>
    <w:rPr>
      <w:b/>
      <w:sz w:val="24"/>
      <w:lang w:eastAsia="ar-SA"/>
    </w:rPr>
  </w:style>
  <w:style w:type="table" w:styleId="Tabela-Siatka">
    <w:name w:val="Table Grid"/>
    <w:basedOn w:val="Standardowy"/>
    <w:uiPriority w:val="59"/>
    <w:rsid w:val="002F59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1Znak">
    <w:name w:val="Nagłówek 1 Znak"/>
    <w:link w:val="Nagwek1"/>
    <w:uiPriority w:val="9"/>
    <w:rsid w:val="006A66D8"/>
    <w:rPr>
      <w:rFonts w:ascii="Arial" w:hAnsi="Arial"/>
      <w:b/>
      <w:kern w:val="1"/>
      <w:sz w:val="28"/>
      <w:lang w:eastAsia="ar-SA"/>
    </w:rPr>
  </w:style>
  <w:style w:type="character" w:customStyle="1" w:styleId="Tekstpodstawowywcity3Znak">
    <w:name w:val="Tekst podstawowy wcięty 3 Znak"/>
    <w:link w:val="Tekstpodstawowywcity3"/>
    <w:uiPriority w:val="99"/>
    <w:rsid w:val="004E2B88"/>
    <w:rPr>
      <w:rFonts w:ascii="Arial" w:hAnsi="Arial"/>
      <w:sz w:val="22"/>
      <w:lang w:eastAsia="ar-SA"/>
    </w:rPr>
  </w:style>
  <w:style w:type="character" w:customStyle="1" w:styleId="StopkaZnak">
    <w:name w:val="Stopka Znak"/>
    <w:link w:val="Stopka"/>
    <w:uiPriority w:val="99"/>
    <w:rsid w:val="00DA4D6A"/>
    <w:rPr>
      <w:sz w:val="24"/>
      <w:lang w:eastAsia="ar-SA"/>
    </w:rPr>
  </w:style>
  <w:style w:type="paragraph" w:styleId="Akapitzlist">
    <w:name w:val="List Paragraph"/>
    <w:aliases w:val="CW_Lista,ISCG Numerowanie,lp1,List Paragraph2,Preambuła,normalny tekst,L1,Numerowanie,List Paragraph,Normal,Akapit z listą3,Akapit z listą31,Podsis rysunku,HŁ_Bullet1,Lista - poziom 1,Tabela - naglowek,SM-nagłówek2,CP-UC,Normal2"/>
    <w:basedOn w:val="Normalny"/>
    <w:link w:val="AkapitzlistZnak"/>
    <w:qFormat/>
    <w:rsid w:val="00DA4D6A"/>
    <w:pPr>
      <w:ind w:left="708"/>
    </w:pPr>
  </w:style>
  <w:style w:type="paragraph" w:customStyle="1" w:styleId="Tekstpodstawowywcity32">
    <w:name w:val="Tekst podstawowy wcięty 32"/>
    <w:basedOn w:val="Normalny"/>
    <w:rsid w:val="008F7A24"/>
    <w:pPr>
      <w:widowControl/>
      <w:spacing w:line="360" w:lineRule="auto"/>
      <w:ind w:left="1276"/>
      <w:jc w:val="both"/>
    </w:pPr>
  </w:style>
  <w:style w:type="paragraph" w:customStyle="1" w:styleId="Tekstpodstawowywcity21">
    <w:name w:val="Tekst podstawowy wcięty 21"/>
    <w:basedOn w:val="Normalny"/>
    <w:rsid w:val="00392FE4"/>
    <w:pPr>
      <w:widowControl/>
      <w:spacing w:line="360" w:lineRule="auto"/>
      <w:ind w:left="993" w:firstLine="283"/>
      <w:jc w:val="both"/>
    </w:pPr>
  </w:style>
  <w:style w:type="paragraph" w:styleId="Spistreci4">
    <w:name w:val="toc 4"/>
    <w:basedOn w:val="Normalny"/>
    <w:next w:val="Normalny"/>
    <w:autoRedefine/>
    <w:rsid w:val="00145FC1"/>
    <w:pPr>
      <w:ind w:left="720"/>
    </w:pPr>
  </w:style>
  <w:style w:type="paragraph" w:customStyle="1" w:styleId="Tekstpodstawowywcity210">
    <w:name w:val="Tekst podstawowy wcięty 21"/>
    <w:basedOn w:val="Normalny"/>
    <w:rsid w:val="00145FC1"/>
    <w:pPr>
      <w:widowControl/>
      <w:ind w:left="720" w:hanging="360"/>
      <w:jc w:val="both"/>
    </w:pPr>
    <w:rPr>
      <w:szCs w:val="24"/>
    </w:rPr>
  </w:style>
  <w:style w:type="character" w:styleId="Uwydatnienie">
    <w:name w:val="Emphasis"/>
    <w:qFormat/>
    <w:rsid w:val="00145FC1"/>
    <w:rPr>
      <w:i/>
      <w:iCs/>
    </w:rPr>
  </w:style>
  <w:style w:type="paragraph" w:styleId="Zwykytekst">
    <w:name w:val="Plain Text"/>
    <w:basedOn w:val="Normalny"/>
    <w:link w:val="ZwykytekstZnak"/>
    <w:rsid w:val="00145FC1"/>
    <w:pPr>
      <w:widowControl/>
      <w:suppressAutoHyphens w:val="0"/>
    </w:pPr>
    <w:rPr>
      <w:rFonts w:ascii="Courier New" w:hAnsi="Courier New"/>
      <w:sz w:val="20"/>
    </w:rPr>
  </w:style>
  <w:style w:type="character" w:customStyle="1" w:styleId="ZwykytekstZnak">
    <w:name w:val="Zwykły tekst Znak"/>
    <w:link w:val="Zwykytekst"/>
    <w:rsid w:val="00145FC1"/>
    <w:rPr>
      <w:rFonts w:ascii="Courier New" w:hAnsi="Courier New"/>
      <w:lang w:eastAsia="ar-SA"/>
    </w:rPr>
  </w:style>
  <w:style w:type="character" w:customStyle="1" w:styleId="TekstkomentarzaZnak">
    <w:name w:val="Tekst komentarza Znak"/>
    <w:link w:val="Tekstkomentarza"/>
    <w:rsid w:val="00145FC1"/>
    <w:rPr>
      <w:lang w:eastAsia="ar-SA"/>
    </w:rPr>
  </w:style>
  <w:style w:type="character" w:customStyle="1" w:styleId="TematkomentarzaZnak">
    <w:name w:val="Temat komentarza Znak"/>
    <w:link w:val="Tematkomentarza"/>
    <w:uiPriority w:val="99"/>
    <w:rsid w:val="00145FC1"/>
    <w:rPr>
      <w:b/>
      <w:bCs/>
      <w:lang w:eastAsia="ar-SA"/>
    </w:rPr>
  </w:style>
  <w:style w:type="character" w:customStyle="1" w:styleId="Nagwek3Znak">
    <w:name w:val="Nagłówek 3 Znak"/>
    <w:link w:val="Nagwek3"/>
    <w:uiPriority w:val="9"/>
    <w:rsid w:val="0097530C"/>
    <w:rPr>
      <w:rFonts w:ascii="Arial" w:hAnsi="Arial"/>
      <w:b/>
      <w:smallCaps/>
      <w:sz w:val="22"/>
      <w:lang w:eastAsia="ar-SA"/>
    </w:rPr>
  </w:style>
  <w:style w:type="character" w:customStyle="1" w:styleId="Nagwek4Znak">
    <w:name w:val="Nagłówek 4 Znak"/>
    <w:link w:val="Nagwek4"/>
    <w:rsid w:val="0097530C"/>
    <w:rPr>
      <w:rFonts w:ascii="Arial" w:hAnsi="Arial"/>
      <w:b/>
      <w:sz w:val="24"/>
      <w:lang w:eastAsia="ar-SA"/>
    </w:rPr>
  </w:style>
  <w:style w:type="character" w:customStyle="1" w:styleId="Nagwek6Znak">
    <w:name w:val="Nagłówek 6 Znak"/>
    <w:link w:val="Nagwek6"/>
    <w:rsid w:val="0097530C"/>
    <w:rPr>
      <w:b/>
      <w:sz w:val="24"/>
      <w:lang w:eastAsia="ar-SA"/>
    </w:rPr>
  </w:style>
  <w:style w:type="character" w:customStyle="1" w:styleId="Nagwek8Znak">
    <w:name w:val="Nagłówek 8 Znak"/>
    <w:link w:val="Nagwek8"/>
    <w:rsid w:val="0097530C"/>
    <w:rPr>
      <w:b/>
      <w:sz w:val="24"/>
      <w:lang w:eastAsia="ar-SA"/>
    </w:rPr>
  </w:style>
  <w:style w:type="character" w:customStyle="1" w:styleId="Nagwek9Znak">
    <w:name w:val="Nagłówek 9 Znak"/>
    <w:link w:val="Nagwek9"/>
    <w:rsid w:val="0097530C"/>
    <w:rPr>
      <w:rFonts w:ascii="Arial" w:hAnsi="Arial"/>
      <w:b/>
      <w:sz w:val="22"/>
      <w:lang w:eastAsia="ar-SA"/>
    </w:rPr>
  </w:style>
  <w:style w:type="character" w:customStyle="1" w:styleId="TekstpodstawowyZnak">
    <w:name w:val="Tekst podstawowy Znak"/>
    <w:aliases w:val="(F2) Znak,(F2) Znak Znak Znak"/>
    <w:link w:val="Tekstpodstawowy"/>
    <w:rsid w:val="0097530C"/>
    <w:rPr>
      <w:rFonts w:ascii="Arial" w:hAnsi="Arial"/>
      <w:sz w:val="24"/>
      <w:lang w:eastAsia="ar-SA"/>
    </w:rPr>
  </w:style>
  <w:style w:type="character" w:customStyle="1" w:styleId="PodpisZnak">
    <w:name w:val="Podpis Znak"/>
    <w:link w:val="Podpis"/>
    <w:rsid w:val="0097530C"/>
    <w:rPr>
      <w:rFonts w:cs="Courier New"/>
      <w:i/>
      <w:iCs/>
      <w:lang w:eastAsia="ar-SA"/>
    </w:rPr>
  </w:style>
  <w:style w:type="paragraph" w:customStyle="1" w:styleId="Nagwek10">
    <w:name w:val="Nagłówek1"/>
    <w:basedOn w:val="Normalny"/>
    <w:next w:val="Tekstpodstawowy"/>
    <w:rsid w:val="0097530C"/>
    <w:pPr>
      <w:keepNext/>
      <w:spacing w:before="240" w:after="120"/>
    </w:pPr>
    <w:rPr>
      <w:rFonts w:ascii="Arial" w:eastAsia="Lucida Sans Unicode" w:hAnsi="Arial" w:cs="Lucida Sans Unicode"/>
      <w:sz w:val="28"/>
      <w:szCs w:val="28"/>
    </w:rPr>
  </w:style>
  <w:style w:type="character" w:customStyle="1" w:styleId="NagwekZnak">
    <w:name w:val="Nagłówek Znak"/>
    <w:link w:val="Nagwek"/>
    <w:rsid w:val="0097530C"/>
    <w:rPr>
      <w:sz w:val="24"/>
      <w:lang w:eastAsia="ar-SA"/>
    </w:rPr>
  </w:style>
  <w:style w:type="character" w:customStyle="1" w:styleId="PodtytuZnak">
    <w:name w:val="Podtytuł Znak"/>
    <w:link w:val="Podtytu"/>
    <w:rsid w:val="0097530C"/>
    <w:rPr>
      <w:rFonts w:ascii="Arial" w:eastAsia="Lucida Sans Unicode" w:hAnsi="Arial" w:cs="Lucida Sans Unicode"/>
      <w:i/>
      <w:iCs/>
      <w:sz w:val="28"/>
      <w:szCs w:val="28"/>
      <w:lang w:eastAsia="ar-SA"/>
    </w:rPr>
  </w:style>
  <w:style w:type="character" w:customStyle="1" w:styleId="TekstprzypisudolnegoZnak">
    <w:name w:val="Tekst przypisu dolnego Znak"/>
    <w:link w:val="Tekstprzypisudolnego"/>
    <w:rsid w:val="0097530C"/>
    <w:rPr>
      <w:sz w:val="24"/>
      <w:lang w:eastAsia="ar-SA"/>
    </w:rPr>
  </w:style>
  <w:style w:type="character" w:customStyle="1" w:styleId="Tekstpodstawowy2Znak">
    <w:name w:val="Tekst podstawowy 2 Znak"/>
    <w:link w:val="Tekstpodstawowy2"/>
    <w:rsid w:val="0097530C"/>
    <w:rPr>
      <w:rFonts w:ascii="Arial" w:hAnsi="Arial"/>
      <w:sz w:val="22"/>
      <w:lang w:eastAsia="ar-SA"/>
    </w:rPr>
  </w:style>
  <w:style w:type="character" w:customStyle="1" w:styleId="Tekstpodstawowywcity2Znak">
    <w:name w:val="Tekst podstawowy wcięty 2 Znak"/>
    <w:link w:val="Tekstpodstawowywcity2"/>
    <w:rsid w:val="0097530C"/>
    <w:rPr>
      <w:b/>
      <w:i/>
      <w:sz w:val="16"/>
      <w:lang w:eastAsia="ar-SA"/>
    </w:rPr>
  </w:style>
  <w:style w:type="character" w:customStyle="1" w:styleId="Tekstpodstawowy3Znak">
    <w:name w:val="Tekst podstawowy 3 Znak"/>
    <w:link w:val="Tekstpodstawowy3"/>
    <w:uiPriority w:val="99"/>
    <w:rsid w:val="0097530C"/>
    <w:rPr>
      <w:rFonts w:ascii="Arial" w:hAnsi="Arial"/>
      <w:color w:val="FF0000"/>
      <w:sz w:val="22"/>
      <w:lang w:eastAsia="ar-SA"/>
    </w:rPr>
  </w:style>
  <w:style w:type="character" w:customStyle="1" w:styleId="TekstdymkaZnak">
    <w:name w:val="Tekst dymka Znak"/>
    <w:link w:val="Tekstdymka"/>
    <w:uiPriority w:val="99"/>
    <w:semiHidden/>
    <w:rsid w:val="0097530C"/>
    <w:rPr>
      <w:rFonts w:ascii="Tahoma" w:hAnsi="Tahoma" w:cs="Tahoma"/>
      <w:sz w:val="16"/>
      <w:szCs w:val="16"/>
      <w:lang w:eastAsia="ar-SA"/>
    </w:rPr>
  </w:style>
  <w:style w:type="paragraph" w:customStyle="1" w:styleId="Standardowy3">
    <w:name w:val="Standardowy3"/>
    <w:rsid w:val="0097530C"/>
    <w:rPr>
      <w:sz w:val="24"/>
    </w:rPr>
  </w:style>
  <w:style w:type="paragraph" w:customStyle="1" w:styleId="Tekstpodstawowy210">
    <w:name w:val="Tekst podstawowy 21"/>
    <w:basedOn w:val="Normalny"/>
    <w:rsid w:val="00BD334F"/>
    <w:pPr>
      <w:widowControl/>
      <w:jc w:val="both"/>
    </w:pPr>
    <w:rPr>
      <w:rFonts w:ascii="Arial" w:hAnsi="Arial" w:cs="Arial"/>
      <w:szCs w:val="24"/>
    </w:rPr>
  </w:style>
  <w:style w:type="paragraph" w:styleId="NormalnyWeb">
    <w:name w:val="Normal (Web)"/>
    <w:basedOn w:val="Normalny"/>
    <w:rsid w:val="009069BF"/>
    <w:pPr>
      <w:suppressAutoHyphens w:val="0"/>
      <w:autoSpaceDE w:val="0"/>
      <w:spacing w:before="100" w:after="100" w:line="360" w:lineRule="atLeast"/>
      <w:jc w:val="both"/>
    </w:pPr>
  </w:style>
  <w:style w:type="character" w:customStyle="1" w:styleId="WW8Num56z0">
    <w:name w:val="WW8Num56z0"/>
    <w:rsid w:val="00D05521"/>
    <w:rPr>
      <w:strike w:val="0"/>
      <w:dstrike w:val="0"/>
    </w:rPr>
  </w:style>
  <w:style w:type="character" w:customStyle="1" w:styleId="WW8Num5z0">
    <w:name w:val="WW8Num5z0"/>
    <w:rsid w:val="00D82586"/>
    <w:rPr>
      <w:rFonts w:ascii="Wingdings" w:hAnsi="Wingdings"/>
    </w:rPr>
  </w:style>
  <w:style w:type="character" w:customStyle="1" w:styleId="WW8Num9z2">
    <w:name w:val="WW8Num9z2"/>
    <w:rsid w:val="00D82586"/>
    <w:rPr>
      <w:rFonts w:ascii="Symbol" w:hAnsi="Symbol"/>
      <w:b w:val="0"/>
      <w:i w:val="0"/>
    </w:rPr>
  </w:style>
  <w:style w:type="character" w:customStyle="1" w:styleId="WW8Num9z3">
    <w:name w:val="WW8Num9z3"/>
    <w:rsid w:val="00D82586"/>
    <w:rPr>
      <w:b w:val="0"/>
      <w:i w:val="0"/>
    </w:rPr>
  </w:style>
  <w:style w:type="character" w:customStyle="1" w:styleId="WW8Num12z1">
    <w:name w:val="WW8Num12z1"/>
    <w:rsid w:val="00D82586"/>
    <w:rPr>
      <w:rFonts w:ascii="Symbol" w:hAnsi="Symbol" w:cs="StarSymbol"/>
      <w:sz w:val="18"/>
      <w:szCs w:val="18"/>
    </w:rPr>
  </w:style>
  <w:style w:type="character" w:customStyle="1" w:styleId="WW8Num13z0">
    <w:name w:val="WW8Num13z0"/>
    <w:rsid w:val="00D82586"/>
    <w:rPr>
      <w:b w:val="0"/>
      <w:i w:val="0"/>
    </w:rPr>
  </w:style>
  <w:style w:type="character" w:customStyle="1" w:styleId="WW8Num14z0">
    <w:name w:val="WW8Num14z0"/>
    <w:rsid w:val="00D82586"/>
    <w:rPr>
      <w:sz w:val="22"/>
      <w:szCs w:val="22"/>
    </w:rPr>
  </w:style>
  <w:style w:type="character" w:customStyle="1" w:styleId="WW8Num15z0">
    <w:name w:val="WW8Num15z0"/>
    <w:rsid w:val="00D82586"/>
    <w:rPr>
      <w:rFonts w:ascii="Times New Roman" w:eastAsia="Times New Roman" w:hAnsi="Times New Roman" w:cs="Times New Roman"/>
      <w:b w:val="0"/>
    </w:rPr>
  </w:style>
  <w:style w:type="character" w:customStyle="1" w:styleId="WW8Num18z0">
    <w:name w:val="WW8Num18z0"/>
    <w:rsid w:val="00D82586"/>
    <w:rPr>
      <w:b w:val="0"/>
      <w:i w:val="0"/>
    </w:rPr>
  </w:style>
  <w:style w:type="character" w:customStyle="1" w:styleId="WW8Num22z0">
    <w:name w:val="WW8Num22z0"/>
    <w:rsid w:val="00D82586"/>
    <w:rPr>
      <w:b w:val="0"/>
      <w:i w:val="0"/>
      <w:sz w:val="24"/>
      <w:szCs w:val="22"/>
    </w:rPr>
  </w:style>
  <w:style w:type="character" w:customStyle="1" w:styleId="WW8Num25z0">
    <w:name w:val="WW8Num25z0"/>
    <w:rsid w:val="00D82586"/>
    <w:rPr>
      <w:b w:val="0"/>
      <w:sz w:val="24"/>
      <w:szCs w:val="24"/>
      <w:u w:val="none"/>
    </w:rPr>
  </w:style>
  <w:style w:type="character" w:customStyle="1" w:styleId="WW8Num27z0">
    <w:name w:val="WW8Num27z0"/>
    <w:rsid w:val="00D82586"/>
    <w:rPr>
      <w:b w:val="0"/>
      <w:sz w:val="22"/>
      <w:szCs w:val="22"/>
    </w:rPr>
  </w:style>
  <w:style w:type="character" w:customStyle="1" w:styleId="WW8Num30z0">
    <w:name w:val="WW8Num30z0"/>
    <w:rsid w:val="00D82586"/>
    <w:rPr>
      <w:b w:val="0"/>
      <w:i w:val="0"/>
      <w:sz w:val="24"/>
      <w:szCs w:val="24"/>
    </w:rPr>
  </w:style>
  <w:style w:type="character" w:customStyle="1" w:styleId="WW8Num35z1">
    <w:name w:val="WW8Num35z1"/>
    <w:rsid w:val="00D82586"/>
    <w:rPr>
      <w:rFonts w:ascii="Times New Roman" w:hAnsi="Times New Roman" w:cs="Times New Roman"/>
    </w:rPr>
  </w:style>
  <w:style w:type="character" w:customStyle="1" w:styleId="WW8Num42z0">
    <w:name w:val="WW8Num42z0"/>
    <w:rsid w:val="00D82586"/>
    <w:rPr>
      <w:b w:val="0"/>
      <w:i w:val="0"/>
    </w:rPr>
  </w:style>
  <w:style w:type="character" w:customStyle="1" w:styleId="WW8Num43z0">
    <w:name w:val="WW8Num43z0"/>
    <w:rsid w:val="00D82586"/>
    <w:rPr>
      <w:b w:val="0"/>
      <w:i w:val="0"/>
      <w:sz w:val="24"/>
    </w:rPr>
  </w:style>
  <w:style w:type="character" w:customStyle="1" w:styleId="WW8Num44z0">
    <w:name w:val="WW8Num44z0"/>
    <w:rsid w:val="00D82586"/>
    <w:rPr>
      <w:b w:val="0"/>
      <w:sz w:val="24"/>
      <w:szCs w:val="24"/>
      <w:u w:val="none"/>
    </w:rPr>
  </w:style>
  <w:style w:type="character" w:customStyle="1" w:styleId="Absatz-Standardschriftart">
    <w:name w:val="Absatz-Standardschriftart"/>
    <w:rsid w:val="00D82586"/>
  </w:style>
  <w:style w:type="character" w:customStyle="1" w:styleId="WW8Num6z2">
    <w:name w:val="WW8Num6z2"/>
    <w:rsid w:val="00D82586"/>
    <w:rPr>
      <w:rFonts w:ascii="Wingdings" w:hAnsi="Wingdings"/>
    </w:rPr>
  </w:style>
  <w:style w:type="character" w:customStyle="1" w:styleId="WW8Num17z0">
    <w:name w:val="WW8Num17z0"/>
    <w:rsid w:val="00D82586"/>
    <w:rPr>
      <w:b w:val="0"/>
      <w:sz w:val="24"/>
      <w:szCs w:val="24"/>
      <w:u w:val="none"/>
    </w:rPr>
  </w:style>
  <w:style w:type="character" w:customStyle="1" w:styleId="WW8Num23z0">
    <w:name w:val="WW8Num23z0"/>
    <w:rsid w:val="00D82586"/>
    <w:rPr>
      <w:sz w:val="22"/>
      <w:szCs w:val="22"/>
    </w:rPr>
  </w:style>
  <w:style w:type="character" w:customStyle="1" w:styleId="WW8Num28z0">
    <w:name w:val="WW8Num28z0"/>
    <w:rsid w:val="00D82586"/>
    <w:rPr>
      <w:rFonts w:ascii="Times New Roman" w:hAnsi="Times New Roman"/>
      <w:sz w:val="22"/>
      <w:szCs w:val="22"/>
    </w:rPr>
  </w:style>
  <w:style w:type="character" w:customStyle="1" w:styleId="WW8Num31z0">
    <w:name w:val="WW8Num31z0"/>
    <w:rsid w:val="00D82586"/>
    <w:rPr>
      <w:b w:val="0"/>
      <w:i w:val="0"/>
      <w:sz w:val="24"/>
      <w:szCs w:val="24"/>
    </w:rPr>
  </w:style>
  <w:style w:type="character" w:customStyle="1" w:styleId="WW8Num31z2">
    <w:name w:val="WW8Num31z2"/>
    <w:rsid w:val="00D82586"/>
    <w:rPr>
      <w:rFonts w:ascii="Symbol" w:hAnsi="Symbol"/>
      <w:b w:val="0"/>
      <w:i w:val="0"/>
    </w:rPr>
  </w:style>
  <w:style w:type="character" w:customStyle="1" w:styleId="WW8Num31z3">
    <w:name w:val="WW8Num31z3"/>
    <w:rsid w:val="00D82586"/>
    <w:rPr>
      <w:b w:val="0"/>
      <w:i w:val="0"/>
    </w:rPr>
  </w:style>
  <w:style w:type="character" w:customStyle="1" w:styleId="WW8Num34z1">
    <w:name w:val="WW8Num34z1"/>
    <w:rsid w:val="00D82586"/>
    <w:rPr>
      <w:rFonts w:ascii="Symbol" w:hAnsi="Symbol" w:cs="StarSymbol"/>
      <w:sz w:val="18"/>
      <w:szCs w:val="18"/>
    </w:rPr>
  </w:style>
  <w:style w:type="character" w:customStyle="1" w:styleId="WW8Num35z0">
    <w:name w:val="WW8Num35z0"/>
    <w:rsid w:val="00D82586"/>
    <w:rPr>
      <w:sz w:val="22"/>
      <w:szCs w:val="22"/>
    </w:rPr>
  </w:style>
  <w:style w:type="character" w:customStyle="1" w:styleId="WW8Num37z0">
    <w:name w:val="WW8Num37z0"/>
    <w:rsid w:val="00D82586"/>
    <w:rPr>
      <w:rFonts w:ascii="Arial" w:hAnsi="Arial" w:cs="Arial"/>
      <w:b w:val="0"/>
      <w:i w:val="0"/>
      <w:sz w:val="24"/>
      <w:szCs w:val="24"/>
      <w:u w:val="none"/>
    </w:rPr>
  </w:style>
  <w:style w:type="character" w:customStyle="1" w:styleId="WW8Num37z7">
    <w:name w:val="WW8Num37z7"/>
    <w:rsid w:val="00D82586"/>
    <w:rPr>
      <w:b w:val="0"/>
      <w:i w:val="0"/>
      <w:sz w:val="24"/>
      <w:szCs w:val="24"/>
      <w:u w:val="none"/>
    </w:rPr>
  </w:style>
  <w:style w:type="character" w:customStyle="1" w:styleId="WW8Num39z0">
    <w:name w:val="WW8Num39z0"/>
    <w:rsid w:val="00D82586"/>
    <w:rPr>
      <w:b w:val="0"/>
      <w:bCs w:val="0"/>
      <w:i w:val="0"/>
      <w:color w:val="000000"/>
    </w:rPr>
  </w:style>
  <w:style w:type="character" w:customStyle="1" w:styleId="WW8Num41z1">
    <w:name w:val="WW8Num41z1"/>
    <w:rsid w:val="00D82586"/>
    <w:rPr>
      <w:rFonts w:ascii="Courier New" w:hAnsi="Courier New" w:cs="Courier New"/>
    </w:rPr>
  </w:style>
  <w:style w:type="character" w:customStyle="1" w:styleId="WW8Num41z2">
    <w:name w:val="WW8Num41z2"/>
    <w:rsid w:val="00D82586"/>
    <w:rPr>
      <w:rFonts w:ascii="Wingdings" w:hAnsi="Wingdings"/>
    </w:rPr>
  </w:style>
  <w:style w:type="character" w:customStyle="1" w:styleId="WW8Num43z1">
    <w:name w:val="WW8Num43z1"/>
    <w:rsid w:val="00D82586"/>
    <w:rPr>
      <w:rFonts w:ascii="Courier New" w:hAnsi="Courier New"/>
    </w:rPr>
  </w:style>
  <w:style w:type="character" w:customStyle="1" w:styleId="WW8Num43z2">
    <w:name w:val="WW8Num43z2"/>
    <w:rsid w:val="00D82586"/>
    <w:rPr>
      <w:rFonts w:ascii="Wingdings" w:hAnsi="Wingdings"/>
    </w:rPr>
  </w:style>
  <w:style w:type="character" w:customStyle="1" w:styleId="WW8Num43z3">
    <w:name w:val="WW8Num43z3"/>
    <w:rsid w:val="00D82586"/>
    <w:rPr>
      <w:rFonts w:ascii="Symbol" w:hAnsi="Symbol"/>
    </w:rPr>
  </w:style>
  <w:style w:type="character" w:customStyle="1" w:styleId="WW8Num45z0">
    <w:name w:val="WW8Num45z0"/>
    <w:rsid w:val="00D82586"/>
    <w:rPr>
      <w:rFonts w:ascii="Symbol" w:hAnsi="Symbol"/>
    </w:rPr>
  </w:style>
  <w:style w:type="character" w:customStyle="1" w:styleId="WW8Num45z1">
    <w:name w:val="WW8Num45z1"/>
    <w:rsid w:val="00D82586"/>
    <w:rPr>
      <w:rFonts w:ascii="Courier New" w:hAnsi="Courier New" w:cs="Courier New"/>
    </w:rPr>
  </w:style>
  <w:style w:type="character" w:customStyle="1" w:styleId="WW8Num45z2">
    <w:name w:val="WW8Num45z2"/>
    <w:rsid w:val="00D82586"/>
    <w:rPr>
      <w:rFonts w:ascii="Wingdings" w:hAnsi="Wingdings"/>
    </w:rPr>
  </w:style>
  <w:style w:type="character" w:customStyle="1" w:styleId="WW8Num47z0">
    <w:name w:val="WW8Num47z0"/>
    <w:rsid w:val="00D82586"/>
    <w:rPr>
      <w:sz w:val="22"/>
      <w:szCs w:val="22"/>
    </w:rPr>
  </w:style>
  <w:style w:type="character" w:customStyle="1" w:styleId="WW8Num47z1">
    <w:name w:val="WW8Num47z1"/>
    <w:rsid w:val="00D82586"/>
    <w:rPr>
      <w:rFonts w:ascii="Symbol" w:hAnsi="Symbol" w:cs="StarSymbol"/>
      <w:sz w:val="18"/>
      <w:szCs w:val="18"/>
    </w:rPr>
  </w:style>
  <w:style w:type="character" w:customStyle="1" w:styleId="WW8Num48z0">
    <w:name w:val="WW8Num48z0"/>
    <w:rsid w:val="00D82586"/>
    <w:rPr>
      <w:rFonts w:ascii="Wingdings" w:hAnsi="Wingdings"/>
    </w:rPr>
  </w:style>
  <w:style w:type="character" w:customStyle="1" w:styleId="WW8Num48z2">
    <w:name w:val="WW8Num48z2"/>
    <w:rsid w:val="00D82586"/>
    <w:rPr>
      <w:rFonts w:ascii="Symbol" w:hAnsi="Symbol"/>
    </w:rPr>
  </w:style>
  <w:style w:type="character" w:customStyle="1" w:styleId="WW8Num52z0">
    <w:name w:val="WW8Num52z0"/>
    <w:rsid w:val="00D82586"/>
    <w:rPr>
      <w:sz w:val="22"/>
      <w:szCs w:val="22"/>
    </w:rPr>
  </w:style>
  <w:style w:type="character" w:customStyle="1" w:styleId="WW8Num54z0">
    <w:name w:val="WW8Num54z0"/>
    <w:rsid w:val="00D82586"/>
    <w:rPr>
      <w:rFonts w:ascii="Arial" w:hAnsi="Arial"/>
      <w:b w:val="0"/>
      <w:sz w:val="24"/>
      <w:szCs w:val="24"/>
    </w:rPr>
  </w:style>
  <w:style w:type="character" w:customStyle="1" w:styleId="WW8Num58z0">
    <w:name w:val="WW8Num58z0"/>
    <w:rsid w:val="00D82586"/>
    <w:rPr>
      <w:b w:val="0"/>
      <w:i w:val="0"/>
    </w:rPr>
  </w:style>
  <w:style w:type="character" w:customStyle="1" w:styleId="WW8Num60z0">
    <w:name w:val="WW8Num60z0"/>
    <w:rsid w:val="00D82586"/>
    <w:rPr>
      <w:rFonts w:ascii="Symbol" w:hAnsi="Symbol"/>
    </w:rPr>
  </w:style>
  <w:style w:type="character" w:customStyle="1" w:styleId="WW8Num62z0">
    <w:name w:val="WW8Num62z0"/>
    <w:rsid w:val="00D82586"/>
    <w:rPr>
      <w:b w:val="0"/>
      <w:i w:val="0"/>
    </w:rPr>
  </w:style>
  <w:style w:type="character" w:customStyle="1" w:styleId="WW8Num63z0">
    <w:name w:val="WW8Num63z0"/>
    <w:rsid w:val="00D82586"/>
    <w:rPr>
      <w:rFonts w:ascii="Symbol" w:hAnsi="Symbol"/>
    </w:rPr>
  </w:style>
  <w:style w:type="character" w:customStyle="1" w:styleId="WW8Num63z1">
    <w:name w:val="WW8Num63z1"/>
    <w:rsid w:val="00D82586"/>
    <w:rPr>
      <w:rFonts w:ascii="Courier New" w:hAnsi="Courier New" w:cs="Courier New"/>
    </w:rPr>
  </w:style>
  <w:style w:type="character" w:customStyle="1" w:styleId="WW8Num63z2">
    <w:name w:val="WW8Num63z2"/>
    <w:rsid w:val="00D82586"/>
    <w:rPr>
      <w:rFonts w:ascii="Wingdings" w:hAnsi="Wingdings"/>
    </w:rPr>
  </w:style>
  <w:style w:type="character" w:customStyle="1" w:styleId="WW8Num65z0">
    <w:name w:val="WW8Num65z0"/>
    <w:rsid w:val="00D82586"/>
    <w:rPr>
      <w:rFonts w:ascii="Symbol" w:hAnsi="Symbol"/>
    </w:rPr>
  </w:style>
  <w:style w:type="character" w:customStyle="1" w:styleId="WW8Num65z1">
    <w:name w:val="WW8Num65z1"/>
    <w:rsid w:val="00D82586"/>
    <w:rPr>
      <w:rFonts w:ascii="Courier New" w:hAnsi="Courier New" w:cs="Courier New"/>
    </w:rPr>
  </w:style>
  <w:style w:type="character" w:customStyle="1" w:styleId="WW8Num65z2">
    <w:name w:val="WW8Num65z2"/>
    <w:rsid w:val="00D82586"/>
    <w:rPr>
      <w:rFonts w:ascii="Wingdings" w:hAnsi="Wingdings"/>
    </w:rPr>
  </w:style>
  <w:style w:type="character" w:customStyle="1" w:styleId="WW8Num66z0">
    <w:name w:val="WW8Num66z0"/>
    <w:rsid w:val="00D82586"/>
    <w:rPr>
      <w:rFonts w:ascii="Symbol" w:hAnsi="Symbol"/>
    </w:rPr>
  </w:style>
  <w:style w:type="character" w:customStyle="1" w:styleId="WW8Num67z0">
    <w:name w:val="WW8Num67z0"/>
    <w:rsid w:val="00D82586"/>
    <w:rPr>
      <w:b w:val="0"/>
      <w:bCs/>
      <w:sz w:val="22"/>
      <w:szCs w:val="22"/>
    </w:rPr>
  </w:style>
  <w:style w:type="character" w:customStyle="1" w:styleId="WW8Num67z1">
    <w:name w:val="WW8Num67z1"/>
    <w:rsid w:val="00D82586"/>
    <w:rPr>
      <w:rFonts w:ascii="Symbol" w:hAnsi="Symbol" w:cs="StarSymbol"/>
      <w:sz w:val="18"/>
      <w:szCs w:val="18"/>
    </w:rPr>
  </w:style>
  <w:style w:type="character" w:customStyle="1" w:styleId="WW8Num69z0">
    <w:name w:val="WW8Num69z0"/>
    <w:rsid w:val="00D82586"/>
    <w:rPr>
      <w:rFonts w:ascii="Times New Roman" w:hAnsi="Times New Roman" w:cs="Times New Roman"/>
    </w:rPr>
  </w:style>
  <w:style w:type="character" w:customStyle="1" w:styleId="WW8Num69z1">
    <w:name w:val="WW8Num69z1"/>
    <w:rsid w:val="00D82586"/>
    <w:rPr>
      <w:rFonts w:ascii="Courier New" w:hAnsi="Courier New" w:cs="Courier New"/>
    </w:rPr>
  </w:style>
  <w:style w:type="character" w:customStyle="1" w:styleId="WW8Num69z2">
    <w:name w:val="WW8Num69z2"/>
    <w:rsid w:val="00D82586"/>
    <w:rPr>
      <w:rFonts w:ascii="Wingdings" w:hAnsi="Wingdings"/>
    </w:rPr>
  </w:style>
  <w:style w:type="character" w:customStyle="1" w:styleId="WW8Num69z3">
    <w:name w:val="WW8Num69z3"/>
    <w:rsid w:val="00D82586"/>
    <w:rPr>
      <w:rFonts w:ascii="Symbol" w:hAnsi="Symbol"/>
    </w:rPr>
  </w:style>
  <w:style w:type="character" w:customStyle="1" w:styleId="WW8Num70z0">
    <w:name w:val="WW8Num70z0"/>
    <w:rsid w:val="00D82586"/>
    <w:rPr>
      <w:b w:val="0"/>
      <w:i w:val="0"/>
    </w:rPr>
  </w:style>
  <w:style w:type="character" w:customStyle="1" w:styleId="WW8Num71z0">
    <w:name w:val="WW8Num71z0"/>
    <w:rsid w:val="00D82586"/>
    <w:rPr>
      <w:rFonts w:ascii="Arial" w:hAnsi="Arial"/>
      <w:b w:val="0"/>
      <w:sz w:val="24"/>
      <w:szCs w:val="24"/>
    </w:rPr>
  </w:style>
  <w:style w:type="character" w:customStyle="1" w:styleId="WW8Num72z0">
    <w:name w:val="WW8Num72z0"/>
    <w:rsid w:val="00D82586"/>
    <w:rPr>
      <w:b w:val="0"/>
      <w:bCs w:val="0"/>
      <w:i w:val="0"/>
      <w:color w:val="000000"/>
    </w:rPr>
  </w:style>
  <w:style w:type="character" w:customStyle="1" w:styleId="WW8Num73z0">
    <w:name w:val="WW8Num73z0"/>
    <w:rsid w:val="00D82586"/>
    <w:rPr>
      <w:sz w:val="22"/>
      <w:szCs w:val="22"/>
    </w:rPr>
  </w:style>
  <w:style w:type="character" w:customStyle="1" w:styleId="WW8Num73z1">
    <w:name w:val="WW8Num73z1"/>
    <w:rsid w:val="00D82586"/>
    <w:rPr>
      <w:rFonts w:ascii="Symbol" w:hAnsi="Symbol" w:cs="StarSymbol"/>
      <w:sz w:val="18"/>
      <w:szCs w:val="18"/>
    </w:rPr>
  </w:style>
  <w:style w:type="character" w:customStyle="1" w:styleId="WW8Num74z0">
    <w:name w:val="WW8Num74z0"/>
    <w:rsid w:val="00D82586"/>
    <w:rPr>
      <w:rFonts w:ascii="Arial" w:hAnsi="Arial"/>
      <w:b w:val="0"/>
      <w:strike w:val="0"/>
      <w:dstrike w:val="0"/>
      <w:sz w:val="24"/>
      <w:szCs w:val="24"/>
    </w:rPr>
  </w:style>
  <w:style w:type="character" w:customStyle="1" w:styleId="WW8Num76z0">
    <w:name w:val="WW8Num76z0"/>
    <w:rsid w:val="00D82586"/>
    <w:rPr>
      <w:rFonts w:ascii="Symbol" w:hAnsi="Symbol"/>
      <w:color w:val="000000"/>
    </w:rPr>
  </w:style>
  <w:style w:type="character" w:customStyle="1" w:styleId="WW8Num76z1">
    <w:name w:val="WW8Num76z1"/>
    <w:rsid w:val="00D82586"/>
    <w:rPr>
      <w:rFonts w:ascii="Courier New" w:hAnsi="Courier New" w:cs="Courier New"/>
    </w:rPr>
  </w:style>
  <w:style w:type="character" w:customStyle="1" w:styleId="WW8Num76z2">
    <w:name w:val="WW8Num76z2"/>
    <w:rsid w:val="00D82586"/>
    <w:rPr>
      <w:rFonts w:ascii="Wingdings" w:hAnsi="Wingdings"/>
    </w:rPr>
  </w:style>
  <w:style w:type="character" w:customStyle="1" w:styleId="WW8Num76z3">
    <w:name w:val="WW8Num76z3"/>
    <w:rsid w:val="00D82586"/>
    <w:rPr>
      <w:rFonts w:ascii="Symbol" w:hAnsi="Symbol"/>
    </w:rPr>
  </w:style>
  <w:style w:type="character" w:customStyle="1" w:styleId="WW8Num77z1">
    <w:name w:val="WW8Num77z1"/>
    <w:rsid w:val="00D82586"/>
    <w:rPr>
      <w:b w:val="0"/>
      <w:i w:val="0"/>
    </w:rPr>
  </w:style>
  <w:style w:type="character" w:customStyle="1" w:styleId="WW8Num80z0">
    <w:name w:val="WW8Num80z0"/>
    <w:rsid w:val="00D82586"/>
    <w:rPr>
      <w:b w:val="0"/>
      <w:i w:val="0"/>
    </w:rPr>
  </w:style>
  <w:style w:type="character" w:customStyle="1" w:styleId="WW8Num81z0">
    <w:name w:val="WW8Num81z0"/>
    <w:rsid w:val="00D82586"/>
    <w:rPr>
      <w:b w:val="0"/>
      <w:i w:val="0"/>
    </w:rPr>
  </w:style>
  <w:style w:type="character" w:customStyle="1" w:styleId="WW8Num82z0">
    <w:name w:val="WW8Num82z0"/>
    <w:rsid w:val="00D82586"/>
    <w:rPr>
      <w:b w:val="0"/>
      <w:i w:val="0"/>
    </w:rPr>
  </w:style>
  <w:style w:type="character" w:customStyle="1" w:styleId="WW8Num83z0">
    <w:name w:val="WW8Num83z0"/>
    <w:rsid w:val="00D82586"/>
    <w:rPr>
      <w:rFonts w:ascii="Times New Roman" w:eastAsia="Times New Roman" w:hAnsi="Times New Roman" w:cs="Times New Roman"/>
    </w:rPr>
  </w:style>
  <w:style w:type="character" w:customStyle="1" w:styleId="WW8Num84z0">
    <w:name w:val="WW8Num84z0"/>
    <w:rsid w:val="00D82586"/>
    <w:rPr>
      <w:rFonts w:ascii="Symbol" w:hAnsi="Symbol"/>
      <w:b w:val="0"/>
      <w:i w:val="0"/>
    </w:rPr>
  </w:style>
  <w:style w:type="character" w:customStyle="1" w:styleId="WW8Num85z0">
    <w:name w:val="WW8Num85z0"/>
    <w:rsid w:val="00D82586"/>
    <w:rPr>
      <w:rFonts w:ascii="Arial" w:hAnsi="Arial"/>
      <w:b w:val="0"/>
      <w:i w:val="0"/>
      <w:sz w:val="24"/>
      <w:szCs w:val="24"/>
    </w:rPr>
  </w:style>
  <w:style w:type="character" w:customStyle="1" w:styleId="WW8Num85z1">
    <w:name w:val="WW8Num85z1"/>
    <w:rsid w:val="00D82586"/>
    <w:rPr>
      <w:rFonts w:ascii="Symbol" w:hAnsi="Symbol"/>
      <w:b w:val="0"/>
      <w:i w:val="0"/>
      <w:color w:val="000000"/>
      <w:sz w:val="22"/>
      <w:szCs w:val="22"/>
    </w:rPr>
  </w:style>
  <w:style w:type="character" w:customStyle="1" w:styleId="WW8Num85z2">
    <w:name w:val="WW8Num85z2"/>
    <w:rsid w:val="00D82586"/>
    <w:rPr>
      <w:rFonts w:ascii="Arial" w:hAnsi="Arial"/>
      <w:b w:val="0"/>
      <w:i w:val="0"/>
      <w:sz w:val="22"/>
      <w:szCs w:val="22"/>
    </w:rPr>
  </w:style>
  <w:style w:type="character" w:customStyle="1" w:styleId="WW8Num86z3">
    <w:name w:val="WW8Num86z3"/>
    <w:rsid w:val="00D82586"/>
    <w:rPr>
      <w:rFonts w:ascii="Symbol" w:eastAsia="Times New Roman" w:hAnsi="Symbol" w:cs="Arial"/>
      <w:color w:val="000000"/>
    </w:rPr>
  </w:style>
  <w:style w:type="character" w:customStyle="1" w:styleId="WW8Num87z0">
    <w:name w:val="WW8Num87z0"/>
    <w:rsid w:val="00D82586"/>
    <w:rPr>
      <w:b w:val="0"/>
      <w:i w:val="0"/>
    </w:rPr>
  </w:style>
  <w:style w:type="character" w:customStyle="1" w:styleId="WW8Num88z0">
    <w:name w:val="WW8Num88z0"/>
    <w:rsid w:val="00D82586"/>
    <w:rPr>
      <w:b w:val="0"/>
      <w:i w:val="0"/>
    </w:rPr>
  </w:style>
  <w:style w:type="character" w:customStyle="1" w:styleId="WW8Num89z0">
    <w:name w:val="WW8Num89z0"/>
    <w:rsid w:val="00D82586"/>
    <w:rPr>
      <w:b w:val="0"/>
    </w:rPr>
  </w:style>
  <w:style w:type="character" w:customStyle="1" w:styleId="WW8Num90z0">
    <w:name w:val="WW8Num90z0"/>
    <w:rsid w:val="00D82586"/>
    <w:rPr>
      <w:rFonts w:ascii="Symbol" w:hAnsi="Symbol"/>
    </w:rPr>
  </w:style>
  <w:style w:type="character" w:customStyle="1" w:styleId="WW8Num90z1">
    <w:name w:val="WW8Num90z1"/>
    <w:rsid w:val="00D82586"/>
    <w:rPr>
      <w:rFonts w:ascii="Courier New" w:hAnsi="Courier New" w:cs="Courier New"/>
    </w:rPr>
  </w:style>
  <w:style w:type="character" w:customStyle="1" w:styleId="WW8Num90z2">
    <w:name w:val="WW8Num90z2"/>
    <w:rsid w:val="00D82586"/>
    <w:rPr>
      <w:rFonts w:ascii="Wingdings" w:hAnsi="Wingdings"/>
    </w:rPr>
  </w:style>
  <w:style w:type="character" w:customStyle="1" w:styleId="WW8Num93z0">
    <w:name w:val="WW8Num93z0"/>
    <w:rsid w:val="00D82586"/>
    <w:rPr>
      <w:b w:val="0"/>
      <w:i w:val="0"/>
    </w:rPr>
  </w:style>
  <w:style w:type="character" w:customStyle="1" w:styleId="WW8Num94z0">
    <w:name w:val="WW8Num94z0"/>
    <w:rsid w:val="00D82586"/>
    <w:rPr>
      <w:b w:val="0"/>
      <w:i w:val="0"/>
      <w:sz w:val="24"/>
      <w:szCs w:val="24"/>
    </w:rPr>
  </w:style>
  <w:style w:type="character" w:customStyle="1" w:styleId="WW8Num96z0">
    <w:name w:val="WW8Num96z0"/>
    <w:rsid w:val="00D82586"/>
    <w:rPr>
      <w:rFonts w:ascii="Symbol" w:hAnsi="Symbol"/>
    </w:rPr>
  </w:style>
  <w:style w:type="character" w:customStyle="1" w:styleId="WW8Num96z1">
    <w:name w:val="WW8Num96z1"/>
    <w:rsid w:val="00D82586"/>
    <w:rPr>
      <w:rFonts w:ascii="Courier New" w:hAnsi="Courier New" w:cs="Courier New"/>
    </w:rPr>
  </w:style>
  <w:style w:type="character" w:customStyle="1" w:styleId="WW8Num96z2">
    <w:name w:val="WW8Num96z2"/>
    <w:rsid w:val="00D82586"/>
    <w:rPr>
      <w:rFonts w:ascii="Wingdings" w:hAnsi="Wingdings"/>
    </w:rPr>
  </w:style>
  <w:style w:type="character" w:customStyle="1" w:styleId="WW8Num102z0">
    <w:name w:val="WW8Num102z0"/>
    <w:rsid w:val="00D82586"/>
    <w:rPr>
      <w:rFonts w:ascii="Symbol" w:hAnsi="Symbol"/>
    </w:rPr>
  </w:style>
  <w:style w:type="character" w:customStyle="1" w:styleId="WW8Num102z1">
    <w:name w:val="WW8Num102z1"/>
    <w:rsid w:val="00D82586"/>
    <w:rPr>
      <w:rFonts w:ascii="Courier New" w:hAnsi="Courier New" w:cs="Courier New"/>
    </w:rPr>
  </w:style>
  <w:style w:type="character" w:customStyle="1" w:styleId="WW8Num102z2">
    <w:name w:val="WW8Num102z2"/>
    <w:rsid w:val="00D82586"/>
    <w:rPr>
      <w:rFonts w:ascii="Wingdings" w:hAnsi="Wingdings"/>
    </w:rPr>
  </w:style>
  <w:style w:type="character" w:customStyle="1" w:styleId="WW8Num104z0">
    <w:name w:val="WW8Num104z0"/>
    <w:rsid w:val="00D82586"/>
    <w:rPr>
      <w:b w:val="0"/>
      <w:i w:val="0"/>
      <w:sz w:val="22"/>
      <w:szCs w:val="22"/>
    </w:rPr>
  </w:style>
  <w:style w:type="character" w:customStyle="1" w:styleId="WW8Num105z0">
    <w:name w:val="WW8Num105z0"/>
    <w:rsid w:val="00D82586"/>
    <w:rPr>
      <w:sz w:val="24"/>
      <w:szCs w:val="24"/>
    </w:rPr>
  </w:style>
  <w:style w:type="character" w:customStyle="1" w:styleId="WW8Num105z1">
    <w:name w:val="WW8Num105z1"/>
    <w:rsid w:val="00D82586"/>
    <w:rPr>
      <w:rFonts w:ascii="Symbol" w:hAnsi="Symbol" w:cs="StarSymbol"/>
      <w:sz w:val="18"/>
      <w:szCs w:val="18"/>
    </w:rPr>
  </w:style>
  <w:style w:type="character" w:customStyle="1" w:styleId="WW8Num107z1">
    <w:name w:val="WW8Num107z1"/>
    <w:rsid w:val="00D82586"/>
    <w:rPr>
      <w:rFonts w:ascii="Times New Roman" w:hAnsi="Times New Roman" w:cs="Times New Roman"/>
    </w:rPr>
  </w:style>
  <w:style w:type="character" w:customStyle="1" w:styleId="WW8Num110z0">
    <w:name w:val="WW8Num110z0"/>
    <w:rsid w:val="00D82586"/>
    <w:rPr>
      <w:b w:val="0"/>
      <w:i w:val="0"/>
      <w:strike w:val="0"/>
      <w:dstrike w:val="0"/>
      <w:color w:val="000000"/>
      <w:sz w:val="24"/>
    </w:rPr>
  </w:style>
  <w:style w:type="character" w:customStyle="1" w:styleId="WW8Num112z0">
    <w:name w:val="WW8Num112z0"/>
    <w:rsid w:val="00D82586"/>
    <w:rPr>
      <w:b w:val="0"/>
      <w:i w:val="0"/>
    </w:rPr>
  </w:style>
  <w:style w:type="character" w:customStyle="1" w:styleId="WW8Num113z0">
    <w:name w:val="WW8Num113z0"/>
    <w:rsid w:val="00D82586"/>
    <w:rPr>
      <w:rFonts w:ascii="Symbol" w:hAnsi="Symbol"/>
      <w:color w:val="000000"/>
    </w:rPr>
  </w:style>
  <w:style w:type="character" w:customStyle="1" w:styleId="WW8Num114z0">
    <w:name w:val="WW8Num114z0"/>
    <w:rsid w:val="00D82586"/>
    <w:rPr>
      <w:b w:val="0"/>
      <w:bCs w:val="0"/>
      <w:i w:val="0"/>
      <w:color w:val="000000"/>
    </w:rPr>
  </w:style>
  <w:style w:type="character" w:customStyle="1" w:styleId="WW8Num115z0">
    <w:name w:val="WW8Num115z0"/>
    <w:rsid w:val="00D82586"/>
    <w:rPr>
      <w:b w:val="0"/>
      <w:i w:val="0"/>
    </w:rPr>
  </w:style>
  <w:style w:type="character" w:customStyle="1" w:styleId="WW8Num115z1">
    <w:name w:val="WW8Num115z1"/>
    <w:rsid w:val="00D82586"/>
    <w:rPr>
      <w:rFonts w:ascii="Symbol" w:hAnsi="Symbol"/>
      <w:b w:val="0"/>
      <w:i w:val="0"/>
    </w:rPr>
  </w:style>
  <w:style w:type="character" w:customStyle="1" w:styleId="WW8Num118z0">
    <w:name w:val="WW8Num118z0"/>
    <w:rsid w:val="00D82586"/>
    <w:rPr>
      <w:rFonts w:ascii="Symbol" w:hAnsi="Symbol"/>
    </w:rPr>
  </w:style>
  <w:style w:type="character" w:customStyle="1" w:styleId="WW8Num118z1">
    <w:name w:val="WW8Num118z1"/>
    <w:rsid w:val="00D82586"/>
    <w:rPr>
      <w:rFonts w:ascii="Courier New" w:hAnsi="Courier New" w:cs="Courier New"/>
    </w:rPr>
  </w:style>
  <w:style w:type="character" w:customStyle="1" w:styleId="WW8Num118z2">
    <w:name w:val="WW8Num118z2"/>
    <w:rsid w:val="00D82586"/>
    <w:rPr>
      <w:rFonts w:ascii="Wingdings" w:hAnsi="Wingdings"/>
    </w:rPr>
  </w:style>
  <w:style w:type="character" w:customStyle="1" w:styleId="WW8Num121z0">
    <w:name w:val="WW8Num121z0"/>
    <w:rsid w:val="00D82586"/>
    <w:rPr>
      <w:b w:val="0"/>
      <w:i w:val="0"/>
      <w:sz w:val="24"/>
      <w:szCs w:val="24"/>
    </w:rPr>
  </w:style>
  <w:style w:type="character" w:customStyle="1" w:styleId="WW8Num122z0">
    <w:name w:val="WW8Num122z0"/>
    <w:rsid w:val="00D82586"/>
    <w:rPr>
      <w:b w:val="0"/>
      <w:i w:val="0"/>
    </w:rPr>
  </w:style>
  <w:style w:type="character" w:customStyle="1" w:styleId="WW8Num122z1">
    <w:name w:val="WW8Num122z1"/>
    <w:rsid w:val="00D82586"/>
    <w:rPr>
      <w:rFonts w:ascii="Symbol" w:hAnsi="Symbol"/>
      <w:b w:val="0"/>
      <w:i w:val="0"/>
    </w:rPr>
  </w:style>
  <w:style w:type="character" w:customStyle="1" w:styleId="WW8Num123z0">
    <w:name w:val="WW8Num123z0"/>
    <w:rsid w:val="00D82586"/>
    <w:rPr>
      <w:b w:val="0"/>
      <w:i w:val="0"/>
    </w:rPr>
  </w:style>
  <w:style w:type="character" w:customStyle="1" w:styleId="WW8Num124z0">
    <w:name w:val="WW8Num124z0"/>
    <w:rsid w:val="00D82586"/>
    <w:rPr>
      <w:rFonts w:ascii="Times New Roman" w:hAnsi="Times New Roman" w:cs="Times New Roman"/>
      <w:b w:val="0"/>
    </w:rPr>
  </w:style>
  <w:style w:type="character" w:customStyle="1" w:styleId="WW8Num128z0">
    <w:name w:val="WW8Num128z0"/>
    <w:rsid w:val="00D82586"/>
    <w:rPr>
      <w:b w:val="0"/>
      <w:sz w:val="24"/>
      <w:szCs w:val="24"/>
      <w:u w:val="none"/>
    </w:rPr>
  </w:style>
  <w:style w:type="character" w:customStyle="1" w:styleId="Domylnaczcionkaakapitu1">
    <w:name w:val="Domyślna czcionka akapitu1"/>
    <w:rsid w:val="00D82586"/>
  </w:style>
  <w:style w:type="character" w:customStyle="1" w:styleId="Odwoanieprzypisudolnego1">
    <w:name w:val="Odwołanie przypisu dolnego1"/>
    <w:rsid w:val="00D82586"/>
    <w:rPr>
      <w:vertAlign w:val="superscript"/>
    </w:rPr>
  </w:style>
  <w:style w:type="character" w:customStyle="1" w:styleId="Odwoaniedokomentarza1">
    <w:name w:val="Odwołanie do komentarza1"/>
    <w:rsid w:val="00D82586"/>
    <w:rPr>
      <w:sz w:val="16"/>
    </w:rPr>
  </w:style>
  <w:style w:type="character" w:customStyle="1" w:styleId="akapitustep1">
    <w:name w:val="akapitustep1"/>
    <w:basedOn w:val="Domylnaczcionkaakapitu1"/>
    <w:rsid w:val="00D82586"/>
  </w:style>
  <w:style w:type="character" w:customStyle="1" w:styleId="Znakiprzypiswkocowych">
    <w:name w:val="Znaki przypisów końcowych"/>
    <w:rsid w:val="00D82586"/>
    <w:rPr>
      <w:vertAlign w:val="superscript"/>
    </w:rPr>
  </w:style>
  <w:style w:type="character" w:customStyle="1" w:styleId="paraintropara">
    <w:name w:val="para_intropara"/>
    <w:basedOn w:val="Domylnaczcionkaakapitu1"/>
    <w:rsid w:val="00D82586"/>
  </w:style>
  <w:style w:type="character" w:customStyle="1" w:styleId="HTML-wstpniesformatowanyZnak">
    <w:name w:val="HTML - wstępnie sformatowany Znak"/>
    <w:rsid w:val="00D82586"/>
    <w:rPr>
      <w:rFonts w:ascii="Courier New" w:hAnsi="Courier New" w:cs="Courier New"/>
      <w:lang w:val="en-US" w:eastAsia="en-US" w:bidi="en-US"/>
    </w:rPr>
  </w:style>
  <w:style w:type="character" w:styleId="Pogrubienie">
    <w:name w:val="Strong"/>
    <w:qFormat/>
    <w:rsid w:val="00D82586"/>
    <w:rPr>
      <w:b/>
      <w:bCs/>
    </w:rPr>
  </w:style>
  <w:style w:type="character" w:customStyle="1" w:styleId="cechykoment">
    <w:name w:val="cechy_koment"/>
    <w:basedOn w:val="Domylnaczcionkaakapitu1"/>
    <w:rsid w:val="00D82586"/>
  </w:style>
  <w:style w:type="character" w:customStyle="1" w:styleId="CytatZnak">
    <w:name w:val="Cytat Znak"/>
    <w:rsid w:val="00D82586"/>
    <w:rPr>
      <w:rFonts w:ascii="Cambria" w:hAnsi="Cambria"/>
      <w:i/>
      <w:iCs/>
      <w:sz w:val="22"/>
      <w:szCs w:val="22"/>
      <w:lang w:val="en-US" w:eastAsia="en-US" w:bidi="en-US"/>
    </w:rPr>
  </w:style>
  <w:style w:type="character" w:customStyle="1" w:styleId="CytatintensywnyZnak">
    <w:name w:val="Cytat intensywny Znak"/>
    <w:rsid w:val="00D82586"/>
    <w:rPr>
      <w:rFonts w:ascii="Cambria" w:hAnsi="Cambria"/>
      <w:i/>
      <w:iCs/>
      <w:sz w:val="22"/>
      <w:szCs w:val="22"/>
      <w:lang w:val="en-US" w:eastAsia="en-US" w:bidi="en-US"/>
    </w:rPr>
  </w:style>
  <w:style w:type="character" w:styleId="Wyrnieniedelikatne">
    <w:name w:val="Subtle Emphasis"/>
    <w:qFormat/>
    <w:rsid w:val="00D82586"/>
    <w:rPr>
      <w:i/>
      <w:iCs/>
    </w:rPr>
  </w:style>
  <w:style w:type="character" w:styleId="Wyrnienieintensywne">
    <w:name w:val="Intense Emphasis"/>
    <w:qFormat/>
    <w:rsid w:val="00D82586"/>
    <w:rPr>
      <w:b/>
      <w:bCs/>
      <w:i/>
      <w:iCs/>
    </w:rPr>
  </w:style>
  <w:style w:type="character" w:styleId="Odwoaniedelikatne">
    <w:name w:val="Subtle Reference"/>
    <w:qFormat/>
    <w:rsid w:val="00D82586"/>
    <w:rPr>
      <w:smallCaps/>
    </w:rPr>
  </w:style>
  <w:style w:type="character" w:styleId="Odwoanieintensywne">
    <w:name w:val="Intense Reference"/>
    <w:qFormat/>
    <w:rsid w:val="00D82586"/>
    <w:rPr>
      <w:b/>
      <w:bCs/>
      <w:smallCaps/>
    </w:rPr>
  </w:style>
  <w:style w:type="character" w:styleId="Tytuksiki">
    <w:name w:val="Book Title"/>
    <w:qFormat/>
    <w:rsid w:val="00D82586"/>
    <w:rPr>
      <w:i/>
      <w:iCs/>
      <w:smallCaps/>
      <w:spacing w:val="5"/>
    </w:rPr>
  </w:style>
  <w:style w:type="character" w:styleId="UyteHipercze">
    <w:name w:val="FollowedHyperlink"/>
    <w:rsid w:val="00D82586"/>
    <w:rPr>
      <w:color w:val="800080"/>
      <w:u w:val="single"/>
    </w:rPr>
  </w:style>
  <w:style w:type="character" w:customStyle="1" w:styleId="FontStyle105">
    <w:name w:val="Font Style105"/>
    <w:rsid w:val="00D82586"/>
    <w:rPr>
      <w:rFonts w:ascii="Book Antiqua" w:hAnsi="Book Antiqua" w:cs="Book Antiqua"/>
      <w:b/>
      <w:bCs/>
      <w:sz w:val="18"/>
      <w:szCs w:val="18"/>
    </w:rPr>
  </w:style>
  <w:style w:type="character" w:customStyle="1" w:styleId="Znakinumeracji">
    <w:name w:val="Znaki numeracji"/>
    <w:rsid w:val="00D82586"/>
  </w:style>
  <w:style w:type="paragraph" w:customStyle="1" w:styleId="Podpis1">
    <w:name w:val="Podpis1"/>
    <w:basedOn w:val="Normalny"/>
    <w:rsid w:val="00D82586"/>
    <w:pPr>
      <w:suppressLineNumbers/>
      <w:spacing w:before="120" w:after="120"/>
    </w:pPr>
    <w:rPr>
      <w:rFonts w:cs="Tahoma"/>
      <w:i/>
      <w:iCs/>
      <w:szCs w:val="24"/>
    </w:rPr>
  </w:style>
  <w:style w:type="paragraph" w:customStyle="1" w:styleId="Standardowy10">
    <w:name w:val="Standardowy1"/>
    <w:rsid w:val="00D82586"/>
    <w:pPr>
      <w:suppressAutoHyphens/>
    </w:pPr>
    <w:rPr>
      <w:rFonts w:eastAsia="Arial"/>
      <w:sz w:val="24"/>
      <w:lang w:eastAsia="ar-SA"/>
    </w:rPr>
  </w:style>
  <w:style w:type="paragraph" w:customStyle="1" w:styleId="Tekstpodstawowy23">
    <w:name w:val="Tekst podstawowy 23"/>
    <w:basedOn w:val="Normalny"/>
    <w:rsid w:val="00D82586"/>
    <w:pPr>
      <w:jc w:val="both"/>
    </w:pPr>
    <w:rPr>
      <w:rFonts w:ascii="Arial" w:hAnsi="Arial"/>
      <w:sz w:val="22"/>
    </w:rPr>
  </w:style>
  <w:style w:type="paragraph" w:customStyle="1" w:styleId="Tekstpodstawowywcity22">
    <w:name w:val="Tekst podstawowy wcięty 22"/>
    <w:basedOn w:val="Normalny"/>
    <w:rsid w:val="00D82586"/>
    <w:pPr>
      <w:ind w:left="3261" w:hanging="3260"/>
    </w:pPr>
    <w:rPr>
      <w:b/>
      <w:i/>
      <w:sz w:val="16"/>
    </w:rPr>
  </w:style>
  <w:style w:type="paragraph" w:customStyle="1" w:styleId="Tekstpodstawowywcity320">
    <w:name w:val="Tekst podstawowy wcięty 32"/>
    <w:basedOn w:val="Normalny"/>
    <w:rsid w:val="00D82586"/>
    <w:pPr>
      <w:ind w:left="284" w:hanging="284"/>
      <w:jc w:val="both"/>
    </w:pPr>
    <w:rPr>
      <w:rFonts w:ascii="Arial" w:hAnsi="Arial"/>
      <w:sz w:val="22"/>
    </w:rPr>
  </w:style>
  <w:style w:type="paragraph" w:customStyle="1" w:styleId="Tekstpodstawowy32">
    <w:name w:val="Tekst podstawowy 32"/>
    <w:basedOn w:val="Normalny"/>
    <w:rsid w:val="00D82586"/>
    <w:pPr>
      <w:jc w:val="both"/>
    </w:pPr>
    <w:rPr>
      <w:rFonts w:ascii="Arial" w:hAnsi="Arial"/>
      <w:color w:val="FF0000"/>
      <w:sz w:val="22"/>
    </w:rPr>
  </w:style>
  <w:style w:type="paragraph" w:customStyle="1" w:styleId="ZnakZnakZnakZnakZnakZnakZnakZnakZnakZnakZnakZnakZnakZnakZnak1ZnakZnakZnakZnak">
    <w:name w:val="Znak Znak Znak Znak Znak Znak Znak Znak Znak Znak Znak Znak Znak Znak Znak1 Znak Znak Znak Znak"/>
    <w:basedOn w:val="Normalny"/>
    <w:rsid w:val="00D82586"/>
    <w:pPr>
      <w:widowControl/>
      <w:suppressAutoHyphens w:val="0"/>
      <w:spacing w:before="120"/>
      <w:ind w:left="4" w:hanging="4"/>
    </w:pPr>
    <w:rPr>
      <w:rFonts w:ascii="Arial" w:hAnsi="Arial" w:cs="Arial"/>
      <w:szCs w:val="24"/>
    </w:rPr>
  </w:style>
  <w:style w:type="paragraph" w:customStyle="1" w:styleId="WW-ZnakZnakZnakZnakZnakZnakZnakZnakZnakZnakZnakZnakZnakZnakZnak1ZnakZnakZnakZnak">
    <w:name w:val="WW-Znak Znak Znak Znak Znak Znak Znak Znak Znak Znak Znak Znak Znak Znak Znak1 Znak Znak Znak Znak"/>
    <w:basedOn w:val="Normalny"/>
    <w:rsid w:val="00D82586"/>
    <w:pPr>
      <w:widowControl/>
      <w:suppressAutoHyphens w:val="0"/>
      <w:spacing w:before="120"/>
      <w:ind w:left="4" w:hanging="4"/>
    </w:pPr>
    <w:rPr>
      <w:rFonts w:ascii="Arial" w:hAnsi="Arial" w:cs="Arial"/>
      <w:szCs w:val="24"/>
    </w:rPr>
  </w:style>
  <w:style w:type="paragraph" w:customStyle="1" w:styleId="WW-Tekstpodstawowy21">
    <w:name w:val="WW-Tekst podstawowy 21"/>
    <w:basedOn w:val="Normalny"/>
    <w:rsid w:val="00D82586"/>
    <w:pPr>
      <w:widowControl/>
      <w:jc w:val="both"/>
    </w:pPr>
    <w:rPr>
      <w:rFonts w:ascii="Arial" w:hAnsi="Arial" w:cs="Arial"/>
      <w:szCs w:val="24"/>
    </w:rPr>
  </w:style>
  <w:style w:type="paragraph" w:customStyle="1" w:styleId="ZnakZnakZnakZnak0">
    <w:name w:val="Znak Znak Znak Znak"/>
    <w:basedOn w:val="Normalny"/>
    <w:rsid w:val="00D82586"/>
    <w:pPr>
      <w:widowControl/>
      <w:suppressAutoHyphens w:val="0"/>
    </w:pPr>
    <w:rPr>
      <w:szCs w:val="24"/>
    </w:rPr>
  </w:style>
  <w:style w:type="paragraph" w:customStyle="1" w:styleId="Plandokumentu1">
    <w:name w:val="Plan dokumentu1"/>
    <w:basedOn w:val="Normalny"/>
    <w:rsid w:val="00D82586"/>
    <w:pPr>
      <w:shd w:val="clear" w:color="auto" w:fill="000080"/>
    </w:pPr>
    <w:rPr>
      <w:rFonts w:ascii="Tahoma" w:hAnsi="Tahoma"/>
    </w:rPr>
  </w:style>
  <w:style w:type="paragraph" w:customStyle="1" w:styleId="Zwykytekst1">
    <w:name w:val="Zwykły tekst1"/>
    <w:basedOn w:val="Normalny"/>
    <w:rsid w:val="00D82586"/>
    <w:pPr>
      <w:widowControl/>
      <w:suppressAutoHyphens w:val="0"/>
    </w:pPr>
    <w:rPr>
      <w:rFonts w:ascii="Courier New" w:hAnsi="Courier New"/>
      <w:sz w:val="20"/>
    </w:rPr>
  </w:style>
  <w:style w:type="paragraph" w:customStyle="1" w:styleId="Tekstkomentarza1">
    <w:name w:val="Tekst komentarza1"/>
    <w:basedOn w:val="Normalny"/>
    <w:rsid w:val="00D82586"/>
    <w:rPr>
      <w:sz w:val="20"/>
    </w:rPr>
  </w:style>
  <w:style w:type="paragraph" w:customStyle="1" w:styleId="Tytutabeli">
    <w:name w:val="Tytuł tabeli"/>
    <w:basedOn w:val="Zawartotabeli"/>
    <w:rsid w:val="00D82586"/>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D82586"/>
    <w:pPr>
      <w:widowControl/>
      <w:suppressAutoHyphens w:val="0"/>
      <w:ind w:left="1134" w:hanging="397"/>
    </w:pPr>
    <w:rPr>
      <w:sz w:val="22"/>
    </w:rPr>
  </w:style>
  <w:style w:type="paragraph" w:customStyle="1" w:styleId="Akapit">
    <w:name w:val="Akapit"/>
    <w:basedOn w:val="Normalny"/>
    <w:rsid w:val="00D82586"/>
    <w:pPr>
      <w:widowControl/>
      <w:suppressAutoHyphens w:val="0"/>
      <w:spacing w:after="120"/>
      <w:jc w:val="both"/>
    </w:pPr>
  </w:style>
  <w:style w:type="paragraph" w:styleId="Tekstprzypisukocowego">
    <w:name w:val="endnote text"/>
    <w:basedOn w:val="Normalny"/>
    <w:link w:val="TekstprzypisukocowegoZnak"/>
    <w:rsid w:val="00D82586"/>
    <w:pPr>
      <w:widowControl/>
      <w:suppressAutoHyphens w:val="0"/>
      <w:spacing w:after="200" w:line="276" w:lineRule="auto"/>
    </w:pPr>
    <w:rPr>
      <w:rFonts w:ascii="Cambria" w:hAnsi="Cambria"/>
      <w:sz w:val="20"/>
      <w:lang w:val="en-US" w:eastAsia="en-US" w:bidi="en-US"/>
    </w:rPr>
  </w:style>
  <w:style w:type="character" w:customStyle="1" w:styleId="TekstprzypisukocowegoZnak">
    <w:name w:val="Tekst przypisu końcowego Znak"/>
    <w:link w:val="Tekstprzypisukocowego"/>
    <w:rsid w:val="00D82586"/>
    <w:rPr>
      <w:rFonts w:ascii="Cambria" w:hAnsi="Cambria"/>
      <w:lang w:val="en-US" w:eastAsia="en-US" w:bidi="en-US"/>
    </w:rPr>
  </w:style>
  <w:style w:type="paragraph" w:styleId="Spistreci1">
    <w:name w:val="toc 1"/>
    <w:basedOn w:val="Normalny"/>
    <w:next w:val="Normalny"/>
    <w:rsid w:val="00D82586"/>
    <w:pPr>
      <w:widowControl/>
      <w:suppressAutoHyphens w:val="0"/>
      <w:spacing w:after="200" w:line="276" w:lineRule="auto"/>
    </w:pPr>
    <w:rPr>
      <w:rFonts w:ascii="Arial" w:hAnsi="Arial"/>
      <w:sz w:val="22"/>
      <w:szCs w:val="22"/>
      <w:lang w:val="en-US" w:eastAsia="en-US" w:bidi="en-US"/>
    </w:rPr>
  </w:style>
  <w:style w:type="paragraph" w:styleId="HTML-wstpniesformatowany">
    <w:name w:val="HTML Preformatted"/>
    <w:basedOn w:val="Normalny"/>
    <w:link w:val="HTML-wstpniesformatowanyZnak1"/>
    <w:rsid w:val="00D82586"/>
    <w:pPr>
      <w:widowControl/>
      <w:suppressAutoHyphens w:val="0"/>
      <w:spacing w:after="200" w:line="276" w:lineRule="auto"/>
    </w:pPr>
    <w:rPr>
      <w:rFonts w:ascii="Courier New" w:hAnsi="Courier New" w:cs="Courier New"/>
      <w:sz w:val="20"/>
      <w:lang w:val="en-US" w:eastAsia="en-US" w:bidi="en-US"/>
    </w:rPr>
  </w:style>
  <w:style w:type="character" w:customStyle="1" w:styleId="HTML-wstpniesformatowanyZnak1">
    <w:name w:val="HTML - wstępnie sformatowany Znak1"/>
    <w:link w:val="HTML-wstpniesformatowany"/>
    <w:rsid w:val="00D82586"/>
    <w:rPr>
      <w:rFonts w:ascii="Courier New" w:hAnsi="Courier New" w:cs="Courier New"/>
      <w:lang w:val="en-US" w:eastAsia="en-US" w:bidi="en-US"/>
    </w:rPr>
  </w:style>
  <w:style w:type="paragraph" w:customStyle="1" w:styleId="Lista21">
    <w:name w:val="Lista 21"/>
    <w:basedOn w:val="Normalny"/>
    <w:rsid w:val="00D82586"/>
    <w:pPr>
      <w:widowControl/>
      <w:suppressAutoHyphens w:val="0"/>
      <w:spacing w:before="60" w:after="60" w:line="276" w:lineRule="auto"/>
      <w:ind w:left="566" w:hanging="283"/>
      <w:jc w:val="both"/>
    </w:pPr>
    <w:rPr>
      <w:rFonts w:ascii="Futura Bk" w:hAnsi="Futura Bk"/>
      <w:sz w:val="20"/>
      <w:lang w:val="en-US" w:eastAsia="en-US" w:bidi="en-US"/>
    </w:rPr>
  </w:style>
  <w:style w:type="paragraph" w:customStyle="1" w:styleId="WW-Tekstpodstawowywcity21">
    <w:name w:val="WW-Tekst podstawowy wcięty 21"/>
    <w:basedOn w:val="Normalny"/>
    <w:rsid w:val="00D82586"/>
    <w:pPr>
      <w:spacing w:after="200" w:line="216" w:lineRule="auto"/>
      <w:ind w:left="284" w:hanging="284"/>
    </w:pPr>
    <w:rPr>
      <w:rFonts w:ascii="Arial" w:hAnsi="Arial"/>
      <w:sz w:val="22"/>
      <w:lang w:val="en-US" w:eastAsia="en-US" w:bidi="en-US"/>
    </w:rPr>
  </w:style>
  <w:style w:type="paragraph" w:styleId="Bezodstpw">
    <w:name w:val="No Spacing"/>
    <w:basedOn w:val="Normalny"/>
    <w:uiPriority w:val="1"/>
    <w:qFormat/>
    <w:rsid w:val="00D82586"/>
    <w:pPr>
      <w:widowControl/>
      <w:suppressAutoHyphens w:val="0"/>
    </w:pPr>
    <w:rPr>
      <w:rFonts w:ascii="Cambria" w:hAnsi="Cambria"/>
      <w:sz w:val="22"/>
      <w:szCs w:val="22"/>
      <w:lang w:val="en-US" w:eastAsia="en-US" w:bidi="en-US"/>
    </w:rPr>
  </w:style>
  <w:style w:type="paragraph" w:styleId="Cytat">
    <w:name w:val="Quote"/>
    <w:basedOn w:val="Normalny"/>
    <w:next w:val="Normalny"/>
    <w:link w:val="CytatZnak1"/>
    <w:qFormat/>
    <w:rsid w:val="00D82586"/>
    <w:pPr>
      <w:widowControl/>
      <w:suppressAutoHyphens w:val="0"/>
      <w:spacing w:after="200" w:line="276" w:lineRule="auto"/>
    </w:pPr>
    <w:rPr>
      <w:rFonts w:ascii="Cambria" w:hAnsi="Cambria"/>
      <w:i/>
      <w:iCs/>
      <w:sz w:val="22"/>
      <w:szCs w:val="22"/>
      <w:lang w:val="en-US" w:eastAsia="en-US" w:bidi="en-US"/>
    </w:rPr>
  </w:style>
  <w:style w:type="character" w:customStyle="1" w:styleId="CytatZnak1">
    <w:name w:val="Cytat Znak1"/>
    <w:link w:val="Cytat"/>
    <w:rsid w:val="00D82586"/>
    <w:rPr>
      <w:rFonts w:ascii="Cambria" w:hAnsi="Cambria"/>
      <w:i/>
      <w:iCs/>
      <w:sz w:val="22"/>
      <w:szCs w:val="22"/>
      <w:lang w:val="en-US" w:eastAsia="en-US" w:bidi="en-US"/>
    </w:rPr>
  </w:style>
  <w:style w:type="paragraph" w:styleId="Cytatintensywny">
    <w:name w:val="Intense Quote"/>
    <w:basedOn w:val="Normalny"/>
    <w:next w:val="Normalny"/>
    <w:link w:val="CytatintensywnyZnak1"/>
    <w:qFormat/>
    <w:rsid w:val="00D82586"/>
    <w:pPr>
      <w:widowControl/>
      <w:suppressAutoHyphens w:val="0"/>
      <w:spacing w:before="240" w:after="240" w:line="300" w:lineRule="auto"/>
      <w:ind w:left="1152" w:right="1152"/>
      <w:jc w:val="both"/>
    </w:pPr>
    <w:rPr>
      <w:rFonts w:ascii="Cambria" w:hAnsi="Cambria"/>
      <w:i/>
      <w:iCs/>
      <w:sz w:val="22"/>
      <w:szCs w:val="22"/>
      <w:lang w:val="en-US" w:eastAsia="en-US" w:bidi="en-US"/>
    </w:rPr>
  </w:style>
  <w:style w:type="character" w:customStyle="1" w:styleId="CytatintensywnyZnak1">
    <w:name w:val="Cytat intensywny Znak1"/>
    <w:link w:val="Cytatintensywny"/>
    <w:rsid w:val="00D82586"/>
    <w:rPr>
      <w:rFonts w:ascii="Cambria" w:hAnsi="Cambria"/>
      <w:i/>
      <w:iCs/>
      <w:sz w:val="22"/>
      <w:szCs w:val="22"/>
      <w:lang w:val="en-US" w:eastAsia="en-US" w:bidi="en-US"/>
    </w:rPr>
  </w:style>
  <w:style w:type="paragraph" w:styleId="Nagwekspisutreci">
    <w:name w:val="TOC Heading"/>
    <w:basedOn w:val="Nagwek1"/>
    <w:next w:val="Normalny"/>
    <w:qFormat/>
    <w:rsid w:val="00D82586"/>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D82586"/>
    <w:pPr>
      <w:widowControl/>
      <w:suppressAutoHyphens w:val="0"/>
      <w:spacing w:before="120"/>
      <w:ind w:left="4" w:hanging="4"/>
    </w:pPr>
    <w:rPr>
      <w:rFonts w:ascii="Arial" w:hAnsi="Arial" w:cs="Arial"/>
      <w:szCs w:val="24"/>
    </w:rPr>
  </w:style>
  <w:style w:type="paragraph" w:customStyle="1" w:styleId="Lista31">
    <w:name w:val="Lista 31"/>
    <w:basedOn w:val="Normalny"/>
    <w:rsid w:val="00D82586"/>
    <w:pPr>
      <w:ind w:left="849" w:hanging="283"/>
    </w:pPr>
  </w:style>
  <w:style w:type="paragraph" w:customStyle="1" w:styleId="Legenda1">
    <w:name w:val="Legenda1"/>
    <w:basedOn w:val="Normalny"/>
    <w:next w:val="Normalny"/>
    <w:rsid w:val="00D82586"/>
    <w:pPr>
      <w:widowControl/>
      <w:suppressAutoHyphens w:val="0"/>
    </w:pPr>
    <w:rPr>
      <w:rFonts w:ascii="Arial" w:hAnsi="Arial"/>
      <w:b/>
      <w:bCs/>
      <w:sz w:val="20"/>
    </w:rPr>
  </w:style>
  <w:style w:type="paragraph" w:customStyle="1" w:styleId="Listanumerowana1">
    <w:name w:val="Lista numerowana1"/>
    <w:basedOn w:val="Normalny"/>
    <w:rsid w:val="00D82586"/>
  </w:style>
  <w:style w:type="paragraph" w:customStyle="1" w:styleId="Lista-kontynuacja1">
    <w:name w:val="Lista - kontynuacja1"/>
    <w:basedOn w:val="Normalny"/>
    <w:rsid w:val="00D82586"/>
    <w:pPr>
      <w:spacing w:after="120"/>
      <w:ind w:left="283"/>
    </w:pPr>
  </w:style>
  <w:style w:type="paragraph" w:customStyle="1" w:styleId="Tekstdymka1">
    <w:name w:val="Tekst dymka1"/>
    <w:basedOn w:val="Normalny"/>
    <w:rsid w:val="00D82586"/>
    <w:pPr>
      <w:widowControl/>
    </w:pPr>
    <w:rPr>
      <w:rFonts w:ascii="Tahoma" w:hAnsi="Tahoma"/>
      <w:sz w:val="16"/>
    </w:rPr>
  </w:style>
  <w:style w:type="paragraph" w:customStyle="1" w:styleId="FR1">
    <w:name w:val="FR1"/>
    <w:rsid w:val="00D82586"/>
    <w:pPr>
      <w:widowControl w:val="0"/>
      <w:suppressAutoHyphens/>
      <w:autoSpaceDE w:val="0"/>
      <w:spacing w:before="280"/>
      <w:jc w:val="both"/>
    </w:pPr>
    <w:rPr>
      <w:rFonts w:ascii="Arial" w:eastAsia="Arial" w:hAnsi="Arial"/>
      <w:b/>
      <w:lang w:eastAsia="ar-SA"/>
    </w:rPr>
  </w:style>
  <w:style w:type="paragraph" w:customStyle="1" w:styleId="Tekstpodstawowy22">
    <w:name w:val="Tekst podstawowy 22"/>
    <w:basedOn w:val="Normalny"/>
    <w:rsid w:val="00D82586"/>
    <w:pPr>
      <w:suppressAutoHyphens w:val="0"/>
      <w:spacing w:line="480" w:lineRule="auto"/>
      <w:ind w:left="426" w:hanging="426"/>
    </w:pPr>
  </w:style>
  <w:style w:type="paragraph" w:customStyle="1" w:styleId="Standardowy5">
    <w:name w:val="Standardowy5"/>
    <w:rsid w:val="00D82586"/>
    <w:pPr>
      <w:suppressAutoHyphens/>
    </w:pPr>
    <w:rPr>
      <w:rFonts w:eastAsia="Arial"/>
      <w:sz w:val="24"/>
      <w:lang w:eastAsia="ar-SA"/>
    </w:rPr>
  </w:style>
  <w:style w:type="paragraph" w:customStyle="1" w:styleId="Tekstblokowy1">
    <w:name w:val="Tekst blokowy1"/>
    <w:basedOn w:val="Normalny"/>
    <w:rsid w:val="00D82586"/>
    <w:pPr>
      <w:widowControl/>
      <w:ind w:left="1418" w:right="70"/>
      <w:jc w:val="both"/>
    </w:pPr>
  </w:style>
  <w:style w:type="paragraph" w:customStyle="1" w:styleId="Standardowy4">
    <w:name w:val="Standardowy4"/>
    <w:rsid w:val="00D82586"/>
    <w:pPr>
      <w:suppressAutoHyphens/>
    </w:pPr>
    <w:rPr>
      <w:rFonts w:eastAsia="Arial"/>
      <w:sz w:val="24"/>
      <w:lang w:eastAsia="ar-SA"/>
    </w:rPr>
  </w:style>
  <w:style w:type="paragraph" w:customStyle="1" w:styleId="Zawartoramki">
    <w:name w:val="Zawartość ramki"/>
    <w:basedOn w:val="Tekstpodstawowy"/>
    <w:rsid w:val="00D82586"/>
  </w:style>
  <w:style w:type="paragraph" w:customStyle="1" w:styleId="Styl3">
    <w:name w:val="Styl3"/>
    <w:basedOn w:val="Normalny"/>
    <w:qFormat/>
    <w:rsid w:val="00D82586"/>
    <w:pPr>
      <w:widowControl/>
      <w:shd w:val="clear" w:color="auto" w:fill="FFFFFF"/>
      <w:tabs>
        <w:tab w:val="left" w:pos="426"/>
        <w:tab w:val="num" w:pos="857"/>
      </w:tabs>
      <w:ind w:left="426" w:hanging="360"/>
      <w:jc w:val="both"/>
    </w:pPr>
    <w:rPr>
      <w:szCs w:val="24"/>
      <w:shd w:val="clear" w:color="auto" w:fill="00FFFF"/>
    </w:rPr>
  </w:style>
  <w:style w:type="character" w:customStyle="1" w:styleId="Tekstpodstawowywcity3Znak1">
    <w:name w:val="Tekst podstawowy wcięty 3 Znak1"/>
    <w:rsid w:val="00D82586"/>
    <w:rPr>
      <w:sz w:val="16"/>
      <w:szCs w:val="16"/>
      <w:lang w:eastAsia="ar-SA"/>
    </w:rPr>
  </w:style>
  <w:style w:type="character" w:customStyle="1" w:styleId="ZwykytekstZnak1">
    <w:name w:val="Zwykły tekst Znak1"/>
    <w:rsid w:val="00D82586"/>
    <w:rPr>
      <w:rFonts w:ascii="Courier New" w:hAnsi="Courier New"/>
    </w:rPr>
  </w:style>
  <w:style w:type="character" w:customStyle="1" w:styleId="WW8Num9z1">
    <w:name w:val="WW8Num9z1"/>
    <w:rsid w:val="00E22487"/>
    <w:rPr>
      <w:rFonts w:ascii="Symbol" w:hAnsi="Symbol" w:cs="StarSymbol"/>
      <w:sz w:val="18"/>
      <w:szCs w:val="18"/>
    </w:rPr>
  </w:style>
  <w:style w:type="character" w:customStyle="1" w:styleId="WW8Num10z0">
    <w:name w:val="WW8Num10z0"/>
    <w:rsid w:val="00E22487"/>
    <w:rPr>
      <w:b w:val="0"/>
      <w:i w:val="0"/>
    </w:rPr>
  </w:style>
  <w:style w:type="character" w:customStyle="1" w:styleId="WW8Num36z0">
    <w:name w:val="WW8Num36z0"/>
    <w:rsid w:val="00E22487"/>
    <w:rPr>
      <w:rFonts w:ascii="OpenSymbol" w:hAnsi="OpenSymbol"/>
      <w:color w:val="000000"/>
    </w:rPr>
  </w:style>
  <w:style w:type="character" w:customStyle="1" w:styleId="WW8Num48z1">
    <w:name w:val="WW8Num48z1"/>
    <w:rsid w:val="00E22487"/>
    <w:rPr>
      <w:rFonts w:ascii="Courier New" w:hAnsi="Courier New" w:cs="Courier New"/>
    </w:rPr>
  </w:style>
  <w:style w:type="character" w:customStyle="1" w:styleId="WW8Num49z1">
    <w:name w:val="WW8Num49z1"/>
    <w:rsid w:val="00E22487"/>
    <w:rPr>
      <w:rFonts w:ascii="Courier New" w:hAnsi="Courier New" w:cs="Courier New"/>
    </w:rPr>
  </w:style>
  <w:style w:type="character" w:customStyle="1" w:styleId="WW8Num49z2">
    <w:name w:val="WW8Num49z2"/>
    <w:rsid w:val="00E22487"/>
    <w:rPr>
      <w:rFonts w:ascii="Wingdings" w:hAnsi="Wingdings"/>
    </w:rPr>
  </w:style>
  <w:style w:type="character" w:customStyle="1" w:styleId="WW8Num49z3">
    <w:name w:val="WW8Num49z3"/>
    <w:rsid w:val="00E22487"/>
    <w:rPr>
      <w:rFonts w:ascii="Symbol" w:hAnsi="Symbol"/>
    </w:rPr>
  </w:style>
  <w:style w:type="character" w:customStyle="1" w:styleId="WW8Num52z1">
    <w:name w:val="WW8Num52z1"/>
    <w:rsid w:val="00E22487"/>
    <w:rPr>
      <w:rFonts w:ascii="Courier New" w:hAnsi="Courier New" w:cs="Courier New"/>
    </w:rPr>
  </w:style>
  <w:style w:type="character" w:customStyle="1" w:styleId="WW8Num52z2">
    <w:name w:val="WW8Num52z2"/>
    <w:rsid w:val="00E22487"/>
    <w:rPr>
      <w:rFonts w:ascii="Wingdings" w:hAnsi="Wingdings"/>
    </w:rPr>
  </w:style>
  <w:style w:type="character" w:customStyle="1" w:styleId="WW8Num52z3">
    <w:name w:val="WW8Num52z3"/>
    <w:rsid w:val="00E22487"/>
    <w:rPr>
      <w:rFonts w:ascii="Symbol" w:hAnsi="Symbol"/>
    </w:rPr>
  </w:style>
  <w:style w:type="character" w:customStyle="1" w:styleId="WW8Num53z0">
    <w:name w:val="WW8Num53z0"/>
    <w:rsid w:val="00E22487"/>
    <w:rPr>
      <w:rFonts w:ascii="Symbol" w:hAnsi="Symbol"/>
    </w:rPr>
  </w:style>
  <w:style w:type="character" w:customStyle="1" w:styleId="WW8Num53z1">
    <w:name w:val="WW8Num53z1"/>
    <w:rsid w:val="00E22487"/>
    <w:rPr>
      <w:rFonts w:ascii="Courier New" w:hAnsi="Courier New" w:cs="Courier New"/>
    </w:rPr>
  </w:style>
  <w:style w:type="character" w:customStyle="1" w:styleId="WW8Num53z2">
    <w:name w:val="WW8Num53z2"/>
    <w:rsid w:val="00E22487"/>
    <w:rPr>
      <w:rFonts w:ascii="Wingdings" w:hAnsi="Wingdings"/>
    </w:rPr>
  </w:style>
  <w:style w:type="character" w:customStyle="1" w:styleId="WW8Num55z0">
    <w:name w:val="WW8Num55z0"/>
    <w:rsid w:val="00E22487"/>
    <w:rPr>
      <w:rFonts w:ascii="Symbol" w:hAnsi="Symbol"/>
    </w:rPr>
  </w:style>
  <w:style w:type="character" w:customStyle="1" w:styleId="WW8Num55z1">
    <w:name w:val="WW8Num55z1"/>
    <w:rsid w:val="00E22487"/>
    <w:rPr>
      <w:rFonts w:ascii="Courier New" w:hAnsi="Courier New" w:cs="Courier New"/>
    </w:rPr>
  </w:style>
  <w:style w:type="character" w:customStyle="1" w:styleId="WW8Num55z2">
    <w:name w:val="WW8Num55z2"/>
    <w:rsid w:val="00E22487"/>
    <w:rPr>
      <w:rFonts w:ascii="Wingdings" w:hAnsi="Wingdings"/>
    </w:rPr>
  </w:style>
  <w:style w:type="character" w:customStyle="1" w:styleId="WW8Num57z0">
    <w:name w:val="WW8Num57z0"/>
    <w:rsid w:val="00E22487"/>
    <w:rPr>
      <w:b w:val="0"/>
    </w:rPr>
  </w:style>
  <w:style w:type="character" w:customStyle="1" w:styleId="WW8Num64z0">
    <w:name w:val="WW8Num64z0"/>
    <w:rsid w:val="00E22487"/>
    <w:rPr>
      <w:rFonts w:ascii="Symbol" w:hAnsi="Symbol"/>
    </w:rPr>
  </w:style>
  <w:style w:type="character" w:customStyle="1" w:styleId="WW8Num64z1">
    <w:name w:val="WW8Num64z1"/>
    <w:rsid w:val="00E22487"/>
    <w:rPr>
      <w:rFonts w:ascii="Courier New" w:hAnsi="Courier New" w:cs="Courier New"/>
    </w:rPr>
  </w:style>
  <w:style w:type="character" w:customStyle="1" w:styleId="WW8Num64z2">
    <w:name w:val="WW8Num64z2"/>
    <w:rsid w:val="00E22487"/>
    <w:rPr>
      <w:rFonts w:ascii="Wingdings" w:hAnsi="Wingdings"/>
    </w:rPr>
  </w:style>
  <w:style w:type="character" w:customStyle="1" w:styleId="WW8Num70z1">
    <w:name w:val="WW8Num70z1"/>
    <w:rsid w:val="00E22487"/>
    <w:rPr>
      <w:rFonts w:ascii="Symbol" w:hAnsi="Symbol"/>
      <w:caps w:val="0"/>
      <w:smallCaps w:val="0"/>
      <w:strike w:val="0"/>
      <w:dstrike w:val="0"/>
      <w:vanish w:val="0"/>
      <w:position w:val="0"/>
      <w:sz w:val="24"/>
      <w:vertAlign w:val="baseline"/>
    </w:rPr>
  </w:style>
  <w:style w:type="character" w:customStyle="1" w:styleId="WW8Num72z1">
    <w:name w:val="WW8Num72z1"/>
    <w:rsid w:val="00E22487"/>
    <w:rPr>
      <w:rFonts w:ascii="Symbol" w:hAnsi="Symbol"/>
      <w:caps w:val="0"/>
      <w:smallCaps w:val="0"/>
      <w:strike w:val="0"/>
      <w:dstrike w:val="0"/>
      <w:vanish w:val="0"/>
      <w:position w:val="0"/>
      <w:sz w:val="24"/>
      <w:vertAlign w:val="baseline"/>
    </w:rPr>
  </w:style>
  <w:style w:type="character" w:customStyle="1" w:styleId="WW8Num86z0">
    <w:name w:val="WW8Num86z0"/>
    <w:rsid w:val="00E22487"/>
    <w:rPr>
      <w:rFonts w:ascii="Symbol" w:hAnsi="Symbol"/>
    </w:rPr>
  </w:style>
  <w:style w:type="character" w:customStyle="1" w:styleId="WW8Num86z1">
    <w:name w:val="WW8Num86z1"/>
    <w:rsid w:val="00E22487"/>
    <w:rPr>
      <w:rFonts w:ascii="Courier New" w:hAnsi="Courier New" w:cs="Courier New"/>
    </w:rPr>
  </w:style>
  <w:style w:type="character" w:customStyle="1" w:styleId="WW8Num86z2">
    <w:name w:val="WW8Num86z2"/>
    <w:rsid w:val="00E22487"/>
    <w:rPr>
      <w:rFonts w:ascii="Wingdings" w:hAnsi="Wingdings"/>
    </w:rPr>
  </w:style>
  <w:style w:type="character" w:customStyle="1" w:styleId="WW8Num91z0">
    <w:name w:val="WW8Num91z0"/>
    <w:rsid w:val="00E22487"/>
    <w:rPr>
      <w:sz w:val="24"/>
    </w:rPr>
  </w:style>
  <w:style w:type="character" w:customStyle="1" w:styleId="WW8Num92z0">
    <w:name w:val="WW8Num92z0"/>
    <w:rsid w:val="00E22487"/>
    <w:rPr>
      <w:strike w:val="0"/>
      <w:dstrike w:val="0"/>
    </w:rPr>
  </w:style>
  <w:style w:type="character" w:customStyle="1" w:styleId="WW8Num93z1">
    <w:name w:val="WW8Num93z1"/>
    <w:rsid w:val="00E22487"/>
    <w:rPr>
      <w:rFonts w:ascii="Courier New" w:hAnsi="Courier New" w:cs="Courier New"/>
    </w:rPr>
  </w:style>
  <w:style w:type="character" w:customStyle="1" w:styleId="WW8Num93z2">
    <w:name w:val="WW8Num93z2"/>
    <w:rsid w:val="00E22487"/>
    <w:rPr>
      <w:rFonts w:ascii="Wingdings" w:hAnsi="Wingdings"/>
    </w:rPr>
  </w:style>
  <w:style w:type="character" w:customStyle="1" w:styleId="Domylnaczcionkaakapitu2">
    <w:name w:val="Domyślna czcionka akapitu2"/>
    <w:rsid w:val="00E22487"/>
  </w:style>
  <w:style w:type="paragraph" w:customStyle="1" w:styleId="Nagwek20">
    <w:name w:val="Nagłówek2"/>
    <w:basedOn w:val="Normalny"/>
    <w:next w:val="Tekstpodstawowy"/>
    <w:rsid w:val="00E22487"/>
    <w:pPr>
      <w:keepNext/>
      <w:spacing w:before="240" w:after="120"/>
    </w:pPr>
    <w:rPr>
      <w:rFonts w:ascii="Arial" w:eastAsia="MS Mincho" w:hAnsi="Arial" w:cs="Tahoma"/>
      <w:sz w:val="28"/>
      <w:szCs w:val="28"/>
    </w:rPr>
  </w:style>
  <w:style w:type="paragraph" w:customStyle="1" w:styleId="Podpis2">
    <w:name w:val="Podpis2"/>
    <w:basedOn w:val="Normalny"/>
    <w:rsid w:val="00E22487"/>
    <w:pPr>
      <w:suppressLineNumbers/>
      <w:spacing w:before="120" w:after="120"/>
    </w:pPr>
    <w:rPr>
      <w:rFonts w:cs="Tahoma"/>
      <w:i/>
      <w:iCs/>
      <w:szCs w:val="24"/>
    </w:rPr>
  </w:style>
  <w:style w:type="paragraph" w:customStyle="1" w:styleId="Tekstpodstawowywcity33">
    <w:name w:val="Tekst podstawowy wcięty 33"/>
    <w:basedOn w:val="Normalny"/>
    <w:rsid w:val="00E22487"/>
    <w:pPr>
      <w:spacing w:after="120"/>
      <w:ind w:left="283"/>
    </w:pPr>
    <w:rPr>
      <w:sz w:val="16"/>
      <w:szCs w:val="16"/>
    </w:rPr>
  </w:style>
  <w:style w:type="paragraph" w:customStyle="1" w:styleId="Zwykytekst2">
    <w:name w:val="Zwykły tekst2"/>
    <w:basedOn w:val="Normalny"/>
    <w:rsid w:val="00E22487"/>
    <w:pPr>
      <w:widowControl/>
      <w:suppressAutoHyphens w:val="0"/>
    </w:pPr>
    <w:rPr>
      <w:rFonts w:ascii="Courier New" w:hAnsi="Courier New"/>
      <w:sz w:val="20"/>
    </w:rPr>
  </w:style>
  <w:style w:type="character" w:customStyle="1" w:styleId="FontStyle63">
    <w:name w:val="Font Style63"/>
    <w:rsid w:val="00423338"/>
    <w:rPr>
      <w:rFonts w:ascii="Times New Roman" w:hAnsi="Times New Roman" w:cs="Times New Roman"/>
      <w:color w:val="000000"/>
      <w:sz w:val="22"/>
      <w:szCs w:val="22"/>
    </w:rPr>
  </w:style>
  <w:style w:type="paragraph" w:customStyle="1" w:styleId="a">
    <w:name w:val="a)"/>
    <w:basedOn w:val="Tekstpodstawowywcity"/>
    <w:rsid w:val="00EA3EF4"/>
    <w:pPr>
      <w:widowControl/>
      <w:suppressAutoHyphens w:val="0"/>
      <w:spacing w:line="240" w:lineRule="auto"/>
      <w:ind w:firstLine="0"/>
      <w:jc w:val="both"/>
    </w:pPr>
    <w:rPr>
      <w:rFonts w:ascii="Arial" w:hAnsi="Arial"/>
      <w:sz w:val="22"/>
      <w:lang w:eastAsia="pl-PL"/>
    </w:rPr>
  </w:style>
  <w:style w:type="paragraph" w:customStyle="1" w:styleId="Akapitzlist1">
    <w:name w:val="Akapit z listą1"/>
    <w:basedOn w:val="Normalny"/>
    <w:qFormat/>
    <w:rsid w:val="00C5512B"/>
    <w:pPr>
      <w:widowControl/>
      <w:suppressAutoHyphens w:val="0"/>
      <w:ind w:left="720"/>
    </w:pPr>
    <w:rPr>
      <w:rFonts w:ascii="Calibri" w:eastAsia="Calibri" w:hAnsi="Calibri" w:cs="Calibri"/>
      <w:sz w:val="22"/>
      <w:szCs w:val="22"/>
      <w:lang w:eastAsia="pl-PL"/>
    </w:rPr>
  </w:style>
  <w:style w:type="paragraph" w:customStyle="1" w:styleId="Bezodstpw1">
    <w:name w:val="Bez odstępów1"/>
    <w:rsid w:val="00C5512B"/>
    <w:rPr>
      <w:rFonts w:ascii="Calibri" w:hAnsi="Calibri"/>
      <w:sz w:val="22"/>
      <w:szCs w:val="22"/>
      <w:lang w:eastAsia="en-US"/>
    </w:rPr>
  </w:style>
  <w:style w:type="paragraph" w:customStyle="1" w:styleId="BMKBodyText">
    <w:name w:val="BMK Body Text"/>
    <w:link w:val="BMKBodyTextChar"/>
    <w:rsid w:val="008E6ACA"/>
    <w:pPr>
      <w:spacing w:after="240"/>
      <w:jc w:val="both"/>
    </w:pPr>
    <w:rPr>
      <w:sz w:val="22"/>
      <w:lang w:val="en-GB" w:eastAsia="en-US"/>
    </w:rPr>
  </w:style>
  <w:style w:type="character" w:customStyle="1" w:styleId="BMKBodyTextChar">
    <w:name w:val="BMK Body Text Char"/>
    <w:link w:val="BMKBodyText"/>
    <w:rsid w:val="008E6ACA"/>
    <w:rPr>
      <w:sz w:val="22"/>
      <w:lang w:val="en-GB" w:eastAsia="en-US" w:bidi="ar-SA"/>
    </w:rPr>
  </w:style>
  <w:style w:type="paragraph" w:customStyle="1" w:styleId="wt-listawielopoziomowa">
    <w:name w:val="wt-lista_wielopoziomowa"/>
    <w:basedOn w:val="Normalny"/>
    <w:rsid w:val="008E6ACA"/>
    <w:pPr>
      <w:widowControl/>
      <w:tabs>
        <w:tab w:val="num" w:pos="720"/>
      </w:tab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8E6ACA"/>
    <w:pPr>
      <w:suppressAutoHyphens w:val="0"/>
      <w:autoSpaceDE w:val="0"/>
      <w:autoSpaceDN w:val="0"/>
      <w:adjustRightInd w:val="0"/>
      <w:jc w:val="center"/>
    </w:pPr>
    <w:rPr>
      <w:rFonts w:eastAsia="Batang"/>
      <w:szCs w:val="24"/>
      <w:lang w:eastAsia="ko-KR"/>
    </w:rPr>
  </w:style>
  <w:style w:type="paragraph" w:customStyle="1" w:styleId="Style25">
    <w:name w:val="Style25"/>
    <w:basedOn w:val="Normalny"/>
    <w:rsid w:val="008E6ACA"/>
    <w:pPr>
      <w:suppressAutoHyphens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8E6ACA"/>
    <w:rPr>
      <w:rFonts w:ascii="Times New Roman" w:hAnsi="Times New Roman" w:cs="Times New Roman"/>
      <w:b/>
      <w:bCs/>
      <w:color w:val="000000"/>
      <w:sz w:val="22"/>
      <w:szCs w:val="22"/>
    </w:rPr>
  </w:style>
  <w:style w:type="paragraph" w:customStyle="1" w:styleId="Style36">
    <w:name w:val="Style36"/>
    <w:basedOn w:val="Normalny"/>
    <w:rsid w:val="008E6ACA"/>
    <w:pPr>
      <w:suppressAutoHyphens w:val="0"/>
      <w:autoSpaceDE w:val="0"/>
      <w:autoSpaceDN w:val="0"/>
      <w:adjustRightInd w:val="0"/>
      <w:jc w:val="both"/>
    </w:pPr>
    <w:rPr>
      <w:rFonts w:eastAsia="Batang"/>
      <w:szCs w:val="24"/>
      <w:lang w:eastAsia="ko-KR"/>
    </w:rPr>
  </w:style>
  <w:style w:type="character" w:customStyle="1" w:styleId="FontStyle79">
    <w:name w:val="Font Style79"/>
    <w:rsid w:val="00F71B1D"/>
    <w:rPr>
      <w:rFonts w:ascii="Arial" w:hAnsi="Arial" w:cs="Arial"/>
      <w:b/>
      <w:bCs/>
      <w:color w:val="000000"/>
      <w:sz w:val="30"/>
      <w:szCs w:val="30"/>
    </w:rPr>
  </w:style>
  <w:style w:type="paragraph" w:styleId="Lista2">
    <w:name w:val="List 2"/>
    <w:basedOn w:val="Normalny"/>
    <w:rsid w:val="00FD588C"/>
    <w:pPr>
      <w:ind w:left="566" w:hanging="283"/>
      <w:contextualSpacing/>
    </w:pPr>
  </w:style>
  <w:style w:type="paragraph" w:customStyle="1" w:styleId="Lista22">
    <w:name w:val="Lista 22"/>
    <w:basedOn w:val="Normalny"/>
    <w:rsid w:val="00325E81"/>
    <w:pPr>
      <w:ind w:left="566" w:hanging="283"/>
    </w:pPr>
    <w:rPr>
      <w:kern w:val="1"/>
    </w:rPr>
  </w:style>
  <w:style w:type="paragraph" w:customStyle="1" w:styleId="Standard">
    <w:name w:val="Standard"/>
    <w:rsid w:val="00BB047B"/>
    <w:pPr>
      <w:suppressAutoHyphens/>
      <w:autoSpaceDE w:val="0"/>
    </w:pPr>
    <w:rPr>
      <w:szCs w:val="24"/>
      <w:lang w:eastAsia="ar-SA"/>
    </w:rPr>
  </w:style>
  <w:style w:type="paragraph" w:customStyle="1" w:styleId="Tabela">
    <w:name w:val="Tabela"/>
    <w:basedOn w:val="Tekstpodstawowy"/>
    <w:next w:val="Tekstpodstawowy"/>
    <w:rsid w:val="00BB047B"/>
    <w:pPr>
      <w:widowControl/>
      <w:suppressAutoHyphens w:val="0"/>
      <w:spacing w:before="40" w:after="20" w:line="234" w:lineRule="atLeast"/>
      <w:jc w:val="left"/>
    </w:pPr>
    <w:rPr>
      <w:kern w:val="24"/>
      <w:sz w:val="20"/>
      <w:lang w:eastAsia="pl-PL"/>
    </w:rPr>
  </w:style>
  <w:style w:type="paragraph" w:styleId="Listanumerowana">
    <w:name w:val="List Number"/>
    <w:basedOn w:val="Normalny"/>
    <w:rsid w:val="00D57A83"/>
    <w:pPr>
      <w:numPr>
        <w:numId w:val="3"/>
      </w:numPr>
      <w:contextualSpacing/>
    </w:pPr>
  </w:style>
  <w:style w:type="paragraph" w:styleId="Lista-kontynuacja">
    <w:name w:val="List Continue"/>
    <w:basedOn w:val="Normalny"/>
    <w:rsid w:val="00D57A83"/>
    <w:pPr>
      <w:spacing w:after="120"/>
      <w:ind w:left="283"/>
      <w:contextualSpacing/>
    </w:pPr>
  </w:style>
  <w:style w:type="paragraph" w:customStyle="1" w:styleId="Standardowy2">
    <w:name w:val="Standardowy2"/>
    <w:rsid w:val="00BB2973"/>
    <w:pPr>
      <w:suppressAutoHyphens/>
    </w:pPr>
    <w:rPr>
      <w:rFonts w:eastAsia="Arial"/>
      <w:kern w:val="1"/>
      <w:sz w:val="24"/>
      <w:lang w:eastAsia="ar-SA"/>
    </w:rPr>
  </w:style>
  <w:style w:type="paragraph" w:customStyle="1" w:styleId="nrPisma">
    <w:name w:val="nrPisma"/>
    <w:basedOn w:val="Normalny"/>
    <w:rsid w:val="001055BE"/>
    <w:pPr>
      <w:widowControl/>
      <w:suppressAutoHyphens w:val="0"/>
      <w:ind w:left="1134" w:hanging="567"/>
      <w:jc w:val="both"/>
    </w:pPr>
    <w:rPr>
      <w:rFonts w:ascii="Courier New" w:hAnsi="Courier New"/>
      <w:b/>
      <w:sz w:val="20"/>
      <w:lang w:eastAsia="pl-PL"/>
    </w:rPr>
  </w:style>
  <w:style w:type="character" w:customStyle="1" w:styleId="MarioZnak">
    <w:name w:val="Mario Znak"/>
    <w:link w:val="Mario"/>
    <w:rsid w:val="00B155AF"/>
    <w:rPr>
      <w:rFonts w:ascii="Arial" w:hAnsi="Arial"/>
      <w:sz w:val="24"/>
      <w:lang w:eastAsia="ar-SA"/>
    </w:rPr>
  </w:style>
  <w:style w:type="table" w:customStyle="1" w:styleId="Tabela-Siatka1">
    <w:name w:val="Tabela - Siatka1"/>
    <w:basedOn w:val="Standardowy"/>
    <w:next w:val="Tabela-Siatka"/>
    <w:uiPriority w:val="39"/>
    <w:rsid w:val="00951D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mylnaczcionkaakapitu5">
    <w:name w:val="Domyślna czcionka akapitu5"/>
    <w:rsid w:val="0008239B"/>
  </w:style>
  <w:style w:type="character" w:customStyle="1" w:styleId="AkapitzlistZnak">
    <w:name w:val="Akapit z listą Znak"/>
    <w:aliases w:val="CW_Lista Znak,ISCG Numerowanie Znak,lp1 Znak,List Paragraph2 Znak,Preambuła Znak,normalny tekst Znak,L1 Znak,Numerowanie Znak,List Paragraph Znak,Normal Znak,Akapit z listą3 Znak,Akapit z listą31 Znak,Podsis rysunku Znak,CP-UC Znak"/>
    <w:link w:val="Akapitzlist"/>
    <w:qFormat/>
    <w:locked/>
    <w:rsid w:val="0008239B"/>
    <w:rPr>
      <w:sz w:val="24"/>
      <w:lang w:eastAsia="ar-SA"/>
    </w:rPr>
  </w:style>
</w:styles>
</file>

<file path=word/webSettings.xml><?xml version="1.0" encoding="utf-8"?>
<w:webSettings xmlns:r="http://schemas.openxmlformats.org/officeDocument/2006/relationships" xmlns:w="http://schemas.openxmlformats.org/wordprocessingml/2006/main">
  <w:divs>
    <w:div w:id="42292330">
      <w:bodyDiv w:val="1"/>
      <w:marLeft w:val="0"/>
      <w:marRight w:val="0"/>
      <w:marTop w:val="0"/>
      <w:marBottom w:val="0"/>
      <w:divBdr>
        <w:top w:val="none" w:sz="0" w:space="0" w:color="auto"/>
        <w:left w:val="none" w:sz="0" w:space="0" w:color="auto"/>
        <w:bottom w:val="none" w:sz="0" w:space="0" w:color="auto"/>
        <w:right w:val="none" w:sz="0" w:space="0" w:color="auto"/>
      </w:divBdr>
    </w:div>
    <w:div w:id="442573001">
      <w:bodyDiv w:val="1"/>
      <w:marLeft w:val="0"/>
      <w:marRight w:val="0"/>
      <w:marTop w:val="0"/>
      <w:marBottom w:val="0"/>
      <w:divBdr>
        <w:top w:val="none" w:sz="0" w:space="0" w:color="auto"/>
        <w:left w:val="none" w:sz="0" w:space="0" w:color="auto"/>
        <w:bottom w:val="none" w:sz="0" w:space="0" w:color="auto"/>
        <w:right w:val="none" w:sz="0" w:space="0" w:color="auto"/>
      </w:divBdr>
    </w:div>
    <w:div w:id="640885539">
      <w:bodyDiv w:val="1"/>
      <w:marLeft w:val="0"/>
      <w:marRight w:val="0"/>
      <w:marTop w:val="0"/>
      <w:marBottom w:val="0"/>
      <w:divBdr>
        <w:top w:val="none" w:sz="0" w:space="0" w:color="auto"/>
        <w:left w:val="none" w:sz="0" w:space="0" w:color="auto"/>
        <w:bottom w:val="none" w:sz="0" w:space="0" w:color="auto"/>
        <w:right w:val="none" w:sz="0" w:space="0" w:color="auto"/>
      </w:divBdr>
    </w:div>
    <w:div w:id="708457982">
      <w:bodyDiv w:val="1"/>
      <w:marLeft w:val="0"/>
      <w:marRight w:val="0"/>
      <w:marTop w:val="0"/>
      <w:marBottom w:val="0"/>
      <w:divBdr>
        <w:top w:val="none" w:sz="0" w:space="0" w:color="auto"/>
        <w:left w:val="none" w:sz="0" w:space="0" w:color="auto"/>
        <w:bottom w:val="none" w:sz="0" w:space="0" w:color="auto"/>
        <w:right w:val="none" w:sz="0" w:space="0" w:color="auto"/>
      </w:divBdr>
    </w:div>
    <w:div w:id="761072948">
      <w:bodyDiv w:val="1"/>
      <w:marLeft w:val="0"/>
      <w:marRight w:val="0"/>
      <w:marTop w:val="0"/>
      <w:marBottom w:val="0"/>
      <w:divBdr>
        <w:top w:val="none" w:sz="0" w:space="0" w:color="auto"/>
        <w:left w:val="none" w:sz="0" w:space="0" w:color="auto"/>
        <w:bottom w:val="none" w:sz="0" w:space="0" w:color="auto"/>
        <w:right w:val="none" w:sz="0" w:space="0" w:color="auto"/>
      </w:divBdr>
    </w:div>
    <w:div w:id="786581955">
      <w:bodyDiv w:val="1"/>
      <w:marLeft w:val="0"/>
      <w:marRight w:val="0"/>
      <w:marTop w:val="0"/>
      <w:marBottom w:val="0"/>
      <w:divBdr>
        <w:top w:val="none" w:sz="0" w:space="0" w:color="auto"/>
        <w:left w:val="none" w:sz="0" w:space="0" w:color="auto"/>
        <w:bottom w:val="none" w:sz="0" w:space="0" w:color="auto"/>
        <w:right w:val="none" w:sz="0" w:space="0" w:color="auto"/>
      </w:divBdr>
    </w:div>
    <w:div w:id="795100413">
      <w:bodyDiv w:val="1"/>
      <w:marLeft w:val="0"/>
      <w:marRight w:val="0"/>
      <w:marTop w:val="0"/>
      <w:marBottom w:val="0"/>
      <w:divBdr>
        <w:top w:val="none" w:sz="0" w:space="0" w:color="auto"/>
        <w:left w:val="none" w:sz="0" w:space="0" w:color="auto"/>
        <w:bottom w:val="none" w:sz="0" w:space="0" w:color="auto"/>
        <w:right w:val="none" w:sz="0" w:space="0" w:color="auto"/>
      </w:divBdr>
    </w:div>
    <w:div w:id="848060894">
      <w:bodyDiv w:val="1"/>
      <w:marLeft w:val="0"/>
      <w:marRight w:val="0"/>
      <w:marTop w:val="0"/>
      <w:marBottom w:val="0"/>
      <w:divBdr>
        <w:top w:val="none" w:sz="0" w:space="0" w:color="auto"/>
        <w:left w:val="none" w:sz="0" w:space="0" w:color="auto"/>
        <w:bottom w:val="none" w:sz="0" w:space="0" w:color="auto"/>
        <w:right w:val="none" w:sz="0" w:space="0" w:color="auto"/>
      </w:divBdr>
    </w:div>
    <w:div w:id="885332427">
      <w:bodyDiv w:val="1"/>
      <w:marLeft w:val="0"/>
      <w:marRight w:val="0"/>
      <w:marTop w:val="0"/>
      <w:marBottom w:val="0"/>
      <w:divBdr>
        <w:top w:val="none" w:sz="0" w:space="0" w:color="auto"/>
        <w:left w:val="none" w:sz="0" w:space="0" w:color="auto"/>
        <w:bottom w:val="none" w:sz="0" w:space="0" w:color="auto"/>
        <w:right w:val="none" w:sz="0" w:space="0" w:color="auto"/>
      </w:divBdr>
    </w:div>
    <w:div w:id="907618402">
      <w:bodyDiv w:val="1"/>
      <w:marLeft w:val="0"/>
      <w:marRight w:val="0"/>
      <w:marTop w:val="0"/>
      <w:marBottom w:val="0"/>
      <w:divBdr>
        <w:top w:val="none" w:sz="0" w:space="0" w:color="auto"/>
        <w:left w:val="none" w:sz="0" w:space="0" w:color="auto"/>
        <w:bottom w:val="none" w:sz="0" w:space="0" w:color="auto"/>
        <w:right w:val="none" w:sz="0" w:space="0" w:color="auto"/>
      </w:divBdr>
    </w:div>
    <w:div w:id="1007444465">
      <w:bodyDiv w:val="1"/>
      <w:marLeft w:val="0"/>
      <w:marRight w:val="0"/>
      <w:marTop w:val="0"/>
      <w:marBottom w:val="0"/>
      <w:divBdr>
        <w:top w:val="none" w:sz="0" w:space="0" w:color="auto"/>
        <w:left w:val="none" w:sz="0" w:space="0" w:color="auto"/>
        <w:bottom w:val="none" w:sz="0" w:space="0" w:color="auto"/>
        <w:right w:val="none" w:sz="0" w:space="0" w:color="auto"/>
      </w:divBdr>
    </w:div>
    <w:div w:id="1167093807">
      <w:bodyDiv w:val="1"/>
      <w:marLeft w:val="0"/>
      <w:marRight w:val="0"/>
      <w:marTop w:val="0"/>
      <w:marBottom w:val="0"/>
      <w:divBdr>
        <w:top w:val="none" w:sz="0" w:space="0" w:color="auto"/>
        <w:left w:val="none" w:sz="0" w:space="0" w:color="auto"/>
        <w:bottom w:val="none" w:sz="0" w:space="0" w:color="auto"/>
        <w:right w:val="none" w:sz="0" w:space="0" w:color="auto"/>
      </w:divBdr>
    </w:div>
    <w:div w:id="1386176393">
      <w:bodyDiv w:val="1"/>
      <w:marLeft w:val="0"/>
      <w:marRight w:val="0"/>
      <w:marTop w:val="0"/>
      <w:marBottom w:val="0"/>
      <w:divBdr>
        <w:top w:val="none" w:sz="0" w:space="0" w:color="auto"/>
        <w:left w:val="none" w:sz="0" w:space="0" w:color="auto"/>
        <w:bottom w:val="none" w:sz="0" w:space="0" w:color="auto"/>
        <w:right w:val="none" w:sz="0" w:space="0" w:color="auto"/>
      </w:divBdr>
    </w:div>
    <w:div w:id="1507743738">
      <w:bodyDiv w:val="1"/>
      <w:marLeft w:val="0"/>
      <w:marRight w:val="0"/>
      <w:marTop w:val="0"/>
      <w:marBottom w:val="0"/>
      <w:divBdr>
        <w:top w:val="none" w:sz="0" w:space="0" w:color="auto"/>
        <w:left w:val="none" w:sz="0" w:space="0" w:color="auto"/>
        <w:bottom w:val="none" w:sz="0" w:space="0" w:color="auto"/>
        <w:right w:val="none" w:sz="0" w:space="0" w:color="auto"/>
      </w:divBdr>
    </w:div>
    <w:div w:id="1597521827">
      <w:bodyDiv w:val="1"/>
      <w:marLeft w:val="0"/>
      <w:marRight w:val="0"/>
      <w:marTop w:val="0"/>
      <w:marBottom w:val="0"/>
      <w:divBdr>
        <w:top w:val="none" w:sz="0" w:space="0" w:color="auto"/>
        <w:left w:val="none" w:sz="0" w:space="0" w:color="auto"/>
        <w:bottom w:val="none" w:sz="0" w:space="0" w:color="auto"/>
        <w:right w:val="none" w:sz="0" w:space="0" w:color="auto"/>
      </w:divBdr>
    </w:div>
    <w:div w:id="1676876593">
      <w:bodyDiv w:val="1"/>
      <w:marLeft w:val="0"/>
      <w:marRight w:val="0"/>
      <w:marTop w:val="0"/>
      <w:marBottom w:val="0"/>
      <w:divBdr>
        <w:top w:val="none" w:sz="0" w:space="0" w:color="auto"/>
        <w:left w:val="none" w:sz="0" w:space="0" w:color="auto"/>
        <w:bottom w:val="none" w:sz="0" w:space="0" w:color="auto"/>
        <w:right w:val="none" w:sz="0" w:space="0" w:color="auto"/>
      </w:divBdr>
    </w:div>
    <w:div w:id="21043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311D-30E8-4E45-BFAD-1AC88F64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1306</Words>
  <Characters>7842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KOMENDA GŁÓWNA POLICJI</vt:lpstr>
    </vt:vector>
  </TitlesOfParts>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KOMENDA GŁÓWNA POLICJI</dc:title>
  <dc:creator>Henryk</dc:creator>
  <cp:lastModifiedBy>A09578</cp:lastModifiedBy>
  <cp:revision>3</cp:revision>
  <cp:lastPrinted>2025-02-10T09:42:00Z</cp:lastPrinted>
  <dcterms:created xsi:type="dcterms:W3CDTF">2025-05-15T07:40:00Z</dcterms:created>
  <dcterms:modified xsi:type="dcterms:W3CDTF">2025-05-15T08:15:00Z</dcterms:modified>
</cp:coreProperties>
</file>