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6480" w14:textId="77777777" w:rsidR="00C00DE8" w:rsidRPr="008C72DC" w:rsidRDefault="00C00DE8" w:rsidP="00E16E3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32A52E5" w14:textId="77777777"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9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9BB1792" w14:textId="24A469D5"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4E1B6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20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AF1CD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498429F5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6E4A87C0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3C46B23B" w14:textId="77777777" w:rsidR="00137580" w:rsidRPr="008C72DC" w:rsidRDefault="00137580" w:rsidP="00E66C63">
      <w:pPr>
        <w:jc w:val="center"/>
        <w:rPr>
          <w:rFonts w:cs="Times New Roman"/>
          <w:sz w:val="22"/>
          <w:szCs w:val="22"/>
        </w:rPr>
      </w:pPr>
    </w:p>
    <w:p w14:paraId="7F306768" w14:textId="77777777" w:rsidR="000C66B8" w:rsidRPr="008C72DC" w:rsidRDefault="000C66B8" w:rsidP="00E66C63">
      <w:pPr>
        <w:jc w:val="center"/>
        <w:rPr>
          <w:rFonts w:cs="Times New Roman"/>
          <w:sz w:val="22"/>
          <w:szCs w:val="22"/>
        </w:rPr>
      </w:pPr>
    </w:p>
    <w:p w14:paraId="7EFC0926" w14:textId="77777777"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14:paraId="25F7E720" w14:textId="77777777"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14:paraId="326A74E4" w14:textId="77777777"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3913267F" w14:textId="77777777"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2EB89D8B" w14:textId="77777777"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7B80BB4E" w14:textId="77777777"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149E8910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14:paraId="20FCE9AE" w14:textId="77777777"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219D7AE6" w14:textId="77777777"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14:paraId="3180965B" w14:textId="77777777"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2D1501DE" w14:textId="77777777"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19F56F34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77B7D14A" w14:textId="77777777"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61E4F4F3" w14:textId="77777777"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2795EBDD" w14:textId="6263BB22" w:rsidR="009046F4" w:rsidRPr="00450CC0" w:rsidRDefault="00E66C63" w:rsidP="00450CC0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t xml:space="preserve">Wykonanie robót </w:t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>budowlan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t>ych</w:t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 xml:space="preserve"> polegając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t>ych</w:t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 xml:space="preserve"> na wymianie wymiennika ciepła JAD-X w budynku nr 42 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br/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 xml:space="preserve">oraz zasobnika ciepłej wody w budynku nr 110 na terenie Centrum Szkolenia Policji </w:t>
      </w:r>
      <w:r w:rsidR="00085D89">
        <w:rPr>
          <w:rFonts w:eastAsia="Arial" w:cs="Times New Roman"/>
          <w:b/>
          <w:bCs/>
          <w:iCs/>
          <w:color w:val="000000"/>
          <w:kern w:val="1"/>
        </w:rPr>
        <w:br/>
      </w:r>
      <w:r w:rsidR="006232D0" w:rsidRPr="006232D0">
        <w:rPr>
          <w:rFonts w:eastAsia="Arial" w:cs="Times New Roman"/>
          <w:b/>
          <w:bCs/>
          <w:iCs/>
          <w:color w:val="000000"/>
          <w:kern w:val="1"/>
        </w:rPr>
        <w:t>w Legionowie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4E1B67">
        <w:rPr>
          <w:rFonts w:eastAsia="Arial" w:cs="Times New Roman"/>
          <w:bCs/>
          <w:iCs/>
          <w:color w:val="000000"/>
          <w:kern w:val="1"/>
        </w:rPr>
        <w:t>20</w:t>
      </w:r>
      <w:bookmarkStart w:id="0" w:name="_GoBack"/>
      <w:bookmarkEnd w:id="0"/>
      <w:r w:rsidR="00606A16">
        <w:rPr>
          <w:rFonts w:eastAsia="Arial" w:cs="Times New Roman"/>
          <w:bCs/>
          <w:iCs/>
          <w:color w:val="000000"/>
          <w:kern w:val="1"/>
        </w:rPr>
        <w:t>/2</w:t>
      </w:r>
      <w:r w:rsidR="00AF1CD5">
        <w:rPr>
          <w:rFonts w:eastAsia="Arial" w:cs="Times New Roman"/>
          <w:bCs/>
          <w:iCs/>
          <w:color w:val="000000"/>
          <w:kern w:val="1"/>
        </w:rPr>
        <w:t>5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14:paraId="3D86521B" w14:textId="77777777"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14:paraId="6508A0F6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1713DE54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7044F1A3" w14:textId="77777777"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14:paraId="1FF6F21A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5FB29AE6" w14:textId="77777777" w:rsidR="00D97A0C" w:rsidRPr="009409AC" w:rsidRDefault="00E66C63" w:rsidP="009409A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61ED4005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BDF12E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2DA6B18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504B5B73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6001B8C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7D2DC2B7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F93E63B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7F45A19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43143CF" w14:textId="77777777"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14:paraId="7102FDB1" w14:textId="69F5497B" w:rsidR="00D97A0C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</w:p>
    <w:p w14:paraId="76343D22" w14:textId="77777777" w:rsidR="00856425" w:rsidRPr="00606A16" w:rsidRDefault="00856425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sectPr w:rsidR="00856425" w:rsidRPr="00606A16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74E2E" w14:textId="77777777" w:rsidR="00840C07" w:rsidRDefault="00840C07" w:rsidP="000F1D63">
      <w:r>
        <w:separator/>
      </w:r>
    </w:p>
  </w:endnote>
  <w:endnote w:type="continuationSeparator" w:id="0">
    <w:p w14:paraId="53A16DBB" w14:textId="77777777" w:rsidR="00840C07" w:rsidRDefault="00840C0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37AF" w14:textId="77777777" w:rsidR="00840C07" w:rsidRDefault="00840C07" w:rsidP="000F1D63">
      <w:r>
        <w:separator/>
      </w:r>
    </w:p>
  </w:footnote>
  <w:footnote w:type="continuationSeparator" w:id="0">
    <w:p w14:paraId="2711A0A1" w14:textId="77777777" w:rsidR="00840C07" w:rsidRDefault="00840C0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444C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3C99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18CA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175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7D9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B67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4924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72F"/>
    <w:rsid w:val="007468BF"/>
    <w:rsid w:val="0074789E"/>
    <w:rsid w:val="00750234"/>
    <w:rsid w:val="007507BA"/>
    <w:rsid w:val="00753023"/>
    <w:rsid w:val="007538DC"/>
    <w:rsid w:val="00754E30"/>
    <w:rsid w:val="00755875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0C07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1AE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4BDD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5F56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1D0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C5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6CB0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5E7E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630F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11DC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4F75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FC74-E469-4F5D-9A4C-5393AB55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2025-03-13T13:17:00Z</cp:lastPrinted>
  <dcterms:created xsi:type="dcterms:W3CDTF">2025-06-05T11:19:00Z</dcterms:created>
  <dcterms:modified xsi:type="dcterms:W3CDTF">2025-06-05T11:27:00Z</dcterms:modified>
</cp:coreProperties>
</file>