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A8B447" w14:textId="77777777" w:rsidR="002E2375" w:rsidRPr="0076129F" w:rsidRDefault="002E2375" w:rsidP="002E2375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7918B319" w14:textId="77777777" w:rsidR="002E2375" w:rsidRPr="0076129F" w:rsidRDefault="002E2375" w:rsidP="002E2375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439BC5D6" w14:textId="77777777" w:rsidR="002E2375" w:rsidRPr="0076129F" w:rsidRDefault="002E2375" w:rsidP="002E237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4A01710B" w14:textId="77777777" w:rsidR="002E2375" w:rsidRPr="0076129F" w:rsidRDefault="002E2375" w:rsidP="002E237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45A85B8" w14:textId="77777777" w:rsidR="002E2375" w:rsidRPr="0076129F" w:rsidRDefault="002E2375" w:rsidP="002E237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FC8ABB4" w14:textId="77777777" w:rsidR="002E2375" w:rsidRPr="0076129F" w:rsidRDefault="002E2375" w:rsidP="002E237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6FD349" w14:textId="77777777" w:rsidR="002E2375" w:rsidRPr="0076129F" w:rsidRDefault="002E2375" w:rsidP="002E237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D096883" w14:textId="77777777" w:rsidR="002E2375" w:rsidRPr="0076129F" w:rsidRDefault="002E2375" w:rsidP="002E237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CFB775A" w14:textId="77777777" w:rsidR="002E2375" w:rsidRPr="0076129F" w:rsidRDefault="002E2375" w:rsidP="002E237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61EAB04" w14:textId="77777777" w:rsidR="002E2375" w:rsidRPr="0076129F" w:rsidRDefault="002E2375" w:rsidP="002E237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1935A8B" w14:textId="77777777" w:rsidR="002E2375" w:rsidRPr="0076129F" w:rsidRDefault="002E2375" w:rsidP="002E237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D057922" w14:textId="77777777" w:rsidR="002E2375" w:rsidRPr="0076129F" w:rsidRDefault="002E2375" w:rsidP="002E237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6050A1C" w14:textId="77777777" w:rsidR="002E2375" w:rsidRPr="0076129F" w:rsidRDefault="002E2375" w:rsidP="002E237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A619849" w14:textId="77777777" w:rsidR="002E2375" w:rsidRPr="0076129F" w:rsidRDefault="002E2375" w:rsidP="002E237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D1BE044" w14:textId="77777777" w:rsidR="002E2375" w:rsidRPr="0076129F" w:rsidRDefault="002E2375" w:rsidP="002E237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1776FF1" w14:textId="77777777" w:rsidR="002E2375" w:rsidRPr="0076129F" w:rsidRDefault="002E2375" w:rsidP="002E237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E0E1EDC" w14:textId="77777777" w:rsidR="002E2375" w:rsidRPr="0076129F" w:rsidRDefault="002E2375" w:rsidP="002E237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6EC29B23" w14:textId="77777777" w:rsidR="002E2375" w:rsidRDefault="002E2375" w:rsidP="002E237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3AC676EA" w14:textId="77777777" w:rsidR="002E2375" w:rsidRDefault="002E2375" w:rsidP="002E237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6ACCC9BE" w14:textId="77777777" w:rsidR="002E2375" w:rsidRPr="0076129F" w:rsidRDefault="002E2375" w:rsidP="002E237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4D647CF4" w14:textId="77777777" w:rsidR="002E2375" w:rsidRPr="0076129F" w:rsidRDefault="002E2375" w:rsidP="002E2375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r>
        <w:rPr>
          <w:rFonts w:ascii="Tahoma" w:hAnsi="Tahoma" w:cs="Tahoma"/>
          <w:bCs/>
          <w:color w:val="auto"/>
          <w:sz w:val="28"/>
          <w:szCs w:val="28"/>
        </w:rPr>
        <w:t>x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231A6B18" w14:textId="77777777" w:rsidR="002E2375" w:rsidRPr="0076129F" w:rsidRDefault="002E2375" w:rsidP="002E2375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478B3203" w14:textId="77777777" w:rsidR="002E2375" w:rsidRDefault="002E2375" w:rsidP="002E2375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20A8311" w14:textId="77777777" w:rsidR="002E2375" w:rsidRDefault="002E2375" w:rsidP="002E237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853052F" w14:textId="77777777" w:rsidR="002E2375" w:rsidRPr="0076129F" w:rsidRDefault="002E2375" w:rsidP="002E2375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- Formularz oferty </w:t>
      </w:r>
    </w:p>
    <w:p w14:paraId="13FAA608" w14:textId="77777777" w:rsidR="002E2375" w:rsidRPr="0076129F" w:rsidRDefault="002E2375" w:rsidP="002E2375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11C03F1A" w14:textId="77777777" w:rsidR="002E2375" w:rsidRPr="0076129F" w:rsidRDefault="002E2375" w:rsidP="002E237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174172C8" w14:textId="77777777" w:rsidR="002E2375" w:rsidRPr="0076129F" w:rsidRDefault="002E2375" w:rsidP="002E2375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44DD2E2F" w14:textId="77777777" w:rsidR="002E2375" w:rsidRPr="0076129F" w:rsidRDefault="002E2375" w:rsidP="002E2375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2E2375" w:rsidRPr="0076129F" w14:paraId="202EBEE9" w14:textId="77777777" w:rsidTr="00EA328B">
        <w:trPr>
          <w:trHeight w:val="485"/>
        </w:trPr>
        <w:tc>
          <w:tcPr>
            <w:tcW w:w="4390" w:type="dxa"/>
            <w:gridSpan w:val="2"/>
          </w:tcPr>
          <w:p w14:paraId="74419E82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  <w:p w14:paraId="146ACE7A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  <w:p w14:paraId="607FCB80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21AEDBA6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4C2D233B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7AAD638D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  <w:p w14:paraId="68D0FF3F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4DD0ACD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1EF41811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54C037E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</w:tc>
      </w:tr>
      <w:tr w:rsidR="002E2375" w:rsidRPr="0076129F" w14:paraId="482E29D4" w14:textId="77777777" w:rsidTr="00EA328B">
        <w:trPr>
          <w:trHeight w:val="333"/>
        </w:trPr>
        <w:tc>
          <w:tcPr>
            <w:tcW w:w="562" w:type="dxa"/>
          </w:tcPr>
          <w:p w14:paraId="3C5EA4B8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15E209E7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1BA29B57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</w:tc>
      </w:tr>
      <w:tr w:rsidR="002E2375" w:rsidRPr="0076129F" w14:paraId="122379AC" w14:textId="77777777" w:rsidTr="00EA328B">
        <w:trPr>
          <w:trHeight w:val="485"/>
        </w:trPr>
        <w:tc>
          <w:tcPr>
            <w:tcW w:w="4390" w:type="dxa"/>
            <w:gridSpan w:val="2"/>
          </w:tcPr>
          <w:p w14:paraId="2E077FF6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  <w:p w14:paraId="70C4C0F4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  <w:p w14:paraId="472B4082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61569C68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52BB322C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7280AD81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  <w:p w14:paraId="4D8D20CE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A304AE4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69B5CE50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7EB8C9D2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</w:tc>
      </w:tr>
      <w:tr w:rsidR="002E2375" w:rsidRPr="0076129F" w14:paraId="23864C7D" w14:textId="77777777" w:rsidTr="00EA328B">
        <w:trPr>
          <w:trHeight w:val="333"/>
        </w:trPr>
        <w:tc>
          <w:tcPr>
            <w:tcW w:w="562" w:type="dxa"/>
          </w:tcPr>
          <w:p w14:paraId="75FF830A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66530261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198F24DF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</w:tc>
      </w:tr>
    </w:tbl>
    <w:p w14:paraId="72312A34" w14:textId="77777777" w:rsidR="002E2375" w:rsidRPr="0076129F" w:rsidRDefault="002E2375" w:rsidP="002E2375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2E2375" w:rsidRPr="0076129F" w14:paraId="2F4648FA" w14:textId="77777777" w:rsidTr="00EA328B">
        <w:tc>
          <w:tcPr>
            <w:tcW w:w="4390" w:type="dxa"/>
          </w:tcPr>
          <w:p w14:paraId="632D0214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50B59667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6157BECA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  <w:p w14:paraId="7E3F2F42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  <w:p w14:paraId="5904FC0C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</w:tc>
      </w:tr>
    </w:tbl>
    <w:p w14:paraId="366A78E3" w14:textId="77777777" w:rsidR="002E2375" w:rsidRPr="0076129F" w:rsidRDefault="002E2375" w:rsidP="002E2375">
      <w:pPr>
        <w:ind w:left="2160" w:firstLine="720"/>
        <w:rPr>
          <w:rFonts w:ascii="Tahoma" w:hAnsi="Tahoma" w:cs="Tahoma"/>
        </w:rPr>
      </w:pPr>
    </w:p>
    <w:p w14:paraId="2DAC5CAE" w14:textId="77777777" w:rsidR="002E2375" w:rsidRPr="00531815" w:rsidRDefault="002E2375" w:rsidP="002E2375">
      <w:pPr>
        <w:rPr>
          <w:rFonts w:ascii="Tahoma" w:hAnsi="Tahoma" w:cs="Tahoma"/>
          <w:sz w:val="10"/>
          <w:szCs w:val="10"/>
        </w:rPr>
      </w:pPr>
    </w:p>
    <w:p w14:paraId="486C4C3D" w14:textId="77777777" w:rsidR="002E2375" w:rsidRPr="0076129F" w:rsidRDefault="002E2375" w:rsidP="002E2375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7DB58F81" w14:textId="77777777" w:rsidR="002E2375" w:rsidRPr="0076129F" w:rsidRDefault="002E2375" w:rsidP="002E2375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394F55C7" w14:textId="77777777" w:rsidR="002E2375" w:rsidRPr="0076129F" w:rsidRDefault="002E2375" w:rsidP="002E2375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339A8E55" w14:textId="77777777" w:rsidR="002E2375" w:rsidRPr="0076129F" w:rsidRDefault="002E2375" w:rsidP="002E2375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4B5320F4" w14:textId="77777777" w:rsidR="002E2375" w:rsidRPr="0076129F" w:rsidRDefault="002E2375" w:rsidP="002E2375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4F2414D2" w14:textId="77777777" w:rsidR="002E2375" w:rsidRPr="0076129F" w:rsidRDefault="002E2375" w:rsidP="002E2375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363F9082" w14:textId="77777777" w:rsidR="002E2375" w:rsidRPr="0076129F" w:rsidRDefault="002E2375" w:rsidP="002E2375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3F97AB5C" w14:textId="77777777" w:rsidR="002E2375" w:rsidRPr="0076129F" w:rsidRDefault="002E2375" w:rsidP="002E2375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3895C3FC" w14:textId="77777777" w:rsidR="002E2375" w:rsidRPr="0076129F" w:rsidRDefault="002E2375" w:rsidP="002E2375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648C7309" w14:textId="77777777" w:rsidR="002E2375" w:rsidRDefault="002E2375" w:rsidP="002E2375">
      <w:pPr>
        <w:jc w:val="center"/>
        <w:rPr>
          <w:rFonts w:ascii="Tahoma" w:hAnsi="Tahoma" w:cs="Tahoma"/>
          <w:b/>
          <w:sz w:val="16"/>
          <w:szCs w:val="16"/>
        </w:rPr>
      </w:pPr>
    </w:p>
    <w:p w14:paraId="7B260DF6" w14:textId="77777777" w:rsidR="002E2375" w:rsidRPr="00531815" w:rsidRDefault="002E2375" w:rsidP="002E2375">
      <w:pPr>
        <w:jc w:val="center"/>
        <w:rPr>
          <w:rFonts w:ascii="Tahoma" w:hAnsi="Tahoma" w:cs="Tahoma"/>
          <w:b/>
          <w:sz w:val="16"/>
          <w:szCs w:val="16"/>
        </w:rPr>
      </w:pPr>
    </w:p>
    <w:p w14:paraId="7DF29392" w14:textId="77777777" w:rsidR="002E2375" w:rsidRDefault="002E2375" w:rsidP="002E2375">
      <w:pPr>
        <w:pStyle w:val="Tekstpodstawowy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4D1E39">
        <w:rPr>
          <w:rFonts w:ascii="Tahoma" w:hAnsi="Tahoma" w:cs="Tahoma"/>
          <w:b/>
          <w:sz w:val="32"/>
          <w:szCs w:val="28"/>
          <w:lang w:eastAsia="ar-SA"/>
        </w:rPr>
        <w:t>Przebudowa drogi w ul. Dubois w Nysie w zakresie wykonania miejsc postojowych</w:t>
      </w:r>
    </w:p>
    <w:p w14:paraId="5E1435F5" w14:textId="77777777" w:rsidR="002E2375" w:rsidRDefault="002E2375" w:rsidP="002E2375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4866E3D3" w14:textId="77777777" w:rsidR="002E2375" w:rsidRDefault="002E2375" w:rsidP="002E2375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2E3EFE1B" w14:textId="77777777" w:rsidR="002E2375" w:rsidRPr="0076129F" w:rsidRDefault="002E2375" w:rsidP="002E2375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41A70D3A" w14:textId="77777777" w:rsidR="002E2375" w:rsidRPr="0076129F" w:rsidRDefault="002E2375" w:rsidP="002E2375">
      <w:pPr>
        <w:pStyle w:val="Nagwek"/>
        <w:rPr>
          <w:rFonts w:ascii="Tahoma" w:hAnsi="Tahoma" w:cs="Tahoma"/>
        </w:rPr>
      </w:pPr>
    </w:p>
    <w:p w14:paraId="40B3457C" w14:textId="77777777" w:rsidR="002E2375" w:rsidRPr="0076129F" w:rsidRDefault="002E2375" w:rsidP="002E2375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387D709A" w14:textId="77777777" w:rsidR="002E2375" w:rsidRPr="0076129F" w:rsidRDefault="002E2375" w:rsidP="002E2375">
      <w:pPr>
        <w:rPr>
          <w:rFonts w:ascii="Tahoma" w:hAnsi="Tahoma" w:cs="Tahoma"/>
        </w:rPr>
      </w:pPr>
    </w:p>
    <w:p w14:paraId="3F559385" w14:textId="77777777" w:rsidR="002E2375" w:rsidRPr="0076129F" w:rsidRDefault="002E2375" w:rsidP="002E237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51092B69" w14:textId="77777777" w:rsidR="002E2375" w:rsidRDefault="002E2375" w:rsidP="002E2375">
      <w:pPr>
        <w:tabs>
          <w:tab w:val="left" w:pos="0"/>
        </w:tabs>
        <w:jc w:val="both"/>
        <w:rPr>
          <w:rFonts w:ascii="Tahoma" w:hAnsi="Tahoma" w:cs="Tahoma"/>
        </w:rPr>
      </w:pPr>
    </w:p>
    <w:p w14:paraId="67D329AB" w14:textId="77777777" w:rsidR="002E2375" w:rsidRDefault="002E2375" w:rsidP="002E2375">
      <w:pPr>
        <w:tabs>
          <w:tab w:val="left" w:pos="0"/>
        </w:tabs>
        <w:jc w:val="both"/>
        <w:rPr>
          <w:rFonts w:ascii="Tahoma" w:hAnsi="Tahoma" w:cs="Tahoma"/>
        </w:rPr>
      </w:pPr>
    </w:p>
    <w:p w14:paraId="2AF26CC0" w14:textId="77777777" w:rsidR="002E2375" w:rsidRPr="0076129F" w:rsidRDefault="002E2375" w:rsidP="002E2375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3142BD3F" w14:textId="77777777" w:rsidR="002E2375" w:rsidRPr="0076129F" w:rsidRDefault="002E2375" w:rsidP="002E2375">
      <w:pPr>
        <w:tabs>
          <w:tab w:val="left" w:pos="0"/>
        </w:tabs>
        <w:rPr>
          <w:rFonts w:ascii="Tahoma" w:hAnsi="Tahoma" w:cs="Tahoma"/>
        </w:rPr>
      </w:pPr>
    </w:p>
    <w:p w14:paraId="6862D5E7" w14:textId="77777777" w:rsidR="002E2375" w:rsidRDefault="002E2375" w:rsidP="002E2375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„okres gwarancji”) </w:t>
      </w:r>
    </w:p>
    <w:p w14:paraId="32B4EBB7" w14:textId="77777777" w:rsidR="002E2375" w:rsidRPr="0076129F" w:rsidRDefault="002E2375" w:rsidP="002E2375">
      <w:pPr>
        <w:tabs>
          <w:tab w:val="left" w:pos="0"/>
        </w:tabs>
        <w:rPr>
          <w:rFonts w:ascii="Tahoma" w:hAnsi="Tahoma" w:cs="Tahoma"/>
        </w:rPr>
      </w:pPr>
    </w:p>
    <w:p w14:paraId="61C39B6D" w14:textId="77777777" w:rsidR="002E2375" w:rsidRPr="0076129F" w:rsidRDefault="002E2375" w:rsidP="002E2375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 xml:space="preserve"> miesięcy licząc od daty odbioru końcowego.</w:t>
      </w:r>
    </w:p>
    <w:p w14:paraId="282E9D89" w14:textId="77777777" w:rsidR="002E2375" w:rsidRDefault="002E2375" w:rsidP="002E2375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</w:t>
      </w:r>
      <w:r>
        <w:rPr>
          <w:rFonts w:ascii="Tahoma" w:hAnsi="Tahoma" w:cs="Tahoma"/>
          <w:i/>
        </w:rPr>
        <w:t xml:space="preserve">imalny </w:t>
      </w:r>
      <w:r w:rsidRPr="0076129F">
        <w:rPr>
          <w:rFonts w:ascii="Tahoma" w:hAnsi="Tahoma" w:cs="Tahoma"/>
          <w:i/>
        </w:rPr>
        <w:t>36 miesięcy, maksymalny 60 miesięcy)</w:t>
      </w:r>
    </w:p>
    <w:p w14:paraId="1F5E4AB1" w14:textId="77777777" w:rsidR="002E2375" w:rsidRDefault="002E2375" w:rsidP="002E2375">
      <w:pPr>
        <w:tabs>
          <w:tab w:val="left" w:pos="0"/>
        </w:tabs>
        <w:rPr>
          <w:rFonts w:ascii="Tahoma" w:hAnsi="Tahoma" w:cs="Tahoma"/>
          <w:i/>
        </w:rPr>
      </w:pPr>
    </w:p>
    <w:p w14:paraId="7F642B6F" w14:textId="77777777" w:rsidR="002E2375" w:rsidRDefault="002E2375" w:rsidP="002E2375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40E337F0" w14:textId="77777777" w:rsidR="002E2375" w:rsidRPr="008868C1" w:rsidRDefault="002E2375" w:rsidP="002E2375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67E5BA57" w14:textId="77777777" w:rsidR="002E2375" w:rsidRPr="0076129F" w:rsidRDefault="002E2375" w:rsidP="002E2375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732A98BC" w14:textId="77777777" w:rsidR="002E2375" w:rsidRPr="0076129F" w:rsidRDefault="002E2375" w:rsidP="002E2375">
      <w:pPr>
        <w:tabs>
          <w:tab w:val="left" w:pos="0"/>
        </w:tabs>
        <w:jc w:val="both"/>
        <w:rPr>
          <w:rFonts w:ascii="Tahoma" w:hAnsi="Tahoma" w:cs="Tahoma"/>
        </w:rPr>
      </w:pPr>
    </w:p>
    <w:p w14:paraId="44324B2C" w14:textId="77777777" w:rsidR="002E2375" w:rsidRPr="00B624F2" w:rsidRDefault="002E2375" w:rsidP="002E2375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u w:val="single"/>
        </w:rPr>
        <w:t>16 tygodni od dnia podpisania umowy.</w:t>
      </w:r>
      <w:r w:rsidRPr="00B624F2">
        <w:rPr>
          <w:rFonts w:ascii="Tahoma" w:hAnsi="Tahoma" w:cs="Tahoma"/>
          <w:u w:val="single"/>
        </w:rPr>
        <w:t xml:space="preserve">  </w:t>
      </w:r>
    </w:p>
    <w:p w14:paraId="587ABFF5" w14:textId="77777777" w:rsidR="002E2375" w:rsidRDefault="002E2375" w:rsidP="002E2375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78230632" w14:textId="77777777" w:rsidR="002E2375" w:rsidRPr="0076129F" w:rsidRDefault="002E2375" w:rsidP="002E2375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72B1B774" w14:textId="77777777" w:rsidR="002E2375" w:rsidRPr="0076129F" w:rsidRDefault="002E2375" w:rsidP="002E2375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26D7D0C2" w14:textId="77777777" w:rsidR="002E2375" w:rsidRPr="0076129F" w:rsidRDefault="002E2375" w:rsidP="002E2375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40706071" w14:textId="77777777" w:rsidR="002E2375" w:rsidRPr="0076129F" w:rsidRDefault="002E2375" w:rsidP="002E2375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230B135" w14:textId="77777777" w:rsidR="002E2375" w:rsidRPr="0076129F" w:rsidRDefault="002E2375" w:rsidP="002E2375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110B1626" w14:textId="77777777" w:rsidR="002E2375" w:rsidRPr="0076129F" w:rsidRDefault="002E2375" w:rsidP="002E2375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715D65C0" w14:textId="77777777" w:rsidR="002E2375" w:rsidRPr="0076129F" w:rsidRDefault="002E2375" w:rsidP="002E2375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27156E90" w14:textId="77777777" w:rsidR="002E2375" w:rsidRPr="0076129F" w:rsidRDefault="002E2375" w:rsidP="002E2375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7C3F4EDE" w14:textId="77777777" w:rsidR="002E2375" w:rsidRPr="0076129F" w:rsidRDefault="002E2375" w:rsidP="002E2375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23C1A292" w14:textId="77777777" w:rsidR="002E2375" w:rsidRPr="0076129F" w:rsidRDefault="002E2375" w:rsidP="002E2375">
      <w:pPr>
        <w:pStyle w:val="Nagwek"/>
        <w:rPr>
          <w:rFonts w:ascii="Tahoma" w:hAnsi="Tahoma" w:cs="Tahoma"/>
        </w:rPr>
      </w:pPr>
    </w:p>
    <w:p w14:paraId="568681B2" w14:textId="77777777" w:rsidR="002E2375" w:rsidRPr="0076129F" w:rsidRDefault="002E2375" w:rsidP="002E2375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012A6E86" w14:textId="77777777" w:rsidR="002E2375" w:rsidRDefault="002E2375" w:rsidP="002E2375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3DEAA86" w14:textId="77777777" w:rsidR="002E2375" w:rsidRPr="0076129F" w:rsidRDefault="002E2375" w:rsidP="002E2375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2040B817" w14:textId="77777777" w:rsidR="002E2375" w:rsidRDefault="002E2375" w:rsidP="002E2375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6DE30E63" w14:textId="77777777" w:rsidR="002E2375" w:rsidRPr="0076129F" w:rsidRDefault="002E2375" w:rsidP="002E2375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2E2375" w:rsidRPr="0076129F" w14:paraId="6F06932E" w14:textId="77777777" w:rsidTr="00EA328B">
        <w:tc>
          <w:tcPr>
            <w:tcW w:w="413" w:type="dxa"/>
          </w:tcPr>
          <w:p w14:paraId="3AABE978" w14:textId="77777777" w:rsidR="002E2375" w:rsidRPr="0076129F" w:rsidRDefault="002E2375" w:rsidP="00EA328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70288405" w14:textId="77777777" w:rsidR="002E2375" w:rsidRPr="0076129F" w:rsidRDefault="002E2375" w:rsidP="00EA328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5D5DB571" w14:textId="77777777" w:rsidR="002E2375" w:rsidRPr="0076129F" w:rsidRDefault="002E2375" w:rsidP="00EA328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2E2375" w:rsidRPr="0076129F" w14:paraId="071AC361" w14:textId="77777777" w:rsidTr="00EA328B">
        <w:trPr>
          <w:trHeight w:val="465"/>
        </w:trPr>
        <w:tc>
          <w:tcPr>
            <w:tcW w:w="413" w:type="dxa"/>
          </w:tcPr>
          <w:p w14:paraId="6A493176" w14:textId="77777777" w:rsidR="002E2375" w:rsidRPr="0076129F" w:rsidRDefault="002E2375" w:rsidP="00EA32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14FB6F7C" w14:textId="77777777" w:rsidR="002E2375" w:rsidRPr="0076129F" w:rsidRDefault="002E2375" w:rsidP="00EA32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0CF0A5F1" w14:textId="77777777" w:rsidR="002E2375" w:rsidRPr="0076129F" w:rsidRDefault="002E2375" w:rsidP="00EA32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2E2375" w:rsidRPr="0076129F" w14:paraId="14ECAC0F" w14:textId="77777777" w:rsidTr="00EA328B">
        <w:tc>
          <w:tcPr>
            <w:tcW w:w="413" w:type="dxa"/>
          </w:tcPr>
          <w:p w14:paraId="28C615E4" w14:textId="77777777" w:rsidR="002E2375" w:rsidRPr="0076129F" w:rsidRDefault="002E2375" w:rsidP="00EA32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52428167" w14:textId="77777777" w:rsidR="002E2375" w:rsidRPr="0076129F" w:rsidRDefault="002E2375" w:rsidP="00EA32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5C6B2163" w14:textId="77777777" w:rsidR="002E2375" w:rsidRPr="0076129F" w:rsidRDefault="002E2375" w:rsidP="00EA32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2E2375" w:rsidRPr="0076129F" w14:paraId="79649AA6" w14:textId="77777777" w:rsidTr="00EA328B">
        <w:tc>
          <w:tcPr>
            <w:tcW w:w="413" w:type="dxa"/>
          </w:tcPr>
          <w:p w14:paraId="56916DCD" w14:textId="77777777" w:rsidR="002E2375" w:rsidRPr="0076129F" w:rsidRDefault="002E2375" w:rsidP="00EA32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242E2DB6" w14:textId="77777777" w:rsidR="002E2375" w:rsidRPr="0076129F" w:rsidRDefault="002E2375" w:rsidP="00EA32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1A9C6999" w14:textId="77777777" w:rsidR="002E2375" w:rsidRPr="0076129F" w:rsidRDefault="002E2375" w:rsidP="00EA32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7D8BDB2F" w14:textId="77777777" w:rsidR="002E2375" w:rsidRPr="0076129F" w:rsidRDefault="002E2375" w:rsidP="00EA32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238DC6D2" w14:textId="77777777" w:rsidR="002E2375" w:rsidRPr="0076129F" w:rsidRDefault="002E2375" w:rsidP="002E2375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11112B27" w14:textId="77777777" w:rsidR="002E2375" w:rsidRPr="0076129F" w:rsidRDefault="002E2375" w:rsidP="002E2375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5AB127DF" w14:textId="77777777" w:rsidR="002E2375" w:rsidRPr="0076129F" w:rsidRDefault="002E2375" w:rsidP="002E2375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59537266" w14:textId="77777777" w:rsidR="002E2375" w:rsidRPr="0076129F" w:rsidRDefault="002E2375" w:rsidP="002E2375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71588B78" w14:textId="77777777" w:rsidR="002E2375" w:rsidRPr="0076129F" w:rsidRDefault="002E2375" w:rsidP="002E2375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6CEB6151" w14:textId="77777777" w:rsidR="002E2375" w:rsidRDefault="002E2375" w:rsidP="002E2375">
      <w:pPr>
        <w:autoSpaceDN w:val="0"/>
        <w:adjustRightInd w:val="0"/>
        <w:rPr>
          <w:rFonts w:ascii="Tahoma" w:hAnsi="Tahoma" w:cs="Tahoma"/>
        </w:rPr>
      </w:pPr>
    </w:p>
    <w:p w14:paraId="1D0161D4" w14:textId="77777777" w:rsidR="002E2375" w:rsidRPr="0076129F" w:rsidRDefault="002E2375" w:rsidP="002E2375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5912D02A" w14:textId="77777777" w:rsidR="002E2375" w:rsidRPr="0076129F" w:rsidRDefault="002E2375" w:rsidP="002E2375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41C8C668" w14:textId="77777777" w:rsidR="002E2375" w:rsidRPr="0076129F" w:rsidRDefault="002E2375" w:rsidP="002E2375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4E7053E1" w14:textId="77777777" w:rsidR="002E2375" w:rsidRPr="0076129F" w:rsidRDefault="002E2375" w:rsidP="002E2375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464EBF3F" w14:textId="77777777" w:rsidR="002E2375" w:rsidRPr="0076129F" w:rsidRDefault="002E2375" w:rsidP="002E2375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560BABED" w14:textId="77777777" w:rsidR="002E2375" w:rsidRPr="0076129F" w:rsidRDefault="002E2375" w:rsidP="002E2375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18CF8D59" w14:textId="77777777" w:rsidR="002E2375" w:rsidRPr="0076129F" w:rsidRDefault="002E2375" w:rsidP="002E2375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D6E5889" w14:textId="77777777" w:rsidR="002E2375" w:rsidRPr="0076129F" w:rsidRDefault="002E2375" w:rsidP="002E2375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3D476B5E" w14:textId="77777777" w:rsidR="002E2375" w:rsidRPr="0076129F" w:rsidRDefault="002E2375" w:rsidP="002E2375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77EEC8B1" w14:textId="77777777" w:rsidR="002E2375" w:rsidRPr="0076129F" w:rsidRDefault="002E2375" w:rsidP="002E2375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1E961C73" w14:textId="77777777" w:rsidR="002E2375" w:rsidRPr="0076129F" w:rsidRDefault="002E2375" w:rsidP="002E2375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7FCE1BD9" w14:textId="77777777" w:rsidR="002E2375" w:rsidRDefault="002E2375" w:rsidP="002E2375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210F5D41" w14:textId="77777777" w:rsidR="002E2375" w:rsidRDefault="002E2375" w:rsidP="002E2375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65793F2F" w14:textId="77777777" w:rsidR="002E2375" w:rsidRPr="00531815" w:rsidRDefault="002E2375" w:rsidP="002E2375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7779CD3B" w14:textId="77777777" w:rsidR="002E2375" w:rsidRPr="000D1B31" w:rsidRDefault="002E2375" w:rsidP="002E2375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16C34480" w14:textId="77777777" w:rsidR="002E2375" w:rsidRDefault="002E2375" w:rsidP="002E2375">
      <w:pPr>
        <w:rPr>
          <w:rFonts w:ascii="Tahoma" w:hAnsi="Tahoma" w:cs="Tahoma"/>
        </w:rPr>
      </w:pPr>
    </w:p>
    <w:p w14:paraId="5C27A3E9" w14:textId="77777777" w:rsidR="002E2375" w:rsidRPr="0076129F" w:rsidRDefault="002E2375" w:rsidP="002E2375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E2375" w:rsidRPr="0076129F" w14:paraId="32A46BF1" w14:textId="77777777" w:rsidTr="00EA32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7C8116F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151CFD3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A9EBF46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1CB04E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E2375" w:rsidRPr="0076129F" w14:paraId="450A7471" w14:textId="77777777" w:rsidTr="00EA32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DBA97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  <w:p w14:paraId="377C1BFB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4A3FF4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5054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E2375" w:rsidRPr="0076129F" w14:paraId="5FAE0F20" w14:textId="77777777" w:rsidTr="00EA32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1E94B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  <w:p w14:paraId="58FFBEB5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440523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F252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3872893" w14:textId="77777777" w:rsidR="002E2375" w:rsidRDefault="002E2375" w:rsidP="002E2375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632C6318" w14:textId="77777777" w:rsidR="002E2375" w:rsidRPr="0076129F" w:rsidRDefault="002E2375" w:rsidP="002E2375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38E28BCD" w14:textId="77777777" w:rsidR="002E2375" w:rsidRDefault="002E2375" w:rsidP="002E237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61A0984" w14:textId="77777777" w:rsidR="002E2375" w:rsidRPr="0076129F" w:rsidRDefault="002E2375" w:rsidP="002E2375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2E2375" w:rsidRPr="0076129F" w14:paraId="7C45374B" w14:textId="77777777" w:rsidTr="00EA328B">
        <w:trPr>
          <w:trHeight w:val="400"/>
        </w:trPr>
        <w:tc>
          <w:tcPr>
            <w:tcW w:w="5098" w:type="dxa"/>
            <w:gridSpan w:val="2"/>
          </w:tcPr>
          <w:p w14:paraId="0FEC0930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D29300E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  <w:p w14:paraId="60257D13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  <w:p w14:paraId="193C22A3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33098DCC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091A8FF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F0D08F7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21DCCC3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2E2375" w:rsidRPr="0076129F" w14:paraId="5677367B" w14:textId="77777777" w:rsidTr="00EA328B">
        <w:trPr>
          <w:trHeight w:val="400"/>
        </w:trPr>
        <w:tc>
          <w:tcPr>
            <w:tcW w:w="988" w:type="dxa"/>
          </w:tcPr>
          <w:p w14:paraId="06672C2A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3F15FABC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4940CFF8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</w:tc>
      </w:tr>
    </w:tbl>
    <w:p w14:paraId="36720146" w14:textId="77777777" w:rsidR="002E2375" w:rsidRPr="0076129F" w:rsidRDefault="002E2375" w:rsidP="002E2375">
      <w:pPr>
        <w:spacing w:line="360" w:lineRule="auto"/>
        <w:jc w:val="both"/>
        <w:rPr>
          <w:rFonts w:ascii="Tahoma" w:hAnsi="Tahoma" w:cs="Tahoma"/>
        </w:rPr>
      </w:pPr>
    </w:p>
    <w:p w14:paraId="4EA7A62E" w14:textId="77777777" w:rsidR="002E2375" w:rsidRPr="0076129F" w:rsidRDefault="002E2375" w:rsidP="002E2375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109F250E" w14:textId="77777777" w:rsidR="002E2375" w:rsidRPr="0076129F" w:rsidRDefault="002E2375" w:rsidP="002E2375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445D449B" w14:textId="77777777" w:rsidR="002E2375" w:rsidRPr="0076129F" w:rsidRDefault="002E2375" w:rsidP="002E2375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491DC2D4" w14:textId="77777777" w:rsidR="002E2375" w:rsidRPr="0089599B" w:rsidRDefault="002E2375" w:rsidP="002E2375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>Przystępując do udziału w postępowaniu o udzielenie zamówienia publicznego pn.:</w:t>
      </w:r>
    </w:p>
    <w:p w14:paraId="15C814A9" w14:textId="77777777" w:rsidR="002E2375" w:rsidRPr="005105A9" w:rsidRDefault="002E2375" w:rsidP="002E2375"/>
    <w:p w14:paraId="37CD6279" w14:textId="77777777" w:rsidR="002E2375" w:rsidRDefault="002E2375" w:rsidP="002E2375">
      <w:pPr>
        <w:pStyle w:val="Tekstpodstawowy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4D1E39">
        <w:rPr>
          <w:rFonts w:ascii="Tahoma" w:hAnsi="Tahoma" w:cs="Tahoma"/>
          <w:b/>
          <w:sz w:val="32"/>
          <w:szCs w:val="28"/>
          <w:lang w:eastAsia="ar-SA"/>
        </w:rPr>
        <w:t>Przebudowa drogi w ul. Dubois w Nysie w zakresie wykonania miejsc postojowych</w:t>
      </w:r>
    </w:p>
    <w:p w14:paraId="5D4795F2" w14:textId="77777777" w:rsidR="002E2375" w:rsidRDefault="002E2375" w:rsidP="002E2375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1E504486" w14:textId="77777777" w:rsidR="002E2375" w:rsidRPr="0076129F" w:rsidRDefault="002E2375" w:rsidP="002E2375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086199D5" w14:textId="77777777" w:rsidR="002E2375" w:rsidRPr="0076129F" w:rsidRDefault="002E2375" w:rsidP="002E237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35728FE" w14:textId="77777777" w:rsidR="002E2375" w:rsidRPr="0076129F" w:rsidRDefault="002E2375" w:rsidP="002E2375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61CC5CFB" w14:textId="77777777" w:rsidR="002E2375" w:rsidRPr="0076129F" w:rsidRDefault="002E2375" w:rsidP="002E2375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7817F8AC" w14:textId="77777777" w:rsidR="002E2375" w:rsidRDefault="002E2375" w:rsidP="002E2375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4AABE97A" w14:textId="77777777" w:rsidR="002E2375" w:rsidRPr="0076129F" w:rsidRDefault="002E2375" w:rsidP="002E2375">
      <w:pPr>
        <w:spacing w:line="360" w:lineRule="auto"/>
        <w:jc w:val="both"/>
        <w:rPr>
          <w:rFonts w:ascii="Tahoma" w:hAnsi="Tahoma" w:cs="Tahoma"/>
        </w:rPr>
      </w:pPr>
    </w:p>
    <w:p w14:paraId="4028C510" w14:textId="77777777" w:rsidR="002E2375" w:rsidRPr="0076129F" w:rsidRDefault="002E2375" w:rsidP="002E237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771CC52F" w14:textId="77777777" w:rsidR="002E2375" w:rsidRDefault="002E2375" w:rsidP="002E2375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25C59C21" w14:textId="77777777" w:rsidR="002E2375" w:rsidRPr="007610AB" w:rsidRDefault="002E2375" w:rsidP="002E2375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290361CD" w14:textId="77777777" w:rsidR="002E2375" w:rsidRPr="0076129F" w:rsidRDefault="002E2375" w:rsidP="002E2375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01CBB7B7" w14:textId="77777777" w:rsidR="002E2375" w:rsidRPr="0076129F" w:rsidRDefault="002E2375" w:rsidP="002E2375">
      <w:pPr>
        <w:pStyle w:val="Default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>Oświadczam, że zachodzą w stosunku do mnie podstawy wykluczenia z postępowania na podstawie art. ………</w:t>
      </w:r>
      <w:r>
        <w:rPr>
          <w:rFonts w:ascii="Tahoma" w:hAnsi="Tahoma" w:cs="Tahoma"/>
          <w:sz w:val="20"/>
          <w:szCs w:val="20"/>
        </w:rPr>
        <w:t>…</w:t>
      </w:r>
      <w:r w:rsidRPr="0076129F">
        <w:rPr>
          <w:rFonts w:ascii="Tahoma" w:hAnsi="Tahoma" w:cs="Tahoma"/>
          <w:sz w:val="20"/>
          <w:szCs w:val="20"/>
        </w:rPr>
        <w:t xml:space="preserve">    …………………………………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7F538A78" w14:textId="77777777" w:rsidR="002E2375" w:rsidRPr="0076129F" w:rsidRDefault="002E2375" w:rsidP="002E2375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42F41721" w14:textId="77777777" w:rsidR="002E2375" w:rsidRPr="0076129F" w:rsidRDefault="002E2375" w:rsidP="002E2375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</w:t>
      </w:r>
      <w:r>
        <w:rPr>
          <w:rFonts w:ascii="Tahoma" w:hAnsi="Tahoma" w:cs="Tahoma"/>
        </w:rPr>
        <w:t>…</w:t>
      </w:r>
    </w:p>
    <w:p w14:paraId="29282F5F" w14:textId="77777777" w:rsidR="002E2375" w:rsidRDefault="002E2375" w:rsidP="002E2375">
      <w:pPr>
        <w:rPr>
          <w:rFonts w:ascii="Tahoma" w:hAnsi="Tahoma" w:cs="Tahoma"/>
        </w:rPr>
      </w:pPr>
    </w:p>
    <w:p w14:paraId="05AE15F3" w14:textId="77777777" w:rsidR="002E2375" w:rsidRPr="0076129F" w:rsidRDefault="002E2375" w:rsidP="002E2375">
      <w:pPr>
        <w:rPr>
          <w:rFonts w:ascii="Tahoma" w:hAnsi="Tahoma" w:cs="Tahoma"/>
        </w:rPr>
      </w:pPr>
    </w:p>
    <w:p w14:paraId="028CB4DE" w14:textId="77777777" w:rsidR="002E2375" w:rsidRPr="0076129F" w:rsidRDefault="002E2375" w:rsidP="002E2375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6B0354DB" w14:textId="77777777" w:rsidR="002E2375" w:rsidRPr="0076129F" w:rsidRDefault="002E2375" w:rsidP="002E2375">
      <w:pPr>
        <w:spacing w:line="360" w:lineRule="auto"/>
        <w:jc w:val="both"/>
        <w:rPr>
          <w:rFonts w:ascii="Tahoma" w:hAnsi="Tahoma" w:cs="Tahoma"/>
        </w:rPr>
      </w:pPr>
    </w:p>
    <w:p w14:paraId="79DB35D7" w14:textId="77777777" w:rsidR="002E2375" w:rsidRPr="0076129F" w:rsidRDefault="002E2375" w:rsidP="002E2375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>……………………………………………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>……,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następującym zakresie: ……………………………………………………………………………</w:t>
      </w:r>
    </w:p>
    <w:p w14:paraId="69AD799B" w14:textId="77777777" w:rsidR="002E2375" w:rsidRDefault="002E2375" w:rsidP="002E2375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3F1F1CEE" w14:textId="77777777" w:rsidR="002E2375" w:rsidRDefault="002E2375" w:rsidP="002E2375">
      <w:pPr>
        <w:spacing w:line="360" w:lineRule="auto"/>
        <w:rPr>
          <w:rFonts w:ascii="Tahoma" w:hAnsi="Tahoma" w:cs="Tahoma"/>
          <w:i/>
        </w:rPr>
      </w:pPr>
    </w:p>
    <w:p w14:paraId="27A5A656" w14:textId="77777777" w:rsidR="002E2375" w:rsidRDefault="002E2375" w:rsidP="002E2375">
      <w:pPr>
        <w:spacing w:line="360" w:lineRule="auto"/>
        <w:rPr>
          <w:rFonts w:ascii="Tahoma" w:hAnsi="Tahoma" w:cs="Tahoma"/>
          <w:i/>
        </w:rPr>
      </w:pPr>
    </w:p>
    <w:p w14:paraId="18EAFCD9" w14:textId="77777777" w:rsidR="002E2375" w:rsidRPr="0076129F" w:rsidRDefault="002E2375" w:rsidP="002E2375">
      <w:pPr>
        <w:spacing w:line="360" w:lineRule="auto"/>
        <w:rPr>
          <w:rFonts w:ascii="Tahoma" w:hAnsi="Tahoma" w:cs="Tahoma"/>
          <w:i/>
        </w:rPr>
      </w:pPr>
    </w:p>
    <w:p w14:paraId="09F2CEE0" w14:textId="77777777" w:rsidR="002E2375" w:rsidRPr="0076129F" w:rsidRDefault="002E2375" w:rsidP="002E2375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42F72A23" w14:textId="77777777" w:rsidR="002E2375" w:rsidRPr="0076129F" w:rsidRDefault="002E2375" w:rsidP="002E2375">
      <w:pPr>
        <w:spacing w:line="360" w:lineRule="auto"/>
        <w:jc w:val="both"/>
        <w:rPr>
          <w:rFonts w:ascii="Tahoma" w:hAnsi="Tahoma" w:cs="Tahoma"/>
        </w:rPr>
      </w:pPr>
    </w:p>
    <w:p w14:paraId="1F18547D" w14:textId="77777777" w:rsidR="002E2375" w:rsidRPr="0076129F" w:rsidRDefault="002E2375" w:rsidP="002E2375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>: ……………………………………………………………………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>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 xml:space="preserve">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036DF5BD" w14:textId="77777777" w:rsidR="002E2375" w:rsidRPr="0076129F" w:rsidRDefault="002E2375" w:rsidP="002E2375">
      <w:pPr>
        <w:spacing w:line="360" w:lineRule="auto"/>
        <w:jc w:val="both"/>
        <w:rPr>
          <w:rFonts w:ascii="Tahoma" w:hAnsi="Tahoma" w:cs="Tahoma"/>
        </w:rPr>
      </w:pPr>
    </w:p>
    <w:p w14:paraId="2C78FB39" w14:textId="77777777" w:rsidR="002E2375" w:rsidRPr="0076129F" w:rsidRDefault="002E2375" w:rsidP="002E2375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384A8FF3" w14:textId="77777777" w:rsidR="002E2375" w:rsidRDefault="002E2375" w:rsidP="002E2375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1F8139BE" w14:textId="77777777" w:rsidR="002E2375" w:rsidRPr="0076129F" w:rsidRDefault="002E2375" w:rsidP="002E2375">
      <w:pPr>
        <w:spacing w:line="360" w:lineRule="auto"/>
        <w:jc w:val="both"/>
        <w:rPr>
          <w:rFonts w:ascii="Tahoma" w:hAnsi="Tahoma" w:cs="Tahoma"/>
        </w:rPr>
      </w:pPr>
    </w:p>
    <w:p w14:paraId="3B90E70B" w14:textId="77777777" w:rsidR="002E2375" w:rsidRPr="0076129F" w:rsidRDefault="002E2375" w:rsidP="002E237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0FC739A" w14:textId="77777777" w:rsidR="002E2375" w:rsidRPr="00214773" w:rsidRDefault="002E2375" w:rsidP="002E2375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FEBB649" w14:textId="77777777" w:rsidR="002E2375" w:rsidRPr="0076129F" w:rsidRDefault="002E2375" w:rsidP="002E2375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E2375" w:rsidRPr="0076129F" w14:paraId="66A8F56D" w14:textId="77777777" w:rsidTr="00EA32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0BCD21C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6D52980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AA60F96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B0A4A3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E2375" w:rsidRPr="0076129F" w14:paraId="49DD9321" w14:textId="77777777" w:rsidTr="00EA32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C4C4F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  <w:p w14:paraId="70685A3F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5B2449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F909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E2375" w:rsidRPr="0076129F" w14:paraId="3633F920" w14:textId="77777777" w:rsidTr="00EA32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2300E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  <w:p w14:paraId="55DA6579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73AB60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423E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2E907BC" w14:textId="77777777" w:rsidR="002E2375" w:rsidRDefault="002E2375" w:rsidP="002E2375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40DA793C" w14:textId="77777777" w:rsidR="002E2375" w:rsidRPr="0076129F" w:rsidRDefault="002E2375" w:rsidP="002E2375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1869C6A6" w14:textId="77777777" w:rsidR="002E2375" w:rsidRPr="0076129F" w:rsidRDefault="002E2375" w:rsidP="002E237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CF67C3D" w14:textId="77777777" w:rsidR="002E2375" w:rsidRPr="0076129F" w:rsidRDefault="002E2375" w:rsidP="002E237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708F0E7" w14:textId="77777777" w:rsidR="002E2375" w:rsidRPr="0076129F" w:rsidRDefault="002E2375" w:rsidP="002E237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D0E7EFE" w14:textId="77777777" w:rsidR="002E2375" w:rsidRPr="0076129F" w:rsidRDefault="002E2375" w:rsidP="002E237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02AD581" w14:textId="77777777" w:rsidR="002E2375" w:rsidRPr="0076129F" w:rsidRDefault="002E2375" w:rsidP="002E237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64D79D2" w14:textId="77777777" w:rsidR="002E2375" w:rsidRPr="0076129F" w:rsidRDefault="002E2375" w:rsidP="002E237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54763D4" w14:textId="77777777" w:rsidR="002E2375" w:rsidRPr="0076129F" w:rsidRDefault="002E2375" w:rsidP="002E237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ECD7D47" w14:textId="77777777" w:rsidR="002E2375" w:rsidRPr="0076129F" w:rsidRDefault="002E2375" w:rsidP="002E237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C4BEEA6" w14:textId="77777777" w:rsidR="002E2375" w:rsidRPr="0076129F" w:rsidRDefault="002E2375" w:rsidP="002E237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80F38D5" w14:textId="77777777" w:rsidR="002E2375" w:rsidRPr="0076129F" w:rsidRDefault="002E2375" w:rsidP="002E237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B043E1D" w14:textId="77777777" w:rsidR="002E2375" w:rsidRPr="0076129F" w:rsidRDefault="002E2375" w:rsidP="002E237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CCFA63D" w14:textId="77777777" w:rsidR="002E2375" w:rsidRPr="0076129F" w:rsidRDefault="002E2375" w:rsidP="002E237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5296BD8" w14:textId="77777777" w:rsidR="002E2375" w:rsidRPr="0076129F" w:rsidRDefault="002E2375" w:rsidP="002E2375">
      <w:pPr>
        <w:spacing w:line="360" w:lineRule="auto"/>
        <w:jc w:val="both"/>
        <w:rPr>
          <w:rFonts w:ascii="Tahoma" w:hAnsi="Tahoma" w:cs="Tahoma"/>
          <w:i/>
        </w:rPr>
      </w:pPr>
    </w:p>
    <w:p w14:paraId="411B16B5" w14:textId="77777777" w:rsidR="002E2375" w:rsidRDefault="002E2375" w:rsidP="002E2375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2E2375" w:rsidRPr="0076129F" w14:paraId="088EDADB" w14:textId="77777777" w:rsidTr="00EA328B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0468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710CDDC6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  <w:p w14:paraId="15A4E686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  <w:p w14:paraId="722C643D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2C0E75E4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1CD7DE0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362D03F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0DBBA83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2E2375" w:rsidRPr="0076129F" w14:paraId="05679796" w14:textId="77777777" w:rsidTr="00EA328B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DED" w14:textId="77777777" w:rsidR="002E2375" w:rsidRPr="0076129F" w:rsidRDefault="002E2375" w:rsidP="00EA328B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258C" w14:textId="77777777" w:rsidR="002E2375" w:rsidRPr="0076129F" w:rsidRDefault="002E2375" w:rsidP="00EA32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4CA23211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</w:tc>
      </w:tr>
    </w:tbl>
    <w:p w14:paraId="722F0E0F" w14:textId="77777777" w:rsidR="002E2375" w:rsidRPr="0076129F" w:rsidRDefault="002E2375" w:rsidP="002E2375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123B5AF9" w14:textId="77777777" w:rsidR="002E2375" w:rsidRPr="0089599B" w:rsidRDefault="002E2375" w:rsidP="002E2375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>Postępowanie o udzielenie zamówienia publicznego pn.</w:t>
      </w:r>
    </w:p>
    <w:p w14:paraId="0A1DD050" w14:textId="77777777" w:rsidR="002E2375" w:rsidRDefault="002E2375" w:rsidP="002E2375"/>
    <w:p w14:paraId="34CD35F9" w14:textId="77777777" w:rsidR="002E2375" w:rsidRDefault="002E2375" w:rsidP="002E2375">
      <w:pPr>
        <w:pStyle w:val="Tekstpodstawowy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4D1E39">
        <w:rPr>
          <w:rFonts w:ascii="Tahoma" w:hAnsi="Tahoma" w:cs="Tahoma"/>
          <w:b/>
          <w:sz w:val="32"/>
          <w:szCs w:val="28"/>
          <w:lang w:eastAsia="ar-SA"/>
        </w:rPr>
        <w:t>Przebudowa drogi w ul. Dubois w Nysie w zakresie wykonania miejsc postojowych</w:t>
      </w:r>
    </w:p>
    <w:p w14:paraId="3F9C720A" w14:textId="77777777" w:rsidR="002E2375" w:rsidRPr="0076129F" w:rsidRDefault="002E2375" w:rsidP="002E2375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6FCFC8A4" w14:textId="77777777" w:rsidR="002E2375" w:rsidRPr="0076129F" w:rsidRDefault="002E2375" w:rsidP="002E2375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115121B5" w14:textId="77777777" w:rsidR="002E2375" w:rsidRPr="0076129F" w:rsidRDefault="002E2375" w:rsidP="002E2375">
      <w:pPr>
        <w:spacing w:line="360" w:lineRule="auto"/>
        <w:jc w:val="both"/>
        <w:rPr>
          <w:rFonts w:ascii="Tahoma" w:hAnsi="Tahoma" w:cs="Tahoma"/>
          <w:b/>
        </w:rPr>
      </w:pPr>
    </w:p>
    <w:p w14:paraId="7086E668" w14:textId="77777777" w:rsidR="002E2375" w:rsidRDefault="002E2375" w:rsidP="002E2375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024212D4" w14:textId="77777777" w:rsidR="002E2375" w:rsidRPr="0076129F" w:rsidRDefault="002E2375" w:rsidP="002E2375">
      <w:pPr>
        <w:spacing w:line="360" w:lineRule="auto"/>
        <w:jc w:val="both"/>
        <w:rPr>
          <w:rFonts w:ascii="Tahoma" w:hAnsi="Tahoma" w:cs="Tahoma"/>
        </w:rPr>
      </w:pPr>
    </w:p>
    <w:p w14:paraId="3BD909FC" w14:textId="77777777" w:rsidR="002E2375" w:rsidRPr="0076129F" w:rsidRDefault="002E2375" w:rsidP="002E237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1060E085" w14:textId="77777777" w:rsidR="002E2375" w:rsidRDefault="002E2375" w:rsidP="002E2375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6F91FBDF" w14:textId="77777777" w:rsidR="002E2375" w:rsidRPr="007610AB" w:rsidRDefault="002E2375" w:rsidP="002E2375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4E7884A2" w14:textId="77777777" w:rsidR="002E2375" w:rsidRPr="0076129F" w:rsidRDefault="002E2375" w:rsidP="002E2375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008526FA" w14:textId="77777777" w:rsidR="002E2375" w:rsidRPr="0076129F" w:rsidRDefault="002E2375" w:rsidP="002E2375">
      <w:pPr>
        <w:pStyle w:val="Default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>Oświadczam, że zachodzą w stosunku do mnie podstawy wykluczenia z postępowania na podstawie art. ………</w:t>
      </w:r>
      <w:r>
        <w:rPr>
          <w:rFonts w:ascii="Tahoma" w:hAnsi="Tahoma" w:cs="Tahoma"/>
          <w:sz w:val="20"/>
          <w:szCs w:val="20"/>
        </w:rPr>
        <w:t>…</w:t>
      </w:r>
      <w:r w:rsidRPr="0076129F">
        <w:rPr>
          <w:rFonts w:ascii="Tahoma" w:hAnsi="Tahoma" w:cs="Tahoma"/>
          <w:sz w:val="20"/>
          <w:szCs w:val="20"/>
        </w:rPr>
        <w:t xml:space="preserve">    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76129F">
        <w:rPr>
          <w:rFonts w:ascii="Tahoma" w:hAnsi="Tahoma" w:cs="Tahoma"/>
          <w:sz w:val="20"/>
          <w:szCs w:val="20"/>
        </w:rPr>
        <w:t xml:space="preserve">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0F34FC6C" w14:textId="77777777" w:rsidR="002E2375" w:rsidRPr="0076129F" w:rsidRDefault="002E2375" w:rsidP="002E2375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7EC4662A" w14:textId="77777777" w:rsidR="002E2375" w:rsidRPr="0076129F" w:rsidRDefault="002E2375" w:rsidP="002E2375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</w:t>
      </w:r>
      <w:r>
        <w:rPr>
          <w:rFonts w:ascii="Tahoma" w:hAnsi="Tahoma" w:cs="Tahoma"/>
        </w:rPr>
        <w:t>…</w:t>
      </w:r>
    </w:p>
    <w:p w14:paraId="4F906808" w14:textId="77777777" w:rsidR="002E2375" w:rsidRPr="0076129F" w:rsidRDefault="002E2375" w:rsidP="002E2375">
      <w:pPr>
        <w:rPr>
          <w:rFonts w:ascii="Tahoma" w:hAnsi="Tahoma" w:cs="Tahoma"/>
        </w:rPr>
      </w:pPr>
    </w:p>
    <w:p w14:paraId="71F3EC6B" w14:textId="77777777" w:rsidR="002E2375" w:rsidRPr="0076129F" w:rsidRDefault="002E2375" w:rsidP="002E2375">
      <w:pPr>
        <w:rPr>
          <w:rFonts w:ascii="Tahoma" w:hAnsi="Tahoma" w:cs="Tahoma"/>
        </w:rPr>
      </w:pPr>
    </w:p>
    <w:p w14:paraId="35C1CC31" w14:textId="77777777" w:rsidR="002E2375" w:rsidRPr="0076129F" w:rsidRDefault="002E2375" w:rsidP="002E237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6C34F70" w14:textId="77777777" w:rsidR="002E2375" w:rsidRPr="00214773" w:rsidRDefault="002E2375" w:rsidP="002E2375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6DCB5B25" w14:textId="77777777" w:rsidR="002E2375" w:rsidRPr="0076129F" w:rsidRDefault="002E2375" w:rsidP="002E2375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E2375" w:rsidRPr="0076129F" w14:paraId="776D312B" w14:textId="77777777" w:rsidTr="00EA32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D748404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9F964BE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F9ABE51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83F57B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E2375" w:rsidRPr="0076129F" w14:paraId="4814CDAB" w14:textId="77777777" w:rsidTr="00EA32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43562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  <w:p w14:paraId="4380C6B2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536930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3E11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E2375" w:rsidRPr="0076129F" w14:paraId="5AFD8B99" w14:textId="77777777" w:rsidTr="00EA32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2FB80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  <w:p w14:paraId="16174A4C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A1590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E185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BE15615" w14:textId="77777777" w:rsidR="002E2375" w:rsidRDefault="002E2375" w:rsidP="002E2375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1EB033E1" w14:textId="77777777" w:rsidR="002E2375" w:rsidRPr="0076129F" w:rsidRDefault="002E2375" w:rsidP="002E2375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68C306D1" w14:textId="77777777" w:rsidR="002E2375" w:rsidRDefault="002E2375" w:rsidP="002E237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CE97617" w14:textId="77777777" w:rsidR="002E2375" w:rsidRPr="00CF26B5" w:rsidRDefault="002E2375" w:rsidP="002E237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Załącznik  Nr 5 do SWZ – wykaz robót budowlanych</w:t>
      </w:r>
    </w:p>
    <w:p w14:paraId="436414FD" w14:textId="77777777" w:rsidR="002E2375" w:rsidRPr="00531815" w:rsidRDefault="002E2375" w:rsidP="002E2375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E2375" w:rsidRPr="0076129F" w14:paraId="2F1FFAE6" w14:textId="77777777" w:rsidTr="00EA328B">
        <w:trPr>
          <w:trHeight w:val="1030"/>
        </w:trPr>
        <w:tc>
          <w:tcPr>
            <w:tcW w:w="5098" w:type="dxa"/>
          </w:tcPr>
          <w:p w14:paraId="7186166F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0178913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  <w:p w14:paraId="61F27558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D8C89D6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3909A8E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D85FBD2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81A9701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8E91501" w14:textId="77777777" w:rsidR="002E2375" w:rsidRPr="0076129F" w:rsidRDefault="002E2375" w:rsidP="002E237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20D7C432" w14:textId="77777777" w:rsidR="002E2375" w:rsidRPr="0076129F" w:rsidRDefault="002E2375" w:rsidP="002E2375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108E7D52" w14:textId="77777777" w:rsidR="002E2375" w:rsidRPr="0089599B" w:rsidRDefault="002E2375" w:rsidP="002E2375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  <w:r w:rsidRPr="0089599B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14:paraId="456A6D62" w14:textId="77777777" w:rsidR="002E2375" w:rsidRPr="002C1C97" w:rsidRDefault="002E2375" w:rsidP="002E2375">
      <w:pPr>
        <w:rPr>
          <w:lang w:eastAsia="ar-SA"/>
        </w:rPr>
      </w:pPr>
    </w:p>
    <w:p w14:paraId="1EF32417" w14:textId="77777777" w:rsidR="002E2375" w:rsidRDefault="002E2375" w:rsidP="002E2375">
      <w:pPr>
        <w:pStyle w:val="Tekstpodstawowy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4D1E39">
        <w:rPr>
          <w:rFonts w:ascii="Tahoma" w:hAnsi="Tahoma" w:cs="Tahoma"/>
          <w:b/>
          <w:sz w:val="32"/>
          <w:szCs w:val="28"/>
          <w:lang w:eastAsia="ar-SA"/>
        </w:rPr>
        <w:t>Przebudowa drogi w ul. Dubois w Nysie w zakresie wykonania miejsc postojowych</w:t>
      </w:r>
    </w:p>
    <w:p w14:paraId="70BC57E0" w14:textId="77777777" w:rsidR="002E2375" w:rsidRPr="0076129F" w:rsidRDefault="002E2375" w:rsidP="002E2375">
      <w:pPr>
        <w:jc w:val="center"/>
        <w:rPr>
          <w:rFonts w:ascii="Tahoma" w:hAnsi="Tahoma" w:cs="Tahoma"/>
        </w:rPr>
      </w:pPr>
    </w:p>
    <w:p w14:paraId="04841E32" w14:textId="77777777" w:rsidR="002E2375" w:rsidRPr="0076129F" w:rsidRDefault="002E2375" w:rsidP="002E2375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5B871457" w14:textId="77777777" w:rsidR="002E2375" w:rsidRPr="0076129F" w:rsidRDefault="002E2375" w:rsidP="002E2375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682445F0" w14:textId="77777777" w:rsidR="002E2375" w:rsidRPr="0076129F" w:rsidRDefault="002E2375" w:rsidP="002E2375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2E2375" w:rsidRPr="0076129F" w14:paraId="2E631AD6" w14:textId="77777777" w:rsidTr="00EA328B">
        <w:tc>
          <w:tcPr>
            <w:tcW w:w="1078" w:type="dxa"/>
          </w:tcPr>
          <w:p w14:paraId="529BFD73" w14:textId="77777777" w:rsidR="002E2375" w:rsidRPr="0076129F" w:rsidRDefault="002E2375" w:rsidP="00EA328B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455708E2" w14:textId="77777777" w:rsidR="002E2375" w:rsidRPr="0076129F" w:rsidRDefault="002E2375" w:rsidP="00EA328B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36FC935A" w14:textId="77777777" w:rsidR="002E2375" w:rsidRPr="0076129F" w:rsidRDefault="002E2375" w:rsidP="00EA328B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ADC7F4" w14:textId="77777777" w:rsidR="002E2375" w:rsidRPr="0076129F" w:rsidRDefault="002E2375" w:rsidP="00EA328B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2FDC9077" w14:textId="77777777" w:rsidR="002E2375" w:rsidRPr="0076129F" w:rsidRDefault="002E2375" w:rsidP="00EA328B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3B9F013E" w14:textId="77777777" w:rsidR="002E2375" w:rsidRPr="0076129F" w:rsidRDefault="002E2375" w:rsidP="00EA328B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5DFF8375" w14:textId="77777777" w:rsidR="002E2375" w:rsidRPr="0076129F" w:rsidRDefault="002E2375" w:rsidP="00EA328B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2E2375" w:rsidRPr="0076129F" w14:paraId="320E26B3" w14:textId="77777777" w:rsidTr="00EA328B">
        <w:trPr>
          <w:trHeight w:val="465"/>
        </w:trPr>
        <w:tc>
          <w:tcPr>
            <w:tcW w:w="1078" w:type="dxa"/>
          </w:tcPr>
          <w:p w14:paraId="2B095CD5" w14:textId="77777777" w:rsidR="002E2375" w:rsidRPr="0076129F" w:rsidRDefault="002E2375" w:rsidP="00EA328B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213B3019" w14:textId="77777777" w:rsidR="002E2375" w:rsidRPr="0076129F" w:rsidRDefault="002E2375" w:rsidP="00EA32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B0E4F4" w14:textId="77777777" w:rsidR="002E2375" w:rsidRPr="0076129F" w:rsidRDefault="002E2375" w:rsidP="00EA32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4C557B" w14:textId="77777777" w:rsidR="002E2375" w:rsidRPr="0076129F" w:rsidRDefault="002E2375" w:rsidP="00EA32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A783ECE" w14:textId="77777777" w:rsidR="002E2375" w:rsidRPr="0076129F" w:rsidRDefault="002E2375" w:rsidP="00EA32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2E2375" w:rsidRPr="0076129F" w14:paraId="341485B7" w14:textId="77777777" w:rsidTr="00EA328B">
        <w:tc>
          <w:tcPr>
            <w:tcW w:w="1078" w:type="dxa"/>
          </w:tcPr>
          <w:p w14:paraId="63EF6DE7" w14:textId="77777777" w:rsidR="002E2375" w:rsidRPr="0076129F" w:rsidRDefault="002E2375" w:rsidP="00EA328B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73581EB1" w14:textId="77777777" w:rsidR="002E2375" w:rsidRPr="0076129F" w:rsidRDefault="002E2375" w:rsidP="00EA32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9E5C19" w14:textId="77777777" w:rsidR="002E2375" w:rsidRPr="0076129F" w:rsidRDefault="002E2375" w:rsidP="00EA32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3FDEDB" w14:textId="77777777" w:rsidR="002E2375" w:rsidRPr="0076129F" w:rsidRDefault="002E2375" w:rsidP="00EA32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155651B" w14:textId="77777777" w:rsidR="002E2375" w:rsidRPr="0076129F" w:rsidRDefault="002E2375" w:rsidP="00EA32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2E2375" w:rsidRPr="0076129F" w14:paraId="602BDB6B" w14:textId="77777777" w:rsidTr="00EA328B">
        <w:tc>
          <w:tcPr>
            <w:tcW w:w="1078" w:type="dxa"/>
          </w:tcPr>
          <w:p w14:paraId="125A8D35" w14:textId="77777777" w:rsidR="002E2375" w:rsidRPr="0076129F" w:rsidRDefault="002E2375" w:rsidP="00EA328B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36E7E7EC" w14:textId="77777777" w:rsidR="002E2375" w:rsidRPr="0076129F" w:rsidRDefault="002E2375" w:rsidP="00EA32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B90F04" w14:textId="77777777" w:rsidR="002E2375" w:rsidRPr="0076129F" w:rsidRDefault="002E2375" w:rsidP="00EA32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81F4D4" w14:textId="77777777" w:rsidR="002E2375" w:rsidRPr="0076129F" w:rsidRDefault="002E2375" w:rsidP="00EA32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39A43E7" w14:textId="77777777" w:rsidR="002E2375" w:rsidRPr="0076129F" w:rsidRDefault="002E2375" w:rsidP="00EA32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D8D844C" w14:textId="77777777" w:rsidR="002E2375" w:rsidRDefault="002E2375" w:rsidP="002E2375">
      <w:pPr>
        <w:adjustRightInd w:val="0"/>
        <w:rPr>
          <w:rFonts w:ascii="Tahoma" w:hAnsi="Tahoma" w:cs="Tahoma"/>
          <w:bCs/>
        </w:rPr>
      </w:pPr>
    </w:p>
    <w:p w14:paraId="091904B8" w14:textId="77777777" w:rsidR="002E2375" w:rsidRPr="0076129F" w:rsidRDefault="002E2375" w:rsidP="002E2375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1FD6C7A9" w14:textId="77777777" w:rsidR="002E2375" w:rsidRPr="0076129F" w:rsidRDefault="002E2375" w:rsidP="002E2375">
      <w:pPr>
        <w:adjustRightInd w:val="0"/>
        <w:jc w:val="both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0DB65672" w14:textId="77777777" w:rsidR="002E2375" w:rsidRPr="0076129F" w:rsidRDefault="002E2375" w:rsidP="002E2375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271F01CC" w14:textId="77777777" w:rsidR="002E2375" w:rsidRDefault="002E2375" w:rsidP="002E2375">
      <w:pPr>
        <w:ind w:left="426"/>
        <w:jc w:val="both"/>
        <w:rPr>
          <w:rFonts w:ascii="Tahoma" w:hAnsi="Tahoma" w:cs="Tahoma"/>
        </w:rPr>
      </w:pPr>
    </w:p>
    <w:p w14:paraId="6B94B34B" w14:textId="77777777" w:rsidR="002E2375" w:rsidRPr="0076129F" w:rsidRDefault="002E2375" w:rsidP="002E2375">
      <w:pPr>
        <w:ind w:left="426"/>
        <w:jc w:val="both"/>
        <w:rPr>
          <w:rFonts w:ascii="Tahoma" w:hAnsi="Tahoma" w:cs="Tahoma"/>
        </w:rPr>
      </w:pPr>
    </w:p>
    <w:p w14:paraId="42AF2953" w14:textId="77777777" w:rsidR="002E2375" w:rsidRPr="0076129F" w:rsidRDefault="002E2375" w:rsidP="002E237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54D13057" w14:textId="77777777" w:rsidR="002E2375" w:rsidRPr="00214773" w:rsidRDefault="002E2375" w:rsidP="002E2375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838559D" w14:textId="77777777" w:rsidR="002E2375" w:rsidRPr="0076129F" w:rsidRDefault="002E2375" w:rsidP="002E2375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E2375" w:rsidRPr="0076129F" w14:paraId="6726D208" w14:textId="77777777" w:rsidTr="00EA32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4396A56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9B13A49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F15E294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A21C5B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E2375" w:rsidRPr="0076129F" w14:paraId="35D0B592" w14:textId="77777777" w:rsidTr="00EA32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46A3A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  <w:p w14:paraId="5C7C0D6F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1C376A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9A0D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E2375" w:rsidRPr="0076129F" w14:paraId="217EC38C" w14:textId="77777777" w:rsidTr="00EA32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27B81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  <w:p w14:paraId="7FD8D90E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0BDC15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DDFC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72091C7" w14:textId="77777777" w:rsidR="002E2375" w:rsidRDefault="002E2375" w:rsidP="002E2375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57853072" w14:textId="77777777" w:rsidR="002E2375" w:rsidRPr="0076129F" w:rsidRDefault="002E2375" w:rsidP="002E2375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2BA06540" w14:textId="77777777" w:rsidR="002E2375" w:rsidRDefault="002E2375" w:rsidP="002E2375">
      <w:pPr>
        <w:adjustRightInd w:val="0"/>
        <w:jc w:val="right"/>
        <w:rPr>
          <w:rFonts w:ascii="Tahoma" w:hAnsi="Tahoma" w:cs="Tahoma"/>
          <w:b/>
          <w:bCs/>
        </w:rPr>
      </w:pPr>
    </w:p>
    <w:p w14:paraId="435907F0" w14:textId="77777777" w:rsidR="002E2375" w:rsidRDefault="002E2375" w:rsidP="002E2375">
      <w:pPr>
        <w:adjustRightInd w:val="0"/>
        <w:jc w:val="right"/>
        <w:rPr>
          <w:rFonts w:ascii="Tahoma" w:hAnsi="Tahoma" w:cs="Tahoma"/>
          <w:b/>
          <w:bCs/>
        </w:rPr>
      </w:pPr>
    </w:p>
    <w:p w14:paraId="49926B29" w14:textId="77777777" w:rsidR="002E2375" w:rsidRDefault="002E2375" w:rsidP="002E2375">
      <w:pPr>
        <w:adjustRightInd w:val="0"/>
        <w:jc w:val="right"/>
        <w:rPr>
          <w:rFonts w:ascii="Tahoma" w:hAnsi="Tahoma" w:cs="Tahoma"/>
          <w:b/>
          <w:bCs/>
        </w:rPr>
      </w:pPr>
    </w:p>
    <w:p w14:paraId="1125F018" w14:textId="77777777" w:rsidR="002E2375" w:rsidRDefault="002E2375" w:rsidP="002E2375">
      <w:pPr>
        <w:adjustRightInd w:val="0"/>
        <w:jc w:val="right"/>
        <w:rPr>
          <w:rFonts w:ascii="Tahoma" w:hAnsi="Tahoma" w:cs="Tahoma"/>
          <w:b/>
          <w:bCs/>
        </w:rPr>
      </w:pPr>
    </w:p>
    <w:p w14:paraId="77788748" w14:textId="77777777" w:rsidR="002E2375" w:rsidRDefault="002E2375" w:rsidP="002E2375">
      <w:pPr>
        <w:adjustRightInd w:val="0"/>
        <w:jc w:val="right"/>
        <w:rPr>
          <w:rFonts w:ascii="Tahoma" w:hAnsi="Tahoma" w:cs="Tahoma"/>
          <w:b/>
          <w:bCs/>
        </w:rPr>
      </w:pPr>
    </w:p>
    <w:p w14:paraId="65EAC8B2" w14:textId="77777777" w:rsidR="002E2375" w:rsidRDefault="002E2375" w:rsidP="002E2375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6 do SWZ – wykaz osób</w:t>
      </w:r>
    </w:p>
    <w:p w14:paraId="7B223219" w14:textId="77777777" w:rsidR="002E2375" w:rsidRPr="00CF26B5" w:rsidRDefault="002E2375" w:rsidP="002E2375">
      <w:pPr>
        <w:adjustRightInd w:val="0"/>
        <w:jc w:val="right"/>
        <w:rPr>
          <w:rFonts w:ascii="Tahoma" w:hAnsi="Tahoma" w:cs="Tahoma"/>
          <w:b/>
          <w:bCs/>
        </w:rPr>
      </w:pPr>
    </w:p>
    <w:p w14:paraId="69E8D653" w14:textId="77777777" w:rsidR="002E2375" w:rsidRPr="0076129F" w:rsidRDefault="002E2375" w:rsidP="002E2375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24732810" w14:textId="77777777" w:rsidR="002E2375" w:rsidRPr="0076129F" w:rsidRDefault="002E2375" w:rsidP="002E2375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E2375" w:rsidRPr="0076129F" w14:paraId="762B4F48" w14:textId="77777777" w:rsidTr="00EA328B">
        <w:trPr>
          <w:trHeight w:val="1030"/>
        </w:trPr>
        <w:tc>
          <w:tcPr>
            <w:tcW w:w="5098" w:type="dxa"/>
          </w:tcPr>
          <w:p w14:paraId="70D4B597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2B476282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  <w:p w14:paraId="6C9AEA6B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E1FF8DF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B9B28FF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A80C25D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8AD29DA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68D7B1C" w14:textId="77777777" w:rsidR="002E2375" w:rsidRPr="00531815" w:rsidRDefault="002E2375" w:rsidP="002E237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2CB8C80D" w14:textId="77777777" w:rsidR="002E2375" w:rsidRDefault="002E2375" w:rsidP="002E2375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47DF5D55" w14:textId="77777777" w:rsidR="002E2375" w:rsidRPr="0076129F" w:rsidRDefault="002E2375" w:rsidP="002E2375">
      <w:pPr>
        <w:adjustRightInd w:val="0"/>
        <w:jc w:val="center"/>
        <w:rPr>
          <w:rFonts w:ascii="Tahoma" w:hAnsi="Tahoma" w:cs="Tahoma"/>
          <w:b/>
          <w:bCs/>
        </w:rPr>
      </w:pPr>
    </w:p>
    <w:p w14:paraId="5F0C7213" w14:textId="77777777" w:rsidR="002E2375" w:rsidRPr="0089599B" w:rsidRDefault="002E2375" w:rsidP="002E2375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7B8127D4" w14:textId="77777777" w:rsidR="002E2375" w:rsidRDefault="002E2375" w:rsidP="002E2375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24E1E38F" w14:textId="77777777" w:rsidR="002E2375" w:rsidRDefault="002E2375" w:rsidP="002E2375">
      <w:pPr>
        <w:pStyle w:val="Tekstpodstawowy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4D1E39">
        <w:rPr>
          <w:rFonts w:ascii="Tahoma" w:hAnsi="Tahoma" w:cs="Tahoma"/>
          <w:b/>
          <w:sz w:val="32"/>
          <w:szCs w:val="28"/>
          <w:lang w:eastAsia="ar-SA"/>
        </w:rPr>
        <w:t>Przebudowa drogi w ul. Dubois w Nysie w zakresie wykonania miejsc postojowych</w:t>
      </w:r>
    </w:p>
    <w:p w14:paraId="08E39C06" w14:textId="77777777" w:rsidR="002E2375" w:rsidRPr="0076129F" w:rsidRDefault="002E2375" w:rsidP="002E2375">
      <w:pPr>
        <w:jc w:val="center"/>
        <w:rPr>
          <w:rFonts w:ascii="Tahoma" w:hAnsi="Tahoma" w:cs="Tahoma"/>
        </w:rPr>
      </w:pPr>
    </w:p>
    <w:p w14:paraId="1EE55910" w14:textId="77777777" w:rsidR="002E2375" w:rsidRPr="0076129F" w:rsidRDefault="002E2375" w:rsidP="002E2375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o podstawie do dysponowania tymi osobami;</w:t>
      </w:r>
    </w:p>
    <w:p w14:paraId="5F968E35" w14:textId="77777777" w:rsidR="002E2375" w:rsidRPr="0076129F" w:rsidRDefault="002E2375" w:rsidP="002E2375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2E2375" w:rsidRPr="0076129F" w14:paraId="176F63F1" w14:textId="77777777" w:rsidTr="00EA328B">
        <w:tc>
          <w:tcPr>
            <w:tcW w:w="0" w:type="auto"/>
          </w:tcPr>
          <w:p w14:paraId="2DDA6777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2EBFFC66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1642A96D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166A824F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0F15BDA9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019AF45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0465D0B9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5104F6D6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467E6155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7968E1CD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47AB7334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E2375" w:rsidRPr="0076129F" w14:paraId="78F56D71" w14:textId="77777777" w:rsidTr="00EA328B">
        <w:tc>
          <w:tcPr>
            <w:tcW w:w="0" w:type="auto"/>
          </w:tcPr>
          <w:p w14:paraId="2759C40F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39C32D12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0FA4D92B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422C00FE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2D2ED6DB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2E2375" w:rsidRPr="0076129F" w14:paraId="668A7DDC" w14:textId="77777777" w:rsidTr="00EA328B">
        <w:tc>
          <w:tcPr>
            <w:tcW w:w="0" w:type="auto"/>
          </w:tcPr>
          <w:p w14:paraId="7A7478BD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6148F20E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67AE59E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73C7B2C4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4F21F746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5180BD3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2E2375" w:rsidRPr="0076129F" w14:paraId="0BADD0C2" w14:textId="77777777" w:rsidTr="00EA328B">
        <w:tc>
          <w:tcPr>
            <w:tcW w:w="0" w:type="auto"/>
          </w:tcPr>
          <w:p w14:paraId="6A0B4373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D278D82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016CA24D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F9B10EE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3AE553B4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0AC8EC26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5918136B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2E2375" w:rsidRPr="0076129F" w14:paraId="0132621D" w14:textId="77777777" w:rsidTr="00EA328B">
        <w:tc>
          <w:tcPr>
            <w:tcW w:w="0" w:type="auto"/>
          </w:tcPr>
          <w:p w14:paraId="262E50A2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59D82C7E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552FCF37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262D4AF9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32A1EBB4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08DC298B" w14:textId="77777777" w:rsidR="002E2375" w:rsidRPr="0076129F" w:rsidRDefault="002E2375" w:rsidP="00EA32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04EA90E3" w14:textId="77777777" w:rsidR="002E2375" w:rsidRDefault="002E2375" w:rsidP="002E2375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35C4F73C" w14:textId="77777777" w:rsidR="002E2375" w:rsidRPr="0076129F" w:rsidRDefault="002E2375" w:rsidP="002E2375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604D828F" w14:textId="77777777" w:rsidR="002E2375" w:rsidRPr="0076129F" w:rsidRDefault="002E2375" w:rsidP="002E2375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189686A9" w14:textId="77777777" w:rsidR="002E2375" w:rsidRPr="0076129F" w:rsidRDefault="002E2375" w:rsidP="002E2375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  <w:r>
        <w:rPr>
          <w:rFonts w:ascii="Tahoma" w:hAnsi="Tahoma" w:cs="Tahoma"/>
          <w:bCs/>
          <w:sz w:val="16"/>
          <w:szCs w:val="16"/>
        </w:rPr>
        <w:t>,</w:t>
      </w:r>
    </w:p>
    <w:p w14:paraId="61B8CBA6" w14:textId="77777777" w:rsidR="002E2375" w:rsidRPr="0076129F" w:rsidRDefault="002E2375" w:rsidP="002E2375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0969795F" w14:textId="77777777" w:rsidR="002E2375" w:rsidRDefault="002E2375" w:rsidP="002E2375">
      <w:pPr>
        <w:rPr>
          <w:rFonts w:ascii="Tahoma" w:hAnsi="Tahoma" w:cs="Tahoma"/>
        </w:rPr>
      </w:pPr>
    </w:p>
    <w:p w14:paraId="2E61F1BA" w14:textId="77777777" w:rsidR="002E2375" w:rsidRPr="0076129F" w:rsidRDefault="002E2375" w:rsidP="002E2375">
      <w:pPr>
        <w:rPr>
          <w:rFonts w:ascii="Tahoma" w:hAnsi="Tahoma" w:cs="Tahoma"/>
        </w:rPr>
      </w:pPr>
    </w:p>
    <w:p w14:paraId="7E833998" w14:textId="77777777" w:rsidR="002E2375" w:rsidRPr="0076129F" w:rsidRDefault="002E2375" w:rsidP="002E237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B4571EF" w14:textId="77777777" w:rsidR="002E2375" w:rsidRPr="00214773" w:rsidRDefault="002E2375" w:rsidP="002E2375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2309F17" w14:textId="77777777" w:rsidR="002E2375" w:rsidRPr="0076129F" w:rsidRDefault="002E2375" w:rsidP="002E2375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E2375" w:rsidRPr="0076129F" w14:paraId="264E1883" w14:textId="77777777" w:rsidTr="00EA32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E53F0DA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54B9738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FF4F66B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9E2DC1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E2375" w:rsidRPr="0076129F" w14:paraId="5DE75304" w14:textId="77777777" w:rsidTr="00EA32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F1370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  <w:p w14:paraId="66696BDA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B84ED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662B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E2375" w:rsidRPr="0076129F" w14:paraId="2415F54C" w14:textId="77777777" w:rsidTr="00EA32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8A0AA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  <w:p w14:paraId="5EE855EC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353978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784D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970177C" w14:textId="77777777" w:rsidR="002E2375" w:rsidRDefault="002E2375" w:rsidP="002E2375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5C41D6B2" w14:textId="77777777" w:rsidR="002E2375" w:rsidRPr="0076129F" w:rsidRDefault="002E2375" w:rsidP="002E2375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64D6652B" w14:textId="77777777" w:rsidR="002E2375" w:rsidRDefault="002E2375" w:rsidP="002E2375">
      <w:pPr>
        <w:adjustRightInd w:val="0"/>
        <w:jc w:val="right"/>
        <w:rPr>
          <w:rFonts w:ascii="Tahoma" w:hAnsi="Tahoma" w:cs="Tahoma"/>
          <w:b/>
          <w:bCs/>
        </w:rPr>
      </w:pPr>
    </w:p>
    <w:p w14:paraId="0FF42227" w14:textId="77777777" w:rsidR="002E2375" w:rsidRDefault="002E2375" w:rsidP="002E2375">
      <w:pPr>
        <w:adjustRightInd w:val="0"/>
        <w:jc w:val="right"/>
        <w:rPr>
          <w:rFonts w:ascii="Tahoma" w:hAnsi="Tahoma" w:cs="Tahoma"/>
          <w:b/>
          <w:bCs/>
        </w:rPr>
      </w:pPr>
    </w:p>
    <w:p w14:paraId="23CEEB7D" w14:textId="77777777" w:rsidR="002E2375" w:rsidRDefault="002E2375" w:rsidP="002E237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42CF286" w14:textId="77777777" w:rsidR="002E2375" w:rsidRPr="00531815" w:rsidRDefault="002E2375" w:rsidP="002E2375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7 do SWZ – oświadczenie o przynależności lub braku przynależności</w:t>
      </w:r>
    </w:p>
    <w:p w14:paraId="5B60EFE5" w14:textId="77777777" w:rsidR="002E2375" w:rsidRDefault="002E2375" w:rsidP="002E2375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0E00FA4" w14:textId="77777777" w:rsidR="002E2375" w:rsidRPr="0076129F" w:rsidRDefault="002E2375" w:rsidP="002E2375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E2375" w:rsidRPr="0076129F" w14:paraId="55F01150" w14:textId="77777777" w:rsidTr="00EA328B">
        <w:trPr>
          <w:trHeight w:val="1030"/>
        </w:trPr>
        <w:tc>
          <w:tcPr>
            <w:tcW w:w="5098" w:type="dxa"/>
          </w:tcPr>
          <w:p w14:paraId="1EC4CC30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EDA1D75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  <w:p w14:paraId="10A91169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10D9F05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29A4D4C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4942537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2648932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5D51535" w14:textId="77777777" w:rsidR="002E2375" w:rsidRPr="0076129F" w:rsidRDefault="002E2375" w:rsidP="002E2375">
      <w:pPr>
        <w:rPr>
          <w:rFonts w:ascii="Tahoma" w:hAnsi="Tahoma" w:cs="Tahoma"/>
          <w:b/>
          <w:bCs/>
        </w:rPr>
      </w:pPr>
    </w:p>
    <w:p w14:paraId="0A9B88B8" w14:textId="77777777" w:rsidR="002E2375" w:rsidRPr="0076129F" w:rsidRDefault="002E2375" w:rsidP="002E2375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>o której mowa w art. 108 ust.</w:t>
      </w:r>
      <w:r>
        <w:rPr>
          <w:rFonts w:ascii="Tahoma" w:hAnsi="Tahoma" w:cs="Tahoma"/>
          <w:b/>
        </w:rPr>
        <w:t xml:space="preserve"> </w:t>
      </w:r>
      <w:r w:rsidRPr="0076129F">
        <w:rPr>
          <w:rFonts w:ascii="Tahoma" w:hAnsi="Tahoma" w:cs="Tahoma"/>
          <w:b/>
        </w:rPr>
        <w:t xml:space="preserve">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0BD8B511" w14:textId="77777777" w:rsidR="002E2375" w:rsidRPr="0089599B" w:rsidRDefault="002E2375" w:rsidP="002E2375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0"/>
          <w:szCs w:val="10"/>
        </w:rPr>
      </w:pPr>
    </w:p>
    <w:p w14:paraId="13A705D3" w14:textId="77777777" w:rsidR="002E2375" w:rsidRPr="0089599B" w:rsidRDefault="002E2375" w:rsidP="002E2375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09972F6C" w14:textId="77777777" w:rsidR="002E2375" w:rsidRPr="00531815" w:rsidRDefault="002E2375" w:rsidP="002E2375">
      <w:pPr>
        <w:rPr>
          <w:sz w:val="12"/>
          <w:szCs w:val="12"/>
          <w:lang w:eastAsia="ar-SA"/>
        </w:rPr>
      </w:pPr>
    </w:p>
    <w:p w14:paraId="0802E574" w14:textId="77777777" w:rsidR="002E2375" w:rsidRDefault="002E2375" w:rsidP="002E2375">
      <w:pPr>
        <w:pStyle w:val="Tekstpodstawowy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4D1E39">
        <w:rPr>
          <w:rFonts w:ascii="Tahoma" w:hAnsi="Tahoma" w:cs="Tahoma"/>
          <w:b/>
          <w:sz w:val="32"/>
          <w:szCs w:val="28"/>
          <w:lang w:eastAsia="ar-SA"/>
        </w:rPr>
        <w:t>Przebudowa drogi w ul. Dubois w Nysie w zakresie wykonania miejsc postojowych</w:t>
      </w:r>
    </w:p>
    <w:p w14:paraId="722954DA" w14:textId="77777777" w:rsidR="002E2375" w:rsidRPr="00531815" w:rsidRDefault="002E2375" w:rsidP="002E2375">
      <w:pPr>
        <w:adjustRightInd w:val="0"/>
        <w:rPr>
          <w:rFonts w:ascii="Tahoma" w:hAnsi="Tahoma" w:cs="Tahoma"/>
          <w:sz w:val="16"/>
          <w:szCs w:val="16"/>
        </w:rPr>
      </w:pPr>
    </w:p>
    <w:p w14:paraId="36A91480" w14:textId="77777777" w:rsidR="002E2375" w:rsidRPr="0076129F" w:rsidRDefault="002E2375" w:rsidP="002E2375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0F843C28" w14:textId="77777777" w:rsidR="002E2375" w:rsidRPr="0076129F" w:rsidRDefault="002E2375" w:rsidP="002E2375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Pr="004509E3">
        <w:rPr>
          <w:rFonts w:ascii="Tahoma" w:hAnsi="Tahoma" w:cs="Tahoma"/>
        </w:rPr>
        <w:t>(</w:t>
      </w:r>
      <w:r w:rsidRPr="004509E3">
        <w:rPr>
          <w:rFonts w:ascii="Tahoma" w:hAnsi="Tahoma" w:cs="Tahoma"/>
          <w:lang w:eastAsia="pl-PL"/>
        </w:rPr>
        <w:t>Dz.</w:t>
      </w:r>
      <w:r>
        <w:rPr>
          <w:rFonts w:ascii="Tahoma" w:hAnsi="Tahoma" w:cs="Tahoma"/>
          <w:lang w:eastAsia="pl-PL"/>
        </w:rPr>
        <w:t xml:space="preserve"> </w:t>
      </w:r>
      <w:r w:rsidRPr="004509E3">
        <w:rPr>
          <w:rFonts w:ascii="Tahoma" w:hAnsi="Tahoma" w:cs="Tahoma"/>
          <w:lang w:eastAsia="pl-PL"/>
        </w:rPr>
        <w:t>U.</w:t>
      </w:r>
      <w:r>
        <w:rPr>
          <w:rFonts w:ascii="Tahoma" w:hAnsi="Tahoma" w:cs="Tahoma"/>
          <w:lang w:eastAsia="pl-PL"/>
        </w:rPr>
        <w:t xml:space="preserve"> z 2024 poz. 1616</w:t>
      </w:r>
      <w:r w:rsidRPr="004509E3">
        <w:rPr>
          <w:rFonts w:ascii="Tahoma" w:hAnsi="Tahoma" w:cs="Tahoma"/>
        </w:rPr>
        <w:t>)</w:t>
      </w:r>
    </w:p>
    <w:p w14:paraId="5F049336" w14:textId="77777777" w:rsidR="002E2375" w:rsidRPr="0076129F" w:rsidRDefault="002E2375" w:rsidP="002E2375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4509E3">
        <w:rPr>
          <w:rFonts w:ascii="Tahoma" w:hAnsi="Tahoma" w:cs="Tahoma"/>
        </w:rPr>
        <w:t>konsumentów (</w:t>
      </w:r>
      <w:r w:rsidRPr="004509E3">
        <w:rPr>
          <w:rFonts w:ascii="Tahoma" w:hAnsi="Tahoma" w:cs="Tahoma"/>
          <w:lang w:eastAsia="pl-PL"/>
        </w:rPr>
        <w:t>Dz.</w:t>
      </w:r>
      <w:r>
        <w:rPr>
          <w:rFonts w:ascii="Tahoma" w:hAnsi="Tahoma" w:cs="Tahoma"/>
          <w:lang w:eastAsia="pl-PL"/>
        </w:rPr>
        <w:t xml:space="preserve"> </w:t>
      </w:r>
      <w:r w:rsidRPr="004509E3">
        <w:rPr>
          <w:rFonts w:ascii="Tahoma" w:hAnsi="Tahoma" w:cs="Tahoma"/>
          <w:lang w:eastAsia="pl-PL"/>
        </w:rPr>
        <w:t>U.</w:t>
      </w:r>
      <w:r>
        <w:rPr>
          <w:rFonts w:ascii="Tahoma" w:hAnsi="Tahoma" w:cs="Tahoma"/>
          <w:lang w:eastAsia="pl-PL"/>
        </w:rPr>
        <w:t xml:space="preserve"> z 2024 poz. 1616</w:t>
      </w:r>
      <w:r w:rsidRPr="004509E3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, </w:t>
      </w:r>
      <w:r w:rsidRPr="0076129F">
        <w:rPr>
          <w:rFonts w:ascii="Tahoma" w:hAnsi="Tahoma" w:cs="Tahoma"/>
        </w:rPr>
        <w:t>w której skład wchodzą następujące podmioty:</w:t>
      </w:r>
    </w:p>
    <w:p w14:paraId="4D905FCC" w14:textId="77777777" w:rsidR="002E2375" w:rsidRPr="0076129F" w:rsidRDefault="002E2375" w:rsidP="002E2375">
      <w:pPr>
        <w:adjustRightInd w:val="0"/>
        <w:rPr>
          <w:rFonts w:ascii="Tahoma" w:hAnsi="Tahoma" w:cs="Tahoma"/>
        </w:rPr>
      </w:pPr>
    </w:p>
    <w:p w14:paraId="36B80581" w14:textId="77777777" w:rsidR="002E2375" w:rsidRPr="0076129F" w:rsidRDefault="002E2375" w:rsidP="002E2375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4CB7EB06" w14:textId="77777777" w:rsidR="002E2375" w:rsidRPr="0076129F" w:rsidRDefault="002E2375" w:rsidP="002E2375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46C011C2" w14:textId="77777777" w:rsidR="002E2375" w:rsidRPr="0076129F" w:rsidRDefault="002E2375" w:rsidP="002E2375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51760B61" w14:textId="77777777" w:rsidR="002E2375" w:rsidRPr="0076129F" w:rsidRDefault="002E2375" w:rsidP="002E2375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(lub lista w załączeniu) </w:t>
      </w:r>
    </w:p>
    <w:p w14:paraId="389F6227" w14:textId="77777777" w:rsidR="002E2375" w:rsidRPr="0076129F" w:rsidRDefault="002E2375" w:rsidP="002E2375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55854ACF" w14:textId="77777777" w:rsidR="002E2375" w:rsidRPr="0076129F" w:rsidRDefault="002E2375" w:rsidP="002E2375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7593BC77" w14:textId="77777777" w:rsidR="002E2375" w:rsidRPr="0076129F" w:rsidRDefault="002E2375" w:rsidP="002E2375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FB21632" w14:textId="77777777" w:rsidR="002E2375" w:rsidRDefault="002E2375" w:rsidP="002E2375">
      <w:pPr>
        <w:ind w:left="426"/>
        <w:jc w:val="both"/>
        <w:rPr>
          <w:rFonts w:ascii="Tahoma" w:hAnsi="Tahoma" w:cs="Tahoma"/>
        </w:rPr>
      </w:pPr>
    </w:p>
    <w:p w14:paraId="2E0A4479" w14:textId="77777777" w:rsidR="002E2375" w:rsidRPr="0076129F" w:rsidRDefault="002E2375" w:rsidP="002E2375">
      <w:pPr>
        <w:ind w:left="426"/>
        <w:jc w:val="both"/>
        <w:rPr>
          <w:rFonts w:ascii="Tahoma" w:hAnsi="Tahoma" w:cs="Tahoma"/>
        </w:rPr>
      </w:pPr>
    </w:p>
    <w:p w14:paraId="5AF1944C" w14:textId="77777777" w:rsidR="002E2375" w:rsidRPr="0076129F" w:rsidRDefault="002E2375" w:rsidP="002E237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0D3063F" w14:textId="77777777" w:rsidR="002E2375" w:rsidRPr="00214773" w:rsidRDefault="002E2375" w:rsidP="002E2375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AA3622C" w14:textId="77777777" w:rsidR="002E2375" w:rsidRPr="0076129F" w:rsidRDefault="002E2375" w:rsidP="002E2375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E2375" w:rsidRPr="0076129F" w14:paraId="54269562" w14:textId="77777777" w:rsidTr="00EA32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8FA102C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C4B334A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BFB666B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94C3C1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E2375" w:rsidRPr="0076129F" w14:paraId="31DE0D59" w14:textId="77777777" w:rsidTr="00EA32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DBB5F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  <w:p w14:paraId="464A257F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D47E3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A5A2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E2375" w:rsidRPr="0076129F" w14:paraId="2D13295F" w14:textId="77777777" w:rsidTr="00EA32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2CC7A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  <w:p w14:paraId="1C5B2031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EB04B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2BCD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326E971" w14:textId="77777777" w:rsidR="002E2375" w:rsidRDefault="002E2375" w:rsidP="002E2375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16D67C47" w14:textId="77777777" w:rsidR="002E2375" w:rsidRPr="0076129F" w:rsidRDefault="002E2375" w:rsidP="002E2375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3D6A7CAB" w14:textId="77777777" w:rsidR="002E2375" w:rsidRPr="0076129F" w:rsidRDefault="002E2375" w:rsidP="002E2375">
      <w:pPr>
        <w:ind w:left="3969"/>
        <w:rPr>
          <w:rFonts w:ascii="Tahoma" w:hAnsi="Tahoma" w:cs="Tahoma"/>
        </w:rPr>
      </w:pPr>
    </w:p>
    <w:p w14:paraId="393D93E6" w14:textId="77777777" w:rsidR="002E2375" w:rsidRPr="0076129F" w:rsidRDefault="002E2375" w:rsidP="002E2375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0A5FA7FD" w14:textId="77777777" w:rsidR="002E2375" w:rsidRPr="0076129F" w:rsidRDefault="002E2375" w:rsidP="002E2375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12BC48B0" w14:textId="77777777" w:rsidR="002E2375" w:rsidRPr="0076129F" w:rsidRDefault="002E2375" w:rsidP="002E2375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>zgodnie z art. 4 pkt. 14 ustawy z dnia 16 lutego 2007r. o ochronie konkurencji i konsumentów (</w:t>
      </w:r>
      <w:r w:rsidRPr="00F9615F">
        <w:rPr>
          <w:rFonts w:ascii="Tahoma" w:hAnsi="Tahoma" w:cs="Tahoma"/>
          <w:i/>
          <w:iCs/>
          <w:sz w:val="16"/>
          <w:szCs w:val="16"/>
        </w:rPr>
        <w:t>(Dz. U. z 2024 poz. 1616)</w:t>
      </w:r>
      <w:r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76129F">
        <w:rPr>
          <w:rFonts w:ascii="Tahoma" w:hAnsi="Tahoma" w:cs="Tahoma"/>
          <w:i/>
          <w:iCs/>
          <w:sz w:val="16"/>
          <w:szCs w:val="16"/>
        </w:rPr>
        <w:t>przez grupę kapitałową rozumie się wszystkich przedsiębiorców, którzy są kontrolowani w sposób bezpośredni lub pośredni przez jednego przedsiębiorcę, w tym również tego przedsiębiorcę.</w:t>
      </w:r>
    </w:p>
    <w:p w14:paraId="5C3D4F1E" w14:textId="77777777" w:rsidR="002E2375" w:rsidRDefault="002E2375" w:rsidP="002E2375">
      <w:pPr>
        <w:adjustRightInd w:val="0"/>
        <w:jc w:val="right"/>
        <w:rPr>
          <w:rFonts w:ascii="Tahoma" w:hAnsi="Tahoma" w:cs="Tahoma"/>
          <w:b/>
          <w:bCs/>
        </w:rPr>
      </w:pPr>
    </w:p>
    <w:p w14:paraId="3711212B" w14:textId="77777777" w:rsidR="002E2375" w:rsidRDefault="002E2375" w:rsidP="002E2375">
      <w:pPr>
        <w:adjustRightInd w:val="0"/>
        <w:jc w:val="right"/>
        <w:rPr>
          <w:rFonts w:ascii="Tahoma" w:hAnsi="Tahoma" w:cs="Tahoma"/>
          <w:b/>
          <w:bCs/>
        </w:rPr>
      </w:pPr>
    </w:p>
    <w:p w14:paraId="27323E59" w14:textId="77777777" w:rsidR="002E2375" w:rsidRDefault="002E2375" w:rsidP="002E2375">
      <w:pPr>
        <w:adjustRightInd w:val="0"/>
        <w:jc w:val="right"/>
        <w:rPr>
          <w:rFonts w:ascii="Tahoma" w:hAnsi="Tahoma" w:cs="Tahoma"/>
          <w:b/>
          <w:bCs/>
        </w:rPr>
      </w:pPr>
    </w:p>
    <w:p w14:paraId="4D8E99FF" w14:textId="77777777" w:rsidR="002E2375" w:rsidRDefault="002E2375" w:rsidP="002E237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2B6B848" w14:textId="77777777" w:rsidR="002E2375" w:rsidRPr="0076129F" w:rsidRDefault="002E2375" w:rsidP="002E2375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66C88A88" w14:textId="77777777" w:rsidR="002E2375" w:rsidRDefault="002E2375" w:rsidP="002E2375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6775E4C" w14:textId="77777777" w:rsidR="002E2375" w:rsidRPr="0076129F" w:rsidRDefault="002E2375" w:rsidP="002E2375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C6949C0" w14:textId="77777777" w:rsidR="002E2375" w:rsidRPr="0076129F" w:rsidRDefault="002E2375" w:rsidP="002E2375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E2375" w:rsidRPr="0076129F" w14:paraId="13BE732C" w14:textId="77777777" w:rsidTr="00EA328B">
        <w:trPr>
          <w:trHeight w:val="1030"/>
        </w:trPr>
        <w:tc>
          <w:tcPr>
            <w:tcW w:w="5098" w:type="dxa"/>
          </w:tcPr>
          <w:p w14:paraId="0E3F10D0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2474A8AC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  <w:p w14:paraId="2A778F4D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7C13505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A1BD58F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8DCB97E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6C52237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0C5514A3" w14:textId="77777777" w:rsidR="002E2375" w:rsidRPr="0076129F" w:rsidRDefault="002E2375" w:rsidP="002E2375">
      <w:pPr>
        <w:rPr>
          <w:rFonts w:ascii="Tahoma" w:hAnsi="Tahoma" w:cs="Tahoma"/>
          <w:b/>
          <w:bCs/>
        </w:rPr>
      </w:pPr>
    </w:p>
    <w:p w14:paraId="370566CA" w14:textId="77777777" w:rsidR="002E2375" w:rsidRPr="0076129F" w:rsidRDefault="002E2375" w:rsidP="002E2375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65452859" w14:textId="77777777" w:rsidR="002E2375" w:rsidRDefault="002E2375" w:rsidP="002E2375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2929DDC9" w14:textId="77777777" w:rsidR="002E2375" w:rsidRPr="00217424" w:rsidRDefault="002E2375" w:rsidP="002E2375">
      <w:pPr>
        <w:rPr>
          <w:lang w:eastAsia="ar-SA"/>
        </w:rPr>
      </w:pPr>
    </w:p>
    <w:p w14:paraId="462E40BC" w14:textId="77777777" w:rsidR="002E2375" w:rsidRDefault="002E2375" w:rsidP="002E2375">
      <w:pPr>
        <w:pStyle w:val="Tekstpodstawowy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4D1E39">
        <w:rPr>
          <w:rFonts w:ascii="Tahoma" w:hAnsi="Tahoma" w:cs="Tahoma"/>
          <w:b/>
          <w:sz w:val="32"/>
          <w:szCs w:val="28"/>
          <w:lang w:eastAsia="ar-SA"/>
        </w:rPr>
        <w:t>Przebudowa drogi w ul. Dubois w Nysie w zakresie wykonania miejsc postojowych</w:t>
      </w:r>
    </w:p>
    <w:p w14:paraId="77764888" w14:textId="77777777" w:rsidR="002E2375" w:rsidRDefault="002E2375" w:rsidP="002E2375"/>
    <w:p w14:paraId="0FC97A40" w14:textId="77777777" w:rsidR="002E2375" w:rsidRPr="006425F7" w:rsidRDefault="002E2375" w:rsidP="002E2375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3F63B201" w14:textId="77777777" w:rsidR="002E2375" w:rsidRPr="006425F7" w:rsidRDefault="002E2375" w:rsidP="002E2375">
      <w:pPr>
        <w:jc w:val="both"/>
        <w:rPr>
          <w:rFonts w:ascii="Tahoma" w:hAnsi="Tahoma" w:cs="Tahoma"/>
        </w:rPr>
      </w:pPr>
    </w:p>
    <w:p w14:paraId="6EB0B883" w14:textId="77777777" w:rsidR="002E2375" w:rsidRDefault="002E2375" w:rsidP="002E2375">
      <w:pPr>
        <w:jc w:val="both"/>
        <w:rPr>
          <w:sz w:val="24"/>
          <w:szCs w:val="24"/>
        </w:rPr>
      </w:pPr>
    </w:p>
    <w:p w14:paraId="0CA365DD" w14:textId="77777777" w:rsidR="002E2375" w:rsidRPr="0076129F" w:rsidRDefault="002E2375" w:rsidP="002E237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38794E4" w14:textId="77777777" w:rsidR="002E2375" w:rsidRPr="00214773" w:rsidRDefault="002E2375" w:rsidP="002E2375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367E537" w14:textId="77777777" w:rsidR="002E2375" w:rsidRPr="0076129F" w:rsidRDefault="002E2375" w:rsidP="002E2375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E2375" w:rsidRPr="0076129F" w14:paraId="3B3CC28A" w14:textId="77777777" w:rsidTr="00EA32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3D14885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ED7F27A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D7E1C32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0C76F8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E2375" w:rsidRPr="0076129F" w14:paraId="2AB72178" w14:textId="77777777" w:rsidTr="00EA32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FF5B0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  <w:p w14:paraId="0A811458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61850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6C36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E2375" w:rsidRPr="0076129F" w14:paraId="48EF254A" w14:textId="77777777" w:rsidTr="00EA32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BC7DE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  <w:p w14:paraId="637F703B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016672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E32D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976701C" w14:textId="77777777" w:rsidR="002E2375" w:rsidRDefault="002E2375" w:rsidP="002E2375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6FB7AF0C" w14:textId="77777777" w:rsidR="002E2375" w:rsidRPr="0076129F" w:rsidRDefault="002E2375" w:rsidP="002E2375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4C34722" w14:textId="77777777" w:rsidR="002E2375" w:rsidRDefault="002E2375" w:rsidP="002E2375"/>
    <w:p w14:paraId="028CD339" w14:textId="77777777" w:rsidR="002E2375" w:rsidRDefault="002E2375" w:rsidP="002E237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F8FEC86" w14:textId="77777777" w:rsidR="002E2375" w:rsidRPr="00F60055" w:rsidRDefault="002E2375" w:rsidP="002E2375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7F71C112" w14:textId="77777777" w:rsidR="002E2375" w:rsidRDefault="002E2375" w:rsidP="002E2375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A08D224" w14:textId="77777777" w:rsidR="002E2375" w:rsidRPr="0076129F" w:rsidRDefault="002E2375" w:rsidP="002E2375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F7279A2" w14:textId="77777777" w:rsidR="002E2375" w:rsidRPr="0076129F" w:rsidRDefault="002E2375" w:rsidP="002E2375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E2375" w:rsidRPr="0076129F" w14:paraId="75B10C1B" w14:textId="77777777" w:rsidTr="00EA328B">
        <w:trPr>
          <w:trHeight w:val="1030"/>
        </w:trPr>
        <w:tc>
          <w:tcPr>
            <w:tcW w:w="5098" w:type="dxa"/>
          </w:tcPr>
          <w:p w14:paraId="75B10B6C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24102AB1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  <w:p w14:paraId="1B4296E7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4A3E426" w14:textId="77777777" w:rsidR="002E2375" w:rsidRPr="0076129F" w:rsidRDefault="002E2375" w:rsidP="00EA32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E746389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21B87E3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538F8E5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242A5A60" w14:textId="77777777" w:rsidR="002E2375" w:rsidRPr="0076129F" w:rsidRDefault="002E2375" w:rsidP="002E2375">
      <w:pPr>
        <w:rPr>
          <w:rFonts w:ascii="Tahoma" w:hAnsi="Tahoma" w:cs="Tahoma"/>
          <w:b/>
          <w:bCs/>
        </w:rPr>
      </w:pPr>
    </w:p>
    <w:p w14:paraId="07D9E461" w14:textId="77777777" w:rsidR="002E2375" w:rsidRPr="006425F7" w:rsidRDefault="002E2375" w:rsidP="002E2375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4D1B0600" w14:textId="77777777" w:rsidR="002E2375" w:rsidRPr="006425F7" w:rsidRDefault="002E2375" w:rsidP="002E2375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20C200A6" w14:textId="77777777" w:rsidR="002E2375" w:rsidRPr="006425F7" w:rsidRDefault="002E2375" w:rsidP="002E2375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D9FA131" w14:textId="77777777" w:rsidR="002E2375" w:rsidRPr="0089599B" w:rsidRDefault="002E2375" w:rsidP="002E2375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7FF7BA2D" w14:textId="77777777" w:rsidR="002E2375" w:rsidRPr="006425F7" w:rsidRDefault="002E2375" w:rsidP="002E2375">
      <w:pPr>
        <w:rPr>
          <w:rFonts w:ascii="Tahoma" w:hAnsi="Tahoma" w:cs="Tahoma"/>
          <w:lang w:eastAsia="ar-SA"/>
        </w:rPr>
      </w:pPr>
    </w:p>
    <w:p w14:paraId="5DAE4755" w14:textId="77777777" w:rsidR="002E2375" w:rsidRDefault="002E2375" w:rsidP="002E2375">
      <w:pPr>
        <w:pStyle w:val="Tekstpodstawowy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4D1E39">
        <w:rPr>
          <w:rFonts w:ascii="Tahoma" w:hAnsi="Tahoma" w:cs="Tahoma"/>
          <w:b/>
          <w:sz w:val="32"/>
          <w:szCs w:val="28"/>
          <w:lang w:eastAsia="ar-SA"/>
        </w:rPr>
        <w:t>Przebudowa drogi w ul. Dubois w Nysie w zakresie wykonania miejsc postojowych</w:t>
      </w:r>
    </w:p>
    <w:p w14:paraId="01F372CE" w14:textId="77777777" w:rsidR="002E2375" w:rsidRPr="00531815" w:rsidRDefault="002E2375" w:rsidP="002E2375"/>
    <w:p w14:paraId="73880407" w14:textId="77777777" w:rsidR="002E2375" w:rsidRPr="006425F7" w:rsidRDefault="002E2375" w:rsidP="002E2375">
      <w:pPr>
        <w:rPr>
          <w:rFonts w:ascii="Tahoma" w:hAnsi="Tahoma" w:cs="Tahoma"/>
        </w:rPr>
      </w:pPr>
    </w:p>
    <w:p w14:paraId="440F6D6B" w14:textId="77777777" w:rsidR="002E2375" w:rsidRPr="006425F7" w:rsidRDefault="002E2375" w:rsidP="002E2375">
      <w:pPr>
        <w:ind w:right="142"/>
        <w:jc w:val="both"/>
        <w:rPr>
          <w:rFonts w:ascii="Tahoma" w:hAnsi="Tahoma" w:cs="Tahoma"/>
          <w:b/>
        </w:rPr>
      </w:pPr>
    </w:p>
    <w:p w14:paraId="1EE5696E" w14:textId="77777777" w:rsidR="002E2375" w:rsidRPr="006425F7" w:rsidRDefault="002E2375" w:rsidP="002E2375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620A6658" w14:textId="77777777" w:rsidR="002E2375" w:rsidRPr="006425F7" w:rsidRDefault="002E2375" w:rsidP="002E2375">
      <w:pPr>
        <w:jc w:val="both"/>
        <w:rPr>
          <w:rFonts w:ascii="Tahoma" w:hAnsi="Tahoma" w:cs="Tahoma"/>
        </w:rPr>
      </w:pPr>
    </w:p>
    <w:p w14:paraId="44051F73" w14:textId="77777777" w:rsidR="002E2375" w:rsidRPr="006425F7" w:rsidRDefault="002E2375" w:rsidP="002E2375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139464AF" w14:textId="77777777" w:rsidR="002E2375" w:rsidRPr="006425F7" w:rsidRDefault="002E2375" w:rsidP="002E2375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3EE74240" w14:textId="77777777" w:rsidR="002E2375" w:rsidRPr="006425F7" w:rsidRDefault="002E2375" w:rsidP="002E2375">
      <w:pPr>
        <w:autoSpaceDN w:val="0"/>
        <w:jc w:val="both"/>
        <w:textAlignment w:val="baseline"/>
        <w:rPr>
          <w:rFonts w:ascii="Tahoma" w:hAnsi="Tahoma" w:cs="Tahoma"/>
        </w:rPr>
      </w:pPr>
    </w:p>
    <w:p w14:paraId="48E55F53" w14:textId="77777777" w:rsidR="002E2375" w:rsidRPr="006425F7" w:rsidRDefault="002E2375" w:rsidP="002E2375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2286D755" w14:textId="77777777" w:rsidR="002E2375" w:rsidRPr="006425F7" w:rsidRDefault="002E2375" w:rsidP="002E2375">
      <w:pPr>
        <w:ind w:left="720"/>
        <w:jc w:val="both"/>
        <w:rPr>
          <w:rFonts w:ascii="Tahoma" w:hAnsi="Tahoma" w:cs="Tahoma"/>
        </w:rPr>
      </w:pPr>
    </w:p>
    <w:p w14:paraId="29FFAC1A" w14:textId="77777777" w:rsidR="002E2375" w:rsidRPr="006425F7" w:rsidRDefault="002E2375" w:rsidP="002E2375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507A1B37" w14:textId="77777777" w:rsidR="002E2375" w:rsidRPr="006425F7" w:rsidRDefault="002E2375" w:rsidP="002E2375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7772E88A" w14:textId="77777777" w:rsidR="002E2375" w:rsidRPr="006425F7" w:rsidRDefault="002E2375" w:rsidP="002E2375">
      <w:pPr>
        <w:autoSpaceDN w:val="0"/>
        <w:jc w:val="both"/>
        <w:textAlignment w:val="baseline"/>
        <w:rPr>
          <w:rFonts w:ascii="Tahoma" w:hAnsi="Tahoma" w:cs="Tahoma"/>
        </w:rPr>
      </w:pPr>
    </w:p>
    <w:p w14:paraId="0E4FF4FD" w14:textId="77777777" w:rsidR="002E2375" w:rsidRPr="006425F7" w:rsidRDefault="002E2375" w:rsidP="002E2375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2C765551" w14:textId="77777777" w:rsidR="002E2375" w:rsidRPr="006425F7" w:rsidRDefault="002E2375" w:rsidP="002E2375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52B3E23C" w14:textId="77777777" w:rsidR="002E2375" w:rsidRPr="006425F7" w:rsidRDefault="002E2375" w:rsidP="002E2375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59FB0185" w14:textId="77777777" w:rsidR="002E2375" w:rsidRPr="0076129F" w:rsidRDefault="002E2375" w:rsidP="002E237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D763079" w14:textId="77777777" w:rsidR="002E2375" w:rsidRPr="00214773" w:rsidRDefault="002E2375" w:rsidP="002E2375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A2E4DAE" w14:textId="77777777" w:rsidR="002E2375" w:rsidRPr="0076129F" w:rsidRDefault="002E2375" w:rsidP="002E2375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E2375" w:rsidRPr="0076129F" w14:paraId="4192807A" w14:textId="77777777" w:rsidTr="00EA32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D66B6C6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87E83FF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89AC513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8731E9" w14:textId="77777777" w:rsidR="002E2375" w:rsidRPr="0076129F" w:rsidRDefault="002E2375" w:rsidP="00EA32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E2375" w:rsidRPr="0076129F" w14:paraId="607E610A" w14:textId="77777777" w:rsidTr="00EA32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79114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  <w:p w14:paraId="36656E0E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BD4FE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002B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E2375" w:rsidRPr="0076129F" w14:paraId="133833A9" w14:textId="77777777" w:rsidTr="00EA32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D9A4A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  <w:p w14:paraId="00F50B0A" w14:textId="77777777" w:rsidR="002E2375" w:rsidRPr="0076129F" w:rsidRDefault="002E2375" w:rsidP="00EA32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B51F60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8E2D" w14:textId="77777777" w:rsidR="002E2375" w:rsidRPr="0076129F" w:rsidRDefault="002E2375" w:rsidP="00EA32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E228FAB" w14:textId="77777777" w:rsidR="002E2375" w:rsidRDefault="002E2375" w:rsidP="002E2375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3EEE7295" w14:textId="77777777" w:rsidR="002E2375" w:rsidRPr="0076129F" w:rsidRDefault="002E2375" w:rsidP="002E2375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CAE817D" w14:textId="77777777" w:rsidR="002E2375" w:rsidRPr="004D1E39" w:rsidRDefault="002E2375" w:rsidP="002E2375">
      <w:pPr>
        <w:suppressAutoHyphens w:val="0"/>
        <w:autoSpaceDE/>
        <w:rPr>
          <w:rFonts w:ascii="Tahoma" w:hAnsi="Tahoma" w:cs="Tahoma"/>
          <w:b/>
          <w:bCs/>
        </w:rPr>
      </w:pPr>
    </w:p>
    <w:p w14:paraId="759B1EF0" w14:textId="230D0527" w:rsidR="006425F7" w:rsidRPr="002E2375" w:rsidRDefault="006425F7" w:rsidP="002E2375"/>
    <w:sectPr w:rsidR="006425F7" w:rsidRPr="002E2375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23C6D50F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855D26">
      <w:rPr>
        <w:rFonts w:ascii="Tahoma" w:hAnsi="Tahoma" w:cs="Tahoma"/>
        <w:b/>
        <w:bCs/>
        <w:sz w:val="16"/>
        <w:szCs w:val="16"/>
      </w:rPr>
      <w:t>1</w:t>
    </w:r>
    <w:r w:rsidR="00785F5A">
      <w:rPr>
        <w:rFonts w:ascii="Tahoma" w:hAnsi="Tahoma" w:cs="Tahoma"/>
        <w:b/>
        <w:bCs/>
        <w:sz w:val="16"/>
        <w:szCs w:val="16"/>
      </w:rPr>
      <w:t>3</w:t>
    </w:r>
    <w:r>
      <w:rPr>
        <w:rFonts w:ascii="Tahoma" w:hAnsi="Tahoma" w:cs="Tahoma"/>
        <w:sz w:val="16"/>
        <w:szCs w:val="16"/>
      </w:rPr>
      <w:t>.202</w:t>
    </w:r>
    <w:r w:rsidR="00A075A1">
      <w:rPr>
        <w:rFonts w:ascii="Tahoma" w:hAnsi="Tahoma" w:cs="Tahoma"/>
        <w:sz w:val="16"/>
        <w:szCs w:val="16"/>
      </w:rPr>
      <w:t>5</w:t>
    </w:r>
    <w:r>
      <w:rPr>
        <w:rFonts w:ascii="Tahoma" w:hAnsi="Tahoma" w:cs="Tahoma"/>
        <w:sz w:val="16"/>
        <w:szCs w:val="16"/>
      </w:rPr>
      <w:t xml:space="preserve">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23CB6FA8" w:rsidR="003A19AF" w:rsidRPr="001B23B6" w:rsidRDefault="00785F5A" w:rsidP="00785F5A">
    <w:pPr>
      <w:jc w:val="right"/>
      <w:rPr>
        <w:rFonts w:ascii="Tahoma" w:hAnsi="Tahoma" w:cs="Tahoma"/>
        <w:b/>
        <w:i/>
        <w:iCs/>
        <w:color w:val="000000"/>
        <w:sz w:val="16"/>
        <w:szCs w:val="16"/>
        <w:lang w:eastAsia="ar-SA"/>
      </w:rPr>
    </w:pPr>
    <w:r w:rsidRPr="00785F5A">
      <w:rPr>
        <w:rFonts w:ascii="Tahoma" w:hAnsi="Tahoma" w:cs="Tahoma"/>
        <w:b/>
        <w:i/>
        <w:iCs/>
        <w:color w:val="000000"/>
        <w:sz w:val="16"/>
        <w:szCs w:val="16"/>
        <w:lang w:eastAsia="ar-SA"/>
      </w:rPr>
      <w:t>Przebudowa drogi w ul. Dubois w Nysie w zakresie wykonania miejsc postojowych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2DAA7D91" w14:textId="77777777" w:rsidR="002E2375" w:rsidRPr="00D659AF" w:rsidRDefault="002E2375" w:rsidP="002E2375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009FDF66" w14:textId="77777777" w:rsidR="002E2375" w:rsidRDefault="002E2375" w:rsidP="002E2375"/>
    <w:p w14:paraId="1049F69E" w14:textId="77777777" w:rsidR="002E2375" w:rsidRDefault="002E2375" w:rsidP="002E237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1E46" w14:textId="5DEDB1E1" w:rsidR="00747E0E" w:rsidRDefault="002E2375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42E1495"/>
    <w:multiLevelType w:val="hybridMultilevel"/>
    <w:tmpl w:val="B450DDD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A47064"/>
    <w:multiLevelType w:val="hybridMultilevel"/>
    <w:tmpl w:val="F5E60C9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E05393"/>
    <w:multiLevelType w:val="hybridMultilevel"/>
    <w:tmpl w:val="F2E281EA"/>
    <w:lvl w:ilvl="0" w:tplc="ECCC0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2DB1CC1"/>
    <w:multiLevelType w:val="hybridMultilevel"/>
    <w:tmpl w:val="89C61CD2"/>
    <w:lvl w:ilvl="0" w:tplc="FFFFFFFF">
      <w:start w:val="1"/>
      <w:numFmt w:val="upp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04150015">
      <w:start w:val="1"/>
      <w:numFmt w:val="upperLetter"/>
      <w:lvlText w:val="%3."/>
      <w:lvlJc w:val="left"/>
      <w:pPr>
        <w:ind w:left="3191" w:hanging="36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141A5730"/>
    <w:multiLevelType w:val="hybridMultilevel"/>
    <w:tmpl w:val="B0AA1834"/>
    <w:lvl w:ilvl="0" w:tplc="E1449E8A">
      <w:start w:val="1"/>
      <w:numFmt w:val="decimal"/>
      <w:lvlText w:val="%1)"/>
      <w:lvlJc w:val="left"/>
      <w:pPr>
        <w:ind w:left="121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1" w15:restartNumberingAfterBreak="0">
    <w:nsid w:val="15C261D8"/>
    <w:multiLevelType w:val="hybridMultilevel"/>
    <w:tmpl w:val="BDACFC0C"/>
    <w:lvl w:ilvl="0" w:tplc="ECCC0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C5D6428"/>
    <w:multiLevelType w:val="hybridMultilevel"/>
    <w:tmpl w:val="465A7D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A06B17"/>
    <w:multiLevelType w:val="hybridMultilevel"/>
    <w:tmpl w:val="4DE0EC34"/>
    <w:lvl w:ilvl="0" w:tplc="4670899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1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B39495F"/>
    <w:multiLevelType w:val="hybridMultilevel"/>
    <w:tmpl w:val="157A4DCA"/>
    <w:lvl w:ilvl="0" w:tplc="ECCC07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3FED3111"/>
    <w:multiLevelType w:val="hybridMultilevel"/>
    <w:tmpl w:val="DB644B88"/>
    <w:lvl w:ilvl="0" w:tplc="F6D273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5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C9C22B5"/>
    <w:multiLevelType w:val="hybridMultilevel"/>
    <w:tmpl w:val="58089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F0EC6"/>
    <w:multiLevelType w:val="hybridMultilevel"/>
    <w:tmpl w:val="E4AE7498"/>
    <w:lvl w:ilvl="0" w:tplc="5B5427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61BB1D10"/>
    <w:multiLevelType w:val="hybridMultilevel"/>
    <w:tmpl w:val="38AC6A66"/>
    <w:lvl w:ilvl="0" w:tplc="04150015">
      <w:start w:val="1"/>
      <w:numFmt w:val="upp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660C184D"/>
    <w:multiLevelType w:val="hybridMultilevel"/>
    <w:tmpl w:val="AEF0A5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E67399F"/>
    <w:multiLevelType w:val="hybridMultilevel"/>
    <w:tmpl w:val="A154C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9B24A1"/>
    <w:multiLevelType w:val="hybridMultilevel"/>
    <w:tmpl w:val="BAFA7B7A"/>
    <w:lvl w:ilvl="0" w:tplc="ECCC0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CB11C4"/>
    <w:multiLevelType w:val="hybridMultilevel"/>
    <w:tmpl w:val="8DFEBA64"/>
    <w:lvl w:ilvl="0" w:tplc="668EAE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6"/>
  </w:num>
  <w:num w:numId="3" w16cid:durableId="738989069">
    <w:abstractNumId w:val="22"/>
  </w:num>
  <w:num w:numId="4" w16cid:durableId="1242712160">
    <w:abstractNumId w:val="29"/>
  </w:num>
  <w:num w:numId="5" w16cid:durableId="1077485304">
    <w:abstractNumId w:val="30"/>
  </w:num>
  <w:num w:numId="6" w16cid:durableId="1755055992">
    <w:abstractNumId w:val="31"/>
  </w:num>
  <w:num w:numId="7" w16cid:durableId="138691289">
    <w:abstractNumId w:val="38"/>
  </w:num>
  <w:num w:numId="8" w16cid:durableId="1359355984">
    <w:abstractNumId w:val="24"/>
  </w:num>
  <w:num w:numId="9" w16cid:durableId="2141802278">
    <w:abstractNumId w:val="18"/>
  </w:num>
  <w:num w:numId="10" w16cid:durableId="2017346364">
    <w:abstractNumId w:val="32"/>
  </w:num>
  <w:num w:numId="11" w16cid:durableId="663750182">
    <w:abstractNumId w:val="36"/>
  </w:num>
  <w:num w:numId="12" w16cid:durableId="1977680797">
    <w:abstractNumId w:val="54"/>
  </w:num>
  <w:num w:numId="13" w16cid:durableId="1279796211">
    <w:abstractNumId w:val="40"/>
  </w:num>
  <w:num w:numId="14" w16cid:durableId="628054095">
    <w:abstractNumId w:val="42"/>
  </w:num>
  <w:num w:numId="15" w16cid:durableId="355279194">
    <w:abstractNumId w:val="43"/>
  </w:num>
  <w:num w:numId="16" w16cid:durableId="1489714194">
    <w:abstractNumId w:val="17"/>
  </w:num>
  <w:num w:numId="17" w16cid:durableId="1629969825">
    <w:abstractNumId w:val="45"/>
  </w:num>
  <w:num w:numId="18" w16cid:durableId="1727219595">
    <w:abstractNumId w:val="41"/>
  </w:num>
  <w:num w:numId="19" w16cid:durableId="17348898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32126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7451704">
    <w:abstractNumId w:val="50"/>
  </w:num>
  <w:num w:numId="22" w16cid:durableId="1257323269">
    <w:abstractNumId w:val="34"/>
  </w:num>
  <w:num w:numId="23" w16cid:durableId="1510754909">
    <w:abstractNumId w:val="14"/>
  </w:num>
  <w:num w:numId="24" w16cid:durableId="186636005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660857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3986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2696354">
    <w:abstractNumId w:val="25"/>
  </w:num>
  <w:num w:numId="28" w16cid:durableId="895437485">
    <w:abstractNumId w:val="28"/>
  </w:num>
  <w:num w:numId="29" w16cid:durableId="1022824072">
    <w:abstractNumId w:val="44"/>
  </w:num>
  <w:num w:numId="30" w16cid:durableId="1319652729">
    <w:abstractNumId w:val="47"/>
  </w:num>
  <w:num w:numId="31" w16cid:durableId="1329208472">
    <w:abstractNumId w:val="53"/>
  </w:num>
  <w:num w:numId="32" w16cid:durableId="197009051">
    <w:abstractNumId w:val="20"/>
  </w:num>
  <w:num w:numId="33" w16cid:durableId="2009794226">
    <w:abstractNumId w:val="12"/>
  </w:num>
  <w:num w:numId="34" w16cid:durableId="251400498">
    <w:abstractNumId w:val="37"/>
  </w:num>
  <w:num w:numId="35" w16cid:durableId="1268344535">
    <w:abstractNumId w:val="16"/>
  </w:num>
  <w:num w:numId="36" w16cid:durableId="698817621">
    <w:abstractNumId w:val="21"/>
  </w:num>
  <w:num w:numId="37" w16cid:durableId="717633462">
    <w:abstractNumId w:val="13"/>
  </w:num>
  <w:num w:numId="38" w16cid:durableId="1197699546">
    <w:abstractNumId w:val="15"/>
  </w:num>
  <w:num w:numId="39" w16cid:durableId="1950815929">
    <w:abstractNumId w:val="52"/>
  </w:num>
  <w:num w:numId="40" w16cid:durableId="11174862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58215947">
    <w:abstractNumId w:val="27"/>
  </w:num>
  <w:num w:numId="42" w16cid:durableId="1716158398">
    <w:abstractNumId w:val="51"/>
  </w:num>
  <w:num w:numId="43" w16cid:durableId="1920095810">
    <w:abstractNumId w:val="49"/>
  </w:num>
  <w:num w:numId="44" w16cid:durableId="740905490">
    <w:abstractNumId w:val="23"/>
  </w:num>
  <w:num w:numId="45" w16cid:durableId="107236915">
    <w:abstractNumId w:val="33"/>
  </w:num>
  <w:num w:numId="46" w16cid:durableId="138889486">
    <w:abstractNumId w:val="48"/>
  </w:num>
  <w:num w:numId="47" w16cid:durableId="1029450889">
    <w:abstractNumId w:val="19"/>
  </w:num>
  <w:num w:numId="48" w16cid:durableId="669211903">
    <w:abstractNumId w:val="4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2B42"/>
    <w:rsid w:val="00033023"/>
    <w:rsid w:val="00033329"/>
    <w:rsid w:val="0003501E"/>
    <w:rsid w:val="00035440"/>
    <w:rsid w:val="00035E52"/>
    <w:rsid w:val="00035EF8"/>
    <w:rsid w:val="00037DF0"/>
    <w:rsid w:val="00040C3F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652AE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4863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4832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0B75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2ED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4F84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3B6"/>
    <w:rsid w:val="001B2ADB"/>
    <w:rsid w:val="001B2B4C"/>
    <w:rsid w:val="001B3A48"/>
    <w:rsid w:val="001B4B26"/>
    <w:rsid w:val="001B5765"/>
    <w:rsid w:val="001B746C"/>
    <w:rsid w:val="001B7D86"/>
    <w:rsid w:val="001C3CBA"/>
    <w:rsid w:val="001C4176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437B"/>
    <w:rsid w:val="001F5798"/>
    <w:rsid w:val="001F6392"/>
    <w:rsid w:val="00202359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3D94"/>
    <w:rsid w:val="0023499E"/>
    <w:rsid w:val="0023636E"/>
    <w:rsid w:val="00236BD7"/>
    <w:rsid w:val="00240495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2A99"/>
    <w:rsid w:val="00253C3F"/>
    <w:rsid w:val="00253CBE"/>
    <w:rsid w:val="002545CE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52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E0327"/>
    <w:rsid w:val="002E1071"/>
    <w:rsid w:val="002E18CF"/>
    <w:rsid w:val="002E1B98"/>
    <w:rsid w:val="002E2375"/>
    <w:rsid w:val="002E3F93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3007"/>
    <w:rsid w:val="00335038"/>
    <w:rsid w:val="003357BD"/>
    <w:rsid w:val="003379A4"/>
    <w:rsid w:val="00340351"/>
    <w:rsid w:val="00343124"/>
    <w:rsid w:val="00343488"/>
    <w:rsid w:val="003453A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37E0"/>
    <w:rsid w:val="003C415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08B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23BF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09E3"/>
    <w:rsid w:val="00452A9A"/>
    <w:rsid w:val="00452CD2"/>
    <w:rsid w:val="00454C19"/>
    <w:rsid w:val="00454D90"/>
    <w:rsid w:val="00454E0E"/>
    <w:rsid w:val="00456AEC"/>
    <w:rsid w:val="00457E43"/>
    <w:rsid w:val="004627BE"/>
    <w:rsid w:val="00464B29"/>
    <w:rsid w:val="00464E4B"/>
    <w:rsid w:val="00465032"/>
    <w:rsid w:val="00466433"/>
    <w:rsid w:val="00470194"/>
    <w:rsid w:val="00472A5A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1FAA"/>
    <w:rsid w:val="004B5131"/>
    <w:rsid w:val="004B5ABE"/>
    <w:rsid w:val="004C1D13"/>
    <w:rsid w:val="004D0191"/>
    <w:rsid w:val="004D09B1"/>
    <w:rsid w:val="004D1738"/>
    <w:rsid w:val="004D1E39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39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2D09"/>
    <w:rsid w:val="00523A0F"/>
    <w:rsid w:val="00527DE2"/>
    <w:rsid w:val="00527F89"/>
    <w:rsid w:val="00530311"/>
    <w:rsid w:val="00531298"/>
    <w:rsid w:val="00531815"/>
    <w:rsid w:val="00533F29"/>
    <w:rsid w:val="00534976"/>
    <w:rsid w:val="00537837"/>
    <w:rsid w:val="00541618"/>
    <w:rsid w:val="00541B95"/>
    <w:rsid w:val="0054300B"/>
    <w:rsid w:val="00545CDB"/>
    <w:rsid w:val="00550033"/>
    <w:rsid w:val="00552197"/>
    <w:rsid w:val="005523BD"/>
    <w:rsid w:val="00552D3E"/>
    <w:rsid w:val="0055483D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028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425D"/>
    <w:rsid w:val="0060509D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37027"/>
    <w:rsid w:val="0064172B"/>
    <w:rsid w:val="00641B28"/>
    <w:rsid w:val="00641BC6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6D37"/>
    <w:rsid w:val="00667C8D"/>
    <w:rsid w:val="00670A6F"/>
    <w:rsid w:val="00670EDD"/>
    <w:rsid w:val="00672854"/>
    <w:rsid w:val="00675328"/>
    <w:rsid w:val="006757F2"/>
    <w:rsid w:val="0067621F"/>
    <w:rsid w:val="00680740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558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3E19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241A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5F5A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3762"/>
    <w:rsid w:val="007A4207"/>
    <w:rsid w:val="007A5061"/>
    <w:rsid w:val="007B045B"/>
    <w:rsid w:val="007B058F"/>
    <w:rsid w:val="007B0A11"/>
    <w:rsid w:val="007B14B6"/>
    <w:rsid w:val="007B1FAC"/>
    <w:rsid w:val="007B3F84"/>
    <w:rsid w:val="007B5F40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5B5B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352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5D26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166C"/>
    <w:rsid w:val="0089293F"/>
    <w:rsid w:val="008938E7"/>
    <w:rsid w:val="008939A2"/>
    <w:rsid w:val="0089423C"/>
    <w:rsid w:val="008958D9"/>
    <w:rsid w:val="0089599B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2D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4A41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1157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64F2"/>
    <w:rsid w:val="009576A0"/>
    <w:rsid w:val="00960019"/>
    <w:rsid w:val="00960906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0EE7"/>
    <w:rsid w:val="00991B98"/>
    <w:rsid w:val="00992ACE"/>
    <w:rsid w:val="00992BDA"/>
    <w:rsid w:val="00992F76"/>
    <w:rsid w:val="00993F00"/>
    <w:rsid w:val="0099467C"/>
    <w:rsid w:val="00996AE4"/>
    <w:rsid w:val="009A0560"/>
    <w:rsid w:val="009A2136"/>
    <w:rsid w:val="009A3F9E"/>
    <w:rsid w:val="009A4145"/>
    <w:rsid w:val="009A47A4"/>
    <w:rsid w:val="009A4A4C"/>
    <w:rsid w:val="009A4BC5"/>
    <w:rsid w:val="009A58C6"/>
    <w:rsid w:val="009A6E45"/>
    <w:rsid w:val="009B0FF1"/>
    <w:rsid w:val="009B105D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2173"/>
    <w:rsid w:val="009E551F"/>
    <w:rsid w:val="009E7E55"/>
    <w:rsid w:val="009F0047"/>
    <w:rsid w:val="009F07D5"/>
    <w:rsid w:val="009F0EF0"/>
    <w:rsid w:val="009F5CEE"/>
    <w:rsid w:val="009F66E7"/>
    <w:rsid w:val="00A03215"/>
    <w:rsid w:val="00A04BE9"/>
    <w:rsid w:val="00A075A1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084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3F94"/>
    <w:rsid w:val="00A7450F"/>
    <w:rsid w:val="00A771BC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1A54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297C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39F9"/>
    <w:rsid w:val="00AE4B3B"/>
    <w:rsid w:val="00AE4FF8"/>
    <w:rsid w:val="00AE509D"/>
    <w:rsid w:val="00AE52C1"/>
    <w:rsid w:val="00AE5C3F"/>
    <w:rsid w:val="00AE7CF1"/>
    <w:rsid w:val="00AF02FF"/>
    <w:rsid w:val="00AF1C93"/>
    <w:rsid w:val="00AF461F"/>
    <w:rsid w:val="00AF7170"/>
    <w:rsid w:val="00AF7696"/>
    <w:rsid w:val="00B009B9"/>
    <w:rsid w:val="00B02DCB"/>
    <w:rsid w:val="00B05C90"/>
    <w:rsid w:val="00B11133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1B1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6EA8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1C7C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413F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39A1"/>
    <w:rsid w:val="00C54362"/>
    <w:rsid w:val="00C54D7B"/>
    <w:rsid w:val="00C55A9B"/>
    <w:rsid w:val="00C55DC3"/>
    <w:rsid w:val="00C561B7"/>
    <w:rsid w:val="00C56EC3"/>
    <w:rsid w:val="00C624B7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1F6D"/>
    <w:rsid w:val="00C838E3"/>
    <w:rsid w:val="00C84450"/>
    <w:rsid w:val="00C85431"/>
    <w:rsid w:val="00C8568C"/>
    <w:rsid w:val="00C85A4A"/>
    <w:rsid w:val="00C860E2"/>
    <w:rsid w:val="00C87088"/>
    <w:rsid w:val="00C902AF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44D3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E6A48"/>
    <w:rsid w:val="00CF03AE"/>
    <w:rsid w:val="00CF13A4"/>
    <w:rsid w:val="00CF26B5"/>
    <w:rsid w:val="00CF3582"/>
    <w:rsid w:val="00CF382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0F1F"/>
    <w:rsid w:val="00D21A1F"/>
    <w:rsid w:val="00D228CE"/>
    <w:rsid w:val="00D2487A"/>
    <w:rsid w:val="00D259F2"/>
    <w:rsid w:val="00D25F9A"/>
    <w:rsid w:val="00D27380"/>
    <w:rsid w:val="00D31690"/>
    <w:rsid w:val="00D34A48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1819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4DBA"/>
    <w:rsid w:val="00E05742"/>
    <w:rsid w:val="00E059DF"/>
    <w:rsid w:val="00E07BAF"/>
    <w:rsid w:val="00E106A9"/>
    <w:rsid w:val="00E10EB7"/>
    <w:rsid w:val="00E11EB9"/>
    <w:rsid w:val="00E1220A"/>
    <w:rsid w:val="00E12819"/>
    <w:rsid w:val="00E1416D"/>
    <w:rsid w:val="00E1586C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3E53"/>
    <w:rsid w:val="00E3583D"/>
    <w:rsid w:val="00E368B6"/>
    <w:rsid w:val="00E50FA3"/>
    <w:rsid w:val="00E5124D"/>
    <w:rsid w:val="00E52155"/>
    <w:rsid w:val="00E526E1"/>
    <w:rsid w:val="00E527E8"/>
    <w:rsid w:val="00E5307F"/>
    <w:rsid w:val="00E53BB9"/>
    <w:rsid w:val="00E55799"/>
    <w:rsid w:val="00E55DCC"/>
    <w:rsid w:val="00E60677"/>
    <w:rsid w:val="00E61A57"/>
    <w:rsid w:val="00E61F74"/>
    <w:rsid w:val="00E6232B"/>
    <w:rsid w:val="00E62E5C"/>
    <w:rsid w:val="00E63335"/>
    <w:rsid w:val="00E65486"/>
    <w:rsid w:val="00E66065"/>
    <w:rsid w:val="00E66F60"/>
    <w:rsid w:val="00E66FD8"/>
    <w:rsid w:val="00E716C2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35EC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32D2"/>
    <w:rsid w:val="00EB5C95"/>
    <w:rsid w:val="00EB6195"/>
    <w:rsid w:val="00EB6624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5D26"/>
    <w:rsid w:val="00EE5FE8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0F14"/>
    <w:rsid w:val="00F01826"/>
    <w:rsid w:val="00F0197C"/>
    <w:rsid w:val="00F047ED"/>
    <w:rsid w:val="00F06341"/>
    <w:rsid w:val="00F076DC"/>
    <w:rsid w:val="00F10712"/>
    <w:rsid w:val="00F206F5"/>
    <w:rsid w:val="00F20AB1"/>
    <w:rsid w:val="00F215B5"/>
    <w:rsid w:val="00F21D11"/>
    <w:rsid w:val="00F22308"/>
    <w:rsid w:val="00F26712"/>
    <w:rsid w:val="00F27651"/>
    <w:rsid w:val="00F27E18"/>
    <w:rsid w:val="00F34113"/>
    <w:rsid w:val="00F34172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562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615F"/>
    <w:rsid w:val="00F9749B"/>
    <w:rsid w:val="00F97B0E"/>
    <w:rsid w:val="00FA0379"/>
    <w:rsid w:val="00FA0703"/>
    <w:rsid w:val="00FA15DA"/>
    <w:rsid w:val="00FA1BB9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20E5"/>
    <w:rsid w:val="00FC25D7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4FF6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9E3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,lp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2758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19270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2025-03-20T09:12:00Z</cp:lastPrinted>
  <dcterms:created xsi:type="dcterms:W3CDTF">2025-03-20T09:13:00Z</dcterms:created>
  <dcterms:modified xsi:type="dcterms:W3CDTF">2025-03-20T09:13:00Z</dcterms:modified>
</cp:coreProperties>
</file>