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D790" w14:textId="66A70D16" w:rsidR="005B551F" w:rsidRDefault="000E5993" w:rsidP="00265D2B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U M O W A    - / WM / 202</w:t>
      </w:r>
      <w:r w:rsidR="00637E59">
        <w:rPr>
          <w:b/>
          <w:i/>
          <w:color w:val="000000" w:themeColor="text1"/>
          <w:sz w:val="22"/>
          <w:szCs w:val="22"/>
        </w:rPr>
        <w:t>3</w:t>
      </w:r>
    </w:p>
    <w:p w14:paraId="14927AEB" w14:textId="77777777" w:rsidR="005B551F" w:rsidRDefault="005B551F" w:rsidP="00265D2B">
      <w:pPr>
        <w:pStyle w:val="Tekstpodstawowy22"/>
        <w:spacing w:line="276" w:lineRule="auto"/>
        <w:jc w:val="center"/>
        <w:rPr>
          <w:i/>
          <w:color w:val="000000" w:themeColor="text1"/>
          <w:sz w:val="22"/>
          <w:szCs w:val="22"/>
        </w:rPr>
      </w:pPr>
    </w:p>
    <w:p w14:paraId="52824769" w14:textId="77777777" w:rsidR="005B551F" w:rsidRDefault="000E5993" w:rsidP="00265D2B">
      <w:pPr>
        <w:pStyle w:val="Tekstpodstawowy23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zawarta w dniu ……… w Lubawce, pomiędzy: </w:t>
      </w:r>
    </w:p>
    <w:p w14:paraId="6AFA7044" w14:textId="77777777" w:rsidR="005B551F" w:rsidRDefault="005B551F" w:rsidP="00265D2B">
      <w:pPr>
        <w:pStyle w:val="Tekstpodstawowy23"/>
        <w:spacing w:line="276" w:lineRule="auto"/>
        <w:rPr>
          <w:color w:val="000000"/>
          <w:sz w:val="22"/>
          <w:szCs w:val="22"/>
        </w:rPr>
      </w:pPr>
    </w:p>
    <w:p w14:paraId="24B1DAD7" w14:textId="187E7C43" w:rsidR="005B551F" w:rsidRDefault="000E5993" w:rsidP="00265D2B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Wspólnotą Mieszkaniową </w:t>
      </w:r>
      <w:r w:rsidR="00121F9E">
        <w:rPr>
          <w:color w:val="000000"/>
          <w:sz w:val="22"/>
          <w:szCs w:val="22"/>
        </w:rPr>
        <w:t>Błażkowa 20</w:t>
      </w:r>
      <w:r>
        <w:rPr>
          <w:color w:val="000000"/>
          <w:sz w:val="22"/>
          <w:szCs w:val="22"/>
        </w:rPr>
        <w:t xml:space="preserve">, reprezentowaną przez Gminę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>
        <w:rPr>
          <w:b/>
          <w:bCs/>
          <w:color w:val="000000"/>
          <w:sz w:val="22"/>
          <w:szCs w:val="22"/>
        </w:rPr>
        <w:t>zwaną w dalszej treści umowy „ZAMAWIAJĄCYM”,</w:t>
      </w:r>
    </w:p>
    <w:p w14:paraId="56252094" w14:textId="77777777" w:rsidR="005B551F" w:rsidRDefault="000E5993" w:rsidP="00265D2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95FA9A0" w14:textId="77777777" w:rsidR="005B551F" w:rsidRDefault="000E5993" w:rsidP="00265D2B">
      <w:pPr>
        <w:pStyle w:val="Tekstpodstawowy23"/>
        <w:spacing w:line="276" w:lineRule="auto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color w:val="000000"/>
        </w:rPr>
        <w:t xml:space="preserve">, prowadzącym działalność gospodarczą </w:t>
      </w:r>
      <w:r>
        <w:rPr>
          <w:sz w:val="22"/>
          <w:szCs w:val="22"/>
        </w:rPr>
        <w:t>pod nazwą ………, z siedzibą w ………, NIP: ………, REGON: ………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zwanym dalej „WYKONAWCĄ”.</w:t>
      </w:r>
    </w:p>
    <w:p w14:paraId="15FB537E" w14:textId="77777777" w:rsidR="005B551F" w:rsidRDefault="005B551F" w:rsidP="00265D2B">
      <w:pPr>
        <w:pStyle w:val="Tekstpodstawowy23"/>
        <w:spacing w:line="276" w:lineRule="auto"/>
        <w:rPr>
          <w:sz w:val="22"/>
          <w:szCs w:val="22"/>
        </w:rPr>
      </w:pPr>
    </w:p>
    <w:p w14:paraId="55FF1979" w14:textId="77777777" w:rsidR="00637E59" w:rsidRPr="002E5BFC" w:rsidRDefault="00637E59" w:rsidP="00637E59">
      <w:pPr>
        <w:pStyle w:val="Tekstpodstawowy23"/>
        <w:spacing w:line="276" w:lineRule="auto"/>
        <w:rPr>
          <w:sz w:val="22"/>
          <w:szCs w:val="22"/>
        </w:rPr>
      </w:pPr>
      <w:r w:rsidRPr="002E5BFC">
        <w:rPr>
          <w:sz w:val="22"/>
          <w:szCs w:val="22"/>
        </w:rPr>
        <w:t>W związku z faktem, iż wartość zamówienia jest niższa od kwoty, o której mowa w art. 2 ust. 1 pkt. 1 ustawy z dnia 11.09.2019 r. Prawo zamówień publicznych (</w:t>
      </w:r>
      <w:proofErr w:type="spellStart"/>
      <w:r w:rsidRPr="002E5BFC">
        <w:rPr>
          <w:sz w:val="22"/>
          <w:szCs w:val="22"/>
        </w:rPr>
        <w:t>t.j</w:t>
      </w:r>
      <w:proofErr w:type="spellEnd"/>
      <w:r w:rsidRPr="002E5BFC">
        <w:rPr>
          <w:sz w:val="22"/>
          <w:szCs w:val="22"/>
        </w:rPr>
        <w:t>. Dz. U. z 202</w:t>
      </w:r>
      <w:r>
        <w:rPr>
          <w:sz w:val="22"/>
          <w:szCs w:val="22"/>
        </w:rPr>
        <w:t>2</w:t>
      </w:r>
      <w:r w:rsidRPr="002E5BFC">
        <w:rPr>
          <w:sz w:val="22"/>
          <w:szCs w:val="22"/>
        </w:rPr>
        <w:t xml:space="preserve"> r poz. 1</w:t>
      </w:r>
      <w:r>
        <w:rPr>
          <w:sz w:val="22"/>
          <w:szCs w:val="22"/>
        </w:rPr>
        <w:t>710</w:t>
      </w:r>
      <w:r w:rsidRPr="002E5BFC">
        <w:rPr>
          <w:sz w:val="22"/>
          <w:szCs w:val="22"/>
        </w:rPr>
        <w:t xml:space="preserve"> z </w:t>
      </w:r>
      <w:proofErr w:type="spellStart"/>
      <w:r w:rsidRPr="002E5BFC">
        <w:rPr>
          <w:sz w:val="22"/>
          <w:szCs w:val="22"/>
        </w:rPr>
        <w:t>późn</w:t>
      </w:r>
      <w:proofErr w:type="spellEnd"/>
      <w:r w:rsidRPr="002E5BFC">
        <w:rPr>
          <w:sz w:val="22"/>
          <w:szCs w:val="22"/>
        </w:rPr>
        <w:t>. zm.), zamówienie udzielane jest na zasadach określonych w art. 44 ustawy z dnia 27.08.2009 r o finansach publicznych (</w:t>
      </w:r>
      <w:proofErr w:type="spellStart"/>
      <w:r w:rsidRPr="002E5BFC">
        <w:rPr>
          <w:sz w:val="22"/>
          <w:szCs w:val="22"/>
        </w:rPr>
        <w:t>t.j</w:t>
      </w:r>
      <w:proofErr w:type="spellEnd"/>
      <w:r w:rsidRPr="002E5BFC">
        <w:rPr>
          <w:sz w:val="22"/>
          <w:szCs w:val="22"/>
        </w:rPr>
        <w:t>. Dz. U. z 20</w:t>
      </w:r>
      <w:r>
        <w:rPr>
          <w:sz w:val="22"/>
          <w:szCs w:val="22"/>
        </w:rPr>
        <w:t>22</w:t>
      </w:r>
      <w:r w:rsidRPr="002E5BFC">
        <w:rPr>
          <w:sz w:val="22"/>
          <w:szCs w:val="22"/>
        </w:rPr>
        <w:t xml:space="preserve"> r, poz. </w:t>
      </w:r>
      <w:r>
        <w:rPr>
          <w:sz w:val="22"/>
          <w:szCs w:val="22"/>
        </w:rPr>
        <w:t>1634</w:t>
      </w:r>
      <w:r w:rsidRPr="002E5BFC">
        <w:rPr>
          <w:sz w:val="22"/>
          <w:szCs w:val="22"/>
        </w:rPr>
        <w:t xml:space="preserve"> z </w:t>
      </w:r>
      <w:proofErr w:type="spellStart"/>
      <w:r w:rsidRPr="002E5BFC">
        <w:rPr>
          <w:sz w:val="22"/>
          <w:szCs w:val="22"/>
        </w:rPr>
        <w:t>późn</w:t>
      </w:r>
      <w:proofErr w:type="spellEnd"/>
      <w:r w:rsidRPr="002E5BFC">
        <w:rPr>
          <w:sz w:val="22"/>
          <w:szCs w:val="22"/>
        </w:rPr>
        <w:t xml:space="preserve">. zm.). </w:t>
      </w:r>
    </w:p>
    <w:p w14:paraId="61CA0F1A" w14:textId="77777777" w:rsidR="005B551F" w:rsidRDefault="005B551F" w:rsidP="00637E59">
      <w:pPr>
        <w:pStyle w:val="Tekstpodstawowy23"/>
        <w:spacing w:line="276" w:lineRule="auto"/>
        <w:rPr>
          <w:sz w:val="22"/>
          <w:szCs w:val="22"/>
        </w:rPr>
      </w:pPr>
    </w:p>
    <w:p w14:paraId="1FB23835" w14:textId="77777777" w:rsidR="005B551F" w:rsidRDefault="000E5993" w:rsidP="00265D2B">
      <w:pPr>
        <w:pStyle w:val="Tekstpodstawowy23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2978AE25" w14:textId="34EC7259" w:rsidR="00EA4386" w:rsidRDefault="00EA4386" w:rsidP="00EA438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755206">
        <w:rPr>
          <w:color w:val="000000"/>
          <w:sz w:val="22"/>
          <w:szCs w:val="22"/>
        </w:rPr>
        <w:t>Zamawiający zleca a Wykonawca przyjmuje do wykonywania</w:t>
      </w:r>
      <w:r w:rsidRPr="00755206">
        <w:rPr>
          <w:i/>
          <w:color w:val="000000"/>
          <w:sz w:val="22"/>
          <w:szCs w:val="22"/>
        </w:rPr>
        <w:t xml:space="preserve"> </w:t>
      </w:r>
      <w:r w:rsidRPr="00755206">
        <w:rPr>
          <w:color w:val="000000"/>
          <w:sz w:val="22"/>
          <w:szCs w:val="22"/>
        </w:rPr>
        <w:t xml:space="preserve">roboty polegające na </w:t>
      </w:r>
      <w:r>
        <w:rPr>
          <w:color w:val="000000"/>
          <w:sz w:val="22"/>
          <w:szCs w:val="22"/>
        </w:rPr>
        <w:t xml:space="preserve">sporządzeniu </w:t>
      </w:r>
      <w:r w:rsidRPr="005033AC">
        <w:rPr>
          <w:color w:val="000000"/>
          <w:sz w:val="22"/>
          <w:szCs w:val="22"/>
        </w:rPr>
        <w:t xml:space="preserve">dokumentacji </w:t>
      </w:r>
      <w:r w:rsidR="00121F9E" w:rsidRPr="00121F9E">
        <w:rPr>
          <w:color w:val="000000"/>
          <w:sz w:val="22"/>
          <w:szCs w:val="22"/>
        </w:rPr>
        <w:t>projektowo-kosztorysowej remontu/przebudowy/wzmocnienia więźby dachowej i stropu nad salą świetlicy wiejskiej i wymiany pokrycia dachowego budynku mieszkalnego wielorodzinnego położonego w Błażkowej, nr 20</w:t>
      </w:r>
      <w:r>
        <w:rPr>
          <w:color w:val="000000"/>
          <w:sz w:val="22"/>
          <w:szCs w:val="22"/>
        </w:rPr>
        <w:t>, wraz ze sprawowaniem nadzoru autorskiego</w:t>
      </w:r>
      <w:r w:rsidRPr="00755206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w szczególności</w:t>
      </w:r>
    </w:p>
    <w:p w14:paraId="15BD8EB2" w14:textId="1469F2AE" w:rsidR="00EA4386" w:rsidRPr="006937A6" w:rsidRDefault="00EA4386" w:rsidP="00EA4386">
      <w:pPr>
        <w:pStyle w:val="Akapitzlist"/>
        <w:widowControl w:val="0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="Cambria" w:hAnsi="Cambria" w:cs="Arial"/>
          <w:color w:val="000000" w:themeColor="text1"/>
          <w:sz w:val="22"/>
          <w:szCs w:val="22"/>
        </w:rPr>
      </w:pPr>
      <w:r w:rsidRPr="006937A6">
        <w:rPr>
          <w:rFonts w:ascii="Cambria" w:hAnsi="Cambria" w:cs="Arial"/>
          <w:color w:val="000000" w:themeColor="text1"/>
          <w:sz w:val="22"/>
          <w:szCs w:val="22"/>
        </w:rPr>
        <w:t>wykonanie</w:t>
      </w:r>
      <w:r w:rsidRPr="006937A6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projektu zagospodarowania działki lub terenu oraz projektu architektoniczno-budowlanego </w:t>
      </w:r>
      <w:r w:rsidR="00943531" w:rsidRPr="00121F9E">
        <w:rPr>
          <w:color w:val="000000"/>
          <w:sz w:val="22"/>
          <w:szCs w:val="22"/>
        </w:rPr>
        <w:t xml:space="preserve">remontu/przebudowy/wzmocnienia więźby dachowej i stropu nad salą świetlicy wiejskiej i wymiany pokrycia dachowego </w:t>
      </w:r>
      <w:r w:rsidRPr="006937A6">
        <w:rPr>
          <w:rFonts w:ascii="Cambria" w:hAnsi="Cambria" w:cs="Arial"/>
          <w:color w:val="000000" w:themeColor="text1"/>
          <w:sz w:val="22"/>
          <w:szCs w:val="22"/>
        </w:rPr>
        <w:t>– 4 egz. (wersja papierowa) oraz 1 egz. (na nośniku elektronicznym),</w:t>
      </w:r>
    </w:p>
    <w:p w14:paraId="2418008F" w14:textId="77777777" w:rsidR="00EA4386" w:rsidRPr="006937A6" w:rsidRDefault="00EA4386" w:rsidP="00EA4386">
      <w:pPr>
        <w:pStyle w:val="Akapitzlist"/>
        <w:widowControl w:val="0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="Cambria" w:hAnsi="Cambria" w:cs="Arial"/>
          <w:color w:val="000000" w:themeColor="text1"/>
          <w:sz w:val="22"/>
          <w:szCs w:val="22"/>
        </w:rPr>
      </w:pPr>
      <w:r w:rsidRPr="006937A6">
        <w:rPr>
          <w:rFonts w:asciiTheme="majorHAnsi" w:hAnsiTheme="majorHAnsi" w:cs="Arial"/>
          <w:color w:val="000000" w:themeColor="text1"/>
          <w:sz w:val="22"/>
          <w:szCs w:val="22"/>
        </w:rPr>
        <w:t xml:space="preserve">wykonanie projektu </w:t>
      </w:r>
      <w:r w:rsidRPr="006937A6">
        <w:rPr>
          <w:rFonts w:asciiTheme="majorHAnsi" w:hAnsiTheme="majorHAnsi"/>
          <w:color w:val="000000" w:themeColor="text1"/>
          <w:sz w:val="22"/>
          <w:szCs w:val="22"/>
        </w:rPr>
        <w:t>technicznego</w:t>
      </w:r>
      <w:r w:rsidRPr="006937A6">
        <w:rPr>
          <w:rFonts w:asciiTheme="majorHAnsi" w:hAnsiTheme="majorHAnsi" w:cs="Arial"/>
          <w:color w:val="000000" w:themeColor="text1"/>
          <w:sz w:val="22"/>
          <w:szCs w:val="22"/>
        </w:rPr>
        <w:t xml:space="preserve"> – 4 egz. (wersja papierowa) oraz 1 egz. (wersja na nośniku elektronicznym),</w:t>
      </w:r>
    </w:p>
    <w:p w14:paraId="47DA22C6" w14:textId="77777777" w:rsidR="00EA4386" w:rsidRPr="005033AC" w:rsidRDefault="00EA4386" w:rsidP="00EA4386">
      <w:pPr>
        <w:pStyle w:val="Akapitzlist"/>
        <w:numPr>
          <w:ilvl w:val="0"/>
          <w:numId w:val="16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 w:rsidRPr="005033AC">
        <w:rPr>
          <w:color w:val="000000"/>
          <w:sz w:val="22"/>
          <w:szCs w:val="22"/>
        </w:rPr>
        <w:t>wykonanie kosztorysu inwestorskiego – 1 egz. (wersja papierowa) oraz 1 egz. (na nośniku elektronicznym),</w:t>
      </w:r>
    </w:p>
    <w:p w14:paraId="1674E1F2" w14:textId="77777777" w:rsidR="00EA4386" w:rsidRPr="00B508BC" w:rsidRDefault="00EA4386" w:rsidP="00EA4386">
      <w:pPr>
        <w:pStyle w:val="Akapitzlist"/>
        <w:numPr>
          <w:ilvl w:val="0"/>
          <w:numId w:val="16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 w:rsidRPr="00B508BC">
        <w:rPr>
          <w:color w:val="000000"/>
          <w:sz w:val="22"/>
          <w:szCs w:val="22"/>
        </w:rPr>
        <w:t>uzgodnienie projektu z Dolnośląskim Wojewódzkim Konserwatorem Zabytków,</w:t>
      </w:r>
    </w:p>
    <w:p w14:paraId="1D0CB67E" w14:textId="77777777" w:rsidR="00EA4386" w:rsidRDefault="00EA4386" w:rsidP="00EA4386">
      <w:pPr>
        <w:pStyle w:val="Akapitzlist"/>
        <w:numPr>
          <w:ilvl w:val="0"/>
          <w:numId w:val="16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 w:rsidRPr="00B508BC">
        <w:rPr>
          <w:color w:val="000000"/>
          <w:sz w:val="22"/>
          <w:szCs w:val="22"/>
        </w:rPr>
        <w:t>udzielanie odpowiedzi na pytania i wprowadzenie zmian do dokumentacji projektowej (jeżeli będzie to konieczne) w trakcie postępowania o udzielenie zamówienia publicznego na roboty budowlane objęte projektem,</w:t>
      </w:r>
    </w:p>
    <w:p w14:paraId="0BC1AE62" w14:textId="77777777" w:rsidR="00EA4386" w:rsidRPr="00103047" w:rsidRDefault="00EA4386" w:rsidP="00EA4386">
      <w:pPr>
        <w:pStyle w:val="Akapitzlist"/>
        <w:numPr>
          <w:ilvl w:val="0"/>
          <w:numId w:val="16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 w:rsidRPr="000A7C19">
        <w:rPr>
          <w:color w:val="000000"/>
          <w:sz w:val="22"/>
          <w:szCs w:val="22"/>
        </w:rPr>
        <w:t>sprawowanie nadzoru autorskiego w trakcie realizacji robót budowlanych w oparciu o wykonaną dokumentację projektową do czasu zakończenia robót budowlanych objętych wykonaną dokumentacją projektową wraz z procedurami odbiorowymi</w:t>
      </w:r>
      <w:r w:rsidRPr="00103047">
        <w:rPr>
          <w:color w:val="000000"/>
          <w:sz w:val="22"/>
          <w:szCs w:val="22"/>
        </w:rPr>
        <w:t>,</w:t>
      </w:r>
    </w:p>
    <w:p w14:paraId="204B9855" w14:textId="77777777" w:rsidR="00EA4386" w:rsidRDefault="00EA4386" w:rsidP="00EA4386">
      <w:pPr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color w:val="000000"/>
          <w:sz w:val="22"/>
          <w:szCs w:val="22"/>
        </w:rPr>
      </w:pPr>
      <w:r w:rsidRPr="00755206">
        <w:rPr>
          <w:color w:val="000000"/>
          <w:sz w:val="22"/>
          <w:szCs w:val="22"/>
        </w:rPr>
        <w:t>zgodnie z ofertą stanowiącą załącznik nr 1 do umowy.</w:t>
      </w:r>
    </w:p>
    <w:p w14:paraId="0F1FA73C" w14:textId="77777777" w:rsidR="00EA4386" w:rsidRDefault="00EA4386" w:rsidP="00EA438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B508BC">
        <w:rPr>
          <w:color w:val="000000"/>
          <w:sz w:val="22"/>
          <w:szCs w:val="22"/>
        </w:rPr>
        <w:t>Wykonawca nie będzie zobowiązany do uzyskania decyzji pozwolenia na budowę w imieniu Zamawiającego.</w:t>
      </w:r>
    </w:p>
    <w:p w14:paraId="4C5F5EAB" w14:textId="77777777" w:rsidR="00EA4386" w:rsidRPr="00B508BC" w:rsidRDefault="00EA4386" w:rsidP="00EA438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B508BC">
        <w:rPr>
          <w:color w:val="000000"/>
          <w:sz w:val="22"/>
          <w:szCs w:val="22"/>
        </w:rPr>
        <w:t>Wykonawca będzie zobowiązany do uzupełnienia projektu/dokonania zmian w projekcie w przypadku, gdy zażąda tego organ administracji architektoniczno-budowlanej</w:t>
      </w:r>
      <w:r>
        <w:rPr>
          <w:color w:val="000000"/>
          <w:sz w:val="22"/>
          <w:szCs w:val="22"/>
        </w:rPr>
        <w:t xml:space="preserve"> lub DWKZ</w:t>
      </w:r>
      <w:r w:rsidRPr="00B508BC">
        <w:rPr>
          <w:color w:val="000000"/>
          <w:sz w:val="22"/>
          <w:szCs w:val="22"/>
        </w:rPr>
        <w:t>.</w:t>
      </w:r>
    </w:p>
    <w:p w14:paraId="01BFB6F8" w14:textId="77777777" w:rsidR="00EA4386" w:rsidRPr="0041537D" w:rsidRDefault="00EA4386" w:rsidP="00EA438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41537D">
        <w:rPr>
          <w:sz w:val="22"/>
          <w:szCs w:val="22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20C5D57D" w14:textId="563CD752" w:rsidR="005B551F" w:rsidRDefault="005B551F" w:rsidP="00265D2B">
      <w:pPr>
        <w:spacing w:line="276" w:lineRule="auto"/>
        <w:jc w:val="both"/>
        <w:rPr>
          <w:b/>
          <w:sz w:val="22"/>
          <w:szCs w:val="22"/>
        </w:rPr>
      </w:pPr>
    </w:p>
    <w:p w14:paraId="37D04069" w14:textId="72D32BB3" w:rsidR="005B551F" w:rsidRDefault="000E5993" w:rsidP="00265D2B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§ </w:t>
      </w:r>
      <w:r w:rsidR="00660DF2">
        <w:rPr>
          <w:b/>
          <w:sz w:val="22"/>
          <w:szCs w:val="22"/>
        </w:rPr>
        <w:t>2</w:t>
      </w:r>
    </w:p>
    <w:p w14:paraId="2695586E" w14:textId="7AB4AEA4" w:rsidR="00EA4386" w:rsidRPr="0041537D" w:rsidRDefault="00EA4386" w:rsidP="00EA4386">
      <w:pPr>
        <w:spacing w:line="276" w:lineRule="auto"/>
        <w:jc w:val="both"/>
        <w:rPr>
          <w:color w:val="000000"/>
          <w:sz w:val="22"/>
          <w:szCs w:val="22"/>
        </w:rPr>
      </w:pPr>
      <w:bookmarkStart w:id="0" w:name="_Hlk93559108"/>
      <w:r w:rsidRPr="0041537D">
        <w:rPr>
          <w:color w:val="000000"/>
          <w:sz w:val="22"/>
          <w:szCs w:val="22"/>
        </w:rPr>
        <w:t xml:space="preserve">Wykonawca zobowiązuje się wykonać przedmiot umowy do dnia </w:t>
      </w:r>
      <w:r>
        <w:rPr>
          <w:color w:val="000000"/>
          <w:sz w:val="22"/>
          <w:szCs w:val="22"/>
        </w:rPr>
        <w:t>31.08.2023</w:t>
      </w:r>
      <w:r w:rsidRPr="0041537D">
        <w:rPr>
          <w:color w:val="000000"/>
          <w:sz w:val="22"/>
          <w:szCs w:val="22"/>
        </w:rPr>
        <w:t xml:space="preserve"> r.</w:t>
      </w:r>
    </w:p>
    <w:bookmarkEnd w:id="0"/>
    <w:p w14:paraId="26F9D93D" w14:textId="77777777" w:rsidR="00EA4386" w:rsidRDefault="00EA4386" w:rsidP="00265D2B">
      <w:pPr>
        <w:spacing w:line="276" w:lineRule="auto"/>
        <w:jc w:val="both"/>
        <w:rPr>
          <w:color w:val="000000"/>
          <w:sz w:val="22"/>
          <w:szCs w:val="22"/>
        </w:rPr>
      </w:pPr>
    </w:p>
    <w:p w14:paraId="31CF1A97" w14:textId="055F93B4" w:rsidR="005B551F" w:rsidRDefault="000E5993" w:rsidP="00265D2B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660DF2">
        <w:rPr>
          <w:b/>
          <w:sz w:val="22"/>
          <w:szCs w:val="22"/>
        </w:rPr>
        <w:t>3</w:t>
      </w:r>
    </w:p>
    <w:p w14:paraId="713BE918" w14:textId="77777777" w:rsidR="005B551F" w:rsidRDefault="000E5993" w:rsidP="00265D2B">
      <w:pPr>
        <w:numPr>
          <w:ilvl w:val="0"/>
          <w:numId w:val="3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wykonanie przedmiotu umowy Zamawiający zapłaci Wykonawcy kwotę ……… zł netto                      (słownie: ………) powiększoną o należny podatek VAT, tj. ……… zł netto (słownie: ………).</w:t>
      </w:r>
    </w:p>
    <w:p w14:paraId="226A408C" w14:textId="77777777" w:rsidR="005B551F" w:rsidRDefault="000E5993" w:rsidP="00265D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Wynagrodzenie o którym mowa w ust. 1 płatne będzie w terminie 30 dni od dnia doręczenia Zamawiającemu prawidłowo wystawionej faktury.</w:t>
      </w:r>
    </w:p>
    <w:p w14:paraId="613AF407" w14:textId="77777777" w:rsidR="005B551F" w:rsidRDefault="000E5993" w:rsidP="00265D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Podstawą wystawienia faktury o której mowa w ust. 3 jest podpisany przez Zamawiającego protokół zdawczo-odbiorczy bez zastrzeżeń.</w:t>
      </w:r>
    </w:p>
    <w:p w14:paraId="2DB0A116" w14:textId="77777777" w:rsidR="005B551F" w:rsidRDefault="000E5993" w:rsidP="00265D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wykonany przedmiot umowy Wykonawca zobowiązuje się wystawić fakturę według następujących zasad:</w:t>
      </w:r>
    </w:p>
    <w:p w14:paraId="6C209C16" w14:textId="77777777" w:rsidR="005B551F" w:rsidRDefault="000E5993" w:rsidP="00265D2B"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Sprzedawca: </w:t>
      </w:r>
      <w:r>
        <w:rPr>
          <w:color w:val="000000"/>
          <w:sz w:val="22"/>
          <w:szCs w:val="22"/>
        </w:rPr>
        <w:tab/>
        <w:t>…</w:t>
      </w:r>
    </w:p>
    <w:p w14:paraId="3A10E2B1" w14:textId="14F0F6C2" w:rsidR="005B551F" w:rsidRDefault="000E5993" w:rsidP="00265D2B">
      <w:pPr>
        <w:spacing w:line="276" w:lineRule="auto"/>
        <w:ind w:left="4248" w:hanging="382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Nabywca: </w:t>
      </w:r>
      <w:r>
        <w:rPr>
          <w:color w:val="000000"/>
          <w:sz w:val="22"/>
          <w:szCs w:val="22"/>
        </w:rPr>
        <w:tab/>
        <w:t xml:space="preserve">Wspólnota Mieszkaniowa </w:t>
      </w:r>
      <w:r w:rsidR="00B60D82">
        <w:rPr>
          <w:color w:val="000000"/>
          <w:sz w:val="22"/>
          <w:szCs w:val="22"/>
        </w:rPr>
        <w:t>Błażkowa 20</w:t>
      </w:r>
      <w:r>
        <w:rPr>
          <w:color w:val="000000"/>
          <w:sz w:val="22"/>
          <w:szCs w:val="22"/>
        </w:rPr>
        <w:t xml:space="preserve">, </w:t>
      </w:r>
    </w:p>
    <w:p w14:paraId="34D56CF4" w14:textId="6A11B9C2" w:rsidR="005B551F" w:rsidRDefault="000E5993" w:rsidP="00265D2B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58-420 Lubawka, NIP: </w:t>
      </w:r>
      <w:r w:rsidR="00B60D82" w:rsidRPr="00B60D82">
        <w:rPr>
          <w:sz w:val="22"/>
          <w:szCs w:val="22"/>
        </w:rPr>
        <w:t>6141580965</w:t>
      </w:r>
    </w:p>
    <w:p w14:paraId="7AC19F82" w14:textId="77777777" w:rsidR="005B551F" w:rsidRDefault="000E5993" w:rsidP="00265D2B"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do korespondencji (odbiorca): </w:t>
      </w:r>
      <w:r>
        <w:rPr>
          <w:sz w:val="22"/>
          <w:szCs w:val="22"/>
        </w:rPr>
        <w:tab/>
        <w:t xml:space="preserve">Zakład Gospodarki Miejskiej w Lubawce, </w:t>
      </w:r>
    </w:p>
    <w:p w14:paraId="71113A61" w14:textId="77777777" w:rsidR="005B551F" w:rsidRDefault="000E5993" w:rsidP="00265D2B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58-420 Lubawka, ul. Zielona 12</w:t>
      </w:r>
    </w:p>
    <w:p w14:paraId="3CF99AB1" w14:textId="77777777" w:rsidR="005B551F" w:rsidRDefault="005B551F" w:rsidP="00265D2B">
      <w:pPr>
        <w:spacing w:line="276" w:lineRule="auto"/>
        <w:jc w:val="both"/>
        <w:rPr>
          <w:sz w:val="22"/>
          <w:szCs w:val="22"/>
        </w:rPr>
      </w:pPr>
    </w:p>
    <w:p w14:paraId="0B4A3D69" w14:textId="4E63B7D5" w:rsidR="00265D2B" w:rsidRDefault="00265D2B" w:rsidP="00265D2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660DF2">
        <w:rPr>
          <w:b/>
          <w:sz w:val="22"/>
          <w:szCs w:val="22"/>
        </w:rPr>
        <w:t>4</w:t>
      </w:r>
    </w:p>
    <w:p w14:paraId="3A22A642" w14:textId="52B97386" w:rsidR="00265D2B" w:rsidRDefault="00265D2B" w:rsidP="00265D2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oświadcza, że będzie realizować płatność za fakturę z zastosowaniem mechanizmu podzielonej płatności tzw. </w:t>
      </w:r>
      <w:proofErr w:type="spellStart"/>
      <w:r>
        <w:rPr>
          <w:sz w:val="22"/>
          <w:szCs w:val="22"/>
        </w:rPr>
        <w:t>split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payment</w:t>
      </w:r>
      <w:proofErr w:type="spellEnd"/>
      <w:r>
        <w:rPr>
          <w:sz w:val="22"/>
          <w:szCs w:val="22"/>
        </w:rPr>
        <w:t>. Zapłatę w tym systemie uznaje się za dokonanie płatności w terminie ustalonym w § 4 ust. 2 umowy.</w:t>
      </w:r>
    </w:p>
    <w:p w14:paraId="2F91AC01" w14:textId="77777777" w:rsidR="00660DF2" w:rsidRDefault="00660DF2" w:rsidP="00265D2B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4137195F" w14:textId="1FB736AE" w:rsidR="00265D2B" w:rsidRDefault="00265D2B" w:rsidP="00265D2B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660DF2">
        <w:rPr>
          <w:b/>
          <w:sz w:val="22"/>
          <w:szCs w:val="22"/>
        </w:rPr>
        <w:t>5</w:t>
      </w:r>
    </w:p>
    <w:p w14:paraId="79D5226E" w14:textId="4F98E573" w:rsidR="00265D2B" w:rsidRDefault="00265D2B" w:rsidP="00265D2B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udziela Zamawiającemu gwarancji na przedmiot umowy na okres </w:t>
      </w:r>
      <w:r w:rsidR="0097365D">
        <w:rPr>
          <w:sz w:val="22"/>
          <w:szCs w:val="22"/>
        </w:rPr>
        <w:t>3</w:t>
      </w:r>
      <w:r>
        <w:rPr>
          <w:sz w:val="22"/>
          <w:szCs w:val="22"/>
        </w:rPr>
        <w:t xml:space="preserve"> miesięcy. </w:t>
      </w:r>
    </w:p>
    <w:p w14:paraId="0096DCC3" w14:textId="77777777" w:rsidR="00265D2B" w:rsidRDefault="00265D2B" w:rsidP="00265D2B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ponosi wobec Zleceniodawcy odpowiedzialność z tytułu rękojmi za wady fizyczne </w:t>
      </w:r>
      <w:r>
        <w:rPr>
          <w:sz w:val="22"/>
          <w:szCs w:val="22"/>
        </w:rPr>
        <w:br/>
        <w:t xml:space="preserve">w terminie i na zasadach określonych w kodeksie cywilnym. </w:t>
      </w:r>
    </w:p>
    <w:p w14:paraId="369FCFA0" w14:textId="77777777" w:rsidR="00265D2B" w:rsidRDefault="00265D2B" w:rsidP="00265D2B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2BECFC1A" w14:textId="77777777" w:rsidR="00265D2B" w:rsidRDefault="00265D2B" w:rsidP="00265D2B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3D90419E" w14:textId="33DAFC2E" w:rsidR="00265D2B" w:rsidRDefault="00265D2B" w:rsidP="00265D2B">
      <w:pPr>
        <w:spacing w:line="276" w:lineRule="auto"/>
        <w:jc w:val="both"/>
        <w:rPr>
          <w:sz w:val="22"/>
          <w:szCs w:val="22"/>
        </w:rPr>
      </w:pPr>
    </w:p>
    <w:p w14:paraId="4DA7BDBD" w14:textId="148BBB30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 xml:space="preserve">§ </w:t>
      </w:r>
      <w:r w:rsidR="00660DF2">
        <w:rPr>
          <w:b/>
          <w:bCs/>
          <w:sz w:val="22"/>
          <w:szCs w:val="22"/>
        </w:rPr>
        <w:t>6</w:t>
      </w:r>
    </w:p>
    <w:p w14:paraId="3726DE57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692C91E9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</w:p>
    <w:p w14:paraId="6DE67D78" w14:textId="26ABF450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 xml:space="preserve">§ </w:t>
      </w:r>
      <w:r w:rsidR="00660DF2">
        <w:rPr>
          <w:b/>
          <w:sz w:val="22"/>
          <w:szCs w:val="22"/>
        </w:rPr>
        <w:t>7</w:t>
      </w:r>
    </w:p>
    <w:p w14:paraId="3E685F07" w14:textId="77777777" w:rsidR="00964EC9" w:rsidRPr="002E5BFC" w:rsidRDefault="00964EC9" w:rsidP="00964EC9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Strony postanawiają, że Zamawiający może odstąpić od umowy w następujących wypadkach: </w:t>
      </w:r>
    </w:p>
    <w:p w14:paraId="451261E4" w14:textId="77777777" w:rsidR="00964EC9" w:rsidRPr="002E5BFC" w:rsidRDefault="00964EC9" w:rsidP="00964EC9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jeżeli zostanie ogłoszona upadłość Wykonawcy, </w:t>
      </w:r>
    </w:p>
    <w:p w14:paraId="6D423334" w14:textId="77777777" w:rsidR="00964EC9" w:rsidRPr="002E5BFC" w:rsidRDefault="00964EC9" w:rsidP="00964EC9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1FB347C1" w14:textId="77777777" w:rsidR="00964EC9" w:rsidRPr="002E5BFC" w:rsidRDefault="00964EC9" w:rsidP="00964EC9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3BD48650" w14:textId="77777777" w:rsidR="00964EC9" w:rsidRPr="002E5BFC" w:rsidRDefault="00964EC9" w:rsidP="00964EC9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Odstąpienie od umowy powinno nastąpić w formie pisemnej z podaniem uzasadnienia.</w:t>
      </w:r>
    </w:p>
    <w:p w14:paraId="633184AD" w14:textId="77777777" w:rsidR="00964EC9" w:rsidRPr="002E5BFC" w:rsidRDefault="00964EC9" w:rsidP="00964EC9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7DBBC3F9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</w:p>
    <w:p w14:paraId="275A3393" w14:textId="30327944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lastRenderedPageBreak/>
        <w:t xml:space="preserve">§ </w:t>
      </w:r>
      <w:r w:rsidR="00435F6F">
        <w:rPr>
          <w:b/>
          <w:bCs/>
          <w:sz w:val="22"/>
          <w:szCs w:val="22"/>
        </w:rPr>
        <w:t>8</w:t>
      </w:r>
    </w:p>
    <w:p w14:paraId="4A795BA7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2CBDF9EC" w14:textId="77777777" w:rsidR="00964EC9" w:rsidRPr="002E5BFC" w:rsidRDefault="00964EC9" w:rsidP="00964EC9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Wykonawca zapłaci Zamawiającemu karę umowną: </w:t>
      </w:r>
    </w:p>
    <w:p w14:paraId="0F29ADED" w14:textId="77777777" w:rsidR="00964EC9" w:rsidRPr="002E5BFC" w:rsidRDefault="00964EC9" w:rsidP="00964EC9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 odstąpienie od umowy z przyczyn zależnych od Wykonawcy w wysokości 25% wynagrodzenia umownego,</w:t>
      </w:r>
    </w:p>
    <w:p w14:paraId="4D0212BF" w14:textId="77777777" w:rsidR="00964EC9" w:rsidRPr="002E5BFC" w:rsidRDefault="00964EC9" w:rsidP="00964EC9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 niewykonanie przedmiotu umowy w wyznaczonym terminie w wysokości 3% wynagrodzenia umownego za każdy dzień zwłoki,</w:t>
      </w:r>
    </w:p>
    <w:p w14:paraId="63960552" w14:textId="77777777" w:rsidR="00964EC9" w:rsidRPr="002E5BFC" w:rsidRDefault="00964EC9" w:rsidP="00964EC9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sz w:val="22"/>
          <w:szCs w:val="22"/>
        </w:rPr>
        <w:t xml:space="preserve">za </w:t>
      </w:r>
      <w:r w:rsidRPr="002E5BFC">
        <w:rPr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0D571620" w14:textId="77777777" w:rsidR="00964EC9" w:rsidRPr="002E5BFC" w:rsidRDefault="00964EC9" w:rsidP="00964EC9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color w:val="000000"/>
          <w:sz w:val="22"/>
          <w:szCs w:val="22"/>
        </w:rPr>
        <w:t xml:space="preserve">Zamawiający zapłaci Wykonawcy karę umowną za zwłokę w odbiorze przedmiotu umowy w wysokości 0,5% wynagrodzenia umownego za każdy dzień zwłoki w odbiorze. </w:t>
      </w:r>
    </w:p>
    <w:p w14:paraId="60F87C5A" w14:textId="77777777" w:rsidR="00964EC9" w:rsidRPr="002E5BFC" w:rsidRDefault="00964EC9" w:rsidP="00964EC9">
      <w:pPr>
        <w:spacing w:line="276" w:lineRule="auto"/>
        <w:jc w:val="both"/>
        <w:rPr>
          <w:color w:val="222222"/>
          <w:sz w:val="22"/>
          <w:szCs w:val="22"/>
        </w:rPr>
      </w:pPr>
    </w:p>
    <w:p w14:paraId="37C76169" w14:textId="33F600F8" w:rsidR="00964EC9" w:rsidRPr="002E5BFC" w:rsidRDefault="00964EC9" w:rsidP="00964EC9">
      <w:pPr>
        <w:spacing w:line="276" w:lineRule="auto"/>
        <w:jc w:val="center"/>
        <w:rPr>
          <w:color w:val="000000"/>
          <w:sz w:val="22"/>
          <w:szCs w:val="22"/>
        </w:rPr>
      </w:pPr>
      <w:r w:rsidRPr="002E5BFC">
        <w:rPr>
          <w:b/>
          <w:color w:val="000000"/>
          <w:sz w:val="22"/>
          <w:szCs w:val="22"/>
        </w:rPr>
        <w:t xml:space="preserve">§ </w:t>
      </w:r>
      <w:r w:rsidR="00435F6F">
        <w:rPr>
          <w:b/>
          <w:color w:val="000000"/>
          <w:sz w:val="22"/>
          <w:szCs w:val="22"/>
        </w:rPr>
        <w:t>9</w:t>
      </w:r>
    </w:p>
    <w:p w14:paraId="76F0D561" w14:textId="77777777" w:rsidR="00964EC9" w:rsidRPr="002E5BFC" w:rsidRDefault="00964EC9" w:rsidP="00964EC9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color w:val="000000"/>
          <w:sz w:val="22"/>
          <w:szCs w:val="22"/>
        </w:rPr>
        <w:t xml:space="preserve">Do kierowania pracami związanymi z wykonywaniem obowiązków wynikających z treści niniejszej Umowy Zamawiający wyznacza: Maciej </w:t>
      </w:r>
      <w:proofErr w:type="spellStart"/>
      <w:r w:rsidRPr="002E5BFC">
        <w:rPr>
          <w:color w:val="000000"/>
          <w:sz w:val="22"/>
          <w:szCs w:val="22"/>
        </w:rPr>
        <w:t>Kosal</w:t>
      </w:r>
      <w:proofErr w:type="spellEnd"/>
    </w:p>
    <w:p w14:paraId="1036DB15" w14:textId="2A5F76B4" w:rsidR="00964EC9" w:rsidRPr="002E5BFC" w:rsidRDefault="00964EC9" w:rsidP="00964EC9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color w:val="000000"/>
          <w:sz w:val="22"/>
          <w:szCs w:val="22"/>
        </w:rPr>
        <w:t xml:space="preserve">Do kierowania pracami związanymi z wykonywaniem obowiązków wynikających z treści niniejszej Umowy Wykonawca wyznacza: </w:t>
      </w:r>
      <w:r>
        <w:rPr>
          <w:color w:val="000000"/>
          <w:sz w:val="22"/>
          <w:szCs w:val="22"/>
        </w:rPr>
        <w:t>………</w:t>
      </w:r>
    </w:p>
    <w:p w14:paraId="237F7D63" w14:textId="77777777" w:rsidR="00964EC9" w:rsidRPr="002E5BFC" w:rsidRDefault="00964EC9" w:rsidP="00964EC9">
      <w:pPr>
        <w:pStyle w:val="Tekstpodstawowy"/>
        <w:suppressAutoHyphens/>
        <w:overflowPunct w:val="0"/>
        <w:autoSpaceDE w:val="0"/>
        <w:spacing w:after="0" w:line="276" w:lineRule="auto"/>
        <w:jc w:val="both"/>
        <w:textAlignment w:val="baseline"/>
        <w:rPr>
          <w:sz w:val="22"/>
          <w:szCs w:val="22"/>
        </w:rPr>
      </w:pPr>
    </w:p>
    <w:p w14:paraId="6CFA00C0" w14:textId="4F7B8175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</w:t>
      </w:r>
      <w:r w:rsidR="00435F6F">
        <w:rPr>
          <w:b/>
          <w:sz w:val="22"/>
          <w:szCs w:val="22"/>
        </w:rPr>
        <w:t>0</w:t>
      </w:r>
    </w:p>
    <w:p w14:paraId="4DFBB205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Wszelkie zmiany umowy wymagają formy pisemnej pod rygorem nieważności. </w:t>
      </w:r>
    </w:p>
    <w:p w14:paraId="4BE955CA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</w:p>
    <w:p w14:paraId="518CF668" w14:textId="4DF3187C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</w:t>
      </w:r>
      <w:r w:rsidR="00435F6F">
        <w:rPr>
          <w:b/>
          <w:sz w:val="22"/>
          <w:szCs w:val="22"/>
        </w:rPr>
        <w:t>1</w:t>
      </w:r>
    </w:p>
    <w:p w14:paraId="27D5CD53" w14:textId="77777777" w:rsidR="00964EC9" w:rsidRPr="002E5BFC" w:rsidRDefault="00964EC9" w:rsidP="00964EC9">
      <w:pPr>
        <w:spacing w:line="276" w:lineRule="auto"/>
        <w:jc w:val="both"/>
        <w:rPr>
          <w:b/>
          <w:sz w:val="22"/>
          <w:szCs w:val="22"/>
        </w:rPr>
      </w:pPr>
      <w:r w:rsidRPr="002E5BFC">
        <w:rPr>
          <w:sz w:val="22"/>
          <w:szCs w:val="22"/>
        </w:rPr>
        <w:t>W sprawach nieuregulowanych postanowieniami niniejszej umowy mają zastosowanie przepisy Kodeksu Cywilnego i prawa budowlanego.</w:t>
      </w:r>
    </w:p>
    <w:p w14:paraId="50329EF3" w14:textId="77777777" w:rsidR="00964EC9" w:rsidRPr="002E5BFC" w:rsidRDefault="00964EC9" w:rsidP="00964EC9">
      <w:pPr>
        <w:spacing w:line="276" w:lineRule="auto"/>
        <w:jc w:val="both"/>
        <w:rPr>
          <w:b/>
          <w:sz w:val="22"/>
          <w:szCs w:val="22"/>
        </w:rPr>
      </w:pPr>
    </w:p>
    <w:p w14:paraId="4108BA27" w14:textId="33E2AB61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</w:t>
      </w:r>
      <w:r w:rsidR="00435F6F">
        <w:rPr>
          <w:b/>
          <w:bCs/>
          <w:sz w:val="22"/>
          <w:szCs w:val="22"/>
        </w:rPr>
        <w:t>2</w:t>
      </w:r>
    </w:p>
    <w:p w14:paraId="06DA36E6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7C78C907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</w:p>
    <w:p w14:paraId="40C50994" w14:textId="2EF1E1AF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</w:t>
      </w:r>
      <w:r w:rsidR="00435F6F">
        <w:rPr>
          <w:b/>
          <w:bCs/>
          <w:sz w:val="22"/>
          <w:szCs w:val="22"/>
        </w:rPr>
        <w:t>3</w:t>
      </w:r>
    </w:p>
    <w:p w14:paraId="620D4C4E" w14:textId="4D3F6A03" w:rsidR="00964EC9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>Umowa niniejsza zostaje zawarta w dwóch jednobrzmiących egzemplarzach po jednym dla każdej ze stron.</w:t>
      </w:r>
    </w:p>
    <w:p w14:paraId="14D2DD9E" w14:textId="77777777" w:rsidR="00435F6F" w:rsidRPr="002E5BFC" w:rsidRDefault="00435F6F" w:rsidP="00964EC9">
      <w:pPr>
        <w:spacing w:line="276" w:lineRule="auto"/>
        <w:jc w:val="both"/>
        <w:rPr>
          <w:sz w:val="22"/>
          <w:szCs w:val="22"/>
        </w:rPr>
      </w:pPr>
    </w:p>
    <w:p w14:paraId="195F7A03" w14:textId="107E02D5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</w:t>
      </w:r>
      <w:r w:rsidR="00435F6F">
        <w:rPr>
          <w:b/>
          <w:sz w:val="22"/>
          <w:szCs w:val="22"/>
        </w:rPr>
        <w:t>4</w:t>
      </w:r>
    </w:p>
    <w:p w14:paraId="7ED891D0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Integralną częścią niniejszej umowy jest: </w:t>
      </w:r>
    </w:p>
    <w:p w14:paraId="555ED8C4" w14:textId="3DC249C0" w:rsidR="00964EC9" w:rsidRDefault="00964EC9" w:rsidP="00964EC9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Załącznik nr 1 – oferta cenowa</w:t>
      </w:r>
    </w:p>
    <w:p w14:paraId="50C38C38" w14:textId="77777777" w:rsidR="005B551F" w:rsidRDefault="005B551F" w:rsidP="00964EC9">
      <w:pPr>
        <w:spacing w:line="276" w:lineRule="auto"/>
        <w:jc w:val="both"/>
        <w:rPr>
          <w:sz w:val="22"/>
          <w:szCs w:val="22"/>
        </w:rPr>
      </w:pPr>
    </w:p>
    <w:p w14:paraId="78E71C94" w14:textId="77777777" w:rsidR="005B551F" w:rsidRDefault="005B551F" w:rsidP="00964EC9">
      <w:pPr>
        <w:spacing w:line="276" w:lineRule="auto"/>
        <w:jc w:val="both"/>
        <w:rPr>
          <w:sz w:val="22"/>
          <w:szCs w:val="22"/>
        </w:rPr>
      </w:pPr>
    </w:p>
    <w:p w14:paraId="55404A9B" w14:textId="77777777" w:rsidR="005B551F" w:rsidRDefault="005B551F" w:rsidP="00964EC9">
      <w:pPr>
        <w:spacing w:line="276" w:lineRule="auto"/>
        <w:jc w:val="both"/>
        <w:rPr>
          <w:sz w:val="22"/>
          <w:szCs w:val="22"/>
        </w:rPr>
      </w:pPr>
    </w:p>
    <w:p w14:paraId="1E7B0B6E" w14:textId="77777777" w:rsidR="005B551F" w:rsidRDefault="005B551F" w:rsidP="00265D2B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B551F" w14:paraId="40B8F4E5" w14:textId="77777777">
        <w:tc>
          <w:tcPr>
            <w:tcW w:w="5303" w:type="dxa"/>
            <w:shd w:val="clear" w:color="auto" w:fill="auto"/>
          </w:tcPr>
          <w:p w14:paraId="71723CBF" w14:textId="77777777" w:rsidR="005B551F" w:rsidRDefault="005B551F" w:rsidP="00265D2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69157A8" w14:textId="77777777" w:rsidR="005B551F" w:rsidRDefault="005B551F" w:rsidP="00265D2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0DCB401" w14:textId="77777777" w:rsidR="005B551F" w:rsidRDefault="005B551F" w:rsidP="00265D2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DF25A63" w14:textId="77777777" w:rsidR="005B551F" w:rsidRDefault="000E5993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15826182" w14:textId="77777777" w:rsidR="005B551F" w:rsidRDefault="000E5993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14:paraId="45E36E06" w14:textId="77777777" w:rsidR="005B551F" w:rsidRDefault="005B551F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100C60E" w14:textId="77777777" w:rsidR="005B551F" w:rsidRDefault="005B551F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5BAD3D0" w14:textId="77777777" w:rsidR="005B551F" w:rsidRDefault="005B551F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B5CAC66" w14:textId="77777777" w:rsidR="005B551F" w:rsidRDefault="000E5993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2D4EBD17" w14:textId="77777777" w:rsidR="005B551F" w:rsidRDefault="000E5993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1297D15B" w14:textId="77777777" w:rsidR="005B551F" w:rsidRDefault="005B551F" w:rsidP="00435F6F">
      <w:pPr>
        <w:spacing w:line="276" w:lineRule="auto"/>
        <w:jc w:val="both"/>
        <w:rPr>
          <w:sz w:val="22"/>
          <w:szCs w:val="22"/>
        </w:rPr>
      </w:pPr>
    </w:p>
    <w:sectPr w:rsidR="005B551F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1D58" w14:textId="77777777" w:rsidR="00EB736D" w:rsidRDefault="000E5993">
      <w:r>
        <w:separator/>
      </w:r>
    </w:p>
  </w:endnote>
  <w:endnote w:type="continuationSeparator" w:id="0">
    <w:p w14:paraId="5DD2DB95" w14:textId="77777777" w:rsidR="00EB736D" w:rsidRDefault="000E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2C1FFAEF" w14:textId="77777777" w:rsidR="005B551F" w:rsidRDefault="000E599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EA7C10" w14:textId="77777777" w:rsidR="005B551F" w:rsidRDefault="005B5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E1E2" w14:textId="77777777" w:rsidR="00EB736D" w:rsidRDefault="000E5993">
      <w:r>
        <w:separator/>
      </w:r>
    </w:p>
  </w:footnote>
  <w:footnote w:type="continuationSeparator" w:id="0">
    <w:p w14:paraId="78873139" w14:textId="77777777" w:rsidR="00EB736D" w:rsidRDefault="000E5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9596" w14:textId="77777777" w:rsidR="005B551F" w:rsidRDefault="000E5993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00DE7764"/>
    <w:multiLevelType w:val="hybridMultilevel"/>
    <w:tmpl w:val="F926F0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01A634E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8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B17DD"/>
    <w:multiLevelType w:val="multilevel"/>
    <w:tmpl w:val="27AB17D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81048D"/>
    <w:multiLevelType w:val="hybridMultilevel"/>
    <w:tmpl w:val="A57296A8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A46A24"/>
    <w:multiLevelType w:val="multilevel"/>
    <w:tmpl w:val="158C21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D2A84"/>
    <w:multiLevelType w:val="multilevel"/>
    <w:tmpl w:val="456D2A8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408C5"/>
    <w:multiLevelType w:val="multilevel"/>
    <w:tmpl w:val="62E408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6" w15:restartNumberingAfterBreak="0">
    <w:nsid w:val="6FF020DB"/>
    <w:multiLevelType w:val="hybridMultilevel"/>
    <w:tmpl w:val="36D050BE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724310">
    <w:abstractNumId w:val="0"/>
  </w:num>
  <w:num w:numId="2" w16cid:durableId="2040159771">
    <w:abstractNumId w:val="1"/>
  </w:num>
  <w:num w:numId="3" w16cid:durableId="1979340366">
    <w:abstractNumId w:val="5"/>
  </w:num>
  <w:num w:numId="4" w16cid:durableId="728192516">
    <w:abstractNumId w:val="13"/>
  </w:num>
  <w:num w:numId="5" w16cid:durableId="1872841295">
    <w:abstractNumId w:val="15"/>
  </w:num>
  <w:num w:numId="6" w16cid:durableId="346760407">
    <w:abstractNumId w:val="2"/>
  </w:num>
  <w:num w:numId="7" w16cid:durableId="687104086">
    <w:abstractNumId w:val="3"/>
  </w:num>
  <w:num w:numId="8" w16cid:durableId="627511195">
    <w:abstractNumId w:val="11"/>
  </w:num>
  <w:num w:numId="9" w16cid:durableId="1035815990">
    <w:abstractNumId w:val="8"/>
  </w:num>
  <w:num w:numId="10" w16cid:durableId="407728937">
    <w:abstractNumId w:val="9"/>
  </w:num>
  <w:num w:numId="11" w16cid:durableId="40179708">
    <w:abstractNumId w:val="4"/>
  </w:num>
  <w:num w:numId="12" w16cid:durableId="1140731266">
    <w:abstractNumId w:val="14"/>
  </w:num>
  <w:num w:numId="13" w16cid:durableId="1840147846">
    <w:abstractNumId w:val="7"/>
  </w:num>
  <w:num w:numId="14" w16cid:durableId="470556104">
    <w:abstractNumId w:val="12"/>
  </w:num>
  <w:num w:numId="15" w16cid:durableId="1710106159">
    <w:abstractNumId w:val="6"/>
  </w:num>
  <w:num w:numId="16" w16cid:durableId="859510966">
    <w:abstractNumId w:val="10"/>
  </w:num>
  <w:num w:numId="17" w16cid:durableId="11778866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34BB8"/>
    <w:rsid w:val="000462DA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93B5A"/>
    <w:rsid w:val="0009495F"/>
    <w:rsid w:val="00096423"/>
    <w:rsid w:val="000A55D3"/>
    <w:rsid w:val="000B0774"/>
    <w:rsid w:val="000B2F94"/>
    <w:rsid w:val="000B37F7"/>
    <w:rsid w:val="000B594A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3A38"/>
    <w:rsid w:val="00117F84"/>
    <w:rsid w:val="00121F9E"/>
    <w:rsid w:val="001245A6"/>
    <w:rsid w:val="00124A31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B09B8"/>
    <w:rsid w:val="001B7035"/>
    <w:rsid w:val="001C541C"/>
    <w:rsid w:val="001E1304"/>
    <w:rsid w:val="001E1D32"/>
    <w:rsid w:val="001E4A7B"/>
    <w:rsid w:val="00200272"/>
    <w:rsid w:val="002045FB"/>
    <w:rsid w:val="002053FA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5D2B"/>
    <w:rsid w:val="0026685F"/>
    <w:rsid w:val="0026734D"/>
    <w:rsid w:val="00270587"/>
    <w:rsid w:val="00273B38"/>
    <w:rsid w:val="002928EE"/>
    <w:rsid w:val="00292CF1"/>
    <w:rsid w:val="002B2511"/>
    <w:rsid w:val="002B4197"/>
    <w:rsid w:val="002B5282"/>
    <w:rsid w:val="002B55A2"/>
    <w:rsid w:val="002B7F9E"/>
    <w:rsid w:val="002C38D2"/>
    <w:rsid w:val="002C3ECC"/>
    <w:rsid w:val="002E0F28"/>
    <w:rsid w:val="002E43FB"/>
    <w:rsid w:val="002E565E"/>
    <w:rsid w:val="002F0ED0"/>
    <w:rsid w:val="00300DBC"/>
    <w:rsid w:val="00320039"/>
    <w:rsid w:val="00320BCF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4065E6"/>
    <w:rsid w:val="00406FDA"/>
    <w:rsid w:val="0042571F"/>
    <w:rsid w:val="004302D0"/>
    <w:rsid w:val="00435F6F"/>
    <w:rsid w:val="0045127B"/>
    <w:rsid w:val="00451313"/>
    <w:rsid w:val="00460ED7"/>
    <w:rsid w:val="004620B0"/>
    <w:rsid w:val="004626E8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532C"/>
    <w:rsid w:val="004E5B00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7135"/>
    <w:rsid w:val="00637E59"/>
    <w:rsid w:val="00660DF2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84D8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43531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6059"/>
    <w:rsid w:val="009B2EC5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2115"/>
    <w:rsid w:val="00B05BDC"/>
    <w:rsid w:val="00B06A8B"/>
    <w:rsid w:val="00B12E43"/>
    <w:rsid w:val="00B17C30"/>
    <w:rsid w:val="00B22193"/>
    <w:rsid w:val="00B279C6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0D82"/>
    <w:rsid w:val="00B66551"/>
    <w:rsid w:val="00B72375"/>
    <w:rsid w:val="00B84236"/>
    <w:rsid w:val="00BA680F"/>
    <w:rsid w:val="00BB2310"/>
    <w:rsid w:val="00BB338C"/>
    <w:rsid w:val="00BB6FAC"/>
    <w:rsid w:val="00BC0014"/>
    <w:rsid w:val="00BC1BE8"/>
    <w:rsid w:val="00BD35E3"/>
    <w:rsid w:val="00BD4B91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77A2C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21E91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925C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3EA5"/>
    <w:rsid w:val="00DF45C3"/>
    <w:rsid w:val="00E058E2"/>
    <w:rsid w:val="00E104FD"/>
    <w:rsid w:val="00E215C8"/>
    <w:rsid w:val="00E31583"/>
    <w:rsid w:val="00E32413"/>
    <w:rsid w:val="00E33276"/>
    <w:rsid w:val="00E3592C"/>
    <w:rsid w:val="00E41DA7"/>
    <w:rsid w:val="00E448B9"/>
    <w:rsid w:val="00E5002B"/>
    <w:rsid w:val="00E528BF"/>
    <w:rsid w:val="00E81FBD"/>
    <w:rsid w:val="00E95544"/>
    <w:rsid w:val="00E9660F"/>
    <w:rsid w:val="00EA4386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113D"/>
    <w:rsid w:val="00F826BC"/>
    <w:rsid w:val="00F83D0E"/>
    <w:rsid w:val="00FB3EED"/>
    <w:rsid w:val="00FC2811"/>
    <w:rsid w:val="00FC368F"/>
    <w:rsid w:val="00FC5561"/>
    <w:rsid w:val="00FD0D7F"/>
    <w:rsid w:val="00FE546F"/>
    <w:rsid w:val="132B618B"/>
    <w:rsid w:val="15DB5524"/>
    <w:rsid w:val="1D365CB6"/>
    <w:rsid w:val="31F10AB6"/>
    <w:rsid w:val="55750B07"/>
    <w:rsid w:val="63B0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8A069"/>
  <w15:docId w15:val="{6C65BFFC-58C8-41CC-AEEF-91770DCE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3CFAB6E-F8C6-4C75-B19D-04E3990ADD17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3</Pages>
  <Words>1060</Words>
  <Characters>6365</Characters>
  <Application>Microsoft Office Word</Application>
  <DocSecurity>0</DocSecurity>
  <Lines>53</Lines>
  <Paragraphs>14</Paragraphs>
  <ScaleCrop>false</ScaleCrop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155</cp:revision>
  <cp:lastPrinted>2019-02-14T08:39:00Z</cp:lastPrinted>
  <dcterms:created xsi:type="dcterms:W3CDTF">2019-02-11T19:01:00Z</dcterms:created>
  <dcterms:modified xsi:type="dcterms:W3CDTF">2023-04-19T10:42:00Z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30F756009EEE4B718DE42B66D1F67B70</vt:lpwstr>
  </property>
</Properties>
</file>