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26AF262" w14:textId="77777777" w:rsidR="000C7650" w:rsidRPr="00A01C39" w:rsidRDefault="000C7650">
      <w:pPr>
        <w:pageBreakBefore/>
        <w:tabs>
          <w:tab w:val="left" w:pos="993"/>
        </w:tabs>
        <w:spacing w:after="0" w:line="240" w:lineRule="auto"/>
        <w:ind w:left="567" w:right="1"/>
        <w:jc w:val="right"/>
        <w:rPr>
          <w:rFonts w:ascii="Lato" w:hAnsi="Lato"/>
          <w:sz w:val="24"/>
          <w:szCs w:val="24"/>
        </w:rPr>
      </w:pPr>
      <w:r w:rsidRPr="00A01C39">
        <w:rPr>
          <w:rFonts w:ascii="Lato" w:hAnsi="Lato" w:cs="Calibri"/>
          <w:bCs/>
          <w:sz w:val="24"/>
          <w:szCs w:val="24"/>
        </w:rPr>
        <w:t>Załącznik nr 1 do SWZ</w:t>
      </w:r>
    </w:p>
    <w:p w14:paraId="3BE19097" w14:textId="77777777" w:rsidR="000C7650" w:rsidRPr="00A01C39" w:rsidRDefault="000C7650">
      <w:pPr>
        <w:tabs>
          <w:tab w:val="left" w:pos="993"/>
        </w:tabs>
        <w:spacing w:after="0" w:line="240" w:lineRule="auto"/>
        <w:ind w:left="567"/>
        <w:jc w:val="center"/>
        <w:rPr>
          <w:rFonts w:ascii="Lato" w:hAnsi="Lato"/>
          <w:sz w:val="24"/>
          <w:szCs w:val="24"/>
        </w:rPr>
      </w:pPr>
      <w:r w:rsidRPr="00A01C39">
        <w:rPr>
          <w:rFonts w:ascii="Lato" w:hAnsi="Lato" w:cs="Lato"/>
          <w:b/>
          <w:bCs/>
          <w:sz w:val="24"/>
          <w:szCs w:val="24"/>
          <w:u w:val="single"/>
          <w:lang w:eastAsia="pl-PL"/>
        </w:rPr>
        <w:t>FORMULARZ   OFERTY</w:t>
      </w:r>
    </w:p>
    <w:p w14:paraId="5774B56A" w14:textId="77777777" w:rsidR="000C7650" w:rsidRPr="00A01C39" w:rsidRDefault="000C7650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  <w:r w:rsidRPr="00A01C39">
        <w:rPr>
          <w:rFonts w:ascii="Lato" w:hAnsi="Lato" w:cs="Lato"/>
          <w:b/>
          <w:bCs/>
          <w:sz w:val="24"/>
          <w:szCs w:val="24"/>
          <w:lang w:eastAsia="pl-PL"/>
        </w:rPr>
        <w:t>______________________________________________________________________</w:t>
      </w:r>
    </w:p>
    <w:p w14:paraId="33608511" w14:textId="77777777" w:rsidR="000C7650" w:rsidRPr="00A01C39" w:rsidRDefault="000C7650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  <w:r w:rsidRPr="00A01C39">
        <w:rPr>
          <w:rFonts w:ascii="Lato" w:hAnsi="Lato" w:cs="Lato"/>
          <w:i/>
          <w:iCs/>
          <w:sz w:val="24"/>
          <w:szCs w:val="24"/>
          <w:u w:val="single"/>
          <w:lang w:eastAsia="pl-PL"/>
        </w:rPr>
        <w:t xml:space="preserve">ZAMAWIAJĄCY </w:t>
      </w:r>
      <w:r w:rsidRPr="00A01C39">
        <w:rPr>
          <w:rFonts w:ascii="Lato" w:hAnsi="Lato" w:cs="Lato"/>
          <w:iCs/>
          <w:sz w:val="24"/>
          <w:szCs w:val="24"/>
          <w:lang w:eastAsia="pl-PL"/>
        </w:rPr>
        <w:t xml:space="preserve">– </w:t>
      </w:r>
      <w:r w:rsidRPr="00A01C39">
        <w:rPr>
          <w:rFonts w:ascii="Lato" w:hAnsi="Lato" w:cs="Lato"/>
          <w:b/>
          <w:bCs/>
          <w:sz w:val="24"/>
          <w:szCs w:val="24"/>
          <w:lang w:eastAsia="pl-PL"/>
        </w:rPr>
        <w:t xml:space="preserve">Zarząd Zieleni Miejskiej w Krakowie </w:t>
      </w:r>
    </w:p>
    <w:p w14:paraId="18DDA3B0" w14:textId="77777777" w:rsidR="000C7650" w:rsidRPr="00A01C39" w:rsidRDefault="000C7650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  <w:r w:rsidRPr="00A01C39">
        <w:rPr>
          <w:rFonts w:ascii="Lato" w:hAnsi="Lato" w:cs="Lato"/>
          <w:b/>
          <w:bCs/>
          <w:sz w:val="24"/>
          <w:szCs w:val="24"/>
          <w:lang w:eastAsia="pl-PL"/>
        </w:rPr>
        <w:t>ul. Reymonta 20, 30-059 Kraków.</w:t>
      </w:r>
    </w:p>
    <w:p w14:paraId="09DD477F" w14:textId="77777777" w:rsidR="000C7650" w:rsidRPr="00A01C39" w:rsidRDefault="000C7650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  <w:r w:rsidRPr="00A01C39">
        <w:rPr>
          <w:rFonts w:ascii="Lato" w:hAnsi="Lato" w:cs="Lato"/>
          <w:bCs/>
          <w:i/>
          <w:sz w:val="24"/>
          <w:szCs w:val="24"/>
          <w:u w:val="single"/>
          <w:lang w:eastAsia="pl-PL"/>
        </w:rPr>
        <w:t>Jednostka prowadząca sprawę:</w:t>
      </w:r>
      <w:r w:rsidRPr="00A01C39">
        <w:rPr>
          <w:rFonts w:ascii="Lato" w:hAnsi="Lato" w:cs="Lato"/>
          <w:bCs/>
          <w:sz w:val="24"/>
          <w:szCs w:val="24"/>
          <w:lang w:eastAsia="pl-PL"/>
        </w:rPr>
        <w:t xml:space="preserve"> </w:t>
      </w:r>
      <w:r w:rsidRPr="00A01C39">
        <w:rPr>
          <w:rFonts w:ascii="Lato" w:hAnsi="Lato" w:cs="Lato"/>
          <w:b/>
          <w:bCs/>
          <w:sz w:val="24"/>
          <w:szCs w:val="24"/>
          <w:lang w:eastAsia="pl-PL"/>
        </w:rPr>
        <w:t xml:space="preserve">Zespół ds. Zamówień Publicznych Zarządu Zieleni Miejskiej w Krakowie </w:t>
      </w:r>
    </w:p>
    <w:p w14:paraId="090C7B3A" w14:textId="77777777" w:rsidR="000C7650" w:rsidRPr="00A01C39" w:rsidRDefault="000C7650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  <w:r w:rsidRPr="00A01C39">
        <w:rPr>
          <w:rFonts w:ascii="Lato" w:hAnsi="Lato" w:cs="Lato"/>
          <w:b/>
          <w:bCs/>
          <w:sz w:val="24"/>
          <w:szCs w:val="24"/>
          <w:lang w:eastAsia="pl-PL"/>
        </w:rPr>
        <w:t>Adres biura i korespondencyjny: ul. Reymonta 20, 30-059 Kraków</w:t>
      </w:r>
    </w:p>
    <w:p w14:paraId="3EE01A5D" w14:textId="77777777" w:rsidR="000C7650" w:rsidRPr="00A01C39" w:rsidRDefault="000C7650">
      <w:pPr>
        <w:tabs>
          <w:tab w:val="left" w:pos="540"/>
          <w:tab w:val="left" w:pos="993"/>
        </w:tabs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  <w:r w:rsidRPr="00A01C39">
        <w:rPr>
          <w:rFonts w:ascii="Lato" w:hAnsi="Lato" w:cs="Lato"/>
          <w:b/>
          <w:bCs/>
          <w:sz w:val="24"/>
          <w:szCs w:val="24"/>
          <w:lang w:eastAsia="pl-PL"/>
        </w:rPr>
        <w:t>______________________________________________________________________</w:t>
      </w:r>
    </w:p>
    <w:p w14:paraId="366047C3" w14:textId="77777777" w:rsidR="000C7650" w:rsidRPr="00A01C39" w:rsidRDefault="000C7650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hAnsi="Lato"/>
          <w:sz w:val="24"/>
          <w:szCs w:val="24"/>
        </w:rPr>
      </w:pPr>
      <w:r w:rsidRPr="00A01C39">
        <w:rPr>
          <w:rFonts w:ascii="Lato" w:hAnsi="Lato" w:cs="Calibri"/>
          <w:sz w:val="24"/>
          <w:szCs w:val="24"/>
          <w:lang w:eastAsia="pl-PL"/>
        </w:rPr>
        <w:t xml:space="preserve">Nazwa (Firma) Wykonawcy – </w:t>
      </w:r>
    </w:p>
    <w:p w14:paraId="26ADE5D9" w14:textId="77777777" w:rsidR="000C7650" w:rsidRPr="00A01C39" w:rsidRDefault="000C7650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hAnsi="Lato" w:cs="Calibri"/>
          <w:sz w:val="24"/>
          <w:szCs w:val="24"/>
          <w:lang w:eastAsia="pl-PL"/>
        </w:rPr>
      </w:pPr>
    </w:p>
    <w:p w14:paraId="78577FC8" w14:textId="77777777" w:rsidR="000C7650" w:rsidRPr="00A01C39" w:rsidRDefault="000C7650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hAnsi="Lato"/>
          <w:sz w:val="24"/>
          <w:szCs w:val="24"/>
        </w:rPr>
      </w:pPr>
      <w:r w:rsidRPr="00A01C39">
        <w:rPr>
          <w:rFonts w:ascii="Lato" w:hAnsi="Lato" w:cs="Calibri"/>
          <w:sz w:val="24"/>
          <w:szCs w:val="24"/>
          <w:lang w:eastAsia="pl-PL"/>
        </w:rPr>
        <w:t>…………………….............................................................................................................</w:t>
      </w:r>
    </w:p>
    <w:p w14:paraId="4FCE2693" w14:textId="77777777" w:rsidR="000C7650" w:rsidRPr="00A01C39" w:rsidRDefault="000C7650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hAnsi="Lato"/>
          <w:sz w:val="24"/>
          <w:szCs w:val="24"/>
        </w:rPr>
      </w:pPr>
      <w:r w:rsidRPr="00A01C39">
        <w:rPr>
          <w:rFonts w:ascii="Lato" w:hAnsi="Lato" w:cs="Calibri"/>
          <w:sz w:val="24"/>
          <w:szCs w:val="24"/>
          <w:lang w:eastAsia="pl-PL"/>
        </w:rPr>
        <w:t xml:space="preserve">Adres Wykonawcy – </w:t>
      </w:r>
    </w:p>
    <w:p w14:paraId="32AAA640" w14:textId="77777777" w:rsidR="000C7650" w:rsidRPr="00A01C39" w:rsidRDefault="000C7650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hAnsi="Lato" w:cs="Calibri"/>
          <w:sz w:val="24"/>
          <w:szCs w:val="24"/>
          <w:lang w:eastAsia="pl-PL"/>
        </w:rPr>
      </w:pPr>
    </w:p>
    <w:p w14:paraId="57B8BEB7" w14:textId="77777777" w:rsidR="000C7650" w:rsidRPr="00A01C39" w:rsidRDefault="000C7650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hAnsi="Lato"/>
          <w:sz w:val="24"/>
          <w:szCs w:val="24"/>
        </w:rPr>
      </w:pPr>
      <w:r w:rsidRPr="00A01C39">
        <w:rPr>
          <w:rFonts w:ascii="Lato" w:hAnsi="Lato" w:cs="Calibri"/>
          <w:sz w:val="24"/>
          <w:szCs w:val="24"/>
          <w:lang w:eastAsia="pl-PL"/>
        </w:rPr>
        <w:t>……..............................................................................................................................</w:t>
      </w:r>
    </w:p>
    <w:p w14:paraId="657947AC" w14:textId="77777777" w:rsidR="000C7650" w:rsidRPr="00A01C39" w:rsidRDefault="000C7650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hAnsi="Lato"/>
          <w:sz w:val="24"/>
          <w:szCs w:val="24"/>
        </w:rPr>
      </w:pPr>
      <w:r w:rsidRPr="00A01C39">
        <w:rPr>
          <w:rFonts w:ascii="Lato" w:hAnsi="Lato" w:cs="Calibri"/>
          <w:sz w:val="24"/>
          <w:szCs w:val="24"/>
          <w:lang w:eastAsia="pl-PL"/>
        </w:rPr>
        <w:t>Adres do korespondencji –</w:t>
      </w:r>
    </w:p>
    <w:p w14:paraId="78BF7F7A" w14:textId="77777777" w:rsidR="000C7650" w:rsidRPr="00A01C39" w:rsidRDefault="000C7650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hAnsi="Lato" w:cs="Calibri"/>
          <w:sz w:val="24"/>
          <w:szCs w:val="24"/>
          <w:lang w:val="en-US" w:eastAsia="pl-PL"/>
        </w:rPr>
      </w:pPr>
    </w:p>
    <w:p w14:paraId="658A5E09" w14:textId="77777777" w:rsidR="000C7650" w:rsidRPr="00A01C39" w:rsidRDefault="000C7650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hAnsi="Lato"/>
          <w:sz w:val="24"/>
          <w:szCs w:val="24"/>
        </w:rPr>
      </w:pPr>
      <w:r w:rsidRPr="00A01C39">
        <w:rPr>
          <w:rFonts w:ascii="Lato" w:hAnsi="Lato" w:cs="Calibri"/>
          <w:sz w:val="24"/>
          <w:szCs w:val="24"/>
          <w:lang w:val="en-US" w:eastAsia="pl-PL"/>
        </w:rPr>
        <w:t>………………...................................................................................................................</w:t>
      </w:r>
    </w:p>
    <w:p w14:paraId="08465CB5" w14:textId="77777777" w:rsidR="000C7650" w:rsidRPr="00A01C39" w:rsidRDefault="000C7650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hAnsi="Lato" w:cs="Calibri"/>
          <w:sz w:val="24"/>
          <w:szCs w:val="24"/>
          <w:lang w:val="en-US" w:eastAsia="pl-PL"/>
        </w:rPr>
      </w:pPr>
    </w:p>
    <w:p w14:paraId="0E5F52A4" w14:textId="77777777" w:rsidR="000C7650" w:rsidRPr="00A01C39" w:rsidRDefault="000C7650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hAnsi="Lato"/>
          <w:sz w:val="24"/>
          <w:szCs w:val="24"/>
        </w:rPr>
      </w:pPr>
      <w:r w:rsidRPr="00A01C39">
        <w:rPr>
          <w:rFonts w:ascii="Lato" w:hAnsi="Lato" w:cs="Calibri"/>
          <w:sz w:val="24"/>
          <w:szCs w:val="24"/>
          <w:lang w:val="en-US" w:eastAsia="pl-PL"/>
        </w:rPr>
        <w:t xml:space="preserve">Tel. - .................................................; </w:t>
      </w:r>
    </w:p>
    <w:p w14:paraId="79F20A9B" w14:textId="77777777" w:rsidR="000C7650" w:rsidRPr="00A01C39" w:rsidRDefault="000C7650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hAnsi="Lato" w:cs="Calibri"/>
          <w:sz w:val="24"/>
          <w:szCs w:val="24"/>
          <w:lang w:val="en-US" w:eastAsia="pl-PL"/>
        </w:rPr>
      </w:pPr>
    </w:p>
    <w:p w14:paraId="558DE2E1" w14:textId="77777777" w:rsidR="000C7650" w:rsidRPr="00A01C39" w:rsidRDefault="000C7650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hAnsi="Lato"/>
          <w:sz w:val="24"/>
          <w:szCs w:val="24"/>
        </w:rPr>
      </w:pPr>
      <w:r w:rsidRPr="00A01C39">
        <w:rPr>
          <w:rFonts w:ascii="Lato" w:hAnsi="Lato" w:cs="Calibri"/>
          <w:sz w:val="24"/>
          <w:szCs w:val="24"/>
          <w:lang w:val="en-US" w:eastAsia="pl-PL"/>
        </w:rPr>
        <w:t>E-mail: ........................................................................;</w:t>
      </w:r>
    </w:p>
    <w:p w14:paraId="3F45B445" w14:textId="77777777" w:rsidR="000C7650" w:rsidRPr="00A01C39" w:rsidRDefault="000C7650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hAnsi="Lato" w:cs="Calibri"/>
          <w:sz w:val="24"/>
          <w:szCs w:val="24"/>
          <w:lang w:val="en-US" w:eastAsia="pl-PL"/>
        </w:rPr>
      </w:pPr>
    </w:p>
    <w:p w14:paraId="70218F6F" w14:textId="77777777" w:rsidR="000C7650" w:rsidRPr="00A01C39" w:rsidRDefault="000C7650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hAnsi="Lato"/>
          <w:sz w:val="24"/>
          <w:szCs w:val="24"/>
        </w:rPr>
      </w:pPr>
      <w:r w:rsidRPr="00A01C39">
        <w:rPr>
          <w:rFonts w:ascii="Lato" w:hAnsi="Lato" w:cs="Calibri"/>
          <w:sz w:val="24"/>
          <w:szCs w:val="24"/>
          <w:lang w:val="en-US" w:eastAsia="pl-PL"/>
        </w:rPr>
        <w:t>NIP - ...........................................................; REGON - .............................................;</w:t>
      </w:r>
    </w:p>
    <w:p w14:paraId="52888365" w14:textId="77777777" w:rsidR="000C7650" w:rsidRPr="00A01C39" w:rsidRDefault="000C7650">
      <w:pPr>
        <w:tabs>
          <w:tab w:val="left" w:pos="993"/>
        </w:tabs>
        <w:autoSpaceDE w:val="0"/>
        <w:spacing w:after="0" w:line="240" w:lineRule="auto"/>
        <w:ind w:left="567"/>
        <w:rPr>
          <w:rFonts w:ascii="Lato" w:hAnsi="Lato" w:cs="Calibri"/>
          <w:color w:val="000000"/>
          <w:sz w:val="24"/>
          <w:szCs w:val="24"/>
          <w:lang w:val="en-US" w:eastAsia="pl-PL"/>
        </w:rPr>
      </w:pPr>
    </w:p>
    <w:p w14:paraId="5A258D16" w14:textId="5636480C" w:rsidR="000C7650" w:rsidRPr="00A01C39" w:rsidRDefault="000C7650">
      <w:pPr>
        <w:pStyle w:val="Akapitzlist"/>
        <w:tabs>
          <w:tab w:val="left" w:pos="993"/>
          <w:tab w:val="left" w:pos="1222"/>
        </w:tabs>
        <w:spacing w:after="0" w:line="240" w:lineRule="auto"/>
        <w:ind w:left="567" w:right="1"/>
        <w:jc w:val="both"/>
        <w:rPr>
          <w:rFonts w:ascii="Lato" w:hAnsi="Lato"/>
          <w:sz w:val="24"/>
          <w:szCs w:val="24"/>
        </w:rPr>
      </w:pPr>
      <w:r w:rsidRPr="00A01C39">
        <w:rPr>
          <w:rFonts w:ascii="Lato" w:hAnsi="Lato" w:cs="Calibri"/>
          <w:i/>
          <w:sz w:val="24"/>
          <w:szCs w:val="24"/>
          <w:lang w:eastAsia="pl-PL"/>
        </w:rPr>
        <w:t xml:space="preserve">Nawiązując do ogłoszenia </w:t>
      </w:r>
      <w:bookmarkStart w:id="0" w:name="_Hlk64714504"/>
      <w:r w:rsidRPr="00A01C39">
        <w:rPr>
          <w:rFonts w:ascii="Lato" w:hAnsi="Lato" w:cs="Calibri"/>
          <w:i/>
          <w:sz w:val="24"/>
          <w:szCs w:val="24"/>
          <w:lang w:eastAsia="pl-PL"/>
        </w:rPr>
        <w:t>o zamówieniu w trybie podstawowym z fakultatywnymi negocjacjami</w:t>
      </w:r>
      <w:r w:rsidR="001E2181" w:rsidRPr="00A01C39">
        <w:rPr>
          <w:rFonts w:ascii="Lato" w:hAnsi="Lato" w:cs="Calibri"/>
          <w:b/>
          <w:bCs/>
          <w:sz w:val="24"/>
          <w:szCs w:val="24"/>
        </w:rPr>
        <w:t xml:space="preserve"> </w:t>
      </w:r>
      <w:r w:rsidR="001E2181" w:rsidRPr="00A01C39">
        <w:rPr>
          <w:rFonts w:ascii="Lato" w:hAnsi="Lato" w:cs="Calibri"/>
          <w:i/>
          <w:iCs/>
          <w:sz w:val="24"/>
          <w:szCs w:val="24"/>
        </w:rPr>
        <w:t>na</w:t>
      </w:r>
      <w:r w:rsidR="008F0D2A" w:rsidRPr="00A01C39">
        <w:rPr>
          <w:rFonts w:ascii="Lato" w:hAnsi="Lato" w:cs="Calibri"/>
          <w:i/>
          <w:iCs/>
          <w:sz w:val="24"/>
          <w:szCs w:val="24"/>
          <w:lang w:eastAsia="pl-PL"/>
        </w:rPr>
        <w:t xml:space="preserve"> </w:t>
      </w:r>
      <w:r w:rsidR="00E57ABB" w:rsidRPr="00A01C39">
        <w:rPr>
          <w:rFonts w:ascii="Lato" w:hAnsi="Lato" w:cs="Calibri"/>
          <w:b/>
          <w:bCs/>
          <w:i/>
          <w:iCs/>
          <w:sz w:val="24"/>
          <w:szCs w:val="24"/>
          <w:lang w:eastAsia="pl-PL"/>
        </w:rPr>
        <w:t>wyłonienie</w:t>
      </w:r>
      <w:r w:rsidR="00537180" w:rsidRPr="00A01C39">
        <w:rPr>
          <w:rFonts w:ascii="Lato" w:hAnsi="Lato" w:cs="Calibri"/>
          <w:b/>
          <w:bCs/>
          <w:i/>
          <w:iCs/>
          <w:sz w:val="24"/>
          <w:szCs w:val="24"/>
          <w:lang w:eastAsia="pl-PL"/>
        </w:rPr>
        <w:t xml:space="preserve"> Wykonawcy w </w:t>
      </w:r>
      <w:r w:rsidR="0036661B">
        <w:rPr>
          <w:rFonts w:ascii="Lato" w:hAnsi="Lato" w:cs="Calibri"/>
          <w:b/>
          <w:bCs/>
          <w:i/>
          <w:iCs/>
          <w:sz w:val="24"/>
          <w:szCs w:val="24"/>
          <w:lang w:eastAsia="pl-PL"/>
        </w:rPr>
        <w:t xml:space="preserve">zakresie </w:t>
      </w:r>
      <w:r w:rsidR="00AF7582" w:rsidRPr="00A01C39">
        <w:rPr>
          <w:rFonts w:ascii="Lato" w:hAnsi="Lato" w:cs="Calibri"/>
          <w:b/>
          <w:bCs/>
          <w:i/>
          <w:iCs/>
          <w:sz w:val="24"/>
          <w:szCs w:val="24"/>
          <w:lang w:eastAsia="pl-PL"/>
        </w:rPr>
        <w:t xml:space="preserve">sprzedaży oprogramowania Microsoft ESD Office Home &amp; Business 2024 </w:t>
      </w:r>
      <w:proofErr w:type="spellStart"/>
      <w:r w:rsidR="00AF7582" w:rsidRPr="00A01C39">
        <w:rPr>
          <w:rFonts w:ascii="Lato" w:hAnsi="Lato" w:cs="Calibri"/>
          <w:b/>
          <w:bCs/>
          <w:i/>
          <w:iCs/>
          <w:sz w:val="24"/>
          <w:szCs w:val="24"/>
          <w:lang w:eastAsia="pl-PL"/>
        </w:rPr>
        <w:t>AllLng</w:t>
      </w:r>
      <w:proofErr w:type="spellEnd"/>
      <w:r w:rsidR="00AF7582" w:rsidRPr="00A01C39">
        <w:rPr>
          <w:rFonts w:ascii="Lato" w:hAnsi="Lato" w:cs="Calibri"/>
          <w:b/>
          <w:bCs/>
          <w:i/>
          <w:iCs/>
          <w:sz w:val="24"/>
          <w:szCs w:val="24"/>
          <w:lang w:eastAsia="pl-PL"/>
        </w:rPr>
        <w:t xml:space="preserve"> </w:t>
      </w:r>
      <w:proofErr w:type="spellStart"/>
      <w:r w:rsidR="00AF7582" w:rsidRPr="00A01C39">
        <w:rPr>
          <w:rFonts w:ascii="Lato" w:hAnsi="Lato" w:cs="Calibri"/>
          <w:b/>
          <w:bCs/>
          <w:i/>
          <w:iCs/>
          <w:sz w:val="24"/>
          <w:szCs w:val="24"/>
          <w:lang w:eastAsia="pl-PL"/>
        </w:rPr>
        <w:t>EuroZn</w:t>
      </w:r>
      <w:proofErr w:type="spellEnd"/>
      <w:r w:rsidR="00AF7582" w:rsidRPr="00A01C39">
        <w:rPr>
          <w:rFonts w:ascii="Lato" w:hAnsi="Lato" w:cs="Calibri"/>
          <w:b/>
          <w:bCs/>
          <w:i/>
          <w:iCs/>
          <w:sz w:val="24"/>
          <w:szCs w:val="24"/>
          <w:lang w:eastAsia="pl-PL"/>
        </w:rPr>
        <w:t xml:space="preserve"> [EP2-06606], dla Zarządu Zieleni Miejskiej w Krakowie</w:t>
      </w:r>
      <w:bookmarkEnd w:id="0"/>
      <w:r w:rsidR="0036661B">
        <w:rPr>
          <w:rFonts w:ascii="Lato" w:hAnsi="Lato" w:cs="Calibri"/>
          <w:b/>
          <w:bCs/>
          <w:i/>
          <w:iCs/>
          <w:sz w:val="24"/>
          <w:szCs w:val="24"/>
          <w:lang w:eastAsia="pl-PL"/>
        </w:rPr>
        <w:t>,</w:t>
      </w:r>
    </w:p>
    <w:p w14:paraId="6DA26533" w14:textId="77777777" w:rsidR="000C7650" w:rsidRPr="00A01C39" w:rsidRDefault="000C7650">
      <w:pPr>
        <w:pStyle w:val="Akapitzlist"/>
        <w:tabs>
          <w:tab w:val="left" w:pos="993"/>
          <w:tab w:val="left" w:pos="1222"/>
        </w:tabs>
        <w:spacing w:after="0" w:line="240" w:lineRule="auto"/>
        <w:ind w:left="567" w:right="1"/>
        <w:jc w:val="both"/>
        <w:rPr>
          <w:rFonts w:ascii="Lato" w:hAnsi="Lato" w:cs="Calibri"/>
          <w:i/>
          <w:sz w:val="24"/>
          <w:szCs w:val="24"/>
          <w:lang w:eastAsia="pl-PL"/>
        </w:rPr>
      </w:pPr>
    </w:p>
    <w:p w14:paraId="0A113810" w14:textId="77777777" w:rsidR="000C7650" w:rsidRPr="00A01C39" w:rsidRDefault="000C7650">
      <w:pPr>
        <w:pStyle w:val="Akapitzlist"/>
        <w:tabs>
          <w:tab w:val="left" w:pos="993"/>
          <w:tab w:val="left" w:pos="1222"/>
        </w:tabs>
        <w:spacing w:after="0" w:line="240" w:lineRule="auto"/>
        <w:ind w:left="567" w:right="1"/>
        <w:jc w:val="both"/>
        <w:rPr>
          <w:rFonts w:ascii="Lato" w:hAnsi="Lato"/>
          <w:sz w:val="24"/>
          <w:szCs w:val="24"/>
        </w:rPr>
      </w:pPr>
      <w:r w:rsidRPr="00A01C39">
        <w:rPr>
          <w:rFonts w:ascii="Lato" w:hAnsi="Lato" w:cs="Calibri"/>
          <w:i/>
          <w:sz w:val="24"/>
          <w:szCs w:val="24"/>
          <w:lang w:eastAsia="pl-PL"/>
        </w:rPr>
        <w:t>ja/my niżej podpisany/i:</w:t>
      </w:r>
    </w:p>
    <w:p w14:paraId="51A06BE5" w14:textId="77777777" w:rsidR="000C7650" w:rsidRPr="00A01C39" w:rsidRDefault="000C7650" w:rsidP="000577D9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hAnsi="Lato" w:cs="Calibri"/>
          <w:b/>
          <w:i/>
          <w:sz w:val="24"/>
          <w:szCs w:val="24"/>
          <w:lang w:eastAsia="pl-PL"/>
        </w:rPr>
      </w:pPr>
    </w:p>
    <w:p w14:paraId="1257FEDF" w14:textId="77777777" w:rsidR="000C7650" w:rsidRPr="00A01C39" w:rsidRDefault="000C7650" w:rsidP="000577D9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hAnsi="Lato"/>
          <w:sz w:val="24"/>
          <w:szCs w:val="24"/>
        </w:rPr>
      </w:pPr>
      <w:r w:rsidRPr="00A01C39">
        <w:rPr>
          <w:rFonts w:ascii="Lato" w:hAnsi="Lato" w:cs="Calibri"/>
          <w:sz w:val="24"/>
          <w:szCs w:val="24"/>
          <w:lang w:eastAsia="pl-PL"/>
        </w:rPr>
        <w:t>.............................................................................................................................................</w:t>
      </w:r>
    </w:p>
    <w:p w14:paraId="54D959D9" w14:textId="77777777" w:rsidR="000C7650" w:rsidRPr="00A01C39" w:rsidRDefault="000C7650" w:rsidP="000577D9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hAnsi="Lato"/>
          <w:sz w:val="24"/>
          <w:szCs w:val="24"/>
        </w:rPr>
      </w:pPr>
      <w:r w:rsidRPr="00A01C39">
        <w:rPr>
          <w:rFonts w:ascii="Lato" w:hAnsi="Lato" w:cs="Calibri"/>
          <w:i/>
          <w:sz w:val="24"/>
          <w:szCs w:val="24"/>
          <w:lang w:eastAsia="pl-PL"/>
        </w:rPr>
        <w:t>imię i nazwisko osoby podpisującej ofertę</w:t>
      </w:r>
    </w:p>
    <w:p w14:paraId="3158B373" w14:textId="77777777" w:rsidR="000C7650" w:rsidRPr="00A01C39" w:rsidRDefault="000C7650" w:rsidP="000577D9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hAnsi="Lato"/>
          <w:sz w:val="24"/>
          <w:szCs w:val="24"/>
        </w:rPr>
      </w:pPr>
      <w:r w:rsidRPr="00A01C39">
        <w:rPr>
          <w:rFonts w:ascii="Lato" w:hAnsi="Lato" w:cs="Calibri"/>
          <w:sz w:val="24"/>
          <w:szCs w:val="24"/>
          <w:lang w:eastAsia="pl-PL"/>
        </w:rPr>
        <w:t>działając w imieniu i na rzecz:</w:t>
      </w:r>
    </w:p>
    <w:p w14:paraId="32E8FF8C" w14:textId="77777777" w:rsidR="000C7650" w:rsidRPr="00A01C39" w:rsidRDefault="000C7650" w:rsidP="000577D9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hAnsi="Lato" w:cs="Calibri"/>
          <w:sz w:val="24"/>
          <w:szCs w:val="24"/>
          <w:lang w:eastAsia="pl-PL"/>
        </w:rPr>
      </w:pPr>
    </w:p>
    <w:p w14:paraId="2FA05D40" w14:textId="77777777" w:rsidR="000C7650" w:rsidRPr="00A01C39" w:rsidRDefault="000C7650" w:rsidP="000577D9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hAnsi="Lato"/>
          <w:sz w:val="24"/>
          <w:szCs w:val="24"/>
        </w:rPr>
      </w:pPr>
      <w:r w:rsidRPr="00A01C39">
        <w:rPr>
          <w:rFonts w:ascii="Lato" w:hAnsi="Lato" w:cs="Calibri"/>
          <w:sz w:val="24"/>
          <w:szCs w:val="24"/>
          <w:lang w:eastAsia="pl-PL"/>
        </w:rPr>
        <w:t>.............................................................................................................................................</w:t>
      </w:r>
    </w:p>
    <w:p w14:paraId="36262D5A" w14:textId="77777777" w:rsidR="000C7650" w:rsidRPr="00A01C39" w:rsidRDefault="000C7650" w:rsidP="000577D9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hAnsi="Lato" w:cs="Calibri"/>
          <w:sz w:val="24"/>
          <w:szCs w:val="24"/>
          <w:lang w:eastAsia="pl-PL"/>
        </w:rPr>
      </w:pPr>
    </w:p>
    <w:p w14:paraId="71A6AC03" w14:textId="77777777" w:rsidR="000C7650" w:rsidRPr="00A01C39" w:rsidRDefault="000C7650" w:rsidP="000577D9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hAnsi="Lato"/>
          <w:sz w:val="24"/>
          <w:szCs w:val="24"/>
        </w:rPr>
      </w:pPr>
      <w:r w:rsidRPr="00A01C39">
        <w:rPr>
          <w:rFonts w:ascii="Lato" w:hAnsi="Lato" w:cs="Calibri"/>
          <w:sz w:val="24"/>
          <w:szCs w:val="24"/>
          <w:lang w:eastAsia="pl-PL"/>
        </w:rPr>
        <w:t>.............................................................................................................................................</w:t>
      </w:r>
    </w:p>
    <w:p w14:paraId="2221D286" w14:textId="77777777" w:rsidR="000C7650" w:rsidRPr="00A01C39" w:rsidRDefault="000C7650" w:rsidP="000577D9">
      <w:pPr>
        <w:tabs>
          <w:tab w:val="left" w:pos="709"/>
          <w:tab w:val="left" w:pos="993"/>
          <w:tab w:val="left" w:pos="1276"/>
          <w:tab w:val="left" w:pos="6237"/>
        </w:tabs>
        <w:spacing w:after="0" w:line="240" w:lineRule="auto"/>
        <w:ind w:left="567" w:right="1"/>
        <w:jc w:val="center"/>
        <w:rPr>
          <w:rFonts w:ascii="Lato" w:hAnsi="Lato"/>
          <w:sz w:val="24"/>
          <w:szCs w:val="24"/>
        </w:rPr>
      </w:pPr>
      <w:r w:rsidRPr="00A01C39">
        <w:rPr>
          <w:rFonts w:ascii="Lato" w:hAnsi="Lato" w:cs="Calibri"/>
          <w:i/>
          <w:sz w:val="24"/>
          <w:szCs w:val="24"/>
        </w:rPr>
        <w:t>nazwa i adres Wykonawcy</w:t>
      </w:r>
    </w:p>
    <w:p w14:paraId="467CD79E" w14:textId="77777777" w:rsidR="000C7650" w:rsidRPr="00A01C39" w:rsidRDefault="000C7650" w:rsidP="00E57ABB">
      <w:pPr>
        <w:tabs>
          <w:tab w:val="left" w:pos="993"/>
          <w:tab w:val="left" w:pos="6237"/>
        </w:tabs>
        <w:spacing w:after="0" w:line="240" w:lineRule="auto"/>
        <w:ind w:right="1"/>
        <w:rPr>
          <w:rFonts w:ascii="Lato" w:hAnsi="Lato" w:cs="Calibri"/>
          <w:i/>
          <w:sz w:val="24"/>
          <w:szCs w:val="24"/>
        </w:rPr>
      </w:pPr>
    </w:p>
    <w:p w14:paraId="7FB80CBB" w14:textId="0DF3550A" w:rsidR="00882A12" w:rsidRPr="00A01C39" w:rsidRDefault="00B861EE" w:rsidP="00C61B7D">
      <w:pPr>
        <w:tabs>
          <w:tab w:val="left" w:pos="993"/>
        </w:tabs>
        <w:spacing w:after="0" w:line="480" w:lineRule="auto"/>
        <w:ind w:left="567"/>
        <w:jc w:val="both"/>
        <w:rPr>
          <w:rFonts w:ascii="Lato" w:eastAsia="Times New Roman" w:hAnsi="Lato" w:cs="Lato"/>
          <w:b/>
          <w:bCs/>
          <w:sz w:val="24"/>
          <w:szCs w:val="24"/>
          <w:u w:val="single"/>
        </w:rPr>
      </w:pPr>
      <w:bookmarkStart w:id="1" w:name="_Hlk140822688"/>
      <w:bookmarkStart w:id="2" w:name="_Hlk159490885"/>
      <w:r w:rsidRPr="00A01C39">
        <w:rPr>
          <w:rFonts w:ascii="Lato" w:hAnsi="Lato" w:cs="Calibri"/>
          <w:sz w:val="24"/>
          <w:szCs w:val="24"/>
        </w:rPr>
        <w:t>1.</w:t>
      </w:r>
      <w:r w:rsidRPr="00A01C39">
        <w:rPr>
          <w:rFonts w:ascii="Lato" w:hAnsi="Lato" w:cs="Calibri"/>
          <w:sz w:val="24"/>
          <w:szCs w:val="24"/>
        </w:rPr>
        <w:tab/>
        <w:t xml:space="preserve">Oferujemy </w:t>
      </w:r>
      <w:bookmarkStart w:id="3" w:name="_Hlk166327473"/>
      <w:r w:rsidRPr="00A01C39">
        <w:rPr>
          <w:rFonts w:ascii="Lato" w:hAnsi="Lato" w:cs="Calibri"/>
          <w:sz w:val="24"/>
          <w:szCs w:val="24"/>
        </w:rPr>
        <w:t>realizację przedmiotu zamówienia na warunkach określonych w SWZ, zgodnie z treścią SWZ, ewentualnych wyjaśnień do SWZ oraz jej zmian, jeżeli dotyczy</w:t>
      </w:r>
      <w:r w:rsidR="008A24FD" w:rsidRPr="00A01C39">
        <w:rPr>
          <w:rFonts w:ascii="Lato" w:hAnsi="Lato" w:cs="Calibri"/>
          <w:sz w:val="24"/>
          <w:szCs w:val="24"/>
        </w:rPr>
        <w:t>,</w:t>
      </w:r>
      <w:r w:rsidRPr="00A01C39">
        <w:rPr>
          <w:rFonts w:ascii="Lato" w:hAnsi="Lato" w:cs="Calibri"/>
          <w:sz w:val="24"/>
          <w:szCs w:val="24"/>
        </w:rPr>
        <w:t xml:space="preserve"> </w:t>
      </w:r>
      <w:r w:rsidR="000C7650" w:rsidRPr="00A01C39">
        <w:rPr>
          <w:rFonts w:ascii="Lato" w:hAnsi="Lato" w:cs="Lato"/>
          <w:iCs/>
          <w:sz w:val="24"/>
          <w:szCs w:val="24"/>
        </w:rPr>
        <w:t xml:space="preserve">za łączną kwotę </w:t>
      </w:r>
      <w:r w:rsidR="000C7650" w:rsidRPr="00A01C39">
        <w:rPr>
          <w:rFonts w:ascii="Lato" w:eastAsia="Times New Roman" w:hAnsi="Lato" w:cs="Lato"/>
          <w:b/>
          <w:bCs/>
          <w:sz w:val="24"/>
          <w:szCs w:val="24"/>
        </w:rPr>
        <w:t>………………………………</w:t>
      </w:r>
      <w:proofErr w:type="gramStart"/>
      <w:r w:rsidR="000C7650" w:rsidRPr="00A01C39">
        <w:rPr>
          <w:rFonts w:ascii="Lato" w:eastAsia="Times New Roman" w:hAnsi="Lato" w:cs="Lato"/>
          <w:b/>
          <w:bCs/>
          <w:sz w:val="24"/>
          <w:szCs w:val="24"/>
        </w:rPr>
        <w:t>…….</w:t>
      </w:r>
      <w:proofErr w:type="gramEnd"/>
      <w:r w:rsidR="000C7650" w:rsidRPr="00A01C39">
        <w:rPr>
          <w:rFonts w:ascii="Lato" w:eastAsia="Times New Roman" w:hAnsi="Lato" w:cs="Lato"/>
          <w:b/>
          <w:bCs/>
          <w:sz w:val="24"/>
          <w:szCs w:val="24"/>
        </w:rPr>
        <w:t xml:space="preserve">.…….. zł brutto </w:t>
      </w:r>
      <w:r w:rsidR="000C7650" w:rsidRPr="00A01C39">
        <w:rPr>
          <w:rFonts w:ascii="Lato" w:eastAsia="Times New Roman" w:hAnsi="Lato" w:cs="Lato"/>
          <w:b/>
          <w:bCs/>
          <w:sz w:val="24"/>
          <w:szCs w:val="24"/>
        </w:rPr>
        <w:lastRenderedPageBreak/>
        <w:t>(słownie: …………………………………………………………………………………………………</w:t>
      </w:r>
      <w:proofErr w:type="gramStart"/>
      <w:r w:rsidR="000C7650" w:rsidRPr="00A01C39">
        <w:rPr>
          <w:rFonts w:ascii="Lato" w:eastAsia="Times New Roman" w:hAnsi="Lato" w:cs="Lato"/>
          <w:b/>
          <w:bCs/>
          <w:sz w:val="24"/>
          <w:szCs w:val="24"/>
        </w:rPr>
        <w:t>…….</w:t>
      </w:r>
      <w:proofErr w:type="gramEnd"/>
      <w:r w:rsidR="000C7650" w:rsidRPr="00A01C39">
        <w:rPr>
          <w:rFonts w:ascii="Lato" w:eastAsia="Times New Roman" w:hAnsi="Lato" w:cs="Lato"/>
          <w:b/>
          <w:bCs/>
          <w:sz w:val="24"/>
          <w:szCs w:val="24"/>
        </w:rPr>
        <w:t xml:space="preserve">… złotych 00/100), </w:t>
      </w:r>
      <w:r w:rsidR="000C7650" w:rsidRPr="00A01C39">
        <w:rPr>
          <w:rFonts w:ascii="Lato" w:eastAsia="Times New Roman" w:hAnsi="Lato" w:cs="Lato"/>
          <w:sz w:val="24"/>
          <w:szCs w:val="24"/>
        </w:rPr>
        <w:t>w której uwzględniono należny podatek VAT w stawce 23%</w:t>
      </w:r>
      <w:r w:rsidR="00882A12" w:rsidRPr="00A01C39">
        <w:rPr>
          <w:rFonts w:ascii="Lato" w:eastAsia="Times New Roman" w:hAnsi="Lato" w:cs="Lato"/>
          <w:sz w:val="24"/>
          <w:szCs w:val="24"/>
        </w:rPr>
        <w:t xml:space="preserve">, </w:t>
      </w:r>
    </w:p>
    <w:p w14:paraId="3BA9E15E" w14:textId="5952AA1A" w:rsidR="00E21ADA" w:rsidRPr="00A01C39" w:rsidRDefault="00E21ADA" w:rsidP="00C61B7D">
      <w:pPr>
        <w:tabs>
          <w:tab w:val="left" w:pos="993"/>
        </w:tabs>
        <w:suppressAutoHyphens w:val="0"/>
        <w:spacing w:line="480" w:lineRule="auto"/>
        <w:ind w:left="567"/>
        <w:jc w:val="both"/>
        <w:rPr>
          <w:rFonts w:ascii="Lato" w:eastAsia="Times New Roman" w:hAnsi="Lato" w:cs="Lato"/>
          <w:sz w:val="24"/>
          <w:szCs w:val="24"/>
        </w:rPr>
      </w:pPr>
      <w:r w:rsidRPr="00A01C39">
        <w:rPr>
          <w:rFonts w:ascii="Lato" w:eastAsia="Times New Roman" w:hAnsi="Lato" w:cs="Lato"/>
          <w:sz w:val="24"/>
          <w:szCs w:val="24"/>
        </w:rPr>
        <w:t>przy czym w powyższej kwocie uwzględniono zakres zamówienia podstawowego i zakres zamówienia objętego prawem opcji, zgodnie z poniższymi zapisami:</w:t>
      </w:r>
    </w:p>
    <w:p w14:paraId="786C699B" w14:textId="2E3487A3" w:rsidR="00E21ADA" w:rsidRPr="00A01C39" w:rsidRDefault="00E21ADA">
      <w:pPr>
        <w:pStyle w:val="Akapitzlist"/>
        <w:numPr>
          <w:ilvl w:val="1"/>
          <w:numId w:val="104"/>
        </w:numPr>
        <w:tabs>
          <w:tab w:val="left" w:pos="993"/>
        </w:tabs>
        <w:suppressAutoHyphens w:val="0"/>
        <w:spacing w:line="480" w:lineRule="auto"/>
        <w:ind w:left="567" w:firstLine="0"/>
        <w:jc w:val="both"/>
        <w:rPr>
          <w:rFonts w:ascii="Lato" w:hAnsi="Lato" w:cs="Lato"/>
          <w:sz w:val="24"/>
          <w:szCs w:val="24"/>
        </w:rPr>
      </w:pPr>
      <w:r w:rsidRPr="00A01C39">
        <w:rPr>
          <w:rFonts w:ascii="Lato" w:hAnsi="Lato" w:cs="Lato"/>
          <w:sz w:val="24"/>
          <w:szCs w:val="24"/>
        </w:rPr>
        <w:t xml:space="preserve">wynagrodzenie za </w:t>
      </w:r>
      <w:r w:rsidR="00AF7582" w:rsidRPr="00A01C39">
        <w:rPr>
          <w:rFonts w:ascii="Lato" w:hAnsi="Lato" w:cs="Lato"/>
          <w:kern w:val="1"/>
          <w:sz w:val="24"/>
          <w:szCs w:val="24"/>
        </w:rPr>
        <w:t>sprzedaż oprogramowania</w:t>
      </w:r>
      <w:r w:rsidRPr="00A01C39">
        <w:rPr>
          <w:rFonts w:ascii="Lato" w:hAnsi="Lato" w:cs="Lato"/>
          <w:kern w:val="1"/>
          <w:sz w:val="24"/>
          <w:szCs w:val="24"/>
        </w:rPr>
        <w:t xml:space="preserve"> w </w:t>
      </w:r>
      <w:r w:rsidRPr="00A01C39">
        <w:rPr>
          <w:rFonts w:ascii="Lato" w:hAnsi="Lato" w:cs="Lato"/>
          <w:sz w:val="24"/>
          <w:szCs w:val="24"/>
        </w:rPr>
        <w:t>podstawowym zakresie zamówienia kwotę brutto ………………</w:t>
      </w:r>
      <w:proofErr w:type="gramStart"/>
      <w:r w:rsidRPr="00A01C39">
        <w:rPr>
          <w:rFonts w:ascii="Lato" w:hAnsi="Lato" w:cs="Lato"/>
          <w:sz w:val="24"/>
          <w:szCs w:val="24"/>
        </w:rPr>
        <w:t>…….</w:t>
      </w:r>
      <w:proofErr w:type="gramEnd"/>
      <w:r w:rsidRPr="00A01C39">
        <w:rPr>
          <w:rFonts w:ascii="Lato" w:hAnsi="Lato" w:cs="Lato"/>
          <w:sz w:val="24"/>
          <w:szCs w:val="24"/>
        </w:rPr>
        <w:t xml:space="preserve">. </w:t>
      </w:r>
      <w:proofErr w:type="gramStart"/>
      <w:r w:rsidRPr="00A01C39">
        <w:rPr>
          <w:rFonts w:ascii="Lato" w:hAnsi="Lato" w:cs="Lato"/>
          <w:sz w:val="24"/>
          <w:szCs w:val="24"/>
        </w:rPr>
        <w:t>zł,</w:t>
      </w:r>
      <w:proofErr w:type="gramEnd"/>
      <w:r w:rsidRPr="00A01C39">
        <w:rPr>
          <w:rFonts w:ascii="Lato" w:hAnsi="Lato" w:cs="Lato"/>
          <w:sz w:val="24"/>
          <w:szCs w:val="24"/>
        </w:rPr>
        <w:t xml:space="preserve"> (słownie: ……………………………………………. złotych</w:t>
      </w:r>
      <w:proofErr w:type="gramStart"/>
      <w:r w:rsidRPr="00A01C39">
        <w:rPr>
          <w:rFonts w:ascii="Lato" w:hAnsi="Lato" w:cs="Lato"/>
          <w:sz w:val="24"/>
          <w:szCs w:val="24"/>
        </w:rPr>
        <w:t xml:space="preserve"> ….</w:t>
      </w:r>
      <w:proofErr w:type="gramEnd"/>
      <w:r w:rsidRPr="00A01C39">
        <w:rPr>
          <w:rFonts w:ascii="Lato" w:hAnsi="Lato" w:cs="Lato"/>
          <w:sz w:val="24"/>
          <w:szCs w:val="24"/>
        </w:rPr>
        <w:t>/100), w której uwzględniono należny podatek od towarów i usług VAT w stawce 23 %,</w:t>
      </w:r>
    </w:p>
    <w:p w14:paraId="4932AA04" w14:textId="4688A637" w:rsidR="00E21ADA" w:rsidRPr="00A01C39" w:rsidRDefault="00E21ADA">
      <w:pPr>
        <w:pStyle w:val="Akapitzlist"/>
        <w:numPr>
          <w:ilvl w:val="1"/>
          <w:numId w:val="104"/>
        </w:numPr>
        <w:tabs>
          <w:tab w:val="left" w:pos="993"/>
        </w:tabs>
        <w:suppressAutoHyphens w:val="0"/>
        <w:spacing w:line="480" w:lineRule="auto"/>
        <w:ind w:left="567" w:firstLine="0"/>
        <w:jc w:val="both"/>
        <w:rPr>
          <w:rFonts w:ascii="Lato" w:hAnsi="Lato" w:cs="Lato"/>
          <w:sz w:val="24"/>
          <w:szCs w:val="24"/>
        </w:rPr>
      </w:pPr>
      <w:r w:rsidRPr="00A01C39">
        <w:rPr>
          <w:rFonts w:ascii="Lato" w:hAnsi="Lato" w:cs="Lato"/>
          <w:sz w:val="24"/>
          <w:szCs w:val="24"/>
        </w:rPr>
        <w:t xml:space="preserve">wynagrodzenie za </w:t>
      </w:r>
      <w:r w:rsidR="00245A12" w:rsidRPr="00A01C39">
        <w:rPr>
          <w:rFonts w:ascii="Lato" w:hAnsi="Lato" w:cs="Lato"/>
          <w:kern w:val="1"/>
          <w:sz w:val="24"/>
          <w:szCs w:val="24"/>
        </w:rPr>
        <w:t xml:space="preserve">sprzedaż oprogramowania </w:t>
      </w:r>
      <w:r w:rsidRPr="00A01C39">
        <w:rPr>
          <w:rFonts w:ascii="Lato" w:hAnsi="Lato" w:cs="Lato"/>
          <w:kern w:val="1"/>
          <w:sz w:val="24"/>
          <w:szCs w:val="24"/>
        </w:rPr>
        <w:t xml:space="preserve">w </w:t>
      </w:r>
      <w:r w:rsidRPr="00A01C39">
        <w:rPr>
          <w:rFonts w:ascii="Lato" w:hAnsi="Lato" w:cs="Lato"/>
          <w:sz w:val="24"/>
          <w:szCs w:val="24"/>
        </w:rPr>
        <w:t>zakresie opcji nr 1</w:t>
      </w:r>
      <w:r w:rsidR="00245A12" w:rsidRPr="00A01C39">
        <w:rPr>
          <w:rFonts w:ascii="Lato" w:hAnsi="Lato" w:cs="Lato"/>
          <w:sz w:val="24"/>
          <w:szCs w:val="24"/>
        </w:rPr>
        <w:t xml:space="preserve"> </w:t>
      </w:r>
      <w:r w:rsidRPr="00A01C39">
        <w:rPr>
          <w:rFonts w:ascii="Lato" w:hAnsi="Lato" w:cs="Lato"/>
          <w:sz w:val="24"/>
          <w:szCs w:val="24"/>
        </w:rPr>
        <w:t>kwotę brutto ………………</w:t>
      </w:r>
      <w:proofErr w:type="gramStart"/>
      <w:r w:rsidRPr="00A01C39">
        <w:rPr>
          <w:rFonts w:ascii="Lato" w:hAnsi="Lato" w:cs="Lato"/>
          <w:sz w:val="24"/>
          <w:szCs w:val="24"/>
        </w:rPr>
        <w:t>…….</w:t>
      </w:r>
      <w:proofErr w:type="gramEnd"/>
      <w:r w:rsidRPr="00A01C39">
        <w:rPr>
          <w:rFonts w:ascii="Lato" w:hAnsi="Lato" w:cs="Lato"/>
          <w:sz w:val="24"/>
          <w:szCs w:val="24"/>
        </w:rPr>
        <w:t xml:space="preserve">. </w:t>
      </w:r>
      <w:proofErr w:type="gramStart"/>
      <w:r w:rsidRPr="00A01C39">
        <w:rPr>
          <w:rFonts w:ascii="Lato" w:hAnsi="Lato" w:cs="Lato"/>
          <w:sz w:val="24"/>
          <w:szCs w:val="24"/>
        </w:rPr>
        <w:t>zł,</w:t>
      </w:r>
      <w:proofErr w:type="gramEnd"/>
      <w:r w:rsidRPr="00A01C39">
        <w:rPr>
          <w:rFonts w:ascii="Lato" w:hAnsi="Lato" w:cs="Lato"/>
          <w:sz w:val="24"/>
          <w:szCs w:val="24"/>
        </w:rPr>
        <w:t xml:space="preserve"> (słownie: ……………………………………………. złotych</w:t>
      </w:r>
      <w:proofErr w:type="gramStart"/>
      <w:r w:rsidRPr="00A01C39">
        <w:rPr>
          <w:rFonts w:ascii="Lato" w:hAnsi="Lato" w:cs="Lato"/>
          <w:sz w:val="24"/>
          <w:szCs w:val="24"/>
        </w:rPr>
        <w:t xml:space="preserve"> ….</w:t>
      </w:r>
      <w:proofErr w:type="gramEnd"/>
      <w:r w:rsidRPr="00A01C39">
        <w:rPr>
          <w:rFonts w:ascii="Lato" w:hAnsi="Lato" w:cs="Lato"/>
          <w:sz w:val="24"/>
          <w:szCs w:val="24"/>
        </w:rPr>
        <w:t>/100), w której uwzględniono należny podatek od towarów i usług VAT w stawce 23 %,</w:t>
      </w:r>
    </w:p>
    <w:p w14:paraId="471BFAA2" w14:textId="33E97A80" w:rsidR="00CF347A" w:rsidRPr="00A01C39" w:rsidRDefault="005B69AA" w:rsidP="00CF347A">
      <w:pPr>
        <w:pStyle w:val="Akapitzlist"/>
        <w:tabs>
          <w:tab w:val="left" w:pos="993"/>
        </w:tabs>
        <w:suppressAutoHyphens w:val="0"/>
        <w:spacing w:line="240" w:lineRule="auto"/>
        <w:ind w:left="567"/>
        <w:jc w:val="both"/>
        <w:rPr>
          <w:rFonts w:ascii="Lato" w:hAnsi="Lato"/>
          <w:b/>
          <w:sz w:val="24"/>
          <w:szCs w:val="24"/>
        </w:rPr>
      </w:pPr>
      <w:r w:rsidRPr="00A01C39">
        <w:rPr>
          <w:rFonts w:ascii="Lato" w:hAnsi="Lato"/>
          <w:b/>
          <w:sz w:val="24"/>
          <w:szCs w:val="24"/>
        </w:rPr>
        <w:t>przy czym przedstawiamy poniżej kalkulację oferowanego przedmiotu zamówienia,</w:t>
      </w:r>
    </w:p>
    <w:p w14:paraId="2E47986A" w14:textId="0BFB9CEC" w:rsidR="00CF347A" w:rsidRPr="00A01C39" w:rsidRDefault="00CF347A" w:rsidP="00CF347A">
      <w:pPr>
        <w:pStyle w:val="Akapitzlist"/>
        <w:tabs>
          <w:tab w:val="left" w:pos="993"/>
        </w:tabs>
        <w:suppressAutoHyphens w:val="0"/>
        <w:spacing w:line="240" w:lineRule="auto"/>
        <w:ind w:left="567"/>
        <w:jc w:val="both"/>
        <w:rPr>
          <w:rFonts w:ascii="Lato" w:hAnsi="Lato" w:cs="Lato"/>
          <w:sz w:val="24"/>
          <w:szCs w:val="24"/>
        </w:rPr>
      </w:pPr>
    </w:p>
    <w:tbl>
      <w:tblPr>
        <w:tblW w:w="8774" w:type="dxa"/>
        <w:tblInd w:w="6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4"/>
        <w:gridCol w:w="2118"/>
        <w:gridCol w:w="1818"/>
        <w:gridCol w:w="1980"/>
        <w:gridCol w:w="2064"/>
      </w:tblGrid>
      <w:tr w:rsidR="00CF347A" w:rsidRPr="00A01C39" w14:paraId="60EFFC1F" w14:textId="77777777" w:rsidTr="00F4343C">
        <w:trPr>
          <w:trHeight w:val="90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EEA29" w14:textId="77777777" w:rsidR="00CF347A" w:rsidRPr="00A01C39" w:rsidRDefault="00CF347A" w:rsidP="00F4343C">
            <w:pPr>
              <w:tabs>
                <w:tab w:val="left" w:pos="0"/>
                <w:tab w:val="left" w:pos="993"/>
              </w:tabs>
              <w:ind w:left="57" w:right="283"/>
              <w:jc w:val="center"/>
              <w:rPr>
                <w:rFonts w:ascii="Lato" w:hAnsi="Lato"/>
                <w:b/>
                <w:bCs/>
                <w:sz w:val="24"/>
                <w:szCs w:val="24"/>
              </w:rPr>
            </w:pPr>
            <w:r w:rsidRPr="00A01C39">
              <w:rPr>
                <w:rFonts w:ascii="Lato" w:hAnsi="Lato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9DD97" w14:textId="77777777" w:rsidR="00CF347A" w:rsidRPr="00A01C39" w:rsidRDefault="00CF347A" w:rsidP="00F4343C">
            <w:pPr>
              <w:tabs>
                <w:tab w:val="left" w:pos="0"/>
                <w:tab w:val="left" w:pos="993"/>
              </w:tabs>
              <w:ind w:left="57" w:right="283"/>
              <w:jc w:val="center"/>
              <w:rPr>
                <w:rFonts w:ascii="Lato" w:hAnsi="Lato"/>
                <w:b/>
                <w:bCs/>
                <w:sz w:val="24"/>
                <w:szCs w:val="24"/>
              </w:rPr>
            </w:pPr>
            <w:r w:rsidRPr="00A01C39">
              <w:rPr>
                <w:rFonts w:ascii="Lato" w:hAnsi="Lato"/>
                <w:b/>
                <w:bCs/>
                <w:sz w:val="24"/>
                <w:szCs w:val="24"/>
              </w:rPr>
              <w:t>Nazwa produktu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6DAA0" w14:textId="77777777" w:rsidR="00CF347A" w:rsidRPr="00A01C39" w:rsidRDefault="00CF347A" w:rsidP="00F4343C">
            <w:pPr>
              <w:tabs>
                <w:tab w:val="left" w:pos="0"/>
                <w:tab w:val="left" w:pos="993"/>
              </w:tabs>
              <w:ind w:left="57" w:right="283"/>
              <w:jc w:val="center"/>
              <w:rPr>
                <w:rFonts w:ascii="Lato" w:hAnsi="Lato"/>
                <w:b/>
                <w:bCs/>
                <w:sz w:val="24"/>
                <w:szCs w:val="24"/>
              </w:rPr>
            </w:pPr>
            <w:r w:rsidRPr="00A01C39">
              <w:rPr>
                <w:rFonts w:ascii="Lato" w:hAnsi="Lato"/>
                <w:b/>
                <w:bCs/>
                <w:sz w:val="24"/>
                <w:szCs w:val="24"/>
              </w:rPr>
              <w:t>Ilość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DEDC4" w14:textId="77777777" w:rsidR="00CF347A" w:rsidRPr="00A01C39" w:rsidRDefault="00CF347A" w:rsidP="00F4343C">
            <w:pPr>
              <w:tabs>
                <w:tab w:val="left" w:pos="0"/>
                <w:tab w:val="left" w:pos="993"/>
              </w:tabs>
              <w:ind w:left="57" w:right="283"/>
              <w:jc w:val="center"/>
              <w:rPr>
                <w:rFonts w:ascii="Lato" w:hAnsi="Lato"/>
                <w:b/>
                <w:bCs/>
                <w:sz w:val="24"/>
                <w:szCs w:val="24"/>
              </w:rPr>
            </w:pPr>
            <w:r w:rsidRPr="00A01C39">
              <w:rPr>
                <w:rFonts w:ascii="Lato" w:hAnsi="Lato"/>
                <w:b/>
                <w:bCs/>
                <w:sz w:val="24"/>
                <w:szCs w:val="24"/>
              </w:rPr>
              <w:t>Cena jednostkowa brutto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7302D" w14:textId="77777777" w:rsidR="00CF347A" w:rsidRPr="00A01C39" w:rsidRDefault="00CF347A" w:rsidP="00F4343C">
            <w:pPr>
              <w:tabs>
                <w:tab w:val="left" w:pos="0"/>
                <w:tab w:val="left" w:pos="993"/>
              </w:tabs>
              <w:ind w:left="57" w:right="283"/>
              <w:jc w:val="center"/>
              <w:rPr>
                <w:rFonts w:ascii="Lato" w:hAnsi="Lato"/>
                <w:b/>
                <w:bCs/>
                <w:sz w:val="24"/>
                <w:szCs w:val="24"/>
              </w:rPr>
            </w:pPr>
            <w:r w:rsidRPr="00A01C39">
              <w:rPr>
                <w:rFonts w:ascii="Lato" w:hAnsi="Lato"/>
                <w:b/>
                <w:bCs/>
                <w:sz w:val="24"/>
                <w:szCs w:val="24"/>
              </w:rPr>
              <w:t>Cena całkowita brutto</w:t>
            </w:r>
          </w:p>
        </w:tc>
      </w:tr>
      <w:tr w:rsidR="00CF347A" w:rsidRPr="00A01C39" w14:paraId="42CDFC11" w14:textId="77777777" w:rsidTr="00F4343C">
        <w:trPr>
          <w:trHeight w:val="90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81FEE" w14:textId="77777777" w:rsidR="00CF347A" w:rsidRPr="00A01C39" w:rsidRDefault="00CF347A" w:rsidP="00F4343C">
            <w:pPr>
              <w:tabs>
                <w:tab w:val="left" w:pos="0"/>
                <w:tab w:val="left" w:pos="993"/>
              </w:tabs>
              <w:ind w:left="57" w:right="283"/>
              <w:jc w:val="center"/>
              <w:rPr>
                <w:rFonts w:ascii="Lato" w:hAnsi="Lato"/>
                <w:b/>
                <w:bCs/>
                <w:sz w:val="24"/>
                <w:szCs w:val="24"/>
              </w:rPr>
            </w:pPr>
            <w:r w:rsidRPr="00A01C39">
              <w:rPr>
                <w:rFonts w:ascii="Lato" w:hAnsi="Lato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6EA22" w14:textId="77777777" w:rsidR="00CF347A" w:rsidRDefault="00CF347A" w:rsidP="00F4343C">
            <w:pPr>
              <w:tabs>
                <w:tab w:val="left" w:pos="0"/>
                <w:tab w:val="left" w:pos="993"/>
              </w:tabs>
              <w:ind w:left="57" w:right="283"/>
              <w:rPr>
                <w:rFonts w:ascii="Lato" w:hAnsi="Lato"/>
                <w:b/>
                <w:bCs/>
                <w:iCs/>
                <w:sz w:val="24"/>
                <w:szCs w:val="24"/>
              </w:rPr>
            </w:pPr>
            <w:r w:rsidRPr="00A01C39">
              <w:rPr>
                <w:rFonts w:ascii="Lato" w:hAnsi="Lato"/>
                <w:b/>
                <w:bCs/>
                <w:iCs/>
                <w:sz w:val="24"/>
                <w:szCs w:val="24"/>
              </w:rPr>
              <w:t xml:space="preserve">Microsoft ESD Office Home &amp; Business 2024 </w:t>
            </w:r>
            <w:proofErr w:type="spellStart"/>
            <w:r w:rsidRPr="00A01C39">
              <w:rPr>
                <w:rFonts w:ascii="Lato" w:hAnsi="Lato"/>
                <w:b/>
                <w:bCs/>
                <w:iCs/>
                <w:sz w:val="24"/>
                <w:szCs w:val="24"/>
              </w:rPr>
              <w:t>AllLng</w:t>
            </w:r>
            <w:proofErr w:type="spellEnd"/>
            <w:r w:rsidRPr="00A01C39">
              <w:rPr>
                <w:rFonts w:ascii="Lato" w:hAnsi="Lato"/>
                <w:b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A01C39">
              <w:rPr>
                <w:rFonts w:ascii="Lato" w:hAnsi="Lato"/>
                <w:b/>
                <w:bCs/>
                <w:iCs/>
                <w:sz w:val="24"/>
                <w:szCs w:val="24"/>
              </w:rPr>
              <w:t>EuroZn</w:t>
            </w:r>
            <w:proofErr w:type="spellEnd"/>
            <w:r w:rsidRPr="00A01C39">
              <w:rPr>
                <w:rFonts w:ascii="Lato" w:hAnsi="Lato"/>
                <w:b/>
                <w:bCs/>
                <w:iCs/>
                <w:sz w:val="24"/>
                <w:szCs w:val="24"/>
              </w:rPr>
              <w:t xml:space="preserve"> [EP2-06606]</w:t>
            </w:r>
          </w:p>
          <w:p w14:paraId="59DDD22A" w14:textId="1DA554C5" w:rsidR="00182B60" w:rsidRPr="00A01C39" w:rsidRDefault="00182B60" w:rsidP="00F4343C">
            <w:pPr>
              <w:tabs>
                <w:tab w:val="left" w:pos="0"/>
                <w:tab w:val="left" w:pos="993"/>
              </w:tabs>
              <w:ind w:left="57" w:right="283"/>
              <w:rPr>
                <w:rFonts w:ascii="Lato" w:hAnsi="Lato"/>
                <w:b/>
                <w:bCs/>
                <w:sz w:val="24"/>
                <w:szCs w:val="24"/>
              </w:rPr>
            </w:pPr>
            <w:r>
              <w:rPr>
                <w:rFonts w:ascii="Lato" w:hAnsi="Lato"/>
                <w:b/>
                <w:bCs/>
                <w:sz w:val="24"/>
                <w:szCs w:val="24"/>
              </w:rPr>
              <w:t>W Ramach zakresu podstawowego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473E5" w14:textId="12461495" w:rsidR="00CF347A" w:rsidRPr="00A01C39" w:rsidRDefault="00182B60" w:rsidP="00F4343C">
            <w:pPr>
              <w:tabs>
                <w:tab w:val="left" w:pos="0"/>
                <w:tab w:val="left" w:pos="1006"/>
              </w:tabs>
              <w:ind w:left="57" w:right="283"/>
              <w:jc w:val="center"/>
              <w:rPr>
                <w:rFonts w:ascii="Lato" w:hAnsi="Lato"/>
                <w:b/>
                <w:bCs/>
                <w:sz w:val="24"/>
                <w:szCs w:val="24"/>
              </w:rPr>
            </w:pPr>
            <w:r>
              <w:rPr>
                <w:rFonts w:ascii="Lato" w:hAnsi="Lato"/>
                <w:b/>
                <w:bCs/>
                <w:sz w:val="24"/>
                <w:szCs w:val="24"/>
              </w:rPr>
              <w:t>241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EDB7A" w14:textId="77777777" w:rsidR="00CF347A" w:rsidRPr="00A01C39" w:rsidRDefault="00CF347A" w:rsidP="00F4343C">
            <w:pPr>
              <w:tabs>
                <w:tab w:val="left" w:pos="0"/>
                <w:tab w:val="left" w:pos="993"/>
              </w:tabs>
              <w:ind w:left="57" w:right="283"/>
              <w:jc w:val="center"/>
              <w:rPr>
                <w:rFonts w:ascii="Lato" w:hAnsi="Lato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6B582" w14:textId="77777777" w:rsidR="00CF347A" w:rsidRPr="00A01C39" w:rsidRDefault="00CF347A" w:rsidP="00F4343C">
            <w:pPr>
              <w:tabs>
                <w:tab w:val="left" w:pos="0"/>
                <w:tab w:val="left" w:pos="993"/>
              </w:tabs>
              <w:ind w:left="57" w:right="283"/>
              <w:jc w:val="center"/>
              <w:rPr>
                <w:rFonts w:ascii="Lato" w:hAnsi="Lato"/>
                <w:b/>
                <w:bCs/>
                <w:sz w:val="24"/>
                <w:szCs w:val="24"/>
              </w:rPr>
            </w:pPr>
          </w:p>
        </w:tc>
      </w:tr>
      <w:tr w:rsidR="00182B60" w:rsidRPr="00A01C39" w14:paraId="1D82999B" w14:textId="77777777" w:rsidTr="00F4343C">
        <w:trPr>
          <w:trHeight w:val="90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193CC" w14:textId="4CB9836F" w:rsidR="00182B60" w:rsidRPr="00A01C39" w:rsidRDefault="00182B60" w:rsidP="00182B60">
            <w:pPr>
              <w:tabs>
                <w:tab w:val="left" w:pos="0"/>
                <w:tab w:val="left" w:pos="993"/>
              </w:tabs>
              <w:ind w:left="57" w:right="283"/>
              <w:jc w:val="center"/>
              <w:rPr>
                <w:rFonts w:ascii="Lato" w:hAnsi="Lato"/>
                <w:b/>
                <w:bCs/>
                <w:sz w:val="24"/>
                <w:szCs w:val="24"/>
              </w:rPr>
            </w:pPr>
            <w:r>
              <w:rPr>
                <w:rFonts w:ascii="Lato" w:hAnsi="Lato"/>
                <w:b/>
                <w:bCs/>
                <w:sz w:val="24"/>
                <w:szCs w:val="24"/>
              </w:rPr>
              <w:t xml:space="preserve">2. 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C9A88" w14:textId="77777777" w:rsidR="00182B60" w:rsidRDefault="00182B60" w:rsidP="00182B60">
            <w:pPr>
              <w:tabs>
                <w:tab w:val="left" w:pos="0"/>
                <w:tab w:val="left" w:pos="993"/>
              </w:tabs>
              <w:ind w:left="57" w:right="283"/>
              <w:rPr>
                <w:rFonts w:ascii="Lato" w:hAnsi="Lato"/>
                <w:b/>
                <w:bCs/>
                <w:iCs/>
                <w:sz w:val="24"/>
                <w:szCs w:val="24"/>
              </w:rPr>
            </w:pPr>
            <w:r w:rsidRPr="00A01C39">
              <w:rPr>
                <w:rFonts w:ascii="Lato" w:hAnsi="Lato"/>
                <w:b/>
                <w:bCs/>
                <w:iCs/>
                <w:sz w:val="24"/>
                <w:szCs w:val="24"/>
              </w:rPr>
              <w:t xml:space="preserve">Microsoft ESD Office Home &amp; Business 2024 </w:t>
            </w:r>
            <w:proofErr w:type="spellStart"/>
            <w:r w:rsidRPr="00A01C39">
              <w:rPr>
                <w:rFonts w:ascii="Lato" w:hAnsi="Lato"/>
                <w:b/>
                <w:bCs/>
                <w:iCs/>
                <w:sz w:val="24"/>
                <w:szCs w:val="24"/>
              </w:rPr>
              <w:t>AllLng</w:t>
            </w:r>
            <w:proofErr w:type="spellEnd"/>
            <w:r w:rsidRPr="00A01C39">
              <w:rPr>
                <w:rFonts w:ascii="Lato" w:hAnsi="Lato"/>
                <w:b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A01C39">
              <w:rPr>
                <w:rFonts w:ascii="Lato" w:hAnsi="Lato"/>
                <w:b/>
                <w:bCs/>
                <w:iCs/>
                <w:sz w:val="24"/>
                <w:szCs w:val="24"/>
              </w:rPr>
              <w:t>EuroZn</w:t>
            </w:r>
            <w:proofErr w:type="spellEnd"/>
            <w:r w:rsidRPr="00A01C39">
              <w:rPr>
                <w:rFonts w:ascii="Lato" w:hAnsi="Lato"/>
                <w:b/>
                <w:bCs/>
                <w:iCs/>
                <w:sz w:val="24"/>
                <w:szCs w:val="24"/>
              </w:rPr>
              <w:t xml:space="preserve"> [EP2-06606]</w:t>
            </w:r>
          </w:p>
          <w:p w14:paraId="2C4FD8F2" w14:textId="22D58DBD" w:rsidR="00182B60" w:rsidRPr="00A01C39" w:rsidRDefault="00182B60" w:rsidP="00182B60">
            <w:pPr>
              <w:tabs>
                <w:tab w:val="left" w:pos="0"/>
                <w:tab w:val="left" w:pos="993"/>
              </w:tabs>
              <w:ind w:left="57" w:right="283"/>
              <w:rPr>
                <w:rFonts w:ascii="Lato" w:hAnsi="Lato"/>
                <w:b/>
                <w:bCs/>
                <w:iCs/>
                <w:sz w:val="24"/>
                <w:szCs w:val="24"/>
              </w:rPr>
            </w:pPr>
            <w:r>
              <w:rPr>
                <w:rFonts w:ascii="Lato" w:hAnsi="Lato"/>
                <w:b/>
                <w:bCs/>
                <w:iCs/>
                <w:sz w:val="24"/>
                <w:szCs w:val="24"/>
              </w:rPr>
              <w:t xml:space="preserve">W ramach zakresu objętego </w:t>
            </w:r>
            <w:r>
              <w:rPr>
                <w:rFonts w:ascii="Lato" w:hAnsi="Lato"/>
                <w:b/>
                <w:bCs/>
                <w:iCs/>
                <w:sz w:val="24"/>
                <w:szCs w:val="24"/>
              </w:rPr>
              <w:lastRenderedPageBreak/>
              <w:t>prawem opcji nr 1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27B9B" w14:textId="72814C1C" w:rsidR="00182B60" w:rsidRDefault="00182B60" w:rsidP="00182B60">
            <w:pPr>
              <w:tabs>
                <w:tab w:val="left" w:pos="0"/>
                <w:tab w:val="left" w:pos="1006"/>
              </w:tabs>
              <w:ind w:left="57" w:right="283"/>
              <w:jc w:val="center"/>
              <w:rPr>
                <w:rFonts w:ascii="Lato" w:hAnsi="Lato"/>
                <w:b/>
                <w:bCs/>
                <w:sz w:val="24"/>
                <w:szCs w:val="24"/>
              </w:rPr>
            </w:pPr>
            <w:r>
              <w:rPr>
                <w:rFonts w:ascii="Lato" w:hAnsi="Lato"/>
                <w:b/>
                <w:bCs/>
                <w:sz w:val="24"/>
                <w:szCs w:val="24"/>
              </w:rPr>
              <w:lastRenderedPageBreak/>
              <w:t>19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CABEC" w14:textId="77777777" w:rsidR="00182B60" w:rsidRPr="00A01C39" w:rsidRDefault="00182B60" w:rsidP="00182B60">
            <w:pPr>
              <w:tabs>
                <w:tab w:val="left" w:pos="0"/>
                <w:tab w:val="left" w:pos="993"/>
              </w:tabs>
              <w:ind w:left="57" w:right="283"/>
              <w:jc w:val="center"/>
              <w:rPr>
                <w:rFonts w:ascii="Lato" w:hAnsi="Lato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C4291" w14:textId="77777777" w:rsidR="00182B60" w:rsidRPr="00A01C39" w:rsidRDefault="00182B60" w:rsidP="00182B60">
            <w:pPr>
              <w:tabs>
                <w:tab w:val="left" w:pos="0"/>
                <w:tab w:val="left" w:pos="993"/>
              </w:tabs>
              <w:ind w:left="57" w:right="283"/>
              <w:jc w:val="center"/>
              <w:rPr>
                <w:rFonts w:ascii="Lato" w:hAnsi="Lato"/>
                <w:b/>
                <w:bCs/>
                <w:sz w:val="24"/>
                <w:szCs w:val="24"/>
              </w:rPr>
            </w:pPr>
          </w:p>
        </w:tc>
      </w:tr>
      <w:tr w:rsidR="00182B60" w:rsidRPr="00A01C39" w14:paraId="3DE3EB74" w14:textId="77777777" w:rsidTr="00F4343C">
        <w:trPr>
          <w:trHeight w:val="80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3FAC3C" w14:textId="77777777" w:rsidR="00182B60" w:rsidRPr="00A01C39" w:rsidRDefault="00182B60" w:rsidP="00182B60">
            <w:pPr>
              <w:tabs>
                <w:tab w:val="left" w:pos="0"/>
                <w:tab w:val="left" w:pos="993"/>
              </w:tabs>
              <w:ind w:left="57" w:right="283"/>
              <w:jc w:val="center"/>
              <w:rPr>
                <w:rFonts w:ascii="Lato" w:hAnsi="Lato"/>
                <w:b/>
                <w:bCs/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BF60F9" w14:textId="77777777" w:rsidR="00182B60" w:rsidRPr="00A01C39" w:rsidRDefault="00182B60" w:rsidP="00182B60">
            <w:pPr>
              <w:tabs>
                <w:tab w:val="left" w:pos="0"/>
                <w:tab w:val="left" w:pos="993"/>
              </w:tabs>
              <w:ind w:left="57" w:right="283"/>
              <w:rPr>
                <w:rFonts w:ascii="Lato" w:hAnsi="Lato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F80EDE" w14:textId="77777777" w:rsidR="00182B60" w:rsidRPr="00A01C39" w:rsidRDefault="00182B60" w:rsidP="00182B60">
            <w:pPr>
              <w:tabs>
                <w:tab w:val="left" w:pos="1147"/>
              </w:tabs>
              <w:ind w:left="297" w:right="283"/>
              <w:jc w:val="center"/>
              <w:rPr>
                <w:rFonts w:ascii="Lato" w:hAnsi="Lato"/>
                <w:b/>
                <w:bCs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F2F64" w14:textId="77777777" w:rsidR="00182B60" w:rsidRPr="00A01C39" w:rsidRDefault="00182B60" w:rsidP="00182B60">
            <w:pPr>
              <w:tabs>
                <w:tab w:val="left" w:pos="0"/>
                <w:tab w:val="left" w:pos="993"/>
              </w:tabs>
              <w:ind w:left="57" w:right="283"/>
              <w:jc w:val="center"/>
              <w:rPr>
                <w:rFonts w:ascii="Lato" w:hAnsi="Lato"/>
                <w:sz w:val="24"/>
                <w:szCs w:val="24"/>
              </w:rPr>
            </w:pPr>
            <w:r w:rsidRPr="00A01C39">
              <w:rPr>
                <w:rFonts w:ascii="Lato" w:hAnsi="Lato"/>
                <w:b/>
                <w:bCs/>
                <w:sz w:val="24"/>
                <w:szCs w:val="24"/>
              </w:rPr>
              <w:t>SUMA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9F9E1" w14:textId="77777777" w:rsidR="00182B60" w:rsidRPr="00A01C39" w:rsidRDefault="00182B60" w:rsidP="00182B60">
            <w:pPr>
              <w:tabs>
                <w:tab w:val="left" w:pos="0"/>
                <w:tab w:val="left" w:pos="993"/>
              </w:tabs>
              <w:ind w:left="57" w:right="283"/>
              <w:jc w:val="center"/>
              <w:rPr>
                <w:rFonts w:ascii="Lato" w:hAnsi="Lato"/>
                <w:sz w:val="24"/>
                <w:szCs w:val="24"/>
              </w:rPr>
            </w:pPr>
          </w:p>
        </w:tc>
      </w:tr>
    </w:tbl>
    <w:p w14:paraId="4A48470C" w14:textId="6D59EF8B" w:rsidR="005B69AA" w:rsidRPr="00A01C39" w:rsidRDefault="005B69AA" w:rsidP="00CF347A">
      <w:pPr>
        <w:pStyle w:val="Akapitzlist"/>
        <w:tabs>
          <w:tab w:val="left" w:pos="993"/>
        </w:tabs>
        <w:suppressAutoHyphens w:val="0"/>
        <w:spacing w:line="240" w:lineRule="auto"/>
        <w:ind w:left="567"/>
        <w:jc w:val="both"/>
        <w:rPr>
          <w:rFonts w:ascii="Lato" w:hAnsi="Lato" w:cs="Lato"/>
          <w:sz w:val="24"/>
          <w:szCs w:val="24"/>
        </w:rPr>
      </w:pPr>
    </w:p>
    <w:bookmarkEnd w:id="1"/>
    <w:bookmarkEnd w:id="2"/>
    <w:bookmarkEnd w:id="3"/>
    <w:p w14:paraId="17A32253" w14:textId="68A097CE" w:rsidR="000C7650" w:rsidRPr="00A01C39" w:rsidRDefault="000C7650">
      <w:pPr>
        <w:numPr>
          <w:ilvl w:val="0"/>
          <w:numId w:val="21"/>
        </w:numPr>
        <w:tabs>
          <w:tab w:val="left" w:pos="993"/>
        </w:tabs>
        <w:ind w:left="567" w:firstLine="0"/>
        <w:jc w:val="both"/>
        <w:rPr>
          <w:rFonts w:ascii="Lato" w:hAnsi="Lato" w:cs="Lato"/>
          <w:bCs/>
          <w:sz w:val="24"/>
          <w:szCs w:val="24"/>
        </w:rPr>
      </w:pPr>
      <w:r w:rsidRPr="00A01C39">
        <w:rPr>
          <w:rFonts w:ascii="Lato" w:hAnsi="Lato" w:cs="Lato"/>
          <w:bCs/>
          <w:sz w:val="24"/>
          <w:szCs w:val="24"/>
        </w:rPr>
        <w:t>Oświadczamy, że zobowiązujemy się wykonać przedmiot umowy</w:t>
      </w:r>
      <w:r w:rsidR="00E36E13" w:rsidRPr="00A01C39">
        <w:rPr>
          <w:rFonts w:ascii="Lato" w:hAnsi="Lato" w:cs="Lato"/>
          <w:bCs/>
          <w:sz w:val="24"/>
          <w:szCs w:val="24"/>
        </w:rPr>
        <w:t xml:space="preserve"> </w:t>
      </w:r>
      <w:r w:rsidR="00245A12" w:rsidRPr="00A01C39">
        <w:rPr>
          <w:rFonts w:ascii="Lato" w:hAnsi="Lato" w:cs="Lato"/>
          <w:bCs/>
          <w:sz w:val="24"/>
          <w:szCs w:val="24"/>
        </w:rPr>
        <w:t xml:space="preserve">w zakresie podstawowym jak i w zakresie prawa opcji nr 1 </w:t>
      </w:r>
      <w:r w:rsidR="00E36E13" w:rsidRPr="00A01C39">
        <w:rPr>
          <w:rFonts w:ascii="Lato" w:hAnsi="Lato" w:cs="Lato"/>
          <w:bCs/>
          <w:sz w:val="24"/>
          <w:szCs w:val="24"/>
        </w:rPr>
        <w:t>w terminie</w:t>
      </w:r>
      <w:r w:rsidR="00453CB6" w:rsidRPr="00A01C39">
        <w:rPr>
          <w:rFonts w:ascii="Lato" w:eastAsia="Times New Roman" w:hAnsi="Lato" w:cs="Calibri"/>
          <w:sz w:val="24"/>
          <w:szCs w:val="24"/>
          <w:lang w:eastAsia="ar-SA"/>
        </w:rPr>
        <w:t xml:space="preserve"> </w:t>
      </w:r>
      <w:r w:rsidR="00453CB6" w:rsidRPr="00A01C39">
        <w:rPr>
          <w:rFonts w:ascii="Lato" w:eastAsia="Times New Roman" w:hAnsi="Lato" w:cs="Calibri"/>
          <w:b/>
          <w:bCs/>
          <w:sz w:val="24"/>
          <w:szCs w:val="24"/>
          <w:lang w:eastAsia="ar-SA"/>
        </w:rPr>
        <w:t xml:space="preserve">do </w:t>
      </w:r>
      <w:r w:rsidR="00E36E13" w:rsidRPr="00A01C39">
        <w:rPr>
          <w:rFonts w:ascii="Lato" w:hAnsi="Lato" w:cs="Lato"/>
          <w:b/>
          <w:sz w:val="24"/>
          <w:szCs w:val="24"/>
        </w:rPr>
        <w:t>13 grudnia 202</w:t>
      </w:r>
      <w:r w:rsidR="00245A12" w:rsidRPr="00A01C39">
        <w:rPr>
          <w:rFonts w:ascii="Lato" w:hAnsi="Lato" w:cs="Lato"/>
          <w:b/>
          <w:sz w:val="24"/>
          <w:szCs w:val="24"/>
        </w:rPr>
        <w:t>4r</w:t>
      </w:r>
      <w:r w:rsidR="00E36E13" w:rsidRPr="00A01C39">
        <w:rPr>
          <w:rFonts w:ascii="Lato" w:hAnsi="Lato" w:cs="Lato"/>
          <w:b/>
          <w:sz w:val="24"/>
          <w:szCs w:val="24"/>
        </w:rPr>
        <w:t>.</w:t>
      </w:r>
      <w:r w:rsidR="00AB3233" w:rsidRPr="00A01C39">
        <w:rPr>
          <w:rFonts w:ascii="Lato" w:eastAsia="Times New Roman" w:hAnsi="Lato" w:cs="Calibri"/>
          <w:sz w:val="24"/>
          <w:szCs w:val="24"/>
          <w:lang w:eastAsia="ar-SA"/>
        </w:rPr>
        <w:t xml:space="preserve">, </w:t>
      </w:r>
      <w:r w:rsidRPr="00A01C39">
        <w:rPr>
          <w:rFonts w:ascii="Lato" w:hAnsi="Lato" w:cs="Lato"/>
          <w:bCs/>
          <w:sz w:val="24"/>
          <w:szCs w:val="24"/>
        </w:rPr>
        <w:t>przy uwzględnieniu wymagań i warunków opisanych w treści SWZ.</w:t>
      </w:r>
    </w:p>
    <w:p w14:paraId="0EB0783F" w14:textId="77777777" w:rsidR="000C7650" w:rsidRPr="00A01C39" w:rsidRDefault="000C7650">
      <w:pPr>
        <w:numPr>
          <w:ilvl w:val="0"/>
          <w:numId w:val="21"/>
        </w:numPr>
        <w:tabs>
          <w:tab w:val="left" w:pos="993"/>
        </w:tabs>
        <w:ind w:left="567" w:firstLine="0"/>
        <w:jc w:val="both"/>
        <w:rPr>
          <w:rFonts w:ascii="Lato" w:hAnsi="Lato" w:cs="Lato"/>
          <w:bCs/>
          <w:sz w:val="24"/>
          <w:szCs w:val="24"/>
        </w:rPr>
      </w:pPr>
      <w:r w:rsidRPr="00A01C39">
        <w:rPr>
          <w:rFonts w:ascii="Lato" w:hAnsi="Lato" w:cs="Lato"/>
          <w:bCs/>
          <w:sz w:val="24"/>
          <w:szCs w:val="24"/>
        </w:rPr>
        <w:t>Oświadczamy, że zapoznaliśmy się z projektowanymi postanowieniami umowy, stanowiącymi integralną część SWZ i akceptujemy je bez zastrzeżeń oraz zobowiązujemy się, w razie wyboru naszej oferty, do zawarcia umowy na warunkach w nich określonych w miejscu i terminie wskazanym przez Zamawiającego.</w:t>
      </w:r>
    </w:p>
    <w:p w14:paraId="2301BBC4" w14:textId="77777777" w:rsidR="000C7650" w:rsidRPr="00A01C39" w:rsidRDefault="000C7650">
      <w:pPr>
        <w:numPr>
          <w:ilvl w:val="0"/>
          <w:numId w:val="21"/>
        </w:numPr>
        <w:tabs>
          <w:tab w:val="left" w:pos="993"/>
        </w:tabs>
        <w:ind w:left="567" w:firstLine="0"/>
        <w:jc w:val="both"/>
        <w:rPr>
          <w:rFonts w:ascii="Lato" w:hAnsi="Lato" w:cs="Lato"/>
          <w:bCs/>
          <w:sz w:val="24"/>
          <w:szCs w:val="24"/>
        </w:rPr>
      </w:pPr>
      <w:r w:rsidRPr="00A01C39">
        <w:rPr>
          <w:rFonts w:ascii="Lato" w:hAnsi="Lato" w:cs="Lato"/>
          <w:bCs/>
          <w:sz w:val="24"/>
          <w:szCs w:val="24"/>
        </w:rPr>
        <w:t>Oświadczamy, że uważamy się za związanych niniejszą ofertą na czas wskazany w SWZ, tj. 30 dni od daty składania ofert.</w:t>
      </w:r>
    </w:p>
    <w:p w14:paraId="148D0E7F" w14:textId="77777777" w:rsidR="000C7650" w:rsidRPr="00A01C39" w:rsidRDefault="000C7650">
      <w:pPr>
        <w:numPr>
          <w:ilvl w:val="0"/>
          <w:numId w:val="21"/>
        </w:numPr>
        <w:tabs>
          <w:tab w:val="left" w:pos="993"/>
        </w:tabs>
        <w:ind w:left="567" w:firstLine="0"/>
        <w:jc w:val="both"/>
        <w:rPr>
          <w:rFonts w:ascii="Lato" w:hAnsi="Lato" w:cs="Lato"/>
          <w:bCs/>
          <w:sz w:val="24"/>
          <w:szCs w:val="24"/>
        </w:rPr>
      </w:pPr>
      <w:r w:rsidRPr="00A01C39">
        <w:rPr>
          <w:rFonts w:ascii="Lato" w:hAnsi="Lato" w:cs="Lato"/>
          <w:bCs/>
          <w:sz w:val="24"/>
          <w:szCs w:val="24"/>
        </w:rPr>
        <w:t>Oświadczamy, że akceptujemy termin płatności faktury do 30 dni kalendarzowych, liczony od doręczenia prawidłowo wystawionej faktury, odpowiednio dla wymagań określonych w SWZ i wzorze umowy.</w:t>
      </w:r>
    </w:p>
    <w:p w14:paraId="0271CBC6" w14:textId="77777777" w:rsidR="000C7650" w:rsidRPr="00A01C39" w:rsidRDefault="000C7650">
      <w:pPr>
        <w:numPr>
          <w:ilvl w:val="0"/>
          <w:numId w:val="21"/>
        </w:numPr>
        <w:tabs>
          <w:tab w:val="left" w:pos="993"/>
        </w:tabs>
        <w:ind w:left="567" w:firstLine="0"/>
        <w:jc w:val="both"/>
        <w:rPr>
          <w:rFonts w:ascii="Lato" w:hAnsi="Lato" w:cs="Lato"/>
          <w:bCs/>
          <w:sz w:val="24"/>
          <w:szCs w:val="24"/>
        </w:rPr>
      </w:pPr>
      <w:r w:rsidRPr="00A01C39">
        <w:rPr>
          <w:rFonts w:ascii="Lato" w:hAnsi="Lato" w:cs="Lato"/>
          <w:bCs/>
          <w:sz w:val="24"/>
          <w:szCs w:val="24"/>
        </w:rPr>
        <w:t>Oświadczamy, że jesteśmy* / nie jesteśmy*: mikroprzedsiębiorstwem*, małym przedsiębiorstwem*, średnim przedsiębiorstwem*.</w:t>
      </w:r>
    </w:p>
    <w:p w14:paraId="62A30FCB" w14:textId="77777777" w:rsidR="000C7650" w:rsidRPr="00A01C39" w:rsidRDefault="000C7650" w:rsidP="00083760">
      <w:pPr>
        <w:tabs>
          <w:tab w:val="left" w:pos="993"/>
        </w:tabs>
        <w:ind w:left="567"/>
        <w:jc w:val="both"/>
        <w:rPr>
          <w:rFonts w:ascii="Lato" w:hAnsi="Lato" w:cs="Lato"/>
          <w:bCs/>
          <w:sz w:val="24"/>
          <w:szCs w:val="24"/>
        </w:rPr>
      </w:pPr>
      <w:r w:rsidRPr="00A01C39">
        <w:rPr>
          <w:rFonts w:ascii="Lato" w:hAnsi="Lato" w:cs="Lato"/>
          <w:bCs/>
          <w:sz w:val="24"/>
          <w:szCs w:val="24"/>
        </w:rPr>
        <w:t>* - niepotrzebne skreślić</w:t>
      </w:r>
    </w:p>
    <w:p w14:paraId="24A1C6AD" w14:textId="2217F6C7" w:rsidR="000C7650" w:rsidRPr="00A01C39" w:rsidRDefault="000C7650">
      <w:pPr>
        <w:numPr>
          <w:ilvl w:val="0"/>
          <w:numId w:val="21"/>
        </w:numPr>
        <w:tabs>
          <w:tab w:val="left" w:pos="993"/>
        </w:tabs>
        <w:ind w:left="567" w:firstLine="0"/>
        <w:jc w:val="both"/>
        <w:rPr>
          <w:rFonts w:ascii="Lato" w:hAnsi="Lato"/>
          <w:sz w:val="24"/>
          <w:szCs w:val="24"/>
        </w:rPr>
      </w:pPr>
      <w:r w:rsidRPr="00A01C39">
        <w:rPr>
          <w:rFonts w:ascii="Lato" w:hAnsi="Lato" w:cs="Calibri"/>
          <w:bCs/>
          <w:sz w:val="24"/>
          <w:szCs w:val="24"/>
        </w:rPr>
        <w:t xml:space="preserve">Oświadczamy, iż w cenie ryczałtowej oferty uwzględniliśmy koszty i zakres całości przedmiotu zamówienia </w:t>
      </w:r>
      <w:proofErr w:type="gramStart"/>
      <w:r w:rsidRPr="00A01C39">
        <w:rPr>
          <w:rFonts w:ascii="Lato" w:hAnsi="Lato" w:cs="Calibri"/>
          <w:bCs/>
          <w:sz w:val="24"/>
          <w:szCs w:val="24"/>
        </w:rPr>
        <w:t>oraz,</w:t>
      </w:r>
      <w:proofErr w:type="gramEnd"/>
      <w:r w:rsidRPr="00A01C39">
        <w:rPr>
          <w:rFonts w:ascii="Lato" w:hAnsi="Lato" w:cs="Calibri"/>
          <w:bCs/>
          <w:sz w:val="24"/>
          <w:szCs w:val="24"/>
        </w:rPr>
        <w:t xml:space="preserve"> że oferujemy przedmiot zamówienia zgodny </w:t>
      </w:r>
      <w:r w:rsidR="00A460A0" w:rsidRPr="00A01C39">
        <w:rPr>
          <w:rFonts w:ascii="Lato" w:hAnsi="Lato" w:cs="Calibri"/>
          <w:bCs/>
          <w:sz w:val="24"/>
          <w:szCs w:val="24"/>
        </w:rPr>
        <w:t>z </w:t>
      </w:r>
      <w:r w:rsidRPr="00A01C39">
        <w:rPr>
          <w:rFonts w:ascii="Lato" w:hAnsi="Lato" w:cs="Calibri"/>
          <w:bCs/>
          <w:sz w:val="24"/>
          <w:szCs w:val="24"/>
        </w:rPr>
        <w:t xml:space="preserve">wymaganiami i warunkami opisanymi oraz określonymi przez Zamawiającego w SWZ. </w:t>
      </w:r>
    </w:p>
    <w:p w14:paraId="6D4FA2DA" w14:textId="2033A969" w:rsidR="000C7650" w:rsidRPr="00A01C39" w:rsidRDefault="000C7650">
      <w:pPr>
        <w:numPr>
          <w:ilvl w:val="0"/>
          <w:numId w:val="21"/>
        </w:numPr>
        <w:tabs>
          <w:tab w:val="left" w:pos="284"/>
          <w:tab w:val="left" w:pos="993"/>
        </w:tabs>
        <w:spacing w:after="0" w:line="240" w:lineRule="auto"/>
        <w:ind w:left="567" w:firstLine="0"/>
        <w:jc w:val="both"/>
        <w:rPr>
          <w:rFonts w:ascii="Lato" w:hAnsi="Lato"/>
          <w:sz w:val="24"/>
          <w:szCs w:val="24"/>
        </w:rPr>
      </w:pPr>
      <w:r w:rsidRPr="00A01C39">
        <w:rPr>
          <w:rFonts w:ascii="Lato" w:hAnsi="Lato" w:cs="Calibri"/>
          <w:bCs/>
          <w:iCs/>
          <w:sz w:val="24"/>
          <w:szCs w:val="24"/>
        </w:rPr>
        <w:t>Oświadczamy</w:t>
      </w:r>
      <w:r w:rsidRPr="00A01C39">
        <w:rPr>
          <w:rFonts w:ascii="Lato" w:hAnsi="Lato" w:cs="Calibri"/>
          <w:iCs/>
          <w:sz w:val="24"/>
          <w:szCs w:val="24"/>
        </w:rPr>
        <w:t xml:space="preserve">, iż wyrażamy zgodę na przetwarzanie naszych danych osobowych w zakresie wynikającym z powszechnie obowiązujących przepisów prawa w celu oceny i porównania ofert oraz wyboru oferty najkorzystniejszej, jak i ewentualnej realizacji umowy zawartej w wyniku przeprowadzonego postępowania, zgodnie </w:t>
      </w:r>
      <w:r w:rsidR="00A460A0" w:rsidRPr="00A01C39">
        <w:rPr>
          <w:rFonts w:ascii="Lato" w:hAnsi="Lato" w:cs="Calibri"/>
          <w:iCs/>
          <w:sz w:val="24"/>
          <w:szCs w:val="24"/>
        </w:rPr>
        <w:t>z </w:t>
      </w:r>
      <w:r w:rsidRPr="00A01C39">
        <w:rPr>
          <w:rFonts w:ascii="Lato" w:hAnsi="Lato" w:cs="Calibri"/>
          <w:iCs/>
          <w:sz w:val="24"/>
          <w:szCs w:val="24"/>
        </w:rPr>
        <w:t>rozporządzeniem Parlamentu Europejskiego i Rady (UE) 2016/679 z dnia 27 kwietnia 2016r. oraz zgodnie ustawą z dnia 10 maja 2018r. o ochronie danych osobowych (tekst jednolity: Dziennik Ustaw z 2019r. poz. 1781), oraz z klauzulą informacyjną dołączoną do dokumentacji postępowania, a ponadto oświadczamy, iż wypełniliśmy obowiązki informacyjne oraz obowiązki związane z realizacją praw osób fizycznych przewidziane w art. 13 oraz art. 14 RODO, od których dane osobowe bezpośrednio lub pośrednio pozyskaliśmy w celu ubiegania się o udzielenie zamówienia publicznego w niniejszym postępowaniu.</w:t>
      </w:r>
    </w:p>
    <w:p w14:paraId="017419E2" w14:textId="77777777" w:rsidR="008A24FD" w:rsidRPr="00A01C39" w:rsidRDefault="008A24FD" w:rsidP="008A24FD">
      <w:pPr>
        <w:tabs>
          <w:tab w:val="left" w:pos="284"/>
          <w:tab w:val="left" w:pos="993"/>
        </w:tabs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</w:p>
    <w:p w14:paraId="23277464" w14:textId="77777777" w:rsidR="000C7650" w:rsidRPr="00A01C39" w:rsidRDefault="000C7650">
      <w:pPr>
        <w:numPr>
          <w:ilvl w:val="0"/>
          <w:numId w:val="21"/>
        </w:numPr>
        <w:tabs>
          <w:tab w:val="left" w:pos="284"/>
          <w:tab w:val="left" w:pos="993"/>
        </w:tabs>
        <w:spacing w:after="0" w:line="240" w:lineRule="auto"/>
        <w:ind w:left="567" w:right="1" w:firstLine="0"/>
        <w:jc w:val="both"/>
        <w:rPr>
          <w:rFonts w:ascii="Lato" w:hAnsi="Lato"/>
          <w:sz w:val="24"/>
          <w:szCs w:val="24"/>
        </w:rPr>
      </w:pPr>
      <w:r w:rsidRPr="00A01C39">
        <w:rPr>
          <w:rFonts w:ascii="Lato" w:hAnsi="Lato" w:cs="Calibri"/>
          <w:sz w:val="24"/>
          <w:szCs w:val="24"/>
          <w:lang w:eastAsia="pl-PL"/>
        </w:rPr>
        <w:t xml:space="preserve">W przypadku wadium wniesionego w pieniądzu prosimy o jego zwrot na nr konta </w:t>
      </w:r>
    </w:p>
    <w:p w14:paraId="67B73BD9" w14:textId="77777777" w:rsidR="008A24FD" w:rsidRPr="00A01C39" w:rsidRDefault="008A24FD" w:rsidP="000577D9">
      <w:pPr>
        <w:pStyle w:val="Akapitzlist"/>
        <w:tabs>
          <w:tab w:val="left" w:pos="993"/>
        </w:tabs>
        <w:spacing w:after="0" w:line="480" w:lineRule="auto"/>
        <w:ind w:left="567" w:right="1"/>
        <w:jc w:val="both"/>
        <w:rPr>
          <w:rFonts w:ascii="Lato" w:hAnsi="Lato" w:cs="Calibri"/>
          <w:color w:val="FF0000"/>
          <w:sz w:val="24"/>
          <w:szCs w:val="24"/>
          <w:lang w:eastAsia="pl-PL"/>
        </w:rPr>
      </w:pPr>
    </w:p>
    <w:p w14:paraId="3BA8E916" w14:textId="5E11B0C4" w:rsidR="000C7650" w:rsidRPr="00A01C39" w:rsidRDefault="000C7650" w:rsidP="000577D9">
      <w:pPr>
        <w:pStyle w:val="Akapitzlist"/>
        <w:tabs>
          <w:tab w:val="left" w:pos="993"/>
        </w:tabs>
        <w:spacing w:after="0" w:line="480" w:lineRule="auto"/>
        <w:ind w:left="567" w:right="1"/>
        <w:jc w:val="both"/>
        <w:rPr>
          <w:rFonts w:ascii="Lato" w:hAnsi="Lato"/>
          <w:sz w:val="24"/>
          <w:szCs w:val="24"/>
        </w:rPr>
      </w:pPr>
      <w:r w:rsidRPr="00A01C39">
        <w:rPr>
          <w:rFonts w:ascii="Lato" w:hAnsi="Lato" w:cs="Calibri"/>
          <w:color w:val="FF0000"/>
          <w:sz w:val="24"/>
          <w:szCs w:val="24"/>
          <w:lang w:eastAsia="pl-PL"/>
        </w:rPr>
        <w:t>……………………………………………………..…………………………………………………………………………</w:t>
      </w:r>
    </w:p>
    <w:p w14:paraId="5A02B2C7" w14:textId="77777777" w:rsidR="000C7650" w:rsidRPr="00A01C39" w:rsidRDefault="000C7650">
      <w:pPr>
        <w:pStyle w:val="Akapitzlist"/>
        <w:numPr>
          <w:ilvl w:val="0"/>
          <w:numId w:val="21"/>
        </w:numPr>
        <w:tabs>
          <w:tab w:val="left" w:pos="993"/>
        </w:tabs>
        <w:spacing w:after="0" w:line="480" w:lineRule="auto"/>
        <w:ind w:left="567" w:right="1" w:firstLine="0"/>
        <w:jc w:val="both"/>
        <w:rPr>
          <w:rFonts w:ascii="Lato" w:hAnsi="Lato"/>
          <w:sz w:val="24"/>
          <w:szCs w:val="24"/>
        </w:rPr>
      </w:pPr>
      <w:r w:rsidRPr="00A01C39">
        <w:rPr>
          <w:rFonts w:ascii="Lato" w:hAnsi="Lato" w:cs="Calibri"/>
          <w:bCs/>
          <w:sz w:val="24"/>
          <w:szCs w:val="24"/>
          <w:lang w:eastAsia="pl-PL"/>
        </w:rPr>
        <w:lastRenderedPageBreak/>
        <w:t>Oświadczamy</w:t>
      </w:r>
      <w:r w:rsidRPr="00A01C39">
        <w:rPr>
          <w:rFonts w:ascii="Lato" w:hAnsi="Lato" w:cs="Calibri"/>
          <w:b/>
          <w:sz w:val="24"/>
          <w:szCs w:val="24"/>
          <w:lang w:eastAsia="pl-PL"/>
        </w:rPr>
        <w:t>,</w:t>
      </w:r>
      <w:r w:rsidRPr="00A01C39">
        <w:rPr>
          <w:rFonts w:ascii="Lato" w:hAnsi="Lato" w:cs="Calibri"/>
          <w:sz w:val="24"/>
          <w:szCs w:val="24"/>
          <w:lang w:eastAsia="pl-PL"/>
        </w:rPr>
        <w:t xml:space="preserve"> że deklarujemy doręczanie faktur:</w:t>
      </w:r>
    </w:p>
    <w:p w14:paraId="34916891" w14:textId="40A5D6D9" w:rsidR="000C7650" w:rsidRPr="00A01C39" w:rsidRDefault="000C7650">
      <w:pPr>
        <w:pStyle w:val="Akapitzlist"/>
        <w:numPr>
          <w:ilvl w:val="1"/>
          <w:numId w:val="55"/>
        </w:numPr>
        <w:tabs>
          <w:tab w:val="left" w:pos="993"/>
        </w:tabs>
        <w:spacing w:after="0" w:line="276" w:lineRule="auto"/>
        <w:ind w:left="567" w:right="1" w:firstLine="0"/>
        <w:jc w:val="both"/>
        <w:rPr>
          <w:rFonts w:ascii="Lato" w:hAnsi="Lato"/>
          <w:sz w:val="24"/>
          <w:szCs w:val="24"/>
        </w:rPr>
      </w:pPr>
      <w:r w:rsidRPr="00A01C39">
        <w:rPr>
          <w:rFonts w:ascii="Lato" w:hAnsi="Lato" w:cs="Calibri"/>
          <w:sz w:val="24"/>
          <w:szCs w:val="24"/>
          <w:lang w:eastAsia="pl-PL"/>
        </w:rPr>
        <w:t xml:space="preserve">w formie papierowej wraz z wymaganymi załącznikami pod warunkiem doręczenia na adres: </w:t>
      </w:r>
      <w:r w:rsidRPr="00A01C39">
        <w:rPr>
          <w:rFonts w:ascii="Lato" w:hAnsi="Lato" w:cs="Calibri"/>
          <w:sz w:val="24"/>
          <w:szCs w:val="24"/>
        </w:rPr>
        <w:t>Zarząd Zieleni Miejskiej w Krakowie, ul. Reymonta 20, 30-059 Kraków – sekretariat pok. 72</w:t>
      </w:r>
      <w:r w:rsidRPr="00A01C39">
        <w:rPr>
          <w:rFonts w:ascii="Lato" w:hAnsi="Lato" w:cs="Calibri"/>
          <w:color w:val="FF0000"/>
          <w:sz w:val="24"/>
          <w:szCs w:val="24"/>
        </w:rPr>
        <w:t>*,</w:t>
      </w:r>
    </w:p>
    <w:p w14:paraId="49654836" w14:textId="152DB251" w:rsidR="000C7650" w:rsidRPr="00A01C39" w:rsidRDefault="000C7650">
      <w:pPr>
        <w:pStyle w:val="Akapitzlist"/>
        <w:numPr>
          <w:ilvl w:val="1"/>
          <w:numId w:val="55"/>
        </w:numPr>
        <w:tabs>
          <w:tab w:val="left" w:pos="993"/>
        </w:tabs>
        <w:spacing w:after="0" w:line="276" w:lineRule="auto"/>
        <w:ind w:left="567" w:firstLine="0"/>
        <w:jc w:val="both"/>
        <w:rPr>
          <w:rFonts w:ascii="Lato" w:hAnsi="Lato"/>
          <w:sz w:val="24"/>
          <w:szCs w:val="24"/>
        </w:rPr>
      </w:pPr>
      <w:r w:rsidRPr="00A01C39">
        <w:rPr>
          <w:rFonts w:ascii="Lato" w:hAnsi="Lato" w:cs="Calibri"/>
          <w:sz w:val="24"/>
          <w:szCs w:val="24"/>
          <w:lang w:eastAsia="pl-PL"/>
        </w:rPr>
        <w:t xml:space="preserve">w formie elektronicznej wraz z wymaganymi załącznikami pod warunkiem przesłania na adres: </w:t>
      </w:r>
      <w:hyperlink r:id="rId8" w:history="1">
        <w:r w:rsidRPr="00A01C39">
          <w:rPr>
            <w:rStyle w:val="Hipercze"/>
            <w:rFonts w:ascii="Lato" w:hAnsi="Lato" w:cs="Calibri"/>
            <w:sz w:val="24"/>
            <w:szCs w:val="24"/>
            <w:lang w:eastAsia="pl-PL"/>
          </w:rPr>
          <w:t>sekretariat@zzm.krakow.pl</w:t>
        </w:r>
      </w:hyperlink>
      <w:r w:rsidRPr="00A01C39">
        <w:rPr>
          <w:rFonts w:ascii="Lato" w:hAnsi="Lato" w:cs="Calibri"/>
          <w:sz w:val="24"/>
          <w:szCs w:val="24"/>
          <w:lang w:eastAsia="pl-PL"/>
        </w:rPr>
        <w:t xml:space="preserve"> (wskazany przez </w:t>
      </w:r>
      <w:proofErr w:type="gramStart"/>
      <w:r w:rsidRPr="00A01C39">
        <w:rPr>
          <w:rFonts w:ascii="Lato" w:hAnsi="Lato" w:cs="Calibri"/>
          <w:sz w:val="24"/>
          <w:szCs w:val="24"/>
          <w:lang w:eastAsia="pl-PL"/>
        </w:rPr>
        <w:t>Zamawiającego)</w:t>
      </w:r>
      <w:r w:rsidRPr="00A01C39">
        <w:rPr>
          <w:rFonts w:ascii="Lato" w:hAnsi="Lato" w:cs="Calibri"/>
          <w:color w:val="FF0000"/>
          <w:sz w:val="24"/>
          <w:szCs w:val="24"/>
          <w:lang w:eastAsia="pl-PL"/>
        </w:rPr>
        <w:t>*</w:t>
      </w:r>
      <w:proofErr w:type="gramEnd"/>
      <w:r w:rsidRPr="00A01C39">
        <w:rPr>
          <w:rFonts w:ascii="Lato" w:hAnsi="Lato" w:cs="Calibri"/>
          <w:color w:val="FF0000"/>
          <w:sz w:val="24"/>
          <w:szCs w:val="24"/>
          <w:lang w:eastAsia="pl-PL"/>
        </w:rPr>
        <w:t>,</w:t>
      </w:r>
    </w:p>
    <w:p w14:paraId="4D9008AC" w14:textId="77777777" w:rsidR="000C7650" w:rsidRPr="00A01C39" w:rsidRDefault="000C7650">
      <w:pPr>
        <w:pStyle w:val="Akapitzlist"/>
        <w:numPr>
          <w:ilvl w:val="1"/>
          <w:numId w:val="55"/>
        </w:numPr>
        <w:tabs>
          <w:tab w:val="left" w:pos="993"/>
        </w:tabs>
        <w:spacing w:line="276" w:lineRule="auto"/>
        <w:ind w:left="567" w:right="1" w:firstLine="0"/>
        <w:jc w:val="both"/>
        <w:rPr>
          <w:rFonts w:ascii="Lato" w:hAnsi="Lato"/>
          <w:sz w:val="24"/>
          <w:szCs w:val="24"/>
        </w:rPr>
      </w:pPr>
      <w:r w:rsidRPr="00A01C39">
        <w:rPr>
          <w:rFonts w:ascii="Lato" w:hAnsi="Lato" w:cs="Calibri"/>
          <w:sz w:val="24"/>
          <w:szCs w:val="24"/>
          <w:lang w:eastAsia="pl-PL"/>
        </w:rPr>
        <w:t xml:space="preserve">w formie ustrukturyzowanych faktur elektronicznych wraz z wymaganymi załącznikami pod warunkiem przesłania na adres Platformy Elektronicznego Fakturowania: </w:t>
      </w:r>
      <w:hyperlink r:id="rId9" w:history="1">
        <w:r w:rsidRPr="00A01C39">
          <w:rPr>
            <w:rStyle w:val="Hipercze"/>
            <w:rFonts w:ascii="Lato" w:hAnsi="Lato" w:cs="Calibri"/>
            <w:sz w:val="24"/>
            <w:szCs w:val="24"/>
            <w:lang w:eastAsia="pl-PL"/>
          </w:rPr>
          <w:t>https://www.brokerinfinite.efaktura.gov.pl/</w:t>
        </w:r>
      </w:hyperlink>
      <w:r w:rsidRPr="00A01C39">
        <w:rPr>
          <w:rFonts w:ascii="Lato" w:hAnsi="Lato" w:cs="Calibri"/>
          <w:sz w:val="24"/>
          <w:szCs w:val="24"/>
          <w:lang w:eastAsia="pl-PL"/>
        </w:rPr>
        <w:t xml:space="preserve"> </w:t>
      </w:r>
    </w:p>
    <w:p w14:paraId="29A98C25" w14:textId="151E81A7" w:rsidR="000C7650" w:rsidRPr="00A01C39" w:rsidRDefault="000C7650" w:rsidP="000577D9">
      <w:pPr>
        <w:pStyle w:val="Akapitzlist"/>
        <w:tabs>
          <w:tab w:val="left" w:pos="993"/>
        </w:tabs>
        <w:spacing w:after="0" w:line="276" w:lineRule="auto"/>
        <w:ind w:left="567" w:right="1"/>
        <w:jc w:val="both"/>
        <w:rPr>
          <w:rFonts w:ascii="Lato" w:hAnsi="Lato"/>
          <w:sz w:val="24"/>
          <w:szCs w:val="24"/>
        </w:rPr>
      </w:pPr>
      <w:r w:rsidRPr="00A01C39">
        <w:rPr>
          <w:rFonts w:ascii="Lato" w:hAnsi="Lato" w:cs="Calibri"/>
          <w:sz w:val="24"/>
          <w:szCs w:val="24"/>
          <w:lang w:eastAsia="pl-PL"/>
        </w:rPr>
        <w:t xml:space="preserve">Nazwa skrzynki – Zarząd Zieleni Miejskiej w Krakowie; Skrócona nazwa skrzynki – </w:t>
      </w:r>
      <w:proofErr w:type="spellStart"/>
      <w:r w:rsidRPr="00A01C39">
        <w:rPr>
          <w:rFonts w:ascii="Lato" w:hAnsi="Lato" w:cs="Calibri"/>
          <w:sz w:val="24"/>
          <w:szCs w:val="24"/>
          <w:lang w:eastAsia="pl-PL"/>
        </w:rPr>
        <w:t>ZZM_Krakow</w:t>
      </w:r>
      <w:proofErr w:type="spellEnd"/>
      <w:r w:rsidRPr="00A01C39">
        <w:rPr>
          <w:rFonts w:ascii="Lato" w:hAnsi="Lato" w:cs="Calibri"/>
          <w:sz w:val="24"/>
          <w:szCs w:val="24"/>
          <w:lang w:eastAsia="pl-PL"/>
        </w:rPr>
        <w:t>; Numer PEPPOL – 6793112799</w:t>
      </w:r>
      <w:r w:rsidRPr="00A01C39">
        <w:rPr>
          <w:rFonts w:ascii="Lato" w:hAnsi="Lato" w:cs="Calibri"/>
          <w:color w:val="FF0000"/>
          <w:sz w:val="24"/>
          <w:szCs w:val="24"/>
          <w:lang w:eastAsia="pl-PL"/>
        </w:rPr>
        <w:t>*,</w:t>
      </w:r>
    </w:p>
    <w:p w14:paraId="6872433A" w14:textId="77777777" w:rsidR="000C7650" w:rsidRPr="00A01C39" w:rsidRDefault="000C7650" w:rsidP="000577D9">
      <w:pPr>
        <w:pStyle w:val="Akapitzlist"/>
        <w:tabs>
          <w:tab w:val="left" w:pos="993"/>
        </w:tabs>
        <w:spacing w:after="0" w:line="276" w:lineRule="auto"/>
        <w:ind w:left="567" w:right="1"/>
        <w:jc w:val="both"/>
        <w:rPr>
          <w:rFonts w:ascii="Lato" w:hAnsi="Lato"/>
          <w:sz w:val="24"/>
          <w:szCs w:val="24"/>
        </w:rPr>
      </w:pPr>
      <w:r w:rsidRPr="00A01C39">
        <w:rPr>
          <w:rFonts w:ascii="Lato" w:eastAsia="Lato" w:hAnsi="Lato" w:cs="Lato"/>
          <w:color w:val="FF0000"/>
          <w:sz w:val="24"/>
          <w:szCs w:val="24"/>
          <w:lang w:eastAsia="pl-PL"/>
        </w:rPr>
        <w:t xml:space="preserve"> </w:t>
      </w:r>
      <w:r w:rsidRPr="00A01C39">
        <w:rPr>
          <w:rFonts w:ascii="Lato" w:hAnsi="Lato" w:cs="Calibri"/>
          <w:i/>
          <w:iCs/>
          <w:color w:val="FF0000"/>
          <w:sz w:val="24"/>
          <w:szCs w:val="24"/>
          <w:lang w:eastAsia="pl-PL"/>
        </w:rPr>
        <w:t>* - niepotrzebne skreślić</w:t>
      </w:r>
    </w:p>
    <w:p w14:paraId="0289F578" w14:textId="77777777" w:rsidR="000C7650" w:rsidRPr="00A01C39" w:rsidRDefault="000C7650" w:rsidP="000577D9">
      <w:pPr>
        <w:pStyle w:val="Akapitzlist"/>
        <w:tabs>
          <w:tab w:val="left" w:pos="993"/>
        </w:tabs>
        <w:spacing w:after="0" w:line="276" w:lineRule="auto"/>
        <w:ind w:left="567" w:right="1"/>
        <w:jc w:val="both"/>
        <w:rPr>
          <w:rFonts w:ascii="Lato" w:hAnsi="Lato" w:cs="Calibri"/>
          <w:i/>
          <w:iCs/>
          <w:color w:val="FF0000"/>
          <w:sz w:val="24"/>
          <w:szCs w:val="24"/>
          <w:lang w:eastAsia="pl-PL"/>
        </w:rPr>
      </w:pPr>
    </w:p>
    <w:p w14:paraId="019AB791" w14:textId="77777777" w:rsidR="000C7650" w:rsidRPr="00A01C39" w:rsidRDefault="000C7650">
      <w:pPr>
        <w:numPr>
          <w:ilvl w:val="0"/>
          <w:numId w:val="21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hAnsi="Lato"/>
          <w:sz w:val="24"/>
          <w:szCs w:val="24"/>
        </w:rPr>
      </w:pPr>
      <w:r w:rsidRPr="00A01C39">
        <w:rPr>
          <w:rFonts w:ascii="Lato" w:hAnsi="Lato" w:cs="Calibri"/>
          <w:bCs/>
          <w:sz w:val="24"/>
          <w:szCs w:val="24"/>
          <w:lang w:eastAsia="pl-PL"/>
        </w:rPr>
        <w:t>Oświadczamy</w:t>
      </w:r>
      <w:r w:rsidRPr="00A01C39">
        <w:rPr>
          <w:rFonts w:ascii="Lato" w:hAnsi="Lato" w:cs="Calibri"/>
          <w:sz w:val="24"/>
          <w:szCs w:val="24"/>
          <w:lang w:eastAsia="pl-PL"/>
        </w:rPr>
        <w:t>, iż wpłata wynagrodzenia powinna być dokonana na rachunek bankowy Wykonawcy o numerze konta:</w:t>
      </w:r>
    </w:p>
    <w:p w14:paraId="2780E748" w14:textId="77777777" w:rsidR="000C7650" w:rsidRPr="00A01C39" w:rsidRDefault="000C7650" w:rsidP="000577D9">
      <w:pPr>
        <w:tabs>
          <w:tab w:val="left" w:pos="993"/>
        </w:tabs>
        <w:spacing w:after="0" w:line="480" w:lineRule="auto"/>
        <w:ind w:left="567"/>
        <w:jc w:val="both"/>
        <w:rPr>
          <w:rFonts w:ascii="Lato" w:hAnsi="Lato"/>
          <w:sz w:val="24"/>
          <w:szCs w:val="24"/>
        </w:rPr>
      </w:pPr>
      <w:r w:rsidRPr="00A01C39">
        <w:rPr>
          <w:rFonts w:ascii="Lato" w:hAnsi="Lato" w:cs="Calibri"/>
          <w:sz w:val="24"/>
          <w:szCs w:val="24"/>
          <w:lang w:eastAsia="pl-PL"/>
        </w:rPr>
        <w:t>………………………………………………….………………………………… Bank: ……………………………*</w:t>
      </w:r>
    </w:p>
    <w:p w14:paraId="17358913" w14:textId="77777777" w:rsidR="000C7650" w:rsidRPr="00A01C39" w:rsidRDefault="000C7650" w:rsidP="000577D9">
      <w:pPr>
        <w:tabs>
          <w:tab w:val="left" w:pos="993"/>
        </w:tabs>
        <w:spacing w:after="0" w:line="480" w:lineRule="auto"/>
        <w:ind w:left="567"/>
        <w:jc w:val="both"/>
        <w:rPr>
          <w:rFonts w:ascii="Lato" w:hAnsi="Lato"/>
          <w:sz w:val="24"/>
          <w:szCs w:val="24"/>
        </w:rPr>
      </w:pPr>
      <w:r w:rsidRPr="00A01C39">
        <w:rPr>
          <w:rFonts w:ascii="Lato" w:hAnsi="Lato" w:cs="Calibri"/>
          <w:i/>
          <w:color w:val="FF0000"/>
          <w:sz w:val="24"/>
          <w:szCs w:val="24"/>
          <w:lang w:eastAsia="pl-PL"/>
        </w:rPr>
        <w:t>* - należy odpowiednio wypełnić</w:t>
      </w:r>
    </w:p>
    <w:p w14:paraId="7BD84F04" w14:textId="77777777" w:rsidR="000C7650" w:rsidRPr="00A01C39" w:rsidRDefault="000C7650">
      <w:pPr>
        <w:pStyle w:val="Akapitzlist"/>
        <w:numPr>
          <w:ilvl w:val="0"/>
          <w:numId w:val="21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hAnsi="Lato"/>
          <w:sz w:val="24"/>
          <w:szCs w:val="24"/>
        </w:rPr>
      </w:pPr>
      <w:r w:rsidRPr="00A01C39">
        <w:rPr>
          <w:rFonts w:ascii="Lato" w:hAnsi="Lato" w:cs="Calibri"/>
          <w:bCs/>
          <w:sz w:val="24"/>
          <w:szCs w:val="24"/>
        </w:rPr>
        <w:t>Oświadczamy</w:t>
      </w:r>
      <w:r w:rsidRPr="00A01C39">
        <w:rPr>
          <w:rFonts w:ascii="Lato" w:hAnsi="Lato" w:cs="Calibri"/>
          <w:sz w:val="24"/>
          <w:szCs w:val="24"/>
        </w:rPr>
        <w:t>, iż jesteśmy/nie jesteśmy czynnym podatnikiem podatku od towarów i usług (VAT)</w:t>
      </w:r>
      <w:r w:rsidRPr="00A01C39">
        <w:rPr>
          <w:rFonts w:ascii="Lato" w:hAnsi="Lato" w:cs="Calibri"/>
          <w:color w:val="FF0000"/>
          <w:sz w:val="24"/>
          <w:szCs w:val="24"/>
        </w:rPr>
        <w:t>*.</w:t>
      </w:r>
    </w:p>
    <w:p w14:paraId="345C3BFC" w14:textId="77777777" w:rsidR="000C7650" w:rsidRPr="00A01C39" w:rsidRDefault="000C7650" w:rsidP="000577D9">
      <w:pPr>
        <w:pStyle w:val="Akapitzlist"/>
        <w:tabs>
          <w:tab w:val="left" w:pos="993"/>
        </w:tabs>
        <w:spacing w:after="0" w:line="480" w:lineRule="auto"/>
        <w:ind w:left="567"/>
        <w:jc w:val="both"/>
        <w:rPr>
          <w:rFonts w:ascii="Lato" w:hAnsi="Lato"/>
          <w:sz w:val="24"/>
          <w:szCs w:val="24"/>
        </w:rPr>
      </w:pPr>
      <w:r w:rsidRPr="00A01C39">
        <w:rPr>
          <w:rFonts w:ascii="Lato" w:hAnsi="Lato" w:cs="Calibri"/>
          <w:i/>
          <w:iCs/>
          <w:color w:val="FF0000"/>
          <w:sz w:val="24"/>
          <w:szCs w:val="24"/>
        </w:rPr>
        <w:t>* - niepotrzebne skreślić</w:t>
      </w:r>
    </w:p>
    <w:p w14:paraId="51760797" w14:textId="77777777" w:rsidR="000C7650" w:rsidRPr="00A01C39" w:rsidRDefault="000C7650">
      <w:pPr>
        <w:pStyle w:val="Akapitzlist"/>
        <w:numPr>
          <w:ilvl w:val="0"/>
          <w:numId w:val="21"/>
        </w:numPr>
        <w:tabs>
          <w:tab w:val="left" w:pos="993"/>
        </w:tabs>
        <w:spacing w:after="0" w:line="480" w:lineRule="auto"/>
        <w:ind w:left="567" w:right="1" w:firstLine="0"/>
        <w:jc w:val="both"/>
        <w:rPr>
          <w:rFonts w:ascii="Lato" w:hAnsi="Lato"/>
          <w:sz w:val="24"/>
          <w:szCs w:val="24"/>
        </w:rPr>
      </w:pPr>
      <w:r w:rsidRPr="00A01C39">
        <w:rPr>
          <w:rFonts w:ascii="Lato" w:hAnsi="Lato" w:cs="Calibri"/>
          <w:sz w:val="24"/>
          <w:szCs w:val="24"/>
          <w:lang w:eastAsia="pl-PL"/>
        </w:rPr>
        <w:t>Oświadczamy, iż osobą upoważnioną do kontaktów z Zamawiającym w zakresie złożonej oferty oraz w sprawach dotyczących ewentualnej realizacji umowy jest: ………………………</w:t>
      </w:r>
      <w:proofErr w:type="gramStart"/>
      <w:r w:rsidRPr="00A01C39">
        <w:rPr>
          <w:rFonts w:ascii="Lato" w:hAnsi="Lato" w:cs="Calibri"/>
          <w:sz w:val="24"/>
          <w:szCs w:val="24"/>
          <w:lang w:eastAsia="pl-PL"/>
        </w:rPr>
        <w:t>…….</w:t>
      </w:r>
      <w:proofErr w:type="gramEnd"/>
      <w:r w:rsidRPr="00A01C39">
        <w:rPr>
          <w:rFonts w:ascii="Lato" w:hAnsi="Lato" w:cs="Calibri"/>
          <w:sz w:val="24"/>
          <w:szCs w:val="24"/>
          <w:lang w:eastAsia="pl-PL"/>
        </w:rPr>
        <w:t xml:space="preserve">.…………………………………………………….……….…………….., </w:t>
      </w:r>
    </w:p>
    <w:p w14:paraId="380E0BEA" w14:textId="77777777" w:rsidR="000C7650" w:rsidRPr="00A01C39" w:rsidRDefault="000C7650" w:rsidP="000577D9">
      <w:pPr>
        <w:pStyle w:val="Akapitzlist"/>
        <w:tabs>
          <w:tab w:val="left" w:pos="993"/>
        </w:tabs>
        <w:spacing w:after="0" w:line="480" w:lineRule="auto"/>
        <w:ind w:left="567" w:right="1"/>
        <w:jc w:val="both"/>
        <w:rPr>
          <w:rFonts w:ascii="Lato" w:hAnsi="Lato"/>
          <w:sz w:val="24"/>
          <w:szCs w:val="24"/>
        </w:rPr>
      </w:pPr>
      <w:r w:rsidRPr="00A01C39">
        <w:rPr>
          <w:rFonts w:ascii="Lato" w:hAnsi="Lato" w:cs="Calibri"/>
          <w:sz w:val="24"/>
          <w:szCs w:val="24"/>
          <w:lang w:eastAsia="pl-PL"/>
        </w:rPr>
        <w:t>e-mail: ………………………………………</w:t>
      </w:r>
      <w:proofErr w:type="gramStart"/>
      <w:r w:rsidRPr="00A01C39">
        <w:rPr>
          <w:rFonts w:ascii="Lato" w:hAnsi="Lato" w:cs="Calibri"/>
          <w:sz w:val="24"/>
          <w:szCs w:val="24"/>
          <w:lang w:eastAsia="pl-PL"/>
        </w:rPr>
        <w:t>…….</w:t>
      </w:r>
      <w:proofErr w:type="gramEnd"/>
      <w:r w:rsidRPr="00A01C39">
        <w:rPr>
          <w:rFonts w:ascii="Lato" w:hAnsi="Lato" w:cs="Calibri"/>
          <w:sz w:val="24"/>
          <w:szCs w:val="24"/>
          <w:lang w:eastAsia="pl-PL"/>
        </w:rPr>
        <w:t>.…………., tel.: ………………………………………………….</w:t>
      </w:r>
    </w:p>
    <w:p w14:paraId="0DEBE49B" w14:textId="77777777" w:rsidR="000C7650" w:rsidRPr="00A01C39" w:rsidRDefault="000C7650" w:rsidP="000577D9">
      <w:pPr>
        <w:pStyle w:val="Akapitzlist"/>
        <w:tabs>
          <w:tab w:val="left" w:pos="993"/>
        </w:tabs>
        <w:spacing w:after="0" w:line="480" w:lineRule="auto"/>
        <w:ind w:left="567" w:right="1"/>
        <w:jc w:val="both"/>
        <w:rPr>
          <w:rFonts w:ascii="Lato" w:hAnsi="Lato"/>
          <w:sz w:val="24"/>
          <w:szCs w:val="24"/>
        </w:rPr>
      </w:pPr>
      <w:r w:rsidRPr="00A01C39">
        <w:rPr>
          <w:rFonts w:ascii="Lato" w:hAnsi="Lato" w:cs="Calibri"/>
          <w:i/>
          <w:iCs/>
          <w:color w:val="FF0000"/>
          <w:sz w:val="24"/>
          <w:szCs w:val="24"/>
          <w:lang w:eastAsia="pl-PL"/>
        </w:rPr>
        <w:t>(można wypełnić fakultatywnie)</w:t>
      </w:r>
      <w:r w:rsidRPr="00A01C39">
        <w:rPr>
          <w:rFonts w:ascii="Lato" w:hAnsi="Lato" w:cs="Calibri"/>
          <w:color w:val="FF0000"/>
          <w:sz w:val="24"/>
          <w:szCs w:val="24"/>
          <w:lang w:eastAsia="pl-PL"/>
        </w:rPr>
        <w:t>,</w:t>
      </w:r>
    </w:p>
    <w:p w14:paraId="2DADC48F" w14:textId="77777777" w:rsidR="000C7650" w:rsidRPr="00A01C39" w:rsidRDefault="000C7650">
      <w:pPr>
        <w:pStyle w:val="Akapitzlist"/>
        <w:numPr>
          <w:ilvl w:val="0"/>
          <w:numId w:val="21"/>
        </w:numPr>
        <w:tabs>
          <w:tab w:val="left" w:pos="993"/>
        </w:tabs>
        <w:spacing w:after="0" w:line="480" w:lineRule="auto"/>
        <w:ind w:left="567" w:right="1" w:firstLine="0"/>
        <w:jc w:val="both"/>
        <w:rPr>
          <w:rFonts w:ascii="Lato" w:hAnsi="Lato"/>
          <w:sz w:val="24"/>
          <w:szCs w:val="24"/>
        </w:rPr>
      </w:pPr>
      <w:r w:rsidRPr="00A01C39">
        <w:rPr>
          <w:rFonts w:ascii="Lato" w:hAnsi="Lato" w:cs="Calibri"/>
          <w:sz w:val="24"/>
          <w:szCs w:val="24"/>
          <w:lang w:eastAsia="pl-PL"/>
        </w:rPr>
        <w:t>Oświadczamy, że wybór oferty:</w:t>
      </w:r>
    </w:p>
    <w:p w14:paraId="7E5A68E7" w14:textId="15D6045A" w:rsidR="000C7650" w:rsidRPr="00A01C39" w:rsidRDefault="000C7650">
      <w:pPr>
        <w:pStyle w:val="Akapitzlist"/>
        <w:numPr>
          <w:ilvl w:val="1"/>
          <w:numId w:val="54"/>
        </w:numPr>
        <w:tabs>
          <w:tab w:val="left" w:pos="993"/>
        </w:tabs>
        <w:spacing w:after="0" w:line="480" w:lineRule="auto"/>
        <w:ind w:left="567" w:right="1" w:firstLine="0"/>
        <w:jc w:val="both"/>
        <w:rPr>
          <w:rFonts w:ascii="Lato" w:hAnsi="Lato"/>
          <w:sz w:val="24"/>
          <w:szCs w:val="24"/>
        </w:rPr>
      </w:pPr>
      <w:r w:rsidRPr="00A01C39">
        <w:rPr>
          <w:rFonts w:ascii="Lato" w:hAnsi="Lato" w:cs="Calibri"/>
          <w:sz w:val="24"/>
          <w:szCs w:val="24"/>
          <w:lang w:eastAsia="pl-PL"/>
        </w:rPr>
        <w:t xml:space="preserve">nie będzie prowadził do powstania u Zamawiającego obowiązku podatkowego zgodnie przepisami ustawy o podatku od towarów i </w:t>
      </w:r>
      <w:proofErr w:type="gramStart"/>
      <w:r w:rsidRPr="00A01C39">
        <w:rPr>
          <w:rFonts w:ascii="Lato" w:hAnsi="Lato" w:cs="Calibri"/>
          <w:sz w:val="24"/>
          <w:szCs w:val="24"/>
          <w:lang w:eastAsia="pl-PL"/>
        </w:rPr>
        <w:t>usług,*</w:t>
      </w:r>
      <w:proofErr w:type="gramEnd"/>
    </w:p>
    <w:p w14:paraId="6D7766A4" w14:textId="0FD0E931" w:rsidR="000C7650" w:rsidRPr="00A01C39" w:rsidRDefault="000C7650">
      <w:pPr>
        <w:pStyle w:val="Akapitzlist"/>
        <w:numPr>
          <w:ilvl w:val="1"/>
          <w:numId w:val="54"/>
        </w:numPr>
        <w:tabs>
          <w:tab w:val="left" w:pos="993"/>
        </w:tabs>
        <w:spacing w:after="0" w:line="480" w:lineRule="auto"/>
        <w:ind w:left="567" w:right="1" w:firstLine="0"/>
        <w:jc w:val="both"/>
        <w:rPr>
          <w:rFonts w:ascii="Lato" w:hAnsi="Lato"/>
          <w:sz w:val="24"/>
          <w:szCs w:val="24"/>
        </w:rPr>
      </w:pPr>
      <w:r w:rsidRPr="00A01C39">
        <w:rPr>
          <w:rFonts w:ascii="Lato" w:hAnsi="Lato" w:cs="Calibri"/>
          <w:sz w:val="24"/>
          <w:szCs w:val="24"/>
          <w:lang w:eastAsia="pl-PL"/>
        </w:rPr>
        <w:t xml:space="preserve">będzie prowadził do powstania u Zamawiającego obowiązku podatkowego zgodnie z przepisami ustawy o podatku od towarów i usług*. </w:t>
      </w:r>
    </w:p>
    <w:p w14:paraId="18A9A42E" w14:textId="77777777" w:rsidR="000C7650" w:rsidRPr="00A01C39" w:rsidRDefault="000C7650" w:rsidP="003C44D8">
      <w:pPr>
        <w:pStyle w:val="Akapitzlist"/>
        <w:tabs>
          <w:tab w:val="left" w:pos="993"/>
        </w:tabs>
        <w:spacing w:after="0" w:line="480" w:lineRule="auto"/>
        <w:ind w:left="567" w:right="1"/>
        <w:jc w:val="both"/>
        <w:rPr>
          <w:rFonts w:ascii="Lato" w:hAnsi="Lato"/>
          <w:sz w:val="24"/>
          <w:szCs w:val="24"/>
        </w:rPr>
      </w:pPr>
      <w:r w:rsidRPr="00A01C39">
        <w:rPr>
          <w:rFonts w:ascii="Lato" w:hAnsi="Lato" w:cs="Calibri"/>
          <w:sz w:val="24"/>
          <w:szCs w:val="24"/>
          <w:lang w:eastAsia="pl-PL"/>
        </w:rPr>
        <w:lastRenderedPageBreak/>
        <w:t xml:space="preserve">Powyższy obowiązek podatkowy będzie dotyczył </w:t>
      </w:r>
    </w:p>
    <w:p w14:paraId="3F0C4344" w14:textId="77777777" w:rsidR="000C7650" w:rsidRPr="00A01C39" w:rsidRDefault="000C7650" w:rsidP="000577D9">
      <w:pPr>
        <w:pStyle w:val="Akapitzlist"/>
        <w:tabs>
          <w:tab w:val="left" w:pos="993"/>
        </w:tabs>
        <w:spacing w:after="0" w:line="480" w:lineRule="auto"/>
        <w:ind w:left="567" w:right="1"/>
        <w:jc w:val="both"/>
        <w:rPr>
          <w:rFonts w:ascii="Lato" w:hAnsi="Lato"/>
          <w:sz w:val="24"/>
          <w:szCs w:val="24"/>
        </w:rPr>
      </w:pPr>
      <w:r w:rsidRPr="00A01C39">
        <w:rPr>
          <w:rFonts w:ascii="Lato" w:hAnsi="Lato" w:cs="Calibri"/>
          <w:sz w:val="24"/>
          <w:szCs w:val="24"/>
          <w:lang w:eastAsia="pl-PL"/>
        </w:rPr>
        <w:t xml:space="preserve">………………………………………………………………………………………………………………………………. </w:t>
      </w:r>
    </w:p>
    <w:p w14:paraId="547D5747" w14:textId="5A1681C2" w:rsidR="002D2A0B" w:rsidRPr="00A01C39" w:rsidRDefault="000C7650" w:rsidP="003C44D8">
      <w:pPr>
        <w:pStyle w:val="Akapitzlist"/>
        <w:tabs>
          <w:tab w:val="left" w:pos="993"/>
        </w:tabs>
        <w:spacing w:after="0" w:line="240" w:lineRule="auto"/>
        <w:ind w:left="567" w:right="1"/>
        <w:jc w:val="both"/>
        <w:rPr>
          <w:rFonts w:ascii="Lato" w:hAnsi="Lato" w:cs="Calibri"/>
          <w:sz w:val="24"/>
          <w:szCs w:val="24"/>
          <w:lang w:eastAsia="pl-PL"/>
        </w:rPr>
      </w:pPr>
      <w:r w:rsidRPr="00A01C39">
        <w:rPr>
          <w:rFonts w:ascii="Lato" w:hAnsi="Lato" w:cs="Calibri"/>
          <w:i/>
          <w:iCs/>
          <w:color w:val="FF0000"/>
          <w:sz w:val="24"/>
          <w:szCs w:val="24"/>
          <w:lang w:eastAsia="pl-PL"/>
        </w:rPr>
        <w:t xml:space="preserve">(Należy wpisać nazwę /rodzaj towaru lub usługi, które będą prowadziły do powstania u Zamawiającego obowiązku podatkowego zgodnie z przepisami o podatku od towarów </w:t>
      </w:r>
      <w:r w:rsidR="00090FA6" w:rsidRPr="00A01C39">
        <w:rPr>
          <w:rFonts w:ascii="Lato" w:hAnsi="Lato" w:cs="Calibri"/>
          <w:i/>
          <w:iCs/>
          <w:color w:val="FF0000"/>
          <w:sz w:val="24"/>
          <w:szCs w:val="24"/>
          <w:lang w:eastAsia="pl-PL"/>
        </w:rPr>
        <w:t>i </w:t>
      </w:r>
      <w:r w:rsidRPr="00A01C39">
        <w:rPr>
          <w:rFonts w:ascii="Lato" w:hAnsi="Lato" w:cs="Calibri"/>
          <w:i/>
          <w:iCs/>
          <w:color w:val="FF0000"/>
          <w:sz w:val="24"/>
          <w:szCs w:val="24"/>
          <w:lang w:eastAsia="pl-PL"/>
        </w:rPr>
        <w:t>usług)</w:t>
      </w:r>
      <w:r w:rsidRPr="00A01C39">
        <w:rPr>
          <w:rFonts w:ascii="Lato" w:hAnsi="Lato" w:cs="Calibri"/>
          <w:sz w:val="24"/>
          <w:szCs w:val="24"/>
          <w:lang w:eastAsia="pl-PL"/>
        </w:rPr>
        <w:t xml:space="preserve"> objętych przedmiotem zamówienia. *</w:t>
      </w:r>
    </w:p>
    <w:p w14:paraId="4F9DC419" w14:textId="77777777" w:rsidR="003C44D8" w:rsidRPr="00A01C39" w:rsidRDefault="003C44D8" w:rsidP="003C44D8">
      <w:pPr>
        <w:pStyle w:val="Akapitzlist"/>
        <w:tabs>
          <w:tab w:val="left" w:pos="993"/>
        </w:tabs>
        <w:spacing w:after="0" w:line="240" w:lineRule="auto"/>
        <w:ind w:left="567" w:right="1"/>
        <w:jc w:val="both"/>
        <w:rPr>
          <w:rFonts w:ascii="Lato" w:hAnsi="Lato"/>
          <w:sz w:val="24"/>
          <w:szCs w:val="24"/>
        </w:rPr>
      </w:pPr>
    </w:p>
    <w:p w14:paraId="7FBC9C9F" w14:textId="77777777" w:rsidR="00521047" w:rsidRPr="00A01C39" w:rsidRDefault="00521047" w:rsidP="008A24FD">
      <w:pPr>
        <w:tabs>
          <w:tab w:val="left" w:pos="993"/>
          <w:tab w:val="left" w:leader="dot" w:pos="3544"/>
        </w:tabs>
        <w:spacing w:after="0" w:line="240" w:lineRule="auto"/>
        <w:ind w:left="567" w:right="1"/>
        <w:jc w:val="both"/>
        <w:rPr>
          <w:rFonts w:ascii="Lato" w:hAnsi="Lato" w:cs="Calibri"/>
          <w:i/>
          <w:iCs/>
          <w:color w:val="FF0000"/>
          <w:sz w:val="24"/>
          <w:szCs w:val="24"/>
        </w:rPr>
      </w:pPr>
    </w:p>
    <w:p w14:paraId="5E6EA9BC" w14:textId="77777777" w:rsidR="000C7650" w:rsidRPr="00A01C39" w:rsidRDefault="000C7650">
      <w:pPr>
        <w:pageBreakBefore/>
        <w:tabs>
          <w:tab w:val="left" w:pos="993"/>
        </w:tabs>
        <w:spacing w:after="0" w:line="240" w:lineRule="auto"/>
        <w:ind w:left="567"/>
        <w:jc w:val="right"/>
        <w:rPr>
          <w:rFonts w:ascii="Lato" w:hAnsi="Lato"/>
          <w:sz w:val="24"/>
          <w:szCs w:val="24"/>
        </w:rPr>
      </w:pPr>
      <w:r w:rsidRPr="00A01C39">
        <w:rPr>
          <w:rFonts w:ascii="Lato" w:eastAsia="Times New Roman" w:hAnsi="Lato" w:cs="Calibri"/>
          <w:sz w:val="24"/>
          <w:szCs w:val="24"/>
          <w:lang w:eastAsia="pl-PL"/>
        </w:rPr>
        <w:lastRenderedPageBreak/>
        <w:t>Załącznik nr 2 do SWZ</w:t>
      </w:r>
    </w:p>
    <w:p w14:paraId="56726837" w14:textId="25B91E91" w:rsidR="000C7650" w:rsidRPr="00A01C39" w:rsidRDefault="000C7650">
      <w:pPr>
        <w:tabs>
          <w:tab w:val="left" w:pos="993"/>
        </w:tabs>
        <w:spacing w:after="0" w:line="240" w:lineRule="auto"/>
        <w:ind w:left="567"/>
        <w:rPr>
          <w:rFonts w:ascii="Lato" w:hAnsi="Lato"/>
          <w:sz w:val="24"/>
          <w:szCs w:val="24"/>
        </w:rPr>
      </w:pPr>
      <w:r w:rsidRPr="00A01C39">
        <w:rPr>
          <w:rFonts w:ascii="Lato" w:eastAsia="Times New Roman" w:hAnsi="Lato" w:cs="Calibri"/>
          <w:i/>
          <w:iCs/>
          <w:sz w:val="24"/>
          <w:szCs w:val="24"/>
          <w:lang w:eastAsia="pl-PL"/>
        </w:rPr>
        <w:t>Składane wraz z ofertą.</w:t>
      </w:r>
    </w:p>
    <w:p w14:paraId="7E14EB6E" w14:textId="77777777" w:rsidR="000C7650" w:rsidRPr="00A01C39" w:rsidRDefault="000C7650">
      <w:pPr>
        <w:tabs>
          <w:tab w:val="left" w:pos="993"/>
        </w:tabs>
        <w:spacing w:after="0" w:line="240" w:lineRule="auto"/>
        <w:ind w:left="567"/>
        <w:rPr>
          <w:rFonts w:ascii="Lato" w:eastAsia="Times New Roman" w:hAnsi="Lato" w:cs="Calibri"/>
          <w:i/>
          <w:iCs/>
          <w:sz w:val="24"/>
          <w:szCs w:val="24"/>
          <w:lang w:eastAsia="pl-PL"/>
        </w:rPr>
      </w:pPr>
    </w:p>
    <w:p w14:paraId="0398D8EB" w14:textId="77777777" w:rsidR="000C7650" w:rsidRPr="00A01C39" w:rsidRDefault="000C7650">
      <w:pPr>
        <w:tabs>
          <w:tab w:val="left" w:pos="993"/>
        </w:tabs>
        <w:spacing w:after="0" w:line="240" w:lineRule="auto"/>
        <w:ind w:left="567"/>
        <w:jc w:val="center"/>
        <w:rPr>
          <w:rFonts w:ascii="Lato" w:hAnsi="Lato"/>
          <w:sz w:val="24"/>
          <w:szCs w:val="24"/>
        </w:rPr>
      </w:pPr>
      <w:r w:rsidRPr="00A01C39">
        <w:rPr>
          <w:rFonts w:ascii="Lato" w:eastAsia="Times New Roman" w:hAnsi="Lato" w:cs="Calibri"/>
          <w:b/>
          <w:bCs/>
          <w:sz w:val="24"/>
          <w:szCs w:val="24"/>
          <w:lang w:eastAsia="pl-PL"/>
        </w:rPr>
        <w:t>OŚWIADCZENIA WYKONAWCY</w:t>
      </w:r>
    </w:p>
    <w:p w14:paraId="19C66FE3" w14:textId="77777777" w:rsidR="000C7650" w:rsidRPr="00A01C39" w:rsidRDefault="000C7650">
      <w:pPr>
        <w:tabs>
          <w:tab w:val="left" w:pos="993"/>
        </w:tabs>
        <w:spacing w:after="0" w:line="240" w:lineRule="auto"/>
        <w:ind w:left="567"/>
        <w:rPr>
          <w:rFonts w:ascii="Lato" w:eastAsia="Times New Roman" w:hAnsi="Lato" w:cs="Calibri"/>
          <w:b/>
          <w:bCs/>
          <w:sz w:val="24"/>
          <w:szCs w:val="24"/>
          <w:lang w:eastAsia="pl-PL"/>
        </w:rPr>
      </w:pPr>
    </w:p>
    <w:p w14:paraId="6CBF1A00" w14:textId="77777777" w:rsidR="000C7650" w:rsidRPr="00A01C39" w:rsidRDefault="000C7650">
      <w:pPr>
        <w:tabs>
          <w:tab w:val="left" w:pos="993"/>
        </w:tabs>
        <w:spacing w:after="0" w:line="240" w:lineRule="auto"/>
        <w:ind w:left="567"/>
        <w:rPr>
          <w:rFonts w:ascii="Lato" w:hAnsi="Lato"/>
          <w:sz w:val="24"/>
          <w:szCs w:val="24"/>
        </w:rPr>
      </w:pPr>
      <w:r w:rsidRPr="00A01C39">
        <w:rPr>
          <w:rFonts w:ascii="Lato" w:eastAsia="Times New Roman" w:hAnsi="Lato" w:cs="Calibri"/>
          <w:sz w:val="24"/>
          <w:szCs w:val="24"/>
          <w:lang w:eastAsia="pl-PL"/>
        </w:rPr>
        <w:t>DOTYCZĄCE SPEŁNIANIA WARUNKÓW UDZIAŁU W POSTĘPOWANIU</w:t>
      </w:r>
    </w:p>
    <w:p w14:paraId="7A55573A" w14:textId="77777777" w:rsidR="000C7650" w:rsidRPr="00A01C39" w:rsidRDefault="000C7650">
      <w:pPr>
        <w:tabs>
          <w:tab w:val="left" w:pos="993"/>
        </w:tabs>
        <w:spacing w:after="0" w:line="240" w:lineRule="auto"/>
        <w:ind w:left="567"/>
        <w:rPr>
          <w:rFonts w:ascii="Lato" w:eastAsia="Times New Roman" w:hAnsi="Lato" w:cs="Calibri"/>
          <w:sz w:val="24"/>
          <w:szCs w:val="24"/>
          <w:lang w:eastAsia="pl-PL"/>
        </w:rPr>
      </w:pPr>
    </w:p>
    <w:p w14:paraId="37003532" w14:textId="3F89C0E9" w:rsidR="000C7650" w:rsidRPr="00A01C39" w:rsidRDefault="000C7650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  <w:r w:rsidRPr="00A01C39">
        <w:rPr>
          <w:rFonts w:ascii="Lato" w:eastAsia="Times New Roman" w:hAnsi="Lato" w:cs="Calibri"/>
          <w:sz w:val="24"/>
          <w:szCs w:val="24"/>
          <w:lang w:eastAsia="pl-PL"/>
        </w:rPr>
        <w:t>Na potrzeby postępowania o udzielenie zamówienia publicznego</w:t>
      </w:r>
      <w:r w:rsidR="00881E56" w:rsidRPr="00A01C39">
        <w:rPr>
          <w:rFonts w:ascii="Lato" w:eastAsia="Times New Roman" w:hAnsi="Lato" w:cs="Calibri"/>
          <w:sz w:val="24"/>
          <w:szCs w:val="24"/>
          <w:lang w:eastAsia="pl-PL"/>
        </w:rPr>
        <w:t xml:space="preserve"> na</w:t>
      </w:r>
      <w:r w:rsidR="008F0D2A" w:rsidRPr="00A01C39">
        <w:rPr>
          <w:rFonts w:ascii="Lato" w:eastAsia="Times New Roman" w:hAnsi="Lato" w:cs="Calibri"/>
          <w:sz w:val="24"/>
          <w:szCs w:val="24"/>
          <w:lang w:eastAsia="pl-PL"/>
        </w:rPr>
        <w:t xml:space="preserve"> </w:t>
      </w:r>
      <w:r w:rsidR="005B69AA" w:rsidRPr="00A01C39">
        <w:rPr>
          <w:rFonts w:ascii="Lato" w:hAnsi="Lato" w:cs="Calibri"/>
          <w:b/>
          <w:bCs/>
          <w:i/>
          <w:iCs/>
          <w:sz w:val="24"/>
          <w:szCs w:val="24"/>
          <w:lang w:eastAsia="pl-PL"/>
        </w:rPr>
        <w:t xml:space="preserve">wyłonienie Wykonawcy w </w:t>
      </w:r>
      <w:r w:rsidR="0036661B">
        <w:rPr>
          <w:rFonts w:ascii="Lato" w:hAnsi="Lato" w:cs="Calibri"/>
          <w:b/>
          <w:bCs/>
          <w:i/>
          <w:iCs/>
          <w:sz w:val="24"/>
          <w:szCs w:val="24"/>
          <w:lang w:eastAsia="pl-PL"/>
        </w:rPr>
        <w:t xml:space="preserve">zakresie </w:t>
      </w:r>
      <w:r w:rsidR="005B69AA" w:rsidRPr="00A01C39">
        <w:rPr>
          <w:rFonts w:ascii="Lato" w:hAnsi="Lato" w:cs="Calibri"/>
          <w:b/>
          <w:bCs/>
          <w:i/>
          <w:iCs/>
          <w:sz w:val="24"/>
          <w:szCs w:val="24"/>
          <w:lang w:eastAsia="pl-PL"/>
        </w:rPr>
        <w:t xml:space="preserve">sprzedaży oprogramowania Microsoft ESD Office Home &amp; Business 2024 </w:t>
      </w:r>
      <w:proofErr w:type="spellStart"/>
      <w:r w:rsidR="005B69AA" w:rsidRPr="00A01C39">
        <w:rPr>
          <w:rFonts w:ascii="Lato" w:hAnsi="Lato" w:cs="Calibri"/>
          <w:b/>
          <w:bCs/>
          <w:i/>
          <w:iCs/>
          <w:sz w:val="24"/>
          <w:szCs w:val="24"/>
          <w:lang w:eastAsia="pl-PL"/>
        </w:rPr>
        <w:t>AllLng</w:t>
      </w:r>
      <w:proofErr w:type="spellEnd"/>
      <w:r w:rsidR="005B69AA" w:rsidRPr="00A01C39">
        <w:rPr>
          <w:rFonts w:ascii="Lato" w:hAnsi="Lato" w:cs="Calibri"/>
          <w:b/>
          <w:bCs/>
          <w:i/>
          <w:iCs/>
          <w:sz w:val="24"/>
          <w:szCs w:val="24"/>
          <w:lang w:eastAsia="pl-PL"/>
        </w:rPr>
        <w:t xml:space="preserve"> </w:t>
      </w:r>
      <w:proofErr w:type="spellStart"/>
      <w:r w:rsidR="005B69AA" w:rsidRPr="00A01C39">
        <w:rPr>
          <w:rFonts w:ascii="Lato" w:hAnsi="Lato" w:cs="Calibri"/>
          <w:b/>
          <w:bCs/>
          <w:i/>
          <w:iCs/>
          <w:sz w:val="24"/>
          <w:szCs w:val="24"/>
          <w:lang w:eastAsia="pl-PL"/>
        </w:rPr>
        <w:t>EuroZn</w:t>
      </w:r>
      <w:proofErr w:type="spellEnd"/>
      <w:r w:rsidR="005B69AA" w:rsidRPr="00A01C39">
        <w:rPr>
          <w:rFonts w:ascii="Lato" w:hAnsi="Lato" w:cs="Calibri"/>
          <w:b/>
          <w:bCs/>
          <w:i/>
          <w:iCs/>
          <w:sz w:val="24"/>
          <w:szCs w:val="24"/>
          <w:lang w:eastAsia="pl-PL"/>
        </w:rPr>
        <w:t xml:space="preserve"> [EP2-06606], dla Zarządu Zieleni Miejskiej w Krakowie</w:t>
      </w:r>
      <w:r w:rsidR="00763C61" w:rsidRPr="00A01C39">
        <w:rPr>
          <w:rFonts w:ascii="Lato" w:hAnsi="Lato" w:cs="Calibri"/>
          <w:b/>
          <w:bCs/>
          <w:i/>
          <w:iCs/>
          <w:sz w:val="24"/>
          <w:szCs w:val="24"/>
        </w:rPr>
        <w:t>,</w:t>
      </w:r>
      <w:r w:rsidR="002D3DB3" w:rsidRPr="00A01C39">
        <w:rPr>
          <w:rFonts w:ascii="Lato" w:hAnsi="Lato" w:cs="Calibri"/>
          <w:b/>
          <w:bCs/>
          <w:i/>
          <w:iCs/>
          <w:sz w:val="24"/>
          <w:szCs w:val="24"/>
        </w:rPr>
        <w:t xml:space="preserve"> </w:t>
      </w:r>
      <w:r w:rsidRPr="00A01C39">
        <w:rPr>
          <w:rFonts w:ascii="Lato" w:eastAsia="Times New Roman" w:hAnsi="Lato" w:cs="Calibri"/>
          <w:sz w:val="24"/>
          <w:szCs w:val="24"/>
          <w:lang w:eastAsia="pl-PL"/>
        </w:rPr>
        <w:t>oświadczamy, co następuje:</w:t>
      </w:r>
    </w:p>
    <w:p w14:paraId="1E059303" w14:textId="77777777" w:rsidR="000C7650" w:rsidRPr="00A01C39" w:rsidRDefault="000C7650">
      <w:pPr>
        <w:tabs>
          <w:tab w:val="left" w:pos="993"/>
        </w:tabs>
        <w:spacing w:after="0" w:line="240" w:lineRule="auto"/>
        <w:ind w:left="567"/>
        <w:rPr>
          <w:rFonts w:ascii="Lato" w:eastAsia="Times New Roman" w:hAnsi="Lato" w:cs="Calibri"/>
          <w:sz w:val="24"/>
          <w:szCs w:val="24"/>
          <w:lang w:eastAsia="pl-PL"/>
        </w:rPr>
      </w:pPr>
    </w:p>
    <w:p w14:paraId="56E59761" w14:textId="77777777" w:rsidR="000C7650" w:rsidRPr="00A01C39" w:rsidRDefault="000C7650">
      <w:pPr>
        <w:tabs>
          <w:tab w:val="left" w:pos="993"/>
        </w:tabs>
        <w:spacing w:after="0" w:line="240" w:lineRule="auto"/>
        <w:ind w:left="567"/>
        <w:rPr>
          <w:rFonts w:ascii="Lato" w:eastAsia="Times New Roman" w:hAnsi="Lato" w:cs="Calibri"/>
          <w:sz w:val="24"/>
          <w:szCs w:val="24"/>
          <w:lang w:eastAsia="pl-PL"/>
        </w:rPr>
      </w:pPr>
    </w:p>
    <w:p w14:paraId="40ED5468" w14:textId="77777777" w:rsidR="000C7650" w:rsidRPr="00A01C39" w:rsidRDefault="000C7650">
      <w:pPr>
        <w:tabs>
          <w:tab w:val="left" w:pos="993"/>
        </w:tabs>
        <w:spacing w:after="0" w:line="240" w:lineRule="auto"/>
        <w:ind w:left="567"/>
        <w:rPr>
          <w:rFonts w:ascii="Lato" w:hAnsi="Lato"/>
          <w:sz w:val="24"/>
          <w:szCs w:val="24"/>
        </w:rPr>
      </w:pPr>
      <w:r w:rsidRPr="00A01C39">
        <w:rPr>
          <w:rFonts w:ascii="Lato" w:eastAsia="Times New Roman" w:hAnsi="Lato" w:cs="Calibri"/>
          <w:sz w:val="24"/>
          <w:szCs w:val="24"/>
          <w:lang w:eastAsia="pl-PL"/>
        </w:rPr>
        <w:t>INFORMACJA DOTYCZĄCA WYKONAWCY:</w:t>
      </w:r>
    </w:p>
    <w:p w14:paraId="6BCBF065" w14:textId="77777777" w:rsidR="000C7650" w:rsidRPr="00A01C39" w:rsidRDefault="000C7650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  <w:r w:rsidRPr="00A01C39">
        <w:rPr>
          <w:rFonts w:ascii="Lato" w:eastAsia="Times New Roman" w:hAnsi="Lato" w:cs="Calibri"/>
          <w:sz w:val="24"/>
          <w:szCs w:val="24"/>
          <w:lang w:eastAsia="pl-PL"/>
        </w:rPr>
        <w:t>Oświadczamy, że spełniamy warunki udziału w postępowaniu określone przez Zamawiającego w SWZ.</w:t>
      </w:r>
    </w:p>
    <w:p w14:paraId="09D25200" w14:textId="77777777" w:rsidR="000C7650" w:rsidRPr="00A01C39" w:rsidRDefault="000C7650">
      <w:pPr>
        <w:tabs>
          <w:tab w:val="left" w:pos="993"/>
        </w:tabs>
        <w:spacing w:after="0" w:line="240" w:lineRule="auto"/>
        <w:ind w:left="567"/>
        <w:rPr>
          <w:rFonts w:ascii="Lato" w:eastAsia="Times New Roman" w:hAnsi="Lato" w:cs="Calibri"/>
          <w:sz w:val="24"/>
          <w:szCs w:val="24"/>
          <w:lang w:eastAsia="pl-PL"/>
        </w:rPr>
      </w:pPr>
    </w:p>
    <w:p w14:paraId="64A06E7D" w14:textId="77777777" w:rsidR="000C7650" w:rsidRPr="00A01C39" w:rsidRDefault="000C7650">
      <w:pPr>
        <w:tabs>
          <w:tab w:val="left" w:pos="993"/>
        </w:tabs>
        <w:spacing w:after="0" w:line="240" w:lineRule="auto"/>
        <w:ind w:left="567"/>
        <w:rPr>
          <w:rFonts w:ascii="Lato" w:eastAsia="Times New Roman" w:hAnsi="Lato" w:cs="Calibri"/>
          <w:sz w:val="24"/>
          <w:szCs w:val="24"/>
          <w:lang w:eastAsia="pl-PL"/>
        </w:rPr>
      </w:pPr>
    </w:p>
    <w:p w14:paraId="79BB9CDB" w14:textId="77777777" w:rsidR="000C7650" w:rsidRPr="00A01C39" w:rsidRDefault="000C7650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  <w:r w:rsidRPr="00A01C39">
        <w:rPr>
          <w:rFonts w:ascii="Lato" w:eastAsia="Times New Roman" w:hAnsi="Lato" w:cs="Calibri"/>
          <w:sz w:val="24"/>
          <w:szCs w:val="24"/>
          <w:lang w:eastAsia="pl-PL"/>
        </w:rPr>
        <w:t>INFORMACJA W ZWIĄZKU Z POLEGANIEM NA ZASOBACH INNYCH PODMIOTÓW:</w:t>
      </w:r>
    </w:p>
    <w:p w14:paraId="2D7D6988" w14:textId="77777777" w:rsidR="000C7650" w:rsidRPr="00A01C39" w:rsidRDefault="000C7650">
      <w:pPr>
        <w:tabs>
          <w:tab w:val="left" w:pos="993"/>
        </w:tabs>
        <w:spacing w:after="0" w:line="240" w:lineRule="auto"/>
        <w:ind w:left="567"/>
        <w:rPr>
          <w:rFonts w:ascii="Lato" w:eastAsia="Times New Roman" w:hAnsi="Lato" w:cs="Calibri"/>
          <w:sz w:val="24"/>
          <w:szCs w:val="24"/>
          <w:lang w:eastAsia="pl-PL"/>
        </w:rPr>
      </w:pPr>
    </w:p>
    <w:p w14:paraId="3F465681" w14:textId="77777777" w:rsidR="000C7650" w:rsidRPr="00A01C39" w:rsidRDefault="000C7650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  <w:r w:rsidRPr="00A01C39">
        <w:rPr>
          <w:rFonts w:ascii="Lato" w:eastAsia="Times New Roman" w:hAnsi="Lato" w:cs="Calibri"/>
          <w:sz w:val="24"/>
          <w:szCs w:val="24"/>
          <w:lang w:eastAsia="pl-PL"/>
        </w:rPr>
        <w:t>Oświadczamy, że w celu wykazania spełniania warunków udziału w postępowaniu, określonych przez Zamawiającego w SWZ, polegamy na zasobach następującego/</w:t>
      </w:r>
      <w:proofErr w:type="spellStart"/>
      <w:r w:rsidRPr="00A01C39">
        <w:rPr>
          <w:rFonts w:ascii="Lato" w:eastAsia="Times New Roman" w:hAnsi="Lato" w:cs="Calibri"/>
          <w:sz w:val="24"/>
          <w:szCs w:val="24"/>
          <w:lang w:eastAsia="pl-PL"/>
        </w:rPr>
        <w:t>ych</w:t>
      </w:r>
      <w:proofErr w:type="spellEnd"/>
      <w:r w:rsidRPr="00A01C39">
        <w:rPr>
          <w:rFonts w:ascii="Lato" w:eastAsia="Times New Roman" w:hAnsi="Lato" w:cs="Calibri"/>
          <w:sz w:val="24"/>
          <w:szCs w:val="24"/>
          <w:lang w:eastAsia="pl-PL"/>
        </w:rPr>
        <w:t xml:space="preserve"> podmiotu/ów: </w:t>
      </w:r>
    </w:p>
    <w:p w14:paraId="08717360" w14:textId="77777777" w:rsidR="000C7650" w:rsidRPr="00A01C39" w:rsidRDefault="000C7650">
      <w:pPr>
        <w:tabs>
          <w:tab w:val="left" w:pos="993"/>
        </w:tabs>
        <w:spacing w:after="0" w:line="240" w:lineRule="auto"/>
        <w:ind w:left="567"/>
        <w:rPr>
          <w:rFonts w:ascii="Lato" w:eastAsia="Times New Roman" w:hAnsi="Lato" w:cs="Calibri"/>
          <w:sz w:val="24"/>
          <w:szCs w:val="24"/>
          <w:lang w:eastAsia="pl-PL"/>
        </w:rPr>
      </w:pPr>
    </w:p>
    <w:p w14:paraId="0363DB8E" w14:textId="77777777" w:rsidR="000C7650" w:rsidRPr="00A01C39" w:rsidRDefault="000C7650">
      <w:pPr>
        <w:tabs>
          <w:tab w:val="left" w:pos="993"/>
        </w:tabs>
        <w:spacing w:after="0" w:line="240" w:lineRule="auto"/>
        <w:ind w:left="567"/>
        <w:rPr>
          <w:rFonts w:ascii="Lato" w:hAnsi="Lato"/>
          <w:sz w:val="24"/>
          <w:szCs w:val="24"/>
        </w:rPr>
      </w:pPr>
      <w:r w:rsidRPr="00A01C39">
        <w:rPr>
          <w:rFonts w:ascii="Lato" w:eastAsia="Times New Roman" w:hAnsi="Lato" w:cs="Calibri"/>
          <w:sz w:val="24"/>
          <w:szCs w:val="24"/>
          <w:lang w:eastAsia="pl-PL"/>
        </w:rPr>
        <w:t>………………………………………………………………………….……………………………………………………</w:t>
      </w:r>
    </w:p>
    <w:p w14:paraId="28EA9A79" w14:textId="77777777" w:rsidR="000C7650" w:rsidRPr="00A01C39" w:rsidRDefault="000C7650">
      <w:pPr>
        <w:tabs>
          <w:tab w:val="left" w:pos="993"/>
        </w:tabs>
        <w:spacing w:after="0" w:line="240" w:lineRule="auto"/>
        <w:ind w:left="567"/>
        <w:rPr>
          <w:rFonts w:ascii="Lato" w:eastAsia="Times New Roman" w:hAnsi="Lato" w:cs="Calibri"/>
          <w:sz w:val="24"/>
          <w:szCs w:val="24"/>
          <w:lang w:eastAsia="pl-PL"/>
        </w:rPr>
      </w:pPr>
    </w:p>
    <w:p w14:paraId="4B34DD29" w14:textId="77777777" w:rsidR="000C7650" w:rsidRPr="00A01C39" w:rsidRDefault="000C7650">
      <w:pPr>
        <w:tabs>
          <w:tab w:val="left" w:pos="993"/>
        </w:tabs>
        <w:spacing w:after="0" w:line="240" w:lineRule="auto"/>
        <w:ind w:left="567"/>
        <w:rPr>
          <w:rFonts w:ascii="Lato" w:hAnsi="Lato"/>
          <w:sz w:val="24"/>
          <w:szCs w:val="24"/>
        </w:rPr>
      </w:pPr>
      <w:r w:rsidRPr="00A01C39">
        <w:rPr>
          <w:rFonts w:ascii="Lato" w:eastAsia="Times New Roman" w:hAnsi="Lato" w:cs="Calibri"/>
          <w:sz w:val="24"/>
          <w:szCs w:val="24"/>
          <w:lang w:eastAsia="pl-PL"/>
        </w:rPr>
        <w:t>………………………………………………………………………….……………………………………………………</w:t>
      </w:r>
    </w:p>
    <w:p w14:paraId="4615597E" w14:textId="77777777" w:rsidR="000C7650" w:rsidRPr="00A01C39" w:rsidRDefault="000C7650">
      <w:pPr>
        <w:tabs>
          <w:tab w:val="left" w:pos="993"/>
        </w:tabs>
        <w:spacing w:after="0" w:line="240" w:lineRule="auto"/>
        <w:ind w:left="567"/>
        <w:rPr>
          <w:rFonts w:ascii="Lato" w:eastAsia="Times New Roman" w:hAnsi="Lato" w:cs="Calibri"/>
          <w:sz w:val="24"/>
          <w:szCs w:val="24"/>
          <w:lang w:eastAsia="pl-PL"/>
        </w:rPr>
      </w:pPr>
    </w:p>
    <w:p w14:paraId="3C170A52" w14:textId="77777777" w:rsidR="000C7650" w:rsidRPr="00A01C39" w:rsidRDefault="000C7650">
      <w:pPr>
        <w:tabs>
          <w:tab w:val="left" w:pos="993"/>
        </w:tabs>
        <w:spacing w:after="0" w:line="240" w:lineRule="auto"/>
        <w:ind w:left="567"/>
        <w:rPr>
          <w:rFonts w:ascii="Lato" w:hAnsi="Lato"/>
          <w:sz w:val="24"/>
          <w:szCs w:val="24"/>
        </w:rPr>
      </w:pPr>
      <w:r w:rsidRPr="00A01C39">
        <w:rPr>
          <w:rFonts w:ascii="Lato" w:eastAsia="Times New Roman" w:hAnsi="Lato" w:cs="Calibri"/>
          <w:sz w:val="24"/>
          <w:szCs w:val="24"/>
          <w:lang w:eastAsia="pl-PL"/>
        </w:rPr>
        <w:t xml:space="preserve">w następującym zakresie: </w:t>
      </w:r>
    </w:p>
    <w:p w14:paraId="5AF3B392" w14:textId="77777777" w:rsidR="000C7650" w:rsidRPr="00A01C39" w:rsidRDefault="000C7650">
      <w:pPr>
        <w:tabs>
          <w:tab w:val="left" w:pos="993"/>
        </w:tabs>
        <w:spacing w:after="0" w:line="240" w:lineRule="auto"/>
        <w:ind w:left="567"/>
        <w:rPr>
          <w:rFonts w:ascii="Lato" w:eastAsia="Times New Roman" w:hAnsi="Lato" w:cs="Calibri"/>
          <w:sz w:val="24"/>
          <w:szCs w:val="24"/>
          <w:lang w:eastAsia="pl-PL"/>
        </w:rPr>
      </w:pPr>
    </w:p>
    <w:p w14:paraId="523CC254" w14:textId="77777777" w:rsidR="000C7650" w:rsidRPr="00A01C39" w:rsidRDefault="000C7650">
      <w:pPr>
        <w:tabs>
          <w:tab w:val="left" w:pos="993"/>
        </w:tabs>
        <w:spacing w:after="0" w:line="240" w:lineRule="auto"/>
        <w:ind w:left="567"/>
        <w:rPr>
          <w:rFonts w:ascii="Lato" w:hAnsi="Lato"/>
          <w:sz w:val="24"/>
          <w:szCs w:val="24"/>
        </w:rPr>
      </w:pPr>
      <w:r w:rsidRPr="00A01C39">
        <w:rPr>
          <w:rFonts w:ascii="Lato" w:eastAsia="Times New Roman" w:hAnsi="Lato" w:cs="Calibri"/>
          <w:sz w:val="24"/>
          <w:szCs w:val="24"/>
          <w:lang w:eastAsia="pl-PL"/>
        </w:rPr>
        <w:t>………………………………………………………………………….……………………………………………………</w:t>
      </w:r>
    </w:p>
    <w:p w14:paraId="7FF7E5A1" w14:textId="77777777" w:rsidR="000C7650" w:rsidRPr="00A01C39" w:rsidRDefault="000C7650">
      <w:pPr>
        <w:tabs>
          <w:tab w:val="left" w:pos="993"/>
        </w:tabs>
        <w:spacing w:after="0" w:line="240" w:lineRule="auto"/>
        <w:ind w:left="567"/>
        <w:rPr>
          <w:rFonts w:ascii="Lato" w:eastAsia="Times New Roman" w:hAnsi="Lato" w:cs="Calibri"/>
          <w:sz w:val="24"/>
          <w:szCs w:val="24"/>
          <w:lang w:eastAsia="pl-PL"/>
        </w:rPr>
      </w:pPr>
    </w:p>
    <w:p w14:paraId="64315EE0" w14:textId="77777777" w:rsidR="000C7650" w:rsidRPr="00A01C39" w:rsidRDefault="000C7650">
      <w:pPr>
        <w:tabs>
          <w:tab w:val="left" w:pos="993"/>
        </w:tabs>
        <w:spacing w:after="0" w:line="240" w:lineRule="auto"/>
        <w:ind w:left="567"/>
        <w:rPr>
          <w:rFonts w:ascii="Lato" w:hAnsi="Lato"/>
          <w:sz w:val="24"/>
          <w:szCs w:val="24"/>
        </w:rPr>
      </w:pPr>
      <w:r w:rsidRPr="00A01C39">
        <w:rPr>
          <w:rFonts w:ascii="Lato" w:eastAsia="Times New Roman" w:hAnsi="Lato" w:cs="Calibri"/>
          <w:sz w:val="24"/>
          <w:szCs w:val="24"/>
          <w:lang w:eastAsia="pl-PL"/>
        </w:rPr>
        <w:t>………………………………………………………………………….……………………………………………………</w:t>
      </w:r>
    </w:p>
    <w:p w14:paraId="5511AE49" w14:textId="77777777" w:rsidR="000C7650" w:rsidRPr="00A01C39" w:rsidRDefault="000C7650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  <w:r w:rsidRPr="00A01C39">
        <w:rPr>
          <w:rFonts w:ascii="Lato" w:eastAsia="Times New Roman" w:hAnsi="Lato" w:cs="Calibri"/>
          <w:i/>
          <w:iCs/>
          <w:color w:val="FF0000"/>
          <w:sz w:val="24"/>
          <w:szCs w:val="24"/>
          <w:lang w:eastAsia="pl-PL"/>
        </w:rPr>
        <w:t xml:space="preserve">(wskazać podmiot/y i określić odpowiedni zakres dla wskazanego podmiotu/ów - o ile </w:t>
      </w:r>
      <w:proofErr w:type="gramStart"/>
      <w:r w:rsidRPr="00A01C39">
        <w:rPr>
          <w:rFonts w:ascii="Lato" w:eastAsia="Times New Roman" w:hAnsi="Lato" w:cs="Calibri"/>
          <w:i/>
          <w:iCs/>
          <w:color w:val="FF0000"/>
          <w:sz w:val="24"/>
          <w:szCs w:val="24"/>
          <w:lang w:eastAsia="pl-PL"/>
        </w:rPr>
        <w:t>dotyczy)*</w:t>
      </w:r>
      <w:proofErr w:type="gramEnd"/>
    </w:p>
    <w:p w14:paraId="22580A7A" w14:textId="77777777" w:rsidR="000C7650" w:rsidRPr="00A01C39" w:rsidRDefault="000C7650">
      <w:pPr>
        <w:tabs>
          <w:tab w:val="left" w:pos="993"/>
        </w:tabs>
        <w:spacing w:after="0" w:line="240" w:lineRule="auto"/>
        <w:ind w:left="567"/>
        <w:rPr>
          <w:rFonts w:ascii="Lato" w:eastAsia="Times New Roman" w:hAnsi="Lato" w:cs="Calibri"/>
          <w:i/>
          <w:iCs/>
          <w:color w:val="FF0000"/>
          <w:sz w:val="24"/>
          <w:szCs w:val="24"/>
          <w:lang w:eastAsia="pl-PL"/>
        </w:rPr>
      </w:pPr>
    </w:p>
    <w:p w14:paraId="2696A9A3" w14:textId="77777777" w:rsidR="000C7650" w:rsidRPr="00A01C39" w:rsidRDefault="000C7650">
      <w:pPr>
        <w:tabs>
          <w:tab w:val="left" w:pos="993"/>
        </w:tabs>
        <w:spacing w:after="0" w:line="240" w:lineRule="auto"/>
        <w:ind w:left="567"/>
        <w:rPr>
          <w:rFonts w:ascii="Lato" w:eastAsia="Times New Roman" w:hAnsi="Lato" w:cs="Calibri"/>
          <w:sz w:val="24"/>
          <w:szCs w:val="24"/>
          <w:lang w:eastAsia="pl-PL"/>
        </w:rPr>
      </w:pPr>
    </w:p>
    <w:p w14:paraId="7CF69858" w14:textId="77777777" w:rsidR="000C7650" w:rsidRPr="00A01C39" w:rsidRDefault="000C7650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  <w:r w:rsidRPr="00A01C39">
        <w:rPr>
          <w:rFonts w:ascii="Lato" w:eastAsia="Times New Roman" w:hAnsi="Lato" w:cs="Calibri"/>
          <w:sz w:val="24"/>
          <w:szCs w:val="24"/>
          <w:lang w:eastAsia="pl-PL"/>
        </w:rPr>
        <w:t>OŚWIADCZENIE DOTYCZĄCE PODMIOTU, NA KTÓREGO ZASOBY POWOŁUJE SIĘ WYKONAWCA:</w:t>
      </w:r>
    </w:p>
    <w:p w14:paraId="1B3F68C6" w14:textId="77777777" w:rsidR="000C7650" w:rsidRPr="00A01C39" w:rsidRDefault="000C7650">
      <w:pPr>
        <w:tabs>
          <w:tab w:val="left" w:pos="993"/>
        </w:tabs>
        <w:spacing w:after="0" w:line="240" w:lineRule="auto"/>
        <w:ind w:left="567"/>
        <w:rPr>
          <w:rFonts w:ascii="Lato" w:eastAsia="Times New Roman" w:hAnsi="Lato" w:cs="Calibri"/>
          <w:sz w:val="24"/>
          <w:szCs w:val="24"/>
          <w:lang w:eastAsia="pl-PL"/>
        </w:rPr>
      </w:pPr>
    </w:p>
    <w:p w14:paraId="6AA330B2" w14:textId="77777777" w:rsidR="000C7650" w:rsidRPr="00A01C39" w:rsidRDefault="000C7650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  <w:r w:rsidRPr="00A01C39">
        <w:rPr>
          <w:rFonts w:ascii="Lato" w:eastAsia="Times New Roman" w:hAnsi="Lato" w:cs="Calibri"/>
          <w:sz w:val="24"/>
          <w:szCs w:val="24"/>
          <w:lang w:eastAsia="pl-PL"/>
        </w:rPr>
        <w:t>Oświadczamy, że w stosunku do następującego/</w:t>
      </w:r>
      <w:proofErr w:type="spellStart"/>
      <w:r w:rsidRPr="00A01C39">
        <w:rPr>
          <w:rFonts w:ascii="Lato" w:eastAsia="Times New Roman" w:hAnsi="Lato" w:cs="Calibri"/>
          <w:sz w:val="24"/>
          <w:szCs w:val="24"/>
          <w:lang w:eastAsia="pl-PL"/>
        </w:rPr>
        <w:t>ych</w:t>
      </w:r>
      <w:proofErr w:type="spellEnd"/>
      <w:r w:rsidRPr="00A01C39">
        <w:rPr>
          <w:rFonts w:ascii="Lato" w:eastAsia="Times New Roman" w:hAnsi="Lato" w:cs="Calibri"/>
          <w:sz w:val="24"/>
          <w:szCs w:val="24"/>
          <w:lang w:eastAsia="pl-PL"/>
        </w:rPr>
        <w:t xml:space="preserve"> podmiotu/</w:t>
      </w:r>
      <w:proofErr w:type="spellStart"/>
      <w:r w:rsidRPr="00A01C39">
        <w:rPr>
          <w:rFonts w:ascii="Lato" w:eastAsia="Times New Roman" w:hAnsi="Lato" w:cs="Calibri"/>
          <w:sz w:val="24"/>
          <w:szCs w:val="24"/>
          <w:lang w:eastAsia="pl-PL"/>
        </w:rPr>
        <w:t>tów</w:t>
      </w:r>
      <w:proofErr w:type="spellEnd"/>
      <w:r w:rsidRPr="00A01C39">
        <w:rPr>
          <w:rFonts w:ascii="Lato" w:eastAsia="Times New Roman" w:hAnsi="Lato" w:cs="Calibri"/>
          <w:sz w:val="24"/>
          <w:szCs w:val="24"/>
          <w:lang w:eastAsia="pl-PL"/>
        </w:rPr>
        <w:t>, na którego/</w:t>
      </w:r>
      <w:proofErr w:type="spellStart"/>
      <w:r w:rsidRPr="00A01C39">
        <w:rPr>
          <w:rFonts w:ascii="Lato" w:eastAsia="Times New Roman" w:hAnsi="Lato" w:cs="Calibri"/>
          <w:sz w:val="24"/>
          <w:szCs w:val="24"/>
          <w:lang w:eastAsia="pl-PL"/>
        </w:rPr>
        <w:t>ych</w:t>
      </w:r>
      <w:proofErr w:type="spellEnd"/>
      <w:r w:rsidRPr="00A01C39">
        <w:rPr>
          <w:rFonts w:ascii="Lato" w:eastAsia="Times New Roman" w:hAnsi="Lato" w:cs="Calibri"/>
          <w:sz w:val="24"/>
          <w:szCs w:val="24"/>
          <w:lang w:eastAsia="pl-PL"/>
        </w:rPr>
        <w:t xml:space="preserve"> zasoby powołujemy się w niniejszym postępowaniu, tj.: </w:t>
      </w:r>
    </w:p>
    <w:p w14:paraId="1190026B" w14:textId="77777777" w:rsidR="000C7650" w:rsidRPr="00A01C39" w:rsidRDefault="000C7650">
      <w:pPr>
        <w:tabs>
          <w:tab w:val="left" w:pos="993"/>
        </w:tabs>
        <w:spacing w:after="0" w:line="240" w:lineRule="auto"/>
        <w:ind w:left="567"/>
        <w:rPr>
          <w:rFonts w:ascii="Lato" w:eastAsia="Times New Roman" w:hAnsi="Lato" w:cs="Calibri"/>
          <w:sz w:val="24"/>
          <w:szCs w:val="24"/>
          <w:lang w:eastAsia="pl-PL"/>
        </w:rPr>
      </w:pPr>
    </w:p>
    <w:p w14:paraId="5CB98FF9" w14:textId="77777777" w:rsidR="000C7650" w:rsidRPr="00A01C39" w:rsidRDefault="000C7650">
      <w:pPr>
        <w:tabs>
          <w:tab w:val="left" w:pos="993"/>
        </w:tabs>
        <w:spacing w:after="0" w:line="240" w:lineRule="auto"/>
        <w:ind w:left="567"/>
        <w:rPr>
          <w:rFonts w:ascii="Lato" w:hAnsi="Lato"/>
          <w:sz w:val="24"/>
          <w:szCs w:val="24"/>
        </w:rPr>
      </w:pPr>
      <w:r w:rsidRPr="00A01C39">
        <w:rPr>
          <w:rFonts w:ascii="Lato" w:eastAsia="Times New Roman" w:hAnsi="Lato" w:cs="Calibri"/>
          <w:sz w:val="24"/>
          <w:szCs w:val="24"/>
          <w:lang w:eastAsia="pl-PL"/>
        </w:rPr>
        <w:t>………………………………………………………………………….……………………………………………………</w:t>
      </w:r>
    </w:p>
    <w:p w14:paraId="55D519C6" w14:textId="77777777" w:rsidR="000C7650" w:rsidRPr="00A01C39" w:rsidRDefault="000C7650">
      <w:pPr>
        <w:tabs>
          <w:tab w:val="left" w:pos="993"/>
        </w:tabs>
        <w:spacing w:after="0" w:line="240" w:lineRule="auto"/>
        <w:ind w:left="567"/>
        <w:rPr>
          <w:rFonts w:ascii="Lato" w:eastAsia="Times New Roman" w:hAnsi="Lato" w:cs="Calibri"/>
          <w:sz w:val="24"/>
          <w:szCs w:val="24"/>
          <w:lang w:eastAsia="pl-PL"/>
        </w:rPr>
      </w:pPr>
    </w:p>
    <w:p w14:paraId="6B4AA45B" w14:textId="77777777" w:rsidR="000C7650" w:rsidRPr="00A01C39" w:rsidRDefault="000C7650">
      <w:pPr>
        <w:tabs>
          <w:tab w:val="left" w:pos="993"/>
        </w:tabs>
        <w:spacing w:after="0" w:line="240" w:lineRule="auto"/>
        <w:ind w:left="567"/>
        <w:rPr>
          <w:rFonts w:ascii="Lato" w:hAnsi="Lato"/>
          <w:sz w:val="24"/>
          <w:szCs w:val="24"/>
        </w:rPr>
      </w:pPr>
      <w:r w:rsidRPr="00A01C39">
        <w:rPr>
          <w:rFonts w:ascii="Lato" w:eastAsia="Times New Roman" w:hAnsi="Lato" w:cs="Calibri"/>
          <w:sz w:val="24"/>
          <w:szCs w:val="24"/>
          <w:lang w:eastAsia="pl-PL"/>
        </w:rPr>
        <w:t>………………………………………………………………………….……………………………………………………</w:t>
      </w:r>
    </w:p>
    <w:p w14:paraId="299038B0" w14:textId="77777777" w:rsidR="000C7650" w:rsidRPr="00A01C39" w:rsidRDefault="000C7650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  <w:r w:rsidRPr="00A01C39">
        <w:rPr>
          <w:rFonts w:ascii="Lato" w:eastAsia="Times New Roman" w:hAnsi="Lato" w:cs="Calibri"/>
          <w:i/>
          <w:iCs/>
          <w:color w:val="FF0000"/>
          <w:sz w:val="24"/>
          <w:szCs w:val="24"/>
          <w:lang w:eastAsia="pl-PL"/>
        </w:rPr>
        <w:lastRenderedPageBreak/>
        <w:t>(podać pełną nazwę/firmę, adres, a także w zależności od podmiotu: NIP/PESEL, KRS/</w:t>
      </w:r>
      <w:proofErr w:type="spellStart"/>
      <w:r w:rsidRPr="00A01C39">
        <w:rPr>
          <w:rFonts w:ascii="Lato" w:eastAsia="Times New Roman" w:hAnsi="Lato" w:cs="Calibri"/>
          <w:i/>
          <w:iCs/>
          <w:color w:val="FF0000"/>
          <w:sz w:val="24"/>
          <w:szCs w:val="24"/>
          <w:lang w:eastAsia="pl-PL"/>
        </w:rPr>
        <w:t>CEiDG</w:t>
      </w:r>
      <w:proofErr w:type="spellEnd"/>
      <w:r w:rsidRPr="00A01C39">
        <w:rPr>
          <w:rFonts w:ascii="Lato" w:eastAsia="Times New Roman" w:hAnsi="Lato" w:cs="Calibri"/>
          <w:i/>
          <w:iCs/>
          <w:color w:val="FF0000"/>
          <w:sz w:val="24"/>
          <w:szCs w:val="24"/>
          <w:lang w:eastAsia="pl-PL"/>
        </w:rPr>
        <w:t xml:space="preserve"> - o ile </w:t>
      </w:r>
      <w:proofErr w:type="gramStart"/>
      <w:r w:rsidRPr="00A01C39">
        <w:rPr>
          <w:rFonts w:ascii="Lato" w:eastAsia="Times New Roman" w:hAnsi="Lato" w:cs="Calibri"/>
          <w:i/>
          <w:iCs/>
          <w:color w:val="FF0000"/>
          <w:sz w:val="24"/>
          <w:szCs w:val="24"/>
          <w:lang w:eastAsia="pl-PL"/>
        </w:rPr>
        <w:t>dotyczy)*</w:t>
      </w:r>
      <w:proofErr w:type="gramEnd"/>
      <w:r w:rsidRPr="00A01C39">
        <w:rPr>
          <w:rFonts w:ascii="Lato" w:eastAsia="Times New Roman" w:hAnsi="Lato" w:cs="Calibri"/>
          <w:i/>
          <w:iCs/>
          <w:color w:val="FF0000"/>
          <w:sz w:val="24"/>
          <w:szCs w:val="24"/>
          <w:lang w:eastAsia="pl-PL"/>
        </w:rPr>
        <w:t xml:space="preserve"> </w:t>
      </w:r>
    </w:p>
    <w:p w14:paraId="1CDB74B5" w14:textId="77777777" w:rsidR="000C7650" w:rsidRPr="00A01C39" w:rsidRDefault="000C7650">
      <w:pPr>
        <w:tabs>
          <w:tab w:val="left" w:pos="993"/>
        </w:tabs>
        <w:spacing w:after="0" w:line="240" w:lineRule="auto"/>
        <w:ind w:left="567"/>
        <w:rPr>
          <w:rFonts w:ascii="Lato" w:eastAsia="Times New Roman" w:hAnsi="Lato" w:cs="Calibri"/>
          <w:i/>
          <w:iCs/>
          <w:color w:val="FF0000"/>
          <w:sz w:val="24"/>
          <w:szCs w:val="24"/>
          <w:lang w:eastAsia="pl-PL"/>
        </w:rPr>
      </w:pPr>
    </w:p>
    <w:p w14:paraId="2A190325" w14:textId="77777777" w:rsidR="000C7650" w:rsidRPr="00A01C39" w:rsidRDefault="000C7650">
      <w:pPr>
        <w:tabs>
          <w:tab w:val="left" w:pos="993"/>
        </w:tabs>
        <w:spacing w:after="0" w:line="240" w:lineRule="auto"/>
        <w:ind w:left="567"/>
        <w:rPr>
          <w:rFonts w:ascii="Lato" w:hAnsi="Lato"/>
          <w:sz w:val="24"/>
          <w:szCs w:val="24"/>
        </w:rPr>
      </w:pPr>
      <w:r w:rsidRPr="00A01C39">
        <w:rPr>
          <w:rFonts w:ascii="Lato" w:eastAsia="Times New Roman" w:hAnsi="Lato" w:cs="Calibri"/>
          <w:sz w:val="24"/>
          <w:szCs w:val="24"/>
          <w:lang w:eastAsia="pl-PL"/>
        </w:rPr>
        <w:t>nie zachodzą podstawy wykluczenia z postępowania o udzielenie zamówienia.</w:t>
      </w:r>
    </w:p>
    <w:p w14:paraId="1C9A6F8C" w14:textId="77777777" w:rsidR="000C7650" w:rsidRPr="00A01C39" w:rsidRDefault="000C7650">
      <w:pPr>
        <w:tabs>
          <w:tab w:val="left" w:pos="993"/>
        </w:tabs>
        <w:spacing w:after="0" w:line="240" w:lineRule="auto"/>
        <w:ind w:left="567"/>
        <w:rPr>
          <w:rFonts w:ascii="Lato" w:eastAsia="Times New Roman" w:hAnsi="Lato" w:cs="Calibri"/>
          <w:sz w:val="24"/>
          <w:szCs w:val="24"/>
          <w:lang w:eastAsia="pl-PL"/>
        </w:rPr>
      </w:pPr>
    </w:p>
    <w:p w14:paraId="6BB5FDD0" w14:textId="77777777" w:rsidR="000C7650" w:rsidRPr="00A01C39" w:rsidRDefault="000C7650">
      <w:pPr>
        <w:tabs>
          <w:tab w:val="left" w:pos="993"/>
        </w:tabs>
        <w:spacing w:after="0" w:line="240" w:lineRule="auto"/>
        <w:ind w:left="567"/>
        <w:rPr>
          <w:rFonts w:ascii="Lato" w:eastAsia="Times New Roman" w:hAnsi="Lato" w:cs="Calibri"/>
          <w:sz w:val="24"/>
          <w:szCs w:val="24"/>
          <w:lang w:eastAsia="pl-PL"/>
        </w:rPr>
      </w:pPr>
    </w:p>
    <w:p w14:paraId="3FD6F7FE" w14:textId="77777777" w:rsidR="000C7650" w:rsidRPr="00A01C39" w:rsidRDefault="000C7650" w:rsidP="00056FA5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  <w:r w:rsidRPr="00A01C39">
        <w:rPr>
          <w:rFonts w:ascii="Lato" w:eastAsia="Times New Roman" w:hAnsi="Lato" w:cs="Calibri"/>
          <w:sz w:val="24"/>
          <w:szCs w:val="24"/>
          <w:lang w:eastAsia="pl-PL"/>
        </w:rPr>
        <w:t>OŚWIADCZENIA DOTYCZĄCE WYKONAWCY:</w:t>
      </w:r>
    </w:p>
    <w:p w14:paraId="34F4A69D" w14:textId="77777777" w:rsidR="000C7650" w:rsidRPr="00A01C39" w:rsidRDefault="000C7650" w:rsidP="00660305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  <w:r w:rsidRPr="00A01C39">
        <w:rPr>
          <w:rFonts w:ascii="Lato" w:eastAsia="Times New Roman" w:hAnsi="Lato" w:cs="Calibri"/>
          <w:sz w:val="24"/>
          <w:szCs w:val="24"/>
          <w:lang w:eastAsia="pl-PL"/>
        </w:rPr>
        <w:t xml:space="preserve">Oświadczamy, że spełniamy warunki udziału w postępowaniu, o których mowa w art. 112 ustawy </w:t>
      </w:r>
      <w:proofErr w:type="spellStart"/>
      <w:r w:rsidRPr="00A01C39">
        <w:rPr>
          <w:rFonts w:ascii="Lato" w:eastAsia="Times New Roman" w:hAnsi="Lato" w:cs="Calibri"/>
          <w:sz w:val="24"/>
          <w:szCs w:val="24"/>
          <w:lang w:eastAsia="pl-PL"/>
        </w:rPr>
        <w:t>Pzp</w:t>
      </w:r>
      <w:proofErr w:type="spellEnd"/>
      <w:r w:rsidRPr="00A01C39">
        <w:rPr>
          <w:rFonts w:ascii="Lato" w:eastAsia="Times New Roman" w:hAnsi="Lato" w:cs="Calibri"/>
          <w:sz w:val="24"/>
          <w:szCs w:val="24"/>
          <w:lang w:eastAsia="pl-PL"/>
        </w:rPr>
        <w:t xml:space="preserve"> i opisane w SWZ, a w szczególności:</w:t>
      </w:r>
    </w:p>
    <w:p w14:paraId="113CD108" w14:textId="29352A25" w:rsidR="00660305" w:rsidRPr="00660305" w:rsidRDefault="00660305">
      <w:pPr>
        <w:pStyle w:val="Akapitzlist"/>
        <w:numPr>
          <w:ilvl w:val="1"/>
          <w:numId w:val="36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  <w:r w:rsidRPr="00660305">
        <w:rPr>
          <w:rFonts w:ascii="Lato" w:eastAsia="Times New Roman" w:hAnsi="Lato" w:cs="Calibri"/>
          <w:sz w:val="24"/>
          <w:szCs w:val="24"/>
          <w:lang w:eastAsia="pl-PL"/>
        </w:rPr>
        <w:t xml:space="preserve">Oświadczamy, że znajdujemy się w sytuacji ekonomicznej lub finansowej pozwalającej, na realizację zamówienia, </w:t>
      </w:r>
    </w:p>
    <w:p w14:paraId="34D06139" w14:textId="652BD0D5" w:rsidR="000C7650" w:rsidRPr="00A01C39" w:rsidRDefault="00660305">
      <w:pPr>
        <w:numPr>
          <w:ilvl w:val="1"/>
          <w:numId w:val="36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hAnsi="Lato"/>
          <w:sz w:val="24"/>
          <w:szCs w:val="24"/>
        </w:rPr>
      </w:pPr>
      <w:r w:rsidRPr="00660305">
        <w:rPr>
          <w:rFonts w:ascii="Lato" w:eastAsia="Times New Roman" w:hAnsi="Lato" w:cs="Calibri"/>
          <w:sz w:val="24"/>
          <w:szCs w:val="24"/>
          <w:lang w:eastAsia="pl-PL"/>
        </w:rPr>
        <w:t>Oświadczamy, że posiadamy zdolność techniczną lub zawodową pozwalającą na realizację zamówienia.</w:t>
      </w:r>
    </w:p>
    <w:p w14:paraId="5A8F8023" w14:textId="77777777" w:rsidR="00660305" w:rsidRPr="00660305" w:rsidRDefault="000C7650">
      <w:pPr>
        <w:pStyle w:val="Akapitzlist"/>
        <w:widowControl w:val="0"/>
        <w:numPr>
          <w:ilvl w:val="1"/>
          <w:numId w:val="36"/>
        </w:numPr>
        <w:tabs>
          <w:tab w:val="left" w:pos="993"/>
        </w:tabs>
        <w:spacing w:after="0" w:line="240" w:lineRule="auto"/>
        <w:ind w:left="567" w:right="1" w:firstLine="0"/>
        <w:jc w:val="both"/>
        <w:textAlignment w:val="baseline"/>
        <w:rPr>
          <w:rFonts w:ascii="Lato" w:hAnsi="Lato"/>
          <w:sz w:val="24"/>
          <w:szCs w:val="24"/>
        </w:rPr>
      </w:pPr>
      <w:r w:rsidRPr="00A01C39">
        <w:rPr>
          <w:rFonts w:ascii="Lato" w:eastAsia="Times New Roman" w:hAnsi="Lato" w:cs="Calibri"/>
          <w:sz w:val="24"/>
          <w:szCs w:val="24"/>
          <w:lang w:eastAsia="pl-PL"/>
        </w:rPr>
        <w:t xml:space="preserve">Oświadczamy, że nie podlegamy wykluczeniu z postępowania na podstawie art. 108 ust. 1 ustawy </w:t>
      </w:r>
      <w:proofErr w:type="spellStart"/>
      <w:r w:rsidRPr="00A01C39">
        <w:rPr>
          <w:rFonts w:ascii="Lato" w:eastAsia="Times New Roman" w:hAnsi="Lato" w:cs="Calibri"/>
          <w:sz w:val="24"/>
          <w:szCs w:val="24"/>
          <w:lang w:eastAsia="pl-PL"/>
        </w:rPr>
        <w:t>Pzp</w:t>
      </w:r>
      <w:proofErr w:type="spellEnd"/>
      <w:r w:rsidRPr="00A01C39">
        <w:rPr>
          <w:rFonts w:ascii="Lato" w:eastAsia="Times New Roman" w:hAnsi="Lato" w:cs="Calibri"/>
          <w:sz w:val="24"/>
          <w:szCs w:val="24"/>
          <w:lang w:eastAsia="pl-PL"/>
        </w:rPr>
        <w:t>.</w:t>
      </w:r>
    </w:p>
    <w:p w14:paraId="7376E2E3" w14:textId="77777777" w:rsidR="00660305" w:rsidRPr="00660305" w:rsidRDefault="000C7650">
      <w:pPr>
        <w:pStyle w:val="Akapitzlist"/>
        <w:widowControl w:val="0"/>
        <w:numPr>
          <w:ilvl w:val="1"/>
          <w:numId w:val="36"/>
        </w:numPr>
        <w:tabs>
          <w:tab w:val="left" w:pos="993"/>
        </w:tabs>
        <w:spacing w:after="0" w:line="240" w:lineRule="auto"/>
        <w:ind w:left="567" w:right="1" w:firstLine="0"/>
        <w:jc w:val="both"/>
        <w:textAlignment w:val="baseline"/>
        <w:rPr>
          <w:rFonts w:ascii="Lato" w:hAnsi="Lato"/>
          <w:sz w:val="24"/>
          <w:szCs w:val="24"/>
        </w:rPr>
      </w:pPr>
      <w:r w:rsidRPr="00660305">
        <w:rPr>
          <w:rFonts w:ascii="Lato" w:eastAsia="Times New Roman" w:hAnsi="Lato" w:cs="Calibri"/>
          <w:sz w:val="24"/>
          <w:szCs w:val="24"/>
          <w:lang w:eastAsia="pl-PL"/>
        </w:rPr>
        <w:t xml:space="preserve">Oświadczamy, że nie podlegamy wykluczeniu z postępowania na podstawie art. 109 </w:t>
      </w:r>
      <w:r w:rsidRPr="00660305">
        <w:rPr>
          <w:rFonts w:ascii="Lato" w:hAnsi="Lato" w:cs="Calibri"/>
          <w:sz w:val="24"/>
          <w:szCs w:val="24"/>
        </w:rPr>
        <w:t xml:space="preserve">ust. 1 pkt 4), 5), 7), 8), 9) i 10) </w:t>
      </w:r>
      <w:r w:rsidRPr="00660305">
        <w:rPr>
          <w:rFonts w:ascii="Lato" w:eastAsia="Times New Roman" w:hAnsi="Lato" w:cs="Calibri"/>
          <w:sz w:val="24"/>
          <w:szCs w:val="24"/>
          <w:lang w:eastAsia="pl-PL"/>
        </w:rPr>
        <w:t xml:space="preserve">ustawy </w:t>
      </w:r>
      <w:proofErr w:type="spellStart"/>
      <w:r w:rsidRPr="00660305">
        <w:rPr>
          <w:rFonts w:ascii="Lato" w:eastAsia="Times New Roman" w:hAnsi="Lato" w:cs="Calibri"/>
          <w:sz w:val="24"/>
          <w:szCs w:val="24"/>
          <w:lang w:eastAsia="pl-PL"/>
        </w:rPr>
        <w:t>Pzp</w:t>
      </w:r>
      <w:proofErr w:type="spellEnd"/>
      <w:r w:rsidRPr="00660305">
        <w:rPr>
          <w:rFonts w:ascii="Lato" w:eastAsia="Times New Roman" w:hAnsi="Lato" w:cs="Calibri"/>
          <w:sz w:val="24"/>
          <w:szCs w:val="24"/>
          <w:lang w:eastAsia="pl-PL"/>
        </w:rPr>
        <w:t>.</w:t>
      </w:r>
    </w:p>
    <w:p w14:paraId="47DF24C5" w14:textId="5AF13B25" w:rsidR="00BE0B08" w:rsidRPr="00660305" w:rsidRDefault="00BE0B08">
      <w:pPr>
        <w:pStyle w:val="Akapitzlist"/>
        <w:widowControl w:val="0"/>
        <w:numPr>
          <w:ilvl w:val="1"/>
          <w:numId w:val="36"/>
        </w:numPr>
        <w:tabs>
          <w:tab w:val="left" w:pos="993"/>
        </w:tabs>
        <w:spacing w:after="0" w:line="240" w:lineRule="auto"/>
        <w:ind w:left="567" w:right="1" w:firstLine="0"/>
        <w:jc w:val="both"/>
        <w:textAlignment w:val="baseline"/>
        <w:rPr>
          <w:rFonts w:ascii="Lato" w:hAnsi="Lato"/>
          <w:sz w:val="24"/>
          <w:szCs w:val="24"/>
        </w:rPr>
      </w:pPr>
      <w:r w:rsidRPr="00660305">
        <w:rPr>
          <w:rFonts w:ascii="Lato" w:hAnsi="Lato"/>
          <w:sz w:val="24"/>
          <w:szCs w:val="24"/>
        </w:rPr>
        <w:t xml:space="preserve">Oświadczamy, iż nie podlegamy wykluczeniu na podstawie art. 7 ust. 1 ustawy </w:t>
      </w:r>
      <w:r w:rsidR="0043052C" w:rsidRPr="00660305">
        <w:rPr>
          <w:rFonts w:ascii="Lato" w:hAnsi="Lato"/>
          <w:sz w:val="24"/>
          <w:szCs w:val="24"/>
        </w:rPr>
        <w:t>z </w:t>
      </w:r>
      <w:r w:rsidRPr="00660305">
        <w:rPr>
          <w:rFonts w:ascii="Lato" w:hAnsi="Lato"/>
          <w:sz w:val="24"/>
          <w:szCs w:val="24"/>
        </w:rPr>
        <w:t>dnia 13 kwietnia 2022r. o szczególnych rozwiązaniach w zakresie przeciwdziałania wspieraniu agresji na Ukrainę oraz służących ochronie bezpieczeństwa narodowego (tekst jednolity: Dziennik Ustaw z 202</w:t>
      </w:r>
      <w:r w:rsidR="001B2397" w:rsidRPr="00660305">
        <w:rPr>
          <w:rFonts w:ascii="Lato" w:hAnsi="Lato"/>
          <w:sz w:val="24"/>
          <w:szCs w:val="24"/>
        </w:rPr>
        <w:t>4</w:t>
      </w:r>
      <w:r w:rsidRPr="00660305">
        <w:rPr>
          <w:rFonts w:ascii="Lato" w:hAnsi="Lato"/>
          <w:sz w:val="24"/>
          <w:szCs w:val="24"/>
        </w:rPr>
        <w:t xml:space="preserve">r. poz. </w:t>
      </w:r>
      <w:r w:rsidR="001B2397" w:rsidRPr="00660305">
        <w:rPr>
          <w:rFonts w:ascii="Lato" w:hAnsi="Lato"/>
          <w:sz w:val="24"/>
          <w:szCs w:val="24"/>
        </w:rPr>
        <w:t>507</w:t>
      </w:r>
      <w:r w:rsidRPr="00660305">
        <w:rPr>
          <w:rFonts w:ascii="Lato" w:hAnsi="Lato"/>
          <w:sz w:val="24"/>
          <w:szCs w:val="24"/>
        </w:rPr>
        <w:t>), tj.:</w:t>
      </w:r>
    </w:p>
    <w:p w14:paraId="1BB291E2" w14:textId="77777777" w:rsidR="006D5BDB" w:rsidRPr="00A01C39" w:rsidRDefault="00BE0B08">
      <w:pPr>
        <w:pStyle w:val="Akapitzlist"/>
        <w:numPr>
          <w:ilvl w:val="1"/>
          <w:numId w:val="94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hAnsi="Lato"/>
          <w:sz w:val="24"/>
          <w:szCs w:val="24"/>
        </w:rPr>
      </w:pPr>
      <w:r w:rsidRPr="00A01C39">
        <w:rPr>
          <w:rFonts w:ascii="Lato" w:hAnsi="Lato"/>
          <w:sz w:val="24"/>
          <w:szCs w:val="24"/>
        </w:rPr>
        <w:t xml:space="preserve">nie jesteśmy Wykonawcą wymienionym w wykazach określonych </w:t>
      </w:r>
      <w:r w:rsidR="0043052C" w:rsidRPr="00A01C39">
        <w:rPr>
          <w:rFonts w:ascii="Lato" w:hAnsi="Lato"/>
          <w:sz w:val="24"/>
          <w:szCs w:val="24"/>
        </w:rPr>
        <w:t>w </w:t>
      </w:r>
      <w:r w:rsidRPr="00A01C39">
        <w:rPr>
          <w:rFonts w:ascii="Lato" w:hAnsi="Lato"/>
          <w:sz w:val="24"/>
          <w:szCs w:val="24"/>
        </w:rPr>
        <w:t xml:space="preserve">rozporządzeniu 765/2006 i rozporządzeniu 269/2014 ani wpisanym na listę na podstawie decyzji w sprawie wpisu na listę rozstrzygającej o zastosowaniu środka, </w:t>
      </w:r>
      <w:r w:rsidR="0043052C" w:rsidRPr="00A01C39">
        <w:rPr>
          <w:rFonts w:ascii="Lato" w:hAnsi="Lato"/>
          <w:sz w:val="24"/>
          <w:szCs w:val="24"/>
        </w:rPr>
        <w:t>o </w:t>
      </w:r>
      <w:r w:rsidRPr="00A01C39">
        <w:rPr>
          <w:rFonts w:ascii="Lato" w:hAnsi="Lato"/>
          <w:sz w:val="24"/>
          <w:szCs w:val="24"/>
        </w:rPr>
        <w:t>którym mowa w art. 1 pkt 3 cytowanej ustawy,</w:t>
      </w:r>
    </w:p>
    <w:p w14:paraId="02EE8556" w14:textId="77777777" w:rsidR="006D5BDB" w:rsidRPr="00A01C39" w:rsidRDefault="00BE0B08">
      <w:pPr>
        <w:pStyle w:val="Akapitzlist"/>
        <w:numPr>
          <w:ilvl w:val="1"/>
          <w:numId w:val="94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hAnsi="Lato"/>
          <w:sz w:val="24"/>
          <w:szCs w:val="24"/>
        </w:rPr>
      </w:pPr>
      <w:r w:rsidRPr="00A01C39">
        <w:rPr>
          <w:rFonts w:ascii="Lato" w:hAnsi="Lato"/>
          <w:sz w:val="24"/>
          <w:szCs w:val="24"/>
        </w:rPr>
        <w:t>nie jesteśmy Wykonawcą, którego beneficjentem rzeczywistym w rozumieniu ustawy z dnia 1 marca 2018r. o przeciwdziałaniu praniu pieniędzy oraz finansowaniu terroryzmu (</w:t>
      </w:r>
      <w:r w:rsidR="00436B0B" w:rsidRPr="00A01C39">
        <w:rPr>
          <w:rFonts w:ascii="Lato" w:eastAsia="Lato" w:hAnsi="Lato" w:cs="Lato"/>
          <w:sz w:val="24"/>
          <w:szCs w:val="24"/>
        </w:rPr>
        <w:t xml:space="preserve">tekst jednolity: Dziennik Ustaw z </w:t>
      </w:r>
      <w:r w:rsidR="00436B0B" w:rsidRPr="00A01C39">
        <w:rPr>
          <w:rFonts w:ascii="Lato" w:hAnsi="Lato" w:cs="Lato"/>
          <w:bCs/>
          <w:sz w:val="24"/>
          <w:szCs w:val="24"/>
        </w:rPr>
        <w:t>2023r., poz. 1124</w:t>
      </w:r>
      <w:r w:rsidR="0066047B" w:rsidRPr="00A01C39">
        <w:rPr>
          <w:rFonts w:ascii="Lato" w:hAnsi="Lato" w:cs="Lato"/>
          <w:bCs/>
          <w:sz w:val="24"/>
          <w:szCs w:val="24"/>
        </w:rPr>
        <w:t xml:space="preserve"> z </w:t>
      </w:r>
      <w:proofErr w:type="spellStart"/>
      <w:r w:rsidR="0066047B" w:rsidRPr="00A01C39">
        <w:rPr>
          <w:rFonts w:ascii="Lato" w:hAnsi="Lato" w:cs="Lato"/>
          <w:bCs/>
          <w:sz w:val="24"/>
          <w:szCs w:val="24"/>
        </w:rPr>
        <w:t>późn</w:t>
      </w:r>
      <w:proofErr w:type="spellEnd"/>
      <w:r w:rsidR="0066047B" w:rsidRPr="00A01C39">
        <w:rPr>
          <w:rFonts w:ascii="Lato" w:hAnsi="Lato" w:cs="Lato"/>
          <w:bCs/>
          <w:sz w:val="24"/>
          <w:szCs w:val="24"/>
        </w:rPr>
        <w:t>. zm.</w:t>
      </w:r>
      <w:r w:rsidRPr="00A01C39">
        <w:rPr>
          <w:rFonts w:ascii="Lato" w:hAnsi="Lato"/>
          <w:sz w:val="24"/>
          <w:szCs w:val="24"/>
        </w:rPr>
        <w:t xml:space="preserve">) jest osoba wymieniona w wykazach określonych w rozporządzeniu 765/2006 </w:t>
      </w:r>
      <w:r w:rsidR="0065740E" w:rsidRPr="00A01C39">
        <w:rPr>
          <w:rFonts w:ascii="Lato" w:hAnsi="Lato"/>
          <w:sz w:val="24"/>
          <w:szCs w:val="24"/>
        </w:rPr>
        <w:t>i </w:t>
      </w:r>
      <w:r w:rsidRPr="00A01C39">
        <w:rPr>
          <w:rFonts w:ascii="Lato" w:hAnsi="Lato"/>
          <w:sz w:val="24"/>
          <w:szCs w:val="24"/>
        </w:rPr>
        <w:t>rozporządzeniu 269/2014 ani wpisana na listę lub będąca takim beneficjentem rzeczywistym od dnia 24 lutego 2022r., o ile została wpisana na listę na podstawie decyzji w sprawie wpisu na listę rozstrzygającej o zastosowaniu środka, o którym mowa w art. 1 pkt 3 cytowanej ustawy,</w:t>
      </w:r>
    </w:p>
    <w:p w14:paraId="103F9A36" w14:textId="165CD89C" w:rsidR="00BE0B08" w:rsidRPr="00A01C39" w:rsidRDefault="00BE0B08">
      <w:pPr>
        <w:pStyle w:val="Akapitzlist"/>
        <w:numPr>
          <w:ilvl w:val="1"/>
          <w:numId w:val="94"/>
        </w:numPr>
        <w:tabs>
          <w:tab w:val="num" w:pos="993"/>
        </w:tabs>
        <w:spacing w:after="0" w:line="240" w:lineRule="auto"/>
        <w:ind w:left="567" w:firstLine="0"/>
        <w:jc w:val="both"/>
        <w:rPr>
          <w:rFonts w:ascii="Lato" w:hAnsi="Lato"/>
          <w:sz w:val="24"/>
          <w:szCs w:val="24"/>
        </w:rPr>
      </w:pPr>
      <w:r w:rsidRPr="00A01C39">
        <w:rPr>
          <w:rFonts w:ascii="Lato" w:hAnsi="Lato"/>
          <w:sz w:val="24"/>
          <w:szCs w:val="24"/>
        </w:rPr>
        <w:t xml:space="preserve">nie jesteśmy Wykonawcą, którego jednostką dominującą w rozumieniu art. 3 ust. 1 pkt 37 ustawy z dnia 29 września 1994r. o rachunkowości (tekst jednolity: Dziennik Ustaw z 2023r., poz. 120 z </w:t>
      </w:r>
      <w:proofErr w:type="spellStart"/>
      <w:r w:rsidRPr="00A01C39">
        <w:rPr>
          <w:rFonts w:ascii="Lato" w:hAnsi="Lato"/>
          <w:sz w:val="24"/>
          <w:szCs w:val="24"/>
        </w:rPr>
        <w:t>późn</w:t>
      </w:r>
      <w:proofErr w:type="spellEnd"/>
      <w:r w:rsidRPr="00A01C39">
        <w:rPr>
          <w:rFonts w:ascii="Lato" w:hAnsi="Lato"/>
          <w:sz w:val="24"/>
          <w:szCs w:val="24"/>
        </w:rPr>
        <w:t xml:space="preserve">. zm.), jest podmiot wymieniony w wykazach określonych w rozporządzeniu 765/2006 i rozporządzeniu 269/2014 albo wpisany na listę lub będący taką jednostką dominującą od dnia 24 lutego 2022r., o ile został wpisany na listę na podstawie decyzji w sprawie wpisu na listę rozstrzygającej </w:t>
      </w:r>
      <w:r w:rsidR="0065740E" w:rsidRPr="00A01C39">
        <w:rPr>
          <w:rFonts w:ascii="Lato" w:hAnsi="Lato"/>
          <w:sz w:val="24"/>
          <w:szCs w:val="24"/>
        </w:rPr>
        <w:t>o </w:t>
      </w:r>
      <w:r w:rsidRPr="00A01C39">
        <w:rPr>
          <w:rFonts w:ascii="Lato" w:hAnsi="Lato"/>
          <w:sz w:val="24"/>
          <w:szCs w:val="24"/>
        </w:rPr>
        <w:t xml:space="preserve">zastosowaniu środka, o którym mowa w art. 1 pkt 3 cytowanej ustawy, decyzji </w:t>
      </w:r>
      <w:r w:rsidR="0065740E" w:rsidRPr="00A01C39">
        <w:rPr>
          <w:rFonts w:ascii="Lato" w:hAnsi="Lato"/>
          <w:sz w:val="24"/>
          <w:szCs w:val="24"/>
        </w:rPr>
        <w:t>w </w:t>
      </w:r>
      <w:r w:rsidRPr="00A01C39">
        <w:rPr>
          <w:rFonts w:ascii="Lato" w:hAnsi="Lato"/>
          <w:sz w:val="24"/>
          <w:szCs w:val="24"/>
        </w:rPr>
        <w:t>sprawie wpisu na listę rozstrzygającej o zastosowaniu środka, o którym mowa w art. 1 pkt 3 cytowanej ustawy.</w:t>
      </w:r>
    </w:p>
    <w:p w14:paraId="730BD42B" w14:textId="77777777" w:rsidR="00BE0B08" w:rsidRPr="00A01C39" w:rsidRDefault="00BE0B08" w:rsidP="006D5BDB">
      <w:pPr>
        <w:tabs>
          <w:tab w:val="num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</w:p>
    <w:p w14:paraId="27D76B8F" w14:textId="77777777" w:rsidR="000C7650" w:rsidRPr="00A01C39" w:rsidRDefault="000C7650" w:rsidP="006D5BDB">
      <w:pPr>
        <w:tabs>
          <w:tab w:val="num" w:pos="993"/>
        </w:tabs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  <w:r w:rsidRPr="00A01C39">
        <w:rPr>
          <w:rFonts w:ascii="Lato" w:eastAsia="Times New Roman" w:hAnsi="Lato" w:cs="Calibri"/>
          <w:sz w:val="24"/>
          <w:szCs w:val="24"/>
          <w:lang w:eastAsia="pl-PL"/>
        </w:rPr>
        <w:t xml:space="preserve">Oświadczamy, że zachodzą w stosunku do nas podstawy wykluczenia z postępowania na podstawie art. …………. ustawy </w:t>
      </w:r>
      <w:proofErr w:type="spellStart"/>
      <w:r w:rsidRPr="00A01C39">
        <w:rPr>
          <w:rFonts w:ascii="Lato" w:eastAsia="Times New Roman" w:hAnsi="Lato" w:cs="Calibri"/>
          <w:sz w:val="24"/>
          <w:szCs w:val="24"/>
          <w:lang w:eastAsia="pl-PL"/>
        </w:rPr>
        <w:t>Pzp</w:t>
      </w:r>
      <w:proofErr w:type="spellEnd"/>
      <w:r w:rsidRPr="00A01C39">
        <w:rPr>
          <w:rFonts w:ascii="Lato" w:eastAsia="Times New Roman" w:hAnsi="Lato" w:cs="Calibri"/>
          <w:sz w:val="24"/>
          <w:szCs w:val="24"/>
          <w:lang w:eastAsia="pl-PL"/>
        </w:rPr>
        <w:t>.</w:t>
      </w:r>
    </w:p>
    <w:p w14:paraId="0E462332" w14:textId="77777777" w:rsidR="000C7650" w:rsidRPr="00A01C39" w:rsidRDefault="000C7650" w:rsidP="003626EB">
      <w:pPr>
        <w:tabs>
          <w:tab w:val="num" w:pos="993"/>
        </w:tabs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  <w:r w:rsidRPr="00A01C39">
        <w:rPr>
          <w:rFonts w:ascii="Lato" w:eastAsia="Times New Roman" w:hAnsi="Lato" w:cs="Calibri"/>
          <w:i/>
          <w:iCs/>
          <w:color w:val="FF0000"/>
          <w:sz w:val="24"/>
          <w:szCs w:val="24"/>
          <w:lang w:eastAsia="pl-PL"/>
        </w:rPr>
        <w:t xml:space="preserve">(podać mającą zastosowanie podstawę wykluczenia spośród wymienionych w art. 108 ust. 1 pkt 1), 2) i 5) lub art. 109 ust. 1 pkt </w:t>
      </w:r>
      <w:proofErr w:type="gramStart"/>
      <w:r w:rsidRPr="00A01C39">
        <w:rPr>
          <w:rFonts w:ascii="Lato" w:eastAsia="Times New Roman" w:hAnsi="Lato" w:cs="Calibri"/>
          <w:i/>
          <w:iCs/>
          <w:color w:val="FF0000"/>
          <w:sz w:val="24"/>
          <w:szCs w:val="24"/>
          <w:lang w:eastAsia="pl-PL"/>
        </w:rPr>
        <w:t>2)-</w:t>
      </w:r>
      <w:proofErr w:type="gramEnd"/>
      <w:r w:rsidRPr="00A01C39">
        <w:rPr>
          <w:rFonts w:ascii="Lato" w:eastAsia="Times New Roman" w:hAnsi="Lato" w:cs="Calibri"/>
          <w:i/>
          <w:iCs/>
          <w:color w:val="FF0000"/>
          <w:sz w:val="24"/>
          <w:szCs w:val="24"/>
          <w:lang w:eastAsia="pl-PL"/>
        </w:rPr>
        <w:t xml:space="preserve">5) i 7)-10) - o ile dotyczy)* </w:t>
      </w:r>
    </w:p>
    <w:p w14:paraId="33C0EB43" w14:textId="77777777" w:rsidR="000C7650" w:rsidRPr="00A01C39" w:rsidRDefault="000C7650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i/>
          <w:iCs/>
          <w:color w:val="FF0000"/>
          <w:sz w:val="24"/>
          <w:szCs w:val="24"/>
          <w:lang w:eastAsia="pl-PL"/>
        </w:rPr>
      </w:pPr>
    </w:p>
    <w:p w14:paraId="0B0E48BA" w14:textId="77777777" w:rsidR="000C7650" w:rsidRPr="00A01C39" w:rsidRDefault="000C7650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  <w:r w:rsidRPr="00A01C39">
        <w:rPr>
          <w:rFonts w:ascii="Lato" w:eastAsia="Times New Roman" w:hAnsi="Lato" w:cs="Calibri"/>
          <w:sz w:val="24"/>
          <w:szCs w:val="24"/>
          <w:lang w:eastAsia="pl-PL"/>
        </w:rPr>
        <w:lastRenderedPageBreak/>
        <w:t xml:space="preserve">Jednocześnie oświadczam, że w związku z powyższym, na podstawie art. 110 ust. 2 ustawy </w:t>
      </w:r>
      <w:proofErr w:type="spellStart"/>
      <w:r w:rsidRPr="00A01C39">
        <w:rPr>
          <w:rFonts w:ascii="Lato" w:eastAsia="Times New Roman" w:hAnsi="Lato" w:cs="Calibri"/>
          <w:sz w:val="24"/>
          <w:szCs w:val="24"/>
          <w:lang w:eastAsia="pl-PL"/>
        </w:rPr>
        <w:t>Pzp</w:t>
      </w:r>
      <w:proofErr w:type="spellEnd"/>
      <w:r w:rsidRPr="00A01C39">
        <w:rPr>
          <w:rFonts w:ascii="Lato" w:eastAsia="Times New Roman" w:hAnsi="Lato" w:cs="Calibri"/>
          <w:sz w:val="24"/>
          <w:szCs w:val="24"/>
          <w:lang w:eastAsia="pl-PL"/>
        </w:rPr>
        <w:t xml:space="preserve"> podjąłem następujące środki naprawcze: </w:t>
      </w:r>
    </w:p>
    <w:p w14:paraId="3E08C3D0" w14:textId="77777777" w:rsidR="000C7650" w:rsidRPr="00A01C39" w:rsidRDefault="000C7650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</w:p>
    <w:p w14:paraId="714CDDE6" w14:textId="77777777" w:rsidR="000C7650" w:rsidRPr="00A01C39" w:rsidRDefault="000C7650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  <w:r w:rsidRPr="00A01C39">
        <w:rPr>
          <w:rFonts w:ascii="Lato" w:eastAsia="Times New Roman" w:hAnsi="Lato" w:cs="Calibri"/>
          <w:sz w:val="24"/>
          <w:szCs w:val="24"/>
          <w:lang w:eastAsia="pl-PL"/>
        </w:rPr>
        <w:t>………………………………………………………………………………………………………………………………</w:t>
      </w:r>
    </w:p>
    <w:p w14:paraId="2CE9AA81" w14:textId="77777777" w:rsidR="000C7650" w:rsidRPr="00A01C39" w:rsidRDefault="000C7650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</w:p>
    <w:p w14:paraId="1B3EEAB6" w14:textId="77777777" w:rsidR="000C7650" w:rsidRPr="00A01C39" w:rsidRDefault="000C7650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  <w:r w:rsidRPr="00A01C39">
        <w:rPr>
          <w:rFonts w:ascii="Lato" w:eastAsia="Times New Roman" w:hAnsi="Lato" w:cs="Calibri"/>
          <w:sz w:val="24"/>
          <w:szCs w:val="24"/>
          <w:lang w:eastAsia="pl-PL"/>
        </w:rPr>
        <w:t>………………………………………………………………………………………………………………………………</w:t>
      </w:r>
    </w:p>
    <w:p w14:paraId="57BF0568" w14:textId="77777777" w:rsidR="000C7650" w:rsidRPr="00A01C39" w:rsidRDefault="000C7650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</w:p>
    <w:p w14:paraId="563F56F3" w14:textId="77777777" w:rsidR="000C7650" w:rsidRPr="00A01C39" w:rsidRDefault="000C7650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  <w:r w:rsidRPr="00A01C39">
        <w:rPr>
          <w:rFonts w:ascii="Lato" w:eastAsia="Times New Roman" w:hAnsi="Lato" w:cs="Calibri"/>
          <w:sz w:val="24"/>
          <w:szCs w:val="24"/>
          <w:lang w:eastAsia="pl-PL"/>
        </w:rPr>
        <w:t>………………………………………………………………………………………………………………………………</w:t>
      </w:r>
    </w:p>
    <w:p w14:paraId="56F77EE5" w14:textId="77777777" w:rsidR="000C7650" w:rsidRPr="00A01C39" w:rsidRDefault="000C7650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  <w:r w:rsidRPr="00A01C39">
        <w:rPr>
          <w:rFonts w:ascii="Lato" w:eastAsia="Times New Roman" w:hAnsi="Lato" w:cs="Calibri"/>
          <w:i/>
          <w:iCs/>
          <w:color w:val="FF0000"/>
          <w:sz w:val="24"/>
          <w:szCs w:val="24"/>
          <w:lang w:eastAsia="pl-PL"/>
        </w:rPr>
        <w:t>(- o ile dotyczy) *</w:t>
      </w:r>
    </w:p>
    <w:p w14:paraId="6FCBF021" w14:textId="77777777" w:rsidR="000C7650" w:rsidRPr="00A01C39" w:rsidRDefault="000C7650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i/>
          <w:iCs/>
          <w:color w:val="FF0000"/>
          <w:sz w:val="24"/>
          <w:szCs w:val="24"/>
          <w:lang w:eastAsia="pl-PL"/>
        </w:rPr>
      </w:pPr>
    </w:p>
    <w:p w14:paraId="7DC81320" w14:textId="77777777" w:rsidR="000C7650" w:rsidRPr="00A01C39" w:rsidRDefault="000C7650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</w:p>
    <w:p w14:paraId="7F92BD9D" w14:textId="77777777" w:rsidR="00FF606F" w:rsidRPr="00A01C39" w:rsidRDefault="00FF606F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</w:p>
    <w:p w14:paraId="3B812E24" w14:textId="77777777" w:rsidR="000C7650" w:rsidRPr="00A01C39" w:rsidRDefault="000C7650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  <w:r w:rsidRPr="00A01C39">
        <w:rPr>
          <w:rFonts w:ascii="Lato" w:eastAsia="Times New Roman" w:hAnsi="Lato" w:cs="Calibri"/>
          <w:sz w:val="24"/>
          <w:szCs w:val="24"/>
          <w:lang w:eastAsia="pl-PL"/>
        </w:rPr>
        <w:t xml:space="preserve">WYKAZ PODWYKONAWCÓW </w:t>
      </w:r>
      <w:r w:rsidRPr="00A01C39">
        <w:rPr>
          <w:rFonts w:ascii="Lato" w:eastAsia="Times New Roman" w:hAnsi="Lato" w:cs="Calibri"/>
          <w:i/>
          <w:iCs/>
          <w:sz w:val="24"/>
          <w:szCs w:val="24"/>
          <w:lang w:eastAsia="pl-PL"/>
        </w:rPr>
        <w:t xml:space="preserve">– </w:t>
      </w:r>
      <w:r w:rsidRPr="00A01C39">
        <w:rPr>
          <w:rFonts w:ascii="Lato" w:eastAsia="Times New Roman" w:hAnsi="Lato" w:cs="Calibri"/>
          <w:i/>
          <w:iCs/>
          <w:color w:val="FF0000"/>
          <w:sz w:val="24"/>
          <w:szCs w:val="24"/>
          <w:lang w:eastAsia="pl-PL"/>
        </w:rPr>
        <w:t>(o ile dotyczy) *</w:t>
      </w:r>
    </w:p>
    <w:p w14:paraId="65D3E987" w14:textId="77777777" w:rsidR="000C7650" w:rsidRPr="00A01C39" w:rsidRDefault="000C7650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color w:val="FF0000"/>
          <w:sz w:val="24"/>
          <w:szCs w:val="24"/>
          <w:lang w:eastAsia="pl-PL"/>
        </w:rPr>
      </w:pPr>
    </w:p>
    <w:p w14:paraId="0DB2C0B4" w14:textId="77777777" w:rsidR="000C7650" w:rsidRPr="00A01C39" w:rsidRDefault="000C7650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  <w:r w:rsidRPr="00A01C39">
        <w:rPr>
          <w:rFonts w:ascii="Lato" w:eastAsia="Times New Roman" w:hAnsi="Lato" w:cs="Calibri"/>
          <w:sz w:val="24"/>
          <w:szCs w:val="24"/>
          <w:lang w:eastAsia="pl-PL"/>
        </w:rPr>
        <w:t>Niniejszy załącznik zawiera zakres rzeczowy części zamówienia (czynności), przewidywanych do realizacji przez podwykonawcę (ów), wraz z podaniem ich nazw (firm), adresu i telefonu.</w:t>
      </w:r>
    </w:p>
    <w:p w14:paraId="1D977902" w14:textId="77777777" w:rsidR="000C7650" w:rsidRPr="00A01C39" w:rsidRDefault="000C7650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  <w:r w:rsidRPr="00A01C39">
        <w:rPr>
          <w:rFonts w:ascii="Lato" w:eastAsia="Times New Roman" w:hAnsi="Lato" w:cs="Calibri"/>
          <w:sz w:val="24"/>
          <w:szCs w:val="24"/>
          <w:lang w:eastAsia="pl-PL"/>
        </w:rPr>
        <w:t>W przypadku powołania się przez Wykonawcę na zasoby innych podmiotów w zakresie ich zdolności technicznych lub zawodowych lub sytuacji finansowej lub ekonomicznej w celu wykazania spełniania warunków udziału w postępowaniu, którym to podmiotom zamierza powierzyć realizację części niniejszego zamówienia w charakterze swojego podwykonawcy zobowiązany jest podać nazwy (firmy) podwykonawców.</w:t>
      </w:r>
    </w:p>
    <w:p w14:paraId="5709FD5E" w14:textId="77777777" w:rsidR="000C7650" w:rsidRPr="00A01C39" w:rsidRDefault="000C7650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  <w:r w:rsidRPr="00A01C39">
        <w:rPr>
          <w:rFonts w:ascii="Lato" w:eastAsia="Times New Roman" w:hAnsi="Lato" w:cs="Calibri"/>
          <w:sz w:val="24"/>
          <w:szCs w:val="24"/>
          <w:lang w:eastAsia="pl-PL"/>
        </w:rPr>
        <w:t>Załącznik ten jest wymagany obligatoryjnie jedynie w przypadku, gdy Wykonawca przewiduje zatrudnienie podwykonawcy/ów.</w:t>
      </w:r>
    </w:p>
    <w:p w14:paraId="3549EF78" w14:textId="77777777" w:rsidR="000C7650" w:rsidRPr="00A01C39" w:rsidRDefault="000C7650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</w:p>
    <w:p w14:paraId="70748CC8" w14:textId="77777777" w:rsidR="000C7650" w:rsidRPr="00A01C39" w:rsidRDefault="000C7650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  <w:r w:rsidRPr="00A01C39">
        <w:rPr>
          <w:rFonts w:ascii="Lato" w:eastAsia="Times New Roman" w:hAnsi="Lato" w:cs="Calibri"/>
          <w:sz w:val="24"/>
          <w:szCs w:val="24"/>
          <w:lang w:eastAsia="pl-PL"/>
        </w:rPr>
        <w:t>Oświadczamy, że powierzamy następującym podwykonawcy/om wykonanie następujących części (zakresu) zamówienia</w:t>
      </w:r>
    </w:p>
    <w:p w14:paraId="4249CBB8" w14:textId="77777777" w:rsidR="000C7650" w:rsidRPr="00A01C39" w:rsidRDefault="000C7650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</w:p>
    <w:p w14:paraId="24191D73" w14:textId="77777777" w:rsidR="000C7650" w:rsidRPr="00A01C39" w:rsidRDefault="000C7650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  <w:r w:rsidRPr="00A01C39">
        <w:rPr>
          <w:rFonts w:ascii="Lato" w:eastAsia="Times New Roman" w:hAnsi="Lato" w:cs="Calibri"/>
          <w:sz w:val="24"/>
          <w:szCs w:val="24"/>
          <w:lang w:eastAsia="pl-PL"/>
        </w:rPr>
        <w:t xml:space="preserve">Podwykonawca </w:t>
      </w:r>
    </w:p>
    <w:p w14:paraId="728B82D1" w14:textId="77777777" w:rsidR="000C7650" w:rsidRPr="00A01C39" w:rsidRDefault="000C7650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</w:p>
    <w:p w14:paraId="6D26750C" w14:textId="77777777" w:rsidR="000C7650" w:rsidRPr="00A01C39" w:rsidRDefault="000C7650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  <w:r w:rsidRPr="00A01C39">
        <w:rPr>
          <w:rFonts w:ascii="Lato" w:eastAsia="Times New Roman" w:hAnsi="Lato" w:cs="Calibri"/>
          <w:sz w:val="24"/>
          <w:szCs w:val="24"/>
          <w:lang w:eastAsia="pl-PL"/>
        </w:rPr>
        <w:t>………………………………………………………………………………………………………………………………</w:t>
      </w:r>
    </w:p>
    <w:p w14:paraId="77654790" w14:textId="77777777" w:rsidR="000C7650" w:rsidRPr="00A01C39" w:rsidRDefault="000C7650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</w:p>
    <w:p w14:paraId="03776969" w14:textId="77777777" w:rsidR="000C7650" w:rsidRPr="00A01C39" w:rsidRDefault="000C7650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  <w:r w:rsidRPr="00A01C39">
        <w:rPr>
          <w:rFonts w:ascii="Lato" w:eastAsia="Times New Roman" w:hAnsi="Lato" w:cs="Calibri"/>
          <w:sz w:val="24"/>
          <w:szCs w:val="24"/>
          <w:lang w:eastAsia="pl-PL"/>
        </w:rPr>
        <w:t>………………………………………………………………………………………………………………………………</w:t>
      </w:r>
    </w:p>
    <w:p w14:paraId="17138BA2" w14:textId="77777777" w:rsidR="000C7650" w:rsidRPr="00A01C39" w:rsidRDefault="000C7650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  <w:r w:rsidRPr="00A01C39">
        <w:rPr>
          <w:rFonts w:ascii="Lato" w:eastAsia="Times New Roman" w:hAnsi="Lato" w:cs="Calibri"/>
          <w:i/>
          <w:iCs/>
          <w:color w:val="FF0000"/>
          <w:sz w:val="24"/>
          <w:szCs w:val="24"/>
          <w:lang w:eastAsia="pl-PL"/>
        </w:rPr>
        <w:t>(podać pełną nazwę/firmę, adres, a także w zależności od podmiotu: NIP/PESEL, KRS/</w:t>
      </w:r>
      <w:proofErr w:type="spellStart"/>
      <w:r w:rsidRPr="00A01C39">
        <w:rPr>
          <w:rFonts w:ascii="Lato" w:eastAsia="Times New Roman" w:hAnsi="Lato" w:cs="Calibri"/>
          <w:i/>
          <w:iCs/>
          <w:color w:val="FF0000"/>
          <w:sz w:val="24"/>
          <w:szCs w:val="24"/>
          <w:lang w:eastAsia="pl-PL"/>
        </w:rPr>
        <w:t>CEiDG</w:t>
      </w:r>
      <w:proofErr w:type="spellEnd"/>
      <w:r w:rsidRPr="00A01C39">
        <w:rPr>
          <w:rFonts w:ascii="Lato" w:eastAsia="Times New Roman" w:hAnsi="Lato" w:cs="Calibri"/>
          <w:i/>
          <w:iCs/>
          <w:color w:val="FF0000"/>
          <w:sz w:val="24"/>
          <w:szCs w:val="24"/>
          <w:lang w:eastAsia="pl-PL"/>
        </w:rPr>
        <w:t>) *</w:t>
      </w:r>
    </w:p>
    <w:p w14:paraId="63E078F3" w14:textId="77777777" w:rsidR="000C7650" w:rsidRPr="00A01C39" w:rsidRDefault="000C7650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i/>
          <w:iCs/>
          <w:color w:val="FF0000"/>
          <w:sz w:val="24"/>
          <w:szCs w:val="24"/>
          <w:lang w:eastAsia="pl-PL"/>
        </w:rPr>
      </w:pPr>
    </w:p>
    <w:p w14:paraId="358CFDD6" w14:textId="77777777" w:rsidR="000C7650" w:rsidRPr="00A01C39" w:rsidRDefault="000C7650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  <w:r w:rsidRPr="00A01C39">
        <w:rPr>
          <w:rFonts w:ascii="Lato" w:eastAsia="Times New Roman" w:hAnsi="Lato" w:cs="Calibri"/>
          <w:sz w:val="24"/>
          <w:szCs w:val="24"/>
          <w:lang w:eastAsia="pl-PL"/>
        </w:rPr>
        <w:t xml:space="preserve">Powierzany zakres zamówienia: </w:t>
      </w:r>
    </w:p>
    <w:p w14:paraId="7CF2C25F" w14:textId="77777777" w:rsidR="000C7650" w:rsidRPr="00A01C39" w:rsidRDefault="000C7650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</w:p>
    <w:p w14:paraId="0817A93B" w14:textId="77777777" w:rsidR="000C7650" w:rsidRPr="00A01C39" w:rsidRDefault="000C7650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  <w:r w:rsidRPr="00A01C39">
        <w:rPr>
          <w:rFonts w:ascii="Lato" w:eastAsia="Times New Roman" w:hAnsi="Lato" w:cs="Calibri"/>
          <w:sz w:val="24"/>
          <w:szCs w:val="24"/>
          <w:lang w:eastAsia="pl-PL"/>
        </w:rPr>
        <w:t>………………………………………………………………………………………………………………………………</w:t>
      </w:r>
    </w:p>
    <w:p w14:paraId="0EC3F382" w14:textId="77777777" w:rsidR="000C7650" w:rsidRPr="00A01C39" w:rsidRDefault="000C7650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</w:p>
    <w:p w14:paraId="0E61891D" w14:textId="77777777" w:rsidR="000C7650" w:rsidRPr="00A01C39" w:rsidRDefault="000C7650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  <w:r w:rsidRPr="00A01C39">
        <w:rPr>
          <w:rFonts w:ascii="Lato" w:eastAsia="Times New Roman" w:hAnsi="Lato" w:cs="Calibri"/>
          <w:sz w:val="24"/>
          <w:szCs w:val="24"/>
          <w:lang w:eastAsia="pl-PL"/>
        </w:rPr>
        <w:t>………………………………………………………………………………………………………………………………</w:t>
      </w:r>
    </w:p>
    <w:p w14:paraId="4ED5CA91" w14:textId="77777777" w:rsidR="000C7650" w:rsidRPr="00A01C39" w:rsidRDefault="000C7650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</w:p>
    <w:p w14:paraId="7AC8FCE1" w14:textId="77777777" w:rsidR="000C7650" w:rsidRPr="00A01C39" w:rsidRDefault="000C7650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</w:p>
    <w:p w14:paraId="0B9A4CA3" w14:textId="77777777" w:rsidR="000C7650" w:rsidRPr="00A01C39" w:rsidRDefault="000C7650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  <w:r w:rsidRPr="00A01C39">
        <w:rPr>
          <w:rFonts w:ascii="Lato" w:eastAsia="Times New Roman" w:hAnsi="Lato" w:cs="Calibri"/>
          <w:sz w:val="24"/>
          <w:szCs w:val="24"/>
          <w:lang w:eastAsia="pl-PL"/>
        </w:rPr>
        <w:t>OŚWIADCZENIE DOTYCZĄCE PODWYKONAWCY NIEBĘDĄCEGO PODMIOTEM, NA KTÓREGO ZASOBY POWOŁUJE SIĘ WYKONAWCA:</w:t>
      </w:r>
    </w:p>
    <w:p w14:paraId="397AB74C" w14:textId="77777777" w:rsidR="000C7650" w:rsidRPr="00A01C39" w:rsidRDefault="000C7650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</w:p>
    <w:p w14:paraId="33D6AD49" w14:textId="77777777" w:rsidR="000C7650" w:rsidRPr="00A01C39" w:rsidRDefault="000C7650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  <w:r w:rsidRPr="00A01C39">
        <w:rPr>
          <w:rFonts w:ascii="Lato" w:eastAsia="Times New Roman" w:hAnsi="Lato" w:cs="Calibri"/>
          <w:sz w:val="24"/>
          <w:szCs w:val="24"/>
          <w:lang w:eastAsia="pl-PL"/>
        </w:rPr>
        <w:t>Oświadczamy, że następujący/e podmiot/y, będący/e podwykonawcą/</w:t>
      </w:r>
      <w:proofErr w:type="spellStart"/>
      <w:r w:rsidRPr="00A01C39">
        <w:rPr>
          <w:rFonts w:ascii="Lato" w:eastAsia="Times New Roman" w:hAnsi="Lato" w:cs="Calibri"/>
          <w:sz w:val="24"/>
          <w:szCs w:val="24"/>
          <w:lang w:eastAsia="pl-PL"/>
        </w:rPr>
        <w:t>ami</w:t>
      </w:r>
      <w:proofErr w:type="spellEnd"/>
      <w:r w:rsidRPr="00A01C39">
        <w:rPr>
          <w:rFonts w:ascii="Lato" w:eastAsia="Times New Roman" w:hAnsi="Lato" w:cs="Calibri"/>
          <w:sz w:val="24"/>
          <w:szCs w:val="24"/>
          <w:lang w:eastAsia="pl-PL"/>
        </w:rPr>
        <w:t xml:space="preserve">: </w:t>
      </w:r>
    </w:p>
    <w:p w14:paraId="4DC298B8" w14:textId="77777777" w:rsidR="000C7650" w:rsidRPr="00A01C39" w:rsidRDefault="000C7650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</w:p>
    <w:p w14:paraId="3D69A475" w14:textId="77777777" w:rsidR="000C7650" w:rsidRPr="00A01C39" w:rsidRDefault="000C7650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  <w:r w:rsidRPr="00A01C39">
        <w:rPr>
          <w:rFonts w:ascii="Lato" w:eastAsia="Times New Roman" w:hAnsi="Lato" w:cs="Calibri"/>
          <w:sz w:val="24"/>
          <w:szCs w:val="24"/>
          <w:lang w:eastAsia="pl-PL"/>
        </w:rPr>
        <w:t>………………………………………………………………………………………………………………………………</w:t>
      </w:r>
    </w:p>
    <w:p w14:paraId="18D6FFA3" w14:textId="77777777" w:rsidR="000C7650" w:rsidRPr="00A01C39" w:rsidRDefault="000C7650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</w:p>
    <w:p w14:paraId="0B19CF9C" w14:textId="77777777" w:rsidR="000C7650" w:rsidRPr="00A01C39" w:rsidRDefault="000C7650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  <w:r w:rsidRPr="00A01C39">
        <w:rPr>
          <w:rFonts w:ascii="Lato" w:eastAsia="Times New Roman" w:hAnsi="Lato" w:cs="Calibri"/>
          <w:sz w:val="24"/>
          <w:szCs w:val="24"/>
          <w:lang w:eastAsia="pl-PL"/>
        </w:rPr>
        <w:t>………………………………………………………………………………………………………………………………</w:t>
      </w:r>
    </w:p>
    <w:p w14:paraId="783E3A68" w14:textId="77777777" w:rsidR="000C7650" w:rsidRPr="00A01C39" w:rsidRDefault="000C7650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  <w:r w:rsidRPr="00A01C39">
        <w:rPr>
          <w:rFonts w:ascii="Lato" w:eastAsia="Times New Roman" w:hAnsi="Lato" w:cs="Calibri"/>
          <w:i/>
          <w:iCs/>
          <w:color w:val="FF0000"/>
          <w:sz w:val="24"/>
          <w:szCs w:val="24"/>
          <w:lang w:eastAsia="pl-PL"/>
        </w:rPr>
        <w:t>(podać pełną nazwę/firmę, adres, a także w zależności od podmiotu: NIP/PESEL, KRS/</w:t>
      </w:r>
      <w:proofErr w:type="spellStart"/>
      <w:r w:rsidRPr="00A01C39">
        <w:rPr>
          <w:rFonts w:ascii="Lato" w:eastAsia="Times New Roman" w:hAnsi="Lato" w:cs="Calibri"/>
          <w:i/>
          <w:iCs/>
          <w:color w:val="FF0000"/>
          <w:sz w:val="24"/>
          <w:szCs w:val="24"/>
          <w:lang w:eastAsia="pl-PL"/>
        </w:rPr>
        <w:t>CEiDG</w:t>
      </w:r>
      <w:proofErr w:type="spellEnd"/>
      <w:r w:rsidRPr="00A01C39">
        <w:rPr>
          <w:rFonts w:ascii="Lato" w:eastAsia="Times New Roman" w:hAnsi="Lato" w:cs="Calibri"/>
          <w:i/>
          <w:iCs/>
          <w:color w:val="FF0000"/>
          <w:sz w:val="24"/>
          <w:szCs w:val="24"/>
          <w:lang w:eastAsia="pl-PL"/>
        </w:rPr>
        <w:t xml:space="preserve"> - o ile dotyczy) *</w:t>
      </w:r>
    </w:p>
    <w:p w14:paraId="0653A477" w14:textId="77777777" w:rsidR="000C7650" w:rsidRPr="00A01C39" w:rsidRDefault="000C7650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i/>
          <w:iCs/>
          <w:color w:val="FF0000"/>
          <w:sz w:val="24"/>
          <w:szCs w:val="24"/>
          <w:lang w:eastAsia="pl-PL"/>
        </w:rPr>
      </w:pPr>
    </w:p>
    <w:p w14:paraId="51D9264C" w14:textId="77777777" w:rsidR="000C7650" w:rsidRPr="00A01C39" w:rsidRDefault="000C7650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  <w:r w:rsidRPr="00A01C39">
        <w:rPr>
          <w:rFonts w:ascii="Lato" w:eastAsia="Times New Roman" w:hAnsi="Lato" w:cs="Calibri"/>
          <w:sz w:val="24"/>
          <w:szCs w:val="24"/>
          <w:lang w:eastAsia="pl-PL"/>
        </w:rPr>
        <w:t>nie podlega/ją wykluczeniu z postępowania o udzielenie zamówienia.</w:t>
      </w:r>
    </w:p>
    <w:p w14:paraId="129F0CE0" w14:textId="77777777" w:rsidR="000C7650" w:rsidRPr="00A01C39" w:rsidRDefault="000C7650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</w:p>
    <w:p w14:paraId="06AD40B4" w14:textId="77777777" w:rsidR="000C7650" w:rsidRPr="00A01C39" w:rsidRDefault="000C7650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</w:p>
    <w:p w14:paraId="3F97E899" w14:textId="77777777" w:rsidR="000C7650" w:rsidRPr="00A01C39" w:rsidRDefault="000C7650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  <w:r w:rsidRPr="00A01C39">
        <w:rPr>
          <w:rFonts w:ascii="Lato" w:eastAsia="Times New Roman" w:hAnsi="Lato" w:cs="Calibri"/>
          <w:sz w:val="24"/>
          <w:szCs w:val="24"/>
          <w:lang w:eastAsia="pl-PL"/>
        </w:rPr>
        <w:t>OŚWIADCZENIE DOTYCZĄCE PODANYCH INFORMACJI:</w:t>
      </w:r>
    </w:p>
    <w:p w14:paraId="41C2F9B1" w14:textId="77777777" w:rsidR="000C7650" w:rsidRPr="00A01C39" w:rsidRDefault="000C7650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</w:p>
    <w:p w14:paraId="6FF1D968" w14:textId="77777777" w:rsidR="000C7650" w:rsidRPr="00A01C39" w:rsidRDefault="000C7650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  <w:r w:rsidRPr="00A01C39">
        <w:rPr>
          <w:rFonts w:ascii="Lato" w:eastAsia="Times New Roman" w:hAnsi="Lato" w:cs="Calibri"/>
          <w:sz w:val="24"/>
          <w:szCs w:val="24"/>
          <w:lang w:eastAsia="pl-PL"/>
        </w:rPr>
        <w:t>Oświadczamy,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C2E7061" w14:textId="77777777" w:rsidR="000C7650" w:rsidRPr="00A01C39" w:rsidRDefault="000C7650">
      <w:pPr>
        <w:pageBreakBefore/>
        <w:tabs>
          <w:tab w:val="left" w:pos="993"/>
        </w:tabs>
        <w:spacing w:after="0" w:line="240" w:lineRule="auto"/>
        <w:ind w:left="567"/>
        <w:jc w:val="right"/>
        <w:rPr>
          <w:rFonts w:ascii="Lato" w:hAnsi="Lato"/>
          <w:sz w:val="24"/>
          <w:szCs w:val="24"/>
        </w:rPr>
      </w:pPr>
      <w:r w:rsidRPr="00A01C39">
        <w:rPr>
          <w:rFonts w:ascii="Lato" w:eastAsia="Times New Roman" w:hAnsi="Lato" w:cs="Calibri"/>
          <w:sz w:val="24"/>
          <w:szCs w:val="24"/>
          <w:lang w:eastAsia="pl-PL"/>
        </w:rPr>
        <w:lastRenderedPageBreak/>
        <w:t>Załącznik nr 3 do SWZ</w:t>
      </w:r>
    </w:p>
    <w:p w14:paraId="0C9A0DFC" w14:textId="77777777" w:rsidR="000C7650" w:rsidRPr="00A01C39" w:rsidRDefault="000C7650">
      <w:pPr>
        <w:tabs>
          <w:tab w:val="left" w:pos="993"/>
        </w:tabs>
        <w:spacing w:after="0" w:line="240" w:lineRule="auto"/>
        <w:ind w:left="567"/>
        <w:rPr>
          <w:rFonts w:ascii="Lato" w:hAnsi="Lato"/>
          <w:sz w:val="24"/>
          <w:szCs w:val="24"/>
        </w:rPr>
      </w:pPr>
      <w:r w:rsidRPr="00A01C39">
        <w:rPr>
          <w:rFonts w:ascii="Lato" w:eastAsia="Times New Roman" w:hAnsi="Lato" w:cs="Calibri"/>
          <w:i/>
          <w:iCs/>
          <w:sz w:val="24"/>
          <w:szCs w:val="24"/>
          <w:lang w:eastAsia="pl-PL"/>
        </w:rPr>
        <w:t xml:space="preserve">Składane wraz z ofertą </w:t>
      </w:r>
      <w:r w:rsidRPr="00A01C39">
        <w:rPr>
          <w:rFonts w:ascii="Lato" w:eastAsia="Times New Roman" w:hAnsi="Lato" w:cs="Calibri"/>
          <w:i/>
          <w:iCs/>
          <w:color w:val="FF0000"/>
          <w:sz w:val="24"/>
          <w:szCs w:val="24"/>
          <w:lang w:eastAsia="pl-PL"/>
        </w:rPr>
        <w:t>(o ile dotyczy) *</w:t>
      </w:r>
      <w:r w:rsidRPr="00A01C39">
        <w:rPr>
          <w:rFonts w:ascii="Lato" w:eastAsia="Times New Roman" w:hAnsi="Lato" w:cs="Calibri"/>
          <w:i/>
          <w:iCs/>
          <w:sz w:val="24"/>
          <w:szCs w:val="24"/>
          <w:lang w:eastAsia="pl-PL"/>
        </w:rPr>
        <w:t>.</w:t>
      </w:r>
    </w:p>
    <w:p w14:paraId="0D1740BC" w14:textId="77777777" w:rsidR="000C7650" w:rsidRPr="00A01C39" w:rsidRDefault="000C7650">
      <w:pPr>
        <w:tabs>
          <w:tab w:val="left" w:pos="993"/>
        </w:tabs>
        <w:spacing w:after="0" w:line="240" w:lineRule="auto"/>
        <w:ind w:left="567"/>
        <w:rPr>
          <w:rFonts w:ascii="Lato" w:eastAsia="Times New Roman" w:hAnsi="Lato" w:cs="Calibri"/>
          <w:i/>
          <w:iCs/>
          <w:sz w:val="24"/>
          <w:szCs w:val="24"/>
          <w:lang w:eastAsia="pl-PL"/>
        </w:rPr>
      </w:pPr>
    </w:p>
    <w:p w14:paraId="501B2B03" w14:textId="1F9301A7" w:rsidR="000C7650" w:rsidRPr="00A01C39" w:rsidRDefault="00C8685C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  <w:r w:rsidRPr="00A01C39">
        <w:rPr>
          <w:rFonts w:ascii="Lato" w:eastAsia="Lato" w:hAnsi="Lato" w:cs="Lato"/>
          <w:i/>
          <w:sz w:val="24"/>
          <w:szCs w:val="24"/>
        </w:rPr>
        <w:t>(UWAGA: poniższe zastosować tylko wtedy, gdy Wykonawca powołuje się na zasoby podmiotu/ów trzeciego/ich, odpowiednią ilość razy w zależności od liczby podmiotów udostępniających zasoby Wykonawcy, a ponadto wymagane jest do złożenia wraz z ofertą w formie oryginału lub kopii poświadczonej za zgodność z oryginałem przez wykonawcę lub przez notariusza – zgodnie z rozporządzeniem z dnia 30 grudnia 2020 roku w sprawie sposobu sporządzania i przekazywania …)</w:t>
      </w:r>
    </w:p>
    <w:p w14:paraId="3D4DED34" w14:textId="77777777" w:rsidR="000C7650" w:rsidRPr="00A01C39" w:rsidRDefault="000C7650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Times New Roman" w:hAnsi="Lato" w:cs="Calibri"/>
          <w:i/>
          <w:iCs/>
          <w:sz w:val="24"/>
          <w:szCs w:val="24"/>
          <w:lang w:eastAsia="pl-PL"/>
        </w:rPr>
      </w:pPr>
    </w:p>
    <w:p w14:paraId="7191B8EE" w14:textId="77777777" w:rsidR="000C7650" w:rsidRPr="00A01C39" w:rsidRDefault="000C7650">
      <w:pPr>
        <w:tabs>
          <w:tab w:val="left" w:pos="993"/>
        </w:tabs>
        <w:spacing w:after="0" w:line="240" w:lineRule="auto"/>
        <w:ind w:left="567"/>
        <w:jc w:val="center"/>
        <w:rPr>
          <w:rFonts w:ascii="Lato" w:hAnsi="Lato"/>
          <w:sz w:val="24"/>
          <w:szCs w:val="24"/>
        </w:rPr>
      </w:pPr>
      <w:r w:rsidRPr="00A01C39">
        <w:rPr>
          <w:rFonts w:ascii="Lato" w:eastAsia="Times New Roman" w:hAnsi="Lato" w:cs="Calibri"/>
          <w:b/>
          <w:bCs/>
          <w:sz w:val="24"/>
          <w:szCs w:val="24"/>
          <w:lang w:eastAsia="pl-PL"/>
        </w:rPr>
        <w:t>PISEMNE ZOBOWIĄZANIE PODMIOTU</w:t>
      </w:r>
    </w:p>
    <w:p w14:paraId="7E7088E1" w14:textId="77777777" w:rsidR="000C7650" w:rsidRPr="00A01C39" w:rsidRDefault="000C7650">
      <w:pPr>
        <w:tabs>
          <w:tab w:val="left" w:pos="993"/>
        </w:tabs>
        <w:spacing w:after="0" w:line="240" w:lineRule="auto"/>
        <w:ind w:left="567"/>
        <w:jc w:val="center"/>
        <w:rPr>
          <w:rFonts w:ascii="Lato" w:hAnsi="Lato"/>
          <w:sz w:val="24"/>
          <w:szCs w:val="24"/>
        </w:rPr>
      </w:pPr>
      <w:r w:rsidRPr="00A01C39">
        <w:rPr>
          <w:rFonts w:ascii="Lato" w:eastAsia="Times New Roman" w:hAnsi="Lato" w:cs="Calibri"/>
          <w:b/>
          <w:bCs/>
          <w:sz w:val="24"/>
          <w:szCs w:val="24"/>
          <w:lang w:eastAsia="pl-PL"/>
        </w:rPr>
        <w:t xml:space="preserve">oddania do dyspozycji Wykonawcy niezbędnych zasobów na okres korzystania z nich przy wykonywaniu zamówienia zgodnie z art. 118 ustawy </w:t>
      </w:r>
      <w:proofErr w:type="spellStart"/>
      <w:r w:rsidRPr="00A01C39">
        <w:rPr>
          <w:rFonts w:ascii="Lato" w:eastAsia="Times New Roman" w:hAnsi="Lato" w:cs="Calibri"/>
          <w:b/>
          <w:bCs/>
          <w:sz w:val="24"/>
          <w:szCs w:val="24"/>
          <w:lang w:eastAsia="pl-PL"/>
        </w:rPr>
        <w:t>Pzp</w:t>
      </w:r>
      <w:proofErr w:type="spellEnd"/>
    </w:p>
    <w:p w14:paraId="3E401AD9" w14:textId="77777777" w:rsidR="000C7650" w:rsidRPr="00A01C39" w:rsidRDefault="000C7650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b/>
          <w:bCs/>
          <w:sz w:val="24"/>
          <w:szCs w:val="24"/>
          <w:lang w:eastAsia="pl-PL"/>
        </w:rPr>
      </w:pPr>
    </w:p>
    <w:p w14:paraId="3C52BB18" w14:textId="77777777" w:rsidR="000C7650" w:rsidRPr="00A01C39" w:rsidRDefault="000C7650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  <w:r w:rsidRPr="00A01C39">
        <w:rPr>
          <w:rFonts w:ascii="Lato" w:eastAsia="Times New Roman" w:hAnsi="Lato" w:cs="Calibri"/>
          <w:sz w:val="24"/>
          <w:szCs w:val="24"/>
          <w:lang w:eastAsia="pl-PL"/>
        </w:rPr>
        <w:t>Działając w imieniu i na rzecz:</w:t>
      </w:r>
    </w:p>
    <w:p w14:paraId="4CE04D67" w14:textId="77777777" w:rsidR="000C7650" w:rsidRPr="00A01C39" w:rsidRDefault="000C7650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</w:p>
    <w:p w14:paraId="54063F69" w14:textId="77777777" w:rsidR="000C7650" w:rsidRPr="00A01C39" w:rsidRDefault="000C7650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  <w:r w:rsidRPr="00A01C39">
        <w:rPr>
          <w:rFonts w:ascii="Lato" w:eastAsia="Times New Roman" w:hAnsi="Lato" w:cs="Calibri"/>
          <w:sz w:val="24"/>
          <w:szCs w:val="24"/>
          <w:lang w:eastAsia="pl-PL"/>
        </w:rPr>
        <w:t>………………………………………………………………………………………………………………………………</w:t>
      </w:r>
    </w:p>
    <w:p w14:paraId="0EBB7491" w14:textId="77777777" w:rsidR="000C7650" w:rsidRPr="00A01C39" w:rsidRDefault="000C7650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</w:p>
    <w:p w14:paraId="487394D9" w14:textId="77777777" w:rsidR="000C7650" w:rsidRPr="00A01C39" w:rsidRDefault="000C7650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  <w:r w:rsidRPr="00A01C39">
        <w:rPr>
          <w:rFonts w:ascii="Lato" w:eastAsia="Times New Roman" w:hAnsi="Lato" w:cs="Calibri"/>
          <w:sz w:val="24"/>
          <w:szCs w:val="24"/>
          <w:lang w:eastAsia="pl-PL"/>
        </w:rPr>
        <w:t xml:space="preserve">……………………………………………………………….……………………………………………………………… </w:t>
      </w:r>
    </w:p>
    <w:p w14:paraId="15222F30" w14:textId="77777777" w:rsidR="000C7650" w:rsidRPr="00A01C39" w:rsidRDefault="000C7650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  <w:r w:rsidRPr="00A01C39">
        <w:rPr>
          <w:rFonts w:ascii="Lato" w:eastAsia="Times New Roman" w:hAnsi="Lato" w:cs="Calibri"/>
          <w:i/>
          <w:iCs/>
          <w:color w:val="FF0000"/>
          <w:sz w:val="24"/>
          <w:szCs w:val="24"/>
          <w:lang w:eastAsia="pl-PL"/>
        </w:rPr>
        <w:t>(podać pełną nazwę/firmę, adres, a także w zależności od podmiotu: NIP/PESEL, KRS/</w:t>
      </w:r>
      <w:proofErr w:type="spellStart"/>
      <w:r w:rsidRPr="00A01C39">
        <w:rPr>
          <w:rFonts w:ascii="Lato" w:eastAsia="Times New Roman" w:hAnsi="Lato" w:cs="Calibri"/>
          <w:i/>
          <w:iCs/>
          <w:color w:val="FF0000"/>
          <w:sz w:val="24"/>
          <w:szCs w:val="24"/>
          <w:lang w:eastAsia="pl-PL"/>
        </w:rPr>
        <w:t>CEiDG</w:t>
      </w:r>
      <w:proofErr w:type="spellEnd"/>
      <w:r w:rsidRPr="00A01C39">
        <w:rPr>
          <w:rFonts w:ascii="Lato" w:eastAsia="Times New Roman" w:hAnsi="Lato" w:cs="Calibri"/>
          <w:i/>
          <w:iCs/>
          <w:color w:val="FF0000"/>
          <w:sz w:val="24"/>
          <w:szCs w:val="24"/>
          <w:lang w:eastAsia="pl-PL"/>
        </w:rPr>
        <w:t xml:space="preserve"> - o ile dotyczy) * </w:t>
      </w:r>
    </w:p>
    <w:p w14:paraId="5B78FC8F" w14:textId="77777777" w:rsidR="000C7650" w:rsidRPr="00A01C39" w:rsidRDefault="000C7650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i/>
          <w:iCs/>
          <w:color w:val="FF0000"/>
          <w:sz w:val="24"/>
          <w:szCs w:val="24"/>
          <w:lang w:eastAsia="pl-PL"/>
        </w:rPr>
      </w:pPr>
    </w:p>
    <w:p w14:paraId="4B7DD5A9" w14:textId="528DF777" w:rsidR="000C7650" w:rsidRPr="00A01C39" w:rsidRDefault="000C7650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  <w:r w:rsidRPr="00A01C39">
        <w:rPr>
          <w:rFonts w:ascii="Lato" w:eastAsia="Times New Roman" w:hAnsi="Lato" w:cs="Calibri"/>
          <w:sz w:val="24"/>
          <w:szCs w:val="24"/>
          <w:lang w:eastAsia="pl-PL"/>
        </w:rPr>
        <w:t>Oświadczamy, że w postępowaniu</w:t>
      </w:r>
      <w:r w:rsidR="00881E56" w:rsidRPr="00A01C39">
        <w:rPr>
          <w:rFonts w:ascii="Lato" w:eastAsia="Times New Roman" w:hAnsi="Lato" w:cs="Calibri"/>
          <w:sz w:val="24"/>
          <w:szCs w:val="24"/>
          <w:lang w:eastAsia="pl-PL"/>
        </w:rPr>
        <w:t xml:space="preserve"> </w:t>
      </w:r>
      <w:r w:rsidR="00F56383" w:rsidRPr="00A01C39">
        <w:rPr>
          <w:rFonts w:ascii="Lato" w:hAnsi="Lato"/>
          <w:b/>
          <w:sz w:val="24"/>
          <w:szCs w:val="24"/>
        </w:rPr>
        <w:t xml:space="preserve">wyłonienie </w:t>
      </w:r>
      <w:r w:rsidR="00C0211D" w:rsidRPr="00A01C39">
        <w:rPr>
          <w:rFonts w:ascii="Lato" w:hAnsi="Lato" w:cs="Calibri"/>
          <w:b/>
          <w:bCs/>
          <w:i/>
          <w:iCs/>
          <w:sz w:val="24"/>
          <w:szCs w:val="24"/>
          <w:lang w:eastAsia="pl-PL"/>
        </w:rPr>
        <w:t xml:space="preserve">Wykonawcy </w:t>
      </w:r>
      <w:r w:rsidR="00C0211D" w:rsidRPr="00A01C39">
        <w:rPr>
          <w:rFonts w:ascii="Lato" w:hAnsi="Lato"/>
          <w:b/>
          <w:sz w:val="24"/>
          <w:szCs w:val="24"/>
        </w:rPr>
        <w:t xml:space="preserve">w </w:t>
      </w:r>
      <w:r w:rsidR="002726D5" w:rsidRPr="00A01C39">
        <w:rPr>
          <w:rFonts w:ascii="Lato" w:hAnsi="Lato"/>
          <w:b/>
          <w:sz w:val="24"/>
          <w:szCs w:val="24"/>
        </w:rPr>
        <w:t xml:space="preserve">zakresie sprzedaży oprogramowania Microsoft ESD Office Home &amp; Business 2024 </w:t>
      </w:r>
      <w:proofErr w:type="spellStart"/>
      <w:r w:rsidR="002726D5" w:rsidRPr="00A01C39">
        <w:rPr>
          <w:rFonts w:ascii="Lato" w:hAnsi="Lato"/>
          <w:b/>
          <w:sz w:val="24"/>
          <w:szCs w:val="24"/>
        </w:rPr>
        <w:t>AllLng</w:t>
      </w:r>
      <w:proofErr w:type="spellEnd"/>
      <w:r w:rsidR="002726D5" w:rsidRPr="00A01C39">
        <w:rPr>
          <w:rFonts w:ascii="Lato" w:hAnsi="Lato"/>
          <w:b/>
          <w:sz w:val="24"/>
          <w:szCs w:val="24"/>
        </w:rPr>
        <w:t xml:space="preserve"> </w:t>
      </w:r>
      <w:proofErr w:type="spellStart"/>
      <w:r w:rsidR="002726D5" w:rsidRPr="00A01C39">
        <w:rPr>
          <w:rFonts w:ascii="Lato" w:hAnsi="Lato"/>
          <w:b/>
          <w:sz w:val="24"/>
          <w:szCs w:val="24"/>
        </w:rPr>
        <w:t>EuroZn</w:t>
      </w:r>
      <w:proofErr w:type="spellEnd"/>
      <w:r w:rsidR="002726D5" w:rsidRPr="00A01C39">
        <w:rPr>
          <w:rFonts w:ascii="Lato" w:hAnsi="Lato"/>
          <w:b/>
          <w:sz w:val="24"/>
          <w:szCs w:val="24"/>
        </w:rPr>
        <w:t xml:space="preserve"> [EP2-06606], dla Zarządu Zieleni Miejskiej w Krakowie</w:t>
      </w:r>
      <w:r w:rsidR="006F6919" w:rsidRPr="00A01C39">
        <w:rPr>
          <w:rFonts w:ascii="Lato" w:eastAsia="Times New Roman" w:hAnsi="Lato" w:cs="Calibri"/>
          <w:b/>
          <w:bCs/>
          <w:i/>
          <w:iCs/>
          <w:sz w:val="24"/>
          <w:szCs w:val="24"/>
          <w:lang w:eastAsia="pl-PL"/>
        </w:rPr>
        <w:t>,</w:t>
      </w:r>
      <w:r w:rsidRPr="00A01C39">
        <w:rPr>
          <w:rFonts w:ascii="Lato" w:eastAsia="Times New Roman" w:hAnsi="Lato" w:cs="Calibri"/>
          <w:i/>
          <w:iCs/>
          <w:sz w:val="24"/>
          <w:szCs w:val="24"/>
          <w:lang w:eastAsia="pl-PL"/>
        </w:rPr>
        <w:t xml:space="preserve"> </w:t>
      </w:r>
    </w:p>
    <w:p w14:paraId="357A9AD3" w14:textId="77777777" w:rsidR="000C7650" w:rsidRPr="00A01C39" w:rsidRDefault="000C7650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</w:p>
    <w:p w14:paraId="6D502208" w14:textId="77777777" w:rsidR="00C8685C" w:rsidRPr="00A01C39" w:rsidRDefault="00C8685C" w:rsidP="00C8685C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A01C39">
        <w:rPr>
          <w:rFonts w:ascii="Lato" w:eastAsia="Lato" w:hAnsi="Lato" w:cs="Lato"/>
          <w:sz w:val="24"/>
          <w:szCs w:val="24"/>
        </w:rPr>
        <w:t>zobowiązujemy się udostępnić nasze zasoby Wykonawcy:</w:t>
      </w:r>
    </w:p>
    <w:p w14:paraId="36367E93" w14:textId="77777777" w:rsidR="00C8685C" w:rsidRPr="00A01C39" w:rsidRDefault="00C8685C" w:rsidP="00C8685C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63A29602" w14:textId="77777777" w:rsidR="00C8685C" w:rsidRPr="00A01C39" w:rsidRDefault="00C8685C" w:rsidP="00C8685C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A01C39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6F61A4F0" w14:textId="77777777" w:rsidR="00C8685C" w:rsidRPr="00A01C39" w:rsidRDefault="00C8685C" w:rsidP="00C8685C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0017FB4" w14:textId="77777777" w:rsidR="00C8685C" w:rsidRPr="00A01C39" w:rsidRDefault="00C8685C" w:rsidP="00C8685C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A01C39">
        <w:rPr>
          <w:rFonts w:ascii="Lato" w:eastAsia="Lato" w:hAnsi="Lato" w:cs="Lato"/>
          <w:sz w:val="24"/>
          <w:szCs w:val="24"/>
        </w:rPr>
        <w:t xml:space="preserve">……………………………………………………………….……………………………………………………………… </w:t>
      </w:r>
    </w:p>
    <w:p w14:paraId="248CE140" w14:textId="77777777" w:rsidR="00C8685C" w:rsidRPr="00A01C39" w:rsidRDefault="00C8685C" w:rsidP="00C8685C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A01C39">
        <w:rPr>
          <w:rFonts w:ascii="Lato" w:eastAsia="Lato" w:hAnsi="Lato" w:cs="Lato"/>
          <w:i/>
          <w:color w:val="FF0000"/>
          <w:sz w:val="24"/>
          <w:szCs w:val="24"/>
        </w:rPr>
        <w:t xml:space="preserve">(pełna nazwa Wykonawcy i adres/siedziba Wykonawcy, składającego </w:t>
      </w:r>
      <w:proofErr w:type="gramStart"/>
      <w:r w:rsidRPr="00A01C39">
        <w:rPr>
          <w:rFonts w:ascii="Lato" w:eastAsia="Lato" w:hAnsi="Lato" w:cs="Lato"/>
          <w:i/>
          <w:color w:val="FF0000"/>
          <w:sz w:val="24"/>
          <w:szCs w:val="24"/>
        </w:rPr>
        <w:t>ofertę)*</w:t>
      </w:r>
      <w:proofErr w:type="gramEnd"/>
    </w:p>
    <w:p w14:paraId="4BAA2B51" w14:textId="77777777" w:rsidR="00C8685C" w:rsidRPr="00A01C39" w:rsidRDefault="00C8685C" w:rsidP="00C8685C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5A4C9ED0" w14:textId="77777777" w:rsidR="00C8685C" w:rsidRPr="00A01C39" w:rsidRDefault="00C8685C" w:rsidP="00C8685C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A01C39">
        <w:rPr>
          <w:rFonts w:ascii="Lato" w:eastAsia="Lato" w:hAnsi="Lato" w:cs="Lato"/>
          <w:sz w:val="24"/>
          <w:szCs w:val="24"/>
        </w:rPr>
        <w:t>W celu oceny, czy wskazany wyżej Wykonawca będzie dysponował naszymi zasobami w stopniu niezbędnym dla należytego wykonania zamówienia oraz oceny, czy stosunek nas łączący gwarantuje rzeczywisty dostęp do naszych zasobów podaję:</w:t>
      </w:r>
    </w:p>
    <w:p w14:paraId="487569FA" w14:textId="77777777" w:rsidR="00C8685C" w:rsidRPr="00A01C39" w:rsidRDefault="00C8685C" w:rsidP="00C8685C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5B6F828C" w14:textId="77777777" w:rsidR="00C8685C" w:rsidRPr="00A01C39" w:rsidRDefault="00C8685C">
      <w:pPr>
        <w:numPr>
          <w:ilvl w:val="1"/>
          <w:numId w:val="81"/>
        </w:numPr>
        <w:tabs>
          <w:tab w:val="left" w:pos="993"/>
        </w:tabs>
        <w:suppressAutoHyphens w:val="0"/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A01C39">
        <w:rPr>
          <w:rFonts w:ascii="Lato" w:eastAsia="Lato" w:hAnsi="Lato" w:cs="Lato"/>
          <w:sz w:val="24"/>
          <w:szCs w:val="24"/>
        </w:rPr>
        <w:t>zakres naszych zasobów dostępnych Wykonawcy:</w:t>
      </w:r>
    </w:p>
    <w:p w14:paraId="5FF00FD2" w14:textId="77777777" w:rsidR="00C8685C" w:rsidRPr="00A01C39" w:rsidRDefault="00C8685C" w:rsidP="00C8685C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79BD8C3" w14:textId="77777777" w:rsidR="00C8685C" w:rsidRPr="00A01C39" w:rsidRDefault="00C8685C" w:rsidP="00C8685C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A01C39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50D772C7" w14:textId="77777777" w:rsidR="00C8685C" w:rsidRPr="00A01C39" w:rsidRDefault="00C8685C" w:rsidP="00C8685C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45B1023" w14:textId="77777777" w:rsidR="00C8685C" w:rsidRPr="00A01C39" w:rsidRDefault="00C8685C" w:rsidP="00C8685C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A01C39">
        <w:rPr>
          <w:rFonts w:ascii="Lato" w:eastAsia="Lato" w:hAnsi="Lato" w:cs="Lato"/>
          <w:sz w:val="24"/>
          <w:szCs w:val="24"/>
        </w:rPr>
        <w:t xml:space="preserve">……………………………………………………………….……………………………………………………………… </w:t>
      </w:r>
    </w:p>
    <w:p w14:paraId="6486F25E" w14:textId="77777777" w:rsidR="00C8685C" w:rsidRPr="00A01C39" w:rsidRDefault="00C8685C" w:rsidP="00C8685C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A01C39">
        <w:rPr>
          <w:rFonts w:ascii="Lato" w:eastAsia="Lato" w:hAnsi="Lato" w:cs="Lato"/>
          <w:i/>
          <w:color w:val="FF0000"/>
          <w:sz w:val="24"/>
          <w:szCs w:val="24"/>
        </w:rPr>
        <w:t>(wskazać i opisać zakres udostępnionych zasobów, tj.: zdolności techniczne lub zawodowe, sytuację ekonomiczną lub finansową, doświadczenie, wiedzę, osoby, sprzęt, urządzenia itp., odpowiednio o ile dotyczy)</w:t>
      </w:r>
    </w:p>
    <w:p w14:paraId="280CF078" w14:textId="77777777" w:rsidR="00C8685C" w:rsidRPr="00A01C39" w:rsidRDefault="00C8685C" w:rsidP="00C8685C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371E9CA" w14:textId="77777777" w:rsidR="00C8685C" w:rsidRPr="00A01C39" w:rsidRDefault="00C8685C">
      <w:pPr>
        <w:numPr>
          <w:ilvl w:val="1"/>
          <w:numId w:val="81"/>
        </w:numPr>
        <w:tabs>
          <w:tab w:val="left" w:pos="993"/>
        </w:tabs>
        <w:suppressAutoHyphens w:val="0"/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A01C39">
        <w:rPr>
          <w:rFonts w:ascii="Lato" w:eastAsia="Lato" w:hAnsi="Lato" w:cs="Lato"/>
          <w:sz w:val="24"/>
          <w:szCs w:val="24"/>
        </w:rPr>
        <w:t>sposób i okres udostępnienia Wykonawcy i wykorzystania przez niego zasobów podmiotu udostępniającego te zasoby przy wykonywaniu zamówienia:</w:t>
      </w:r>
    </w:p>
    <w:p w14:paraId="142294B8" w14:textId="77777777" w:rsidR="00C8685C" w:rsidRPr="00A01C39" w:rsidRDefault="00C8685C" w:rsidP="00C8685C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DB02260" w14:textId="77777777" w:rsidR="00C8685C" w:rsidRPr="00A01C39" w:rsidRDefault="00C8685C" w:rsidP="00C8685C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A01C39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392373F3" w14:textId="77777777" w:rsidR="00C8685C" w:rsidRPr="00A01C39" w:rsidRDefault="00C8685C" w:rsidP="00C8685C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2023F829" w14:textId="77777777" w:rsidR="00C8685C" w:rsidRPr="00A01C39" w:rsidRDefault="00C8685C" w:rsidP="00C8685C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A01C39">
        <w:rPr>
          <w:rFonts w:ascii="Lato" w:eastAsia="Lato" w:hAnsi="Lato" w:cs="Lato"/>
          <w:sz w:val="24"/>
          <w:szCs w:val="24"/>
        </w:rPr>
        <w:t xml:space="preserve">……………………………………………………………….……………………………………………………………… </w:t>
      </w:r>
    </w:p>
    <w:p w14:paraId="1EF4104B" w14:textId="77777777" w:rsidR="00C8685C" w:rsidRPr="00A01C39" w:rsidRDefault="00C8685C" w:rsidP="00C8685C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A01C39">
        <w:rPr>
          <w:rFonts w:ascii="Lato" w:eastAsia="Lato" w:hAnsi="Lato" w:cs="Lato"/>
          <w:i/>
          <w:color w:val="FF0000"/>
          <w:sz w:val="24"/>
          <w:szCs w:val="24"/>
        </w:rPr>
        <w:t>(wskazać realny i faktyczny sposób oraz okres (czas), wykorzystania zasobów przy wykonywaniu zamówienia publicznego)</w:t>
      </w:r>
    </w:p>
    <w:p w14:paraId="1421C718" w14:textId="77777777" w:rsidR="00C8685C" w:rsidRPr="00A01C39" w:rsidRDefault="00C8685C" w:rsidP="00C8685C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6EDF9FE2" w14:textId="77777777" w:rsidR="00C8685C" w:rsidRPr="00A01C39" w:rsidRDefault="00C8685C">
      <w:pPr>
        <w:numPr>
          <w:ilvl w:val="1"/>
          <w:numId w:val="81"/>
        </w:numPr>
        <w:tabs>
          <w:tab w:val="left" w:pos="993"/>
        </w:tabs>
        <w:suppressAutoHyphens w:val="0"/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A01C39">
        <w:rPr>
          <w:rFonts w:ascii="Lato" w:eastAsia="Lato" w:hAnsi="Lato" w:cs="Lato"/>
          <w:sz w:val="24"/>
          <w:szCs w:val="24"/>
        </w:rPr>
        <w:t>charakter stosunku, jaki będzie mnie łączył z Wykonawcą:</w:t>
      </w:r>
    </w:p>
    <w:p w14:paraId="14059BD6" w14:textId="77777777" w:rsidR="00C8685C" w:rsidRPr="00A01C39" w:rsidRDefault="00C8685C" w:rsidP="00C8685C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6382899" w14:textId="77777777" w:rsidR="00C8685C" w:rsidRPr="00A01C39" w:rsidRDefault="00C8685C" w:rsidP="00C8685C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A01C39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237A56D7" w14:textId="77777777" w:rsidR="00C8685C" w:rsidRPr="00A01C39" w:rsidRDefault="00C8685C" w:rsidP="00C8685C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2762471B" w14:textId="77777777" w:rsidR="00C8685C" w:rsidRPr="00A01C39" w:rsidRDefault="00C8685C" w:rsidP="00C8685C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A01C39">
        <w:rPr>
          <w:rFonts w:ascii="Lato" w:eastAsia="Lato" w:hAnsi="Lato" w:cs="Lato"/>
          <w:sz w:val="24"/>
          <w:szCs w:val="24"/>
        </w:rPr>
        <w:t xml:space="preserve">……………………………………………………………….……………………………………………………………… </w:t>
      </w:r>
    </w:p>
    <w:p w14:paraId="004E97DA" w14:textId="77777777" w:rsidR="00C8685C" w:rsidRPr="00A01C39" w:rsidRDefault="00C8685C" w:rsidP="00C8685C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A01C39">
        <w:rPr>
          <w:rFonts w:ascii="Lato" w:eastAsia="Lato" w:hAnsi="Lato" w:cs="Lato"/>
          <w:i/>
          <w:color w:val="FF0000"/>
          <w:sz w:val="24"/>
          <w:szCs w:val="24"/>
        </w:rPr>
        <w:t>(wskazać dokładnie np. umowa zlecenia, o dzieło, pożyczki, użyczenia itp.)</w:t>
      </w:r>
    </w:p>
    <w:p w14:paraId="62242CC8" w14:textId="77777777" w:rsidR="00C8685C" w:rsidRPr="00A01C39" w:rsidRDefault="00C8685C" w:rsidP="00C8685C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20D6E367" w14:textId="77777777" w:rsidR="00C8685C" w:rsidRPr="00A01C39" w:rsidRDefault="00C8685C">
      <w:pPr>
        <w:numPr>
          <w:ilvl w:val="1"/>
          <w:numId w:val="81"/>
        </w:numPr>
        <w:tabs>
          <w:tab w:val="left" w:pos="993"/>
        </w:tabs>
        <w:suppressAutoHyphens w:val="0"/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A01C39">
        <w:rPr>
          <w:rFonts w:ascii="Lato" w:eastAsia="Lato" w:hAnsi="Lato" w:cs="Lato"/>
          <w:sz w:val="24"/>
          <w:szCs w:val="24"/>
        </w:rPr>
        <w:t>czy, a jeżeli tak, to w jakim zakresie podmiot udostępniający zasoby, na zdolnościach którego Wykonawca polega w odniesieniu do warunków udziału w postępowaniu dotyczących wykształcenia, kwalifikacji zawodowych lub doświadczenia, zrealizuje czynności, których wskazane zdolności dotyczą:</w:t>
      </w:r>
    </w:p>
    <w:p w14:paraId="6EDEBA1C" w14:textId="77777777" w:rsidR="00C8685C" w:rsidRPr="00A01C39" w:rsidRDefault="00C8685C" w:rsidP="00C8685C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196C040" w14:textId="77777777" w:rsidR="00C8685C" w:rsidRPr="00A01C39" w:rsidRDefault="00C8685C" w:rsidP="00C8685C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A01C39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3F5A4FA9" w14:textId="77777777" w:rsidR="00C8685C" w:rsidRPr="00A01C39" w:rsidRDefault="00C8685C" w:rsidP="00C8685C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6AEDC57" w14:textId="77777777" w:rsidR="00C8685C" w:rsidRPr="00A01C39" w:rsidRDefault="00C8685C" w:rsidP="00C8685C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A01C39">
        <w:rPr>
          <w:rFonts w:ascii="Lato" w:eastAsia="Lato" w:hAnsi="Lato" w:cs="Lato"/>
          <w:sz w:val="24"/>
          <w:szCs w:val="24"/>
        </w:rPr>
        <w:t xml:space="preserve">……………………………………………………………….……………………………………………………………… </w:t>
      </w:r>
    </w:p>
    <w:p w14:paraId="7D47B631" w14:textId="77777777" w:rsidR="00C8685C" w:rsidRPr="00A01C39" w:rsidRDefault="00C8685C" w:rsidP="00C8685C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A01C39">
        <w:rPr>
          <w:rFonts w:ascii="Lato" w:eastAsia="Lato" w:hAnsi="Lato" w:cs="Lato"/>
          <w:i/>
          <w:color w:val="FF0000"/>
          <w:sz w:val="24"/>
          <w:szCs w:val="24"/>
        </w:rPr>
        <w:t>(wskazać dokładnie te elementy zamówienia, tj. odpowiednio o ile dotyczy usług lub robót budowlanych, które będą realizowane przez podmiot udostępniający zasoby)</w:t>
      </w:r>
    </w:p>
    <w:p w14:paraId="432565AB" w14:textId="77777777" w:rsidR="00C8685C" w:rsidRPr="00A01C39" w:rsidRDefault="00C8685C" w:rsidP="00C8685C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sz w:val="24"/>
          <w:szCs w:val="24"/>
        </w:rPr>
      </w:pPr>
    </w:p>
    <w:p w14:paraId="0CBA324E" w14:textId="77777777" w:rsidR="00C8685C" w:rsidRPr="00A01C39" w:rsidRDefault="00C8685C">
      <w:pPr>
        <w:numPr>
          <w:ilvl w:val="1"/>
          <w:numId w:val="81"/>
        </w:numPr>
        <w:tabs>
          <w:tab w:val="left" w:pos="993"/>
          <w:tab w:val="left" w:pos="1134"/>
        </w:tabs>
        <w:suppressAutoHyphens w:val="0"/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A01C39">
        <w:rPr>
          <w:rFonts w:ascii="Lato" w:eastAsia="Lato" w:hAnsi="Lato" w:cs="Lato"/>
          <w:sz w:val="24"/>
          <w:szCs w:val="24"/>
        </w:rPr>
        <w:t xml:space="preserve">Oświadczamy, że nie podlegamy wykluczeniu z postępowania na podstawie art. 108 ust. 1 ustawy </w:t>
      </w:r>
      <w:proofErr w:type="spellStart"/>
      <w:r w:rsidRPr="00A01C39">
        <w:rPr>
          <w:rFonts w:ascii="Lato" w:eastAsia="Lato" w:hAnsi="Lato" w:cs="Lato"/>
          <w:sz w:val="24"/>
          <w:szCs w:val="24"/>
        </w:rPr>
        <w:t>Pzp</w:t>
      </w:r>
      <w:proofErr w:type="spellEnd"/>
      <w:r w:rsidRPr="00A01C39">
        <w:rPr>
          <w:rFonts w:ascii="Lato" w:eastAsia="Lato" w:hAnsi="Lato" w:cs="Lato"/>
          <w:sz w:val="24"/>
          <w:szCs w:val="24"/>
        </w:rPr>
        <w:t>.</w:t>
      </w:r>
    </w:p>
    <w:p w14:paraId="5E28A45D" w14:textId="77777777" w:rsidR="00C8685C" w:rsidRPr="00A01C39" w:rsidRDefault="00C8685C" w:rsidP="00C8685C">
      <w:pPr>
        <w:tabs>
          <w:tab w:val="left" w:pos="993"/>
          <w:tab w:val="left" w:pos="1134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58366F4E" w14:textId="77777777" w:rsidR="00C8685C" w:rsidRPr="00A01C39" w:rsidRDefault="00C8685C">
      <w:pPr>
        <w:numPr>
          <w:ilvl w:val="1"/>
          <w:numId w:val="81"/>
        </w:numPr>
        <w:tabs>
          <w:tab w:val="left" w:pos="993"/>
          <w:tab w:val="left" w:pos="1134"/>
        </w:tabs>
        <w:suppressAutoHyphens w:val="0"/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A01C39">
        <w:rPr>
          <w:rFonts w:ascii="Lato" w:eastAsia="Lato" w:hAnsi="Lato" w:cs="Lato"/>
          <w:sz w:val="24"/>
          <w:szCs w:val="24"/>
        </w:rPr>
        <w:t xml:space="preserve">Oświadczamy, że nie podlegamy wykluczeniu z postępowania na podstawie art. 109 ust. 1 pkt 4), 5), 7), 8), 9) i 10) ustawy </w:t>
      </w:r>
      <w:proofErr w:type="spellStart"/>
      <w:r w:rsidRPr="00A01C39">
        <w:rPr>
          <w:rFonts w:ascii="Lato" w:eastAsia="Lato" w:hAnsi="Lato" w:cs="Lato"/>
          <w:sz w:val="24"/>
          <w:szCs w:val="24"/>
        </w:rPr>
        <w:t>Pzp</w:t>
      </w:r>
      <w:proofErr w:type="spellEnd"/>
      <w:r w:rsidRPr="00A01C39">
        <w:rPr>
          <w:rFonts w:ascii="Lato" w:eastAsia="Lato" w:hAnsi="Lato" w:cs="Lato"/>
          <w:sz w:val="24"/>
          <w:szCs w:val="24"/>
        </w:rPr>
        <w:t xml:space="preserve">. </w:t>
      </w:r>
    </w:p>
    <w:p w14:paraId="3B58F647" w14:textId="77777777" w:rsidR="00C8685C" w:rsidRPr="00A01C39" w:rsidRDefault="00C8685C" w:rsidP="00C8685C">
      <w:pPr>
        <w:tabs>
          <w:tab w:val="left" w:pos="993"/>
          <w:tab w:val="left" w:pos="1134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5EECCDB2" w14:textId="065FFF67" w:rsidR="00C8685C" w:rsidRPr="00A01C39" w:rsidRDefault="00C8685C">
      <w:pPr>
        <w:numPr>
          <w:ilvl w:val="1"/>
          <w:numId w:val="81"/>
        </w:numPr>
        <w:tabs>
          <w:tab w:val="left" w:pos="993"/>
          <w:tab w:val="left" w:pos="1134"/>
        </w:tabs>
        <w:suppressAutoHyphens w:val="0"/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A01C39">
        <w:rPr>
          <w:rFonts w:ascii="Lato" w:eastAsia="Lato" w:hAnsi="Lato" w:cs="Lato"/>
          <w:sz w:val="24"/>
          <w:szCs w:val="24"/>
        </w:rPr>
        <w:t xml:space="preserve">Oświadczamy, iż nie podlegamy wykluczeniu na podstawie art. 7 ust. 1 ustawy </w:t>
      </w:r>
      <w:r w:rsidR="0065740E" w:rsidRPr="00A01C39">
        <w:rPr>
          <w:rFonts w:ascii="Lato" w:eastAsia="Lato" w:hAnsi="Lato" w:cs="Lato"/>
          <w:sz w:val="24"/>
          <w:szCs w:val="24"/>
        </w:rPr>
        <w:t>z </w:t>
      </w:r>
      <w:r w:rsidRPr="00A01C39">
        <w:rPr>
          <w:rFonts w:ascii="Lato" w:eastAsia="Lato" w:hAnsi="Lato" w:cs="Lato"/>
          <w:sz w:val="24"/>
          <w:szCs w:val="24"/>
        </w:rPr>
        <w:t>dnia 13 kwietnia 2022r. o szczególnych rozwiązaniach w zakresie przeciwdziałania wspieraniu agresji na Ukrainę oraz służących ochronie bezpieczeństwa narodowego (tekst jednolity</w:t>
      </w:r>
      <w:r w:rsidR="00C74909" w:rsidRPr="00A01C39">
        <w:rPr>
          <w:rFonts w:ascii="Lato" w:eastAsia="Lato" w:hAnsi="Lato" w:cs="Lato"/>
          <w:sz w:val="24"/>
          <w:szCs w:val="24"/>
        </w:rPr>
        <w:t>:</w:t>
      </w:r>
      <w:r w:rsidRPr="00A01C39">
        <w:rPr>
          <w:rFonts w:ascii="Lato" w:eastAsia="Lato" w:hAnsi="Lato" w:cs="Lato"/>
          <w:sz w:val="24"/>
          <w:szCs w:val="24"/>
        </w:rPr>
        <w:t xml:space="preserve"> Dziennik Ustaw z 202</w:t>
      </w:r>
      <w:r w:rsidR="001B2397" w:rsidRPr="00A01C39">
        <w:rPr>
          <w:rFonts w:ascii="Lato" w:eastAsia="Lato" w:hAnsi="Lato" w:cs="Lato"/>
          <w:sz w:val="24"/>
          <w:szCs w:val="24"/>
        </w:rPr>
        <w:t>4</w:t>
      </w:r>
      <w:r w:rsidRPr="00A01C39">
        <w:rPr>
          <w:rFonts w:ascii="Lato" w:eastAsia="Lato" w:hAnsi="Lato" w:cs="Lato"/>
          <w:sz w:val="24"/>
          <w:szCs w:val="24"/>
        </w:rPr>
        <w:t xml:space="preserve">r., poz. </w:t>
      </w:r>
      <w:r w:rsidR="001B2397" w:rsidRPr="00A01C39">
        <w:rPr>
          <w:rFonts w:ascii="Lato" w:eastAsia="Lato" w:hAnsi="Lato" w:cs="Lato"/>
          <w:sz w:val="24"/>
          <w:szCs w:val="24"/>
        </w:rPr>
        <w:t>507</w:t>
      </w:r>
      <w:r w:rsidRPr="00A01C39">
        <w:rPr>
          <w:rFonts w:ascii="Lato" w:eastAsia="Lato" w:hAnsi="Lato" w:cs="Lato"/>
          <w:sz w:val="24"/>
          <w:szCs w:val="24"/>
        </w:rPr>
        <w:t>), tj.:</w:t>
      </w:r>
    </w:p>
    <w:p w14:paraId="3D9BFF94" w14:textId="299FD70F" w:rsidR="00C8685C" w:rsidRPr="00A01C39" w:rsidRDefault="00C8685C">
      <w:pPr>
        <w:numPr>
          <w:ilvl w:val="0"/>
          <w:numId w:val="80"/>
        </w:numPr>
        <w:tabs>
          <w:tab w:val="left" w:pos="993"/>
        </w:tabs>
        <w:suppressAutoHyphens w:val="0"/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A01C39">
        <w:rPr>
          <w:rFonts w:ascii="Lato" w:eastAsia="Lato" w:hAnsi="Lato" w:cs="Lato"/>
          <w:sz w:val="24"/>
          <w:szCs w:val="24"/>
        </w:rPr>
        <w:t xml:space="preserve">nie jesteśmy Wykonawcą wymienionym w wykazach określonych </w:t>
      </w:r>
      <w:r w:rsidR="0065740E" w:rsidRPr="00A01C39">
        <w:rPr>
          <w:rFonts w:ascii="Lato" w:eastAsia="Lato" w:hAnsi="Lato" w:cs="Lato"/>
          <w:sz w:val="24"/>
          <w:szCs w:val="24"/>
        </w:rPr>
        <w:t>w </w:t>
      </w:r>
      <w:r w:rsidRPr="00A01C39">
        <w:rPr>
          <w:rFonts w:ascii="Lato" w:eastAsia="Lato" w:hAnsi="Lato" w:cs="Lato"/>
          <w:sz w:val="24"/>
          <w:szCs w:val="24"/>
        </w:rPr>
        <w:t xml:space="preserve">rozporządzeniu 765/2006 i rozporządzeniu 269/2014 ani wpisanym na listę na podstawie decyzji w sprawie wpisu na listę rozstrzygającej o zastosowaniu środka, </w:t>
      </w:r>
      <w:r w:rsidR="0065740E" w:rsidRPr="00A01C39">
        <w:rPr>
          <w:rFonts w:ascii="Lato" w:eastAsia="Lato" w:hAnsi="Lato" w:cs="Lato"/>
          <w:sz w:val="24"/>
          <w:szCs w:val="24"/>
        </w:rPr>
        <w:t>o </w:t>
      </w:r>
      <w:r w:rsidRPr="00A01C39">
        <w:rPr>
          <w:rFonts w:ascii="Lato" w:eastAsia="Lato" w:hAnsi="Lato" w:cs="Lato"/>
          <w:sz w:val="24"/>
          <w:szCs w:val="24"/>
        </w:rPr>
        <w:t>którym mowa w art. 1 pkt 3 cytowanej ustawy;</w:t>
      </w:r>
    </w:p>
    <w:p w14:paraId="24A8A968" w14:textId="7CFD3FBC" w:rsidR="00C8685C" w:rsidRPr="00A01C39" w:rsidRDefault="00C8685C">
      <w:pPr>
        <w:numPr>
          <w:ilvl w:val="0"/>
          <w:numId w:val="80"/>
        </w:numPr>
        <w:tabs>
          <w:tab w:val="left" w:pos="993"/>
        </w:tabs>
        <w:suppressAutoHyphens w:val="0"/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A01C39">
        <w:rPr>
          <w:rFonts w:ascii="Lato" w:eastAsia="Lato" w:hAnsi="Lato" w:cs="Lato"/>
          <w:sz w:val="24"/>
          <w:szCs w:val="24"/>
        </w:rPr>
        <w:t xml:space="preserve">nie jesteśmy Wykonawcą, którego beneficjentem rzeczywistym w rozumieniu ustawy z dnia 1 marca 2018r. o przeciwdziałaniu praniu pieniędzy oraz finansowaniu terroryzmu (tekst jednolity: Dziennik Ustaw z </w:t>
      </w:r>
      <w:r w:rsidRPr="00A01C39">
        <w:rPr>
          <w:rFonts w:ascii="Lato" w:hAnsi="Lato" w:cs="Lato"/>
          <w:bCs/>
          <w:sz w:val="24"/>
          <w:szCs w:val="24"/>
        </w:rPr>
        <w:t>2023r., poz. 1124</w:t>
      </w:r>
      <w:r w:rsidR="0066047B" w:rsidRPr="00A01C39">
        <w:rPr>
          <w:rFonts w:ascii="Lato" w:hAnsi="Lato" w:cs="Lato"/>
          <w:bCs/>
          <w:sz w:val="24"/>
          <w:szCs w:val="24"/>
        </w:rPr>
        <w:t xml:space="preserve"> z </w:t>
      </w:r>
      <w:proofErr w:type="spellStart"/>
      <w:r w:rsidR="0066047B" w:rsidRPr="00A01C39">
        <w:rPr>
          <w:rFonts w:ascii="Lato" w:hAnsi="Lato" w:cs="Lato"/>
          <w:bCs/>
          <w:sz w:val="24"/>
          <w:szCs w:val="24"/>
        </w:rPr>
        <w:t>późn</w:t>
      </w:r>
      <w:proofErr w:type="spellEnd"/>
      <w:r w:rsidR="0066047B" w:rsidRPr="00A01C39">
        <w:rPr>
          <w:rFonts w:ascii="Lato" w:hAnsi="Lato" w:cs="Lato"/>
          <w:bCs/>
          <w:sz w:val="24"/>
          <w:szCs w:val="24"/>
        </w:rPr>
        <w:t>. zm.</w:t>
      </w:r>
      <w:r w:rsidRPr="00A01C39">
        <w:rPr>
          <w:rFonts w:ascii="Lato" w:eastAsia="Lato" w:hAnsi="Lato" w:cs="Lato"/>
          <w:sz w:val="24"/>
          <w:szCs w:val="24"/>
        </w:rPr>
        <w:t xml:space="preserve">) jest osoba wymieniona w wykazach określonych w rozporządzeniu 765/2006 </w:t>
      </w:r>
      <w:r w:rsidR="0065740E" w:rsidRPr="00A01C39">
        <w:rPr>
          <w:rFonts w:ascii="Lato" w:eastAsia="Lato" w:hAnsi="Lato" w:cs="Lato"/>
          <w:sz w:val="24"/>
          <w:szCs w:val="24"/>
        </w:rPr>
        <w:t>i </w:t>
      </w:r>
      <w:r w:rsidRPr="00A01C39">
        <w:rPr>
          <w:rFonts w:ascii="Lato" w:eastAsia="Lato" w:hAnsi="Lato" w:cs="Lato"/>
          <w:sz w:val="24"/>
          <w:szCs w:val="24"/>
        </w:rPr>
        <w:t>rozporządzeniu 269/2014 ani wpisana na listę lub będąca takim beneficjentem rzeczywistym od dnia 24 lutego 2022r., o ile została wpisana na listę na podstawie decyzji w sprawie wpisu na listę rozstrzygającej o zastosowaniu środka, o którym mowa w art. 1 pkt 3 cytowanej ustawy;</w:t>
      </w:r>
    </w:p>
    <w:p w14:paraId="7577D00C" w14:textId="26893F25" w:rsidR="00C8685C" w:rsidRPr="00A01C39" w:rsidRDefault="00C8685C">
      <w:pPr>
        <w:numPr>
          <w:ilvl w:val="0"/>
          <w:numId w:val="80"/>
        </w:numPr>
        <w:tabs>
          <w:tab w:val="left" w:pos="993"/>
        </w:tabs>
        <w:suppressAutoHyphens w:val="0"/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A01C39">
        <w:rPr>
          <w:rFonts w:ascii="Lato" w:eastAsia="Lato" w:hAnsi="Lato" w:cs="Lato"/>
          <w:sz w:val="24"/>
          <w:szCs w:val="24"/>
        </w:rPr>
        <w:lastRenderedPageBreak/>
        <w:t xml:space="preserve">nie jesteśmy Wykonawcą, którego jednostką dominującą w rozumieniu art. 3 ust. 1 pkt 37 ustawy z dnia 29 września 1994r. o rachunkowości (tekst jednolity: Dziennik Ustaw z 2023r., poz. 120 z </w:t>
      </w:r>
      <w:proofErr w:type="spellStart"/>
      <w:r w:rsidRPr="00A01C39">
        <w:rPr>
          <w:rFonts w:ascii="Lato" w:eastAsia="Lato" w:hAnsi="Lato" w:cs="Lato"/>
          <w:sz w:val="24"/>
          <w:szCs w:val="24"/>
        </w:rPr>
        <w:t>późn</w:t>
      </w:r>
      <w:proofErr w:type="spellEnd"/>
      <w:r w:rsidRPr="00A01C39">
        <w:rPr>
          <w:rFonts w:ascii="Lato" w:eastAsia="Lato" w:hAnsi="Lato" w:cs="Lato"/>
          <w:sz w:val="24"/>
          <w:szCs w:val="24"/>
        </w:rPr>
        <w:t xml:space="preserve">. zm.), jest podmiot wymieniony w wykazach określonych w rozporządzeniu 765/2006 i rozporządzeniu 269/2014 albo wpisany na listę lub będący taką jednostką dominującą od dnia 24 lutego 2022r., o ile został wpisany na listę na podstawie decyzji w sprawie wpisu na listę rozstrzygającej </w:t>
      </w:r>
      <w:r w:rsidR="008A3D27" w:rsidRPr="00A01C39">
        <w:rPr>
          <w:rFonts w:ascii="Lato" w:eastAsia="Lato" w:hAnsi="Lato" w:cs="Lato"/>
          <w:sz w:val="24"/>
          <w:szCs w:val="24"/>
        </w:rPr>
        <w:t>o </w:t>
      </w:r>
      <w:r w:rsidRPr="00A01C39">
        <w:rPr>
          <w:rFonts w:ascii="Lato" w:eastAsia="Lato" w:hAnsi="Lato" w:cs="Lato"/>
          <w:sz w:val="24"/>
          <w:szCs w:val="24"/>
        </w:rPr>
        <w:t>zastosowaniu środka, o którym mowa w art. 1 pkt 3 cytowanej ustawy.</w:t>
      </w:r>
    </w:p>
    <w:p w14:paraId="10755153" w14:textId="77777777" w:rsidR="00C8685C" w:rsidRPr="00A01C39" w:rsidRDefault="00C8685C" w:rsidP="00C8685C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212D7895" w14:textId="77777777" w:rsidR="000C0A58" w:rsidRPr="00A01C39" w:rsidRDefault="000C0A58" w:rsidP="000C0A58">
      <w:pPr>
        <w:pageBreakBefore/>
        <w:tabs>
          <w:tab w:val="left" w:pos="993"/>
        </w:tabs>
        <w:spacing w:after="0" w:line="240" w:lineRule="auto"/>
        <w:ind w:left="567"/>
        <w:jc w:val="right"/>
        <w:rPr>
          <w:rFonts w:ascii="Lato" w:hAnsi="Lato"/>
          <w:sz w:val="24"/>
          <w:szCs w:val="24"/>
        </w:rPr>
      </w:pPr>
      <w:r w:rsidRPr="00A01C39">
        <w:rPr>
          <w:rFonts w:ascii="Lato" w:eastAsia="Times New Roman" w:hAnsi="Lato" w:cs="Calibri"/>
          <w:sz w:val="24"/>
          <w:szCs w:val="24"/>
          <w:lang w:eastAsia="pl-PL"/>
        </w:rPr>
        <w:lastRenderedPageBreak/>
        <w:t>Załącznik nr 4 do SWZ</w:t>
      </w:r>
    </w:p>
    <w:p w14:paraId="6877ABD1" w14:textId="77777777" w:rsidR="000C0A58" w:rsidRPr="00A01C39" w:rsidRDefault="000C0A58" w:rsidP="000C0A58">
      <w:pPr>
        <w:tabs>
          <w:tab w:val="left" w:pos="993"/>
        </w:tabs>
        <w:spacing w:after="0" w:line="240" w:lineRule="auto"/>
        <w:ind w:left="567"/>
        <w:rPr>
          <w:rFonts w:ascii="Lato" w:hAnsi="Lato"/>
          <w:sz w:val="24"/>
          <w:szCs w:val="24"/>
        </w:rPr>
      </w:pPr>
      <w:r w:rsidRPr="00A01C39">
        <w:rPr>
          <w:rFonts w:ascii="Lato" w:eastAsia="Times New Roman" w:hAnsi="Lato" w:cs="Calibri"/>
          <w:i/>
          <w:iCs/>
          <w:sz w:val="24"/>
          <w:szCs w:val="24"/>
          <w:lang w:eastAsia="pl-PL"/>
        </w:rPr>
        <w:t xml:space="preserve">Składane wraz z ofertą </w:t>
      </w:r>
      <w:r w:rsidRPr="00A01C39">
        <w:rPr>
          <w:rFonts w:ascii="Lato" w:eastAsia="Times New Roman" w:hAnsi="Lato" w:cs="Calibri"/>
          <w:i/>
          <w:iCs/>
          <w:color w:val="FF0000"/>
          <w:sz w:val="24"/>
          <w:szCs w:val="24"/>
          <w:lang w:eastAsia="pl-PL"/>
        </w:rPr>
        <w:t>(o ile dotyczy) *</w:t>
      </w:r>
      <w:r w:rsidRPr="00A01C39">
        <w:rPr>
          <w:rFonts w:ascii="Lato" w:eastAsia="Times New Roman" w:hAnsi="Lato" w:cs="Calibri"/>
          <w:i/>
          <w:iCs/>
          <w:sz w:val="24"/>
          <w:szCs w:val="24"/>
          <w:lang w:eastAsia="pl-PL"/>
        </w:rPr>
        <w:t>.</w:t>
      </w:r>
    </w:p>
    <w:p w14:paraId="520759E6" w14:textId="77777777" w:rsidR="000C0A58" w:rsidRPr="00A01C39" w:rsidRDefault="000C0A58" w:rsidP="000C0A58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Times New Roman" w:hAnsi="Lato" w:cs="Calibri"/>
          <w:i/>
          <w:iCs/>
          <w:sz w:val="24"/>
          <w:szCs w:val="24"/>
          <w:lang w:eastAsia="pl-PL"/>
        </w:rPr>
      </w:pPr>
    </w:p>
    <w:p w14:paraId="7F10B8BF" w14:textId="77777777" w:rsidR="000C0A58" w:rsidRPr="00A01C39" w:rsidRDefault="000C0A58" w:rsidP="000C0A58">
      <w:pPr>
        <w:tabs>
          <w:tab w:val="left" w:pos="993"/>
        </w:tabs>
        <w:spacing w:after="0" w:line="240" w:lineRule="auto"/>
        <w:ind w:left="567"/>
        <w:jc w:val="center"/>
        <w:rPr>
          <w:rFonts w:ascii="Lato" w:hAnsi="Lato"/>
          <w:sz w:val="24"/>
          <w:szCs w:val="24"/>
        </w:rPr>
      </w:pPr>
      <w:r w:rsidRPr="00A01C39">
        <w:rPr>
          <w:rFonts w:ascii="Lato" w:eastAsia="Times New Roman" w:hAnsi="Lato" w:cs="Calibri"/>
          <w:b/>
          <w:bCs/>
          <w:sz w:val="24"/>
          <w:szCs w:val="24"/>
          <w:lang w:eastAsia="pl-PL"/>
        </w:rPr>
        <w:t>Oświadczenie Wykonawców</w:t>
      </w:r>
    </w:p>
    <w:p w14:paraId="3F8C82AE" w14:textId="77777777" w:rsidR="000C0A58" w:rsidRPr="00A01C39" w:rsidRDefault="000C0A58" w:rsidP="000C0A58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Times New Roman" w:hAnsi="Lato" w:cs="Calibri"/>
          <w:b/>
          <w:bCs/>
          <w:sz w:val="24"/>
          <w:szCs w:val="24"/>
          <w:lang w:eastAsia="pl-PL"/>
        </w:rPr>
      </w:pPr>
      <w:r w:rsidRPr="00A01C39">
        <w:rPr>
          <w:rFonts w:ascii="Lato" w:eastAsia="Times New Roman" w:hAnsi="Lato" w:cs="Calibri"/>
          <w:b/>
          <w:bCs/>
          <w:sz w:val="24"/>
          <w:szCs w:val="24"/>
          <w:lang w:eastAsia="pl-PL"/>
        </w:rPr>
        <w:t xml:space="preserve">wspólnie ubiegających się o udzielenie zamówienia w zakresie,  </w:t>
      </w:r>
    </w:p>
    <w:p w14:paraId="0C7E1A77" w14:textId="77777777" w:rsidR="000C0A58" w:rsidRPr="00A01C39" w:rsidRDefault="000C0A58" w:rsidP="000C0A58">
      <w:pPr>
        <w:tabs>
          <w:tab w:val="left" w:pos="993"/>
        </w:tabs>
        <w:spacing w:after="0" w:line="240" w:lineRule="auto"/>
        <w:ind w:left="567"/>
        <w:jc w:val="center"/>
        <w:rPr>
          <w:rFonts w:ascii="Lato" w:hAnsi="Lato"/>
          <w:sz w:val="24"/>
          <w:szCs w:val="24"/>
        </w:rPr>
      </w:pPr>
      <w:r w:rsidRPr="00A01C39">
        <w:rPr>
          <w:rFonts w:ascii="Lato" w:eastAsia="Times New Roman" w:hAnsi="Lato" w:cs="Calibri"/>
          <w:b/>
          <w:bCs/>
          <w:sz w:val="24"/>
          <w:szCs w:val="24"/>
          <w:lang w:eastAsia="pl-PL"/>
        </w:rPr>
        <w:t xml:space="preserve">o którym mowa w art. 117 ust. 4 ustawy </w:t>
      </w:r>
      <w:proofErr w:type="spellStart"/>
      <w:r w:rsidRPr="00A01C39">
        <w:rPr>
          <w:rFonts w:ascii="Lato" w:eastAsia="Times New Roman" w:hAnsi="Lato" w:cs="Calibri"/>
          <w:b/>
          <w:bCs/>
          <w:sz w:val="24"/>
          <w:szCs w:val="24"/>
          <w:lang w:eastAsia="pl-PL"/>
        </w:rPr>
        <w:t>Pzp</w:t>
      </w:r>
      <w:proofErr w:type="spellEnd"/>
    </w:p>
    <w:p w14:paraId="5CCA051F" w14:textId="77777777" w:rsidR="000C0A58" w:rsidRPr="00A01C39" w:rsidRDefault="000C0A58" w:rsidP="000C0A58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Times New Roman" w:hAnsi="Lato" w:cs="Calibri"/>
          <w:bCs/>
          <w:sz w:val="24"/>
          <w:szCs w:val="24"/>
          <w:lang w:eastAsia="pl-PL"/>
        </w:rPr>
      </w:pPr>
      <w:r w:rsidRPr="00A01C39">
        <w:rPr>
          <w:rFonts w:ascii="Lato" w:eastAsia="Times New Roman" w:hAnsi="Lato" w:cs="Calibri"/>
          <w:bCs/>
          <w:sz w:val="24"/>
          <w:szCs w:val="24"/>
          <w:lang w:eastAsia="pl-PL"/>
        </w:rPr>
        <w:t>(z którego wynika, które roboty budowlane, dostawy lub usługi wykonają poszczególni Wykonawcy)</w:t>
      </w:r>
    </w:p>
    <w:p w14:paraId="4D335173" w14:textId="77777777" w:rsidR="000C0A58" w:rsidRPr="00A01C39" w:rsidRDefault="000C0A58" w:rsidP="000C0A58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b/>
          <w:bCs/>
          <w:sz w:val="24"/>
          <w:szCs w:val="24"/>
          <w:lang w:eastAsia="pl-PL"/>
        </w:rPr>
      </w:pPr>
    </w:p>
    <w:p w14:paraId="5897D277" w14:textId="369D40DF" w:rsidR="00F56383" w:rsidRPr="00A01C39" w:rsidRDefault="000C0A58" w:rsidP="000C0A58">
      <w:pPr>
        <w:tabs>
          <w:tab w:val="left" w:pos="993"/>
        </w:tabs>
        <w:autoSpaceDE w:val="0"/>
        <w:spacing w:after="0" w:line="240" w:lineRule="auto"/>
        <w:ind w:left="567"/>
        <w:jc w:val="both"/>
        <w:rPr>
          <w:rFonts w:ascii="Lato" w:hAnsi="Lato"/>
          <w:b/>
          <w:sz w:val="24"/>
          <w:szCs w:val="24"/>
        </w:rPr>
      </w:pPr>
      <w:r w:rsidRPr="00A01C39">
        <w:rPr>
          <w:rFonts w:ascii="Lato" w:hAnsi="Lato" w:cs="Calibri"/>
          <w:bCs/>
          <w:color w:val="0D0D0D"/>
          <w:sz w:val="24"/>
          <w:szCs w:val="24"/>
        </w:rPr>
        <w:t>Biorąc udział w postępowaniu</w:t>
      </w:r>
      <w:r w:rsidR="00881E56" w:rsidRPr="00A01C39">
        <w:rPr>
          <w:rFonts w:ascii="Lato" w:hAnsi="Lato" w:cs="Calibri"/>
          <w:bCs/>
          <w:color w:val="0D0D0D"/>
          <w:sz w:val="24"/>
          <w:szCs w:val="24"/>
        </w:rPr>
        <w:t xml:space="preserve"> na</w:t>
      </w:r>
      <w:r w:rsidR="00B45D26" w:rsidRPr="00A01C39">
        <w:rPr>
          <w:rFonts w:ascii="Lato" w:hAnsi="Lato" w:cs="Calibri"/>
          <w:b/>
          <w:bCs/>
          <w:i/>
          <w:iCs/>
          <w:sz w:val="24"/>
          <w:szCs w:val="24"/>
          <w:lang w:eastAsia="pl-PL"/>
        </w:rPr>
        <w:t xml:space="preserve"> </w:t>
      </w:r>
      <w:r w:rsidR="00660305">
        <w:rPr>
          <w:rFonts w:ascii="Lato" w:hAnsi="Lato" w:cs="Calibri"/>
          <w:b/>
          <w:bCs/>
          <w:sz w:val="24"/>
          <w:szCs w:val="24"/>
          <w:lang w:eastAsia="pl-PL"/>
        </w:rPr>
        <w:t xml:space="preserve">wyłonienie Wykonawcy </w:t>
      </w:r>
      <w:r w:rsidR="002726D5" w:rsidRPr="00A01C39">
        <w:rPr>
          <w:rFonts w:ascii="Lato" w:hAnsi="Lato"/>
          <w:b/>
          <w:sz w:val="24"/>
          <w:szCs w:val="24"/>
        </w:rPr>
        <w:t xml:space="preserve">zakresie sprzedaży oprogramowania Microsoft ESD Office Home &amp; Business 2024 </w:t>
      </w:r>
      <w:proofErr w:type="spellStart"/>
      <w:r w:rsidR="002726D5" w:rsidRPr="00A01C39">
        <w:rPr>
          <w:rFonts w:ascii="Lato" w:hAnsi="Lato"/>
          <w:b/>
          <w:sz w:val="24"/>
          <w:szCs w:val="24"/>
        </w:rPr>
        <w:t>AllLng</w:t>
      </w:r>
      <w:proofErr w:type="spellEnd"/>
      <w:r w:rsidR="002726D5" w:rsidRPr="00A01C39">
        <w:rPr>
          <w:rFonts w:ascii="Lato" w:hAnsi="Lato"/>
          <w:b/>
          <w:sz w:val="24"/>
          <w:szCs w:val="24"/>
        </w:rPr>
        <w:t xml:space="preserve"> </w:t>
      </w:r>
      <w:proofErr w:type="spellStart"/>
      <w:r w:rsidR="002726D5" w:rsidRPr="00A01C39">
        <w:rPr>
          <w:rFonts w:ascii="Lato" w:hAnsi="Lato"/>
          <w:b/>
          <w:sz w:val="24"/>
          <w:szCs w:val="24"/>
        </w:rPr>
        <w:t>EuroZn</w:t>
      </w:r>
      <w:proofErr w:type="spellEnd"/>
      <w:r w:rsidR="002726D5" w:rsidRPr="00A01C39">
        <w:rPr>
          <w:rFonts w:ascii="Lato" w:hAnsi="Lato"/>
          <w:b/>
          <w:sz w:val="24"/>
          <w:szCs w:val="24"/>
        </w:rPr>
        <w:t xml:space="preserve"> [EP2-06606], dla Zarządu Zieleni Miejskiej w Krakowie</w:t>
      </w:r>
      <w:r w:rsidR="00F56383" w:rsidRPr="00A01C39">
        <w:rPr>
          <w:rFonts w:ascii="Lato" w:hAnsi="Lato"/>
          <w:b/>
          <w:sz w:val="24"/>
          <w:szCs w:val="24"/>
        </w:rPr>
        <w:t>.</w:t>
      </w:r>
    </w:p>
    <w:p w14:paraId="44C884CA" w14:textId="49CE690D" w:rsidR="000C0A58" w:rsidRPr="00A01C39" w:rsidRDefault="000C0A58" w:rsidP="000C0A58">
      <w:pPr>
        <w:tabs>
          <w:tab w:val="left" w:pos="993"/>
        </w:tabs>
        <w:autoSpaceDE w:val="0"/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</w:p>
    <w:p w14:paraId="5B9B1552" w14:textId="77777777" w:rsidR="000C0A58" w:rsidRPr="00A01C39" w:rsidRDefault="000C0A58" w:rsidP="000C0A58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</w:p>
    <w:p w14:paraId="678DBFC1" w14:textId="77777777" w:rsidR="000C0A58" w:rsidRPr="00A01C39" w:rsidRDefault="000C0A58" w:rsidP="000C0A58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iCs/>
          <w:sz w:val="24"/>
          <w:szCs w:val="24"/>
          <w:lang w:eastAsia="pl-PL"/>
        </w:rPr>
      </w:pPr>
      <w:r w:rsidRPr="00A01C39">
        <w:rPr>
          <w:rFonts w:ascii="Lato" w:eastAsia="Times New Roman" w:hAnsi="Lato" w:cs="Calibri"/>
          <w:iCs/>
          <w:sz w:val="24"/>
          <w:szCs w:val="24"/>
          <w:lang w:eastAsia="pl-PL"/>
        </w:rPr>
        <w:t>Wykonawca:</w:t>
      </w:r>
    </w:p>
    <w:p w14:paraId="44024E91" w14:textId="77777777" w:rsidR="000C0A58" w:rsidRPr="00A01C39" w:rsidRDefault="000C0A58" w:rsidP="000C0A58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iCs/>
          <w:sz w:val="24"/>
          <w:szCs w:val="24"/>
          <w:lang w:eastAsia="pl-PL"/>
        </w:rPr>
      </w:pPr>
      <w:r w:rsidRPr="00A01C39">
        <w:rPr>
          <w:rFonts w:ascii="Lato" w:eastAsia="Times New Roman" w:hAnsi="Lato" w:cs="Calibri"/>
          <w:iCs/>
          <w:sz w:val="24"/>
          <w:szCs w:val="24"/>
          <w:lang w:eastAsia="pl-PL"/>
        </w:rPr>
        <w:t xml:space="preserve"> </w:t>
      </w:r>
    </w:p>
    <w:p w14:paraId="278CE965" w14:textId="77777777" w:rsidR="000C0A58" w:rsidRPr="00A01C39" w:rsidRDefault="000C0A58" w:rsidP="000C0A58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  <w:r w:rsidRPr="00A01C39">
        <w:rPr>
          <w:rFonts w:ascii="Lato" w:eastAsia="Times New Roman" w:hAnsi="Lato" w:cs="Calibri"/>
          <w:sz w:val="24"/>
          <w:szCs w:val="24"/>
          <w:lang w:eastAsia="pl-PL"/>
        </w:rPr>
        <w:t>……………………………………………………………………………………………………………………………</w:t>
      </w:r>
    </w:p>
    <w:p w14:paraId="63E27D90" w14:textId="77777777" w:rsidR="000C0A58" w:rsidRPr="00A01C39" w:rsidRDefault="000C0A58" w:rsidP="000C0A58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</w:p>
    <w:p w14:paraId="02F7EE29" w14:textId="77777777" w:rsidR="000C0A58" w:rsidRPr="00A01C39" w:rsidRDefault="000C0A58" w:rsidP="000C0A58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  <w:r w:rsidRPr="00A01C39">
        <w:rPr>
          <w:rFonts w:ascii="Lato" w:eastAsia="Times New Roman" w:hAnsi="Lato" w:cs="Calibri"/>
          <w:i/>
          <w:iCs/>
          <w:color w:val="FF0000"/>
          <w:sz w:val="24"/>
          <w:szCs w:val="24"/>
          <w:lang w:eastAsia="pl-PL"/>
        </w:rPr>
        <w:t>(pełna nazwa Wykonawcy i adres/siedziba Wykonawcy, składającego ofertę)</w:t>
      </w:r>
    </w:p>
    <w:p w14:paraId="7C783D22" w14:textId="77777777" w:rsidR="000C0A58" w:rsidRPr="00A01C39" w:rsidRDefault="000C0A58" w:rsidP="000C0A58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</w:p>
    <w:p w14:paraId="2BCE41EF" w14:textId="77777777" w:rsidR="000C0A58" w:rsidRPr="00A01C39" w:rsidRDefault="000C0A58" w:rsidP="000C0A58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</w:p>
    <w:p w14:paraId="22C42CB1" w14:textId="77777777" w:rsidR="000C0A58" w:rsidRPr="00A01C39" w:rsidRDefault="000C0A58" w:rsidP="000C0A58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  <w:r w:rsidRPr="00A01C39">
        <w:rPr>
          <w:rFonts w:ascii="Lato" w:eastAsia="Times New Roman" w:hAnsi="Lato" w:cs="Calibri"/>
          <w:sz w:val="24"/>
          <w:szCs w:val="24"/>
          <w:lang w:eastAsia="pl-PL"/>
        </w:rPr>
        <w:t>działając w imieniu i na rzecz:</w:t>
      </w:r>
    </w:p>
    <w:p w14:paraId="5AF344FC" w14:textId="77777777" w:rsidR="000C0A58" w:rsidRPr="00A01C39" w:rsidRDefault="000C0A58" w:rsidP="000C0A58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</w:p>
    <w:p w14:paraId="41AA6AB6" w14:textId="77777777" w:rsidR="000C0A58" w:rsidRPr="00A01C39" w:rsidRDefault="000C0A58" w:rsidP="000C0A58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  <w:r w:rsidRPr="00A01C39">
        <w:rPr>
          <w:rFonts w:ascii="Lato" w:eastAsia="Times New Roman" w:hAnsi="Lato" w:cs="Calibri"/>
          <w:sz w:val="24"/>
          <w:szCs w:val="24"/>
          <w:lang w:eastAsia="pl-PL"/>
        </w:rPr>
        <w:t>……………………………………………………………………………………………………………………………</w:t>
      </w:r>
    </w:p>
    <w:p w14:paraId="41CCA8ED" w14:textId="77777777" w:rsidR="000C0A58" w:rsidRPr="00A01C39" w:rsidRDefault="000C0A58" w:rsidP="000C0A58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</w:p>
    <w:p w14:paraId="637959A6" w14:textId="0B95513A" w:rsidR="000C0A58" w:rsidRPr="00A01C39" w:rsidRDefault="000C0A58" w:rsidP="000C0A58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  <w:r w:rsidRPr="00A01C39">
        <w:rPr>
          <w:rFonts w:ascii="Lato" w:eastAsia="Times New Roman" w:hAnsi="Lato" w:cs="Calibri"/>
          <w:i/>
          <w:iCs/>
          <w:color w:val="FF0000"/>
          <w:sz w:val="24"/>
          <w:szCs w:val="24"/>
          <w:lang w:eastAsia="pl-PL"/>
        </w:rPr>
        <w:t xml:space="preserve">(pełna nazwa Wykonawcy i adres/siedziba Wykonawcy wspólnie ubiegających się </w:t>
      </w:r>
      <w:r w:rsidR="00AD6EB8" w:rsidRPr="00A01C39">
        <w:rPr>
          <w:rFonts w:ascii="Lato" w:eastAsia="Times New Roman" w:hAnsi="Lato" w:cs="Calibri"/>
          <w:i/>
          <w:iCs/>
          <w:color w:val="FF0000"/>
          <w:sz w:val="24"/>
          <w:szCs w:val="24"/>
          <w:lang w:eastAsia="pl-PL"/>
        </w:rPr>
        <w:t>o </w:t>
      </w:r>
      <w:r w:rsidRPr="00A01C39">
        <w:rPr>
          <w:rFonts w:ascii="Lato" w:eastAsia="Times New Roman" w:hAnsi="Lato" w:cs="Calibri"/>
          <w:i/>
          <w:iCs/>
          <w:color w:val="FF0000"/>
          <w:sz w:val="24"/>
          <w:szCs w:val="24"/>
          <w:lang w:eastAsia="pl-PL"/>
        </w:rPr>
        <w:t>udzielenie zamówienia)</w:t>
      </w:r>
    </w:p>
    <w:p w14:paraId="41710F12" w14:textId="77777777" w:rsidR="000C0A58" w:rsidRPr="00A01C39" w:rsidRDefault="000C0A58" w:rsidP="000C0A58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i/>
          <w:iCs/>
          <w:color w:val="FF0000"/>
          <w:sz w:val="24"/>
          <w:szCs w:val="24"/>
          <w:lang w:eastAsia="pl-PL"/>
        </w:rPr>
      </w:pPr>
    </w:p>
    <w:p w14:paraId="295BF03F" w14:textId="77777777" w:rsidR="000C0A58" w:rsidRPr="00A01C39" w:rsidRDefault="000C0A58" w:rsidP="000C0A58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b/>
          <w:iCs/>
          <w:sz w:val="24"/>
          <w:szCs w:val="24"/>
          <w:lang w:eastAsia="pl-PL"/>
        </w:rPr>
      </w:pPr>
      <w:r w:rsidRPr="00A01C39">
        <w:rPr>
          <w:rFonts w:ascii="Lato" w:eastAsia="Times New Roman" w:hAnsi="Lato" w:cs="Calibri"/>
          <w:b/>
          <w:sz w:val="24"/>
          <w:szCs w:val="24"/>
          <w:lang w:eastAsia="pl-PL"/>
        </w:rPr>
        <w:t>Oświadczamy,</w:t>
      </w:r>
      <w:r w:rsidRPr="00A01C39">
        <w:rPr>
          <w:rFonts w:ascii="Lato" w:eastAsia="Times New Roman" w:hAnsi="Lato" w:cs="Calibri"/>
          <w:b/>
          <w:iCs/>
          <w:sz w:val="24"/>
          <w:szCs w:val="24"/>
          <w:lang w:eastAsia="pl-PL"/>
        </w:rPr>
        <w:t xml:space="preserve"> iż następujące roboty budowlane/usługi/dostawy * wykonają poszczególni Wykonawcy wspólnie ubiegający się o udzielenie zamówienia:</w:t>
      </w:r>
    </w:p>
    <w:p w14:paraId="471C5809" w14:textId="77777777" w:rsidR="000C0A58" w:rsidRPr="00A01C39" w:rsidRDefault="000C0A58" w:rsidP="000C0A58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iCs/>
          <w:sz w:val="24"/>
          <w:szCs w:val="24"/>
          <w:lang w:eastAsia="pl-PL"/>
        </w:rPr>
      </w:pPr>
    </w:p>
    <w:p w14:paraId="256A1F1F" w14:textId="77777777" w:rsidR="000C0A58" w:rsidRPr="00A01C39" w:rsidRDefault="000C0A58" w:rsidP="000C0A58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iCs/>
          <w:sz w:val="24"/>
          <w:szCs w:val="24"/>
          <w:lang w:eastAsia="pl-PL"/>
        </w:rPr>
      </w:pPr>
      <w:r w:rsidRPr="00A01C39">
        <w:rPr>
          <w:rFonts w:ascii="Lato" w:eastAsia="Times New Roman" w:hAnsi="Lato" w:cs="Calibri"/>
          <w:iCs/>
          <w:sz w:val="24"/>
          <w:szCs w:val="24"/>
          <w:lang w:eastAsia="pl-PL"/>
        </w:rPr>
        <w:t>Wykonawca (nazwa):</w:t>
      </w:r>
    </w:p>
    <w:p w14:paraId="7338B788" w14:textId="77777777" w:rsidR="000C0A58" w:rsidRPr="00A01C39" w:rsidRDefault="000C0A58" w:rsidP="000C0A58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iCs/>
          <w:sz w:val="24"/>
          <w:szCs w:val="24"/>
          <w:lang w:eastAsia="pl-PL"/>
        </w:rPr>
      </w:pPr>
      <w:r w:rsidRPr="00A01C39">
        <w:rPr>
          <w:rFonts w:ascii="Lato" w:eastAsia="Times New Roman" w:hAnsi="Lato" w:cs="Calibri"/>
          <w:iCs/>
          <w:sz w:val="24"/>
          <w:szCs w:val="24"/>
          <w:lang w:eastAsia="pl-PL"/>
        </w:rPr>
        <w:t xml:space="preserve"> </w:t>
      </w:r>
    </w:p>
    <w:p w14:paraId="61E5E35A" w14:textId="77777777" w:rsidR="000C0A58" w:rsidRPr="00A01C39" w:rsidRDefault="000C0A58" w:rsidP="000C0A58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iCs/>
          <w:sz w:val="24"/>
          <w:szCs w:val="24"/>
          <w:lang w:eastAsia="pl-PL"/>
        </w:rPr>
      </w:pPr>
      <w:r w:rsidRPr="00A01C39">
        <w:rPr>
          <w:rFonts w:ascii="Lato" w:eastAsia="Times New Roman" w:hAnsi="Lato" w:cs="Calibri"/>
          <w:iCs/>
          <w:sz w:val="24"/>
          <w:szCs w:val="24"/>
          <w:lang w:eastAsia="pl-PL"/>
        </w:rPr>
        <w:t xml:space="preserve">………………………………………………………………………………………………………………... </w:t>
      </w:r>
    </w:p>
    <w:p w14:paraId="4B4FD2C7" w14:textId="77777777" w:rsidR="000C0A58" w:rsidRPr="00A01C39" w:rsidRDefault="000C0A58" w:rsidP="000C0A58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iCs/>
          <w:sz w:val="24"/>
          <w:szCs w:val="24"/>
          <w:lang w:eastAsia="pl-PL"/>
        </w:rPr>
      </w:pPr>
    </w:p>
    <w:p w14:paraId="50560963" w14:textId="77777777" w:rsidR="000C0A58" w:rsidRPr="00A01C39" w:rsidRDefault="000C0A58" w:rsidP="000C0A58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iCs/>
          <w:sz w:val="24"/>
          <w:szCs w:val="24"/>
          <w:lang w:eastAsia="pl-PL"/>
        </w:rPr>
      </w:pPr>
      <w:r w:rsidRPr="00A01C39">
        <w:rPr>
          <w:rFonts w:ascii="Lato" w:eastAsia="Times New Roman" w:hAnsi="Lato" w:cs="Calibri"/>
          <w:iCs/>
          <w:sz w:val="24"/>
          <w:szCs w:val="24"/>
          <w:lang w:eastAsia="pl-PL"/>
        </w:rPr>
        <w:t>wykona: ……………………………………………………………………………………………………… **</w:t>
      </w:r>
    </w:p>
    <w:p w14:paraId="0FB306CA" w14:textId="77777777" w:rsidR="000C0A58" w:rsidRPr="00A01C39" w:rsidRDefault="000C0A58" w:rsidP="000C0A58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iCs/>
          <w:sz w:val="24"/>
          <w:szCs w:val="24"/>
          <w:lang w:eastAsia="pl-PL"/>
        </w:rPr>
      </w:pPr>
    </w:p>
    <w:p w14:paraId="62183578" w14:textId="77777777" w:rsidR="000C0A58" w:rsidRPr="00A01C39" w:rsidRDefault="000C0A58" w:rsidP="000C0A58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iCs/>
          <w:sz w:val="24"/>
          <w:szCs w:val="24"/>
          <w:lang w:eastAsia="pl-PL"/>
        </w:rPr>
      </w:pPr>
    </w:p>
    <w:p w14:paraId="55C81E60" w14:textId="77777777" w:rsidR="000C0A58" w:rsidRPr="00A01C39" w:rsidRDefault="000C0A58" w:rsidP="000C0A58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iCs/>
          <w:sz w:val="24"/>
          <w:szCs w:val="24"/>
          <w:lang w:eastAsia="pl-PL"/>
        </w:rPr>
      </w:pPr>
      <w:r w:rsidRPr="00A01C39">
        <w:rPr>
          <w:rFonts w:ascii="Lato" w:eastAsia="Times New Roman" w:hAnsi="Lato" w:cs="Calibri"/>
          <w:iCs/>
          <w:sz w:val="24"/>
          <w:szCs w:val="24"/>
          <w:lang w:eastAsia="pl-PL"/>
        </w:rPr>
        <w:t xml:space="preserve">Wykonawca (nazwa): </w:t>
      </w:r>
    </w:p>
    <w:p w14:paraId="79422449" w14:textId="77777777" w:rsidR="000C0A58" w:rsidRPr="00A01C39" w:rsidRDefault="000C0A58" w:rsidP="000C0A58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iCs/>
          <w:sz w:val="24"/>
          <w:szCs w:val="24"/>
          <w:lang w:eastAsia="pl-PL"/>
        </w:rPr>
      </w:pPr>
    </w:p>
    <w:p w14:paraId="7976F56F" w14:textId="77777777" w:rsidR="000C0A58" w:rsidRPr="00A01C39" w:rsidRDefault="000C0A58" w:rsidP="000C0A58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iCs/>
          <w:sz w:val="24"/>
          <w:szCs w:val="24"/>
          <w:lang w:eastAsia="pl-PL"/>
        </w:rPr>
      </w:pPr>
      <w:r w:rsidRPr="00A01C39">
        <w:rPr>
          <w:rFonts w:ascii="Lato" w:eastAsia="Times New Roman" w:hAnsi="Lato" w:cs="Calibri"/>
          <w:iCs/>
          <w:sz w:val="24"/>
          <w:szCs w:val="24"/>
          <w:lang w:eastAsia="pl-PL"/>
        </w:rPr>
        <w:t xml:space="preserve">………………………………………………………………………………………………………………... </w:t>
      </w:r>
    </w:p>
    <w:p w14:paraId="63B29956" w14:textId="77777777" w:rsidR="000C0A58" w:rsidRPr="00A01C39" w:rsidRDefault="000C0A58" w:rsidP="000C0A58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iCs/>
          <w:sz w:val="24"/>
          <w:szCs w:val="24"/>
          <w:lang w:eastAsia="pl-PL"/>
        </w:rPr>
      </w:pPr>
    </w:p>
    <w:p w14:paraId="55B15561" w14:textId="77777777" w:rsidR="000C0A58" w:rsidRPr="00A01C39" w:rsidRDefault="000C0A58" w:rsidP="000C0A58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i/>
          <w:iCs/>
          <w:color w:val="FF0000"/>
          <w:sz w:val="24"/>
          <w:szCs w:val="24"/>
          <w:lang w:eastAsia="pl-PL"/>
        </w:rPr>
      </w:pPr>
      <w:r w:rsidRPr="00A01C39">
        <w:rPr>
          <w:rFonts w:ascii="Lato" w:eastAsia="Times New Roman" w:hAnsi="Lato" w:cs="Calibri"/>
          <w:iCs/>
          <w:sz w:val="24"/>
          <w:szCs w:val="24"/>
          <w:lang w:eastAsia="pl-PL"/>
        </w:rPr>
        <w:t>wykona: ……………………………………………………………………………………………………… **</w:t>
      </w:r>
    </w:p>
    <w:p w14:paraId="0F253B9D" w14:textId="77777777" w:rsidR="000C0A58" w:rsidRPr="00A01C39" w:rsidRDefault="000C0A58" w:rsidP="000C0A58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i/>
          <w:iCs/>
          <w:color w:val="FF0000"/>
          <w:sz w:val="24"/>
          <w:szCs w:val="24"/>
          <w:lang w:eastAsia="pl-PL"/>
        </w:rPr>
      </w:pPr>
    </w:p>
    <w:p w14:paraId="226CB38E" w14:textId="77777777" w:rsidR="000C0A58" w:rsidRPr="00A01C39" w:rsidRDefault="000C0A58" w:rsidP="000C0A58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  <w:r w:rsidRPr="00A01C39">
        <w:rPr>
          <w:rFonts w:ascii="Lato" w:hAnsi="Lato" w:cs="Calibri"/>
          <w:i/>
          <w:color w:val="FF0000"/>
          <w:sz w:val="24"/>
          <w:szCs w:val="24"/>
          <w:u w:val="single"/>
        </w:rPr>
        <w:t>* niepotrzebne skreślić</w:t>
      </w:r>
    </w:p>
    <w:p w14:paraId="3F3106EF" w14:textId="77777777" w:rsidR="000C0A58" w:rsidRPr="00A01C39" w:rsidRDefault="000C0A58" w:rsidP="000C0A58">
      <w:pPr>
        <w:ind w:left="567"/>
        <w:rPr>
          <w:rFonts w:ascii="Lato" w:hAnsi="Lato"/>
          <w:i/>
          <w:color w:val="FF0000"/>
          <w:sz w:val="24"/>
          <w:szCs w:val="24"/>
          <w:u w:val="single"/>
        </w:rPr>
      </w:pPr>
      <w:r w:rsidRPr="00A01C39">
        <w:rPr>
          <w:rFonts w:ascii="Lato" w:hAnsi="Lato"/>
          <w:i/>
          <w:color w:val="FF0000"/>
          <w:sz w:val="24"/>
          <w:szCs w:val="24"/>
          <w:u w:val="single"/>
        </w:rPr>
        <w:t>** należy dostosować do ilości Wykonawców w konsorcjum</w:t>
      </w:r>
    </w:p>
    <w:p w14:paraId="56E3C914" w14:textId="77777777" w:rsidR="000C7650" w:rsidRPr="00A01C39" w:rsidRDefault="000C7650">
      <w:pPr>
        <w:pageBreakBefore/>
        <w:tabs>
          <w:tab w:val="left" w:pos="993"/>
        </w:tabs>
        <w:spacing w:after="0" w:line="240" w:lineRule="auto"/>
        <w:ind w:left="567"/>
        <w:jc w:val="right"/>
        <w:rPr>
          <w:rFonts w:ascii="Lato" w:eastAsia="Times New Roman" w:hAnsi="Lato" w:cs="Calibri"/>
          <w:bCs/>
          <w:iCs/>
          <w:sz w:val="24"/>
          <w:szCs w:val="24"/>
          <w:lang w:eastAsia="pl-PL"/>
        </w:rPr>
      </w:pPr>
    </w:p>
    <w:p w14:paraId="7BA5DE53" w14:textId="77777777" w:rsidR="000C7650" w:rsidRPr="00A01C39" w:rsidRDefault="000C7650">
      <w:pPr>
        <w:tabs>
          <w:tab w:val="left" w:pos="993"/>
        </w:tabs>
        <w:spacing w:after="0" w:line="240" w:lineRule="auto"/>
        <w:ind w:left="567"/>
        <w:jc w:val="right"/>
        <w:rPr>
          <w:rFonts w:ascii="Lato" w:hAnsi="Lato"/>
          <w:sz w:val="24"/>
          <w:szCs w:val="24"/>
        </w:rPr>
      </w:pPr>
      <w:r w:rsidRPr="00A01C39">
        <w:rPr>
          <w:rFonts w:ascii="Lato" w:eastAsia="Times New Roman" w:hAnsi="Lato" w:cs="Calibri"/>
          <w:sz w:val="24"/>
          <w:szCs w:val="24"/>
          <w:lang w:eastAsia="pl-PL"/>
        </w:rPr>
        <w:t xml:space="preserve">Załącznik nr </w:t>
      </w:r>
      <w:r w:rsidR="00C77C7E" w:rsidRPr="00A01C39">
        <w:rPr>
          <w:rFonts w:ascii="Lato" w:eastAsia="Times New Roman" w:hAnsi="Lato" w:cs="Calibri"/>
          <w:sz w:val="24"/>
          <w:szCs w:val="24"/>
          <w:lang w:eastAsia="pl-PL"/>
        </w:rPr>
        <w:t>5</w:t>
      </w:r>
      <w:r w:rsidRPr="00A01C39">
        <w:rPr>
          <w:rFonts w:ascii="Lato" w:eastAsia="Times New Roman" w:hAnsi="Lato" w:cs="Calibri"/>
          <w:sz w:val="24"/>
          <w:szCs w:val="24"/>
          <w:lang w:eastAsia="pl-PL"/>
        </w:rPr>
        <w:t xml:space="preserve"> do SWZ</w:t>
      </w:r>
    </w:p>
    <w:p w14:paraId="254F2318" w14:textId="77777777" w:rsidR="000C7650" w:rsidRPr="00A01C39" w:rsidRDefault="000C7650">
      <w:pPr>
        <w:tabs>
          <w:tab w:val="left" w:pos="993"/>
        </w:tabs>
        <w:spacing w:after="0" w:line="240" w:lineRule="auto"/>
        <w:ind w:left="567"/>
        <w:rPr>
          <w:rFonts w:ascii="Lato" w:hAnsi="Lato"/>
          <w:sz w:val="24"/>
          <w:szCs w:val="24"/>
        </w:rPr>
      </w:pPr>
      <w:r w:rsidRPr="00A01C39">
        <w:rPr>
          <w:rFonts w:ascii="Lato" w:eastAsia="Times New Roman" w:hAnsi="Lato" w:cs="Calibri"/>
          <w:i/>
          <w:iCs/>
          <w:sz w:val="24"/>
          <w:szCs w:val="24"/>
          <w:lang w:eastAsia="pl-PL"/>
        </w:rPr>
        <w:t>Składane w odpowiedzi na wezwanie Zamawiającego.</w:t>
      </w:r>
    </w:p>
    <w:p w14:paraId="68021CD1" w14:textId="77777777" w:rsidR="000C7650" w:rsidRPr="00A01C39" w:rsidRDefault="000C7650">
      <w:pPr>
        <w:tabs>
          <w:tab w:val="left" w:pos="993"/>
        </w:tabs>
        <w:spacing w:after="0" w:line="240" w:lineRule="auto"/>
        <w:ind w:left="567"/>
        <w:jc w:val="right"/>
        <w:rPr>
          <w:rFonts w:ascii="Lato" w:eastAsia="Times New Roman" w:hAnsi="Lato" w:cs="Calibri"/>
          <w:b/>
          <w:i/>
          <w:iCs/>
          <w:sz w:val="24"/>
          <w:szCs w:val="24"/>
          <w:lang w:eastAsia="pl-PL"/>
        </w:rPr>
      </w:pPr>
    </w:p>
    <w:p w14:paraId="34187A9C" w14:textId="77777777" w:rsidR="000C7650" w:rsidRPr="00A01C39" w:rsidRDefault="000C7650">
      <w:pPr>
        <w:tabs>
          <w:tab w:val="left" w:pos="993"/>
        </w:tabs>
        <w:spacing w:after="0" w:line="240" w:lineRule="auto"/>
        <w:ind w:left="567"/>
        <w:jc w:val="center"/>
        <w:rPr>
          <w:rFonts w:ascii="Lato" w:hAnsi="Lato"/>
          <w:sz w:val="24"/>
          <w:szCs w:val="24"/>
        </w:rPr>
      </w:pPr>
      <w:r w:rsidRPr="00A01C39">
        <w:rPr>
          <w:rFonts w:ascii="Lato" w:hAnsi="Lato" w:cs="Calibri"/>
          <w:b/>
          <w:bCs/>
          <w:sz w:val="24"/>
          <w:szCs w:val="24"/>
        </w:rPr>
        <w:t>OŚWIADCZENIE O POWIĄZANIU KAPITAŁOWYM</w:t>
      </w:r>
    </w:p>
    <w:p w14:paraId="2A246FBD" w14:textId="77777777" w:rsidR="000C7650" w:rsidRPr="00A01C39" w:rsidRDefault="000C7650">
      <w:pPr>
        <w:tabs>
          <w:tab w:val="left" w:pos="993"/>
        </w:tabs>
        <w:spacing w:after="0" w:line="240" w:lineRule="auto"/>
        <w:ind w:left="567"/>
        <w:rPr>
          <w:rFonts w:ascii="Lato" w:hAnsi="Lato" w:cs="Calibri"/>
          <w:b/>
          <w:bCs/>
          <w:sz w:val="24"/>
          <w:szCs w:val="24"/>
        </w:rPr>
      </w:pPr>
    </w:p>
    <w:p w14:paraId="52DF80EC" w14:textId="0A3F08C9" w:rsidR="000C7650" w:rsidRPr="00A01C39" w:rsidRDefault="000C7650">
      <w:pPr>
        <w:tabs>
          <w:tab w:val="left" w:pos="993"/>
        </w:tabs>
        <w:autoSpaceDE w:val="0"/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  <w:r w:rsidRPr="00A01C39">
        <w:rPr>
          <w:rFonts w:ascii="Lato" w:hAnsi="Lato" w:cs="Calibri"/>
          <w:bCs/>
          <w:color w:val="0D0D0D"/>
          <w:sz w:val="24"/>
          <w:szCs w:val="24"/>
        </w:rPr>
        <w:t>Biorąc udział w postępowaniu</w:t>
      </w:r>
      <w:r w:rsidR="00881E56" w:rsidRPr="00A01C39">
        <w:rPr>
          <w:rFonts w:ascii="Lato" w:hAnsi="Lato" w:cs="Calibri"/>
          <w:bCs/>
          <w:color w:val="0D0D0D"/>
          <w:sz w:val="24"/>
          <w:szCs w:val="24"/>
        </w:rPr>
        <w:t xml:space="preserve"> na</w:t>
      </w:r>
      <w:r w:rsidR="00B45D26" w:rsidRPr="00A01C39">
        <w:rPr>
          <w:rFonts w:ascii="Lato" w:hAnsi="Lato" w:cs="Calibri"/>
          <w:b/>
          <w:bCs/>
          <w:i/>
          <w:iCs/>
          <w:sz w:val="24"/>
          <w:szCs w:val="24"/>
        </w:rPr>
        <w:t xml:space="preserve"> </w:t>
      </w:r>
      <w:r w:rsidR="00660305">
        <w:rPr>
          <w:rFonts w:ascii="Lato" w:hAnsi="Lato" w:cs="Calibri"/>
          <w:b/>
          <w:bCs/>
          <w:sz w:val="24"/>
          <w:szCs w:val="24"/>
        </w:rPr>
        <w:t xml:space="preserve">wyłonienie Wykonawcy w </w:t>
      </w:r>
      <w:r w:rsidR="002726D5" w:rsidRPr="00A01C39">
        <w:rPr>
          <w:rFonts w:ascii="Lato" w:hAnsi="Lato"/>
          <w:b/>
          <w:sz w:val="24"/>
          <w:szCs w:val="24"/>
        </w:rPr>
        <w:t xml:space="preserve">zakresie sprzedaży oprogramowania Microsoft ESD Office Home &amp; Business 2024 </w:t>
      </w:r>
      <w:proofErr w:type="spellStart"/>
      <w:r w:rsidR="002726D5" w:rsidRPr="00A01C39">
        <w:rPr>
          <w:rFonts w:ascii="Lato" w:hAnsi="Lato"/>
          <w:b/>
          <w:sz w:val="24"/>
          <w:szCs w:val="24"/>
        </w:rPr>
        <w:t>AllLng</w:t>
      </w:r>
      <w:proofErr w:type="spellEnd"/>
      <w:r w:rsidR="002726D5" w:rsidRPr="00A01C39">
        <w:rPr>
          <w:rFonts w:ascii="Lato" w:hAnsi="Lato"/>
          <w:b/>
          <w:sz w:val="24"/>
          <w:szCs w:val="24"/>
        </w:rPr>
        <w:t xml:space="preserve"> </w:t>
      </w:r>
      <w:proofErr w:type="spellStart"/>
      <w:r w:rsidR="002726D5" w:rsidRPr="00A01C39">
        <w:rPr>
          <w:rFonts w:ascii="Lato" w:hAnsi="Lato"/>
          <w:b/>
          <w:sz w:val="24"/>
          <w:szCs w:val="24"/>
        </w:rPr>
        <w:t>EuroZn</w:t>
      </w:r>
      <w:proofErr w:type="spellEnd"/>
      <w:r w:rsidR="002726D5" w:rsidRPr="00A01C39">
        <w:rPr>
          <w:rFonts w:ascii="Lato" w:hAnsi="Lato"/>
          <w:b/>
          <w:sz w:val="24"/>
          <w:szCs w:val="24"/>
        </w:rPr>
        <w:t xml:space="preserve"> [EP2-06606], dla Zarządu Zieleni Miejskiej w Krakowie</w:t>
      </w:r>
      <w:r w:rsidR="00660305">
        <w:rPr>
          <w:rFonts w:ascii="Lato" w:hAnsi="Lato"/>
          <w:b/>
          <w:sz w:val="24"/>
          <w:szCs w:val="24"/>
        </w:rPr>
        <w:t>,</w:t>
      </w:r>
    </w:p>
    <w:p w14:paraId="6361C0B6" w14:textId="77777777" w:rsidR="000C7650" w:rsidRPr="00A01C39" w:rsidRDefault="000C7650">
      <w:pPr>
        <w:tabs>
          <w:tab w:val="left" w:pos="993"/>
        </w:tabs>
        <w:autoSpaceDE w:val="0"/>
        <w:spacing w:after="0" w:line="240" w:lineRule="auto"/>
        <w:ind w:left="567"/>
        <w:jc w:val="both"/>
        <w:rPr>
          <w:rFonts w:ascii="Lato" w:hAnsi="Lato" w:cs="Calibri"/>
          <w:bCs/>
          <w:color w:val="0D0D0D"/>
          <w:sz w:val="24"/>
          <w:szCs w:val="24"/>
        </w:rPr>
      </w:pPr>
    </w:p>
    <w:p w14:paraId="382B044C" w14:textId="77777777" w:rsidR="000C7650" w:rsidRPr="00A01C39" w:rsidRDefault="000C7650">
      <w:pPr>
        <w:tabs>
          <w:tab w:val="left" w:pos="993"/>
        </w:tabs>
        <w:autoSpaceDE w:val="0"/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  <w:r w:rsidRPr="00A01C39">
        <w:rPr>
          <w:rFonts w:ascii="Lato" w:hAnsi="Lato" w:cs="Calibri"/>
          <w:bCs/>
          <w:spacing w:val="-4"/>
          <w:sz w:val="24"/>
          <w:szCs w:val="24"/>
        </w:rPr>
        <w:t xml:space="preserve">oświadczamy, </w:t>
      </w:r>
      <w:proofErr w:type="gramStart"/>
      <w:r w:rsidRPr="00A01C39">
        <w:rPr>
          <w:rFonts w:ascii="Lato" w:hAnsi="Lato" w:cs="Calibri"/>
          <w:bCs/>
          <w:spacing w:val="-4"/>
          <w:sz w:val="24"/>
          <w:szCs w:val="24"/>
        </w:rPr>
        <w:t>że :</w:t>
      </w:r>
      <w:proofErr w:type="gramEnd"/>
    </w:p>
    <w:p w14:paraId="6550ACF3" w14:textId="77777777" w:rsidR="000C7650" w:rsidRPr="00A01C39" w:rsidRDefault="000C7650">
      <w:pPr>
        <w:tabs>
          <w:tab w:val="left" w:pos="993"/>
        </w:tabs>
        <w:autoSpaceDE w:val="0"/>
        <w:spacing w:after="0" w:line="240" w:lineRule="auto"/>
        <w:ind w:left="567"/>
        <w:jc w:val="both"/>
        <w:rPr>
          <w:rFonts w:ascii="Lato" w:hAnsi="Lato" w:cs="Calibri"/>
          <w:bCs/>
          <w:spacing w:val="-4"/>
          <w:sz w:val="24"/>
          <w:szCs w:val="24"/>
        </w:rPr>
      </w:pPr>
    </w:p>
    <w:p w14:paraId="28CAA9A2" w14:textId="77777777" w:rsidR="00660305" w:rsidRPr="00C016CB" w:rsidRDefault="00660305" w:rsidP="00660305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C016CB">
        <w:rPr>
          <w:rFonts w:ascii="Lato" w:eastAsia="Lato" w:hAnsi="Lato" w:cs="Lato"/>
          <w:sz w:val="24"/>
          <w:szCs w:val="24"/>
        </w:rPr>
        <w:t>nie należymy do tej samej grupy kapitałowej z żadnym z Wykonawców, którzy złożyli ofertę w niniejszym postępowaniu *</w:t>
      </w:r>
      <w:r w:rsidRPr="00C016CB">
        <w:rPr>
          <w:rFonts w:ascii="Lato" w:eastAsia="Lato" w:hAnsi="Lato" w:cs="Lato"/>
          <w:sz w:val="24"/>
          <w:szCs w:val="24"/>
          <w:vertAlign w:val="superscript"/>
        </w:rPr>
        <w:t>)</w:t>
      </w:r>
    </w:p>
    <w:p w14:paraId="01DA81F3" w14:textId="77777777" w:rsidR="00660305" w:rsidRPr="00C016CB" w:rsidRDefault="00660305" w:rsidP="00660305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6B7EF71" w14:textId="77777777" w:rsidR="00660305" w:rsidRPr="00C016CB" w:rsidRDefault="00660305" w:rsidP="00660305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C016CB">
        <w:rPr>
          <w:rFonts w:ascii="Lato" w:eastAsia="Lato" w:hAnsi="Lato" w:cs="Lato"/>
          <w:sz w:val="24"/>
          <w:szCs w:val="24"/>
        </w:rPr>
        <w:t>lub</w:t>
      </w:r>
    </w:p>
    <w:p w14:paraId="49698351" w14:textId="77777777" w:rsidR="00660305" w:rsidRPr="00C016CB" w:rsidRDefault="00660305" w:rsidP="00660305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6FDF8CEB" w14:textId="77777777" w:rsidR="00660305" w:rsidRPr="00C016CB" w:rsidRDefault="00660305" w:rsidP="0066030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Lato" w:hAnsi="Lato"/>
          <w:bCs/>
          <w:spacing w:val="-4"/>
          <w:sz w:val="24"/>
          <w:szCs w:val="24"/>
        </w:rPr>
      </w:pPr>
      <w:r w:rsidRPr="00C016CB">
        <w:rPr>
          <w:rFonts w:ascii="Lato" w:hAnsi="Lato"/>
          <w:bCs/>
          <w:spacing w:val="-4"/>
          <w:sz w:val="24"/>
          <w:szCs w:val="24"/>
        </w:rPr>
        <w:t>należymy do tej samej grupy kapitałowej z następującymi Wykonawcami, którzy złożyli ofertę w niniejszym postępowaniu *</w:t>
      </w:r>
      <w:r w:rsidRPr="00C016CB">
        <w:rPr>
          <w:rFonts w:ascii="Lato" w:hAnsi="Lato"/>
          <w:bCs/>
          <w:spacing w:val="-4"/>
          <w:sz w:val="24"/>
          <w:szCs w:val="24"/>
          <w:vertAlign w:val="superscript"/>
        </w:rPr>
        <w:t>)</w:t>
      </w:r>
    </w:p>
    <w:p w14:paraId="6E2E130C" w14:textId="77777777" w:rsidR="00660305" w:rsidRPr="00C016CB" w:rsidRDefault="00660305" w:rsidP="0066030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Lato" w:hAnsi="Lato"/>
          <w:bCs/>
          <w:spacing w:val="-4"/>
          <w:sz w:val="24"/>
          <w:szCs w:val="24"/>
        </w:rPr>
      </w:pPr>
    </w:p>
    <w:p w14:paraId="789DA0FA" w14:textId="77777777" w:rsidR="00660305" w:rsidRPr="00C016CB" w:rsidRDefault="00660305" w:rsidP="0066030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Lato" w:hAnsi="Lato"/>
          <w:bCs/>
          <w:spacing w:val="-4"/>
          <w:sz w:val="24"/>
          <w:szCs w:val="24"/>
        </w:rPr>
      </w:pPr>
      <w:r w:rsidRPr="00C016CB">
        <w:rPr>
          <w:rFonts w:ascii="Lato" w:hAnsi="Lato"/>
          <w:bCs/>
          <w:spacing w:val="-4"/>
          <w:sz w:val="24"/>
          <w:szCs w:val="24"/>
        </w:rPr>
        <w:t xml:space="preserve">w rozumieniu art. 4 pkt 14) ustawy z dnia 16 lutego 2007r. o ochronie konkurencji </w:t>
      </w:r>
      <w:r w:rsidRPr="00C016CB">
        <w:rPr>
          <w:rFonts w:ascii="Lato" w:hAnsi="Lato"/>
          <w:bCs/>
          <w:spacing w:val="-4"/>
          <w:sz w:val="24"/>
          <w:szCs w:val="24"/>
        </w:rPr>
        <w:br/>
        <w:t xml:space="preserve">i konsumentów (tekst jednolity: Dziennik Ustaw z 2024r. poz. 594 z </w:t>
      </w:r>
      <w:proofErr w:type="spellStart"/>
      <w:r w:rsidRPr="00C016CB">
        <w:rPr>
          <w:rFonts w:ascii="Lato" w:hAnsi="Lato"/>
          <w:bCs/>
          <w:spacing w:val="-4"/>
          <w:sz w:val="24"/>
          <w:szCs w:val="24"/>
        </w:rPr>
        <w:t>późn</w:t>
      </w:r>
      <w:proofErr w:type="spellEnd"/>
      <w:r w:rsidRPr="00C016CB">
        <w:rPr>
          <w:rFonts w:ascii="Lato" w:hAnsi="Lato"/>
          <w:bCs/>
          <w:spacing w:val="-4"/>
          <w:sz w:val="24"/>
          <w:szCs w:val="24"/>
        </w:rPr>
        <w:t>. zm.).</w:t>
      </w:r>
    </w:p>
    <w:p w14:paraId="52358D22" w14:textId="77777777" w:rsidR="00660305" w:rsidRPr="00C016CB" w:rsidRDefault="00660305" w:rsidP="0066030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Lato" w:hAnsi="Lato"/>
          <w:spacing w:val="-4"/>
          <w:sz w:val="24"/>
          <w:szCs w:val="24"/>
          <w:u w:val="single"/>
        </w:rPr>
      </w:pPr>
    </w:p>
    <w:p w14:paraId="6B7423FF" w14:textId="77777777" w:rsidR="00660305" w:rsidRPr="00C016CB" w:rsidRDefault="00660305" w:rsidP="0066030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Lato" w:hAnsi="Lato"/>
          <w:spacing w:val="-4"/>
          <w:sz w:val="24"/>
          <w:szCs w:val="24"/>
          <w:vertAlign w:val="superscript"/>
        </w:rPr>
      </w:pPr>
      <w:r w:rsidRPr="00C016CB">
        <w:rPr>
          <w:rFonts w:ascii="Lato" w:hAnsi="Lato"/>
          <w:spacing w:val="-4"/>
          <w:sz w:val="24"/>
          <w:szCs w:val="24"/>
        </w:rPr>
        <w:t xml:space="preserve">Lista Wykonawców składających ofertę w niniejszy postępowaniu, należących do tej samej grupy </w:t>
      </w:r>
      <w:proofErr w:type="gramStart"/>
      <w:r w:rsidRPr="00C016CB">
        <w:rPr>
          <w:rFonts w:ascii="Lato" w:hAnsi="Lato"/>
          <w:spacing w:val="-4"/>
          <w:sz w:val="24"/>
          <w:szCs w:val="24"/>
        </w:rPr>
        <w:t>kapitałowej ,</w:t>
      </w:r>
      <w:proofErr w:type="gramEnd"/>
      <w:r w:rsidRPr="00C016CB">
        <w:rPr>
          <w:rFonts w:ascii="Lato" w:hAnsi="Lato"/>
          <w:spacing w:val="-4"/>
          <w:sz w:val="24"/>
          <w:szCs w:val="24"/>
        </w:rPr>
        <w:t xml:space="preserve"> o ile dotyczy*</w:t>
      </w:r>
      <w:r w:rsidRPr="00C016CB">
        <w:rPr>
          <w:rFonts w:ascii="Lato" w:hAnsi="Lato"/>
          <w:spacing w:val="-4"/>
          <w:sz w:val="24"/>
          <w:szCs w:val="24"/>
          <w:vertAlign w:val="superscript"/>
        </w:rPr>
        <w:t>)</w:t>
      </w:r>
    </w:p>
    <w:p w14:paraId="6195D4E3" w14:textId="77777777" w:rsidR="00660305" w:rsidRPr="00C016CB" w:rsidRDefault="00660305" w:rsidP="0066030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Lato" w:hAnsi="Lato"/>
          <w:spacing w:val="-4"/>
          <w:sz w:val="24"/>
          <w:szCs w:val="24"/>
          <w:u w:val="single"/>
        </w:rPr>
      </w:pPr>
    </w:p>
    <w:p w14:paraId="4C14EDFE" w14:textId="77777777" w:rsidR="00660305" w:rsidRPr="00C016CB" w:rsidRDefault="00660305">
      <w:pPr>
        <w:widowControl w:val="0"/>
        <w:numPr>
          <w:ilvl w:val="0"/>
          <w:numId w:val="1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Lato" w:hAnsi="Lato"/>
          <w:spacing w:val="-4"/>
          <w:sz w:val="24"/>
          <w:szCs w:val="24"/>
        </w:rPr>
      </w:pPr>
      <w:r w:rsidRPr="00C016CB">
        <w:rPr>
          <w:rFonts w:ascii="Lato" w:hAnsi="Lato"/>
          <w:spacing w:val="-4"/>
          <w:sz w:val="24"/>
          <w:szCs w:val="24"/>
        </w:rPr>
        <w:t>............................................................................................................................................................................</w:t>
      </w:r>
    </w:p>
    <w:p w14:paraId="59FB07D5" w14:textId="77777777" w:rsidR="00660305" w:rsidRPr="00C016CB" w:rsidRDefault="00660305" w:rsidP="0066030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Lato" w:hAnsi="Lato"/>
          <w:spacing w:val="-4"/>
          <w:sz w:val="24"/>
          <w:szCs w:val="24"/>
        </w:rPr>
      </w:pPr>
    </w:p>
    <w:p w14:paraId="0E685910" w14:textId="77777777" w:rsidR="00660305" w:rsidRPr="00C016CB" w:rsidRDefault="00660305">
      <w:pPr>
        <w:widowControl w:val="0"/>
        <w:numPr>
          <w:ilvl w:val="0"/>
          <w:numId w:val="1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Lato" w:hAnsi="Lato"/>
          <w:spacing w:val="-4"/>
          <w:sz w:val="24"/>
          <w:szCs w:val="24"/>
        </w:rPr>
      </w:pPr>
      <w:r w:rsidRPr="00C016CB">
        <w:rPr>
          <w:rFonts w:ascii="Lato" w:hAnsi="Lato"/>
          <w:spacing w:val="-4"/>
          <w:sz w:val="24"/>
          <w:szCs w:val="24"/>
        </w:rPr>
        <w:t>……………………………………….....................................................................................................................</w:t>
      </w:r>
    </w:p>
    <w:p w14:paraId="542D76C1" w14:textId="77777777" w:rsidR="00660305" w:rsidRPr="00C016CB" w:rsidRDefault="00660305" w:rsidP="00660305">
      <w:pPr>
        <w:pStyle w:val="Akapitzlist"/>
        <w:tabs>
          <w:tab w:val="left" w:pos="993"/>
        </w:tabs>
        <w:spacing w:after="0" w:line="240" w:lineRule="auto"/>
        <w:ind w:left="567"/>
        <w:rPr>
          <w:rFonts w:ascii="Lato" w:hAnsi="Lato"/>
          <w:spacing w:val="-4"/>
          <w:sz w:val="24"/>
          <w:szCs w:val="24"/>
        </w:rPr>
      </w:pPr>
    </w:p>
    <w:p w14:paraId="72037328" w14:textId="6F31AFF0" w:rsidR="000C7650" w:rsidRPr="00A01C39" w:rsidRDefault="00660305" w:rsidP="00660305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  <w:r w:rsidRPr="00C016CB">
        <w:rPr>
          <w:rFonts w:ascii="Lato" w:hAnsi="Lato"/>
          <w:color w:val="0D0D0D"/>
          <w:sz w:val="24"/>
          <w:szCs w:val="24"/>
        </w:rPr>
        <w:t>Wraz ze złożeniem oświadczenia, Wykonawca o ile dotyczy może przedstawić dowody, że oferty zostały przygotowane niezależnie od siebie oraz że powiązania z innym wykonawcą/</w:t>
      </w:r>
      <w:proofErr w:type="spellStart"/>
      <w:r w:rsidRPr="00C016CB">
        <w:rPr>
          <w:rFonts w:ascii="Lato" w:hAnsi="Lato"/>
          <w:color w:val="0D0D0D"/>
          <w:sz w:val="24"/>
          <w:szCs w:val="24"/>
        </w:rPr>
        <w:t>ami</w:t>
      </w:r>
      <w:proofErr w:type="spellEnd"/>
      <w:r w:rsidRPr="00C016CB">
        <w:rPr>
          <w:rFonts w:ascii="Lato" w:hAnsi="Lato"/>
          <w:color w:val="0D0D0D"/>
          <w:sz w:val="24"/>
          <w:szCs w:val="24"/>
        </w:rPr>
        <w:t xml:space="preserve"> nie prowadzą do zakłócenia konkurencji w postępowaniu o udzielenie zamówienia</w:t>
      </w:r>
      <w:r w:rsidR="000C7650" w:rsidRPr="00A01C39">
        <w:rPr>
          <w:rFonts w:ascii="Lato" w:hAnsi="Lato" w:cs="Calibri"/>
          <w:color w:val="0D0D0D"/>
          <w:sz w:val="24"/>
          <w:szCs w:val="24"/>
        </w:rPr>
        <w:t>.</w:t>
      </w:r>
    </w:p>
    <w:p w14:paraId="0965B39B" w14:textId="77777777" w:rsidR="000C7650" w:rsidRPr="00A01C39" w:rsidRDefault="000C7650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 w:cs="Calibri"/>
          <w:b/>
          <w:i/>
          <w:color w:val="0D0D0D"/>
          <w:sz w:val="24"/>
          <w:szCs w:val="24"/>
          <w:u w:val="single"/>
        </w:rPr>
      </w:pPr>
    </w:p>
    <w:p w14:paraId="1DA7EE58" w14:textId="77777777" w:rsidR="000C7650" w:rsidRPr="00A01C39" w:rsidRDefault="000C7650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  <w:r w:rsidRPr="00A01C39">
        <w:rPr>
          <w:rFonts w:ascii="Lato" w:hAnsi="Lato" w:cs="Calibri"/>
          <w:i/>
          <w:color w:val="FF0000"/>
          <w:sz w:val="24"/>
          <w:szCs w:val="24"/>
          <w:u w:val="single"/>
        </w:rPr>
        <w:t>* niepotrzebne skreślić</w:t>
      </w:r>
    </w:p>
    <w:p w14:paraId="01D089B8" w14:textId="1E0A3410" w:rsidR="002726D5" w:rsidRPr="00A01C39" w:rsidRDefault="002726D5">
      <w:pPr>
        <w:suppressAutoHyphens w:val="0"/>
        <w:spacing w:after="0" w:line="240" w:lineRule="auto"/>
        <w:rPr>
          <w:rFonts w:ascii="Lato" w:eastAsia="Times New Roman" w:hAnsi="Lato" w:cs="Calibri"/>
          <w:bCs/>
          <w:sz w:val="24"/>
          <w:szCs w:val="24"/>
          <w:lang w:val="x-none"/>
        </w:rPr>
      </w:pPr>
      <w:r w:rsidRPr="00A01C39">
        <w:rPr>
          <w:rFonts w:ascii="Lato" w:hAnsi="Lato" w:cs="Calibri"/>
          <w:bCs/>
          <w:sz w:val="24"/>
          <w:szCs w:val="24"/>
        </w:rPr>
        <w:br w:type="page"/>
      </w:r>
    </w:p>
    <w:p w14:paraId="087C1DD0" w14:textId="77777777" w:rsidR="00610746" w:rsidRPr="00A01C39" w:rsidRDefault="00610746" w:rsidP="00610746">
      <w:pPr>
        <w:pStyle w:val="Tekstpodstawowy"/>
        <w:tabs>
          <w:tab w:val="left" w:pos="993"/>
        </w:tabs>
        <w:spacing w:after="0"/>
        <w:ind w:left="567"/>
        <w:jc w:val="center"/>
        <w:rPr>
          <w:rFonts w:ascii="Lato" w:hAnsi="Lato" w:cs="Calibri"/>
          <w:bCs/>
          <w:sz w:val="24"/>
          <w:szCs w:val="24"/>
        </w:rPr>
      </w:pPr>
    </w:p>
    <w:p w14:paraId="4BE170D3" w14:textId="68C39285" w:rsidR="000C7650" w:rsidRPr="00A01C39" w:rsidRDefault="000C7650" w:rsidP="00AE17D5">
      <w:pPr>
        <w:pStyle w:val="Tekstpodstawowy"/>
        <w:tabs>
          <w:tab w:val="left" w:pos="993"/>
        </w:tabs>
        <w:spacing w:after="0"/>
        <w:ind w:left="567"/>
        <w:jc w:val="right"/>
        <w:rPr>
          <w:rFonts w:ascii="Lato" w:hAnsi="Lato"/>
          <w:sz w:val="24"/>
          <w:szCs w:val="24"/>
        </w:rPr>
      </w:pPr>
      <w:r w:rsidRPr="00A01C39">
        <w:rPr>
          <w:rFonts w:ascii="Lato" w:hAnsi="Lato" w:cs="Calibri"/>
          <w:bCs/>
          <w:sz w:val="24"/>
          <w:szCs w:val="24"/>
        </w:rPr>
        <w:t xml:space="preserve">Załącznik nr </w:t>
      </w:r>
      <w:r w:rsidR="002726D5" w:rsidRPr="00A01C39">
        <w:rPr>
          <w:rFonts w:ascii="Lato" w:hAnsi="Lato" w:cs="Calibri"/>
          <w:bCs/>
          <w:sz w:val="24"/>
          <w:szCs w:val="24"/>
          <w:lang w:val="pl-PL"/>
        </w:rPr>
        <w:t>6</w:t>
      </w:r>
      <w:r w:rsidRPr="00A01C39">
        <w:rPr>
          <w:rFonts w:ascii="Lato" w:hAnsi="Lato" w:cs="Calibri"/>
          <w:bCs/>
          <w:sz w:val="24"/>
          <w:szCs w:val="24"/>
        </w:rPr>
        <w:t xml:space="preserve"> do SWZ</w:t>
      </w:r>
    </w:p>
    <w:p w14:paraId="22B23994" w14:textId="77777777" w:rsidR="000C7650" w:rsidRPr="00A01C39" w:rsidRDefault="000C7650" w:rsidP="000577D9">
      <w:pPr>
        <w:pStyle w:val="Akapitzlist"/>
        <w:widowControl w:val="0"/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Times New Roman" w:hAnsi="Lato" w:cs="Calibri"/>
          <w:b/>
          <w:bCs/>
          <w:sz w:val="24"/>
          <w:szCs w:val="24"/>
          <w:lang w:eastAsia="pl-PL"/>
        </w:rPr>
      </w:pPr>
    </w:p>
    <w:p w14:paraId="2A579DF6" w14:textId="77777777" w:rsidR="000C7650" w:rsidRPr="00A01C39" w:rsidRDefault="000C7650" w:rsidP="000577D9">
      <w:pPr>
        <w:pStyle w:val="Akapitzlist"/>
        <w:widowControl w:val="0"/>
        <w:tabs>
          <w:tab w:val="left" w:pos="993"/>
        </w:tabs>
        <w:spacing w:after="0" w:line="240" w:lineRule="auto"/>
        <w:ind w:left="567" w:right="1"/>
        <w:jc w:val="center"/>
        <w:rPr>
          <w:rFonts w:ascii="Lato" w:hAnsi="Lato"/>
          <w:sz w:val="24"/>
          <w:szCs w:val="24"/>
        </w:rPr>
      </w:pPr>
      <w:r w:rsidRPr="00A01C39">
        <w:rPr>
          <w:rFonts w:ascii="Lato" w:eastAsia="Times New Roman" w:hAnsi="Lato" w:cs="Calibri"/>
          <w:b/>
          <w:sz w:val="24"/>
          <w:szCs w:val="24"/>
          <w:lang w:eastAsia="pl-PL"/>
        </w:rPr>
        <w:t>ZAPROSZENIE DO NEGOCJACJI</w:t>
      </w:r>
    </w:p>
    <w:p w14:paraId="7E53ACDF" w14:textId="77777777" w:rsidR="000C7650" w:rsidRPr="00A01C39" w:rsidRDefault="000C7650" w:rsidP="000577D9">
      <w:pPr>
        <w:pStyle w:val="Akapitzlist"/>
        <w:widowControl w:val="0"/>
        <w:tabs>
          <w:tab w:val="left" w:pos="993"/>
        </w:tabs>
        <w:spacing w:after="0" w:line="240" w:lineRule="auto"/>
        <w:ind w:left="567" w:right="1"/>
        <w:jc w:val="both"/>
        <w:rPr>
          <w:rFonts w:ascii="Lato" w:eastAsia="Times New Roman" w:hAnsi="Lato" w:cs="Calibri"/>
          <w:b/>
          <w:bCs/>
          <w:sz w:val="24"/>
          <w:szCs w:val="24"/>
          <w:lang w:eastAsia="pl-PL"/>
        </w:rPr>
      </w:pPr>
    </w:p>
    <w:p w14:paraId="6B1BE44A" w14:textId="77777777" w:rsidR="000C7650" w:rsidRPr="00A01C39" w:rsidRDefault="000C7650" w:rsidP="000577D9">
      <w:pPr>
        <w:pStyle w:val="Akapitzlist"/>
        <w:widowControl w:val="0"/>
        <w:tabs>
          <w:tab w:val="left" w:pos="993"/>
        </w:tabs>
        <w:spacing w:after="0" w:line="240" w:lineRule="auto"/>
        <w:ind w:left="567" w:right="1"/>
        <w:jc w:val="both"/>
        <w:rPr>
          <w:rFonts w:ascii="Lato" w:hAnsi="Lato"/>
          <w:b/>
          <w:sz w:val="24"/>
          <w:szCs w:val="24"/>
        </w:rPr>
      </w:pPr>
      <w:r w:rsidRPr="00A01C39">
        <w:rPr>
          <w:rFonts w:ascii="Lato" w:eastAsia="Times New Roman" w:hAnsi="Lato" w:cs="Calibri"/>
          <w:b/>
          <w:sz w:val="24"/>
          <w:szCs w:val="24"/>
          <w:lang w:eastAsia="pl-PL"/>
        </w:rPr>
        <w:t xml:space="preserve">Adresaci: </w:t>
      </w:r>
    </w:p>
    <w:p w14:paraId="2811DFB3" w14:textId="77777777" w:rsidR="000C7650" w:rsidRPr="00A01C39" w:rsidRDefault="000C7650" w:rsidP="000577D9">
      <w:pPr>
        <w:pStyle w:val="Akapitzlist"/>
        <w:widowControl w:val="0"/>
        <w:tabs>
          <w:tab w:val="left" w:pos="993"/>
        </w:tabs>
        <w:spacing w:after="0" w:line="240" w:lineRule="auto"/>
        <w:ind w:left="567" w:right="1"/>
        <w:jc w:val="both"/>
        <w:rPr>
          <w:rFonts w:ascii="Lato" w:hAnsi="Lato"/>
          <w:b/>
          <w:sz w:val="24"/>
          <w:szCs w:val="24"/>
        </w:rPr>
      </w:pPr>
      <w:r w:rsidRPr="00A01C39">
        <w:rPr>
          <w:rFonts w:ascii="Lato" w:eastAsia="Times New Roman" w:hAnsi="Lato" w:cs="Calibri"/>
          <w:b/>
          <w:sz w:val="24"/>
          <w:szCs w:val="24"/>
          <w:lang w:eastAsia="pl-PL"/>
        </w:rPr>
        <w:t>1.</w:t>
      </w:r>
      <w:r w:rsidRPr="00A01C39">
        <w:rPr>
          <w:rFonts w:ascii="Lato" w:eastAsia="Times New Roman" w:hAnsi="Lato" w:cs="Calibri"/>
          <w:b/>
          <w:sz w:val="24"/>
          <w:szCs w:val="24"/>
          <w:lang w:eastAsia="pl-PL"/>
        </w:rPr>
        <w:tab/>
        <w:t>………………………………..</w:t>
      </w:r>
    </w:p>
    <w:p w14:paraId="50BF9065" w14:textId="77777777" w:rsidR="000C7650" w:rsidRPr="00A01C39" w:rsidRDefault="000C7650" w:rsidP="000577D9">
      <w:pPr>
        <w:pStyle w:val="Akapitzlist"/>
        <w:widowControl w:val="0"/>
        <w:tabs>
          <w:tab w:val="left" w:pos="993"/>
        </w:tabs>
        <w:spacing w:after="0" w:line="240" w:lineRule="auto"/>
        <w:ind w:left="567" w:right="1"/>
        <w:jc w:val="both"/>
        <w:rPr>
          <w:rFonts w:ascii="Lato" w:eastAsia="Times New Roman" w:hAnsi="Lato" w:cs="Calibri"/>
          <w:bCs/>
          <w:sz w:val="24"/>
          <w:szCs w:val="24"/>
          <w:lang w:eastAsia="pl-PL"/>
        </w:rPr>
      </w:pPr>
    </w:p>
    <w:p w14:paraId="6248CE19" w14:textId="359C356E" w:rsidR="000C7650" w:rsidRPr="00A01C39" w:rsidRDefault="000C7650" w:rsidP="000577D9">
      <w:pPr>
        <w:pStyle w:val="Akapitzlist"/>
        <w:widowControl w:val="0"/>
        <w:tabs>
          <w:tab w:val="left" w:pos="993"/>
        </w:tabs>
        <w:spacing w:after="0" w:line="240" w:lineRule="auto"/>
        <w:ind w:left="567" w:right="1"/>
        <w:jc w:val="both"/>
        <w:rPr>
          <w:rFonts w:ascii="Lato" w:hAnsi="Lato"/>
          <w:b/>
          <w:i/>
          <w:iCs/>
          <w:sz w:val="24"/>
          <w:szCs w:val="24"/>
        </w:rPr>
      </w:pPr>
      <w:r w:rsidRPr="00A01C39">
        <w:rPr>
          <w:rFonts w:ascii="Lato" w:eastAsia="Times New Roman" w:hAnsi="Lato" w:cs="Calibri"/>
          <w:bCs/>
          <w:sz w:val="24"/>
          <w:szCs w:val="24"/>
          <w:lang w:eastAsia="pl-PL"/>
        </w:rPr>
        <w:t xml:space="preserve">Dotyczy: </w:t>
      </w:r>
      <w:r w:rsidR="00881E56" w:rsidRPr="00A01C39">
        <w:rPr>
          <w:rFonts w:ascii="Lato" w:hAnsi="Lato" w:cs="Calibri"/>
          <w:b/>
          <w:bCs/>
          <w:i/>
          <w:iCs/>
          <w:sz w:val="24"/>
          <w:szCs w:val="24"/>
        </w:rPr>
        <w:t xml:space="preserve">postępowania </w:t>
      </w:r>
      <w:r w:rsidR="00881E56" w:rsidRPr="00A01C39">
        <w:rPr>
          <w:rFonts w:ascii="Lato" w:eastAsia="Times New Roman" w:hAnsi="Lato" w:cs="Calibri"/>
          <w:b/>
          <w:bCs/>
          <w:i/>
          <w:iCs/>
          <w:sz w:val="24"/>
          <w:szCs w:val="24"/>
          <w:lang w:eastAsia="pl-PL"/>
        </w:rPr>
        <w:t xml:space="preserve">nr </w:t>
      </w:r>
      <w:r w:rsidR="0030184A" w:rsidRPr="00A01C39">
        <w:rPr>
          <w:rFonts w:ascii="Lato" w:eastAsia="Times New Roman" w:hAnsi="Lato" w:cs="Calibri"/>
          <w:b/>
          <w:bCs/>
          <w:i/>
          <w:iCs/>
          <w:sz w:val="24"/>
          <w:szCs w:val="24"/>
          <w:lang w:eastAsia="pl-PL"/>
        </w:rPr>
        <w:t>NP.26.2.99.24.JN</w:t>
      </w:r>
      <w:r w:rsidR="009D771B" w:rsidRPr="00A01C39">
        <w:rPr>
          <w:rFonts w:ascii="Lato" w:eastAsia="Times New Roman" w:hAnsi="Lato" w:cs="Calibri"/>
          <w:b/>
          <w:bCs/>
          <w:i/>
          <w:iCs/>
          <w:sz w:val="24"/>
          <w:szCs w:val="24"/>
          <w:lang w:eastAsia="pl-PL"/>
        </w:rPr>
        <w:t xml:space="preserve"> </w:t>
      </w:r>
      <w:r w:rsidR="00881E56" w:rsidRPr="00A01C39">
        <w:rPr>
          <w:rFonts w:ascii="Lato" w:hAnsi="Lato" w:cs="Calibri"/>
          <w:b/>
          <w:bCs/>
          <w:i/>
          <w:iCs/>
          <w:sz w:val="24"/>
          <w:szCs w:val="24"/>
        </w:rPr>
        <w:t>na</w:t>
      </w:r>
      <w:r w:rsidR="00B45D26" w:rsidRPr="00A01C39">
        <w:rPr>
          <w:rFonts w:ascii="Lato" w:hAnsi="Lato" w:cs="Calibri"/>
          <w:b/>
          <w:bCs/>
          <w:i/>
          <w:iCs/>
          <w:sz w:val="24"/>
          <w:szCs w:val="24"/>
          <w:lang w:eastAsia="pl-PL"/>
        </w:rPr>
        <w:t xml:space="preserve"> </w:t>
      </w:r>
      <w:r w:rsidR="00660305">
        <w:rPr>
          <w:rFonts w:ascii="Lato" w:hAnsi="Lato" w:cs="Calibri"/>
          <w:b/>
          <w:bCs/>
          <w:i/>
          <w:iCs/>
          <w:sz w:val="24"/>
          <w:szCs w:val="24"/>
          <w:lang w:eastAsia="pl-PL"/>
        </w:rPr>
        <w:t xml:space="preserve">wyłonienie Wykonawcy w </w:t>
      </w:r>
      <w:r w:rsidR="002726D5" w:rsidRPr="00A01C39">
        <w:rPr>
          <w:rFonts w:ascii="Lato" w:hAnsi="Lato"/>
          <w:b/>
          <w:i/>
          <w:iCs/>
          <w:sz w:val="24"/>
          <w:szCs w:val="24"/>
        </w:rPr>
        <w:t xml:space="preserve">zakresie sprzedaży oprogramowania Microsoft ESD Office Home &amp; Business 2024 </w:t>
      </w:r>
      <w:proofErr w:type="spellStart"/>
      <w:r w:rsidR="002726D5" w:rsidRPr="00A01C39">
        <w:rPr>
          <w:rFonts w:ascii="Lato" w:hAnsi="Lato"/>
          <w:b/>
          <w:i/>
          <w:iCs/>
          <w:sz w:val="24"/>
          <w:szCs w:val="24"/>
        </w:rPr>
        <w:t>AllLng</w:t>
      </w:r>
      <w:proofErr w:type="spellEnd"/>
      <w:r w:rsidR="002726D5" w:rsidRPr="00A01C39">
        <w:rPr>
          <w:rFonts w:ascii="Lato" w:hAnsi="Lato"/>
          <w:b/>
          <w:i/>
          <w:iCs/>
          <w:sz w:val="24"/>
          <w:szCs w:val="24"/>
        </w:rPr>
        <w:t xml:space="preserve"> </w:t>
      </w:r>
      <w:proofErr w:type="spellStart"/>
      <w:r w:rsidR="002726D5" w:rsidRPr="00A01C39">
        <w:rPr>
          <w:rFonts w:ascii="Lato" w:hAnsi="Lato"/>
          <w:b/>
          <w:i/>
          <w:iCs/>
          <w:sz w:val="24"/>
          <w:szCs w:val="24"/>
        </w:rPr>
        <w:t>EuroZn</w:t>
      </w:r>
      <w:proofErr w:type="spellEnd"/>
      <w:r w:rsidR="002726D5" w:rsidRPr="00A01C39">
        <w:rPr>
          <w:rFonts w:ascii="Lato" w:hAnsi="Lato"/>
          <w:b/>
          <w:i/>
          <w:iCs/>
          <w:sz w:val="24"/>
          <w:szCs w:val="24"/>
        </w:rPr>
        <w:t xml:space="preserve"> [EP2-06606], dla Zarządu Zieleni Miejskiej w Krakowie</w:t>
      </w:r>
      <w:r w:rsidR="00F43CC0" w:rsidRPr="00A01C39">
        <w:rPr>
          <w:rFonts w:ascii="Lato" w:hAnsi="Lato"/>
          <w:b/>
          <w:i/>
          <w:iCs/>
          <w:sz w:val="24"/>
          <w:szCs w:val="24"/>
        </w:rPr>
        <w:t>.</w:t>
      </w:r>
    </w:p>
    <w:p w14:paraId="2D69180D" w14:textId="77777777" w:rsidR="001B2397" w:rsidRPr="00A01C39" w:rsidRDefault="001B2397" w:rsidP="000577D9">
      <w:pPr>
        <w:pStyle w:val="Akapitzlist"/>
        <w:widowControl w:val="0"/>
        <w:tabs>
          <w:tab w:val="left" w:pos="993"/>
        </w:tabs>
        <w:spacing w:after="0" w:line="240" w:lineRule="auto"/>
        <w:ind w:left="567" w:right="1"/>
        <w:jc w:val="both"/>
        <w:rPr>
          <w:rFonts w:ascii="Lato" w:eastAsia="Times New Roman" w:hAnsi="Lato" w:cs="Calibri"/>
          <w:b/>
          <w:bCs/>
          <w:i/>
          <w:iCs/>
          <w:sz w:val="24"/>
          <w:szCs w:val="24"/>
          <w:lang w:eastAsia="pl-PL"/>
        </w:rPr>
      </w:pPr>
    </w:p>
    <w:p w14:paraId="1E1785C7" w14:textId="77777777" w:rsidR="000C7650" w:rsidRPr="00A01C39" w:rsidRDefault="000C7650">
      <w:pPr>
        <w:pStyle w:val="Akapitzlist"/>
        <w:numPr>
          <w:ilvl w:val="6"/>
          <w:numId w:val="46"/>
        </w:numP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hAnsi="Lato"/>
          <w:sz w:val="24"/>
          <w:szCs w:val="24"/>
        </w:rPr>
      </w:pPr>
      <w:r w:rsidRPr="00A01C39">
        <w:rPr>
          <w:rFonts w:ascii="Lato" w:eastAsia="Times New Roman" w:hAnsi="Lato" w:cs="Calibri"/>
          <w:bCs/>
          <w:sz w:val="24"/>
          <w:szCs w:val="24"/>
          <w:lang w:eastAsia="pl-PL"/>
        </w:rPr>
        <w:t>Zamawiający informuje, iż:</w:t>
      </w:r>
    </w:p>
    <w:p w14:paraId="0773DDF7" w14:textId="77777777" w:rsidR="000C7650" w:rsidRPr="00A01C39" w:rsidRDefault="000C7650">
      <w:pPr>
        <w:pStyle w:val="Akapitzlist"/>
        <w:numPr>
          <w:ilvl w:val="1"/>
          <w:numId w:val="41"/>
        </w:numP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hAnsi="Lato"/>
          <w:sz w:val="24"/>
          <w:szCs w:val="24"/>
        </w:rPr>
      </w:pPr>
      <w:r w:rsidRPr="00A01C39">
        <w:rPr>
          <w:rFonts w:ascii="Lato" w:eastAsia="Times New Roman" w:hAnsi="Lato" w:cs="Calibri"/>
          <w:bCs/>
          <w:sz w:val="24"/>
          <w:szCs w:val="24"/>
          <w:lang w:eastAsia="pl-PL"/>
        </w:rPr>
        <w:t xml:space="preserve">Streszczenie oceny i porównania ofert, które nie zostały odrzucone przedstawia się następująco – </w:t>
      </w:r>
    </w:p>
    <w:p w14:paraId="2675980E" w14:textId="6706ED65" w:rsidR="00750D08" w:rsidRPr="00A01C39" w:rsidRDefault="00750D08">
      <w:pPr>
        <w:pStyle w:val="Akapitzlist"/>
        <w:numPr>
          <w:ilvl w:val="2"/>
          <w:numId w:val="41"/>
        </w:numP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hAnsi="Lato"/>
          <w:sz w:val="24"/>
          <w:szCs w:val="24"/>
        </w:rPr>
      </w:pPr>
      <w:r w:rsidRPr="00A01C39">
        <w:rPr>
          <w:rFonts w:ascii="Lato" w:eastAsia="Times New Roman" w:hAnsi="Lato" w:cs="Calibri"/>
          <w:bCs/>
          <w:sz w:val="24"/>
          <w:szCs w:val="24"/>
          <w:lang w:eastAsia="pl-PL"/>
        </w:rPr>
        <w:t xml:space="preserve">Oferta nr 1: Firma </w:t>
      </w:r>
      <w:proofErr w:type="gramStart"/>
      <w:r w:rsidRPr="00A01C39">
        <w:rPr>
          <w:rFonts w:ascii="Lato" w:eastAsia="Times New Roman" w:hAnsi="Lato" w:cs="Calibri"/>
          <w:bCs/>
          <w:sz w:val="24"/>
          <w:szCs w:val="24"/>
          <w:lang w:eastAsia="pl-PL"/>
        </w:rPr>
        <w:t>… :</w:t>
      </w:r>
      <w:proofErr w:type="gramEnd"/>
      <w:r w:rsidRPr="00A01C39">
        <w:rPr>
          <w:rFonts w:ascii="Lato" w:eastAsia="Times New Roman" w:hAnsi="Lato" w:cs="Calibri"/>
          <w:bCs/>
          <w:sz w:val="24"/>
          <w:szCs w:val="24"/>
          <w:lang w:eastAsia="pl-PL"/>
        </w:rPr>
        <w:t xml:space="preserve"> „Cena brutto za całość zamówienia”: .. pkt.</w:t>
      </w:r>
    </w:p>
    <w:p w14:paraId="25BA540E" w14:textId="2E3DFE57" w:rsidR="000C7650" w:rsidRPr="00A01C39" w:rsidRDefault="000C7650">
      <w:pPr>
        <w:pStyle w:val="Akapitzlist"/>
        <w:numPr>
          <w:ilvl w:val="2"/>
          <w:numId w:val="41"/>
        </w:numP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hAnsi="Lato"/>
          <w:sz w:val="24"/>
          <w:szCs w:val="24"/>
        </w:rPr>
      </w:pPr>
      <w:r w:rsidRPr="00A01C39">
        <w:rPr>
          <w:rFonts w:ascii="Lato" w:eastAsia="Times New Roman" w:hAnsi="Lato" w:cs="Calibri"/>
          <w:bCs/>
          <w:sz w:val="24"/>
          <w:szCs w:val="24"/>
          <w:lang w:eastAsia="pl-PL"/>
        </w:rPr>
        <w:t xml:space="preserve">Oferta nr </w:t>
      </w:r>
      <w:r w:rsidR="00C77C7E" w:rsidRPr="00A01C39">
        <w:rPr>
          <w:rFonts w:ascii="Lato" w:eastAsia="Times New Roman" w:hAnsi="Lato" w:cs="Calibri"/>
          <w:bCs/>
          <w:sz w:val="24"/>
          <w:szCs w:val="24"/>
          <w:lang w:eastAsia="pl-PL"/>
        </w:rPr>
        <w:t>2</w:t>
      </w:r>
      <w:r w:rsidRPr="00A01C39">
        <w:rPr>
          <w:rFonts w:ascii="Lato" w:eastAsia="Times New Roman" w:hAnsi="Lato" w:cs="Calibri"/>
          <w:bCs/>
          <w:sz w:val="24"/>
          <w:szCs w:val="24"/>
          <w:lang w:eastAsia="pl-PL"/>
        </w:rPr>
        <w:t xml:space="preserve">: Firma </w:t>
      </w:r>
      <w:proofErr w:type="gramStart"/>
      <w:r w:rsidRPr="00A01C39">
        <w:rPr>
          <w:rFonts w:ascii="Lato" w:eastAsia="Times New Roman" w:hAnsi="Lato" w:cs="Calibri"/>
          <w:bCs/>
          <w:sz w:val="24"/>
          <w:szCs w:val="24"/>
          <w:lang w:eastAsia="pl-PL"/>
        </w:rPr>
        <w:t>… :</w:t>
      </w:r>
      <w:proofErr w:type="gramEnd"/>
      <w:r w:rsidRPr="00A01C39">
        <w:rPr>
          <w:rFonts w:ascii="Lato" w:eastAsia="Times New Roman" w:hAnsi="Lato" w:cs="Calibri"/>
          <w:bCs/>
          <w:sz w:val="24"/>
          <w:szCs w:val="24"/>
          <w:lang w:eastAsia="pl-PL"/>
        </w:rPr>
        <w:t xml:space="preserve"> </w:t>
      </w:r>
      <w:r w:rsidR="000C0A58" w:rsidRPr="00A01C39">
        <w:rPr>
          <w:rFonts w:ascii="Lato" w:eastAsia="Times New Roman" w:hAnsi="Lato" w:cs="Calibri"/>
          <w:bCs/>
          <w:sz w:val="24"/>
          <w:szCs w:val="24"/>
          <w:lang w:eastAsia="pl-PL"/>
        </w:rPr>
        <w:t xml:space="preserve">„Cena brutto za całość zamówienia”: </w:t>
      </w:r>
      <w:r w:rsidR="00BE0B08" w:rsidRPr="00A01C39">
        <w:rPr>
          <w:rFonts w:ascii="Lato" w:eastAsia="Times New Roman" w:hAnsi="Lato" w:cs="Calibri"/>
          <w:bCs/>
          <w:sz w:val="24"/>
          <w:szCs w:val="24"/>
          <w:lang w:eastAsia="pl-PL"/>
        </w:rPr>
        <w:t>..</w:t>
      </w:r>
      <w:r w:rsidR="000C0A58" w:rsidRPr="00A01C39">
        <w:rPr>
          <w:rFonts w:ascii="Lato" w:eastAsia="Times New Roman" w:hAnsi="Lato" w:cs="Calibri"/>
          <w:bCs/>
          <w:sz w:val="24"/>
          <w:szCs w:val="24"/>
          <w:lang w:eastAsia="pl-PL"/>
        </w:rPr>
        <w:t xml:space="preserve"> pkt</w:t>
      </w:r>
      <w:r w:rsidR="008A24FD" w:rsidRPr="00A01C39">
        <w:rPr>
          <w:rFonts w:ascii="Lato" w:eastAsia="Times New Roman" w:hAnsi="Lato" w:cs="Calibri"/>
          <w:bCs/>
          <w:sz w:val="24"/>
          <w:szCs w:val="24"/>
          <w:lang w:eastAsia="pl-PL"/>
        </w:rPr>
        <w:t>.</w:t>
      </w:r>
    </w:p>
    <w:p w14:paraId="783768EA" w14:textId="77777777" w:rsidR="000C7650" w:rsidRPr="00A01C39" w:rsidRDefault="000C7650">
      <w:pPr>
        <w:pStyle w:val="Akapitzlist"/>
        <w:numPr>
          <w:ilvl w:val="1"/>
          <w:numId w:val="41"/>
        </w:numP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hAnsi="Lato"/>
          <w:sz w:val="24"/>
          <w:szCs w:val="24"/>
        </w:rPr>
      </w:pPr>
      <w:r w:rsidRPr="00A01C39">
        <w:rPr>
          <w:rFonts w:ascii="Lato" w:eastAsia="Times New Roman" w:hAnsi="Lato" w:cs="Calibri"/>
          <w:bCs/>
          <w:sz w:val="24"/>
          <w:szCs w:val="24"/>
          <w:lang w:eastAsia="pl-PL"/>
        </w:rPr>
        <w:t>Odrzucił/nie odrzucił z postępowania oferty następujących Wykonawców podając uzasadnienie faktyczne i prawne, odpowiednio o ile dotyczy.</w:t>
      </w:r>
    </w:p>
    <w:p w14:paraId="00C0C2F6" w14:textId="77777777" w:rsidR="000C7650" w:rsidRPr="00A01C39" w:rsidRDefault="000C7650">
      <w:pPr>
        <w:pStyle w:val="Akapitzlist"/>
        <w:numPr>
          <w:ilvl w:val="6"/>
          <w:numId w:val="46"/>
        </w:numP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hAnsi="Lato"/>
          <w:sz w:val="24"/>
          <w:szCs w:val="24"/>
        </w:rPr>
      </w:pPr>
      <w:r w:rsidRPr="00A01C39">
        <w:rPr>
          <w:rFonts w:ascii="Lato" w:eastAsia="Times New Roman" w:hAnsi="Lato" w:cs="Calibri"/>
          <w:bCs/>
          <w:sz w:val="24"/>
          <w:szCs w:val="24"/>
          <w:lang w:eastAsia="pl-PL"/>
        </w:rPr>
        <w:t>Zamawiający informuje, iż:</w:t>
      </w:r>
    </w:p>
    <w:p w14:paraId="7E0404D8" w14:textId="7B297AB8" w:rsidR="000C7650" w:rsidRPr="00A01C39" w:rsidRDefault="000C7650" w:rsidP="000577D9">
      <w:pPr>
        <w:pStyle w:val="Akapitzlist"/>
        <w:tabs>
          <w:tab w:val="left" w:pos="993"/>
        </w:tabs>
        <w:spacing w:after="0" w:line="240" w:lineRule="auto"/>
        <w:ind w:left="567" w:right="1"/>
        <w:jc w:val="both"/>
        <w:rPr>
          <w:rFonts w:ascii="Lato" w:hAnsi="Lato"/>
          <w:sz w:val="24"/>
          <w:szCs w:val="24"/>
        </w:rPr>
      </w:pPr>
      <w:r w:rsidRPr="00A01C39">
        <w:rPr>
          <w:rFonts w:ascii="Lato" w:hAnsi="Lato" w:cs="Calibri"/>
          <w:sz w:val="24"/>
          <w:szCs w:val="24"/>
          <w:lang w:eastAsia="pl-PL"/>
        </w:rPr>
        <w:t xml:space="preserve">2.1 miejsce, termin i sposób prowadzenia negocjacji oraz kryteria oceny ofert, </w:t>
      </w:r>
      <w:r w:rsidR="00AD6EB8" w:rsidRPr="00A01C39">
        <w:rPr>
          <w:rFonts w:ascii="Lato" w:hAnsi="Lato" w:cs="Calibri"/>
          <w:sz w:val="24"/>
          <w:szCs w:val="24"/>
          <w:lang w:eastAsia="pl-PL"/>
        </w:rPr>
        <w:t>w </w:t>
      </w:r>
      <w:r w:rsidRPr="00A01C39">
        <w:rPr>
          <w:rFonts w:ascii="Lato" w:hAnsi="Lato" w:cs="Calibri"/>
          <w:sz w:val="24"/>
          <w:szCs w:val="24"/>
          <w:lang w:eastAsia="pl-PL"/>
        </w:rPr>
        <w:t>ramach których będą prowadzone negocjacje w celu ulepszenia treści ofert</w:t>
      </w:r>
      <w:r w:rsidR="004A4000" w:rsidRPr="00A01C39">
        <w:rPr>
          <w:rFonts w:ascii="Lato" w:hAnsi="Lato" w:cs="Calibri"/>
          <w:sz w:val="24"/>
          <w:szCs w:val="24"/>
          <w:lang w:eastAsia="pl-PL"/>
        </w:rPr>
        <w:t>.</w:t>
      </w:r>
    </w:p>
    <w:p w14:paraId="7B3ADC7C" w14:textId="77777777" w:rsidR="000C7650" w:rsidRPr="00A01C39" w:rsidRDefault="000C7650" w:rsidP="000577D9">
      <w:pPr>
        <w:pStyle w:val="Akapitzlist"/>
        <w:widowControl w:val="0"/>
        <w:tabs>
          <w:tab w:val="left" w:pos="993"/>
        </w:tabs>
        <w:spacing w:after="0" w:line="240" w:lineRule="auto"/>
        <w:ind w:left="567" w:right="1"/>
        <w:rPr>
          <w:rFonts w:ascii="Lato" w:hAnsi="Lato" w:cs="Calibri"/>
          <w:bCs/>
          <w:sz w:val="24"/>
          <w:szCs w:val="24"/>
          <w:lang w:eastAsia="pl-PL"/>
        </w:rPr>
      </w:pPr>
    </w:p>
    <w:p w14:paraId="1C297CC2" w14:textId="77777777" w:rsidR="000C7650" w:rsidRPr="00A01C39" w:rsidRDefault="000C7650" w:rsidP="000577D9">
      <w:pPr>
        <w:pStyle w:val="Akapitzlist"/>
        <w:pageBreakBefore/>
        <w:widowControl w:val="0"/>
        <w:tabs>
          <w:tab w:val="left" w:pos="993"/>
        </w:tabs>
        <w:spacing w:after="0" w:line="240" w:lineRule="auto"/>
        <w:ind w:left="567" w:right="1"/>
        <w:jc w:val="right"/>
        <w:rPr>
          <w:rFonts w:ascii="Lato" w:hAnsi="Lato"/>
          <w:sz w:val="24"/>
          <w:szCs w:val="24"/>
        </w:rPr>
      </w:pPr>
      <w:r w:rsidRPr="00A01C39">
        <w:rPr>
          <w:rFonts w:ascii="Lato" w:eastAsia="Times New Roman" w:hAnsi="Lato" w:cs="Calibri"/>
          <w:bCs/>
          <w:sz w:val="24"/>
          <w:szCs w:val="24"/>
          <w:lang w:eastAsia="pl-PL"/>
        </w:rPr>
        <w:lastRenderedPageBreak/>
        <w:t xml:space="preserve">Załącznik nr </w:t>
      </w:r>
      <w:r w:rsidR="00C77C7E" w:rsidRPr="00A01C39">
        <w:rPr>
          <w:rFonts w:ascii="Lato" w:eastAsia="Times New Roman" w:hAnsi="Lato" w:cs="Calibri"/>
          <w:bCs/>
          <w:sz w:val="24"/>
          <w:szCs w:val="24"/>
          <w:lang w:eastAsia="pl-PL"/>
        </w:rPr>
        <w:t>8</w:t>
      </w:r>
      <w:r w:rsidRPr="00A01C39">
        <w:rPr>
          <w:rFonts w:ascii="Lato" w:eastAsia="Times New Roman" w:hAnsi="Lato" w:cs="Calibri"/>
          <w:bCs/>
          <w:sz w:val="24"/>
          <w:szCs w:val="24"/>
          <w:lang w:eastAsia="pl-PL"/>
        </w:rPr>
        <w:t xml:space="preserve"> do SWZ </w:t>
      </w:r>
    </w:p>
    <w:p w14:paraId="7EA3CDC1" w14:textId="77777777" w:rsidR="000C7650" w:rsidRPr="00A01C39" w:rsidRDefault="000C7650" w:rsidP="000577D9">
      <w:pPr>
        <w:pStyle w:val="Akapitzlist"/>
        <w:widowControl w:val="0"/>
        <w:tabs>
          <w:tab w:val="left" w:pos="993"/>
        </w:tabs>
        <w:spacing w:after="0" w:line="240" w:lineRule="auto"/>
        <w:ind w:left="567" w:right="1"/>
        <w:jc w:val="both"/>
        <w:rPr>
          <w:rFonts w:ascii="Lato" w:eastAsia="Times New Roman" w:hAnsi="Lato" w:cs="Calibri"/>
          <w:bCs/>
          <w:sz w:val="24"/>
          <w:szCs w:val="24"/>
          <w:lang w:eastAsia="pl-PL"/>
        </w:rPr>
      </w:pPr>
    </w:p>
    <w:p w14:paraId="6D19568D" w14:textId="77777777" w:rsidR="000C7650" w:rsidRPr="00A01C39" w:rsidRDefault="000C7650" w:rsidP="000577D9">
      <w:pPr>
        <w:pStyle w:val="Akapitzlist"/>
        <w:widowControl w:val="0"/>
        <w:tabs>
          <w:tab w:val="left" w:pos="993"/>
        </w:tabs>
        <w:spacing w:after="0" w:line="240" w:lineRule="auto"/>
        <w:ind w:left="567" w:right="1"/>
        <w:jc w:val="center"/>
        <w:rPr>
          <w:rFonts w:ascii="Lato" w:hAnsi="Lato"/>
          <w:sz w:val="24"/>
          <w:szCs w:val="24"/>
        </w:rPr>
      </w:pPr>
      <w:r w:rsidRPr="00A01C39">
        <w:rPr>
          <w:rFonts w:ascii="Lato" w:eastAsia="Times New Roman" w:hAnsi="Lato" w:cs="Calibri"/>
          <w:b/>
          <w:sz w:val="24"/>
          <w:szCs w:val="24"/>
          <w:lang w:eastAsia="pl-PL"/>
        </w:rPr>
        <w:t>ZAPROSZENIE DO SKŁADANIA OFERT DODATKOWYCH</w:t>
      </w:r>
    </w:p>
    <w:p w14:paraId="001A5FBB" w14:textId="77777777" w:rsidR="000C7650" w:rsidRPr="00A01C39" w:rsidRDefault="000C7650" w:rsidP="000577D9">
      <w:pPr>
        <w:pStyle w:val="Akapitzlist"/>
        <w:tabs>
          <w:tab w:val="left" w:pos="993"/>
        </w:tabs>
        <w:spacing w:after="0" w:line="240" w:lineRule="auto"/>
        <w:ind w:left="567" w:right="1"/>
        <w:jc w:val="both"/>
        <w:rPr>
          <w:rFonts w:ascii="Lato" w:eastAsia="Times New Roman" w:hAnsi="Lato" w:cs="Calibri"/>
          <w:b/>
          <w:bCs/>
          <w:sz w:val="24"/>
          <w:szCs w:val="24"/>
          <w:lang w:eastAsia="pl-PL"/>
        </w:rPr>
      </w:pPr>
    </w:p>
    <w:p w14:paraId="0ED729D5" w14:textId="77777777" w:rsidR="000C7650" w:rsidRPr="00A01C39" w:rsidRDefault="000C7650">
      <w:pPr>
        <w:pStyle w:val="Akapitzlist"/>
        <w:numPr>
          <w:ilvl w:val="0"/>
          <w:numId w:val="42"/>
        </w:numP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hAnsi="Lato"/>
          <w:sz w:val="24"/>
          <w:szCs w:val="24"/>
        </w:rPr>
      </w:pPr>
      <w:r w:rsidRPr="00A01C39">
        <w:rPr>
          <w:rFonts w:ascii="Lato" w:eastAsia="Times New Roman" w:hAnsi="Lato" w:cs="Calibri"/>
          <w:b/>
          <w:sz w:val="24"/>
          <w:szCs w:val="24"/>
          <w:lang w:eastAsia="pl-PL"/>
        </w:rPr>
        <w:t>Nazwa oraz adres Zamawiającego.</w:t>
      </w:r>
    </w:p>
    <w:p w14:paraId="6F6C79E3" w14:textId="77777777" w:rsidR="000C7650" w:rsidRPr="00A01C39" w:rsidRDefault="000C7650">
      <w:pPr>
        <w:pStyle w:val="Akapitzlist"/>
        <w:numPr>
          <w:ilvl w:val="3"/>
          <w:numId w:val="21"/>
        </w:numP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hAnsi="Lato"/>
          <w:sz w:val="24"/>
          <w:szCs w:val="24"/>
        </w:rPr>
      </w:pPr>
      <w:r w:rsidRPr="00A01C39">
        <w:rPr>
          <w:rFonts w:ascii="Lato" w:eastAsia="Times New Roman" w:hAnsi="Lato" w:cs="Calibri"/>
          <w:sz w:val="24"/>
          <w:szCs w:val="24"/>
          <w:lang w:eastAsia="pl-PL"/>
        </w:rPr>
        <w:t>Zarząd Zieleni Miejskiej w Krakowie, ul. Reymonta 20, 30-059 Kraków.</w:t>
      </w:r>
    </w:p>
    <w:p w14:paraId="2F8CF9CD" w14:textId="77777777" w:rsidR="000C7650" w:rsidRPr="00A01C39" w:rsidRDefault="000C7650">
      <w:pPr>
        <w:pStyle w:val="Akapitzlist"/>
        <w:numPr>
          <w:ilvl w:val="3"/>
          <w:numId w:val="21"/>
        </w:numP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hAnsi="Lato"/>
          <w:sz w:val="24"/>
          <w:szCs w:val="24"/>
        </w:rPr>
      </w:pPr>
      <w:r w:rsidRPr="00A01C39">
        <w:rPr>
          <w:rFonts w:ascii="Lato" w:eastAsia="Times New Roman" w:hAnsi="Lato" w:cs="Calibri"/>
          <w:sz w:val="24"/>
          <w:szCs w:val="24"/>
          <w:lang w:eastAsia="ar-SA"/>
        </w:rPr>
        <w:t>Jednostka prowadząca postępowanie:</w:t>
      </w:r>
    </w:p>
    <w:p w14:paraId="4E57EE96" w14:textId="77777777" w:rsidR="000C7650" w:rsidRPr="00A01C39" w:rsidRDefault="000C7650">
      <w:pPr>
        <w:pStyle w:val="Akapitzlist"/>
        <w:numPr>
          <w:ilvl w:val="1"/>
          <w:numId w:val="47"/>
        </w:numP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hAnsi="Lato"/>
          <w:sz w:val="24"/>
          <w:szCs w:val="24"/>
        </w:rPr>
      </w:pPr>
      <w:r w:rsidRPr="00A01C39">
        <w:rPr>
          <w:rFonts w:ascii="Lato" w:eastAsia="Times New Roman" w:hAnsi="Lato" w:cs="Calibri"/>
          <w:bCs/>
          <w:sz w:val="24"/>
          <w:szCs w:val="24"/>
          <w:lang w:eastAsia="pl-PL"/>
        </w:rPr>
        <w:t>Zespół ds. Zamówień Publicznych Zarządu</w:t>
      </w:r>
      <w:r w:rsidRPr="00A01C39">
        <w:rPr>
          <w:rFonts w:ascii="Lato" w:eastAsia="Times New Roman" w:hAnsi="Lato" w:cs="Calibri"/>
          <w:b/>
          <w:bCs/>
          <w:sz w:val="24"/>
          <w:szCs w:val="24"/>
          <w:lang w:eastAsia="pl-PL"/>
        </w:rPr>
        <w:t xml:space="preserve"> </w:t>
      </w:r>
      <w:r w:rsidRPr="00A01C39">
        <w:rPr>
          <w:rFonts w:ascii="Lato" w:eastAsia="Times New Roman" w:hAnsi="Lato" w:cs="Calibri"/>
          <w:bCs/>
          <w:sz w:val="24"/>
          <w:szCs w:val="24"/>
          <w:lang w:eastAsia="pl-PL"/>
        </w:rPr>
        <w:t>Zieleni Miejskiej w Krakowie – Adres biura i korespondencyjny: ul. Reymonta 20, 30-059 Kraków,</w:t>
      </w:r>
    </w:p>
    <w:p w14:paraId="1E68C46A" w14:textId="77777777" w:rsidR="000C7650" w:rsidRPr="00A01C39" w:rsidRDefault="000C7650">
      <w:pPr>
        <w:pStyle w:val="Akapitzlist"/>
        <w:numPr>
          <w:ilvl w:val="1"/>
          <w:numId w:val="47"/>
        </w:numP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hAnsi="Lato"/>
          <w:sz w:val="24"/>
          <w:szCs w:val="24"/>
        </w:rPr>
      </w:pPr>
      <w:r w:rsidRPr="00A01C39">
        <w:rPr>
          <w:rFonts w:ascii="Lato" w:eastAsia="Times New Roman" w:hAnsi="Lato" w:cs="Calibri"/>
          <w:bCs/>
          <w:sz w:val="24"/>
          <w:szCs w:val="24"/>
          <w:lang w:eastAsia="pl-PL"/>
        </w:rPr>
        <w:t>Telefon – 12-20-10-240,</w:t>
      </w:r>
    </w:p>
    <w:p w14:paraId="3443DAC5" w14:textId="77777777" w:rsidR="000C7650" w:rsidRPr="00A01C39" w:rsidRDefault="000C7650">
      <w:pPr>
        <w:pStyle w:val="Akapitzlist"/>
        <w:numPr>
          <w:ilvl w:val="1"/>
          <w:numId w:val="47"/>
        </w:numP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hAnsi="Lato"/>
          <w:sz w:val="24"/>
          <w:szCs w:val="24"/>
        </w:rPr>
      </w:pPr>
      <w:r w:rsidRPr="00A01C39">
        <w:rPr>
          <w:rFonts w:ascii="Lato" w:eastAsia="Times New Roman" w:hAnsi="Lato" w:cs="Calibri"/>
          <w:bCs/>
          <w:sz w:val="24"/>
          <w:szCs w:val="24"/>
          <w:lang w:val="pt-PT" w:eastAsia="pl-PL"/>
        </w:rPr>
        <w:t>Adres poczty elektronicznej e-mail:</w:t>
      </w:r>
      <w:r w:rsidRPr="00A01C39">
        <w:rPr>
          <w:rFonts w:ascii="Lato" w:hAnsi="Lato" w:cs="Calibri"/>
          <w:sz w:val="24"/>
          <w:szCs w:val="24"/>
        </w:rPr>
        <w:t xml:space="preserve"> </w:t>
      </w:r>
      <w:hyperlink r:id="rId10" w:history="1">
        <w:r w:rsidRPr="00A01C39">
          <w:rPr>
            <w:rStyle w:val="Hipercze"/>
            <w:rFonts w:ascii="Lato" w:hAnsi="Lato" w:cs="Calibri"/>
            <w:sz w:val="24"/>
            <w:szCs w:val="24"/>
          </w:rPr>
          <w:t>przetargi@zzm.krakow.pl</w:t>
        </w:r>
      </w:hyperlink>
      <w:r w:rsidRPr="00A01C39">
        <w:rPr>
          <w:rFonts w:ascii="Lato" w:hAnsi="Lato" w:cs="Calibri"/>
          <w:sz w:val="24"/>
          <w:szCs w:val="24"/>
        </w:rPr>
        <w:t xml:space="preserve"> </w:t>
      </w:r>
    </w:p>
    <w:p w14:paraId="2A2C7D40" w14:textId="3BEBA86C" w:rsidR="000C7650" w:rsidRPr="00A01C39" w:rsidRDefault="000C7650">
      <w:pPr>
        <w:pStyle w:val="Akapitzlist"/>
        <w:numPr>
          <w:ilvl w:val="1"/>
          <w:numId w:val="47"/>
        </w:numP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Times New Roman" w:hAnsi="Lato" w:cs="Calibri"/>
          <w:bCs/>
          <w:spacing w:val="-6"/>
          <w:sz w:val="24"/>
          <w:szCs w:val="24"/>
          <w:lang w:eastAsia="pl-PL"/>
        </w:rPr>
      </w:pPr>
      <w:r w:rsidRPr="00A01C39">
        <w:rPr>
          <w:rFonts w:ascii="Lato" w:eastAsia="Times New Roman" w:hAnsi="Lato" w:cs="Calibri"/>
          <w:bCs/>
          <w:sz w:val="24"/>
          <w:szCs w:val="24"/>
          <w:lang w:eastAsia="pl-PL"/>
        </w:rPr>
        <w:t xml:space="preserve">Adres strony internetowej prowadzonego postępowania: </w:t>
      </w:r>
      <w:hyperlink r:id="rId11" w:history="1">
        <w:r w:rsidR="0023454E" w:rsidRPr="00A01C39">
          <w:rPr>
            <w:rStyle w:val="Hipercze"/>
            <w:rFonts w:ascii="Lato" w:hAnsi="Lato"/>
            <w:sz w:val="24"/>
            <w:szCs w:val="24"/>
          </w:rPr>
          <w:t>https://platformazakupowa.pl</w:t>
        </w:r>
      </w:hyperlink>
      <w:r w:rsidR="006476E2" w:rsidRPr="00A01C39">
        <w:rPr>
          <w:rStyle w:val="Hipercze"/>
          <w:rFonts w:ascii="Lato" w:hAnsi="Lato"/>
          <w:sz w:val="24"/>
          <w:szCs w:val="24"/>
        </w:rPr>
        <w:t>/</w:t>
      </w:r>
      <w:r w:rsidR="0023454E" w:rsidRPr="00A01C39">
        <w:rPr>
          <w:rFonts w:ascii="Lato" w:eastAsia="Times New Roman" w:hAnsi="Lato" w:cs="Calibri"/>
          <w:bCs/>
          <w:spacing w:val="-6"/>
          <w:sz w:val="24"/>
          <w:szCs w:val="24"/>
          <w:lang w:eastAsia="pl-PL"/>
        </w:rPr>
        <w:t xml:space="preserve"> </w:t>
      </w:r>
      <w:bookmarkStart w:id="4" w:name="_Hlk161822561"/>
      <w:r w:rsidR="00EA5EDD" w:rsidRPr="00A01C39">
        <w:rPr>
          <w:rFonts w:ascii="Lato" w:hAnsi="Lato"/>
          <w:sz w:val="24"/>
          <w:szCs w:val="24"/>
          <w:lang w:eastAsia="ar-SA"/>
        </w:rPr>
        <w:t xml:space="preserve">– adres profilu Zamawiającego: </w:t>
      </w:r>
      <w:hyperlink r:id="rId12" w:history="1">
        <w:r w:rsidR="00EA5EDD" w:rsidRPr="00A01C39">
          <w:rPr>
            <w:rStyle w:val="Hipercze"/>
            <w:rFonts w:ascii="Lato" w:hAnsi="Lato"/>
            <w:sz w:val="24"/>
            <w:szCs w:val="24"/>
            <w:lang w:eastAsia="ar-SA"/>
          </w:rPr>
          <w:t>https://platformazakupowa.pl/pn/zzm.krakow</w:t>
        </w:r>
      </w:hyperlink>
      <w:bookmarkEnd w:id="4"/>
    </w:p>
    <w:p w14:paraId="6DC9FC99" w14:textId="77777777" w:rsidR="000F1A39" w:rsidRPr="00A01C39" w:rsidRDefault="000F1A39" w:rsidP="000577D9">
      <w:pPr>
        <w:pStyle w:val="Akapitzlist"/>
        <w:widowControl w:val="0"/>
        <w:tabs>
          <w:tab w:val="left" w:pos="993"/>
        </w:tabs>
        <w:spacing w:after="0" w:line="240" w:lineRule="auto"/>
        <w:ind w:left="567" w:right="1"/>
        <w:jc w:val="both"/>
        <w:rPr>
          <w:rFonts w:ascii="Lato" w:eastAsia="Times New Roman" w:hAnsi="Lato" w:cs="Calibri"/>
          <w:bCs/>
          <w:sz w:val="24"/>
          <w:szCs w:val="24"/>
          <w:lang w:eastAsia="pl-PL"/>
        </w:rPr>
      </w:pPr>
    </w:p>
    <w:p w14:paraId="7EC73AF0" w14:textId="5CDB8D56" w:rsidR="000C7650" w:rsidRPr="00A01C39" w:rsidRDefault="000C7650" w:rsidP="000577D9">
      <w:pPr>
        <w:pStyle w:val="Akapitzlist"/>
        <w:widowControl w:val="0"/>
        <w:tabs>
          <w:tab w:val="left" w:pos="993"/>
        </w:tabs>
        <w:spacing w:after="0" w:line="240" w:lineRule="auto"/>
        <w:ind w:left="567" w:right="1"/>
        <w:jc w:val="both"/>
        <w:rPr>
          <w:rFonts w:ascii="Lato" w:hAnsi="Lato"/>
          <w:b/>
          <w:sz w:val="24"/>
          <w:szCs w:val="24"/>
        </w:rPr>
      </w:pPr>
      <w:r w:rsidRPr="00A01C39">
        <w:rPr>
          <w:rFonts w:ascii="Lato" w:eastAsia="Times New Roman" w:hAnsi="Lato" w:cs="Calibri"/>
          <w:b/>
          <w:sz w:val="24"/>
          <w:szCs w:val="24"/>
          <w:lang w:eastAsia="pl-PL"/>
        </w:rPr>
        <w:t xml:space="preserve">Adresaci: </w:t>
      </w:r>
    </w:p>
    <w:p w14:paraId="3C2D0C16" w14:textId="77777777" w:rsidR="000C7650" w:rsidRPr="00A01C39" w:rsidRDefault="000C7650" w:rsidP="000577D9">
      <w:pPr>
        <w:pStyle w:val="Akapitzlist"/>
        <w:widowControl w:val="0"/>
        <w:tabs>
          <w:tab w:val="left" w:pos="993"/>
        </w:tabs>
        <w:spacing w:after="0" w:line="240" w:lineRule="auto"/>
        <w:ind w:left="567" w:right="1"/>
        <w:jc w:val="both"/>
        <w:rPr>
          <w:rFonts w:ascii="Lato" w:hAnsi="Lato"/>
          <w:sz w:val="24"/>
          <w:szCs w:val="24"/>
        </w:rPr>
      </w:pPr>
      <w:r w:rsidRPr="00A01C39">
        <w:rPr>
          <w:rFonts w:ascii="Lato" w:eastAsia="Times New Roman" w:hAnsi="Lato" w:cs="Calibri"/>
          <w:b/>
          <w:sz w:val="24"/>
          <w:szCs w:val="24"/>
          <w:lang w:eastAsia="pl-PL"/>
        </w:rPr>
        <w:t>1.</w:t>
      </w:r>
      <w:r w:rsidRPr="00A01C39">
        <w:rPr>
          <w:rFonts w:ascii="Lato" w:eastAsia="Times New Roman" w:hAnsi="Lato" w:cs="Calibri"/>
          <w:b/>
          <w:sz w:val="24"/>
          <w:szCs w:val="24"/>
          <w:lang w:eastAsia="pl-PL"/>
        </w:rPr>
        <w:tab/>
        <w:t>………………………………..</w:t>
      </w:r>
    </w:p>
    <w:p w14:paraId="27358E6C" w14:textId="77777777" w:rsidR="000C7650" w:rsidRPr="00A01C39" w:rsidRDefault="000C7650" w:rsidP="000577D9">
      <w:pPr>
        <w:pStyle w:val="Akapitzlist"/>
        <w:widowControl w:val="0"/>
        <w:tabs>
          <w:tab w:val="left" w:pos="993"/>
        </w:tabs>
        <w:spacing w:after="0" w:line="240" w:lineRule="auto"/>
        <w:ind w:left="567" w:right="1"/>
        <w:jc w:val="both"/>
        <w:rPr>
          <w:rFonts w:ascii="Lato" w:eastAsia="Times New Roman" w:hAnsi="Lato" w:cs="Calibri"/>
          <w:bCs/>
          <w:sz w:val="24"/>
          <w:szCs w:val="24"/>
          <w:lang w:eastAsia="pl-PL"/>
        </w:rPr>
      </w:pPr>
    </w:p>
    <w:p w14:paraId="04D23BBF" w14:textId="1283B6AD" w:rsidR="000C7650" w:rsidRPr="00A01C39" w:rsidRDefault="000C7650" w:rsidP="000577D9">
      <w:pPr>
        <w:pStyle w:val="Akapitzlist"/>
        <w:widowControl w:val="0"/>
        <w:tabs>
          <w:tab w:val="left" w:pos="993"/>
        </w:tabs>
        <w:spacing w:after="0" w:line="240" w:lineRule="auto"/>
        <w:ind w:left="567" w:right="1"/>
        <w:jc w:val="both"/>
        <w:rPr>
          <w:rFonts w:ascii="Lato" w:hAnsi="Lato"/>
          <w:b/>
          <w:i/>
          <w:iCs/>
          <w:sz w:val="24"/>
          <w:szCs w:val="24"/>
        </w:rPr>
      </w:pPr>
      <w:r w:rsidRPr="00A01C39">
        <w:rPr>
          <w:rFonts w:ascii="Lato" w:eastAsia="Times New Roman" w:hAnsi="Lato" w:cs="Calibri"/>
          <w:bCs/>
          <w:sz w:val="24"/>
          <w:szCs w:val="24"/>
          <w:lang w:eastAsia="pl-PL"/>
        </w:rPr>
        <w:t xml:space="preserve">Dotyczy: </w:t>
      </w:r>
      <w:bookmarkStart w:id="5" w:name="_Hlk79405201"/>
      <w:r w:rsidRPr="00A01C39">
        <w:rPr>
          <w:rFonts w:ascii="Lato" w:eastAsia="Times New Roman" w:hAnsi="Lato" w:cs="Calibri"/>
          <w:b/>
          <w:bCs/>
          <w:i/>
          <w:iCs/>
          <w:sz w:val="24"/>
          <w:szCs w:val="24"/>
          <w:lang w:eastAsia="pl-PL"/>
        </w:rPr>
        <w:t xml:space="preserve">postępowania nr </w:t>
      </w:r>
      <w:r w:rsidR="0030184A" w:rsidRPr="00A01C39">
        <w:rPr>
          <w:rFonts w:ascii="Lato" w:eastAsia="Times New Roman" w:hAnsi="Lato" w:cs="Calibri"/>
          <w:b/>
          <w:bCs/>
          <w:i/>
          <w:iCs/>
          <w:sz w:val="24"/>
          <w:szCs w:val="24"/>
          <w:lang w:eastAsia="pl-PL"/>
        </w:rPr>
        <w:t>NP.26.2.99.24.JN</w:t>
      </w:r>
      <w:r w:rsidR="00376659" w:rsidRPr="00A01C39">
        <w:rPr>
          <w:rFonts w:ascii="Lato" w:eastAsia="Times New Roman" w:hAnsi="Lato" w:cs="Calibri"/>
          <w:b/>
          <w:bCs/>
          <w:i/>
          <w:iCs/>
          <w:sz w:val="24"/>
          <w:szCs w:val="24"/>
          <w:lang w:eastAsia="pl-PL"/>
        </w:rPr>
        <w:t xml:space="preserve"> </w:t>
      </w:r>
      <w:bookmarkEnd w:id="5"/>
      <w:r w:rsidR="00660305">
        <w:rPr>
          <w:rFonts w:ascii="Lato" w:eastAsia="Times New Roman" w:hAnsi="Lato" w:cs="Calibri"/>
          <w:b/>
          <w:bCs/>
          <w:i/>
          <w:iCs/>
          <w:sz w:val="24"/>
          <w:szCs w:val="24"/>
          <w:lang w:eastAsia="pl-PL"/>
        </w:rPr>
        <w:t xml:space="preserve">na wyłonienie Wykonawcy w </w:t>
      </w:r>
      <w:r w:rsidR="002726D5" w:rsidRPr="00A01C39">
        <w:rPr>
          <w:rFonts w:ascii="Lato" w:hAnsi="Lato"/>
          <w:b/>
          <w:i/>
          <w:iCs/>
          <w:sz w:val="24"/>
          <w:szCs w:val="24"/>
        </w:rPr>
        <w:t xml:space="preserve">zakresie sprzedaży oprogramowania Microsoft ESD Office Home &amp; Business 2024 </w:t>
      </w:r>
      <w:proofErr w:type="spellStart"/>
      <w:r w:rsidR="002726D5" w:rsidRPr="00A01C39">
        <w:rPr>
          <w:rFonts w:ascii="Lato" w:hAnsi="Lato"/>
          <w:b/>
          <w:i/>
          <w:iCs/>
          <w:sz w:val="24"/>
          <w:szCs w:val="24"/>
        </w:rPr>
        <w:t>AllLng</w:t>
      </w:r>
      <w:proofErr w:type="spellEnd"/>
      <w:r w:rsidR="002726D5" w:rsidRPr="00A01C39">
        <w:rPr>
          <w:rFonts w:ascii="Lato" w:hAnsi="Lato"/>
          <w:b/>
          <w:i/>
          <w:iCs/>
          <w:sz w:val="24"/>
          <w:szCs w:val="24"/>
        </w:rPr>
        <w:t xml:space="preserve"> </w:t>
      </w:r>
      <w:proofErr w:type="spellStart"/>
      <w:r w:rsidR="002726D5" w:rsidRPr="00A01C39">
        <w:rPr>
          <w:rFonts w:ascii="Lato" w:hAnsi="Lato"/>
          <w:b/>
          <w:i/>
          <w:iCs/>
          <w:sz w:val="24"/>
          <w:szCs w:val="24"/>
        </w:rPr>
        <w:t>EuroZn</w:t>
      </w:r>
      <w:proofErr w:type="spellEnd"/>
      <w:r w:rsidR="002726D5" w:rsidRPr="00A01C39">
        <w:rPr>
          <w:rFonts w:ascii="Lato" w:hAnsi="Lato"/>
          <w:b/>
          <w:i/>
          <w:iCs/>
          <w:sz w:val="24"/>
          <w:szCs w:val="24"/>
        </w:rPr>
        <w:t xml:space="preserve"> [EP2-06606], dla Zarządu Zieleni Miejskiej w Krakowie</w:t>
      </w:r>
      <w:r w:rsidR="00F43CC0" w:rsidRPr="00A01C39">
        <w:rPr>
          <w:rFonts w:ascii="Lato" w:hAnsi="Lato"/>
          <w:b/>
          <w:i/>
          <w:iCs/>
          <w:sz w:val="24"/>
          <w:szCs w:val="24"/>
        </w:rPr>
        <w:t>.</w:t>
      </w:r>
    </w:p>
    <w:p w14:paraId="444D6529" w14:textId="77777777" w:rsidR="00750D08" w:rsidRPr="00A01C39" w:rsidRDefault="00750D08" w:rsidP="000577D9">
      <w:pPr>
        <w:pStyle w:val="Akapitzlist"/>
        <w:widowControl w:val="0"/>
        <w:tabs>
          <w:tab w:val="left" w:pos="993"/>
        </w:tabs>
        <w:spacing w:after="0" w:line="240" w:lineRule="auto"/>
        <w:ind w:left="567" w:right="1"/>
        <w:jc w:val="both"/>
        <w:rPr>
          <w:rFonts w:ascii="Lato" w:eastAsia="Times New Roman" w:hAnsi="Lato" w:cs="Calibri"/>
          <w:b/>
          <w:bCs/>
          <w:sz w:val="24"/>
          <w:szCs w:val="24"/>
          <w:lang w:eastAsia="pl-PL"/>
        </w:rPr>
      </w:pPr>
    </w:p>
    <w:p w14:paraId="104ACED4" w14:textId="77777777" w:rsidR="000C7650" w:rsidRPr="00A01C39" w:rsidRDefault="000C7650" w:rsidP="00EA5EDD">
      <w:pPr>
        <w:pStyle w:val="Akapitzlist"/>
        <w:tabs>
          <w:tab w:val="left" w:pos="993"/>
        </w:tabs>
        <w:spacing w:after="0" w:line="240" w:lineRule="auto"/>
        <w:ind w:left="567" w:right="1"/>
        <w:jc w:val="both"/>
        <w:rPr>
          <w:rFonts w:ascii="Lato" w:hAnsi="Lato"/>
          <w:sz w:val="24"/>
          <w:szCs w:val="24"/>
        </w:rPr>
      </w:pPr>
      <w:r w:rsidRPr="00A01C39">
        <w:rPr>
          <w:rFonts w:ascii="Lato" w:eastAsia="Times New Roman" w:hAnsi="Lato" w:cs="Calibri"/>
          <w:bCs/>
          <w:sz w:val="24"/>
          <w:szCs w:val="24"/>
          <w:lang w:eastAsia="pl-PL"/>
        </w:rPr>
        <w:t>Zamawiający informuje, iż negocjacje zostały zakończone i zaprasza do składania ofert dodatkowych.</w:t>
      </w:r>
    </w:p>
    <w:p w14:paraId="20ED5696" w14:textId="77777777" w:rsidR="000C7650" w:rsidRPr="00A01C39" w:rsidRDefault="000C7650" w:rsidP="00EA5EDD">
      <w:pPr>
        <w:pStyle w:val="Tekstpodstawowy"/>
        <w:tabs>
          <w:tab w:val="left" w:pos="993"/>
        </w:tabs>
        <w:spacing w:after="0"/>
        <w:ind w:left="567"/>
        <w:jc w:val="both"/>
        <w:rPr>
          <w:rFonts w:ascii="Lato" w:hAnsi="Lato" w:cs="Calibri"/>
          <w:bCs/>
          <w:iCs/>
          <w:sz w:val="24"/>
          <w:szCs w:val="24"/>
          <w:lang w:eastAsia="pl-PL"/>
        </w:rPr>
      </w:pPr>
    </w:p>
    <w:p w14:paraId="4C1F7B7A" w14:textId="77777777" w:rsidR="004A4000" w:rsidRPr="00A01C39" w:rsidRDefault="004A4000">
      <w:pPr>
        <w:pStyle w:val="Tekstpodstawowy"/>
        <w:numPr>
          <w:ilvl w:val="0"/>
          <w:numId w:val="66"/>
        </w:numPr>
        <w:tabs>
          <w:tab w:val="left" w:pos="993"/>
        </w:tabs>
        <w:suppressAutoHyphens w:val="0"/>
        <w:spacing w:after="0"/>
        <w:ind w:left="567" w:firstLine="0"/>
        <w:jc w:val="both"/>
        <w:rPr>
          <w:rFonts w:ascii="Lato" w:hAnsi="Lato" w:cs="Calibri"/>
          <w:b/>
          <w:bCs/>
          <w:iCs/>
          <w:sz w:val="24"/>
          <w:szCs w:val="24"/>
        </w:rPr>
      </w:pPr>
      <w:r w:rsidRPr="00A01C39">
        <w:rPr>
          <w:rFonts w:ascii="Lato" w:hAnsi="Lato" w:cs="Calibri"/>
          <w:b/>
          <w:bCs/>
          <w:iCs/>
          <w:sz w:val="24"/>
          <w:szCs w:val="24"/>
        </w:rPr>
        <w:t>Sposób oraz termin składania ofert</w:t>
      </w:r>
      <w:r w:rsidRPr="00A01C39">
        <w:rPr>
          <w:rFonts w:ascii="Lato" w:hAnsi="Lato" w:cs="Calibri"/>
          <w:b/>
          <w:bCs/>
          <w:iCs/>
          <w:sz w:val="24"/>
          <w:szCs w:val="24"/>
          <w:lang w:val="pl-PL"/>
        </w:rPr>
        <w:t xml:space="preserve"> dodatkowych</w:t>
      </w:r>
      <w:r w:rsidRPr="00A01C39">
        <w:rPr>
          <w:rFonts w:ascii="Lato" w:hAnsi="Lato" w:cs="Calibri"/>
          <w:b/>
          <w:bCs/>
          <w:iCs/>
          <w:sz w:val="24"/>
          <w:szCs w:val="24"/>
        </w:rPr>
        <w:t>.</w:t>
      </w:r>
    </w:p>
    <w:p w14:paraId="11276540" w14:textId="77777777" w:rsidR="00EA5EDD" w:rsidRPr="00A01C39" w:rsidRDefault="00EA5EDD">
      <w:pPr>
        <w:numPr>
          <w:ilvl w:val="6"/>
          <w:numId w:val="6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 w:val="0"/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bookmarkStart w:id="6" w:name="_Hlk161822794"/>
      <w:r w:rsidRPr="00A01C39">
        <w:rPr>
          <w:rFonts w:ascii="Lato" w:hAnsi="Lato"/>
          <w:iCs/>
          <w:sz w:val="24"/>
          <w:szCs w:val="24"/>
        </w:rPr>
        <w:t xml:space="preserve">Ofertę dodatkową należy złożyć za pośrednictwem </w:t>
      </w:r>
      <w:hyperlink r:id="rId13" w:history="1">
        <w:r w:rsidRPr="00A01C39">
          <w:rPr>
            <w:rStyle w:val="Hipercze"/>
            <w:rFonts w:ascii="Lato" w:hAnsi="Lato"/>
            <w:iCs/>
            <w:sz w:val="24"/>
            <w:szCs w:val="24"/>
          </w:rPr>
          <w:t>https://platformazakupowa.pl</w:t>
        </w:r>
      </w:hyperlink>
      <w:r w:rsidRPr="00A01C39">
        <w:rPr>
          <w:rFonts w:ascii="Lato" w:hAnsi="Lato"/>
          <w:iCs/>
          <w:sz w:val="24"/>
          <w:szCs w:val="24"/>
        </w:rPr>
        <w:t xml:space="preserve"> </w:t>
      </w:r>
      <w:r w:rsidRPr="00A01C39">
        <w:rPr>
          <w:rFonts w:ascii="Lato" w:hAnsi="Lato"/>
          <w:sz w:val="24"/>
          <w:szCs w:val="24"/>
          <w:lang w:eastAsia="ar-SA"/>
        </w:rPr>
        <w:t xml:space="preserve">– adres profilu Zamawiającego: </w:t>
      </w:r>
      <w:hyperlink r:id="rId14" w:history="1">
        <w:r w:rsidRPr="00A01C39">
          <w:rPr>
            <w:rStyle w:val="Hipercze"/>
            <w:rFonts w:ascii="Lato" w:hAnsi="Lato"/>
            <w:sz w:val="24"/>
            <w:szCs w:val="24"/>
            <w:lang w:eastAsia="ar-SA"/>
          </w:rPr>
          <w:t>https://platformazakupowa.pl/pn/zzm.krakow</w:t>
        </w:r>
      </w:hyperlink>
      <w:r w:rsidRPr="00A01C39">
        <w:rPr>
          <w:rFonts w:ascii="Lato" w:hAnsi="Lato"/>
          <w:iCs/>
          <w:sz w:val="24"/>
          <w:szCs w:val="24"/>
        </w:rPr>
        <w:t xml:space="preserve"> nie później niż do dnia .............. 2024r. do godziny 11:00:00</w:t>
      </w:r>
      <w:r w:rsidRPr="00A01C39">
        <w:rPr>
          <w:rFonts w:ascii="Lato" w:eastAsia="Lato" w:hAnsi="Lato" w:cs="Lato"/>
          <w:color w:val="000000"/>
          <w:sz w:val="24"/>
          <w:szCs w:val="24"/>
        </w:rPr>
        <w:t>.</w:t>
      </w:r>
    </w:p>
    <w:p w14:paraId="2F640432" w14:textId="77777777" w:rsidR="00EA5EDD" w:rsidRPr="00A01C39" w:rsidRDefault="00EA5EDD">
      <w:pPr>
        <w:numPr>
          <w:ilvl w:val="6"/>
          <w:numId w:val="66"/>
        </w:numPr>
        <w:tabs>
          <w:tab w:val="left" w:pos="993"/>
        </w:tabs>
        <w:suppressAutoHyphens w:val="0"/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A01C39">
        <w:rPr>
          <w:rFonts w:ascii="Lato" w:hAnsi="Lato"/>
          <w:iCs/>
          <w:sz w:val="24"/>
          <w:szCs w:val="24"/>
        </w:rPr>
        <w:t>Po wypełnieniu Formularza składania oferty lub wniosku i dołączenia wszystkich wymaganych załączników należy kliknąć przycisk „Przejdź do podsumowania”</w:t>
      </w:r>
      <w:r w:rsidRPr="00A01C39">
        <w:rPr>
          <w:rFonts w:ascii="Lato" w:eastAsia="Lato" w:hAnsi="Lato" w:cs="Lato"/>
          <w:sz w:val="24"/>
          <w:szCs w:val="24"/>
        </w:rPr>
        <w:t>.</w:t>
      </w:r>
    </w:p>
    <w:p w14:paraId="2B01B1A1" w14:textId="77777777" w:rsidR="00EA5EDD" w:rsidRPr="00A01C39" w:rsidRDefault="00EA5EDD">
      <w:pPr>
        <w:numPr>
          <w:ilvl w:val="6"/>
          <w:numId w:val="66"/>
        </w:numPr>
        <w:tabs>
          <w:tab w:val="left" w:pos="993"/>
        </w:tabs>
        <w:suppressAutoHyphens w:val="0"/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A01C39">
        <w:rPr>
          <w:rFonts w:ascii="Lato" w:hAnsi="Lato"/>
          <w:iCs/>
          <w:sz w:val="24"/>
          <w:szCs w:val="24"/>
        </w:rPr>
        <w:t xml:space="preserve">Oferta lub wniosek składana elektronicznie musi zostać podpisana elektronicznym podpisem kwalifikowanym, podpisem zaufanym lub podpisem osobistym. W procesie składania oferty za pośrednictwem platformazakupowa.pl, Wykonawca powinien złożyć podpis bezpośrednio na dokumentach przesłanych za pośrednictwem platformazakupowa.pl. Zalecamy stosowanie podpisu na każdym załączonym pliku osobno, w szczególności wskazanych w art. 63 ust 1 oraz ust.2 </w:t>
      </w:r>
      <w:proofErr w:type="spellStart"/>
      <w:r w:rsidRPr="00A01C39">
        <w:rPr>
          <w:rFonts w:ascii="Lato" w:hAnsi="Lato"/>
          <w:iCs/>
          <w:sz w:val="24"/>
          <w:szCs w:val="24"/>
        </w:rPr>
        <w:t>Pzp</w:t>
      </w:r>
      <w:proofErr w:type="spellEnd"/>
      <w:r w:rsidRPr="00A01C39">
        <w:rPr>
          <w:rFonts w:ascii="Lato" w:hAnsi="Lato"/>
          <w:iCs/>
          <w:sz w:val="24"/>
          <w:szCs w:val="24"/>
        </w:rPr>
        <w:t>, gdzie zaznaczono, iż oferty, wnioski o dopuszczenie do udziału w postępowaniu oraz oświadczenie, o którym mowa w art. 125 ust.1 sporządza się, pod rygorem nieważności, w postaci lub formie elektronicznej i opatruje się odpowiednio w odniesieniu do wartości postępowania kwalifikowanym podpisem elektronicznym, podpisem zaufanym lub podpisem osobistym.</w:t>
      </w:r>
    </w:p>
    <w:p w14:paraId="7B08418E" w14:textId="77777777" w:rsidR="00EA5EDD" w:rsidRPr="00A01C39" w:rsidRDefault="00EA5EDD">
      <w:pPr>
        <w:numPr>
          <w:ilvl w:val="6"/>
          <w:numId w:val="66"/>
        </w:numPr>
        <w:tabs>
          <w:tab w:val="left" w:pos="993"/>
        </w:tabs>
        <w:suppressAutoHyphens w:val="0"/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A01C39">
        <w:rPr>
          <w:rFonts w:ascii="Lato" w:hAnsi="Lato"/>
          <w:sz w:val="24"/>
          <w:szCs w:val="24"/>
        </w:rPr>
        <w:t>Za datę złożenia oferty przyjmuje się datę jej przekazania w systemie (platformie) w drugim kroku składania oferty poprzez kliknięcie przycisku „Złóż ofertę” i wyświetlenie się komunikatu, że oferta została zaszyfrowana i złożona.</w:t>
      </w:r>
    </w:p>
    <w:p w14:paraId="06C7DD26" w14:textId="77777777" w:rsidR="00EA5EDD" w:rsidRPr="00A01C39" w:rsidRDefault="00EA5EDD">
      <w:pPr>
        <w:numPr>
          <w:ilvl w:val="6"/>
          <w:numId w:val="66"/>
        </w:numPr>
        <w:tabs>
          <w:tab w:val="left" w:pos="993"/>
        </w:tabs>
        <w:suppressAutoHyphens w:val="0"/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A01C39">
        <w:rPr>
          <w:rFonts w:ascii="Lato" w:hAnsi="Lato"/>
          <w:sz w:val="24"/>
          <w:szCs w:val="24"/>
        </w:rPr>
        <w:lastRenderedPageBreak/>
        <w:t xml:space="preserve">Szczegółowa instrukcja dla Wykonawców dotycząca złożenia, zmiany i wycofania oferty znajduje się na stronie internetowej pod adresem:  </w:t>
      </w:r>
      <w:hyperlink r:id="rId15" w:history="1">
        <w:r w:rsidRPr="00A01C39">
          <w:rPr>
            <w:rStyle w:val="Hipercze"/>
            <w:rFonts w:ascii="Lato" w:hAnsi="Lato"/>
            <w:sz w:val="24"/>
            <w:szCs w:val="24"/>
          </w:rPr>
          <w:t>https://platformazakupowa.pl/strona/45-instrukcje</w:t>
        </w:r>
      </w:hyperlink>
      <w:r w:rsidRPr="00A01C39">
        <w:rPr>
          <w:rStyle w:val="Hipercze"/>
          <w:rFonts w:ascii="Lato" w:hAnsi="Lato"/>
          <w:sz w:val="24"/>
          <w:szCs w:val="24"/>
        </w:rPr>
        <w:t>.</w:t>
      </w:r>
    </w:p>
    <w:p w14:paraId="3C7BB852" w14:textId="77777777" w:rsidR="00EA5EDD" w:rsidRPr="00A01C39" w:rsidRDefault="00EA5EDD">
      <w:pPr>
        <w:numPr>
          <w:ilvl w:val="6"/>
          <w:numId w:val="6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 w:val="0"/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A01C39">
        <w:rPr>
          <w:rFonts w:ascii="Lato" w:eastAsia="Lato" w:hAnsi="Lato" w:cs="Lato"/>
          <w:color w:val="000000"/>
          <w:sz w:val="24"/>
          <w:szCs w:val="24"/>
        </w:rPr>
        <w:t>W przypadku otrzymania przez Zamawiającego oferty po terminie podanym w pkt 1 powyżej, oferta zostanie odrzucona.</w:t>
      </w:r>
    </w:p>
    <w:p w14:paraId="4EFD233B" w14:textId="4B2EF8C1" w:rsidR="004A4000" w:rsidRPr="00A01C39" w:rsidRDefault="00EA5EDD">
      <w:pPr>
        <w:pStyle w:val="Tekstpodstawowy"/>
        <w:numPr>
          <w:ilvl w:val="6"/>
          <w:numId w:val="66"/>
        </w:numPr>
        <w:tabs>
          <w:tab w:val="left" w:pos="993"/>
        </w:tabs>
        <w:suppressAutoHyphens w:val="0"/>
        <w:spacing w:after="0"/>
        <w:ind w:left="567" w:firstLine="0"/>
        <w:jc w:val="both"/>
        <w:rPr>
          <w:rFonts w:ascii="Lato" w:hAnsi="Lato" w:cs="Calibri"/>
          <w:iCs/>
          <w:sz w:val="24"/>
          <w:szCs w:val="24"/>
        </w:rPr>
      </w:pPr>
      <w:r w:rsidRPr="00A01C39">
        <w:rPr>
          <w:rFonts w:ascii="Lato" w:eastAsia="Lato" w:hAnsi="Lato" w:cs="Lato"/>
          <w:color w:val="000000"/>
          <w:sz w:val="24"/>
          <w:szCs w:val="24"/>
        </w:rPr>
        <w:t>Oferta powinna być złożona według wzoru formularza oferty zamieszczonego w zaproszeniu</w:t>
      </w:r>
      <w:bookmarkEnd w:id="6"/>
      <w:r w:rsidR="004A4000" w:rsidRPr="00A01C39">
        <w:rPr>
          <w:rFonts w:ascii="Lato" w:hAnsi="Lato" w:cs="Calibri"/>
          <w:iCs/>
          <w:sz w:val="24"/>
          <w:szCs w:val="24"/>
          <w:lang w:val="pl-PL"/>
        </w:rPr>
        <w:t>.</w:t>
      </w:r>
    </w:p>
    <w:p w14:paraId="603D7370" w14:textId="77777777" w:rsidR="004A4000" w:rsidRPr="00A01C39" w:rsidRDefault="004A4000">
      <w:pPr>
        <w:pStyle w:val="Tekstpodstawowy"/>
        <w:numPr>
          <w:ilvl w:val="0"/>
          <w:numId w:val="66"/>
        </w:numPr>
        <w:tabs>
          <w:tab w:val="left" w:pos="993"/>
        </w:tabs>
        <w:suppressAutoHyphens w:val="0"/>
        <w:spacing w:after="0"/>
        <w:ind w:left="567" w:firstLine="0"/>
        <w:jc w:val="both"/>
        <w:rPr>
          <w:rFonts w:ascii="Lato" w:hAnsi="Lato" w:cs="Calibri"/>
          <w:b/>
          <w:bCs/>
          <w:iCs/>
          <w:sz w:val="24"/>
          <w:szCs w:val="24"/>
        </w:rPr>
      </w:pPr>
      <w:r w:rsidRPr="00A01C39">
        <w:rPr>
          <w:rFonts w:ascii="Lato" w:hAnsi="Lato" w:cs="Calibri"/>
          <w:b/>
          <w:bCs/>
          <w:iCs/>
          <w:sz w:val="24"/>
          <w:szCs w:val="24"/>
          <w:lang w:val="pl-PL"/>
        </w:rPr>
        <w:t>Oferty dodatkowe muszą być złożone w języku polskim.</w:t>
      </w:r>
    </w:p>
    <w:p w14:paraId="30826F4C" w14:textId="77777777" w:rsidR="004A4000" w:rsidRPr="00A01C39" w:rsidRDefault="004A4000">
      <w:pPr>
        <w:pStyle w:val="Tekstpodstawowy"/>
        <w:numPr>
          <w:ilvl w:val="0"/>
          <w:numId w:val="66"/>
        </w:numPr>
        <w:tabs>
          <w:tab w:val="left" w:pos="993"/>
        </w:tabs>
        <w:suppressAutoHyphens w:val="0"/>
        <w:spacing w:after="0"/>
        <w:ind w:left="567" w:firstLine="0"/>
        <w:jc w:val="both"/>
        <w:rPr>
          <w:rFonts w:ascii="Lato" w:hAnsi="Lato" w:cs="Calibri"/>
          <w:b/>
          <w:bCs/>
          <w:iCs/>
          <w:sz w:val="24"/>
          <w:szCs w:val="24"/>
        </w:rPr>
      </w:pPr>
      <w:r w:rsidRPr="00A01C39">
        <w:rPr>
          <w:rFonts w:ascii="Lato" w:hAnsi="Lato" w:cs="Calibri"/>
          <w:b/>
          <w:bCs/>
          <w:iCs/>
          <w:sz w:val="24"/>
          <w:szCs w:val="24"/>
          <w:lang w:val="pl-PL"/>
        </w:rPr>
        <w:t>Zapisy SWZ dotyczące formy i sposobu składania ofert oraz ich podpisu mają odpowiednie zastosowania do składania ofert dodatkowych.</w:t>
      </w:r>
    </w:p>
    <w:p w14:paraId="16F487C2" w14:textId="77777777" w:rsidR="004A4000" w:rsidRPr="00A01C39" w:rsidRDefault="004A4000">
      <w:pPr>
        <w:pStyle w:val="Tekstpodstawowy"/>
        <w:numPr>
          <w:ilvl w:val="0"/>
          <w:numId w:val="66"/>
        </w:numPr>
        <w:tabs>
          <w:tab w:val="left" w:pos="993"/>
        </w:tabs>
        <w:suppressAutoHyphens w:val="0"/>
        <w:spacing w:after="0"/>
        <w:ind w:left="567" w:firstLine="0"/>
        <w:jc w:val="both"/>
        <w:rPr>
          <w:rFonts w:ascii="Lato" w:hAnsi="Lato" w:cs="Calibri"/>
          <w:b/>
          <w:bCs/>
          <w:iCs/>
          <w:sz w:val="24"/>
          <w:szCs w:val="24"/>
        </w:rPr>
      </w:pPr>
      <w:r w:rsidRPr="00A01C39">
        <w:rPr>
          <w:rFonts w:ascii="Lato" w:hAnsi="Lato" w:cs="Calibri"/>
          <w:b/>
          <w:bCs/>
          <w:iCs/>
          <w:sz w:val="24"/>
          <w:szCs w:val="24"/>
        </w:rPr>
        <w:t>Termin otwarcia ofert</w:t>
      </w:r>
      <w:r w:rsidRPr="00A01C39">
        <w:rPr>
          <w:rFonts w:ascii="Lato" w:hAnsi="Lato" w:cs="Calibri"/>
          <w:b/>
          <w:bCs/>
          <w:iCs/>
          <w:sz w:val="24"/>
          <w:szCs w:val="24"/>
          <w:lang w:val="pl-PL"/>
        </w:rPr>
        <w:t xml:space="preserve"> dodatkowych</w:t>
      </w:r>
      <w:r w:rsidRPr="00A01C39">
        <w:rPr>
          <w:rFonts w:ascii="Lato" w:hAnsi="Lato" w:cs="Calibri"/>
          <w:b/>
          <w:bCs/>
          <w:iCs/>
          <w:sz w:val="24"/>
          <w:szCs w:val="24"/>
        </w:rPr>
        <w:t>.</w:t>
      </w:r>
    </w:p>
    <w:p w14:paraId="521A84AD" w14:textId="4FE16AC4" w:rsidR="00A400B8" w:rsidRPr="00A01C39" w:rsidRDefault="004A4000">
      <w:pPr>
        <w:pStyle w:val="Tekstpodstawowy"/>
        <w:numPr>
          <w:ilvl w:val="6"/>
          <w:numId w:val="67"/>
        </w:numPr>
        <w:tabs>
          <w:tab w:val="left" w:pos="993"/>
        </w:tabs>
        <w:suppressAutoHyphens w:val="0"/>
        <w:spacing w:after="0"/>
        <w:ind w:left="567" w:firstLine="0"/>
        <w:jc w:val="both"/>
        <w:rPr>
          <w:rFonts w:ascii="Lato" w:hAnsi="Lato" w:cs="Calibri"/>
          <w:iCs/>
          <w:sz w:val="24"/>
          <w:szCs w:val="24"/>
        </w:rPr>
      </w:pPr>
      <w:r w:rsidRPr="00A01C39">
        <w:rPr>
          <w:rFonts w:ascii="Lato" w:hAnsi="Lato" w:cs="Calibri"/>
          <w:iCs/>
          <w:sz w:val="24"/>
          <w:szCs w:val="24"/>
        </w:rPr>
        <w:t>Otwarcie ofert rozpocznie się  w dniu ………….....</w:t>
      </w:r>
      <w:r w:rsidR="006476E2" w:rsidRPr="00A01C39">
        <w:rPr>
          <w:rFonts w:ascii="Lato" w:hAnsi="Lato" w:cs="Calibri"/>
          <w:iCs/>
          <w:sz w:val="24"/>
          <w:szCs w:val="24"/>
          <w:lang w:val="pl-PL"/>
        </w:rPr>
        <w:t xml:space="preserve"> </w:t>
      </w:r>
      <w:r w:rsidRPr="00A01C39">
        <w:rPr>
          <w:rFonts w:ascii="Lato" w:hAnsi="Lato" w:cs="Calibri"/>
          <w:iCs/>
          <w:sz w:val="24"/>
          <w:szCs w:val="24"/>
          <w:lang w:val="pl-PL"/>
        </w:rPr>
        <w:t>202</w:t>
      </w:r>
      <w:r w:rsidR="009D771B" w:rsidRPr="00A01C39">
        <w:rPr>
          <w:rFonts w:ascii="Lato" w:hAnsi="Lato" w:cs="Calibri"/>
          <w:iCs/>
          <w:sz w:val="24"/>
          <w:szCs w:val="24"/>
          <w:lang w:val="pl-PL"/>
        </w:rPr>
        <w:t>4</w:t>
      </w:r>
      <w:r w:rsidRPr="00A01C39">
        <w:rPr>
          <w:rFonts w:ascii="Lato" w:hAnsi="Lato" w:cs="Calibri"/>
          <w:iCs/>
          <w:sz w:val="24"/>
          <w:szCs w:val="24"/>
        </w:rPr>
        <w:t xml:space="preserve">r. o godzinie </w:t>
      </w:r>
      <w:proofErr w:type="gramStart"/>
      <w:r w:rsidRPr="00A01C39">
        <w:rPr>
          <w:rFonts w:ascii="Lato" w:hAnsi="Lato" w:cs="Calibri"/>
          <w:iCs/>
          <w:sz w:val="24"/>
          <w:szCs w:val="24"/>
        </w:rPr>
        <w:t>11:0</w:t>
      </w:r>
      <w:r w:rsidRPr="00A01C39">
        <w:rPr>
          <w:rFonts w:ascii="Lato" w:hAnsi="Lato" w:cs="Calibri"/>
          <w:iCs/>
          <w:sz w:val="24"/>
          <w:szCs w:val="24"/>
          <w:lang w:val="pl-PL"/>
        </w:rPr>
        <w:t>5</w:t>
      </w:r>
      <w:r w:rsidRPr="00A01C39">
        <w:rPr>
          <w:rFonts w:ascii="Lato" w:hAnsi="Lato" w:cs="Calibri"/>
          <w:iCs/>
          <w:sz w:val="24"/>
          <w:szCs w:val="24"/>
        </w:rPr>
        <w:t>:00  na</w:t>
      </w:r>
      <w:proofErr w:type="gramEnd"/>
      <w:r w:rsidRPr="00A01C39">
        <w:rPr>
          <w:rFonts w:ascii="Lato" w:hAnsi="Lato" w:cs="Calibri"/>
          <w:iCs/>
          <w:sz w:val="24"/>
          <w:szCs w:val="24"/>
        </w:rPr>
        <w:t xml:space="preserve"> komputerze Zamawiającego. </w:t>
      </w:r>
    </w:p>
    <w:p w14:paraId="3E08EC74" w14:textId="411EB535" w:rsidR="004A4000" w:rsidRPr="00A01C39" w:rsidRDefault="004A4000">
      <w:pPr>
        <w:pStyle w:val="Tekstpodstawowy"/>
        <w:numPr>
          <w:ilvl w:val="6"/>
          <w:numId w:val="67"/>
        </w:numPr>
        <w:tabs>
          <w:tab w:val="left" w:pos="993"/>
        </w:tabs>
        <w:suppressAutoHyphens w:val="0"/>
        <w:spacing w:after="0"/>
        <w:ind w:left="567" w:firstLine="0"/>
        <w:jc w:val="both"/>
        <w:rPr>
          <w:rFonts w:ascii="Lato" w:hAnsi="Lato" w:cs="Calibri"/>
          <w:iCs/>
          <w:sz w:val="24"/>
          <w:szCs w:val="24"/>
        </w:rPr>
      </w:pPr>
      <w:r w:rsidRPr="00A01C39">
        <w:rPr>
          <w:rFonts w:ascii="Lato" w:hAnsi="Lato" w:cs="Calibri"/>
          <w:iCs/>
          <w:sz w:val="24"/>
          <w:szCs w:val="24"/>
        </w:rPr>
        <w:t xml:space="preserve">Niezwłocznie po otwarciu ofert Zamawiający udostępni </w:t>
      </w:r>
      <w:r w:rsidR="002A0302" w:rsidRPr="00A01C39">
        <w:rPr>
          <w:rFonts w:ascii="Lato" w:hAnsi="Lato" w:cs="Calibri"/>
          <w:iCs/>
          <w:sz w:val="24"/>
          <w:szCs w:val="24"/>
        </w:rPr>
        <w:t>na stronie internetowej prowadzonego postępowania informacje o</w:t>
      </w:r>
      <w:r w:rsidRPr="00A01C39">
        <w:rPr>
          <w:rFonts w:ascii="Lato" w:hAnsi="Lato" w:cs="Calibri"/>
          <w:iCs/>
          <w:sz w:val="24"/>
          <w:szCs w:val="24"/>
          <w:lang w:val="pl-PL"/>
        </w:rPr>
        <w:t>:</w:t>
      </w:r>
    </w:p>
    <w:p w14:paraId="7763E2D9" w14:textId="77777777" w:rsidR="004A4000" w:rsidRPr="00A01C39" w:rsidRDefault="004A4000">
      <w:pPr>
        <w:pStyle w:val="Tekstpodstawowy"/>
        <w:numPr>
          <w:ilvl w:val="1"/>
          <w:numId w:val="77"/>
        </w:numPr>
        <w:tabs>
          <w:tab w:val="left" w:pos="993"/>
        </w:tabs>
        <w:suppressAutoHyphens w:val="0"/>
        <w:spacing w:after="0"/>
        <w:ind w:left="567" w:firstLine="0"/>
        <w:jc w:val="both"/>
        <w:rPr>
          <w:rFonts w:ascii="Lato" w:hAnsi="Lato" w:cs="Calibri"/>
          <w:iCs/>
          <w:sz w:val="24"/>
          <w:szCs w:val="24"/>
        </w:rPr>
      </w:pPr>
      <w:r w:rsidRPr="00A01C39">
        <w:rPr>
          <w:rFonts w:ascii="Lato" w:hAnsi="Lato" w:cs="Calibri"/>
          <w:iCs/>
          <w:sz w:val="24"/>
          <w:szCs w:val="24"/>
        </w:rPr>
        <w:t>nazwach albo imionach i nazwiskach oraz siedzibach lub miejscach prowadzonej działalności gospodarczej albo miejscach zamieszkania Wykonawców, których oferty zostały otwarte,</w:t>
      </w:r>
    </w:p>
    <w:p w14:paraId="4E028E53" w14:textId="77777777" w:rsidR="004A4000" w:rsidRPr="00A01C39" w:rsidRDefault="004A4000">
      <w:pPr>
        <w:pStyle w:val="Tekstpodstawowy"/>
        <w:numPr>
          <w:ilvl w:val="1"/>
          <w:numId w:val="77"/>
        </w:numPr>
        <w:tabs>
          <w:tab w:val="left" w:pos="993"/>
        </w:tabs>
        <w:suppressAutoHyphens w:val="0"/>
        <w:spacing w:after="0"/>
        <w:ind w:left="567" w:firstLine="0"/>
        <w:jc w:val="both"/>
        <w:rPr>
          <w:rFonts w:ascii="Lato" w:hAnsi="Lato" w:cs="Calibri"/>
          <w:iCs/>
          <w:sz w:val="24"/>
          <w:szCs w:val="24"/>
        </w:rPr>
      </w:pPr>
      <w:r w:rsidRPr="00A01C39">
        <w:rPr>
          <w:rFonts w:ascii="Lato" w:hAnsi="Lato" w:cs="Calibri"/>
          <w:iCs/>
          <w:sz w:val="24"/>
          <w:szCs w:val="24"/>
        </w:rPr>
        <w:t>cenach zawartych w ofertach.</w:t>
      </w:r>
    </w:p>
    <w:p w14:paraId="407F1CC1" w14:textId="3FB27047" w:rsidR="00A400B8" w:rsidRPr="00A01C39" w:rsidRDefault="00A400B8">
      <w:pPr>
        <w:pStyle w:val="Tekstpodstawowy"/>
        <w:numPr>
          <w:ilvl w:val="6"/>
          <w:numId w:val="67"/>
        </w:numPr>
        <w:tabs>
          <w:tab w:val="left" w:pos="993"/>
        </w:tabs>
        <w:suppressAutoHyphens w:val="0"/>
        <w:spacing w:after="0"/>
        <w:ind w:left="567" w:firstLine="0"/>
        <w:jc w:val="both"/>
        <w:rPr>
          <w:rFonts w:ascii="Lato" w:hAnsi="Lato" w:cs="Calibri"/>
          <w:iCs/>
          <w:sz w:val="24"/>
          <w:szCs w:val="24"/>
        </w:rPr>
      </w:pPr>
      <w:r w:rsidRPr="00A01C39">
        <w:rPr>
          <w:rFonts w:ascii="Lato" w:hAnsi="Lato" w:cs="Calibri"/>
          <w:iCs/>
          <w:sz w:val="24"/>
          <w:szCs w:val="24"/>
        </w:rPr>
        <w:t>Informacja zostanie opublikowana na stronie postępowania na platformazakupowa.pl w sekcji ,,Komunikaty”</w:t>
      </w:r>
      <w:r w:rsidR="00B164D3" w:rsidRPr="00A01C39">
        <w:rPr>
          <w:rFonts w:ascii="Lato" w:hAnsi="Lato" w:cs="Calibri"/>
          <w:iCs/>
          <w:sz w:val="24"/>
          <w:szCs w:val="24"/>
          <w:lang w:val="pl-PL"/>
        </w:rPr>
        <w:t>.</w:t>
      </w:r>
    </w:p>
    <w:p w14:paraId="531AEAC8" w14:textId="5E60BEA8" w:rsidR="004A4000" w:rsidRPr="00A01C39" w:rsidRDefault="004A4000">
      <w:pPr>
        <w:pStyle w:val="Tekstpodstawowy"/>
        <w:numPr>
          <w:ilvl w:val="6"/>
          <w:numId w:val="67"/>
        </w:numPr>
        <w:tabs>
          <w:tab w:val="left" w:pos="993"/>
        </w:tabs>
        <w:suppressAutoHyphens w:val="0"/>
        <w:spacing w:after="0"/>
        <w:ind w:left="567" w:firstLine="0"/>
        <w:jc w:val="both"/>
        <w:rPr>
          <w:rFonts w:ascii="Lato" w:hAnsi="Lato" w:cs="Calibri"/>
          <w:iCs/>
          <w:sz w:val="24"/>
          <w:szCs w:val="24"/>
        </w:rPr>
      </w:pPr>
      <w:r w:rsidRPr="00A01C39">
        <w:rPr>
          <w:rFonts w:ascii="Lato" w:hAnsi="Lato" w:cs="Calibri"/>
          <w:iCs/>
          <w:sz w:val="24"/>
          <w:szCs w:val="24"/>
        </w:rPr>
        <w:t>Zamawiający nie przewiduje przeprowadzania jawnej sesji otwarcia ofert z udziałem Wykonawców, jak też transmitowania sesji otwarcia za pośrednictwem elektronicznych narzędzi do przekazu wideo on-line.</w:t>
      </w:r>
    </w:p>
    <w:p w14:paraId="4AADD252" w14:textId="77777777" w:rsidR="004A4000" w:rsidRPr="00A01C39" w:rsidRDefault="004A4000">
      <w:pPr>
        <w:pStyle w:val="Tekstpodstawowy"/>
        <w:numPr>
          <w:ilvl w:val="6"/>
          <w:numId w:val="67"/>
        </w:numPr>
        <w:tabs>
          <w:tab w:val="left" w:pos="993"/>
        </w:tabs>
        <w:suppressAutoHyphens w:val="0"/>
        <w:spacing w:after="0"/>
        <w:ind w:left="567" w:firstLine="0"/>
        <w:jc w:val="both"/>
        <w:rPr>
          <w:rFonts w:ascii="Lato" w:hAnsi="Lato" w:cs="Calibri"/>
          <w:iCs/>
          <w:sz w:val="24"/>
          <w:szCs w:val="24"/>
        </w:rPr>
      </w:pPr>
      <w:r w:rsidRPr="00A01C39">
        <w:rPr>
          <w:rFonts w:ascii="Lato" w:hAnsi="Lato" w:cs="Calibri"/>
          <w:iCs/>
          <w:sz w:val="24"/>
          <w:szCs w:val="24"/>
        </w:rPr>
        <w:t>W przypadku awarii systemu teleinformatycznego, która powoduje brak możliwości otwarcia ofert w terminie określonym przez Zamawiającego, otwarcie ofert następuje niezwłocznie po usunięciu awarii.</w:t>
      </w:r>
    </w:p>
    <w:p w14:paraId="096A8190" w14:textId="744AE652" w:rsidR="004A4000" w:rsidRPr="00A01C39" w:rsidRDefault="00B164D3">
      <w:pPr>
        <w:pStyle w:val="Tekstpodstawowy"/>
        <w:numPr>
          <w:ilvl w:val="6"/>
          <w:numId w:val="67"/>
        </w:numPr>
        <w:tabs>
          <w:tab w:val="left" w:pos="993"/>
        </w:tabs>
        <w:suppressAutoHyphens w:val="0"/>
        <w:spacing w:after="0"/>
        <w:ind w:left="567" w:firstLine="0"/>
        <w:jc w:val="both"/>
        <w:rPr>
          <w:rFonts w:ascii="Lato" w:hAnsi="Lato" w:cs="Calibri"/>
          <w:iCs/>
          <w:sz w:val="24"/>
          <w:szCs w:val="24"/>
        </w:rPr>
      </w:pPr>
      <w:r w:rsidRPr="00A01C39">
        <w:rPr>
          <w:rFonts w:ascii="Lato" w:hAnsi="Lato" w:cs="Calibri"/>
          <w:iCs/>
          <w:sz w:val="24"/>
          <w:szCs w:val="24"/>
          <w:lang w:val="pl-PL"/>
        </w:rPr>
        <w:t>Zamawiający poinformuje o zmianie terminu otwarcia ofert na stronie internetowej prowadzonego postępowania</w:t>
      </w:r>
      <w:r w:rsidR="004A4000" w:rsidRPr="00A01C39">
        <w:rPr>
          <w:rFonts w:ascii="Lato" w:hAnsi="Lato" w:cs="Calibri"/>
          <w:iCs/>
          <w:sz w:val="24"/>
          <w:szCs w:val="24"/>
        </w:rPr>
        <w:t>.</w:t>
      </w:r>
    </w:p>
    <w:p w14:paraId="55F928C2" w14:textId="77777777" w:rsidR="004A4000" w:rsidRPr="00A01C39" w:rsidRDefault="004A4000" w:rsidP="004A4000">
      <w:pPr>
        <w:pStyle w:val="Tekstpodstawowy"/>
        <w:tabs>
          <w:tab w:val="left" w:pos="993"/>
        </w:tabs>
        <w:spacing w:after="0"/>
        <w:ind w:left="567"/>
        <w:jc w:val="both"/>
        <w:rPr>
          <w:rFonts w:ascii="Lato" w:hAnsi="Lato" w:cs="Calibri"/>
          <w:iCs/>
          <w:sz w:val="24"/>
          <w:szCs w:val="24"/>
        </w:rPr>
      </w:pPr>
    </w:p>
    <w:p w14:paraId="529D8433" w14:textId="77777777" w:rsidR="000C7650" w:rsidRPr="00A01C39" w:rsidRDefault="000C7650" w:rsidP="000577D9">
      <w:pPr>
        <w:pageBreakBefore/>
        <w:tabs>
          <w:tab w:val="left" w:pos="993"/>
        </w:tabs>
        <w:spacing w:after="0" w:line="240" w:lineRule="auto"/>
        <w:ind w:left="567" w:right="1"/>
        <w:jc w:val="center"/>
        <w:rPr>
          <w:rFonts w:ascii="Lato" w:hAnsi="Lato"/>
          <w:sz w:val="24"/>
          <w:szCs w:val="24"/>
        </w:rPr>
      </w:pPr>
      <w:r w:rsidRPr="00A01C39">
        <w:rPr>
          <w:rFonts w:ascii="Lato" w:hAnsi="Lato" w:cs="Calibri"/>
          <w:b/>
          <w:bCs/>
          <w:sz w:val="24"/>
          <w:szCs w:val="24"/>
          <w:u w:val="single"/>
        </w:rPr>
        <w:lastRenderedPageBreak/>
        <w:t>FORMULARZ OFERTY DODATKOWEJ</w:t>
      </w:r>
    </w:p>
    <w:p w14:paraId="7FE57DAD" w14:textId="77777777" w:rsidR="000C7650" w:rsidRPr="00A01C39" w:rsidRDefault="000C7650" w:rsidP="000577D9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hAnsi="Lato" w:cs="Calibri"/>
          <w:b/>
          <w:bCs/>
          <w:sz w:val="24"/>
          <w:szCs w:val="24"/>
          <w:u w:val="single"/>
          <w:lang w:eastAsia="pl-PL"/>
        </w:rPr>
      </w:pPr>
    </w:p>
    <w:p w14:paraId="22135E4B" w14:textId="77777777" w:rsidR="000C7650" w:rsidRPr="00A01C39" w:rsidRDefault="000C7650" w:rsidP="000577D9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hAnsi="Lato"/>
          <w:sz w:val="24"/>
          <w:szCs w:val="24"/>
        </w:rPr>
      </w:pPr>
      <w:r w:rsidRPr="00A01C39">
        <w:rPr>
          <w:rFonts w:ascii="Lato" w:hAnsi="Lato" w:cs="Calibri"/>
          <w:b/>
          <w:sz w:val="24"/>
          <w:szCs w:val="24"/>
          <w:lang w:eastAsia="pl-PL"/>
        </w:rPr>
        <w:t>OFERTA DODATKOWA</w:t>
      </w:r>
    </w:p>
    <w:p w14:paraId="5C15343E" w14:textId="77777777" w:rsidR="000C7650" w:rsidRPr="00A01C39" w:rsidRDefault="000C7650" w:rsidP="000577D9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hAnsi="Lato"/>
          <w:sz w:val="24"/>
          <w:szCs w:val="24"/>
        </w:rPr>
      </w:pPr>
      <w:r w:rsidRPr="00A01C39">
        <w:rPr>
          <w:rFonts w:ascii="Lato" w:hAnsi="Lato" w:cs="Calibri"/>
          <w:b/>
          <w:bCs/>
          <w:sz w:val="24"/>
          <w:szCs w:val="24"/>
          <w:lang w:eastAsia="pl-PL"/>
        </w:rPr>
        <w:t>______________________________________________________________________</w:t>
      </w:r>
    </w:p>
    <w:p w14:paraId="348215ED" w14:textId="77777777" w:rsidR="000C7650" w:rsidRPr="00A01C39" w:rsidRDefault="000C7650" w:rsidP="000577D9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hAnsi="Lato"/>
          <w:sz w:val="24"/>
          <w:szCs w:val="24"/>
        </w:rPr>
      </w:pPr>
      <w:r w:rsidRPr="00A01C39">
        <w:rPr>
          <w:rFonts w:ascii="Lato" w:hAnsi="Lato" w:cs="Calibri"/>
          <w:b/>
          <w:i/>
          <w:iCs/>
          <w:sz w:val="24"/>
          <w:szCs w:val="24"/>
          <w:u w:val="single"/>
          <w:lang w:eastAsia="pl-PL"/>
        </w:rPr>
        <w:t xml:space="preserve">ZAMAWIAJĄCY </w:t>
      </w:r>
      <w:r w:rsidRPr="00A01C39">
        <w:rPr>
          <w:rFonts w:ascii="Lato" w:hAnsi="Lato" w:cs="Calibri"/>
          <w:b/>
          <w:iCs/>
          <w:sz w:val="24"/>
          <w:szCs w:val="24"/>
          <w:lang w:eastAsia="pl-PL"/>
        </w:rPr>
        <w:t xml:space="preserve">– </w:t>
      </w:r>
      <w:r w:rsidRPr="00A01C39">
        <w:rPr>
          <w:rFonts w:ascii="Lato" w:hAnsi="Lato" w:cs="Calibri"/>
          <w:b/>
          <w:bCs/>
          <w:sz w:val="24"/>
          <w:szCs w:val="24"/>
          <w:lang w:eastAsia="pl-PL"/>
        </w:rPr>
        <w:t xml:space="preserve">Zarząd Zieleni Miejskiej w Krakowie </w:t>
      </w:r>
    </w:p>
    <w:p w14:paraId="7D8FF20C" w14:textId="77777777" w:rsidR="000C7650" w:rsidRPr="00A01C39" w:rsidRDefault="000C7650" w:rsidP="000577D9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hAnsi="Lato"/>
          <w:sz w:val="24"/>
          <w:szCs w:val="24"/>
        </w:rPr>
      </w:pPr>
      <w:r w:rsidRPr="00A01C39">
        <w:rPr>
          <w:rFonts w:ascii="Lato" w:hAnsi="Lato" w:cs="Calibri"/>
          <w:b/>
          <w:bCs/>
          <w:sz w:val="24"/>
          <w:szCs w:val="24"/>
          <w:lang w:eastAsia="pl-PL"/>
        </w:rPr>
        <w:t>ul. Reymonta 20, 30-059 Kraków.</w:t>
      </w:r>
    </w:p>
    <w:p w14:paraId="1645A51B" w14:textId="77777777" w:rsidR="000C7650" w:rsidRPr="00A01C39" w:rsidRDefault="000C7650" w:rsidP="000577D9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hAnsi="Lato"/>
          <w:sz w:val="24"/>
          <w:szCs w:val="24"/>
        </w:rPr>
      </w:pPr>
      <w:r w:rsidRPr="00A01C39">
        <w:rPr>
          <w:rFonts w:ascii="Lato" w:hAnsi="Lato" w:cs="Calibri"/>
          <w:b/>
          <w:bCs/>
          <w:i/>
          <w:sz w:val="24"/>
          <w:szCs w:val="24"/>
          <w:u w:val="single"/>
          <w:lang w:eastAsia="pl-PL"/>
        </w:rPr>
        <w:t>Jednostka prowadząca sprawę:</w:t>
      </w:r>
      <w:r w:rsidRPr="00A01C39">
        <w:rPr>
          <w:rFonts w:ascii="Lato" w:hAnsi="Lato" w:cs="Calibri"/>
          <w:b/>
          <w:bCs/>
          <w:sz w:val="24"/>
          <w:szCs w:val="24"/>
          <w:lang w:eastAsia="pl-PL"/>
        </w:rPr>
        <w:t xml:space="preserve"> Zespół ds. Zamówień Publicznych Zarządu Zieleni Miejskiej w Krakowie </w:t>
      </w:r>
    </w:p>
    <w:p w14:paraId="08DBC245" w14:textId="77777777" w:rsidR="000C7650" w:rsidRPr="00A01C39" w:rsidRDefault="000C7650" w:rsidP="000577D9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hAnsi="Lato"/>
          <w:sz w:val="24"/>
          <w:szCs w:val="24"/>
        </w:rPr>
      </w:pPr>
      <w:r w:rsidRPr="00A01C39">
        <w:rPr>
          <w:rFonts w:ascii="Lato" w:hAnsi="Lato" w:cs="Calibri"/>
          <w:b/>
          <w:bCs/>
          <w:sz w:val="24"/>
          <w:szCs w:val="24"/>
          <w:lang w:eastAsia="pl-PL"/>
        </w:rPr>
        <w:t>Adres biura i korespondencyjny: ul. Reymonta 20, 30-059 Kraków</w:t>
      </w:r>
    </w:p>
    <w:p w14:paraId="71B89327" w14:textId="77777777" w:rsidR="000C7650" w:rsidRPr="00A01C39" w:rsidRDefault="000C7650" w:rsidP="000577D9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hAnsi="Lato"/>
          <w:sz w:val="24"/>
          <w:szCs w:val="24"/>
        </w:rPr>
      </w:pPr>
      <w:r w:rsidRPr="00A01C39">
        <w:rPr>
          <w:rFonts w:ascii="Lato" w:hAnsi="Lato" w:cs="Calibri"/>
          <w:b/>
          <w:bCs/>
          <w:sz w:val="24"/>
          <w:szCs w:val="24"/>
          <w:lang w:eastAsia="pl-PL"/>
        </w:rPr>
        <w:t>______________________________________________________________________</w:t>
      </w:r>
    </w:p>
    <w:p w14:paraId="50F220F3" w14:textId="77777777" w:rsidR="000C7650" w:rsidRPr="00A01C39" w:rsidRDefault="000C7650" w:rsidP="000577D9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hAnsi="Lato"/>
          <w:sz w:val="24"/>
          <w:szCs w:val="24"/>
        </w:rPr>
      </w:pPr>
      <w:r w:rsidRPr="00A01C39">
        <w:rPr>
          <w:rFonts w:ascii="Lato" w:hAnsi="Lato" w:cs="Calibri"/>
          <w:sz w:val="24"/>
          <w:szCs w:val="24"/>
          <w:lang w:eastAsia="pl-PL"/>
        </w:rPr>
        <w:t xml:space="preserve">Nazwa (Firma) Wykonawcy – </w:t>
      </w:r>
    </w:p>
    <w:p w14:paraId="73E6E5C3" w14:textId="77777777" w:rsidR="000C7650" w:rsidRPr="00A01C39" w:rsidRDefault="000C7650" w:rsidP="000577D9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hAnsi="Lato" w:cs="Calibri"/>
          <w:sz w:val="24"/>
          <w:szCs w:val="24"/>
          <w:lang w:eastAsia="pl-PL"/>
        </w:rPr>
      </w:pPr>
    </w:p>
    <w:p w14:paraId="7C0961B9" w14:textId="77777777" w:rsidR="000C7650" w:rsidRPr="00A01C39" w:rsidRDefault="000C7650" w:rsidP="000577D9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hAnsi="Lato"/>
          <w:sz w:val="24"/>
          <w:szCs w:val="24"/>
        </w:rPr>
      </w:pPr>
      <w:r w:rsidRPr="00A01C39">
        <w:rPr>
          <w:rFonts w:ascii="Lato" w:hAnsi="Lato" w:cs="Calibri"/>
          <w:sz w:val="24"/>
          <w:szCs w:val="24"/>
          <w:lang w:eastAsia="pl-PL"/>
        </w:rPr>
        <w:t>…………………….............................................................................................................</w:t>
      </w:r>
    </w:p>
    <w:p w14:paraId="0EF6E807" w14:textId="77777777" w:rsidR="000C7650" w:rsidRPr="00A01C39" w:rsidRDefault="000C7650" w:rsidP="000577D9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hAnsi="Lato"/>
          <w:sz w:val="24"/>
          <w:szCs w:val="24"/>
        </w:rPr>
      </w:pPr>
      <w:r w:rsidRPr="00A01C39">
        <w:rPr>
          <w:rFonts w:ascii="Lato" w:hAnsi="Lato" w:cs="Calibri"/>
          <w:sz w:val="24"/>
          <w:szCs w:val="24"/>
          <w:lang w:eastAsia="pl-PL"/>
        </w:rPr>
        <w:t xml:space="preserve">Adres Wykonawcy – </w:t>
      </w:r>
    </w:p>
    <w:p w14:paraId="313004B9" w14:textId="77777777" w:rsidR="000C7650" w:rsidRPr="00A01C39" w:rsidRDefault="000C7650" w:rsidP="000577D9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hAnsi="Lato" w:cs="Calibri"/>
          <w:sz w:val="24"/>
          <w:szCs w:val="24"/>
          <w:lang w:eastAsia="pl-PL"/>
        </w:rPr>
      </w:pPr>
    </w:p>
    <w:p w14:paraId="1A31FF2E" w14:textId="77777777" w:rsidR="000C7650" w:rsidRPr="00A01C39" w:rsidRDefault="000C7650" w:rsidP="000577D9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hAnsi="Lato"/>
          <w:sz w:val="24"/>
          <w:szCs w:val="24"/>
        </w:rPr>
      </w:pPr>
      <w:r w:rsidRPr="00A01C39">
        <w:rPr>
          <w:rFonts w:ascii="Lato" w:hAnsi="Lato" w:cs="Calibri"/>
          <w:sz w:val="24"/>
          <w:szCs w:val="24"/>
          <w:lang w:eastAsia="pl-PL"/>
        </w:rPr>
        <w:t>……..............................................................................................................................</w:t>
      </w:r>
    </w:p>
    <w:p w14:paraId="0B17569D" w14:textId="77777777" w:rsidR="000C7650" w:rsidRPr="00A01C39" w:rsidRDefault="000C7650" w:rsidP="000577D9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hAnsi="Lato"/>
          <w:sz w:val="24"/>
          <w:szCs w:val="24"/>
        </w:rPr>
      </w:pPr>
      <w:r w:rsidRPr="00A01C39">
        <w:rPr>
          <w:rFonts w:ascii="Lato" w:hAnsi="Lato" w:cs="Calibri"/>
          <w:sz w:val="24"/>
          <w:szCs w:val="24"/>
          <w:lang w:eastAsia="pl-PL"/>
        </w:rPr>
        <w:t>Adres do korespondencji –</w:t>
      </w:r>
    </w:p>
    <w:p w14:paraId="196282C7" w14:textId="77777777" w:rsidR="000C7650" w:rsidRPr="00A01C39" w:rsidRDefault="000C7650" w:rsidP="000577D9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hAnsi="Lato" w:cs="Calibri"/>
          <w:sz w:val="24"/>
          <w:szCs w:val="24"/>
          <w:lang w:val="en-US" w:eastAsia="pl-PL"/>
        </w:rPr>
      </w:pPr>
    </w:p>
    <w:p w14:paraId="733FD98B" w14:textId="77777777" w:rsidR="000C7650" w:rsidRPr="00A01C39" w:rsidRDefault="000C7650" w:rsidP="000577D9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hAnsi="Lato"/>
          <w:sz w:val="24"/>
          <w:szCs w:val="24"/>
        </w:rPr>
      </w:pPr>
      <w:r w:rsidRPr="00A01C39">
        <w:rPr>
          <w:rFonts w:ascii="Lato" w:hAnsi="Lato" w:cs="Calibri"/>
          <w:sz w:val="24"/>
          <w:szCs w:val="24"/>
          <w:lang w:val="en-US" w:eastAsia="pl-PL"/>
        </w:rPr>
        <w:t>………………...................................................................................................................</w:t>
      </w:r>
    </w:p>
    <w:p w14:paraId="73898DBF" w14:textId="77777777" w:rsidR="000C7650" w:rsidRPr="00A01C39" w:rsidRDefault="000C7650" w:rsidP="000577D9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hAnsi="Lato" w:cs="Calibri"/>
          <w:sz w:val="24"/>
          <w:szCs w:val="24"/>
          <w:lang w:val="en-US" w:eastAsia="pl-PL"/>
        </w:rPr>
      </w:pPr>
    </w:p>
    <w:p w14:paraId="7F0FDA16" w14:textId="77777777" w:rsidR="000C7650" w:rsidRPr="00A01C39" w:rsidRDefault="000C7650" w:rsidP="000577D9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hAnsi="Lato"/>
          <w:sz w:val="24"/>
          <w:szCs w:val="24"/>
        </w:rPr>
      </w:pPr>
      <w:r w:rsidRPr="00A01C39">
        <w:rPr>
          <w:rFonts w:ascii="Lato" w:hAnsi="Lato" w:cs="Calibri"/>
          <w:sz w:val="24"/>
          <w:szCs w:val="24"/>
          <w:lang w:val="en-US" w:eastAsia="pl-PL"/>
        </w:rPr>
        <w:t xml:space="preserve">Tel. - .................................................; </w:t>
      </w:r>
    </w:p>
    <w:p w14:paraId="1E2E6805" w14:textId="77777777" w:rsidR="000C7650" w:rsidRPr="00A01C39" w:rsidRDefault="000C7650" w:rsidP="000577D9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hAnsi="Lato" w:cs="Calibri"/>
          <w:sz w:val="24"/>
          <w:szCs w:val="24"/>
          <w:lang w:val="en-US" w:eastAsia="pl-PL"/>
        </w:rPr>
      </w:pPr>
    </w:p>
    <w:p w14:paraId="75593C30" w14:textId="77777777" w:rsidR="000C7650" w:rsidRPr="00A01C39" w:rsidRDefault="000C7650" w:rsidP="000577D9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hAnsi="Lato"/>
          <w:sz w:val="24"/>
          <w:szCs w:val="24"/>
        </w:rPr>
      </w:pPr>
      <w:r w:rsidRPr="00A01C39">
        <w:rPr>
          <w:rFonts w:ascii="Lato" w:hAnsi="Lato" w:cs="Calibri"/>
          <w:sz w:val="24"/>
          <w:szCs w:val="24"/>
          <w:lang w:val="en-US" w:eastAsia="pl-PL"/>
        </w:rPr>
        <w:t>E-mail: ........................................................................;</w:t>
      </w:r>
    </w:p>
    <w:p w14:paraId="7B66FC5D" w14:textId="77777777" w:rsidR="000C7650" w:rsidRPr="00A01C39" w:rsidRDefault="000C7650" w:rsidP="000577D9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hAnsi="Lato" w:cs="Calibri"/>
          <w:sz w:val="24"/>
          <w:szCs w:val="24"/>
          <w:lang w:val="en-US" w:eastAsia="pl-PL"/>
        </w:rPr>
      </w:pPr>
    </w:p>
    <w:p w14:paraId="38EC7099" w14:textId="77777777" w:rsidR="000C7650" w:rsidRPr="00A01C39" w:rsidRDefault="000C7650" w:rsidP="000577D9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hAnsi="Lato"/>
          <w:sz w:val="24"/>
          <w:szCs w:val="24"/>
        </w:rPr>
      </w:pPr>
      <w:r w:rsidRPr="00A01C39">
        <w:rPr>
          <w:rFonts w:ascii="Lato" w:hAnsi="Lato" w:cs="Calibri"/>
          <w:sz w:val="24"/>
          <w:szCs w:val="24"/>
          <w:lang w:val="en-US" w:eastAsia="pl-PL"/>
        </w:rPr>
        <w:t>NIP - ...........................................................; REGON - .............................................;</w:t>
      </w:r>
    </w:p>
    <w:p w14:paraId="61A87E50" w14:textId="77777777" w:rsidR="000C7650" w:rsidRPr="00A01C39" w:rsidRDefault="000C7650" w:rsidP="000577D9">
      <w:pPr>
        <w:tabs>
          <w:tab w:val="left" w:pos="993"/>
        </w:tabs>
        <w:autoSpaceDE w:val="0"/>
        <w:spacing w:after="0" w:line="240" w:lineRule="auto"/>
        <w:ind w:left="567"/>
        <w:rPr>
          <w:rFonts w:ascii="Lato" w:hAnsi="Lato" w:cs="Calibri"/>
          <w:color w:val="000000"/>
          <w:sz w:val="24"/>
          <w:szCs w:val="24"/>
          <w:lang w:val="en-US" w:eastAsia="pl-PL"/>
        </w:rPr>
      </w:pPr>
    </w:p>
    <w:p w14:paraId="1802B003" w14:textId="5AF6A006" w:rsidR="00EF78AB" w:rsidRPr="00A01C39" w:rsidRDefault="000C7650" w:rsidP="000577D9">
      <w:pPr>
        <w:pStyle w:val="Akapitzlist"/>
        <w:tabs>
          <w:tab w:val="left" w:pos="993"/>
          <w:tab w:val="left" w:pos="1222"/>
        </w:tabs>
        <w:spacing w:after="0" w:line="240" w:lineRule="auto"/>
        <w:ind w:left="567" w:right="1"/>
        <w:jc w:val="both"/>
        <w:rPr>
          <w:rFonts w:ascii="Lato" w:hAnsi="Lato" w:cs="Calibri"/>
          <w:b/>
          <w:bCs/>
          <w:i/>
          <w:iCs/>
          <w:sz w:val="24"/>
          <w:szCs w:val="24"/>
        </w:rPr>
      </w:pPr>
      <w:r w:rsidRPr="00A01C39">
        <w:rPr>
          <w:rFonts w:ascii="Lato" w:hAnsi="Lato" w:cs="Calibri"/>
          <w:i/>
          <w:sz w:val="24"/>
          <w:szCs w:val="24"/>
          <w:lang w:eastAsia="pl-PL"/>
        </w:rPr>
        <w:t xml:space="preserve">Nawiązując do zaproszenia do złożenia oferty dodatkowej </w:t>
      </w:r>
      <w:r w:rsidR="00C40CEF" w:rsidRPr="00A01C39">
        <w:rPr>
          <w:rFonts w:ascii="Lato" w:hAnsi="Lato" w:cs="Calibri"/>
          <w:i/>
          <w:sz w:val="24"/>
          <w:szCs w:val="24"/>
          <w:lang w:eastAsia="pl-PL"/>
        </w:rPr>
        <w:t>na</w:t>
      </w:r>
      <w:r w:rsidR="00B45D26" w:rsidRPr="00A01C39">
        <w:rPr>
          <w:rFonts w:ascii="Lato" w:hAnsi="Lato" w:cs="Calibri"/>
          <w:b/>
          <w:bCs/>
          <w:i/>
          <w:iCs/>
          <w:sz w:val="24"/>
          <w:szCs w:val="24"/>
          <w:lang w:eastAsia="pl-PL"/>
        </w:rPr>
        <w:t xml:space="preserve"> </w:t>
      </w:r>
      <w:r w:rsidR="00660305">
        <w:rPr>
          <w:rFonts w:ascii="Lato" w:hAnsi="Lato" w:cs="Calibri"/>
          <w:b/>
          <w:bCs/>
          <w:i/>
          <w:iCs/>
          <w:sz w:val="24"/>
          <w:szCs w:val="24"/>
          <w:lang w:eastAsia="pl-PL"/>
        </w:rPr>
        <w:t xml:space="preserve">wyłonienie Wykonawcy w </w:t>
      </w:r>
      <w:r w:rsidR="002726D5" w:rsidRPr="00A01C39">
        <w:rPr>
          <w:rFonts w:ascii="Lato" w:hAnsi="Lato"/>
          <w:b/>
          <w:i/>
          <w:iCs/>
          <w:sz w:val="24"/>
          <w:szCs w:val="24"/>
        </w:rPr>
        <w:t xml:space="preserve">zakresie sprzedaży oprogramowania Microsoft ESD Office Home &amp; Business 2024 </w:t>
      </w:r>
      <w:proofErr w:type="spellStart"/>
      <w:r w:rsidR="002726D5" w:rsidRPr="00A01C39">
        <w:rPr>
          <w:rFonts w:ascii="Lato" w:hAnsi="Lato"/>
          <w:b/>
          <w:i/>
          <w:iCs/>
          <w:sz w:val="24"/>
          <w:szCs w:val="24"/>
        </w:rPr>
        <w:t>AllLng</w:t>
      </w:r>
      <w:proofErr w:type="spellEnd"/>
      <w:r w:rsidR="002726D5" w:rsidRPr="00A01C39">
        <w:rPr>
          <w:rFonts w:ascii="Lato" w:hAnsi="Lato"/>
          <w:b/>
          <w:i/>
          <w:iCs/>
          <w:sz w:val="24"/>
          <w:szCs w:val="24"/>
        </w:rPr>
        <w:t xml:space="preserve"> </w:t>
      </w:r>
      <w:proofErr w:type="spellStart"/>
      <w:r w:rsidR="002726D5" w:rsidRPr="00A01C39">
        <w:rPr>
          <w:rFonts w:ascii="Lato" w:hAnsi="Lato"/>
          <w:b/>
          <w:i/>
          <w:iCs/>
          <w:sz w:val="24"/>
          <w:szCs w:val="24"/>
        </w:rPr>
        <w:t>EuroZn</w:t>
      </w:r>
      <w:proofErr w:type="spellEnd"/>
      <w:r w:rsidR="002726D5" w:rsidRPr="00A01C39">
        <w:rPr>
          <w:rFonts w:ascii="Lato" w:hAnsi="Lato"/>
          <w:b/>
          <w:i/>
          <w:iCs/>
          <w:sz w:val="24"/>
          <w:szCs w:val="24"/>
        </w:rPr>
        <w:t xml:space="preserve"> [EP2-06606], dla Zarządu Zieleni Miejskiej w Krakowie</w:t>
      </w:r>
      <w:r w:rsidR="00660305">
        <w:rPr>
          <w:rFonts w:ascii="Lato" w:hAnsi="Lato"/>
          <w:b/>
          <w:i/>
          <w:iCs/>
          <w:sz w:val="24"/>
          <w:szCs w:val="24"/>
        </w:rPr>
        <w:t>,</w:t>
      </w:r>
    </w:p>
    <w:p w14:paraId="3A271A9D" w14:textId="77777777" w:rsidR="00DF2FC5" w:rsidRPr="00A01C39" w:rsidRDefault="00DF2FC5" w:rsidP="000577D9">
      <w:pPr>
        <w:pStyle w:val="Akapitzlist"/>
        <w:tabs>
          <w:tab w:val="left" w:pos="993"/>
          <w:tab w:val="left" w:pos="1222"/>
        </w:tabs>
        <w:spacing w:after="0" w:line="240" w:lineRule="auto"/>
        <w:ind w:left="567" w:right="1"/>
        <w:jc w:val="both"/>
        <w:rPr>
          <w:rFonts w:ascii="Lato" w:hAnsi="Lato"/>
          <w:sz w:val="24"/>
          <w:szCs w:val="24"/>
        </w:rPr>
      </w:pPr>
    </w:p>
    <w:p w14:paraId="0934C35E" w14:textId="77777777" w:rsidR="000C7650" w:rsidRPr="00A01C39" w:rsidRDefault="000C7650" w:rsidP="000577D9">
      <w:pPr>
        <w:pStyle w:val="Akapitzlist"/>
        <w:tabs>
          <w:tab w:val="left" w:pos="993"/>
          <w:tab w:val="left" w:pos="1222"/>
        </w:tabs>
        <w:spacing w:after="0" w:line="240" w:lineRule="auto"/>
        <w:ind w:left="567" w:right="1"/>
        <w:jc w:val="both"/>
        <w:rPr>
          <w:rFonts w:ascii="Lato" w:hAnsi="Lato"/>
          <w:sz w:val="24"/>
          <w:szCs w:val="24"/>
        </w:rPr>
      </w:pPr>
      <w:r w:rsidRPr="00A01C39">
        <w:rPr>
          <w:rFonts w:ascii="Lato" w:hAnsi="Lato" w:cs="Calibri"/>
          <w:i/>
          <w:sz w:val="24"/>
          <w:szCs w:val="24"/>
          <w:lang w:eastAsia="pl-PL"/>
        </w:rPr>
        <w:t>ja/my niżej podpisany/i:</w:t>
      </w:r>
    </w:p>
    <w:p w14:paraId="4837A7D1" w14:textId="77777777" w:rsidR="000C7650" w:rsidRPr="00A01C39" w:rsidRDefault="000C7650" w:rsidP="000577D9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hAnsi="Lato" w:cs="Calibri"/>
          <w:b/>
          <w:i/>
          <w:sz w:val="24"/>
          <w:szCs w:val="24"/>
          <w:lang w:eastAsia="pl-PL"/>
        </w:rPr>
      </w:pPr>
    </w:p>
    <w:p w14:paraId="1A2DDF62" w14:textId="77777777" w:rsidR="000C7650" w:rsidRPr="00A01C39" w:rsidRDefault="000C7650" w:rsidP="000577D9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hAnsi="Lato"/>
          <w:sz w:val="24"/>
          <w:szCs w:val="24"/>
        </w:rPr>
      </w:pPr>
      <w:r w:rsidRPr="00A01C39">
        <w:rPr>
          <w:rFonts w:ascii="Lato" w:hAnsi="Lato" w:cs="Calibri"/>
          <w:sz w:val="24"/>
          <w:szCs w:val="24"/>
          <w:lang w:eastAsia="pl-PL"/>
        </w:rPr>
        <w:t>.............................................................................................................................................</w:t>
      </w:r>
    </w:p>
    <w:p w14:paraId="6CDF8000" w14:textId="77777777" w:rsidR="000C7650" w:rsidRPr="00A01C39" w:rsidRDefault="000C7650" w:rsidP="000577D9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hAnsi="Lato"/>
          <w:sz w:val="24"/>
          <w:szCs w:val="24"/>
        </w:rPr>
      </w:pPr>
      <w:r w:rsidRPr="00A01C39">
        <w:rPr>
          <w:rFonts w:ascii="Lato" w:hAnsi="Lato" w:cs="Calibri"/>
          <w:i/>
          <w:sz w:val="24"/>
          <w:szCs w:val="24"/>
          <w:lang w:eastAsia="pl-PL"/>
        </w:rPr>
        <w:t>imię i nazwisko osoby podpisującej ofertę</w:t>
      </w:r>
    </w:p>
    <w:p w14:paraId="553E7231" w14:textId="77777777" w:rsidR="000C7650" w:rsidRPr="00A01C39" w:rsidRDefault="000C7650" w:rsidP="000577D9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hAnsi="Lato"/>
          <w:sz w:val="24"/>
          <w:szCs w:val="24"/>
        </w:rPr>
      </w:pPr>
      <w:r w:rsidRPr="00A01C39">
        <w:rPr>
          <w:rFonts w:ascii="Lato" w:hAnsi="Lato" w:cs="Calibri"/>
          <w:sz w:val="24"/>
          <w:szCs w:val="24"/>
          <w:lang w:eastAsia="pl-PL"/>
        </w:rPr>
        <w:t>działając w imieniu i na rzecz:</w:t>
      </w:r>
    </w:p>
    <w:p w14:paraId="57AF94BF" w14:textId="77777777" w:rsidR="000C7650" w:rsidRPr="00A01C39" w:rsidRDefault="000C7650" w:rsidP="000577D9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hAnsi="Lato" w:cs="Calibri"/>
          <w:sz w:val="24"/>
          <w:szCs w:val="24"/>
          <w:lang w:eastAsia="pl-PL"/>
        </w:rPr>
      </w:pPr>
    </w:p>
    <w:p w14:paraId="05EA4027" w14:textId="77777777" w:rsidR="000C7650" w:rsidRPr="00A01C39" w:rsidRDefault="000C7650" w:rsidP="000577D9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hAnsi="Lato"/>
          <w:sz w:val="24"/>
          <w:szCs w:val="24"/>
        </w:rPr>
      </w:pPr>
      <w:r w:rsidRPr="00A01C39">
        <w:rPr>
          <w:rFonts w:ascii="Lato" w:hAnsi="Lato" w:cs="Calibri"/>
          <w:sz w:val="24"/>
          <w:szCs w:val="24"/>
          <w:lang w:eastAsia="pl-PL"/>
        </w:rPr>
        <w:t>.............................................................................................................................................</w:t>
      </w:r>
    </w:p>
    <w:p w14:paraId="06ABC6B4" w14:textId="77777777" w:rsidR="000C7650" w:rsidRPr="00A01C39" w:rsidRDefault="000C7650" w:rsidP="000577D9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hAnsi="Lato" w:cs="Calibri"/>
          <w:sz w:val="24"/>
          <w:szCs w:val="24"/>
          <w:lang w:eastAsia="pl-PL"/>
        </w:rPr>
      </w:pPr>
    </w:p>
    <w:p w14:paraId="06F29327" w14:textId="77777777" w:rsidR="000C7650" w:rsidRPr="00A01C39" w:rsidRDefault="000C7650" w:rsidP="000577D9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hAnsi="Lato"/>
          <w:sz w:val="24"/>
          <w:szCs w:val="24"/>
        </w:rPr>
      </w:pPr>
      <w:r w:rsidRPr="00A01C39">
        <w:rPr>
          <w:rFonts w:ascii="Lato" w:hAnsi="Lato" w:cs="Calibri"/>
          <w:sz w:val="24"/>
          <w:szCs w:val="24"/>
          <w:lang w:eastAsia="pl-PL"/>
        </w:rPr>
        <w:t>.............................................................................................................................................</w:t>
      </w:r>
    </w:p>
    <w:p w14:paraId="2303F5A5" w14:textId="77777777" w:rsidR="000C7650" w:rsidRPr="00A01C39" w:rsidRDefault="000C7650" w:rsidP="000577D9">
      <w:pPr>
        <w:tabs>
          <w:tab w:val="left" w:pos="709"/>
          <w:tab w:val="left" w:pos="993"/>
          <w:tab w:val="left" w:pos="1276"/>
          <w:tab w:val="left" w:pos="6237"/>
        </w:tabs>
        <w:spacing w:after="0" w:line="240" w:lineRule="auto"/>
        <w:ind w:left="567" w:right="1"/>
        <w:jc w:val="center"/>
        <w:rPr>
          <w:rFonts w:ascii="Lato" w:hAnsi="Lato"/>
          <w:sz w:val="24"/>
          <w:szCs w:val="24"/>
        </w:rPr>
      </w:pPr>
      <w:r w:rsidRPr="00A01C39">
        <w:rPr>
          <w:rFonts w:ascii="Lato" w:hAnsi="Lato" w:cs="Calibri"/>
          <w:i/>
          <w:sz w:val="24"/>
          <w:szCs w:val="24"/>
        </w:rPr>
        <w:t>nazwa i adres Wykonawcy</w:t>
      </w:r>
    </w:p>
    <w:p w14:paraId="69F37070" w14:textId="77777777" w:rsidR="000C7650" w:rsidRPr="00A01C39" w:rsidRDefault="000C7650" w:rsidP="003C44D8">
      <w:pPr>
        <w:tabs>
          <w:tab w:val="left" w:pos="993"/>
          <w:tab w:val="left" w:pos="6237"/>
        </w:tabs>
        <w:spacing w:after="0" w:line="240" w:lineRule="auto"/>
        <w:ind w:left="567" w:right="1"/>
        <w:jc w:val="center"/>
        <w:rPr>
          <w:rFonts w:ascii="Lato" w:hAnsi="Lato" w:cs="Calibri"/>
          <w:i/>
          <w:sz w:val="24"/>
          <w:szCs w:val="24"/>
        </w:rPr>
      </w:pPr>
    </w:p>
    <w:p w14:paraId="70050076" w14:textId="77777777" w:rsidR="002726D5" w:rsidRPr="00A01C39" w:rsidRDefault="00AD6EB8" w:rsidP="002726D5">
      <w:pPr>
        <w:tabs>
          <w:tab w:val="left" w:pos="993"/>
        </w:tabs>
        <w:spacing w:after="0" w:line="480" w:lineRule="auto"/>
        <w:ind w:left="567"/>
        <w:jc w:val="both"/>
        <w:rPr>
          <w:rFonts w:ascii="Lato" w:eastAsia="Times New Roman" w:hAnsi="Lato" w:cs="Lato"/>
          <w:b/>
          <w:bCs/>
          <w:sz w:val="24"/>
          <w:szCs w:val="24"/>
          <w:u w:val="single"/>
        </w:rPr>
      </w:pPr>
      <w:r w:rsidRPr="00A01C39">
        <w:rPr>
          <w:rFonts w:ascii="Lato" w:hAnsi="Lato" w:cs="Calibri"/>
          <w:sz w:val="24"/>
          <w:szCs w:val="24"/>
        </w:rPr>
        <w:t>1.</w:t>
      </w:r>
      <w:r w:rsidRPr="00A01C39">
        <w:rPr>
          <w:rFonts w:ascii="Lato" w:hAnsi="Lato" w:cs="Calibri"/>
          <w:sz w:val="24"/>
          <w:szCs w:val="24"/>
        </w:rPr>
        <w:tab/>
      </w:r>
      <w:r w:rsidR="002726D5" w:rsidRPr="00A01C39">
        <w:rPr>
          <w:rFonts w:ascii="Lato" w:hAnsi="Lato" w:cs="Calibri"/>
          <w:sz w:val="24"/>
          <w:szCs w:val="24"/>
        </w:rPr>
        <w:t xml:space="preserve">Oferujemy realizację przedmiotu zamówienia na warunkach określonych w SWZ, zgodnie z treścią SWZ, ewentualnych wyjaśnień do SWZ oraz jej zmian, jeżeli dotyczy, </w:t>
      </w:r>
      <w:r w:rsidR="002726D5" w:rsidRPr="00A01C39">
        <w:rPr>
          <w:rFonts w:ascii="Lato" w:hAnsi="Lato" w:cs="Lato"/>
          <w:iCs/>
          <w:sz w:val="24"/>
          <w:szCs w:val="24"/>
        </w:rPr>
        <w:t xml:space="preserve">za łączną kwotę </w:t>
      </w:r>
      <w:r w:rsidR="002726D5" w:rsidRPr="00A01C39">
        <w:rPr>
          <w:rFonts w:ascii="Lato" w:eastAsia="Times New Roman" w:hAnsi="Lato" w:cs="Lato"/>
          <w:b/>
          <w:bCs/>
          <w:sz w:val="24"/>
          <w:szCs w:val="24"/>
        </w:rPr>
        <w:t>………………………………</w:t>
      </w:r>
      <w:proofErr w:type="gramStart"/>
      <w:r w:rsidR="002726D5" w:rsidRPr="00A01C39">
        <w:rPr>
          <w:rFonts w:ascii="Lato" w:eastAsia="Times New Roman" w:hAnsi="Lato" w:cs="Lato"/>
          <w:b/>
          <w:bCs/>
          <w:sz w:val="24"/>
          <w:szCs w:val="24"/>
        </w:rPr>
        <w:t>…….</w:t>
      </w:r>
      <w:proofErr w:type="gramEnd"/>
      <w:r w:rsidR="002726D5" w:rsidRPr="00A01C39">
        <w:rPr>
          <w:rFonts w:ascii="Lato" w:eastAsia="Times New Roman" w:hAnsi="Lato" w:cs="Lato"/>
          <w:b/>
          <w:bCs/>
          <w:sz w:val="24"/>
          <w:szCs w:val="24"/>
        </w:rPr>
        <w:t xml:space="preserve">.…….. zł brutto </w:t>
      </w:r>
      <w:r w:rsidR="002726D5" w:rsidRPr="00A01C39">
        <w:rPr>
          <w:rFonts w:ascii="Lato" w:eastAsia="Times New Roman" w:hAnsi="Lato" w:cs="Lato"/>
          <w:b/>
          <w:bCs/>
          <w:sz w:val="24"/>
          <w:szCs w:val="24"/>
        </w:rPr>
        <w:lastRenderedPageBreak/>
        <w:t>(słownie: …………………………………………………………………………………………………</w:t>
      </w:r>
      <w:proofErr w:type="gramStart"/>
      <w:r w:rsidR="002726D5" w:rsidRPr="00A01C39">
        <w:rPr>
          <w:rFonts w:ascii="Lato" w:eastAsia="Times New Roman" w:hAnsi="Lato" w:cs="Lato"/>
          <w:b/>
          <w:bCs/>
          <w:sz w:val="24"/>
          <w:szCs w:val="24"/>
        </w:rPr>
        <w:t>…….</w:t>
      </w:r>
      <w:proofErr w:type="gramEnd"/>
      <w:r w:rsidR="002726D5" w:rsidRPr="00A01C39">
        <w:rPr>
          <w:rFonts w:ascii="Lato" w:eastAsia="Times New Roman" w:hAnsi="Lato" w:cs="Lato"/>
          <w:b/>
          <w:bCs/>
          <w:sz w:val="24"/>
          <w:szCs w:val="24"/>
        </w:rPr>
        <w:t xml:space="preserve">… złotych 00/100), </w:t>
      </w:r>
      <w:r w:rsidR="002726D5" w:rsidRPr="00A01C39">
        <w:rPr>
          <w:rFonts w:ascii="Lato" w:eastAsia="Times New Roman" w:hAnsi="Lato" w:cs="Lato"/>
          <w:sz w:val="24"/>
          <w:szCs w:val="24"/>
        </w:rPr>
        <w:t xml:space="preserve">w której uwzględniono należny podatek VAT w stawce 23%, </w:t>
      </w:r>
    </w:p>
    <w:p w14:paraId="0AEFA63B" w14:textId="77777777" w:rsidR="002726D5" w:rsidRPr="00A01C39" w:rsidRDefault="002726D5" w:rsidP="002726D5">
      <w:pPr>
        <w:tabs>
          <w:tab w:val="left" w:pos="993"/>
        </w:tabs>
        <w:suppressAutoHyphens w:val="0"/>
        <w:spacing w:line="480" w:lineRule="auto"/>
        <w:ind w:left="567"/>
        <w:jc w:val="both"/>
        <w:rPr>
          <w:rFonts w:ascii="Lato" w:eastAsia="Times New Roman" w:hAnsi="Lato" w:cs="Lato"/>
          <w:sz w:val="24"/>
          <w:szCs w:val="24"/>
        </w:rPr>
      </w:pPr>
      <w:r w:rsidRPr="00A01C39">
        <w:rPr>
          <w:rFonts w:ascii="Lato" w:eastAsia="Times New Roman" w:hAnsi="Lato" w:cs="Lato"/>
          <w:sz w:val="24"/>
          <w:szCs w:val="24"/>
        </w:rPr>
        <w:t>przy czym w powyższej kwocie uwzględniono zakres zamówienia podstawowego i zakres zamówienia objętego prawem opcji, zgodnie z poniższymi zapisami:</w:t>
      </w:r>
    </w:p>
    <w:p w14:paraId="26C8E68C" w14:textId="5DA85F70" w:rsidR="002726D5" w:rsidRPr="00A01C39" w:rsidRDefault="002726D5">
      <w:pPr>
        <w:pStyle w:val="Akapitzlist"/>
        <w:numPr>
          <w:ilvl w:val="1"/>
          <w:numId w:val="104"/>
        </w:numPr>
        <w:tabs>
          <w:tab w:val="left" w:pos="993"/>
        </w:tabs>
        <w:suppressAutoHyphens w:val="0"/>
        <w:spacing w:line="480" w:lineRule="auto"/>
        <w:ind w:left="567" w:firstLine="0"/>
        <w:jc w:val="both"/>
        <w:rPr>
          <w:rFonts w:ascii="Lato" w:hAnsi="Lato" w:cs="Lato"/>
          <w:sz w:val="24"/>
          <w:szCs w:val="24"/>
        </w:rPr>
      </w:pPr>
      <w:r w:rsidRPr="00A01C39">
        <w:rPr>
          <w:rFonts w:ascii="Lato" w:hAnsi="Lato" w:cs="Lato"/>
          <w:sz w:val="24"/>
          <w:szCs w:val="24"/>
        </w:rPr>
        <w:t xml:space="preserve">wynagrodzenie za </w:t>
      </w:r>
      <w:r w:rsidRPr="00A01C39">
        <w:rPr>
          <w:rFonts w:ascii="Lato" w:hAnsi="Lato" w:cs="Lato"/>
          <w:kern w:val="1"/>
          <w:sz w:val="24"/>
          <w:szCs w:val="24"/>
        </w:rPr>
        <w:t xml:space="preserve">sprzedaż oprogramowania w </w:t>
      </w:r>
      <w:r w:rsidRPr="00A01C39">
        <w:rPr>
          <w:rFonts w:ascii="Lato" w:hAnsi="Lato" w:cs="Lato"/>
          <w:sz w:val="24"/>
          <w:szCs w:val="24"/>
        </w:rPr>
        <w:t>podstawowym zakresie zamówienia kwotę brutto ………………</w:t>
      </w:r>
      <w:proofErr w:type="gramStart"/>
      <w:r w:rsidRPr="00A01C39">
        <w:rPr>
          <w:rFonts w:ascii="Lato" w:hAnsi="Lato" w:cs="Lato"/>
          <w:sz w:val="24"/>
          <w:szCs w:val="24"/>
        </w:rPr>
        <w:t>…….</w:t>
      </w:r>
      <w:proofErr w:type="gramEnd"/>
      <w:r w:rsidRPr="00A01C39">
        <w:rPr>
          <w:rFonts w:ascii="Lato" w:hAnsi="Lato" w:cs="Lato"/>
          <w:sz w:val="24"/>
          <w:szCs w:val="24"/>
        </w:rPr>
        <w:t xml:space="preserve">. </w:t>
      </w:r>
      <w:proofErr w:type="gramStart"/>
      <w:r w:rsidRPr="00A01C39">
        <w:rPr>
          <w:rFonts w:ascii="Lato" w:hAnsi="Lato" w:cs="Lato"/>
          <w:sz w:val="24"/>
          <w:szCs w:val="24"/>
        </w:rPr>
        <w:t>zł,</w:t>
      </w:r>
      <w:proofErr w:type="gramEnd"/>
      <w:r w:rsidRPr="00A01C39">
        <w:rPr>
          <w:rFonts w:ascii="Lato" w:hAnsi="Lato" w:cs="Lato"/>
          <w:sz w:val="24"/>
          <w:szCs w:val="24"/>
        </w:rPr>
        <w:t xml:space="preserve"> (słownie: ……………………………………………. złotych</w:t>
      </w:r>
      <w:proofErr w:type="gramStart"/>
      <w:r w:rsidRPr="00A01C39">
        <w:rPr>
          <w:rFonts w:ascii="Lato" w:hAnsi="Lato" w:cs="Lato"/>
          <w:sz w:val="24"/>
          <w:szCs w:val="24"/>
        </w:rPr>
        <w:t xml:space="preserve"> ….</w:t>
      </w:r>
      <w:proofErr w:type="gramEnd"/>
      <w:r w:rsidRPr="00A01C39">
        <w:rPr>
          <w:rFonts w:ascii="Lato" w:hAnsi="Lato" w:cs="Lato"/>
          <w:sz w:val="24"/>
          <w:szCs w:val="24"/>
        </w:rPr>
        <w:t>/100), w której uwzględniono należny podatek od towarów i usług VAT w stawce 23 %,</w:t>
      </w:r>
    </w:p>
    <w:p w14:paraId="04415CC8" w14:textId="15AAC22C" w:rsidR="002726D5" w:rsidRPr="00A01C39" w:rsidRDefault="002726D5">
      <w:pPr>
        <w:pStyle w:val="Akapitzlist"/>
        <w:numPr>
          <w:ilvl w:val="1"/>
          <w:numId w:val="104"/>
        </w:numPr>
        <w:tabs>
          <w:tab w:val="left" w:pos="993"/>
        </w:tabs>
        <w:suppressAutoHyphens w:val="0"/>
        <w:spacing w:line="480" w:lineRule="auto"/>
        <w:ind w:left="567" w:firstLine="0"/>
        <w:jc w:val="both"/>
        <w:rPr>
          <w:rFonts w:ascii="Lato" w:hAnsi="Lato" w:cs="Lato"/>
          <w:sz w:val="24"/>
          <w:szCs w:val="24"/>
        </w:rPr>
      </w:pPr>
      <w:r w:rsidRPr="00A01C39">
        <w:rPr>
          <w:rFonts w:ascii="Lato" w:hAnsi="Lato" w:cs="Lato"/>
          <w:sz w:val="24"/>
          <w:szCs w:val="24"/>
        </w:rPr>
        <w:t xml:space="preserve">wynagrodzenie za </w:t>
      </w:r>
      <w:r w:rsidRPr="00A01C39">
        <w:rPr>
          <w:rFonts w:ascii="Lato" w:hAnsi="Lato" w:cs="Lato"/>
          <w:kern w:val="1"/>
          <w:sz w:val="24"/>
          <w:szCs w:val="24"/>
        </w:rPr>
        <w:t xml:space="preserve">sprzedaż oprogramowania w </w:t>
      </w:r>
      <w:r w:rsidRPr="00A01C39">
        <w:rPr>
          <w:rFonts w:ascii="Lato" w:hAnsi="Lato" w:cs="Lato"/>
          <w:sz w:val="24"/>
          <w:szCs w:val="24"/>
        </w:rPr>
        <w:t>zakresie opcji nr 1 kwotę brutto ………………</w:t>
      </w:r>
      <w:proofErr w:type="gramStart"/>
      <w:r w:rsidRPr="00A01C39">
        <w:rPr>
          <w:rFonts w:ascii="Lato" w:hAnsi="Lato" w:cs="Lato"/>
          <w:sz w:val="24"/>
          <w:szCs w:val="24"/>
        </w:rPr>
        <w:t>…….</w:t>
      </w:r>
      <w:proofErr w:type="gramEnd"/>
      <w:r w:rsidRPr="00A01C39">
        <w:rPr>
          <w:rFonts w:ascii="Lato" w:hAnsi="Lato" w:cs="Lato"/>
          <w:sz w:val="24"/>
          <w:szCs w:val="24"/>
        </w:rPr>
        <w:t xml:space="preserve">. </w:t>
      </w:r>
      <w:proofErr w:type="gramStart"/>
      <w:r w:rsidRPr="00A01C39">
        <w:rPr>
          <w:rFonts w:ascii="Lato" w:hAnsi="Lato" w:cs="Lato"/>
          <w:sz w:val="24"/>
          <w:szCs w:val="24"/>
        </w:rPr>
        <w:t>zł,</w:t>
      </w:r>
      <w:proofErr w:type="gramEnd"/>
      <w:r w:rsidRPr="00A01C39">
        <w:rPr>
          <w:rFonts w:ascii="Lato" w:hAnsi="Lato" w:cs="Lato"/>
          <w:sz w:val="24"/>
          <w:szCs w:val="24"/>
        </w:rPr>
        <w:t xml:space="preserve"> (słownie: ……………………………………………. złotych</w:t>
      </w:r>
      <w:proofErr w:type="gramStart"/>
      <w:r w:rsidRPr="00A01C39">
        <w:rPr>
          <w:rFonts w:ascii="Lato" w:hAnsi="Lato" w:cs="Lato"/>
          <w:sz w:val="24"/>
          <w:szCs w:val="24"/>
        </w:rPr>
        <w:t xml:space="preserve"> ….</w:t>
      </w:r>
      <w:proofErr w:type="gramEnd"/>
      <w:r w:rsidRPr="00A01C39">
        <w:rPr>
          <w:rFonts w:ascii="Lato" w:hAnsi="Lato" w:cs="Lato"/>
          <w:sz w:val="24"/>
          <w:szCs w:val="24"/>
        </w:rPr>
        <w:t>/100), w której uwzględniono należny podatek od towarów i usług VAT w stawce 23 %,</w:t>
      </w:r>
    </w:p>
    <w:p w14:paraId="0DDB850F" w14:textId="52E7C995" w:rsidR="002726D5" w:rsidRPr="00A01C39" w:rsidRDefault="002726D5" w:rsidP="002726D5">
      <w:pPr>
        <w:pStyle w:val="Akapitzlist"/>
        <w:tabs>
          <w:tab w:val="left" w:pos="993"/>
        </w:tabs>
        <w:suppressAutoHyphens w:val="0"/>
        <w:spacing w:line="240" w:lineRule="auto"/>
        <w:ind w:left="567"/>
        <w:jc w:val="both"/>
        <w:rPr>
          <w:rFonts w:ascii="Lato" w:hAnsi="Lato" w:cs="Lato"/>
          <w:sz w:val="24"/>
          <w:szCs w:val="24"/>
        </w:rPr>
      </w:pPr>
      <w:r w:rsidRPr="00A01C39">
        <w:rPr>
          <w:rFonts w:ascii="Lato" w:hAnsi="Lato"/>
          <w:b/>
          <w:sz w:val="24"/>
          <w:szCs w:val="24"/>
        </w:rPr>
        <w:t xml:space="preserve">przy czym przedstawiamy poniżej kalkulację oferowanego przedmiotu zamówienia, </w:t>
      </w:r>
    </w:p>
    <w:p w14:paraId="398C4114" w14:textId="77777777" w:rsidR="002726D5" w:rsidRPr="00A01C39" w:rsidRDefault="002726D5" w:rsidP="002726D5">
      <w:pPr>
        <w:pStyle w:val="Akapitzlist"/>
        <w:tabs>
          <w:tab w:val="left" w:pos="993"/>
        </w:tabs>
        <w:suppressAutoHyphens w:val="0"/>
        <w:spacing w:line="240" w:lineRule="auto"/>
        <w:ind w:left="567"/>
        <w:jc w:val="both"/>
        <w:rPr>
          <w:rFonts w:ascii="Lato" w:hAnsi="Lato" w:cs="Lato"/>
          <w:sz w:val="24"/>
          <w:szCs w:val="24"/>
        </w:rPr>
      </w:pPr>
      <w:r w:rsidRPr="00A01C39">
        <w:rPr>
          <w:rFonts w:ascii="Lato" w:hAnsi="Lato" w:cs="Lato"/>
          <w:sz w:val="24"/>
          <w:szCs w:val="24"/>
        </w:rPr>
        <w:t xml:space="preserve"> </w:t>
      </w:r>
    </w:p>
    <w:tbl>
      <w:tblPr>
        <w:tblW w:w="8774" w:type="dxa"/>
        <w:tblInd w:w="6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4"/>
        <w:gridCol w:w="2118"/>
        <w:gridCol w:w="1818"/>
        <w:gridCol w:w="1980"/>
        <w:gridCol w:w="2064"/>
      </w:tblGrid>
      <w:tr w:rsidR="004C14F2" w:rsidRPr="00A01C39" w14:paraId="3B372005" w14:textId="77777777" w:rsidTr="00664EB4">
        <w:trPr>
          <w:trHeight w:val="90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BA515" w14:textId="77777777" w:rsidR="004C14F2" w:rsidRPr="00A01C39" w:rsidRDefault="004C14F2" w:rsidP="00664EB4">
            <w:pPr>
              <w:tabs>
                <w:tab w:val="left" w:pos="0"/>
                <w:tab w:val="left" w:pos="993"/>
              </w:tabs>
              <w:ind w:left="57" w:right="283"/>
              <w:jc w:val="center"/>
              <w:rPr>
                <w:rFonts w:ascii="Lato" w:hAnsi="Lato"/>
                <w:b/>
                <w:bCs/>
                <w:sz w:val="24"/>
                <w:szCs w:val="24"/>
              </w:rPr>
            </w:pPr>
            <w:r w:rsidRPr="00A01C39">
              <w:rPr>
                <w:rFonts w:ascii="Lato" w:hAnsi="Lato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8D318" w14:textId="77777777" w:rsidR="004C14F2" w:rsidRPr="00A01C39" w:rsidRDefault="004C14F2" w:rsidP="00664EB4">
            <w:pPr>
              <w:tabs>
                <w:tab w:val="left" w:pos="0"/>
                <w:tab w:val="left" w:pos="993"/>
              </w:tabs>
              <w:ind w:left="57" w:right="283"/>
              <w:jc w:val="center"/>
              <w:rPr>
                <w:rFonts w:ascii="Lato" w:hAnsi="Lato"/>
                <w:b/>
                <w:bCs/>
                <w:sz w:val="24"/>
                <w:szCs w:val="24"/>
              </w:rPr>
            </w:pPr>
            <w:r w:rsidRPr="00A01C39">
              <w:rPr>
                <w:rFonts w:ascii="Lato" w:hAnsi="Lato"/>
                <w:b/>
                <w:bCs/>
                <w:sz w:val="24"/>
                <w:szCs w:val="24"/>
              </w:rPr>
              <w:t>Nazwa produktu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72FF7" w14:textId="77777777" w:rsidR="004C14F2" w:rsidRPr="00A01C39" w:rsidRDefault="004C14F2" w:rsidP="00664EB4">
            <w:pPr>
              <w:tabs>
                <w:tab w:val="left" w:pos="0"/>
                <w:tab w:val="left" w:pos="993"/>
              </w:tabs>
              <w:ind w:left="57" w:right="283"/>
              <w:jc w:val="center"/>
              <w:rPr>
                <w:rFonts w:ascii="Lato" w:hAnsi="Lato"/>
                <w:b/>
                <w:bCs/>
                <w:sz w:val="24"/>
                <w:szCs w:val="24"/>
              </w:rPr>
            </w:pPr>
            <w:r w:rsidRPr="00A01C39">
              <w:rPr>
                <w:rFonts w:ascii="Lato" w:hAnsi="Lato"/>
                <w:b/>
                <w:bCs/>
                <w:sz w:val="24"/>
                <w:szCs w:val="24"/>
              </w:rPr>
              <w:t>Ilość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7CDF4" w14:textId="77777777" w:rsidR="004C14F2" w:rsidRPr="00A01C39" w:rsidRDefault="004C14F2" w:rsidP="00664EB4">
            <w:pPr>
              <w:tabs>
                <w:tab w:val="left" w:pos="0"/>
                <w:tab w:val="left" w:pos="993"/>
              </w:tabs>
              <w:ind w:left="57" w:right="283"/>
              <w:jc w:val="center"/>
              <w:rPr>
                <w:rFonts w:ascii="Lato" w:hAnsi="Lato"/>
                <w:b/>
                <w:bCs/>
                <w:sz w:val="24"/>
                <w:szCs w:val="24"/>
              </w:rPr>
            </w:pPr>
            <w:r w:rsidRPr="00A01C39">
              <w:rPr>
                <w:rFonts w:ascii="Lato" w:hAnsi="Lato"/>
                <w:b/>
                <w:bCs/>
                <w:sz w:val="24"/>
                <w:szCs w:val="24"/>
              </w:rPr>
              <w:t>Cena jednostkowa brutto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4DE75" w14:textId="77777777" w:rsidR="004C14F2" w:rsidRPr="00A01C39" w:rsidRDefault="004C14F2" w:rsidP="00664EB4">
            <w:pPr>
              <w:tabs>
                <w:tab w:val="left" w:pos="0"/>
                <w:tab w:val="left" w:pos="993"/>
              </w:tabs>
              <w:ind w:left="57" w:right="283"/>
              <w:jc w:val="center"/>
              <w:rPr>
                <w:rFonts w:ascii="Lato" w:hAnsi="Lato"/>
                <w:b/>
                <w:bCs/>
                <w:sz w:val="24"/>
                <w:szCs w:val="24"/>
              </w:rPr>
            </w:pPr>
            <w:r w:rsidRPr="00A01C39">
              <w:rPr>
                <w:rFonts w:ascii="Lato" w:hAnsi="Lato"/>
                <w:b/>
                <w:bCs/>
                <w:sz w:val="24"/>
                <w:szCs w:val="24"/>
              </w:rPr>
              <w:t>Cena całkowita brutto</w:t>
            </w:r>
          </w:p>
        </w:tc>
      </w:tr>
      <w:tr w:rsidR="004C14F2" w:rsidRPr="00A01C39" w14:paraId="1C607867" w14:textId="77777777" w:rsidTr="00664EB4">
        <w:trPr>
          <w:trHeight w:val="90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440C6" w14:textId="77777777" w:rsidR="004C14F2" w:rsidRPr="00A01C39" w:rsidRDefault="004C14F2" w:rsidP="00664EB4">
            <w:pPr>
              <w:tabs>
                <w:tab w:val="left" w:pos="0"/>
                <w:tab w:val="left" w:pos="993"/>
              </w:tabs>
              <w:ind w:left="57" w:right="283"/>
              <w:jc w:val="center"/>
              <w:rPr>
                <w:rFonts w:ascii="Lato" w:hAnsi="Lato"/>
                <w:b/>
                <w:bCs/>
                <w:sz w:val="24"/>
                <w:szCs w:val="24"/>
              </w:rPr>
            </w:pPr>
            <w:r w:rsidRPr="00A01C39">
              <w:rPr>
                <w:rFonts w:ascii="Lato" w:hAnsi="Lato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5C76C" w14:textId="77777777" w:rsidR="004C14F2" w:rsidRDefault="004C14F2" w:rsidP="00664EB4">
            <w:pPr>
              <w:tabs>
                <w:tab w:val="left" w:pos="0"/>
                <w:tab w:val="left" w:pos="993"/>
              </w:tabs>
              <w:ind w:left="57" w:right="283"/>
              <w:rPr>
                <w:rFonts w:ascii="Lato" w:hAnsi="Lato"/>
                <w:b/>
                <w:bCs/>
                <w:iCs/>
                <w:sz w:val="24"/>
                <w:szCs w:val="24"/>
              </w:rPr>
            </w:pPr>
            <w:r w:rsidRPr="00A01C39">
              <w:rPr>
                <w:rFonts w:ascii="Lato" w:hAnsi="Lato"/>
                <w:b/>
                <w:bCs/>
                <w:iCs/>
                <w:sz w:val="24"/>
                <w:szCs w:val="24"/>
              </w:rPr>
              <w:t xml:space="preserve">Microsoft ESD Office Home &amp; Business 2024 </w:t>
            </w:r>
            <w:proofErr w:type="spellStart"/>
            <w:r w:rsidRPr="00A01C39">
              <w:rPr>
                <w:rFonts w:ascii="Lato" w:hAnsi="Lato"/>
                <w:b/>
                <w:bCs/>
                <w:iCs/>
                <w:sz w:val="24"/>
                <w:szCs w:val="24"/>
              </w:rPr>
              <w:t>AllLng</w:t>
            </w:r>
            <w:proofErr w:type="spellEnd"/>
            <w:r w:rsidRPr="00A01C39">
              <w:rPr>
                <w:rFonts w:ascii="Lato" w:hAnsi="Lato"/>
                <w:b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A01C39">
              <w:rPr>
                <w:rFonts w:ascii="Lato" w:hAnsi="Lato"/>
                <w:b/>
                <w:bCs/>
                <w:iCs/>
                <w:sz w:val="24"/>
                <w:szCs w:val="24"/>
              </w:rPr>
              <w:t>EuroZn</w:t>
            </w:r>
            <w:proofErr w:type="spellEnd"/>
            <w:r w:rsidRPr="00A01C39">
              <w:rPr>
                <w:rFonts w:ascii="Lato" w:hAnsi="Lato"/>
                <w:b/>
                <w:bCs/>
                <w:iCs/>
                <w:sz w:val="24"/>
                <w:szCs w:val="24"/>
              </w:rPr>
              <w:t xml:space="preserve"> [EP2-06606]</w:t>
            </w:r>
          </w:p>
          <w:p w14:paraId="0F802565" w14:textId="77777777" w:rsidR="004C14F2" w:rsidRPr="00A01C39" w:rsidRDefault="004C14F2" w:rsidP="00664EB4">
            <w:pPr>
              <w:tabs>
                <w:tab w:val="left" w:pos="0"/>
                <w:tab w:val="left" w:pos="993"/>
              </w:tabs>
              <w:ind w:left="57" w:right="283"/>
              <w:rPr>
                <w:rFonts w:ascii="Lato" w:hAnsi="Lato"/>
                <w:b/>
                <w:bCs/>
                <w:sz w:val="24"/>
                <w:szCs w:val="24"/>
              </w:rPr>
            </w:pPr>
            <w:r>
              <w:rPr>
                <w:rFonts w:ascii="Lato" w:hAnsi="Lato"/>
                <w:b/>
                <w:bCs/>
                <w:sz w:val="24"/>
                <w:szCs w:val="24"/>
              </w:rPr>
              <w:t>W Ramach zakresu podstawowego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75F25" w14:textId="77777777" w:rsidR="004C14F2" w:rsidRPr="00A01C39" w:rsidRDefault="004C14F2" w:rsidP="00664EB4">
            <w:pPr>
              <w:tabs>
                <w:tab w:val="left" w:pos="0"/>
                <w:tab w:val="left" w:pos="1006"/>
              </w:tabs>
              <w:ind w:left="57" w:right="283"/>
              <w:jc w:val="center"/>
              <w:rPr>
                <w:rFonts w:ascii="Lato" w:hAnsi="Lato"/>
                <w:b/>
                <w:bCs/>
                <w:sz w:val="24"/>
                <w:szCs w:val="24"/>
              </w:rPr>
            </w:pPr>
            <w:r>
              <w:rPr>
                <w:rFonts w:ascii="Lato" w:hAnsi="Lato"/>
                <w:b/>
                <w:bCs/>
                <w:sz w:val="24"/>
                <w:szCs w:val="24"/>
              </w:rPr>
              <w:t>241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9E4E8" w14:textId="77777777" w:rsidR="004C14F2" w:rsidRPr="00A01C39" w:rsidRDefault="004C14F2" w:rsidP="00664EB4">
            <w:pPr>
              <w:tabs>
                <w:tab w:val="left" w:pos="0"/>
                <w:tab w:val="left" w:pos="993"/>
              </w:tabs>
              <w:ind w:left="57" w:right="283"/>
              <w:jc w:val="center"/>
              <w:rPr>
                <w:rFonts w:ascii="Lato" w:hAnsi="Lato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F89A7" w14:textId="77777777" w:rsidR="004C14F2" w:rsidRPr="00A01C39" w:rsidRDefault="004C14F2" w:rsidP="00664EB4">
            <w:pPr>
              <w:tabs>
                <w:tab w:val="left" w:pos="0"/>
                <w:tab w:val="left" w:pos="993"/>
              </w:tabs>
              <w:ind w:left="57" w:right="283"/>
              <w:jc w:val="center"/>
              <w:rPr>
                <w:rFonts w:ascii="Lato" w:hAnsi="Lato"/>
                <w:b/>
                <w:bCs/>
                <w:sz w:val="24"/>
                <w:szCs w:val="24"/>
              </w:rPr>
            </w:pPr>
          </w:p>
        </w:tc>
      </w:tr>
      <w:tr w:rsidR="004C14F2" w:rsidRPr="00A01C39" w14:paraId="11143B5D" w14:textId="77777777" w:rsidTr="00664EB4">
        <w:trPr>
          <w:trHeight w:val="90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7CBC1" w14:textId="77777777" w:rsidR="004C14F2" w:rsidRPr="00A01C39" w:rsidRDefault="004C14F2" w:rsidP="00664EB4">
            <w:pPr>
              <w:tabs>
                <w:tab w:val="left" w:pos="0"/>
                <w:tab w:val="left" w:pos="993"/>
              </w:tabs>
              <w:ind w:left="57" w:right="283"/>
              <w:jc w:val="center"/>
              <w:rPr>
                <w:rFonts w:ascii="Lato" w:hAnsi="Lato"/>
                <w:b/>
                <w:bCs/>
                <w:sz w:val="24"/>
                <w:szCs w:val="24"/>
              </w:rPr>
            </w:pPr>
            <w:r>
              <w:rPr>
                <w:rFonts w:ascii="Lato" w:hAnsi="Lato"/>
                <w:b/>
                <w:bCs/>
                <w:sz w:val="24"/>
                <w:szCs w:val="24"/>
              </w:rPr>
              <w:t xml:space="preserve">2. 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077C4" w14:textId="77777777" w:rsidR="004C14F2" w:rsidRDefault="004C14F2" w:rsidP="00664EB4">
            <w:pPr>
              <w:tabs>
                <w:tab w:val="left" w:pos="0"/>
                <w:tab w:val="left" w:pos="993"/>
              </w:tabs>
              <w:ind w:left="57" w:right="283"/>
              <w:rPr>
                <w:rFonts w:ascii="Lato" w:hAnsi="Lato"/>
                <w:b/>
                <w:bCs/>
                <w:iCs/>
                <w:sz w:val="24"/>
                <w:szCs w:val="24"/>
              </w:rPr>
            </w:pPr>
            <w:r w:rsidRPr="00A01C39">
              <w:rPr>
                <w:rFonts w:ascii="Lato" w:hAnsi="Lato"/>
                <w:b/>
                <w:bCs/>
                <w:iCs/>
                <w:sz w:val="24"/>
                <w:szCs w:val="24"/>
              </w:rPr>
              <w:t xml:space="preserve">Microsoft ESD Office Home &amp; Business 2024 </w:t>
            </w:r>
            <w:proofErr w:type="spellStart"/>
            <w:r w:rsidRPr="00A01C39">
              <w:rPr>
                <w:rFonts w:ascii="Lato" w:hAnsi="Lato"/>
                <w:b/>
                <w:bCs/>
                <w:iCs/>
                <w:sz w:val="24"/>
                <w:szCs w:val="24"/>
              </w:rPr>
              <w:t>AllLng</w:t>
            </w:r>
            <w:proofErr w:type="spellEnd"/>
            <w:r w:rsidRPr="00A01C39">
              <w:rPr>
                <w:rFonts w:ascii="Lato" w:hAnsi="Lato"/>
                <w:b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A01C39">
              <w:rPr>
                <w:rFonts w:ascii="Lato" w:hAnsi="Lato"/>
                <w:b/>
                <w:bCs/>
                <w:iCs/>
                <w:sz w:val="24"/>
                <w:szCs w:val="24"/>
              </w:rPr>
              <w:t>EuroZn</w:t>
            </w:r>
            <w:proofErr w:type="spellEnd"/>
            <w:r w:rsidRPr="00A01C39">
              <w:rPr>
                <w:rFonts w:ascii="Lato" w:hAnsi="Lato"/>
                <w:b/>
                <w:bCs/>
                <w:iCs/>
                <w:sz w:val="24"/>
                <w:szCs w:val="24"/>
              </w:rPr>
              <w:t xml:space="preserve"> [EP2-06606]</w:t>
            </w:r>
          </w:p>
          <w:p w14:paraId="260F6D13" w14:textId="77777777" w:rsidR="004C14F2" w:rsidRPr="00A01C39" w:rsidRDefault="004C14F2" w:rsidP="00664EB4">
            <w:pPr>
              <w:tabs>
                <w:tab w:val="left" w:pos="0"/>
                <w:tab w:val="left" w:pos="993"/>
              </w:tabs>
              <w:ind w:left="57" w:right="283"/>
              <w:rPr>
                <w:rFonts w:ascii="Lato" w:hAnsi="Lato"/>
                <w:b/>
                <w:bCs/>
                <w:iCs/>
                <w:sz w:val="24"/>
                <w:szCs w:val="24"/>
              </w:rPr>
            </w:pPr>
            <w:r>
              <w:rPr>
                <w:rFonts w:ascii="Lato" w:hAnsi="Lato"/>
                <w:b/>
                <w:bCs/>
                <w:iCs/>
                <w:sz w:val="24"/>
                <w:szCs w:val="24"/>
              </w:rPr>
              <w:t xml:space="preserve">W ramach zakresu objętego </w:t>
            </w:r>
            <w:r>
              <w:rPr>
                <w:rFonts w:ascii="Lato" w:hAnsi="Lato"/>
                <w:b/>
                <w:bCs/>
                <w:iCs/>
                <w:sz w:val="24"/>
                <w:szCs w:val="24"/>
              </w:rPr>
              <w:lastRenderedPageBreak/>
              <w:t>prawem opcji nr 1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847B2" w14:textId="77777777" w:rsidR="004C14F2" w:rsidRDefault="004C14F2" w:rsidP="00664EB4">
            <w:pPr>
              <w:tabs>
                <w:tab w:val="left" w:pos="0"/>
                <w:tab w:val="left" w:pos="1006"/>
              </w:tabs>
              <w:ind w:left="57" w:right="283"/>
              <w:jc w:val="center"/>
              <w:rPr>
                <w:rFonts w:ascii="Lato" w:hAnsi="Lato"/>
                <w:b/>
                <w:bCs/>
                <w:sz w:val="24"/>
                <w:szCs w:val="24"/>
              </w:rPr>
            </w:pPr>
            <w:r>
              <w:rPr>
                <w:rFonts w:ascii="Lato" w:hAnsi="Lato"/>
                <w:b/>
                <w:bCs/>
                <w:sz w:val="24"/>
                <w:szCs w:val="24"/>
              </w:rPr>
              <w:lastRenderedPageBreak/>
              <w:t>19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350AD" w14:textId="77777777" w:rsidR="004C14F2" w:rsidRPr="00A01C39" w:rsidRDefault="004C14F2" w:rsidP="00664EB4">
            <w:pPr>
              <w:tabs>
                <w:tab w:val="left" w:pos="0"/>
                <w:tab w:val="left" w:pos="993"/>
              </w:tabs>
              <w:ind w:left="57" w:right="283"/>
              <w:jc w:val="center"/>
              <w:rPr>
                <w:rFonts w:ascii="Lato" w:hAnsi="Lato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AF4F6" w14:textId="77777777" w:rsidR="004C14F2" w:rsidRPr="00A01C39" w:rsidRDefault="004C14F2" w:rsidP="00664EB4">
            <w:pPr>
              <w:tabs>
                <w:tab w:val="left" w:pos="0"/>
                <w:tab w:val="left" w:pos="993"/>
              </w:tabs>
              <w:ind w:left="57" w:right="283"/>
              <w:jc w:val="center"/>
              <w:rPr>
                <w:rFonts w:ascii="Lato" w:hAnsi="Lato"/>
                <w:b/>
                <w:bCs/>
                <w:sz w:val="24"/>
                <w:szCs w:val="24"/>
              </w:rPr>
            </w:pPr>
          </w:p>
        </w:tc>
      </w:tr>
      <w:tr w:rsidR="004C14F2" w:rsidRPr="00A01C39" w14:paraId="2A00FEC7" w14:textId="77777777" w:rsidTr="00664EB4">
        <w:trPr>
          <w:trHeight w:val="80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3628E3" w14:textId="77777777" w:rsidR="004C14F2" w:rsidRPr="00A01C39" w:rsidRDefault="004C14F2" w:rsidP="00664EB4">
            <w:pPr>
              <w:tabs>
                <w:tab w:val="left" w:pos="0"/>
                <w:tab w:val="left" w:pos="993"/>
              </w:tabs>
              <w:ind w:left="57" w:right="283"/>
              <w:jc w:val="center"/>
              <w:rPr>
                <w:rFonts w:ascii="Lato" w:hAnsi="Lato"/>
                <w:b/>
                <w:bCs/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CB7EF4" w14:textId="77777777" w:rsidR="004C14F2" w:rsidRPr="00A01C39" w:rsidRDefault="004C14F2" w:rsidP="00664EB4">
            <w:pPr>
              <w:tabs>
                <w:tab w:val="left" w:pos="0"/>
                <w:tab w:val="left" w:pos="993"/>
              </w:tabs>
              <w:ind w:left="57" w:right="283"/>
              <w:rPr>
                <w:rFonts w:ascii="Lato" w:hAnsi="Lato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D24576" w14:textId="77777777" w:rsidR="004C14F2" w:rsidRPr="00A01C39" w:rsidRDefault="004C14F2" w:rsidP="00664EB4">
            <w:pPr>
              <w:tabs>
                <w:tab w:val="left" w:pos="1147"/>
              </w:tabs>
              <w:ind w:left="297" w:right="283"/>
              <w:jc w:val="center"/>
              <w:rPr>
                <w:rFonts w:ascii="Lato" w:hAnsi="Lato"/>
                <w:b/>
                <w:bCs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F8C25" w14:textId="77777777" w:rsidR="004C14F2" w:rsidRPr="00A01C39" w:rsidRDefault="004C14F2" w:rsidP="00664EB4">
            <w:pPr>
              <w:tabs>
                <w:tab w:val="left" w:pos="0"/>
                <w:tab w:val="left" w:pos="993"/>
              </w:tabs>
              <w:ind w:left="57" w:right="283"/>
              <w:jc w:val="center"/>
              <w:rPr>
                <w:rFonts w:ascii="Lato" w:hAnsi="Lato"/>
                <w:sz w:val="24"/>
                <w:szCs w:val="24"/>
              </w:rPr>
            </w:pPr>
            <w:r w:rsidRPr="00A01C39">
              <w:rPr>
                <w:rFonts w:ascii="Lato" w:hAnsi="Lato"/>
                <w:b/>
                <w:bCs/>
                <w:sz w:val="24"/>
                <w:szCs w:val="24"/>
              </w:rPr>
              <w:t>SUMA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03DD5" w14:textId="77777777" w:rsidR="004C14F2" w:rsidRPr="00A01C39" w:rsidRDefault="004C14F2" w:rsidP="00664EB4">
            <w:pPr>
              <w:tabs>
                <w:tab w:val="left" w:pos="0"/>
                <w:tab w:val="left" w:pos="993"/>
              </w:tabs>
              <w:ind w:left="57" w:right="283"/>
              <w:jc w:val="center"/>
              <w:rPr>
                <w:rFonts w:ascii="Lato" w:hAnsi="Lato"/>
                <w:sz w:val="24"/>
                <w:szCs w:val="24"/>
              </w:rPr>
            </w:pPr>
          </w:p>
        </w:tc>
      </w:tr>
    </w:tbl>
    <w:p w14:paraId="2C0E235B" w14:textId="2C4C14DE" w:rsidR="005A3736" w:rsidRPr="00A01C39" w:rsidRDefault="005A3736" w:rsidP="002726D5">
      <w:pPr>
        <w:tabs>
          <w:tab w:val="left" w:pos="993"/>
        </w:tabs>
        <w:spacing w:after="0" w:line="480" w:lineRule="auto"/>
        <w:ind w:left="567"/>
        <w:jc w:val="both"/>
        <w:rPr>
          <w:rFonts w:ascii="Lato" w:eastAsia="Times New Roman" w:hAnsi="Lato" w:cs="Lato"/>
          <w:b/>
          <w:bCs/>
          <w:sz w:val="24"/>
          <w:szCs w:val="24"/>
          <w:u w:val="single"/>
        </w:rPr>
      </w:pPr>
    </w:p>
    <w:sectPr w:rsidR="005A3736" w:rsidRPr="00A01C39" w:rsidSect="00E24D46">
      <w:headerReference w:type="default" r:id="rId16"/>
      <w:footerReference w:type="default" r:id="rId17"/>
      <w:pgSz w:w="11906" w:h="16838"/>
      <w:pgMar w:top="1171" w:right="1416" w:bottom="1417" w:left="1134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455BB2" w14:textId="77777777" w:rsidR="00DD5927" w:rsidRDefault="00DD5927">
      <w:pPr>
        <w:spacing w:after="0" w:line="240" w:lineRule="auto"/>
      </w:pPr>
      <w:r>
        <w:separator/>
      </w:r>
    </w:p>
  </w:endnote>
  <w:endnote w:type="continuationSeparator" w:id="0">
    <w:p w14:paraId="1E3A931F" w14:textId="77777777" w:rsidR="00DD5927" w:rsidRDefault="00DD59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CC9203" w14:textId="0F7C4EF0" w:rsidR="000C7650" w:rsidRDefault="000C7650" w:rsidP="004A6DFB">
    <w:pPr>
      <w:pStyle w:val="Stopka"/>
      <w:tabs>
        <w:tab w:val="right" w:pos="9356"/>
      </w:tabs>
      <w:ind w:left="567"/>
      <w:jc w:val="both"/>
    </w:pPr>
    <w:r>
      <w:rPr>
        <w:rFonts w:cs="Calibri"/>
        <w:b/>
        <w:i/>
        <w:sz w:val="16"/>
        <w:szCs w:val="16"/>
      </w:rPr>
      <w:t>_____________________________________________________________________________________________________</w:t>
    </w:r>
    <w:r w:rsidR="004A6DFB">
      <w:rPr>
        <w:rFonts w:cs="Calibri"/>
        <w:b/>
        <w:i/>
        <w:sz w:val="16"/>
        <w:szCs w:val="16"/>
      </w:rPr>
      <w:t>____</w:t>
    </w:r>
    <w:r>
      <w:rPr>
        <w:rFonts w:cs="Calibri"/>
        <w:b/>
        <w:i/>
        <w:sz w:val="16"/>
        <w:szCs w:val="16"/>
      </w:rPr>
      <w:t>_____</w:t>
    </w:r>
  </w:p>
  <w:p w14:paraId="5E0A71E7" w14:textId="77777777" w:rsidR="000C7650" w:rsidRDefault="000C7650">
    <w:pPr>
      <w:pStyle w:val="Stopka"/>
      <w:tabs>
        <w:tab w:val="left" w:pos="1134"/>
      </w:tabs>
      <w:ind w:left="567"/>
    </w:pPr>
    <w:r>
      <w:rPr>
        <w:rFonts w:ascii="Lato" w:hAnsi="Lato" w:cs="Lato"/>
        <w:b/>
        <w:sz w:val="14"/>
      </w:rPr>
      <w:t>Zarząd Zieleni Miejskiej w Krakowie</w:t>
    </w:r>
  </w:p>
  <w:p w14:paraId="51C08B93" w14:textId="77777777" w:rsidR="000C7650" w:rsidRDefault="000C7650">
    <w:pPr>
      <w:pStyle w:val="Stopka"/>
      <w:tabs>
        <w:tab w:val="left" w:pos="1134"/>
      </w:tabs>
      <w:ind w:left="567"/>
    </w:pPr>
    <w:r>
      <w:rPr>
        <w:rFonts w:ascii="Lato" w:hAnsi="Lato" w:cs="Lato"/>
        <w:sz w:val="14"/>
      </w:rPr>
      <w:t xml:space="preserve">tel. +48 12 20 10 240, </w:t>
    </w:r>
    <w:r>
      <w:rPr>
        <w:rFonts w:ascii="Lato" w:hAnsi="Lato" w:cs="Lato"/>
        <w:b/>
        <w:sz w:val="14"/>
      </w:rPr>
      <w:t>e</w:t>
    </w:r>
    <w:r w:rsidR="00DF2FC5">
      <w:rPr>
        <w:rFonts w:ascii="Lato" w:hAnsi="Lato" w:cs="Lato"/>
        <w:b/>
        <w:sz w:val="14"/>
      </w:rPr>
      <w:t>-</w:t>
    </w:r>
    <w:r>
      <w:rPr>
        <w:rFonts w:ascii="Lato" w:hAnsi="Lato" w:cs="Lato"/>
        <w:b/>
        <w:sz w:val="14"/>
      </w:rPr>
      <w:t xml:space="preserve">mail: </w:t>
    </w:r>
    <w:hyperlink r:id="rId1" w:history="1">
      <w:r>
        <w:rPr>
          <w:rStyle w:val="Hipercze"/>
          <w:rFonts w:ascii="Lato" w:hAnsi="Lato" w:cs="Lato"/>
          <w:b/>
          <w:sz w:val="14"/>
        </w:rPr>
        <w:t>przetargi@zzm.krakow.pl</w:t>
      </w:r>
    </w:hyperlink>
    <w:r>
      <w:rPr>
        <w:rFonts w:ascii="Lato" w:hAnsi="Lato" w:cs="Lato"/>
        <w:b/>
        <w:sz w:val="14"/>
      </w:rPr>
      <w:t xml:space="preserve"> </w:t>
    </w:r>
  </w:p>
  <w:p w14:paraId="62B76C61" w14:textId="77777777" w:rsidR="000C7650" w:rsidRDefault="000C7650">
    <w:pPr>
      <w:pStyle w:val="Stopka"/>
      <w:tabs>
        <w:tab w:val="left" w:pos="1134"/>
      </w:tabs>
      <w:ind w:left="567"/>
    </w:pPr>
    <w:r>
      <w:rPr>
        <w:rFonts w:ascii="Lato" w:hAnsi="Lato" w:cs="Lato"/>
        <w:sz w:val="14"/>
      </w:rPr>
      <w:t>Adres siedziby: ul. Reymonta 20, 30-059 Kraków</w:t>
    </w:r>
  </w:p>
  <w:p w14:paraId="31C5A73F" w14:textId="0536FF9B" w:rsidR="000C7650" w:rsidRPr="00607B12" w:rsidRDefault="000C7650" w:rsidP="004A6DFB">
    <w:pPr>
      <w:tabs>
        <w:tab w:val="right" w:pos="9356"/>
      </w:tabs>
      <w:spacing w:after="0" w:line="240" w:lineRule="auto"/>
      <w:ind w:left="567"/>
      <w:jc w:val="both"/>
      <w:rPr>
        <w:rFonts w:ascii="Lato" w:hAnsi="Lato"/>
        <w:sz w:val="14"/>
        <w:szCs w:val="14"/>
      </w:rPr>
    </w:pPr>
    <w:hyperlink r:id="rId2" w:history="1">
      <w:r w:rsidRPr="00607B12">
        <w:rPr>
          <w:rStyle w:val="Hipercze"/>
          <w:rFonts w:ascii="Lato" w:hAnsi="Lato" w:cs="Lato"/>
          <w:b/>
          <w:sz w:val="14"/>
          <w:szCs w:val="14"/>
        </w:rPr>
        <w:t>www.zzm.krakow.pl</w:t>
      </w:r>
    </w:hyperlink>
    <w:r w:rsidRPr="00607B12">
      <w:rPr>
        <w:rFonts w:ascii="Lato" w:hAnsi="Lato" w:cs="Lato"/>
        <w:i/>
        <w:sz w:val="14"/>
        <w:szCs w:val="14"/>
      </w:rPr>
      <w:tab/>
    </w:r>
    <w:r w:rsidRPr="00607B12">
      <w:rPr>
        <w:rFonts w:ascii="Lato" w:hAnsi="Lato" w:cs="Lato"/>
        <w:b/>
        <w:bCs/>
        <w:i/>
        <w:iCs/>
        <w:sz w:val="14"/>
        <w:szCs w:val="14"/>
      </w:rPr>
      <w:t xml:space="preserve">Strona </w:t>
    </w:r>
    <w:r w:rsidRPr="00607B12">
      <w:rPr>
        <w:rFonts w:ascii="Lato" w:hAnsi="Lato" w:cs="Lato"/>
        <w:b/>
        <w:bCs/>
        <w:i/>
        <w:iCs/>
        <w:sz w:val="14"/>
        <w:szCs w:val="14"/>
        <w:lang w:val="pt-BR"/>
      </w:rPr>
      <w:fldChar w:fldCharType="begin"/>
    </w:r>
    <w:r w:rsidRPr="00607B12">
      <w:rPr>
        <w:rFonts w:ascii="Lato" w:hAnsi="Lato" w:cs="Lato"/>
        <w:b/>
        <w:bCs/>
        <w:i/>
        <w:iCs/>
        <w:sz w:val="14"/>
        <w:szCs w:val="14"/>
        <w:lang w:val="pt-BR"/>
      </w:rPr>
      <w:instrText xml:space="preserve"> PAGE </w:instrText>
    </w:r>
    <w:r w:rsidRPr="00607B12">
      <w:rPr>
        <w:rFonts w:ascii="Lato" w:hAnsi="Lato" w:cs="Lato"/>
        <w:b/>
        <w:bCs/>
        <w:i/>
        <w:iCs/>
        <w:sz w:val="14"/>
        <w:szCs w:val="14"/>
        <w:lang w:val="pt-BR"/>
      </w:rPr>
      <w:fldChar w:fldCharType="separate"/>
    </w:r>
    <w:r w:rsidR="00E44CF9">
      <w:rPr>
        <w:rFonts w:ascii="Lato" w:hAnsi="Lato" w:cs="Lato"/>
        <w:b/>
        <w:bCs/>
        <w:i/>
        <w:iCs/>
        <w:noProof/>
        <w:sz w:val="14"/>
        <w:szCs w:val="14"/>
        <w:lang w:val="pt-BR"/>
      </w:rPr>
      <w:t>26</w:t>
    </w:r>
    <w:r w:rsidRPr="00607B12">
      <w:rPr>
        <w:rFonts w:ascii="Lato" w:hAnsi="Lato" w:cs="Lato"/>
        <w:b/>
        <w:bCs/>
        <w:i/>
        <w:iCs/>
        <w:sz w:val="14"/>
        <w:szCs w:val="14"/>
        <w:lang w:val="pt-BR"/>
      </w:rPr>
      <w:fldChar w:fldCharType="end"/>
    </w:r>
    <w:r w:rsidRPr="00607B12">
      <w:rPr>
        <w:rFonts w:ascii="Lato" w:hAnsi="Lato" w:cs="Lato"/>
        <w:b/>
        <w:bCs/>
        <w:i/>
        <w:iCs/>
        <w:sz w:val="14"/>
        <w:szCs w:val="14"/>
      </w:rPr>
      <w:t xml:space="preserve"> z </w:t>
    </w:r>
    <w:r w:rsidRPr="00607B12">
      <w:rPr>
        <w:rFonts w:ascii="Lato" w:hAnsi="Lato" w:cs="Lato"/>
        <w:b/>
        <w:bCs/>
        <w:i/>
        <w:iCs/>
        <w:sz w:val="14"/>
        <w:szCs w:val="14"/>
        <w:lang w:val="pt-BR"/>
      </w:rPr>
      <w:fldChar w:fldCharType="begin"/>
    </w:r>
    <w:r w:rsidRPr="00607B12">
      <w:rPr>
        <w:rFonts w:ascii="Lato" w:hAnsi="Lato" w:cs="Lato"/>
        <w:b/>
        <w:bCs/>
        <w:i/>
        <w:iCs/>
        <w:sz w:val="14"/>
        <w:szCs w:val="14"/>
        <w:lang w:val="pt-BR"/>
      </w:rPr>
      <w:instrText xml:space="preserve"> NUMPAGES \* ARABIC </w:instrText>
    </w:r>
    <w:r w:rsidRPr="00607B12">
      <w:rPr>
        <w:rFonts w:ascii="Lato" w:hAnsi="Lato" w:cs="Lato"/>
        <w:b/>
        <w:bCs/>
        <w:i/>
        <w:iCs/>
        <w:sz w:val="14"/>
        <w:szCs w:val="14"/>
        <w:lang w:val="pt-BR"/>
      </w:rPr>
      <w:fldChar w:fldCharType="separate"/>
    </w:r>
    <w:r w:rsidR="00E44CF9">
      <w:rPr>
        <w:rFonts w:ascii="Lato" w:hAnsi="Lato" w:cs="Lato"/>
        <w:b/>
        <w:bCs/>
        <w:i/>
        <w:iCs/>
        <w:noProof/>
        <w:sz w:val="14"/>
        <w:szCs w:val="14"/>
        <w:lang w:val="pt-BR"/>
      </w:rPr>
      <w:t>78</w:t>
    </w:r>
    <w:r w:rsidRPr="00607B12">
      <w:rPr>
        <w:rFonts w:ascii="Lato" w:hAnsi="Lato" w:cs="Lato"/>
        <w:b/>
        <w:bCs/>
        <w:i/>
        <w:iCs/>
        <w:sz w:val="14"/>
        <w:szCs w:val="14"/>
        <w:lang w:val="pt-B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C00C11" w14:textId="77777777" w:rsidR="00DD5927" w:rsidRDefault="00DD5927">
      <w:pPr>
        <w:spacing w:after="0" w:line="240" w:lineRule="auto"/>
      </w:pPr>
      <w:r>
        <w:separator/>
      </w:r>
    </w:p>
  </w:footnote>
  <w:footnote w:type="continuationSeparator" w:id="0">
    <w:p w14:paraId="6C34E554" w14:textId="77777777" w:rsidR="00DD5927" w:rsidRDefault="00DD59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CA4666" w14:textId="26AD31B7" w:rsidR="00276D99" w:rsidRPr="00607B12" w:rsidRDefault="002D3DB3" w:rsidP="00590A44">
    <w:pPr>
      <w:tabs>
        <w:tab w:val="right" w:pos="9356"/>
      </w:tabs>
      <w:spacing w:after="0"/>
      <w:ind w:left="567" w:right="-2"/>
      <w:jc w:val="both"/>
      <w:rPr>
        <w:rFonts w:ascii="Lato" w:hAnsi="Lato" w:cs="Lato"/>
        <w:sz w:val="14"/>
        <w:szCs w:val="14"/>
      </w:rPr>
    </w:pPr>
    <w:bookmarkStart w:id="7" w:name="_Hlk78014467"/>
    <w:bookmarkStart w:id="8" w:name="_Hlk78014468"/>
    <w:bookmarkStart w:id="9" w:name="_Hlk158096570"/>
    <w:bookmarkStart w:id="10" w:name="_Hlk166265576"/>
    <w:bookmarkStart w:id="11" w:name="_Hlk166265577"/>
    <w:bookmarkStart w:id="12" w:name="_Hlk166265578"/>
    <w:bookmarkStart w:id="13" w:name="_Hlk166265579"/>
    <w:r w:rsidRPr="006D6F28">
      <w:rPr>
        <w:rFonts w:ascii="Lato" w:hAnsi="Lato" w:cs="Lato"/>
        <w:i/>
        <w:sz w:val="14"/>
        <w:szCs w:val="14"/>
      </w:rPr>
      <w:t xml:space="preserve">SWZ w postępowaniu </w:t>
    </w:r>
    <w:r w:rsidR="0099397B" w:rsidRPr="00C9230C">
      <w:rPr>
        <w:rFonts w:ascii="Lato" w:hAnsi="Lato" w:cs="Lato"/>
        <w:i/>
        <w:sz w:val="14"/>
        <w:szCs w:val="14"/>
      </w:rPr>
      <w:t xml:space="preserve">na </w:t>
    </w:r>
    <w:r w:rsidR="00C9230C" w:rsidRPr="00C9230C">
      <w:rPr>
        <w:rFonts w:ascii="Lato" w:hAnsi="Lato" w:cs="Lato"/>
        <w:i/>
        <w:sz w:val="14"/>
        <w:szCs w:val="14"/>
      </w:rPr>
      <w:t xml:space="preserve">wyłonienie Wykonawcy w zakresie </w:t>
    </w:r>
    <w:r w:rsidR="00A82064">
      <w:rPr>
        <w:rFonts w:ascii="Lato" w:hAnsi="Lato" w:cs="Lato"/>
        <w:i/>
        <w:sz w:val="14"/>
        <w:szCs w:val="14"/>
      </w:rPr>
      <w:t>sprzedaży</w:t>
    </w:r>
    <w:r w:rsidR="005E24E6">
      <w:rPr>
        <w:rFonts w:ascii="Lato" w:hAnsi="Lato" w:cs="Lato"/>
        <w:i/>
        <w:sz w:val="14"/>
        <w:szCs w:val="14"/>
      </w:rPr>
      <w:t xml:space="preserve"> </w:t>
    </w:r>
    <w:r w:rsidR="00A82064" w:rsidRPr="00A82064">
      <w:rPr>
        <w:rFonts w:ascii="Lato" w:hAnsi="Lato" w:cs="Lato"/>
        <w:i/>
        <w:sz w:val="14"/>
        <w:szCs w:val="14"/>
      </w:rPr>
      <w:t>oprogramowania Microsoft ESD Office Home &amp;</w:t>
    </w:r>
    <w:r w:rsidR="00A82064">
      <w:rPr>
        <w:rFonts w:ascii="Lato" w:hAnsi="Lato" w:cs="Lato"/>
        <w:i/>
        <w:sz w:val="14"/>
        <w:szCs w:val="14"/>
      </w:rPr>
      <w:t xml:space="preserve"> </w:t>
    </w:r>
    <w:r w:rsidR="00A82064" w:rsidRPr="00A82064">
      <w:rPr>
        <w:rFonts w:ascii="Lato" w:hAnsi="Lato" w:cs="Lato"/>
        <w:i/>
        <w:sz w:val="14"/>
        <w:szCs w:val="14"/>
      </w:rPr>
      <w:t xml:space="preserve">Business 2024 </w:t>
    </w:r>
    <w:proofErr w:type="spellStart"/>
    <w:r w:rsidR="00A82064" w:rsidRPr="00A82064">
      <w:rPr>
        <w:rFonts w:ascii="Lato" w:hAnsi="Lato" w:cs="Lato"/>
        <w:i/>
        <w:sz w:val="14"/>
        <w:szCs w:val="14"/>
      </w:rPr>
      <w:t>AllLng</w:t>
    </w:r>
    <w:proofErr w:type="spellEnd"/>
    <w:r w:rsidR="00A82064" w:rsidRPr="00A82064">
      <w:rPr>
        <w:rFonts w:ascii="Lato" w:hAnsi="Lato" w:cs="Lato"/>
        <w:i/>
        <w:sz w:val="14"/>
        <w:szCs w:val="14"/>
      </w:rPr>
      <w:t xml:space="preserve"> </w:t>
    </w:r>
    <w:proofErr w:type="spellStart"/>
    <w:r w:rsidR="00A82064" w:rsidRPr="00A82064">
      <w:rPr>
        <w:rFonts w:ascii="Lato" w:hAnsi="Lato" w:cs="Lato"/>
        <w:i/>
        <w:sz w:val="14"/>
        <w:szCs w:val="14"/>
      </w:rPr>
      <w:t>EuroZn</w:t>
    </w:r>
    <w:proofErr w:type="spellEnd"/>
    <w:r w:rsidR="00A82064" w:rsidRPr="00A82064">
      <w:rPr>
        <w:rFonts w:ascii="Lato" w:hAnsi="Lato" w:cs="Lato"/>
        <w:i/>
        <w:sz w:val="14"/>
        <w:szCs w:val="14"/>
      </w:rPr>
      <w:t xml:space="preserve"> [EP2-06606]</w:t>
    </w:r>
    <w:r w:rsidR="00C9230C" w:rsidRPr="00C9230C">
      <w:rPr>
        <w:rFonts w:ascii="Lato" w:hAnsi="Lato" w:cs="Lato"/>
        <w:i/>
        <w:sz w:val="14"/>
        <w:szCs w:val="14"/>
      </w:rPr>
      <w:t>, dla Zarządu Zieleni Miejskiej w Krakowie</w:t>
    </w:r>
    <w:r w:rsidR="0099397B" w:rsidRPr="00C9230C">
      <w:rPr>
        <w:rFonts w:ascii="Lato" w:hAnsi="Lato" w:cs="Lato"/>
        <w:i/>
        <w:sz w:val="14"/>
        <w:szCs w:val="14"/>
      </w:rPr>
      <w:t>.</w:t>
    </w:r>
    <w:r w:rsidR="00590A44">
      <w:rPr>
        <w:rFonts w:ascii="Lato" w:hAnsi="Lato" w:cs="Lato"/>
        <w:i/>
        <w:sz w:val="14"/>
        <w:szCs w:val="14"/>
      </w:rPr>
      <w:tab/>
    </w:r>
    <w:r w:rsidR="00866BEB" w:rsidRPr="0030184A">
      <w:rPr>
        <w:rFonts w:ascii="Lato" w:hAnsi="Lato" w:cs="Lato"/>
        <w:sz w:val="14"/>
        <w:szCs w:val="14"/>
      </w:rPr>
      <w:t xml:space="preserve">Postępowanie nr </w:t>
    </w:r>
    <w:bookmarkEnd w:id="7"/>
    <w:bookmarkEnd w:id="8"/>
    <w:r w:rsidR="0030184A" w:rsidRPr="0030184A">
      <w:rPr>
        <w:rFonts w:ascii="Lato" w:hAnsi="Lato" w:cs="Lato"/>
        <w:sz w:val="14"/>
        <w:szCs w:val="14"/>
      </w:rPr>
      <w:t>NP.26.2.99.24.JN</w:t>
    </w:r>
    <w:bookmarkEnd w:id="9"/>
    <w:bookmarkEnd w:id="10"/>
    <w:bookmarkEnd w:id="11"/>
    <w:bookmarkEnd w:id="12"/>
    <w:bookmarkEnd w:id="1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460"/>
        </w:tabs>
        <w:ind w:left="446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4460"/>
        </w:tabs>
        <w:ind w:left="446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4460"/>
        </w:tabs>
        <w:ind w:left="446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4460"/>
        </w:tabs>
        <w:ind w:left="446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4460"/>
        </w:tabs>
        <w:ind w:left="446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4460"/>
        </w:tabs>
        <w:ind w:left="446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4460"/>
        </w:tabs>
        <w:ind w:left="446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4460"/>
        </w:tabs>
        <w:ind w:left="4460" w:firstLine="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4460"/>
        </w:tabs>
        <w:ind w:left="4460" w:firstLine="0"/>
      </w:pPr>
    </w:lvl>
  </w:abstractNum>
  <w:abstractNum w:abstractNumId="1" w15:restartNumberingAfterBreak="0">
    <w:nsid w:val="00000003"/>
    <w:multiLevelType w:val="multi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ato" w:hAnsi="Lato" w:cs="Lato"/>
        <w:b w:val="0"/>
        <w:color w:val="auto"/>
        <w:kern w:val="2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4427"/>
        </w:tabs>
        <w:ind w:left="730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4"/>
    <w:multiLevelType w:val="multilevel"/>
    <w:tmpl w:val="33A6E020"/>
    <w:name w:val="WW8Num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Lato" w:eastAsia="Calibri" w:hAnsi="Lato" w:cs="Lato"/>
        <w:color w:val="auto"/>
        <w:kern w:val="2"/>
        <w:sz w:val="24"/>
        <w:szCs w:val="24"/>
      </w:rPr>
    </w:lvl>
    <w:lvl w:ilvl="1">
      <w:start w:val="3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ascii="Lato" w:hAnsi="Lato" w:cs="Lato"/>
        <w:b w:val="0"/>
        <w:color w:val="auto"/>
        <w:kern w:val="2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ascii="Lato" w:hAnsi="Lato" w:cs="Lato"/>
        <w:color w:val="auto"/>
        <w:kern w:val="2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ascii="Lato" w:hAnsi="Lato" w:cs="Lato"/>
        <w:color w:val="auto"/>
        <w:kern w:val="2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ascii="Lato" w:hAnsi="Lato" w:cs="Lato"/>
        <w:color w:val="auto"/>
        <w:kern w:val="2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ascii="Lato" w:hAnsi="Lato" w:cs="Lato"/>
        <w:color w:val="auto"/>
        <w:kern w:val="2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ascii="Lato" w:hAnsi="Lato" w:cs="Lato"/>
        <w:color w:val="auto"/>
        <w:kern w:val="2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ascii="Lato" w:hAnsi="Lato" w:cs="Lato"/>
        <w:color w:val="auto"/>
        <w:kern w:val="2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ascii="Lato" w:hAnsi="Lato" w:cs="Lato"/>
        <w:color w:val="auto"/>
        <w:kern w:val="2"/>
        <w:sz w:val="24"/>
        <w:szCs w:val="24"/>
      </w:rPr>
    </w:lvl>
  </w:abstractNum>
  <w:abstractNum w:abstractNumId="3" w15:restartNumberingAfterBreak="0">
    <w:nsid w:val="00000005"/>
    <w:multiLevelType w:val="multilevel"/>
    <w:tmpl w:val="00000005"/>
    <w:name w:val="WW8Num7"/>
    <w:lvl w:ilvl="0">
      <w:start w:val="11"/>
      <w:numFmt w:val="none"/>
      <w:suff w:val="nothing"/>
      <w:lvlText w:val="."/>
      <w:lvlJc w:val="left"/>
      <w:pPr>
        <w:tabs>
          <w:tab w:val="num" w:pos="0"/>
        </w:tabs>
        <w:ind w:left="1211" w:hanging="360"/>
      </w:pPr>
      <w:rPr>
        <w:color w:val="auto"/>
      </w:rPr>
    </w:lvl>
    <w:lvl w:ilvl="1">
      <w:start w:val="1"/>
      <w:numFmt w:val="lowerLetter"/>
      <w:lvlText w:val=".%2"/>
      <w:lvlJc w:val="left"/>
      <w:pPr>
        <w:tabs>
          <w:tab w:val="num" w:pos="0"/>
        </w:tabs>
        <w:ind w:left="1931" w:hanging="360"/>
      </w:pPr>
      <w:rPr>
        <w:rFonts w:hint="default"/>
      </w:rPr>
    </w:lvl>
    <w:lvl w:ilvl="2">
      <w:start w:val="1"/>
      <w:numFmt w:val="lowerRoman"/>
      <w:lvlText w:val=".%3"/>
      <w:lvlJc w:val="right"/>
      <w:pPr>
        <w:tabs>
          <w:tab w:val="num" w:pos="0"/>
        </w:tabs>
        <w:ind w:left="2651" w:hanging="18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3371" w:hanging="360"/>
      </w:pPr>
      <w:rPr>
        <w:rFonts w:ascii="Lato" w:hAnsi="Lato" w:cs="Lato"/>
        <w:b w:val="0"/>
        <w:color w:val="auto"/>
        <w:kern w:val="2"/>
        <w:sz w:val="24"/>
        <w:szCs w:val="24"/>
      </w:rPr>
    </w:lvl>
    <w:lvl w:ilvl="4">
      <w:start w:val="1"/>
      <w:numFmt w:val="lowerLetter"/>
      <w:lvlText w:val=".%5"/>
      <w:lvlJc w:val="left"/>
      <w:pPr>
        <w:tabs>
          <w:tab w:val="num" w:pos="0"/>
        </w:tabs>
        <w:ind w:left="4091" w:hanging="360"/>
      </w:pPr>
      <w:rPr>
        <w:rFonts w:hint="default"/>
      </w:rPr>
    </w:lvl>
    <w:lvl w:ilvl="5">
      <w:start w:val="1"/>
      <w:numFmt w:val="lowerRoman"/>
      <w:lvlText w:val=".%6"/>
      <w:lvlJc w:val="right"/>
      <w:pPr>
        <w:tabs>
          <w:tab w:val="num" w:pos="0"/>
        </w:tabs>
        <w:ind w:left="4811" w:hanging="180"/>
      </w:pPr>
      <w:rPr>
        <w:rFonts w:hint="default"/>
      </w:rPr>
    </w:lvl>
    <w:lvl w:ilvl="6">
      <w:start w:val="1"/>
      <w:numFmt w:val="decimal"/>
      <w:lvlText w:val=".%7"/>
      <w:lvlJc w:val="left"/>
      <w:pPr>
        <w:tabs>
          <w:tab w:val="num" w:pos="0"/>
        </w:tabs>
        <w:ind w:left="5531" w:hanging="360"/>
      </w:pPr>
      <w:rPr>
        <w:rFonts w:hint="default"/>
      </w:rPr>
    </w:lvl>
    <w:lvl w:ilvl="7">
      <w:start w:val="1"/>
      <w:numFmt w:val="lowerLetter"/>
      <w:lvlText w:val=".%8"/>
      <w:lvlJc w:val="left"/>
      <w:pPr>
        <w:tabs>
          <w:tab w:val="num" w:pos="0"/>
        </w:tabs>
        <w:ind w:left="6251" w:hanging="360"/>
      </w:pPr>
      <w:rPr>
        <w:rFonts w:hint="default"/>
      </w:rPr>
    </w:lvl>
    <w:lvl w:ilvl="8">
      <w:start w:val="1"/>
      <w:numFmt w:val="lowerRoman"/>
      <w:lvlText w:val=".%9"/>
      <w:lvlJc w:val="right"/>
      <w:pPr>
        <w:tabs>
          <w:tab w:val="num" w:pos="0"/>
        </w:tabs>
        <w:ind w:left="6971" w:hanging="180"/>
      </w:pPr>
      <w:rPr>
        <w:rFonts w:hint="default"/>
      </w:rPr>
    </w:lvl>
  </w:abstractNum>
  <w:abstractNum w:abstractNumId="4" w15:restartNumberingAfterBreak="0">
    <w:nsid w:val="00000006"/>
    <w:multiLevelType w:val="singleLevel"/>
    <w:tmpl w:val="00000006"/>
    <w:name w:val="WW8Num8"/>
    <w:lvl w:ilvl="0">
      <w:start w:val="1"/>
      <w:numFmt w:val="lowerLetter"/>
      <w:lvlText w:val="%1)"/>
      <w:lvlJc w:val="left"/>
      <w:pPr>
        <w:tabs>
          <w:tab w:val="num" w:pos="0"/>
        </w:tabs>
        <w:ind w:left="1350" w:hanging="360"/>
      </w:pPr>
      <w:rPr>
        <w:rFonts w:ascii="Lato" w:hAnsi="Lato" w:cs="Lato"/>
        <w:b w:val="0"/>
        <w:color w:val="auto"/>
        <w:kern w:val="2"/>
        <w:sz w:val="24"/>
        <w:szCs w:val="24"/>
      </w:rPr>
    </w:lvl>
  </w:abstractNum>
  <w:abstractNum w:abstractNumId="5" w15:restartNumberingAfterBreak="0">
    <w:nsid w:val="00000007"/>
    <w:multiLevelType w:val="multilevel"/>
    <w:tmpl w:val="00000007"/>
    <w:name w:val="WW8Num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Lato" w:hAnsi="Lato" w:cs="Times New Roman"/>
        <w:kern w:val="2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5746"/>
        </w:tabs>
        <w:ind w:left="5746" w:hanging="360"/>
      </w:pPr>
      <w:rPr>
        <w:rFonts w:ascii="Lato" w:eastAsia="Times New Roman" w:hAnsi="Lato" w:cs="Tahoma" w:hint="default"/>
        <w:b w:val="0"/>
        <w:strike w:val="0"/>
        <w:dstrike w:val="0"/>
        <w:sz w:val="24"/>
        <w:szCs w:val="24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6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ato" w:hAnsi="Lato" w:cs="Lato"/>
        <w:b w:val="0"/>
        <w:color w:val="auto"/>
        <w:kern w:val="2"/>
        <w:sz w:val="24"/>
        <w:szCs w:val="24"/>
      </w:rPr>
    </w:lvl>
  </w:abstractNum>
  <w:abstractNum w:abstractNumId="7" w15:restartNumberingAfterBreak="0">
    <w:nsid w:val="0000000A"/>
    <w:multiLevelType w:val="singleLevel"/>
    <w:tmpl w:val="2794E4FA"/>
    <w:name w:val="WW8Num12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0000000B"/>
    <w:multiLevelType w:val="multilevel"/>
    <w:tmpl w:val="0000000B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ato" w:hAnsi="Lato" w:cs="Lato"/>
        <w:b w:val="0"/>
        <w:bCs/>
        <w:color w:val="auto"/>
        <w:kern w:val="2"/>
        <w:sz w:val="24"/>
        <w:szCs w:val="24"/>
        <w:lang w:eastAsia="zh-C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47" w:hanging="48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94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01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68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475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0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24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816" w:hanging="1800"/>
      </w:pPr>
    </w:lvl>
  </w:abstractNum>
  <w:abstractNum w:abstractNumId="9" w15:restartNumberingAfterBreak="0">
    <w:nsid w:val="0000000C"/>
    <w:multiLevelType w:val="multilevel"/>
    <w:tmpl w:val="CC44D89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Lato" w:eastAsia="Calibri" w:hAnsi="Lato" w:cs="Lato"/>
        <w:kern w:val="2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28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54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421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48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4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336" w:hanging="1800"/>
      </w:pPr>
    </w:lvl>
  </w:abstractNum>
  <w:abstractNum w:abstractNumId="10" w15:restartNumberingAfterBreak="0">
    <w:nsid w:val="0000000D"/>
    <w:multiLevelType w:val="multilevel"/>
    <w:tmpl w:val="B192A490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ato" w:hAnsi="Lato" w:cs="Lato"/>
        <w:color w:val="auto"/>
        <w:kern w:val="2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633"/>
        </w:tabs>
        <w:ind w:left="1353" w:hanging="360"/>
      </w:pPr>
      <w:rPr>
        <w:rFonts w:ascii="Lato" w:eastAsia="Calibri" w:hAnsi="Lato" w:cs="Calibri" w:hint="default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440" w:hanging="360"/>
      </w:pPr>
      <w:rPr>
        <w:rFonts w:ascii="Lato" w:eastAsia="Calibri" w:hAnsi="Lato" w:cs="Lato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ascii="Lato" w:eastAsia="Times New Roman" w:hAnsi="Lato" w:cs="Calibri" w:hint="default"/>
        <w:b w:val="0"/>
        <w:bCs/>
        <w:iCs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11" w15:restartNumberingAfterBreak="0">
    <w:nsid w:val="0000000E"/>
    <w:multiLevelType w:val="singleLevel"/>
    <w:tmpl w:val="0000000E"/>
    <w:name w:val="WW8Num17"/>
    <w:lvl w:ilvl="0">
      <w:start w:val="1"/>
      <w:numFmt w:val="lowerLetter"/>
      <w:lvlText w:val="%1)"/>
      <w:lvlJc w:val="left"/>
      <w:pPr>
        <w:tabs>
          <w:tab w:val="num" w:pos="0"/>
        </w:tabs>
        <w:ind w:left="1350" w:hanging="360"/>
      </w:pPr>
      <w:rPr>
        <w:rFonts w:ascii="Lato" w:hAnsi="Lato" w:cs="Lato"/>
        <w:b w:val="0"/>
        <w:color w:val="auto"/>
        <w:kern w:val="2"/>
        <w:sz w:val="24"/>
        <w:szCs w:val="24"/>
      </w:rPr>
    </w:lvl>
  </w:abstractNum>
  <w:abstractNum w:abstractNumId="12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ato" w:hAnsi="Lato" w:cs="Times New Roman"/>
        <w:b w:val="0"/>
        <w:bCs/>
        <w:kern w:val="2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Lato" w:hAnsi="Lato" w:cs="Times New Roman"/>
        <w:kern w:val="2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ascii="Lato" w:hAnsi="Lato" w:cs="Times New Roman"/>
        <w:kern w:val="2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Lato" w:hAnsi="Lato" w:cs="Times New Roman"/>
        <w:kern w:val="2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Lato" w:hAnsi="Lato" w:cs="Times New Roman"/>
        <w:kern w:val="2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Lato" w:hAnsi="Lato" w:cs="Times New Roman"/>
        <w:kern w:val="2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Lato" w:hAnsi="Lato" w:cs="Times New Roman"/>
        <w:kern w:val="2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Lato" w:hAnsi="Lato" w:cs="Times New Roman"/>
        <w:kern w:val="2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Lato" w:hAnsi="Lato" w:cs="Times New Roman"/>
        <w:kern w:val="2"/>
        <w:sz w:val="24"/>
        <w:szCs w:val="24"/>
      </w:rPr>
    </w:lvl>
  </w:abstractNum>
  <w:abstractNum w:abstractNumId="13" w15:restartNumberingAfterBreak="0">
    <w:nsid w:val="00000010"/>
    <w:multiLevelType w:val="singleLevel"/>
    <w:tmpl w:val="00000010"/>
    <w:name w:val="WW8Num19"/>
    <w:lvl w:ilvl="0">
      <w:start w:val="1"/>
      <w:numFmt w:val="lowerLetter"/>
      <w:lvlText w:val="%1)"/>
      <w:lvlJc w:val="left"/>
      <w:pPr>
        <w:tabs>
          <w:tab w:val="num" w:pos="0"/>
        </w:tabs>
        <w:ind w:left="1350" w:hanging="360"/>
      </w:pPr>
      <w:rPr>
        <w:rFonts w:ascii="Lato" w:hAnsi="Lato" w:cs="Times New Roman"/>
        <w:sz w:val="24"/>
        <w:szCs w:val="24"/>
      </w:rPr>
    </w:lvl>
  </w:abstractNum>
  <w:abstractNum w:abstractNumId="14" w15:restartNumberingAfterBreak="0">
    <w:nsid w:val="00000011"/>
    <w:multiLevelType w:val="singleLevel"/>
    <w:tmpl w:val="00000011"/>
    <w:name w:val="WW8Num20"/>
    <w:lvl w:ilvl="0">
      <w:start w:val="1"/>
      <w:numFmt w:val="bullet"/>
      <w:pStyle w:val="Spistreci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</w:abstractNum>
  <w:abstractNum w:abstractNumId="15" w15:restartNumberingAfterBreak="0">
    <w:nsid w:val="00000012"/>
    <w:multiLevelType w:val="singleLevel"/>
    <w:tmpl w:val="00000012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1350" w:hanging="360"/>
      </w:pPr>
      <w:rPr>
        <w:rFonts w:ascii="Lato" w:hAnsi="Lato" w:cs="Times New Roman"/>
        <w:i w:val="0"/>
        <w:sz w:val="24"/>
        <w:szCs w:val="24"/>
      </w:rPr>
    </w:lvl>
  </w:abstractNum>
  <w:abstractNum w:abstractNumId="16" w15:restartNumberingAfterBreak="0">
    <w:nsid w:val="00000013"/>
    <w:multiLevelType w:val="multilevel"/>
    <w:tmpl w:val="00000013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Lato" w:hAnsi="Lato" w:cs="Lato"/>
        <w:b w:val="0"/>
        <w:i w:val="0"/>
        <w:color w:val="00000A"/>
        <w:kern w:val="2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17" w15:restartNumberingAfterBreak="0">
    <w:nsid w:val="00000014"/>
    <w:multiLevelType w:val="multilevel"/>
    <w:tmpl w:val="00000014"/>
    <w:name w:val="WW8Num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Lato" w:hAnsi="Lato" w:cs="Times New Roman"/>
        <w:b w:val="0"/>
        <w:bCs/>
        <w:kern w:val="2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70"/>
        </w:tabs>
        <w:ind w:left="1470" w:hanging="390"/>
      </w:pPr>
      <w:rPr>
        <w:rFonts w:cs="Times New Roman"/>
      </w:rPr>
    </w:lvl>
    <w:lvl w:ilvl="2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>
      <w:start w:val="1"/>
      <w:numFmt w:val="upperLetter"/>
      <w:lvlText w:val="%2.%3.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502"/>
        </w:tabs>
        <w:ind w:left="502" w:hanging="360"/>
      </w:pPr>
      <w:rPr>
        <w:rFonts w:cs="Times New Roman"/>
        <w:b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Calibri" w:eastAsia="Times New Roman" w:hAnsi="Calibri" w:cs="Tahoma"/>
        <w:b w:val="0"/>
        <w:sz w:val="20"/>
        <w:szCs w:val="20"/>
        <w:lang w:val="sq-AL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00000015"/>
    <w:multiLevelType w:val="multilevel"/>
    <w:tmpl w:val="00000015"/>
    <w:name w:val="WW8Num3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Lato" w:eastAsia="Times New Roman" w:hAnsi="Lato" w:cs="Times New Roman"/>
        <w:bCs/>
        <w:kern w:val="2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00000016"/>
    <w:multiLevelType w:val="multilevel"/>
    <w:tmpl w:val="00000016"/>
    <w:name w:val="WW8Num31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00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  <w:rPr>
        <w:rFonts w:ascii="Lato" w:hAnsi="Lato" w:cs="Lato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20" w15:restartNumberingAfterBreak="0">
    <w:nsid w:val="00000017"/>
    <w:multiLevelType w:val="multilevel"/>
    <w:tmpl w:val="1C6E035C"/>
    <w:name w:val="WW8Num3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ato" w:hAnsi="Lato" w:cs="Times New Roman"/>
        <w:b w:val="0"/>
        <w:color w:val="auto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86" w:hanging="360"/>
      </w:pPr>
      <w:rPr>
        <w:rFonts w:ascii="Lato" w:hAnsi="Lato" w:cs="Symbol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54" w:hanging="720"/>
      </w:pPr>
      <w:rPr>
        <w:rFonts w:ascii="Times New Roman" w:eastAsia="Times New Roman" w:hAnsi="Times New Roman" w:cs="Times New Roman"/>
        <w:b/>
        <w:bCs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421" w:hanging="720"/>
      </w:pPr>
      <w:rPr>
        <w:rFonts w:ascii="Times New Roman" w:eastAsia="Times New Roman" w:hAnsi="Times New Roman" w:cs="Times New Roman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48" w:hanging="1080"/>
      </w:pPr>
      <w:rPr>
        <w:rFonts w:ascii="Times New Roman" w:eastAsia="Times New Roman" w:hAnsi="Times New Roman" w:cs="Times New Roman"/>
        <w:b/>
        <w:bCs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915" w:hanging="1080"/>
      </w:pPr>
      <w:rPr>
        <w:rFonts w:ascii="Times New Roman" w:eastAsia="Times New Roman" w:hAnsi="Times New Roman" w:cs="Times New Roman"/>
        <w:b/>
        <w:bCs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2" w:hanging="1440"/>
      </w:pPr>
      <w:rPr>
        <w:rFonts w:ascii="Times New Roman" w:eastAsia="Times New Roman" w:hAnsi="Times New Roman" w:cs="Times New Roman"/>
        <w:b/>
        <w:bCs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409" w:hanging="1440"/>
      </w:pPr>
      <w:rPr>
        <w:rFonts w:ascii="Times New Roman" w:eastAsia="Times New Roman" w:hAnsi="Times New Roman" w:cs="Times New Roman"/>
        <w:b/>
        <w:bCs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336" w:hanging="1800"/>
      </w:pPr>
      <w:rPr>
        <w:rFonts w:ascii="Times New Roman" w:eastAsia="Times New Roman" w:hAnsi="Times New Roman" w:cs="Times New Roman"/>
        <w:b/>
        <w:bCs/>
      </w:rPr>
    </w:lvl>
  </w:abstractNum>
  <w:abstractNum w:abstractNumId="21" w15:restartNumberingAfterBreak="0">
    <w:nsid w:val="00000018"/>
    <w:multiLevelType w:val="multilevel"/>
    <w:tmpl w:val="472CE40E"/>
    <w:name w:val="WW8Num33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Lato" w:hAnsi="Lato" w:cs="Times New Roman" w:hint="default"/>
        <w:b w:val="0"/>
        <w:bCs/>
        <w:kern w:val="2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ascii="Lato" w:eastAsia="Times New Roman" w:hAnsi="Lato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Symbol" w:hAnsi="Symbol" w:cs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Symbol" w:hAnsi="Symbol" w:cs="Symbol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Symbol" w:hAnsi="Symbol" w:cs="Symbol" w:hint="default"/>
      </w:rPr>
    </w:lvl>
  </w:abstractNum>
  <w:abstractNum w:abstractNumId="22" w15:restartNumberingAfterBreak="0">
    <w:nsid w:val="00000019"/>
    <w:multiLevelType w:val="multilevel"/>
    <w:tmpl w:val="27F2D862"/>
    <w:name w:val="WW8Num37"/>
    <w:lvl w:ilvl="0">
      <w:start w:val="2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ascii="Lato" w:hAnsi="Lato" w:cs="Times New Roman" w:hint="default"/>
        <w:strike w:val="0"/>
        <w:dstrike w:val="0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23" w15:restartNumberingAfterBreak="0">
    <w:nsid w:val="0000001A"/>
    <w:multiLevelType w:val="multilevel"/>
    <w:tmpl w:val="0000001A"/>
    <w:name w:val="WW8Num38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rFonts w:ascii="Lato" w:hAnsi="Lato" w:cs="Lato" w:hint="default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007" w:hanging="360"/>
      </w:pPr>
      <w:rPr>
        <w:rFonts w:ascii="Lato" w:hAnsi="Lato" w:cs="Lato" w:hint="default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24" w15:restartNumberingAfterBreak="0">
    <w:nsid w:val="0000001B"/>
    <w:multiLevelType w:val="multilevel"/>
    <w:tmpl w:val="0000001B"/>
    <w:name w:val="WW8Num39"/>
    <w:lvl w:ilvl="0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  <w:rPr>
        <w:rFonts w:hint="default"/>
        <w:b w:val="0"/>
        <w:color w:val="auto"/>
      </w:rPr>
    </w:lvl>
    <w:lvl w:ilvl="1">
      <w:start w:val="4"/>
      <w:numFmt w:val="lowerLetter"/>
      <w:lvlText w:val="%2)"/>
      <w:lvlJc w:val="left"/>
      <w:pPr>
        <w:tabs>
          <w:tab w:val="num" w:pos="5850"/>
        </w:tabs>
        <w:ind w:left="5850" w:hanging="450"/>
      </w:pPr>
      <w:rPr>
        <w:rFonts w:ascii="Lato" w:hAnsi="Lato" w:cs="Lato" w:hint="default"/>
        <w:kern w:val="2"/>
        <w:sz w:val="24"/>
        <w:szCs w:val="24"/>
      </w:rPr>
    </w:lvl>
    <w:lvl w:ilvl="2">
      <w:start w:val="400"/>
      <w:numFmt w:val="lowerRoman"/>
      <w:lvlText w:val="%3)"/>
      <w:lvlJc w:val="left"/>
      <w:pPr>
        <w:tabs>
          <w:tab w:val="num" w:pos="0"/>
        </w:tabs>
        <w:ind w:left="7020" w:hanging="720"/>
      </w:pPr>
      <w:rPr>
        <w:rFonts w:ascii="Lato" w:hAnsi="Lato" w:cs="Lato" w:hint="default"/>
        <w:kern w:val="2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7200"/>
        </w:tabs>
        <w:ind w:left="7200" w:hanging="360"/>
      </w:pPr>
      <w:rPr>
        <w:rFonts w:hint="default"/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7920"/>
        </w:tabs>
        <w:ind w:left="7920" w:hanging="360"/>
      </w:pPr>
      <w:rPr>
        <w:rFonts w:hint="default"/>
        <w:b w:val="0"/>
        <w:color w:val="auto"/>
      </w:rPr>
    </w:lvl>
    <w:lvl w:ilvl="5">
      <w:start w:val="1"/>
      <w:numFmt w:val="lowerRoman"/>
      <w:lvlText w:val="%6."/>
      <w:lvlJc w:val="right"/>
      <w:pPr>
        <w:tabs>
          <w:tab w:val="num" w:pos="8640"/>
        </w:tabs>
        <w:ind w:left="8640" w:hanging="180"/>
      </w:pPr>
      <w:rPr>
        <w:rFonts w:hint="default"/>
        <w:b w:val="0"/>
        <w:color w:val="auto"/>
      </w:rPr>
    </w:lvl>
    <w:lvl w:ilvl="6">
      <w:start w:val="1"/>
      <w:numFmt w:val="decimal"/>
      <w:lvlText w:val="%7."/>
      <w:lvlJc w:val="left"/>
      <w:pPr>
        <w:tabs>
          <w:tab w:val="num" w:pos="9360"/>
        </w:tabs>
        <w:ind w:left="9360" w:hanging="360"/>
      </w:pPr>
      <w:rPr>
        <w:rFonts w:hint="default"/>
        <w:b w:val="0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10080"/>
        </w:tabs>
        <w:ind w:left="10080" w:hanging="360"/>
      </w:pPr>
      <w:rPr>
        <w:rFonts w:hint="default"/>
        <w:b w:val="0"/>
        <w:color w:val="auto"/>
      </w:rPr>
    </w:lvl>
    <w:lvl w:ilvl="8">
      <w:start w:val="1"/>
      <w:numFmt w:val="lowerRoman"/>
      <w:lvlText w:val="%9."/>
      <w:lvlJc w:val="right"/>
      <w:pPr>
        <w:tabs>
          <w:tab w:val="num" w:pos="10800"/>
        </w:tabs>
        <w:ind w:left="10800" w:hanging="180"/>
      </w:pPr>
      <w:rPr>
        <w:rFonts w:hint="default"/>
        <w:b w:val="0"/>
        <w:color w:val="auto"/>
      </w:rPr>
    </w:lvl>
  </w:abstractNum>
  <w:abstractNum w:abstractNumId="25" w15:restartNumberingAfterBreak="0">
    <w:nsid w:val="0000001C"/>
    <w:multiLevelType w:val="multilevel"/>
    <w:tmpl w:val="0000001C"/>
    <w:name w:val="WW8Num4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Lato" w:hAnsi="Lato" w:cs="Times New Roman"/>
        <w:b w:val="0"/>
        <w:color w:val="auto"/>
        <w:kern w:val="2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6" w15:restartNumberingAfterBreak="0">
    <w:nsid w:val="0000001D"/>
    <w:multiLevelType w:val="multilevel"/>
    <w:tmpl w:val="0000001D"/>
    <w:name w:val="WW8Num41"/>
    <w:lvl w:ilvl="0">
      <w:start w:val="1"/>
      <w:numFmt w:val="decimal"/>
      <w:lvlText w:val="%1)"/>
      <w:lvlJc w:val="left"/>
      <w:pPr>
        <w:tabs>
          <w:tab w:val="num" w:pos="0"/>
        </w:tabs>
        <w:ind w:left="567" w:hanging="567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397" w:hanging="397"/>
      </w:pPr>
      <w:rPr>
        <w:rFonts w:ascii="Lato" w:hAnsi="Lato" w:cs="Times New Roman"/>
        <w:b w:val="0"/>
        <w:bCs w:val="0"/>
        <w:color w:val="auto"/>
        <w:sz w:val="24"/>
        <w:szCs w:val="24"/>
      </w:rPr>
    </w:lvl>
    <w:lvl w:ilvl="2">
      <w:start w:val="1"/>
      <w:numFmt w:val="decimal"/>
      <w:lvlText w:val="%2.%3."/>
      <w:lvlJc w:val="left"/>
      <w:pPr>
        <w:tabs>
          <w:tab w:val="num" w:pos="567"/>
        </w:tabs>
        <w:ind w:left="567" w:hanging="567"/>
      </w:pPr>
    </w:lvl>
    <w:lvl w:ilvl="3">
      <w:start w:val="1"/>
      <w:numFmt w:val="decimal"/>
      <w:lvlText w:val="%2.%3.%4."/>
      <w:lvlJc w:val="left"/>
      <w:pPr>
        <w:tabs>
          <w:tab w:val="num" w:pos="737"/>
        </w:tabs>
        <w:ind w:left="737" w:hanging="737"/>
      </w:pPr>
      <w:rPr>
        <w:b w:val="0"/>
        <w:bCs w:val="0"/>
        <w:i w:val="0"/>
        <w:iCs w:val="0"/>
      </w:rPr>
    </w:lvl>
    <w:lvl w:ilvl="4">
      <w:start w:val="1"/>
      <w:numFmt w:val="decimal"/>
      <w:lvlText w:val="%2.%3.%4.%5."/>
      <w:lvlJc w:val="left"/>
      <w:pPr>
        <w:tabs>
          <w:tab w:val="num" w:pos="964"/>
        </w:tabs>
        <w:ind w:left="567" w:hanging="567"/>
      </w:pPr>
    </w:lvl>
    <w:lvl w:ilvl="5">
      <w:start w:val="1"/>
      <w:numFmt w:val="decimal"/>
      <w:lvlText w:val="%2.%3.%4.%5.%6."/>
      <w:lvlJc w:val="left"/>
      <w:pPr>
        <w:tabs>
          <w:tab w:val="num" w:pos="2880"/>
        </w:tabs>
        <w:ind w:left="2736" w:hanging="27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32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374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4320"/>
      </w:pPr>
    </w:lvl>
  </w:abstractNum>
  <w:abstractNum w:abstractNumId="27" w15:restartNumberingAfterBreak="0">
    <w:nsid w:val="0000001E"/>
    <w:multiLevelType w:val="multilevel"/>
    <w:tmpl w:val="0000001E"/>
    <w:name w:val="WW8Num42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rFonts w:ascii="Lato" w:hAnsi="Lato" w:cs="Lato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28" w15:restartNumberingAfterBreak="0">
    <w:nsid w:val="0000001F"/>
    <w:multiLevelType w:val="singleLevel"/>
    <w:tmpl w:val="0000001F"/>
    <w:name w:val="WW8Num48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ascii="Lato" w:hAnsi="Lato" w:cs="Calibri" w:hint="default"/>
        <w:sz w:val="24"/>
        <w:szCs w:val="24"/>
      </w:rPr>
    </w:lvl>
  </w:abstractNum>
  <w:abstractNum w:abstractNumId="29" w15:restartNumberingAfterBreak="0">
    <w:nsid w:val="00000020"/>
    <w:multiLevelType w:val="multilevel"/>
    <w:tmpl w:val="DDF4604A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Lato" w:hAnsi="Lato" w:cs="Calibri" w:hint="default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880" w:hanging="360"/>
      </w:pPr>
      <w:rPr>
        <w:rFonts w:ascii="Lato" w:hAnsi="Lato" w:cs="Calibri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5760" w:hanging="720"/>
      </w:pPr>
      <w:rPr>
        <w:rFonts w:ascii="Lato" w:hAnsi="Lato" w:cs="Calibri" w:hint="default"/>
        <w:sz w:val="24"/>
        <w:szCs w:val="24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8280" w:hanging="720"/>
      </w:pPr>
      <w:rPr>
        <w:rFonts w:ascii="Lato" w:eastAsia="Calibri" w:hAnsi="Lato" w:cs="Lato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0" w:hanging="720"/>
      </w:pPr>
      <w:rPr>
        <w:rFonts w:ascii="Lato" w:hAnsi="Lato" w:cs="Calibri" w:hint="default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3680" w:hanging="1080"/>
      </w:pPr>
      <w:rPr>
        <w:rFonts w:ascii="Lato" w:hAnsi="Lato" w:cs="Calibri" w:hint="default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6200" w:hanging="1080"/>
      </w:pPr>
      <w:rPr>
        <w:rFonts w:ascii="Lato" w:hAnsi="Lato" w:cs="Calibri" w:hint="default"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9080" w:hanging="1440"/>
      </w:pPr>
      <w:rPr>
        <w:rFonts w:ascii="Lato" w:hAnsi="Lato" w:cs="Calibri" w:hint="default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0" w:hanging="1440"/>
      </w:pPr>
      <w:rPr>
        <w:rFonts w:ascii="Lato" w:hAnsi="Lato" w:cs="Calibri" w:hint="default"/>
        <w:sz w:val="24"/>
        <w:szCs w:val="24"/>
      </w:rPr>
    </w:lvl>
  </w:abstractNum>
  <w:abstractNum w:abstractNumId="30" w15:restartNumberingAfterBreak="0">
    <w:nsid w:val="00000021"/>
    <w:multiLevelType w:val="multilevel"/>
    <w:tmpl w:val="00000021"/>
    <w:name w:val="WW8Num50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Lato" w:hAnsi="Lato" w:cs="Calibri" w:hint="default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880" w:hanging="360"/>
      </w:pPr>
      <w:rPr>
        <w:rFonts w:ascii="Lato" w:hAnsi="Lato" w:cs="Calibri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5760" w:hanging="720"/>
      </w:pPr>
      <w:rPr>
        <w:rFonts w:ascii="Lato" w:hAnsi="Lato" w:cs="Calibri"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280" w:hanging="720"/>
      </w:pPr>
      <w:rPr>
        <w:rFonts w:ascii="Lato" w:hAnsi="Lato" w:cs="Calibri" w:hint="default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0" w:hanging="720"/>
      </w:pPr>
      <w:rPr>
        <w:rFonts w:ascii="Lato" w:hAnsi="Lato" w:cs="Calibri" w:hint="default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3680" w:hanging="1080"/>
      </w:pPr>
      <w:rPr>
        <w:rFonts w:ascii="Lato" w:hAnsi="Lato" w:cs="Calibri" w:hint="default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6200" w:hanging="1080"/>
      </w:pPr>
      <w:rPr>
        <w:rFonts w:ascii="Lato" w:hAnsi="Lato" w:cs="Calibri" w:hint="default"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9080" w:hanging="1440"/>
      </w:pPr>
      <w:rPr>
        <w:rFonts w:ascii="Lato" w:hAnsi="Lato" w:cs="Calibri" w:hint="default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0" w:hanging="1440"/>
      </w:pPr>
      <w:rPr>
        <w:rFonts w:ascii="Lato" w:hAnsi="Lato" w:cs="Calibri" w:hint="default"/>
        <w:sz w:val="24"/>
        <w:szCs w:val="24"/>
      </w:rPr>
    </w:lvl>
  </w:abstractNum>
  <w:abstractNum w:abstractNumId="31" w15:restartNumberingAfterBreak="0">
    <w:nsid w:val="00000022"/>
    <w:multiLevelType w:val="multilevel"/>
    <w:tmpl w:val="00000022"/>
    <w:name w:val="WW8Num51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Lato" w:hAnsi="Lato" w:cs="Calibri" w:hint="default"/>
        <w:bCs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27" w:hanging="360"/>
      </w:pPr>
      <w:rPr>
        <w:rFonts w:ascii="Lato" w:hAnsi="Lato" w:cs="Calibri" w:hint="default"/>
        <w:bCs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54" w:hanging="720"/>
      </w:pPr>
      <w:rPr>
        <w:rFonts w:ascii="Lato" w:hAnsi="Lato" w:cs="Calibri" w:hint="default"/>
        <w:bCs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421" w:hanging="720"/>
      </w:pPr>
      <w:rPr>
        <w:rFonts w:ascii="Lato" w:hAnsi="Lato" w:cs="Calibri" w:hint="default"/>
        <w:bCs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48" w:hanging="1080"/>
      </w:pPr>
      <w:rPr>
        <w:rFonts w:ascii="Lato" w:hAnsi="Lato" w:cs="Calibri" w:hint="default"/>
        <w:bCs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275" w:hanging="1440"/>
      </w:pPr>
      <w:rPr>
        <w:rFonts w:ascii="Lato" w:hAnsi="Lato" w:cs="Calibri" w:hint="default"/>
        <w:bCs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2" w:hanging="1440"/>
      </w:pPr>
      <w:rPr>
        <w:rFonts w:ascii="Lato" w:hAnsi="Lato" w:cs="Calibri" w:hint="default"/>
        <w:bCs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769" w:hanging="1800"/>
      </w:pPr>
      <w:rPr>
        <w:rFonts w:ascii="Lato" w:hAnsi="Lato" w:cs="Calibri" w:hint="default"/>
        <w:bCs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336" w:hanging="1800"/>
      </w:pPr>
      <w:rPr>
        <w:rFonts w:ascii="Lato" w:hAnsi="Lato" w:cs="Calibri" w:hint="default"/>
        <w:bCs/>
        <w:sz w:val="24"/>
        <w:szCs w:val="24"/>
      </w:rPr>
    </w:lvl>
  </w:abstractNum>
  <w:abstractNum w:abstractNumId="32" w15:restartNumberingAfterBreak="0">
    <w:nsid w:val="00000023"/>
    <w:multiLevelType w:val="multilevel"/>
    <w:tmpl w:val="00000023"/>
    <w:name w:val="WW8Num52"/>
    <w:lvl w:ilvl="0">
      <w:start w:val="2"/>
      <w:numFmt w:val="decimal"/>
      <w:lvlText w:val="%1."/>
      <w:lvlJc w:val="left"/>
      <w:pPr>
        <w:tabs>
          <w:tab w:val="num" w:pos="0"/>
        </w:tabs>
        <w:ind w:left="720" w:hanging="720"/>
      </w:pPr>
      <w:rPr>
        <w:rFonts w:ascii="Lato" w:hAnsi="Lato" w:cs="Lato" w:hint="default"/>
        <w:sz w:val="24"/>
        <w:szCs w:val="24"/>
      </w:rPr>
    </w:lvl>
    <w:lvl w:ilvl="1">
      <w:start w:val="4"/>
      <w:numFmt w:val="decimal"/>
      <w:lvlText w:val="%1.%2."/>
      <w:lvlJc w:val="left"/>
      <w:pPr>
        <w:tabs>
          <w:tab w:val="num" w:pos="0"/>
        </w:tabs>
        <w:ind w:left="1049" w:hanging="720"/>
      </w:pPr>
      <w:rPr>
        <w:rFonts w:ascii="Lato" w:hAnsi="Lato" w:cs="Lato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378" w:hanging="720"/>
      </w:pPr>
      <w:rPr>
        <w:rFonts w:ascii="Lato" w:hAnsi="Lato" w:cs="Lato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07" w:hanging="720"/>
      </w:pPr>
      <w:rPr>
        <w:rFonts w:ascii="Lato" w:hAnsi="Lato" w:cs="Lato"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396" w:hanging="1080"/>
      </w:pPr>
      <w:rPr>
        <w:rFonts w:ascii="Lato" w:hAnsi="Lato" w:cs="Lato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25" w:hanging="1080"/>
      </w:pPr>
      <w:rPr>
        <w:rFonts w:ascii="Lato" w:hAnsi="Lato" w:cs="Lato" w:hint="default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414" w:hanging="1440"/>
      </w:pPr>
      <w:rPr>
        <w:rFonts w:ascii="Lato" w:hAnsi="Lato" w:cs="Lato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3" w:hanging="1440"/>
      </w:pPr>
      <w:rPr>
        <w:rFonts w:ascii="Lato" w:hAnsi="Lato" w:cs="Lato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432" w:hanging="1800"/>
      </w:pPr>
      <w:rPr>
        <w:rFonts w:ascii="Lato" w:hAnsi="Lato" w:cs="Lato" w:hint="default"/>
        <w:sz w:val="24"/>
        <w:szCs w:val="24"/>
      </w:rPr>
    </w:lvl>
  </w:abstractNum>
  <w:abstractNum w:abstractNumId="33" w15:restartNumberingAfterBreak="0">
    <w:nsid w:val="00000024"/>
    <w:multiLevelType w:val="multilevel"/>
    <w:tmpl w:val="00000024"/>
    <w:name w:val="WW8Num5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4" w15:restartNumberingAfterBreak="0">
    <w:nsid w:val="00000026"/>
    <w:multiLevelType w:val="multilevel"/>
    <w:tmpl w:val="00000026"/>
    <w:name w:val="WW8Num55"/>
    <w:lvl w:ilvl="0">
      <w:start w:val="2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Lato" w:eastAsia="Calibri" w:hAnsi="Lato" w:cs="Calibri" w:hint="default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0"/>
        </w:tabs>
        <w:ind w:left="2520" w:hanging="360"/>
      </w:pPr>
      <w:rPr>
        <w:rFonts w:ascii="Lato" w:eastAsia="Calibri" w:hAnsi="Lato" w:cs="Calibri" w:hint="default"/>
        <w:b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35" w15:restartNumberingAfterBreak="0">
    <w:nsid w:val="00000027"/>
    <w:multiLevelType w:val="multilevel"/>
    <w:tmpl w:val="00000027"/>
    <w:name w:val="WW8Num56"/>
    <w:lvl w:ilvl="0">
      <w:start w:val="23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Lato" w:hAnsi="Lato" w:cs="Calibri" w:hint="default"/>
        <w:b/>
        <w:bCs/>
        <w:i w:val="0"/>
        <w:color w:val="auto"/>
        <w:sz w:val="24"/>
        <w:szCs w:val="24"/>
      </w:rPr>
    </w:lvl>
    <w:lvl w:ilvl="1">
      <w:start w:val="3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ascii="Lato" w:hAnsi="Lato" w:cs="Calibri" w:hint="default"/>
        <w:b w:val="0"/>
        <w:iCs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36" w15:restartNumberingAfterBreak="0">
    <w:nsid w:val="00000028"/>
    <w:multiLevelType w:val="multilevel"/>
    <w:tmpl w:val="05B092D0"/>
    <w:name w:val="WW8Num57"/>
    <w:lvl w:ilvl="0">
      <w:start w:val="1"/>
      <w:numFmt w:val="decimal"/>
      <w:lvlText w:val="%1."/>
      <w:lvlJc w:val="left"/>
      <w:rPr>
        <w:rFonts w:ascii="Lato" w:eastAsia="Times New Roman" w:hAnsi="Lato" w:cs="Calibri" w:hint="default"/>
        <w:b w:val="0"/>
        <w:bCs/>
        <w:i w:val="0"/>
        <w:iCs/>
        <w:color w:val="auto"/>
        <w:spacing w:val="-2"/>
        <w:sz w:val="24"/>
        <w:szCs w:val="24"/>
        <w:lang w:eastAsia="pl-P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4" w:hanging="720"/>
      </w:pPr>
      <w:rPr>
        <w:rFonts w:hint="default"/>
        <w:b w:val="0"/>
        <w:bCs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36" w:hanging="1800"/>
      </w:pPr>
      <w:rPr>
        <w:rFonts w:hint="default"/>
      </w:rPr>
    </w:lvl>
  </w:abstractNum>
  <w:abstractNum w:abstractNumId="37" w15:restartNumberingAfterBreak="0">
    <w:nsid w:val="00000029"/>
    <w:multiLevelType w:val="multilevel"/>
    <w:tmpl w:val="0000002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ato" w:eastAsia="Times New Roman" w:hAnsi="Lato" w:cs="Calibri"/>
        <w:b w:val="0"/>
        <w:sz w:val="24"/>
        <w:szCs w:val="24"/>
        <w:lang w:eastAsia="pl-PL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  <w:strike w:val="0"/>
        <w:dstrike w:val="0"/>
        <w:sz w:val="24"/>
        <w:szCs w:val="24"/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644" w:hanging="360"/>
      </w:pPr>
      <w:rPr>
        <w:rFonts w:ascii="Lato" w:hAnsi="Lato" w:cs="Calibri"/>
        <w:b w:val="0"/>
        <w:i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Lato" w:eastAsia="Times New Roman" w:hAnsi="Lato" w:cs="Calibri"/>
        <w:sz w:val="24"/>
        <w:szCs w:val="24"/>
        <w:lang w:eastAsia="pl-PL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8" w15:restartNumberingAfterBreak="0">
    <w:nsid w:val="0000002A"/>
    <w:multiLevelType w:val="singleLevel"/>
    <w:tmpl w:val="0000002A"/>
    <w:name w:val="WW8Num60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  <w:rPr>
        <w:rFonts w:ascii="Lato" w:hAnsi="Lato" w:cs="Lato"/>
        <w:sz w:val="24"/>
        <w:szCs w:val="24"/>
      </w:rPr>
    </w:lvl>
  </w:abstractNum>
  <w:abstractNum w:abstractNumId="39" w15:restartNumberingAfterBreak="0">
    <w:nsid w:val="0000002B"/>
    <w:multiLevelType w:val="multilevel"/>
    <w:tmpl w:val="0000002B"/>
    <w:name w:val="WW8Num61"/>
    <w:lvl w:ilvl="0">
      <w:start w:val="4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Lato" w:hAnsi="Lato" w:cs="Calibri" w:hint="default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741"/>
        </w:tabs>
        <w:ind w:left="3621" w:hanging="360"/>
      </w:pPr>
      <w:rPr>
        <w:rFonts w:ascii="Lato" w:hAnsi="Lato" w:cs="Calibri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5760" w:hanging="720"/>
      </w:pPr>
      <w:rPr>
        <w:rFonts w:ascii="Lato" w:hAnsi="Lato" w:cs="Calibri"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280" w:hanging="720"/>
      </w:pPr>
      <w:rPr>
        <w:rFonts w:ascii="Lato" w:hAnsi="Lato" w:cs="Calibri" w:hint="default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0" w:hanging="720"/>
      </w:pPr>
      <w:rPr>
        <w:rFonts w:ascii="Lato" w:hAnsi="Lato" w:cs="Calibri" w:hint="default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3680" w:hanging="1080"/>
      </w:pPr>
      <w:rPr>
        <w:rFonts w:ascii="Lato" w:hAnsi="Lato" w:cs="Calibri" w:hint="default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6200" w:hanging="1080"/>
      </w:pPr>
      <w:rPr>
        <w:rFonts w:ascii="Lato" w:hAnsi="Lato" w:cs="Calibri" w:hint="default"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9080" w:hanging="1440"/>
      </w:pPr>
      <w:rPr>
        <w:rFonts w:ascii="Lato" w:hAnsi="Lato" w:cs="Calibri" w:hint="default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0" w:hanging="1440"/>
      </w:pPr>
      <w:rPr>
        <w:rFonts w:ascii="Lato" w:hAnsi="Lato" w:cs="Calibri" w:hint="default"/>
        <w:sz w:val="24"/>
        <w:szCs w:val="24"/>
      </w:rPr>
    </w:lvl>
  </w:abstractNum>
  <w:abstractNum w:abstractNumId="40" w15:restartNumberingAfterBreak="0">
    <w:nsid w:val="0000002C"/>
    <w:multiLevelType w:val="singleLevel"/>
    <w:tmpl w:val="0000002C"/>
    <w:name w:val="WW8Num62"/>
    <w:lvl w:ilvl="0">
      <w:start w:val="1"/>
      <w:numFmt w:val="lowerLetter"/>
      <w:lvlText w:val="%1)"/>
      <w:lvlJc w:val="left"/>
      <w:pPr>
        <w:tabs>
          <w:tab w:val="num" w:pos="0"/>
        </w:tabs>
        <w:ind w:left="1713" w:hanging="360"/>
      </w:pPr>
      <w:rPr>
        <w:rFonts w:ascii="Lato" w:hAnsi="Lato" w:cs="Times New Roman"/>
        <w:b w:val="0"/>
        <w:color w:val="auto"/>
        <w:kern w:val="2"/>
        <w:sz w:val="24"/>
        <w:szCs w:val="24"/>
      </w:rPr>
    </w:lvl>
  </w:abstractNum>
  <w:abstractNum w:abstractNumId="41" w15:restartNumberingAfterBreak="0">
    <w:nsid w:val="0000002D"/>
    <w:multiLevelType w:val="multilevel"/>
    <w:tmpl w:val="0000002D"/>
    <w:name w:val="WW8Num63"/>
    <w:lvl w:ilvl="0">
      <w:start w:val="19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Lato" w:eastAsia="Calibri" w:hAnsi="Lato" w:cs="Calibri" w:hint="default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42" w15:restartNumberingAfterBreak="0">
    <w:nsid w:val="0000002E"/>
    <w:multiLevelType w:val="singleLevel"/>
    <w:tmpl w:val="0000002E"/>
    <w:name w:val="WW8Num64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ascii="Lato" w:hAnsi="Lato" w:cs="Calibri" w:hint="default"/>
        <w:sz w:val="24"/>
        <w:szCs w:val="24"/>
      </w:rPr>
    </w:lvl>
  </w:abstractNum>
  <w:abstractNum w:abstractNumId="43" w15:restartNumberingAfterBreak="0">
    <w:nsid w:val="0000002F"/>
    <w:multiLevelType w:val="multilevel"/>
    <w:tmpl w:val="0000002F"/>
    <w:name w:val="WW8Num66"/>
    <w:lvl w:ilvl="0">
      <w:start w:val="1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cs="Tahoma" w:hint="default"/>
        <w:b w:val="0"/>
        <w:strike w:val="0"/>
        <w:dstrike w:val="0"/>
        <w:sz w:val="20"/>
        <w:szCs w:val="18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 w:hint="default"/>
      </w:rPr>
    </w:lvl>
  </w:abstractNum>
  <w:abstractNum w:abstractNumId="44" w15:restartNumberingAfterBreak="0">
    <w:nsid w:val="00000030"/>
    <w:multiLevelType w:val="multilevel"/>
    <w:tmpl w:val="3EF22CB6"/>
    <w:name w:val="WW8Num6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ato" w:hAnsi="Lato" w:cs="Calibri" w:hint="default"/>
        <w:color w:val="auto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350"/>
        </w:tabs>
        <w:ind w:left="1070" w:hanging="360"/>
      </w:pPr>
      <w:rPr>
        <w:rFonts w:ascii="Lato" w:eastAsia="Calibri" w:hAnsi="Lato" w:cs="La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cs="Times New Roman" w:hint="default"/>
      </w:rPr>
    </w:lvl>
  </w:abstractNum>
  <w:abstractNum w:abstractNumId="45" w15:restartNumberingAfterBreak="0">
    <w:nsid w:val="00000031"/>
    <w:multiLevelType w:val="multilevel"/>
    <w:tmpl w:val="B9F81954"/>
    <w:lvl w:ilvl="0">
      <w:start w:val="2"/>
      <w:numFmt w:val="decimal"/>
      <w:lvlText w:val="%1."/>
      <w:lvlJc w:val="left"/>
      <w:pPr>
        <w:tabs>
          <w:tab w:val="num" w:pos="426"/>
        </w:tabs>
        <w:ind w:left="786" w:hanging="360"/>
      </w:pPr>
      <w:rPr>
        <w:rFonts w:ascii="Lato" w:hAnsi="Lato" w:cs="Calibri" w:hint="default"/>
        <w:b w:val="0"/>
        <w:i w:val="0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Lato" w:eastAsia="Times New Roman" w:hAnsi="Lato" w:cs="Calibri" w:hint="default"/>
        <w:sz w:val="24"/>
        <w:szCs w:val="24"/>
        <w:lang w:eastAsia="pl-PL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Lato" w:hAnsi="Lato" w:cs="Calibri" w:hint="default"/>
        <w:iCs/>
        <w:sz w:val="24"/>
        <w:szCs w:val="24"/>
        <w:lang w:val="pl-PL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46" w15:restartNumberingAfterBreak="0">
    <w:nsid w:val="00000032"/>
    <w:multiLevelType w:val="multilevel"/>
    <w:tmpl w:val="00000032"/>
    <w:name w:val="WW8Num70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Lato" w:hAnsi="Lato" w:cs="Calibri" w:hint="default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880" w:hanging="360"/>
      </w:pPr>
      <w:rPr>
        <w:rFonts w:ascii="Lato" w:hAnsi="Lato" w:cs="Calibri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5760" w:hanging="720"/>
      </w:pPr>
      <w:rPr>
        <w:rFonts w:ascii="Lato" w:hAnsi="Lato" w:cs="Calibri"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280" w:hanging="720"/>
      </w:pPr>
      <w:rPr>
        <w:rFonts w:ascii="Lato" w:hAnsi="Lato" w:cs="Calibri" w:hint="default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0" w:hanging="720"/>
      </w:pPr>
      <w:rPr>
        <w:rFonts w:ascii="Lato" w:hAnsi="Lato" w:cs="Calibri" w:hint="default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3680" w:hanging="1080"/>
      </w:pPr>
      <w:rPr>
        <w:rFonts w:ascii="Lato" w:hAnsi="Lato" w:cs="Calibri" w:hint="default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6200" w:hanging="1080"/>
      </w:pPr>
      <w:rPr>
        <w:rFonts w:ascii="Lato" w:hAnsi="Lato" w:cs="Calibri" w:hint="default"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9080" w:hanging="1440"/>
      </w:pPr>
      <w:rPr>
        <w:rFonts w:ascii="Lato" w:hAnsi="Lato" w:cs="Calibri" w:hint="default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0" w:hanging="1440"/>
      </w:pPr>
      <w:rPr>
        <w:rFonts w:ascii="Lato" w:hAnsi="Lato" w:cs="Calibri" w:hint="default"/>
        <w:sz w:val="24"/>
        <w:szCs w:val="24"/>
      </w:rPr>
    </w:lvl>
  </w:abstractNum>
  <w:abstractNum w:abstractNumId="47" w15:restartNumberingAfterBreak="0">
    <w:nsid w:val="00000033"/>
    <w:multiLevelType w:val="singleLevel"/>
    <w:tmpl w:val="00000033"/>
    <w:name w:val="WW8Num71"/>
    <w:lvl w:ilvl="0">
      <w:start w:val="14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ascii="Lato" w:hAnsi="Lato" w:cs="Calibri" w:hint="default"/>
        <w:b w:val="0"/>
        <w:i w:val="0"/>
        <w:iCs/>
        <w:sz w:val="24"/>
        <w:szCs w:val="24"/>
        <w:lang w:eastAsia="pl-PL"/>
      </w:rPr>
    </w:lvl>
  </w:abstractNum>
  <w:abstractNum w:abstractNumId="48" w15:restartNumberingAfterBreak="0">
    <w:nsid w:val="00000034"/>
    <w:multiLevelType w:val="multilevel"/>
    <w:tmpl w:val="8E3E4DF2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Lato" w:eastAsia="Times New Roman" w:hAnsi="Lato" w:cs="Calibri" w:hint="default"/>
        <w:bCs/>
        <w:sz w:val="24"/>
        <w:szCs w:val="24"/>
        <w:lang w:eastAsia="pl-PL"/>
      </w:rPr>
    </w:lvl>
    <w:lvl w:ilvl="1">
      <w:start w:val="1"/>
      <w:numFmt w:val="decimal"/>
      <w:lvlText w:val="%2."/>
      <w:lvlJc w:val="left"/>
      <w:pPr>
        <w:tabs>
          <w:tab w:val="num" w:pos="5103"/>
        </w:tabs>
        <w:ind w:left="6030" w:hanging="360"/>
      </w:pPr>
      <w:rPr>
        <w:rFonts w:ascii="Lato" w:eastAsia="Calibri" w:hAnsi="Lato" w:cs="Calibri"/>
        <w:bCs/>
        <w:sz w:val="24"/>
        <w:szCs w:val="24"/>
        <w:lang w:eastAsia="pl-PL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54" w:hanging="720"/>
      </w:pPr>
      <w:rPr>
        <w:rFonts w:ascii="Lato" w:eastAsia="Times New Roman" w:hAnsi="Lato" w:cs="Calibri" w:hint="default"/>
        <w:bCs/>
        <w:sz w:val="24"/>
        <w:szCs w:val="24"/>
        <w:lang w:eastAsia="pl-PL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421" w:hanging="720"/>
      </w:pPr>
      <w:rPr>
        <w:rFonts w:ascii="Lato" w:eastAsia="Times New Roman" w:hAnsi="Lato" w:cs="Calibri" w:hint="default"/>
        <w:bCs/>
        <w:sz w:val="24"/>
        <w:szCs w:val="24"/>
        <w:lang w:eastAsia="pl-PL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48" w:hanging="1080"/>
      </w:pPr>
      <w:rPr>
        <w:rFonts w:ascii="Lato" w:eastAsia="Times New Roman" w:hAnsi="Lato" w:cs="Calibri" w:hint="default"/>
        <w:bCs/>
        <w:sz w:val="24"/>
        <w:szCs w:val="24"/>
        <w:lang w:eastAsia="pl-PL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275" w:hanging="1440"/>
      </w:pPr>
      <w:rPr>
        <w:rFonts w:ascii="Lato" w:eastAsia="Times New Roman" w:hAnsi="Lato" w:cs="Calibri" w:hint="default"/>
        <w:bCs/>
        <w:sz w:val="24"/>
        <w:szCs w:val="24"/>
        <w:lang w:eastAsia="pl-PL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2" w:hanging="1440"/>
      </w:pPr>
      <w:rPr>
        <w:rFonts w:ascii="Lato" w:eastAsia="Times New Roman" w:hAnsi="Lato" w:cs="Calibri" w:hint="default"/>
        <w:bCs/>
        <w:sz w:val="24"/>
        <w:szCs w:val="24"/>
        <w:lang w:eastAsia="pl-PL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769" w:hanging="1800"/>
      </w:pPr>
      <w:rPr>
        <w:rFonts w:ascii="Lato" w:eastAsia="Times New Roman" w:hAnsi="Lato" w:cs="Calibri" w:hint="default"/>
        <w:bCs/>
        <w:sz w:val="24"/>
        <w:szCs w:val="24"/>
        <w:lang w:eastAsia="pl-PL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336" w:hanging="1800"/>
      </w:pPr>
      <w:rPr>
        <w:rFonts w:ascii="Lato" w:eastAsia="Times New Roman" w:hAnsi="Lato" w:cs="Calibri" w:hint="default"/>
        <w:bCs/>
        <w:sz w:val="24"/>
        <w:szCs w:val="24"/>
        <w:lang w:eastAsia="pl-PL"/>
      </w:rPr>
    </w:lvl>
  </w:abstractNum>
  <w:abstractNum w:abstractNumId="49" w15:restartNumberingAfterBreak="0">
    <w:nsid w:val="00000035"/>
    <w:multiLevelType w:val="multilevel"/>
    <w:tmpl w:val="00000035"/>
    <w:name w:val="WW8Num73"/>
    <w:lvl w:ilvl="0">
      <w:start w:val="11"/>
      <w:numFmt w:val="decimal"/>
      <w:lvlText w:val="%1"/>
      <w:lvlJc w:val="left"/>
      <w:pPr>
        <w:tabs>
          <w:tab w:val="num" w:pos="0"/>
        </w:tabs>
        <w:ind w:left="450" w:hanging="450"/>
      </w:pPr>
      <w:rPr>
        <w:rFonts w:ascii="Lato" w:hAnsi="Lato" w:cs="Calibri" w:hint="default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17" w:hanging="450"/>
      </w:pPr>
      <w:rPr>
        <w:rFonts w:ascii="Lato" w:hAnsi="Lato" w:cs="Calibri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54" w:hanging="720"/>
      </w:pPr>
      <w:rPr>
        <w:rFonts w:ascii="Lato" w:hAnsi="Lato" w:cs="Calibri"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421" w:hanging="720"/>
      </w:pPr>
      <w:rPr>
        <w:rFonts w:ascii="Lato" w:hAnsi="Lato" w:cs="Calibri" w:hint="default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48" w:hanging="1080"/>
      </w:pPr>
      <w:rPr>
        <w:rFonts w:ascii="Lato" w:hAnsi="Lato" w:cs="Calibri" w:hint="default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275" w:hanging="1440"/>
      </w:pPr>
      <w:rPr>
        <w:rFonts w:ascii="Lato" w:hAnsi="Lato" w:cs="Calibri" w:hint="default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2" w:hanging="1440"/>
      </w:pPr>
      <w:rPr>
        <w:rFonts w:ascii="Lato" w:hAnsi="Lato" w:cs="Calibri" w:hint="default"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769" w:hanging="1800"/>
      </w:pPr>
      <w:rPr>
        <w:rFonts w:ascii="Lato" w:hAnsi="Lato" w:cs="Calibri" w:hint="default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336" w:hanging="1800"/>
      </w:pPr>
      <w:rPr>
        <w:rFonts w:ascii="Lato" w:hAnsi="Lato" w:cs="Calibri" w:hint="default"/>
        <w:sz w:val="24"/>
        <w:szCs w:val="24"/>
      </w:rPr>
    </w:lvl>
  </w:abstractNum>
  <w:abstractNum w:abstractNumId="50" w15:restartNumberingAfterBreak="0">
    <w:nsid w:val="00000036"/>
    <w:multiLevelType w:val="multilevel"/>
    <w:tmpl w:val="00000036"/>
    <w:name w:val="WW8Num74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51" w15:restartNumberingAfterBreak="0">
    <w:nsid w:val="00000037"/>
    <w:multiLevelType w:val="singleLevel"/>
    <w:tmpl w:val="00000037"/>
    <w:name w:val="WW8Num75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rFonts w:ascii="Lato" w:hAnsi="Lato" w:cs="Lato"/>
        <w:b w:val="0"/>
        <w:bCs w:val="0"/>
        <w:i w:val="0"/>
        <w:iCs w:val="0"/>
        <w:sz w:val="24"/>
        <w:szCs w:val="24"/>
      </w:rPr>
    </w:lvl>
  </w:abstractNum>
  <w:abstractNum w:abstractNumId="52" w15:restartNumberingAfterBreak="0">
    <w:nsid w:val="00000038"/>
    <w:multiLevelType w:val="multilevel"/>
    <w:tmpl w:val="00000038"/>
    <w:name w:val="WW8Num76"/>
    <w:lvl w:ilvl="0">
      <w:start w:val="1"/>
      <w:numFmt w:val="decimal"/>
      <w:lvlText w:val="%1"/>
      <w:lvlJc w:val="left"/>
      <w:pPr>
        <w:tabs>
          <w:tab w:val="num" w:pos="0"/>
        </w:tabs>
        <w:ind w:left="495" w:hanging="49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62" w:hanging="495"/>
      </w:pPr>
      <w:rPr>
        <w:rFonts w:ascii="Lato" w:hAnsi="Lato" w:cs="Calibri" w:hint="default"/>
        <w:b w:val="0"/>
        <w:bCs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5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421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27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769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336" w:hanging="1800"/>
      </w:pPr>
      <w:rPr>
        <w:rFonts w:hint="default"/>
        <w:b/>
      </w:rPr>
    </w:lvl>
  </w:abstractNum>
  <w:abstractNum w:abstractNumId="53" w15:restartNumberingAfterBreak="0">
    <w:nsid w:val="00000039"/>
    <w:multiLevelType w:val="multilevel"/>
    <w:tmpl w:val="6C86EC76"/>
    <w:name w:val="WW8Num78"/>
    <w:lvl w:ilvl="0">
      <w:start w:val="1"/>
      <w:numFmt w:val="decimal"/>
      <w:lvlText w:val="%1)"/>
      <w:lvlJc w:val="left"/>
      <w:pPr>
        <w:tabs>
          <w:tab w:val="num" w:pos="568"/>
        </w:tabs>
        <w:ind w:left="928" w:hanging="360"/>
      </w:pPr>
      <w:rPr>
        <w:rFonts w:ascii="Lato" w:eastAsia="Calibri" w:hAnsi="Lato" w:cs="Lato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568"/>
        </w:tabs>
        <w:ind w:left="1212" w:hanging="360"/>
      </w:pPr>
      <w:rPr>
        <w:rFonts w:ascii="Lato" w:hAnsi="Lato" w:cs="Calibri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568"/>
        </w:tabs>
        <w:ind w:left="1856" w:hanging="720"/>
      </w:pPr>
      <w:rPr>
        <w:rFonts w:ascii="Lato" w:hAnsi="Lato" w:cs="Calibri"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568"/>
        </w:tabs>
        <w:ind w:left="2140" w:hanging="720"/>
      </w:pPr>
      <w:rPr>
        <w:rFonts w:ascii="Lato" w:hAnsi="Lato" w:cs="Calibri" w:hint="default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568"/>
        </w:tabs>
        <w:ind w:left="2424" w:hanging="720"/>
      </w:pPr>
      <w:rPr>
        <w:rFonts w:ascii="Lato" w:hAnsi="Lato" w:cs="Calibri" w:hint="default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568"/>
        </w:tabs>
        <w:ind w:left="3068" w:hanging="1080"/>
      </w:pPr>
      <w:rPr>
        <w:rFonts w:ascii="Lato" w:hAnsi="Lato" w:cs="Calibri" w:hint="default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568"/>
        </w:tabs>
        <w:ind w:left="3352" w:hanging="1080"/>
      </w:pPr>
      <w:rPr>
        <w:rFonts w:ascii="Lato" w:hAnsi="Lato" w:cs="Calibri" w:hint="default"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568"/>
        </w:tabs>
        <w:ind w:left="3996" w:hanging="1440"/>
      </w:pPr>
      <w:rPr>
        <w:rFonts w:ascii="Lato" w:hAnsi="Lato" w:cs="Calibri" w:hint="default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568"/>
        </w:tabs>
        <w:ind w:left="4280" w:hanging="1440"/>
      </w:pPr>
      <w:rPr>
        <w:rFonts w:ascii="Lato" w:hAnsi="Lato" w:cs="Calibri" w:hint="default"/>
        <w:sz w:val="24"/>
        <w:szCs w:val="24"/>
      </w:rPr>
    </w:lvl>
  </w:abstractNum>
  <w:abstractNum w:abstractNumId="54" w15:restartNumberingAfterBreak="0">
    <w:nsid w:val="0000003A"/>
    <w:multiLevelType w:val="multilevel"/>
    <w:tmpl w:val="0000003A"/>
    <w:name w:val="WW8Num79"/>
    <w:lvl w:ilvl="0">
      <w:start w:val="2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Lato" w:eastAsia="Calibri" w:hAnsi="Lato" w:cs="Calibri" w:hint="default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55" w15:restartNumberingAfterBreak="0">
    <w:nsid w:val="0000003B"/>
    <w:multiLevelType w:val="multilevel"/>
    <w:tmpl w:val="4B2C36F0"/>
    <w:name w:val="WW8Num81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352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1854" w:hanging="720"/>
      </w:pPr>
      <w:rPr>
        <w:rFonts w:ascii="Lato" w:eastAsia="Calibri" w:hAnsi="Lato" w:cs="Lato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2421" w:hanging="720"/>
      </w:pPr>
      <w:rPr>
        <w:rFonts w:ascii="Lato" w:eastAsia="Calibri" w:hAnsi="Lato" w:cs="Times New Roman"/>
        <w:i w:val="0"/>
        <w:iCs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336" w:hanging="1800"/>
      </w:pPr>
      <w:rPr>
        <w:rFonts w:hint="default"/>
      </w:rPr>
    </w:lvl>
  </w:abstractNum>
  <w:abstractNum w:abstractNumId="56" w15:restartNumberingAfterBreak="0">
    <w:nsid w:val="0000003C"/>
    <w:multiLevelType w:val="multilevel"/>
    <w:tmpl w:val="0000003C"/>
    <w:name w:val="WW8Num8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Lato" w:hAnsi="Lato" w:cs="Calibri" w:hint="default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880" w:hanging="360"/>
      </w:pPr>
      <w:rPr>
        <w:rFonts w:ascii="Lato" w:hAnsi="Lato" w:cs="Calibri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5760" w:hanging="720"/>
      </w:pPr>
      <w:rPr>
        <w:rFonts w:ascii="Lato" w:hAnsi="Lato" w:cs="Calibri"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280" w:hanging="720"/>
      </w:pPr>
      <w:rPr>
        <w:rFonts w:ascii="Lato" w:hAnsi="Lato" w:cs="Calibri" w:hint="default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0" w:hanging="720"/>
      </w:pPr>
      <w:rPr>
        <w:rFonts w:ascii="Lato" w:hAnsi="Lato" w:cs="Calibri" w:hint="default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3680" w:hanging="1080"/>
      </w:pPr>
      <w:rPr>
        <w:rFonts w:ascii="Lato" w:hAnsi="Lato" w:cs="Calibri" w:hint="default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6200" w:hanging="1080"/>
      </w:pPr>
      <w:rPr>
        <w:rFonts w:ascii="Lato" w:hAnsi="Lato" w:cs="Calibri" w:hint="default"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9080" w:hanging="1440"/>
      </w:pPr>
      <w:rPr>
        <w:rFonts w:ascii="Lato" w:hAnsi="Lato" w:cs="Calibri" w:hint="default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0" w:hanging="1440"/>
      </w:pPr>
      <w:rPr>
        <w:rFonts w:ascii="Lato" w:hAnsi="Lato" w:cs="Calibri" w:hint="default"/>
        <w:sz w:val="24"/>
        <w:szCs w:val="24"/>
      </w:rPr>
    </w:lvl>
  </w:abstractNum>
  <w:abstractNum w:abstractNumId="57" w15:restartNumberingAfterBreak="0">
    <w:nsid w:val="0000003F"/>
    <w:multiLevelType w:val="multilevel"/>
    <w:tmpl w:val="0000003F"/>
    <w:name w:val="WW8Num86"/>
    <w:lvl w:ilvl="0">
      <w:start w:val="1"/>
      <w:numFmt w:val="decimal"/>
      <w:lvlText w:val="%1."/>
      <w:lvlJc w:val="left"/>
      <w:pPr>
        <w:tabs>
          <w:tab w:val="num" w:pos="2051"/>
        </w:tabs>
        <w:ind w:left="3338" w:hanging="360"/>
      </w:pPr>
      <w:rPr>
        <w:rFonts w:ascii="Lato" w:hAnsi="Lato" w:cs="Times New Roman"/>
        <w:b w:val="0"/>
        <w:bCs w:val="0"/>
        <w:i w:val="0"/>
        <w:iCs w:val="0"/>
        <w:kern w:val="2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287" w:hanging="360"/>
      </w:pPr>
      <w:rPr>
        <w:rFonts w:ascii="Lato" w:hAnsi="Lato" w:cs="Calibri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647" w:hanging="720"/>
      </w:pPr>
      <w:rPr>
        <w:rFonts w:ascii="Lato" w:hAnsi="Lato" w:cs="Calibri"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647" w:hanging="720"/>
      </w:pPr>
      <w:rPr>
        <w:rFonts w:ascii="Lato" w:hAnsi="Lato" w:cs="Calibri" w:hint="default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007" w:hanging="1080"/>
      </w:pPr>
      <w:rPr>
        <w:rFonts w:ascii="Lato" w:hAnsi="Lato" w:cs="Calibri" w:hint="default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367" w:hanging="1440"/>
      </w:pPr>
      <w:rPr>
        <w:rFonts w:ascii="Lato" w:hAnsi="Lato" w:cs="Calibri" w:hint="default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367" w:hanging="1440"/>
      </w:pPr>
      <w:rPr>
        <w:rFonts w:ascii="Lato" w:hAnsi="Lato" w:cs="Calibri" w:hint="default"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727" w:hanging="1800"/>
      </w:pPr>
      <w:rPr>
        <w:rFonts w:ascii="Lato" w:hAnsi="Lato" w:cs="Calibri" w:hint="default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727" w:hanging="1800"/>
      </w:pPr>
      <w:rPr>
        <w:rFonts w:ascii="Lato" w:hAnsi="Lato" w:cs="Calibri" w:hint="default"/>
        <w:sz w:val="24"/>
        <w:szCs w:val="24"/>
      </w:rPr>
    </w:lvl>
  </w:abstractNum>
  <w:abstractNum w:abstractNumId="58" w15:restartNumberingAfterBreak="0">
    <w:nsid w:val="00000040"/>
    <w:multiLevelType w:val="multilevel"/>
    <w:tmpl w:val="00000040"/>
    <w:name w:val="WW8Num89"/>
    <w:lvl w:ilvl="0">
      <w:start w:val="6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Lato" w:eastAsia="Times New Roman" w:hAnsi="Lato" w:cs="Calibri" w:hint="default"/>
        <w:bCs/>
        <w:sz w:val="24"/>
        <w:szCs w:val="24"/>
        <w:lang w:eastAsia="pl-PL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880" w:hanging="360"/>
      </w:pPr>
      <w:rPr>
        <w:rFonts w:ascii="Lato" w:eastAsia="Times New Roman" w:hAnsi="Lato" w:cs="Calibri" w:hint="default"/>
        <w:bCs/>
        <w:sz w:val="24"/>
        <w:szCs w:val="24"/>
        <w:lang w:eastAsia="pl-PL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5760" w:hanging="720"/>
      </w:pPr>
      <w:rPr>
        <w:rFonts w:ascii="Lato" w:eastAsia="Times New Roman" w:hAnsi="Lato" w:cs="Calibri" w:hint="default"/>
        <w:bCs/>
        <w:sz w:val="24"/>
        <w:szCs w:val="24"/>
        <w:lang w:eastAsia="pl-PL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280" w:hanging="720"/>
      </w:pPr>
      <w:rPr>
        <w:rFonts w:ascii="Lato" w:eastAsia="Times New Roman" w:hAnsi="Lato" w:cs="Calibri" w:hint="default"/>
        <w:bCs/>
        <w:sz w:val="24"/>
        <w:szCs w:val="24"/>
        <w:lang w:eastAsia="pl-PL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0" w:hanging="720"/>
      </w:pPr>
      <w:rPr>
        <w:rFonts w:ascii="Lato" w:eastAsia="Times New Roman" w:hAnsi="Lato" w:cs="Calibri" w:hint="default"/>
        <w:bCs/>
        <w:sz w:val="24"/>
        <w:szCs w:val="24"/>
        <w:lang w:eastAsia="pl-PL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3680" w:hanging="1080"/>
      </w:pPr>
      <w:rPr>
        <w:rFonts w:ascii="Lato" w:eastAsia="Times New Roman" w:hAnsi="Lato" w:cs="Calibri" w:hint="default"/>
        <w:bCs/>
        <w:sz w:val="24"/>
        <w:szCs w:val="24"/>
        <w:lang w:eastAsia="pl-PL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6200" w:hanging="1080"/>
      </w:pPr>
      <w:rPr>
        <w:rFonts w:ascii="Lato" w:eastAsia="Times New Roman" w:hAnsi="Lato" w:cs="Calibri" w:hint="default"/>
        <w:bCs/>
        <w:sz w:val="24"/>
        <w:szCs w:val="24"/>
        <w:lang w:eastAsia="pl-PL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9080" w:hanging="1440"/>
      </w:pPr>
      <w:rPr>
        <w:rFonts w:ascii="Lato" w:eastAsia="Times New Roman" w:hAnsi="Lato" w:cs="Calibri" w:hint="default"/>
        <w:bCs/>
        <w:sz w:val="24"/>
        <w:szCs w:val="24"/>
        <w:lang w:eastAsia="pl-PL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0" w:hanging="1440"/>
      </w:pPr>
      <w:rPr>
        <w:rFonts w:ascii="Lato" w:eastAsia="Times New Roman" w:hAnsi="Lato" w:cs="Calibri" w:hint="default"/>
        <w:bCs/>
        <w:sz w:val="24"/>
        <w:szCs w:val="24"/>
        <w:lang w:eastAsia="pl-PL"/>
      </w:rPr>
    </w:lvl>
  </w:abstractNum>
  <w:abstractNum w:abstractNumId="59" w15:restartNumberingAfterBreak="0">
    <w:nsid w:val="00000041"/>
    <w:multiLevelType w:val="multilevel"/>
    <w:tmpl w:val="00000041"/>
    <w:name w:val="WW8Num91"/>
    <w:lvl w:ilvl="0">
      <w:start w:val="19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ascii="Lato" w:hAnsi="Lato" w:cs="Calibri" w:hint="default"/>
        <w:b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60" w15:restartNumberingAfterBreak="0">
    <w:nsid w:val="00000042"/>
    <w:multiLevelType w:val="multilevel"/>
    <w:tmpl w:val="5CFA4988"/>
    <w:name w:val="WW8Num92"/>
    <w:lvl w:ilvl="0">
      <w:start w:val="30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Lato" w:hAnsi="Lato" w:cs="Calibri" w:hint="default"/>
        <w:b/>
        <w:bCs/>
        <w:i w:val="0"/>
        <w:color w:val="auto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Lato" w:eastAsia="Calibri" w:hAnsi="Lato" w:cs="Calibri"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ascii="Lato" w:eastAsia="Times New Roman" w:hAnsi="Lato" w:cs="Calibri" w:hint="default"/>
        <w:b w:val="0"/>
        <w:bCs/>
        <w:sz w:val="24"/>
        <w:szCs w:val="24"/>
        <w:lang w:eastAsia="pl-PL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61" w15:restartNumberingAfterBreak="0">
    <w:nsid w:val="00000043"/>
    <w:multiLevelType w:val="multilevel"/>
    <w:tmpl w:val="00000043"/>
    <w:name w:val="WW8Num95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Lato" w:hAnsi="Lato" w:cs="Calibri" w:hint="default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855" w:hanging="360"/>
      </w:pPr>
      <w:rPr>
        <w:rFonts w:ascii="Lato" w:hAnsi="Lato" w:cs="Calibri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10" w:hanging="720"/>
      </w:pPr>
      <w:rPr>
        <w:rFonts w:ascii="Lato" w:hAnsi="Lato" w:cs="Calibri"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05" w:hanging="720"/>
      </w:pPr>
      <w:rPr>
        <w:rFonts w:ascii="Lato" w:hAnsi="Lato" w:cs="Calibri" w:hint="default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700" w:hanging="720"/>
      </w:pPr>
      <w:rPr>
        <w:rFonts w:ascii="Lato" w:hAnsi="Lato" w:cs="Calibri" w:hint="default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8555" w:hanging="1080"/>
      </w:pPr>
      <w:rPr>
        <w:rFonts w:ascii="Lato" w:hAnsi="Lato" w:cs="Calibri" w:hint="default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050" w:hanging="1080"/>
      </w:pPr>
      <w:rPr>
        <w:rFonts w:ascii="Lato" w:hAnsi="Lato" w:cs="Calibri" w:hint="default"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1905" w:hanging="1440"/>
      </w:pPr>
      <w:rPr>
        <w:rFonts w:ascii="Lato" w:hAnsi="Lato" w:cs="Calibri" w:hint="default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3400" w:hanging="1440"/>
      </w:pPr>
      <w:rPr>
        <w:rFonts w:ascii="Lato" w:hAnsi="Lato" w:cs="Calibri" w:hint="default"/>
        <w:sz w:val="24"/>
        <w:szCs w:val="24"/>
      </w:rPr>
    </w:lvl>
  </w:abstractNum>
  <w:abstractNum w:abstractNumId="62" w15:restartNumberingAfterBreak="0">
    <w:nsid w:val="00000044"/>
    <w:multiLevelType w:val="singleLevel"/>
    <w:tmpl w:val="00000044"/>
    <w:name w:val="WW8Num96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rFonts w:ascii="Lato" w:hAnsi="Lato" w:cs="Lato"/>
        <w:iCs/>
        <w:sz w:val="24"/>
        <w:szCs w:val="24"/>
      </w:rPr>
    </w:lvl>
  </w:abstractNum>
  <w:abstractNum w:abstractNumId="63" w15:restartNumberingAfterBreak="0">
    <w:nsid w:val="00000045"/>
    <w:multiLevelType w:val="multilevel"/>
    <w:tmpl w:val="00000045"/>
    <w:name w:val="WW8Num99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Lato" w:hAnsi="Lato" w:cs="Calibri" w:hint="default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880" w:hanging="360"/>
      </w:pPr>
      <w:rPr>
        <w:rFonts w:ascii="Lato" w:hAnsi="Lato" w:cs="Calibri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5760" w:hanging="720"/>
      </w:pPr>
      <w:rPr>
        <w:rFonts w:ascii="Lato" w:hAnsi="Lato" w:cs="Calibri"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280" w:hanging="720"/>
      </w:pPr>
      <w:rPr>
        <w:rFonts w:ascii="Lato" w:hAnsi="Lato" w:cs="Calibri" w:hint="default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0" w:hanging="720"/>
      </w:pPr>
      <w:rPr>
        <w:rFonts w:ascii="Lato" w:hAnsi="Lato" w:cs="Calibri" w:hint="default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3680" w:hanging="1080"/>
      </w:pPr>
      <w:rPr>
        <w:rFonts w:ascii="Lato" w:hAnsi="Lato" w:cs="Calibri" w:hint="default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6200" w:hanging="1080"/>
      </w:pPr>
      <w:rPr>
        <w:rFonts w:ascii="Lato" w:hAnsi="Lato" w:cs="Calibri" w:hint="default"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9080" w:hanging="1440"/>
      </w:pPr>
      <w:rPr>
        <w:rFonts w:ascii="Lato" w:hAnsi="Lato" w:cs="Calibri" w:hint="default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0" w:hanging="1440"/>
      </w:pPr>
      <w:rPr>
        <w:rFonts w:ascii="Lato" w:hAnsi="Lato" w:cs="Calibri" w:hint="default"/>
        <w:sz w:val="24"/>
        <w:szCs w:val="24"/>
      </w:rPr>
    </w:lvl>
  </w:abstractNum>
  <w:abstractNum w:abstractNumId="64" w15:restartNumberingAfterBreak="0">
    <w:nsid w:val="00000046"/>
    <w:multiLevelType w:val="multilevel"/>
    <w:tmpl w:val="00000046"/>
    <w:name w:val="WW8Num100"/>
    <w:lvl w:ilvl="0">
      <w:start w:val="2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80" w:hanging="360"/>
      </w:pPr>
      <w:rPr>
        <w:rFonts w:ascii="Lato" w:hAnsi="Lato" w:cs="Calibri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200" w:hanging="1440"/>
      </w:pPr>
      <w:rPr>
        <w:rFonts w:hint="default"/>
      </w:rPr>
    </w:lvl>
  </w:abstractNum>
  <w:abstractNum w:abstractNumId="65" w15:restartNumberingAfterBreak="0">
    <w:nsid w:val="00000048"/>
    <w:multiLevelType w:val="multilevel"/>
    <w:tmpl w:val="00000048"/>
    <w:name w:val="WW8Num102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Lato" w:hAnsi="Lato" w:cs="Calibri" w:hint="default"/>
        <w:b w:val="0"/>
        <w:bCs/>
        <w:i w:val="0"/>
        <w:iCs/>
        <w:color w:val="auto"/>
        <w:sz w:val="24"/>
        <w:szCs w:val="24"/>
        <w:lang w:eastAsia="pl-PL"/>
      </w:rPr>
    </w:lvl>
    <w:lvl w:ilvl="1">
      <w:start w:val="6"/>
      <w:numFmt w:val="decimal"/>
      <w:lvlText w:val="%1.%2."/>
      <w:lvlJc w:val="left"/>
      <w:pPr>
        <w:tabs>
          <w:tab w:val="num" w:pos="0"/>
        </w:tabs>
        <w:ind w:left="1064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2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32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8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0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304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368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072" w:hanging="1440"/>
      </w:pPr>
      <w:rPr>
        <w:rFonts w:hint="default"/>
        <w:b/>
      </w:rPr>
    </w:lvl>
  </w:abstractNum>
  <w:abstractNum w:abstractNumId="66" w15:restartNumberingAfterBreak="0">
    <w:nsid w:val="00000049"/>
    <w:multiLevelType w:val="multilevel"/>
    <w:tmpl w:val="00000049"/>
    <w:name w:val="WW8Num104"/>
    <w:lvl w:ilvl="0">
      <w:start w:val="6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Lato" w:hAnsi="Lato" w:cs="Calibri" w:hint="default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880" w:hanging="360"/>
      </w:pPr>
      <w:rPr>
        <w:rFonts w:ascii="Lato" w:hAnsi="Lato" w:cs="Calibri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5760" w:hanging="720"/>
      </w:pPr>
      <w:rPr>
        <w:rFonts w:ascii="Lato" w:hAnsi="Lato" w:cs="Calibri"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280" w:hanging="720"/>
      </w:pPr>
      <w:rPr>
        <w:rFonts w:ascii="Lato" w:hAnsi="Lato" w:cs="Calibri" w:hint="default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0" w:hanging="720"/>
      </w:pPr>
      <w:rPr>
        <w:rFonts w:ascii="Lato" w:hAnsi="Lato" w:cs="Calibri" w:hint="default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3680" w:hanging="1080"/>
      </w:pPr>
      <w:rPr>
        <w:rFonts w:ascii="Lato" w:hAnsi="Lato" w:cs="Calibri" w:hint="default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6200" w:hanging="1080"/>
      </w:pPr>
      <w:rPr>
        <w:rFonts w:ascii="Lato" w:hAnsi="Lato" w:cs="Calibri" w:hint="default"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9080" w:hanging="1440"/>
      </w:pPr>
      <w:rPr>
        <w:rFonts w:ascii="Lato" w:hAnsi="Lato" w:cs="Calibri" w:hint="default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0" w:hanging="1440"/>
      </w:pPr>
      <w:rPr>
        <w:rFonts w:ascii="Lato" w:hAnsi="Lato" w:cs="Calibri" w:hint="default"/>
        <w:sz w:val="24"/>
        <w:szCs w:val="24"/>
      </w:rPr>
    </w:lvl>
  </w:abstractNum>
  <w:abstractNum w:abstractNumId="67" w15:restartNumberingAfterBreak="0">
    <w:nsid w:val="0000004A"/>
    <w:multiLevelType w:val="singleLevel"/>
    <w:tmpl w:val="0000004A"/>
    <w:name w:val="WW8Num106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  <w:rPr>
        <w:rFonts w:ascii="Liberation Serif" w:hAnsi="Liberation Serif"/>
      </w:rPr>
    </w:lvl>
  </w:abstractNum>
  <w:abstractNum w:abstractNumId="68" w15:restartNumberingAfterBreak="0">
    <w:nsid w:val="0000004B"/>
    <w:multiLevelType w:val="singleLevel"/>
    <w:tmpl w:val="0000004B"/>
    <w:name w:val="WW8Num107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rFonts w:ascii="Lato" w:hAnsi="Lato" w:cs="Lato"/>
        <w:iCs/>
        <w:sz w:val="24"/>
        <w:szCs w:val="24"/>
      </w:rPr>
    </w:lvl>
  </w:abstractNum>
  <w:abstractNum w:abstractNumId="69" w15:restartNumberingAfterBreak="0">
    <w:nsid w:val="0000004C"/>
    <w:multiLevelType w:val="multilevel"/>
    <w:tmpl w:val="0000004C"/>
    <w:name w:val="WW8Num110"/>
    <w:lvl w:ilvl="0">
      <w:start w:val="8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Lato" w:hAnsi="Lato" w:cs="Calibri" w:hint="default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880" w:hanging="360"/>
      </w:pPr>
      <w:rPr>
        <w:rFonts w:ascii="Lato" w:hAnsi="Lato" w:cs="Calibri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5760" w:hanging="720"/>
      </w:pPr>
      <w:rPr>
        <w:rFonts w:ascii="Lato" w:hAnsi="Lato" w:cs="Calibri"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280" w:hanging="720"/>
      </w:pPr>
      <w:rPr>
        <w:rFonts w:ascii="Lato" w:hAnsi="Lato" w:cs="Calibri" w:hint="default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0" w:hanging="720"/>
      </w:pPr>
      <w:rPr>
        <w:rFonts w:ascii="Lato" w:hAnsi="Lato" w:cs="Calibri" w:hint="default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3680" w:hanging="1080"/>
      </w:pPr>
      <w:rPr>
        <w:rFonts w:ascii="Lato" w:hAnsi="Lato" w:cs="Calibri" w:hint="default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6200" w:hanging="1080"/>
      </w:pPr>
      <w:rPr>
        <w:rFonts w:ascii="Lato" w:hAnsi="Lato" w:cs="Calibri" w:hint="default"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9080" w:hanging="1440"/>
      </w:pPr>
      <w:rPr>
        <w:rFonts w:ascii="Lato" w:hAnsi="Lato" w:cs="Calibri" w:hint="default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0" w:hanging="1440"/>
      </w:pPr>
      <w:rPr>
        <w:rFonts w:ascii="Lato" w:hAnsi="Lato" w:cs="Calibri" w:hint="default"/>
        <w:sz w:val="24"/>
        <w:szCs w:val="24"/>
      </w:rPr>
    </w:lvl>
  </w:abstractNum>
  <w:abstractNum w:abstractNumId="70" w15:restartNumberingAfterBreak="0">
    <w:nsid w:val="0000004D"/>
    <w:multiLevelType w:val="multilevel"/>
    <w:tmpl w:val="0000004D"/>
    <w:name w:val="WW8Num111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Lato" w:eastAsia="Times New Roman" w:hAnsi="Lato" w:cs="Calibri" w:hint="default"/>
        <w:bCs/>
        <w:sz w:val="24"/>
        <w:szCs w:val="24"/>
        <w:lang w:eastAsia="pl-PL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880" w:hanging="360"/>
      </w:pPr>
      <w:rPr>
        <w:rFonts w:ascii="Lato" w:eastAsia="Times New Roman" w:hAnsi="Lato" w:cs="Calibri" w:hint="default"/>
        <w:bCs/>
        <w:sz w:val="24"/>
        <w:szCs w:val="24"/>
        <w:lang w:eastAsia="pl-PL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5760" w:hanging="720"/>
      </w:pPr>
      <w:rPr>
        <w:rFonts w:ascii="Lato" w:eastAsia="Times New Roman" w:hAnsi="Lato" w:cs="Calibri" w:hint="default"/>
        <w:bCs/>
        <w:sz w:val="24"/>
        <w:szCs w:val="24"/>
        <w:lang w:eastAsia="pl-PL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280" w:hanging="720"/>
      </w:pPr>
      <w:rPr>
        <w:rFonts w:ascii="Lato" w:eastAsia="Times New Roman" w:hAnsi="Lato" w:cs="Calibri" w:hint="default"/>
        <w:bCs/>
        <w:sz w:val="24"/>
        <w:szCs w:val="24"/>
        <w:lang w:eastAsia="pl-PL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0" w:hanging="720"/>
      </w:pPr>
      <w:rPr>
        <w:rFonts w:ascii="Lato" w:eastAsia="Times New Roman" w:hAnsi="Lato" w:cs="Calibri" w:hint="default"/>
        <w:bCs/>
        <w:sz w:val="24"/>
        <w:szCs w:val="24"/>
        <w:lang w:eastAsia="pl-PL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3680" w:hanging="1080"/>
      </w:pPr>
      <w:rPr>
        <w:rFonts w:ascii="Lato" w:eastAsia="Times New Roman" w:hAnsi="Lato" w:cs="Calibri" w:hint="default"/>
        <w:bCs/>
        <w:sz w:val="24"/>
        <w:szCs w:val="24"/>
        <w:lang w:eastAsia="pl-PL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6200" w:hanging="1080"/>
      </w:pPr>
      <w:rPr>
        <w:rFonts w:ascii="Lato" w:eastAsia="Times New Roman" w:hAnsi="Lato" w:cs="Calibri" w:hint="default"/>
        <w:bCs/>
        <w:sz w:val="24"/>
        <w:szCs w:val="24"/>
        <w:lang w:eastAsia="pl-PL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9080" w:hanging="1440"/>
      </w:pPr>
      <w:rPr>
        <w:rFonts w:ascii="Lato" w:eastAsia="Times New Roman" w:hAnsi="Lato" w:cs="Calibri" w:hint="default"/>
        <w:bCs/>
        <w:sz w:val="24"/>
        <w:szCs w:val="24"/>
        <w:lang w:eastAsia="pl-PL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0" w:hanging="1440"/>
      </w:pPr>
      <w:rPr>
        <w:rFonts w:ascii="Lato" w:eastAsia="Times New Roman" w:hAnsi="Lato" w:cs="Calibri" w:hint="default"/>
        <w:bCs/>
        <w:sz w:val="24"/>
        <w:szCs w:val="24"/>
        <w:lang w:eastAsia="pl-PL"/>
      </w:rPr>
    </w:lvl>
  </w:abstractNum>
  <w:abstractNum w:abstractNumId="71" w15:restartNumberingAfterBreak="0">
    <w:nsid w:val="0000004E"/>
    <w:multiLevelType w:val="singleLevel"/>
    <w:tmpl w:val="0000004E"/>
    <w:name w:val="WW8Num112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rFonts w:ascii="Lato" w:hAnsi="Lato" w:cs="Lato"/>
        <w:sz w:val="24"/>
        <w:szCs w:val="24"/>
      </w:rPr>
    </w:lvl>
  </w:abstractNum>
  <w:abstractNum w:abstractNumId="72" w15:restartNumberingAfterBreak="0">
    <w:nsid w:val="0000004F"/>
    <w:multiLevelType w:val="multilevel"/>
    <w:tmpl w:val="7A522FDA"/>
    <w:name w:val="WW8Num113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  <w:rPr>
        <w:rFonts w:ascii="Lato" w:hAnsi="Lato" w:cs="Times New Roman"/>
        <w:b w:val="0"/>
        <w:bCs w:val="0"/>
        <w:i w:val="0"/>
        <w:iCs w:val="0"/>
        <w:kern w:val="2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880" w:hanging="360"/>
      </w:pPr>
      <w:rPr>
        <w:rFonts w:ascii="Lato" w:eastAsia="Times New Roman" w:hAnsi="Lato" w:cs="Calibri" w:hint="default"/>
        <w:bCs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5760" w:hanging="720"/>
      </w:pPr>
      <w:rPr>
        <w:rFonts w:ascii="Lato" w:eastAsia="Times New Roman" w:hAnsi="Lato" w:cs="Calibri" w:hint="default"/>
        <w:bCs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280" w:hanging="720"/>
      </w:pPr>
      <w:rPr>
        <w:rFonts w:ascii="Lato" w:eastAsia="Times New Roman" w:hAnsi="Lato" w:cs="Calibri" w:hint="default"/>
        <w:bCs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0" w:hanging="720"/>
      </w:pPr>
      <w:rPr>
        <w:rFonts w:ascii="Lato" w:eastAsia="Times New Roman" w:hAnsi="Lato" w:cs="Calibri" w:hint="default"/>
        <w:bCs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3680" w:hanging="1080"/>
      </w:pPr>
      <w:rPr>
        <w:rFonts w:ascii="Lato" w:eastAsia="Times New Roman" w:hAnsi="Lato" w:cs="Calibri" w:hint="default"/>
        <w:bCs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6200" w:hanging="1080"/>
      </w:pPr>
      <w:rPr>
        <w:rFonts w:ascii="Lato" w:eastAsia="Times New Roman" w:hAnsi="Lato" w:cs="Calibri" w:hint="default"/>
        <w:bCs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9080" w:hanging="1440"/>
      </w:pPr>
      <w:rPr>
        <w:rFonts w:ascii="Lato" w:eastAsia="Times New Roman" w:hAnsi="Lato" w:cs="Calibri" w:hint="default"/>
        <w:bCs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0" w:hanging="1440"/>
      </w:pPr>
      <w:rPr>
        <w:rFonts w:ascii="Lato" w:eastAsia="Times New Roman" w:hAnsi="Lato" w:cs="Calibri" w:hint="default"/>
        <w:bCs/>
        <w:sz w:val="24"/>
        <w:szCs w:val="24"/>
      </w:rPr>
    </w:lvl>
  </w:abstractNum>
  <w:abstractNum w:abstractNumId="73" w15:restartNumberingAfterBreak="0">
    <w:nsid w:val="00000050"/>
    <w:multiLevelType w:val="multilevel"/>
    <w:tmpl w:val="00000050"/>
    <w:name w:val="WW8Num114"/>
    <w:lvl w:ilvl="0">
      <w:start w:val="6"/>
      <w:numFmt w:val="decimal"/>
      <w:lvlText w:val="%1)"/>
      <w:lvlJc w:val="left"/>
      <w:pPr>
        <w:tabs>
          <w:tab w:val="num" w:pos="0"/>
        </w:tabs>
        <w:ind w:left="644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Lato" w:hAnsi="Lato" w:cs="Calibri"/>
        <w:color w:val="auto"/>
        <w:sz w:val="24"/>
        <w:szCs w:val="24"/>
      </w:rPr>
    </w:lvl>
    <w:lvl w:ilvl="2">
      <w:start w:val="1"/>
      <w:numFmt w:val="upperLetter"/>
      <w:lvlText w:val="%3)"/>
      <w:lvlJc w:val="left"/>
      <w:pPr>
        <w:tabs>
          <w:tab w:val="num" w:pos="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4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  <w:color w:val="FF0000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4" w15:restartNumberingAfterBreak="0">
    <w:nsid w:val="00000051"/>
    <w:multiLevelType w:val="multilevel"/>
    <w:tmpl w:val="00000051"/>
    <w:name w:val="WW8Num116"/>
    <w:lvl w:ilvl="0">
      <w:start w:val="10"/>
      <w:numFmt w:val="decimal"/>
      <w:lvlText w:val="%1"/>
      <w:lvlJc w:val="left"/>
      <w:pPr>
        <w:tabs>
          <w:tab w:val="num" w:pos="0"/>
        </w:tabs>
        <w:ind w:left="510" w:hanging="510"/>
      </w:pPr>
      <w:rPr>
        <w:rFonts w:ascii="Lato" w:hAnsi="Lato" w:cs="Calibri" w:hint="default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52" w:hanging="510"/>
      </w:pPr>
      <w:rPr>
        <w:rFonts w:ascii="Lato" w:hAnsi="Lato" w:cs="Calibri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04" w:hanging="720"/>
      </w:pPr>
      <w:rPr>
        <w:rFonts w:ascii="Lato" w:hAnsi="Lato" w:cs="Calibri"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146" w:hanging="720"/>
      </w:pPr>
      <w:rPr>
        <w:rFonts w:ascii="Lato" w:hAnsi="Lato" w:cs="Calibri" w:hint="default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288" w:hanging="720"/>
      </w:pPr>
      <w:rPr>
        <w:rFonts w:ascii="Lato" w:hAnsi="Lato" w:cs="Calibri" w:hint="default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790" w:hanging="1080"/>
      </w:pPr>
      <w:rPr>
        <w:rFonts w:ascii="Lato" w:hAnsi="Lato" w:cs="Calibri" w:hint="default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932" w:hanging="1080"/>
      </w:pPr>
      <w:rPr>
        <w:rFonts w:ascii="Lato" w:hAnsi="Lato" w:cs="Calibri" w:hint="default"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434" w:hanging="1440"/>
      </w:pPr>
      <w:rPr>
        <w:rFonts w:ascii="Lato" w:hAnsi="Lato" w:cs="Calibri" w:hint="default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576" w:hanging="1440"/>
      </w:pPr>
      <w:rPr>
        <w:rFonts w:ascii="Lato" w:hAnsi="Lato" w:cs="Calibri" w:hint="default"/>
        <w:sz w:val="24"/>
        <w:szCs w:val="24"/>
      </w:rPr>
    </w:lvl>
  </w:abstractNum>
  <w:abstractNum w:abstractNumId="75" w15:restartNumberingAfterBreak="0">
    <w:nsid w:val="00000052"/>
    <w:multiLevelType w:val="multilevel"/>
    <w:tmpl w:val="00000052"/>
    <w:name w:val="WW8Num117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Lato" w:hAnsi="Lato" w:cs="Times New Roman" w:hint="default"/>
        <w:sz w:val="24"/>
        <w:szCs w:val="24"/>
        <w:lang w:eastAsia="pl-PL"/>
      </w:rPr>
    </w:lvl>
    <w:lvl w:ilvl="1">
      <w:start w:val="1"/>
      <w:numFmt w:val="decimal"/>
      <w:lvlText w:val="%1.%2"/>
      <w:lvlJc w:val="left"/>
      <w:pPr>
        <w:tabs>
          <w:tab w:val="num" w:pos="928"/>
        </w:tabs>
        <w:ind w:left="928" w:hanging="360"/>
      </w:pPr>
      <w:rPr>
        <w:rFonts w:ascii="Lato" w:hAnsi="Lato" w:cs="Times New Roman" w:hint="default"/>
        <w:sz w:val="24"/>
        <w:szCs w:val="24"/>
        <w:lang w:eastAsia="pl-PL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ascii="Lato" w:eastAsia="Times New Roman" w:hAnsi="Lato" w:cs="Times New Roman" w:hint="default"/>
        <w:b w:val="0"/>
        <w:bCs/>
        <w:i w:val="0"/>
        <w:sz w:val="24"/>
        <w:szCs w:val="24"/>
        <w:lang w:val="pt-BR" w:eastAsia="pl-PL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ascii="Lato" w:hAnsi="Lato" w:cs="Times New Roman" w:hint="default"/>
        <w:sz w:val="24"/>
        <w:szCs w:val="24"/>
        <w:lang w:eastAsia="pl-PL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ascii="Lato" w:hAnsi="Lato" w:cs="Times New Roman" w:hint="default"/>
        <w:sz w:val="24"/>
        <w:szCs w:val="24"/>
        <w:lang w:eastAsia="pl-PL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ascii="Lato" w:hAnsi="Lato" w:cs="Times New Roman" w:hint="default"/>
        <w:sz w:val="24"/>
        <w:szCs w:val="24"/>
        <w:lang w:eastAsia="pl-PL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ascii="Lato" w:hAnsi="Lato" w:cs="Times New Roman" w:hint="default"/>
        <w:sz w:val="24"/>
        <w:szCs w:val="24"/>
        <w:lang w:eastAsia="pl-PL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ascii="Lato" w:hAnsi="Lato" w:cs="Times New Roman" w:hint="default"/>
        <w:sz w:val="24"/>
        <w:szCs w:val="24"/>
        <w:lang w:eastAsia="pl-PL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ascii="Lato" w:hAnsi="Lato" w:cs="Times New Roman" w:hint="default"/>
        <w:sz w:val="24"/>
        <w:szCs w:val="24"/>
        <w:lang w:eastAsia="pl-PL"/>
      </w:rPr>
    </w:lvl>
  </w:abstractNum>
  <w:abstractNum w:abstractNumId="76" w15:restartNumberingAfterBreak="0">
    <w:nsid w:val="00000053"/>
    <w:multiLevelType w:val="multilevel"/>
    <w:tmpl w:val="2D1E25EE"/>
    <w:name w:val="WW8Num118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Lato" w:eastAsia="Times New Roman" w:hAnsi="Lato" w:cs="Calibri" w:hint="default"/>
        <w:sz w:val="24"/>
        <w:szCs w:val="24"/>
        <w:lang w:eastAsia="pl-P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5400" w:hanging="360"/>
      </w:pPr>
      <w:rPr>
        <w:rFonts w:ascii="Lato" w:eastAsia="Times New Roman" w:hAnsi="Lato" w:cs="Calibri"/>
        <w:sz w:val="24"/>
        <w:szCs w:val="24"/>
        <w:lang w:eastAsia="pl-PL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0" w:hanging="720"/>
      </w:pPr>
      <w:rPr>
        <w:rFonts w:ascii="Lato" w:eastAsia="Times New Roman" w:hAnsi="Lato" w:cs="Calibri" w:hint="default"/>
        <w:sz w:val="24"/>
        <w:szCs w:val="24"/>
        <w:lang w:eastAsia="pl-PL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840" w:hanging="720"/>
      </w:pPr>
      <w:rPr>
        <w:rFonts w:ascii="Lato" w:eastAsia="Times New Roman" w:hAnsi="Lato" w:cs="Calibri" w:hint="default"/>
        <w:sz w:val="24"/>
        <w:szCs w:val="24"/>
        <w:lang w:eastAsia="pl-PL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0880" w:hanging="720"/>
      </w:pPr>
      <w:rPr>
        <w:rFonts w:ascii="Lato" w:eastAsia="Times New Roman" w:hAnsi="Lato" w:cs="Calibri" w:hint="default"/>
        <w:sz w:val="24"/>
        <w:szCs w:val="24"/>
        <w:lang w:eastAsia="pl-PL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6280" w:hanging="1080"/>
      </w:pPr>
      <w:rPr>
        <w:rFonts w:ascii="Lato" w:eastAsia="Times New Roman" w:hAnsi="Lato" w:cs="Calibri" w:hint="default"/>
        <w:sz w:val="24"/>
        <w:szCs w:val="24"/>
        <w:lang w:eastAsia="pl-PL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1320" w:hanging="1080"/>
      </w:pPr>
      <w:rPr>
        <w:rFonts w:ascii="Lato" w:eastAsia="Times New Roman" w:hAnsi="Lato" w:cs="Calibri" w:hint="default"/>
        <w:sz w:val="24"/>
        <w:szCs w:val="24"/>
        <w:lang w:eastAsia="pl-PL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8816" w:hanging="1440"/>
      </w:pPr>
      <w:rPr>
        <w:rFonts w:ascii="Lato" w:eastAsia="Times New Roman" w:hAnsi="Lato" w:cs="Calibri" w:hint="default"/>
        <w:sz w:val="24"/>
        <w:szCs w:val="24"/>
        <w:lang w:eastAsia="pl-PL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3776" w:hanging="1440"/>
      </w:pPr>
      <w:rPr>
        <w:rFonts w:ascii="Lato" w:eastAsia="Times New Roman" w:hAnsi="Lato" w:cs="Calibri" w:hint="default"/>
        <w:sz w:val="24"/>
        <w:szCs w:val="24"/>
        <w:lang w:eastAsia="pl-PL"/>
      </w:rPr>
    </w:lvl>
  </w:abstractNum>
  <w:abstractNum w:abstractNumId="77" w15:restartNumberingAfterBreak="0">
    <w:nsid w:val="00000054"/>
    <w:multiLevelType w:val="multilevel"/>
    <w:tmpl w:val="00000054"/>
    <w:name w:val="WW8Num119"/>
    <w:lvl w:ilvl="0">
      <w:start w:val="16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4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ascii="Lato" w:hAnsi="Lato" w:cs="Calibri" w:hint="default"/>
        <w:b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78" w15:restartNumberingAfterBreak="0">
    <w:nsid w:val="00000055"/>
    <w:multiLevelType w:val="singleLevel"/>
    <w:tmpl w:val="00000055"/>
    <w:name w:val="WW8Num121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  <w:rPr>
        <w:rFonts w:ascii="Lato" w:hAnsi="Lato" w:cs="Lato"/>
        <w:kern w:val="2"/>
        <w:sz w:val="24"/>
        <w:szCs w:val="24"/>
      </w:rPr>
    </w:lvl>
  </w:abstractNum>
  <w:abstractNum w:abstractNumId="79" w15:restartNumberingAfterBreak="0">
    <w:nsid w:val="00000056"/>
    <w:multiLevelType w:val="multilevel"/>
    <w:tmpl w:val="00000056"/>
    <w:name w:val="WW8Num122"/>
    <w:lvl w:ilvl="0">
      <w:start w:val="2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  <w:color w:val="auto"/>
      </w:rPr>
    </w:lvl>
    <w:lvl w:ilvl="1">
      <w:start w:val="3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3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ascii="Lato" w:hAnsi="Lato" w:cs="Calibri" w:hint="default"/>
        <w:b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80" w15:restartNumberingAfterBreak="0">
    <w:nsid w:val="00000057"/>
    <w:multiLevelType w:val="multilevel"/>
    <w:tmpl w:val="00000057"/>
    <w:name w:val="WW8Num123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Lato" w:hAnsi="Lato" w:cs="Calibri" w:hint="default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ascii="Lato" w:hAnsi="Lato" w:cs="Calibri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8" w:hanging="720"/>
      </w:pPr>
      <w:rPr>
        <w:rFonts w:ascii="Lato" w:hAnsi="Lato" w:cs="Calibri"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72" w:hanging="720"/>
      </w:pPr>
      <w:rPr>
        <w:rFonts w:ascii="Lato" w:hAnsi="Lato" w:cs="Calibri" w:hint="default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856" w:hanging="720"/>
      </w:pPr>
      <w:rPr>
        <w:rFonts w:ascii="Lato" w:hAnsi="Lato" w:cs="Calibri" w:hint="default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0" w:hanging="1080"/>
      </w:pPr>
      <w:rPr>
        <w:rFonts w:ascii="Lato" w:hAnsi="Lato" w:cs="Calibri" w:hint="default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784" w:hanging="1080"/>
      </w:pPr>
      <w:rPr>
        <w:rFonts w:ascii="Lato" w:hAnsi="Lato" w:cs="Calibri" w:hint="default"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28" w:hanging="1440"/>
      </w:pPr>
      <w:rPr>
        <w:rFonts w:ascii="Lato" w:hAnsi="Lato" w:cs="Calibri" w:hint="default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712" w:hanging="1440"/>
      </w:pPr>
      <w:rPr>
        <w:rFonts w:ascii="Lato" w:hAnsi="Lato" w:cs="Calibri" w:hint="default"/>
        <w:sz w:val="24"/>
        <w:szCs w:val="24"/>
      </w:rPr>
    </w:lvl>
  </w:abstractNum>
  <w:abstractNum w:abstractNumId="81" w15:restartNumberingAfterBreak="0">
    <w:nsid w:val="00000058"/>
    <w:multiLevelType w:val="singleLevel"/>
    <w:tmpl w:val="00000058"/>
    <w:name w:val="WW8Num124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  <w:rPr>
        <w:rFonts w:ascii="Lato" w:eastAsia="Times New Roman" w:hAnsi="Lato" w:cs="Calibri" w:hint="default"/>
        <w:iCs/>
        <w:sz w:val="24"/>
        <w:szCs w:val="24"/>
      </w:rPr>
    </w:lvl>
  </w:abstractNum>
  <w:abstractNum w:abstractNumId="82" w15:restartNumberingAfterBreak="0">
    <w:nsid w:val="00000059"/>
    <w:multiLevelType w:val="multilevel"/>
    <w:tmpl w:val="00000059"/>
    <w:name w:val="WW8Num125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Lato" w:hAnsi="Lato" w:cs="Calibri" w:hint="default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ascii="Lato" w:hAnsi="Lato" w:cs="Calibri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8" w:hanging="720"/>
      </w:pPr>
      <w:rPr>
        <w:rFonts w:ascii="Lato" w:hAnsi="Lato" w:cs="Calibri"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72" w:hanging="720"/>
      </w:pPr>
      <w:rPr>
        <w:rFonts w:ascii="Lato" w:hAnsi="Lato" w:cs="Calibri" w:hint="default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856" w:hanging="720"/>
      </w:pPr>
      <w:rPr>
        <w:rFonts w:ascii="Lato" w:hAnsi="Lato" w:cs="Calibri" w:hint="default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0" w:hanging="1080"/>
      </w:pPr>
      <w:rPr>
        <w:rFonts w:ascii="Lato" w:hAnsi="Lato" w:cs="Calibri" w:hint="default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784" w:hanging="1080"/>
      </w:pPr>
      <w:rPr>
        <w:rFonts w:ascii="Lato" w:hAnsi="Lato" w:cs="Calibri" w:hint="default"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28" w:hanging="1440"/>
      </w:pPr>
      <w:rPr>
        <w:rFonts w:ascii="Lato" w:hAnsi="Lato" w:cs="Calibri" w:hint="default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712" w:hanging="1440"/>
      </w:pPr>
      <w:rPr>
        <w:rFonts w:ascii="Lato" w:hAnsi="Lato" w:cs="Calibri" w:hint="default"/>
        <w:sz w:val="24"/>
        <w:szCs w:val="24"/>
      </w:rPr>
    </w:lvl>
  </w:abstractNum>
  <w:abstractNum w:abstractNumId="83" w15:restartNumberingAfterBreak="0">
    <w:nsid w:val="0000005A"/>
    <w:multiLevelType w:val="multilevel"/>
    <w:tmpl w:val="0000005A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Lato" w:eastAsia="Times New Roman" w:hAnsi="Lato" w:cs="Calibri" w:hint="default"/>
        <w:b/>
        <w:bCs/>
        <w:i w:val="0"/>
        <w:color w:val="auto"/>
        <w:sz w:val="24"/>
        <w:szCs w:val="24"/>
        <w:lang w:eastAsia="pl-PL"/>
      </w:rPr>
    </w:lvl>
    <w:lvl w:ilvl="1">
      <w:start w:val="1"/>
      <w:numFmt w:val="lowerLetter"/>
      <w:lvlText w:val="%2)"/>
      <w:lvlJc w:val="left"/>
      <w:pPr>
        <w:tabs>
          <w:tab w:val="num" w:pos="633"/>
        </w:tabs>
        <w:ind w:left="1353" w:hanging="360"/>
      </w:pPr>
      <w:rPr>
        <w:rFonts w:ascii="Lato" w:eastAsia="Calibri" w:hAnsi="Lato" w:cs="Calibri" w:hint="default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ascii="Lato" w:eastAsia="Times New Roman" w:hAnsi="Lato" w:cs="Calibri"/>
        <w:b w:val="0"/>
        <w:bCs/>
        <w:iCs/>
        <w:sz w:val="24"/>
        <w:szCs w:val="24"/>
        <w:lang w:eastAsia="pl-PL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84" w15:restartNumberingAfterBreak="0">
    <w:nsid w:val="0000005B"/>
    <w:multiLevelType w:val="multilevel"/>
    <w:tmpl w:val="0000005B"/>
    <w:name w:val="WW8Num129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Lato" w:hAnsi="Lato" w:cs="Calibri" w:hint="default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880" w:hanging="360"/>
      </w:pPr>
      <w:rPr>
        <w:rFonts w:ascii="Lato" w:hAnsi="Lato" w:cs="Calibri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5760" w:hanging="720"/>
      </w:pPr>
      <w:rPr>
        <w:rFonts w:ascii="Lato" w:hAnsi="Lato" w:cs="Calibri"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280" w:hanging="720"/>
      </w:pPr>
      <w:rPr>
        <w:rFonts w:ascii="Lato" w:hAnsi="Lato" w:cs="Calibri" w:hint="default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0" w:hanging="720"/>
      </w:pPr>
      <w:rPr>
        <w:rFonts w:ascii="Lato" w:hAnsi="Lato" w:cs="Calibri" w:hint="default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3680" w:hanging="1080"/>
      </w:pPr>
      <w:rPr>
        <w:rFonts w:ascii="Lato" w:hAnsi="Lato" w:cs="Calibri" w:hint="default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6200" w:hanging="1080"/>
      </w:pPr>
      <w:rPr>
        <w:rFonts w:ascii="Lato" w:hAnsi="Lato" w:cs="Calibri" w:hint="default"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9080" w:hanging="1440"/>
      </w:pPr>
      <w:rPr>
        <w:rFonts w:ascii="Lato" w:hAnsi="Lato" w:cs="Calibri" w:hint="default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0" w:hanging="1440"/>
      </w:pPr>
      <w:rPr>
        <w:rFonts w:ascii="Lato" w:hAnsi="Lato" w:cs="Calibri" w:hint="default"/>
        <w:sz w:val="24"/>
        <w:szCs w:val="24"/>
      </w:rPr>
    </w:lvl>
  </w:abstractNum>
  <w:abstractNum w:abstractNumId="85" w15:restartNumberingAfterBreak="0">
    <w:nsid w:val="0000005C"/>
    <w:multiLevelType w:val="singleLevel"/>
    <w:tmpl w:val="0000005C"/>
    <w:name w:val="WW8Num131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  <w:rPr>
        <w:rFonts w:ascii="Liberation Serif" w:hAnsi="Liberation Serif"/>
      </w:rPr>
    </w:lvl>
  </w:abstractNum>
  <w:abstractNum w:abstractNumId="86" w15:restartNumberingAfterBreak="0">
    <w:nsid w:val="0000005D"/>
    <w:multiLevelType w:val="multilevel"/>
    <w:tmpl w:val="0000005D"/>
    <w:name w:val="WW8Num132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Lato" w:eastAsia="Times New Roman" w:hAnsi="Lato" w:cs="Calibri" w:hint="default"/>
        <w:bCs/>
        <w:sz w:val="24"/>
        <w:szCs w:val="24"/>
        <w:lang w:eastAsia="pl-PL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ascii="Lato" w:eastAsia="Times New Roman" w:hAnsi="Lato" w:cs="Calibri" w:hint="default"/>
        <w:bCs/>
        <w:sz w:val="24"/>
        <w:szCs w:val="24"/>
        <w:lang w:eastAsia="pl-PL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8" w:hanging="720"/>
      </w:pPr>
      <w:rPr>
        <w:rFonts w:ascii="Lato" w:eastAsia="Times New Roman" w:hAnsi="Lato" w:cs="Calibri" w:hint="default"/>
        <w:bCs/>
        <w:sz w:val="24"/>
        <w:szCs w:val="24"/>
        <w:lang w:eastAsia="pl-PL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72" w:hanging="720"/>
      </w:pPr>
      <w:rPr>
        <w:rFonts w:ascii="Lato" w:eastAsia="Times New Roman" w:hAnsi="Lato" w:cs="Calibri" w:hint="default"/>
        <w:bCs/>
        <w:sz w:val="24"/>
        <w:szCs w:val="24"/>
        <w:lang w:eastAsia="pl-PL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856" w:hanging="720"/>
      </w:pPr>
      <w:rPr>
        <w:rFonts w:ascii="Lato" w:eastAsia="Times New Roman" w:hAnsi="Lato" w:cs="Calibri" w:hint="default"/>
        <w:bCs/>
        <w:sz w:val="24"/>
        <w:szCs w:val="24"/>
        <w:lang w:eastAsia="pl-PL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0" w:hanging="1080"/>
      </w:pPr>
      <w:rPr>
        <w:rFonts w:ascii="Lato" w:eastAsia="Times New Roman" w:hAnsi="Lato" w:cs="Calibri" w:hint="default"/>
        <w:bCs/>
        <w:sz w:val="24"/>
        <w:szCs w:val="24"/>
        <w:lang w:eastAsia="pl-PL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784" w:hanging="1080"/>
      </w:pPr>
      <w:rPr>
        <w:rFonts w:ascii="Lato" w:eastAsia="Times New Roman" w:hAnsi="Lato" w:cs="Calibri" w:hint="default"/>
        <w:bCs/>
        <w:sz w:val="24"/>
        <w:szCs w:val="24"/>
        <w:lang w:eastAsia="pl-PL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28" w:hanging="1440"/>
      </w:pPr>
      <w:rPr>
        <w:rFonts w:ascii="Lato" w:eastAsia="Times New Roman" w:hAnsi="Lato" w:cs="Calibri" w:hint="default"/>
        <w:bCs/>
        <w:sz w:val="24"/>
        <w:szCs w:val="24"/>
        <w:lang w:eastAsia="pl-PL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712" w:hanging="1440"/>
      </w:pPr>
      <w:rPr>
        <w:rFonts w:ascii="Lato" w:eastAsia="Times New Roman" w:hAnsi="Lato" w:cs="Calibri" w:hint="default"/>
        <w:bCs/>
        <w:sz w:val="24"/>
        <w:szCs w:val="24"/>
        <w:lang w:eastAsia="pl-PL"/>
      </w:rPr>
    </w:lvl>
  </w:abstractNum>
  <w:abstractNum w:abstractNumId="87" w15:restartNumberingAfterBreak="0">
    <w:nsid w:val="0000005E"/>
    <w:multiLevelType w:val="multilevel"/>
    <w:tmpl w:val="C832B678"/>
    <w:name w:val="WW8Num133"/>
    <w:lvl w:ilvl="0">
      <w:start w:val="1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3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Lato" w:eastAsia="Times New Roman" w:hAnsi="Lato" w:cs="Tahoma" w:hint="default"/>
        <w:b w:val="0"/>
        <w:strike w:val="0"/>
        <w:dstrike w:val="0"/>
        <w:spacing w:val="-10"/>
        <w:sz w:val="24"/>
        <w:szCs w:val="24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 w:hint="default"/>
      </w:rPr>
    </w:lvl>
  </w:abstractNum>
  <w:abstractNum w:abstractNumId="88" w15:restartNumberingAfterBreak="0">
    <w:nsid w:val="0000005F"/>
    <w:multiLevelType w:val="singleLevel"/>
    <w:tmpl w:val="0000005F"/>
    <w:name w:val="WW8Num134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rFonts w:hint="default"/>
      </w:rPr>
    </w:lvl>
  </w:abstractNum>
  <w:abstractNum w:abstractNumId="89" w15:restartNumberingAfterBreak="0">
    <w:nsid w:val="00000060"/>
    <w:multiLevelType w:val="singleLevel"/>
    <w:tmpl w:val="00000060"/>
    <w:name w:val="WW8Num135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  <w:rPr>
        <w:rFonts w:ascii="Lato" w:hAnsi="Lato" w:cs="Times New Roman"/>
        <w:b w:val="0"/>
        <w:bCs w:val="0"/>
        <w:i w:val="0"/>
        <w:iCs w:val="0"/>
        <w:kern w:val="2"/>
        <w:sz w:val="24"/>
        <w:szCs w:val="24"/>
      </w:rPr>
    </w:lvl>
  </w:abstractNum>
  <w:abstractNum w:abstractNumId="90" w15:restartNumberingAfterBreak="0">
    <w:nsid w:val="00000061"/>
    <w:multiLevelType w:val="singleLevel"/>
    <w:tmpl w:val="00000061"/>
    <w:name w:val="WW8Num136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  <w:rPr>
        <w:rFonts w:ascii="Lato" w:hAnsi="Lato" w:cs="Lato"/>
        <w:kern w:val="2"/>
        <w:sz w:val="24"/>
        <w:szCs w:val="24"/>
      </w:rPr>
    </w:lvl>
  </w:abstractNum>
  <w:abstractNum w:abstractNumId="91" w15:restartNumberingAfterBreak="0">
    <w:nsid w:val="00000062"/>
    <w:multiLevelType w:val="multilevel"/>
    <w:tmpl w:val="00000062"/>
    <w:name w:val="WW8Num137"/>
    <w:lvl w:ilvl="0">
      <w:start w:val="6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Lato" w:hAnsi="Lato" w:cs="Calibri" w:hint="default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880" w:hanging="360"/>
      </w:pPr>
      <w:rPr>
        <w:rFonts w:ascii="Lato" w:hAnsi="Lato" w:cs="Calibri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5760" w:hanging="720"/>
      </w:pPr>
      <w:rPr>
        <w:rFonts w:ascii="Lato" w:hAnsi="Lato" w:cs="Calibri"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280" w:hanging="720"/>
      </w:pPr>
      <w:rPr>
        <w:rFonts w:ascii="Lato" w:hAnsi="Lato" w:cs="Calibri" w:hint="default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0" w:hanging="720"/>
      </w:pPr>
      <w:rPr>
        <w:rFonts w:ascii="Lato" w:hAnsi="Lato" w:cs="Calibri" w:hint="default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3680" w:hanging="1080"/>
      </w:pPr>
      <w:rPr>
        <w:rFonts w:ascii="Lato" w:hAnsi="Lato" w:cs="Calibri" w:hint="default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6200" w:hanging="1080"/>
      </w:pPr>
      <w:rPr>
        <w:rFonts w:ascii="Lato" w:hAnsi="Lato" w:cs="Calibri" w:hint="default"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9080" w:hanging="1440"/>
      </w:pPr>
      <w:rPr>
        <w:rFonts w:ascii="Lato" w:hAnsi="Lato" w:cs="Calibri" w:hint="default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0" w:hanging="1440"/>
      </w:pPr>
      <w:rPr>
        <w:rFonts w:ascii="Lato" w:hAnsi="Lato" w:cs="Calibri" w:hint="default"/>
        <w:sz w:val="24"/>
        <w:szCs w:val="24"/>
      </w:rPr>
    </w:lvl>
  </w:abstractNum>
  <w:abstractNum w:abstractNumId="92" w15:restartNumberingAfterBreak="0">
    <w:nsid w:val="00000063"/>
    <w:multiLevelType w:val="multilevel"/>
    <w:tmpl w:val="00000063"/>
    <w:name w:val="WW8Num13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Lato" w:eastAsia="Times New Roman" w:hAnsi="Lato" w:cs="Calibri" w:hint="default"/>
        <w:b w:val="0"/>
        <w:bCs/>
        <w:iCs/>
        <w:spacing w:val="-2"/>
        <w:sz w:val="24"/>
        <w:szCs w:val="24"/>
        <w:lang w:eastAsia="pl-PL"/>
      </w:rPr>
    </w:lvl>
    <w:lvl w:ilvl="1">
      <w:start w:val="1"/>
      <w:numFmt w:val="none"/>
      <w:suff w:val="nothing"/>
      <w:lvlText w:val="2.1."/>
      <w:lvlJc w:val="left"/>
      <w:pPr>
        <w:tabs>
          <w:tab w:val="num" w:pos="0"/>
        </w:tabs>
        <w:ind w:left="0" w:firstLine="357"/>
      </w:pPr>
      <w:rPr>
        <w:rFonts w:hint="default"/>
      </w:rPr>
    </w:lvl>
    <w:lvl w:ilvl="2">
      <w:start w:val="1"/>
      <w:numFmt w:val="decimal"/>
      <w:lvlText w:val="%1.%3."/>
      <w:lvlJc w:val="left"/>
      <w:pPr>
        <w:tabs>
          <w:tab w:val="num" w:pos="0"/>
        </w:tabs>
        <w:ind w:left="714" w:firstLine="0"/>
      </w:pPr>
      <w:rPr>
        <w:rFonts w:hint="default"/>
      </w:rPr>
    </w:lvl>
    <w:lvl w:ilvl="3">
      <w:start w:val="1"/>
      <w:numFmt w:val="decimal"/>
      <w:lvlText w:val="%1.%3.%4."/>
      <w:lvlJc w:val="left"/>
      <w:pPr>
        <w:tabs>
          <w:tab w:val="num" w:pos="0"/>
        </w:tabs>
        <w:ind w:left="1071" w:firstLine="0"/>
      </w:pPr>
      <w:rPr>
        <w:rFonts w:hint="default"/>
      </w:rPr>
    </w:lvl>
    <w:lvl w:ilvl="4">
      <w:start w:val="1"/>
      <w:numFmt w:val="decimal"/>
      <w:lvlText w:val="%1.%3.%4.%5."/>
      <w:lvlJc w:val="left"/>
      <w:pPr>
        <w:tabs>
          <w:tab w:val="num" w:pos="0"/>
        </w:tabs>
        <w:ind w:left="1428" w:firstLine="0"/>
      </w:pPr>
      <w:rPr>
        <w:rFonts w:hint="default"/>
      </w:rPr>
    </w:lvl>
    <w:lvl w:ilvl="5">
      <w:start w:val="1"/>
      <w:numFmt w:val="decimal"/>
      <w:lvlText w:val="%1.%3.%4.%5.%6."/>
      <w:lvlJc w:val="left"/>
      <w:pPr>
        <w:tabs>
          <w:tab w:val="num" w:pos="0"/>
        </w:tabs>
        <w:ind w:left="1785" w:firstLine="0"/>
      </w:pPr>
      <w:rPr>
        <w:rFonts w:hint="default"/>
      </w:rPr>
    </w:lvl>
    <w:lvl w:ilvl="6">
      <w:start w:val="1"/>
      <w:numFmt w:val="decimal"/>
      <w:lvlText w:val="%1.%3.%4.%5.%6.%7."/>
      <w:lvlJc w:val="left"/>
      <w:pPr>
        <w:tabs>
          <w:tab w:val="num" w:pos="0"/>
        </w:tabs>
        <w:ind w:left="2142" w:firstLine="0"/>
      </w:pPr>
      <w:rPr>
        <w:rFonts w:hint="default"/>
      </w:rPr>
    </w:lvl>
    <w:lvl w:ilvl="7">
      <w:start w:val="1"/>
      <w:numFmt w:val="decimal"/>
      <w:lvlText w:val="%1.%3.%4.%5.%6.%7.%8."/>
      <w:lvlJc w:val="left"/>
      <w:pPr>
        <w:tabs>
          <w:tab w:val="num" w:pos="0"/>
        </w:tabs>
        <w:ind w:left="2499" w:firstLine="0"/>
      </w:pPr>
      <w:rPr>
        <w:rFonts w:hint="default"/>
      </w:rPr>
    </w:lvl>
    <w:lvl w:ilvl="8">
      <w:start w:val="1"/>
      <w:numFmt w:val="decimal"/>
      <w:lvlText w:val="%1.%3.%4.%5.%6.%7.%8.%9."/>
      <w:lvlJc w:val="left"/>
      <w:pPr>
        <w:tabs>
          <w:tab w:val="num" w:pos="0"/>
        </w:tabs>
        <w:ind w:left="2856" w:firstLine="0"/>
      </w:pPr>
      <w:rPr>
        <w:rFonts w:hint="default"/>
      </w:rPr>
    </w:lvl>
  </w:abstractNum>
  <w:abstractNum w:abstractNumId="93" w15:restartNumberingAfterBreak="0">
    <w:nsid w:val="00000064"/>
    <w:multiLevelType w:val="multilevel"/>
    <w:tmpl w:val="00000064"/>
    <w:name w:val="WW8Num139"/>
    <w:lvl w:ilvl="0">
      <w:start w:val="19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Lato" w:hAnsi="Lato" w:cs="Calibri" w:hint="default"/>
        <w:b/>
        <w:i w:val="0"/>
        <w:color w:val="auto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ascii="Lato" w:hAnsi="Lato" w:cs="Calibri" w:hint="default"/>
        <w:b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94" w15:restartNumberingAfterBreak="0">
    <w:nsid w:val="00000065"/>
    <w:multiLevelType w:val="multilevel"/>
    <w:tmpl w:val="00000065"/>
    <w:name w:val="WW8Num140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ascii="Lato" w:eastAsia="Times New Roman" w:hAnsi="Lato" w:cs="Calibri"/>
        <w:b w:val="0"/>
        <w:bCs/>
        <w:sz w:val="24"/>
        <w:szCs w:val="24"/>
        <w:lang w:eastAsia="pl-PL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95" w15:restartNumberingAfterBreak="0">
    <w:nsid w:val="00000066"/>
    <w:multiLevelType w:val="singleLevel"/>
    <w:tmpl w:val="00000066"/>
    <w:name w:val="WW8Num141"/>
    <w:lvl w:ilvl="0">
      <w:start w:val="1"/>
      <w:numFmt w:val="lowerLetter"/>
      <w:lvlText w:val="%1)"/>
      <w:lvlJc w:val="left"/>
      <w:pPr>
        <w:tabs>
          <w:tab w:val="num" w:pos="0"/>
        </w:tabs>
        <w:ind w:left="1713" w:hanging="360"/>
      </w:pPr>
      <w:rPr>
        <w:rFonts w:ascii="Lato" w:hAnsi="Lato" w:cs="Times New Roman"/>
        <w:b w:val="0"/>
        <w:color w:val="auto"/>
        <w:kern w:val="2"/>
        <w:sz w:val="24"/>
        <w:szCs w:val="24"/>
      </w:rPr>
    </w:lvl>
  </w:abstractNum>
  <w:abstractNum w:abstractNumId="96" w15:restartNumberingAfterBreak="0">
    <w:nsid w:val="00000067"/>
    <w:multiLevelType w:val="singleLevel"/>
    <w:tmpl w:val="00000067"/>
    <w:name w:val="WW8Num142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</w:lvl>
  </w:abstractNum>
  <w:abstractNum w:abstractNumId="97" w15:restartNumberingAfterBreak="0">
    <w:nsid w:val="00000068"/>
    <w:multiLevelType w:val="multilevel"/>
    <w:tmpl w:val="00000068"/>
    <w:name w:val="WW8Num143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Lato" w:eastAsia="Times New Roman" w:hAnsi="Lato" w:cs="Calibri" w:hint="default"/>
        <w:bCs/>
        <w:spacing w:val="-6"/>
        <w:sz w:val="24"/>
        <w:szCs w:val="24"/>
        <w:lang w:eastAsia="pl-PL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ascii="Lato" w:eastAsia="Times New Roman" w:hAnsi="Lato" w:cs="Calibri" w:hint="default"/>
        <w:bCs/>
        <w:spacing w:val="-6"/>
        <w:sz w:val="24"/>
        <w:szCs w:val="24"/>
        <w:lang w:eastAsia="pl-PL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8" w:hanging="720"/>
      </w:pPr>
      <w:rPr>
        <w:rFonts w:ascii="Lato" w:eastAsia="Times New Roman" w:hAnsi="Lato" w:cs="Calibri" w:hint="default"/>
        <w:bCs/>
        <w:spacing w:val="-6"/>
        <w:sz w:val="24"/>
        <w:szCs w:val="24"/>
        <w:lang w:eastAsia="pl-PL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72" w:hanging="720"/>
      </w:pPr>
      <w:rPr>
        <w:rFonts w:ascii="Lato" w:eastAsia="Times New Roman" w:hAnsi="Lato" w:cs="Calibri" w:hint="default"/>
        <w:bCs/>
        <w:spacing w:val="-6"/>
        <w:sz w:val="24"/>
        <w:szCs w:val="24"/>
        <w:lang w:eastAsia="pl-PL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856" w:hanging="720"/>
      </w:pPr>
      <w:rPr>
        <w:rFonts w:ascii="Lato" w:eastAsia="Times New Roman" w:hAnsi="Lato" w:cs="Calibri" w:hint="default"/>
        <w:bCs/>
        <w:spacing w:val="-6"/>
        <w:sz w:val="24"/>
        <w:szCs w:val="24"/>
        <w:lang w:eastAsia="pl-PL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0" w:hanging="1080"/>
      </w:pPr>
      <w:rPr>
        <w:rFonts w:ascii="Lato" w:eastAsia="Times New Roman" w:hAnsi="Lato" w:cs="Calibri" w:hint="default"/>
        <w:bCs/>
        <w:spacing w:val="-6"/>
        <w:sz w:val="24"/>
        <w:szCs w:val="24"/>
        <w:lang w:eastAsia="pl-PL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784" w:hanging="1080"/>
      </w:pPr>
      <w:rPr>
        <w:rFonts w:ascii="Lato" w:eastAsia="Times New Roman" w:hAnsi="Lato" w:cs="Calibri" w:hint="default"/>
        <w:bCs/>
        <w:spacing w:val="-6"/>
        <w:sz w:val="24"/>
        <w:szCs w:val="24"/>
        <w:lang w:eastAsia="pl-PL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068" w:hanging="1080"/>
      </w:pPr>
      <w:rPr>
        <w:rFonts w:ascii="Lato" w:eastAsia="Times New Roman" w:hAnsi="Lato" w:cs="Calibri" w:hint="default"/>
        <w:bCs/>
        <w:spacing w:val="-6"/>
        <w:sz w:val="24"/>
        <w:szCs w:val="24"/>
        <w:lang w:eastAsia="pl-PL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712" w:hanging="1440"/>
      </w:pPr>
      <w:rPr>
        <w:rFonts w:ascii="Lato" w:eastAsia="Times New Roman" w:hAnsi="Lato" w:cs="Calibri" w:hint="default"/>
        <w:bCs/>
        <w:spacing w:val="-6"/>
        <w:sz w:val="24"/>
        <w:szCs w:val="24"/>
        <w:lang w:eastAsia="pl-PL"/>
      </w:rPr>
    </w:lvl>
  </w:abstractNum>
  <w:abstractNum w:abstractNumId="98" w15:restartNumberingAfterBreak="0">
    <w:nsid w:val="00000069"/>
    <w:multiLevelType w:val="multilevel"/>
    <w:tmpl w:val="00000069"/>
    <w:name w:val="WW8Num145"/>
    <w:lvl w:ilvl="0">
      <w:start w:val="2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28" w:hanging="360"/>
      </w:pPr>
      <w:rPr>
        <w:rFonts w:ascii="Lato" w:eastAsia="Calibri" w:hAnsi="Lato" w:cs="Calibri" w:hint="default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ascii="Lato" w:hAnsi="Lato" w:cs="Calibri" w:hint="default"/>
        <w:b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99" w15:restartNumberingAfterBreak="0">
    <w:nsid w:val="0000006A"/>
    <w:multiLevelType w:val="multilevel"/>
    <w:tmpl w:val="0000006A"/>
    <w:name w:val="WW8Num146"/>
    <w:lvl w:ilvl="0">
      <w:start w:val="11"/>
      <w:numFmt w:val="decimal"/>
      <w:lvlText w:val="%1"/>
      <w:lvlJc w:val="left"/>
      <w:pPr>
        <w:tabs>
          <w:tab w:val="num" w:pos="0"/>
        </w:tabs>
        <w:ind w:left="510" w:hanging="510"/>
      </w:pPr>
      <w:rPr>
        <w:rFonts w:ascii="Lato" w:hAnsi="Lato" w:cs="Calibri" w:hint="default"/>
        <w:sz w:val="24"/>
        <w:szCs w:val="24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870" w:hanging="510"/>
      </w:pPr>
      <w:rPr>
        <w:rFonts w:ascii="Lato" w:hAnsi="Lato" w:cs="Calibri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rFonts w:ascii="Lato" w:hAnsi="Lato" w:cs="Calibri"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  <w:rPr>
        <w:rFonts w:ascii="Lato" w:hAnsi="Lato" w:cs="Calibri" w:hint="default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160" w:hanging="720"/>
      </w:pPr>
      <w:rPr>
        <w:rFonts w:ascii="Lato" w:hAnsi="Lato" w:cs="Calibri" w:hint="default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  <w:rPr>
        <w:rFonts w:ascii="Lato" w:hAnsi="Lato" w:cs="Calibri" w:hint="default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240" w:hanging="1080"/>
      </w:pPr>
      <w:rPr>
        <w:rFonts w:ascii="Lato" w:hAnsi="Lato" w:cs="Calibri" w:hint="default"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ascii="Lato" w:hAnsi="Lato" w:cs="Calibri" w:hint="default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320" w:hanging="1440"/>
      </w:pPr>
      <w:rPr>
        <w:rFonts w:ascii="Lato" w:hAnsi="Lato" w:cs="Calibri" w:hint="default"/>
        <w:sz w:val="24"/>
        <w:szCs w:val="24"/>
      </w:rPr>
    </w:lvl>
  </w:abstractNum>
  <w:abstractNum w:abstractNumId="100" w15:restartNumberingAfterBreak="0">
    <w:nsid w:val="0000006B"/>
    <w:multiLevelType w:val="multilevel"/>
    <w:tmpl w:val="0000006B"/>
    <w:name w:val="WW8Num148"/>
    <w:lvl w:ilvl="0">
      <w:start w:val="20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Lato" w:hAnsi="Lato" w:cs="Calibri" w:hint="default"/>
        <w:b/>
        <w:i w:val="0"/>
        <w:color w:val="auto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ascii="Lato" w:hAnsi="Lato" w:cs="Calibri" w:hint="default"/>
        <w:b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101" w15:restartNumberingAfterBreak="0">
    <w:nsid w:val="0000006C"/>
    <w:multiLevelType w:val="singleLevel"/>
    <w:tmpl w:val="08588D8E"/>
    <w:name w:val="WW8Num149"/>
    <w:lvl w:ilvl="0">
      <w:start w:val="9"/>
      <w:numFmt w:val="decimal"/>
      <w:lvlText w:val="%1."/>
      <w:lvlJc w:val="left"/>
      <w:pPr>
        <w:tabs>
          <w:tab w:val="num" w:pos="3828"/>
        </w:tabs>
        <w:ind w:left="4472" w:hanging="360"/>
      </w:pPr>
      <w:rPr>
        <w:rFonts w:ascii="Lato" w:hAnsi="Lato" w:cs="Calibri" w:hint="default"/>
        <w:b w:val="0"/>
        <w:sz w:val="24"/>
        <w:szCs w:val="24"/>
      </w:rPr>
    </w:lvl>
  </w:abstractNum>
  <w:abstractNum w:abstractNumId="102" w15:restartNumberingAfterBreak="0">
    <w:nsid w:val="0000006D"/>
    <w:multiLevelType w:val="multilevel"/>
    <w:tmpl w:val="0000006D"/>
    <w:name w:val="WW8Num151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Lato" w:hAnsi="Lato" w:cs="Calibri" w:hint="default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ascii="Lato" w:hAnsi="Lato" w:cs="Calibri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8" w:hanging="720"/>
      </w:pPr>
      <w:rPr>
        <w:rFonts w:ascii="Lato" w:hAnsi="Lato" w:cs="Calibri"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72" w:hanging="720"/>
      </w:pPr>
      <w:rPr>
        <w:rFonts w:ascii="Lato" w:hAnsi="Lato" w:cs="Calibri" w:hint="default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856" w:hanging="720"/>
      </w:pPr>
      <w:rPr>
        <w:rFonts w:ascii="Lato" w:hAnsi="Lato" w:cs="Calibri" w:hint="default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0" w:hanging="1080"/>
      </w:pPr>
      <w:rPr>
        <w:rFonts w:ascii="Lato" w:hAnsi="Lato" w:cs="Calibri" w:hint="default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784" w:hanging="1080"/>
      </w:pPr>
      <w:rPr>
        <w:rFonts w:ascii="Lato" w:hAnsi="Lato" w:cs="Calibri" w:hint="default"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28" w:hanging="1440"/>
      </w:pPr>
      <w:rPr>
        <w:rFonts w:ascii="Lato" w:hAnsi="Lato" w:cs="Calibri" w:hint="default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712" w:hanging="1440"/>
      </w:pPr>
      <w:rPr>
        <w:rFonts w:ascii="Lato" w:hAnsi="Lato" w:cs="Calibri" w:hint="default"/>
        <w:sz w:val="24"/>
        <w:szCs w:val="24"/>
      </w:rPr>
    </w:lvl>
  </w:abstractNum>
  <w:abstractNum w:abstractNumId="103" w15:restartNumberingAfterBreak="0">
    <w:nsid w:val="0000006E"/>
    <w:multiLevelType w:val="multilevel"/>
    <w:tmpl w:val="F1027006"/>
    <w:name w:val="WW8Num152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Lato" w:hAnsi="Lato" w:cs="Lato"/>
        <w:kern w:val="2"/>
        <w:sz w:val="24"/>
        <w:szCs w:val="24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04" w15:restartNumberingAfterBreak="0">
    <w:nsid w:val="0000006F"/>
    <w:multiLevelType w:val="multilevel"/>
    <w:tmpl w:val="0000006F"/>
    <w:name w:val="WW8Num15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Lato" w:hAnsi="Lato" w:cs="Lato"/>
        <w:b w:val="0"/>
        <w:color w:val="auto"/>
        <w:kern w:val="2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47" w:hanging="48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94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01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68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475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0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24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816" w:hanging="1800"/>
      </w:pPr>
    </w:lvl>
  </w:abstractNum>
  <w:abstractNum w:abstractNumId="105" w15:restartNumberingAfterBreak="0">
    <w:nsid w:val="00000070"/>
    <w:multiLevelType w:val="multilevel"/>
    <w:tmpl w:val="00000070"/>
    <w:name w:val="WW8Num154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Lato" w:hAnsi="Lato" w:cs="Calibri" w:hint="default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-1527"/>
        </w:tabs>
        <w:ind w:left="1353" w:hanging="360"/>
      </w:pPr>
      <w:rPr>
        <w:rFonts w:ascii="Lato" w:hAnsi="Lato" w:cs="Calibri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5760" w:hanging="720"/>
      </w:pPr>
      <w:rPr>
        <w:rFonts w:ascii="Lato" w:hAnsi="Lato" w:cs="Calibri"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280" w:hanging="720"/>
      </w:pPr>
      <w:rPr>
        <w:rFonts w:ascii="Lato" w:hAnsi="Lato" w:cs="Calibri" w:hint="default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0" w:hanging="720"/>
      </w:pPr>
      <w:rPr>
        <w:rFonts w:ascii="Lato" w:hAnsi="Lato" w:cs="Calibri" w:hint="default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3680" w:hanging="1080"/>
      </w:pPr>
      <w:rPr>
        <w:rFonts w:ascii="Lato" w:hAnsi="Lato" w:cs="Calibri" w:hint="default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6200" w:hanging="1080"/>
      </w:pPr>
      <w:rPr>
        <w:rFonts w:ascii="Lato" w:hAnsi="Lato" w:cs="Calibri" w:hint="default"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9080" w:hanging="1440"/>
      </w:pPr>
      <w:rPr>
        <w:rFonts w:ascii="Lato" w:hAnsi="Lato" w:cs="Calibri" w:hint="default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0" w:hanging="1440"/>
      </w:pPr>
      <w:rPr>
        <w:rFonts w:ascii="Lato" w:hAnsi="Lato" w:cs="Calibri" w:hint="default"/>
        <w:sz w:val="24"/>
        <w:szCs w:val="24"/>
      </w:rPr>
    </w:lvl>
  </w:abstractNum>
  <w:abstractNum w:abstractNumId="106" w15:restartNumberingAfterBreak="0">
    <w:nsid w:val="00000071"/>
    <w:multiLevelType w:val="multilevel"/>
    <w:tmpl w:val="00000071"/>
    <w:name w:val="WW8Num155"/>
    <w:lvl w:ilvl="0">
      <w:start w:val="10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Lato" w:hAnsi="Lato" w:cs="Calibri" w:hint="default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880" w:hanging="360"/>
      </w:pPr>
      <w:rPr>
        <w:rFonts w:ascii="Lato" w:hAnsi="Lato" w:cs="Calibri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5760" w:hanging="720"/>
      </w:pPr>
      <w:rPr>
        <w:rFonts w:ascii="Lato" w:hAnsi="Lato" w:cs="Calibri"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280" w:hanging="720"/>
      </w:pPr>
      <w:rPr>
        <w:rFonts w:ascii="Lato" w:hAnsi="Lato" w:cs="Calibri" w:hint="default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0" w:hanging="720"/>
      </w:pPr>
      <w:rPr>
        <w:rFonts w:ascii="Lato" w:hAnsi="Lato" w:cs="Calibri" w:hint="default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3680" w:hanging="1080"/>
      </w:pPr>
      <w:rPr>
        <w:rFonts w:ascii="Lato" w:hAnsi="Lato" w:cs="Calibri" w:hint="default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6200" w:hanging="1080"/>
      </w:pPr>
      <w:rPr>
        <w:rFonts w:ascii="Lato" w:hAnsi="Lato" w:cs="Calibri" w:hint="default"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9080" w:hanging="1440"/>
      </w:pPr>
      <w:rPr>
        <w:rFonts w:ascii="Lato" w:hAnsi="Lato" w:cs="Calibri" w:hint="default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0" w:hanging="1440"/>
      </w:pPr>
      <w:rPr>
        <w:rFonts w:ascii="Lato" w:hAnsi="Lato" w:cs="Calibri" w:hint="default"/>
        <w:sz w:val="24"/>
        <w:szCs w:val="24"/>
      </w:rPr>
    </w:lvl>
  </w:abstractNum>
  <w:abstractNum w:abstractNumId="107" w15:restartNumberingAfterBreak="0">
    <w:nsid w:val="00000072"/>
    <w:multiLevelType w:val="multilevel"/>
    <w:tmpl w:val="57AA8D30"/>
    <w:lvl w:ilvl="0">
      <w:start w:val="16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Lato" w:hAnsi="Lato" w:cs="Calibri" w:hint="default"/>
        <w:b/>
        <w:i w:val="0"/>
        <w:color w:val="auto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Lato" w:eastAsia="Calibri" w:hAnsi="Lato" w:cs="Calibri"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4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  <w:b w:val="0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108" w15:restartNumberingAfterBreak="0">
    <w:nsid w:val="00000073"/>
    <w:multiLevelType w:val="multilevel"/>
    <w:tmpl w:val="00000073"/>
    <w:name w:val="WW8Num157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288" w:hanging="720"/>
      </w:pPr>
      <w:rPr>
        <w:rFonts w:ascii="Lato" w:hAnsi="Lato" w:cs="Calibri" w:hint="default"/>
        <w:b w:val="0"/>
        <w:color w:val="auto"/>
        <w:sz w:val="24"/>
        <w:szCs w:val="24"/>
        <w:lang w:eastAsia="pl-P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  <w:rPr>
        <w:rFonts w:hint="default"/>
      </w:rPr>
    </w:lvl>
  </w:abstractNum>
  <w:abstractNum w:abstractNumId="109" w15:restartNumberingAfterBreak="0">
    <w:nsid w:val="00000074"/>
    <w:multiLevelType w:val="multilevel"/>
    <w:tmpl w:val="00000074"/>
    <w:name w:val="WW8Num160"/>
    <w:lvl w:ilvl="0">
      <w:start w:val="12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Lato" w:hAnsi="Lato" w:cs="Calibri" w:hint="default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ascii="Lato" w:hAnsi="Lato" w:cs="Calibri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8" w:hanging="720"/>
      </w:pPr>
      <w:rPr>
        <w:rFonts w:ascii="Lato" w:hAnsi="Lato" w:cs="Calibri"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72" w:hanging="720"/>
      </w:pPr>
      <w:rPr>
        <w:rFonts w:ascii="Lato" w:hAnsi="Lato" w:cs="Calibri" w:hint="default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856" w:hanging="720"/>
      </w:pPr>
      <w:rPr>
        <w:rFonts w:ascii="Lato" w:hAnsi="Lato" w:cs="Calibri" w:hint="default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0" w:hanging="1080"/>
      </w:pPr>
      <w:rPr>
        <w:rFonts w:ascii="Lato" w:hAnsi="Lato" w:cs="Calibri" w:hint="default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784" w:hanging="1080"/>
      </w:pPr>
      <w:rPr>
        <w:rFonts w:ascii="Lato" w:hAnsi="Lato" w:cs="Calibri" w:hint="default"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28" w:hanging="1440"/>
      </w:pPr>
      <w:rPr>
        <w:rFonts w:ascii="Lato" w:hAnsi="Lato" w:cs="Calibri" w:hint="default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712" w:hanging="1440"/>
      </w:pPr>
      <w:rPr>
        <w:rFonts w:ascii="Lato" w:hAnsi="Lato" w:cs="Calibri" w:hint="default"/>
        <w:sz w:val="24"/>
        <w:szCs w:val="24"/>
      </w:rPr>
    </w:lvl>
  </w:abstractNum>
  <w:abstractNum w:abstractNumId="110" w15:restartNumberingAfterBreak="0">
    <w:nsid w:val="00000075"/>
    <w:multiLevelType w:val="multilevel"/>
    <w:tmpl w:val="00000075"/>
    <w:name w:val="WW8Num161"/>
    <w:lvl w:ilvl="0">
      <w:start w:val="2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Lato" w:eastAsia="Calibri" w:hAnsi="Lato" w:cs="Calibri" w:hint="default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111" w15:restartNumberingAfterBreak="0">
    <w:nsid w:val="00000076"/>
    <w:multiLevelType w:val="singleLevel"/>
    <w:tmpl w:val="00000076"/>
    <w:name w:val="WW8Num162"/>
    <w:lvl w:ilvl="0">
      <w:start w:val="1"/>
      <w:numFmt w:val="decimal"/>
      <w:lvlText w:val="%1)"/>
      <w:lvlJc w:val="left"/>
      <w:pPr>
        <w:tabs>
          <w:tab w:val="num" w:pos="0"/>
        </w:tabs>
        <w:ind w:left="5400" w:hanging="360"/>
      </w:pPr>
      <w:rPr>
        <w:rFonts w:ascii="Lato" w:hAnsi="Lato" w:cs="Calibri" w:hint="default"/>
        <w:b/>
        <w:bCs/>
        <w:iCs/>
        <w:sz w:val="24"/>
        <w:szCs w:val="24"/>
        <w:lang w:val="pl-PL"/>
      </w:rPr>
    </w:lvl>
  </w:abstractNum>
  <w:abstractNum w:abstractNumId="112" w15:restartNumberingAfterBreak="0">
    <w:nsid w:val="00000077"/>
    <w:multiLevelType w:val="multilevel"/>
    <w:tmpl w:val="00000077"/>
    <w:name w:val="WW8Num163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Lato" w:eastAsia="Times New Roman" w:hAnsi="Lato" w:cs="Calibri" w:hint="default"/>
        <w:iCs/>
        <w:sz w:val="24"/>
        <w:szCs w:val="24"/>
        <w:lang w:eastAsia="pl-PL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27" w:hanging="360"/>
      </w:pPr>
      <w:rPr>
        <w:rFonts w:ascii="Lato" w:eastAsia="Times New Roman" w:hAnsi="Lato" w:cs="Calibri" w:hint="default"/>
        <w:iCs/>
        <w:sz w:val="24"/>
        <w:szCs w:val="24"/>
        <w:lang w:eastAsia="pl-PL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54" w:hanging="720"/>
      </w:pPr>
      <w:rPr>
        <w:rFonts w:ascii="Lato" w:eastAsia="Times New Roman" w:hAnsi="Lato" w:cs="Calibri" w:hint="default"/>
        <w:iCs/>
        <w:sz w:val="24"/>
        <w:szCs w:val="24"/>
        <w:lang w:eastAsia="pl-PL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421" w:hanging="720"/>
      </w:pPr>
      <w:rPr>
        <w:rFonts w:ascii="Lato" w:eastAsia="Times New Roman" w:hAnsi="Lato" w:cs="Calibri" w:hint="default"/>
        <w:iCs/>
        <w:sz w:val="24"/>
        <w:szCs w:val="24"/>
        <w:lang w:eastAsia="pl-PL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48" w:hanging="1080"/>
      </w:pPr>
      <w:rPr>
        <w:rFonts w:ascii="Lato" w:eastAsia="Times New Roman" w:hAnsi="Lato" w:cs="Calibri" w:hint="default"/>
        <w:iCs/>
        <w:sz w:val="24"/>
        <w:szCs w:val="24"/>
        <w:lang w:eastAsia="pl-PL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275" w:hanging="1440"/>
      </w:pPr>
      <w:rPr>
        <w:rFonts w:ascii="Lato" w:eastAsia="Times New Roman" w:hAnsi="Lato" w:cs="Calibri" w:hint="default"/>
        <w:iCs/>
        <w:sz w:val="24"/>
        <w:szCs w:val="24"/>
        <w:lang w:eastAsia="pl-PL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2" w:hanging="1440"/>
      </w:pPr>
      <w:rPr>
        <w:rFonts w:ascii="Lato" w:eastAsia="Times New Roman" w:hAnsi="Lato" w:cs="Calibri" w:hint="default"/>
        <w:iCs/>
        <w:sz w:val="24"/>
        <w:szCs w:val="24"/>
        <w:lang w:eastAsia="pl-PL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769" w:hanging="1800"/>
      </w:pPr>
      <w:rPr>
        <w:rFonts w:ascii="Lato" w:eastAsia="Times New Roman" w:hAnsi="Lato" w:cs="Calibri" w:hint="default"/>
        <w:iCs/>
        <w:sz w:val="24"/>
        <w:szCs w:val="24"/>
        <w:lang w:eastAsia="pl-PL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336" w:hanging="1800"/>
      </w:pPr>
      <w:rPr>
        <w:rFonts w:ascii="Lato" w:eastAsia="Times New Roman" w:hAnsi="Lato" w:cs="Calibri" w:hint="default"/>
        <w:iCs/>
        <w:sz w:val="24"/>
        <w:szCs w:val="24"/>
        <w:lang w:eastAsia="pl-PL"/>
      </w:rPr>
    </w:lvl>
  </w:abstractNum>
  <w:abstractNum w:abstractNumId="113" w15:restartNumberingAfterBreak="0">
    <w:nsid w:val="043103F3"/>
    <w:multiLevelType w:val="hybridMultilevel"/>
    <w:tmpl w:val="4194551A"/>
    <w:name w:val="WW8Num472222"/>
    <w:lvl w:ilvl="0" w:tplc="0000001B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14" w15:restartNumberingAfterBreak="0">
    <w:nsid w:val="06B92265"/>
    <w:multiLevelType w:val="multilevel"/>
    <w:tmpl w:val="E86C1AF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)"/>
      <w:lvlJc w:val="left"/>
      <w:pPr>
        <w:ind w:left="1224" w:hanging="504"/>
      </w:pPr>
      <w:rPr>
        <w:rFonts w:ascii="Lato" w:eastAsia="Calibri" w:hAnsi="Lato"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5" w15:restartNumberingAfterBreak="0">
    <w:nsid w:val="088C1C8F"/>
    <w:multiLevelType w:val="multilevel"/>
    <w:tmpl w:val="38CEB6BA"/>
    <w:lvl w:ilvl="0">
      <w:start w:val="16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4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6" w15:restartNumberingAfterBreak="0">
    <w:nsid w:val="08C81655"/>
    <w:multiLevelType w:val="hybridMultilevel"/>
    <w:tmpl w:val="FC700A9A"/>
    <w:name w:val="WW8Num4722222"/>
    <w:lvl w:ilvl="0" w:tplc="0000001B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17" w15:restartNumberingAfterBreak="0">
    <w:nsid w:val="09873AFD"/>
    <w:multiLevelType w:val="multilevel"/>
    <w:tmpl w:val="6F4E92A2"/>
    <w:lvl w:ilvl="0">
      <w:start w:val="1"/>
      <w:numFmt w:val="decimal"/>
      <w:lvlText w:val="%1"/>
      <w:lvlJc w:val="left"/>
      <w:pPr>
        <w:ind w:left="360" w:hanging="360"/>
      </w:pPr>
      <w:rPr>
        <w:rFonts w:eastAsia="Times New Roman" w:cs="Calibri"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ascii="Lato" w:eastAsia="Times New Roman" w:hAnsi="Lato" w:cs="Calibri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eastAsia="Times New Roman" w:cs="Calibri"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eastAsia="Times New Roman" w:cs="Calibri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eastAsia="Times New Roman" w:cs="Calibri"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eastAsia="Times New Roman" w:cs="Calibri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eastAsia="Times New Roman" w:cs="Calibri"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eastAsia="Times New Roman" w:cs="Calibri"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eastAsia="Times New Roman" w:cs="Calibri" w:hint="default"/>
      </w:rPr>
    </w:lvl>
  </w:abstractNum>
  <w:abstractNum w:abstractNumId="118" w15:restartNumberingAfterBreak="0">
    <w:nsid w:val="0D9362A9"/>
    <w:multiLevelType w:val="multilevel"/>
    <w:tmpl w:val="F226562E"/>
    <w:name w:val="WW8Num7222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19" w15:restartNumberingAfterBreak="0">
    <w:nsid w:val="0E7143B5"/>
    <w:multiLevelType w:val="multilevel"/>
    <w:tmpl w:val="EA6252BE"/>
    <w:lvl w:ilvl="0">
      <w:start w:val="15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5"/>
      <w:numFmt w:val="lowerLetter"/>
      <w:lvlText w:val="%2)"/>
      <w:lvlJc w:val="left"/>
      <w:pPr>
        <w:ind w:left="720" w:hanging="360"/>
      </w:pPr>
      <w:rPr>
        <w:rFonts w:ascii="Lato" w:eastAsia="Calibri" w:hAnsi="Lato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0" w15:restartNumberingAfterBreak="0">
    <w:nsid w:val="0FC23A98"/>
    <w:multiLevelType w:val="multilevel"/>
    <w:tmpl w:val="024A351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ind w:left="644" w:hanging="359"/>
      </w:pPr>
      <w:rPr>
        <w:rFonts w:ascii="Lato" w:eastAsia="Lato" w:hAnsi="Lato" w:cs="Lato" w:hint="default"/>
        <w:b w:val="0"/>
        <w:strike w:val="0"/>
        <w:sz w:val="24"/>
        <w:szCs w:val="24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  <w:i w:val="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ascii="Times New Roman" w:eastAsia="Times New Roman" w:hAnsi="Times New Roman" w:cs="Times New Roman" w:hint="default"/>
      </w:rPr>
    </w:lvl>
  </w:abstractNum>
  <w:abstractNum w:abstractNumId="121" w15:restartNumberingAfterBreak="0">
    <w:nsid w:val="11853EF4"/>
    <w:multiLevelType w:val="multilevel"/>
    <w:tmpl w:val="B9E286E6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600" w:hanging="72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400" w:hanging="108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200" w:hanging="1440"/>
      </w:pPr>
    </w:lvl>
  </w:abstractNum>
  <w:abstractNum w:abstractNumId="122" w15:restartNumberingAfterBreak="0">
    <w:nsid w:val="1270001C"/>
    <w:multiLevelType w:val="multilevel"/>
    <w:tmpl w:val="675A5416"/>
    <w:lvl w:ilvl="0">
      <w:start w:val="9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5"/>
      <w:numFmt w:val="lowerLetter"/>
      <w:lvlText w:val="%2)"/>
      <w:lvlJc w:val="left"/>
      <w:pPr>
        <w:ind w:left="720" w:hanging="360"/>
      </w:pPr>
      <w:rPr>
        <w:rFonts w:ascii="Lato" w:eastAsia="Calibri" w:hAnsi="Lato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3" w15:restartNumberingAfterBreak="0">
    <w:nsid w:val="15520EB5"/>
    <w:multiLevelType w:val="multilevel"/>
    <w:tmpl w:val="190AD3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  <w:b w:val="0"/>
        <w:bCs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24" w15:restartNumberingAfterBreak="0">
    <w:nsid w:val="178C037E"/>
    <w:multiLevelType w:val="multilevel"/>
    <w:tmpl w:val="4274BE5C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644" w:hanging="360"/>
      </w:pPr>
    </w:lvl>
    <w:lvl w:ilvl="2">
      <w:start w:val="1"/>
      <w:numFmt w:val="decimal"/>
      <w:lvlText w:val="%1.%2.%3"/>
      <w:lvlJc w:val="left"/>
      <w:pPr>
        <w:ind w:left="1288" w:hanging="720"/>
      </w:pPr>
    </w:lvl>
    <w:lvl w:ilvl="3">
      <w:start w:val="1"/>
      <w:numFmt w:val="decimal"/>
      <w:lvlText w:val="%1.%2.%3.%4"/>
      <w:lvlJc w:val="left"/>
      <w:pPr>
        <w:ind w:left="1572" w:hanging="720"/>
      </w:pPr>
    </w:lvl>
    <w:lvl w:ilvl="4">
      <w:start w:val="1"/>
      <w:numFmt w:val="decimal"/>
      <w:lvlText w:val="%1.%2.%3.%4.%5"/>
      <w:lvlJc w:val="left"/>
      <w:pPr>
        <w:ind w:left="1856" w:hanging="720"/>
      </w:pPr>
    </w:lvl>
    <w:lvl w:ilvl="5">
      <w:start w:val="1"/>
      <w:numFmt w:val="decimal"/>
      <w:lvlText w:val="%1.%2.%3.%4.%5.%6"/>
      <w:lvlJc w:val="left"/>
      <w:pPr>
        <w:ind w:left="2500" w:hanging="1080"/>
      </w:pPr>
    </w:lvl>
    <w:lvl w:ilvl="6">
      <w:start w:val="1"/>
      <w:numFmt w:val="decimal"/>
      <w:lvlText w:val="%1.%2.%3.%4.%5.%6.%7"/>
      <w:lvlJc w:val="left"/>
      <w:pPr>
        <w:ind w:left="2784" w:hanging="1080"/>
      </w:pPr>
    </w:lvl>
    <w:lvl w:ilvl="7">
      <w:start w:val="1"/>
      <w:numFmt w:val="decimal"/>
      <w:lvlText w:val="%1.%2.%3.%4.%5.%6.%7.%8"/>
      <w:lvlJc w:val="left"/>
      <w:pPr>
        <w:ind w:left="3428" w:hanging="1440"/>
      </w:pPr>
    </w:lvl>
    <w:lvl w:ilvl="8">
      <w:start w:val="1"/>
      <w:numFmt w:val="decimal"/>
      <w:lvlText w:val="%1.%2.%3.%4.%5.%6.%7.%8.%9"/>
      <w:lvlJc w:val="left"/>
      <w:pPr>
        <w:ind w:left="3712" w:hanging="1440"/>
      </w:pPr>
    </w:lvl>
  </w:abstractNum>
  <w:abstractNum w:abstractNumId="125" w15:restartNumberingAfterBreak="0">
    <w:nsid w:val="179260AF"/>
    <w:multiLevelType w:val="multilevel"/>
    <w:tmpl w:val="B2BA28B0"/>
    <w:name w:val="WW8Num412"/>
    <w:lvl w:ilvl="0">
      <w:start w:val="1"/>
      <w:numFmt w:val="decimal"/>
      <w:lvlText w:val="%1)"/>
      <w:lvlJc w:val="left"/>
      <w:pPr>
        <w:tabs>
          <w:tab w:val="num" w:pos="0"/>
        </w:tabs>
        <w:ind w:left="567" w:hanging="567"/>
      </w:pPr>
      <w:rPr>
        <w:rFonts w:cs="Times New Roman" w:hint="default"/>
      </w:rPr>
    </w:lvl>
    <w:lvl w:ilvl="1">
      <w:start w:val="5"/>
      <w:numFmt w:val="decimal"/>
      <w:lvlText w:val="%2."/>
      <w:lvlJc w:val="left"/>
      <w:pPr>
        <w:tabs>
          <w:tab w:val="num" w:pos="0"/>
        </w:tabs>
        <w:ind w:left="397" w:hanging="397"/>
      </w:pPr>
      <w:rPr>
        <w:rFonts w:ascii="Lato" w:hAnsi="Lato" w:cs="Times New Roman" w:hint="default"/>
        <w:b w:val="0"/>
        <w:bCs w:val="0"/>
        <w:color w:val="auto"/>
        <w:sz w:val="24"/>
        <w:szCs w:val="24"/>
      </w:rPr>
    </w:lvl>
    <w:lvl w:ilvl="2">
      <w:start w:val="1"/>
      <w:numFmt w:val="decimal"/>
      <w:lvlText w:val="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737"/>
        </w:tabs>
        <w:ind w:left="737" w:hanging="737"/>
      </w:pPr>
      <w:rPr>
        <w:rFonts w:hint="default"/>
        <w:b w:val="0"/>
        <w:bCs w:val="0"/>
        <w:i w:val="0"/>
        <w:iCs w:val="0"/>
      </w:rPr>
    </w:lvl>
    <w:lvl w:ilvl="4">
      <w:start w:val="1"/>
      <w:numFmt w:val="decimal"/>
      <w:lvlText w:val="%2.%3.%4.%5."/>
      <w:lvlJc w:val="left"/>
      <w:pPr>
        <w:tabs>
          <w:tab w:val="num" w:pos="964"/>
        </w:tabs>
        <w:ind w:left="567" w:hanging="567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2880"/>
        </w:tabs>
        <w:ind w:left="2736" w:hanging="27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32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374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4320"/>
      </w:pPr>
      <w:rPr>
        <w:rFonts w:hint="default"/>
      </w:rPr>
    </w:lvl>
  </w:abstractNum>
  <w:abstractNum w:abstractNumId="126" w15:restartNumberingAfterBreak="0">
    <w:nsid w:val="1AED3AEA"/>
    <w:multiLevelType w:val="hybridMultilevel"/>
    <w:tmpl w:val="7BD06580"/>
    <w:lvl w:ilvl="0" w:tplc="7C7041BE">
      <w:start w:val="1"/>
      <w:numFmt w:val="decimal"/>
      <w:lvlText w:val="%1)"/>
      <w:lvlJc w:val="left"/>
      <w:pPr>
        <w:ind w:left="1647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27" w15:restartNumberingAfterBreak="0">
    <w:nsid w:val="1C3C6E36"/>
    <w:multiLevelType w:val="hybridMultilevel"/>
    <w:tmpl w:val="9BD4B36A"/>
    <w:name w:val="WW8Num47222"/>
    <w:lvl w:ilvl="0" w:tplc="0000001B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28" w15:restartNumberingAfterBreak="0">
    <w:nsid w:val="1D4A6908"/>
    <w:multiLevelType w:val="multilevel"/>
    <w:tmpl w:val="988E20E6"/>
    <w:name w:val="WW8Num54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ato" w:hAnsi="Lato" w:cs="Lato" w:hint="default"/>
        <w:b w:val="0"/>
        <w:color w:val="auto"/>
        <w:kern w:val="2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4427"/>
        </w:tabs>
        <w:ind w:left="730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29" w15:restartNumberingAfterBreak="0">
    <w:nsid w:val="1DC006C7"/>
    <w:multiLevelType w:val="multilevel"/>
    <w:tmpl w:val="7DA80EFE"/>
    <w:lvl w:ilvl="0">
      <w:start w:val="11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5"/>
      <w:numFmt w:val="lowerLetter"/>
      <w:lvlText w:val="%2)"/>
      <w:lvlJc w:val="left"/>
      <w:pPr>
        <w:ind w:left="720" w:hanging="360"/>
      </w:pPr>
      <w:rPr>
        <w:rFonts w:ascii="Lato" w:eastAsia="Calibri" w:hAnsi="Lato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0" w15:restartNumberingAfterBreak="0">
    <w:nsid w:val="1ED50473"/>
    <w:multiLevelType w:val="multilevel"/>
    <w:tmpl w:val="A02E8828"/>
    <w:name w:val="WW8Num792"/>
    <w:lvl w:ilvl="0">
      <w:start w:val="10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Lato" w:eastAsia="Calibri" w:hAnsi="Lato" w:cs="Calibri" w:hint="default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131" w15:restartNumberingAfterBreak="0">
    <w:nsid w:val="1FDC6D0F"/>
    <w:multiLevelType w:val="multilevel"/>
    <w:tmpl w:val="60DC46BC"/>
    <w:lvl w:ilvl="0">
      <w:start w:val="1"/>
      <w:numFmt w:val="lowerLetter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32" w15:restartNumberingAfterBreak="0">
    <w:nsid w:val="1FE97146"/>
    <w:multiLevelType w:val="multilevel"/>
    <w:tmpl w:val="011CF6D8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32" w:hanging="46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b w:val="0"/>
      </w:rPr>
    </w:lvl>
  </w:abstractNum>
  <w:abstractNum w:abstractNumId="133" w15:restartNumberingAfterBreak="0">
    <w:nsid w:val="207A19D1"/>
    <w:multiLevelType w:val="multilevel"/>
    <w:tmpl w:val="E554790C"/>
    <w:name w:val="WW8Num323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ato" w:hAnsi="Lato" w:cs="Times New Roman" w:hint="default"/>
        <w:b w:val="0"/>
        <w:color w:val="auto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86" w:hanging="360"/>
      </w:pPr>
      <w:rPr>
        <w:rFonts w:ascii="Lato" w:hAnsi="Lato" w:cs="Symbol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54" w:hanging="720"/>
      </w:pPr>
      <w:rPr>
        <w:rFonts w:ascii="Times New Roman" w:eastAsia="Times New Roman" w:hAnsi="Times New Roman" w:cs="Times New Roman" w:hint="default"/>
        <w:b/>
        <w:bCs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421" w:hanging="720"/>
      </w:pPr>
      <w:rPr>
        <w:rFonts w:ascii="Times New Roman" w:eastAsia="Times New Roman" w:hAnsi="Times New Roman" w:cs="Times New Roman"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48" w:hanging="1080"/>
      </w:pPr>
      <w:rPr>
        <w:rFonts w:ascii="Times New Roman" w:eastAsia="Times New Roman" w:hAnsi="Times New Roman" w:cs="Times New Roman" w:hint="default"/>
        <w:b/>
        <w:bCs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915" w:hanging="1080"/>
      </w:pPr>
      <w:rPr>
        <w:rFonts w:ascii="Times New Roman" w:eastAsia="Times New Roman" w:hAnsi="Times New Roman" w:cs="Times New Roman" w:hint="default"/>
        <w:b/>
        <w:bCs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2" w:hanging="1440"/>
      </w:pPr>
      <w:rPr>
        <w:rFonts w:ascii="Times New Roman" w:eastAsia="Times New Roman" w:hAnsi="Times New Roman" w:cs="Times New Roman" w:hint="default"/>
        <w:b/>
        <w:bCs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409" w:hanging="1440"/>
      </w:pPr>
      <w:rPr>
        <w:rFonts w:ascii="Times New Roman" w:eastAsia="Times New Roman" w:hAnsi="Times New Roman" w:cs="Times New Roman" w:hint="default"/>
        <w:b/>
        <w:bCs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336" w:hanging="1800"/>
      </w:pPr>
      <w:rPr>
        <w:rFonts w:ascii="Times New Roman" w:eastAsia="Times New Roman" w:hAnsi="Times New Roman" w:cs="Times New Roman" w:hint="default"/>
        <w:b/>
        <w:bCs/>
      </w:rPr>
    </w:lvl>
  </w:abstractNum>
  <w:abstractNum w:abstractNumId="134" w15:restartNumberingAfterBreak="0">
    <w:nsid w:val="215D135F"/>
    <w:multiLevelType w:val="multilevel"/>
    <w:tmpl w:val="B5DC566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9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35" w15:restartNumberingAfterBreak="0">
    <w:nsid w:val="219A5763"/>
    <w:multiLevelType w:val="multilevel"/>
    <w:tmpl w:val="5030CD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36" w15:restartNumberingAfterBreak="0">
    <w:nsid w:val="271A4793"/>
    <w:multiLevelType w:val="multilevel"/>
    <w:tmpl w:val="085C3514"/>
    <w:name w:val="WW8Num59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37" w15:restartNumberingAfterBreak="0">
    <w:nsid w:val="27FC35DB"/>
    <w:multiLevelType w:val="hybridMultilevel"/>
    <w:tmpl w:val="8888390C"/>
    <w:lvl w:ilvl="0" w:tplc="0415000F">
      <w:start w:val="1"/>
      <w:numFmt w:val="decimal"/>
      <w:lvlText w:val="%1."/>
      <w:lvlJc w:val="left"/>
      <w:pPr>
        <w:ind w:left="1260" w:hanging="360"/>
      </w:pPr>
    </w:lvl>
    <w:lvl w:ilvl="1" w:tplc="04150019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8" w15:restartNumberingAfterBreak="0">
    <w:nsid w:val="2809175F"/>
    <w:multiLevelType w:val="multilevel"/>
    <w:tmpl w:val="7FCE6782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39" w15:restartNumberingAfterBreak="0">
    <w:nsid w:val="2A280BD7"/>
    <w:multiLevelType w:val="hybridMultilevel"/>
    <w:tmpl w:val="C04259A8"/>
    <w:name w:val="WW8Num47222222222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40" w15:restartNumberingAfterBreak="0">
    <w:nsid w:val="2B0C3686"/>
    <w:multiLevelType w:val="multilevel"/>
    <w:tmpl w:val="FD80C646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927" w:hanging="360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4275" w:hanging="144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769" w:hanging="180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141" w15:restartNumberingAfterBreak="0">
    <w:nsid w:val="2E0F25FE"/>
    <w:multiLevelType w:val="multilevel"/>
    <w:tmpl w:val="94DE9D64"/>
    <w:name w:val="WW8Num1382"/>
    <w:lvl w:ilvl="0">
      <w:start w:val="6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Lato" w:eastAsia="Times New Roman" w:hAnsi="Lato" w:cs="Calibri" w:hint="default"/>
        <w:b w:val="0"/>
        <w:bCs/>
        <w:iCs/>
        <w:spacing w:val="-2"/>
        <w:sz w:val="24"/>
        <w:szCs w:val="24"/>
      </w:rPr>
    </w:lvl>
    <w:lvl w:ilvl="1">
      <w:start w:val="1"/>
      <w:numFmt w:val="none"/>
      <w:suff w:val="nothing"/>
      <w:lvlText w:val="2.1."/>
      <w:lvlJc w:val="left"/>
      <w:pPr>
        <w:ind w:left="0" w:firstLine="357"/>
      </w:pPr>
      <w:rPr>
        <w:rFonts w:hint="default"/>
      </w:rPr>
    </w:lvl>
    <w:lvl w:ilvl="2">
      <w:start w:val="1"/>
      <w:numFmt w:val="decimal"/>
      <w:lvlText w:val="%1.%3."/>
      <w:lvlJc w:val="left"/>
      <w:pPr>
        <w:tabs>
          <w:tab w:val="num" w:pos="0"/>
        </w:tabs>
        <w:ind w:left="714" w:firstLine="0"/>
      </w:pPr>
      <w:rPr>
        <w:rFonts w:hint="default"/>
      </w:rPr>
    </w:lvl>
    <w:lvl w:ilvl="3">
      <w:start w:val="1"/>
      <w:numFmt w:val="decimal"/>
      <w:lvlText w:val="%1.%3.%4."/>
      <w:lvlJc w:val="left"/>
      <w:pPr>
        <w:tabs>
          <w:tab w:val="num" w:pos="0"/>
        </w:tabs>
        <w:ind w:left="1071" w:firstLine="0"/>
      </w:pPr>
      <w:rPr>
        <w:rFonts w:hint="default"/>
      </w:rPr>
    </w:lvl>
    <w:lvl w:ilvl="4">
      <w:start w:val="1"/>
      <w:numFmt w:val="decimal"/>
      <w:lvlText w:val="%1.%3.%4.%5."/>
      <w:lvlJc w:val="left"/>
      <w:pPr>
        <w:tabs>
          <w:tab w:val="num" w:pos="0"/>
        </w:tabs>
        <w:ind w:left="1428" w:firstLine="0"/>
      </w:pPr>
      <w:rPr>
        <w:rFonts w:hint="default"/>
      </w:rPr>
    </w:lvl>
    <w:lvl w:ilvl="5">
      <w:start w:val="1"/>
      <w:numFmt w:val="decimal"/>
      <w:lvlText w:val="%1.%3.%4.%5.%6."/>
      <w:lvlJc w:val="left"/>
      <w:pPr>
        <w:tabs>
          <w:tab w:val="num" w:pos="0"/>
        </w:tabs>
        <w:ind w:left="1785" w:firstLine="0"/>
      </w:pPr>
      <w:rPr>
        <w:rFonts w:hint="default"/>
      </w:rPr>
    </w:lvl>
    <w:lvl w:ilvl="6">
      <w:start w:val="1"/>
      <w:numFmt w:val="decimal"/>
      <w:lvlText w:val="%1.%3.%4.%5.%6.%7."/>
      <w:lvlJc w:val="left"/>
      <w:pPr>
        <w:tabs>
          <w:tab w:val="num" w:pos="0"/>
        </w:tabs>
        <w:ind w:left="2142" w:firstLine="0"/>
      </w:pPr>
      <w:rPr>
        <w:rFonts w:hint="default"/>
      </w:rPr>
    </w:lvl>
    <w:lvl w:ilvl="7">
      <w:start w:val="1"/>
      <w:numFmt w:val="decimal"/>
      <w:lvlText w:val="%1.%3.%4.%5.%6.%7.%8."/>
      <w:lvlJc w:val="left"/>
      <w:pPr>
        <w:tabs>
          <w:tab w:val="num" w:pos="0"/>
        </w:tabs>
        <w:ind w:left="2499" w:firstLine="0"/>
      </w:pPr>
      <w:rPr>
        <w:rFonts w:hint="default"/>
      </w:rPr>
    </w:lvl>
    <w:lvl w:ilvl="8">
      <w:start w:val="1"/>
      <w:numFmt w:val="decimal"/>
      <w:lvlText w:val="%1.%3.%4.%5.%6.%7.%8.%9."/>
      <w:lvlJc w:val="left"/>
      <w:pPr>
        <w:tabs>
          <w:tab w:val="num" w:pos="0"/>
        </w:tabs>
        <w:ind w:left="2856" w:firstLine="0"/>
      </w:pPr>
      <w:rPr>
        <w:rFonts w:hint="default"/>
      </w:rPr>
    </w:lvl>
  </w:abstractNum>
  <w:abstractNum w:abstractNumId="142" w15:restartNumberingAfterBreak="0">
    <w:nsid w:val="2E8B4CE5"/>
    <w:multiLevelType w:val="multilevel"/>
    <w:tmpl w:val="041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43" w15:restartNumberingAfterBreak="0">
    <w:nsid w:val="34607F1E"/>
    <w:multiLevelType w:val="multilevel"/>
    <w:tmpl w:val="7DA80EFE"/>
    <w:lvl w:ilvl="0">
      <w:start w:val="11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5"/>
      <w:numFmt w:val="lowerLetter"/>
      <w:lvlText w:val="%2)"/>
      <w:lvlJc w:val="left"/>
      <w:pPr>
        <w:ind w:left="720" w:hanging="360"/>
      </w:pPr>
      <w:rPr>
        <w:rFonts w:ascii="Lato" w:eastAsia="Calibri" w:hAnsi="Lato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4" w15:restartNumberingAfterBreak="0">
    <w:nsid w:val="35C62FED"/>
    <w:multiLevelType w:val="multilevel"/>
    <w:tmpl w:val="C48A6846"/>
    <w:lvl w:ilvl="0">
      <w:start w:val="3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Lato" w:eastAsia="Times New Roman" w:hAnsi="Lato" w:cs="Calibri" w:hint="default"/>
        <w:b/>
        <w:bCs/>
        <w:i w:val="0"/>
        <w:color w:val="auto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633"/>
        </w:tabs>
        <w:ind w:left="1353" w:hanging="360"/>
      </w:pPr>
      <w:rPr>
        <w:rFonts w:ascii="Lato" w:eastAsia="Calibri" w:hAnsi="Lato" w:cs="Calibri" w:hint="default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ascii="Lato" w:eastAsia="Times New Roman" w:hAnsi="Lato" w:cs="Calibri" w:hint="default"/>
        <w:b w:val="0"/>
        <w:bCs/>
        <w:iCs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145" w15:restartNumberingAfterBreak="0">
    <w:nsid w:val="378D55AE"/>
    <w:multiLevelType w:val="multilevel"/>
    <w:tmpl w:val="54F8003C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04" w:hanging="360"/>
      </w:pPr>
    </w:lvl>
    <w:lvl w:ilvl="2">
      <w:start w:val="1"/>
      <w:numFmt w:val="decimal"/>
      <w:lvlText w:val="%1.%2.%3"/>
      <w:lvlJc w:val="left"/>
      <w:pPr>
        <w:ind w:left="2008" w:hanging="720"/>
      </w:pPr>
    </w:lvl>
    <w:lvl w:ilvl="3">
      <w:start w:val="1"/>
      <w:numFmt w:val="decimal"/>
      <w:lvlText w:val="%1.%2.%3.%4"/>
      <w:lvlJc w:val="left"/>
      <w:pPr>
        <w:ind w:left="2652" w:hanging="720"/>
      </w:pPr>
    </w:lvl>
    <w:lvl w:ilvl="4">
      <w:start w:val="1"/>
      <w:numFmt w:val="decimal"/>
      <w:lvlText w:val="%1.%2.%3.%4.%5"/>
      <w:lvlJc w:val="left"/>
      <w:pPr>
        <w:ind w:left="3656" w:hanging="1080"/>
      </w:pPr>
    </w:lvl>
    <w:lvl w:ilvl="5">
      <w:start w:val="1"/>
      <w:numFmt w:val="decimal"/>
      <w:lvlText w:val="%1.%2.%3.%4.%5.%6"/>
      <w:lvlJc w:val="left"/>
      <w:pPr>
        <w:ind w:left="4660" w:hanging="1440"/>
      </w:pPr>
    </w:lvl>
    <w:lvl w:ilvl="6">
      <w:start w:val="1"/>
      <w:numFmt w:val="decimal"/>
      <w:lvlText w:val="%1.%2.%3.%4.%5.%6.%7"/>
      <w:lvlJc w:val="left"/>
      <w:pPr>
        <w:ind w:left="5304" w:hanging="1440"/>
      </w:pPr>
    </w:lvl>
    <w:lvl w:ilvl="7">
      <w:start w:val="1"/>
      <w:numFmt w:val="decimal"/>
      <w:lvlText w:val="%1.%2.%3.%4.%5.%6.%7.%8"/>
      <w:lvlJc w:val="left"/>
      <w:pPr>
        <w:ind w:left="6308" w:hanging="1800"/>
      </w:pPr>
    </w:lvl>
    <w:lvl w:ilvl="8">
      <w:start w:val="1"/>
      <w:numFmt w:val="decimal"/>
      <w:lvlText w:val="%1.%2.%3.%4.%5.%6.%7.%8.%9"/>
      <w:lvlJc w:val="left"/>
      <w:pPr>
        <w:ind w:left="6952" w:hanging="1800"/>
      </w:pPr>
    </w:lvl>
  </w:abstractNum>
  <w:abstractNum w:abstractNumId="146" w15:restartNumberingAfterBreak="0">
    <w:nsid w:val="4285178D"/>
    <w:multiLevelType w:val="multilevel"/>
    <w:tmpl w:val="254C53BC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 w:hint="default"/>
        <w:b/>
        <w:color w:val="000000"/>
      </w:rPr>
    </w:lvl>
    <w:lvl w:ilvl="1">
      <w:start w:val="29"/>
      <w:numFmt w:val="decimal"/>
      <w:lvlText w:val="%2."/>
      <w:lvlJc w:val="left"/>
      <w:pPr>
        <w:ind w:left="501" w:hanging="360"/>
      </w:pPr>
      <w:rPr>
        <w:rFonts w:ascii="Lato" w:eastAsia="Lato" w:hAnsi="Lato" w:cs="Lato" w:hint="default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hint="default"/>
      </w:rPr>
    </w:lvl>
    <w:lvl w:ilvl="3">
      <w:start w:val="18"/>
      <w:numFmt w:val="decimal"/>
      <w:lvlText w:val="%4."/>
      <w:lvlJc w:val="left"/>
      <w:pPr>
        <w:ind w:left="2880" w:hanging="360"/>
      </w:pPr>
      <w:rPr>
        <w:rFonts w:ascii="Lato" w:eastAsia="Lato" w:hAnsi="Lato" w:cs="Lato" w:hint="default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hint="default"/>
      </w:rPr>
    </w:lvl>
    <w:lvl w:ilvl="5">
      <w:start w:val="16"/>
      <w:numFmt w:val="decimal"/>
      <w:lvlText w:val="%6."/>
      <w:lvlJc w:val="left"/>
      <w:pPr>
        <w:ind w:left="0" w:firstLine="0"/>
      </w:pPr>
      <w:rPr>
        <w:rFonts w:hint="default"/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5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147" w15:restartNumberingAfterBreak="0">
    <w:nsid w:val="473C058C"/>
    <w:multiLevelType w:val="multilevel"/>
    <w:tmpl w:val="E29E808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Calibri" w:hAnsi="Lato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8" w15:restartNumberingAfterBreak="0">
    <w:nsid w:val="4DB72CC9"/>
    <w:multiLevelType w:val="multilevel"/>
    <w:tmpl w:val="000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ato" w:hAnsi="Lato" w:cs="Times New Roman"/>
        <w:b w:val="0"/>
        <w:bCs/>
        <w:kern w:val="2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Lato" w:hAnsi="Lato" w:cs="Times New Roman"/>
        <w:kern w:val="2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ascii="Lato" w:hAnsi="Lato" w:cs="Times New Roman"/>
        <w:kern w:val="2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Lato" w:hAnsi="Lato" w:cs="Times New Roman"/>
        <w:kern w:val="2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Lato" w:hAnsi="Lato" w:cs="Times New Roman"/>
        <w:kern w:val="2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Lato" w:hAnsi="Lato" w:cs="Times New Roman"/>
        <w:kern w:val="2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Lato" w:hAnsi="Lato" w:cs="Times New Roman"/>
        <w:kern w:val="2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Lato" w:hAnsi="Lato" w:cs="Times New Roman"/>
        <w:kern w:val="2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Lato" w:hAnsi="Lato" w:cs="Times New Roman"/>
        <w:kern w:val="2"/>
        <w:sz w:val="24"/>
        <w:szCs w:val="24"/>
      </w:rPr>
    </w:lvl>
  </w:abstractNum>
  <w:abstractNum w:abstractNumId="149" w15:restartNumberingAfterBreak="0">
    <w:nsid w:val="505A4892"/>
    <w:multiLevelType w:val="multilevel"/>
    <w:tmpl w:val="EAA6A52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720"/>
      </w:pPr>
      <w:rPr>
        <w:rFonts w:ascii="Lato" w:eastAsia="Times New Roman" w:hAnsi="Lato" w:cs="Calibri"/>
        <w:b w:val="0"/>
        <w:i w:val="0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720"/>
      </w:pPr>
      <w:rPr>
        <w:rFonts w:ascii="Lato" w:eastAsia="Calibri" w:hAnsi="Lato" w:cs="Lato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150" w15:restartNumberingAfterBreak="0">
    <w:nsid w:val="53715650"/>
    <w:multiLevelType w:val="hybridMultilevel"/>
    <w:tmpl w:val="BFDA904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1" w15:restartNumberingAfterBreak="0">
    <w:nsid w:val="53CF7A3D"/>
    <w:multiLevelType w:val="multilevel"/>
    <w:tmpl w:val="0D14F32C"/>
    <w:name w:val="WW8Num323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ato" w:hAnsi="Lato" w:cs="Times New Roman" w:hint="default"/>
        <w:b w:val="0"/>
        <w:color w:val="auto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86" w:hanging="360"/>
      </w:pPr>
      <w:rPr>
        <w:rFonts w:ascii="Lato" w:hAnsi="Lato" w:cs="Symbol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54" w:hanging="720"/>
      </w:pPr>
      <w:rPr>
        <w:rFonts w:ascii="Times New Roman" w:eastAsia="Times New Roman" w:hAnsi="Times New Roman" w:cs="Times New Roman" w:hint="default"/>
        <w:b/>
        <w:bCs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421" w:hanging="720"/>
      </w:pPr>
      <w:rPr>
        <w:rFonts w:ascii="Times New Roman" w:eastAsia="Times New Roman" w:hAnsi="Times New Roman" w:cs="Times New Roman"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48" w:hanging="1080"/>
      </w:pPr>
      <w:rPr>
        <w:rFonts w:ascii="Times New Roman" w:eastAsia="Times New Roman" w:hAnsi="Times New Roman" w:cs="Times New Roman" w:hint="default"/>
        <w:b/>
        <w:bCs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915" w:hanging="1080"/>
      </w:pPr>
      <w:rPr>
        <w:rFonts w:ascii="Times New Roman" w:eastAsia="Times New Roman" w:hAnsi="Times New Roman" w:cs="Times New Roman" w:hint="default"/>
        <w:b/>
        <w:bCs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2" w:hanging="1440"/>
      </w:pPr>
      <w:rPr>
        <w:rFonts w:ascii="Times New Roman" w:eastAsia="Times New Roman" w:hAnsi="Times New Roman" w:cs="Times New Roman" w:hint="default"/>
        <w:b/>
        <w:bCs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409" w:hanging="1440"/>
      </w:pPr>
      <w:rPr>
        <w:rFonts w:ascii="Times New Roman" w:eastAsia="Times New Roman" w:hAnsi="Times New Roman" w:cs="Times New Roman" w:hint="default"/>
        <w:b/>
        <w:bCs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336" w:hanging="1800"/>
      </w:pPr>
      <w:rPr>
        <w:rFonts w:ascii="Times New Roman" w:eastAsia="Times New Roman" w:hAnsi="Times New Roman" w:cs="Times New Roman" w:hint="default"/>
        <w:b/>
        <w:bCs/>
      </w:rPr>
    </w:lvl>
  </w:abstractNum>
  <w:abstractNum w:abstractNumId="152" w15:restartNumberingAfterBreak="0">
    <w:nsid w:val="597A6235"/>
    <w:multiLevelType w:val="multilevel"/>
    <w:tmpl w:val="8850F04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53" w15:restartNumberingAfterBreak="0">
    <w:nsid w:val="5A000684"/>
    <w:multiLevelType w:val="multilevel"/>
    <w:tmpl w:val="8D64DBEC"/>
    <w:lvl w:ilvl="0">
      <w:start w:val="2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4" w15:restartNumberingAfterBreak="0">
    <w:nsid w:val="5A843F8C"/>
    <w:multiLevelType w:val="multilevel"/>
    <w:tmpl w:val="5816D9C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0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52" w:hanging="1800"/>
      </w:pPr>
      <w:rPr>
        <w:rFonts w:hint="default"/>
      </w:rPr>
    </w:lvl>
  </w:abstractNum>
  <w:abstractNum w:abstractNumId="155" w15:restartNumberingAfterBreak="0">
    <w:nsid w:val="5DAD0B13"/>
    <w:multiLevelType w:val="multilevel"/>
    <w:tmpl w:val="2A322B42"/>
    <w:lvl w:ilvl="0">
      <w:start w:val="1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Tahoma" w:hint="default"/>
        <w:b w:val="0"/>
        <w:strike w:val="0"/>
        <w:sz w:val="24"/>
        <w:szCs w:val="24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 w:hint="default"/>
      </w:rPr>
    </w:lvl>
  </w:abstractNum>
  <w:abstractNum w:abstractNumId="156" w15:restartNumberingAfterBreak="0">
    <w:nsid w:val="5EF817E0"/>
    <w:multiLevelType w:val="multilevel"/>
    <w:tmpl w:val="92BEF724"/>
    <w:name w:val="WW8Num1522"/>
    <w:lvl w:ilvl="0">
      <w:start w:val="8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Lato" w:hAnsi="Lato" w:cs="Lato" w:hint="default"/>
        <w:b/>
        <w:bCs/>
        <w:kern w:val="2"/>
        <w:sz w:val="24"/>
        <w:szCs w:val="24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57" w15:restartNumberingAfterBreak="0">
    <w:nsid w:val="614856E0"/>
    <w:multiLevelType w:val="multilevel"/>
    <w:tmpl w:val="1ED8C5A2"/>
    <w:lvl w:ilvl="0">
      <w:start w:val="32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7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58" w15:restartNumberingAfterBreak="0">
    <w:nsid w:val="630570F5"/>
    <w:multiLevelType w:val="multilevel"/>
    <w:tmpl w:val="CDDE3F04"/>
    <w:lvl w:ilvl="0">
      <w:start w:val="10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5"/>
      <w:numFmt w:val="lowerLetter"/>
      <w:lvlText w:val="%2)"/>
      <w:lvlJc w:val="left"/>
      <w:pPr>
        <w:ind w:left="720" w:hanging="360"/>
      </w:pPr>
      <w:rPr>
        <w:rFonts w:ascii="Lato" w:eastAsia="Calibri" w:hAnsi="Lato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2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9" w15:restartNumberingAfterBreak="0">
    <w:nsid w:val="647367E4"/>
    <w:multiLevelType w:val="hybridMultilevel"/>
    <w:tmpl w:val="CAAA97A8"/>
    <w:lvl w:ilvl="0" w:tplc="1F7096D8">
      <w:start w:val="4"/>
      <w:numFmt w:val="decimal"/>
      <w:lvlText w:val="%1."/>
      <w:lvlJc w:val="left"/>
      <w:pPr>
        <w:ind w:left="1080" w:hanging="360"/>
      </w:pPr>
      <w:rPr>
        <w:rFonts w:ascii="Lato" w:hAnsi="Lato" w:cs="Times New Roman" w:hint="default"/>
        <w:b w:val="0"/>
        <w:bCs w:val="0"/>
        <w:i w:val="0"/>
        <w:iCs w:val="0"/>
        <w:kern w:val="2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680D15A1"/>
    <w:multiLevelType w:val="multilevel"/>
    <w:tmpl w:val="17346BB0"/>
    <w:name w:val="WW8Num32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ato" w:hAnsi="Lato" w:cs="Times New Roman" w:hint="default"/>
        <w:b w:val="0"/>
        <w:color w:val="auto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86" w:hanging="360"/>
      </w:pPr>
      <w:rPr>
        <w:rFonts w:ascii="Lato" w:hAnsi="Lato" w:cs="Symbol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54" w:hanging="720"/>
      </w:pPr>
      <w:rPr>
        <w:rFonts w:ascii="Times New Roman" w:eastAsia="Times New Roman" w:hAnsi="Times New Roman" w:cs="Times New Roman" w:hint="default"/>
        <w:b/>
        <w:bCs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421" w:hanging="720"/>
      </w:pPr>
      <w:rPr>
        <w:rFonts w:ascii="Times New Roman" w:eastAsia="Times New Roman" w:hAnsi="Times New Roman" w:cs="Times New Roman"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48" w:hanging="1080"/>
      </w:pPr>
      <w:rPr>
        <w:rFonts w:ascii="Times New Roman" w:eastAsia="Times New Roman" w:hAnsi="Times New Roman" w:cs="Times New Roman" w:hint="default"/>
        <w:b/>
        <w:bCs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915" w:hanging="1080"/>
      </w:pPr>
      <w:rPr>
        <w:rFonts w:ascii="Times New Roman" w:eastAsia="Times New Roman" w:hAnsi="Times New Roman" w:cs="Times New Roman" w:hint="default"/>
        <w:b/>
        <w:bCs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2" w:hanging="1440"/>
      </w:pPr>
      <w:rPr>
        <w:rFonts w:ascii="Times New Roman" w:eastAsia="Times New Roman" w:hAnsi="Times New Roman" w:cs="Times New Roman" w:hint="default"/>
        <w:b/>
        <w:bCs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409" w:hanging="1440"/>
      </w:pPr>
      <w:rPr>
        <w:rFonts w:ascii="Times New Roman" w:eastAsia="Times New Roman" w:hAnsi="Times New Roman" w:cs="Times New Roman" w:hint="default"/>
        <w:b/>
        <w:bCs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336" w:hanging="1800"/>
      </w:pPr>
      <w:rPr>
        <w:rFonts w:ascii="Times New Roman" w:eastAsia="Times New Roman" w:hAnsi="Times New Roman" w:cs="Times New Roman" w:hint="default"/>
        <w:b/>
        <w:bCs/>
      </w:rPr>
    </w:lvl>
  </w:abstractNum>
  <w:abstractNum w:abstractNumId="161" w15:restartNumberingAfterBreak="0">
    <w:nsid w:val="6AF57B68"/>
    <w:multiLevelType w:val="hybridMultilevel"/>
    <w:tmpl w:val="4CFA6FD8"/>
    <w:lvl w:ilvl="0" w:tplc="C0DA0956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6C4619F3"/>
    <w:multiLevelType w:val="multilevel"/>
    <w:tmpl w:val="06648E1A"/>
    <w:lvl w:ilvl="0">
      <w:start w:val="19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3" w15:restartNumberingAfterBreak="0">
    <w:nsid w:val="6C94292A"/>
    <w:multiLevelType w:val="hybridMultilevel"/>
    <w:tmpl w:val="DF82135A"/>
    <w:lvl w:ilvl="0" w:tplc="53EA8906">
      <w:start w:val="1"/>
      <w:numFmt w:val="decimal"/>
      <w:lvlText w:val="%1)"/>
      <w:lvlJc w:val="left"/>
      <w:pPr>
        <w:ind w:left="987" w:hanging="420"/>
      </w:pPr>
      <w:rPr>
        <w:rFonts w:hint="default"/>
      </w:rPr>
    </w:lvl>
    <w:lvl w:ilvl="1" w:tplc="46F0CAA4">
      <w:start w:val="1"/>
      <w:numFmt w:val="lowerLetter"/>
      <w:lvlText w:val="%2)"/>
      <w:lvlJc w:val="left"/>
      <w:pPr>
        <w:ind w:left="1707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4" w15:restartNumberingAfterBreak="0">
    <w:nsid w:val="6CB77539"/>
    <w:multiLevelType w:val="multilevel"/>
    <w:tmpl w:val="7D8857B6"/>
    <w:lvl w:ilvl="0">
      <w:start w:val="13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ind w:left="644" w:hanging="359"/>
      </w:pPr>
      <w:rPr>
        <w:rFonts w:ascii="Lato" w:eastAsia="Lato" w:hAnsi="Lato" w:cs="Lato" w:hint="default"/>
        <w:b w:val="0"/>
        <w:strike w:val="0"/>
        <w:sz w:val="24"/>
        <w:szCs w:val="24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  <w:i w:val="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ascii="Times New Roman" w:eastAsia="Times New Roman" w:hAnsi="Times New Roman" w:cs="Times New Roman" w:hint="default"/>
      </w:rPr>
    </w:lvl>
  </w:abstractNum>
  <w:abstractNum w:abstractNumId="165" w15:restartNumberingAfterBreak="0">
    <w:nsid w:val="6D732CA6"/>
    <w:multiLevelType w:val="multilevel"/>
    <w:tmpl w:val="C82A7262"/>
    <w:name w:val="WW8Num892"/>
    <w:lvl w:ilvl="0">
      <w:start w:val="8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Lato" w:eastAsia="Times New Roman" w:hAnsi="Lato" w:cs="Calibri" w:hint="default"/>
        <w:bCs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880" w:hanging="360"/>
      </w:pPr>
      <w:rPr>
        <w:rFonts w:ascii="Lato" w:eastAsia="Times New Roman" w:hAnsi="Lato" w:cs="Calibri" w:hint="default"/>
        <w:bCs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5760" w:hanging="720"/>
      </w:pPr>
      <w:rPr>
        <w:rFonts w:ascii="Lato" w:eastAsia="Times New Roman" w:hAnsi="Lato" w:cs="Calibri" w:hint="default"/>
        <w:bCs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280" w:hanging="720"/>
      </w:pPr>
      <w:rPr>
        <w:rFonts w:ascii="Lato" w:eastAsia="Times New Roman" w:hAnsi="Lato" w:cs="Calibri" w:hint="default"/>
        <w:bCs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0" w:hanging="720"/>
      </w:pPr>
      <w:rPr>
        <w:rFonts w:ascii="Lato" w:eastAsia="Times New Roman" w:hAnsi="Lato" w:cs="Calibri" w:hint="default"/>
        <w:bCs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3680" w:hanging="1080"/>
      </w:pPr>
      <w:rPr>
        <w:rFonts w:ascii="Lato" w:eastAsia="Times New Roman" w:hAnsi="Lato" w:cs="Calibri" w:hint="default"/>
        <w:bCs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6200" w:hanging="1080"/>
      </w:pPr>
      <w:rPr>
        <w:rFonts w:ascii="Lato" w:eastAsia="Times New Roman" w:hAnsi="Lato" w:cs="Calibri" w:hint="default"/>
        <w:bCs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9080" w:hanging="1440"/>
      </w:pPr>
      <w:rPr>
        <w:rFonts w:ascii="Lato" w:eastAsia="Times New Roman" w:hAnsi="Lato" w:cs="Calibri" w:hint="default"/>
        <w:bCs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0" w:hanging="1440"/>
      </w:pPr>
      <w:rPr>
        <w:rFonts w:ascii="Lato" w:eastAsia="Times New Roman" w:hAnsi="Lato" w:cs="Calibri" w:hint="default"/>
        <w:bCs/>
        <w:sz w:val="24"/>
        <w:szCs w:val="24"/>
      </w:rPr>
    </w:lvl>
  </w:abstractNum>
  <w:abstractNum w:abstractNumId="166" w15:restartNumberingAfterBreak="0">
    <w:nsid w:val="6F1D0007"/>
    <w:multiLevelType w:val="multilevel"/>
    <w:tmpl w:val="90742C0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Lato" w:eastAsia="Lato" w:hAnsi="Lato" w:cs="Lato"/>
        <w:strike w:val="0"/>
        <w:sz w:val="24"/>
        <w:szCs w:val="24"/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644" w:hanging="359"/>
      </w:pPr>
      <w:rPr>
        <w:b w:val="0"/>
        <w:i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765D287C"/>
    <w:multiLevelType w:val="multilevel"/>
    <w:tmpl w:val="42A2C8E6"/>
    <w:name w:val="WW8Num72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68" w15:restartNumberingAfterBreak="0">
    <w:nsid w:val="77677BC3"/>
    <w:multiLevelType w:val="multilevel"/>
    <w:tmpl w:val="34CE0A08"/>
    <w:name w:val="WW8Num722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Lato" w:eastAsia="Times New Roman" w:hAnsi="Lato" w:cs="Calibri" w:hint="default"/>
        <w:bCs/>
        <w:sz w:val="24"/>
        <w:szCs w:val="24"/>
      </w:rPr>
    </w:lvl>
    <w:lvl w:ilvl="1">
      <w:start w:val="4"/>
      <w:numFmt w:val="decimal"/>
      <w:lvlText w:val="%1.%2"/>
      <w:lvlJc w:val="left"/>
      <w:pPr>
        <w:tabs>
          <w:tab w:val="num" w:pos="3403"/>
        </w:tabs>
        <w:ind w:left="4330" w:hanging="360"/>
      </w:pPr>
      <w:rPr>
        <w:rFonts w:ascii="Lato" w:eastAsia="Times New Roman" w:hAnsi="Lato" w:cs="Calibri" w:hint="default"/>
        <w:bCs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54" w:hanging="720"/>
      </w:pPr>
      <w:rPr>
        <w:rFonts w:ascii="Lato" w:eastAsia="Times New Roman" w:hAnsi="Lato" w:cs="Calibri" w:hint="default"/>
        <w:bCs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421" w:hanging="720"/>
      </w:pPr>
      <w:rPr>
        <w:rFonts w:ascii="Lato" w:eastAsia="Times New Roman" w:hAnsi="Lato" w:cs="Calibri" w:hint="default"/>
        <w:bCs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48" w:hanging="1080"/>
      </w:pPr>
      <w:rPr>
        <w:rFonts w:ascii="Lato" w:eastAsia="Times New Roman" w:hAnsi="Lato" w:cs="Calibri" w:hint="default"/>
        <w:bCs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275" w:hanging="1440"/>
      </w:pPr>
      <w:rPr>
        <w:rFonts w:ascii="Lato" w:eastAsia="Times New Roman" w:hAnsi="Lato" w:cs="Calibri" w:hint="default"/>
        <w:bCs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2" w:hanging="1440"/>
      </w:pPr>
      <w:rPr>
        <w:rFonts w:ascii="Lato" w:eastAsia="Times New Roman" w:hAnsi="Lato" w:cs="Calibri" w:hint="default"/>
        <w:bCs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769" w:hanging="1800"/>
      </w:pPr>
      <w:rPr>
        <w:rFonts w:ascii="Lato" w:eastAsia="Times New Roman" w:hAnsi="Lato" w:cs="Calibri" w:hint="default"/>
        <w:bCs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336" w:hanging="1800"/>
      </w:pPr>
      <w:rPr>
        <w:rFonts w:ascii="Lato" w:eastAsia="Times New Roman" w:hAnsi="Lato" w:cs="Calibri" w:hint="default"/>
        <w:bCs/>
        <w:sz w:val="24"/>
        <w:szCs w:val="24"/>
      </w:rPr>
    </w:lvl>
  </w:abstractNum>
  <w:abstractNum w:abstractNumId="169" w15:restartNumberingAfterBreak="0">
    <w:nsid w:val="7A073156"/>
    <w:multiLevelType w:val="multilevel"/>
    <w:tmpl w:val="1E7033FA"/>
    <w:lvl w:ilvl="0">
      <w:start w:val="16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Calibri" w:hAnsi="Lato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4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0" w15:restartNumberingAfterBreak="0">
    <w:nsid w:val="7A9E44A6"/>
    <w:multiLevelType w:val="multilevel"/>
    <w:tmpl w:val="0000006B"/>
    <w:name w:val="WW8Num8622"/>
    <w:lvl w:ilvl="0">
      <w:start w:val="20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Lato" w:hAnsi="Lato" w:cs="Calibri" w:hint="default"/>
        <w:b/>
        <w:i w:val="0"/>
        <w:color w:val="auto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ascii="Lato" w:hAnsi="Lato" w:cs="Calibri" w:hint="default"/>
        <w:b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171" w15:restartNumberingAfterBreak="0">
    <w:nsid w:val="7C674459"/>
    <w:multiLevelType w:val="hybridMultilevel"/>
    <w:tmpl w:val="D4FEB5E0"/>
    <w:name w:val="WW8Num4722222222"/>
    <w:lvl w:ilvl="0" w:tplc="0000001B">
      <w:start w:val="1"/>
      <w:numFmt w:val="lowerLetter"/>
      <w:lvlText w:val="%1)"/>
      <w:lvlJc w:val="left"/>
      <w:pPr>
        <w:ind w:left="9716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72" w15:restartNumberingAfterBreak="0">
    <w:nsid w:val="7C676124"/>
    <w:multiLevelType w:val="multilevel"/>
    <w:tmpl w:val="C48A6846"/>
    <w:lvl w:ilvl="0">
      <w:start w:val="3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Lato" w:eastAsia="Times New Roman" w:hAnsi="Lato" w:cs="Calibri" w:hint="default"/>
        <w:b/>
        <w:bCs/>
        <w:i w:val="0"/>
        <w:color w:val="auto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633"/>
        </w:tabs>
        <w:ind w:left="1353" w:hanging="360"/>
      </w:pPr>
      <w:rPr>
        <w:rFonts w:ascii="Lato" w:eastAsia="Calibri" w:hAnsi="Lato" w:cs="Calibri" w:hint="default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ascii="Lato" w:eastAsia="Times New Roman" w:hAnsi="Lato" w:cs="Calibri" w:hint="default"/>
        <w:b w:val="0"/>
        <w:bCs/>
        <w:iCs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173" w15:restartNumberingAfterBreak="0">
    <w:nsid w:val="7CAB73E1"/>
    <w:multiLevelType w:val="multilevel"/>
    <w:tmpl w:val="56348A58"/>
    <w:name w:val="WW8Num862"/>
    <w:lvl w:ilvl="0">
      <w:start w:val="3"/>
      <w:numFmt w:val="decimal"/>
      <w:lvlText w:val="%1."/>
      <w:lvlJc w:val="left"/>
      <w:pPr>
        <w:tabs>
          <w:tab w:val="num" w:pos="2051"/>
        </w:tabs>
        <w:ind w:left="3338" w:hanging="360"/>
      </w:pPr>
      <w:rPr>
        <w:rFonts w:ascii="Lato" w:hAnsi="Lato" w:cs="Times New Roman" w:hint="default"/>
        <w:b w:val="0"/>
        <w:bCs w:val="0"/>
        <w:i w:val="0"/>
        <w:iCs w:val="0"/>
        <w:kern w:val="2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287" w:hanging="360"/>
      </w:pPr>
      <w:rPr>
        <w:rFonts w:ascii="Lato" w:hAnsi="Lato" w:cs="Calibri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647" w:hanging="720"/>
      </w:pPr>
      <w:rPr>
        <w:rFonts w:ascii="Lato" w:hAnsi="Lato" w:cs="Calibri"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647" w:hanging="720"/>
      </w:pPr>
      <w:rPr>
        <w:rFonts w:ascii="Lato" w:hAnsi="Lato" w:cs="Calibri" w:hint="default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007" w:hanging="1080"/>
      </w:pPr>
      <w:rPr>
        <w:rFonts w:ascii="Lato" w:hAnsi="Lato" w:cs="Calibri" w:hint="default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367" w:hanging="1440"/>
      </w:pPr>
      <w:rPr>
        <w:rFonts w:ascii="Lato" w:hAnsi="Lato" w:cs="Calibri" w:hint="default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367" w:hanging="1440"/>
      </w:pPr>
      <w:rPr>
        <w:rFonts w:ascii="Lato" w:hAnsi="Lato" w:cs="Calibri" w:hint="default"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727" w:hanging="1800"/>
      </w:pPr>
      <w:rPr>
        <w:rFonts w:ascii="Lato" w:hAnsi="Lato" w:cs="Calibri" w:hint="default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727" w:hanging="1800"/>
      </w:pPr>
      <w:rPr>
        <w:rFonts w:ascii="Lato" w:hAnsi="Lato" w:cs="Calibri" w:hint="default"/>
        <w:sz w:val="24"/>
        <w:szCs w:val="24"/>
      </w:rPr>
    </w:lvl>
  </w:abstractNum>
  <w:abstractNum w:abstractNumId="174" w15:restartNumberingAfterBreak="0">
    <w:nsid w:val="7CFF073D"/>
    <w:multiLevelType w:val="multilevel"/>
    <w:tmpl w:val="DE84FCF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75" w15:restartNumberingAfterBreak="0">
    <w:nsid w:val="7D660B85"/>
    <w:multiLevelType w:val="multilevel"/>
    <w:tmpl w:val="62FE3B38"/>
    <w:lvl w:ilvl="0">
      <w:start w:val="7"/>
      <w:numFmt w:val="decimal"/>
      <w:lvlText w:val="%1"/>
      <w:lvlJc w:val="left"/>
      <w:pPr>
        <w:ind w:left="360" w:hanging="360"/>
      </w:pPr>
      <w:rPr>
        <w:rFonts w:eastAsia="Times New Roman" w:cs="Calibri"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eastAsia="Times New Roman" w:cs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cs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cs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cs="Calibri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Times New Roman" w:cs="Calibr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cs="Calibri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Times New Roman" w:cs="Calibr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cs="Calibri" w:hint="default"/>
      </w:rPr>
    </w:lvl>
  </w:abstractNum>
  <w:abstractNum w:abstractNumId="176" w15:restartNumberingAfterBreak="0">
    <w:nsid w:val="7D6A2585"/>
    <w:multiLevelType w:val="hybridMultilevel"/>
    <w:tmpl w:val="68DA0FEC"/>
    <w:lvl w:ilvl="0" w:tplc="5824D5EA">
      <w:start w:val="1"/>
      <w:numFmt w:val="decimal"/>
      <w:lvlText w:val="%1)"/>
      <w:lvlJc w:val="left"/>
      <w:pPr>
        <w:ind w:left="54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120" w:hanging="360"/>
      </w:pPr>
    </w:lvl>
    <w:lvl w:ilvl="2" w:tplc="0415001B" w:tentative="1">
      <w:start w:val="1"/>
      <w:numFmt w:val="lowerRoman"/>
      <w:lvlText w:val="%3."/>
      <w:lvlJc w:val="right"/>
      <w:pPr>
        <w:ind w:left="6840" w:hanging="180"/>
      </w:pPr>
    </w:lvl>
    <w:lvl w:ilvl="3" w:tplc="0415000F" w:tentative="1">
      <w:start w:val="1"/>
      <w:numFmt w:val="decimal"/>
      <w:lvlText w:val="%4."/>
      <w:lvlJc w:val="left"/>
      <w:pPr>
        <w:ind w:left="7560" w:hanging="360"/>
      </w:pPr>
    </w:lvl>
    <w:lvl w:ilvl="4" w:tplc="04150019" w:tentative="1">
      <w:start w:val="1"/>
      <w:numFmt w:val="lowerLetter"/>
      <w:lvlText w:val="%5."/>
      <w:lvlJc w:val="left"/>
      <w:pPr>
        <w:ind w:left="8280" w:hanging="360"/>
      </w:pPr>
    </w:lvl>
    <w:lvl w:ilvl="5" w:tplc="0415001B" w:tentative="1">
      <w:start w:val="1"/>
      <w:numFmt w:val="lowerRoman"/>
      <w:lvlText w:val="%6."/>
      <w:lvlJc w:val="right"/>
      <w:pPr>
        <w:ind w:left="9000" w:hanging="180"/>
      </w:pPr>
    </w:lvl>
    <w:lvl w:ilvl="6" w:tplc="0415000F">
      <w:start w:val="1"/>
      <w:numFmt w:val="decimal"/>
      <w:lvlText w:val="%7."/>
      <w:lvlJc w:val="left"/>
      <w:pPr>
        <w:ind w:left="9720" w:hanging="360"/>
      </w:pPr>
    </w:lvl>
    <w:lvl w:ilvl="7" w:tplc="04150019" w:tentative="1">
      <w:start w:val="1"/>
      <w:numFmt w:val="lowerLetter"/>
      <w:lvlText w:val="%8."/>
      <w:lvlJc w:val="left"/>
      <w:pPr>
        <w:ind w:left="10440" w:hanging="360"/>
      </w:pPr>
    </w:lvl>
    <w:lvl w:ilvl="8" w:tplc="0415001B" w:tentative="1">
      <w:start w:val="1"/>
      <w:numFmt w:val="lowerRoman"/>
      <w:lvlText w:val="%9."/>
      <w:lvlJc w:val="right"/>
      <w:pPr>
        <w:ind w:left="11160" w:hanging="180"/>
      </w:pPr>
    </w:lvl>
  </w:abstractNum>
  <w:num w:numId="1" w16cid:durableId="1631740173">
    <w:abstractNumId w:val="0"/>
  </w:num>
  <w:num w:numId="2" w16cid:durableId="345445093">
    <w:abstractNumId w:val="2"/>
  </w:num>
  <w:num w:numId="3" w16cid:durableId="1165822442">
    <w:abstractNumId w:val="4"/>
  </w:num>
  <w:num w:numId="4" w16cid:durableId="35936617">
    <w:abstractNumId w:val="5"/>
  </w:num>
  <w:num w:numId="5" w16cid:durableId="1579904976">
    <w:abstractNumId w:val="6"/>
  </w:num>
  <w:num w:numId="6" w16cid:durableId="1465386780">
    <w:abstractNumId w:val="8"/>
  </w:num>
  <w:num w:numId="7" w16cid:durableId="2057196496">
    <w:abstractNumId w:val="10"/>
  </w:num>
  <w:num w:numId="8" w16cid:durableId="1340044127">
    <w:abstractNumId w:val="12"/>
  </w:num>
  <w:num w:numId="9" w16cid:durableId="1457917170">
    <w:abstractNumId w:val="14"/>
  </w:num>
  <w:num w:numId="10" w16cid:durableId="106896667">
    <w:abstractNumId w:val="21"/>
  </w:num>
  <w:num w:numId="11" w16cid:durableId="1492284991">
    <w:abstractNumId w:val="22"/>
  </w:num>
  <w:num w:numId="12" w16cid:durableId="1598908217">
    <w:abstractNumId w:val="27"/>
  </w:num>
  <w:num w:numId="13" w16cid:durableId="822434069">
    <w:abstractNumId w:val="28"/>
  </w:num>
  <w:num w:numId="14" w16cid:durableId="1025443578">
    <w:abstractNumId w:val="29"/>
  </w:num>
  <w:num w:numId="15" w16cid:durableId="1250776291">
    <w:abstractNumId w:val="30"/>
  </w:num>
  <w:num w:numId="16" w16cid:durableId="1146236798">
    <w:abstractNumId w:val="34"/>
  </w:num>
  <w:num w:numId="17" w16cid:durableId="998465392">
    <w:abstractNumId w:val="35"/>
  </w:num>
  <w:num w:numId="18" w16cid:durableId="1760979329">
    <w:abstractNumId w:val="37"/>
  </w:num>
  <w:num w:numId="19" w16cid:durableId="1114905495">
    <w:abstractNumId w:val="41"/>
  </w:num>
  <w:num w:numId="20" w16cid:durableId="351302029">
    <w:abstractNumId w:val="42"/>
  </w:num>
  <w:num w:numId="21" w16cid:durableId="65156165">
    <w:abstractNumId w:val="45"/>
  </w:num>
  <w:num w:numId="22" w16cid:durableId="1218930344">
    <w:abstractNumId w:val="48"/>
  </w:num>
  <w:num w:numId="23" w16cid:durableId="1986929754">
    <w:abstractNumId w:val="50"/>
  </w:num>
  <w:num w:numId="24" w16cid:durableId="181285020">
    <w:abstractNumId w:val="54"/>
  </w:num>
  <w:num w:numId="25" w16cid:durableId="1128746279">
    <w:abstractNumId w:val="56"/>
  </w:num>
  <w:num w:numId="26" w16cid:durableId="2046055691">
    <w:abstractNumId w:val="57"/>
  </w:num>
  <w:num w:numId="27" w16cid:durableId="1191071608">
    <w:abstractNumId w:val="58"/>
  </w:num>
  <w:num w:numId="28" w16cid:durableId="29648947">
    <w:abstractNumId w:val="59"/>
  </w:num>
  <w:num w:numId="29" w16cid:durableId="755053757">
    <w:abstractNumId w:val="60"/>
  </w:num>
  <w:num w:numId="30" w16cid:durableId="2018968895">
    <w:abstractNumId w:val="61"/>
  </w:num>
  <w:num w:numId="31" w16cid:durableId="1626277347">
    <w:abstractNumId w:val="63"/>
  </w:num>
  <w:num w:numId="32" w16cid:durableId="539898294">
    <w:abstractNumId w:val="66"/>
  </w:num>
  <w:num w:numId="33" w16cid:durableId="1420835503">
    <w:abstractNumId w:val="67"/>
  </w:num>
  <w:num w:numId="34" w16cid:durableId="2131851601">
    <w:abstractNumId w:val="69"/>
  </w:num>
  <w:num w:numId="35" w16cid:durableId="1791242518">
    <w:abstractNumId w:val="70"/>
  </w:num>
  <w:num w:numId="36" w16cid:durableId="1680694952">
    <w:abstractNumId w:val="76"/>
  </w:num>
  <w:num w:numId="37" w16cid:durableId="392046429">
    <w:abstractNumId w:val="79"/>
  </w:num>
  <w:num w:numId="38" w16cid:durableId="1362629415">
    <w:abstractNumId w:val="83"/>
  </w:num>
  <w:num w:numId="39" w16cid:durableId="1752585694">
    <w:abstractNumId w:val="84"/>
  </w:num>
  <w:num w:numId="40" w16cid:durableId="1617521623">
    <w:abstractNumId w:val="85"/>
  </w:num>
  <w:num w:numId="41" w16cid:durableId="1880314492">
    <w:abstractNumId w:val="86"/>
  </w:num>
  <w:num w:numId="42" w16cid:durableId="877744135">
    <w:abstractNumId w:val="88"/>
  </w:num>
  <w:num w:numId="43" w16cid:durableId="482813534">
    <w:abstractNumId w:val="91"/>
  </w:num>
  <w:num w:numId="44" w16cid:durableId="790588118">
    <w:abstractNumId w:val="92"/>
  </w:num>
  <w:num w:numId="45" w16cid:durableId="1939479134">
    <w:abstractNumId w:val="93"/>
  </w:num>
  <w:num w:numId="46" w16cid:durableId="1278637569">
    <w:abstractNumId w:val="94"/>
  </w:num>
  <w:num w:numId="47" w16cid:durableId="1409033056">
    <w:abstractNumId w:val="97"/>
  </w:num>
  <w:num w:numId="48" w16cid:durableId="1445153738">
    <w:abstractNumId w:val="98"/>
  </w:num>
  <w:num w:numId="49" w16cid:durableId="1161240089">
    <w:abstractNumId w:val="100"/>
  </w:num>
  <w:num w:numId="50" w16cid:durableId="1650134095">
    <w:abstractNumId w:val="102"/>
  </w:num>
  <w:num w:numId="51" w16cid:durableId="503908712">
    <w:abstractNumId w:val="104"/>
  </w:num>
  <w:num w:numId="52" w16cid:durableId="278143709">
    <w:abstractNumId w:val="105"/>
  </w:num>
  <w:num w:numId="53" w16cid:durableId="900940911">
    <w:abstractNumId w:val="106"/>
  </w:num>
  <w:num w:numId="54" w16cid:durableId="685326060">
    <w:abstractNumId w:val="107"/>
  </w:num>
  <w:num w:numId="55" w16cid:durableId="521357756">
    <w:abstractNumId w:val="108"/>
  </w:num>
  <w:num w:numId="56" w16cid:durableId="140925080">
    <w:abstractNumId w:val="109"/>
  </w:num>
  <w:num w:numId="57" w16cid:durableId="2125732937">
    <w:abstractNumId w:val="110"/>
  </w:num>
  <w:num w:numId="58" w16cid:durableId="1825705197">
    <w:abstractNumId w:val="155"/>
  </w:num>
  <w:num w:numId="59" w16cid:durableId="1920358375">
    <w:abstractNumId w:val="142"/>
  </w:num>
  <w:num w:numId="60" w16cid:durableId="939023345">
    <w:abstractNumId w:val="114"/>
  </w:num>
  <w:num w:numId="61" w16cid:durableId="1713535055">
    <w:abstractNumId w:val="149"/>
  </w:num>
  <w:num w:numId="62" w16cid:durableId="1374504176">
    <w:abstractNumId w:val="123"/>
  </w:num>
  <w:num w:numId="63" w16cid:durableId="1392313729">
    <w:abstractNumId w:val="138"/>
  </w:num>
  <w:num w:numId="64" w16cid:durableId="1278870613">
    <w:abstractNumId w:val="132"/>
  </w:num>
  <w:num w:numId="65" w16cid:durableId="1944191125">
    <w:abstractNumId w:val="153"/>
  </w:num>
  <w:num w:numId="66" w16cid:durableId="1856188479">
    <w:abstractNumId w:val="176"/>
  </w:num>
  <w:num w:numId="67" w16cid:durableId="193428361">
    <w:abstractNumId w:val="162"/>
  </w:num>
  <w:num w:numId="68" w16cid:durableId="1268465853">
    <w:abstractNumId w:val="144"/>
  </w:num>
  <w:num w:numId="69" w16cid:durableId="1123689415">
    <w:abstractNumId w:val="152"/>
  </w:num>
  <w:num w:numId="70" w16cid:durableId="1910731585">
    <w:abstractNumId w:val="163"/>
  </w:num>
  <w:num w:numId="71" w16cid:durableId="1173376287">
    <w:abstractNumId w:val="147"/>
  </w:num>
  <w:num w:numId="72" w16cid:durableId="120534758">
    <w:abstractNumId w:val="122"/>
  </w:num>
  <w:num w:numId="73" w16cid:durableId="1352950058">
    <w:abstractNumId w:val="158"/>
  </w:num>
  <w:num w:numId="74" w16cid:durableId="1109278033">
    <w:abstractNumId w:val="129"/>
  </w:num>
  <w:num w:numId="75" w16cid:durableId="148056387">
    <w:abstractNumId w:val="119"/>
  </w:num>
  <w:num w:numId="76" w16cid:durableId="1837960917">
    <w:abstractNumId w:val="167"/>
  </w:num>
  <w:num w:numId="77" w16cid:durableId="723599008">
    <w:abstractNumId w:val="169"/>
  </w:num>
  <w:num w:numId="78" w16cid:durableId="1276985637">
    <w:abstractNumId w:val="175"/>
  </w:num>
  <w:num w:numId="79" w16cid:durableId="1470976203">
    <w:abstractNumId w:val="146"/>
  </w:num>
  <w:num w:numId="80" w16cid:durableId="1292633547">
    <w:abstractNumId w:val="131"/>
  </w:num>
  <w:num w:numId="81" w16cid:durableId="1892306266">
    <w:abstractNumId w:val="166"/>
  </w:num>
  <w:num w:numId="82" w16cid:durableId="1634099886">
    <w:abstractNumId w:val="164"/>
  </w:num>
  <w:num w:numId="83" w16cid:durableId="2097021606">
    <w:abstractNumId w:val="117"/>
  </w:num>
  <w:num w:numId="84" w16cid:durableId="2027292121">
    <w:abstractNumId w:val="140"/>
  </w:num>
  <w:num w:numId="85" w16cid:durableId="1900359671">
    <w:abstractNumId w:val="145"/>
  </w:num>
  <w:num w:numId="86" w16cid:durableId="683169763">
    <w:abstractNumId w:val="120"/>
  </w:num>
  <w:num w:numId="87" w16cid:durableId="426586206">
    <w:abstractNumId w:val="154"/>
  </w:num>
  <w:num w:numId="88" w16cid:durableId="1757314975">
    <w:abstractNumId w:val="12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 w16cid:durableId="112526778">
    <w:abstractNumId w:val="12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 w16cid:durableId="1555311927">
    <w:abstractNumId w:val="115"/>
  </w:num>
  <w:num w:numId="91" w16cid:durableId="614285635">
    <w:abstractNumId w:val="157"/>
  </w:num>
  <w:num w:numId="92" w16cid:durableId="955335363">
    <w:abstractNumId w:val="159"/>
  </w:num>
  <w:num w:numId="93" w16cid:durableId="618876892">
    <w:abstractNumId w:val="156"/>
  </w:num>
  <w:num w:numId="94" w16cid:durableId="757946059">
    <w:abstractNumId w:val="174"/>
  </w:num>
  <w:num w:numId="95" w16cid:durableId="675107807">
    <w:abstractNumId w:val="135"/>
  </w:num>
  <w:num w:numId="96" w16cid:durableId="942496691">
    <w:abstractNumId w:val="54"/>
    <w:lvlOverride w:ilvl="0">
      <w:startOverride w:val="1"/>
    </w:lvlOverride>
  </w:num>
  <w:num w:numId="97" w16cid:durableId="1118838281">
    <w:abstractNumId w:val="53"/>
  </w:num>
  <w:num w:numId="98" w16cid:durableId="163035509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 w16cid:durableId="1874073802">
    <w:abstractNumId w:val="1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 w16cid:durableId="962998877">
    <w:abstractNumId w:val="1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 w16cid:durableId="1526363677">
    <w:abstractNumId w:val="1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 w16cid:durableId="85079745">
    <w:abstractNumId w:val="143"/>
  </w:num>
  <w:num w:numId="103" w16cid:durableId="1286811271">
    <w:abstractNumId w:val="128"/>
  </w:num>
  <w:num w:numId="104" w16cid:durableId="1013612401">
    <w:abstractNumId w:val="134"/>
  </w:num>
  <w:num w:numId="105" w16cid:durableId="985428075">
    <w:abstractNumId w:val="51"/>
  </w:num>
  <w:num w:numId="106" w16cid:durableId="1627199129">
    <w:abstractNumId w:val="89"/>
  </w:num>
  <w:num w:numId="107" w16cid:durableId="338773195">
    <w:abstractNumId w:val="150"/>
  </w:num>
  <w:num w:numId="108" w16cid:durableId="2001035698">
    <w:abstractNumId w:val="172"/>
  </w:num>
  <w:num w:numId="109" w16cid:durableId="1059209025">
    <w:abstractNumId w:val="161"/>
  </w:num>
  <w:num w:numId="110" w16cid:durableId="1410426887">
    <w:abstractNumId w:val="141"/>
  </w:num>
  <w:num w:numId="111" w16cid:durableId="1255475737">
    <w:abstractNumId w:val="148"/>
  </w:num>
  <w:num w:numId="112" w16cid:durableId="1949773986">
    <w:abstractNumId w:val="173"/>
  </w:num>
  <w:num w:numId="113" w16cid:durableId="582492041">
    <w:abstractNumId w:val="137"/>
  </w:num>
  <w:numIdMacAtCleanup w:val="1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9D2"/>
    <w:rsid w:val="00000BC5"/>
    <w:rsid w:val="00000BF9"/>
    <w:rsid w:val="00003844"/>
    <w:rsid w:val="00003FAA"/>
    <w:rsid w:val="00005909"/>
    <w:rsid w:val="0000590C"/>
    <w:rsid w:val="00006ABB"/>
    <w:rsid w:val="00006DF0"/>
    <w:rsid w:val="00006F7E"/>
    <w:rsid w:val="0001149F"/>
    <w:rsid w:val="0001226B"/>
    <w:rsid w:val="0001292A"/>
    <w:rsid w:val="0001414C"/>
    <w:rsid w:val="00015A8D"/>
    <w:rsid w:val="0001691E"/>
    <w:rsid w:val="000177CA"/>
    <w:rsid w:val="00020463"/>
    <w:rsid w:val="000204FB"/>
    <w:rsid w:val="000208AF"/>
    <w:rsid w:val="000215D2"/>
    <w:rsid w:val="00022ED7"/>
    <w:rsid w:val="00022FBC"/>
    <w:rsid w:val="000244FA"/>
    <w:rsid w:val="000255F0"/>
    <w:rsid w:val="000266EF"/>
    <w:rsid w:val="000270C0"/>
    <w:rsid w:val="000278A2"/>
    <w:rsid w:val="000300C8"/>
    <w:rsid w:val="000301F7"/>
    <w:rsid w:val="00030ED5"/>
    <w:rsid w:val="00032CCB"/>
    <w:rsid w:val="00032ED0"/>
    <w:rsid w:val="000360BA"/>
    <w:rsid w:val="00036A1F"/>
    <w:rsid w:val="000403D4"/>
    <w:rsid w:val="00040B31"/>
    <w:rsid w:val="0004202F"/>
    <w:rsid w:val="00046845"/>
    <w:rsid w:val="00046977"/>
    <w:rsid w:val="00051904"/>
    <w:rsid w:val="00052755"/>
    <w:rsid w:val="00053563"/>
    <w:rsid w:val="00056FA5"/>
    <w:rsid w:val="00057276"/>
    <w:rsid w:val="000577D9"/>
    <w:rsid w:val="00057A31"/>
    <w:rsid w:val="00060EFC"/>
    <w:rsid w:val="000619BF"/>
    <w:rsid w:val="00061F02"/>
    <w:rsid w:val="00061F38"/>
    <w:rsid w:val="000627F7"/>
    <w:rsid w:val="00064D6E"/>
    <w:rsid w:val="00065716"/>
    <w:rsid w:val="00065CE3"/>
    <w:rsid w:val="00066354"/>
    <w:rsid w:val="000675A6"/>
    <w:rsid w:val="000741CB"/>
    <w:rsid w:val="00074E55"/>
    <w:rsid w:val="000770ED"/>
    <w:rsid w:val="00081405"/>
    <w:rsid w:val="00081858"/>
    <w:rsid w:val="00082440"/>
    <w:rsid w:val="00082472"/>
    <w:rsid w:val="0008259F"/>
    <w:rsid w:val="00083760"/>
    <w:rsid w:val="00083DB0"/>
    <w:rsid w:val="00084310"/>
    <w:rsid w:val="00084DCC"/>
    <w:rsid w:val="00086167"/>
    <w:rsid w:val="00090FA6"/>
    <w:rsid w:val="0009434C"/>
    <w:rsid w:val="000953CC"/>
    <w:rsid w:val="000953CE"/>
    <w:rsid w:val="000A0A4C"/>
    <w:rsid w:val="000A0A84"/>
    <w:rsid w:val="000A42AE"/>
    <w:rsid w:val="000A46E1"/>
    <w:rsid w:val="000A47BB"/>
    <w:rsid w:val="000A4B15"/>
    <w:rsid w:val="000A4B8E"/>
    <w:rsid w:val="000A4BDD"/>
    <w:rsid w:val="000A5728"/>
    <w:rsid w:val="000A65BC"/>
    <w:rsid w:val="000A65EE"/>
    <w:rsid w:val="000A79A6"/>
    <w:rsid w:val="000B0BC4"/>
    <w:rsid w:val="000B1982"/>
    <w:rsid w:val="000B22A0"/>
    <w:rsid w:val="000B239E"/>
    <w:rsid w:val="000B4252"/>
    <w:rsid w:val="000B480A"/>
    <w:rsid w:val="000B549F"/>
    <w:rsid w:val="000B5F88"/>
    <w:rsid w:val="000B6B69"/>
    <w:rsid w:val="000B7FDD"/>
    <w:rsid w:val="000C052F"/>
    <w:rsid w:val="000C0A58"/>
    <w:rsid w:val="000C1169"/>
    <w:rsid w:val="000C1C8C"/>
    <w:rsid w:val="000C4524"/>
    <w:rsid w:val="000C4A78"/>
    <w:rsid w:val="000C5994"/>
    <w:rsid w:val="000C5FBE"/>
    <w:rsid w:val="000C713E"/>
    <w:rsid w:val="000C763E"/>
    <w:rsid w:val="000C7650"/>
    <w:rsid w:val="000C7CCA"/>
    <w:rsid w:val="000D43A5"/>
    <w:rsid w:val="000D51EB"/>
    <w:rsid w:val="000D6451"/>
    <w:rsid w:val="000D7E12"/>
    <w:rsid w:val="000E06A8"/>
    <w:rsid w:val="000E18E6"/>
    <w:rsid w:val="000E210A"/>
    <w:rsid w:val="000E5E92"/>
    <w:rsid w:val="000E6B41"/>
    <w:rsid w:val="000F0CBA"/>
    <w:rsid w:val="000F1A39"/>
    <w:rsid w:val="000F2C37"/>
    <w:rsid w:val="000F2CFB"/>
    <w:rsid w:val="000F4A13"/>
    <w:rsid w:val="000F5A69"/>
    <w:rsid w:val="000F5ED8"/>
    <w:rsid w:val="00101DE4"/>
    <w:rsid w:val="00102681"/>
    <w:rsid w:val="00102770"/>
    <w:rsid w:val="001048BB"/>
    <w:rsid w:val="00105CEF"/>
    <w:rsid w:val="00106138"/>
    <w:rsid w:val="00107F43"/>
    <w:rsid w:val="0011073E"/>
    <w:rsid w:val="001107EC"/>
    <w:rsid w:val="00110E17"/>
    <w:rsid w:val="001121CE"/>
    <w:rsid w:val="001130B3"/>
    <w:rsid w:val="00113AF1"/>
    <w:rsid w:val="001155D0"/>
    <w:rsid w:val="00115E52"/>
    <w:rsid w:val="00117A0F"/>
    <w:rsid w:val="00121D6B"/>
    <w:rsid w:val="00121FD9"/>
    <w:rsid w:val="00122118"/>
    <w:rsid w:val="00122486"/>
    <w:rsid w:val="001227FC"/>
    <w:rsid w:val="00124A07"/>
    <w:rsid w:val="00130B3B"/>
    <w:rsid w:val="00137088"/>
    <w:rsid w:val="00141863"/>
    <w:rsid w:val="00143734"/>
    <w:rsid w:val="00143AC3"/>
    <w:rsid w:val="001478D6"/>
    <w:rsid w:val="00150101"/>
    <w:rsid w:val="00151501"/>
    <w:rsid w:val="001521F7"/>
    <w:rsid w:val="00154B63"/>
    <w:rsid w:val="00155691"/>
    <w:rsid w:val="0016042C"/>
    <w:rsid w:val="00163C00"/>
    <w:rsid w:val="00164556"/>
    <w:rsid w:val="001645B9"/>
    <w:rsid w:val="001664D1"/>
    <w:rsid w:val="00170006"/>
    <w:rsid w:val="00170A9F"/>
    <w:rsid w:val="00175BA6"/>
    <w:rsid w:val="00175C10"/>
    <w:rsid w:val="00176983"/>
    <w:rsid w:val="0018039D"/>
    <w:rsid w:val="00182B60"/>
    <w:rsid w:val="001846CD"/>
    <w:rsid w:val="00185944"/>
    <w:rsid w:val="00187CF3"/>
    <w:rsid w:val="001903C4"/>
    <w:rsid w:val="00190935"/>
    <w:rsid w:val="0019099E"/>
    <w:rsid w:val="001924A4"/>
    <w:rsid w:val="001954D6"/>
    <w:rsid w:val="001958C2"/>
    <w:rsid w:val="001A0EED"/>
    <w:rsid w:val="001A20F9"/>
    <w:rsid w:val="001A4126"/>
    <w:rsid w:val="001A6CD1"/>
    <w:rsid w:val="001A7C38"/>
    <w:rsid w:val="001B1D1A"/>
    <w:rsid w:val="001B2397"/>
    <w:rsid w:val="001B33BE"/>
    <w:rsid w:val="001B4765"/>
    <w:rsid w:val="001B541A"/>
    <w:rsid w:val="001B5C4E"/>
    <w:rsid w:val="001C03F3"/>
    <w:rsid w:val="001C4D7E"/>
    <w:rsid w:val="001C570B"/>
    <w:rsid w:val="001D031C"/>
    <w:rsid w:val="001D1F81"/>
    <w:rsid w:val="001D35F7"/>
    <w:rsid w:val="001D3727"/>
    <w:rsid w:val="001D7B31"/>
    <w:rsid w:val="001E2181"/>
    <w:rsid w:val="001E3745"/>
    <w:rsid w:val="001E3905"/>
    <w:rsid w:val="001E398C"/>
    <w:rsid w:val="001E5895"/>
    <w:rsid w:val="001E7CD8"/>
    <w:rsid w:val="001F0994"/>
    <w:rsid w:val="001F0DDA"/>
    <w:rsid w:val="001F10CB"/>
    <w:rsid w:val="001F12CD"/>
    <w:rsid w:val="001F208F"/>
    <w:rsid w:val="001F2507"/>
    <w:rsid w:val="001F357F"/>
    <w:rsid w:val="001F5C91"/>
    <w:rsid w:val="001F5E2E"/>
    <w:rsid w:val="001F63AD"/>
    <w:rsid w:val="002004B2"/>
    <w:rsid w:val="002009DC"/>
    <w:rsid w:val="00203EBE"/>
    <w:rsid w:val="00203F6B"/>
    <w:rsid w:val="00206549"/>
    <w:rsid w:val="00207962"/>
    <w:rsid w:val="00210173"/>
    <w:rsid w:val="00210CDA"/>
    <w:rsid w:val="00211D1C"/>
    <w:rsid w:val="00212162"/>
    <w:rsid w:val="00212CF7"/>
    <w:rsid w:val="00214B61"/>
    <w:rsid w:val="00215074"/>
    <w:rsid w:val="00215F3D"/>
    <w:rsid w:val="00216C8E"/>
    <w:rsid w:val="00217AAB"/>
    <w:rsid w:val="00221DEE"/>
    <w:rsid w:val="0022210D"/>
    <w:rsid w:val="00222810"/>
    <w:rsid w:val="00222949"/>
    <w:rsid w:val="0022400E"/>
    <w:rsid w:val="00224662"/>
    <w:rsid w:val="002248E8"/>
    <w:rsid w:val="00225740"/>
    <w:rsid w:val="00225ECD"/>
    <w:rsid w:val="002272D3"/>
    <w:rsid w:val="00230176"/>
    <w:rsid w:val="00234537"/>
    <w:rsid w:val="0023454E"/>
    <w:rsid w:val="00234B05"/>
    <w:rsid w:val="002350B9"/>
    <w:rsid w:val="0023521C"/>
    <w:rsid w:val="0023734F"/>
    <w:rsid w:val="00243AD6"/>
    <w:rsid w:val="00245613"/>
    <w:rsid w:val="0024596C"/>
    <w:rsid w:val="00245A12"/>
    <w:rsid w:val="00246E7F"/>
    <w:rsid w:val="00250FCB"/>
    <w:rsid w:val="00251A79"/>
    <w:rsid w:val="00251C3C"/>
    <w:rsid w:val="00253705"/>
    <w:rsid w:val="00254DC4"/>
    <w:rsid w:val="00256DB1"/>
    <w:rsid w:val="00257CC5"/>
    <w:rsid w:val="00260FEB"/>
    <w:rsid w:val="00262153"/>
    <w:rsid w:val="0026322B"/>
    <w:rsid w:val="00264CC5"/>
    <w:rsid w:val="00270F2E"/>
    <w:rsid w:val="002726D5"/>
    <w:rsid w:val="00273B71"/>
    <w:rsid w:val="002754FD"/>
    <w:rsid w:val="00276278"/>
    <w:rsid w:val="002763A7"/>
    <w:rsid w:val="00276D99"/>
    <w:rsid w:val="00276FCB"/>
    <w:rsid w:val="0028132C"/>
    <w:rsid w:val="002817AF"/>
    <w:rsid w:val="00281A8F"/>
    <w:rsid w:val="00281DB7"/>
    <w:rsid w:val="00285445"/>
    <w:rsid w:val="0028599F"/>
    <w:rsid w:val="0028602C"/>
    <w:rsid w:val="00286E31"/>
    <w:rsid w:val="00290DA4"/>
    <w:rsid w:val="00291BB6"/>
    <w:rsid w:val="002923D9"/>
    <w:rsid w:val="00292449"/>
    <w:rsid w:val="002930ED"/>
    <w:rsid w:val="002934A6"/>
    <w:rsid w:val="002952DF"/>
    <w:rsid w:val="002956E9"/>
    <w:rsid w:val="00297033"/>
    <w:rsid w:val="002A0302"/>
    <w:rsid w:val="002A1DAB"/>
    <w:rsid w:val="002A3460"/>
    <w:rsid w:val="002A56AF"/>
    <w:rsid w:val="002A5EE6"/>
    <w:rsid w:val="002A7347"/>
    <w:rsid w:val="002B0BE8"/>
    <w:rsid w:val="002B1A6C"/>
    <w:rsid w:val="002B4A60"/>
    <w:rsid w:val="002B5275"/>
    <w:rsid w:val="002B6B96"/>
    <w:rsid w:val="002C19F1"/>
    <w:rsid w:val="002C1A09"/>
    <w:rsid w:val="002C30E8"/>
    <w:rsid w:val="002C37A3"/>
    <w:rsid w:val="002C51D4"/>
    <w:rsid w:val="002C695B"/>
    <w:rsid w:val="002C74AA"/>
    <w:rsid w:val="002C76BA"/>
    <w:rsid w:val="002D0848"/>
    <w:rsid w:val="002D2573"/>
    <w:rsid w:val="002D2A0B"/>
    <w:rsid w:val="002D329C"/>
    <w:rsid w:val="002D3DB3"/>
    <w:rsid w:val="002D4E57"/>
    <w:rsid w:val="002D6826"/>
    <w:rsid w:val="002D6F17"/>
    <w:rsid w:val="002D7767"/>
    <w:rsid w:val="002E0555"/>
    <w:rsid w:val="002E1248"/>
    <w:rsid w:val="002E2153"/>
    <w:rsid w:val="002E315F"/>
    <w:rsid w:val="002E40AE"/>
    <w:rsid w:val="002E474F"/>
    <w:rsid w:val="002E5919"/>
    <w:rsid w:val="002E71C3"/>
    <w:rsid w:val="002F0D01"/>
    <w:rsid w:val="002F1C73"/>
    <w:rsid w:val="0030184A"/>
    <w:rsid w:val="00301DB0"/>
    <w:rsid w:val="00301E5D"/>
    <w:rsid w:val="00302792"/>
    <w:rsid w:val="003075FA"/>
    <w:rsid w:val="00307A4A"/>
    <w:rsid w:val="003117BC"/>
    <w:rsid w:val="00311FB0"/>
    <w:rsid w:val="00313AFD"/>
    <w:rsid w:val="00313FD2"/>
    <w:rsid w:val="00314A1B"/>
    <w:rsid w:val="00315C41"/>
    <w:rsid w:val="00316B04"/>
    <w:rsid w:val="00316E2D"/>
    <w:rsid w:val="00317156"/>
    <w:rsid w:val="003212F3"/>
    <w:rsid w:val="00322472"/>
    <w:rsid w:val="003224CB"/>
    <w:rsid w:val="00323B14"/>
    <w:rsid w:val="00330A6D"/>
    <w:rsid w:val="00332927"/>
    <w:rsid w:val="003352E8"/>
    <w:rsid w:val="003353DB"/>
    <w:rsid w:val="00335CB1"/>
    <w:rsid w:val="003362A6"/>
    <w:rsid w:val="003374CC"/>
    <w:rsid w:val="00337E6B"/>
    <w:rsid w:val="00341557"/>
    <w:rsid w:val="00341FC5"/>
    <w:rsid w:val="0034347B"/>
    <w:rsid w:val="00344720"/>
    <w:rsid w:val="00345730"/>
    <w:rsid w:val="00352A4B"/>
    <w:rsid w:val="0035383B"/>
    <w:rsid w:val="00355FDD"/>
    <w:rsid w:val="003560D1"/>
    <w:rsid w:val="00356A3F"/>
    <w:rsid w:val="00357062"/>
    <w:rsid w:val="00360A09"/>
    <w:rsid w:val="00360AB7"/>
    <w:rsid w:val="003624CB"/>
    <w:rsid w:val="003626EB"/>
    <w:rsid w:val="003632FC"/>
    <w:rsid w:val="003640B3"/>
    <w:rsid w:val="003644AE"/>
    <w:rsid w:val="003653D9"/>
    <w:rsid w:val="003661BA"/>
    <w:rsid w:val="0036661B"/>
    <w:rsid w:val="003714EB"/>
    <w:rsid w:val="00371D3D"/>
    <w:rsid w:val="00373867"/>
    <w:rsid w:val="00373B03"/>
    <w:rsid w:val="003756E0"/>
    <w:rsid w:val="00375A14"/>
    <w:rsid w:val="00375DD9"/>
    <w:rsid w:val="00376659"/>
    <w:rsid w:val="00377C0F"/>
    <w:rsid w:val="003829D8"/>
    <w:rsid w:val="003834C8"/>
    <w:rsid w:val="00384B11"/>
    <w:rsid w:val="003858DF"/>
    <w:rsid w:val="003879E0"/>
    <w:rsid w:val="00387BC2"/>
    <w:rsid w:val="00387EFE"/>
    <w:rsid w:val="00391EB3"/>
    <w:rsid w:val="0039367D"/>
    <w:rsid w:val="00394E44"/>
    <w:rsid w:val="003977BE"/>
    <w:rsid w:val="00397978"/>
    <w:rsid w:val="003A0E70"/>
    <w:rsid w:val="003A1E4D"/>
    <w:rsid w:val="003B0417"/>
    <w:rsid w:val="003B0FC6"/>
    <w:rsid w:val="003B1AEF"/>
    <w:rsid w:val="003B5473"/>
    <w:rsid w:val="003C008C"/>
    <w:rsid w:val="003C0169"/>
    <w:rsid w:val="003C19A1"/>
    <w:rsid w:val="003C44D8"/>
    <w:rsid w:val="003C4650"/>
    <w:rsid w:val="003C53A0"/>
    <w:rsid w:val="003D16CF"/>
    <w:rsid w:val="003D49F5"/>
    <w:rsid w:val="003D4FC1"/>
    <w:rsid w:val="003D5969"/>
    <w:rsid w:val="003D779B"/>
    <w:rsid w:val="003E1EA7"/>
    <w:rsid w:val="003E3882"/>
    <w:rsid w:val="003E6BF4"/>
    <w:rsid w:val="003F0606"/>
    <w:rsid w:val="003F177F"/>
    <w:rsid w:val="003F25DE"/>
    <w:rsid w:val="003F33D0"/>
    <w:rsid w:val="003F52A1"/>
    <w:rsid w:val="003F63FA"/>
    <w:rsid w:val="003F6873"/>
    <w:rsid w:val="00401569"/>
    <w:rsid w:val="00401F3F"/>
    <w:rsid w:val="00402947"/>
    <w:rsid w:val="00403CFD"/>
    <w:rsid w:val="0040554B"/>
    <w:rsid w:val="00407989"/>
    <w:rsid w:val="00414DE8"/>
    <w:rsid w:val="0041500D"/>
    <w:rsid w:val="00415C67"/>
    <w:rsid w:val="00416200"/>
    <w:rsid w:val="00416DC3"/>
    <w:rsid w:val="00417848"/>
    <w:rsid w:val="0042021E"/>
    <w:rsid w:val="00420BB5"/>
    <w:rsid w:val="00421B75"/>
    <w:rsid w:val="00422D99"/>
    <w:rsid w:val="0042319E"/>
    <w:rsid w:val="004234F9"/>
    <w:rsid w:val="00426657"/>
    <w:rsid w:val="00427290"/>
    <w:rsid w:val="00427DEF"/>
    <w:rsid w:val="004301FD"/>
    <w:rsid w:val="0043052C"/>
    <w:rsid w:val="004314E8"/>
    <w:rsid w:val="004352F9"/>
    <w:rsid w:val="00436634"/>
    <w:rsid w:val="00436B0B"/>
    <w:rsid w:val="004379F8"/>
    <w:rsid w:val="00437CA7"/>
    <w:rsid w:val="00437E5D"/>
    <w:rsid w:val="00437E99"/>
    <w:rsid w:val="00441728"/>
    <w:rsid w:val="004423E7"/>
    <w:rsid w:val="00443622"/>
    <w:rsid w:val="00444FC0"/>
    <w:rsid w:val="00445AC6"/>
    <w:rsid w:val="00446738"/>
    <w:rsid w:val="00447772"/>
    <w:rsid w:val="00450813"/>
    <w:rsid w:val="004508A5"/>
    <w:rsid w:val="00450960"/>
    <w:rsid w:val="00452DCE"/>
    <w:rsid w:val="00453CB6"/>
    <w:rsid w:val="00464E5F"/>
    <w:rsid w:val="00467A23"/>
    <w:rsid w:val="004713BE"/>
    <w:rsid w:val="00472A6A"/>
    <w:rsid w:val="00473C39"/>
    <w:rsid w:val="00474F22"/>
    <w:rsid w:val="00474F7C"/>
    <w:rsid w:val="00480DD1"/>
    <w:rsid w:val="00481634"/>
    <w:rsid w:val="00482D19"/>
    <w:rsid w:val="00482E5F"/>
    <w:rsid w:val="00483D20"/>
    <w:rsid w:val="00485434"/>
    <w:rsid w:val="00486B19"/>
    <w:rsid w:val="004874BF"/>
    <w:rsid w:val="0048799D"/>
    <w:rsid w:val="00492D68"/>
    <w:rsid w:val="0049521A"/>
    <w:rsid w:val="00495888"/>
    <w:rsid w:val="0049596F"/>
    <w:rsid w:val="004A1A51"/>
    <w:rsid w:val="004A367D"/>
    <w:rsid w:val="004A3FD1"/>
    <w:rsid w:val="004A4000"/>
    <w:rsid w:val="004A4DFD"/>
    <w:rsid w:val="004A6DFB"/>
    <w:rsid w:val="004A6F64"/>
    <w:rsid w:val="004A7D28"/>
    <w:rsid w:val="004B15AF"/>
    <w:rsid w:val="004B1BFB"/>
    <w:rsid w:val="004B231A"/>
    <w:rsid w:val="004B4FB4"/>
    <w:rsid w:val="004B56B9"/>
    <w:rsid w:val="004B58A1"/>
    <w:rsid w:val="004B79BD"/>
    <w:rsid w:val="004B79EA"/>
    <w:rsid w:val="004B7AF9"/>
    <w:rsid w:val="004C14F2"/>
    <w:rsid w:val="004C1D2B"/>
    <w:rsid w:val="004C30A7"/>
    <w:rsid w:val="004C6119"/>
    <w:rsid w:val="004C65CA"/>
    <w:rsid w:val="004C7710"/>
    <w:rsid w:val="004D2D5E"/>
    <w:rsid w:val="004D4D9A"/>
    <w:rsid w:val="004D524B"/>
    <w:rsid w:val="004D7299"/>
    <w:rsid w:val="004E30FA"/>
    <w:rsid w:val="004E3E1F"/>
    <w:rsid w:val="004E5989"/>
    <w:rsid w:val="004E7C6D"/>
    <w:rsid w:val="004F01A4"/>
    <w:rsid w:val="004F16DD"/>
    <w:rsid w:val="004F4EE3"/>
    <w:rsid w:val="004F661B"/>
    <w:rsid w:val="004F70F1"/>
    <w:rsid w:val="0050125B"/>
    <w:rsid w:val="00501729"/>
    <w:rsid w:val="00502414"/>
    <w:rsid w:val="005029A5"/>
    <w:rsid w:val="00502F9F"/>
    <w:rsid w:val="00503E89"/>
    <w:rsid w:val="00504241"/>
    <w:rsid w:val="0050701C"/>
    <w:rsid w:val="00507024"/>
    <w:rsid w:val="0050702E"/>
    <w:rsid w:val="005073F6"/>
    <w:rsid w:val="00512619"/>
    <w:rsid w:val="00516524"/>
    <w:rsid w:val="005202B7"/>
    <w:rsid w:val="00521047"/>
    <w:rsid w:val="00522D54"/>
    <w:rsid w:val="00522F40"/>
    <w:rsid w:val="0052341D"/>
    <w:rsid w:val="00523830"/>
    <w:rsid w:val="00525070"/>
    <w:rsid w:val="00525679"/>
    <w:rsid w:val="00525BFC"/>
    <w:rsid w:val="0052639C"/>
    <w:rsid w:val="00530163"/>
    <w:rsid w:val="00531552"/>
    <w:rsid w:val="00532AF0"/>
    <w:rsid w:val="005358A6"/>
    <w:rsid w:val="00537180"/>
    <w:rsid w:val="005405BB"/>
    <w:rsid w:val="005411F8"/>
    <w:rsid w:val="005433A4"/>
    <w:rsid w:val="00545006"/>
    <w:rsid w:val="00545393"/>
    <w:rsid w:val="00545CC2"/>
    <w:rsid w:val="005520AF"/>
    <w:rsid w:val="00553B0A"/>
    <w:rsid w:val="00553F88"/>
    <w:rsid w:val="0055612F"/>
    <w:rsid w:val="005562B9"/>
    <w:rsid w:val="00560B87"/>
    <w:rsid w:val="005647D7"/>
    <w:rsid w:val="005648BE"/>
    <w:rsid w:val="00567C42"/>
    <w:rsid w:val="00571084"/>
    <w:rsid w:val="00571211"/>
    <w:rsid w:val="00575033"/>
    <w:rsid w:val="005750A8"/>
    <w:rsid w:val="0058062F"/>
    <w:rsid w:val="0058186A"/>
    <w:rsid w:val="0058437A"/>
    <w:rsid w:val="00590A44"/>
    <w:rsid w:val="00591A94"/>
    <w:rsid w:val="005924D9"/>
    <w:rsid w:val="00592F1E"/>
    <w:rsid w:val="005933DE"/>
    <w:rsid w:val="005955FA"/>
    <w:rsid w:val="00595AE0"/>
    <w:rsid w:val="00596787"/>
    <w:rsid w:val="00597476"/>
    <w:rsid w:val="005A14B4"/>
    <w:rsid w:val="005A31A5"/>
    <w:rsid w:val="005A3736"/>
    <w:rsid w:val="005A5D02"/>
    <w:rsid w:val="005B0496"/>
    <w:rsid w:val="005B1889"/>
    <w:rsid w:val="005B2530"/>
    <w:rsid w:val="005B611C"/>
    <w:rsid w:val="005B69AA"/>
    <w:rsid w:val="005B7BA7"/>
    <w:rsid w:val="005B7DB7"/>
    <w:rsid w:val="005C0193"/>
    <w:rsid w:val="005C033A"/>
    <w:rsid w:val="005C3A74"/>
    <w:rsid w:val="005C4C22"/>
    <w:rsid w:val="005C5AE1"/>
    <w:rsid w:val="005C6255"/>
    <w:rsid w:val="005D1989"/>
    <w:rsid w:val="005D39C0"/>
    <w:rsid w:val="005D500C"/>
    <w:rsid w:val="005D66B2"/>
    <w:rsid w:val="005D7A33"/>
    <w:rsid w:val="005E0FD8"/>
    <w:rsid w:val="005E148E"/>
    <w:rsid w:val="005E21BC"/>
    <w:rsid w:val="005E24E6"/>
    <w:rsid w:val="005E2995"/>
    <w:rsid w:val="005E29C9"/>
    <w:rsid w:val="005E4CCD"/>
    <w:rsid w:val="005E563B"/>
    <w:rsid w:val="005E6747"/>
    <w:rsid w:val="005F092E"/>
    <w:rsid w:val="005F2813"/>
    <w:rsid w:val="005F5495"/>
    <w:rsid w:val="005F657A"/>
    <w:rsid w:val="006004B4"/>
    <w:rsid w:val="00600BD0"/>
    <w:rsid w:val="0060270E"/>
    <w:rsid w:val="00605D4C"/>
    <w:rsid w:val="00605ED0"/>
    <w:rsid w:val="00606775"/>
    <w:rsid w:val="0060742D"/>
    <w:rsid w:val="00607B12"/>
    <w:rsid w:val="00610746"/>
    <w:rsid w:val="00610B83"/>
    <w:rsid w:val="006113D0"/>
    <w:rsid w:val="00611707"/>
    <w:rsid w:val="006119AC"/>
    <w:rsid w:val="00611C24"/>
    <w:rsid w:val="00612220"/>
    <w:rsid w:val="00613C73"/>
    <w:rsid w:val="00614E4E"/>
    <w:rsid w:val="00616283"/>
    <w:rsid w:val="006165EA"/>
    <w:rsid w:val="00616E92"/>
    <w:rsid w:val="00616F5D"/>
    <w:rsid w:val="006171CE"/>
    <w:rsid w:val="006210A3"/>
    <w:rsid w:val="006213BF"/>
    <w:rsid w:val="00621859"/>
    <w:rsid w:val="006222BF"/>
    <w:rsid w:val="00624700"/>
    <w:rsid w:val="0063125A"/>
    <w:rsid w:val="0063194B"/>
    <w:rsid w:val="00636E3D"/>
    <w:rsid w:val="006377B2"/>
    <w:rsid w:val="00640506"/>
    <w:rsid w:val="0064124D"/>
    <w:rsid w:val="0064464F"/>
    <w:rsid w:val="006452E1"/>
    <w:rsid w:val="0064624B"/>
    <w:rsid w:val="006476E2"/>
    <w:rsid w:val="00651A02"/>
    <w:rsid w:val="00651E19"/>
    <w:rsid w:val="006531D7"/>
    <w:rsid w:val="006573F1"/>
    <w:rsid w:val="0065740E"/>
    <w:rsid w:val="00657E30"/>
    <w:rsid w:val="00660305"/>
    <w:rsid w:val="0066047B"/>
    <w:rsid w:val="00661161"/>
    <w:rsid w:val="00661252"/>
    <w:rsid w:val="006614DC"/>
    <w:rsid w:val="006648FE"/>
    <w:rsid w:val="00664BE2"/>
    <w:rsid w:val="00666107"/>
    <w:rsid w:val="00667206"/>
    <w:rsid w:val="00675B71"/>
    <w:rsid w:val="0068071D"/>
    <w:rsid w:val="006829C7"/>
    <w:rsid w:val="0068398D"/>
    <w:rsid w:val="00683A33"/>
    <w:rsid w:val="00684104"/>
    <w:rsid w:val="0068586E"/>
    <w:rsid w:val="00685DC3"/>
    <w:rsid w:val="00686381"/>
    <w:rsid w:val="0069196E"/>
    <w:rsid w:val="0069262B"/>
    <w:rsid w:val="00692A72"/>
    <w:rsid w:val="006949B7"/>
    <w:rsid w:val="00694EAA"/>
    <w:rsid w:val="006A259A"/>
    <w:rsid w:val="006A27C6"/>
    <w:rsid w:val="006A44BF"/>
    <w:rsid w:val="006A5F85"/>
    <w:rsid w:val="006B2582"/>
    <w:rsid w:val="006B61FE"/>
    <w:rsid w:val="006B691A"/>
    <w:rsid w:val="006B77F5"/>
    <w:rsid w:val="006B7846"/>
    <w:rsid w:val="006B7EAB"/>
    <w:rsid w:val="006B7EBC"/>
    <w:rsid w:val="006C0238"/>
    <w:rsid w:val="006C24FB"/>
    <w:rsid w:val="006C27B7"/>
    <w:rsid w:val="006C4440"/>
    <w:rsid w:val="006C60B0"/>
    <w:rsid w:val="006C6240"/>
    <w:rsid w:val="006C624A"/>
    <w:rsid w:val="006C6B79"/>
    <w:rsid w:val="006C6C25"/>
    <w:rsid w:val="006D05ED"/>
    <w:rsid w:val="006D145C"/>
    <w:rsid w:val="006D16E7"/>
    <w:rsid w:val="006D366E"/>
    <w:rsid w:val="006D381D"/>
    <w:rsid w:val="006D4628"/>
    <w:rsid w:val="006D5978"/>
    <w:rsid w:val="006D5BDB"/>
    <w:rsid w:val="006D5F74"/>
    <w:rsid w:val="006D643A"/>
    <w:rsid w:val="006D64FA"/>
    <w:rsid w:val="006D6F28"/>
    <w:rsid w:val="006E2E27"/>
    <w:rsid w:val="006E303E"/>
    <w:rsid w:val="006F0A2C"/>
    <w:rsid w:val="006F122F"/>
    <w:rsid w:val="006F1E3E"/>
    <w:rsid w:val="006F3F0F"/>
    <w:rsid w:val="006F48AA"/>
    <w:rsid w:val="006F4D04"/>
    <w:rsid w:val="006F58D5"/>
    <w:rsid w:val="006F6919"/>
    <w:rsid w:val="0070153E"/>
    <w:rsid w:val="00701C90"/>
    <w:rsid w:val="00702AAB"/>
    <w:rsid w:val="00702AC8"/>
    <w:rsid w:val="0070309A"/>
    <w:rsid w:val="00703172"/>
    <w:rsid w:val="007044FC"/>
    <w:rsid w:val="007062A3"/>
    <w:rsid w:val="00706D96"/>
    <w:rsid w:val="0071381C"/>
    <w:rsid w:val="007152F4"/>
    <w:rsid w:val="00715E61"/>
    <w:rsid w:val="00717E8A"/>
    <w:rsid w:val="00722DD6"/>
    <w:rsid w:val="00723C78"/>
    <w:rsid w:val="00725D9D"/>
    <w:rsid w:val="00726860"/>
    <w:rsid w:val="00726A81"/>
    <w:rsid w:val="0073089C"/>
    <w:rsid w:val="00730F96"/>
    <w:rsid w:val="007336C5"/>
    <w:rsid w:val="00733AA9"/>
    <w:rsid w:val="00735844"/>
    <w:rsid w:val="00735CA8"/>
    <w:rsid w:val="00740C24"/>
    <w:rsid w:val="00743435"/>
    <w:rsid w:val="007447D3"/>
    <w:rsid w:val="0074549C"/>
    <w:rsid w:val="00750D08"/>
    <w:rsid w:val="00751875"/>
    <w:rsid w:val="00752E2D"/>
    <w:rsid w:val="00753054"/>
    <w:rsid w:val="00753FCD"/>
    <w:rsid w:val="007549FA"/>
    <w:rsid w:val="00761924"/>
    <w:rsid w:val="00763C61"/>
    <w:rsid w:val="007641CA"/>
    <w:rsid w:val="00764D2D"/>
    <w:rsid w:val="00766FCA"/>
    <w:rsid w:val="00770E4F"/>
    <w:rsid w:val="00770E87"/>
    <w:rsid w:val="00771E42"/>
    <w:rsid w:val="0077364C"/>
    <w:rsid w:val="00782354"/>
    <w:rsid w:val="0078384D"/>
    <w:rsid w:val="0078416A"/>
    <w:rsid w:val="0078447B"/>
    <w:rsid w:val="00784779"/>
    <w:rsid w:val="007868D2"/>
    <w:rsid w:val="007911A2"/>
    <w:rsid w:val="00793DF5"/>
    <w:rsid w:val="007947BD"/>
    <w:rsid w:val="00795094"/>
    <w:rsid w:val="0079548A"/>
    <w:rsid w:val="00795ABC"/>
    <w:rsid w:val="007974BB"/>
    <w:rsid w:val="007A00AE"/>
    <w:rsid w:val="007A0EF8"/>
    <w:rsid w:val="007A0FE9"/>
    <w:rsid w:val="007A3B07"/>
    <w:rsid w:val="007A521B"/>
    <w:rsid w:val="007A559E"/>
    <w:rsid w:val="007A5B6F"/>
    <w:rsid w:val="007A6A01"/>
    <w:rsid w:val="007A74EE"/>
    <w:rsid w:val="007B0116"/>
    <w:rsid w:val="007B1936"/>
    <w:rsid w:val="007B2296"/>
    <w:rsid w:val="007B3C79"/>
    <w:rsid w:val="007B7734"/>
    <w:rsid w:val="007B791E"/>
    <w:rsid w:val="007C0A43"/>
    <w:rsid w:val="007C1AD5"/>
    <w:rsid w:val="007C27C0"/>
    <w:rsid w:val="007C5643"/>
    <w:rsid w:val="007C6A4C"/>
    <w:rsid w:val="007C72E4"/>
    <w:rsid w:val="007C7D03"/>
    <w:rsid w:val="007D0BD8"/>
    <w:rsid w:val="007D147B"/>
    <w:rsid w:val="007D1D35"/>
    <w:rsid w:val="007D5F31"/>
    <w:rsid w:val="007D68BA"/>
    <w:rsid w:val="007D7563"/>
    <w:rsid w:val="007E1617"/>
    <w:rsid w:val="007E32FB"/>
    <w:rsid w:val="007E4D28"/>
    <w:rsid w:val="007E5555"/>
    <w:rsid w:val="007E595E"/>
    <w:rsid w:val="007E6BB1"/>
    <w:rsid w:val="007E77D2"/>
    <w:rsid w:val="007E7D19"/>
    <w:rsid w:val="007F1645"/>
    <w:rsid w:val="007F3049"/>
    <w:rsid w:val="007F674B"/>
    <w:rsid w:val="008009B1"/>
    <w:rsid w:val="00800CAC"/>
    <w:rsid w:val="00801ED4"/>
    <w:rsid w:val="0080299C"/>
    <w:rsid w:val="0080757B"/>
    <w:rsid w:val="00810326"/>
    <w:rsid w:val="008120DD"/>
    <w:rsid w:val="00814D97"/>
    <w:rsid w:val="00815CB0"/>
    <w:rsid w:val="00816F06"/>
    <w:rsid w:val="0082178A"/>
    <w:rsid w:val="008249D0"/>
    <w:rsid w:val="00827A1C"/>
    <w:rsid w:val="00830897"/>
    <w:rsid w:val="0083322F"/>
    <w:rsid w:val="0083424E"/>
    <w:rsid w:val="00834885"/>
    <w:rsid w:val="0083493D"/>
    <w:rsid w:val="00834BEA"/>
    <w:rsid w:val="00834DEA"/>
    <w:rsid w:val="0083553C"/>
    <w:rsid w:val="00836F2B"/>
    <w:rsid w:val="00837489"/>
    <w:rsid w:val="00841511"/>
    <w:rsid w:val="00841F7C"/>
    <w:rsid w:val="008449D3"/>
    <w:rsid w:val="00846328"/>
    <w:rsid w:val="00847AD8"/>
    <w:rsid w:val="00851407"/>
    <w:rsid w:val="00852BCE"/>
    <w:rsid w:val="00853C66"/>
    <w:rsid w:val="00853D0A"/>
    <w:rsid w:val="008546D3"/>
    <w:rsid w:val="00854BD4"/>
    <w:rsid w:val="008560F2"/>
    <w:rsid w:val="00856526"/>
    <w:rsid w:val="00856532"/>
    <w:rsid w:val="00860071"/>
    <w:rsid w:val="00860425"/>
    <w:rsid w:val="00860E1C"/>
    <w:rsid w:val="0086186F"/>
    <w:rsid w:val="00862285"/>
    <w:rsid w:val="00862427"/>
    <w:rsid w:val="008629F9"/>
    <w:rsid w:val="00862E31"/>
    <w:rsid w:val="008633BD"/>
    <w:rsid w:val="00863803"/>
    <w:rsid w:val="00863CD4"/>
    <w:rsid w:val="00864944"/>
    <w:rsid w:val="00864F48"/>
    <w:rsid w:val="008650B7"/>
    <w:rsid w:val="00866898"/>
    <w:rsid w:val="00866BEB"/>
    <w:rsid w:val="00867A58"/>
    <w:rsid w:val="008724EE"/>
    <w:rsid w:val="00872C3A"/>
    <w:rsid w:val="0087336B"/>
    <w:rsid w:val="00874C37"/>
    <w:rsid w:val="00877555"/>
    <w:rsid w:val="00881E56"/>
    <w:rsid w:val="0088200E"/>
    <w:rsid w:val="00882A12"/>
    <w:rsid w:val="00883C04"/>
    <w:rsid w:val="00884EE7"/>
    <w:rsid w:val="008909D2"/>
    <w:rsid w:val="00890AA9"/>
    <w:rsid w:val="00891B7C"/>
    <w:rsid w:val="00891FAC"/>
    <w:rsid w:val="00892D6F"/>
    <w:rsid w:val="008931A8"/>
    <w:rsid w:val="0089369D"/>
    <w:rsid w:val="00894060"/>
    <w:rsid w:val="0089410F"/>
    <w:rsid w:val="00894AB6"/>
    <w:rsid w:val="00894B2C"/>
    <w:rsid w:val="008976AF"/>
    <w:rsid w:val="00897BEF"/>
    <w:rsid w:val="008A19AC"/>
    <w:rsid w:val="008A24FD"/>
    <w:rsid w:val="008A3D27"/>
    <w:rsid w:val="008B062F"/>
    <w:rsid w:val="008B06A7"/>
    <w:rsid w:val="008B2064"/>
    <w:rsid w:val="008B7511"/>
    <w:rsid w:val="008C07C5"/>
    <w:rsid w:val="008C38AB"/>
    <w:rsid w:val="008C3940"/>
    <w:rsid w:val="008C3C11"/>
    <w:rsid w:val="008C47B8"/>
    <w:rsid w:val="008C714B"/>
    <w:rsid w:val="008D057B"/>
    <w:rsid w:val="008D0B28"/>
    <w:rsid w:val="008D3802"/>
    <w:rsid w:val="008D5999"/>
    <w:rsid w:val="008E0D51"/>
    <w:rsid w:val="008E11CC"/>
    <w:rsid w:val="008E177C"/>
    <w:rsid w:val="008E18E0"/>
    <w:rsid w:val="008E3D28"/>
    <w:rsid w:val="008E581C"/>
    <w:rsid w:val="008E615A"/>
    <w:rsid w:val="008E63D3"/>
    <w:rsid w:val="008E67CC"/>
    <w:rsid w:val="008E7AC8"/>
    <w:rsid w:val="008E7B8B"/>
    <w:rsid w:val="008F0732"/>
    <w:rsid w:val="008F0D2A"/>
    <w:rsid w:val="008F0D8E"/>
    <w:rsid w:val="008F4BE9"/>
    <w:rsid w:val="008F4DF4"/>
    <w:rsid w:val="009006C0"/>
    <w:rsid w:val="00904281"/>
    <w:rsid w:val="0090509E"/>
    <w:rsid w:val="009101D6"/>
    <w:rsid w:val="009105FF"/>
    <w:rsid w:val="00911E50"/>
    <w:rsid w:val="00917238"/>
    <w:rsid w:val="009178B1"/>
    <w:rsid w:val="00917EB0"/>
    <w:rsid w:val="00923D2D"/>
    <w:rsid w:val="009248A3"/>
    <w:rsid w:val="00925D53"/>
    <w:rsid w:val="009271B2"/>
    <w:rsid w:val="00930289"/>
    <w:rsid w:val="00930B8F"/>
    <w:rsid w:val="00931D5B"/>
    <w:rsid w:val="00932D64"/>
    <w:rsid w:val="00934F72"/>
    <w:rsid w:val="00935AFD"/>
    <w:rsid w:val="009372BF"/>
    <w:rsid w:val="00940E78"/>
    <w:rsid w:val="009436CA"/>
    <w:rsid w:val="0094467A"/>
    <w:rsid w:val="0094514B"/>
    <w:rsid w:val="00946715"/>
    <w:rsid w:val="00946759"/>
    <w:rsid w:val="009467B7"/>
    <w:rsid w:val="009474F6"/>
    <w:rsid w:val="00950448"/>
    <w:rsid w:val="00950D26"/>
    <w:rsid w:val="009520AB"/>
    <w:rsid w:val="009523EE"/>
    <w:rsid w:val="00952FA5"/>
    <w:rsid w:val="00953AFD"/>
    <w:rsid w:val="0095527B"/>
    <w:rsid w:val="00955406"/>
    <w:rsid w:val="0095640E"/>
    <w:rsid w:val="009579EA"/>
    <w:rsid w:val="00957AD9"/>
    <w:rsid w:val="0096005A"/>
    <w:rsid w:val="0096006C"/>
    <w:rsid w:val="009614EB"/>
    <w:rsid w:val="00962733"/>
    <w:rsid w:val="00962F7E"/>
    <w:rsid w:val="00963355"/>
    <w:rsid w:val="00964849"/>
    <w:rsid w:val="00965B03"/>
    <w:rsid w:val="0096625C"/>
    <w:rsid w:val="00966914"/>
    <w:rsid w:val="0096730B"/>
    <w:rsid w:val="0096785D"/>
    <w:rsid w:val="00971899"/>
    <w:rsid w:val="0097443E"/>
    <w:rsid w:val="0097531D"/>
    <w:rsid w:val="00976ED7"/>
    <w:rsid w:val="009779CC"/>
    <w:rsid w:val="009809F8"/>
    <w:rsid w:val="009826C9"/>
    <w:rsid w:val="00982EC8"/>
    <w:rsid w:val="0098305A"/>
    <w:rsid w:val="00983896"/>
    <w:rsid w:val="00983C76"/>
    <w:rsid w:val="009845C3"/>
    <w:rsid w:val="00986014"/>
    <w:rsid w:val="00990F44"/>
    <w:rsid w:val="009927CA"/>
    <w:rsid w:val="009928FD"/>
    <w:rsid w:val="00992C41"/>
    <w:rsid w:val="0099397B"/>
    <w:rsid w:val="00995BB2"/>
    <w:rsid w:val="00996EE2"/>
    <w:rsid w:val="009A317E"/>
    <w:rsid w:val="009A4262"/>
    <w:rsid w:val="009A4EB2"/>
    <w:rsid w:val="009A703F"/>
    <w:rsid w:val="009A73F2"/>
    <w:rsid w:val="009A7905"/>
    <w:rsid w:val="009B1717"/>
    <w:rsid w:val="009B1770"/>
    <w:rsid w:val="009B1E66"/>
    <w:rsid w:val="009B6038"/>
    <w:rsid w:val="009B66E3"/>
    <w:rsid w:val="009B7661"/>
    <w:rsid w:val="009B7693"/>
    <w:rsid w:val="009C059D"/>
    <w:rsid w:val="009C24E6"/>
    <w:rsid w:val="009C4C80"/>
    <w:rsid w:val="009C4D80"/>
    <w:rsid w:val="009C71C8"/>
    <w:rsid w:val="009D02BB"/>
    <w:rsid w:val="009D0CFE"/>
    <w:rsid w:val="009D0E0B"/>
    <w:rsid w:val="009D4200"/>
    <w:rsid w:val="009D4D2A"/>
    <w:rsid w:val="009D51A2"/>
    <w:rsid w:val="009D65B9"/>
    <w:rsid w:val="009D6CA3"/>
    <w:rsid w:val="009D771B"/>
    <w:rsid w:val="009E42D7"/>
    <w:rsid w:val="009E4D41"/>
    <w:rsid w:val="009E73C6"/>
    <w:rsid w:val="009F2D60"/>
    <w:rsid w:val="009F302A"/>
    <w:rsid w:val="009F3B24"/>
    <w:rsid w:val="009F4AAE"/>
    <w:rsid w:val="009F56FB"/>
    <w:rsid w:val="00A00103"/>
    <w:rsid w:val="00A01759"/>
    <w:rsid w:val="00A01C39"/>
    <w:rsid w:val="00A06863"/>
    <w:rsid w:val="00A06F2C"/>
    <w:rsid w:val="00A07E19"/>
    <w:rsid w:val="00A10EEF"/>
    <w:rsid w:val="00A11800"/>
    <w:rsid w:val="00A15D98"/>
    <w:rsid w:val="00A16257"/>
    <w:rsid w:val="00A17523"/>
    <w:rsid w:val="00A202C3"/>
    <w:rsid w:val="00A21FFB"/>
    <w:rsid w:val="00A2292A"/>
    <w:rsid w:val="00A249B8"/>
    <w:rsid w:val="00A2632C"/>
    <w:rsid w:val="00A26614"/>
    <w:rsid w:val="00A26FC5"/>
    <w:rsid w:val="00A27141"/>
    <w:rsid w:val="00A327B0"/>
    <w:rsid w:val="00A32EDB"/>
    <w:rsid w:val="00A32F2A"/>
    <w:rsid w:val="00A33EA3"/>
    <w:rsid w:val="00A37592"/>
    <w:rsid w:val="00A400B8"/>
    <w:rsid w:val="00A40521"/>
    <w:rsid w:val="00A4113E"/>
    <w:rsid w:val="00A41309"/>
    <w:rsid w:val="00A41EF4"/>
    <w:rsid w:val="00A4373F"/>
    <w:rsid w:val="00A43A0A"/>
    <w:rsid w:val="00A460A0"/>
    <w:rsid w:val="00A46111"/>
    <w:rsid w:val="00A47A13"/>
    <w:rsid w:val="00A47B12"/>
    <w:rsid w:val="00A520B2"/>
    <w:rsid w:val="00A53FBD"/>
    <w:rsid w:val="00A55187"/>
    <w:rsid w:val="00A5649F"/>
    <w:rsid w:val="00A56EC7"/>
    <w:rsid w:val="00A576BD"/>
    <w:rsid w:val="00A6243D"/>
    <w:rsid w:val="00A65B43"/>
    <w:rsid w:val="00A67D70"/>
    <w:rsid w:val="00A7171C"/>
    <w:rsid w:val="00A71FA8"/>
    <w:rsid w:val="00A71FAE"/>
    <w:rsid w:val="00A72294"/>
    <w:rsid w:val="00A73385"/>
    <w:rsid w:val="00A737FF"/>
    <w:rsid w:val="00A74755"/>
    <w:rsid w:val="00A74F3C"/>
    <w:rsid w:val="00A814B2"/>
    <w:rsid w:val="00A82064"/>
    <w:rsid w:val="00A842C2"/>
    <w:rsid w:val="00A84D03"/>
    <w:rsid w:val="00A8646D"/>
    <w:rsid w:val="00A91A8A"/>
    <w:rsid w:val="00A9430F"/>
    <w:rsid w:val="00A955CB"/>
    <w:rsid w:val="00A95D4D"/>
    <w:rsid w:val="00AA0CAA"/>
    <w:rsid w:val="00AA3684"/>
    <w:rsid w:val="00AA4E0E"/>
    <w:rsid w:val="00AA5F79"/>
    <w:rsid w:val="00AA745C"/>
    <w:rsid w:val="00AA7DC7"/>
    <w:rsid w:val="00AB0FCF"/>
    <w:rsid w:val="00AB2047"/>
    <w:rsid w:val="00AB3233"/>
    <w:rsid w:val="00AB40A4"/>
    <w:rsid w:val="00AB75B5"/>
    <w:rsid w:val="00AC0438"/>
    <w:rsid w:val="00AC1055"/>
    <w:rsid w:val="00AC24E1"/>
    <w:rsid w:val="00AC6452"/>
    <w:rsid w:val="00AC7C27"/>
    <w:rsid w:val="00AC7F61"/>
    <w:rsid w:val="00AD069A"/>
    <w:rsid w:val="00AD1526"/>
    <w:rsid w:val="00AD3214"/>
    <w:rsid w:val="00AD3BB0"/>
    <w:rsid w:val="00AD3BD5"/>
    <w:rsid w:val="00AD4A1E"/>
    <w:rsid w:val="00AD4B6B"/>
    <w:rsid w:val="00AD6EB8"/>
    <w:rsid w:val="00AE17D5"/>
    <w:rsid w:val="00AE43C7"/>
    <w:rsid w:val="00AE4D2E"/>
    <w:rsid w:val="00AE5A80"/>
    <w:rsid w:val="00AF088F"/>
    <w:rsid w:val="00AF0CBD"/>
    <w:rsid w:val="00AF0DE2"/>
    <w:rsid w:val="00AF0E22"/>
    <w:rsid w:val="00AF153F"/>
    <w:rsid w:val="00AF19F6"/>
    <w:rsid w:val="00AF1C39"/>
    <w:rsid w:val="00AF3073"/>
    <w:rsid w:val="00AF4171"/>
    <w:rsid w:val="00AF5A9B"/>
    <w:rsid w:val="00AF7582"/>
    <w:rsid w:val="00AF7F47"/>
    <w:rsid w:val="00B003D7"/>
    <w:rsid w:val="00B00C8E"/>
    <w:rsid w:val="00B01392"/>
    <w:rsid w:val="00B03C1F"/>
    <w:rsid w:val="00B053ED"/>
    <w:rsid w:val="00B06D05"/>
    <w:rsid w:val="00B1156A"/>
    <w:rsid w:val="00B11AA9"/>
    <w:rsid w:val="00B164D3"/>
    <w:rsid w:val="00B167B8"/>
    <w:rsid w:val="00B17800"/>
    <w:rsid w:val="00B206B9"/>
    <w:rsid w:val="00B21616"/>
    <w:rsid w:val="00B2641C"/>
    <w:rsid w:val="00B26B20"/>
    <w:rsid w:val="00B26D21"/>
    <w:rsid w:val="00B27351"/>
    <w:rsid w:val="00B317C0"/>
    <w:rsid w:val="00B32859"/>
    <w:rsid w:val="00B33273"/>
    <w:rsid w:val="00B332CE"/>
    <w:rsid w:val="00B33DEC"/>
    <w:rsid w:val="00B3567F"/>
    <w:rsid w:val="00B36220"/>
    <w:rsid w:val="00B369C7"/>
    <w:rsid w:val="00B37CDD"/>
    <w:rsid w:val="00B40BAD"/>
    <w:rsid w:val="00B426CF"/>
    <w:rsid w:val="00B42E1F"/>
    <w:rsid w:val="00B447CF"/>
    <w:rsid w:val="00B45D26"/>
    <w:rsid w:val="00B47B53"/>
    <w:rsid w:val="00B47D19"/>
    <w:rsid w:val="00B52B34"/>
    <w:rsid w:val="00B54C99"/>
    <w:rsid w:val="00B55E1B"/>
    <w:rsid w:val="00B5768C"/>
    <w:rsid w:val="00B600E1"/>
    <w:rsid w:val="00B62F40"/>
    <w:rsid w:val="00B6469E"/>
    <w:rsid w:val="00B65C1F"/>
    <w:rsid w:val="00B6666A"/>
    <w:rsid w:val="00B705F5"/>
    <w:rsid w:val="00B73482"/>
    <w:rsid w:val="00B74B4A"/>
    <w:rsid w:val="00B75CE0"/>
    <w:rsid w:val="00B802CD"/>
    <w:rsid w:val="00B822D2"/>
    <w:rsid w:val="00B833F4"/>
    <w:rsid w:val="00B8515B"/>
    <w:rsid w:val="00B861EE"/>
    <w:rsid w:val="00B877D0"/>
    <w:rsid w:val="00B906E3"/>
    <w:rsid w:val="00B93BE2"/>
    <w:rsid w:val="00B95F11"/>
    <w:rsid w:val="00B97A00"/>
    <w:rsid w:val="00B97B25"/>
    <w:rsid w:val="00BA0DFC"/>
    <w:rsid w:val="00BA162D"/>
    <w:rsid w:val="00BA4B7F"/>
    <w:rsid w:val="00BA4F4D"/>
    <w:rsid w:val="00BA6108"/>
    <w:rsid w:val="00BA6561"/>
    <w:rsid w:val="00BB0CBC"/>
    <w:rsid w:val="00BB434F"/>
    <w:rsid w:val="00BB4941"/>
    <w:rsid w:val="00BC0469"/>
    <w:rsid w:val="00BC1094"/>
    <w:rsid w:val="00BC5DFF"/>
    <w:rsid w:val="00BC7C0C"/>
    <w:rsid w:val="00BD09CC"/>
    <w:rsid w:val="00BD0EDF"/>
    <w:rsid w:val="00BD28CE"/>
    <w:rsid w:val="00BD40CE"/>
    <w:rsid w:val="00BD541A"/>
    <w:rsid w:val="00BD6104"/>
    <w:rsid w:val="00BE0618"/>
    <w:rsid w:val="00BE0B08"/>
    <w:rsid w:val="00BE0DDF"/>
    <w:rsid w:val="00BE2C95"/>
    <w:rsid w:val="00BE4E12"/>
    <w:rsid w:val="00BE68C6"/>
    <w:rsid w:val="00BE7E01"/>
    <w:rsid w:val="00BF1BAD"/>
    <w:rsid w:val="00BF55A5"/>
    <w:rsid w:val="00BF68E1"/>
    <w:rsid w:val="00BF7EF9"/>
    <w:rsid w:val="00C01268"/>
    <w:rsid w:val="00C014FA"/>
    <w:rsid w:val="00C0211D"/>
    <w:rsid w:val="00C02E44"/>
    <w:rsid w:val="00C032F1"/>
    <w:rsid w:val="00C0360D"/>
    <w:rsid w:val="00C05928"/>
    <w:rsid w:val="00C05D05"/>
    <w:rsid w:val="00C06C3A"/>
    <w:rsid w:val="00C06EE2"/>
    <w:rsid w:val="00C077F0"/>
    <w:rsid w:val="00C1062A"/>
    <w:rsid w:val="00C1147D"/>
    <w:rsid w:val="00C1279B"/>
    <w:rsid w:val="00C1532D"/>
    <w:rsid w:val="00C1611F"/>
    <w:rsid w:val="00C21AE1"/>
    <w:rsid w:val="00C224BD"/>
    <w:rsid w:val="00C23C85"/>
    <w:rsid w:val="00C26E29"/>
    <w:rsid w:val="00C30EBF"/>
    <w:rsid w:val="00C30F09"/>
    <w:rsid w:val="00C31D70"/>
    <w:rsid w:val="00C32C05"/>
    <w:rsid w:val="00C32FDA"/>
    <w:rsid w:val="00C35FE4"/>
    <w:rsid w:val="00C36436"/>
    <w:rsid w:val="00C40CEF"/>
    <w:rsid w:val="00C44305"/>
    <w:rsid w:val="00C46979"/>
    <w:rsid w:val="00C47035"/>
    <w:rsid w:val="00C478A2"/>
    <w:rsid w:val="00C47975"/>
    <w:rsid w:val="00C5449B"/>
    <w:rsid w:val="00C54CBF"/>
    <w:rsid w:val="00C55312"/>
    <w:rsid w:val="00C5620D"/>
    <w:rsid w:val="00C579DB"/>
    <w:rsid w:val="00C6067C"/>
    <w:rsid w:val="00C6083C"/>
    <w:rsid w:val="00C60DB1"/>
    <w:rsid w:val="00C60DCD"/>
    <w:rsid w:val="00C613AB"/>
    <w:rsid w:val="00C616E3"/>
    <w:rsid w:val="00C61B7D"/>
    <w:rsid w:val="00C61C9D"/>
    <w:rsid w:val="00C62A5E"/>
    <w:rsid w:val="00C62E3D"/>
    <w:rsid w:val="00C63A06"/>
    <w:rsid w:val="00C664CB"/>
    <w:rsid w:val="00C6662E"/>
    <w:rsid w:val="00C7219A"/>
    <w:rsid w:val="00C726E3"/>
    <w:rsid w:val="00C73BE3"/>
    <w:rsid w:val="00C74547"/>
    <w:rsid w:val="00C74909"/>
    <w:rsid w:val="00C74E6D"/>
    <w:rsid w:val="00C7551E"/>
    <w:rsid w:val="00C75DDA"/>
    <w:rsid w:val="00C75F52"/>
    <w:rsid w:val="00C76594"/>
    <w:rsid w:val="00C76779"/>
    <w:rsid w:val="00C77C7E"/>
    <w:rsid w:val="00C82D85"/>
    <w:rsid w:val="00C8453B"/>
    <w:rsid w:val="00C8685C"/>
    <w:rsid w:val="00C870C8"/>
    <w:rsid w:val="00C8710E"/>
    <w:rsid w:val="00C91B6A"/>
    <w:rsid w:val="00C9230C"/>
    <w:rsid w:val="00C92CE1"/>
    <w:rsid w:val="00C92E22"/>
    <w:rsid w:val="00C932B4"/>
    <w:rsid w:val="00C95C2C"/>
    <w:rsid w:val="00C95FAD"/>
    <w:rsid w:val="00C960F2"/>
    <w:rsid w:val="00CA068F"/>
    <w:rsid w:val="00CA150F"/>
    <w:rsid w:val="00CA3482"/>
    <w:rsid w:val="00CA4A64"/>
    <w:rsid w:val="00CA62D3"/>
    <w:rsid w:val="00CA729C"/>
    <w:rsid w:val="00CB2CB3"/>
    <w:rsid w:val="00CB2ED9"/>
    <w:rsid w:val="00CB3404"/>
    <w:rsid w:val="00CB3CFC"/>
    <w:rsid w:val="00CB5118"/>
    <w:rsid w:val="00CB5D09"/>
    <w:rsid w:val="00CB5F9D"/>
    <w:rsid w:val="00CB7DA0"/>
    <w:rsid w:val="00CC00CE"/>
    <w:rsid w:val="00CC0B3C"/>
    <w:rsid w:val="00CC0DBF"/>
    <w:rsid w:val="00CC114E"/>
    <w:rsid w:val="00CC2315"/>
    <w:rsid w:val="00CC2721"/>
    <w:rsid w:val="00CC34AB"/>
    <w:rsid w:val="00CC559B"/>
    <w:rsid w:val="00CD0412"/>
    <w:rsid w:val="00CD0F9A"/>
    <w:rsid w:val="00CD3312"/>
    <w:rsid w:val="00CD3E57"/>
    <w:rsid w:val="00CD42A4"/>
    <w:rsid w:val="00CD5AC4"/>
    <w:rsid w:val="00CD7AA9"/>
    <w:rsid w:val="00CE1EF4"/>
    <w:rsid w:val="00CE3532"/>
    <w:rsid w:val="00CE3EBB"/>
    <w:rsid w:val="00CE7DFB"/>
    <w:rsid w:val="00CF0A30"/>
    <w:rsid w:val="00CF347A"/>
    <w:rsid w:val="00CF4BB6"/>
    <w:rsid w:val="00CF54FE"/>
    <w:rsid w:val="00CF67B3"/>
    <w:rsid w:val="00CF68FE"/>
    <w:rsid w:val="00CF79D1"/>
    <w:rsid w:val="00D01353"/>
    <w:rsid w:val="00D02406"/>
    <w:rsid w:val="00D026A6"/>
    <w:rsid w:val="00D0279B"/>
    <w:rsid w:val="00D1168D"/>
    <w:rsid w:val="00D14F69"/>
    <w:rsid w:val="00D16ED7"/>
    <w:rsid w:val="00D20CEB"/>
    <w:rsid w:val="00D20D44"/>
    <w:rsid w:val="00D219CD"/>
    <w:rsid w:val="00D22353"/>
    <w:rsid w:val="00D26087"/>
    <w:rsid w:val="00D268BA"/>
    <w:rsid w:val="00D26B4C"/>
    <w:rsid w:val="00D27CDF"/>
    <w:rsid w:val="00D27D0D"/>
    <w:rsid w:val="00D33304"/>
    <w:rsid w:val="00D34418"/>
    <w:rsid w:val="00D34475"/>
    <w:rsid w:val="00D3648E"/>
    <w:rsid w:val="00D36802"/>
    <w:rsid w:val="00D4029C"/>
    <w:rsid w:val="00D40B18"/>
    <w:rsid w:val="00D43405"/>
    <w:rsid w:val="00D4423A"/>
    <w:rsid w:val="00D45CC7"/>
    <w:rsid w:val="00D47C9C"/>
    <w:rsid w:val="00D50A36"/>
    <w:rsid w:val="00D53131"/>
    <w:rsid w:val="00D57D30"/>
    <w:rsid w:val="00D6017A"/>
    <w:rsid w:val="00D62FCB"/>
    <w:rsid w:val="00D64ADD"/>
    <w:rsid w:val="00D671FB"/>
    <w:rsid w:val="00D7091C"/>
    <w:rsid w:val="00D71329"/>
    <w:rsid w:val="00D71A35"/>
    <w:rsid w:val="00D727BC"/>
    <w:rsid w:val="00D7300D"/>
    <w:rsid w:val="00D74297"/>
    <w:rsid w:val="00D75392"/>
    <w:rsid w:val="00D775B4"/>
    <w:rsid w:val="00D77E7B"/>
    <w:rsid w:val="00D830E3"/>
    <w:rsid w:val="00D860CA"/>
    <w:rsid w:val="00D86421"/>
    <w:rsid w:val="00D879CA"/>
    <w:rsid w:val="00D87C3F"/>
    <w:rsid w:val="00D912BF"/>
    <w:rsid w:val="00D933BC"/>
    <w:rsid w:val="00D93702"/>
    <w:rsid w:val="00D93906"/>
    <w:rsid w:val="00D9595E"/>
    <w:rsid w:val="00DA01B9"/>
    <w:rsid w:val="00DA07A8"/>
    <w:rsid w:val="00DA0A52"/>
    <w:rsid w:val="00DA21BC"/>
    <w:rsid w:val="00DA2297"/>
    <w:rsid w:val="00DA3C57"/>
    <w:rsid w:val="00DA4753"/>
    <w:rsid w:val="00DA56B1"/>
    <w:rsid w:val="00DA6B2C"/>
    <w:rsid w:val="00DB13EC"/>
    <w:rsid w:val="00DB4DB2"/>
    <w:rsid w:val="00DB6902"/>
    <w:rsid w:val="00DB7B33"/>
    <w:rsid w:val="00DC0743"/>
    <w:rsid w:val="00DC0B54"/>
    <w:rsid w:val="00DC0E9D"/>
    <w:rsid w:val="00DC60B1"/>
    <w:rsid w:val="00DC64DD"/>
    <w:rsid w:val="00DC7546"/>
    <w:rsid w:val="00DC78CD"/>
    <w:rsid w:val="00DD25BC"/>
    <w:rsid w:val="00DD33FC"/>
    <w:rsid w:val="00DD5927"/>
    <w:rsid w:val="00DD596B"/>
    <w:rsid w:val="00DD5A89"/>
    <w:rsid w:val="00DD74E3"/>
    <w:rsid w:val="00DE2927"/>
    <w:rsid w:val="00DE39B7"/>
    <w:rsid w:val="00DE468C"/>
    <w:rsid w:val="00DE52C5"/>
    <w:rsid w:val="00DE54C6"/>
    <w:rsid w:val="00DF2BB9"/>
    <w:rsid w:val="00DF2FC5"/>
    <w:rsid w:val="00DF3969"/>
    <w:rsid w:val="00DF3A2A"/>
    <w:rsid w:val="00DF4AAB"/>
    <w:rsid w:val="00DF5F40"/>
    <w:rsid w:val="00DF7706"/>
    <w:rsid w:val="00DF7A38"/>
    <w:rsid w:val="00E02A46"/>
    <w:rsid w:val="00E02D46"/>
    <w:rsid w:val="00E04409"/>
    <w:rsid w:val="00E05D30"/>
    <w:rsid w:val="00E05FDF"/>
    <w:rsid w:val="00E10F71"/>
    <w:rsid w:val="00E121F5"/>
    <w:rsid w:val="00E1330C"/>
    <w:rsid w:val="00E15C47"/>
    <w:rsid w:val="00E16D01"/>
    <w:rsid w:val="00E17ABE"/>
    <w:rsid w:val="00E2117B"/>
    <w:rsid w:val="00E21ADA"/>
    <w:rsid w:val="00E22D0D"/>
    <w:rsid w:val="00E24A84"/>
    <w:rsid w:val="00E24D46"/>
    <w:rsid w:val="00E2587D"/>
    <w:rsid w:val="00E26415"/>
    <w:rsid w:val="00E269EA"/>
    <w:rsid w:val="00E34D84"/>
    <w:rsid w:val="00E35D59"/>
    <w:rsid w:val="00E35E82"/>
    <w:rsid w:val="00E36E13"/>
    <w:rsid w:val="00E37794"/>
    <w:rsid w:val="00E4250D"/>
    <w:rsid w:val="00E429CE"/>
    <w:rsid w:val="00E42C1A"/>
    <w:rsid w:val="00E4355D"/>
    <w:rsid w:val="00E44CF9"/>
    <w:rsid w:val="00E45029"/>
    <w:rsid w:val="00E5017E"/>
    <w:rsid w:val="00E51F04"/>
    <w:rsid w:val="00E556C6"/>
    <w:rsid w:val="00E55EC9"/>
    <w:rsid w:val="00E564FF"/>
    <w:rsid w:val="00E56F97"/>
    <w:rsid w:val="00E57ABB"/>
    <w:rsid w:val="00E57B37"/>
    <w:rsid w:val="00E57C01"/>
    <w:rsid w:val="00E62915"/>
    <w:rsid w:val="00E64C66"/>
    <w:rsid w:val="00E667B4"/>
    <w:rsid w:val="00E702F2"/>
    <w:rsid w:val="00E71C66"/>
    <w:rsid w:val="00E73F5A"/>
    <w:rsid w:val="00E75CF7"/>
    <w:rsid w:val="00E77314"/>
    <w:rsid w:val="00E82095"/>
    <w:rsid w:val="00E86BE9"/>
    <w:rsid w:val="00E878A7"/>
    <w:rsid w:val="00E90B72"/>
    <w:rsid w:val="00E919A2"/>
    <w:rsid w:val="00E92D6E"/>
    <w:rsid w:val="00E9348B"/>
    <w:rsid w:val="00E93CF1"/>
    <w:rsid w:val="00E94C5F"/>
    <w:rsid w:val="00E9502C"/>
    <w:rsid w:val="00E954F7"/>
    <w:rsid w:val="00E958D5"/>
    <w:rsid w:val="00E96740"/>
    <w:rsid w:val="00E96D7E"/>
    <w:rsid w:val="00E97588"/>
    <w:rsid w:val="00E97E5C"/>
    <w:rsid w:val="00EA44EB"/>
    <w:rsid w:val="00EA5481"/>
    <w:rsid w:val="00EA58D2"/>
    <w:rsid w:val="00EA5EDD"/>
    <w:rsid w:val="00EB0203"/>
    <w:rsid w:val="00EB1D22"/>
    <w:rsid w:val="00EB33D3"/>
    <w:rsid w:val="00EB3E83"/>
    <w:rsid w:val="00EB538B"/>
    <w:rsid w:val="00EB573F"/>
    <w:rsid w:val="00EB7DAE"/>
    <w:rsid w:val="00EC4359"/>
    <w:rsid w:val="00EC69E8"/>
    <w:rsid w:val="00ED15E1"/>
    <w:rsid w:val="00ED27E5"/>
    <w:rsid w:val="00ED2B2E"/>
    <w:rsid w:val="00ED4144"/>
    <w:rsid w:val="00ED529C"/>
    <w:rsid w:val="00ED7016"/>
    <w:rsid w:val="00ED75B1"/>
    <w:rsid w:val="00EE11B6"/>
    <w:rsid w:val="00EE4655"/>
    <w:rsid w:val="00EE49FE"/>
    <w:rsid w:val="00EE4D3F"/>
    <w:rsid w:val="00EE77CC"/>
    <w:rsid w:val="00EF3242"/>
    <w:rsid w:val="00EF37A7"/>
    <w:rsid w:val="00EF5938"/>
    <w:rsid w:val="00EF6B18"/>
    <w:rsid w:val="00EF78AB"/>
    <w:rsid w:val="00F0124F"/>
    <w:rsid w:val="00F0164E"/>
    <w:rsid w:val="00F024BE"/>
    <w:rsid w:val="00F0289B"/>
    <w:rsid w:val="00F05508"/>
    <w:rsid w:val="00F06153"/>
    <w:rsid w:val="00F06A08"/>
    <w:rsid w:val="00F07DFD"/>
    <w:rsid w:val="00F10027"/>
    <w:rsid w:val="00F1013C"/>
    <w:rsid w:val="00F12542"/>
    <w:rsid w:val="00F12573"/>
    <w:rsid w:val="00F13051"/>
    <w:rsid w:val="00F131DF"/>
    <w:rsid w:val="00F145FC"/>
    <w:rsid w:val="00F15DA7"/>
    <w:rsid w:val="00F15F98"/>
    <w:rsid w:val="00F201EB"/>
    <w:rsid w:val="00F20888"/>
    <w:rsid w:val="00F20A0F"/>
    <w:rsid w:val="00F219AA"/>
    <w:rsid w:val="00F23519"/>
    <w:rsid w:val="00F31D7A"/>
    <w:rsid w:val="00F33CAF"/>
    <w:rsid w:val="00F34A4D"/>
    <w:rsid w:val="00F427AD"/>
    <w:rsid w:val="00F43CC0"/>
    <w:rsid w:val="00F4458E"/>
    <w:rsid w:val="00F45B64"/>
    <w:rsid w:val="00F46A7B"/>
    <w:rsid w:val="00F50978"/>
    <w:rsid w:val="00F51863"/>
    <w:rsid w:val="00F51A63"/>
    <w:rsid w:val="00F52D3A"/>
    <w:rsid w:val="00F53B8E"/>
    <w:rsid w:val="00F53C9C"/>
    <w:rsid w:val="00F54079"/>
    <w:rsid w:val="00F54796"/>
    <w:rsid w:val="00F55DC1"/>
    <w:rsid w:val="00F56383"/>
    <w:rsid w:val="00F57063"/>
    <w:rsid w:val="00F57184"/>
    <w:rsid w:val="00F57347"/>
    <w:rsid w:val="00F60E97"/>
    <w:rsid w:val="00F61E00"/>
    <w:rsid w:val="00F637A7"/>
    <w:rsid w:val="00F63BD1"/>
    <w:rsid w:val="00F646E2"/>
    <w:rsid w:val="00F64AC2"/>
    <w:rsid w:val="00F64DD6"/>
    <w:rsid w:val="00F6547B"/>
    <w:rsid w:val="00F655D9"/>
    <w:rsid w:val="00F66B4B"/>
    <w:rsid w:val="00F714B4"/>
    <w:rsid w:val="00F724A9"/>
    <w:rsid w:val="00F77548"/>
    <w:rsid w:val="00F77661"/>
    <w:rsid w:val="00F77CB6"/>
    <w:rsid w:val="00F80004"/>
    <w:rsid w:val="00F80C99"/>
    <w:rsid w:val="00F837D7"/>
    <w:rsid w:val="00F845A3"/>
    <w:rsid w:val="00F84881"/>
    <w:rsid w:val="00F85599"/>
    <w:rsid w:val="00F87AC0"/>
    <w:rsid w:val="00F916CB"/>
    <w:rsid w:val="00F91D0C"/>
    <w:rsid w:val="00F939F6"/>
    <w:rsid w:val="00F93D0A"/>
    <w:rsid w:val="00F96E4B"/>
    <w:rsid w:val="00F9778F"/>
    <w:rsid w:val="00FA24A7"/>
    <w:rsid w:val="00FA2D22"/>
    <w:rsid w:val="00FA5CE2"/>
    <w:rsid w:val="00FA62E7"/>
    <w:rsid w:val="00FA639D"/>
    <w:rsid w:val="00FA67A0"/>
    <w:rsid w:val="00FA7CD6"/>
    <w:rsid w:val="00FB0AA1"/>
    <w:rsid w:val="00FB0F95"/>
    <w:rsid w:val="00FB2429"/>
    <w:rsid w:val="00FB4753"/>
    <w:rsid w:val="00FB6953"/>
    <w:rsid w:val="00FB6D88"/>
    <w:rsid w:val="00FC09AD"/>
    <w:rsid w:val="00FC12DB"/>
    <w:rsid w:val="00FC472B"/>
    <w:rsid w:val="00FC49E2"/>
    <w:rsid w:val="00FC5A4A"/>
    <w:rsid w:val="00FC6CD9"/>
    <w:rsid w:val="00FD0772"/>
    <w:rsid w:val="00FD0BB8"/>
    <w:rsid w:val="00FD10A6"/>
    <w:rsid w:val="00FD11D6"/>
    <w:rsid w:val="00FD2B29"/>
    <w:rsid w:val="00FD2F4F"/>
    <w:rsid w:val="00FD455F"/>
    <w:rsid w:val="00FD4585"/>
    <w:rsid w:val="00FD6555"/>
    <w:rsid w:val="00FD751F"/>
    <w:rsid w:val="00FD779C"/>
    <w:rsid w:val="00FD7CB0"/>
    <w:rsid w:val="00FE2C61"/>
    <w:rsid w:val="00FE4CD2"/>
    <w:rsid w:val="00FE778F"/>
    <w:rsid w:val="00FF0F45"/>
    <w:rsid w:val="00FF2622"/>
    <w:rsid w:val="00FF321A"/>
    <w:rsid w:val="00FF606F"/>
    <w:rsid w:val="00FF6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4A7ED3F"/>
  <w15:docId w15:val="{8B467B57-7B41-43AF-93DC-592C5FFED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14F2"/>
    <w:pPr>
      <w:suppressAutoHyphens/>
      <w:spacing w:after="160" w:line="256" w:lineRule="auto"/>
    </w:pPr>
    <w:rPr>
      <w:rFonts w:ascii="Calibri" w:eastAsia="Calibri" w:hAnsi="Calibri"/>
      <w:sz w:val="22"/>
      <w:szCs w:val="22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before="240" w:after="60" w:line="360" w:lineRule="auto"/>
      <w:outlineLvl w:val="0"/>
    </w:pPr>
    <w:rPr>
      <w:rFonts w:ascii="Arial" w:eastAsia="Times New Roman" w:hAnsi="Arial" w:cs="Arial"/>
      <w:b/>
      <w:bCs/>
      <w:kern w:val="2"/>
      <w:sz w:val="32"/>
      <w:szCs w:val="32"/>
      <w:lang w:val="x-none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before="240" w:after="60" w:line="36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x-none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tabs>
        <w:tab w:val="left" w:pos="709"/>
        <w:tab w:val="left" w:pos="3600"/>
      </w:tabs>
      <w:spacing w:after="0" w:line="360" w:lineRule="auto"/>
      <w:ind w:left="709"/>
      <w:outlineLvl w:val="2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val="x-none"/>
    </w:rPr>
  </w:style>
  <w:style w:type="paragraph" w:styleId="Nagwek5">
    <w:name w:val="heading 5"/>
    <w:basedOn w:val="Normalny"/>
    <w:next w:val="Normalny"/>
    <w:qFormat/>
    <w:pPr>
      <w:numPr>
        <w:ilvl w:val="4"/>
        <w:numId w:val="1"/>
      </w:numPr>
      <w:spacing w:before="240" w:after="60" w:line="240" w:lineRule="auto"/>
      <w:outlineLvl w:val="4"/>
    </w:pPr>
    <w:rPr>
      <w:rFonts w:ascii="Arial" w:eastAsia="Times New Roman" w:hAnsi="Arial" w:cs="Arial"/>
      <w:sz w:val="20"/>
      <w:szCs w:val="20"/>
      <w:lang w:val="x-none"/>
    </w:rPr>
  </w:style>
  <w:style w:type="paragraph" w:styleId="Nagwek6">
    <w:name w:val="heading 6"/>
    <w:basedOn w:val="Normalny"/>
    <w:next w:val="Normalny"/>
    <w:qFormat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val="x-none"/>
    </w:rPr>
  </w:style>
  <w:style w:type="paragraph" w:styleId="Nagwek7">
    <w:name w:val="heading 7"/>
    <w:basedOn w:val="Normalny"/>
    <w:next w:val="Normalny"/>
    <w:qFormat/>
    <w:pPr>
      <w:numPr>
        <w:ilvl w:val="6"/>
        <w:numId w:val="1"/>
      </w:numPr>
      <w:spacing w:before="240" w:after="60" w:line="360" w:lineRule="auto"/>
      <w:outlineLvl w:val="6"/>
    </w:pPr>
    <w:rPr>
      <w:rFonts w:ascii="Times New Roman" w:eastAsia="Times New Roman" w:hAnsi="Times New Roman"/>
      <w:sz w:val="24"/>
      <w:szCs w:val="24"/>
      <w:lang w:val="x-none"/>
    </w:r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spacing w:before="240" w:after="60" w:line="360" w:lineRule="auto"/>
      <w:outlineLvl w:val="7"/>
    </w:pPr>
    <w:rPr>
      <w:rFonts w:ascii="Times New Roman" w:eastAsia="Times New Roman" w:hAnsi="Times New Roman"/>
      <w:i/>
      <w:iCs/>
      <w:sz w:val="24"/>
      <w:szCs w:val="24"/>
      <w:lang w:val="x-none"/>
    </w:rPr>
  </w:style>
  <w:style w:type="paragraph" w:styleId="Nagwek9">
    <w:name w:val="heading 9"/>
    <w:basedOn w:val="Normalny"/>
    <w:next w:val="Normalny"/>
    <w:qFormat/>
    <w:pPr>
      <w:numPr>
        <w:ilvl w:val="8"/>
        <w:numId w:val="1"/>
      </w:numPr>
      <w:spacing w:before="240" w:after="60" w:line="360" w:lineRule="auto"/>
      <w:outlineLvl w:val="8"/>
    </w:pPr>
    <w:rPr>
      <w:rFonts w:ascii="Arial" w:eastAsia="Times New Roman" w:hAnsi="Arial" w:cs="Arial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cs="Times New Roman"/>
      <w:b/>
      <w:iCs/>
    </w:rPr>
  </w:style>
  <w:style w:type="character" w:customStyle="1" w:styleId="WW8Num1z1">
    <w:name w:val="WW8Num1z1"/>
    <w:rPr>
      <w:rFonts w:ascii="Calibri" w:eastAsia="Times New Roman" w:hAnsi="Calibri" w:cs="Tahoma" w:hint="default"/>
      <w:b w:val="0"/>
      <w:strike w:val="0"/>
      <w:dstrike w:val="0"/>
      <w:sz w:val="20"/>
      <w:szCs w:val="18"/>
      <w:shd w:val="clear" w:color="auto" w:fill="FFFFFF"/>
    </w:rPr>
  </w:style>
  <w:style w:type="character" w:customStyle="1" w:styleId="WW8Num1z2">
    <w:name w:val="WW8Num1z2"/>
    <w:rPr>
      <w:rFonts w:eastAsia="Times New Roman" w:cs="Times New Roman"/>
    </w:rPr>
  </w:style>
  <w:style w:type="character" w:customStyle="1" w:styleId="WW8Num1z3">
    <w:name w:val="WW8Num1z3"/>
    <w:rPr>
      <w:rFonts w:cs="Times New Roman"/>
      <w:b w:val="0"/>
      <w:bCs w:val="0"/>
      <w:i w:val="0"/>
      <w:iCs w:val="0"/>
    </w:rPr>
  </w:style>
  <w:style w:type="character" w:customStyle="1" w:styleId="WW8Num2z0">
    <w:name w:val="WW8Num2z0"/>
  </w:style>
  <w:style w:type="character" w:customStyle="1" w:styleId="WW8Num2z1">
    <w:name w:val="WW8Num2z1"/>
    <w:rPr>
      <w:rFonts w:ascii="Calibri" w:hAnsi="Calibri" w:cs="Tahoma"/>
      <w:sz w:val="20"/>
      <w:szCs w:val="20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  <w:rPr>
      <w:rFonts w:ascii="Calibri" w:hAnsi="Calibri" w:cs="Calibri"/>
      <w:sz w:val="20"/>
      <w:szCs w:val="20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Lato" w:hAnsi="Lato" w:cs="Lato"/>
      <w:b w:val="0"/>
      <w:color w:val="auto"/>
      <w:sz w:val="24"/>
      <w:szCs w:val="24"/>
    </w:rPr>
  </w:style>
  <w:style w:type="character" w:customStyle="1" w:styleId="WW8Num4z1">
    <w:name w:val="WW8Num4z1"/>
    <w:rPr>
      <w:rFonts w:ascii="Calibri" w:eastAsia="Calibri" w:hAnsi="Calibri" w:cs="Calibri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  <w:rPr>
      <w:b w:val="0"/>
    </w:rPr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Lato" w:hAnsi="Lato" w:cs="Lato"/>
      <w:b w:val="0"/>
      <w:color w:val="auto"/>
      <w:kern w:val="2"/>
      <w:sz w:val="24"/>
      <w:szCs w:val="24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Lato" w:hAnsi="Lato" w:cs="Lato"/>
      <w:color w:val="auto"/>
      <w:kern w:val="2"/>
      <w:sz w:val="24"/>
      <w:szCs w:val="24"/>
    </w:rPr>
  </w:style>
  <w:style w:type="character" w:customStyle="1" w:styleId="WW8Num6z1">
    <w:name w:val="WW8Num6z1"/>
    <w:rPr>
      <w:rFonts w:ascii="Lato" w:hAnsi="Lato" w:cs="Lato"/>
      <w:b w:val="0"/>
      <w:color w:val="auto"/>
      <w:kern w:val="2"/>
      <w:sz w:val="24"/>
      <w:szCs w:val="24"/>
    </w:rPr>
  </w:style>
  <w:style w:type="character" w:customStyle="1" w:styleId="WW8Num7z0">
    <w:name w:val="WW8Num7z0"/>
    <w:rPr>
      <w:color w:val="auto"/>
    </w:rPr>
  </w:style>
  <w:style w:type="character" w:customStyle="1" w:styleId="WW8Num7z1">
    <w:name w:val="WW8Num7z1"/>
    <w:rPr>
      <w:rFonts w:hint="default"/>
    </w:rPr>
  </w:style>
  <w:style w:type="character" w:customStyle="1" w:styleId="WW8Num7z3">
    <w:name w:val="WW8Num7z3"/>
    <w:rPr>
      <w:rFonts w:ascii="Lato" w:hAnsi="Lato" w:cs="Lato"/>
      <w:b w:val="0"/>
      <w:color w:val="auto"/>
      <w:kern w:val="2"/>
      <w:sz w:val="24"/>
      <w:szCs w:val="24"/>
    </w:rPr>
  </w:style>
  <w:style w:type="character" w:customStyle="1" w:styleId="WW8Num8z0">
    <w:name w:val="WW8Num8z0"/>
    <w:rPr>
      <w:rFonts w:ascii="Lato" w:hAnsi="Lato" w:cs="Lato"/>
      <w:b w:val="0"/>
      <w:color w:val="auto"/>
      <w:kern w:val="2"/>
      <w:sz w:val="24"/>
      <w:szCs w:val="24"/>
    </w:rPr>
  </w:style>
  <w:style w:type="character" w:customStyle="1" w:styleId="WW8Num9z0">
    <w:name w:val="WW8Num9z0"/>
    <w:rPr>
      <w:rFonts w:ascii="Lato" w:hAnsi="Lato" w:cs="Times New Roman"/>
      <w:kern w:val="2"/>
      <w:sz w:val="24"/>
      <w:szCs w:val="24"/>
    </w:rPr>
  </w:style>
  <w:style w:type="character" w:customStyle="1" w:styleId="WW8Num9z1">
    <w:name w:val="WW8Num9z1"/>
    <w:rPr>
      <w:rFonts w:ascii="Lato" w:eastAsia="Times New Roman" w:hAnsi="Lato" w:cs="Tahoma" w:hint="default"/>
      <w:b w:val="0"/>
      <w:strike w:val="0"/>
      <w:dstrike w:val="0"/>
      <w:sz w:val="24"/>
      <w:szCs w:val="24"/>
    </w:rPr>
  </w:style>
  <w:style w:type="character" w:customStyle="1" w:styleId="WW8Num9z2">
    <w:name w:val="WW8Num9z2"/>
    <w:rPr>
      <w:rFonts w:ascii="Times New Roman" w:eastAsia="Times New Roman" w:hAnsi="Times New Roman" w:cs="Times New Roman"/>
    </w:rPr>
  </w:style>
  <w:style w:type="character" w:customStyle="1" w:styleId="WW8Num9z3">
    <w:name w:val="WW8Num9z3"/>
    <w:rPr>
      <w:rFonts w:cs="Times New Roman"/>
      <w:b w:val="0"/>
      <w:bCs w:val="0"/>
      <w:i w:val="0"/>
      <w:iCs w:val="0"/>
    </w:rPr>
  </w:style>
  <w:style w:type="character" w:customStyle="1" w:styleId="WW8Num10z0">
    <w:name w:val="WW8Num10z0"/>
    <w:rPr>
      <w:rFonts w:ascii="Lato" w:hAnsi="Lato" w:cs="Lato"/>
      <w:b w:val="0"/>
      <w:color w:val="auto"/>
      <w:kern w:val="2"/>
      <w:sz w:val="24"/>
      <w:szCs w:val="24"/>
    </w:rPr>
  </w:style>
  <w:style w:type="character" w:customStyle="1" w:styleId="WW8Num11z0">
    <w:name w:val="WW8Num11z0"/>
    <w:rPr>
      <w:rFonts w:ascii="Lato" w:hAnsi="Lato" w:cs="Times New Roman"/>
      <w:kern w:val="2"/>
      <w:sz w:val="24"/>
      <w:szCs w:val="24"/>
    </w:rPr>
  </w:style>
  <w:style w:type="character" w:customStyle="1" w:styleId="WW8Num11z1">
    <w:name w:val="WW8Num11z1"/>
    <w:rPr>
      <w:color w:val="000000"/>
    </w:rPr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Lato" w:hAnsi="Lato" w:cs="Times New Roman"/>
      <w:b w:val="0"/>
      <w:color w:val="auto"/>
      <w:kern w:val="2"/>
      <w:sz w:val="24"/>
      <w:szCs w:val="24"/>
    </w:rPr>
  </w:style>
  <w:style w:type="character" w:customStyle="1" w:styleId="WW8Num13z0">
    <w:name w:val="WW8Num13z0"/>
    <w:rPr>
      <w:rFonts w:ascii="Lato" w:hAnsi="Lato" w:cs="Lato"/>
      <w:b w:val="0"/>
      <w:bCs/>
      <w:color w:val="auto"/>
      <w:kern w:val="2"/>
      <w:sz w:val="24"/>
      <w:szCs w:val="24"/>
      <w:lang w:eastAsia="zh-CN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Lato" w:eastAsia="Calibri" w:hAnsi="Lato" w:cs="Lato"/>
      <w:kern w:val="2"/>
      <w:sz w:val="24"/>
      <w:szCs w:val="24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Lato" w:hAnsi="Lato" w:cs="Lato"/>
      <w:color w:val="auto"/>
      <w:kern w:val="2"/>
      <w:sz w:val="24"/>
      <w:szCs w:val="24"/>
    </w:rPr>
  </w:style>
  <w:style w:type="character" w:customStyle="1" w:styleId="WW8Num16z0">
    <w:name w:val="WW8Num16z0"/>
    <w:rPr>
      <w:rFonts w:ascii="Symbol" w:hAnsi="Symbol" w:cs="Times New Roman"/>
    </w:rPr>
  </w:style>
  <w:style w:type="character" w:customStyle="1" w:styleId="WW8Num17z0">
    <w:name w:val="WW8Num17z0"/>
    <w:rPr>
      <w:rFonts w:ascii="Lato" w:hAnsi="Lato" w:cs="Lato"/>
      <w:b w:val="0"/>
      <w:color w:val="auto"/>
      <w:kern w:val="2"/>
      <w:sz w:val="24"/>
      <w:szCs w:val="24"/>
    </w:rPr>
  </w:style>
  <w:style w:type="character" w:customStyle="1" w:styleId="WW8Num18z0">
    <w:name w:val="WW8Num18z0"/>
    <w:rPr>
      <w:rFonts w:ascii="Lato" w:hAnsi="Lato" w:cs="Times New Roman"/>
      <w:b w:val="0"/>
      <w:bCs/>
      <w:kern w:val="2"/>
      <w:sz w:val="24"/>
      <w:szCs w:val="24"/>
    </w:rPr>
  </w:style>
  <w:style w:type="character" w:customStyle="1" w:styleId="WW8Num18z1">
    <w:name w:val="WW8Num18z1"/>
    <w:rPr>
      <w:rFonts w:ascii="Lato" w:hAnsi="Lato" w:cs="Times New Roman"/>
      <w:kern w:val="2"/>
      <w:sz w:val="24"/>
      <w:szCs w:val="24"/>
    </w:rPr>
  </w:style>
  <w:style w:type="character" w:customStyle="1" w:styleId="WW8Num19z0">
    <w:name w:val="WW8Num19z0"/>
    <w:rPr>
      <w:rFonts w:ascii="Lato" w:hAnsi="Lato" w:cs="Times New Roman"/>
      <w:sz w:val="24"/>
      <w:szCs w:val="24"/>
    </w:rPr>
  </w:style>
  <w:style w:type="character" w:customStyle="1" w:styleId="WW8Num20z0">
    <w:name w:val="WW8Num20z0"/>
    <w:rPr>
      <w:rFonts w:ascii="Symbol" w:hAnsi="Symbol" w:cs="Times New Roman"/>
    </w:rPr>
  </w:style>
  <w:style w:type="character" w:customStyle="1" w:styleId="WW8Num21z0">
    <w:name w:val="WW8Num21z0"/>
    <w:rPr>
      <w:rFonts w:ascii="Lato" w:hAnsi="Lato" w:cs="Times New Roman"/>
      <w:i w:val="0"/>
      <w:sz w:val="24"/>
      <w:szCs w:val="24"/>
    </w:rPr>
  </w:style>
  <w:style w:type="character" w:customStyle="1" w:styleId="WW8Num22z0">
    <w:name w:val="WW8Num22z0"/>
    <w:rPr>
      <w:rFonts w:ascii="Lato" w:hAnsi="Lato" w:cs="Lato"/>
      <w:b w:val="0"/>
      <w:i w:val="0"/>
      <w:color w:val="00000A"/>
      <w:kern w:val="2"/>
      <w:sz w:val="24"/>
      <w:szCs w:val="24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Calibri" w:eastAsia="Times New Roman" w:hAnsi="Calibri" w:cs="Tahoma"/>
      <w:b w:val="0"/>
      <w:sz w:val="20"/>
      <w:szCs w:val="20"/>
      <w:lang w:val="en-US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Calibri" w:eastAsia="Times New Roman" w:hAnsi="Calibri" w:cs="Tahoma"/>
      <w:b w:val="0"/>
      <w:sz w:val="20"/>
      <w:szCs w:val="20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Calibri" w:eastAsia="Times New Roman" w:hAnsi="Calibri" w:cs="Tahoma"/>
      <w:b w:val="0"/>
      <w:i w:val="0"/>
      <w:color w:val="auto"/>
      <w:sz w:val="20"/>
      <w:szCs w:val="20"/>
    </w:rPr>
  </w:style>
  <w:style w:type="character" w:customStyle="1" w:styleId="WW8Num25z1">
    <w:name w:val="WW8Num25z1"/>
    <w:rPr>
      <w:rFonts w:ascii="Calibri" w:hAnsi="Calibri" w:cs="Tahoma"/>
      <w:b w:val="0"/>
      <w:sz w:val="20"/>
      <w:szCs w:val="20"/>
      <w:lang w:val="sq-AL"/>
    </w:rPr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Lato" w:hAnsi="Lato" w:cs="Times New Roman"/>
      <w:b w:val="0"/>
      <w:bCs/>
      <w:kern w:val="2"/>
      <w:sz w:val="24"/>
      <w:szCs w:val="24"/>
    </w:rPr>
  </w:style>
  <w:style w:type="character" w:customStyle="1" w:styleId="WW8Num26z1">
    <w:name w:val="WW8Num26z1"/>
    <w:rPr>
      <w:rFonts w:cs="Times New Roman"/>
    </w:rPr>
  </w:style>
  <w:style w:type="character" w:customStyle="1" w:styleId="WW8Num26z2">
    <w:name w:val="WW8Num26z2"/>
    <w:rPr>
      <w:rFonts w:ascii="Times New Roman" w:hAnsi="Times New Roman" w:cs="Times New Roman"/>
    </w:rPr>
  </w:style>
  <w:style w:type="character" w:customStyle="1" w:styleId="WW8Num26z4">
    <w:name w:val="WW8Num26z4"/>
    <w:rPr>
      <w:rFonts w:cs="Times New Roman"/>
      <w:b w:val="0"/>
    </w:rPr>
  </w:style>
  <w:style w:type="character" w:customStyle="1" w:styleId="WW8Num26z5">
    <w:name w:val="WW8Num26z5"/>
    <w:rPr>
      <w:rFonts w:ascii="Calibri" w:eastAsia="Times New Roman" w:hAnsi="Calibri" w:cs="Tahoma"/>
      <w:b w:val="0"/>
      <w:sz w:val="20"/>
      <w:szCs w:val="20"/>
      <w:lang w:val="sq-AL"/>
    </w:rPr>
  </w:style>
  <w:style w:type="character" w:customStyle="1" w:styleId="WW8Num27z0">
    <w:name w:val="WW8Num27z0"/>
    <w:rPr>
      <w:rFonts w:ascii="Calibri" w:eastAsia="Times New Roman" w:hAnsi="Calibri" w:cs="Tahoma" w:hint="default"/>
      <w:b w:val="0"/>
      <w:sz w:val="20"/>
      <w:szCs w:val="20"/>
    </w:rPr>
  </w:style>
  <w:style w:type="character" w:customStyle="1" w:styleId="WW8Num27z1">
    <w:name w:val="WW8Num27z1"/>
    <w:rPr>
      <w:rFonts w:hint="default"/>
    </w:rPr>
  </w:style>
  <w:style w:type="character" w:customStyle="1" w:styleId="WW8Num28z0">
    <w:name w:val="WW8Num28z0"/>
    <w:rPr>
      <w:rFonts w:ascii="Calibri" w:eastAsia="Times New Roman" w:hAnsi="Calibri" w:cs="Times New Roman"/>
      <w:b w:val="0"/>
      <w:i w:val="0"/>
      <w:color w:val="00000A"/>
      <w:sz w:val="20"/>
      <w:szCs w:val="20"/>
      <w:lang w:val="pl-PL"/>
    </w:rPr>
  </w:style>
  <w:style w:type="character" w:customStyle="1" w:styleId="WW8Num28z1">
    <w:name w:val="WW8Num28z1"/>
    <w:rPr>
      <w:rFonts w:cs="Times New Roman"/>
    </w:rPr>
  </w:style>
  <w:style w:type="character" w:customStyle="1" w:styleId="WW8Num29z0">
    <w:name w:val="WW8Num29z0"/>
    <w:rPr>
      <w:rFonts w:ascii="Calibri" w:eastAsia="Times New Roman" w:hAnsi="Calibri" w:cs="Tahoma"/>
    </w:rPr>
  </w:style>
  <w:style w:type="character" w:customStyle="1" w:styleId="WW8Num29z1">
    <w:name w:val="WW8Num29z1"/>
    <w:rPr>
      <w:rFonts w:ascii="Calibri" w:hAnsi="Calibri" w:cs="Tahoma"/>
      <w:sz w:val="20"/>
      <w:szCs w:val="20"/>
    </w:rPr>
  </w:style>
  <w:style w:type="character" w:customStyle="1" w:styleId="WW8Num29z2">
    <w:name w:val="WW8Num29z2"/>
    <w:rPr>
      <w:rFonts w:ascii="Times New Roman" w:hAnsi="Times New Roman" w:cs="Times New Roman"/>
    </w:rPr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cs="Times New Roman"/>
    </w:rPr>
  </w:style>
  <w:style w:type="character" w:customStyle="1" w:styleId="WW8Num30z1">
    <w:name w:val="WW8Num30z1"/>
    <w:rPr>
      <w:rFonts w:ascii="Lato" w:eastAsia="Times New Roman" w:hAnsi="Lato" w:cs="Times New Roman"/>
      <w:bCs/>
      <w:kern w:val="2"/>
      <w:sz w:val="24"/>
      <w:szCs w:val="24"/>
    </w:rPr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cs="Times New Roman"/>
    </w:rPr>
  </w:style>
  <w:style w:type="character" w:customStyle="1" w:styleId="WW8Num31z2">
    <w:name w:val="WW8Num31z2"/>
  </w:style>
  <w:style w:type="character" w:customStyle="1" w:styleId="WW8Num31z3">
    <w:name w:val="WW8Num31z3"/>
    <w:rPr>
      <w:rFonts w:ascii="Lato" w:hAnsi="Lato" w:cs="Lato"/>
      <w:sz w:val="24"/>
      <w:szCs w:val="24"/>
    </w:rPr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ascii="Lato" w:hAnsi="Lato" w:cs="Times New Roman"/>
      <w:b w:val="0"/>
      <w:color w:val="auto"/>
      <w:sz w:val="24"/>
      <w:szCs w:val="24"/>
    </w:rPr>
  </w:style>
  <w:style w:type="character" w:customStyle="1" w:styleId="WW8Num32z1">
    <w:name w:val="WW8Num32z1"/>
    <w:rPr>
      <w:rFonts w:ascii="Symbol" w:hAnsi="Symbol" w:cs="Symbol"/>
    </w:rPr>
  </w:style>
  <w:style w:type="character" w:customStyle="1" w:styleId="WW8Num32z2">
    <w:name w:val="WW8Num32z2"/>
    <w:rPr>
      <w:rFonts w:ascii="Times New Roman" w:eastAsia="Times New Roman" w:hAnsi="Times New Roman" w:cs="Times New Roman"/>
      <w:b/>
      <w:bCs/>
    </w:rPr>
  </w:style>
  <w:style w:type="character" w:customStyle="1" w:styleId="WW8Num33z0">
    <w:name w:val="WW8Num33z0"/>
    <w:rPr>
      <w:rFonts w:ascii="Lato" w:hAnsi="Lato" w:cs="Times New Roman" w:hint="default"/>
      <w:b w:val="0"/>
      <w:bCs/>
      <w:kern w:val="2"/>
      <w:sz w:val="24"/>
      <w:szCs w:val="24"/>
    </w:rPr>
  </w:style>
  <w:style w:type="character" w:customStyle="1" w:styleId="WW8Num33z1">
    <w:name w:val="WW8Num33z1"/>
    <w:rPr>
      <w:rFonts w:ascii="Lato" w:eastAsia="Times New Roman" w:hAnsi="Lato" w:cs="Times New Roman" w:hint="default"/>
    </w:rPr>
  </w:style>
  <w:style w:type="character" w:customStyle="1" w:styleId="WW8Num33z2">
    <w:name w:val="WW8Num33z2"/>
    <w:rPr>
      <w:rFonts w:ascii="Symbol" w:hAnsi="Symbol" w:cs="Symbol" w:hint="default"/>
    </w:rPr>
  </w:style>
  <w:style w:type="character" w:customStyle="1" w:styleId="WW8Num34z0">
    <w:name w:val="WW8Num34z0"/>
    <w:rPr>
      <w:rFonts w:ascii="Lato" w:hAnsi="Lato" w:cs="Lato" w:hint="default"/>
      <w:b w:val="0"/>
      <w:color w:val="auto"/>
      <w:kern w:val="2"/>
    </w:rPr>
  </w:style>
  <w:style w:type="character" w:customStyle="1" w:styleId="WW8Num35z0">
    <w:name w:val="WW8Num35z0"/>
    <w:rPr>
      <w:rFonts w:ascii="Lato" w:hAnsi="Lato" w:cs="Lato" w:hint="default"/>
      <w:b w:val="0"/>
      <w:color w:val="auto"/>
    </w:rPr>
  </w:style>
  <w:style w:type="character" w:customStyle="1" w:styleId="WW8Num36z0">
    <w:name w:val="WW8Num36z0"/>
    <w:rPr>
      <w:rFonts w:cs="Times New Roman"/>
    </w:rPr>
  </w:style>
  <w:style w:type="character" w:customStyle="1" w:styleId="WW8Num37z0">
    <w:name w:val="WW8Num37z0"/>
    <w:rPr>
      <w:rFonts w:ascii="Lato" w:hAnsi="Lato" w:cs="Times New Roman" w:hint="default"/>
      <w:strike w:val="0"/>
      <w:dstrike w:val="0"/>
      <w:color w:val="auto"/>
      <w:sz w:val="24"/>
      <w:szCs w:val="24"/>
    </w:rPr>
  </w:style>
  <w:style w:type="character" w:customStyle="1" w:styleId="WW8Num37z1">
    <w:name w:val="WW8Num37z1"/>
    <w:rPr>
      <w:rFonts w:hint="default"/>
      <w:b w:val="0"/>
    </w:rPr>
  </w:style>
  <w:style w:type="character" w:customStyle="1" w:styleId="WW8Num37z2">
    <w:name w:val="WW8Num37z2"/>
    <w:rPr>
      <w:rFonts w:cs="Times New Roman" w:hint="default"/>
    </w:rPr>
  </w:style>
  <w:style w:type="character" w:customStyle="1" w:styleId="WW8Num38z0">
    <w:name w:val="WW8Num38z0"/>
    <w:rPr>
      <w:rFonts w:ascii="Lato" w:hAnsi="Lato" w:cs="Lato" w:hint="default"/>
      <w:sz w:val="24"/>
      <w:szCs w:val="24"/>
    </w:rPr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hint="default"/>
      <w:b w:val="0"/>
      <w:color w:val="auto"/>
    </w:rPr>
  </w:style>
  <w:style w:type="character" w:customStyle="1" w:styleId="WW8Num39z1">
    <w:name w:val="WW8Num39z1"/>
    <w:rPr>
      <w:rFonts w:ascii="Lato" w:hAnsi="Lato" w:cs="Lato" w:hint="default"/>
      <w:kern w:val="2"/>
      <w:sz w:val="24"/>
      <w:szCs w:val="24"/>
    </w:rPr>
  </w:style>
  <w:style w:type="character" w:customStyle="1" w:styleId="WW8Num40z0">
    <w:name w:val="WW8Num40z0"/>
    <w:rPr>
      <w:rFonts w:ascii="Lato" w:hAnsi="Lato" w:cs="Times New Roman"/>
      <w:b w:val="0"/>
      <w:color w:val="auto"/>
      <w:kern w:val="2"/>
      <w:sz w:val="24"/>
      <w:szCs w:val="24"/>
    </w:rPr>
  </w:style>
  <w:style w:type="character" w:customStyle="1" w:styleId="WW8Num40z1">
    <w:name w:val="WW8Num40z1"/>
  </w:style>
  <w:style w:type="character" w:customStyle="1" w:styleId="WW8Num40z2">
    <w:name w:val="WW8Num40z2"/>
    <w:rPr>
      <w:rFonts w:cs="Times New Roman"/>
    </w:rPr>
  </w:style>
  <w:style w:type="character" w:customStyle="1" w:styleId="WW8Num41z0">
    <w:name w:val="WW8Num41z0"/>
    <w:rPr>
      <w:rFonts w:cs="Times New Roman"/>
    </w:rPr>
  </w:style>
  <w:style w:type="character" w:customStyle="1" w:styleId="WW8Num41z1">
    <w:name w:val="WW8Num41z1"/>
    <w:rPr>
      <w:rFonts w:ascii="Lato" w:hAnsi="Lato" w:cs="Times New Roman"/>
      <w:b w:val="0"/>
      <w:bCs w:val="0"/>
      <w:color w:val="auto"/>
      <w:sz w:val="24"/>
      <w:szCs w:val="24"/>
    </w:rPr>
  </w:style>
  <w:style w:type="character" w:customStyle="1" w:styleId="WW8Num41z2">
    <w:name w:val="WW8Num41z2"/>
  </w:style>
  <w:style w:type="character" w:customStyle="1" w:styleId="WW8Num41z3">
    <w:name w:val="WW8Num41z3"/>
    <w:rPr>
      <w:b w:val="0"/>
      <w:bCs w:val="0"/>
      <w:i w:val="0"/>
      <w:iCs w:val="0"/>
    </w:rPr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rFonts w:ascii="Lato" w:hAnsi="Lato" w:cs="Lato"/>
      <w:b w:val="0"/>
      <w:sz w:val="24"/>
      <w:szCs w:val="24"/>
    </w:rPr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</w:style>
  <w:style w:type="character" w:customStyle="1" w:styleId="WW8Num43z1">
    <w:name w:val="WW8Num43z1"/>
    <w:rPr>
      <w:rFonts w:hint="default"/>
    </w:rPr>
  </w:style>
  <w:style w:type="character" w:customStyle="1" w:styleId="WW8Num44z0">
    <w:name w:val="WW8Num44z0"/>
    <w:rPr>
      <w:rFonts w:ascii="Lato" w:eastAsia="Times New Roman" w:hAnsi="Lato" w:cs="Times New Roman"/>
      <w:b w:val="0"/>
      <w:color w:val="auto"/>
    </w:rPr>
  </w:style>
  <w:style w:type="character" w:customStyle="1" w:styleId="WW8Num45z0">
    <w:name w:val="WW8Num45z0"/>
    <w:rPr>
      <w:rFonts w:cs="Times New Roman"/>
    </w:rPr>
  </w:style>
  <w:style w:type="character" w:customStyle="1" w:styleId="WW8Num45z1">
    <w:name w:val="WW8Num45z1"/>
    <w:rPr>
      <w:rFonts w:ascii="Lato" w:hAnsi="Lato" w:cs="Courier New" w:hint="default"/>
    </w:rPr>
  </w:style>
  <w:style w:type="character" w:customStyle="1" w:styleId="WW8Num45z2">
    <w:name w:val="WW8Num45z2"/>
    <w:rPr>
      <w:rFonts w:ascii="Wingdings" w:hAnsi="Wingdings" w:cs="Wingdings"/>
    </w:rPr>
  </w:style>
  <w:style w:type="character" w:customStyle="1" w:styleId="WW8Num45z3">
    <w:name w:val="WW8Num45z3"/>
    <w:rPr>
      <w:rFonts w:cs="Times New Roman"/>
      <w:b w:val="0"/>
      <w:bCs w:val="0"/>
      <w:i w:val="0"/>
      <w:iCs w:val="0"/>
    </w:rPr>
  </w:style>
  <w:style w:type="character" w:customStyle="1" w:styleId="WW8Num46z0">
    <w:name w:val="WW8Num46z0"/>
    <w:rPr>
      <w:rFonts w:ascii="Lato" w:hAnsi="Lato" w:cs="Times New Roman" w:hint="default"/>
      <w:b w:val="0"/>
      <w:i/>
      <w:color w:val="auto"/>
      <w:kern w:val="2"/>
    </w:rPr>
  </w:style>
  <w:style w:type="character" w:customStyle="1" w:styleId="WW8Num47z0">
    <w:name w:val="WW8Num47z0"/>
    <w:rPr>
      <w:rFonts w:hint="default"/>
      <w:u w:val="single"/>
    </w:rPr>
  </w:style>
  <w:style w:type="character" w:customStyle="1" w:styleId="WW8Num47z1">
    <w:name w:val="WW8Num47z1"/>
    <w:rPr>
      <w:rFonts w:hint="default"/>
      <w:b w:val="0"/>
      <w:u w:val="none"/>
    </w:rPr>
  </w:style>
  <w:style w:type="character" w:customStyle="1" w:styleId="WW8Num48z0">
    <w:name w:val="WW8Num48z0"/>
    <w:rPr>
      <w:rFonts w:ascii="Lato" w:hAnsi="Lato" w:cs="Calibri" w:hint="default"/>
      <w:sz w:val="24"/>
      <w:szCs w:val="24"/>
    </w:rPr>
  </w:style>
  <w:style w:type="character" w:customStyle="1" w:styleId="WW8Num48z1">
    <w:name w:val="WW8Num48z1"/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  <w:rPr>
      <w:rFonts w:ascii="Lato" w:hAnsi="Lato" w:cs="Calibri" w:hint="default"/>
      <w:sz w:val="24"/>
      <w:szCs w:val="24"/>
    </w:rPr>
  </w:style>
  <w:style w:type="character" w:customStyle="1" w:styleId="WW8Num50z0">
    <w:name w:val="WW8Num50z0"/>
    <w:rPr>
      <w:rFonts w:ascii="Lato" w:hAnsi="Lato" w:cs="Calibri" w:hint="default"/>
      <w:sz w:val="24"/>
      <w:szCs w:val="24"/>
    </w:rPr>
  </w:style>
  <w:style w:type="character" w:customStyle="1" w:styleId="WW8Num51z0">
    <w:name w:val="WW8Num51z0"/>
    <w:rPr>
      <w:rFonts w:ascii="Lato" w:hAnsi="Lato" w:cs="Calibri" w:hint="default"/>
      <w:bCs/>
      <w:sz w:val="24"/>
      <w:szCs w:val="24"/>
    </w:rPr>
  </w:style>
  <w:style w:type="character" w:customStyle="1" w:styleId="WW8Num52z0">
    <w:name w:val="WW8Num52z0"/>
    <w:rPr>
      <w:rFonts w:ascii="Lato" w:hAnsi="Lato" w:cs="Lato" w:hint="default"/>
      <w:sz w:val="24"/>
      <w:szCs w:val="24"/>
    </w:rPr>
  </w:style>
  <w:style w:type="character" w:customStyle="1" w:styleId="WW8Num53z0">
    <w:name w:val="WW8Num53z0"/>
  </w:style>
  <w:style w:type="character" w:customStyle="1" w:styleId="WW8Num53z1">
    <w:name w:val="WW8Num53z1"/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WW8Num54z0">
    <w:name w:val="WW8Num54z0"/>
    <w:rPr>
      <w:rFonts w:ascii="Lato" w:eastAsia="Times New Roman" w:hAnsi="Lato" w:cs="Calibri" w:hint="default"/>
      <w:sz w:val="24"/>
      <w:szCs w:val="24"/>
      <w:lang w:eastAsia="pl-PL"/>
    </w:rPr>
  </w:style>
  <w:style w:type="character" w:customStyle="1" w:styleId="WW8Num55z0">
    <w:name w:val="WW8Num55z0"/>
    <w:rPr>
      <w:rFonts w:hint="default"/>
      <w:b/>
      <w:i w:val="0"/>
      <w:color w:val="auto"/>
    </w:rPr>
  </w:style>
  <w:style w:type="character" w:customStyle="1" w:styleId="WW8Num55z1">
    <w:name w:val="WW8Num55z1"/>
    <w:rPr>
      <w:rFonts w:ascii="Lato" w:eastAsia="Calibri" w:hAnsi="Lato" w:cs="Calibri" w:hint="default"/>
      <w:sz w:val="24"/>
      <w:szCs w:val="24"/>
    </w:rPr>
  </w:style>
  <w:style w:type="character" w:customStyle="1" w:styleId="WW8Num55z2">
    <w:name w:val="WW8Num55z2"/>
    <w:rPr>
      <w:rFonts w:hint="default"/>
    </w:rPr>
  </w:style>
  <w:style w:type="character" w:customStyle="1" w:styleId="WW8Num55z6">
    <w:name w:val="WW8Num55z6"/>
    <w:rPr>
      <w:rFonts w:ascii="Lato" w:eastAsia="Calibri" w:hAnsi="Lato" w:cs="Calibri" w:hint="default"/>
      <w:b w:val="0"/>
      <w:sz w:val="24"/>
      <w:szCs w:val="24"/>
    </w:rPr>
  </w:style>
  <w:style w:type="character" w:customStyle="1" w:styleId="WW8Num56z0">
    <w:name w:val="WW8Num56z0"/>
    <w:rPr>
      <w:rFonts w:ascii="Lato" w:hAnsi="Lato" w:cs="Calibri" w:hint="default"/>
      <w:b/>
      <w:bCs/>
      <w:i w:val="0"/>
      <w:color w:val="auto"/>
      <w:sz w:val="24"/>
      <w:szCs w:val="24"/>
    </w:rPr>
  </w:style>
  <w:style w:type="character" w:customStyle="1" w:styleId="WW8Num56z1">
    <w:name w:val="WW8Num56z1"/>
    <w:rPr>
      <w:rFonts w:ascii="Calibri" w:eastAsia="Calibri" w:hAnsi="Calibri" w:cs="Calibri" w:hint="default"/>
    </w:rPr>
  </w:style>
  <w:style w:type="character" w:customStyle="1" w:styleId="WW8Num56z2">
    <w:name w:val="WW8Num56z2"/>
    <w:rPr>
      <w:rFonts w:hint="default"/>
    </w:rPr>
  </w:style>
  <w:style w:type="character" w:customStyle="1" w:styleId="WW8Num56z6">
    <w:name w:val="WW8Num56z6"/>
    <w:rPr>
      <w:rFonts w:ascii="Lato" w:hAnsi="Lato" w:cs="Calibri" w:hint="default"/>
      <w:b w:val="0"/>
      <w:iCs/>
      <w:sz w:val="24"/>
      <w:szCs w:val="24"/>
    </w:rPr>
  </w:style>
  <w:style w:type="character" w:customStyle="1" w:styleId="WW8Num57z0">
    <w:name w:val="WW8Num57z0"/>
    <w:rPr>
      <w:rFonts w:ascii="Lato" w:eastAsia="Times New Roman" w:hAnsi="Lato" w:cs="Calibri" w:hint="default"/>
      <w:b w:val="0"/>
      <w:bCs/>
      <w:i w:val="0"/>
      <w:iCs/>
      <w:color w:val="auto"/>
      <w:spacing w:val="-2"/>
      <w:sz w:val="24"/>
      <w:szCs w:val="24"/>
      <w:lang w:eastAsia="pl-PL"/>
    </w:rPr>
  </w:style>
  <w:style w:type="character" w:customStyle="1" w:styleId="WW8Num57z1">
    <w:name w:val="WW8Num57z1"/>
    <w:rPr>
      <w:rFonts w:hint="default"/>
    </w:rPr>
  </w:style>
  <w:style w:type="character" w:customStyle="1" w:styleId="WW8Num57z2">
    <w:name w:val="WW8Num57z2"/>
    <w:rPr>
      <w:rFonts w:hint="default"/>
      <w:b w:val="0"/>
      <w:bCs/>
      <w:color w:val="auto"/>
    </w:rPr>
  </w:style>
  <w:style w:type="character" w:customStyle="1" w:styleId="WW8Num58z0">
    <w:name w:val="WW8Num58z0"/>
    <w:rPr>
      <w:rFonts w:hint="default"/>
    </w:rPr>
  </w:style>
  <w:style w:type="character" w:customStyle="1" w:styleId="WW8Num59z0">
    <w:name w:val="WW8Num59z0"/>
    <w:rPr>
      <w:rFonts w:ascii="Lato" w:eastAsia="Times New Roman" w:hAnsi="Lato" w:cs="Calibri"/>
      <w:b w:val="0"/>
      <w:sz w:val="24"/>
      <w:szCs w:val="24"/>
      <w:lang w:eastAsia="pl-PL"/>
    </w:rPr>
  </w:style>
  <w:style w:type="character" w:customStyle="1" w:styleId="WW8Num59z1">
    <w:name w:val="WW8Num59z1"/>
    <w:rPr>
      <w:rFonts w:ascii="Times New Roman" w:hAnsi="Times New Roman" w:cs="Times New Roman" w:hint="default"/>
      <w:strike w:val="0"/>
      <w:dstrike w:val="0"/>
      <w:sz w:val="24"/>
      <w:szCs w:val="24"/>
      <w:u w:val="none"/>
    </w:rPr>
  </w:style>
  <w:style w:type="character" w:customStyle="1" w:styleId="WW8Num59z2">
    <w:name w:val="WW8Num59z2"/>
  </w:style>
  <w:style w:type="character" w:customStyle="1" w:styleId="WW8Num59z3">
    <w:name w:val="WW8Num59z3"/>
    <w:rPr>
      <w:rFonts w:ascii="Lato" w:hAnsi="Lato" w:cs="Calibri"/>
      <w:b w:val="0"/>
      <w:i w:val="0"/>
      <w:sz w:val="24"/>
      <w:szCs w:val="24"/>
    </w:rPr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  <w:rPr>
      <w:rFonts w:ascii="Lato" w:eastAsia="Times New Roman" w:hAnsi="Lato" w:cs="Calibri"/>
      <w:sz w:val="24"/>
      <w:szCs w:val="24"/>
      <w:lang w:eastAsia="pl-PL"/>
    </w:rPr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0z0">
    <w:name w:val="WW8Num60z0"/>
    <w:rPr>
      <w:rFonts w:ascii="Lato" w:hAnsi="Lato" w:cs="Lato"/>
      <w:sz w:val="24"/>
      <w:szCs w:val="24"/>
    </w:rPr>
  </w:style>
  <w:style w:type="character" w:customStyle="1" w:styleId="WW8Num60z1">
    <w:name w:val="WW8Num60z1"/>
  </w:style>
  <w:style w:type="character" w:customStyle="1" w:styleId="WW8Num60z2">
    <w:name w:val="WW8Num60z2"/>
  </w:style>
  <w:style w:type="character" w:customStyle="1" w:styleId="WW8Num60z3">
    <w:name w:val="WW8Num60z3"/>
  </w:style>
  <w:style w:type="character" w:customStyle="1" w:styleId="WW8Num60z4">
    <w:name w:val="WW8Num60z4"/>
  </w:style>
  <w:style w:type="character" w:customStyle="1" w:styleId="WW8Num60z5">
    <w:name w:val="WW8Num60z5"/>
  </w:style>
  <w:style w:type="character" w:customStyle="1" w:styleId="WW8Num60z6">
    <w:name w:val="WW8Num60z6"/>
  </w:style>
  <w:style w:type="character" w:customStyle="1" w:styleId="WW8Num60z7">
    <w:name w:val="WW8Num60z7"/>
  </w:style>
  <w:style w:type="character" w:customStyle="1" w:styleId="WW8Num60z8">
    <w:name w:val="WW8Num60z8"/>
  </w:style>
  <w:style w:type="character" w:customStyle="1" w:styleId="WW8Num61z0">
    <w:name w:val="WW8Num61z0"/>
    <w:rPr>
      <w:rFonts w:ascii="Lato" w:hAnsi="Lato" w:cs="Calibri" w:hint="default"/>
      <w:sz w:val="24"/>
      <w:szCs w:val="24"/>
    </w:rPr>
  </w:style>
  <w:style w:type="character" w:customStyle="1" w:styleId="WW8Num62z0">
    <w:name w:val="WW8Num62z0"/>
    <w:rPr>
      <w:rFonts w:ascii="Lato" w:hAnsi="Lato" w:cs="Times New Roman"/>
      <w:b w:val="0"/>
      <w:color w:val="auto"/>
      <w:kern w:val="2"/>
      <w:sz w:val="24"/>
      <w:szCs w:val="24"/>
    </w:rPr>
  </w:style>
  <w:style w:type="character" w:customStyle="1" w:styleId="WW8Num62z1">
    <w:name w:val="WW8Num62z1"/>
  </w:style>
  <w:style w:type="character" w:customStyle="1" w:styleId="WW8Num62z2">
    <w:name w:val="WW8Num62z2"/>
  </w:style>
  <w:style w:type="character" w:customStyle="1" w:styleId="WW8Num62z3">
    <w:name w:val="WW8Num62z3"/>
  </w:style>
  <w:style w:type="character" w:customStyle="1" w:styleId="WW8Num62z4">
    <w:name w:val="WW8Num62z4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WW8Num63z0">
    <w:name w:val="WW8Num63z0"/>
    <w:rPr>
      <w:rFonts w:hint="default"/>
      <w:b/>
      <w:i w:val="0"/>
      <w:color w:val="auto"/>
    </w:rPr>
  </w:style>
  <w:style w:type="character" w:customStyle="1" w:styleId="WW8Num63z1">
    <w:name w:val="WW8Num63z1"/>
    <w:rPr>
      <w:rFonts w:ascii="Lato" w:eastAsia="Calibri" w:hAnsi="Lato" w:cs="Calibri" w:hint="default"/>
      <w:sz w:val="24"/>
      <w:szCs w:val="24"/>
    </w:rPr>
  </w:style>
  <w:style w:type="character" w:customStyle="1" w:styleId="WW8Num63z2">
    <w:name w:val="WW8Num63z2"/>
    <w:rPr>
      <w:rFonts w:hint="default"/>
    </w:rPr>
  </w:style>
  <w:style w:type="character" w:customStyle="1" w:styleId="WW8Num63z6">
    <w:name w:val="WW8Num63z6"/>
    <w:rPr>
      <w:rFonts w:hint="default"/>
      <w:b w:val="0"/>
    </w:rPr>
  </w:style>
  <w:style w:type="character" w:customStyle="1" w:styleId="WW8Num64z0">
    <w:name w:val="WW8Num64z0"/>
    <w:rPr>
      <w:rFonts w:ascii="Lato" w:hAnsi="Lato" w:cs="Calibri" w:hint="default"/>
      <w:sz w:val="24"/>
      <w:szCs w:val="24"/>
    </w:rPr>
  </w:style>
  <w:style w:type="character" w:customStyle="1" w:styleId="WW8Num64z1">
    <w:name w:val="WW8Num64z1"/>
  </w:style>
  <w:style w:type="character" w:customStyle="1" w:styleId="WW8Num64z2">
    <w:name w:val="WW8Num64z2"/>
  </w:style>
  <w:style w:type="character" w:customStyle="1" w:styleId="WW8Num64z3">
    <w:name w:val="WW8Num64z3"/>
  </w:style>
  <w:style w:type="character" w:customStyle="1" w:styleId="WW8Num64z4">
    <w:name w:val="WW8Num64z4"/>
  </w:style>
  <w:style w:type="character" w:customStyle="1" w:styleId="WW8Num64z5">
    <w:name w:val="WW8Num64z5"/>
  </w:style>
  <w:style w:type="character" w:customStyle="1" w:styleId="WW8Num64z6">
    <w:name w:val="WW8Num64z6"/>
  </w:style>
  <w:style w:type="character" w:customStyle="1" w:styleId="WW8Num64z7">
    <w:name w:val="WW8Num64z7"/>
  </w:style>
  <w:style w:type="character" w:customStyle="1" w:styleId="WW8Num64z8">
    <w:name w:val="WW8Num64z8"/>
  </w:style>
  <w:style w:type="character" w:customStyle="1" w:styleId="WW8Num65z0">
    <w:name w:val="WW8Num65z0"/>
    <w:rPr>
      <w:rFonts w:hint="default"/>
    </w:rPr>
  </w:style>
  <w:style w:type="character" w:customStyle="1" w:styleId="WW8Num66z0">
    <w:name w:val="WW8Num66z0"/>
    <w:rPr>
      <w:rFonts w:cs="Times New Roman" w:hint="default"/>
    </w:rPr>
  </w:style>
  <w:style w:type="character" w:customStyle="1" w:styleId="WW8Num66z1">
    <w:name w:val="WW8Num66z1"/>
    <w:rPr>
      <w:rFonts w:ascii="Calibri" w:eastAsia="Times New Roman" w:hAnsi="Calibri" w:cs="Tahoma" w:hint="default"/>
      <w:b w:val="0"/>
      <w:strike w:val="0"/>
      <w:dstrike w:val="0"/>
      <w:sz w:val="20"/>
      <w:szCs w:val="18"/>
    </w:rPr>
  </w:style>
  <w:style w:type="character" w:customStyle="1" w:styleId="WW8Num66z2">
    <w:name w:val="WW8Num66z2"/>
    <w:rPr>
      <w:rFonts w:ascii="Times New Roman" w:eastAsia="Times New Roman" w:hAnsi="Times New Roman" w:cs="Times New Roman" w:hint="default"/>
    </w:rPr>
  </w:style>
  <w:style w:type="character" w:customStyle="1" w:styleId="WW8Num66z3">
    <w:name w:val="WW8Num66z3"/>
    <w:rPr>
      <w:rFonts w:cs="Times New Roman" w:hint="default"/>
      <w:b w:val="0"/>
      <w:bCs w:val="0"/>
      <w:i w:val="0"/>
      <w:iCs w:val="0"/>
    </w:rPr>
  </w:style>
  <w:style w:type="character" w:customStyle="1" w:styleId="WW8Num67z0">
    <w:name w:val="WW8Num67z0"/>
    <w:rPr>
      <w:rFonts w:ascii="Lato" w:hAnsi="Lato" w:cs="Calibri" w:hint="default"/>
      <w:color w:val="auto"/>
      <w:sz w:val="24"/>
      <w:szCs w:val="24"/>
    </w:rPr>
  </w:style>
  <w:style w:type="character" w:customStyle="1" w:styleId="WW8Num67z1">
    <w:name w:val="WW8Num67z1"/>
    <w:rPr>
      <w:rFonts w:cs="Times New Roman" w:hint="default"/>
      <w:sz w:val="24"/>
      <w:szCs w:val="24"/>
    </w:rPr>
  </w:style>
  <w:style w:type="character" w:customStyle="1" w:styleId="WW8Num67z2">
    <w:name w:val="WW8Num67z2"/>
    <w:rPr>
      <w:rFonts w:cs="Times New Roman" w:hint="default"/>
    </w:rPr>
  </w:style>
  <w:style w:type="character" w:customStyle="1" w:styleId="WW8Num68z0">
    <w:name w:val="WW8Num68z0"/>
    <w:rPr>
      <w:rFonts w:ascii="Lato" w:hAnsi="Lato" w:cs="Calibri" w:hint="default"/>
      <w:b w:val="0"/>
      <w:i w:val="0"/>
      <w:color w:val="auto"/>
      <w:sz w:val="24"/>
      <w:szCs w:val="24"/>
    </w:rPr>
  </w:style>
  <w:style w:type="character" w:customStyle="1" w:styleId="WW8Num68z1">
    <w:name w:val="WW8Num68z1"/>
  </w:style>
  <w:style w:type="character" w:customStyle="1" w:styleId="WW8Num68z2">
    <w:name w:val="WW8Num68z2"/>
  </w:style>
  <w:style w:type="character" w:customStyle="1" w:styleId="WW8Num68z3">
    <w:name w:val="WW8Num68z3"/>
    <w:rPr>
      <w:rFonts w:ascii="Lato" w:eastAsia="Times New Roman" w:hAnsi="Lato" w:cs="Calibri"/>
      <w:sz w:val="24"/>
      <w:szCs w:val="24"/>
      <w:lang w:eastAsia="pl-PL"/>
    </w:rPr>
  </w:style>
  <w:style w:type="character" w:customStyle="1" w:styleId="WW8Num68z4">
    <w:name w:val="WW8Num68z4"/>
  </w:style>
  <w:style w:type="character" w:customStyle="1" w:styleId="WW8Num68z5">
    <w:name w:val="WW8Num68z5"/>
  </w:style>
  <w:style w:type="character" w:customStyle="1" w:styleId="WW8Num68z6">
    <w:name w:val="WW8Num68z6"/>
    <w:rPr>
      <w:rFonts w:ascii="Lato" w:hAnsi="Lato" w:cs="Calibri"/>
      <w:iCs/>
      <w:sz w:val="24"/>
      <w:szCs w:val="24"/>
      <w:lang w:val="pl-PL"/>
    </w:rPr>
  </w:style>
  <w:style w:type="character" w:customStyle="1" w:styleId="WW8Num68z7">
    <w:name w:val="WW8Num68z7"/>
  </w:style>
  <w:style w:type="character" w:customStyle="1" w:styleId="WW8Num68z8">
    <w:name w:val="WW8Num68z8"/>
  </w:style>
  <w:style w:type="character" w:customStyle="1" w:styleId="WW8Num69z0">
    <w:name w:val="WW8Num69z0"/>
    <w:rPr>
      <w:rFonts w:hint="default"/>
    </w:rPr>
  </w:style>
  <w:style w:type="character" w:customStyle="1" w:styleId="WW8Num70z0">
    <w:name w:val="WW8Num70z0"/>
    <w:rPr>
      <w:rFonts w:ascii="Lato" w:hAnsi="Lato" w:cs="Calibri" w:hint="default"/>
      <w:sz w:val="24"/>
      <w:szCs w:val="24"/>
    </w:rPr>
  </w:style>
  <w:style w:type="character" w:customStyle="1" w:styleId="WW8Num71z0">
    <w:name w:val="WW8Num71z0"/>
    <w:rPr>
      <w:rFonts w:ascii="Lato" w:hAnsi="Lato" w:cs="Calibri" w:hint="default"/>
      <w:b w:val="0"/>
      <w:i w:val="0"/>
      <w:iCs/>
      <w:sz w:val="24"/>
      <w:szCs w:val="24"/>
      <w:lang w:eastAsia="pl-PL"/>
    </w:rPr>
  </w:style>
  <w:style w:type="character" w:customStyle="1" w:styleId="WW8Num71z1">
    <w:name w:val="WW8Num71z1"/>
  </w:style>
  <w:style w:type="character" w:customStyle="1" w:styleId="WW8Num71z2">
    <w:name w:val="WW8Num71z2"/>
  </w:style>
  <w:style w:type="character" w:customStyle="1" w:styleId="WW8Num71z3">
    <w:name w:val="WW8Num71z3"/>
  </w:style>
  <w:style w:type="character" w:customStyle="1" w:styleId="WW8Num71z4">
    <w:name w:val="WW8Num71z4"/>
  </w:style>
  <w:style w:type="character" w:customStyle="1" w:styleId="WW8Num71z5">
    <w:name w:val="WW8Num71z5"/>
  </w:style>
  <w:style w:type="character" w:customStyle="1" w:styleId="WW8Num71z6">
    <w:name w:val="WW8Num71z6"/>
  </w:style>
  <w:style w:type="character" w:customStyle="1" w:styleId="WW8Num71z7">
    <w:name w:val="WW8Num71z7"/>
  </w:style>
  <w:style w:type="character" w:customStyle="1" w:styleId="WW8Num71z8">
    <w:name w:val="WW8Num71z8"/>
  </w:style>
  <w:style w:type="character" w:customStyle="1" w:styleId="WW8Num72z0">
    <w:name w:val="WW8Num72z0"/>
    <w:rPr>
      <w:rFonts w:ascii="Lato" w:eastAsia="Times New Roman" w:hAnsi="Lato" w:cs="Calibri" w:hint="default"/>
      <w:bCs/>
      <w:sz w:val="24"/>
      <w:szCs w:val="24"/>
      <w:lang w:eastAsia="pl-PL"/>
    </w:rPr>
  </w:style>
  <w:style w:type="character" w:customStyle="1" w:styleId="WW8Num73z0">
    <w:name w:val="WW8Num73z0"/>
    <w:rPr>
      <w:rFonts w:ascii="Lato" w:hAnsi="Lato" w:cs="Calibri" w:hint="default"/>
      <w:sz w:val="24"/>
      <w:szCs w:val="24"/>
    </w:rPr>
  </w:style>
  <w:style w:type="character" w:customStyle="1" w:styleId="WW8Num74z0">
    <w:name w:val="WW8Num74z0"/>
  </w:style>
  <w:style w:type="character" w:customStyle="1" w:styleId="WW8Num74z1">
    <w:name w:val="WW8Num74z1"/>
  </w:style>
  <w:style w:type="character" w:customStyle="1" w:styleId="WW8Num74z2">
    <w:name w:val="WW8Num74z2"/>
  </w:style>
  <w:style w:type="character" w:customStyle="1" w:styleId="WW8Num74z3">
    <w:name w:val="WW8Num74z3"/>
  </w:style>
  <w:style w:type="character" w:customStyle="1" w:styleId="WW8Num74z4">
    <w:name w:val="WW8Num74z4"/>
  </w:style>
  <w:style w:type="character" w:customStyle="1" w:styleId="WW8Num74z5">
    <w:name w:val="WW8Num74z5"/>
  </w:style>
  <w:style w:type="character" w:customStyle="1" w:styleId="WW8Num74z6">
    <w:name w:val="WW8Num74z6"/>
  </w:style>
  <w:style w:type="character" w:customStyle="1" w:styleId="WW8Num74z7">
    <w:name w:val="WW8Num74z7"/>
  </w:style>
  <w:style w:type="character" w:customStyle="1" w:styleId="WW8Num74z8">
    <w:name w:val="WW8Num74z8"/>
  </w:style>
  <w:style w:type="character" w:customStyle="1" w:styleId="WW8Num75z0">
    <w:name w:val="WW8Num75z0"/>
    <w:rPr>
      <w:rFonts w:ascii="Lato" w:hAnsi="Lato" w:cs="Lato"/>
      <w:b w:val="0"/>
      <w:bCs w:val="0"/>
      <w:i w:val="0"/>
      <w:iCs w:val="0"/>
      <w:sz w:val="24"/>
      <w:szCs w:val="24"/>
    </w:rPr>
  </w:style>
  <w:style w:type="character" w:customStyle="1" w:styleId="WW8Num75z1">
    <w:name w:val="WW8Num75z1"/>
  </w:style>
  <w:style w:type="character" w:customStyle="1" w:styleId="WW8Num75z2">
    <w:name w:val="WW8Num75z2"/>
  </w:style>
  <w:style w:type="character" w:customStyle="1" w:styleId="WW8Num75z3">
    <w:name w:val="WW8Num75z3"/>
  </w:style>
  <w:style w:type="character" w:customStyle="1" w:styleId="WW8Num75z4">
    <w:name w:val="WW8Num75z4"/>
  </w:style>
  <w:style w:type="character" w:customStyle="1" w:styleId="WW8Num75z5">
    <w:name w:val="WW8Num75z5"/>
  </w:style>
  <w:style w:type="character" w:customStyle="1" w:styleId="WW8Num75z6">
    <w:name w:val="WW8Num75z6"/>
  </w:style>
  <w:style w:type="character" w:customStyle="1" w:styleId="WW8Num75z7">
    <w:name w:val="WW8Num75z7"/>
  </w:style>
  <w:style w:type="character" w:customStyle="1" w:styleId="WW8Num75z8">
    <w:name w:val="WW8Num75z8"/>
  </w:style>
  <w:style w:type="character" w:customStyle="1" w:styleId="WW8Num76z0">
    <w:name w:val="WW8Num76z0"/>
    <w:rPr>
      <w:rFonts w:hint="default"/>
      <w:b/>
    </w:rPr>
  </w:style>
  <w:style w:type="character" w:customStyle="1" w:styleId="WW8Num76z1">
    <w:name w:val="WW8Num76z1"/>
    <w:rPr>
      <w:rFonts w:ascii="Lato" w:hAnsi="Lato" w:cs="Calibri" w:hint="default"/>
      <w:b w:val="0"/>
      <w:bCs/>
      <w:sz w:val="24"/>
      <w:szCs w:val="24"/>
    </w:rPr>
  </w:style>
  <w:style w:type="character" w:customStyle="1" w:styleId="WW8Num77z0">
    <w:name w:val="WW8Num77z0"/>
    <w:rPr>
      <w:rFonts w:hint="default"/>
    </w:rPr>
  </w:style>
  <w:style w:type="character" w:customStyle="1" w:styleId="WW8Num78z0">
    <w:name w:val="WW8Num78z0"/>
    <w:rPr>
      <w:rFonts w:ascii="Lato" w:hAnsi="Lato" w:cs="Calibri" w:hint="default"/>
      <w:sz w:val="24"/>
      <w:szCs w:val="24"/>
    </w:rPr>
  </w:style>
  <w:style w:type="character" w:customStyle="1" w:styleId="WW8Num79z0">
    <w:name w:val="WW8Num79z0"/>
    <w:rPr>
      <w:rFonts w:hint="default"/>
      <w:b/>
      <w:i w:val="0"/>
      <w:color w:val="auto"/>
    </w:rPr>
  </w:style>
  <w:style w:type="character" w:customStyle="1" w:styleId="WW8Num79z1">
    <w:name w:val="WW8Num79z1"/>
    <w:rPr>
      <w:rFonts w:ascii="Lato" w:eastAsia="Calibri" w:hAnsi="Lato" w:cs="Calibri" w:hint="default"/>
      <w:sz w:val="24"/>
      <w:szCs w:val="24"/>
    </w:rPr>
  </w:style>
  <w:style w:type="character" w:customStyle="1" w:styleId="WW8Num79z2">
    <w:name w:val="WW8Num79z2"/>
    <w:rPr>
      <w:rFonts w:hint="default"/>
    </w:rPr>
  </w:style>
  <w:style w:type="character" w:customStyle="1" w:styleId="WW8Num79z6">
    <w:name w:val="WW8Num79z6"/>
    <w:rPr>
      <w:rFonts w:hint="default"/>
      <w:b w:val="0"/>
    </w:rPr>
  </w:style>
  <w:style w:type="character" w:customStyle="1" w:styleId="WW8Num80z0">
    <w:name w:val="WW8Num80z0"/>
    <w:rPr>
      <w:rFonts w:cs="Times New Roman" w:hint="default"/>
      <w:b w:val="0"/>
    </w:rPr>
  </w:style>
  <w:style w:type="character" w:customStyle="1" w:styleId="WW8Num80z1">
    <w:name w:val="WW8Num80z1"/>
    <w:rPr>
      <w:rFonts w:hint="default"/>
    </w:rPr>
  </w:style>
  <w:style w:type="character" w:customStyle="1" w:styleId="WW8Num80z2">
    <w:name w:val="WW8Num80z2"/>
    <w:rPr>
      <w:rFonts w:cs="Times New Roman" w:hint="default"/>
    </w:rPr>
  </w:style>
  <w:style w:type="character" w:customStyle="1" w:styleId="WW8Num81z0">
    <w:name w:val="WW8Num81z0"/>
    <w:rPr>
      <w:rFonts w:hint="default"/>
    </w:rPr>
  </w:style>
  <w:style w:type="character" w:customStyle="1" w:styleId="WW8Num81z3">
    <w:name w:val="WW8Num81z3"/>
    <w:rPr>
      <w:rFonts w:ascii="Lato" w:eastAsia="Calibri" w:hAnsi="Lato" w:cs="Times New Roman"/>
      <w:i w:val="0"/>
      <w:iCs/>
      <w:sz w:val="24"/>
      <w:szCs w:val="24"/>
    </w:rPr>
  </w:style>
  <w:style w:type="character" w:customStyle="1" w:styleId="WW8Num82z0">
    <w:name w:val="WW8Num82z0"/>
    <w:rPr>
      <w:rFonts w:ascii="Lato" w:hAnsi="Lato" w:cs="Calibri" w:hint="default"/>
      <w:sz w:val="24"/>
      <w:szCs w:val="24"/>
    </w:rPr>
  </w:style>
  <w:style w:type="character" w:customStyle="1" w:styleId="WW8Num83z0">
    <w:name w:val="WW8Num83z0"/>
    <w:rPr>
      <w:rFonts w:ascii="Lato" w:hAnsi="Lato" w:cs="Calibri"/>
      <w:spacing w:val="-4"/>
      <w:sz w:val="24"/>
      <w:szCs w:val="24"/>
    </w:rPr>
  </w:style>
  <w:style w:type="character" w:customStyle="1" w:styleId="WW8Num83z1">
    <w:name w:val="WW8Num83z1"/>
  </w:style>
  <w:style w:type="character" w:customStyle="1" w:styleId="WW8Num83z2">
    <w:name w:val="WW8Num83z2"/>
  </w:style>
  <w:style w:type="character" w:customStyle="1" w:styleId="WW8Num83z3">
    <w:name w:val="WW8Num83z3"/>
  </w:style>
  <w:style w:type="character" w:customStyle="1" w:styleId="WW8Num83z4">
    <w:name w:val="WW8Num83z4"/>
  </w:style>
  <w:style w:type="character" w:customStyle="1" w:styleId="WW8Num83z5">
    <w:name w:val="WW8Num83z5"/>
  </w:style>
  <w:style w:type="character" w:customStyle="1" w:styleId="WW8Num83z6">
    <w:name w:val="WW8Num83z6"/>
  </w:style>
  <w:style w:type="character" w:customStyle="1" w:styleId="WW8Num83z7">
    <w:name w:val="WW8Num83z7"/>
  </w:style>
  <w:style w:type="character" w:customStyle="1" w:styleId="WW8Num83z8">
    <w:name w:val="WW8Num83z8"/>
  </w:style>
  <w:style w:type="character" w:customStyle="1" w:styleId="WW8Num84z0">
    <w:name w:val="WW8Num84z0"/>
    <w:rPr>
      <w:rFonts w:hint="default"/>
    </w:rPr>
  </w:style>
  <w:style w:type="character" w:customStyle="1" w:styleId="WW8Num85z0">
    <w:name w:val="WW8Num85z0"/>
    <w:rPr>
      <w:rFonts w:ascii="Lato" w:hAnsi="Lato" w:cs="Lato" w:hint="default"/>
      <w:sz w:val="24"/>
      <w:szCs w:val="24"/>
    </w:rPr>
  </w:style>
  <w:style w:type="character" w:customStyle="1" w:styleId="WW8Num86z0">
    <w:name w:val="WW8Num86z0"/>
    <w:rPr>
      <w:rFonts w:ascii="Lato" w:hAnsi="Lato" w:cs="Times New Roman"/>
      <w:b w:val="0"/>
      <w:bCs w:val="0"/>
      <w:i w:val="0"/>
      <w:iCs w:val="0"/>
      <w:kern w:val="2"/>
      <w:sz w:val="24"/>
      <w:szCs w:val="24"/>
    </w:rPr>
  </w:style>
  <w:style w:type="character" w:customStyle="1" w:styleId="WW8Num86z1">
    <w:name w:val="WW8Num86z1"/>
    <w:rPr>
      <w:rFonts w:ascii="Lato" w:hAnsi="Lato" w:cs="Calibri" w:hint="default"/>
      <w:sz w:val="24"/>
      <w:szCs w:val="24"/>
    </w:rPr>
  </w:style>
  <w:style w:type="character" w:customStyle="1" w:styleId="WW8Num87z0">
    <w:name w:val="WW8Num87z0"/>
    <w:rPr>
      <w:rFonts w:hint="default"/>
    </w:rPr>
  </w:style>
  <w:style w:type="character" w:customStyle="1" w:styleId="WW8Num88z0">
    <w:name w:val="WW8Num88z0"/>
    <w:rPr>
      <w:rFonts w:cs="Times New Roman" w:hint="default"/>
      <w:b w:val="0"/>
    </w:rPr>
  </w:style>
  <w:style w:type="character" w:customStyle="1" w:styleId="WW8Num88z1">
    <w:name w:val="WW8Num88z1"/>
    <w:rPr>
      <w:rFonts w:ascii="Calibri" w:eastAsia="Times New Roman" w:hAnsi="Calibri" w:cs="Calibri" w:hint="default"/>
    </w:rPr>
  </w:style>
  <w:style w:type="character" w:customStyle="1" w:styleId="WW8Num88z2">
    <w:name w:val="WW8Num88z2"/>
    <w:rPr>
      <w:rFonts w:cs="Times New Roman" w:hint="default"/>
    </w:rPr>
  </w:style>
  <w:style w:type="character" w:customStyle="1" w:styleId="WW8Num89z0">
    <w:name w:val="WW8Num89z0"/>
    <w:rPr>
      <w:rFonts w:ascii="Lato" w:eastAsia="Times New Roman" w:hAnsi="Lato" w:cs="Calibri" w:hint="default"/>
      <w:bCs/>
      <w:sz w:val="24"/>
      <w:szCs w:val="24"/>
      <w:lang w:eastAsia="pl-PL"/>
    </w:rPr>
  </w:style>
  <w:style w:type="character" w:customStyle="1" w:styleId="WW8Num90z0">
    <w:name w:val="WW8Num90z0"/>
    <w:rPr>
      <w:rFonts w:cs="Times New Roman"/>
    </w:rPr>
  </w:style>
  <w:style w:type="character" w:customStyle="1" w:styleId="WW8Num91z0">
    <w:name w:val="WW8Num91z0"/>
    <w:rPr>
      <w:rFonts w:hint="default"/>
      <w:b/>
      <w:i w:val="0"/>
      <w:color w:val="auto"/>
    </w:rPr>
  </w:style>
  <w:style w:type="character" w:customStyle="1" w:styleId="WW8Num91z1">
    <w:name w:val="WW8Num91z1"/>
    <w:rPr>
      <w:rFonts w:ascii="Calibri" w:eastAsia="Calibri" w:hAnsi="Calibri" w:cs="Calibri" w:hint="default"/>
    </w:rPr>
  </w:style>
  <w:style w:type="character" w:customStyle="1" w:styleId="WW8Num91z2">
    <w:name w:val="WW8Num91z2"/>
    <w:rPr>
      <w:rFonts w:hint="default"/>
    </w:rPr>
  </w:style>
  <w:style w:type="character" w:customStyle="1" w:styleId="WW8Num91z6">
    <w:name w:val="WW8Num91z6"/>
    <w:rPr>
      <w:rFonts w:ascii="Lato" w:hAnsi="Lato" w:cs="Calibri" w:hint="default"/>
      <w:b w:val="0"/>
      <w:sz w:val="24"/>
      <w:szCs w:val="24"/>
    </w:rPr>
  </w:style>
  <w:style w:type="character" w:customStyle="1" w:styleId="WW8Num92z0">
    <w:name w:val="WW8Num92z0"/>
    <w:rPr>
      <w:rFonts w:ascii="Lato" w:hAnsi="Lato" w:cs="Calibri" w:hint="default"/>
      <w:b/>
      <w:bCs/>
      <w:i w:val="0"/>
      <w:color w:val="auto"/>
      <w:sz w:val="24"/>
      <w:szCs w:val="24"/>
    </w:rPr>
  </w:style>
  <w:style w:type="character" w:customStyle="1" w:styleId="WW8Num92z1">
    <w:name w:val="WW8Num92z1"/>
    <w:rPr>
      <w:rFonts w:ascii="Calibri" w:eastAsia="Calibri" w:hAnsi="Calibri" w:cs="Calibri" w:hint="default"/>
    </w:rPr>
  </w:style>
  <w:style w:type="character" w:customStyle="1" w:styleId="WW8Num92z2">
    <w:name w:val="WW8Num92z2"/>
    <w:rPr>
      <w:rFonts w:hint="default"/>
    </w:rPr>
  </w:style>
  <w:style w:type="character" w:customStyle="1" w:styleId="WW8Num92z6">
    <w:name w:val="WW8Num92z6"/>
    <w:rPr>
      <w:rFonts w:ascii="Lato" w:eastAsia="Times New Roman" w:hAnsi="Lato" w:cs="Calibri" w:hint="default"/>
      <w:b w:val="0"/>
      <w:bCs/>
      <w:sz w:val="24"/>
      <w:szCs w:val="24"/>
      <w:lang w:eastAsia="pl-PL"/>
    </w:rPr>
  </w:style>
  <w:style w:type="character" w:customStyle="1" w:styleId="WW8Num93z0">
    <w:name w:val="WW8Num93z0"/>
    <w:rPr>
      <w:b w:val="0"/>
      <w:i w:val="0"/>
      <w:strike w:val="0"/>
      <w:dstrike w:val="0"/>
    </w:rPr>
  </w:style>
  <w:style w:type="character" w:customStyle="1" w:styleId="WW8Num93z1">
    <w:name w:val="WW8Num93z1"/>
  </w:style>
  <w:style w:type="character" w:customStyle="1" w:styleId="WW8Num93z2">
    <w:name w:val="WW8Num93z2"/>
  </w:style>
  <w:style w:type="character" w:customStyle="1" w:styleId="WW8Num93z3">
    <w:name w:val="WW8Num93z3"/>
  </w:style>
  <w:style w:type="character" w:customStyle="1" w:styleId="WW8Num93z4">
    <w:name w:val="WW8Num93z4"/>
  </w:style>
  <w:style w:type="character" w:customStyle="1" w:styleId="WW8Num93z5">
    <w:name w:val="WW8Num93z5"/>
  </w:style>
  <w:style w:type="character" w:customStyle="1" w:styleId="WW8Num93z6">
    <w:name w:val="WW8Num93z6"/>
  </w:style>
  <w:style w:type="character" w:customStyle="1" w:styleId="WW8Num93z7">
    <w:name w:val="WW8Num93z7"/>
  </w:style>
  <w:style w:type="character" w:customStyle="1" w:styleId="WW8Num93z8">
    <w:name w:val="WW8Num93z8"/>
  </w:style>
  <w:style w:type="character" w:customStyle="1" w:styleId="WW8Num94z0">
    <w:name w:val="WW8Num94z0"/>
    <w:rPr>
      <w:rFonts w:cs="Times New Roman" w:hint="default"/>
      <w:b w:val="0"/>
    </w:rPr>
  </w:style>
  <w:style w:type="character" w:customStyle="1" w:styleId="WW8Num94z1">
    <w:name w:val="WW8Num94z1"/>
    <w:rPr>
      <w:rFonts w:hint="default"/>
    </w:rPr>
  </w:style>
  <w:style w:type="character" w:customStyle="1" w:styleId="WW8Num94z2">
    <w:name w:val="WW8Num94z2"/>
    <w:rPr>
      <w:rFonts w:cs="Times New Roman" w:hint="default"/>
    </w:rPr>
  </w:style>
  <w:style w:type="character" w:customStyle="1" w:styleId="WW8Num95z0">
    <w:name w:val="WW8Num95z0"/>
    <w:rPr>
      <w:rFonts w:ascii="Lato" w:hAnsi="Lato" w:cs="Calibri" w:hint="default"/>
      <w:sz w:val="24"/>
      <w:szCs w:val="24"/>
    </w:rPr>
  </w:style>
  <w:style w:type="character" w:customStyle="1" w:styleId="WW8Num96z0">
    <w:name w:val="WW8Num96z0"/>
    <w:rPr>
      <w:rFonts w:ascii="Lato" w:hAnsi="Lato" w:cs="Lato"/>
      <w:iCs/>
      <w:sz w:val="24"/>
      <w:szCs w:val="24"/>
    </w:rPr>
  </w:style>
  <w:style w:type="character" w:customStyle="1" w:styleId="WW8Num96z1">
    <w:name w:val="WW8Num96z1"/>
  </w:style>
  <w:style w:type="character" w:customStyle="1" w:styleId="WW8Num96z2">
    <w:name w:val="WW8Num96z2"/>
  </w:style>
  <w:style w:type="character" w:customStyle="1" w:styleId="WW8Num96z3">
    <w:name w:val="WW8Num96z3"/>
  </w:style>
  <w:style w:type="character" w:customStyle="1" w:styleId="WW8Num96z4">
    <w:name w:val="WW8Num96z4"/>
  </w:style>
  <w:style w:type="character" w:customStyle="1" w:styleId="WW8Num96z5">
    <w:name w:val="WW8Num96z5"/>
  </w:style>
  <w:style w:type="character" w:customStyle="1" w:styleId="WW8Num96z6">
    <w:name w:val="WW8Num96z6"/>
  </w:style>
  <w:style w:type="character" w:customStyle="1" w:styleId="WW8Num96z7">
    <w:name w:val="WW8Num96z7"/>
  </w:style>
  <w:style w:type="character" w:customStyle="1" w:styleId="WW8Num96z8">
    <w:name w:val="WW8Num96z8"/>
  </w:style>
  <w:style w:type="character" w:customStyle="1" w:styleId="WW8Num97z0">
    <w:name w:val="WW8Num97z0"/>
    <w:rPr>
      <w:rFonts w:hint="default"/>
    </w:rPr>
  </w:style>
  <w:style w:type="character" w:customStyle="1" w:styleId="WW8Num98z0">
    <w:name w:val="WW8Num98z0"/>
    <w:rPr>
      <w:rFonts w:ascii="Symbol" w:hAnsi="Symbol" w:cs="Symbol" w:hint="default"/>
    </w:rPr>
  </w:style>
  <w:style w:type="character" w:customStyle="1" w:styleId="WW8Num98z1">
    <w:name w:val="WW8Num98z1"/>
    <w:rPr>
      <w:rFonts w:ascii="Courier New" w:hAnsi="Courier New" w:cs="Courier New" w:hint="default"/>
    </w:rPr>
  </w:style>
  <w:style w:type="character" w:customStyle="1" w:styleId="WW8Num98z2">
    <w:name w:val="WW8Num98z2"/>
    <w:rPr>
      <w:rFonts w:ascii="Wingdings" w:hAnsi="Wingdings" w:cs="Wingdings" w:hint="default"/>
    </w:rPr>
  </w:style>
  <w:style w:type="character" w:customStyle="1" w:styleId="WW8Num99z0">
    <w:name w:val="WW8Num99z0"/>
    <w:rPr>
      <w:rFonts w:ascii="Lato" w:hAnsi="Lato" w:cs="Calibri" w:hint="default"/>
      <w:sz w:val="24"/>
      <w:szCs w:val="24"/>
    </w:rPr>
  </w:style>
  <w:style w:type="character" w:customStyle="1" w:styleId="WW8Num100z0">
    <w:name w:val="WW8Num100z0"/>
    <w:rPr>
      <w:rFonts w:hint="default"/>
    </w:rPr>
  </w:style>
  <w:style w:type="character" w:customStyle="1" w:styleId="WW8Num100z1">
    <w:name w:val="WW8Num100z1"/>
    <w:rPr>
      <w:rFonts w:ascii="Lato" w:hAnsi="Lato" w:cs="Calibri" w:hint="default"/>
      <w:sz w:val="24"/>
      <w:szCs w:val="24"/>
    </w:rPr>
  </w:style>
  <w:style w:type="character" w:customStyle="1" w:styleId="WW8Num101z0">
    <w:name w:val="WW8Num101z0"/>
    <w:rPr>
      <w:rFonts w:ascii="Lato" w:eastAsia="Calibri" w:hAnsi="Lato" w:cs="Calibri" w:hint="default"/>
      <w:i w:val="0"/>
      <w:iCs w:val="0"/>
    </w:rPr>
  </w:style>
  <w:style w:type="character" w:customStyle="1" w:styleId="WW8Num101z1">
    <w:name w:val="WW8Num101z1"/>
  </w:style>
  <w:style w:type="character" w:customStyle="1" w:styleId="WW8Num101z2">
    <w:name w:val="WW8Num101z2"/>
  </w:style>
  <w:style w:type="character" w:customStyle="1" w:styleId="WW8Num101z3">
    <w:name w:val="WW8Num101z3"/>
  </w:style>
  <w:style w:type="character" w:customStyle="1" w:styleId="WW8Num101z4">
    <w:name w:val="WW8Num101z4"/>
  </w:style>
  <w:style w:type="character" w:customStyle="1" w:styleId="WW8Num101z5">
    <w:name w:val="WW8Num101z5"/>
  </w:style>
  <w:style w:type="character" w:customStyle="1" w:styleId="WW8Num101z6">
    <w:name w:val="WW8Num101z6"/>
  </w:style>
  <w:style w:type="character" w:customStyle="1" w:styleId="WW8Num101z7">
    <w:name w:val="WW8Num101z7"/>
  </w:style>
  <w:style w:type="character" w:customStyle="1" w:styleId="WW8Num101z8">
    <w:name w:val="WW8Num101z8"/>
  </w:style>
  <w:style w:type="character" w:customStyle="1" w:styleId="WW8Num102z0">
    <w:name w:val="WW8Num102z0"/>
    <w:rPr>
      <w:rFonts w:ascii="Lato" w:hAnsi="Lato" w:cs="Calibri" w:hint="default"/>
      <w:b w:val="0"/>
      <w:bCs/>
      <w:i w:val="0"/>
      <w:iCs/>
      <w:color w:val="auto"/>
      <w:sz w:val="24"/>
      <w:szCs w:val="24"/>
      <w:lang w:eastAsia="pl-PL"/>
    </w:rPr>
  </w:style>
  <w:style w:type="character" w:customStyle="1" w:styleId="WW8Num102z1">
    <w:name w:val="WW8Num102z1"/>
    <w:rPr>
      <w:rFonts w:hint="default"/>
      <w:b/>
    </w:rPr>
  </w:style>
  <w:style w:type="character" w:customStyle="1" w:styleId="WW8Num103z0">
    <w:name w:val="WW8Num103z0"/>
  </w:style>
  <w:style w:type="character" w:customStyle="1" w:styleId="WW8Num103z1">
    <w:name w:val="WW8Num103z1"/>
  </w:style>
  <w:style w:type="character" w:customStyle="1" w:styleId="WW8Num103z2">
    <w:name w:val="WW8Num103z2"/>
  </w:style>
  <w:style w:type="character" w:customStyle="1" w:styleId="WW8Num103z3">
    <w:name w:val="WW8Num103z3"/>
  </w:style>
  <w:style w:type="character" w:customStyle="1" w:styleId="WW8Num103z4">
    <w:name w:val="WW8Num103z4"/>
  </w:style>
  <w:style w:type="character" w:customStyle="1" w:styleId="WW8Num103z5">
    <w:name w:val="WW8Num103z5"/>
  </w:style>
  <w:style w:type="character" w:customStyle="1" w:styleId="WW8Num103z6">
    <w:name w:val="WW8Num103z6"/>
  </w:style>
  <w:style w:type="character" w:customStyle="1" w:styleId="WW8Num103z7">
    <w:name w:val="WW8Num103z7"/>
  </w:style>
  <w:style w:type="character" w:customStyle="1" w:styleId="WW8Num103z8">
    <w:name w:val="WW8Num103z8"/>
  </w:style>
  <w:style w:type="character" w:customStyle="1" w:styleId="WW8Num104z0">
    <w:name w:val="WW8Num104z0"/>
    <w:rPr>
      <w:rFonts w:ascii="Lato" w:hAnsi="Lato" w:cs="Calibri" w:hint="default"/>
      <w:sz w:val="24"/>
      <w:szCs w:val="24"/>
    </w:rPr>
  </w:style>
  <w:style w:type="character" w:customStyle="1" w:styleId="WW8Num105z0">
    <w:name w:val="WW8Num105z0"/>
    <w:rPr>
      <w:rFonts w:hint="default"/>
    </w:rPr>
  </w:style>
  <w:style w:type="character" w:customStyle="1" w:styleId="WW8Num105z2">
    <w:name w:val="WW8Num105z2"/>
    <w:rPr>
      <w:rFonts w:hint="default"/>
      <w:color w:val="auto"/>
    </w:rPr>
  </w:style>
  <w:style w:type="character" w:customStyle="1" w:styleId="WW8Num106z0">
    <w:name w:val="WW8Num106z0"/>
  </w:style>
  <w:style w:type="character" w:customStyle="1" w:styleId="WW8Num107z0">
    <w:name w:val="WW8Num107z0"/>
    <w:rPr>
      <w:rFonts w:ascii="Lato" w:hAnsi="Lato" w:cs="Lato"/>
      <w:iCs/>
      <w:sz w:val="24"/>
      <w:szCs w:val="24"/>
    </w:rPr>
  </w:style>
  <w:style w:type="character" w:customStyle="1" w:styleId="WW8Num107z1">
    <w:name w:val="WW8Num107z1"/>
  </w:style>
  <w:style w:type="character" w:customStyle="1" w:styleId="WW8Num107z2">
    <w:name w:val="WW8Num107z2"/>
  </w:style>
  <w:style w:type="character" w:customStyle="1" w:styleId="WW8Num107z3">
    <w:name w:val="WW8Num107z3"/>
  </w:style>
  <w:style w:type="character" w:customStyle="1" w:styleId="WW8Num107z4">
    <w:name w:val="WW8Num107z4"/>
  </w:style>
  <w:style w:type="character" w:customStyle="1" w:styleId="WW8Num107z5">
    <w:name w:val="WW8Num107z5"/>
  </w:style>
  <w:style w:type="character" w:customStyle="1" w:styleId="WW8Num107z6">
    <w:name w:val="WW8Num107z6"/>
  </w:style>
  <w:style w:type="character" w:customStyle="1" w:styleId="WW8Num107z7">
    <w:name w:val="WW8Num107z7"/>
  </w:style>
  <w:style w:type="character" w:customStyle="1" w:styleId="WW8Num107z8">
    <w:name w:val="WW8Num107z8"/>
  </w:style>
  <w:style w:type="character" w:customStyle="1" w:styleId="WW8Num108z0">
    <w:name w:val="WW8Num108z0"/>
    <w:rPr>
      <w:rFonts w:ascii="Lato" w:hAnsi="Lato" w:cs="Lato"/>
      <w:b w:val="0"/>
      <w:color w:val="auto"/>
      <w:kern w:val="2"/>
    </w:rPr>
  </w:style>
  <w:style w:type="character" w:customStyle="1" w:styleId="WW8Num108z1">
    <w:name w:val="WW8Num108z1"/>
  </w:style>
  <w:style w:type="character" w:customStyle="1" w:styleId="WW8Num108z2">
    <w:name w:val="WW8Num108z2"/>
  </w:style>
  <w:style w:type="character" w:customStyle="1" w:styleId="WW8Num108z3">
    <w:name w:val="WW8Num108z3"/>
  </w:style>
  <w:style w:type="character" w:customStyle="1" w:styleId="WW8Num108z4">
    <w:name w:val="WW8Num108z4"/>
  </w:style>
  <w:style w:type="character" w:customStyle="1" w:styleId="WW8Num108z5">
    <w:name w:val="WW8Num108z5"/>
  </w:style>
  <w:style w:type="character" w:customStyle="1" w:styleId="WW8Num108z6">
    <w:name w:val="WW8Num108z6"/>
  </w:style>
  <w:style w:type="character" w:customStyle="1" w:styleId="WW8Num108z7">
    <w:name w:val="WW8Num108z7"/>
  </w:style>
  <w:style w:type="character" w:customStyle="1" w:styleId="WW8Num108z8">
    <w:name w:val="WW8Num108z8"/>
  </w:style>
  <w:style w:type="character" w:customStyle="1" w:styleId="WW8Num109z0">
    <w:name w:val="WW8Num109z0"/>
    <w:rPr>
      <w:rFonts w:hint="default"/>
    </w:rPr>
  </w:style>
  <w:style w:type="character" w:customStyle="1" w:styleId="WW8Num110z0">
    <w:name w:val="WW8Num110z0"/>
    <w:rPr>
      <w:rFonts w:ascii="Lato" w:hAnsi="Lato" w:cs="Calibri" w:hint="default"/>
      <w:sz w:val="24"/>
      <w:szCs w:val="24"/>
    </w:rPr>
  </w:style>
  <w:style w:type="character" w:customStyle="1" w:styleId="WW8Num111z0">
    <w:name w:val="WW8Num111z0"/>
    <w:rPr>
      <w:rFonts w:ascii="Lato" w:eastAsia="Times New Roman" w:hAnsi="Lato" w:cs="Calibri" w:hint="default"/>
      <w:bCs/>
      <w:sz w:val="24"/>
      <w:szCs w:val="24"/>
      <w:lang w:eastAsia="pl-PL"/>
    </w:rPr>
  </w:style>
  <w:style w:type="character" w:customStyle="1" w:styleId="WW8Num112z0">
    <w:name w:val="WW8Num112z0"/>
    <w:rPr>
      <w:rFonts w:ascii="Lato" w:hAnsi="Lato" w:cs="Lato"/>
      <w:sz w:val="24"/>
      <w:szCs w:val="24"/>
    </w:rPr>
  </w:style>
  <w:style w:type="character" w:customStyle="1" w:styleId="WW8Num112z1">
    <w:name w:val="WW8Num112z1"/>
  </w:style>
  <w:style w:type="character" w:customStyle="1" w:styleId="WW8Num112z2">
    <w:name w:val="WW8Num112z2"/>
  </w:style>
  <w:style w:type="character" w:customStyle="1" w:styleId="WW8Num112z3">
    <w:name w:val="WW8Num112z3"/>
  </w:style>
  <w:style w:type="character" w:customStyle="1" w:styleId="WW8Num112z4">
    <w:name w:val="WW8Num112z4"/>
  </w:style>
  <w:style w:type="character" w:customStyle="1" w:styleId="WW8Num112z5">
    <w:name w:val="WW8Num112z5"/>
  </w:style>
  <w:style w:type="character" w:customStyle="1" w:styleId="WW8Num112z6">
    <w:name w:val="WW8Num112z6"/>
  </w:style>
  <w:style w:type="character" w:customStyle="1" w:styleId="WW8Num112z7">
    <w:name w:val="WW8Num112z7"/>
  </w:style>
  <w:style w:type="character" w:customStyle="1" w:styleId="WW8Num112z8">
    <w:name w:val="WW8Num112z8"/>
  </w:style>
  <w:style w:type="character" w:customStyle="1" w:styleId="WW8Num113z0">
    <w:name w:val="WW8Num113z0"/>
    <w:rPr>
      <w:rFonts w:ascii="Lato" w:hAnsi="Lato" w:cs="Times New Roman"/>
      <w:b w:val="0"/>
      <w:bCs w:val="0"/>
      <w:i w:val="0"/>
      <w:iCs w:val="0"/>
      <w:kern w:val="2"/>
      <w:sz w:val="24"/>
      <w:szCs w:val="24"/>
    </w:rPr>
  </w:style>
  <w:style w:type="character" w:customStyle="1" w:styleId="WW8Num113z1">
    <w:name w:val="WW8Num113z1"/>
  </w:style>
  <w:style w:type="character" w:customStyle="1" w:styleId="WW8Num113z2">
    <w:name w:val="WW8Num113z2"/>
  </w:style>
  <w:style w:type="character" w:customStyle="1" w:styleId="WW8Num113z3">
    <w:name w:val="WW8Num113z3"/>
  </w:style>
  <w:style w:type="character" w:customStyle="1" w:styleId="WW8Num113z4">
    <w:name w:val="WW8Num113z4"/>
  </w:style>
  <w:style w:type="character" w:customStyle="1" w:styleId="WW8Num113z5">
    <w:name w:val="WW8Num113z5"/>
  </w:style>
  <w:style w:type="character" w:customStyle="1" w:styleId="WW8Num113z6">
    <w:name w:val="WW8Num113z6"/>
  </w:style>
  <w:style w:type="character" w:customStyle="1" w:styleId="WW8Num113z7">
    <w:name w:val="WW8Num113z7"/>
  </w:style>
  <w:style w:type="character" w:customStyle="1" w:styleId="WW8Num113z8">
    <w:name w:val="WW8Num113z8"/>
  </w:style>
  <w:style w:type="character" w:customStyle="1" w:styleId="WW8Num114z0">
    <w:name w:val="WW8Num114z0"/>
    <w:rPr>
      <w:rFonts w:hint="default"/>
      <w:b/>
    </w:rPr>
  </w:style>
  <w:style w:type="character" w:customStyle="1" w:styleId="WW8Num114z1">
    <w:name w:val="WW8Num114z1"/>
    <w:rPr>
      <w:rFonts w:ascii="Lato" w:hAnsi="Lato" w:cs="Calibri"/>
      <w:color w:val="auto"/>
      <w:sz w:val="24"/>
      <w:szCs w:val="24"/>
    </w:rPr>
  </w:style>
  <w:style w:type="character" w:customStyle="1" w:styleId="WW8Num114z2">
    <w:name w:val="WW8Num114z2"/>
    <w:rPr>
      <w:rFonts w:hint="default"/>
    </w:rPr>
  </w:style>
  <w:style w:type="character" w:customStyle="1" w:styleId="WW8Num114z3">
    <w:name w:val="WW8Num114z3"/>
  </w:style>
  <w:style w:type="character" w:customStyle="1" w:styleId="WW8Num114z4">
    <w:name w:val="WW8Num114z4"/>
    <w:rPr>
      <w:rFonts w:hint="default"/>
      <w:color w:val="FF0000"/>
    </w:rPr>
  </w:style>
  <w:style w:type="character" w:customStyle="1" w:styleId="WW8Num114z5">
    <w:name w:val="WW8Num114z5"/>
  </w:style>
  <w:style w:type="character" w:customStyle="1" w:styleId="WW8Num114z6">
    <w:name w:val="WW8Num114z6"/>
  </w:style>
  <w:style w:type="character" w:customStyle="1" w:styleId="WW8Num114z7">
    <w:name w:val="WW8Num114z7"/>
  </w:style>
  <w:style w:type="character" w:customStyle="1" w:styleId="WW8Num114z8">
    <w:name w:val="WW8Num114z8"/>
  </w:style>
  <w:style w:type="character" w:customStyle="1" w:styleId="WW8Num115z0">
    <w:name w:val="WW8Num115z0"/>
    <w:rPr>
      <w:rFonts w:hint="default"/>
    </w:rPr>
  </w:style>
  <w:style w:type="character" w:customStyle="1" w:styleId="WW8Num116z0">
    <w:name w:val="WW8Num116z0"/>
    <w:rPr>
      <w:rFonts w:ascii="Lato" w:hAnsi="Lato" w:cs="Calibri" w:hint="default"/>
      <w:sz w:val="24"/>
      <w:szCs w:val="24"/>
    </w:rPr>
  </w:style>
  <w:style w:type="character" w:customStyle="1" w:styleId="WW8Num116z2">
    <w:name w:val="WW8Num116z2"/>
    <w:rPr>
      <w:rFonts w:ascii="Lato" w:hAnsi="Lato" w:cs="Calibri" w:hint="default"/>
      <w:sz w:val="24"/>
      <w:szCs w:val="24"/>
    </w:rPr>
  </w:style>
  <w:style w:type="character" w:customStyle="1" w:styleId="WW8Num117z0">
    <w:name w:val="WW8Num117z0"/>
    <w:rPr>
      <w:rFonts w:ascii="Lato" w:hAnsi="Lato" w:cs="Times New Roman" w:hint="default"/>
      <w:sz w:val="24"/>
      <w:szCs w:val="24"/>
      <w:lang w:eastAsia="pl-PL"/>
    </w:rPr>
  </w:style>
  <w:style w:type="character" w:customStyle="1" w:styleId="WW8Num117z2">
    <w:name w:val="WW8Num117z2"/>
    <w:rPr>
      <w:rFonts w:ascii="Lato" w:eastAsia="Times New Roman" w:hAnsi="Lato" w:cs="Times New Roman" w:hint="default"/>
      <w:b w:val="0"/>
      <w:bCs/>
      <w:i w:val="0"/>
      <w:sz w:val="24"/>
      <w:szCs w:val="24"/>
      <w:lang w:val="pt-BR" w:eastAsia="pl-PL"/>
    </w:rPr>
  </w:style>
  <w:style w:type="character" w:customStyle="1" w:styleId="WW8Num118z0">
    <w:name w:val="WW8Num118z0"/>
    <w:rPr>
      <w:rFonts w:ascii="Lato" w:eastAsia="Times New Roman" w:hAnsi="Lato" w:cs="Calibri" w:hint="default"/>
      <w:sz w:val="24"/>
      <w:szCs w:val="24"/>
      <w:lang w:eastAsia="pl-PL"/>
    </w:rPr>
  </w:style>
  <w:style w:type="character" w:customStyle="1" w:styleId="WW8Num119z0">
    <w:name w:val="WW8Num119z0"/>
    <w:rPr>
      <w:rFonts w:hint="default"/>
      <w:b/>
      <w:i w:val="0"/>
      <w:color w:val="auto"/>
    </w:rPr>
  </w:style>
  <w:style w:type="character" w:customStyle="1" w:styleId="WW8Num119z1">
    <w:name w:val="WW8Num119z1"/>
    <w:rPr>
      <w:rFonts w:ascii="Calibri" w:eastAsia="Calibri" w:hAnsi="Calibri" w:cs="Calibri" w:hint="default"/>
    </w:rPr>
  </w:style>
  <w:style w:type="character" w:customStyle="1" w:styleId="WW8Num119z2">
    <w:name w:val="WW8Num119z2"/>
    <w:rPr>
      <w:rFonts w:hint="default"/>
    </w:rPr>
  </w:style>
  <w:style w:type="character" w:customStyle="1" w:styleId="WW8Num119z6">
    <w:name w:val="WW8Num119z6"/>
    <w:rPr>
      <w:rFonts w:ascii="Lato" w:hAnsi="Lato" w:cs="Calibri" w:hint="default"/>
      <w:b w:val="0"/>
      <w:sz w:val="24"/>
      <w:szCs w:val="24"/>
    </w:rPr>
  </w:style>
  <w:style w:type="character" w:customStyle="1" w:styleId="WW8Num120z0">
    <w:name w:val="WW8Num120z0"/>
    <w:rPr>
      <w:b w:val="0"/>
    </w:rPr>
  </w:style>
  <w:style w:type="character" w:customStyle="1" w:styleId="WW8Num120z1">
    <w:name w:val="WW8Num120z1"/>
    <w:rPr>
      <w:rFonts w:hint="default"/>
    </w:rPr>
  </w:style>
  <w:style w:type="character" w:customStyle="1" w:styleId="WW8Num121z0">
    <w:name w:val="WW8Num121z0"/>
    <w:rPr>
      <w:rFonts w:ascii="Lato" w:hAnsi="Lato" w:cs="Lato"/>
      <w:kern w:val="2"/>
      <w:sz w:val="24"/>
      <w:szCs w:val="24"/>
    </w:rPr>
  </w:style>
  <w:style w:type="character" w:customStyle="1" w:styleId="WW8Num121z1">
    <w:name w:val="WW8Num121z1"/>
  </w:style>
  <w:style w:type="character" w:customStyle="1" w:styleId="WW8Num121z2">
    <w:name w:val="WW8Num121z2"/>
  </w:style>
  <w:style w:type="character" w:customStyle="1" w:styleId="WW8Num121z3">
    <w:name w:val="WW8Num121z3"/>
  </w:style>
  <w:style w:type="character" w:customStyle="1" w:styleId="WW8Num121z4">
    <w:name w:val="WW8Num121z4"/>
  </w:style>
  <w:style w:type="character" w:customStyle="1" w:styleId="WW8Num121z5">
    <w:name w:val="WW8Num121z5"/>
  </w:style>
  <w:style w:type="character" w:customStyle="1" w:styleId="WW8Num121z6">
    <w:name w:val="WW8Num121z6"/>
  </w:style>
  <w:style w:type="character" w:customStyle="1" w:styleId="WW8Num121z7">
    <w:name w:val="WW8Num121z7"/>
  </w:style>
  <w:style w:type="character" w:customStyle="1" w:styleId="WW8Num121z8">
    <w:name w:val="WW8Num121z8"/>
  </w:style>
  <w:style w:type="character" w:customStyle="1" w:styleId="WW8Num122z0">
    <w:name w:val="WW8Num122z0"/>
    <w:rPr>
      <w:rFonts w:hint="default"/>
      <w:b/>
      <w:i w:val="0"/>
      <w:color w:val="auto"/>
    </w:rPr>
  </w:style>
  <w:style w:type="character" w:customStyle="1" w:styleId="WW8Num122z1">
    <w:name w:val="WW8Num122z1"/>
    <w:rPr>
      <w:rFonts w:ascii="Calibri" w:eastAsia="Calibri" w:hAnsi="Calibri" w:cs="Calibri" w:hint="default"/>
    </w:rPr>
  </w:style>
  <w:style w:type="character" w:customStyle="1" w:styleId="WW8Num122z2">
    <w:name w:val="WW8Num122z2"/>
    <w:rPr>
      <w:rFonts w:hint="default"/>
    </w:rPr>
  </w:style>
  <w:style w:type="character" w:customStyle="1" w:styleId="WW8Num122z6">
    <w:name w:val="WW8Num122z6"/>
    <w:rPr>
      <w:rFonts w:ascii="Lato" w:hAnsi="Lato" w:cs="Calibri" w:hint="default"/>
      <w:b w:val="0"/>
      <w:sz w:val="24"/>
      <w:szCs w:val="24"/>
    </w:rPr>
  </w:style>
  <w:style w:type="character" w:customStyle="1" w:styleId="WW8Num123z0">
    <w:name w:val="WW8Num123z0"/>
    <w:rPr>
      <w:rFonts w:ascii="Lato" w:hAnsi="Lato" w:cs="Calibri" w:hint="default"/>
      <w:sz w:val="24"/>
      <w:szCs w:val="24"/>
    </w:rPr>
  </w:style>
  <w:style w:type="character" w:customStyle="1" w:styleId="WW8Num124z0">
    <w:name w:val="WW8Num124z0"/>
    <w:rPr>
      <w:rFonts w:ascii="Lato" w:eastAsia="Times New Roman" w:hAnsi="Lato" w:cs="Calibri" w:hint="default"/>
      <w:iCs/>
      <w:sz w:val="24"/>
      <w:szCs w:val="24"/>
    </w:rPr>
  </w:style>
  <w:style w:type="character" w:customStyle="1" w:styleId="WW8Num124z1">
    <w:name w:val="WW8Num124z1"/>
  </w:style>
  <w:style w:type="character" w:customStyle="1" w:styleId="WW8Num124z2">
    <w:name w:val="WW8Num124z2"/>
  </w:style>
  <w:style w:type="character" w:customStyle="1" w:styleId="WW8Num124z3">
    <w:name w:val="WW8Num124z3"/>
  </w:style>
  <w:style w:type="character" w:customStyle="1" w:styleId="WW8Num124z4">
    <w:name w:val="WW8Num124z4"/>
  </w:style>
  <w:style w:type="character" w:customStyle="1" w:styleId="WW8Num124z5">
    <w:name w:val="WW8Num124z5"/>
  </w:style>
  <w:style w:type="character" w:customStyle="1" w:styleId="WW8Num124z6">
    <w:name w:val="WW8Num124z6"/>
  </w:style>
  <w:style w:type="character" w:customStyle="1" w:styleId="WW8Num124z7">
    <w:name w:val="WW8Num124z7"/>
  </w:style>
  <w:style w:type="character" w:customStyle="1" w:styleId="WW8Num124z8">
    <w:name w:val="WW8Num124z8"/>
  </w:style>
  <w:style w:type="character" w:customStyle="1" w:styleId="WW8Num125z0">
    <w:name w:val="WW8Num125z0"/>
    <w:rPr>
      <w:rFonts w:ascii="Lato" w:hAnsi="Lato" w:cs="Calibri" w:hint="default"/>
      <w:sz w:val="24"/>
      <w:szCs w:val="24"/>
    </w:rPr>
  </w:style>
  <w:style w:type="character" w:customStyle="1" w:styleId="WW8Num126z0">
    <w:name w:val="WW8Num126z0"/>
    <w:rPr>
      <w:rFonts w:hint="default"/>
    </w:rPr>
  </w:style>
  <w:style w:type="character" w:customStyle="1" w:styleId="WW8Num127z0">
    <w:name w:val="WW8Num127z0"/>
    <w:rPr>
      <w:rFonts w:ascii="Lato" w:eastAsia="Times New Roman" w:hAnsi="Lato" w:cs="Calibri" w:hint="default"/>
      <w:b/>
      <w:bCs/>
      <w:i w:val="0"/>
      <w:color w:val="auto"/>
      <w:sz w:val="24"/>
      <w:szCs w:val="24"/>
      <w:lang w:eastAsia="pl-PL"/>
    </w:rPr>
  </w:style>
  <w:style w:type="character" w:customStyle="1" w:styleId="WW8Num127z1">
    <w:name w:val="WW8Num127z1"/>
    <w:rPr>
      <w:rFonts w:ascii="Lato" w:eastAsia="Calibri" w:hAnsi="Lato" w:cs="Calibri" w:hint="default"/>
      <w:sz w:val="24"/>
      <w:szCs w:val="24"/>
    </w:rPr>
  </w:style>
  <w:style w:type="character" w:customStyle="1" w:styleId="WW8Num127z2">
    <w:name w:val="WW8Num127z2"/>
  </w:style>
  <w:style w:type="character" w:customStyle="1" w:styleId="WW8Num127z3">
    <w:name w:val="WW8Num127z3"/>
  </w:style>
  <w:style w:type="character" w:customStyle="1" w:styleId="WW8Num127z4">
    <w:name w:val="WW8Num127z4"/>
  </w:style>
  <w:style w:type="character" w:customStyle="1" w:styleId="WW8Num127z5">
    <w:name w:val="WW8Num127z5"/>
  </w:style>
  <w:style w:type="character" w:customStyle="1" w:styleId="WW8Num127z6">
    <w:name w:val="WW8Num127z6"/>
    <w:rPr>
      <w:rFonts w:ascii="Lato" w:eastAsia="Times New Roman" w:hAnsi="Lato" w:cs="Calibri"/>
      <w:b w:val="0"/>
      <w:bCs/>
      <w:iCs/>
      <w:sz w:val="24"/>
      <w:szCs w:val="24"/>
      <w:lang w:eastAsia="pl-PL"/>
    </w:rPr>
  </w:style>
  <w:style w:type="character" w:customStyle="1" w:styleId="WW8Num127z7">
    <w:name w:val="WW8Num127z7"/>
  </w:style>
  <w:style w:type="character" w:customStyle="1" w:styleId="WW8Num127z8">
    <w:name w:val="WW8Num127z8"/>
  </w:style>
  <w:style w:type="character" w:customStyle="1" w:styleId="WW8Num128z0">
    <w:name w:val="WW8Num128z0"/>
    <w:rPr>
      <w:rFonts w:hint="default"/>
    </w:rPr>
  </w:style>
  <w:style w:type="character" w:customStyle="1" w:styleId="WW8Num129z0">
    <w:name w:val="WW8Num129z0"/>
    <w:rPr>
      <w:rFonts w:ascii="Lato" w:hAnsi="Lato" w:cs="Calibri" w:hint="default"/>
      <w:sz w:val="24"/>
      <w:szCs w:val="24"/>
    </w:rPr>
  </w:style>
  <w:style w:type="character" w:customStyle="1" w:styleId="WW8Num130z0">
    <w:name w:val="WW8Num130z0"/>
    <w:rPr>
      <w:rFonts w:hint="default"/>
      <w:u w:val="single"/>
    </w:rPr>
  </w:style>
  <w:style w:type="character" w:customStyle="1" w:styleId="WW8Num130z1">
    <w:name w:val="WW8Num130z1"/>
    <w:rPr>
      <w:rFonts w:hint="default"/>
      <w:u w:val="none"/>
    </w:rPr>
  </w:style>
  <w:style w:type="character" w:customStyle="1" w:styleId="WW8Num131z0">
    <w:name w:val="WW8Num131z0"/>
  </w:style>
  <w:style w:type="character" w:customStyle="1" w:styleId="WW8Num132z0">
    <w:name w:val="WW8Num132z0"/>
    <w:rPr>
      <w:rFonts w:ascii="Lato" w:eastAsia="Times New Roman" w:hAnsi="Lato" w:cs="Calibri" w:hint="default"/>
      <w:bCs/>
      <w:sz w:val="24"/>
      <w:szCs w:val="24"/>
      <w:lang w:eastAsia="pl-PL"/>
    </w:rPr>
  </w:style>
  <w:style w:type="character" w:customStyle="1" w:styleId="WW8Num133z0">
    <w:name w:val="WW8Num133z0"/>
    <w:rPr>
      <w:rFonts w:cs="Times New Roman" w:hint="default"/>
    </w:rPr>
  </w:style>
  <w:style w:type="character" w:customStyle="1" w:styleId="WW8Num133z1">
    <w:name w:val="WW8Num133z1"/>
    <w:rPr>
      <w:rFonts w:ascii="Lato" w:eastAsia="Times New Roman" w:hAnsi="Lato" w:cs="Tahoma" w:hint="default"/>
      <w:b w:val="0"/>
      <w:strike w:val="0"/>
      <w:dstrike w:val="0"/>
      <w:spacing w:val="-10"/>
      <w:sz w:val="24"/>
      <w:szCs w:val="24"/>
    </w:rPr>
  </w:style>
  <w:style w:type="character" w:customStyle="1" w:styleId="WW8Num133z2">
    <w:name w:val="WW8Num133z2"/>
    <w:rPr>
      <w:rFonts w:ascii="Times New Roman" w:eastAsia="Times New Roman" w:hAnsi="Times New Roman" w:cs="Times New Roman" w:hint="default"/>
    </w:rPr>
  </w:style>
  <w:style w:type="character" w:customStyle="1" w:styleId="WW8Num133z3">
    <w:name w:val="WW8Num133z3"/>
    <w:rPr>
      <w:rFonts w:cs="Times New Roman" w:hint="default"/>
      <w:b w:val="0"/>
      <w:bCs w:val="0"/>
      <w:i w:val="0"/>
      <w:iCs w:val="0"/>
    </w:rPr>
  </w:style>
  <w:style w:type="character" w:customStyle="1" w:styleId="WW8Num134z0">
    <w:name w:val="WW8Num134z0"/>
    <w:rPr>
      <w:rFonts w:hint="default"/>
    </w:rPr>
  </w:style>
  <w:style w:type="character" w:customStyle="1" w:styleId="WW8Num134z1">
    <w:name w:val="WW8Num134z1"/>
  </w:style>
  <w:style w:type="character" w:customStyle="1" w:styleId="WW8Num134z2">
    <w:name w:val="WW8Num134z2"/>
  </w:style>
  <w:style w:type="character" w:customStyle="1" w:styleId="WW8Num134z3">
    <w:name w:val="WW8Num134z3"/>
  </w:style>
  <w:style w:type="character" w:customStyle="1" w:styleId="WW8Num134z4">
    <w:name w:val="WW8Num134z4"/>
  </w:style>
  <w:style w:type="character" w:customStyle="1" w:styleId="WW8Num134z5">
    <w:name w:val="WW8Num134z5"/>
  </w:style>
  <w:style w:type="character" w:customStyle="1" w:styleId="WW8Num134z6">
    <w:name w:val="WW8Num134z6"/>
  </w:style>
  <w:style w:type="character" w:customStyle="1" w:styleId="WW8Num134z7">
    <w:name w:val="WW8Num134z7"/>
  </w:style>
  <w:style w:type="character" w:customStyle="1" w:styleId="WW8Num134z8">
    <w:name w:val="WW8Num134z8"/>
  </w:style>
  <w:style w:type="character" w:customStyle="1" w:styleId="WW8Num135z0">
    <w:name w:val="WW8Num135z0"/>
    <w:rPr>
      <w:rFonts w:ascii="Lato" w:hAnsi="Lato" w:cs="Times New Roman"/>
      <w:b w:val="0"/>
      <w:bCs w:val="0"/>
      <w:i w:val="0"/>
      <w:iCs w:val="0"/>
      <w:kern w:val="2"/>
      <w:sz w:val="24"/>
      <w:szCs w:val="24"/>
    </w:rPr>
  </w:style>
  <w:style w:type="character" w:customStyle="1" w:styleId="WW8Num135z1">
    <w:name w:val="WW8Num135z1"/>
  </w:style>
  <w:style w:type="character" w:customStyle="1" w:styleId="WW8Num135z2">
    <w:name w:val="WW8Num135z2"/>
  </w:style>
  <w:style w:type="character" w:customStyle="1" w:styleId="WW8Num135z3">
    <w:name w:val="WW8Num135z3"/>
  </w:style>
  <w:style w:type="character" w:customStyle="1" w:styleId="WW8Num135z4">
    <w:name w:val="WW8Num135z4"/>
  </w:style>
  <w:style w:type="character" w:customStyle="1" w:styleId="WW8Num135z5">
    <w:name w:val="WW8Num135z5"/>
  </w:style>
  <w:style w:type="character" w:customStyle="1" w:styleId="WW8Num135z6">
    <w:name w:val="WW8Num135z6"/>
  </w:style>
  <w:style w:type="character" w:customStyle="1" w:styleId="WW8Num135z7">
    <w:name w:val="WW8Num135z7"/>
  </w:style>
  <w:style w:type="character" w:customStyle="1" w:styleId="WW8Num135z8">
    <w:name w:val="WW8Num135z8"/>
  </w:style>
  <w:style w:type="character" w:customStyle="1" w:styleId="WW8Num136z0">
    <w:name w:val="WW8Num136z0"/>
    <w:rPr>
      <w:rFonts w:ascii="Lato" w:hAnsi="Lato" w:cs="Lato"/>
      <w:kern w:val="2"/>
      <w:sz w:val="24"/>
      <w:szCs w:val="24"/>
    </w:rPr>
  </w:style>
  <w:style w:type="character" w:customStyle="1" w:styleId="WW8Num136z1">
    <w:name w:val="WW8Num136z1"/>
  </w:style>
  <w:style w:type="character" w:customStyle="1" w:styleId="WW8Num136z2">
    <w:name w:val="WW8Num136z2"/>
  </w:style>
  <w:style w:type="character" w:customStyle="1" w:styleId="WW8Num136z3">
    <w:name w:val="WW8Num136z3"/>
  </w:style>
  <w:style w:type="character" w:customStyle="1" w:styleId="WW8Num136z4">
    <w:name w:val="WW8Num136z4"/>
  </w:style>
  <w:style w:type="character" w:customStyle="1" w:styleId="WW8Num136z5">
    <w:name w:val="WW8Num136z5"/>
  </w:style>
  <w:style w:type="character" w:customStyle="1" w:styleId="WW8Num136z6">
    <w:name w:val="WW8Num136z6"/>
  </w:style>
  <w:style w:type="character" w:customStyle="1" w:styleId="WW8Num136z7">
    <w:name w:val="WW8Num136z7"/>
  </w:style>
  <w:style w:type="character" w:customStyle="1" w:styleId="WW8Num136z8">
    <w:name w:val="WW8Num136z8"/>
  </w:style>
  <w:style w:type="character" w:customStyle="1" w:styleId="WW8Num137z0">
    <w:name w:val="WW8Num137z0"/>
    <w:rPr>
      <w:rFonts w:ascii="Lato" w:hAnsi="Lato" w:cs="Calibri" w:hint="default"/>
      <w:sz w:val="24"/>
      <w:szCs w:val="24"/>
    </w:rPr>
  </w:style>
  <w:style w:type="character" w:customStyle="1" w:styleId="WW8Num138z0">
    <w:name w:val="WW8Num138z0"/>
    <w:rPr>
      <w:rFonts w:ascii="Lato" w:eastAsia="Times New Roman" w:hAnsi="Lato" w:cs="Calibri" w:hint="default"/>
      <w:b w:val="0"/>
      <w:bCs/>
      <w:iCs/>
      <w:spacing w:val="-2"/>
      <w:sz w:val="24"/>
      <w:szCs w:val="24"/>
      <w:lang w:eastAsia="pl-PL"/>
    </w:rPr>
  </w:style>
  <w:style w:type="character" w:customStyle="1" w:styleId="WW8Num138z1">
    <w:name w:val="WW8Num138z1"/>
    <w:rPr>
      <w:rFonts w:hint="default"/>
    </w:rPr>
  </w:style>
  <w:style w:type="character" w:customStyle="1" w:styleId="WW8Num139z0">
    <w:name w:val="WW8Num139z0"/>
    <w:rPr>
      <w:rFonts w:ascii="Lato" w:hAnsi="Lato" w:cs="Calibri" w:hint="default"/>
      <w:b/>
      <w:i w:val="0"/>
      <w:color w:val="auto"/>
      <w:sz w:val="24"/>
      <w:szCs w:val="24"/>
    </w:rPr>
  </w:style>
  <w:style w:type="character" w:customStyle="1" w:styleId="WW8Num139z1">
    <w:name w:val="WW8Num139z1"/>
    <w:rPr>
      <w:rFonts w:ascii="Calibri" w:eastAsia="Calibri" w:hAnsi="Calibri" w:cs="Calibri" w:hint="default"/>
    </w:rPr>
  </w:style>
  <w:style w:type="character" w:customStyle="1" w:styleId="WW8Num139z2">
    <w:name w:val="WW8Num139z2"/>
    <w:rPr>
      <w:rFonts w:hint="default"/>
    </w:rPr>
  </w:style>
  <w:style w:type="character" w:customStyle="1" w:styleId="WW8Num139z6">
    <w:name w:val="WW8Num139z6"/>
    <w:rPr>
      <w:rFonts w:ascii="Lato" w:hAnsi="Lato" w:cs="Calibri" w:hint="default"/>
      <w:b w:val="0"/>
      <w:sz w:val="24"/>
      <w:szCs w:val="24"/>
    </w:rPr>
  </w:style>
  <w:style w:type="character" w:customStyle="1" w:styleId="WW8Num140z0">
    <w:name w:val="WW8Num140z0"/>
    <w:rPr>
      <w:rFonts w:hint="default"/>
      <w:b/>
      <w:i w:val="0"/>
      <w:color w:val="auto"/>
    </w:rPr>
  </w:style>
  <w:style w:type="character" w:customStyle="1" w:styleId="WW8Num140z1">
    <w:name w:val="WW8Num140z1"/>
    <w:rPr>
      <w:rFonts w:ascii="Calibri" w:eastAsia="Calibri" w:hAnsi="Calibri" w:cs="Calibri"/>
    </w:rPr>
  </w:style>
  <w:style w:type="character" w:customStyle="1" w:styleId="WW8Num140z2">
    <w:name w:val="WW8Num140z2"/>
  </w:style>
  <w:style w:type="character" w:customStyle="1" w:styleId="WW8Num140z3">
    <w:name w:val="WW8Num140z3"/>
  </w:style>
  <w:style w:type="character" w:customStyle="1" w:styleId="WW8Num140z4">
    <w:name w:val="WW8Num140z4"/>
  </w:style>
  <w:style w:type="character" w:customStyle="1" w:styleId="WW8Num140z5">
    <w:name w:val="WW8Num140z5"/>
  </w:style>
  <w:style w:type="character" w:customStyle="1" w:styleId="WW8Num140z6">
    <w:name w:val="WW8Num140z6"/>
    <w:rPr>
      <w:rFonts w:ascii="Lato" w:eastAsia="Times New Roman" w:hAnsi="Lato" w:cs="Calibri"/>
      <w:b w:val="0"/>
      <w:bCs/>
      <w:sz w:val="24"/>
      <w:szCs w:val="24"/>
      <w:lang w:eastAsia="pl-PL"/>
    </w:rPr>
  </w:style>
  <w:style w:type="character" w:customStyle="1" w:styleId="WW8Num140z7">
    <w:name w:val="WW8Num140z7"/>
  </w:style>
  <w:style w:type="character" w:customStyle="1" w:styleId="WW8Num140z8">
    <w:name w:val="WW8Num140z8"/>
  </w:style>
  <w:style w:type="character" w:customStyle="1" w:styleId="WW8Num141z0">
    <w:name w:val="WW8Num141z0"/>
    <w:rPr>
      <w:rFonts w:ascii="Lato" w:hAnsi="Lato" w:cs="Times New Roman"/>
      <w:b w:val="0"/>
      <w:color w:val="auto"/>
      <w:kern w:val="2"/>
      <w:sz w:val="24"/>
      <w:szCs w:val="24"/>
    </w:rPr>
  </w:style>
  <w:style w:type="character" w:customStyle="1" w:styleId="WW8Num141z1">
    <w:name w:val="WW8Num141z1"/>
  </w:style>
  <w:style w:type="character" w:customStyle="1" w:styleId="WW8Num141z2">
    <w:name w:val="WW8Num141z2"/>
  </w:style>
  <w:style w:type="character" w:customStyle="1" w:styleId="WW8Num141z3">
    <w:name w:val="WW8Num141z3"/>
  </w:style>
  <w:style w:type="character" w:customStyle="1" w:styleId="WW8Num141z4">
    <w:name w:val="WW8Num141z4"/>
  </w:style>
  <w:style w:type="character" w:customStyle="1" w:styleId="WW8Num141z5">
    <w:name w:val="WW8Num141z5"/>
  </w:style>
  <w:style w:type="character" w:customStyle="1" w:styleId="WW8Num141z6">
    <w:name w:val="WW8Num141z6"/>
  </w:style>
  <w:style w:type="character" w:customStyle="1" w:styleId="WW8Num141z7">
    <w:name w:val="WW8Num141z7"/>
  </w:style>
  <w:style w:type="character" w:customStyle="1" w:styleId="WW8Num141z8">
    <w:name w:val="WW8Num141z8"/>
  </w:style>
  <w:style w:type="character" w:customStyle="1" w:styleId="WW8Num142z0">
    <w:name w:val="WW8Num142z0"/>
  </w:style>
  <w:style w:type="character" w:customStyle="1" w:styleId="WW8Num142z1">
    <w:name w:val="WW8Num142z1"/>
  </w:style>
  <w:style w:type="character" w:customStyle="1" w:styleId="WW8Num142z2">
    <w:name w:val="WW8Num142z2"/>
  </w:style>
  <w:style w:type="character" w:customStyle="1" w:styleId="WW8Num142z3">
    <w:name w:val="WW8Num142z3"/>
  </w:style>
  <w:style w:type="character" w:customStyle="1" w:styleId="WW8Num142z4">
    <w:name w:val="WW8Num142z4"/>
  </w:style>
  <w:style w:type="character" w:customStyle="1" w:styleId="WW8Num142z5">
    <w:name w:val="WW8Num142z5"/>
  </w:style>
  <w:style w:type="character" w:customStyle="1" w:styleId="WW8Num142z6">
    <w:name w:val="WW8Num142z6"/>
  </w:style>
  <w:style w:type="character" w:customStyle="1" w:styleId="WW8Num142z7">
    <w:name w:val="WW8Num142z7"/>
  </w:style>
  <w:style w:type="character" w:customStyle="1" w:styleId="WW8Num142z8">
    <w:name w:val="WW8Num142z8"/>
  </w:style>
  <w:style w:type="character" w:customStyle="1" w:styleId="WW8Num143z0">
    <w:name w:val="WW8Num143z0"/>
    <w:rPr>
      <w:rFonts w:ascii="Lato" w:eastAsia="Times New Roman" w:hAnsi="Lato" w:cs="Calibri" w:hint="default"/>
      <w:bCs/>
      <w:spacing w:val="-6"/>
      <w:sz w:val="24"/>
      <w:szCs w:val="24"/>
      <w:lang w:eastAsia="pl-PL"/>
    </w:rPr>
  </w:style>
  <w:style w:type="character" w:customStyle="1" w:styleId="WW8Num144z0">
    <w:name w:val="WW8Num144z0"/>
    <w:rPr>
      <w:rFonts w:hint="default"/>
    </w:rPr>
  </w:style>
  <w:style w:type="character" w:customStyle="1" w:styleId="WW8Num145z0">
    <w:name w:val="WW8Num145z0"/>
    <w:rPr>
      <w:rFonts w:hint="default"/>
      <w:b/>
      <w:i w:val="0"/>
      <w:color w:val="auto"/>
    </w:rPr>
  </w:style>
  <w:style w:type="character" w:customStyle="1" w:styleId="WW8Num145z1">
    <w:name w:val="WW8Num145z1"/>
    <w:rPr>
      <w:rFonts w:ascii="Lato" w:eastAsia="Calibri" w:hAnsi="Lato" w:cs="Calibri" w:hint="default"/>
      <w:sz w:val="24"/>
      <w:szCs w:val="24"/>
    </w:rPr>
  </w:style>
  <w:style w:type="character" w:customStyle="1" w:styleId="WW8Num145z2">
    <w:name w:val="WW8Num145z2"/>
    <w:rPr>
      <w:rFonts w:hint="default"/>
    </w:rPr>
  </w:style>
  <w:style w:type="character" w:customStyle="1" w:styleId="WW8Num145z6">
    <w:name w:val="WW8Num145z6"/>
    <w:rPr>
      <w:rFonts w:ascii="Lato" w:hAnsi="Lato" w:cs="Calibri" w:hint="default"/>
      <w:b w:val="0"/>
      <w:sz w:val="24"/>
      <w:szCs w:val="24"/>
    </w:rPr>
  </w:style>
  <w:style w:type="character" w:customStyle="1" w:styleId="WW8Num146z0">
    <w:name w:val="WW8Num146z0"/>
    <w:rPr>
      <w:rFonts w:ascii="Lato" w:hAnsi="Lato" w:cs="Calibri" w:hint="default"/>
      <w:sz w:val="24"/>
      <w:szCs w:val="24"/>
    </w:rPr>
  </w:style>
  <w:style w:type="character" w:customStyle="1" w:styleId="WW8Num146z2">
    <w:name w:val="WW8Num146z2"/>
    <w:rPr>
      <w:rFonts w:ascii="Lato" w:hAnsi="Lato" w:cs="Calibri" w:hint="default"/>
      <w:sz w:val="24"/>
      <w:szCs w:val="24"/>
    </w:rPr>
  </w:style>
  <w:style w:type="character" w:customStyle="1" w:styleId="WW8Num147z0">
    <w:name w:val="WW8Num147z0"/>
    <w:rPr>
      <w:rFonts w:hint="default"/>
    </w:rPr>
  </w:style>
  <w:style w:type="character" w:customStyle="1" w:styleId="WW8Num148z0">
    <w:name w:val="WW8Num148z0"/>
    <w:rPr>
      <w:rFonts w:ascii="Lato" w:hAnsi="Lato" w:cs="Calibri" w:hint="default"/>
      <w:b/>
      <w:i w:val="0"/>
      <w:color w:val="auto"/>
      <w:sz w:val="24"/>
      <w:szCs w:val="24"/>
    </w:rPr>
  </w:style>
  <w:style w:type="character" w:customStyle="1" w:styleId="WW8Num148z1">
    <w:name w:val="WW8Num148z1"/>
    <w:rPr>
      <w:rFonts w:ascii="Calibri" w:eastAsia="Calibri" w:hAnsi="Calibri" w:cs="Calibri" w:hint="default"/>
    </w:rPr>
  </w:style>
  <w:style w:type="character" w:customStyle="1" w:styleId="WW8Num148z2">
    <w:name w:val="WW8Num148z2"/>
    <w:rPr>
      <w:rFonts w:hint="default"/>
    </w:rPr>
  </w:style>
  <w:style w:type="character" w:customStyle="1" w:styleId="WW8Num148z6">
    <w:name w:val="WW8Num148z6"/>
    <w:rPr>
      <w:rFonts w:ascii="Lato" w:hAnsi="Lato" w:cs="Calibri" w:hint="default"/>
      <w:b w:val="0"/>
      <w:sz w:val="24"/>
      <w:szCs w:val="24"/>
    </w:rPr>
  </w:style>
  <w:style w:type="character" w:customStyle="1" w:styleId="WW8Num149z0">
    <w:name w:val="WW8Num149z0"/>
    <w:rPr>
      <w:rFonts w:ascii="Lato" w:hAnsi="Lato" w:cs="Calibri" w:hint="default"/>
      <w:b w:val="0"/>
      <w:sz w:val="24"/>
      <w:szCs w:val="24"/>
    </w:rPr>
  </w:style>
  <w:style w:type="character" w:customStyle="1" w:styleId="WW8Num149z1">
    <w:name w:val="WW8Num149z1"/>
  </w:style>
  <w:style w:type="character" w:customStyle="1" w:styleId="WW8Num149z2">
    <w:name w:val="WW8Num149z2"/>
  </w:style>
  <w:style w:type="character" w:customStyle="1" w:styleId="WW8Num149z3">
    <w:name w:val="WW8Num149z3"/>
  </w:style>
  <w:style w:type="character" w:customStyle="1" w:styleId="WW8Num149z4">
    <w:name w:val="WW8Num149z4"/>
  </w:style>
  <w:style w:type="character" w:customStyle="1" w:styleId="WW8Num149z5">
    <w:name w:val="WW8Num149z5"/>
  </w:style>
  <w:style w:type="character" w:customStyle="1" w:styleId="WW8Num149z6">
    <w:name w:val="WW8Num149z6"/>
  </w:style>
  <w:style w:type="character" w:customStyle="1" w:styleId="WW8Num149z7">
    <w:name w:val="WW8Num149z7"/>
  </w:style>
  <w:style w:type="character" w:customStyle="1" w:styleId="WW8Num149z8">
    <w:name w:val="WW8Num149z8"/>
  </w:style>
  <w:style w:type="character" w:customStyle="1" w:styleId="WW8Num150z0">
    <w:name w:val="WW8Num150z0"/>
    <w:rPr>
      <w:rFonts w:hint="default"/>
    </w:rPr>
  </w:style>
  <w:style w:type="character" w:customStyle="1" w:styleId="WW8Num151z0">
    <w:name w:val="WW8Num151z0"/>
    <w:rPr>
      <w:rFonts w:ascii="Lato" w:hAnsi="Lato" w:cs="Calibri" w:hint="default"/>
      <w:sz w:val="24"/>
      <w:szCs w:val="24"/>
    </w:rPr>
  </w:style>
  <w:style w:type="character" w:customStyle="1" w:styleId="WW8Num152z0">
    <w:name w:val="WW8Num152z0"/>
    <w:rPr>
      <w:rFonts w:ascii="Lato" w:hAnsi="Lato" w:cs="Lato"/>
      <w:kern w:val="2"/>
      <w:sz w:val="24"/>
      <w:szCs w:val="24"/>
    </w:rPr>
  </w:style>
  <w:style w:type="character" w:customStyle="1" w:styleId="WW8Num152z1">
    <w:name w:val="WW8Num152z1"/>
  </w:style>
  <w:style w:type="character" w:customStyle="1" w:styleId="WW8Num152z2">
    <w:name w:val="WW8Num152z2"/>
  </w:style>
  <w:style w:type="character" w:customStyle="1" w:styleId="WW8Num152z3">
    <w:name w:val="WW8Num152z3"/>
  </w:style>
  <w:style w:type="character" w:customStyle="1" w:styleId="WW8Num152z4">
    <w:name w:val="WW8Num152z4"/>
  </w:style>
  <w:style w:type="character" w:customStyle="1" w:styleId="WW8Num152z5">
    <w:name w:val="WW8Num152z5"/>
  </w:style>
  <w:style w:type="character" w:customStyle="1" w:styleId="WW8Num152z6">
    <w:name w:val="WW8Num152z6"/>
  </w:style>
  <w:style w:type="character" w:customStyle="1" w:styleId="WW8Num152z7">
    <w:name w:val="WW8Num152z7"/>
  </w:style>
  <w:style w:type="character" w:customStyle="1" w:styleId="WW8Num152z8">
    <w:name w:val="WW8Num152z8"/>
  </w:style>
  <w:style w:type="character" w:customStyle="1" w:styleId="WW8Num153z0">
    <w:name w:val="WW8Num153z0"/>
    <w:rPr>
      <w:rFonts w:ascii="Lato" w:hAnsi="Lato" w:cs="Lato"/>
      <w:b w:val="0"/>
      <w:color w:val="auto"/>
      <w:kern w:val="2"/>
      <w:sz w:val="24"/>
      <w:szCs w:val="24"/>
    </w:rPr>
  </w:style>
  <w:style w:type="character" w:customStyle="1" w:styleId="WW8Num153z1">
    <w:name w:val="WW8Num153z1"/>
  </w:style>
  <w:style w:type="character" w:customStyle="1" w:styleId="WW8Num153z2">
    <w:name w:val="WW8Num153z2"/>
  </w:style>
  <w:style w:type="character" w:customStyle="1" w:styleId="WW8Num153z3">
    <w:name w:val="WW8Num153z3"/>
  </w:style>
  <w:style w:type="character" w:customStyle="1" w:styleId="WW8Num153z4">
    <w:name w:val="WW8Num153z4"/>
  </w:style>
  <w:style w:type="character" w:customStyle="1" w:styleId="WW8Num153z5">
    <w:name w:val="WW8Num153z5"/>
  </w:style>
  <w:style w:type="character" w:customStyle="1" w:styleId="WW8Num153z6">
    <w:name w:val="WW8Num153z6"/>
  </w:style>
  <w:style w:type="character" w:customStyle="1" w:styleId="WW8Num153z7">
    <w:name w:val="WW8Num153z7"/>
  </w:style>
  <w:style w:type="character" w:customStyle="1" w:styleId="WW8Num153z8">
    <w:name w:val="WW8Num153z8"/>
  </w:style>
  <w:style w:type="character" w:customStyle="1" w:styleId="WW8Num154z0">
    <w:name w:val="WW8Num154z0"/>
    <w:rPr>
      <w:rFonts w:ascii="Lato" w:hAnsi="Lato" w:cs="Calibri" w:hint="default"/>
      <w:sz w:val="24"/>
      <w:szCs w:val="24"/>
    </w:rPr>
  </w:style>
  <w:style w:type="character" w:customStyle="1" w:styleId="WW8Num155z0">
    <w:name w:val="WW8Num155z0"/>
    <w:rPr>
      <w:rFonts w:ascii="Lato" w:hAnsi="Lato" w:cs="Calibri" w:hint="default"/>
      <w:sz w:val="24"/>
      <w:szCs w:val="24"/>
    </w:rPr>
  </w:style>
  <w:style w:type="character" w:customStyle="1" w:styleId="WW8Num156z0">
    <w:name w:val="WW8Num156z0"/>
    <w:rPr>
      <w:rFonts w:ascii="Lato" w:hAnsi="Lato" w:cs="Calibri" w:hint="default"/>
      <w:b/>
      <w:i w:val="0"/>
      <w:color w:val="auto"/>
      <w:sz w:val="24"/>
      <w:szCs w:val="24"/>
    </w:rPr>
  </w:style>
  <w:style w:type="character" w:customStyle="1" w:styleId="WW8Num156z1">
    <w:name w:val="WW8Num156z1"/>
    <w:rPr>
      <w:rFonts w:ascii="Calibri" w:eastAsia="Calibri" w:hAnsi="Calibri" w:cs="Calibri" w:hint="default"/>
    </w:rPr>
  </w:style>
  <w:style w:type="character" w:customStyle="1" w:styleId="WW8Num156z2">
    <w:name w:val="WW8Num156z2"/>
    <w:rPr>
      <w:rFonts w:hint="default"/>
    </w:rPr>
  </w:style>
  <w:style w:type="character" w:customStyle="1" w:styleId="WW8Num156z6">
    <w:name w:val="WW8Num156z6"/>
    <w:rPr>
      <w:rFonts w:hint="default"/>
      <w:b w:val="0"/>
    </w:rPr>
  </w:style>
  <w:style w:type="character" w:customStyle="1" w:styleId="WW8Num157z0">
    <w:name w:val="WW8Num157z0"/>
    <w:rPr>
      <w:rFonts w:hint="default"/>
      <w:b w:val="0"/>
    </w:rPr>
  </w:style>
  <w:style w:type="character" w:customStyle="1" w:styleId="WW8Num157z1">
    <w:name w:val="WW8Num157z1"/>
    <w:rPr>
      <w:rFonts w:ascii="Lato" w:hAnsi="Lato" w:cs="Calibri" w:hint="default"/>
      <w:b w:val="0"/>
      <w:color w:val="auto"/>
      <w:sz w:val="24"/>
      <w:szCs w:val="24"/>
      <w:lang w:eastAsia="pl-PL"/>
    </w:rPr>
  </w:style>
  <w:style w:type="character" w:customStyle="1" w:styleId="WW8Num157z2">
    <w:name w:val="WW8Num157z2"/>
    <w:rPr>
      <w:rFonts w:hint="default"/>
    </w:rPr>
  </w:style>
  <w:style w:type="character" w:customStyle="1" w:styleId="WW8Num158z0">
    <w:name w:val="WW8Num158z0"/>
    <w:rPr>
      <w:rFonts w:hint="default"/>
      <w:b w:val="0"/>
      <w:i w:val="0"/>
      <w:color w:val="auto"/>
    </w:rPr>
  </w:style>
  <w:style w:type="character" w:customStyle="1" w:styleId="WW8Num158z1">
    <w:name w:val="WW8Num158z1"/>
  </w:style>
  <w:style w:type="character" w:customStyle="1" w:styleId="WW8Num158z2">
    <w:name w:val="WW8Num158z2"/>
  </w:style>
  <w:style w:type="character" w:customStyle="1" w:styleId="WW8Num158z3">
    <w:name w:val="WW8Num158z3"/>
  </w:style>
  <w:style w:type="character" w:customStyle="1" w:styleId="WW8Num158z4">
    <w:name w:val="WW8Num158z4"/>
  </w:style>
  <w:style w:type="character" w:customStyle="1" w:styleId="WW8Num158z5">
    <w:name w:val="WW8Num158z5"/>
  </w:style>
  <w:style w:type="character" w:customStyle="1" w:styleId="WW8Num158z6">
    <w:name w:val="WW8Num158z6"/>
  </w:style>
  <w:style w:type="character" w:customStyle="1" w:styleId="WW8Num158z7">
    <w:name w:val="WW8Num158z7"/>
  </w:style>
  <w:style w:type="character" w:customStyle="1" w:styleId="WW8Num158z8">
    <w:name w:val="WW8Num158z8"/>
  </w:style>
  <w:style w:type="character" w:customStyle="1" w:styleId="WW8Num159z0">
    <w:name w:val="WW8Num159z0"/>
    <w:rPr>
      <w:rFonts w:hint="default"/>
      <w:b/>
      <w:strike w:val="0"/>
      <w:dstrike w:val="0"/>
    </w:rPr>
  </w:style>
  <w:style w:type="character" w:customStyle="1" w:styleId="WW8Num159z1">
    <w:name w:val="WW8Num159z1"/>
    <w:rPr>
      <w:rFonts w:ascii="Lato" w:hAnsi="Lato" w:cs="Times New Roman" w:hint="default"/>
      <w:b w:val="0"/>
      <w:bCs w:val="0"/>
      <w:i w:val="0"/>
      <w:strike w:val="0"/>
      <w:dstrike w:val="0"/>
      <w:color w:val="auto"/>
    </w:rPr>
  </w:style>
  <w:style w:type="character" w:customStyle="1" w:styleId="WW8Num159z2">
    <w:name w:val="WW8Num159z2"/>
    <w:rPr>
      <w:rFonts w:cs="Times New Roman" w:hint="default"/>
    </w:rPr>
  </w:style>
  <w:style w:type="character" w:customStyle="1" w:styleId="WW8Num159z3">
    <w:name w:val="WW8Num159z3"/>
    <w:rPr>
      <w:rFonts w:ascii="Lato" w:eastAsia="Times New Roman" w:hAnsi="Lato" w:cs="Times New Roman" w:hint="default"/>
      <w:b w:val="0"/>
    </w:rPr>
  </w:style>
  <w:style w:type="character" w:customStyle="1" w:styleId="WW8Num160z0">
    <w:name w:val="WW8Num160z0"/>
    <w:rPr>
      <w:rFonts w:ascii="Lato" w:hAnsi="Lato" w:cs="Calibri" w:hint="default"/>
      <w:sz w:val="24"/>
      <w:szCs w:val="24"/>
    </w:rPr>
  </w:style>
  <w:style w:type="character" w:customStyle="1" w:styleId="WW8Num161z0">
    <w:name w:val="WW8Num161z0"/>
    <w:rPr>
      <w:rFonts w:hint="default"/>
      <w:b/>
      <w:i w:val="0"/>
      <w:color w:val="auto"/>
    </w:rPr>
  </w:style>
  <w:style w:type="character" w:customStyle="1" w:styleId="WW8Num161z1">
    <w:name w:val="WW8Num161z1"/>
    <w:rPr>
      <w:rFonts w:ascii="Lato" w:eastAsia="Calibri" w:hAnsi="Lato" w:cs="Calibri" w:hint="default"/>
      <w:sz w:val="24"/>
      <w:szCs w:val="24"/>
    </w:rPr>
  </w:style>
  <w:style w:type="character" w:customStyle="1" w:styleId="WW8Num161z2">
    <w:name w:val="WW8Num161z2"/>
    <w:rPr>
      <w:rFonts w:hint="default"/>
    </w:rPr>
  </w:style>
  <w:style w:type="character" w:customStyle="1" w:styleId="WW8Num161z6">
    <w:name w:val="WW8Num161z6"/>
    <w:rPr>
      <w:rFonts w:hint="default"/>
      <w:b w:val="0"/>
    </w:rPr>
  </w:style>
  <w:style w:type="character" w:customStyle="1" w:styleId="WW8Num162z0">
    <w:name w:val="WW8Num162z0"/>
    <w:rPr>
      <w:rFonts w:ascii="Lato" w:hAnsi="Lato" w:cs="Calibri" w:hint="default"/>
      <w:b/>
      <w:bCs/>
      <w:iCs/>
      <w:sz w:val="24"/>
      <w:szCs w:val="24"/>
      <w:lang w:val="pl-PL"/>
    </w:rPr>
  </w:style>
  <w:style w:type="character" w:customStyle="1" w:styleId="WW8Num162z1">
    <w:name w:val="WW8Num162z1"/>
  </w:style>
  <w:style w:type="character" w:customStyle="1" w:styleId="WW8Num162z2">
    <w:name w:val="WW8Num162z2"/>
  </w:style>
  <w:style w:type="character" w:customStyle="1" w:styleId="WW8Num162z3">
    <w:name w:val="WW8Num162z3"/>
  </w:style>
  <w:style w:type="character" w:customStyle="1" w:styleId="WW8Num162z4">
    <w:name w:val="WW8Num162z4"/>
  </w:style>
  <w:style w:type="character" w:customStyle="1" w:styleId="WW8Num162z5">
    <w:name w:val="WW8Num162z5"/>
  </w:style>
  <w:style w:type="character" w:customStyle="1" w:styleId="WW8Num162z6">
    <w:name w:val="WW8Num162z6"/>
  </w:style>
  <w:style w:type="character" w:customStyle="1" w:styleId="WW8Num162z7">
    <w:name w:val="WW8Num162z7"/>
  </w:style>
  <w:style w:type="character" w:customStyle="1" w:styleId="WW8Num162z8">
    <w:name w:val="WW8Num162z8"/>
  </w:style>
  <w:style w:type="character" w:customStyle="1" w:styleId="WW8Num163z0">
    <w:name w:val="WW8Num163z0"/>
    <w:rPr>
      <w:rFonts w:ascii="Lato" w:eastAsia="Times New Roman" w:hAnsi="Lato" w:cs="Calibri" w:hint="default"/>
      <w:iCs/>
      <w:sz w:val="24"/>
      <w:szCs w:val="24"/>
      <w:lang w:eastAsia="pl-PL"/>
    </w:rPr>
  </w:style>
  <w:style w:type="character" w:customStyle="1" w:styleId="Domylnaczcionkaakapitu3">
    <w:name w:val="Domyślna czcionka akapitu3"/>
  </w:style>
  <w:style w:type="character" w:customStyle="1" w:styleId="NagwekZnak">
    <w:name w:val="Nagłówek Znak"/>
    <w:basedOn w:val="Domylnaczcionkaakapitu3"/>
  </w:style>
  <w:style w:type="character" w:customStyle="1" w:styleId="StopkaZnak">
    <w:name w:val="Stopka Znak"/>
    <w:basedOn w:val="Domylnaczcionkaakapitu3"/>
  </w:style>
  <w:style w:type="character" w:customStyle="1" w:styleId="Odwoaniedokomentarza3">
    <w:name w:val="Odwołanie do komentarza3"/>
    <w:rPr>
      <w:sz w:val="16"/>
      <w:szCs w:val="16"/>
    </w:rPr>
  </w:style>
  <w:style w:type="character" w:customStyle="1" w:styleId="TekstkomentarzaZnak">
    <w:name w:val="Tekst komentarza Znak"/>
    <w:rPr>
      <w:sz w:val="20"/>
      <w:szCs w:val="20"/>
    </w:rPr>
  </w:style>
  <w:style w:type="character" w:customStyle="1" w:styleId="TematkomentarzaZnak">
    <w:name w:val="Temat komentarza Znak"/>
    <w:rPr>
      <w:b/>
      <w:bCs/>
      <w:sz w:val="20"/>
      <w:szCs w:val="20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styleId="Hipercze">
    <w:name w:val="Hyperlink"/>
    <w:rPr>
      <w:color w:val="0563C1"/>
      <w:u w:val="single"/>
    </w:rPr>
  </w:style>
  <w:style w:type="character" w:customStyle="1" w:styleId="akapitdomyslny">
    <w:name w:val="akapitdomyslny"/>
    <w:rPr>
      <w:rFonts w:cs="Times New Roman"/>
      <w:sz w:val="20"/>
      <w:szCs w:val="20"/>
    </w:rPr>
  </w:style>
  <w:style w:type="character" w:customStyle="1" w:styleId="AkapitzlistZnak">
    <w:name w:val="Akapit z listą Znak"/>
    <w:aliases w:val="CW_Lista Znak,Wypunktowanie Znak,L1 Znak,Numerowanie Znak,Akapit z listą BS Znak,wypunktowanie Znak,Podsis rysunku Znak1,Akapit z listą numerowaną Znak1,lp1 Znak1,Bullet List Znak1,FooterText Znak1,numbered Znak1,列出段落 Znak1,lp1 Znak"/>
    <w:uiPriority w:val="34"/>
    <w:qFormat/>
  </w:style>
  <w:style w:type="character" w:customStyle="1" w:styleId="FontStyle61">
    <w:name w:val="Font Style61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62">
    <w:name w:val="Font Style62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49">
    <w:name w:val="Font Style49"/>
    <w:rPr>
      <w:rFonts w:ascii="Times New Roman" w:hAnsi="Times New Roman" w:cs="Times New Roman"/>
      <w:color w:val="000000"/>
      <w:sz w:val="22"/>
      <w:szCs w:val="22"/>
    </w:rPr>
  </w:style>
  <w:style w:type="character" w:customStyle="1" w:styleId="Nagwek5Znak">
    <w:name w:val="Nagłówek 5 Znak"/>
    <w:rPr>
      <w:rFonts w:ascii="Arial" w:eastAsia="Times New Roman" w:hAnsi="Arial" w:cs="Times New Roman"/>
      <w:szCs w:val="20"/>
    </w:rPr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sz w:val="20"/>
      <w:szCs w:val="20"/>
    </w:rPr>
  </w:style>
  <w:style w:type="character" w:customStyle="1" w:styleId="HTML-wstpniesformatowanyZnak">
    <w:name w:val="HTML - wstępnie sformatowany Znak"/>
    <w:rPr>
      <w:rFonts w:ascii="Courier New" w:eastAsia="Times New Roman" w:hAnsi="Courier New" w:cs="Courier New"/>
      <w:color w:val="000000"/>
      <w:sz w:val="16"/>
      <w:szCs w:val="16"/>
    </w:rPr>
  </w:style>
  <w:style w:type="character" w:customStyle="1" w:styleId="NagwekZnak1">
    <w:name w:val="Nagłówek Znak1"/>
    <w:rPr>
      <w:rFonts w:ascii="Times New Roman" w:eastAsia="Times New Roman" w:hAnsi="Times New Roman" w:cs="Times New Roman"/>
      <w:sz w:val="24"/>
      <w:szCs w:val="24"/>
    </w:rPr>
  </w:style>
  <w:style w:type="character" w:styleId="UyteHipercze">
    <w:name w:val="FollowedHyperlink"/>
    <w:rPr>
      <w:color w:val="954F72"/>
      <w:u w:val="single"/>
    </w:rPr>
  </w:style>
  <w:style w:type="character" w:customStyle="1" w:styleId="TekstprzypisudolnegoZnak">
    <w:name w:val="Tekst przypisu dolnego Znak"/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Nagwek1Znak">
    <w:name w:val="Nagłówek 1 Znak"/>
    <w:rPr>
      <w:rFonts w:ascii="Arial" w:eastAsia="Times New Roman" w:hAnsi="Arial" w:cs="Arial"/>
      <w:b/>
      <w:bCs/>
      <w:kern w:val="2"/>
      <w:sz w:val="32"/>
      <w:szCs w:val="32"/>
    </w:rPr>
  </w:style>
  <w:style w:type="character" w:customStyle="1" w:styleId="Nagwek2Znak">
    <w:name w:val="Nagłówek 2 Znak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Nagwek4Znak">
    <w:name w:val="Nagłówek 4 Znak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Nagwek6Znak">
    <w:name w:val="Nagłówek 6 Znak"/>
    <w:rPr>
      <w:rFonts w:ascii="Times New Roman" w:eastAsia="Times New Roman" w:hAnsi="Times New Roman" w:cs="Times New Roman"/>
      <w:b/>
      <w:bCs/>
      <w:sz w:val="22"/>
      <w:szCs w:val="22"/>
    </w:rPr>
  </w:style>
  <w:style w:type="character" w:customStyle="1" w:styleId="Nagwek7Znak">
    <w:name w:val="Nagłówek 7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8Znak">
    <w:name w:val="Nagłówek 8 Znak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Nagwek9Znak">
    <w:name w:val="Nagłówek 9 Znak"/>
    <w:rPr>
      <w:rFonts w:ascii="Arial" w:eastAsia="Times New Roman" w:hAnsi="Arial" w:cs="Arial"/>
      <w:sz w:val="22"/>
      <w:szCs w:val="22"/>
    </w:rPr>
  </w:style>
  <w:style w:type="character" w:customStyle="1" w:styleId="WW8Num10z1">
    <w:name w:val="WW8Num10z1"/>
    <w:rPr>
      <w:rFonts w:ascii="Times New Roman" w:eastAsia="Times New Roman" w:hAnsi="Times New Roman" w:cs="Times New Roman"/>
    </w:rPr>
  </w:style>
  <w:style w:type="character" w:customStyle="1" w:styleId="WW8Num10z3">
    <w:name w:val="WW8Num10z3"/>
    <w:rPr>
      <w:rFonts w:cs="Times New Roman"/>
      <w:b w:val="0"/>
      <w:bCs w:val="0"/>
      <w:i w:val="0"/>
      <w:iCs w:val="0"/>
    </w:rPr>
  </w:style>
  <w:style w:type="character" w:customStyle="1" w:styleId="WW8Num17z1">
    <w:name w:val="WW8Num17z1"/>
    <w:rPr>
      <w:rFonts w:ascii="Times New Roman" w:eastAsia="Times New Roman" w:hAnsi="Times New Roman" w:cs="Times New Roman"/>
    </w:rPr>
  </w:style>
  <w:style w:type="character" w:customStyle="1" w:styleId="WW8Num27z2">
    <w:name w:val="WW8Num27z2"/>
    <w:rPr>
      <w:rFonts w:ascii="Wingdings" w:hAnsi="Wingdings" w:cs="Wingdings"/>
    </w:rPr>
  </w:style>
  <w:style w:type="character" w:customStyle="1" w:styleId="WW8Num27z4">
    <w:name w:val="WW8Num27z4"/>
    <w:rPr>
      <w:rFonts w:cs="Times New Roman"/>
      <w:b w:val="0"/>
      <w:i w:val="0"/>
    </w:rPr>
  </w:style>
  <w:style w:type="character" w:customStyle="1" w:styleId="WW8Num28z2">
    <w:name w:val="WW8Num28z2"/>
    <w:rPr>
      <w:rFonts w:cs="Times New Roman"/>
      <w:b w:val="0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28z4">
    <w:name w:val="WW8Num28z4"/>
    <w:rPr>
      <w:rFonts w:cs="Times New Roman"/>
      <w:b w:val="0"/>
      <w:i w:val="0"/>
    </w:rPr>
  </w:style>
  <w:style w:type="character" w:customStyle="1" w:styleId="WW8Num38z1">
    <w:name w:val="WW8Num38z1"/>
    <w:rPr>
      <w:b w:val="0"/>
    </w:rPr>
  </w:style>
  <w:style w:type="character" w:customStyle="1" w:styleId="WW8Num46z1">
    <w:name w:val="WW8Num46z1"/>
    <w:rPr>
      <w:rFonts w:cs="Times New Roman"/>
      <w:b w:val="0"/>
      <w:bCs w:val="0"/>
    </w:rPr>
  </w:style>
  <w:style w:type="character" w:customStyle="1" w:styleId="WW8Num46z3">
    <w:name w:val="WW8Num46z3"/>
    <w:rPr>
      <w:b w:val="0"/>
      <w:bCs w:val="0"/>
      <w:i w:val="0"/>
      <w:iCs w:val="0"/>
    </w:rPr>
  </w:style>
  <w:style w:type="character" w:customStyle="1" w:styleId="WW8Num49z1">
    <w:name w:val="WW8Num49z1"/>
    <w:rPr>
      <w:rFonts w:ascii="OpenSymbol" w:hAnsi="OpenSymbol" w:cs="OpenSymbol"/>
    </w:rPr>
  </w:style>
  <w:style w:type="character" w:customStyle="1" w:styleId="WW8Num50z1">
    <w:name w:val="WW8Num50z1"/>
    <w:rPr>
      <w:b w:val="0"/>
      <w:bCs w:val="0"/>
      <w:color w:val="auto"/>
    </w:rPr>
  </w:style>
  <w:style w:type="character" w:customStyle="1" w:styleId="WW8Num51z1">
    <w:name w:val="WW8Num51z1"/>
    <w:rPr>
      <w:rFonts w:cs="Times New Roman"/>
    </w:rPr>
  </w:style>
  <w:style w:type="character" w:customStyle="1" w:styleId="WW-Absatz-Standardschriftart11">
    <w:name w:val="WW-Absatz-Standardschriftart11"/>
  </w:style>
  <w:style w:type="character" w:customStyle="1" w:styleId="WW8Num12z1">
    <w:name w:val="WW8Num12z1"/>
    <w:rPr>
      <w:rFonts w:ascii="Times New Roman" w:eastAsia="Times New Roman" w:hAnsi="Times New Roman" w:cs="Times New Roman"/>
    </w:rPr>
  </w:style>
  <w:style w:type="character" w:customStyle="1" w:styleId="WW8Num21z1">
    <w:name w:val="WW8Num21z1"/>
    <w:rPr>
      <w:rFonts w:ascii="Times New Roman" w:eastAsia="Times New Roman" w:hAnsi="Times New Roman" w:cs="Times New Roman"/>
    </w:rPr>
  </w:style>
  <w:style w:type="character" w:customStyle="1" w:styleId="WW8Num50z3">
    <w:name w:val="WW8Num50z3"/>
    <w:rPr>
      <w:b w:val="0"/>
      <w:bCs w:val="0"/>
      <w:i w:val="0"/>
      <w:iCs w:val="0"/>
    </w:rPr>
  </w:style>
  <w:style w:type="character" w:customStyle="1" w:styleId="Domylnaczcionkaakapitu1">
    <w:name w:val="Domyślna czcionka akapitu1"/>
  </w:style>
  <w:style w:type="character" w:customStyle="1" w:styleId="grame">
    <w:name w:val="grame"/>
    <w:rPr>
      <w:rFonts w:cs="Times New Roman"/>
    </w:rPr>
  </w:style>
  <w:style w:type="character" w:customStyle="1" w:styleId="oznaczenie">
    <w:name w:val="oznaczenie"/>
    <w:rPr>
      <w:rFonts w:cs="Times New Roman"/>
    </w:rPr>
  </w:style>
  <w:style w:type="character" w:customStyle="1" w:styleId="Znakiprzypiswkocowych">
    <w:name w:val="Znaki przypisów końcowych"/>
    <w:rPr>
      <w:rFonts w:cs="Times New Roman"/>
      <w:vertAlign w:val="superscript"/>
    </w:rPr>
  </w:style>
  <w:style w:type="character" w:styleId="Pogrubienie">
    <w:name w:val="Strong"/>
    <w:uiPriority w:val="22"/>
    <w:qFormat/>
    <w:rPr>
      <w:rFonts w:cs="Times New Roman"/>
      <w:b/>
      <w:bCs/>
    </w:rPr>
  </w:style>
  <w:style w:type="character" w:customStyle="1" w:styleId="ZnakZnak2">
    <w:name w:val="Znak Znak2"/>
    <w:rPr>
      <w:rFonts w:ascii="Arial" w:hAnsi="Arial" w:cs="Arial"/>
      <w:sz w:val="24"/>
      <w:szCs w:val="24"/>
      <w:lang w:val="pl-PL"/>
    </w:rPr>
  </w:style>
  <w:style w:type="character" w:customStyle="1" w:styleId="Odwoaniedokomentarza1">
    <w:name w:val="Odwołanie do komentarza1"/>
    <w:rPr>
      <w:rFonts w:cs="Times New Roman"/>
      <w:sz w:val="16"/>
      <w:szCs w:val="16"/>
    </w:rPr>
  </w:style>
  <w:style w:type="character" w:customStyle="1" w:styleId="ZnakZnak1">
    <w:name w:val="Znak Znak1"/>
    <w:rPr>
      <w:rFonts w:ascii="Arial" w:hAnsi="Arial" w:cs="Arial"/>
    </w:rPr>
  </w:style>
  <w:style w:type="character" w:customStyle="1" w:styleId="ZnakZnak">
    <w:name w:val="Znak Znak"/>
    <w:rPr>
      <w:rFonts w:ascii="Arial" w:hAnsi="Arial" w:cs="Arial"/>
      <w:b/>
      <w:bCs/>
    </w:rPr>
  </w:style>
  <w:style w:type="character" w:styleId="HTML-cytat">
    <w:name w:val="HTML Cite"/>
    <w:rPr>
      <w:rFonts w:cs="Times New Roman"/>
      <w:i/>
      <w:iCs/>
    </w:rPr>
  </w:style>
  <w:style w:type="character" w:customStyle="1" w:styleId="Znakinumeracji">
    <w:name w:val="Znaki numeracji"/>
    <w:rPr>
      <w:b/>
      <w:bCs/>
      <w:sz w:val="28"/>
      <w:szCs w:val="28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kstpodstawowywcityZnak">
    <w:name w:val="Tekst podstawowy wcięty Znak"/>
    <w:rPr>
      <w:rFonts w:ascii="Arial" w:eastAsia="Times New Roman" w:hAnsi="Arial" w:cs="Arial"/>
      <w:sz w:val="24"/>
      <w:szCs w:val="24"/>
    </w:rPr>
  </w:style>
  <w:style w:type="character" w:customStyle="1" w:styleId="TytuZnak">
    <w:name w:val="Tytuł Znak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PodtytuZnak">
    <w:name w:val="Podtytuł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rzypisukocowegoZnak">
    <w:name w:val="Tekst przypisu końcowego Znak"/>
    <w:rPr>
      <w:rFonts w:ascii="Arial" w:eastAsia="Times New Roman" w:hAnsi="Arial" w:cs="Arial"/>
    </w:rPr>
  </w:style>
  <w:style w:type="character" w:customStyle="1" w:styleId="NormalBoldChar">
    <w:name w:val="NormalBold Char"/>
    <w:rPr>
      <w:rFonts w:ascii="Times New Roman" w:eastAsia="Times New Roman" w:hAnsi="Times New Roman" w:cs="Times New Roman"/>
      <w:b/>
      <w:sz w:val="24"/>
      <w:szCs w:val="22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akapitdomyslny1">
    <w:name w:val="akapitdomyslny1"/>
  </w:style>
  <w:style w:type="character" w:customStyle="1" w:styleId="Tekstpodstawowywcity2Znak">
    <w:name w:val="Tekst podstawowy wcięty 2 Znak"/>
    <w:rPr>
      <w:rFonts w:ascii="Times New Roman" w:eastAsia="Times New Roman" w:hAnsi="Times New Roman" w:cs="Times New Roman"/>
      <w:sz w:val="24"/>
      <w:szCs w:val="24"/>
    </w:rPr>
  </w:style>
  <w:style w:type="character" w:styleId="Nierozpoznanawzmianka">
    <w:name w:val="Unresolved Mention"/>
    <w:rPr>
      <w:color w:val="605E5C"/>
      <w:shd w:val="clear" w:color="auto" w:fill="E1DFDD"/>
    </w:rPr>
  </w:style>
  <w:style w:type="character" w:styleId="Numerstrony">
    <w:name w:val="page number"/>
    <w:rPr>
      <w:rFonts w:cs="Times New Roman"/>
    </w:rPr>
  </w:style>
  <w:style w:type="character" w:customStyle="1" w:styleId="amount">
    <w:name w:val="amount"/>
  </w:style>
  <w:style w:type="character" w:customStyle="1" w:styleId="ZagicieodgryformularzaZnak">
    <w:name w:val="Zagięcie od góry formularza Znak"/>
    <w:rPr>
      <w:rFonts w:ascii="Arial" w:eastAsia="Times New Roman" w:hAnsi="Arial" w:cs="Arial"/>
      <w:vanish/>
      <w:sz w:val="16"/>
      <w:szCs w:val="16"/>
    </w:rPr>
  </w:style>
  <w:style w:type="character" w:customStyle="1" w:styleId="ZagicieoddouformularzaZnak">
    <w:name w:val="Zagięcie od dołu formularza Znak"/>
    <w:rPr>
      <w:rFonts w:ascii="Arial" w:eastAsia="Times New Roman" w:hAnsi="Arial" w:cs="Arial"/>
      <w:vanish/>
      <w:sz w:val="16"/>
      <w:szCs w:val="16"/>
    </w:rPr>
  </w:style>
  <w:style w:type="character" w:customStyle="1" w:styleId="Odwoanieprzypisukocowego1">
    <w:name w:val="Odwołanie przypisu końcowego1"/>
    <w:rPr>
      <w:vertAlign w:val="superscript"/>
    </w:rPr>
  </w:style>
  <w:style w:type="character" w:customStyle="1" w:styleId="TekstpodstawowyzwciciemZnak">
    <w:name w:val="Tekst podstawowy z wcięciem Znak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10z2">
    <w:name w:val="WW8Num10z2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5z1">
    <w:name w:val="WW8Num15z1"/>
    <w:rPr>
      <w:rFonts w:hint="default"/>
    </w:rPr>
  </w:style>
  <w:style w:type="character" w:customStyle="1" w:styleId="WW8Num15z3">
    <w:name w:val="WW8Num15z3"/>
    <w:rPr>
      <w:rFonts w:ascii="Lato" w:eastAsia="Times New Roman" w:hAnsi="Lato" w:cs="Times New Roman"/>
      <w:kern w:val="2"/>
    </w:rPr>
  </w:style>
  <w:style w:type="character" w:customStyle="1" w:styleId="WW8Num18z2">
    <w:name w:val="WW8Num18z2"/>
    <w:rPr>
      <w:rFonts w:cs="Times New Roman"/>
    </w:rPr>
  </w:style>
  <w:style w:type="character" w:customStyle="1" w:styleId="WW8Num18z3">
    <w:name w:val="WW8Num18z3"/>
    <w:rPr>
      <w:rFonts w:ascii="Lato" w:eastAsia="Times New Roman" w:hAnsi="Lato" w:cs="Times New Roman"/>
    </w:rPr>
  </w:style>
  <w:style w:type="character" w:customStyle="1" w:styleId="WW8Num26z3">
    <w:name w:val="WW8Num26z3"/>
    <w:rPr>
      <w:rFonts w:cs="Times New Roman"/>
      <w:b w:val="0"/>
      <w:bCs w:val="0"/>
      <w:i w:val="0"/>
      <w:iCs w:val="0"/>
    </w:rPr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3">
    <w:name w:val="WW8Num27z3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31z1">
    <w:name w:val="WW8Num31z1"/>
    <w:rPr>
      <w:b w:val="0"/>
    </w:rPr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5z1">
    <w:name w:val="WW8Num35z1"/>
    <w:rPr>
      <w:rFonts w:ascii="Lato" w:eastAsia="Times New Roman" w:hAnsi="Lato" w:cs="Times New Roman"/>
      <w:i w:val="0"/>
      <w:color w:val="auto"/>
    </w:rPr>
  </w:style>
  <w:style w:type="character" w:customStyle="1" w:styleId="WW8Num36z1">
    <w:name w:val="WW8Num36z1"/>
  </w:style>
  <w:style w:type="character" w:customStyle="1" w:styleId="WW8Num36z2">
    <w:name w:val="WW8Num36z2"/>
    <w:rPr>
      <w:color w:val="auto"/>
    </w:rPr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3">
    <w:name w:val="WW8Num37z3"/>
    <w:rPr>
      <w:rFonts w:cs="Times New Roman"/>
      <w:color w:val="auto"/>
    </w:rPr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44z1">
    <w:name w:val="WW8Num44z1"/>
    <w:rPr>
      <w:b w:val="0"/>
    </w:rPr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7z2">
    <w:name w:val="WW8Num47z2"/>
    <w:rPr>
      <w:color w:val="auto"/>
    </w:rPr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9z2">
    <w:name w:val="WW8Num49z2"/>
    <w:rPr>
      <w:rFonts w:cs="Times New Roman"/>
      <w:b w:val="0"/>
    </w:rPr>
  </w:style>
  <w:style w:type="character" w:customStyle="1" w:styleId="WW8Num50z2">
    <w:name w:val="WW8Num50z2"/>
    <w:rPr>
      <w:color w:val="auto"/>
    </w:rPr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5z3">
    <w:name w:val="WW8Num55z3"/>
  </w:style>
  <w:style w:type="character" w:customStyle="1" w:styleId="WW8Num55z4">
    <w:name w:val="WW8Num55z4"/>
  </w:style>
  <w:style w:type="character" w:customStyle="1" w:styleId="WW8Num55z5">
    <w:name w:val="WW8Num55z5"/>
  </w:style>
  <w:style w:type="character" w:customStyle="1" w:styleId="WW8Num55z7">
    <w:name w:val="WW8Num55z7"/>
  </w:style>
  <w:style w:type="character" w:customStyle="1" w:styleId="WW8Num55z8">
    <w:name w:val="WW8Num55z8"/>
  </w:style>
  <w:style w:type="character" w:customStyle="1" w:styleId="WW8Num69z1">
    <w:name w:val="WW8Num69z1"/>
    <w:rPr>
      <w:rFonts w:ascii="Lato" w:eastAsia="Times New Roman" w:hAnsi="Lato" w:cs="Times New Roman"/>
      <w:b/>
      <w:kern w:val="2"/>
    </w:rPr>
  </w:style>
  <w:style w:type="character" w:customStyle="1" w:styleId="WW8Num69z2">
    <w:name w:val="WW8Num69z2"/>
    <w:rPr>
      <w:rFonts w:ascii="Times New Roman" w:eastAsia="Times New Roman" w:hAnsi="Times New Roman" w:cs="Times New Roman"/>
    </w:rPr>
  </w:style>
  <w:style w:type="character" w:customStyle="1" w:styleId="WW8Num69z3">
    <w:name w:val="WW8Num69z3"/>
  </w:style>
  <w:style w:type="character" w:customStyle="1" w:styleId="WW8Num69z4">
    <w:name w:val="WW8Num69z4"/>
  </w:style>
  <w:style w:type="character" w:customStyle="1" w:styleId="WW8Num69z5">
    <w:name w:val="WW8Num69z5"/>
  </w:style>
  <w:style w:type="character" w:customStyle="1" w:styleId="WW8Num69z6">
    <w:name w:val="WW8Num69z6"/>
  </w:style>
  <w:style w:type="character" w:customStyle="1" w:styleId="WW8Num69z7">
    <w:name w:val="WW8Num69z7"/>
  </w:style>
  <w:style w:type="character" w:customStyle="1" w:styleId="WW8Num69z8">
    <w:name w:val="WW8Num69z8"/>
  </w:style>
  <w:style w:type="character" w:customStyle="1" w:styleId="WW8Num70z1">
    <w:name w:val="WW8Num70z1"/>
  </w:style>
  <w:style w:type="character" w:customStyle="1" w:styleId="WW8Num70z2">
    <w:name w:val="WW8Num70z2"/>
    <w:rPr>
      <w:rFonts w:cs="Lato" w:hint="default"/>
    </w:rPr>
  </w:style>
  <w:style w:type="character" w:customStyle="1" w:styleId="WW8Num70z3">
    <w:name w:val="WW8Num70z3"/>
  </w:style>
  <w:style w:type="character" w:customStyle="1" w:styleId="WW8Num70z4">
    <w:name w:val="WW8Num70z4"/>
  </w:style>
  <w:style w:type="character" w:customStyle="1" w:styleId="WW8Num70z5">
    <w:name w:val="WW8Num70z5"/>
  </w:style>
  <w:style w:type="character" w:customStyle="1" w:styleId="WW8Num70z6">
    <w:name w:val="WW8Num70z6"/>
  </w:style>
  <w:style w:type="character" w:customStyle="1" w:styleId="WW8Num70z7">
    <w:name w:val="WW8Num70z7"/>
  </w:style>
  <w:style w:type="character" w:customStyle="1" w:styleId="WW8Num70z8">
    <w:name w:val="WW8Num70z8"/>
  </w:style>
  <w:style w:type="character" w:customStyle="1" w:styleId="WW8Num76z2">
    <w:name w:val="WW8Num76z2"/>
  </w:style>
  <w:style w:type="character" w:customStyle="1" w:styleId="WW8Num76z3">
    <w:name w:val="WW8Num76z3"/>
  </w:style>
  <w:style w:type="character" w:customStyle="1" w:styleId="WW8Num76z4">
    <w:name w:val="WW8Num76z4"/>
  </w:style>
  <w:style w:type="character" w:customStyle="1" w:styleId="WW8Num76z5">
    <w:name w:val="WW8Num76z5"/>
  </w:style>
  <w:style w:type="character" w:customStyle="1" w:styleId="WW8Num76z6">
    <w:name w:val="WW8Num76z6"/>
  </w:style>
  <w:style w:type="character" w:customStyle="1" w:styleId="WW8Num76z7">
    <w:name w:val="WW8Num76z7"/>
  </w:style>
  <w:style w:type="character" w:customStyle="1" w:styleId="WW8Num76z8">
    <w:name w:val="WW8Num76z8"/>
  </w:style>
  <w:style w:type="character" w:customStyle="1" w:styleId="WW8Num78z1">
    <w:name w:val="WW8Num78z1"/>
    <w:rPr>
      <w:rFonts w:ascii="Courier New" w:hAnsi="Courier New" w:cs="Courier New"/>
    </w:rPr>
  </w:style>
  <w:style w:type="character" w:customStyle="1" w:styleId="WW8Num78z2">
    <w:name w:val="WW8Num78z2"/>
    <w:rPr>
      <w:rFonts w:ascii="Wingdings" w:hAnsi="Wingdings" w:cs="Wingdings"/>
    </w:rPr>
  </w:style>
  <w:style w:type="character" w:customStyle="1" w:styleId="WW8Num78z3">
    <w:name w:val="WW8Num78z3"/>
    <w:rPr>
      <w:rFonts w:cs="Times New Roman"/>
      <w:b w:val="0"/>
      <w:bCs w:val="0"/>
      <w:i w:val="0"/>
      <w:iCs w:val="0"/>
    </w:rPr>
  </w:style>
  <w:style w:type="character" w:customStyle="1" w:styleId="WW8Num79z3">
    <w:name w:val="WW8Num79z3"/>
    <w:rPr>
      <w:rFonts w:cs="Times New Roman"/>
      <w:b w:val="0"/>
      <w:bCs w:val="0"/>
      <w:i w:val="0"/>
      <w:iCs w:val="0"/>
    </w:rPr>
  </w:style>
  <w:style w:type="character" w:customStyle="1" w:styleId="WW8Num81z1">
    <w:name w:val="WW8Num81z1"/>
  </w:style>
  <w:style w:type="character" w:customStyle="1" w:styleId="WW8Num81z2">
    <w:name w:val="WW8Num81z2"/>
  </w:style>
  <w:style w:type="character" w:customStyle="1" w:styleId="WW8Num81z4">
    <w:name w:val="WW8Num81z4"/>
  </w:style>
  <w:style w:type="character" w:customStyle="1" w:styleId="WW8Num81z5">
    <w:name w:val="WW8Num81z5"/>
  </w:style>
  <w:style w:type="character" w:customStyle="1" w:styleId="WW8Num81z6">
    <w:name w:val="WW8Num81z6"/>
  </w:style>
  <w:style w:type="character" w:customStyle="1" w:styleId="WW8Num81z7">
    <w:name w:val="WW8Num81z7"/>
  </w:style>
  <w:style w:type="character" w:customStyle="1" w:styleId="WW8Num81z8">
    <w:name w:val="WW8Num81z8"/>
  </w:style>
  <w:style w:type="character" w:customStyle="1" w:styleId="WW8Num82z3">
    <w:name w:val="WW8Num82z3"/>
    <w:rPr>
      <w:rFonts w:cs="Times New Roman"/>
      <w:color w:val="auto"/>
    </w:rPr>
  </w:style>
  <w:style w:type="character" w:customStyle="1" w:styleId="WW8Num84z1">
    <w:name w:val="WW8Num84z1"/>
    <w:rPr>
      <w:rFonts w:ascii="Lato" w:eastAsia="Times New Roman" w:hAnsi="Lato" w:cs="Times New Roman"/>
    </w:rPr>
  </w:style>
  <w:style w:type="character" w:customStyle="1" w:styleId="WW8Num84z2">
    <w:name w:val="WW8Num84z2"/>
    <w:rPr>
      <w:rFonts w:ascii="Times New Roman" w:eastAsia="Times New Roman" w:hAnsi="Times New Roman" w:cs="Times New Roman"/>
      <w:b/>
      <w:bCs/>
    </w:rPr>
  </w:style>
  <w:style w:type="character" w:customStyle="1" w:styleId="WW8Num84z3">
    <w:name w:val="WW8Num84z3"/>
    <w:rPr>
      <w:rFonts w:cs="Times New Roman"/>
    </w:rPr>
  </w:style>
  <w:style w:type="character" w:customStyle="1" w:styleId="WW8Num85z1">
    <w:name w:val="WW8Num85z1"/>
  </w:style>
  <w:style w:type="character" w:customStyle="1" w:styleId="WW8Num85z2">
    <w:name w:val="WW8Num85z2"/>
  </w:style>
  <w:style w:type="character" w:customStyle="1" w:styleId="WW8Num85z3">
    <w:name w:val="WW8Num85z3"/>
  </w:style>
  <w:style w:type="character" w:customStyle="1" w:styleId="WW8Num85z4">
    <w:name w:val="WW8Num85z4"/>
  </w:style>
  <w:style w:type="character" w:customStyle="1" w:styleId="WW8Num85z5">
    <w:name w:val="WW8Num85z5"/>
  </w:style>
  <w:style w:type="character" w:customStyle="1" w:styleId="WW8Num85z6">
    <w:name w:val="WW8Num85z6"/>
  </w:style>
  <w:style w:type="character" w:customStyle="1" w:styleId="WW8Num85z7">
    <w:name w:val="WW8Num85z7"/>
  </w:style>
  <w:style w:type="character" w:customStyle="1" w:styleId="WW8Num85z8">
    <w:name w:val="WW8Num85z8"/>
  </w:style>
  <w:style w:type="character" w:customStyle="1" w:styleId="WW8Num86z2">
    <w:name w:val="WW8Num86z2"/>
    <w:rPr>
      <w:rFonts w:ascii="Wingdings" w:hAnsi="Wingdings" w:cs="Wingdings"/>
    </w:rPr>
  </w:style>
  <w:style w:type="character" w:customStyle="1" w:styleId="WW8Num87z1">
    <w:name w:val="WW8Num87z1"/>
    <w:rPr>
      <w:rFonts w:ascii="Lato" w:eastAsia="Times New Roman" w:hAnsi="Lato" w:cs="Times New Roman"/>
      <w:b w:val="0"/>
      <w:strike w:val="0"/>
      <w:dstrike w:val="0"/>
      <w:sz w:val="24"/>
      <w:szCs w:val="24"/>
    </w:rPr>
  </w:style>
  <w:style w:type="character" w:customStyle="1" w:styleId="WW8Num87z2">
    <w:name w:val="WW8Num87z2"/>
    <w:rPr>
      <w:rFonts w:ascii="Times New Roman" w:eastAsia="Times New Roman" w:hAnsi="Times New Roman" w:cs="Times New Roman"/>
    </w:rPr>
  </w:style>
  <w:style w:type="character" w:customStyle="1" w:styleId="WW8Num87z3">
    <w:name w:val="WW8Num87z3"/>
    <w:rPr>
      <w:rFonts w:cs="Times New Roman"/>
      <w:b w:val="0"/>
      <w:bCs w:val="0"/>
      <w:i w:val="0"/>
      <w:iCs w:val="0"/>
    </w:rPr>
  </w:style>
  <w:style w:type="character" w:customStyle="1" w:styleId="WW8Num87z4">
    <w:name w:val="WW8Num87z4"/>
  </w:style>
  <w:style w:type="character" w:customStyle="1" w:styleId="WW8Num87z5">
    <w:name w:val="WW8Num87z5"/>
  </w:style>
  <w:style w:type="character" w:customStyle="1" w:styleId="WW8Num87z6">
    <w:name w:val="WW8Num87z6"/>
  </w:style>
  <w:style w:type="character" w:customStyle="1" w:styleId="WW8Num87z7">
    <w:name w:val="WW8Num87z7"/>
  </w:style>
  <w:style w:type="character" w:customStyle="1" w:styleId="WW8Num87z8">
    <w:name w:val="WW8Num87z8"/>
  </w:style>
  <w:style w:type="character" w:customStyle="1" w:styleId="WW8Num88z3">
    <w:name w:val="WW8Num88z3"/>
    <w:rPr>
      <w:rFonts w:ascii="Lato" w:hAnsi="Lato" w:cs="Lato"/>
    </w:rPr>
  </w:style>
  <w:style w:type="character" w:customStyle="1" w:styleId="WW8Num88z4">
    <w:name w:val="WW8Num88z4"/>
  </w:style>
  <w:style w:type="character" w:customStyle="1" w:styleId="WW8Num88z5">
    <w:name w:val="WW8Num88z5"/>
  </w:style>
  <w:style w:type="character" w:customStyle="1" w:styleId="WW8Num88z6">
    <w:name w:val="WW8Num88z6"/>
  </w:style>
  <w:style w:type="character" w:customStyle="1" w:styleId="WW8Num88z7">
    <w:name w:val="WW8Num88z7"/>
  </w:style>
  <w:style w:type="character" w:customStyle="1" w:styleId="WW8Num88z8">
    <w:name w:val="WW8Num88z8"/>
  </w:style>
  <w:style w:type="character" w:customStyle="1" w:styleId="WW8Num95z1">
    <w:name w:val="WW8Num95z1"/>
  </w:style>
  <w:style w:type="character" w:customStyle="1" w:styleId="WW8Num95z2">
    <w:name w:val="WW8Num95z2"/>
  </w:style>
  <w:style w:type="character" w:customStyle="1" w:styleId="WW8Num95z3">
    <w:name w:val="WW8Num95z3"/>
  </w:style>
  <w:style w:type="character" w:customStyle="1" w:styleId="WW8Num95z4">
    <w:name w:val="WW8Num95z4"/>
  </w:style>
  <w:style w:type="character" w:customStyle="1" w:styleId="WW8Num95z5">
    <w:name w:val="WW8Num95z5"/>
  </w:style>
  <w:style w:type="character" w:customStyle="1" w:styleId="WW8Num95z6">
    <w:name w:val="WW8Num95z6"/>
  </w:style>
  <w:style w:type="character" w:customStyle="1" w:styleId="WW8Num95z7">
    <w:name w:val="WW8Num95z7"/>
  </w:style>
  <w:style w:type="character" w:customStyle="1" w:styleId="WW8Num95z8">
    <w:name w:val="WW8Num95z8"/>
  </w:style>
  <w:style w:type="character" w:customStyle="1" w:styleId="WW8Num98z3">
    <w:name w:val="WW8Num98z3"/>
  </w:style>
  <w:style w:type="character" w:customStyle="1" w:styleId="WW8Num98z4">
    <w:name w:val="WW8Num98z4"/>
  </w:style>
  <w:style w:type="character" w:customStyle="1" w:styleId="WW8Num98z5">
    <w:name w:val="WW8Num98z5"/>
  </w:style>
  <w:style w:type="character" w:customStyle="1" w:styleId="WW8Num98z6">
    <w:name w:val="WW8Num98z6"/>
  </w:style>
  <w:style w:type="character" w:customStyle="1" w:styleId="WW8Num98z7">
    <w:name w:val="WW8Num98z7"/>
  </w:style>
  <w:style w:type="character" w:customStyle="1" w:styleId="WW8Num98z8">
    <w:name w:val="WW8Num98z8"/>
  </w:style>
  <w:style w:type="character" w:customStyle="1" w:styleId="WW8Num102z2">
    <w:name w:val="WW8Num102z2"/>
  </w:style>
  <w:style w:type="character" w:customStyle="1" w:styleId="WW8Num102z3">
    <w:name w:val="WW8Num102z3"/>
  </w:style>
  <w:style w:type="character" w:customStyle="1" w:styleId="WW8Num102z4">
    <w:name w:val="WW8Num102z4"/>
  </w:style>
  <w:style w:type="character" w:customStyle="1" w:styleId="WW8Num102z5">
    <w:name w:val="WW8Num102z5"/>
  </w:style>
  <w:style w:type="character" w:customStyle="1" w:styleId="WW8Num102z6">
    <w:name w:val="WW8Num102z6"/>
  </w:style>
  <w:style w:type="character" w:customStyle="1" w:styleId="WW8Num102z7">
    <w:name w:val="WW8Num102z7"/>
  </w:style>
  <w:style w:type="character" w:customStyle="1" w:styleId="WW8Num102z8">
    <w:name w:val="WW8Num102z8"/>
  </w:style>
  <w:style w:type="character" w:customStyle="1" w:styleId="WW8Num106z1">
    <w:name w:val="WW8Num106z1"/>
    <w:rPr>
      <w:rFonts w:ascii="Courier New" w:hAnsi="Courier New" w:cs="Courier New" w:hint="default"/>
    </w:rPr>
  </w:style>
  <w:style w:type="character" w:customStyle="1" w:styleId="WW8Num106z2">
    <w:name w:val="WW8Num106z2"/>
    <w:rPr>
      <w:rFonts w:ascii="Wingdings" w:hAnsi="Wingdings" w:cs="Wingdings" w:hint="default"/>
    </w:rPr>
  </w:style>
  <w:style w:type="character" w:customStyle="1" w:styleId="WW8Num106z3">
    <w:name w:val="WW8Num106z3"/>
    <w:rPr>
      <w:rFonts w:ascii="Symbol" w:hAnsi="Symbol" w:cs="Symbol" w:hint="default"/>
    </w:rPr>
  </w:style>
  <w:style w:type="character" w:customStyle="1" w:styleId="WW8Num110z1">
    <w:name w:val="WW8Num110z1"/>
  </w:style>
  <w:style w:type="character" w:customStyle="1" w:styleId="WW8Num110z2">
    <w:name w:val="WW8Num110z2"/>
  </w:style>
  <w:style w:type="character" w:customStyle="1" w:styleId="WW8Num110z3">
    <w:name w:val="WW8Num110z3"/>
  </w:style>
  <w:style w:type="character" w:customStyle="1" w:styleId="WW8Num110z4">
    <w:name w:val="WW8Num110z4"/>
  </w:style>
  <w:style w:type="character" w:customStyle="1" w:styleId="WW8Num110z5">
    <w:name w:val="WW8Num110z5"/>
  </w:style>
  <w:style w:type="character" w:customStyle="1" w:styleId="WW8Num110z6">
    <w:name w:val="WW8Num110z6"/>
  </w:style>
  <w:style w:type="character" w:customStyle="1" w:styleId="WW8Num110z7">
    <w:name w:val="WW8Num110z7"/>
  </w:style>
  <w:style w:type="character" w:customStyle="1" w:styleId="WW8Num110z8">
    <w:name w:val="WW8Num110z8"/>
  </w:style>
  <w:style w:type="character" w:customStyle="1" w:styleId="WW8Num111z1">
    <w:name w:val="WW8Num111z1"/>
    <w:rPr>
      <w:rFonts w:hint="default"/>
      <w:b w:val="0"/>
      <w:bCs/>
    </w:rPr>
  </w:style>
  <w:style w:type="character" w:customStyle="1" w:styleId="WW8Num115z1">
    <w:name w:val="WW8Num115z1"/>
    <w:rPr>
      <w:rFonts w:ascii="Lato" w:eastAsia="Times New Roman" w:hAnsi="Lato" w:cs="Times New Roman" w:hint="default"/>
      <w:b w:val="0"/>
      <w:i w:val="0"/>
      <w:color w:val="auto"/>
    </w:rPr>
  </w:style>
  <w:style w:type="character" w:customStyle="1" w:styleId="WW8Num115z2">
    <w:name w:val="WW8Num115z2"/>
    <w:rPr>
      <w:rFonts w:ascii="Courier New" w:hAnsi="Courier New" w:cs="Courier New" w:hint="default"/>
    </w:rPr>
  </w:style>
  <w:style w:type="character" w:customStyle="1" w:styleId="WW8Num115z3">
    <w:name w:val="WW8Num115z3"/>
  </w:style>
  <w:style w:type="character" w:customStyle="1" w:styleId="WW8Num115z4">
    <w:name w:val="WW8Num115z4"/>
    <w:rPr>
      <w:rFonts w:hint="default"/>
    </w:rPr>
  </w:style>
  <w:style w:type="character" w:customStyle="1" w:styleId="WW8Num115z5">
    <w:name w:val="WW8Num115z5"/>
  </w:style>
  <w:style w:type="character" w:customStyle="1" w:styleId="WW8Num115z6">
    <w:name w:val="WW8Num115z6"/>
  </w:style>
  <w:style w:type="character" w:customStyle="1" w:styleId="WW8Num115z7">
    <w:name w:val="WW8Num115z7"/>
  </w:style>
  <w:style w:type="character" w:customStyle="1" w:styleId="WW8Num115z8">
    <w:name w:val="WW8Num115z8"/>
  </w:style>
  <w:style w:type="character" w:customStyle="1" w:styleId="WW8Num116z1">
    <w:name w:val="WW8Num116z1"/>
    <w:rPr>
      <w:rFonts w:ascii="Symbol" w:hAnsi="Symbol" w:cs="Symbol" w:hint="default"/>
      <w:strike w:val="0"/>
      <w:dstrike w:val="0"/>
    </w:rPr>
  </w:style>
  <w:style w:type="character" w:customStyle="1" w:styleId="WW8Num116z3">
    <w:name w:val="WW8Num116z3"/>
  </w:style>
  <w:style w:type="character" w:customStyle="1" w:styleId="WW8Num116z4">
    <w:name w:val="WW8Num116z4"/>
  </w:style>
  <w:style w:type="character" w:customStyle="1" w:styleId="WW8Num116z5">
    <w:name w:val="WW8Num116z5"/>
  </w:style>
  <w:style w:type="character" w:customStyle="1" w:styleId="WW8Num116z6">
    <w:name w:val="WW8Num116z6"/>
  </w:style>
  <w:style w:type="character" w:customStyle="1" w:styleId="WW8Num116z7">
    <w:name w:val="WW8Num116z7"/>
  </w:style>
  <w:style w:type="character" w:customStyle="1" w:styleId="WW8Num116z8">
    <w:name w:val="WW8Num116z8"/>
  </w:style>
  <w:style w:type="character" w:customStyle="1" w:styleId="WW8Num117z1">
    <w:name w:val="WW8Num117z1"/>
  </w:style>
  <w:style w:type="character" w:customStyle="1" w:styleId="WW8Num117z3">
    <w:name w:val="WW8Num117z3"/>
  </w:style>
  <w:style w:type="character" w:customStyle="1" w:styleId="WW8Num117z4">
    <w:name w:val="WW8Num117z4"/>
  </w:style>
  <w:style w:type="character" w:customStyle="1" w:styleId="WW8Num117z5">
    <w:name w:val="WW8Num117z5"/>
  </w:style>
  <w:style w:type="character" w:customStyle="1" w:styleId="WW8Num117z6">
    <w:name w:val="WW8Num117z6"/>
  </w:style>
  <w:style w:type="character" w:customStyle="1" w:styleId="WW8Num117z7">
    <w:name w:val="WW8Num117z7"/>
  </w:style>
  <w:style w:type="character" w:customStyle="1" w:styleId="WW8Num117z8">
    <w:name w:val="WW8Num117z8"/>
  </w:style>
  <w:style w:type="character" w:customStyle="1" w:styleId="WW8Num120z2">
    <w:name w:val="WW8Num120z2"/>
    <w:rPr>
      <w:rFonts w:hint="default"/>
      <w:color w:val="auto"/>
    </w:rPr>
  </w:style>
  <w:style w:type="character" w:customStyle="1" w:styleId="WW8Num123z2">
    <w:name w:val="WW8Num123z2"/>
  </w:style>
  <w:style w:type="character" w:customStyle="1" w:styleId="WW8Num123z3">
    <w:name w:val="WW8Num123z3"/>
  </w:style>
  <w:style w:type="character" w:customStyle="1" w:styleId="WW8Num123z4">
    <w:name w:val="WW8Num123z4"/>
  </w:style>
  <w:style w:type="character" w:customStyle="1" w:styleId="WW8Num123z5">
    <w:name w:val="WW8Num123z5"/>
  </w:style>
  <w:style w:type="character" w:customStyle="1" w:styleId="WW8Num123z6">
    <w:name w:val="WW8Num123z6"/>
  </w:style>
  <w:style w:type="character" w:customStyle="1" w:styleId="WW8Num123z7">
    <w:name w:val="WW8Num123z7"/>
  </w:style>
  <w:style w:type="character" w:customStyle="1" w:styleId="WW8Num123z8">
    <w:name w:val="WW8Num123z8"/>
  </w:style>
  <w:style w:type="character" w:customStyle="1" w:styleId="WW8Num125z1">
    <w:name w:val="WW8Num125z1"/>
    <w:rPr>
      <w:rFonts w:ascii="Lato" w:hAnsi="Lato" w:cs="Lato" w:hint="default"/>
      <w:kern w:val="2"/>
    </w:rPr>
  </w:style>
  <w:style w:type="character" w:customStyle="1" w:styleId="WW8Num126z1">
    <w:name w:val="WW8Num126z1"/>
  </w:style>
  <w:style w:type="character" w:customStyle="1" w:styleId="WW8Num126z2">
    <w:name w:val="WW8Num126z2"/>
  </w:style>
  <w:style w:type="character" w:customStyle="1" w:styleId="WW8Num126z3">
    <w:name w:val="WW8Num126z3"/>
  </w:style>
  <w:style w:type="character" w:customStyle="1" w:styleId="WW8Num126z4">
    <w:name w:val="WW8Num126z4"/>
  </w:style>
  <w:style w:type="character" w:customStyle="1" w:styleId="WW8Num126z5">
    <w:name w:val="WW8Num126z5"/>
  </w:style>
  <w:style w:type="character" w:customStyle="1" w:styleId="WW8Num126z6">
    <w:name w:val="WW8Num126z6"/>
  </w:style>
  <w:style w:type="character" w:customStyle="1" w:styleId="WW8Num126z7">
    <w:name w:val="WW8Num126z7"/>
  </w:style>
  <w:style w:type="character" w:customStyle="1" w:styleId="WW8Num126z8">
    <w:name w:val="WW8Num126z8"/>
  </w:style>
  <w:style w:type="character" w:customStyle="1" w:styleId="WW8Num128z1">
    <w:name w:val="WW8Num128z1"/>
    <w:rPr>
      <w:rFonts w:ascii="Symbol" w:hAnsi="Symbol" w:cs="Symbol" w:hint="default"/>
    </w:rPr>
  </w:style>
  <w:style w:type="character" w:customStyle="1" w:styleId="WW8Num128z2">
    <w:name w:val="WW8Num128z2"/>
    <w:rPr>
      <w:rFonts w:hint="default"/>
    </w:rPr>
  </w:style>
  <w:style w:type="character" w:customStyle="1" w:styleId="WW8Num128z3">
    <w:name w:val="WW8Num128z3"/>
  </w:style>
  <w:style w:type="character" w:customStyle="1" w:styleId="WW8Num128z4">
    <w:name w:val="WW8Num128z4"/>
  </w:style>
  <w:style w:type="character" w:customStyle="1" w:styleId="WW8Num128z5">
    <w:name w:val="WW8Num128z5"/>
  </w:style>
  <w:style w:type="character" w:customStyle="1" w:styleId="WW8Num128z6">
    <w:name w:val="WW8Num128z6"/>
  </w:style>
  <w:style w:type="character" w:customStyle="1" w:styleId="WW8Num128z7">
    <w:name w:val="WW8Num128z7"/>
  </w:style>
  <w:style w:type="character" w:customStyle="1" w:styleId="WW8Num128z8">
    <w:name w:val="WW8Num128z8"/>
  </w:style>
  <w:style w:type="character" w:customStyle="1" w:styleId="WW8Num129z1">
    <w:name w:val="WW8Num129z1"/>
    <w:rPr>
      <w:rFonts w:ascii="Symbol" w:hAnsi="Symbol" w:cs="Symbol" w:hint="default"/>
    </w:rPr>
  </w:style>
  <w:style w:type="character" w:customStyle="1" w:styleId="WW8Num129z2">
    <w:name w:val="WW8Num129z2"/>
    <w:rPr>
      <w:rFonts w:hint="default"/>
    </w:rPr>
  </w:style>
  <w:style w:type="character" w:customStyle="1" w:styleId="WW8Num129z3">
    <w:name w:val="WW8Num129z3"/>
  </w:style>
  <w:style w:type="character" w:customStyle="1" w:styleId="WW8Num129z4">
    <w:name w:val="WW8Num129z4"/>
  </w:style>
  <w:style w:type="character" w:customStyle="1" w:styleId="WW8Num129z5">
    <w:name w:val="WW8Num129z5"/>
  </w:style>
  <w:style w:type="character" w:customStyle="1" w:styleId="WW8Num129z6">
    <w:name w:val="WW8Num129z6"/>
  </w:style>
  <w:style w:type="character" w:customStyle="1" w:styleId="WW8Num129z7">
    <w:name w:val="WW8Num129z7"/>
  </w:style>
  <w:style w:type="character" w:customStyle="1" w:styleId="WW8Num129z8">
    <w:name w:val="WW8Num129z8"/>
  </w:style>
  <w:style w:type="character" w:customStyle="1" w:styleId="WW8Num130z2">
    <w:name w:val="WW8Num130z2"/>
    <w:rPr>
      <w:rFonts w:ascii="Symbol" w:hAnsi="Symbol" w:cs="Symbol"/>
    </w:rPr>
  </w:style>
  <w:style w:type="character" w:customStyle="1" w:styleId="WW8Num131z1">
    <w:name w:val="WW8Num131z1"/>
    <w:rPr>
      <w:rFonts w:ascii="Lato" w:hAnsi="Lato" w:cs="Times New Roman" w:hint="default"/>
      <w:b w:val="0"/>
      <w:bCs w:val="0"/>
      <w:i w:val="0"/>
      <w:strike w:val="0"/>
      <w:dstrike w:val="0"/>
      <w:color w:val="auto"/>
    </w:rPr>
  </w:style>
  <w:style w:type="character" w:customStyle="1" w:styleId="WW8Num131z2">
    <w:name w:val="WW8Num131z2"/>
    <w:rPr>
      <w:rFonts w:cs="Times New Roman" w:hint="default"/>
    </w:rPr>
  </w:style>
  <w:style w:type="character" w:customStyle="1" w:styleId="WW8Num131z3">
    <w:name w:val="WW8Num131z3"/>
    <w:rPr>
      <w:rFonts w:ascii="Lato" w:eastAsia="Times New Roman" w:hAnsi="Lato" w:cs="Times New Roman" w:hint="default"/>
      <w:b w:val="0"/>
    </w:rPr>
  </w:style>
  <w:style w:type="character" w:customStyle="1" w:styleId="WW8Num132z1">
    <w:name w:val="WW8Num132z1"/>
  </w:style>
  <w:style w:type="character" w:customStyle="1" w:styleId="WW8Num132z2">
    <w:name w:val="WW8Num132z2"/>
  </w:style>
  <w:style w:type="character" w:customStyle="1" w:styleId="WW8Num132z3">
    <w:name w:val="WW8Num132z3"/>
  </w:style>
  <w:style w:type="character" w:customStyle="1" w:styleId="WW8Num132z4">
    <w:name w:val="WW8Num132z4"/>
  </w:style>
  <w:style w:type="character" w:customStyle="1" w:styleId="WW8Num132z5">
    <w:name w:val="WW8Num132z5"/>
  </w:style>
  <w:style w:type="character" w:customStyle="1" w:styleId="WW8Num132z6">
    <w:name w:val="WW8Num132z6"/>
  </w:style>
  <w:style w:type="character" w:customStyle="1" w:styleId="WW8Num132z7">
    <w:name w:val="WW8Num132z7"/>
  </w:style>
  <w:style w:type="character" w:customStyle="1" w:styleId="WW8Num132z8">
    <w:name w:val="WW8Num132z8"/>
  </w:style>
  <w:style w:type="character" w:customStyle="1" w:styleId="Domylnaczcionkaakapitu2">
    <w:name w:val="Domyślna czcionka akapitu2"/>
  </w:style>
  <w:style w:type="character" w:customStyle="1" w:styleId="WW8Num35z2">
    <w:name w:val="WW8Num35z2"/>
    <w:rPr>
      <w:rFonts w:ascii="Courier New" w:hAnsi="Courier New" w:cs="Courier New"/>
    </w:rPr>
  </w:style>
  <w:style w:type="character" w:customStyle="1" w:styleId="WW8Num57z3">
    <w:name w:val="WW8Num57z3"/>
    <w:rPr>
      <w:rFonts w:ascii="Times New Roman" w:eastAsia="Calibri" w:hAnsi="Times New Roman" w:cs="Times New Roman"/>
    </w:rPr>
  </w:style>
  <w:style w:type="character" w:customStyle="1" w:styleId="WW8Num58z1">
    <w:name w:val="WW8Num58z1"/>
    <w:rPr>
      <w:rFonts w:cs="Times New Roman"/>
    </w:rPr>
  </w:style>
  <w:style w:type="character" w:customStyle="1" w:styleId="WW8Num77z2">
    <w:name w:val="WW8Num77z2"/>
    <w:rPr>
      <w:rFonts w:ascii="Times New Roman" w:eastAsia="Times New Roman" w:hAnsi="Times New Roman" w:cs="Times New Roman"/>
    </w:rPr>
  </w:style>
  <w:style w:type="character" w:customStyle="1" w:styleId="WW8Num86z3">
    <w:name w:val="WW8Num86z3"/>
    <w:rPr>
      <w:rFonts w:cs="Times New Roman"/>
      <w:b w:val="0"/>
      <w:bCs w:val="0"/>
      <w:i w:val="0"/>
      <w:iCs w:val="0"/>
    </w:rPr>
  </w:style>
  <w:style w:type="character" w:customStyle="1" w:styleId="WW8Num90z3">
    <w:name w:val="WW8Num90z3"/>
    <w:rPr>
      <w:rFonts w:cs="Times New Roman"/>
      <w:color w:val="auto"/>
    </w:rPr>
  </w:style>
  <w:style w:type="character" w:customStyle="1" w:styleId="WW8Num92z3">
    <w:name w:val="WW8Num92z3"/>
    <w:rPr>
      <w:rFonts w:cs="Times New Roman"/>
    </w:rPr>
  </w:style>
  <w:style w:type="character" w:customStyle="1" w:styleId="WW8Num21z3">
    <w:name w:val="WW8Num21z3"/>
    <w:rPr>
      <w:rFonts w:ascii="Lato" w:eastAsia="Times New Roman" w:hAnsi="Lato" w:cs="Times New Roman"/>
    </w:rPr>
  </w:style>
  <w:style w:type="character" w:customStyle="1" w:styleId="WW8Num39z2">
    <w:name w:val="WW8Num39z2"/>
    <w:rPr>
      <w:rFonts w:ascii="Courier New" w:hAnsi="Courier New" w:cs="Courier New"/>
    </w:rPr>
  </w:style>
  <w:style w:type="character" w:customStyle="1" w:styleId="WW8Num61z2">
    <w:name w:val="WW8Num61z2"/>
    <w:rPr>
      <w:rFonts w:cs="Times New Roman"/>
      <w:b w:val="0"/>
    </w:rPr>
  </w:style>
  <w:style w:type="character" w:customStyle="1" w:styleId="WW8Num65z1">
    <w:name w:val="WW8Num65z1"/>
    <w:rPr>
      <w:rFonts w:ascii="Times New Roman" w:eastAsia="Times New Roman" w:hAnsi="Times New Roman" w:cs="Times New Roman"/>
    </w:rPr>
  </w:style>
  <w:style w:type="character" w:customStyle="1" w:styleId="WW8Num77z1">
    <w:name w:val="WW8Num77z1"/>
    <w:rPr>
      <w:rFonts w:ascii="Times New Roman" w:hAnsi="Times New Roman" w:cs="Times New Roman"/>
      <w:b w:val="0"/>
      <w:bCs w:val="0"/>
    </w:rPr>
  </w:style>
  <w:style w:type="character" w:customStyle="1" w:styleId="WW8Num89z4">
    <w:name w:val="WW8Num89z4"/>
    <w:rPr>
      <w:rFonts w:ascii="Courier New" w:hAnsi="Courier New" w:cs="Courier New"/>
    </w:rPr>
  </w:style>
  <w:style w:type="character" w:customStyle="1" w:styleId="WW8Num89z5">
    <w:name w:val="WW8Num89z5"/>
    <w:rPr>
      <w:rFonts w:ascii="Wingdings" w:hAnsi="Wingdings" w:cs="Wingdings"/>
    </w:rPr>
  </w:style>
  <w:style w:type="character" w:customStyle="1" w:styleId="WW8Num90z1">
    <w:name w:val="WW8Num90z1"/>
    <w:rPr>
      <w:rFonts w:ascii="Lato" w:eastAsia="Times New Roman" w:hAnsi="Lato" w:cs="Times New Roman"/>
    </w:rPr>
  </w:style>
  <w:style w:type="character" w:customStyle="1" w:styleId="Tekstpodstawowy3Znak">
    <w:name w:val="Tekst podstawowy 3 Znak"/>
    <w:rPr>
      <w:rFonts w:ascii="Arial" w:eastAsia="Times New Roman" w:hAnsi="Arial" w:cs="Arial"/>
      <w:sz w:val="16"/>
      <w:szCs w:val="16"/>
    </w:rPr>
  </w:style>
  <w:style w:type="character" w:customStyle="1" w:styleId="Tekstpodstawowy2Znak">
    <w:name w:val="Tekst podstawowy 2 Znak"/>
    <w:rPr>
      <w:rFonts w:ascii="Arial" w:eastAsia="Times New Roman" w:hAnsi="Arial" w:cs="Arial"/>
    </w:rPr>
  </w:style>
  <w:style w:type="character" w:customStyle="1" w:styleId="Tekstpodstawowywcity3Znak">
    <w:name w:val="Tekst podstawowy wcięty 3 Znak"/>
    <w:rPr>
      <w:rFonts w:ascii="Arial" w:eastAsia="Times New Roman" w:hAnsi="Arial" w:cs="Arial"/>
      <w:sz w:val="16"/>
      <w:szCs w:val="16"/>
    </w:rPr>
  </w:style>
  <w:style w:type="character" w:styleId="Uwydatnienie">
    <w:name w:val="Emphasis"/>
    <w:qFormat/>
    <w:rPr>
      <w:i/>
    </w:rPr>
  </w:style>
  <w:style w:type="character" w:customStyle="1" w:styleId="Heading1Char">
    <w:name w:val="Heading 1 Char"/>
    <w:rPr>
      <w:rFonts w:ascii="Cambria" w:hAnsi="Cambria" w:cs="Cambria"/>
      <w:b/>
      <w:kern w:val="2"/>
      <w:sz w:val="32"/>
    </w:rPr>
  </w:style>
  <w:style w:type="character" w:customStyle="1" w:styleId="FooterChar">
    <w:name w:val="Footer Char"/>
    <w:rPr>
      <w:sz w:val="24"/>
    </w:rPr>
  </w:style>
  <w:style w:type="character" w:customStyle="1" w:styleId="ZnakZnak15">
    <w:name w:val="Znak Znak15"/>
    <w:rPr>
      <w:sz w:val="24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WW-Znakiprzypiswdolnych">
    <w:name w:val="WW-Znaki przypisów dolnych"/>
    <w:rPr>
      <w:vertAlign w:val="superscript"/>
    </w:rPr>
  </w:style>
  <w:style w:type="character" w:customStyle="1" w:styleId="h2">
    <w:name w:val="h2"/>
  </w:style>
  <w:style w:type="character" w:customStyle="1" w:styleId="MapadokumentuZnak">
    <w:name w:val="Mapa dokumentu Znak"/>
    <w:rPr>
      <w:rFonts w:ascii="Tahoma" w:eastAsia="Times New Roman" w:hAnsi="Tahoma" w:cs="Tahoma"/>
      <w:sz w:val="20"/>
      <w:szCs w:val="20"/>
      <w:shd w:val="clear" w:color="auto" w:fill="000080"/>
    </w:rPr>
  </w:style>
  <w:style w:type="character" w:customStyle="1" w:styleId="akapitustep1">
    <w:name w:val="akapitustep1"/>
  </w:style>
  <w:style w:type="character" w:customStyle="1" w:styleId="WW8Num21z4">
    <w:name w:val="WW8Num21z4"/>
  </w:style>
  <w:style w:type="character" w:customStyle="1" w:styleId="Odwoaniedokomentarza2">
    <w:name w:val="Odwołanie do komentarza2"/>
    <w:rPr>
      <w:sz w:val="16"/>
    </w:rPr>
  </w:style>
  <w:style w:type="character" w:customStyle="1" w:styleId="TekstkomentarzaZnak1">
    <w:name w:val="Tekst komentarza Znak1"/>
  </w:style>
  <w:style w:type="paragraph" w:customStyle="1" w:styleId="Nagwek30">
    <w:name w:val="Nagłówek3"/>
    <w:basedOn w:val="Normalny"/>
    <w:next w:val="Podtytu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x-none"/>
    </w:rPr>
  </w:style>
  <w:style w:type="paragraph" w:styleId="Tekstpodstawowy">
    <w:name w:val="Body Text"/>
    <w:basedOn w:val="Normalny"/>
    <w:pPr>
      <w:spacing w:after="120" w:line="240" w:lineRule="auto"/>
    </w:pPr>
    <w:rPr>
      <w:rFonts w:ascii="Times New Roman" w:eastAsia="Times New Roman" w:hAnsi="Times New Roman"/>
      <w:sz w:val="20"/>
      <w:szCs w:val="20"/>
      <w:lang w:val="x-none"/>
    </w:rPr>
  </w:style>
  <w:style w:type="paragraph" w:styleId="Lista">
    <w:name w:val="List"/>
    <w:basedOn w:val="Normalny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widowControl w:val="0"/>
      <w:suppressLineNumbers/>
      <w:spacing w:after="0" w:line="240" w:lineRule="auto"/>
      <w:jc w:val="center"/>
    </w:pPr>
    <w:rPr>
      <w:rFonts w:ascii="Times New Roman" w:eastAsia="Times New Roman" w:hAnsi="Times New Roman" w:cs="Mangal"/>
      <w:sz w:val="24"/>
      <w:szCs w:val="24"/>
    </w:rPr>
  </w:style>
  <w:style w:type="paragraph" w:styleId="Nagwek">
    <w:name w:val="header"/>
    <w:basedOn w:val="Normalny"/>
    <w:pPr>
      <w:spacing w:after="0" w:line="240" w:lineRule="auto"/>
    </w:pPr>
  </w:style>
  <w:style w:type="paragraph" w:styleId="Stopka">
    <w:name w:val="footer"/>
    <w:basedOn w:val="Normalny"/>
    <w:pPr>
      <w:spacing w:after="0" w:line="240" w:lineRule="auto"/>
    </w:pPr>
  </w:style>
  <w:style w:type="paragraph" w:styleId="Akapitzlist">
    <w:name w:val="List Paragraph"/>
    <w:aliases w:val="CW_Lista,Wypunktowanie,L1,Numerowanie,Akapit z listą BS,wypunktowanie,Podsis rysunku,Akapit z listą numerowaną,lp1,Bullet List,FooterText,numbered,Paragraphe de liste1,Bulletr List Paragraph,列出段落,列出段落1,List Paragraph21,Listeafsnit1,リスト段落1"/>
    <w:basedOn w:val="Normalny"/>
    <w:uiPriority w:val="34"/>
    <w:qFormat/>
    <w:pPr>
      <w:ind w:left="720"/>
      <w:contextualSpacing/>
    </w:pPr>
  </w:style>
  <w:style w:type="paragraph" w:customStyle="1" w:styleId="Tekstkomentarza3">
    <w:name w:val="Tekst komentarza3"/>
    <w:basedOn w:val="Normalny"/>
    <w:pPr>
      <w:spacing w:line="240" w:lineRule="auto"/>
    </w:pPr>
    <w:rPr>
      <w:sz w:val="20"/>
      <w:szCs w:val="20"/>
      <w:lang w:val="x-none"/>
    </w:rPr>
  </w:style>
  <w:style w:type="paragraph" w:styleId="Tematkomentarza">
    <w:name w:val="annotation subject"/>
    <w:basedOn w:val="Tekstkomentarza3"/>
    <w:next w:val="Tekstkomentarza3"/>
    <w:rPr>
      <w:b/>
      <w:bCs/>
    </w:rPr>
  </w:style>
  <w:style w:type="paragraph" w:styleId="Tekstdymka">
    <w:name w:val="Balloon Text"/>
    <w:basedOn w:val="Normalny"/>
    <w:pPr>
      <w:spacing w:after="0" w:line="240" w:lineRule="auto"/>
    </w:pPr>
    <w:rPr>
      <w:rFonts w:ascii="Segoe UI" w:hAnsi="Segoe UI" w:cs="Segoe UI"/>
      <w:sz w:val="18"/>
      <w:szCs w:val="18"/>
      <w:lang w:val="x-none"/>
    </w:rPr>
  </w:style>
  <w:style w:type="paragraph" w:customStyle="1" w:styleId="Style6">
    <w:name w:val="Style6"/>
    <w:basedOn w:val="Normalny"/>
    <w:pPr>
      <w:widowControl w:val="0"/>
      <w:autoSpaceDE w:val="0"/>
      <w:spacing w:after="0" w:line="274" w:lineRule="exact"/>
    </w:pPr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styleId="HTML-wstpniesformatowany">
    <w:name w:val="HTML Preformatted"/>
    <w:basedOn w:val="Normalny"/>
    <w:pPr>
      <w:spacing w:after="0" w:line="240" w:lineRule="auto"/>
    </w:pPr>
    <w:rPr>
      <w:rFonts w:ascii="Courier New" w:eastAsia="Times New Roman" w:hAnsi="Courier New" w:cs="Courier New"/>
      <w:color w:val="000000"/>
      <w:sz w:val="16"/>
      <w:szCs w:val="16"/>
      <w:lang w:val="x-none"/>
    </w:rPr>
  </w:style>
  <w:style w:type="paragraph" w:styleId="Poprawka">
    <w:name w:val="Revision"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styleId="NormalnyWeb">
    <w:name w:val="Normal (Web)"/>
    <w:basedOn w:val="Normalny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Tekstprzypisudolnego">
    <w:name w:val="footnote text"/>
    <w:basedOn w:val="Normalny"/>
    <w:pPr>
      <w:spacing w:after="200" w:line="276" w:lineRule="auto"/>
    </w:pPr>
    <w:rPr>
      <w:sz w:val="20"/>
      <w:szCs w:val="20"/>
      <w:lang w:val="x-none"/>
    </w:rPr>
  </w:style>
  <w:style w:type="paragraph" w:customStyle="1" w:styleId="Nagwek10">
    <w:name w:val="Nagłówek1"/>
    <w:basedOn w:val="Normalny"/>
    <w:next w:val="Tekstpodstawowy"/>
    <w:pPr>
      <w:keepNext/>
      <w:widowControl w:val="0"/>
      <w:spacing w:before="240" w:after="120" w:line="240" w:lineRule="auto"/>
      <w:jc w:val="center"/>
    </w:pPr>
    <w:rPr>
      <w:rFonts w:ascii="Arial" w:eastAsia="Lucida Sans Unicode" w:hAnsi="Arial" w:cs="Mangal"/>
      <w:sz w:val="28"/>
      <w:szCs w:val="28"/>
    </w:rPr>
  </w:style>
  <w:style w:type="paragraph" w:customStyle="1" w:styleId="Podpis1">
    <w:name w:val="Podpis1"/>
    <w:basedOn w:val="Normalny"/>
    <w:pPr>
      <w:widowControl w:val="0"/>
      <w:suppressLineNumbers/>
      <w:spacing w:before="120" w:after="120" w:line="240" w:lineRule="auto"/>
      <w:jc w:val="center"/>
    </w:pPr>
    <w:rPr>
      <w:rFonts w:ascii="Times New Roman" w:eastAsia="Times New Roman" w:hAnsi="Times New Roman" w:cs="Mangal"/>
      <w:i/>
      <w:iCs/>
      <w:sz w:val="24"/>
      <w:szCs w:val="24"/>
    </w:rPr>
  </w:style>
  <w:style w:type="paragraph" w:customStyle="1" w:styleId="ust">
    <w:name w:val="ust"/>
    <w:pPr>
      <w:suppressAutoHyphens/>
      <w:spacing w:before="60" w:after="60"/>
      <w:ind w:left="426" w:hanging="284"/>
      <w:jc w:val="both"/>
    </w:pPr>
    <w:rPr>
      <w:rFonts w:eastAsia="Arial"/>
      <w:sz w:val="24"/>
      <w:szCs w:val="24"/>
      <w:lang w:eastAsia="zh-CN"/>
    </w:rPr>
  </w:style>
  <w:style w:type="paragraph" w:styleId="Tekstpodstawowywcity">
    <w:name w:val="Body Text Indent"/>
    <w:basedOn w:val="Normalny"/>
    <w:pPr>
      <w:spacing w:after="120" w:line="360" w:lineRule="auto"/>
      <w:ind w:left="283"/>
    </w:pPr>
    <w:rPr>
      <w:rFonts w:ascii="Arial" w:eastAsia="Times New Roman" w:hAnsi="Arial" w:cs="Arial"/>
      <w:sz w:val="24"/>
      <w:szCs w:val="24"/>
      <w:lang w:val="x-none"/>
    </w:rPr>
  </w:style>
  <w:style w:type="paragraph" w:customStyle="1" w:styleId="BodyText22">
    <w:name w:val="Body Text 22"/>
    <w:basedOn w:val="Normalny"/>
    <w:pPr>
      <w:spacing w:after="0" w:line="360" w:lineRule="auto"/>
      <w:jc w:val="both"/>
    </w:pPr>
    <w:rPr>
      <w:rFonts w:ascii="Times New Roman" w:eastAsia="Times New Roman" w:hAnsi="Times New Roman"/>
      <w:sz w:val="26"/>
      <w:szCs w:val="26"/>
    </w:rPr>
  </w:style>
  <w:style w:type="paragraph" w:styleId="Podtytu">
    <w:name w:val="Subtitle"/>
    <w:basedOn w:val="Normalny"/>
    <w:next w:val="Tekstpodstawowy"/>
    <w:qFormat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val="x-none"/>
    </w:rPr>
  </w:style>
  <w:style w:type="paragraph" w:customStyle="1" w:styleId="Tekstpodstawowy31">
    <w:name w:val="Tekst podstawowy 31"/>
    <w:basedOn w:val="Normalny"/>
    <w:pPr>
      <w:spacing w:after="120" w:line="360" w:lineRule="auto"/>
    </w:pPr>
    <w:rPr>
      <w:rFonts w:ascii="Arial" w:eastAsia="Times New Roman" w:hAnsi="Arial" w:cs="Arial"/>
      <w:sz w:val="16"/>
      <w:szCs w:val="16"/>
    </w:rPr>
  </w:style>
  <w:style w:type="paragraph" w:customStyle="1" w:styleId="Tekstpodstawowy21">
    <w:name w:val="Tekst podstawowy 21"/>
    <w:basedOn w:val="Normalny"/>
    <w:pPr>
      <w:widowControl w:val="0"/>
      <w:spacing w:after="0" w:line="240" w:lineRule="auto"/>
      <w:jc w:val="both"/>
    </w:pPr>
    <w:rPr>
      <w:rFonts w:ascii="Arial" w:eastAsia="Times New Roman" w:hAnsi="Arial" w:cs="Arial"/>
    </w:rPr>
  </w:style>
  <w:style w:type="paragraph" w:customStyle="1" w:styleId="Nagwekwykazurde1">
    <w:name w:val="Nagłówek wykazu źródeł1"/>
    <w:basedOn w:val="Normalny"/>
    <w:next w:val="Normalny"/>
    <w:pPr>
      <w:spacing w:before="120" w:after="0" w:line="240" w:lineRule="auto"/>
      <w:jc w:val="both"/>
    </w:pPr>
    <w:rPr>
      <w:rFonts w:ascii="Arial" w:eastAsia="Times New Roman" w:hAnsi="Arial" w:cs="Arial"/>
      <w:b/>
      <w:bCs/>
      <w:sz w:val="24"/>
      <w:szCs w:val="24"/>
    </w:rPr>
  </w:style>
  <w:style w:type="paragraph" w:styleId="Tekstprzypisukocowego">
    <w:name w:val="endnote text"/>
    <w:basedOn w:val="Normalny"/>
    <w:pPr>
      <w:spacing w:after="0" w:line="360" w:lineRule="auto"/>
    </w:pPr>
    <w:rPr>
      <w:rFonts w:ascii="Arial" w:eastAsia="Times New Roman" w:hAnsi="Arial" w:cs="Arial"/>
      <w:sz w:val="20"/>
      <w:szCs w:val="20"/>
      <w:lang w:val="x-none"/>
    </w:rPr>
  </w:style>
  <w:style w:type="paragraph" w:customStyle="1" w:styleId="Tekstpodstawowywcity31">
    <w:name w:val="Tekst podstawowy wcięty 31"/>
    <w:basedOn w:val="Normalny"/>
    <w:pPr>
      <w:spacing w:after="120" w:line="360" w:lineRule="auto"/>
      <w:ind w:left="283"/>
    </w:pPr>
    <w:rPr>
      <w:rFonts w:ascii="Arial" w:eastAsia="Times New Roman" w:hAnsi="Arial" w:cs="Arial"/>
      <w:sz w:val="16"/>
      <w:szCs w:val="16"/>
    </w:rPr>
  </w:style>
  <w:style w:type="paragraph" w:customStyle="1" w:styleId="Tekstpodstawowywcity21">
    <w:name w:val="Tekst podstawowy wcięty 21"/>
    <w:basedOn w:val="Normalny"/>
    <w:pPr>
      <w:spacing w:after="120" w:line="480" w:lineRule="auto"/>
      <w:ind w:left="283"/>
    </w:pPr>
    <w:rPr>
      <w:rFonts w:ascii="Arial" w:eastAsia="Times New Roman" w:hAnsi="Arial" w:cs="Arial"/>
      <w:sz w:val="24"/>
      <w:szCs w:val="24"/>
    </w:rPr>
  </w:style>
  <w:style w:type="paragraph" w:customStyle="1" w:styleId="listapunktowana">
    <w:name w:val="listapunktowana"/>
    <w:basedOn w:val="Normalny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listanawias">
    <w:name w:val="listanawias"/>
    <w:basedOn w:val="Normalny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Spistreci1">
    <w:name w:val="toc 1"/>
    <w:basedOn w:val="Normalny"/>
    <w:next w:val="Normalny"/>
    <w:pPr>
      <w:numPr>
        <w:numId w:val="9"/>
      </w:numPr>
      <w:spacing w:after="0" w:line="240" w:lineRule="auto"/>
      <w:jc w:val="both"/>
    </w:pPr>
    <w:rPr>
      <w:rFonts w:ascii="Times New Roman" w:eastAsia="MS Mincho" w:hAnsi="Times New Roman"/>
      <w:sz w:val="24"/>
      <w:szCs w:val="24"/>
    </w:rPr>
  </w:style>
  <w:style w:type="paragraph" w:customStyle="1" w:styleId="Akapitzlist1">
    <w:name w:val="Akapit z listą1"/>
    <w:basedOn w:val="Normalny"/>
    <w:qFormat/>
    <w:pPr>
      <w:spacing w:after="200" w:line="276" w:lineRule="auto"/>
      <w:ind w:left="720"/>
    </w:pPr>
    <w:rPr>
      <w:rFonts w:eastAsia="Times New Roman" w:cs="Calibri"/>
    </w:rPr>
  </w:style>
  <w:style w:type="paragraph" w:customStyle="1" w:styleId="Texte-mail">
    <w:name w:val="Text e-mail"/>
    <w:basedOn w:val="Normalny"/>
    <w:pPr>
      <w:spacing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Legenda1">
    <w:name w:val="Legenda1"/>
    <w:basedOn w:val="Normalny"/>
    <w:next w:val="Normalny"/>
    <w:pPr>
      <w:widowControl w:val="0"/>
      <w:spacing w:after="0" w:line="240" w:lineRule="auto"/>
      <w:jc w:val="center"/>
    </w:pPr>
    <w:rPr>
      <w:rFonts w:ascii="Times New Roman" w:eastAsia="Times New Roman" w:hAnsi="Times New Roman"/>
      <w:b/>
      <w:bCs/>
      <w:sz w:val="20"/>
      <w:szCs w:val="20"/>
    </w:rPr>
  </w:style>
  <w:style w:type="paragraph" w:customStyle="1" w:styleId="Tekstkomentarza1">
    <w:name w:val="Tekst komentarza1"/>
    <w:basedOn w:val="Normalny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Poprawka1">
    <w:name w:val="Poprawka1"/>
    <w:pPr>
      <w:suppressAutoHyphens/>
    </w:pPr>
    <w:rPr>
      <w:rFonts w:ascii="Arial" w:eastAsia="Arial" w:hAnsi="Arial" w:cs="Arial"/>
      <w:sz w:val="24"/>
      <w:szCs w:val="24"/>
      <w:lang w:eastAsia="zh-CN"/>
    </w:rPr>
  </w:style>
  <w:style w:type="paragraph" w:customStyle="1" w:styleId="ListParagraph1">
    <w:name w:val="List Paragraph1"/>
    <w:basedOn w:val="Normalny"/>
    <w:pPr>
      <w:spacing w:after="200" w:line="276" w:lineRule="auto"/>
      <w:ind w:left="720"/>
    </w:pPr>
    <w:rPr>
      <w:rFonts w:eastAsia="Times New Roman"/>
    </w:rPr>
  </w:style>
  <w:style w:type="paragraph" w:customStyle="1" w:styleId="Zawartotabeli">
    <w:name w:val="Zawartość tabeli"/>
    <w:basedOn w:val="Normalny"/>
    <w:pPr>
      <w:widowControl w:val="0"/>
      <w:suppressLineNumbers/>
      <w:spacing w:after="0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Nagwektabeli">
    <w:name w:val="Nagłówek tabeli"/>
    <w:basedOn w:val="Zawartotabeli"/>
    <w:rPr>
      <w:b/>
      <w:bCs/>
    </w:rPr>
  </w:style>
  <w:style w:type="paragraph" w:customStyle="1" w:styleId="Style8">
    <w:name w:val="Style8"/>
    <w:basedOn w:val="Normalny"/>
    <w:pPr>
      <w:widowControl w:val="0"/>
      <w:autoSpaceDE w:val="0"/>
      <w:spacing w:after="0" w:line="200" w:lineRule="exact"/>
      <w:jc w:val="both"/>
    </w:pPr>
    <w:rPr>
      <w:rFonts w:ascii="Arial" w:eastAsia="Times New Roman" w:hAnsi="Arial" w:cs="Arial"/>
      <w:sz w:val="24"/>
      <w:szCs w:val="24"/>
    </w:rPr>
  </w:style>
  <w:style w:type="paragraph" w:styleId="Bezodstpw">
    <w:name w:val="No Spacing"/>
    <w:qFormat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customStyle="1" w:styleId="NormalBold">
    <w:name w:val="NormalBold"/>
    <w:basedOn w:val="Normalny"/>
    <w:pPr>
      <w:widowControl w:val="0"/>
      <w:spacing w:after="0" w:line="240" w:lineRule="auto"/>
    </w:pPr>
    <w:rPr>
      <w:rFonts w:ascii="Times New Roman" w:eastAsia="Times New Roman" w:hAnsi="Times New Roman"/>
      <w:b/>
      <w:sz w:val="24"/>
      <w:lang w:val="x-none"/>
    </w:rPr>
  </w:style>
  <w:style w:type="paragraph" w:customStyle="1" w:styleId="Text1">
    <w:name w:val="Text 1"/>
    <w:basedOn w:val="Normalny"/>
    <w:pPr>
      <w:spacing w:before="120" w:after="120" w:line="240" w:lineRule="auto"/>
      <w:ind w:left="850"/>
      <w:jc w:val="both"/>
    </w:pPr>
    <w:rPr>
      <w:rFonts w:ascii="Times New Roman" w:hAnsi="Times New Roman"/>
      <w:sz w:val="24"/>
    </w:rPr>
  </w:style>
  <w:style w:type="paragraph" w:customStyle="1" w:styleId="NormalLeft">
    <w:name w:val="Normal Left"/>
    <w:basedOn w:val="Normalny"/>
    <w:pPr>
      <w:spacing w:before="120" w:after="120" w:line="240" w:lineRule="auto"/>
    </w:pPr>
    <w:rPr>
      <w:rFonts w:ascii="Times New Roman" w:hAnsi="Times New Roman"/>
      <w:sz w:val="24"/>
    </w:rPr>
  </w:style>
  <w:style w:type="paragraph" w:customStyle="1" w:styleId="Tiret0">
    <w:name w:val="Tiret 0"/>
    <w:basedOn w:val="Normalny"/>
    <w:pPr>
      <w:numPr>
        <w:numId w:val="40"/>
      </w:num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customStyle="1" w:styleId="Tiret1">
    <w:name w:val="Tiret 1"/>
    <w:basedOn w:val="Normalny"/>
    <w:pPr>
      <w:numPr>
        <w:numId w:val="33"/>
      </w:num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customStyle="1" w:styleId="NumPar1">
    <w:name w:val="NumPar 1"/>
    <w:basedOn w:val="Normalny"/>
    <w:next w:val="Text1"/>
    <w:pPr>
      <w:numPr>
        <w:numId w:val="23"/>
      </w:num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customStyle="1" w:styleId="NumPar2">
    <w:name w:val="NumPar 2"/>
    <w:basedOn w:val="Normalny"/>
    <w:next w:val="Text1"/>
    <w:pPr>
      <w:tabs>
        <w:tab w:val="num" w:pos="850"/>
      </w:tabs>
      <w:spacing w:before="120" w:after="120" w:line="240" w:lineRule="auto"/>
      <w:ind w:left="850" w:hanging="850"/>
      <w:jc w:val="both"/>
    </w:pPr>
    <w:rPr>
      <w:rFonts w:ascii="Times New Roman" w:hAnsi="Times New Roman"/>
      <w:sz w:val="24"/>
    </w:rPr>
  </w:style>
  <w:style w:type="paragraph" w:customStyle="1" w:styleId="NumPar3">
    <w:name w:val="NumPar 3"/>
    <w:basedOn w:val="Normalny"/>
    <w:next w:val="Text1"/>
    <w:pPr>
      <w:tabs>
        <w:tab w:val="num" w:pos="850"/>
      </w:tabs>
      <w:spacing w:before="120" w:after="120" w:line="240" w:lineRule="auto"/>
      <w:ind w:left="850" w:hanging="850"/>
      <w:jc w:val="both"/>
    </w:pPr>
    <w:rPr>
      <w:rFonts w:ascii="Times New Roman" w:hAnsi="Times New Roman"/>
      <w:sz w:val="24"/>
    </w:rPr>
  </w:style>
  <w:style w:type="paragraph" w:customStyle="1" w:styleId="NumPar4">
    <w:name w:val="NumPar 4"/>
    <w:basedOn w:val="Normalny"/>
    <w:next w:val="Text1"/>
    <w:pPr>
      <w:tabs>
        <w:tab w:val="num" w:pos="850"/>
      </w:tabs>
      <w:spacing w:before="120" w:after="120" w:line="240" w:lineRule="auto"/>
      <w:ind w:left="850" w:hanging="850"/>
      <w:jc w:val="both"/>
    </w:pPr>
    <w:rPr>
      <w:rFonts w:ascii="Times New Roman" w:hAnsi="Times New Roman"/>
      <w:sz w:val="24"/>
    </w:rPr>
  </w:style>
  <w:style w:type="paragraph" w:customStyle="1" w:styleId="ChapterTitle">
    <w:name w:val="ChapterTitle"/>
    <w:basedOn w:val="Normalny"/>
    <w:next w:val="Normalny"/>
    <w:pPr>
      <w:keepNext/>
      <w:spacing w:before="120" w:after="360" w:line="240" w:lineRule="auto"/>
      <w:jc w:val="center"/>
    </w:pPr>
    <w:rPr>
      <w:rFonts w:ascii="Times New Roman" w:hAnsi="Times New Roman"/>
      <w:b/>
      <w:sz w:val="32"/>
    </w:rPr>
  </w:style>
  <w:style w:type="paragraph" w:customStyle="1" w:styleId="SectionTitle">
    <w:name w:val="SectionTitle"/>
    <w:basedOn w:val="Normalny"/>
    <w:next w:val="Nagwek1"/>
    <w:pPr>
      <w:keepNext/>
      <w:spacing w:before="120" w:after="360" w:line="240" w:lineRule="auto"/>
      <w:jc w:val="center"/>
    </w:pPr>
    <w:rPr>
      <w:rFonts w:ascii="Times New Roman" w:hAnsi="Times New Roman"/>
      <w:b/>
      <w:smallCaps/>
      <w:sz w:val="28"/>
    </w:rPr>
  </w:style>
  <w:style w:type="paragraph" w:customStyle="1" w:styleId="Annexetitre">
    <w:name w:val="Annexe titre"/>
    <w:basedOn w:val="Normalny"/>
    <w:next w:val="Normalny"/>
    <w:pPr>
      <w:spacing w:before="120" w:after="120" w:line="240" w:lineRule="auto"/>
      <w:jc w:val="center"/>
    </w:pPr>
    <w:rPr>
      <w:rFonts w:ascii="Times New Roman" w:hAnsi="Times New Roman"/>
      <w:b/>
      <w:sz w:val="24"/>
      <w:u w:val="single"/>
    </w:rPr>
  </w:style>
  <w:style w:type="paragraph" w:customStyle="1" w:styleId="Tekstpodstawowywcity22">
    <w:name w:val="Tekst podstawowy wcięty 22"/>
    <w:basedOn w:val="Normalny"/>
    <w:pPr>
      <w:widowControl w:val="0"/>
      <w:spacing w:after="120" w:line="480" w:lineRule="auto"/>
      <w:ind w:left="283"/>
      <w:jc w:val="center"/>
    </w:pPr>
    <w:rPr>
      <w:rFonts w:ascii="Times New Roman" w:eastAsia="Times New Roman" w:hAnsi="Times New Roman"/>
      <w:sz w:val="24"/>
      <w:szCs w:val="24"/>
      <w:lang w:val="x-none"/>
    </w:rPr>
  </w:style>
  <w:style w:type="paragraph" w:customStyle="1" w:styleId="Teksttabela">
    <w:name w:val="Tekst_tabela"/>
    <w:basedOn w:val="Bezodstpw"/>
    <w:pPr>
      <w:spacing w:before="40" w:after="40"/>
    </w:pPr>
    <w:rPr>
      <w:rFonts w:ascii="Arial" w:hAnsi="Arial" w:cs="Tahoma"/>
      <w:szCs w:val="20"/>
    </w:rPr>
  </w:style>
  <w:style w:type="paragraph" w:customStyle="1" w:styleId="Kolorowalistaakcent11">
    <w:name w:val="Kolorowa lista — akcent 11"/>
    <w:basedOn w:val="Normalny"/>
    <w:pPr>
      <w:spacing w:after="200" w:line="276" w:lineRule="auto"/>
      <w:ind w:left="720"/>
    </w:pPr>
    <w:rPr>
      <w:rFonts w:eastAsia="Times New Roman" w:cs="Calibri"/>
    </w:rPr>
  </w:style>
  <w:style w:type="paragraph" w:customStyle="1" w:styleId="price">
    <w:name w:val="price"/>
    <w:basedOn w:val="Normalny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Zagicieodgryformularza">
    <w:name w:val="HTML Top of Form"/>
    <w:basedOn w:val="Normalny"/>
    <w:next w:val="Normalny"/>
    <w:pPr>
      <w:pBdr>
        <w:top w:val="none" w:sz="0" w:space="0" w:color="000000"/>
        <w:left w:val="none" w:sz="0" w:space="0" w:color="000000"/>
        <w:bottom w:val="single" w:sz="6" w:space="1" w:color="000000"/>
        <w:right w:val="none" w:sz="0" w:space="0" w:color="000000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x-none"/>
    </w:rPr>
  </w:style>
  <w:style w:type="paragraph" w:styleId="Zagicieoddouformularza">
    <w:name w:val="HTML Bottom of Form"/>
    <w:basedOn w:val="Normalny"/>
    <w:next w:val="Normalny"/>
    <w:pPr>
      <w:pBdr>
        <w:top w:val="single" w:sz="6" w:space="1" w:color="000000"/>
        <w:left w:val="none" w:sz="0" w:space="0" w:color="000000"/>
        <w:bottom w:val="none" w:sz="0" w:space="0" w:color="000000"/>
        <w:right w:val="none" w:sz="0" w:space="0" w:color="000000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x-none"/>
    </w:rPr>
  </w:style>
  <w:style w:type="paragraph" w:customStyle="1" w:styleId="xmsonormal">
    <w:name w:val="x_msonormal"/>
    <w:basedOn w:val="Normalny"/>
    <w:pPr>
      <w:spacing w:after="0" w:line="240" w:lineRule="auto"/>
    </w:pPr>
    <w:rPr>
      <w:rFonts w:cs="Calibri"/>
    </w:rPr>
  </w:style>
  <w:style w:type="paragraph" w:customStyle="1" w:styleId="Tekstpodstawowyzwciciem1">
    <w:name w:val="Tekst podstawowy z wcięciem1"/>
    <w:basedOn w:val="Tekstpodstawowy"/>
    <w:pPr>
      <w:spacing w:after="0"/>
      <w:ind w:firstLine="360"/>
    </w:pPr>
    <w:rPr>
      <w:sz w:val="24"/>
      <w:szCs w:val="24"/>
      <w:lang w:val="en-US"/>
    </w:rPr>
  </w:style>
  <w:style w:type="paragraph" w:customStyle="1" w:styleId="Nagwek20">
    <w:name w:val="Nagłówek2"/>
    <w:basedOn w:val="Normalny"/>
    <w:next w:val="Tekstpodstawowy"/>
    <w:pPr>
      <w:keepNext/>
      <w:widowControl w:val="0"/>
      <w:spacing w:before="240" w:after="120" w:line="240" w:lineRule="auto"/>
      <w:jc w:val="center"/>
    </w:pPr>
    <w:rPr>
      <w:rFonts w:ascii="Arial" w:eastAsia="Microsoft YaHei" w:hAnsi="Arial" w:cs="Lucida Sans"/>
      <w:sz w:val="28"/>
      <w:szCs w:val="28"/>
    </w:rPr>
  </w:style>
  <w:style w:type="paragraph" w:customStyle="1" w:styleId="Legenda2">
    <w:name w:val="Legenda2"/>
    <w:basedOn w:val="Normalny"/>
    <w:pPr>
      <w:widowControl w:val="0"/>
      <w:suppressLineNumbers/>
      <w:spacing w:before="120" w:after="120" w:line="240" w:lineRule="auto"/>
      <w:jc w:val="center"/>
    </w:pPr>
    <w:rPr>
      <w:rFonts w:ascii="Times New Roman" w:eastAsia="Times New Roman" w:hAnsi="Times New Roman" w:cs="Mangal"/>
      <w:i/>
      <w:iCs/>
      <w:sz w:val="24"/>
      <w:szCs w:val="24"/>
    </w:rPr>
  </w:style>
  <w:style w:type="paragraph" w:customStyle="1" w:styleId="Akapitzlist2">
    <w:name w:val="Akapit z listą2"/>
    <w:basedOn w:val="Normalny"/>
    <w:pPr>
      <w:spacing w:after="200" w:line="276" w:lineRule="auto"/>
      <w:ind w:left="720"/>
    </w:pPr>
    <w:rPr>
      <w:rFonts w:eastAsia="Times New Roman" w:cs="Calibri"/>
    </w:rPr>
  </w:style>
  <w:style w:type="paragraph" w:customStyle="1" w:styleId="Poprawka2">
    <w:name w:val="Poprawka2"/>
    <w:pPr>
      <w:suppressAutoHyphens/>
    </w:pPr>
    <w:rPr>
      <w:sz w:val="24"/>
      <w:szCs w:val="24"/>
      <w:lang w:eastAsia="zh-CN"/>
    </w:rPr>
  </w:style>
  <w:style w:type="paragraph" w:customStyle="1" w:styleId="Listapunktowana1">
    <w:name w:val="Lista punktowana1"/>
    <w:basedOn w:val="Normalny"/>
    <w:pPr>
      <w:widowControl w:val="0"/>
      <w:tabs>
        <w:tab w:val="left" w:pos="360"/>
      </w:tabs>
      <w:spacing w:after="0" w:line="240" w:lineRule="auto"/>
      <w:ind w:left="360" w:hanging="360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Mapadokumentu1">
    <w:name w:val="Mapa dokumentu1"/>
    <w:basedOn w:val="Normalny"/>
    <w:pPr>
      <w:widowControl w:val="0"/>
      <w:shd w:val="clear" w:color="auto" w:fill="000080"/>
      <w:spacing w:after="0" w:line="240" w:lineRule="auto"/>
      <w:jc w:val="center"/>
    </w:pPr>
    <w:rPr>
      <w:rFonts w:ascii="Tahoma" w:eastAsia="Times New Roman" w:hAnsi="Tahoma" w:cs="Tahoma"/>
      <w:sz w:val="20"/>
      <w:szCs w:val="20"/>
    </w:rPr>
  </w:style>
  <w:style w:type="paragraph" w:customStyle="1" w:styleId="LO-Normal">
    <w:name w:val="LO-Normal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wcicie">
    <w:name w:val="wcięcie"/>
    <w:basedOn w:val="Normalny"/>
    <w:pPr>
      <w:spacing w:after="0" w:line="240" w:lineRule="auto"/>
      <w:ind w:left="708"/>
    </w:pPr>
    <w:rPr>
      <w:rFonts w:ascii="Arial" w:eastAsia="Times New Roman" w:hAnsi="Arial" w:cs="Arial"/>
      <w:sz w:val="24"/>
      <w:szCs w:val="24"/>
    </w:rPr>
  </w:style>
  <w:style w:type="paragraph" w:customStyle="1" w:styleId="Nagwekwykazurde2">
    <w:name w:val="Nagłówek wykazu źródeł2"/>
    <w:basedOn w:val="Nagwek1"/>
    <w:next w:val="Normalny"/>
    <w:pPr>
      <w:keepLines/>
      <w:numPr>
        <w:numId w:val="0"/>
      </w:numPr>
      <w:spacing w:after="0" w:line="252" w:lineRule="auto"/>
    </w:pPr>
    <w:rPr>
      <w:rFonts w:ascii="Calibri Light" w:hAnsi="Calibri Light" w:cs="Calibri Light"/>
      <w:b w:val="0"/>
      <w:bCs w:val="0"/>
      <w:color w:val="2E74B5"/>
      <w:lang w:val="pl-PL"/>
    </w:rPr>
  </w:style>
  <w:style w:type="paragraph" w:customStyle="1" w:styleId="Tekstkomentarza2">
    <w:name w:val="Tekst komentarza2"/>
    <w:basedOn w:val="Normalny"/>
    <w:pPr>
      <w:widowControl w:val="0"/>
      <w:spacing w:after="0" w:line="240" w:lineRule="auto"/>
      <w:jc w:val="center"/>
    </w:pPr>
    <w:rPr>
      <w:rFonts w:ascii="Times New Roman" w:eastAsia="Times New Roman" w:hAnsi="Times New Roman"/>
      <w:sz w:val="20"/>
      <w:szCs w:val="20"/>
    </w:rPr>
  </w:style>
  <w:style w:type="character" w:styleId="Odwoaniedokomentarza">
    <w:name w:val="annotation reference"/>
    <w:unhideWhenUsed/>
    <w:rsid w:val="00E16D01"/>
    <w:rPr>
      <w:sz w:val="16"/>
      <w:szCs w:val="16"/>
    </w:rPr>
  </w:style>
  <w:style w:type="paragraph" w:styleId="Tekstkomentarza">
    <w:name w:val="annotation text"/>
    <w:basedOn w:val="Normalny"/>
    <w:link w:val="TekstkomentarzaZnak2"/>
    <w:uiPriority w:val="99"/>
    <w:unhideWhenUsed/>
    <w:rsid w:val="00E16D01"/>
    <w:rPr>
      <w:sz w:val="20"/>
      <w:szCs w:val="20"/>
    </w:rPr>
  </w:style>
  <w:style w:type="character" w:customStyle="1" w:styleId="TekstkomentarzaZnak2">
    <w:name w:val="Tekst komentarza Znak2"/>
    <w:link w:val="Tekstkomentarza"/>
    <w:uiPriority w:val="99"/>
    <w:rsid w:val="00E16D01"/>
    <w:rPr>
      <w:rFonts w:ascii="Calibri" w:eastAsia="Calibri" w:hAnsi="Calibri"/>
      <w:lang w:eastAsia="zh-CN"/>
    </w:rPr>
  </w:style>
  <w:style w:type="numbering" w:styleId="111111">
    <w:name w:val="Outline List 2"/>
    <w:basedOn w:val="Bezlisty"/>
    <w:unhideWhenUsed/>
    <w:rsid w:val="000D43A5"/>
    <w:pPr>
      <w:numPr>
        <w:numId w:val="59"/>
      </w:numPr>
    </w:pPr>
  </w:style>
  <w:style w:type="character" w:customStyle="1" w:styleId="markedcontent">
    <w:name w:val="markedcontent"/>
    <w:basedOn w:val="Domylnaczcionkaakapitu"/>
    <w:rsid w:val="00243AD6"/>
  </w:style>
  <w:style w:type="character" w:styleId="Odwoanieprzypisukocowego">
    <w:name w:val="endnote reference"/>
    <w:uiPriority w:val="99"/>
    <w:semiHidden/>
    <w:unhideWhenUsed/>
    <w:rsid w:val="00BA6108"/>
    <w:rPr>
      <w:vertAlign w:val="superscript"/>
    </w:rPr>
  </w:style>
  <w:style w:type="numbering" w:customStyle="1" w:styleId="Styl13">
    <w:name w:val="Styl13"/>
    <w:rsid w:val="00962733"/>
  </w:style>
  <w:style w:type="paragraph" w:customStyle="1" w:styleId="Tekstpodstawowy22">
    <w:name w:val="Tekst podstawowy 22"/>
    <w:basedOn w:val="Normalny"/>
    <w:uiPriority w:val="99"/>
    <w:rsid w:val="00CD3312"/>
    <w:pPr>
      <w:tabs>
        <w:tab w:val="left" w:pos="709"/>
      </w:tabs>
      <w:spacing w:after="120" w:line="480" w:lineRule="auto"/>
    </w:pPr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25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zzm.krakow.pl" TargetMode="External"/><Relationship Id="rId13" Type="http://schemas.openxmlformats.org/officeDocument/2006/relationships/hyperlink" Target="https://platformazakupowa.p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pn/zzm.krakow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latformazakupowa.pl/strona/45-instrukcje" TargetMode="External"/><Relationship Id="rId10" Type="http://schemas.openxmlformats.org/officeDocument/2006/relationships/hyperlink" Target="mailto:przetargi@zzm.krakow.p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brokerinfinite.efaktura.gov.pl/" TargetMode="External"/><Relationship Id="rId14" Type="http://schemas.openxmlformats.org/officeDocument/2006/relationships/hyperlink" Target="https://platformazakupowa.pl/pn/zzm.krakow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zm.krakow.pl/" TargetMode="External"/><Relationship Id="rId1" Type="http://schemas.openxmlformats.org/officeDocument/2006/relationships/hyperlink" Target="mailto:przetargi@zzm.kra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2C1054-7BD0-4829-B5CB-FAF88D7F8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4311</Words>
  <Characters>25866</Characters>
  <Application>Microsoft Office Word</Application>
  <DocSecurity>0</DocSecurity>
  <Lines>215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30117</CharactersWithSpaces>
  <SharedDoc>false</SharedDoc>
  <HLinks>
    <vt:vector size="144" baseType="variant">
      <vt:variant>
        <vt:i4>917573</vt:i4>
      </vt:variant>
      <vt:variant>
        <vt:i4>63</vt:i4>
      </vt:variant>
      <vt:variant>
        <vt:i4>0</vt:i4>
      </vt:variant>
      <vt:variant>
        <vt:i4>5</vt:i4>
      </vt:variant>
      <vt:variant>
        <vt:lpwstr>http://zzm.krakow.pl/index.php/przetargi.html</vt:lpwstr>
      </vt:variant>
      <vt:variant>
        <vt:lpwstr/>
      </vt:variant>
      <vt:variant>
        <vt:i4>3604561</vt:i4>
      </vt:variant>
      <vt:variant>
        <vt:i4>60</vt:i4>
      </vt:variant>
      <vt:variant>
        <vt:i4>0</vt:i4>
      </vt:variant>
      <vt:variant>
        <vt:i4>5</vt:i4>
      </vt:variant>
      <vt:variant>
        <vt:lpwstr>mailto:przetargi@zzm.krakow.pl</vt:lpwstr>
      </vt:variant>
      <vt:variant>
        <vt:lpwstr/>
      </vt:variant>
      <vt:variant>
        <vt:i4>8257580</vt:i4>
      </vt:variant>
      <vt:variant>
        <vt:i4>57</vt:i4>
      </vt:variant>
      <vt:variant>
        <vt:i4>0</vt:i4>
      </vt:variant>
      <vt:variant>
        <vt:i4>5</vt:i4>
      </vt:variant>
      <vt:variant>
        <vt:lpwstr>https://ezamowienia.gov.pl/</vt:lpwstr>
      </vt:variant>
      <vt:variant>
        <vt:lpwstr/>
      </vt:variant>
      <vt:variant>
        <vt:i4>917573</vt:i4>
      </vt:variant>
      <vt:variant>
        <vt:i4>54</vt:i4>
      </vt:variant>
      <vt:variant>
        <vt:i4>0</vt:i4>
      </vt:variant>
      <vt:variant>
        <vt:i4>5</vt:i4>
      </vt:variant>
      <vt:variant>
        <vt:lpwstr>http://zzm.krakow.pl/index.php/przetargi.html</vt:lpwstr>
      </vt:variant>
      <vt:variant>
        <vt:lpwstr/>
      </vt:variant>
      <vt:variant>
        <vt:i4>6815846</vt:i4>
      </vt:variant>
      <vt:variant>
        <vt:i4>51</vt:i4>
      </vt:variant>
      <vt:variant>
        <vt:i4>0</vt:i4>
      </vt:variant>
      <vt:variant>
        <vt:i4>5</vt:i4>
      </vt:variant>
      <vt:variant>
        <vt:lpwstr>http://ezamowienia.gov.pl/</vt:lpwstr>
      </vt:variant>
      <vt:variant>
        <vt:lpwstr/>
      </vt:variant>
      <vt:variant>
        <vt:i4>3604561</vt:i4>
      </vt:variant>
      <vt:variant>
        <vt:i4>48</vt:i4>
      </vt:variant>
      <vt:variant>
        <vt:i4>0</vt:i4>
      </vt:variant>
      <vt:variant>
        <vt:i4>5</vt:i4>
      </vt:variant>
      <vt:variant>
        <vt:lpwstr>mailto:przetargi@zzm.krakow.pl</vt:lpwstr>
      </vt:variant>
      <vt:variant>
        <vt:lpwstr/>
      </vt:variant>
      <vt:variant>
        <vt:i4>2687083</vt:i4>
      </vt:variant>
      <vt:variant>
        <vt:i4>45</vt:i4>
      </vt:variant>
      <vt:variant>
        <vt:i4>0</vt:i4>
      </vt:variant>
      <vt:variant>
        <vt:i4>5</vt:i4>
      </vt:variant>
      <vt:variant>
        <vt:lpwstr>https://www.brokerinfinite.efaktura.gov.pl/</vt:lpwstr>
      </vt:variant>
      <vt:variant>
        <vt:lpwstr/>
      </vt:variant>
      <vt:variant>
        <vt:i4>5439536</vt:i4>
      </vt:variant>
      <vt:variant>
        <vt:i4>42</vt:i4>
      </vt:variant>
      <vt:variant>
        <vt:i4>0</vt:i4>
      </vt:variant>
      <vt:variant>
        <vt:i4>5</vt:i4>
      </vt:variant>
      <vt:variant>
        <vt:lpwstr>mailto:sekretariat@zzm.krakow.pl</vt:lpwstr>
      </vt:variant>
      <vt:variant>
        <vt:lpwstr/>
      </vt:variant>
      <vt:variant>
        <vt:i4>7078001</vt:i4>
      </vt:variant>
      <vt:variant>
        <vt:i4>39</vt:i4>
      </vt:variant>
      <vt:variant>
        <vt:i4>0</vt:i4>
      </vt:variant>
      <vt:variant>
        <vt:i4>5</vt:i4>
      </vt:variant>
      <vt:variant>
        <vt:lpwstr>https://ezamowienia.gov.pl/pl/komponent-edukacyjny/</vt:lpwstr>
      </vt:variant>
      <vt:variant>
        <vt:lpwstr/>
      </vt:variant>
      <vt:variant>
        <vt:i4>3604561</vt:i4>
      </vt:variant>
      <vt:variant>
        <vt:i4>36</vt:i4>
      </vt:variant>
      <vt:variant>
        <vt:i4>0</vt:i4>
      </vt:variant>
      <vt:variant>
        <vt:i4>5</vt:i4>
      </vt:variant>
      <vt:variant>
        <vt:lpwstr>mailto:przetargi@zzm.krakow.pl</vt:lpwstr>
      </vt:variant>
      <vt:variant>
        <vt:lpwstr/>
      </vt:variant>
      <vt:variant>
        <vt:i4>917573</vt:i4>
      </vt:variant>
      <vt:variant>
        <vt:i4>33</vt:i4>
      </vt:variant>
      <vt:variant>
        <vt:i4>0</vt:i4>
      </vt:variant>
      <vt:variant>
        <vt:i4>5</vt:i4>
      </vt:variant>
      <vt:variant>
        <vt:lpwstr>http://zzm.krakow.pl/index.php/przetargi.html</vt:lpwstr>
      </vt:variant>
      <vt:variant>
        <vt:lpwstr/>
      </vt:variant>
      <vt:variant>
        <vt:i4>6815846</vt:i4>
      </vt:variant>
      <vt:variant>
        <vt:i4>30</vt:i4>
      </vt:variant>
      <vt:variant>
        <vt:i4>0</vt:i4>
      </vt:variant>
      <vt:variant>
        <vt:i4>5</vt:i4>
      </vt:variant>
      <vt:variant>
        <vt:lpwstr>http://ezamowienia.gov.pl/</vt:lpwstr>
      </vt:variant>
      <vt:variant>
        <vt:lpwstr/>
      </vt:variant>
      <vt:variant>
        <vt:i4>3604561</vt:i4>
      </vt:variant>
      <vt:variant>
        <vt:i4>27</vt:i4>
      </vt:variant>
      <vt:variant>
        <vt:i4>0</vt:i4>
      </vt:variant>
      <vt:variant>
        <vt:i4>5</vt:i4>
      </vt:variant>
      <vt:variant>
        <vt:lpwstr>mailto:przetargi@zzm.krakow.pl</vt:lpwstr>
      </vt:variant>
      <vt:variant>
        <vt:lpwstr/>
      </vt:variant>
      <vt:variant>
        <vt:i4>6815846</vt:i4>
      </vt:variant>
      <vt:variant>
        <vt:i4>24</vt:i4>
      </vt:variant>
      <vt:variant>
        <vt:i4>0</vt:i4>
      </vt:variant>
      <vt:variant>
        <vt:i4>5</vt:i4>
      </vt:variant>
      <vt:variant>
        <vt:lpwstr>http://ezamowienia.gov.pl/</vt:lpwstr>
      </vt:variant>
      <vt:variant>
        <vt:lpwstr/>
      </vt:variant>
      <vt:variant>
        <vt:i4>3604561</vt:i4>
      </vt:variant>
      <vt:variant>
        <vt:i4>21</vt:i4>
      </vt:variant>
      <vt:variant>
        <vt:i4>0</vt:i4>
      </vt:variant>
      <vt:variant>
        <vt:i4>5</vt:i4>
      </vt:variant>
      <vt:variant>
        <vt:lpwstr>mailto:przetargi@zzm.krakow.pl</vt:lpwstr>
      </vt:variant>
      <vt:variant>
        <vt:lpwstr/>
      </vt:variant>
      <vt:variant>
        <vt:i4>6815846</vt:i4>
      </vt:variant>
      <vt:variant>
        <vt:i4>18</vt:i4>
      </vt:variant>
      <vt:variant>
        <vt:i4>0</vt:i4>
      </vt:variant>
      <vt:variant>
        <vt:i4>5</vt:i4>
      </vt:variant>
      <vt:variant>
        <vt:lpwstr>http://ezamowienia.gov.pl/</vt:lpwstr>
      </vt:variant>
      <vt:variant>
        <vt:lpwstr/>
      </vt:variant>
      <vt:variant>
        <vt:i4>917573</vt:i4>
      </vt:variant>
      <vt:variant>
        <vt:i4>15</vt:i4>
      </vt:variant>
      <vt:variant>
        <vt:i4>0</vt:i4>
      </vt:variant>
      <vt:variant>
        <vt:i4>5</vt:i4>
      </vt:variant>
      <vt:variant>
        <vt:lpwstr>http://zzm.krakow.pl/index.php/przetargi.html</vt:lpwstr>
      </vt:variant>
      <vt:variant>
        <vt:lpwstr/>
      </vt:variant>
      <vt:variant>
        <vt:i4>6815846</vt:i4>
      </vt:variant>
      <vt:variant>
        <vt:i4>12</vt:i4>
      </vt:variant>
      <vt:variant>
        <vt:i4>0</vt:i4>
      </vt:variant>
      <vt:variant>
        <vt:i4>5</vt:i4>
      </vt:variant>
      <vt:variant>
        <vt:lpwstr>http://ezamowienia.gov.pl/</vt:lpwstr>
      </vt:variant>
      <vt:variant>
        <vt:lpwstr/>
      </vt:variant>
      <vt:variant>
        <vt:i4>917573</vt:i4>
      </vt:variant>
      <vt:variant>
        <vt:i4>9</vt:i4>
      </vt:variant>
      <vt:variant>
        <vt:i4>0</vt:i4>
      </vt:variant>
      <vt:variant>
        <vt:i4>5</vt:i4>
      </vt:variant>
      <vt:variant>
        <vt:lpwstr>http://zzm.krakow.pl/index.php/przetargi.html</vt:lpwstr>
      </vt:variant>
      <vt:variant>
        <vt:lpwstr/>
      </vt:variant>
      <vt:variant>
        <vt:i4>6815846</vt:i4>
      </vt:variant>
      <vt:variant>
        <vt:i4>6</vt:i4>
      </vt:variant>
      <vt:variant>
        <vt:i4>0</vt:i4>
      </vt:variant>
      <vt:variant>
        <vt:i4>5</vt:i4>
      </vt:variant>
      <vt:variant>
        <vt:lpwstr>http://ezamowienia.gov.pl/</vt:lpwstr>
      </vt:variant>
      <vt:variant>
        <vt:lpwstr/>
      </vt:variant>
      <vt:variant>
        <vt:i4>1769498</vt:i4>
      </vt:variant>
      <vt:variant>
        <vt:i4>3</vt:i4>
      </vt:variant>
      <vt:variant>
        <vt:i4>0</vt:i4>
      </vt:variant>
      <vt:variant>
        <vt:i4>5</vt:i4>
      </vt:variant>
      <vt:variant>
        <vt:lpwstr>http://www.zzm.krakow.pl/</vt:lpwstr>
      </vt:variant>
      <vt:variant>
        <vt:lpwstr/>
      </vt:variant>
      <vt:variant>
        <vt:i4>3604561</vt:i4>
      </vt:variant>
      <vt:variant>
        <vt:i4>0</vt:i4>
      </vt:variant>
      <vt:variant>
        <vt:i4>0</vt:i4>
      </vt:variant>
      <vt:variant>
        <vt:i4>5</vt:i4>
      </vt:variant>
      <vt:variant>
        <vt:lpwstr>mailto:przetargi@zzm.krakow.pl</vt:lpwstr>
      </vt:variant>
      <vt:variant>
        <vt:lpwstr/>
      </vt:variant>
      <vt:variant>
        <vt:i4>1769498</vt:i4>
      </vt:variant>
      <vt:variant>
        <vt:i4>3</vt:i4>
      </vt:variant>
      <vt:variant>
        <vt:i4>0</vt:i4>
      </vt:variant>
      <vt:variant>
        <vt:i4>5</vt:i4>
      </vt:variant>
      <vt:variant>
        <vt:lpwstr>http://www.zzm.krakow.pl/</vt:lpwstr>
      </vt:variant>
      <vt:variant>
        <vt:lpwstr/>
      </vt:variant>
      <vt:variant>
        <vt:i4>3604561</vt:i4>
      </vt:variant>
      <vt:variant>
        <vt:i4>0</vt:i4>
      </vt:variant>
      <vt:variant>
        <vt:i4>0</vt:i4>
      </vt:variant>
      <vt:variant>
        <vt:i4>5</vt:i4>
      </vt:variant>
      <vt:variant>
        <vt:lpwstr>mailto:przetargi@zzm.krakow.pl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Lalik Oliwia</dc:creator>
  <cp:keywords/>
  <dc:description/>
  <cp:lastModifiedBy>Jakub Nikodemowicz</cp:lastModifiedBy>
  <cp:revision>2</cp:revision>
  <cp:lastPrinted>2024-11-22T14:42:00Z</cp:lastPrinted>
  <dcterms:created xsi:type="dcterms:W3CDTF">2024-11-22T14:42:00Z</dcterms:created>
  <dcterms:modified xsi:type="dcterms:W3CDTF">2024-11-22T14:42:00Z</dcterms:modified>
</cp:coreProperties>
</file>