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7DEF" w14:textId="77777777" w:rsidR="008059BA" w:rsidRPr="004D48A2" w:rsidRDefault="008059BA" w:rsidP="008059BA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7A5B2B90" w14:textId="77777777" w:rsidR="008059BA" w:rsidRPr="004D48A2" w:rsidRDefault="008059BA" w:rsidP="008059BA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6A32954" w14:textId="77777777" w:rsidR="008059BA" w:rsidRPr="004D48A2" w:rsidRDefault="008059BA" w:rsidP="008059BA">
      <w:pPr>
        <w:spacing w:line="276" w:lineRule="auto"/>
      </w:pPr>
      <w:r w:rsidRPr="004D48A2">
        <w:t>…………………………………………..………</w:t>
      </w:r>
    </w:p>
    <w:p w14:paraId="0C75324B" w14:textId="77777777" w:rsidR="008059BA" w:rsidRPr="004D48A2" w:rsidRDefault="008059BA" w:rsidP="008059BA">
      <w:pPr>
        <w:spacing w:line="276" w:lineRule="auto"/>
      </w:pPr>
      <w:r w:rsidRPr="004D48A2">
        <w:t xml:space="preserve">  (miejsce i data sporządzenia)</w:t>
      </w:r>
    </w:p>
    <w:p w14:paraId="07171242" w14:textId="77777777" w:rsidR="008059BA" w:rsidRPr="004D48A2" w:rsidRDefault="008059BA" w:rsidP="008059BA">
      <w:pPr>
        <w:spacing w:line="276" w:lineRule="auto"/>
      </w:pPr>
    </w:p>
    <w:p w14:paraId="1B242B7F" w14:textId="77777777" w:rsidR="008059BA" w:rsidRPr="004D48A2" w:rsidRDefault="008059BA" w:rsidP="008059BA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5A55F7B" w14:textId="77777777" w:rsidR="008059BA" w:rsidRPr="00476C3D" w:rsidRDefault="008059BA" w:rsidP="008059BA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44CE24D" w14:textId="77777777" w:rsidR="008059BA" w:rsidRPr="004D48A2" w:rsidRDefault="008059BA" w:rsidP="008059BA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4927E09" w14:textId="77777777" w:rsidR="008059BA" w:rsidRPr="004D48A2" w:rsidRDefault="008059BA" w:rsidP="008059BA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12FA05D9" w14:textId="77777777" w:rsidR="008059BA" w:rsidRPr="004D48A2" w:rsidRDefault="008059BA" w:rsidP="008059BA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1CBF22DC" w14:textId="77777777" w:rsidR="008059BA" w:rsidRPr="004D48A2" w:rsidRDefault="008059BA" w:rsidP="008059BA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4B759C83" w14:textId="32A89E51" w:rsidR="00385376" w:rsidRPr="00385376" w:rsidRDefault="008059BA" w:rsidP="00385376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="00385376" w:rsidRPr="00385376">
        <w:rPr>
          <w:b/>
          <w:bCs/>
        </w:rPr>
        <w:t>„Budowa węzła przesiadkowego w centrum miasta”-parking</w:t>
      </w:r>
      <w:r w:rsidR="00385376">
        <w:rPr>
          <w:b/>
          <w:bCs/>
        </w:rPr>
        <w:t xml:space="preserve"> </w:t>
      </w:r>
      <w:r w:rsidR="00385376" w:rsidRPr="00385376">
        <w:rPr>
          <w:b/>
          <w:bCs/>
        </w:rPr>
        <w:t>ul. Młyńska w Szamotułach</w:t>
      </w:r>
    </w:p>
    <w:p w14:paraId="6422DC41" w14:textId="77777777" w:rsidR="00385376" w:rsidRDefault="00385376" w:rsidP="008059BA">
      <w:pPr>
        <w:spacing w:line="276" w:lineRule="auto"/>
        <w:jc w:val="both"/>
        <w:rPr>
          <w:bCs/>
        </w:rPr>
      </w:pPr>
    </w:p>
    <w:p w14:paraId="69F1F76F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02AE51C4" w14:textId="77777777" w:rsidR="008059BA" w:rsidRPr="00476C3D" w:rsidRDefault="008059BA" w:rsidP="008059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8059BA" w:rsidRPr="004D48A2" w14:paraId="011E6E7C" w14:textId="77777777" w:rsidTr="008F5F5C">
        <w:tc>
          <w:tcPr>
            <w:tcW w:w="4111" w:type="dxa"/>
          </w:tcPr>
          <w:p w14:paraId="74838A04" w14:textId="77777777" w:rsidR="008059BA" w:rsidRPr="004D48A2" w:rsidRDefault="008059BA" w:rsidP="008F5F5C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552B609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057F606" w14:textId="77777777" w:rsidTr="008F5F5C">
        <w:tc>
          <w:tcPr>
            <w:tcW w:w="4111" w:type="dxa"/>
          </w:tcPr>
          <w:p w14:paraId="07813E3A" w14:textId="77777777" w:rsidR="008059BA" w:rsidRPr="004D48A2" w:rsidRDefault="008059BA" w:rsidP="008F5F5C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043CECE0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57AA4A98" w14:textId="77777777" w:rsidTr="008F5F5C">
        <w:tc>
          <w:tcPr>
            <w:tcW w:w="4111" w:type="dxa"/>
          </w:tcPr>
          <w:p w14:paraId="39861F8E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97564D6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56CDEF51" w14:textId="77777777" w:rsidTr="008F5F5C">
        <w:tc>
          <w:tcPr>
            <w:tcW w:w="4111" w:type="dxa"/>
          </w:tcPr>
          <w:p w14:paraId="3AFC95CA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070B47CB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06FA481" w14:textId="77777777" w:rsidTr="008F5F5C">
        <w:tc>
          <w:tcPr>
            <w:tcW w:w="4111" w:type="dxa"/>
          </w:tcPr>
          <w:p w14:paraId="3562D596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2BA8A932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415D4DC8" w14:textId="77777777" w:rsidTr="008F5F5C">
        <w:tc>
          <w:tcPr>
            <w:tcW w:w="4111" w:type="dxa"/>
          </w:tcPr>
          <w:p w14:paraId="5606AB53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8E76D69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EECC9DC" w14:textId="77777777" w:rsidTr="008F5F5C">
        <w:tc>
          <w:tcPr>
            <w:tcW w:w="4111" w:type="dxa"/>
          </w:tcPr>
          <w:p w14:paraId="337DB611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8BE7DCB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59C483B" w14:textId="77777777" w:rsidTr="008F5F5C">
        <w:tc>
          <w:tcPr>
            <w:tcW w:w="4111" w:type="dxa"/>
          </w:tcPr>
          <w:p w14:paraId="1D08D32B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7699CEB7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12E5D9EB" w14:textId="77777777" w:rsidTr="008F5F5C">
        <w:tc>
          <w:tcPr>
            <w:tcW w:w="4111" w:type="dxa"/>
          </w:tcPr>
          <w:p w14:paraId="578BBBC0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6AE970F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0ADCD1B" w14:textId="77777777" w:rsidTr="008F5F5C">
        <w:tc>
          <w:tcPr>
            <w:tcW w:w="4111" w:type="dxa"/>
          </w:tcPr>
          <w:p w14:paraId="16E5BA15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06206377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39489AC" w14:textId="77777777" w:rsidR="008059BA" w:rsidRDefault="008059BA" w:rsidP="008F5F5C">
            <w:pPr>
              <w:spacing w:line="276" w:lineRule="auto"/>
              <w:rPr>
                <w:bCs/>
              </w:rPr>
            </w:pPr>
          </w:p>
          <w:p w14:paraId="1472633A" w14:textId="77777777" w:rsidR="008059BA" w:rsidRDefault="008059BA" w:rsidP="008F5F5C">
            <w:pPr>
              <w:spacing w:line="276" w:lineRule="auto"/>
              <w:rPr>
                <w:bCs/>
              </w:rPr>
            </w:pPr>
          </w:p>
          <w:p w14:paraId="03557673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5B793CE" w14:textId="77777777" w:rsidTr="008F5F5C">
        <w:tc>
          <w:tcPr>
            <w:tcW w:w="4111" w:type="dxa"/>
          </w:tcPr>
          <w:p w14:paraId="26A2488C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3AC5DE21" w14:textId="77777777" w:rsidR="008059BA" w:rsidRPr="004D48A2" w:rsidRDefault="008059BA" w:rsidP="008F5F5C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53E770F7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0E59522" w14:textId="77777777" w:rsidR="008059BA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2973EA6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6F4B4589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5EAE0333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8059BA" w:rsidRPr="004D48A2" w14:paraId="0AA2F4EE" w14:textId="77777777" w:rsidTr="008F5F5C">
        <w:tc>
          <w:tcPr>
            <w:tcW w:w="2790" w:type="dxa"/>
          </w:tcPr>
          <w:p w14:paraId="54BDB2AA" w14:textId="77777777" w:rsidR="008059BA" w:rsidRPr="004D48A2" w:rsidRDefault="008059BA" w:rsidP="008F5F5C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0C7BF642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059BA" w:rsidRPr="004D48A2" w14:paraId="02A47573" w14:textId="77777777" w:rsidTr="008F5F5C">
        <w:trPr>
          <w:trHeight w:val="422"/>
        </w:trPr>
        <w:tc>
          <w:tcPr>
            <w:tcW w:w="2790" w:type="dxa"/>
          </w:tcPr>
          <w:p w14:paraId="289B15B8" w14:textId="77777777" w:rsidR="008059BA" w:rsidRPr="004D48A2" w:rsidRDefault="008059BA" w:rsidP="008F5F5C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609D03B7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7A3A7AD1" w14:textId="77777777" w:rsidR="008059BA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kosztorysowa </w:t>
      </w:r>
      <w:r w:rsidRPr="004D48A2">
        <w:rPr>
          <w:b/>
        </w:rPr>
        <w:t>przedmiotu zamówienia</w:t>
      </w:r>
      <w:r>
        <w:rPr>
          <w:b/>
        </w:rPr>
        <w:t xml:space="preserve"> wynosi: </w:t>
      </w:r>
    </w:p>
    <w:tbl>
      <w:tblPr>
        <w:tblStyle w:val="Tabela-Siatka"/>
        <w:tblW w:w="4536" w:type="dxa"/>
        <w:tblInd w:w="3114" w:type="dxa"/>
        <w:tblLook w:val="04A0" w:firstRow="1" w:lastRow="0" w:firstColumn="1" w:lastColumn="0" w:noHBand="0" w:noVBand="1"/>
      </w:tblPr>
      <w:tblGrid>
        <w:gridCol w:w="4536"/>
      </w:tblGrid>
      <w:tr w:rsidR="008059BA" w:rsidRPr="008D386C" w14:paraId="12DBB63B" w14:textId="77777777" w:rsidTr="008059BA">
        <w:tc>
          <w:tcPr>
            <w:tcW w:w="4536" w:type="dxa"/>
          </w:tcPr>
          <w:p w14:paraId="4711D9C2" w14:textId="77777777" w:rsidR="008059BA" w:rsidRPr="008D386C" w:rsidRDefault="008059BA" w:rsidP="008059BA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8059BA" w:rsidRPr="008D386C" w14:paraId="06283638" w14:textId="77777777" w:rsidTr="008059BA">
        <w:trPr>
          <w:trHeight w:val="527"/>
        </w:trPr>
        <w:tc>
          <w:tcPr>
            <w:tcW w:w="4536" w:type="dxa"/>
          </w:tcPr>
          <w:p w14:paraId="1D23EC2D" w14:textId="77777777" w:rsidR="008059BA" w:rsidRPr="008D386C" w:rsidRDefault="008059BA" w:rsidP="008F5F5C">
            <w:pPr>
              <w:spacing w:line="276" w:lineRule="auto"/>
              <w:rPr>
                <w:b/>
              </w:rPr>
            </w:pPr>
          </w:p>
        </w:tc>
      </w:tr>
    </w:tbl>
    <w:p w14:paraId="4FB4BAD7" w14:textId="77777777" w:rsidR="008059BA" w:rsidRPr="00F63E4E" w:rsidRDefault="008059BA" w:rsidP="008059BA">
      <w:pPr>
        <w:pStyle w:val="Akapitzlist"/>
        <w:numPr>
          <w:ilvl w:val="0"/>
          <w:numId w:val="32"/>
        </w:numPr>
        <w:ind w:left="714" w:hanging="357"/>
        <w:jc w:val="both"/>
        <w:rPr>
          <w:b/>
          <w:bCs/>
        </w:rPr>
      </w:pPr>
      <w:r w:rsidRPr="00F63E4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370A24B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730F0F6E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3CFD64A" w14:textId="77777777" w:rsidR="008059BA" w:rsidRDefault="008059BA" w:rsidP="008059BA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5524F9FC" w14:textId="77777777" w:rsidR="00385376" w:rsidRPr="00B5428B" w:rsidRDefault="00385376" w:rsidP="00385376">
      <w:pPr>
        <w:numPr>
          <w:ilvl w:val="0"/>
          <w:numId w:val="32"/>
        </w:numPr>
        <w:spacing w:line="276" w:lineRule="auto"/>
        <w:rPr>
          <w:i/>
        </w:rPr>
      </w:pPr>
      <w:r w:rsidRPr="00DE14DD">
        <w:rPr>
          <w:iCs/>
        </w:rPr>
        <w:t xml:space="preserve">Oświadczamy, że zrealizujemy przedmiot zamówienia zgodnie z zasadą DNSH (ang. "Do No </w:t>
      </w:r>
      <w:proofErr w:type="spellStart"/>
      <w:r w:rsidRPr="00DE14DD">
        <w:rPr>
          <w:iCs/>
        </w:rPr>
        <w:t>Significant</w:t>
      </w:r>
      <w:proofErr w:type="spellEnd"/>
      <w:r w:rsidRPr="00DE14DD">
        <w:rPr>
          <w:iCs/>
        </w:rPr>
        <w:t xml:space="preserve"> </w:t>
      </w:r>
      <w:proofErr w:type="spellStart"/>
      <w:r w:rsidRPr="00DE14DD">
        <w:rPr>
          <w:iCs/>
        </w:rPr>
        <w:t>Harm</w:t>
      </w:r>
      <w:proofErr w:type="spellEnd"/>
      <w:r w:rsidRPr="00DE14DD">
        <w:rPr>
          <w:iCs/>
        </w:rPr>
        <w:t>").</w:t>
      </w:r>
    </w:p>
    <w:p w14:paraId="775C9AF0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36B0E306" w14:textId="77777777" w:rsidR="008059BA" w:rsidRPr="004D48A2" w:rsidRDefault="008059BA" w:rsidP="008059BA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8059BA" w:rsidRPr="004D48A2" w14:paraId="73CEEE45" w14:textId="77777777" w:rsidTr="008F5F5C">
        <w:tc>
          <w:tcPr>
            <w:tcW w:w="703" w:type="dxa"/>
            <w:shd w:val="clear" w:color="auto" w:fill="auto"/>
          </w:tcPr>
          <w:p w14:paraId="3B021E25" w14:textId="77777777" w:rsidR="008059BA" w:rsidRPr="004D48A2" w:rsidRDefault="008059BA" w:rsidP="008F5F5C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B4B376C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6F9A1D19" w14:textId="77777777" w:rsidR="008059BA" w:rsidRPr="004D48A2" w:rsidRDefault="008059BA" w:rsidP="008F5F5C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065B3362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8059BA" w:rsidRPr="004D48A2" w14:paraId="68AB6578" w14:textId="77777777" w:rsidTr="008F5F5C">
        <w:trPr>
          <w:trHeight w:val="369"/>
        </w:trPr>
        <w:tc>
          <w:tcPr>
            <w:tcW w:w="703" w:type="dxa"/>
            <w:shd w:val="clear" w:color="auto" w:fill="auto"/>
          </w:tcPr>
          <w:p w14:paraId="6497CBB1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2E6E449B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574AB916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</w:tr>
    </w:tbl>
    <w:p w14:paraId="12609CB1" w14:textId="77777777" w:rsidR="008059BA" w:rsidRPr="004D48A2" w:rsidRDefault="008059BA" w:rsidP="008059BA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1F67DB97" w14:textId="32B556C1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3" w:name="_Hlk146698221"/>
      <w:r w:rsidR="00385376" w:rsidRPr="000C3F48">
        <w:t>(t.</w:t>
      </w:r>
      <w:r w:rsidR="00385376">
        <w:t xml:space="preserve"> </w:t>
      </w:r>
      <w:r w:rsidR="00385376" w:rsidRPr="000C3F48">
        <w:t>j. Dz. U. z 2023 r. poz. 1605 ze zm.)</w:t>
      </w:r>
      <w:bookmarkEnd w:id="3"/>
      <w:r w:rsidR="00385376">
        <w:t xml:space="preserve"> </w:t>
      </w:r>
      <w:r w:rsidRPr="004D48A2">
        <w:t>oświadczam/oświadczamy, że wybór mojej/naszej oferty:</w:t>
      </w:r>
    </w:p>
    <w:p w14:paraId="6E5FE68D" w14:textId="77777777" w:rsidR="008059BA" w:rsidRPr="009E4568" w:rsidRDefault="008059BA" w:rsidP="008059BA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701C9FFD" w14:textId="77777777" w:rsidR="008059BA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153294FD" w14:textId="77777777" w:rsidR="008059BA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508A6CED" w14:textId="77777777" w:rsidR="008059BA" w:rsidRPr="004D48A2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698190B8" w14:textId="77777777" w:rsidR="008059BA" w:rsidRPr="004D48A2" w:rsidRDefault="008059BA" w:rsidP="008059BA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 xml:space="preserve">Nie będzie prowadził do powstania u Zamawiającego obowiązku podatkowego </w:t>
      </w:r>
      <w:r w:rsidRPr="004D48A2">
        <w:rPr>
          <w:rFonts w:eastAsia="Verdana"/>
        </w:rPr>
        <w:lastRenderedPageBreak/>
        <w:t>zgodnie z przepisami o podatku od towarów i usług*)</w:t>
      </w:r>
    </w:p>
    <w:bookmarkEnd w:id="2"/>
    <w:p w14:paraId="2A99CDC5" w14:textId="77777777" w:rsidR="008059BA" w:rsidRDefault="008059BA" w:rsidP="008059BA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6977B9C2" w14:textId="77777777" w:rsidR="008059BA" w:rsidRDefault="008059BA" w:rsidP="008059BA">
      <w:pPr>
        <w:pStyle w:val="Akapitzlist"/>
        <w:jc w:val="center"/>
        <w:rPr>
          <w:i/>
          <w:iCs/>
        </w:rPr>
      </w:pPr>
    </w:p>
    <w:p w14:paraId="311E3459" w14:textId="77777777" w:rsidR="008059BA" w:rsidRPr="004523DC" w:rsidRDefault="008059BA" w:rsidP="008059BA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p w14:paraId="7F506B87" w14:textId="66FF4C91" w:rsidR="000861C9" w:rsidRPr="008059BA" w:rsidRDefault="000861C9" w:rsidP="008059BA"/>
    <w:sectPr w:rsidR="000861C9" w:rsidRPr="008059BA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7F6192B2" w14:textId="77777777" w:rsidR="008059BA" w:rsidRPr="008F0252" w:rsidRDefault="008059BA" w:rsidP="008059BA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D45BDC2" w14:textId="77777777" w:rsidR="008059BA" w:rsidRPr="008F0252" w:rsidRDefault="008059BA" w:rsidP="008059BA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78DA87F" w14:textId="77777777" w:rsidR="008059BA" w:rsidRPr="008F0252" w:rsidRDefault="008059BA" w:rsidP="008059BA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085F4FD" w14:textId="77777777" w:rsidR="008059BA" w:rsidRDefault="008059BA" w:rsidP="008059BA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147A7B" w14:textId="77777777" w:rsidR="008059BA" w:rsidRDefault="008059BA" w:rsidP="008059BA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32CF" w14:textId="4B5B9B59" w:rsidR="00385376" w:rsidRPr="00385376" w:rsidRDefault="00385376" w:rsidP="00385376">
    <w:pPr>
      <w:pStyle w:val="Nagwek"/>
      <w:rPr>
        <w:noProof/>
      </w:rPr>
    </w:pPr>
    <w:r w:rsidRPr="00385376">
      <w:rPr>
        <w:noProof/>
      </w:rPr>
      <w:drawing>
        <wp:inline distT="0" distB="0" distL="0" distR="0" wp14:anchorId="246257B3" wp14:editId="241EC440">
          <wp:extent cx="6120130" cy="625475"/>
          <wp:effectExtent l="0" t="0" r="0" b="3175"/>
          <wp:docPr id="14524388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2"/>
  </w:num>
  <w:num w:numId="36" w16cid:durableId="88697785">
    <w:abstractNumId w:val="36"/>
  </w:num>
  <w:num w:numId="37" w16cid:durableId="81044142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3D40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D001E"/>
    <w:rsid w:val="000E139C"/>
    <w:rsid w:val="000F360E"/>
    <w:rsid w:val="00106B47"/>
    <w:rsid w:val="00107B49"/>
    <w:rsid w:val="00112290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55736"/>
    <w:rsid w:val="0026144D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232BF"/>
    <w:rsid w:val="003307E5"/>
    <w:rsid w:val="00330E6D"/>
    <w:rsid w:val="003407E4"/>
    <w:rsid w:val="003547BC"/>
    <w:rsid w:val="00377AC1"/>
    <w:rsid w:val="00385376"/>
    <w:rsid w:val="0042325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41557"/>
    <w:rsid w:val="005450B1"/>
    <w:rsid w:val="00573B98"/>
    <w:rsid w:val="00581941"/>
    <w:rsid w:val="0058213E"/>
    <w:rsid w:val="00585F28"/>
    <w:rsid w:val="00591297"/>
    <w:rsid w:val="00594B1A"/>
    <w:rsid w:val="0059554B"/>
    <w:rsid w:val="005D7B78"/>
    <w:rsid w:val="005F2ED3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61B89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059BA"/>
    <w:rsid w:val="00813EF6"/>
    <w:rsid w:val="0082790E"/>
    <w:rsid w:val="008301D9"/>
    <w:rsid w:val="008411F1"/>
    <w:rsid w:val="00851664"/>
    <w:rsid w:val="00871FE5"/>
    <w:rsid w:val="008760ED"/>
    <w:rsid w:val="00894A95"/>
    <w:rsid w:val="00896BDF"/>
    <w:rsid w:val="008C20E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246AD"/>
    <w:rsid w:val="00A36E80"/>
    <w:rsid w:val="00A36FCF"/>
    <w:rsid w:val="00A94885"/>
    <w:rsid w:val="00A9699C"/>
    <w:rsid w:val="00AC11E5"/>
    <w:rsid w:val="00B16061"/>
    <w:rsid w:val="00B235E1"/>
    <w:rsid w:val="00B57EE8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3D9C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C5D9D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A1CD7"/>
    <w:rsid w:val="00EC712C"/>
    <w:rsid w:val="00ED1782"/>
    <w:rsid w:val="00ED792B"/>
    <w:rsid w:val="00F02342"/>
    <w:rsid w:val="00F05DA1"/>
    <w:rsid w:val="00F4112D"/>
    <w:rsid w:val="00F5572D"/>
    <w:rsid w:val="00F63E4E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2855</Characters>
  <Application>Microsoft Office Word</Application>
  <DocSecurity>0</DocSecurity>
  <Lines>109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2024-06-19T10:54:00Z</cp:lastPrinted>
  <dcterms:created xsi:type="dcterms:W3CDTF">2025-02-24T11:39:00Z</dcterms:created>
  <dcterms:modified xsi:type="dcterms:W3CDTF">2025-02-24T11:39:00Z</dcterms:modified>
</cp:coreProperties>
</file>