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E594B" w14:textId="142CA26E" w:rsidR="007F5924" w:rsidRPr="0065078D" w:rsidRDefault="007F5924" w:rsidP="007F592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272F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73046A82" w14:textId="77777777" w:rsidR="007F5924" w:rsidRPr="0065078D" w:rsidRDefault="007F5924" w:rsidP="007F592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B76FC62" w14:textId="19773AC1" w:rsidR="007F5924" w:rsidRPr="0065078D" w:rsidRDefault="007F5924" w:rsidP="007F592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F42BB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</w:t>
      </w:r>
      <w:r w:rsidR="00272F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6EBCF884" w14:textId="77777777" w:rsidR="00E76D33" w:rsidRPr="00E76D33" w:rsidRDefault="00E76D33" w:rsidP="00E76D33">
      <w:pPr>
        <w:jc w:val="center"/>
        <w:rPr>
          <w:rFonts w:ascii="Montserrat" w:hAnsi="Montserrat"/>
          <w:b/>
        </w:rPr>
      </w:pPr>
    </w:p>
    <w:p w14:paraId="6296D3A4" w14:textId="77777777" w:rsidR="00E76D33" w:rsidRPr="00E76D33" w:rsidRDefault="00E76D33" w:rsidP="00E76D33">
      <w:pPr>
        <w:rPr>
          <w:rFonts w:ascii="Montserrat" w:hAnsi="Montserrat"/>
          <w:b/>
        </w:rPr>
      </w:pPr>
    </w:p>
    <w:p w14:paraId="4F4225CD" w14:textId="0E15B08B" w:rsidR="00E76D33" w:rsidRPr="00112676" w:rsidRDefault="005B6443" w:rsidP="00E76D33">
      <w:pPr>
        <w:jc w:val="center"/>
        <w:rPr>
          <w:rFonts w:ascii="Montserrat" w:hAnsi="Montserrat"/>
          <w:b/>
        </w:rPr>
      </w:pPr>
      <w:r w:rsidRPr="00272F4E">
        <w:rPr>
          <w:rFonts w:ascii="Montserrat" w:hAnsi="Montserrat"/>
          <w:b/>
        </w:rPr>
        <w:t>O</w:t>
      </w:r>
      <w:r w:rsidR="00E76D33" w:rsidRPr="00272F4E">
        <w:rPr>
          <w:rFonts w:ascii="Montserrat" w:hAnsi="Montserrat"/>
          <w:b/>
        </w:rPr>
        <w:t>świadczenie</w:t>
      </w:r>
      <w:r w:rsidR="00E76D33" w:rsidRPr="00112676">
        <w:rPr>
          <w:rFonts w:ascii="Montserrat" w:hAnsi="Montserrat"/>
          <w:b/>
        </w:rPr>
        <w:t>, o którym mowa w art. 125 ust. 1 ustawy</w:t>
      </w:r>
    </w:p>
    <w:p w14:paraId="37B1008A" w14:textId="77777777" w:rsidR="00E76D33" w:rsidRPr="00112676" w:rsidRDefault="00E76D33" w:rsidP="00E76D33">
      <w:pPr>
        <w:jc w:val="center"/>
        <w:rPr>
          <w:rFonts w:ascii="Montserrat" w:hAnsi="Montserrat"/>
          <w:b/>
        </w:rPr>
      </w:pPr>
      <w:r w:rsidRPr="00112676">
        <w:rPr>
          <w:rFonts w:ascii="Montserrat" w:hAnsi="Montserrat"/>
          <w:b/>
        </w:rPr>
        <w:t>o braku innych podstaw wykluczenia</w:t>
      </w:r>
    </w:p>
    <w:p w14:paraId="1C6E8A86" w14:textId="77777777" w:rsidR="00E76D33" w:rsidRPr="00112676" w:rsidRDefault="00E76D33" w:rsidP="00E76D33">
      <w:pPr>
        <w:jc w:val="center"/>
        <w:rPr>
          <w:rFonts w:ascii="Montserrat" w:hAnsi="Montserrat"/>
          <w:b/>
        </w:rPr>
      </w:pPr>
    </w:p>
    <w:p w14:paraId="57C4E8BB" w14:textId="77777777" w:rsidR="00E76D33" w:rsidRPr="00612181" w:rsidRDefault="00E76D33" w:rsidP="00E76D33">
      <w:pPr>
        <w:jc w:val="center"/>
        <w:rPr>
          <w:rFonts w:ascii="Montserrat" w:hAnsi="Montserrat"/>
          <w:b/>
          <w:i/>
          <w:sz w:val="18"/>
          <w:szCs w:val="18"/>
        </w:rPr>
      </w:pPr>
      <w:r w:rsidRPr="00112676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 w:rsidR="00612181" w:rsidRPr="00112676">
        <w:rPr>
          <w:rFonts w:ascii="Montserrat" w:hAnsi="Montserrat"/>
          <w:b/>
          <w:i/>
          <w:sz w:val="18"/>
          <w:szCs w:val="18"/>
        </w:rPr>
        <w:br/>
      </w:r>
      <w:r w:rsidRPr="00112676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 w:rsidR="00612181" w:rsidRPr="00112676"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112676">
        <w:rPr>
          <w:rFonts w:ascii="Montserrat" w:hAnsi="Montserrat"/>
          <w:b/>
          <w:i/>
          <w:sz w:val="18"/>
          <w:szCs w:val="18"/>
        </w:rPr>
        <w:t>elektronicznym)</w:t>
      </w:r>
    </w:p>
    <w:p w14:paraId="382134A9" w14:textId="77777777" w:rsidR="00E76D33" w:rsidRPr="007F5924" w:rsidRDefault="00E76D33" w:rsidP="00E76D33">
      <w:pPr>
        <w:rPr>
          <w:rFonts w:ascii="Montserrat" w:hAnsi="Montserrat"/>
        </w:rPr>
      </w:pPr>
    </w:p>
    <w:p w14:paraId="6CEE125B" w14:textId="77777777" w:rsidR="00E76D33" w:rsidRPr="007F5924" w:rsidRDefault="00E76D33" w:rsidP="00E76D3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04431A88" w14:textId="17A4941D" w:rsidR="00112676" w:rsidRPr="00112676" w:rsidRDefault="00BF7777" w:rsidP="00112676">
      <w:pPr>
        <w:spacing w:after="120"/>
        <w:jc w:val="both"/>
        <w:rPr>
          <w:rFonts w:ascii="Montserrat" w:hAnsi="Montserrat"/>
          <w:b/>
        </w:rPr>
      </w:pPr>
      <w:r w:rsidRPr="00BF7777">
        <w:rPr>
          <w:rFonts w:ascii="Montserrat" w:hAnsi="Montserrat"/>
          <w:b/>
        </w:rPr>
        <w:t>Dostawa skanera preparatów patomorfologicznych do uzyskiwania obrazów cyfrowych</w:t>
      </w:r>
      <w:r w:rsidR="00112676" w:rsidRPr="00112676">
        <w:rPr>
          <w:rFonts w:ascii="Montserrat" w:hAnsi="Montserrat"/>
          <w:b/>
        </w:rPr>
        <w:t>,</w:t>
      </w:r>
    </w:p>
    <w:p w14:paraId="1D5D956C" w14:textId="77777777" w:rsidR="00E76D33" w:rsidRPr="007F5924" w:rsidRDefault="00E76D33" w:rsidP="00112676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 w:rsidR="007F5924"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3E7C355A" w14:textId="2054D190" w:rsidR="00E76D33" w:rsidRPr="007F5924" w:rsidRDefault="009D3EED" w:rsidP="00E76D33">
      <w:pPr>
        <w:spacing w:after="120"/>
        <w:ind w:left="426" w:hanging="426"/>
        <w:jc w:val="both"/>
        <w:rPr>
          <w:rFonts w:ascii="Montserrat" w:hAnsi="Montserrat"/>
        </w:rPr>
      </w:pPr>
      <w:r>
        <w:rPr>
          <w:rFonts w:ascii="Montserrat" w:hAnsi="Montserrat"/>
        </w:rPr>
        <w:t>1</w:t>
      </w:r>
      <w:r w:rsidR="00E76D33" w:rsidRPr="007F5924">
        <w:rPr>
          <w:rFonts w:ascii="Montserrat" w:hAnsi="Montserrat"/>
        </w:rPr>
        <w:t>)</w:t>
      </w:r>
      <w:r w:rsidR="00E76D33"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 w:rsidR="007F5924">
        <w:rPr>
          <w:rFonts w:ascii="Montserrat" w:hAnsi="Montserrat"/>
        </w:rPr>
        <w:br/>
        <w:t xml:space="preserve">na Ukrainie </w:t>
      </w:r>
      <w:r w:rsidR="00E76D33" w:rsidRPr="007F5924">
        <w:rPr>
          <w:rFonts w:ascii="Montserrat" w:hAnsi="Montserrat"/>
        </w:rPr>
        <w:t xml:space="preserve">(Dz. Urz. UE nr L 229 z 31.7.2014, str. 1), zmienionego rozporządzeniem Rady (UE) </w:t>
      </w:r>
      <w:r w:rsidR="007F5924">
        <w:rPr>
          <w:rFonts w:ascii="Montserrat" w:hAnsi="Montserrat"/>
        </w:rPr>
        <w:t xml:space="preserve">2022/576 </w:t>
      </w:r>
      <w:r w:rsidR="00E76D33" w:rsidRPr="007F5924">
        <w:rPr>
          <w:rFonts w:ascii="Montserrat" w:hAnsi="Montserrat"/>
        </w:rPr>
        <w:t>z dnia 8 kwietnia 2022 w sprawie zmiany rozporządzenia (UE)</w:t>
      </w:r>
      <w:r w:rsidR="007F5924">
        <w:rPr>
          <w:rFonts w:ascii="Montserrat" w:hAnsi="Montserrat"/>
        </w:rPr>
        <w:br/>
      </w:r>
      <w:r w:rsidR="00E76D33"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3E1790CB" w14:textId="77777777" w:rsidR="00E76D33" w:rsidRPr="007F5924" w:rsidRDefault="00E76D33" w:rsidP="00E76D33">
      <w:pPr>
        <w:spacing w:after="120"/>
        <w:jc w:val="both"/>
        <w:rPr>
          <w:rFonts w:ascii="Montserrat" w:hAnsi="Montserrat"/>
        </w:rPr>
      </w:pPr>
    </w:p>
    <w:p w14:paraId="37B0FC0E" w14:textId="77777777" w:rsidR="00E76D33" w:rsidRPr="007F5924" w:rsidRDefault="00E76D33" w:rsidP="00E76D33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1BC28778" w14:textId="77777777" w:rsidR="00E76D33" w:rsidRDefault="00E76D33" w:rsidP="00E76D33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 w:rsidR="00612181"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 w:rsidR="00612181"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 w:rsidR="00612181"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 w:rsidR="00612181"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10D3CD08" w14:textId="77777777" w:rsidR="00612181" w:rsidRPr="00612181" w:rsidRDefault="00612181" w:rsidP="00E76D33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286D557E" w14:textId="77777777" w:rsidR="00E76D33" w:rsidRPr="007F5924" w:rsidRDefault="00E76D33" w:rsidP="00E76D3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 w:rsidR="007F5924"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05759559" w14:textId="77777777" w:rsidR="00E76D33" w:rsidRPr="007F5924" w:rsidRDefault="00E76D33" w:rsidP="00E76D3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EF3141" w14:textId="77777777" w:rsidR="00E76D33" w:rsidRPr="00612181" w:rsidRDefault="00E76D33" w:rsidP="00E76D33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14:paraId="15414DC1" w14:textId="77777777" w:rsidR="00E76D33" w:rsidRDefault="00E76D33" w:rsidP="00E76D3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 w:rsidR="00612181">
        <w:rPr>
          <w:rFonts w:ascii="Montserrat" w:hAnsi="Montserrat"/>
        </w:rPr>
        <w:t>danym rozporządzeniem 2022/576.</w:t>
      </w:r>
    </w:p>
    <w:p w14:paraId="05508F01" w14:textId="77777777" w:rsidR="00612181" w:rsidRPr="007F5924" w:rsidRDefault="00612181" w:rsidP="00E76D33">
      <w:pPr>
        <w:spacing w:after="120"/>
        <w:jc w:val="both"/>
        <w:rPr>
          <w:rFonts w:ascii="Montserrat" w:hAnsi="Montserrat"/>
        </w:rPr>
      </w:pPr>
    </w:p>
    <w:p w14:paraId="7E8ABB14" w14:textId="77777777" w:rsidR="00E76D33" w:rsidRPr="007F5924" w:rsidRDefault="00E76D33" w:rsidP="00E76D33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2B37E46E" w14:textId="77777777" w:rsidR="00E76D33" w:rsidRPr="00612181" w:rsidRDefault="00E76D33" w:rsidP="00E76D33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A4314AC" w14:textId="77777777" w:rsidR="00E76D33" w:rsidRPr="007F5924" w:rsidRDefault="00E76D33" w:rsidP="00E76D3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1A7CD39E" w14:textId="77777777" w:rsidR="00E76D33" w:rsidRPr="007F5924" w:rsidRDefault="00E76D33" w:rsidP="00E76D3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1CF12AA" w14:textId="77777777" w:rsidR="00E76D33" w:rsidRPr="00612181" w:rsidRDefault="00E76D33" w:rsidP="00E76D33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14:paraId="400BDB6D" w14:textId="77777777" w:rsidR="00E76D33" w:rsidRPr="007F5924" w:rsidRDefault="00E76D33" w:rsidP="00E76D3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 w:rsidR="00612181">
        <w:rPr>
          <w:rFonts w:ascii="Montserrat" w:hAnsi="Montserrat"/>
        </w:rPr>
        <w:t>danym rozporządzeniem 2022/576.</w:t>
      </w:r>
    </w:p>
    <w:p w14:paraId="21EDAC02" w14:textId="77777777" w:rsidR="00E76D33" w:rsidRPr="007F5924" w:rsidRDefault="00E76D33" w:rsidP="00E76D33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Oświadczam, że wszystkie informacje podane w powyższych oświadczeniach są aktualne</w:t>
      </w:r>
      <w:r w:rsidR="00612181"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 w:rsidR="00612181">
        <w:rPr>
          <w:rFonts w:ascii="Montserrat" w:hAnsi="Montserrat"/>
        </w:rPr>
        <w:t>przy przedstawianiu informacji.</w:t>
      </w:r>
    </w:p>
    <w:p w14:paraId="1104FB31" w14:textId="77777777" w:rsidR="00612181" w:rsidRDefault="00612181" w:rsidP="00E76D33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70F847BE" w14:textId="77777777" w:rsidR="009D3EED" w:rsidRPr="00612181" w:rsidRDefault="009D3EED" w:rsidP="00E76D33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612181" w:rsidRPr="00A63D5F" w14:paraId="6A132F43" w14:textId="77777777" w:rsidTr="00BF7777">
        <w:trPr>
          <w:trHeight w:val="1191"/>
          <w:jc w:val="center"/>
        </w:trPr>
        <w:tc>
          <w:tcPr>
            <w:tcW w:w="4317" w:type="dxa"/>
            <w:vAlign w:val="bottom"/>
          </w:tcPr>
          <w:p w14:paraId="07253184" w14:textId="77777777" w:rsidR="00612181" w:rsidRPr="00A63D5F" w:rsidRDefault="00612181" w:rsidP="004C53A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8E93699" w14:textId="67CF2D0D" w:rsidR="00612181" w:rsidRPr="00BF7777" w:rsidRDefault="00BF7777" w:rsidP="00BF7777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BF7777">
              <w:rPr>
                <w:rFonts w:ascii="Montserrat" w:hAnsi="Montserrat"/>
                <w:i/>
                <w:color w:val="000000" w:themeColor="text1"/>
              </w:rPr>
              <w:t>Data</w:t>
            </w:r>
            <w:r>
              <w:rPr>
                <w:rFonts w:ascii="Montserrat" w:hAnsi="Montserrat"/>
                <w:color w:val="000000" w:themeColor="text1"/>
              </w:rPr>
              <w:t xml:space="preserve">: </w:t>
            </w:r>
            <w:r w:rsidR="00612181" w:rsidRPr="00A63D5F">
              <w:rPr>
                <w:rFonts w:ascii="Montserrat" w:hAnsi="Montserrat"/>
                <w:color w:val="000000" w:themeColor="text1"/>
              </w:rPr>
              <w:t>_______________</w:t>
            </w:r>
          </w:p>
        </w:tc>
        <w:tc>
          <w:tcPr>
            <w:tcW w:w="5153" w:type="dxa"/>
            <w:vAlign w:val="bottom"/>
          </w:tcPr>
          <w:p w14:paraId="65E05469" w14:textId="77777777" w:rsidR="00612181" w:rsidRPr="00A63D5F" w:rsidRDefault="00612181" w:rsidP="004C53A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80496B5" w14:textId="03A89DAC" w:rsidR="00106C02" w:rsidRDefault="00F16600" w:rsidP="00F16600">
      <w:pPr>
        <w:rPr>
          <w:rFonts w:ascii="Montserrat" w:hAnsi="Montserrat"/>
          <w:b/>
          <w:color w:val="000000" w:themeColor="text1"/>
        </w:rPr>
      </w:pPr>
      <w:bookmarkStart w:id="0" w:name="_GoBack"/>
      <w:bookmarkEnd w:id="0"/>
      <w:r>
        <w:rPr>
          <w:rFonts w:ascii="Montserrat" w:hAnsi="Montserrat"/>
          <w:b/>
          <w:color w:val="000000" w:themeColor="text1"/>
        </w:rPr>
        <w:t xml:space="preserve"> </w:t>
      </w:r>
    </w:p>
    <w:p w14:paraId="23166803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sectPr w:rsidR="00106C02" w:rsidSect="007B239B">
      <w:headerReference w:type="default" r:id="rId8"/>
      <w:headerReference w:type="first" r:id="rId9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611E" w14:textId="77777777" w:rsidR="00C31982" w:rsidRDefault="00C31982" w:rsidP="0033796B">
      <w:r>
        <w:separator/>
      </w:r>
    </w:p>
  </w:endnote>
  <w:endnote w:type="continuationSeparator" w:id="0">
    <w:p w14:paraId="1FB8A29E" w14:textId="77777777" w:rsidR="00C31982" w:rsidRDefault="00C3198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C636" w14:textId="77777777" w:rsidR="00C31982" w:rsidRDefault="00C31982" w:rsidP="0033796B">
      <w:r>
        <w:separator/>
      </w:r>
    </w:p>
  </w:footnote>
  <w:footnote w:type="continuationSeparator" w:id="0">
    <w:p w14:paraId="5F9ABA97" w14:textId="77777777" w:rsidR="00C31982" w:rsidRDefault="00C3198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F12CC" w14:textId="4AA7C3F7" w:rsidR="00F16600" w:rsidRDefault="00F166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0256" behindDoc="1" locked="0" layoutInCell="1" allowOverlap="1" wp14:anchorId="47EE2CAC" wp14:editId="442F41DE">
          <wp:simplePos x="0" y="0"/>
          <wp:positionH relativeFrom="column">
            <wp:posOffset>5017592</wp:posOffset>
          </wp:positionH>
          <wp:positionV relativeFrom="paragraph">
            <wp:posOffset>-116408</wp:posOffset>
          </wp:positionV>
          <wp:extent cx="1455420" cy="454025"/>
          <wp:effectExtent l="0" t="0" r="0" b="3175"/>
          <wp:wrapTight wrapText="bothSides">
            <wp:wrapPolygon edited="0">
              <wp:start x="0" y="0"/>
              <wp:lineTo x="0" y="20845"/>
              <wp:lineTo x="21204" y="20845"/>
              <wp:lineTo x="21204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C31982" w:rsidRDefault="00C3198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C31982" w:rsidRPr="00E727F2" w:rsidRDefault="00C31982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C31982" w:rsidRPr="00E727F2" w:rsidRDefault="00C3198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C31982" w:rsidRPr="00E727F2" w:rsidRDefault="00C3198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7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eQFw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C31982" w:rsidRPr="00E727F2" w:rsidRDefault="00C31982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C31982" w:rsidRPr="00E727F2" w:rsidRDefault="00C3198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C31982" w:rsidRPr="00E727F2" w:rsidRDefault="00C3198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C31982" w:rsidRPr="00AE2CE5" w:rsidRDefault="00C3198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C31982" w:rsidRPr="00AE2CE5" w:rsidRDefault="00C3198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6E537B6"/>
    <w:multiLevelType w:val="hybridMultilevel"/>
    <w:tmpl w:val="FB464342"/>
    <w:lvl w:ilvl="0" w:tplc="02782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7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9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2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11DF5352"/>
    <w:multiLevelType w:val="hybridMultilevel"/>
    <w:tmpl w:val="67F0B7FA"/>
    <w:lvl w:ilvl="0" w:tplc="6F5A6A62">
      <w:start w:val="1"/>
      <w:numFmt w:val="decimal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79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3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7" w15:restartNumberingAfterBreak="0">
    <w:nsid w:val="27A65045"/>
    <w:multiLevelType w:val="hybridMultilevel"/>
    <w:tmpl w:val="238C04F2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1AD8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5A65E0"/>
    <w:multiLevelType w:val="hybridMultilevel"/>
    <w:tmpl w:val="EE329190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1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02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3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6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36045C"/>
    <w:multiLevelType w:val="hybridMultilevel"/>
    <w:tmpl w:val="2012BE84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214AB5"/>
    <w:multiLevelType w:val="hybridMultilevel"/>
    <w:tmpl w:val="96607A80"/>
    <w:lvl w:ilvl="0" w:tplc="EAB8147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29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3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6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4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5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6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3414584"/>
    <w:multiLevelType w:val="hybridMultilevel"/>
    <w:tmpl w:val="99DC2CFC"/>
    <w:lvl w:ilvl="0" w:tplc="BD18C52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1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2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3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4" w15:restartNumberingAfterBreak="0">
    <w:nsid w:val="771A5FAF"/>
    <w:multiLevelType w:val="hybridMultilevel"/>
    <w:tmpl w:val="B6FC664E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A05F06"/>
    <w:multiLevelType w:val="hybridMultilevel"/>
    <w:tmpl w:val="678C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1314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0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2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44"/>
  </w:num>
  <w:num w:numId="7">
    <w:abstractNumId w:val="171"/>
  </w:num>
  <w:num w:numId="8">
    <w:abstractNumId w:val="2"/>
  </w:num>
  <w:num w:numId="9">
    <w:abstractNumId w:val="1"/>
  </w:num>
  <w:num w:numId="10">
    <w:abstractNumId w:val="0"/>
  </w:num>
  <w:num w:numId="11">
    <w:abstractNumId w:val="169"/>
  </w:num>
  <w:num w:numId="12">
    <w:abstractNumId w:val="153"/>
  </w:num>
  <w:num w:numId="13">
    <w:abstractNumId w:val="111"/>
  </w:num>
  <w:num w:numId="14">
    <w:abstractNumId w:val="77"/>
  </w:num>
  <w:num w:numId="15">
    <w:abstractNumId w:val="97"/>
  </w:num>
  <w:num w:numId="16">
    <w:abstractNumId w:val="83"/>
  </w:num>
  <w:num w:numId="17">
    <w:abstractNumId w:val="146"/>
  </w:num>
  <w:num w:numId="18">
    <w:abstractNumId w:val="74"/>
  </w:num>
  <w:num w:numId="19">
    <w:abstractNumId w:val="110"/>
  </w:num>
  <w:num w:numId="20">
    <w:abstractNumId w:val="103"/>
  </w:num>
  <w:num w:numId="21">
    <w:abstractNumId w:val="92"/>
  </w:num>
  <w:num w:numId="22">
    <w:abstractNumId w:val="3"/>
  </w:num>
  <w:num w:numId="23">
    <w:abstractNumId w:val="120"/>
  </w:num>
  <w:num w:numId="24">
    <w:abstractNumId w:val="142"/>
  </w:num>
  <w:num w:numId="25">
    <w:abstractNumId w:val="108"/>
  </w:num>
  <w:num w:numId="26">
    <w:abstractNumId w:val="141"/>
    <w:lvlOverride w:ilvl="0">
      <w:startOverride w:val="1"/>
    </w:lvlOverride>
  </w:num>
  <w:num w:numId="27">
    <w:abstractNumId w:val="115"/>
    <w:lvlOverride w:ilvl="0">
      <w:startOverride w:val="1"/>
    </w:lvlOverride>
  </w:num>
  <w:num w:numId="28">
    <w:abstractNumId w:val="88"/>
  </w:num>
  <w:num w:numId="29">
    <w:abstractNumId w:val="154"/>
  </w:num>
  <w:num w:numId="30">
    <w:abstractNumId w:val="66"/>
  </w:num>
  <w:num w:numId="31">
    <w:abstractNumId w:val="90"/>
  </w:num>
  <w:num w:numId="32">
    <w:abstractNumId w:val="75"/>
  </w:num>
  <w:num w:numId="33">
    <w:abstractNumId w:val="143"/>
  </w:num>
  <w:num w:numId="34">
    <w:abstractNumId w:val="131"/>
  </w:num>
  <w:num w:numId="35">
    <w:abstractNumId w:val="147"/>
  </w:num>
  <w:num w:numId="36">
    <w:abstractNumId w:val="95"/>
  </w:num>
  <w:num w:numId="37">
    <w:abstractNumId w:val="141"/>
  </w:num>
  <w:num w:numId="38">
    <w:abstractNumId w:val="115"/>
  </w:num>
  <w:num w:numId="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3"/>
  </w:num>
  <w:num w:numId="41">
    <w:abstractNumId w:val="161"/>
  </w:num>
  <w:num w:numId="42">
    <w:abstractNumId w:val="119"/>
  </w:num>
  <w:num w:numId="43">
    <w:abstractNumId w:val="155"/>
  </w:num>
  <w:num w:numId="44">
    <w:abstractNumId w:val="112"/>
  </w:num>
  <w:num w:numId="45">
    <w:abstractNumId w:val="72"/>
  </w:num>
  <w:num w:numId="46">
    <w:abstractNumId w:val="136"/>
  </w:num>
  <w:num w:numId="47">
    <w:abstractNumId w:val="113"/>
  </w:num>
  <w:num w:numId="48">
    <w:abstractNumId w:val="123"/>
  </w:num>
  <w:num w:numId="49">
    <w:abstractNumId w:val="86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16"/>
  </w:num>
  <w:num w:numId="63">
    <w:abstractNumId w:val="135"/>
  </w:num>
  <w:num w:numId="64">
    <w:abstractNumId w:val="107"/>
  </w:num>
  <w:num w:numId="65">
    <w:abstractNumId w:val="134"/>
  </w:num>
  <w:num w:numId="66">
    <w:abstractNumId w:val="104"/>
  </w:num>
  <w:num w:numId="67">
    <w:abstractNumId w:val="122"/>
  </w:num>
  <w:num w:numId="68">
    <w:abstractNumId w:val="125"/>
  </w:num>
  <w:num w:numId="69">
    <w:abstractNumId w:val="15"/>
  </w:num>
  <w:num w:numId="70">
    <w:abstractNumId w:val="102"/>
  </w:num>
  <w:num w:numId="71">
    <w:abstractNumId w:val="168"/>
  </w:num>
  <w:num w:numId="72">
    <w:abstractNumId w:val="151"/>
  </w:num>
  <w:num w:numId="73">
    <w:abstractNumId w:val="105"/>
  </w:num>
  <w:num w:numId="74">
    <w:abstractNumId w:val="129"/>
  </w:num>
  <w:num w:numId="75">
    <w:abstractNumId w:val="145"/>
  </w:num>
  <w:num w:numId="76">
    <w:abstractNumId w:val="80"/>
  </w:num>
  <w:num w:numId="77">
    <w:abstractNumId w:val="156"/>
  </w:num>
  <w:num w:numId="78">
    <w:abstractNumId w:val="73"/>
  </w:num>
  <w:num w:numId="79">
    <w:abstractNumId w:val="64"/>
  </w:num>
  <w:num w:numId="80">
    <w:abstractNumId w:val="126"/>
  </w:num>
  <w:num w:numId="81">
    <w:abstractNumId w:val="159"/>
  </w:num>
  <w:num w:numId="82">
    <w:abstractNumId w:val="164"/>
  </w:num>
  <w:num w:numId="83">
    <w:abstractNumId w:val="166"/>
  </w:num>
  <w:num w:numId="84">
    <w:abstractNumId w:val="67"/>
  </w:num>
  <w:num w:numId="85">
    <w:abstractNumId w:val="162"/>
  </w:num>
  <w:num w:numId="86">
    <w:abstractNumId w:val="68"/>
  </w:num>
  <w:num w:numId="87">
    <w:abstractNumId w:val="62"/>
  </w:num>
  <w:num w:numId="88">
    <w:abstractNumId w:val="9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168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BD3"/>
    <w:rsid w:val="00025ED0"/>
    <w:rsid w:val="00025F35"/>
    <w:rsid w:val="000268BD"/>
    <w:rsid w:val="00026A79"/>
    <w:rsid w:val="00026A7F"/>
    <w:rsid w:val="000278B8"/>
    <w:rsid w:val="00027BAB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2EDC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C5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AC0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F75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3CF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76D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598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DED"/>
    <w:rsid w:val="000D36C6"/>
    <w:rsid w:val="000D3791"/>
    <w:rsid w:val="000D3865"/>
    <w:rsid w:val="000D3B7D"/>
    <w:rsid w:val="000D3D07"/>
    <w:rsid w:val="000D409D"/>
    <w:rsid w:val="000D4370"/>
    <w:rsid w:val="000D4C8A"/>
    <w:rsid w:val="000D518D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274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969"/>
    <w:rsid w:val="000F4A1A"/>
    <w:rsid w:val="000F4E5E"/>
    <w:rsid w:val="000F4F54"/>
    <w:rsid w:val="000F603D"/>
    <w:rsid w:val="000F611D"/>
    <w:rsid w:val="000F64F9"/>
    <w:rsid w:val="000F6DF0"/>
    <w:rsid w:val="000F7B9E"/>
    <w:rsid w:val="000F7ED3"/>
    <w:rsid w:val="001000A0"/>
    <w:rsid w:val="0010092C"/>
    <w:rsid w:val="00101699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983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407"/>
    <w:rsid w:val="001275ED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5FC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6D30"/>
    <w:rsid w:val="00167120"/>
    <w:rsid w:val="0016762D"/>
    <w:rsid w:val="00167648"/>
    <w:rsid w:val="00167B2A"/>
    <w:rsid w:val="00167E98"/>
    <w:rsid w:val="001705C0"/>
    <w:rsid w:val="00170A32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92C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1F9"/>
    <w:rsid w:val="00181D95"/>
    <w:rsid w:val="00181EDC"/>
    <w:rsid w:val="0018215C"/>
    <w:rsid w:val="0018282B"/>
    <w:rsid w:val="001829C0"/>
    <w:rsid w:val="00183188"/>
    <w:rsid w:val="001831B8"/>
    <w:rsid w:val="001838C3"/>
    <w:rsid w:val="00183A33"/>
    <w:rsid w:val="00183BFB"/>
    <w:rsid w:val="00183FDD"/>
    <w:rsid w:val="001844E0"/>
    <w:rsid w:val="0018458A"/>
    <w:rsid w:val="001847C5"/>
    <w:rsid w:val="00184A42"/>
    <w:rsid w:val="00184B59"/>
    <w:rsid w:val="00184BA8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B7"/>
    <w:rsid w:val="001A14F9"/>
    <w:rsid w:val="001A15BC"/>
    <w:rsid w:val="001A165C"/>
    <w:rsid w:val="001A1679"/>
    <w:rsid w:val="001A1AB8"/>
    <w:rsid w:val="001A265E"/>
    <w:rsid w:val="001A2754"/>
    <w:rsid w:val="001A2811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671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4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A6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422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D5F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56E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0C96"/>
    <w:rsid w:val="00211167"/>
    <w:rsid w:val="002111F6"/>
    <w:rsid w:val="00211F11"/>
    <w:rsid w:val="00213384"/>
    <w:rsid w:val="0021341A"/>
    <w:rsid w:val="00213553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024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375C1"/>
    <w:rsid w:val="00240E67"/>
    <w:rsid w:val="00241D80"/>
    <w:rsid w:val="00242BFC"/>
    <w:rsid w:val="0024368A"/>
    <w:rsid w:val="00243828"/>
    <w:rsid w:val="00243A33"/>
    <w:rsid w:val="00243FA1"/>
    <w:rsid w:val="0024434E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22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931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2F8"/>
    <w:rsid w:val="0027030C"/>
    <w:rsid w:val="00270381"/>
    <w:rsid w:val="00270B93"/>
    <w:rsid w:val="00270EFA"/>
    <w:rsid w:val="00271E95"/>
    <w:rsid w:val="0027215D"/>
    <w:rsid w:val="00272F4E"/>
    <w:rsid w:val="0027331A"/>
    <w:rsid w:val="002738B0"/>
    <w:rsid w:val="00273C61"/>
    <w:rsid w:val="00273E5D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61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374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04D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ACD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3C05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437"/>
    <w:rsid w:val="002E6617"/>
    <w:rsid w:val="002E675E"/>
    <w:rsid w:val="002E6792"/>
    <w:rsid w:val="002E68D1"/>
    <w:rsid w:val="002E709B"/>
    <w:rsid w:val="002E7152"/>
    <w:rsid w:val="002E7EC8"/>
    <w:rsid w:val="002E7F89"/>
    <w:rsid w:val="002F0BAA"/>
    <w:rsid w:val="002F0FBD"/>
    <w:rsid w:val="002F13BC"/>
    <w:rsid w:val="002F1B89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D7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544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B4C"/>
    <w:rsid w:val="00320D53"/>
    <w:rsid w:val="0032115A"/>
    <w:rsid w:val="003214CD"/>
    <w:rsid w:val="00321B4D"/>
    <w:rsid w:val="00321C77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51D"/>
    <w:rsid w:val="00332C2E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589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6AAA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45C3"/>
    <w:rsid w:val="0036509B"/>
    <w:rsid w:val="0036511A"/>
    <w:rsid w:val="003653CA"/>
    <w:rsid w:val="00366210"/>
    <w:rsid w:val="00366461"/>
    <w:rsid w:val="00366595"/>
    <w:rsid w:val="00366900"/>
    <w:rsid w:val="00366B48"/>
    <w:rsid w:val="00366CE4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393"/>
    <w:rsid w:val="003816E5"/>
    <w:rsid w:val="0038201B"/>
    <w:rsid w:val="003821BE"/>
    <w:rsid w:val="003821EF"/>
    <w:rsid w:val="00382BE8"/>
    <w:rsid w:val="00382DE7"/>
    <w:rsid w:val="00382E02"/>
    <w:rsid w:val="00383238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542"/>
    <w:rsid w:val="003A76D4"/>
    <w:rsid w:val="003A7866"/>
    <w:rsid w:val="003A7B76"/>
    <w:rsid w:val="003A7CEE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07F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37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6D7"/>
    <w:rsid w:val="003F688B"/>
    <w:rsid w:val="003F7493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3C12"/>
    <w:rsid w:val="00413EDB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45E8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17E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79F"/>
    <w:rsid w:val="00467950"/>
    <w:rsid w:val="00470ABA"/>
    <w:rsid w:val="00470F45"/>
    <w:rsid w:val="004711C6"/>
    <w:rsid w:val="00471B2F"/>
    <w:rsid w:val="00471BCF"/>
    <w:rsid w:val="0047250B"/>
    <w:rsid w:val="0047251C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8E"/>
    <w:rsid w:val="004924CB"/>
    <w:rsid w:val="004924E2"/>
    <w:rsid w:val="0049298E"/>
    <w:rsid w:val="004935CC"/>
    <w:rsid w:val="0049383B"/>
    <w:rsid w:val="00493939"/>
    <w:rsid w:val="004944A6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BAC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957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7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BA4"/>
    <w:rsid w:val="004E7F5B"/>
    <w:rsid w:val="004E7F6E"/>
    <w:rsid w:val="004F0C4F"/>
    <w:rsid w:val="004F20E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2F1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BF9"/>
    <w:rsid w:val="00510E73"/>
    <w:rsid w:val="005119B0"/>
    <w:rsid w:val="00512447"/>
    <w:rsid w:val="00512A99"/>
    <w:rsid w:val="00512E41"/>
    <w:rsid w:val="00512F91"/>
    <w:rsid w:val="00513136"/>
    <w:rsid w:val="0051376D"/>
    <w:rsid w:val="0051384B"/>
    <w:rsid w:val="00513E51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0D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688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92B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E46"/>
    <w:rsid w:val="00545F2B"/>
    <w:rsid w:val="00545F36"/>
    <w:rsid w:val="005460C4"/>
    <w:rsid w:val="00546741"/>
    <w:rsid w:val="005469B2"/>
    <w:rsid w:val="00546F89"/>
    <w:rsid w:val="00547123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37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0F28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2F5F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443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443"/>
    <w:rsid w:val="005B6963"/>
    <w:rsid w:val="005B696F"/>
    <w:rsid w:val="005B743A"/>
    <w:rsid w:val="005B752A"/>
    <w:rsid w:val="005B77F6"/>
    <w:rsid w:val="005C00B0"/>
    <w:rsid w:val="005C01D4"/>
    <w:rsid w:val="005C04BA"/>
    <w:rsid w:val="005C0BAD"/>
    <w:rsid w:val="005C127A"/>
    <w:rsid w:val="005C15F5"/>
    <w:rsid w:val="005C1A43"/>
    <w:rsid w:val="005C1DA4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5D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7B3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70E"/>
    <w:rsid w:val="00651B0F"/>
    <w:rsid w:val="00651F34"/>
    <w:rsid w:val="006520B8"/>
    <w:rsid w:val="0065215F"/>
    <w:rsid w:val="006524F6"/>
    <w:rsid w:val="0065337B"/>
    <w:rsid w:val="0065345B"/>
    <w:rsid w:val="006534C8"/>
    <w:rsid w:val="0065351E"/>
    <w:rsid w:val="00653B42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175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3E5"/>
    <w:rsid w:val="0069275E"/>
    <w:rsid w:val="006928EE"/>
    <w:rsid w:val="00692A49"/>
    <w:rsid w:val="00692FD6"/>
    <w:rsid w:val="00693285"/>
    <w:rsid w:val="006934E4"/>
    <w:rsid w:val="00693554"/>
    <w:rsid w:val="00693887"/>
    <w:rsid w:val="00693912"/>
    <w:rsid w:val="00693DAB"/>
    <w:rsid w:val="00693E12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6B5D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8C3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56E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94D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714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72F"/>
    <w:rsid w:val="00726DAC"/>
    <w:rsid w:val="00726F27"/>
    <w:rsid w:val="00727562"/>
    <w:rsid w:val="00727B1F"/>
    <w:rsid w:val="00727E17"/>
    <w:rsid w:val="00727F02"/>
    <w:rsid w:val="007304E5"/>
    <w:rsid w:val="00730B97"/>
    <w:rsid w:val="00730EC5"/>
    <w:rsid w:val="00730EF7"/>
    <w:rsid w:val="00730FF5"/>
    <w:rsid w:val="00731435"/>
    <w:rsid w:val="00731579"/>
    <w:rsid w:val="007316E0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5D6E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47FF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8D3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2A0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5D63"/>
    <w:rsid w:val="00786591"/>
    <w:rsid w:val="0078675B"/>
    <w:rsid w:val="00786C45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1F0"/>
    <w:rsid w:val="007A5AEB"/>
    <w:rsid w:val="007A5AF6"/>
    <w:rsid w:val="007A5B80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2721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414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D52"/>
    <w:rsid w:val="00807F4B"/>
    <w:rsid w:val="00810444"/>
    <w:rsid w:val="00810828"/>
    <w:rsid w:val="0081119B"/>
    <w:rsid w:val="008113AE"/>
    <w:rsid w:val="008115F4"/>
    <w:rsid w:val="00812359"/>
    <w:rsid w:val="00812471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3ED8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5ACD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11B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2C61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035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1C4"/>
    <w:rsid w:val="008B4704"/>
    <w:rsid w:val="008B4C3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778"/>
    <w:rsid w:val="008C7B38"/>
    <w:rsid w:val="008C7D6B"/>
    <w:rsid w:val="008C7E24"/>
    <w:rsid w:val="008D0BD3"/>
    <w:rsid w:val="008D11C9"/>
    <w:rsid w:val="008D13F0"/>
    <w:rsid w:val="008D1A61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573C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4B79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0EAE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E46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57068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27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CFF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00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46F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6846"/>
    <w:rsid w:val="009A7370"/>
    <w:rsid w:val="009A76C8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45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3EED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815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597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1BB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1F7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CDE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981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6B9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AB8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7FB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0CF7"/>
    <w:rsid w:val="00A81230"/>
    <w:rsid w:val="00A812C5"/>
    <w:rsid w:val="00A818F1"/>
    <w:rsid w:val="00A82435"/>
    <w:rsid w:val="00A8289E"/>
    <w:rsid w:val="00A82A43"/>
    <w:rsid w:val="00A82B05"/>
    <w:rsid w:val="00A82E22"/>
    <w:rsid w:val="00A833CF"/>
    <w:rsid w:val="00A83E12"/>
    <w:rsid w:val="00A84071"/>
    <w:rsid w:val="00A8416F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7FE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07E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78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AD"/>
    <w:rsid w:val="00AE15F4"/>
    <w:rsid w:val="00AE174C"/>
    <w:rsid w:val="00AE19FB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5A"/>
    <w:rsid w:val="00AE7994"/>
    <w:rsid w:val="00AE79A6"/>
    <w:rsid w:val="00AE7E5F"/>
    <w:rsid w:val="00AE7F91"/>
    <w:rsid w:val="00AE7FDA"/>
    <w:rsid w:val="00AF077C"/>
    <w:rsid w:val="00AF0BBB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0E2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C1C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3A2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346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8A3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36A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9C0"/>
    <w:rsid w:val="00B72B73"/>
    <w:rsid w:val="00B7330C"/>
    <w:rsid w:val="00B7364B"/>
    <w:rsid w:val="00B7377E"/>
    <w:rsid w:val="00B7390E"/>
    <w:rsid w:val="00B739A9"/>
    <w:rsid w:val="00B73D9F"/>
    <w:rsid w:val="00B74095"/>
    <w:rsid w:val="00B741C5"/>
    <w:rsid w:val="00B74ED3"/>
    <w:rsid w:val="00B759BB"/>
    <w:rsid w:val="00B75FAA"/>
    <w:rsid w:val="00B7603B"/>
    <w:rsid w:val="00B76614"/>
    <w:rsid w:val="00B76ABD"/>
    <w:rsid w:val="00B76C23"/>
    <w:rsid w:val="00B76EE6"/>
    <w:rsid w:val="00B7705A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872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CFF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1C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777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54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982"/>
    <w:rsid w:val="00C31EEC"/>
    <w:rsid w:val="00C32266"/>
    <w:rsid w:val="00C3229D"/>
    <w:rsid w:val="00C32B0D"/>
    <w:rsid w:val="00C32BFC"/>
    <w:rsid w:val="00C339B8"/>
    <w:rsid w:val="00C33DB0"/>
    <w:rsid w:val="00C33F9C"/>
    <w:rsid w:val="00C34206"/>
    <w:rsid w:val="00C3453C"/>
    <w:rsid w:val="00C347AD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47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C86"/>
    <w:rsid w:val="00CA0F32"/>
    <w:rsid w:val="00CA11C2"/>
    <w:rsid w:val="00CA12BE"/>
    <w:rsid w:val="00CA14CD"/>
    <w:rsid w:val="00CA1BD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499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28D1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D23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9A1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9BB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6F12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AE1"/>
    <w:rsid w:val="00CF4ED9"/>
    <w:rsid w:val="00CF4F5E"/>
    <w:rsid w:val="00CF535B"/>
    <w:rsid w:val="00CF535E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68F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03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A9B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182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27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0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8F4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4EB3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1D3D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5F66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0D52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E39"/>
    <w:rsid w:val="00DC4FCE"/>
    <w:rsid w:val="00DC5EC7"/>
    <w:rsid w:val="00DC624A"/>
    <w:rsid w:val="00DC691B"/>
    <w:rsid w:val="00DC71C9"/>
    <w:rsid w:val="00DC72D2"/>
    <w:rsid w:val="00DC762D"/>
    <w:rsid w:val="00DC7B5B"/>
    <w:rsid w:val="00DC7CC9"/>
    <w:rsid w:val="00DC7E6B"/>
    <w:rsid w:val="00DD0009"/>
    <w:rsid w:val="00DD04A3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3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190C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ED0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AF6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69BC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330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5C9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8C8"/>
    <w:rsid w:val="00E4094B"/>
    <w:rsid w:val="00E41DBA"/>
    <w:rsid w:val="00E4206D"/>
    <w:rsid w:val="00E42178"/>
    <w:rsid w:val="00E421CF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61F"/>
    <w:rsid w:val="00E449BA"/>
    <w:rsid w:val="00E44CD2"/>
    <w:rsid w:val="00E4534D"/>
    <w:rsid w:val="00E45404"/>
    <w:rsid w:val="00E463B7"/>
    <w:rsid w:val="00E4641E"/>
    <w:rsid w:val="00E46BB9"/>
    <w:rsid w:val="00E46DEA"/>
    <w:rsid w:val="00E46F22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1CE6"/>
    <w:rsid w:val="00E61D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A28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52A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817"/>
    <w:rsid w:val="00EC6D84"/>
    <w:rsid w:val="00EC7204"/>
    <w:rsid w:val="00EC78B5"/>
    <w:rsid w:val="00EC7C83"/>
    <w:rsid w:val="00ED025E"/>
    <w:rsid w:val="00ED0260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316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0BF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14E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600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2A4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29E"/>
    <w:rsid w:val="00F26794"/>
    <w:rsid w:val="00F26D33"/>
    <w:rsid w:val="00F27381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A52"/>
    <w:rsid w:val="00F33C93"/>
    <w:rsid w:val="00F3440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E3D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711"/>
    <w:rsid w:val="00F55982"/>
    <w:rsid w:val="00F55995"/>
    <w:rsid w:val="00F563E0"/>
    <w:rsid w:val="00F564C7"/>
    <w:rsid w:val="00F56714"/>
    <w:rsid w:val="00F571AD"/>
    <w:rsid w:val="00F57F61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000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73A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9AD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0C45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338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B7DCF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6BC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4DC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17"/>
    <w:rsid w:val="00FD2CE2"/>
    <w:rsid w:val="00FD30B9"/>
    <w:rsid w:val="00FD322F"/>
    <w:rsid w:val="00FD33E6"/>
    <w:rsid w:val="00FD3579"/>
    <w:rsid w:val="00FD3601"/>
    <w:rsid w:val="00FD3777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051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DC8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C9477-6BD5-4EA0-B20F-F6F24ABC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394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3077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148</cp:revision>
  <cp:lastPrinted>2025-01-15T10:28:00Z</cp:lastPrinted>
  <dcterms:created xsi:type="dcterms:W3CDTF">2024-12-30T07:55:00Z</dcterms:created>
  <dcterms:modified xsi:type="dcterms:W3CDTF">2025-01-16T11:31:00Z</dcterms:modified>
</cp:coreProperties>
</file>