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CB0A31" w14:textId="77777777" w:rsidR="0030234A" w:rsidRPr="0076129F" w:rsidRDefault="0030234A" w:rsidP="0030234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2B53023F" w14:textId="77777777" w:rsidR="0030234A" w:rsidRPr="0076129F" w:rsidRDefault="0030234A" w:rsidP="0030234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A89FBE3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0A90F482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00C5D0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6B1AB4F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05BB29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BE9D5FC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C2DFF7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316E226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FEE6FFF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94B5937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AAA59B6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4086F0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858DB6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9A67F2" w14:textId="77777777" w:rsidR="0030234A" w:rsidRPr="0076129F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E9266CF" w14:textId="77777777" w:rsidR="0030234A" w:rsidRPr="0076129F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17F005F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03E08F0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6E9C385" w14:textId="77777777" w:rsidR="0030234A" w:rsidRPr="0076129F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0FE8130" w14:textId="77777777" w:rsidR="0030234A" w:rsidRPr="0076129F" w:rsidRDefault="0030234A" w:rsidP="0030234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5EAEC6EF" w14:textId="77777777" w:rsidR="0030234A" w:rsidRPr="0076129F" w:rsidRDefault="0030234A" w:rsidP="0030234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72129703" w14:textId="77777777" w:rsidR="0030234A" w:rsidRDefault="0030234A" w:rsidP="0030234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E384646" w14:textId="77777777" w:rsidR="0030234A" w:rsidRDefault="0030234A" w:rsidP="0030234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FECD2C1" w14:textId="77777777" w:rsidR="0030234A" w:rsidRPr="0076129F" w:rsidRDefault="0030234A" w:rsidP="0030234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1B5E2276" w14:textId="77777777" w:rsidR="0030234A" w:rsidRPr="0076129F" w:rsidRDefault="0030234A" w:rsidP="0030234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055CD55F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55726272" w14:textId="77777777" w:rsidR="0030234A" w:rsidRPr="0076129F" w:rsidRDefault="0030234A" w:rsidP="0030234A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20378D74" w14:textId="77777777" w:rsidR="0030234A" w:rsidRPr="0076129F" w:rsidRDefault="0030234A" w:rsidP="0030234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30234A" w:rsidRPr="0076129F" w14:paraId="73CCF640" w14:textId="77777777" w:rsidTr="00FD6FD8">
        <w:trPr>
          <w:trHeight w:val="485"/>
        </w:trPr>
        <w:tc>
          <w:tcPr>
            <w:tcW w:w="4390" w:type="dxa"/>
            <w:gridSpan w:val="2"/>
          </w:tcPr>
          <w:p w14:paraId="0E3A4D0C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6DAA77C9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3FC23D3A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9B3A06E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B1E64F2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813483D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16C7526F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7B232FB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AAC0A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386C1FD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6D9CE83D" w14:textId="77777777" w:rsidTr="00FD6FD8">
        <w:trPr>
          <w:trHeight w:val="333"/>
        </w:trPr>
        <w:tc>
          <w:tcPr>
            <w:tcW w:w="562" w:type="dxa"/>
          </w:tcPr>
          <w:p w14:paraId="190FF24F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3CF7A52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994696B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</w:tr>
      <w:tr w:rsidR="0030234A" w:rsidRPr="0076129F" w14:paraId="7B05425A" w14:textId="77777777" w:rsidTr="00FD6FD8">
        <w:trPr>
          <w:trHeight w:val="485"/>
        </w:trPr>
        <w:tc>
          <w:tcPr>
            <w:tcW w:w="4390" w:type="dxa"/>
            <w:gridSpan w:val="2"/>
          </w:tcPr>
          <w:p w14:paraId="3786591B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38153ED8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2218BCBD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A0D5117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BEC9C32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F3116E3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3947CB72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254AB1C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5350AB7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6EE8FB80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2A753344" w14:textId="77777777" w:rsidTr="00FD6FD8">
        <w:trPr>
          <w:trHeight w:val="333"/>
        </w:trPr>
        <w:tc>
          <w:tcPr>
            <w:tcW w:w="562" w:type="dxa"/>
          </w:tcPr>
          <w:p w14:paraId="13CF636B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625C8EE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9A09C2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</w:tr>
    </w:tbl>
    <w:p w14:paraId="6D3C7EBC" w14:textId="77777777" w:rsidR="0030234A" w:rsidRPr="0076129F" w:rsidRDefault="0030234A" w:rsidP="0030234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30234A" w:rsidRPr="0076129F" w14:paraId="4936DB91" w14:textId="77777777" w:rsidTr="00FD6FD8">
        <w:tc>
          <w:tcPr>
            <w:tcW w:w="4390" w:type="dxa"/>
          </w:tcPr>
          <w:p w14:paraId="44D6D3A1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0819F89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07D1E84C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1AC94E74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37D388E0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</w:tr>
    </w:tbl>
    <w:p w14:paraId="58923845" w14:textId="77777777" w:rsidR="0030234A" w:rsidRPr="0076129F" w:rsidRDefault="0030234A" w:rsidP="0030234A">
      <w:pPr>
        <w:ind w:left="2160" w:firstLine="720"/>
        <w:rPr>
          <w:rFonts w:ascii="Tahoma" w:hAnsi="Tahoma" w:cs="Tahoma"/>
        </w:rPr>
      </w:pPr>
    </w:p>
    <w:p w14:paraId="7C858CCC" w14:textId="77777777" w:rsidR="0030234A" w:rsidRPr="00531815" w:rsidRDefault="0030234A" w:rsidP="0030234A">
      <w:pPr>
        <w:rPr>
          <w:rFonts w:ascii="Tahoma" w:hAnsi="Tahoma" w:cs="Tahoma"/>
          <w:sz w:val="10"/>
          <w:szCs w:val="10"/>
        </w:rPr>
      </w:pPr>
    </w:p>
    <w:p w14:paraId="2A77773B" w14:textId="77777777" w:rsidR="0030234A" w:rsidRPr="0076129F" w:rsidRDefault="0030234A" w:rsidP="0030234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4425D57F" w14:textId="77777777" w:rsidR="0030234A" w:rsidRPr="0076129F" w:rsidRDefault="0030234A" w:rsidP="0030234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7A7C326A" w14:textId="77777777" w:rsidR="0030234A" w:rsidRPr="0076129F" w:rsidRDefault="0030234A" w:rsidP="0030234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9A6FF14" w14:textId="77777777" w:rsidR="0030234A" w:rsidRPr="0076129F" w:rsidRDefault="0030234A" w:rsidP="0030234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66944B66" w14:textId="77777777" w:rsidR="0030234A" w:rsidRPr="0076129F" w:rsidRDefault="0030234A" w:rsidP="0030234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21D7D8A" w14:textId="77777777" w:rsidR="0030234A" w:rsidRPr="0076129F" w:rsidRDefault="0030234A" w:rsidP="0030234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0661025" w14:textId="77777777" w:rsidR="0030234A" w:rsidRPr="0076129F" w:rsidRDefault="0030234A" w:rsidP="0030234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6861C55" w14:textId="77777777" w:rsidR="0030234A" w:rsidRPr="0076129F" w:rsidRDefault="0030234A" w:rsidP="0030234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61F9A7E4" w14:textId="77777777" w:rsidR="0030234A" w:rsidRPr="0076129F" w:rsidRDefault="0030234A" w:rsidP="0030234A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41AACCD1" w14:textId="77777777" w:rsidR="0030234A" w:rsidRPr="00531815" w:rsidRDefault="0030234A" w:rsidP="0030234A">
      <w:pPr>
        <w:jc w:val="center"/>
        <w:rPr>
          <w:rFonts w:ascii="Tahoma" w:hAnsi="Tahoma" w:cs="Tahoma"/>
          <w:b/>
          <w:sz w:val="16"/>
          <w:szCs w:val="16"/>
        </w:rPr>
      </w:pPr>
    </w:p>
    <w:p w14:paraId="5080327C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611DA09A" w14:textId="77777777" w:rsidR="0030234A" w:rsidRPr="00630857" w:rsidRDefault="0030234A" w:rsidP="0030234A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</w:p>
    <w:p w14:paraId="48A720D1" w14:textId="77777777" w:rsidR="0030234A" w:rsidRPr="0076129F" w:rsidRDefault="0030234A" w:rsidP="0030234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4EA2C8D8" w14:textId="77777777" w:rsidR="0030234A" w:rsidRPr="0076129F" w:rsidRDefault="0030234A" w:rsidP="0030234A">
      <w:pPr>
        <w:pStyle w:val="Nagwek"/>
        <w:rPr>
          <w:rFonts w:ascii="Tahoma" w:hAnsi="Tahoma" w:cs="Tahoma"/>
        </w:rPr>
      </w:pPr>
    </w:p>
    <w:p w14:paraId="55FFD4EB" w14:textId="77777777" w:rsidR="0030234A" w:rsidRPr="0076129F" w:rsidRDefault="0030234A" w:rsidP="0030234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76129F">
        <w:rPr>
          <w:rFonts w:ascii="Tahoma" w:hAnsi="Tahoma" w:cs="Tahoma"/>
          <w:sz w:val="20"/>
          <w:szCs w:val="20"/>
        </w:rPr>
        <w:t>łownie</w:t>
      </w:r>
      <w:r>
        <w:rPr>
          <w:rFonts w:ascii="Tahoma" w:hAnsi="Tahoma" w:cs="Tahoma"/>
          <w:sz w:val="20"/>
          <w:szCs w:val="20"/>
        </w:rPr>
        <w:t xml:space="preserve">: </w:t>
      </w:r>
      <w:r w:rsidRPr="0076129F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 złotych. </w:t>
      </w:r>
    </w:p>
    <w:p w14:paraId="52981C07" w14:textId="77777777" w:rsidR="0030234A" w:rsidRPr="0076129F" w:rsidRDefault="0030234A" w:rsidP="0030234A">
      <w:pPr>
        <w:rPr>
          <w:rFonts w:ascii="Tahoma" w:hAnsi="Tahoma" w:cs="Tahoma"/>
        </w:rPr>
      </w:pPr>
    </w:p>
    <w:p w14:paraId="30781E86" w14:textId="77777777" w:rsidR="0030234A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</w:t>
      </w:r>
      <w:r>
        <w:rPr>
          <w:rFonts w:ascii="Tahoma" w:hAnsi="Tahoma" w:cs="Tahoma"/>
        </w:rPr>
        <w:t>:</w:t>
      </w:r>
    </w:p>
    <w:p w14:paraId="0B37B653" w14:textId="77777777" w:rsidR="0030234A" w:rsidRDefault="0030234A" w:rsidP="0030234A">
      <w:pPr>
        <w:rPr>
          <w:rFonts w:ascii="Tahoma" w:hAnsi="Tahoma" w:cs="Tahoma"/>
        </w:rPr>
      </w:pPr>
    </w:p>
    <w:p w14:paraId="735A581B" w14:textId="77777777" w:rsidR="0030234A" w:rsidRDefault="0030234A" w:rsidP="0030234A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Pr="0076129F">
        <w:rPr>
          <w:rFonts w:ascii="Tahoma" w:hAnsi="Tahoma" w:cs="Tahoma"/>
        </w:rPr>
        <w:t xml:space="preserve"> % tj. .............................................. zł</w:t>
      </w:r>
    </w:p>
    <w:p w14:paraId="6BF2E85C" w14:textId="77777777" w:rsidR="0030234A" w:rsidRDefault="0030234A" w:rsidP="0030234A">
      <w:pPr>
        <w:ind w:left="567"/>
        <w:rPr>
          <w:rFonts w:ascii="Tahoma" w:hAnsi="Tahoma" w:cs="Tahoma"/>
        </w:rPr>
      </w:pPr>
    </w:p>
    <w:p w14:paraId="60C908A2" w14:textId="77777777" w:rsidR="0030234A" w:rsidRPr="0076129F" w:rsidRDefault="0030234A" w:rsidP="0030234A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23</w:t>
      </w:r>
      <w:r w:rsidRPr="0076129F">
        <w:rPr>
          <w:rFonts w:ascii="Tahoma" w:hAnsi="Tahoma" w:cs="Tahoma"/>
        </w:rPr>
        <w:t xml:space="preserve"> % tj. ............................................ zł</w:t>
      </w:r>
    </w:p>
    <w:p w14:paraId="1B5D0865" w14:textId="77777777" w:rsidR="0030234A" w:rsidRPr="0076129F" w:rsidRDefault="0030234A" w:rsidP="0030234A">
      <w:pPr>
        <w:rPr>
          <w:rFonts w:ascii="Tahoma" w:hAnsi="Tahoma" w:cs="Tahoma"/>
        </w:rPr>
      </w:pPr>
    </w:p>
    <w:p w14:paraId="5B17C07D" w14:textId="77777777" w:rsidR="0030234A" w:rsidRDefault="0030234A" w:rsidP="0030234A">
      <w:pPr>
        <w:tabs>
          <w:tab w:val="left" w:pos="0"/>
        </w:tabs>
        <w:jc w:val="both"/>
        <w:rPr>
          <w:rFonts w:ascii="Tahoma" w:hAnsi="Tahoma" w:cs="Tahoma"/>
        </w:rPr>
      </w:pPr>
    </w:p>
    <w:p w14:paraId="39406549" w14:textId="77777777" w:rsidR="0030234A" w:rsidRPr="0076129F" w:rsidRDefault="0030234A" w:rsidP="0030234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767A6E3E" w14:textId="77777777" w:rsidR="0030234A" w:rsidRPr="0076129F" w:rsidRDefault="0030234A" w:rsidP="0030234A">
      <w:pPr>
        <w:tabs>
          <w:tab w:val="left" w:pos="0"/>
        </w:tabs>
        <w:rPr>
          <w:rFonts w:ascii="Tahoma" w:hAnsi="Tahoma" w:cs="Tahoma"/>
        </w:rPr>
      </w:pPr>
    </w:p>
    <w:p w14:paraId="51E440BA" w14:textId="77777777" w:rsidR="0030234A" w:rsidRDefault="0030234A" w:rsidP="0030234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C93F151" w14:textId="77777777" w:rsidR="0030234A" w:rsidRPr="0076129F" w:rsidRDefault="0030234A" w:rsidP="0030234A">
      <w:pPr>
        <w:tabs>
          <w:tab w:val="left" w:pos="0"/>
        </w:tabs>
        <w:rPr>
          <w:rFonts w:ascii="Tahoma" w:hAnsi="Tahoma" w:cs="Tahoma"/>
        </w:rPr>
      </w:pPr>
    </w:p>
    <w:p w14:paraId="129D90C9" w14:textId="77777777" w:rsidR="0030234A" w:rsidRPr="0076129F" w:rsidRDefault="0030234A" w:rsidP="0030234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 miesięcy licząc od daty odbioru końcowego.</w:t>
      </w:r>
    </w:p>
    <w:p w14:paraId="41C83920" w14:textId="77777777" w:rsidR="0030234A" w:rsidRDefault="0030234A" w:rsidP="0030234A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39444CC1" w14:textId="77777777" w:rsidR="0030234A" w:rsidRDefault="0030234A" w:rsidP="0030234A">
      <w:pPr>
        <w:tabs>
          <w:tab w:val="left" w:pos="0"/>
        </w:tabs>
        <w:rPr>
          <w:rFonts w:ascii="Tahoma" w:hAnsi="Tahoma" w:cs="Tahoma"/>
          <w:i/>
        </w:rPr>
      </w:pPr>
    </w:p>
    <w:p w14:paraId="0C415093" w14:textId="77777777" w:rsidR="0030234A" w:rsidRDefault="0030234A" w:rsidP="0030234A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40BCBD51" w14:textId="77777777" w:rsidR="0030234A" w:rsidRPr="008868C1" w:rsidRDefault="0030234A" w:rsidP="0030234A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23B7A2D2" w14:textId="77777777" w:rsidR="0030234A" w:rsidRPr="0076129F" w:rsidRDefault="0030234A" w:rsidP="0030234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56EE1653" w14:textId="77777777" w:rsidR="0030234A" w:rsidRPr="0076129F" w:rsidRDefault="0030234A" w:rsidP="0030234A">
      <w:pPr>
        <w:tabs>
          <w:tab w:val="left" w:pos="0"/>
        </w:tabs>
        <w:jc w:val="both"/>
        <w:rPr>
          <w:rFonts w:ascii="Tahoma" w:hAnsi="Tahoma" w:cs="Tahoma"/>
        </w:rPr>
      </w:pPr>
    </w:p>
    <w:p w14:paraId="06DB454C" w14:textId="77777777" w:rsidR="0030234A" w:rsidRPr="00B624F2" w:rsidRDefault="0030234A" w:rsidP="0030234A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 w:rsidRPr="005D75C8">
        <w:rPr>
          <w:rFonts w:ascii="Tahoma" w:hAnsi="Tahoma" w:cs="Tahoma"/>
          <w:b/>
          <w:bCs/>
          <w:u w:val="single"/>
        </w:rPr>
        <w:t>24 miesięcy od dnia podpisania umowy.</w:t>
      </w:r>
    </w:p>
    <w:p w14:paraId="24FE319A" w14:textId="77777777" w:rsidR="0030234A" w:rsidRDefault="0030234A" w:rsidP="0030234A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46C1B53D" w14:textId="77777777" w:rsidR="0030234A" w:rsidRPr="0076129F" w:rsidRDefault="0030234A" w:rsidP="0030234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052CC44" w14:textId="77777777" w:rsidR="0030234A" w:rsidRPr="0076129F" w:rsidRDefault="0030234A" w:rsidP="0030234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372FDC8" w14:textId="77777777" w:rsidR="0030234A" w:rsidRPr="0076129F" w:rsidRDefault="0030234A" w:rsidP="0030234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7D7EBA85" w14:textId="77777777" w:rsidR="0030234A" w:rsidRPr="0076129F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1C66A7E" w14:textId="77777777" w:rsidR="0030234A" w:rsidRPr="0076129F" w:rsidRDefault="0030234A" w:rsidP="0030234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3F02616" w14:textId="77777777" w:rsidR="0030234A" w:rsidRPr="0076129F" w:rsidRDefault="0030234A" w:rsidP="0030234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EF1EA52" w14:textId="77777777" w:rsidR="0030234A" w:rsidRPr="0076129F" w:rsidRDefault="0030234A" w:rsidP="0030234A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41B70B7A" w14:textId="77777777" w:rsidR="0030234A" w:rsidRPr="0076129F" w:rsidRDefault="0030234A" w:rsidP="0030234A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640304C" w14:textId="77777777" w:rsidR="0030234A" w:rsidRPr="0076129F" w:rsidRDefault="0030234A" w:rsidP="0030234A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07899972" w14:textId="77777777" w:rsidR="0030234A" w:rsidRPr="0076129F" w:rsidRDefault="0030234A" w:rsidP="0030234A">
      <w:pPr>
        <w:pStyle w:val="Nagwek"/>
        <w:rPr>
          <w:rFonts w:ascii="Tahoma" w:hAnsi="Tahoma" w:cs="Tahoma"/>
        </w:rPr>
      </w:pPr>
    </w:p>
    <w:p w14:paraId="44D068FB" w14:textId="77777777" w:rsidR="0030234A" w:rsidRDefault="0030234A" w:rsidP="0030234A">
      <w:pPr>
        <w:pStyle w:val="Tekstpodstawowy2"/>
        <w:spacing w:after="10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0A58325D" w14:textId="77777777" w:rsidR="0030234A" w:rsidRDefault="0030234A" w:rsidP="0030234A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Wadium w kwocie 1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2</w:t>
      </w: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0.000,00 zł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(słownie: sto </w:t>
      </w:r>
      <w:r>
        <w:rPr>
          <w:rFonts w:ascii="Tahoma" w:hAnsi="Tahoma" w:cs="Tahoma"/>
          <w:color w:val="000000" w:themeColor="text1"/>
          <w:sz w:val="20"/>
          <w:szCs w:val="20"/>
        </w:rPr>
        <w:t>dwadzieścia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tysięcy złotych 00/100) zostało wniesione</w:t>
      </w:r>
      <w:r>
        <w:rPr>
          <w:rFonts w:ascii="Tahoma" w:hAnsi="Tahoma" w:cs="Tahoma"/>
          <w:color w:val="000000" w:themeColor="text1"/>
          <w:sz w:val="20"/>
          <w:szCs w:val="20"/>
        </w:rPr>
        <w:br/>
      </w:r>
    </w:p>
    <w:p w14:paraId="7490D0B4" w14:textId="77777777" w:rsidR="0030234A" w:rsidRPr="00BC50F0" w:rsidRDefault="0030234A" w:rsidP="0030234A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w formie: ………………………………………………………………………. </w:t>
      </w:r>
    </w:p>
    <w:p w14:paraId="72A38F0F" w14:textId="77777777" w:rsidR="0030234A" w:rsidRPr="00BC50F0" w:rsidRDefault="0030234A" w:rsidP="0030234A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</w:p>
    <w:p w14:paraId="07B43474" w14:textId="77777777" w:rsidR="0030234A" w:rsidRPr="00BC50F0" w:rsidRDefault="0030234A" w:rsidP="0030234A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Jesteśmy świadomi, że w przypadkach określonych w ustawie </w:t>
      </w:r>
      <w:proofErr w:type="spellStart"/>
      <w:r w:rsidRPr="00BC50F0">
        <w:rPr>
          <w:rFonts w:ascii="Tahoma" w:hAnsi="Tahoma" w:cs="Tahoma"/>
          <w:sz w:val="20"/>
          <w:szCs w:val="20"/>
        </w:rPr>
        <w:t>Pzp</w:t>
      </w:r>
      <w:proofErr w:type="spellEnd"/>
      <w:r w:rsidRPr="00BC50F0">
        <w:rPr>
          <w:rFonts w:ascii="Tahoma" w:hAnsi="Tahoma" w:cs="Tahoma"/>
          <w:sz w:val="20"/>
          <w:szCs w:val="20"/>
        </w:rPr>
        <w:t>. wniesione przez nas wadium zostanie zatrzymane.</w:t>
      </w:r>
    </w:p>
    <w:p w14:paraId="274CFF50" w14:textId="77777777" w:rsidR="0030234A" w:rsidRPr="00BC50F0" w:rsidRDefault="0030234A" w:rsidP="0030234A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 zakończeniu postępowania o udzielenie zamówienia publicznego wadium proszę zwrócić na konto: </w:t>
      </w:r>
    </w:p>
    <w:p w14:paraId="4FEB6A3E" w14:textId="77777777" w:rsidR="0030234A" w:rsidRPr="00BC50F0" w:rsidRDefault="0030234A" w:rsidP="0030234A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15579F9F" w14:textId="77777777" w:rsidR="0030234A" w:rsidRPr="00BC50F0" w:rsidRDefault="0030234A" w:rsidP="0030234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……………………………......................................................................................................................</w:t>
      </w:r>
    </w:p>
    <w:p w14:paraId="5D935B18" w14:textId="77777777" w:rsidR="0030234A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91A9ABB" w14:textId="77777777" w:rsidR="0030234A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CAEF12C" w14:textId="77777777" w:rsidR="0030234A" w:rsidRPr="0076129F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E66D491" w14:textId="77777777" w:rsidR="0030234A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F57F44" w14:textId="77777777" w:rsidR="0030234A" w:rsidRPr="0076129F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A201D36" w14:textId="77777777" w:rsidR="0030234A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5D0D5B5C" w14:textId="77777777" w:rsidR="0030234A" w:rsidRPr="0076129F" w:rsidRDefault="0030234A" w:rsidP="0030234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30234A" w:rsidRPr="0076129F" w14:paraId="46FD3916" w14:textId="77777777" w:rsidTr="00FD6FD8">
        <w:tc>
          <w:tcPr>
            <w:tcW w:w="413" w:type="dxa"/>
          </w:tcPr>
          <w:p w14:paraId="6476C1D8" w14:textId="77777777" w:rsidR="0030234A" w:rsidRPr="0076129F" w:rsidRDefault="0030234A" w:rsidP="00FD6FD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3AF76B1D" w14:textId="77777777" w:rsidR="0030234A" w:rsidRPr="0076129F" w:rsidRDefault="0030234A" w:rsidP="00FD6FD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40D503BD" w14:textId="77777777" w:rsidR="0030234A" w:rsidRPr="0076129F" w:rsidRDefault="0030234A" w:rsidP="00FD6FD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30234A" w:rsidRPr="0076129F" w14:paraId="11F1B9A7" w14:textId="77777777" w:rsidTr="00FD6FD8">
        <w:trPr>
          <w:trHeight w:val="465"/>
        </w:trPr>
        <w:tc>
          <w:tcPr>
            <w:tcW w:w="413" w:type="dxa"/>
          </w:tcPr>
          <w:p w14:paraId="7B83C925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9C88D93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DEC0110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30234A" w:rsidRPr="0076129F" w14:paraId="18BAA3C0" w14:textId="77777777" w:rsidTr="00FD6FD8">
        <w:tc>
          <w:tcPr>
            <w:tcW w:w="413" w:type="dxa"/>
          </w:tcPr>
          <w:p w14:paraId="016BF272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2540AA6D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CD6D51E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30234A" w:rsidRPr="0076129F" w14:paraId="19889441" w14:textId="77777777" w:rsidTr="00FD6FD8">
        <w:tc>
          <w:tcPr>
            <w:tcW w:w="413" w:type="dxa"/>
          </w:tcPr>
          <w:p w14:paraId="4B28AF40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72D8146C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6945BD5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6493EA18" w14:textId="77777777" w:rsidR="0030234A" w:rsidRPr="0076129F" w:rsidRDefault="0030234A" w:rsidP="00FD6FD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7AC4CEB" w14:textId="77777777" w:rsidR="0030234A" w:rsidRDefault="0030234A" w:rsidP="0030234A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180F9BE8" w14:textId="77777777" w:rsidR="0030234A" w:rsidRPr="0076129F" w:rsidRDefault="0030234A" w:rsidP="0030234A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29DCC02A" w14:textId="77777777" w:rsidR="0030234A" w:rsidRPr="0076129F" w:rsidRDefault="0030234A" w:rsidP="0030234A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14C4DD88" w14:textId="77777777" w:rsidR="0030234A" w:rsidRPr="0076129F" w:rsidRDefault="0030234A" w:rsidP="0030234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5F736ED0" w14:textId="77777777" w:rsidR="0030234A" w:rsidRPr="0076129F" w:rsidRDefault="0030234A" w:rsidP="0030234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6A6F1B8B" w14:textId="77777777" w:rsidR="0030234A" w:rsidRPr="0076129F" w:rsidRDefault="0030234A" w:rsidP="0030234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4380989C" w14:textId="77777777" w:rsidR="0030234A" w:rsidRDefault="0030234A" w:rsidP="0030234A">
      <w:pPr>
        <w:autoSpaceDN w:val="0"/>
        <w:adjustRightInd w:val="0"/>
        <w:rPr>
          <w:rFonts w:ascii="Tahoma" w:hAnsi="Tahoma" w:cs="Tahoma"/>
        </w:rPr>
      </w:pPr>
    </w:p>
    <w:p w14:paraId="376B6ED7" w14:textId="77777777" w:rsidR="0030234A" w:rsidRPr="0076129F" w:rsidRDefault="0030234A" w:rsidP="0030234A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2F88039A" w14:textId="77777777" w:rsidR="0030234A" w:rsidRPr="0076129F" w:rsidRDefault="0030234A" w:rsidP="0030234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0FFEE817" w14:textId="77777777" w:rsidR="0030234A" w:rsidRPr="0076129F" w:rsidRDefault="0030234A" w:rsidP="0030234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411A7639" w14:textId="77777777" w:rsidR="0030234A" w:rsidRPr="0076129F" w:rsidRDefault="0030234A" w:rsidP="0030234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2F364791" w14:textId="77777777" w:rsidR="0030234A" w:rsidRPr="0076129F" w:rsidRDefault="0030234A" w:rsidP="0030234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50645DDE" w14:textId="77777777" w:rsidR="0030234A" w:rsidRPr="0076129F" w:rsidRDefault="0030234A" w:rsidP="0030234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571DF79" w14:textId="77777777" w:rsidR="0030234A" w:rsidRPr="0076129F" w:rsidRDefault="0030234A" w:rsidP="0030234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C96E5EB" w14:textId="77777777" w:rsidR="0030234A" w:rsidRPr="0076129F" w:rsidRDefault="0030234A" w:rsidP="0030234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73FF54B7" w14:textId="77777777" w:rsidR="0030234A" w:rsidRPr="0076129F" w:rsidRDefault="0030234A" w:rsidP="0030234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2561E37F" w14:textId="77777777" w:rsidR="0030234A" w:rsidRPr="0076129F" w:rsidRDefault="0030234A" w:rsidP="0030234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37615215" w14:textId="77777777" w:rsidR="0030234A" w:rsidRPr="0076129F" w:rsidRDefault="0030234A" w:rsidP="0030234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B96CC64" w14:textId="77777777" w:rsidR="0030234A" w:rsidRDefault="0030234A" w:rsidP="0030234A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532BED39" w14:textId="77777777" w:rsidR="0030234A" w:rsidRDefault="0030234A" w:rsidP="0030234A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573875D4" w14:textId="77777777" w:rsidR="0030234A" w:rsidRPr="00CE0A6B" w:rsidRDefault="0030234A" w:rsidP="0030234A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>
        <w:rPr>
          <w:rFonts w:ascii="Tahoma" w:eastAsia="LiberationSerif" w:hAnsi="Tahoma" w:cs="Tahoma"/>
          <w:b/>
          <w:bCs/>
          <w:lang w:eastAsia="pl-PL"/>
        </w:rPr>
        <w:t>dowód potwierdzający wniesienie wadium,</w:t>
      </w:r>
    </w:p>
    <w:p w14:paraId="2C0D22DA" w14:textId="77777777" w:rsidR="0030234A" w:rsidRPr="00531815" w:rsidRDefault="0030234A" w:rsidP="0030234A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EFEE110" w14:textId="77777777" w:rsidR="0030234A" w:rsidRPr="000D1B31" w:rsidRDefault="0030234A" w:rsidP="0030234A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630CCA73" w14:textId="77777777" w:rsidR="0030234A" w:rsidRPr="0076129F" w:rsidRDefault="0030234A" w:rsidP="0030234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2D11CE30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BF7AFC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8DE1440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ABBBB15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04FAAE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30234A" w:rsidRPr="0076129F" w14:paraId="025022B3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CD59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21594DE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30FCD1B4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5C40C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0282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05E14A67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EF0A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0922D73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72E664F3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A5C2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B11C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EF012FB" w14:textId="77777777" w:rsidR="0030234A" w:rsidRPr="0076129F" w:rsidRDefault="0030234A" w:rsidP="0030234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B14FE8D" w14:textId="77777777" w:rsidR="0030234A" w:rsidRPr="00B624F2" w:rsidRDefault="0030234A" w:rsidP="0030234A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F76391E" w14:textId="77777777" w:rsidR="0030234A" w:rsidRPr="00B624F2" w:rsidRDefault="0030234A" w:rsidP="0030234A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757A2231" w14:textId="77777777" w:rsidR="0030234A" w:rsidRPr="0076129F" w:rsidRDefault="0030234A" w:rsidP="0030234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30234A" w:rsidRPr="0076129F" w14:paraId="0532FCAD" w14:textId="77777777" w:rsidTr="00FD6FD8">
        <w:trPr>
          <w:trHeight w:val="400"/>
        </w:trPr>
        <w:tc>
          <w:tcPr>
            <w:tcW w:w="5098" w:type="dxa"/>
            <w:gridSpan w:val="2"/>
          </w:tcPr>
          <w:p w14:paraId="697E9A06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8E7CB7F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2F768F85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726CA69F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4D4122A3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6DAB13D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ECE4BD3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B3FAF3F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30234A" w:rsidRPr="0076129F" w14:paraId="0BCC9D06" w14:textId="77777777" w:rsidTr="00FD6FD8">
        <w:trPr>
          <w:trHeight w:val="400"/>
        </w:trPr>
        <w:tc>
          <w:tcPr>
            <w:tcW w:w="988" w:type="dxa"/>
          </w:tcPr>
          <w:p w14:paraId="101424D5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6FD5CAC1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77D043F9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</w:tr>
    </w:tbl>
    <w:p w14:paraId="43B0A281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</w:p>
    <w:p w14:paraId="6A5718F6" w14:textId="77777777" w:rsidR="0030234A" w:rsidRPr="0076129F" w:rsidRDefault="0030234A" w:rsidP="0030234A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2A657700" w14:textId="77777777" w:rsidR="0030234A" w:rsidRPr="0076129F" w:rsidRDefault="0030234A" w:rsidP="0030234A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1193087B" w14:textId="77777777" w:rsidR="0030234A" w:rsidRPr="0076129F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0B9031E" w14:textId="77777777" w:rsidR="0030234A" w:rsidRPr="00050DFF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64B964B9" w14:textId="77777777" w:rsidR="0030234A" w:rsidRPr="005105A9" w:rsidRDefault="0030234A" w:rsidP="0030234A"/>
    <w:p w14:paraId="3759EA58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0F800358" w14:textId="77777777" w:rsidR="0030234A" w:rsidRDefault="0030234A" w:rsidP="0030234A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3D0D047C" w14:textId="77777777" w:rsidR="0030234A" w:rsidRPr="0076129F" w:rsidRDefault="0030234A" w:rsidP="0030234A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3771E7C2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D4C7BB" w14:textId="77777777" w:rsidR="0030234A" w:rsidRPr="0076129F" w:rsidRDefault="0030234A" w:rsidP="0030234A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8FF2B00" w14:textId="77777777" w:rsidR="0030234A" w:rsidRPr="0076129F" w:rsidRDefault="0030234A" w:rsidP="0030234A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0215F36" w14:textId="77777777" w:rsidR="0030234A" w:rsidRDefault="0030234A" w:rsidP="0030234A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7B4E8E01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</w:p>
    <w:p w14:paraId="0FAAB214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227E6A88" w14:textId="77777777" w:rsidR="0030234A" w:rsidRDefault="0030234A" w:rsidP="0030234A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6C99EE6" w14:textId="77777777" w:rsidR="0030234A" w:rsidRPr="007610AB" w:rsidRDefault="0030234A" w:rsidP="0030234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FE1BFEF" w14:textId="77777777" w:rsidR="0030234A" w:rsidRPr="0076129F" w:rsidRDefault="0030234A" w:rsidP="0030234A">
      <w:pPr>
        <w:pStyle w:val="Default"/>
        <w:rPr>
          <w:rFonts w:ascii="Tahoma" w:hAnsi="Tahoma" w:cs="Tahoma"/>
          <w:sz w:val="20"/>
          <w:szCs w:val="20"/>
        </w:rPr>
      </w:pPr>
    </w:p>
    <w:p w14:paraId="728D209E" w14:textId="77777777" w:rsidR="0030234A" w:rsidRPr="0076129F" w:rsidRDefault="0030234A" w:rsidP="0030234A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B2943B6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9176FC3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3277317" w14:textId="77777777" w:rsidR="0030234A" w:rsidRDefault="0030234A" w:rsidP="0030234A">
      <w:pPr>
        <w:rPr>
          <w:rFonts w:ascii="Tahoma" w:hAnsi="Tahoma" w:cs="Tahoma"/>
        </w:rPr>
      </w:pPr>
    </w:p>
    <w:p w14:paraId="5B771EBB" w14:textId="77777777" w:rsidR="0030234A" w:rsidRPr="0076129F" w:rsidRDefault="0030234A" w:rsidP="0030234A">
      <w:pPr>
        <w:rPr>
          <w:rFonts w:ascii="Tahoma" w:hAnsi="Tahoma" w:cs="Tahoma"/>
        </w:rPr>
      </w:pPr>
    </w:p>
    <w:p w14:paraId="03E2E2EC" w14:textId="77777777" w:rsidR="0030234A" w:rsidRPr="0076129F" w:rsidRDefault="0030234A" w:rsidP="0030234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32283C4C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</w:p>
    <w:p w14:paraId="4C9DEACD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6145A757" w14:textId="77777777" w:rsidR="0030234A" w:rsidRDefault="0030234A" w:rsidP="0030234A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831B1E3" w14:textId="77777777" w:rsidR="0030234A" w:rsidRDefault="0030234A" w:rsidP="0030234A">
      <w:pPr>
        <w:spacing w:line="360" w:lineRule="auto"/>
        <w:rPr>
          <w:rFonts w:ascii="Tahoma" w:hAnsi="Tahoma" w:cs="Tahoma"/>
          <w:i/>
        </w:rPr>
      </w:pPr>
    </w:p>
    <w:p w14:paraId="35821FEA" w14:textId="77777777" w:rsidR="0030234A" w:rsidRDefault="0030234A" w:rsidP="0030234A">
      <w:pPr>
        <w:spacing w:line="360" w:lineRule="auto"/>
        <w:rPr>
          <w:rFonts w:ascii="Tahoma" w:hAnsi="Tahoma" w:cs="Tahoma"/>
          <w:i/>
        </w:rPr>
      </w:pPr>
    </w:p>
    <w:p w14:paraId="5C0F34AA" w14:textId="77777777" w:rsidR="0030234A" w:rsidRPr="0076129F" w:rsidRDefault="0030234A" w:rsidP="0030234A">
      <w:pPr>
        <w:spacing w:line="360" w:lineRule="auto"/>
        <w:rPr>
          <w:rFonts w:ascii="Tahoma" w:hAnsi="Tahoma" w:cs="Tahoma"/>
          <w:i/>
        </w:rPr>
      </w:pPr>
    </w:p>
    <w:p w14:paraId="4E6443BC" w14:textId="77777777" w:rsidR="0030234A" w:rsidRPr="0076129F" w:rsidRDefault="0030234A" w:rsidP="0030234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7787654D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</w:p>
    <w:p w14:paraId="20462B4B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3EF79A83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</w:p>
    <w:p w14:paraId="3BEF6B42" w14:textId="77777777" w:rsidR="0030234A" w:rsidRPr="0076129F" w:rsidRDefault="0030234A" w:rsidP="0030234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6AF28A62" w14:textId="77777777" w:rsidR="0030234A" w:rsidRDefault="0030234A" w:rsidP="0030234A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5B3AF69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</w:p>
    <w:p w14:paraId="095D38DF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85B81E0" w14:textId="77777777" w:rsidR="0030234A" w:rsidRPr="00214773" w:rsidRDefault="0030234A" w:rsidP="0030234A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992576D" w14:textId="77777777" w:rsidR="0030234A" w:rsidRPr="0076129F" w:rsidRDefault="0030234A" w:rsidP="0030234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5C4D21CD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30BD67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EDED2DC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54C35D6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BA2C96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30234A" w:rsidRPr="0076129F" w14:paraId="26A652AB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8EDD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7A738282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A758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A706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749AA3E8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E3A85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7DD7D655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668CC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45EF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B8F036C" w14:textId="77777777" w:rsidR="0030234A" w:rsidRDefault="0030234A" w:rsidP="0030234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8834815" w14:textId="77777777" w:rsidR="0030234A" w:rsidRPr="0076129F" w:rsidRDefault="0030234A" w:rsidP="0030234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F714598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878448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EA6A23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FF6B274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290228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E446F3B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6BF4D6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9C9DBE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D5C605C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BE97732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8EA7D5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C97B15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183B344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  <w:i/>
        </w:rPr>
      </w:pPr>
    </w:p>
    <w:p w14:paraId="3480FAFD" w14:textId="77777777" w:rsidR="0030234A" w:rsidRDefault="0030234A" w:rsidP="0030234A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30234A" w:rsidRPr="0076129F" w14:paraId="3B8057E2" w14:textId="77777777" w:rsidTr="00FD6FD8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A1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E097C6B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4CF71A65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3EBC628B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5C1D3DC5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8D78F26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09B83D1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91CA8B0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30234A" w:rsidRPr="0076129F" w14:paraId="36394104" w14:textId="77777777" w:rsidTr="00FD6FD8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AD0" w14:textId="77777777" w:rsidR="0030234A" w:rsidRPr="0076129F" w:rsidRDefault="0030234A" w:rsidP="00FD6FD8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2DE" w14:textId="77777777" w:rsidR="0030234A" w:rsidRPr="0076129F" w:rsidRDefault="0030234A" w:rsidP="00FD6F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0B07684E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</w:tr>
    </w:tbl>
    <w:p w14:paraId="4D8017A2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617923E" w14:textId="77777777" w:rsidR="0030234A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1152400C" w14:textId="77777777" w:rsidR="0030234A" w:rsidRDefault="0030234A" w:rsidP="0030234A"/>
    <w:p w14:paraId="1B6FD8F0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2CE23B17" w14:textId="77777777" w:rsidR="0030234A" w:rsidRPr="0076129F" w:rsidRDefault="0030234A" w:rsidP="0030234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7E01BB44" w14:textId="77777777" w:rsidR="0030234A" w:rsidRPr="0076129F" w:rsidRDefault="0030234A" w:rsidP="0030234A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237A1EB5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  <w:b/>
        </w:rPr>
      </w:pPr>
    </w:p>
    <w:p w14:paraId="1EF8DB19" w14:textId="77777777" w:rsidR="0030234A" w:rsidRDefault="0030234A" w:rsidP="0030234A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4BFA23A6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</w:p>
    <w:p w14:paraId="563681C7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41D8D68" w14:textId="77777777" w:rsidR="0030234A" w:rsidRDefault="0030234A" w:rsidP="0030234A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CC687A6" w14:textId="77777777" w:rsidR="0030234A" w:rsidRPr="007610AB" w:rsidRDefault="0030234A" w:rsidP="0030234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74EE656" w14:textId="77777777" w:rsidR="0030234A" w:rsidRPr="0076129F" w:rsidRDefault="0030234A" w:rsidP="0030234A">
      <w:pPr>
        <w:pStyle w:val="Default"/>
        <w:rPr>
          <w:rFonts w:ascii="Tahoma" w:hAnsi="Tahoma" w:cs="Tahoma"/>
          <w:sz w:val="20"/>
          <w:szCs w:val="20"/>
        </w:rPr>
      </w:pPr>
    </w:p>
    <w:p w14:paraId="58E754F8" w14:textId="77777777" w:rsidR="0030234A" w:rsidRPr="0076129F" w:rsidRDefault="0030234A" w:rsidP="0030234A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DB3A53B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FD69AEE" w14:textId="77777777" w:rsidR="0030234A" w:rsidRPr="0076129F" w:rsidRDefault="0030234A" w:rsidP="0030234A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570275C6" w14:textId="77777777" w:rsidR="0030234A" w:rsidRPr="0076129F" w:rsidRDefault="0030234A" w:rsidP="0030234A">
      <w:pPr>
        <w:rPr>
          <w:rFonts w:ascii="Tahoma" w:hAnsi="Tahoma" w:cs="Tahoma"/>
        </w:rPr>
      </w:pPr>
    </w:p>
    <w:p w14:paraId="146D1A8E" w14:textId="77777777" w:rsidR="0030234A" w:rsidRPr="0076129F" w:rsidRDefault="0030234A" w:rsidP="0030234A">
      <w:pPr>
        <w:rPr>
          <w:rFonts w:ascii="Tahoma" w:hAnsi="Tahoma" w:cs="Tahoma"/>
        </w:rPr>
      </w:pPr>
    </w:p>
    <w:p w14:paraId="38A06319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C0681AE" w14:textId="77777777" w:rsidR="0030234A" w:rsidRPr="0076129F" w:rsidRDefault="0030234A" w:rsidP="0030234A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20A9FAFB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03A2DA45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0E31F2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9EE4B0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B7EA43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30234A" w:rsidRPr="0076129F" w14:paraId="05F54778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C38F3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417861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3DA41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895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234A" w:rsidRPr="0076129F" w14:paraId="2F5D15BB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8A2E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98DA6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F9D80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98C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17608E" w14:textId="77777777" w:rsidR="0030234A" w:rsidRPr="0076129F" w:rsidRDefault="0030234A" w:rsidP="0030234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8DFF537" w14:textId="77777777" w:rsidR="0030234A" w:rsidRPr="00214773" w:rsidRDefault="0030234A" w:rsidP="0030234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2CEF959" w14:textId="77777777" w:rsidR="0030234A" w:rsidRDefault="0030234A" w:rsidP="0030234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940B847" w14:textId="77777777" w:rsidR="0030234A" w:rsidRPr="00CF26B5" w:rsidRDefault="0030234A" w:rsidP="0030234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02EA59AF" w14:textId="77777777" w:rsidR="0030234A" w:rsidRPr="00531815" w:rsidRDefault="0030234A" w:rsidP="0030234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0234A" w:rsidRPr="0076129F" w14:paraId="5BD8E780" w14:textId="77777777" w:rsidTr="00FD6FD8">
        <w:trPr>
          <w:trHeight w:val="1030"/>
        </w:trPr>
        <w:tc>
          <w:tcPr>
            <w:tcW w:w="5098" w:type="dxa"/>
          </w:tcPr>
          <w:p w14:paraId="737F3289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1C2B92A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564679B7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8B84C40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522D3D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89E258C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6134206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B35F524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500A1F2C" w14:textId="77777777" w:rsidR="0030234A" w:rsidRPr="0076129F" w:rsidRDefault="0030234A" w:rsidP="0030234A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2F5AC48F" w14:textId="77777777" w:rsidR="0030234A" w:rsidRPr="00050DFF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050DFF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4833792A" w14:textId="77777777" w:rsidR="0030234A" w:rsidRPr="002C1C97" w:rsidRDefault="0030234A" w:rsidP="0030234A">
      <w:pPr>
        <w:rPr>
          <w:lang w:eastAsia="ar-SA"/>
        </w:rPr>
      </w:pPr>
    </w:p>
    <w:p w14:paraId="79BC2A94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42BA664D" w14:textId="77777777" w:rsidR="0030234A" w:rsidRPr="0076129F" w:rsidRDefault="0030234A" w:rsidP="0030234A">
      <w:pPr>
        <w:jc w:val="center"/>
        <w:rPr>
          <w:rFonts w:ascii="Tahoma" w:hAnsi="Tahoma" w:cs="Tahoma"/>
        </w:rPr>
      </w:pPr>
    </w:p>
    <w:p w14:paraId="03F37F9A" w14:textId="77777777" w:rsidR="0030234A" w:rsidRPr="0076129F" w:rsidRDefault="0030234A" w:rsidP="0030234A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2F72F271" w14:textId="77777777" w:rsidR="0030234A" w:rsidRPr="0076129F" w:rsidRDefault="0030234A" w:rsidP="0030234A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7CB9511" w14:textId="77777777" w:rsidR="0030234A" w:rsidRPr="0076129F" w:rsidRDefault="0030234A" w:rsidP="0030234A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30234A" w:rsidRPr="0076129F" w14:paraId="3F641E74" w14:textId="77777777" w:rsidTr="00FD6FD8">
        <w:tc>
          <w:tcPr>
            <w:tcW w:w="1078" w:type="dxa"/>
          </w:tcPr>
          <w:p w14:paraId="082299FA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279B568" w14:textId="77777777" w:rsidR="0030234A" w:rsidRPr="0076129F" w:rsidRDefault="0030234A" w:rsidP="00FD6FD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0231295B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0C41FB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784BFD52" w14:textId="77777777" w:rsidR="0030234A" w:rsidRPr="0076129F" w:rsidRDefault="0030234A" w:rsidP="00FD6FD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16421A0B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00EDD72A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30234A" w:rsidRPr="0076129F" w14:paraId="23B69CFF" w14:textId="77777777" w:rsidTr="00FD6FD8">
        <w:trPr>
          <w:trHeight w:val="465"/>
        </w:trPr>
        <w:tc>
          <w:tcPr>
            <w:tcW w:w="1078" w:type="dxa"/>
          </w:tcPr>
          <w:p w14:paraId="7EF12AD2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0504A810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02556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951E92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1C2A813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234A" w:rsidRPr="0076129F" w14:paraId="20CFEDC4" w14:textId="77777777" w:rsidTr="00FD6FD8">
        <w:tc>
          <w:tcPr>
            <w:tcW w:w="1078" w:type="dxa"/>
          </w:tcPr>
          <w:p w14:paraId="2FB1B00B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EBB5276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57691D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6834C2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7BCCB4B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234A" w:rsidRPr="0076129F" w14:paraId="3582441C" w14:textId="77777777" w:rsidTr="00FD6FD8">
        <w:tc>
          <w:tcPr>
            <w:tcW w:w="1078" w:type="dxa"/>
          </w:tcPr>
          <w:p w14:paraId="63E132DF" w14:textId="77777777" w:rsidR="0030234A" w:rsidRPr="0076129F" w:rsidRDefault="0030234A" w:rsidP="00FD6FD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1697777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903FE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BB1978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CCBD2D" w14:textId="77777777" w:rsidR="0030234A" w:rsidRPr="0076129F" w:rsidRDefault="0030234A" w:rsidP="00FD6FD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17BBB10" w14:textId="77777777" w:rsidR="0030234A" w:rsidRDefault="0030234A" w:rsidP="0030234A">
      <w:pPr>
        <w:adjustRightInd w:val="0"/>
        <w:rPr>
          <w:rFonts w:ascii="Tahoma" w:hAnsi="Tahoma" w:cs="Tahoma"/>
          <w:bCs/>
        </w:rPr>
      </w:pPr>
    </w:p>
    <w:p w14:paraId="62C44D4C" w14:textId="77777777" w:rsidR="0030234A" w:rsidRPr="0076129F" w:rsidRDefault="0030234A" w:rsidP="0030234A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1FD63973" w14:textId="77777777" w:rsidR="0030234A" w:rsidRPr="0076129F" w:rsidRDefault="0030234A" w:rsidP="0030234A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866A646" w14:textId="77777777" w:rsidR="0030234A" w:rsidRPr="0076129F" w:rsidRDefault="0030234A" w:rsidP="0030234A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1505BFCC" w14:textId="77777777" w:rsidR="0030234A" w:rsidRPr="0076129F" w:rsidRDefault="0030234A" w:rsidP="0030234A">
      <w:pPr>
        <w:ind w:left="426"/>
        <w:jc w:val="both"/>
        <w:rPr>
          <w:rFonts w:ascii="Tahoma" w:hAnsi="Tahoma" w:cs="Tahoma"/>
        </w:rPr>
      </w:pPr>
    </w:p>
    <w:p w14:paraId="189BAC09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7238E38" w14:textId="77777777" w:rsidR="0030234A" w:rsidRPr="00214773" w:rsidRDefault="0030234A" w:rsidP="0030234A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A13AF9F" w14:textId="77777777" w:rsidR="0030234A" w:rsidRPr="0076129F" w:rsidRDefault="0030234A" w:rsidP="0030234A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37B44558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451FDC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6E3FE21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3993592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A8F463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30234A" w:rsidRPr="0076129F" w14:paraId="0BC461C7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107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1DE59AB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D577E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3DA9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57C01A24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B98E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FC64125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E09FF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6882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FB7CBE3" w14:textId="77777777" w:rsidR="0030234A" w:rsidRPr="0076129F" w:rsidRDefault="0030234A" w:rsidP="0030234A">
      <w:pPr>
        <w:rPr>
          <w:rFonts w:ascii="Tahoma" w:hAnsi="Tahoma" w:cs="Tahoma"/>
        </w:rPr>
      </w:pPr>
    </w:p>
    <w:p w14:paraId="4915CA7C" w14:textId="77777777" w:rsidR="0030234A" w:rsidRPr="00214773" w:rsidRDefault="0030234A" w:rsidP="0030234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405DD2C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5002D0ED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1715FC2D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4178094A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3509258A" w14:textId="77777777" w:rsidR="0030234A" w:rsidRDefault="0030234A" w:rsidP="0030234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AF1E7D0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6D56F7BE" w14:textId="77777777" w:rsidR="0030234A" w:rsidRPr="00CF26B5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3C6B246B" w14:textId="77777777" w:rsidR="0030234A" w:rsidRPr="0076129F" w:rsidRDefault="0030234A" w:rsidP="0030234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560E207" w14:textId="77777777" w:rsidR="0030234A" w:rsidRPr="0076129F" w:rsidRDefault="0030234A" w:rsidP="0030234A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0234A" w:rsidRPr="0076129F" w14:paraId="11773D25" w14:textId="77777777" w:rsidTr="00FD6FD8">
        <w:trPr>
          <w:trHeight w:val="1030"/>
        </w:trPr>
        <w:tc>
          <w:tcPr>
            <w:tcW w:w="5098" w:type="dxa"/>
          </w:tcPr>
          <w:p w14:paraId="20CC197C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0FA7619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339184EF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0A59538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B5A81BA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A2F8420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BECAB60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67181EB" w14:textId="77777777" w:rsidR="0030234A" w:rsidRPr="00531815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6B91E72A" w14:textId="77777777" w:rsidR="0030234A" w:rsidRDefault="0030234A" w:rsidP="0030234A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575E2B72" w14:textId="77777777" w:rsidR="0030234A" w:rsidRPr="0076129F" w:rsidRDefault="0030234A" w:rsidP="0030234A">
      <w:pPr>
        <w:adjustRightInd w:val="0"/>
        <w:jc w:val="center"/>
        <w:rPr>
          <w:rFonts w:ascii="Tahoma" w:hAnsi="Tahoma" w:cs="Tahoma"/>
          <w:b/>
          <w:bCs/>
        </w:rPr>
      </w:pPr>
    </w:p>
    <w:p w14:paraId="52B5918D" w14:textId="77777777" w:rsidR="0030234A" w:rsidRPr="00050DFF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A9D9F99" w14:textId="77777777" w:rsidR="0030234A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C006E1A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278C93CB" w14:textId="77777777" w:rsidR="0030234A" w:rsidRPr="0076129F" w:rsidRDefault="0030234A" w:rsidP="0030234A">
      <w:pPr>
        <w:jc w:val="center"/>
        <w:rPr>
          <w:rFonts w:ascii="Tahoma" w:hAnsi="Tahoma" w:cs="Tahoma"/>
        </w:rPr>
      </w:pPr>
    </w:p>
    <w:p w14:paraId="570E9D00" w14:textId="77777777" w:rsidR="0030234A" w:rsidRPr="0076129F" w:rsidRDefault="0030234A" w:rsidP="0030234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66A9E310" w14:textId="77777777" w:rsidR="0030234A" w:rsidRPr="0076129F" w:rsidRDefault="0030234A" w:rsidP="0030234A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30234A" w:rsidRPr="0076129F" w14:paraId="0CEA4ED5" w14:textId="77777777" w:rsidTr="00FD6FD8">
        <w:tc>
          <w:tcPr>
            <w:tcW w:w="0" w:type="auto"/>
          </w:tcPr>
          <w:p w14:paraId="1E78C364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19ECA05B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25D09269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4D8D8755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498DA2C4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AA1FB4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6E8F28CF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51D8709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58D2253B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10EB34C8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2A54A929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234A" w:rsidRPr="0076129F" w14:paraId="4B148467" w14:textId="77777777" w:rsidTr="00FD6FD8">
        <w:tc>
          <w:tcPr>
            <w:tcW w:w="0" w:type="auto"/>
          </w:tcPr>
          <w:p w14:paraId="13DEF90E" w14:textId="77777777" w:rsidR="0030234A" w:rsidRPr="00BC70A3" w:rsidRDefault="0030234A" w:rsidP="00FD6FD8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12" w:type="dxa"/>
          </w:tcPr>
          <w:p w14:paraId="6C053FFC" w14:textId="77777777" w:rsidR="0030234A" w:rsidRPr="00BC70A3" w:rsidRDefault="0030234A" w:rsidP="00FD6FD8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24" w:type="dxa"/>
          </w:tcPr>
          <w:p w14:paraId="2074A5B4" w14:textId="77777777" w:rsidR="0030234A" w:rsidRPr="00BC70A3" w:rsidRDefault="0030234A" w:rsidP="00FD6FD8">
            <w:pPr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C70A3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605A74F" w14:textId="77777777" w:rsidR="0030234A" w:rsidRPr="00BC70A3" w:rsidRDefault="0030234A" w:rsidP="00FD6FD8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14:paraId="11F04F07" w14:textId="77777777" w:rsidR="0030234A" w:rsidRPr="00BC70A3" w:rsidRDefault="0030234A" w:rsidP="00FD6FD8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70A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0234A" w:rsidRPr="0076129F" w14:paraId="2E71CC59" w14:textId="77777777" w:rsidTr="00FD6FD8">
        <w:tc>
          <w:tcPr>
            <w:tcW w:w="0" w:type="auto"/>
          </w:tcPr>
          <w:p w14:paraId="6D283A7B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8836F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DB711D0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3334643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11B28D1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9F9C7C5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7DD9523E" w14:textId="77777777" w:rsidTr="00FD6FD8">
        <w:tc>
          <w:tcPr>
            <w:tcW w:w="0" w:type="auto"/>
          </w:tcPr>
          <w:p w14:paraId="5EB94EDE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6138101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548BB7C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24D5FC2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D5F7BE8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321325F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B963E1A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10A28213" w14:textId="77777777" w:rsidTr="00FD6FD8">
        <w:tc>
          <w:tcPr>
            <w:tcW w:w="0" w:type="auto"/>
          </w:tcPr>
          <w:p w14:paraId="15351CD2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19F675A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B4CB0FA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82E3305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F683C9A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CE9CE77" w14:textId="77777777" w:rsidR="0030234A" w:rsidRPr="0076129F" w:rsidRDefault="0030234A" w:rsidP="00FD6FD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4564DA62" w14:textId="77777777" w:rsidR="0030234A" w:rsidRDefault="0030234A" w:rsidP="0030234A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491AC661" w14:textId="77777777" w:rsidR="0030234A" w:rsidRPr="0076129F" w:rsidRDefault="0030234A" w:rsidP="0030234A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23395CD8" w14:textId="77777777" w:rsidR="0030234A" w:rsidRPr="0076129F" w:rsidRDefault="0030234A" w:rsidP="0030234A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6AAB89A2" w14:textId="77777777" w:rsidR="0030234A" w:rsidRPr="0076129F" w:rsidRDefault="0030234A" w:rsidP="0030234A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51CBEA69" w14:textId="77777777" w:rsidR="0030234A" w:rsidRPr="0076129F" w:rsidRDefault="0030234A" w:rsidP="0030234A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16ECA0D4" w14:textId="77777777" w:rsidR="0030234A" w:rsidRPr="0076129F" w:rsidRDefault="0030234A" w:rsidP="0030234A">
      <w:pPr>
        <w:rPr>
          <w:rFonts w:ascii="Tahoma" w:hAnsi="Tahoma" w:cs="Tahoma"/>
        </w:rPr>
      </w:pPr>
    </w:p>
    <w:p w14:paraId="0EE2A0F6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745BCD5" w14:textId="77777777" w:rsidR="0030234A" w:rsidRPr="00214773" w:rsidRDefault="0030234A" w:rsidP="0030234A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96A0B73" w14:textId="77777777" w:rsidR="0030234A" w:rsidRPr="0076129F" w:rsidRDefault="0030234A" w:rsidP="0030234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0E83C5ED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460CFA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E6C9042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5E73215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791E14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30234A" w:rsidRPr="0076129F" w14:paraId="095F7DA4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D4B6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4E892C1F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E9193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BF52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24287749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AFAE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1E577B6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60C6A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0ADC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F74EB6F" w14:textId="77777777" w:rsidR="0030234A" w:rsidRPr="0076129F" w:rsidRDefault="0030234A" w:rsidP="0030234A">
      <w:pPr>
        <w:rPr>
          <w:rFonts w:ascii="Tahoma" w:hAnsi="Tahoma" w:cs="Tahoma"/>
        </w:rPr>
      </w:pPr>
    </w:p>
    <w:p w14:paraId="0378D8D8" w14:textId="77777777" w:rsidR="0030234A" w:rsidRPr="0076129F" w:rsidRDefault="0030234A" w:rsidP="0030234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E238FF0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4555D03D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08229D23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32F30D8D" w14:textId="77777777" w:rsidR="0030234A" w:rsidRDefault="0030234A" w:rsidP="0030234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15B98CA" w14:textId="77777777" w:rsidR="0030234A" w:rsidRPr="00531815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22014A90" w14:textId="77777777" w:rsidR="0030234A" w:rsidRDefault="0030234A" w:rsidP="0030234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6962D3D" w14:textId="77777777" w:rsidR="0030234A" w:rsidRPr="0076129F" w:rsidRDefault="0030234A" w:rsidP="0030234A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0234A" w:rsidRPr="0076129F" w14:paraId="50EA75E7" w14:textId="77777777" w:rsidTr="00FD6FD8">
        <w:trPr>
          <w:trHeight w:val="1030"/>
        </w:trPr>
        <w:tc>
          <w:tcPr>
            <w:tcW w:w="5098" w:type="dxa"/>
          </w:tcPr>
          <w:p w14:paraId="6A52361A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EF28571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68F645DF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AE365BC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0C2C274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AAA97DC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D90A3D9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DB9EFFD" w14:textId="77777777" w:rsidR="0030234A" w:rsidRPr="0076129F" w:rsidRDefault="0030234A" w:rsidP="0030234A">
      <w:pPr>
        <w:rPr>
          <w:rFonts w:ascii="Tahoma" w:hAnsi="Tahoma" w:cs="Tahoma"/>
          <w:b/>
          <w:bCs/>
        </w:rPr>
      </w:pPr>
    </w:p>
    <w:p w14:paraId="7138AB47" w14:textId="77777777" w:rsidR="0030234A" w:rsidRPr="0076129F" w:rsidRDefault="0030234A" w:rsidP="0030234A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60FB1FD" w14:textId="77777777" w:rsidR="0030234A" w:rsidRPr="00050DFF" w:rsidRDefault="0030234A" w:rsidP="0030234A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432BFFAA" w14:textId="77777777" w:rsidR="0030234A" w:rsidRPr="00050DFF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9FC04E9" w14:textId="77777777" w:rsidR="0030234A" w:rsidRPr="00531815" w:rsidRDefault="0030234A" w:rsidP="0030234A">
      <w:pPr>
        <w:rPr>
          <w:sz w:val="12"/>
          <w:szCs w:val="12"/>
          <w:lang w:eastAsia="ar-SA"/>
        </w:rPr>
      </w:pPr>
    </w:p>
    <w:p w14:paraId="2455248E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7168211E" w14:textId="77777777" w:rsidR="0030234A" w:rsidRPr="00531815" w:rsidRDefault="0030234A" w:rsidP="0030234A">
      <w:pPr>
        <w:adjustRightInd w:val="0"/>
        <w:rPr>
          <w:rFonts w:ascii="Tahoma" w:hAnsi="Tahoma" w:cs="Tahoma"/>
          <w:sz w:val="16"/>
          <w:szCs w:val="16"/>
        </w:rPr>
      </w:pPr>
    </w:p>
    <w:p w14:paraId="42CB6B51" w14:textId="77777777" w:rsidR="0030234A" w:rsidRPr="0076129F" w:rsidRDefault="0030234A" w:rsidP="0030234A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10E0E02A" w14:textId="77777777" w:rsidR="0030234A" w:rsidRPr="0076129F" w:rsidRDefault="0030234A" w:rsidP="0030234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</w:t>
      </w:r>
    </w:p>
    <w:p w14:paraId="1E0467A7" w14:textId="77777777" w:rsidR="0030234A" w:rsidRPr="0076129F" w:rsidRDefault="0030234A" w:rsidP="0030234A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1616), </w:t>
      </w:r>
      <w:r w:rsidRPr="0076129F">
        <w:rPr>
          <w:rFonts w:ascii="Tahoma" w:hAnsi="Tahoma" w:cs="Tahoma"/>
        </w:rPr>
        <w:t>w której skład wchodzą następujące podmioty:</w:t>
      </w:r>
    </w:p>
    <w:p w14:paraId="2A093495" w14:textId="77777777" w:rsidR="0030234A" w:rsidRPr="0076129F" w:rsidRDefault="0030234A" w:rsidP="0030234A">
      <w:pPr>
        <w:adjustRightInd w:val="0"/>
        <w:rPr>
          <w:rFonts w:ascii="Tahoma" w:hAnsi="Tahoma" w:cs="Tahoma"/>
        </w:rPr>
      </w:pPr>
    </w:p>
    <w:p w14:paraId="3E32F379" w14:textId="77777777" w:rsidR="0030234A" w:rsidRPr="0076129F" w:rsidRDefault="0030234A" w:rsidP="0030234A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3B33D67" w14:textId="77777777" w:rsidR="0030234A" w:rsidRPr="0076129F" w:rsidRDefault="0030234A" w:rsidP="0030234A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4E476718" w14:textId="77777777" w:rsidR="0030234A" w:rsidRPr="0076129F" w:rsidRDefault="0030234A" w:rsidP="0030234A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244AD2EC" w14:textId="77777777" w:rsidR="0030234A" w:rsidRPr="0076129F" w:rsidRDefault="0030234A" w:rsidP="0030234A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658A5AFC" w14:textId="77777777" w:rsidR="0030234A" w:rsidRPr="0076129F" w:rsidRDefault="0030234A" w:rsidP="0030234A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07D158AE" w14:textId="77777777" w:rsidR="0030234A" w:rsidRPr="0076129F" w:rsidRDefault="0030234A" w:rsidP="0030234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43CA9B" w14:textId="77777777" w:rsidR="0030234A" w:rsidRPr="0076129F" w:rsidRDefault="0030234A" w:rsidP="0030234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C0430D" w14:textId="77777777" w:rsidR="0030234A" w:rsidRPr="0076129F" w:rsidRDefault="0030234A" w:rsidP="0030234A">
      <w:pPr>
        <w:ind w:left="426"/>
        <w:jc w:val="both"/>
        <w:rPr>
          <w:rFonts w:ascii="Tahoma" w:hAnsi="Tahoma" w:cs="Tahoma"/>
        </w:rPr>
      </w:pPr>
    </w:p>
    <w:p w14:paraId="2ED8F9AE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4EF4547" w14:textId="77777777" w:rsidR="0030234A" w:rsidRPr="00214773" w:rsidRDefault="0030234A" w:rsidP="0030234A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A41900D" w14:textId="77777777" w:rsidR="0030234A" w:rsidRPr="0076129F" w:rsidRDefault="0030234A" w:rsidP="0030234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27CB4068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404C11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B30010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716687D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B354DC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30234A" w:rsidRPr="0076129F" w14:paraId="3B471232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B05F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39E4F724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9F69F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03BB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64B0516F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1EC5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6924C030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DD192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A99A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B30FD05" w14:textId="77777777" w:rsidR="0030234A" w:rsidRPr="0076129F" w:rsidRDefault="0030234A" w:rsidP="0030234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1677FAA" w14:textId="77777777" w:rsidR="0030234A" w:rsidRPr="0076129F" w:rsidRDefault="0030234A" w:rsidP="0030234A">
      <w:pPr>
        <w:ind w:left="3969"/>
        <w:rPr>
          <w:rFonts w:ascii="Tahoma" w:hAnsi="Tahoma" w:cs="Tahoma"/>
        </w:rPr>
      </w:pPr>
    </w:p>
    <w:p w14:paraId="7A993DDF" w14:textId="77777777" w:rsidR="0030234A" w:rsidRPr="0076129F" w:rsidRDefault="0030234A" w:rsidP="0030234A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63E79F27" w14:textId="77777777" w:rsidR="0030234A" w:rsidRPr="0076129F" w:rsidRDefault="0030234A" w:rsidP="0030234A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47D18C62" w14:textId="77777777" w:rsidR="0030234A" w:rsidRPr="0076129F" w:rsidRDefault="0030234A" w:rsidP="0030234A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4D03770C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18FAF355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6E55D3E6" w14:textId="77777777" w:rsidR="0030234A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</w:p>
    <w:p w14:paraId="6DAF1E74" w14:textId="77777777" w:rsidR="0030234A" w:rsidRDefault="0030234A" w:rsidP="0030234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2304ABD" w14:textId="77777777" w:rsidR="0030234A" w:rsidRPr="0076129F" w:rsidRDefault="0030234A" w:rsidP="0030234A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41B02594" w14:textId="77777777" w:rsidR="0030234A" w:rsidRDefault="0030234A" w:rsidP="0030234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D9E6E6B" w14:textId="77777777" w:rsidR="0030234A" w:rsidRPr="0076129F" w:rsidRDefault="0030234A" w:rsidP="0030234A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1FEB591" w14:textId="77777777" w:rsidR="0030234A" w:rsidRPr="0076129F" w:rsidRDefault="0030234A" w:rsidP="0030234A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0234A" w:rsidRPr="0076129F" w14:paraId="5BD8402F" w14:textId="77777777" w:rsidTr="00FD6FD8">
        <w:trPr>
          <w:trHeight w:val="1030"/>
        </w:trPr>
        <w:tc>
          <w:tcPr>
            <w:tcW w:w="5098" w:type="dxa"/>
          </w:tcPr>
          <w:p w14:paraId="03886C72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3B5130E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74A8B80E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7A9E53B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BCBAA87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F59C951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28D252E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2232930" w14:textId="77777777" w:rsidR="0030234A" w:rsidRPr="0076129F" w:rsidRDefault="0030234A" w:rsidP="0030234A">
      <w:pPr>
        <w:rPr>
          <w:rFonts w:ascii="Tahoma" w:hAnsi="Tahoma" w:cs="Tahoma"/>
          <w:b/>
          <w:bCs/>
        </w:rPr>
      </w:pPr>
    </w:p>
    <w:p w14:paraId="69EFCF4E" w14:textId="77777777" w:rsidR="0030234A" w:rsidRPr="0076129F" w:rsidRDefault="0030234A" w:rsidP="0030234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FF0DE5F" w14:textId="77777777" w:rsidR="0030234A" w:rsidRPr="00050DFF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68F9FBA" w14:textId="77777777" w:rsidR="0030234A" w:rsidRPr="00217424" w:rsidRDefault="0030234A" w:rsidP="0030234A">
      <w:pPr>
        <w:rPr>
          <w:lang w:eastAsia="ar-SA"/>
        </w:rPr>
      </w:pPr>
    </w:p>
    <w:p w14:paraId="0EEF8BC6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16D1DF4F" w14:textId="77777777" w:rsidR="0030234A" w:rsidRPr="00191440" w:rsidRDefault="0030234A" w:rsidP="0030234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708BE8" w14:textId="77777777" w:rsidR="0030234A" w:rsidRDefault="0030234A" w:rsidP="0030234A"/>
    <w:p w14:paraId="54B3EB38" w14:textId="77777777" w:rsidR="0030234A" w:rsidRPr="006425F7" w:rsidRDefault="0030234A" w:rsidP="0030234A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5539611" w14:textId="77777777" w:rsidR="0030234A" w:rsidRPr="006425F7" w:rsidRDefault="0030234A" w:rsidP="0030234A">
      <w:pPr>
        <w:jc w:val="both"/>
        <w:rPr>
          <w:rFonts w:ascii="Tahoma" w:hAnsi="Tahoma" w:cs="Tahoma"/>
        </w:rPr>
      </w:pPr>
    </w:p>
    <w:p w14:paraId="42B0D208" w14:textId="77777777" w:rsidR="0030234A" w:rsidRDefault="0030234A" w:rsidP="0030234A">
      <w:pPr>
        <w:jc w:val="both"/>
        <w:rPr>
          <w:sz w:val="24"/>
          <w:szCs w:val="24"/>
        </w:rPr>
      </w:pPr>
    </w:p>
    <w:p w14:paraId="14765E2B" w14:textId="77777777" w:rsidR="0030234A" w:rsidRDefault="0030234A" w:rsidP="0030234A"/>
    <w:p w14:paraId="1C074242" w14:textId="77777777" w:rsidR="0030234A" w:rsidRDefault="0030234A" w:rsidP="0030234A"/>
    <w:p w14:paraId="5D859F03" w14:textId="77777777" w:rsidR="0030234A" w:rsidRDefault="0030234A" w:rsidP="0030234A"/>
    <w:p w14:paraId="6A322967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16B432A" w14:textId="77777777" w:rsidR="0030234A" w:rsidRPr="00214773" w:rsidRDefault="0030234A" w:rsidP="0030234A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AFC6791" w14:textId="77777777" w:rsidR="0030234A" w:rsidRPr="0076129F" w:rsidRDefault="0030234A" w:rsidP="0030234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48C797C9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1E0031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9FA1B77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AFC5887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DD2B01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30234A" w:rsidRPr="0076129F" w14:paraId="40E0BF69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6CC5E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01AAFD8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CF38B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EAA0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0F48C3D6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FD55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11D265B9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51464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2449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58DAEDF" w14:textId="77777777" w:rsidR="0030234A" w:rsidRPr="0076129F" w:rsidRDefault="0030234A" w:rsidP="0030234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77AA1D0" w14:textId="77777777" w:rsidR="0030234A" w:rsidRDefault="0030234A" w:rsidP="0030234A"/>
    <w:p w14:paraId="169E8BB2" w14:textId="77777777" w:rsidR="0030234A" w:rsidRDefault="0030234A" w:rsidP="0030234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B61EB0D" w14:textId="77777777" w:rsidR="0030234A" w:rsidRPr="00F60055" w:rsidRDefault="0030234A" w:rsidP="0030234A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56834530" w14:textId="77777777" w:rsidR="0030234A" w:rsidRDefault="0030234A" w:rsidP="0030234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50218C2" w14:textId="77777777" w:rsidR="0030234A" w:rsidRPr="0076129F" w:rsidRDefault="0030234A" w:rsidP="0030234A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C7C878B" w14:textId="77777777" w:rsidR="0030234A" w:rsidRPr="0076129F" w:rsidRDefault="0030234A" w:rsidP="0030234A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30234A" w:rsidRPr="0076129F" w14:paraId="089BFD27" w14:textId="77777777" w:rsidTr="00FD6FD8">
        <w:trPr>
          <w:trHeight w:val="1030"/>
        </w:trPr>
        <w:tc>
          <w:tcPr>
            <w:tcW w:w="5098" w:type="dxa"/>
          </w:tcPr>
          <w:p w14:paraId="1068BAC3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CD18776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  <w:p w14:paraId="2D466B52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18FFE23" w14:textId="77777777" w:rsidR="0030234A" w:rsidRPr="0076129F" w:rsidRDefault="0030234A" w:rsidP="00FD6FD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C1533EC" w14:textId="77777777" w:rsidR="0030234A" w:rsidRPr="0076129F" w:rsidRDefault="0030234A" w:rsidP="00FD6FD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475A8D9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0DB5014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34B6FEC" w14:textId="77777777" w:rsidR="0030234A" w:rsidRPr="0076129F" w:rsidRDefault="0030234A" w:rsidP="0030234A">
      <w:pPr>
        <w:rPr>
          <w:rFonts w:ascii="Tahoma" w:hAnsi="Tahoma" w:cs="Tahoma"/>
          <w:b/>
          <w:bCs/>
        </w:rPr>
      </w:pPr>
    </w:p>
    <w:p w14:paraId="601197C2" w14:textId="77777777" w:rsidR="0030234A" w:rsidRPr="006425F7" w:rsidRDefault="0030234A" w:rsidP="0030234A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DF7E451" w14:textId="77777777" w:rsidR="0030234A" w:rsidRPr="006425F7" w:rsidRDefault="0030234A" w:rsidP="0030234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9FEAE0C" w14:textId="77777777" w:rsidR="0030234A" w:rsidRPr="006425F7" w:rsidRDefault="0030234A" w:rsidP="0030234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A67EC28" w14:textId="77777777" w:rsidR="0030234A" w:rsidRPr="00050DFF" w:rsidRDefault="0030234A" w:rsidP="0030234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FDBA6A8" w14:textId="77777777" w:rsidR="0030234A" w:rsidRPr="006425F7" w:rsidRDefault="0030234A" w:rsidP="0030234A">
      <w:pPr>
        <w:rPr>
          <w:rFonts w:ascii="Tahoma" w:hAnsi="Tahoma" w:cs="Tahoma"/>
          <w:lang w:eastAsia="ar-SA"/>
        </w:rPr>
      </w:pPr>
    </w:p>
    <w:p w14:paraId="789532A0" w14:textId="77777777" w:rsidR="0030234A" w:rsidRDefault="0030234A" w:rsidP="0030234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23635F">
        <w:rPr>
          <w:rFonts w:ascii="Tahoma" w:hAnsi="Tahoma" w:cs="Tahoma"/>
          <w:b/>
          <w:bCs/>
          <w:color w:val="auto"/>
          <w:sz w:val="36"/>
          <w:szCs w:val="36"/>
        </w:rPr>
        <w:t>Budowa mieszkań wspomaganych na terenie osiedla przy ul. Orląt Lwowskich w Nysie</w:t>
      </w:r>
    </w:p>
    <w:p w14:paraId="0EC41BCA" w14:textId="77777777" w:rsidR="0030234A" w:rsidRPr="00531815" w:rsidRDefault="0030234A" w:rsidP="0030234A"/>
    <w:p w14:paraId="146ACB02" w14:textId="77777777" w:rsidR="0030234A" w:rsidRPr="006425F7" w:rsidRDefault="0030234A" w:rsidP="0030234A">
      <w:pPr>
        <w:rPr>
          <w:rFonts w:ascii="Tahoma" w:hAnsi="Tahoma" w:cs="Tahoma"/>
        </w:rPr>
      </w:pPr>
    </w:p>
    <w:p w14:paraId="5FFACF29" w14:textId="77777777" w:rsidR="0030234A" w:rsidRPr="006425F7" w:rsidRDefault="0030234A" w:rsidP="0030234A">
      <w:pPr>
        <w:ind w:right="142"/>
        <w:jc w:val="both"/>
        <w:rPr>
          <w:rFonts w:ascii="Tahoma" w:hAnsi="Tahoma" w:cs="Tahoma"/>
          <w:b/>
        </w:rPr>
      </w:pPr>
    </w:p>
    <w:p w14:paraId="33EA4404" w14:textId="77777777" w:rsidR="0030234A" w:rsidRPr="006425F7" w:rsidRDefault="0030234A" w:rsidP="0030234A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3D402B6A" w14:textId="77777777" w:rsidR="0030234A" w:rsidRPr="006425F7" w:rsidRDefault="0030234A" w:rsidP="0030234A">
      <w:pPr>
        <w:jc w:val="both"/>
        <w:rPr>
          <w:rFonts w:ascii="Tahoma" w:hAnsi="Tahoma" w:cs="Tahoma"/>
        </w:rPr>
      </w:pPr>
    </w:p>
    <w:p w14:paraId="61CE52CE" w14:textId="77777777" w:rsidR="0030234A" w:rsidRPr="006425F7" w:rsidRDefault="0030234A" w:rsidP="0030234A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434B85BF" w14:textId="77777777" w:rsidR="0030234A" w:rsidRPr="006425F7" w:rsidRDefault="0030234A" w:rsidP="0030234A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356D338" w14:textId="77777777" w:rsidR="0030234A" w:rsidRPr="006425F7" w:rsidRDefault="0030234A" w:rsidP="0030234A">
      <w:pPr>
        <w:autoSpaceDN w:val="0"/>
        <w:jc w:val="both"/>
        <w:textAlignment w:val="baseline"/>
        <w:rPr>
          <w:rFonts w:ascii="Tahoma" w:hAnsi="Tahoma" w:cs="Tahoma"/>
        </w:rPr>
      </w:pPr>
    </w:p>
    <w:p w14:paraId="74F1D538" w14:textId="77777777" w:rsidR="0030234A" w:rsidRPr="006425F7" w:rsidRDefault="0030234A" w:rsidP="0030234A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C8DC94A" w14:textId="77777777" w:rsidR="0030234A" w:rsidRPr="006425F7" w:rsidRDefault="0030234A" w:rsidP="0030234A">
      <w:pPr>
        <w:ind w:left="720"/>
        <w:jc w:val="both"/>
        <w:rPr>
          <w:rFonts w:ascii="Tahoma" w:hAnsi="Tahoma" w:cs="Tahoma"/>
        </w:rPr>
      </w:pPr>
    </w:p>
    <w:p w14:paraId="66701723" w14:textId="77777777" w:rsidR="0030234A" w:rsidRPr="006425F7" w:rsidRDefault="0030234A" w:rsidP="0030234A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5349246" w14:textId="77777777" w:rsidR="0030234A" w:rsidRPr="006425F7" w:rsidRDefault="0030234A" w:rsidP="0030234A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7CDC6B3B" w14:textId="77777777" w:rsidR="0030234A" w:rsidRPr="006425F7" w:rsidRDefault="0030234A" w:rsidP="0030234A">
      <w:pPr>
        <w:autoSpaceDN w:val="0"/>
        <w:jc w:val="both"/>
        <w:textAlignment w:val="baseline"/>
        <w:rPr>
          <w:rFonts w:ascii="Tahoma" w:hAnsi="Tahoma" w:cs="Tahoma"/>
        </w:rPr>
      </w:pPr>
    </w:p>
    <w:p w14:paraId="2F0AB48A" w14:textId="77777777" w:rsidR="0030234A" w:rsidRPr="006425F7" w:rsidRDefault="0030234A" w:rsidP="0030234A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48BCE095" w14:textId="77777777" w:rsidR="0030234A" w:rsidRPr="006425F7" w:rsidRDefault="0030234A" w:rsidP="0030234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10094CA" w14:textId="77777777" w:rsidR="0030234A" w:rsidRPr="006425F7" w:rsidRDefault="0030234A" w:rsidP="0030234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E58C8FF" w14:textId="77777777" w:rsidR="0030234A" w:rsidRPr="006425F7" w:rsidRDefault="0030234A" w:rsidP="0030234A">
      <w:pPr>
        <w:rPr>
          <w:rFonts w:ascii="Tahoma" w:hAnsi="Tahoma" w:cs="Tahoma"/>
        </w:rPr>
      </w:pPr>
    </w:p>
    <w:p w14:paraId="0F23C0A5" w14:textId="77777777" w:rsidR="0030234A" w:rsidRPr="006425F7" w:rsidRDefault="0030234A" w:rsidP="0030234A">
      <w:pPr>
        <w:rPr>
          <w:rFonts w:ascii="Tahoma" w:hAnsi="Tahoma" w:cs="Tahoma"/>
        </w:rPr>
      </w:pPr>
    </w:p>
    <w:p w14:paraId="69A243E5" w14:textId="77777777" w:rsidR="0030234A" w:rsidRPr="0076129F" w:rsidRDefault="0030234A" w:rsidP="0030234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1138CC0" w14:textId="77777777" w:rsidR="0030234A" w:rsidRPr="00214773" w:rsidRDefault="0030234A" w:rsidP="0030234A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60B4C16" w14:textId="77777777" w:rsidR="0030234A" w:rsidRPr="0076129F" w:rsidRDefault="0030234A" w:rsidP="0030234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0234A" w:rsidRPr="0076129F" w14:paraId="5F20911D" w14:textId="77777777" w:rsidTr="00FD6FD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72B385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D5DD2C0" w14:textId="77777777" w:rsidR="0030234A" w:rsidRPr="00214773" w:rsidRDefault="0030234A" w:rsidP="00FD6F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36AFCFF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789608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30234A" w:rsidRPr="0076129F" w14:paraId="07B3B6A9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E810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69B2A88B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8CAB8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FBD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30234A" w:rsidRPr="0076129F" w14:paraId="4943678B" w14:textId="77777777" w:rsidTr="00FD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326F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  <w:p w14:paraId="22629947" w14:textId="77777777" w:rsidR="0030234A" w:rsidRPr="0076129F" w:rsidRDefault="0030234A" w:rsidP="00FD6F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F012D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E0A8" w14:textId="77777777" w:rsidR="0030234A" w:rsidRPr="0076129F" w:rsidRDefault="0030234A" w:rsidP="00FD6FD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9E82985" w14:textId="77777777" w:rsidR="0030234A" w:rsidRDefault="0030234A" w:rsidP="0030234A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A8DADFB" w14:textId="77777777" w:rsidR="0030234A" w:rsidRPr="00A86FC6" w:rsidRDefault="0030234A" w:rsidP="0030234A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</w:rPr>
      </w:pPr>
    </w:p>
    <w:p w14:paraId="759B1EF0" w14:textId="2D7FA20E" w:rsidR="006425F7" w:rsidRPr="0030234A" w:rsidRDefault="006425F7" w:rsidP="0030234A"/>
    <w:sectPr w:rsidR="006425F7" w:rsidRPr="0030234A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4491DFD2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E66240">
      <w:rPr>
        <w:rFonts w:ascii="Tahoma" w:hAnsi="Tahoma" w:cs="Tahoma"/>
        <w:b/>
        <w:bCs/>
        <w:sz w:val="16"/>
        <w:szCs w:val="16"/>
      </w:rPr>
      <w:t>7</w:t>
    </w:r>
    <w:r>
      <w:rPr>
        <w:rFonts w:ascii="Tahoma" w:hAnsi="Tahoma" w:cs="Tahoma"/>
        <w:sz w:val="16"/>
        <w:szCs w:val="16"/>
      </w:rPr>
      <w:t>.202</w:t>
    </w:r>
    <w:r w:rsidR="00E66240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410F49AF" w:rsidR="003A19AF" w:rsidRPr="004509E3" w:rsidRDefault="00E66240" w:rsidP="00E66240">
    <w:pPr>
      <w:jc w:val="right"/>
      <w:rPr>
        <w:rFonts w:ascii="Tahoma" w:hAnsi="Tahoma" w:cs="Tahoma"/>
        <w:b/>
        <w:i/>
        <w:iCs/>
        <w:sz w:val="16"/>
        <w:szCs w:val="16"/>
      </w:rPr>
    </w:pPr>
    <w:r w:rsidRPr="00E66240">
      <w:rPr>
        <w:rFonts w:ascii="Tahoma" w:hAnsi="Tahoma" w:cs="Tahoma"/>
        <w:b/>
        <w:i/>
        <w:iCs/>
        <w:sz w:val="16"/>
        <w:szCs w:val="16"/>
      </w:rPr>
      <w:t>Budowa mieszkań wspomaganych na terenie osiedla przy ul. Orląt Lwowskich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485847C8" w14:textId="77777777" w:rsidR="0030234A" w:rsidRPr="00D659AF" w:rsidRDefault="0030234A" w:rsidP="0030234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7DC69613" w14:textId="77777777" w:rsidR="0030234A" w:rsidRDefault="0030234A" w:rsidP="0030234A"/>
    <w:p w14:paraId="46784F9D" w14:textId="77777777" w:rsidR="0030234A" w:rsidRDefault="0030234A" w:rsidP="0030234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30234A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2141E"/>
    <w:multiLevelType w:val="hybridMultilevel"/>
    <w:tmpl w:val="03BCB85C"/>
    <w:lvl w:ilvl="0" w:tplc="53B604DE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4700360"/>
    <w:multiLevelType w:val="hybridMultilevel"/>
    <w:tmpl w:val="B70CD6F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CC07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5C76FE"/>
    <w:multiLevelType w:val="hybridMultilevel"/>
    <w:tmpl w:val="2116CB74"/>
    <w:lvl w:ilvl="0" w:tplc="ECCC07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4230B37"/>
    <w:multiLevelType w:val="hybridMultilevel"/>
    <w:tmpl w:val="B4CA3E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8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2"/>
  </w:num>
  <w:num w:numId="3" w16cid:durableId="738989069">
    <w:abstractNumId w:val="18"/>
  </w:num>
  <w:num w:numId="4" w16cid:durableId="1242712160">
    <w:abstractNumId w:val="25"/>
  </w:num>
  <w:num w:numId="5" w16cid:durableId="1077485304">
    <w:abstractNumId w:val="26"/>
  </w:num>
  <w:num w:numId="6" w16cid:durableId="1755055992">
    <w:abstractNumId w:val="27"/>
  </w:num>
  <w:num w:numId="7" w16cid:durableId="138691289">
    <w:abstractNumId w:val="35"/>
  </w:num>
  <w:num w:numId="8" w16cid:durableId="1359355984">
    <w:abstractNumId w:val="19"/>
  </w:num>
  <w:num w:numId="9" w16cid:durableId="2141802278">
    <w:abstractNumId w:val="17"/>
  </w:num>
  <w:num w:numId="10" w16cid:durableId="2017346364">
    <w:abstractNumId w:val="28"/>
  </w:num>
  <w:num w:numId="11" w16cid:durableId="663750182">
    <w:abstractNumId w:val="33"/>
  </w:num>
  <w:num w:numId="12" w16cid:durableId="1977680797">
    <w:abstractNumId w:val="48"/>
  </w:num>
  <w:num w:numId="13" w16cid:durableId="1279796211">
    <w:abstractNumId w:val="37"/>
  </w:num>
  <w:num w:numId="14" w16cid:durableId="628054095">
    <w:abstractNumId w:val="39"/>
  </w:num>
  <w:num w:numId="15" w16cid:durableId="355279194">
    <w:abstractNumId w:val="41"/>
  </w:num>
  <w:num w:numId="16" w16cid:durableId="1489714194">
    <w:abstractNumId w:val="16"/>
  </w:num>
  <w:num w:numId="17" w16cid:durableId="1629969825">
    <w:abstractNumId w:val="43"/>
  </w:num>
  <w:num w:numId="18" w16cid:durableId="1727219595">
    <w:abstractNumId w:val="38"/>
  </w:num>
  <w:num w:numId="19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6"/>
  </w:num>
  <w:num w:numId="22" w16cid:durableId="1257323269">
    <w:abstractNumId w:val="30"/>
  </w:num>
  <w:num w:numId="23" w16cid:durableId="1510754909">
    <w:abstractNumId w:val="14"/>
  </w:num>
  <w:num w:numId="24" w16cid:durableId="18663600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1"/>
  </w:num>
  <w:num w:numId="28" w16cid:durableId="895437485">
    <w:abstractNumId w:val="23"/>
  </w:num>
  <w:num w:numId="29" w16cid:durableId="1403796838">
    <w:abstractNumId w:val="24"/>
  </w:num>
  <w:num w:numId="30" w16cid:durableId="1022824072">
    <w:abstractNumId w:val="42"/>
  </w:num>
  <w:num w:numId="31" w16cid:durableId="1319652729">
    <w:abstractNumId w:val="44"/>
  </w:num>
  <w:num w:numId="32" w16cid:durableId="1895852144">
    <w:abstractNumId w:val="15"/>
  </w:num>
  <w:num w:numId="33" w16cid:durableId="2045519102">
    <w:abstractNumId w:val="40"/>
  </w:num>
  <w:num w:numId="34" w16cid:durableId="1645161325">
    <w:abstractNumId w:val="29"/>
  </w:num>
  <w:num w:numId="35" w16cid:durableId="324869350">
    <w:abstractNumId w:val="1"/>
  </w:num>
  <w:num w:numId="36" w16cid:durableId="1613198138">
    <w:abstractNumId w:val="2"/>
  </w:num>
  <w:num w:numId="37" w16cid:durableId="1743720711">
    <w:abstractNumId w:val="47"/>
  </w:num>
  <w:num w:numId="38" w16cid:durableId="1839609602">
    <w:abstractNumId w:val="45"/>
  </w:num>
  <w:num w:numId="39" w16cid:durableId="1383017660">
    <w:abstractNumId w:val="31"/>
  </w:num>
  <w:num w:numId="40" w16cid:durableId="9079562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66C6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0DFF"/>
    <w:rsid w:val="0005112E"/>
    <w:rsid w:val="00052B52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2389"/>
    <w:rsid w:val="000651D9"/>
    <w:rsid w:val="0007032D"/>
    <w:rsid w:val="00070572"/>
    <w:rsid w:val="000716F7"/>
    <w:rsid w:val="0007292C"/>
    <w:rsid w:val="000730CB"/>
    <w:rsid w:val="00074F5D"/>
    <w:rsid w:val="0007556B"/>
    <w:rsid w:val="00075C8A"/>
    <w:rsid w:val="00075CDF"/>
    <w:rsid w:val="000773CD"/>
    <w:rsid w:val="00080EC9"/>
    <w:rsid w:val="00082446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388C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AD6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0C63"/>
    <w:rsid w:val="000E13C4"/>
    <w:rsid w:val="000E1C50"/>
    <w:rsid w:val="000E2D2B"/>
    <w:rsid w:val="000E5859"/>
    <w:rsid w:val="000E610B"/>
    <w:rsid w:val="000E7B26"/>
    <w:rsid w:val="000F05C3"/>
    <w:rsid w:val="000F124D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1F88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0B62"/>
    <w:rsid w:val="0014142C"/>
    <w:rsid w:val="001415E7"/>
    <w:rsid w:val="001428F0"/>
    <w:rsid w:val="00142D89"/>
    <w:rsid w:val="00143A35"/>
    <w:rsid w:val="00143B47"/>
    <w:rsid w:val="001444F2"/>
    <w:rsid w:val="00144965"/>
    <w:rsid w:val="00146537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459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D6F9A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5B8A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A65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5F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79D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2F6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417D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234A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273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6E24"/>
    <w:rsid w:val="00367159"/>
    <w:rsid w:val="0036733A"/>
    <w:rsid w:val="003673C3"/>
    <w:rsid w:val="003678BA"/>
    <w:rsid w:val="00371DDD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976F1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3B07"/>
    <w:rsid w:val="003C415D"/>
    <w:rsid w:val="003C59B2"/>
    <w:rsid w:val="003D1295"/>
    <w:rsid w:val="003D1DAF"/>
    <w:rsid w:val="003D2682"/>
    <w:rsid w:val="003D5181"/>
    <w:rsid w:val="003D610D"/>
    <w:rsid w:val="003D6168"/>
    <w:rsid w:val="003D7290"/>
    <w:rsid w:val="003E2133"/>
    <w:rsid w:val="003E3CB4"/>
    <w:rsid w:val="003E5BE0"/>
    <w:rsid w:val="003E6F6D"/>
    <w:rsid w:val="003F08B3"/>
    <w:rsid w:val="003F10E0"/>
    <w:rsid w:val="003F1165"/>
    <w:rsid w:val="003F3ABB"/>
    <w:rsid w:val="003F7049"/>
    <w:rsid w:val="003F7A84"/>
    <w:rsid w:val="003F7CE1"/>
    <w:rsid w:val="00400869"/>
    <w:rsid w:val="00401E44"/>
    <w:rsid w:val="004029EE"/>
    <w:rsid w:val="00403288"/>
    <w:rsid w:val="0040330E"/>
    <w:rsid w:val="00406226"/>
    <w:rsid w:val="00413AEB"/>
    <w:rsid w:val="00416FF0"/>
    <w:rsid w:val="00417C55"/>
    <w:rsid w:val="00420FA6"/>
    <w:rsid w:val="0042232C"/>
    <w:rsid w:val="00423A84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E4B"/>
    <w:rsid w:val="00464F86"/>
    <w:rsid w:val="00465032"/>
    <w:rsid w:val="00465BA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4E79"/>
    <w:rsid w:val="004E50E0"/>
    <w:rsid w:val="004E5689"/>
    <w:rsid w:val="004F3156"/>
    <w:rsid w:val="004F365D"/>
    <w:rsid w:val="004F3D7A"/>
    <w:rsid w:val="004F4A76"/>
    <w:rsid w:val="004F4F5E"/>
    <w:rsid w:val="004F5380"/>
    <w:rsid w:val="004F7088"/>
    <w:rsid w:val="00500423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579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6EF4"/>
    <w:rsid w:val="00537837"/>
    <w:rsid w:val="00541618"/>
    <w:rsid w:val="005419A9"/>
    <w:rsid w:val="00541B95"/>
    <w:rsid w:val="0054300B"/>
    <w:rsid w:val="005442F9"/>
    <w:rsid w:val="00545CDB"/>
    <w:rsid w:val="005461C5"/>
    <w:rsid w:val="00546CF0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2B47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D75C8"/>
    <w:rsid w:val="005E21DB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6A1F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1928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48FE"/>
    <w:rsid w:val="00647416"/>
    <w:rsid w:val="006501D1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0E7E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0990"/>
    <w:rsid w:val="006B78EA"/>
    <w:rsid w:val="006B7A49"/>
    <w:rsid w:val="006B7E3F"/>
    <w:rsid w:val="006B7F7C"/>
    <w:rsid w:val="006C1A80"/>
    <w:rsid w:val="006C206B"/>
    <w:rsid w:val="006C2244"/>
    <w:rsid w:val="006C35DB"/>
    <w:rsid w:val="006C4E68"/>
    <w:rsid w:val="006C543B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23F"/>
    <w:rsid w:val="00713552"/>
    <w:rsid w:val="00717806"/>
    <w:rsid w:val="00720449"/>
    <w:rsid w:val="0072413F"/>
    <w:rsid w:val="0072442C"/>
    <w:rsid w:val="007257CE"/>
    <w:rsid w:val="00727726"/>
    <w:rsid w:val="007300E4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D0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398"/>
    <w:rsid w:val="007678BA"/>
    <w:rsid w:val="00767E08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146A7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665D"/>
    <w:rsid w:val="0085749E"/>
    <w:rsid w:val="00860734"/>
    <w:rsid w:val="00860ACF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6DA3"/>
    <w:rsid w:val="00897278"/>
    <w:rsid w:val="008A028F"/>
    <w:rsid w:val="008A1956"/>
    <w:rsid w:val="008A3589"/>
    <w:rsid w:val="008A3F02"/>
    <w:rsid w:val="008A411C"/>
    <w:rsid w:val="008A42CA"/>
    <w:rsid w:val="008A6330"/>
    <w:rsid w:val="008A6C77"/>
    <w:rsid w:val="008B0993"/>
    <w:rsid w:val="008B124B"/>
    <w:rsid w:val="008B2608"/>
    <w:rsid w:val="008B2785"/>
    <w:rsid w:val="008B5427"/>
    <w:rsid w:val="008B63F3"/>
    <w:rsid w:val="008B6C77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2A86"/>
    <w:rsid w:val="008E395B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3AD2"/>
    <w:rsid w:val="00953F40"/>
    <w:rsid w:val="009576A0"/>
    <w:rsid w:val="00960019"/>
    <w:rsid w:val="00960906"/>
    <w:rsid w:val="009626D9"/>
    <w:rsid w:val="009635DC"/>
    <w:rsid w:val="00963B8B"/>
    <w:rsid w:val="00964A62"/>
    <w:rsid w:val="009668F8"/>
    <w:rsid w:val="00967B9D"/>
    <w:rsid w:val="00967E6C"/>
    <w:rsid w:val="009700CE"/>
    <w:rsid w:val="00970626"/>
    <w:rsid w:val="00970D35"/>
    <w:rsid w:val="009727E1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3DD7"/>
    <w:rsid w:val="00984129"/>
    <w:rsid w:val="00984567"/>
    <w:rsid w:val="009853BC"/>
    <w:rsid w:val="00985C43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529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08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0E3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5440"/>
    <w:rsid w:val="00A771BC"/>
    <w:rsid w:val="00A77665"/>
    <w:rsid w:val="00A80056"/>
    <w:rsid w:val="00A8176E"/>
    <w:rsid w:val="00A8259A"/>
    <w:rsid w:val="00A83A91"/>
    <w:rsid w:val="00A8446D"/>
    <w:rsid w:val="00A84B6C"/>
    <w:rsid w:val="00A85413"/>
    <w:rsid w:val="00A86BBC"/>
    <w:rsid w:val="00A86FC6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924"/>
    <w:rsid w:val="00AA2ACA"/>
    <w:rsid w:val="00AA384B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3816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9793E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C70A3"/>
    <w:rsid w:val="00BD0A11"/>
    <w:rsid w:val="00BD181A"/>
    <w:rsid w:val="00BD25B7"/>
    <w:rsid w:val="00BD341A"/>
    <w:rsid w:val="00BD3EB0"/>
    <w:rsid w:val="00BD4894"/>
    <w:rsid w:val="00BD6F94"/>
    <w:rsid w:val="00BD701A"/>
    <w:rsid w:val="00BD7854"/>
    <w:rsid w:val="00BE1B36"/>
    <w:rsid w:val="00BE2B0A"/>
    <w:rsid w:val="00BE412B"/>
    <w:rsid w:val="00BE413F"/>
    <w:rsid w:val="00BE523D"/>
    <w:rsid w:val="00BE5A97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5B67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3477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BB5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1DDF"/>
    <w:rsid w:val="00CC4173"/>
    <w:rsid w:val="00CC4817"/>
    <w:rsid w:val="00CC5E1F"/>
    <w:rsid w:val="00CC6060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3B01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80D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4162"/>
    <w:rsid w:val="00D65E14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03F4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9E0"/>
    <w:rsid w:val="00DE1A4D"/>
    <w:rsid w:val="00DE1C07"/>
    <w:rsid w:val="00DE4005"/>
    <w:rsid w:val="00DE504E"/>
    <w:rsid w:val="00DE58A3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813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450"/>
    <w:rsid w:val="00E316A5"/>
    <w:rsid w:val="00E31E6E"/>
    <w:rsid w:val="00E323C1"/>
    <w:rsid w:val="00E327C4"/>
    <w:rsid w:val="00E335A7"/>
    <w:rsid w:val="00E33E53"/>
    <w:rsid w:val="00E3583D"/>
    <w:rsid w:val="00E368B6"/>
    <w:rsid w:val="00E47889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4E9"/>
    <w:rsid w:val="00E62E5C"/>
    <w:rsid w:val="00E63335"/>
    <w:rsid w:val="00E65486"/>
    <w:rsid w:val="00E66065"/>
    <w:rsid w:val="00E66240"/>
    <w:rsid w:val="00E66D1A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B0A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643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C13"/>
    <w:rsid w:val="00EE2475"/>
    <w:rsid w:val="00EE36CD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2D3B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41E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907"/>
    <w:rsid w:val="00FB3A73"/>
    <w:rsid w:val="00FB5259"/>
    <w:rsid w:val="00FB63AC"/>
    <w:rsid w:val="00FB701C"/>
    <w:rsid w:val="00FB7667"/>
    <w:rsid w:val="00FC16A9"/>
    <w:rsid w:val="00FC20E5"/>
    <w:rsid w:val="00FC2C6D"/>
    <w:rsid w:val="00FC33BE"/>
    <w:rsid w:val="00FC44D2"/>
    <w:rsid w:val="00FC47E6"/>
    <w:rsid w:val="00FC5CD5"/>
    <w:rsid w:val="00FC5D97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0AE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59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2847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19896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2025-02-20T11:05:00Z</cp:lastPrinted>
  <dcterms:created xsi:type="dcterms:W3CDTF">2025-02-20T12:13:00Z</dcterms:created>
  <dcterms:modified xsi:type="dcterms:W3CDTF">2025-02-20T12:13:00Z</dcterms:modified>
</cp:coreProperties>
</file>