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A65" w:rsidRPr="00C42605" w:rsidRDefault="003A6A65" w:rsidP="003A6A65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C42605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 xml:space="preserve">Załącznik nr </w:t>
      </w:r>
      <w:r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11</w:t>
      </w:r>
      <w:r w:rsidRPr="00C42605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 xml:space="preserve"> do SWZ</w:t>
      </w:r>
    </w:p>
    <w:p w:rsidR="003A6A65" w:rsidRPr="00C42605" w:rsidRDefault="003A6A65" w:rsidP="003A6A65">
      <w:pPr>
        <w:widowControl/>
        <w:autoSpaceDN/>
        <w:ind w:left="7371"/>
        <w:textAlignment w:val="auto"/>
        <w:rPr>
          <w:rFonts w:eastAsia="Times New Roman" w:cs="Times New Roman"/>
          <w:b/>
          <w:sz w:val="16"/>
          <w:szCs w:val="16"/>
          <w:lang w:bidi="ar-SA"/>
        </w:rPr>
      </w:pPr>
      <w:r w:rsidRPr="00C42605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BA0135">
        <w:rPr>
          <w:rFonts w:eastAsia="Times New Roman" w:cs="Times New Roman"/>
          <w:b/>
          <w:sz w:val="16"/>
          <w:szCs w:val="16"/>
          <w:lang w:bidi="ar-SA"/>
        </w:rPr>
        <w:t>13</w:t>
      </w:r>
      <w:r w:rsidRPr="00C42605">
        <w:rPr>
          <w:rFonts w:eastAsia="Times New Roman" w:cs="Times New Roman"/>
          <w:b/>
          <w:sz w:val="16"/>
          <w:szCs w:val="16"/>
          <w:lang w:bidi="ar-SA"/>
        </w:rPr>
        <w:t>/25/W</w:t>
      </w:r>
      <w:r w:rsidR="00BA0135">
        <w:rPr>
          <w:rFonts w:eastAsia="Times New Roman" w:cs="Times New Roman"/>
          <w:b/>
          <w:sz w:val="16"/>
          <w:szCs w:val="16"/>
          <w:lang w:bidi="ar-SA"/>
        </w:rPr>
        <w:t>Ł</w:t>
      </w:r>
    </w:p>
    <w:p w:rsidR="003A6A65" w:rsidRPr="00C42605" w:rsidRDefault="003A6A65" w:rsidP="003A6A65">
      <w:pPr>
        <w:widowControl/>
        <w:autoSpaceDN/>
        <w:ind w:left="7371"/>
        <w:textAlignment w:val="auto"/>
        <w:rPr>
          <w:rFonts w:eastAsia="Times New Roman" w:cs="Times New Roman"/>
          <w:b/>
          <w:lang w:bidi="ar-SA"/>
        </w:rPr>
      </w:pPr>
    </w:p>
    <w:p w:rsidR="003A6A65" w:rsidRPr="00C42605" w:rsidRDefault="003A6A65" w:rsidP="003A6A65">
      <w:pPr>
        <w:widowControl/>
        <w:autoSpaceDN/>
        <w:ind w:left="7371"/>
        <w:textAlignment w:val="auto"/>
        <w:rPr>
          <w:rFonts w:eastAsia="Times New Roman" w:cs="Times New Roman"/>
          <w:b/>
          <w:lang w:bidi="ar-SA"/>
        </w:rPr>
      </w:pPr>
    </w:p>
    <w:p w:rsidR="003A6A65" w:rsidRPr="00C42605" w:rsidRDefault="003A6A65" w:rsidP="008531A0">
      <w:pPr>
        <w:widowControl/>
        <w:autoSpaceDN/>
        <w:textAlignment w:val="auto"/>
        <w:rPr>
          <w:rFonts w:eastAsia="Times New Roman" w:cs="Times New Roman"/>
          <w:b/>
          <w:iCs/>
          <w:kern w:val="0"/>
          <w:lang w:eastAsia="ar-SA" w:bidi="ar-SA"/>
        </w:rPr>
      </w:pPr>
    </w:p>
    <w:p w:rsidR="003A6A65" w:rsidRPr="00C42605" w:rsidRDefault="003A6A65" w:rsidP="003A6A65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C42605">
        <w:rPr>
          <w:rFonts w:eastAsia="Times New Roman" w:cs="Times New Roman"/>
          <w:b/>
          <w:kern w:val="0"/>
          <w:lang w:eastAsia="ar-SA" w:bidi="ar-SA"/>
        </w:rPr>
        <w:t>OŚWIADCZENIE WYKONAWCY DOTYCZĄCE WSKAZANIA CZĘŚCI ZAMÓWIENIA PUBLICZNEGO, KTÓREJ WYKONANIE WYKONAWCA POWIERZY PODWYKONAWCOM</w:t>
      </w:r>
    </w:p>
    <w:p w:rsidR="003A6A65" w:rsidRPr="00C42605" w:rsidRDefault="003A6A65" w:rsidP="003A6A6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3A6A65" w:rsidRPr="00C42605" w:rsidRDefault="003A6A65" w:rsidP="003A6A6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3A6A65" w:rsidRPr="00C42605" w:rsidRDefault="003A6A65" w:rsidP="003A6A65">
      <w:pPr>
        <w:jc w:val="both"/>
        <w:rPr>
          <w:rFonts w:eastAsia="Times New Roman" w:cs="Times New Roman"/>
          <w:b/>
          <w:i/>
          <w:kern w:val="0"/>
          <w:lang w:eastAsia="ar-SA" w:bidi="ar-SA"/>
        </w:rPr>
      </w:pPr>
      <w:r w:rsidRPr="00C42605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na </w:t>
      </w:r>
      <w:r w:rsidRPr="00C42605">
        <w:rPr>
          <w:rFonts w:eastAsia="Times New Roman" w:cs="Times New Roman"/>
          <w:b/>
          <w:i/>
          <w:kern w:val="0"/>
          <w:lang w:eastAsia="ar-SA" w:bidi="ar-SA"/>
        </w:rPr>
        <w:t xml:space="preserve"> </w:t>
      </w:r>
      <w:bookmarkStart w:id="0" w:name="_Hlk198118450"/>
      <w:r w:rsidR="00BA0135" w:rsidRPr="00BA0135">
        <w:rPr>
          <w:rFonts w:eastAsia="Times New Roman" w:cs="Times New Roman"/>
          <w:b/>
          <w:i/>
          <w:kern w:val="0"/>
          <w:lang w:eastAsia="ar-SA" w:bidi="ar-SA"/>
        </w:rPr>
        <w:t xml:space="preserve">zawarcie umowy ramowej </w:t>
      </w:r>
      <w:r w:rsidR="001A4716">
        <w:rPr>
          <w:rFonts w:eastAsia="Times New Roman" w:cs="Times New Roman"/>
          <w:b/>
          <w:i/>
          <w:kern w:val="0"/>
          <w:lang w:eastAsia="ar-SA" w:bidi="ar-SA"/>
        </w:rPr>
        <w:br/>
      </w:r>
      <w:r w:rsidR="00BA0135" w:rsidRPr="00BA0135">
        <w:rPr>
          <w:rFonts w:eastAsia="Times New Roman" w:cs="Times New Roman"/>
          <w:b/>
          <w:i/>
          <w:kern w:val="0"/>
          <w:lang w:eastAsia="ar-SA" w:bidi="ar-SA"/>
        </w:rPr>
        <w:t xml:space="preserve">na dostawę sprzętu komputerowego </w:t>
      </w:r>
      <w:bookmarkEnd w:id="0"/>
      <w:r w:rsidR="00BA0135" w:rsidRPr="00BA0135">
        <w:rPr>
          <w:rFonts w:eastAsia="Times New Roman" w:cs="Times New Roman"/>
          <w:b/>
          <w:i/>
          <w:kern w:val="0"/>
          <w:lang w:eastAsia="ar-SA" w:bidi="ar-SA"/>
        </w:rPr>
        <w:t>do Centrum Szkolenia Policji w Legionowie</w:t>
      </w:r>
      <w:r w:rsidR="00BA0135">
        <w:rPr>
          <w:rFonts w:eastAsia="Times New Roman" w:cs="Times New Roman"/>
          <w:b/>
          <w:i/>
          <w:kern w:val="0"/>
          <w:lang w:eastAsia="ar-SA" w:bidi="ar-SA"/>
        </w:rPr>
        <w:t xml:space="preserve"> </w:t>
      </w:r>
      <w:r w:rsidRPr="00C42605">
        <w:rPr>
          <w:rFonts w:eastAsia="Times New Roman" w:cs="Times New Roman"/>
          <w:kern w:val="0"/>
          <w:lang w:eastAsia="ar-SA" w:bidi="ar-SA"/>
        </w:rPr>
        <w:t xml:space="preserve">oraz zgodnie </w:t>
      </w:r>
      <w:r w:rsidR="00BA0135">
        <w:rPr>
          <w:rFonts w:eastAsia="Times New Roman" w:cs="Times New Roman"/>
          <w:kern w:val="0"/>
          <w:lang w:eastAsia="ar-SA" w:bidi="ar-SA"/>
        </w:rPr>
        <w:br/>
      </w:r>
      <w:r w:rsidRPr="00C42605">
        <w:rPr>
          <w:rFonts w:eastAsia="Times New Roman" w:cs="Times New Roman"/>
          <w:kern w:val="0"/>
          <w:lang w:eastAsia="ar-SA" w:bidi="ar-SA"/>
        </w:rPr>
        <w:t>z treścią specyfikacji warunków zamówienia oświadczamy, że powierzymy Podwykonawcom następujące części zamówienia:</w:t>
      </w:r>
    </w:p>
    <w:p w:rsidR="003A6A65" w:rsidRPr="00C42605" w:rsidRDefault="003A6A65" w:rsidP="003A6A6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A6A65" w:rsidRPr="00C42605" w:rsidRDefault="003A6A65" w:rsidP="003A6A6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0"/>
        <w:gridCol w:w="8026"/>
      </w:tblGrid>
      <w:tr w:rsidR="003A6A65" w:rsidRPr="00C42605" w:rsidTr="00D623F4">
        <w:trPr>
          <w:trHeight w:val="525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A6A65" w:rsidRPr="00C42605" w:rsidRDefault="003A6A65" w:rsidP="00D623F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C42605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Lp.</w:t>
            </w:r>
          </w:p>
        </w:tc>
        <w:tc>
          <w:tcPr>
            <w:tcW w:w="8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A6A65" w:rsidRPr="00C42605" w:rsidRDefault="003A6A65" w:rsidP="00D623F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C42605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Wykaz części zamówienia, której wykonanie</w:t>
            </w:r>
            <w:r w:rsidRPr="00C42605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br/>
              <w:t xml:space="preserve"> Wykonawca powierzy Podwykonawcom</w:t>
            </w:r>
          </w:p>
        </w:tc>
      </w:tr>
      <w:tr w:rsidR="003A6A65" w:rsidRPr="00C42605" w:rsidTr="00D623F4">
        <w:trPr>
          <w:trHeight w:val="276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A6A65" w:rsidRPr="00C42605" w:rsidRDefault="003A6A65" w:rsidP="00D623F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8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A6A65" w:rsidRPr="00C42605" w:rsidRDefault="003A6A65" w:rsidP="00D623F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3A6A65" w:rsidRPr="00C42605" w:rsidTr="00D623F4">
        <w:trPr>
          <w:trHeight w:val="56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65" w:rsidRPr="00C42605" w:rsidRDefault="003A6A65" w:rsidP="00D623F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C42605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65" w:rsidRPr="00C42605" w:rsidRDefault="003A6A65" w:rsidP="00D623F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3A6A65" w:rsidRPr="00C42605" w:rsidTr="00D623F4">
        <w:trPr>
          <w:trHeight w:val="56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65" w:rsidRPr="00C42605" w:rsidRDefault="003A6A65" w:rsidP="00D623F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C42605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65" w:rsidRPr="00C42605" w:rsidRDefault="003A6A65" w:rsidP="00D623F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3A6A65" w:rsidRPr="00C42605" w:rsidTr="00D623F4">
        <w:trPr>
          <w:trHeight w:val="56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65" w:rsidRPr="00C42605" w:rsidRDefault="003A6A65" w:rsidP="00D623F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C42605">
              <w:rPr>
                <w:rFonts w:eastAsia="Times New Roman" w:cs="Times New Roman"/>
                <w:kern w:val="0"/>
                <w:lang w:eastAsia="ar-SA" w:bidi="ar-SA"/>
              </w:rPr>
              <w:t>3</w:t>
            </w:r>
            <w:r>
              <w:rPr>
                <w:rFonts w:eastAsia="Times New Roman" w:cs="Times New Roman"/>
                <w:kern w:val="0"/>
                <w:lang w:eastAsia="ar-SA" w:bidi="ar-SA"/>
              </w:rPr>
              <w:t>.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65" w:rsidRPr="00C42605" w:rsidRDefault="003A6A65" w:rsidP="00D623F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3A6A65" w:rsidRPr="00C42605" w:rsidTr="00D623F4">
        <w:trPr>
          <w:trHeight w:val="479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65" w:rsidRPr="00C42605" w:rsidRDefault="003A6A65" w:rsidP="00D623F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C42605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65" w:rsidRPr="00C42605" w:rsidRDefault="003A6A65" w:rsidP="00D623F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  <w:p w:rsidR="003A6A65" w:rsidRPr="00C42605" w:rsidRDefault="003A6A65" w:rsidP="00D623F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3A6A65" w:rsidRPr="00C42605" w:rsidRDefault="003A6A65" w:rsidP="003A6A6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3A6A65" w:rsidRPr="00C42605" w:rsidRDefault="003A6A65" w:rsidP="003A6A6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C42605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:rsidR="003A6A65" w:rsidRPr="00C42605" w:rsidRDefault="003A6A65" w:rsidP="003A6A6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42605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:rsidR="003A6A65" w:rsidRPr="00C42605" w:rsidRDefault="003A6A65" w:rsidP="003A6A65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A6A65" w:rsidRPr="00C42605" w:rsidRDefault="003A6A65" w:rsidP="003A6A6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A6A65" w:rsidRPr="00C42605" w:rsidRDefault="003A6A65" w:rsidP="003A6A65">
      <w:pPr>
        <w:widowControl/>
        <w:jc w:val="both"/>
        <w:rPr>
          <w:rFonts w:eastAsia="Times New Roman" w:cs="Times New Roman"/>
          <w:lang w:bidi="ar-SA"/>
        </w:rPr>
      </w:pPr>
      <w:r w:rsidRPr="00C42605">
        <w:rPr>
          <w:rFonts w:eastAsia="Times New Roman" w:cs="Times New Roman"/>
          <w:lang w:bidi="ar-SA"/>
        </w:rPr>
        <w:t>…...………………... dn. ………</w:t>
      </w:r>
      <w:r>
        <w:rPr>
          <w:rFonts w:eastAsia="Times New Roman" w:cs="Times New Roman"/>
          <w:lang w:bidi="ar-SA"/>
        </w:rPr>
        <w:t>………</w:t>
      </w:r>
      <w:r w:rsidRPr="00C42605">
        <w:rPr>
          <w:rFonts w:eastAsia="Times New Roman" w:cs="Times New Roman"/>
          <w:lang w:bidi="ar-SA"/>
        </w:rPr>
        <w:t>…….…</w:t>
      </w:r>
    </w:p>
    <w:p w:rsidR="003A6A65" w:rsidRPr="00C42605" w:rsidRDefault="003A6A65" w:rsidP="003A6A65">
      <w:pPr>
        <w:widowControl/>
        <w:jc w:val="both"/>
        <w:rPr>
          <w:rFonts w:eastAsia="Times New Roman" w:cs="Times New Roman"/>
          <w:sz w:val="15"/>
          <w:szCs w:val="15"/>
          <w:lang w:bidi="ar-SA"/>
        </w:rPr>
      </w:pPr>
      <w:r w:rsidRPr="00C42605">
        <w:rPr>
          <w:rFonts w:eastAsia="Times New Roman" w:cs="Times New Roman"/>
          <w:i/>
          <w:iCs/>
          <w:sz w:val="15"/>
          <w:szCs w:val="15"/>
          <w:lang w:bidi="ar-SA"/>
        </w:rPr>
        <w:t xml:space="preserve">            </w:t>
      </w:r>
      <w:r>
        <w:rPr>
          <w:rFonts w:eastAsia="Times New Roman" w:cs="Times New Roman"/>
          <w:i/>
          <w:iCs/>
          <w:sz w:val="15"/>
          <w:szCs w:val="15"/>
          <w:lang w:bidi="ar-SA"/>
        </w:rPr>
        <w:t xml:space="preserve">     </w:t>
      </w:r>
      <w:r w:rsidRPr="00C42605">
        <w:rPr>
          <w:rFonts w:eastAsia="Times New Roman" w:cs="Times New Roman"/>
          <w:i/>
          <w:iCs/>
          <w:sz w:val="15"/>
          <w:szCs w:val="15"/>
          <w:lang w:bidi="ar-SA"/>
        </w:rPr>
        <w:t>(miejscowość</w:t>
      </w:r>
      <w:r w:rsidRPr="00C42605">
        <w:rPr>
          <w:rFonts w:eastAsia="Times New Roman" w:cs="Times New Roman"/>
          <w:sz w:val="15"/>
          <w:szCs w:val="15"/>
          <w:lang w:bidi="ar-SA"/>
        </w:rPr>
        <w:t xml:space="preserve">)        </w:t>
      </w:r>
    </w:p>
    <w:p w:rsidR="003A6A65" w:rsidRPr="00C42605" w:rsidRDefault="003A6A65" w:rsidP="003A6A65">
      <w:pPr>
        <w:widowControl/>
        <w:jc w:val="both"/>
        <w:rPr>
          <w:rFonts w:eastAsia="Times New Roman" w:cs="Times New Roman"/>
          <w:lang w:bidi="ar-SA"/>
        </w:rPr>
      </w:pPr>
    </w:p>
    <w:p w:rsidR="003A6A65" w:rsidRPr="00C42605" w:rsidRDefault="003A6A65" w:rsidP="003A6A6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lang w:bidi="ar-SA"/>
        </w:rPr>
      </w:pPr>
    </w:p>
    <w:p w:rsidR="003A6A65" w:rsidRPr="00C42605" w:rsidRDefault="003A6A65" w:rsidP="003A6A6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lang w:bidi="ar-SA"/>
        </w:rPr>
      </w:pPr>
    </w:p>
    <w:p w:rsidR="003A6A65" w:rsidRPr="00B518D6" w:rsidRDefault="003A6A65" w:rsidP="003A6A6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92E0D">
        <w:rPr>
          <w:rFonts w:eastAsia="Arial" w:cs="Times New Roman"/>
          <w:b/>
          <w:i/>
          <w:kern w:val="1"/>
        </w:rPr>
        <w:t xml:space="preserve">Dokument składany w postaci elektronicznej opatrzonej kwalifikowanym podpisem elektronicznym </w:t>
      </w:r>
      <w:r w:rsidRPr="00202CFA">
        <w:rPr>
          <w:rFonts w:eastAsia="Calibri" w:cs="Times New Roman"/>
          <w:b/>
          <w:i/>
          <w:iCs/>
          <w:noProof/>
          <w:kern w:val="0"/>
          <w:lang w:eastAsia="en-US" w:bidi="ar-SA"/>
        </w:rPr>
        <w:t>–</w:t>
      </w:r>
      <w:r w:rsidRPr="00392E0D">
        <w:rPr>
          <w:rFonts w:eastAsia="Arial" w:cs="Times New Roman"/>
          <w:b/>
          <w:i/>
          <w:kern w:val="1"/>
        </w:rPr>
        <w:t xml:space="preserve"> podpis osoby upoważnionej do reprezentacji Wykonawcy.</w:t>
      </w:r>
    </w:p>
    <w:p w:rsidR="003A6A65" w:rsidRDefault="003A6A65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</w:p>
    <w:p w:rsidR="004A665D" w:rsidRDefault="004A665D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</w:p>
    <w:p w:rsidR="004A665D" w:rsidRDefault="004A665D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</w:p>
    <w:p w:rsidR="004A665D" w:rsidRDefault="004A665D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</w:p>
    <w:p w:rsidR="004A665D" w:rsidRDefault="004A665D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</w:p>
    <w:p w:rsidR="004A665D" w:rsidRDefault="004A665D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</w:p>
    <w:p w:rsidR="004A665D" w:rsidRDefault="004A665D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</w:p>
    <w:p w:rsidR="004A665D" w:rsidRDefault="004A665D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</w:p>
    <w:p w:rsidR="00E300FD" w:rsidRDefault="003B332A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  <w:r>
        <w:rPr>
          <w:rFonts w:eastAsia="Arial" w:cs="Times New Roman"/>
          <w:b/>
          <w:i/>
          <w:kern w:val="1"/>
        </w:rPr>
        <w:t xml:space="preserve"> </w:t>
      </w:r>
    </w:p>
    <w:p w:rsidR="008531A0" w:rsidRDefault="008531A0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</w:p>
    <w:p w:rsidR="008531A0" w:rsidRDefault="008531A0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</w:p>
    <w:p w:rsidR="00D45BF8" w:rsidRDefault="00D45BF8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  <w:bookmarkStart w:id="1" w:name="_GoBack"/>
      <w:bookmarkEnd w:id="1"/>
    </w:p>
    <w:sectPr w:rsidR="00D45BF8" w:rsidSect="001A26BC">
      <w:pgSz w:w="11906" w:h="16838" w:code="9"/>
      <w:pgMar w:top="1276" w:right="1247" w:bottom="992" w:left="1247" w:header="0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B79" w:rsidRDefault="00AB3B79" w:rsidP="000F1D63">
      <w:r>
        <w:separator/>
      </w:r>
    </w:p>
  </w:endnote>
  <w:endnote w:type="continuationSeparator" w:id="0">
    <w:p w:rsidR="00AB3B79" w:rsidRDefault="00AB3B79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B79" w:rsidRDefault="00AB3B79" w:rsidP="000F1D63">
      <w:r>
        <w:separator/>
      </w:r>
    </w:p>
  </w:footnote>
  <w:footnote w:type="continuationSeparator" w:id="0">
    <w:p w:rsidR="00AB3B79" w:rsidRDefault="00AB3B79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70CCBCD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2C145ED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0A7F5163"/>
    <w:multiLevelType w:val="hybridMultilevel"/>
    <w:tmpl w:val="732619BA"/>
    <w:lvl w:ilvl="0" w:tplc="519AD060">
      <w:start w:val="15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0DD71716"/>
    <w:multiLevelType w:val="hybridMultilevel"/>
    <w:tmpl w:val="9ECC5E1E"/>
    <w:lvl w:ilvl="0" w:tplc="38743D14">
      <w:start w:val="2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0FE04638"/>
    <w:multiLevelType w:val="hybridMultilevel"/>
    <w:tmpl w:val="5B649288"/>
    <w:lvl w:ilvl="0" w:tplc="0B783DE0">
      <w:start w:val="1"/>
      <w:numFmt w:val="decimal"/>
      <w:lvlText w:val="%1)"/>
      <w:lvlJc w:val="left"/>
      <w:pPr>
        <w:ind w:left="128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2016D24"/>
    <w:multiLevelType w:val="hybridMultilevel"/>
    <w:tmpl w:val="F91ADDE2"/>
    <w:lvl w:ilvl="0" w:tplc="A1E8E5D8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24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C861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BEAC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BA1F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CBA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E4A2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2CCA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C0C2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2200B49"/>
    <w:multiLevelType w:val="hybridMultilevel"/>
    <w:tmpl w:val="71E24968"/>
    <w:lvl w:ilvl="0" w:tplc="B24CA95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0E4B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E6CD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16248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FA65B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C273D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12260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E005A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B86E0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A7069F5"/>
    <w:multiLevelType w:val="multilevel"/>
    <w:tmpl w:val="8D4618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3440F0B8"/>
    <w:lvl w:ilvl="0" w:tplc="63BA52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4697F48"/>
    <w:multiLevelType w:val="hybridMultilevel"/>
    <w:tmpl w:val="D338BE56"/>
    <w:lvl w:ilvl="0" w:tplc="1D70CB30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25F67946"/>
    <w:multiLevelType w:val="multilevel"/>
    <w:tmpl w:val="E5CA15D4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3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5" w15:restartNumberingAfterBreak="0">
    <w:nsid w:val="49190E31"/>
    <w:multiLevelType w:val="multilevel"/>
    <w:tmpl w:val="52761098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B131AA"/>
    <w:multiLevelType w:val="hybridMultilevel"/>
    <w:tmpl w:val="1406A850"/>
    <w:lvl w:ilvl="0" w:tplc="4D3EA46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0016D5F"/>
    <w:multiLevelType w:val="multilevel"/>
    <w:tmpl w:val="27B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534259"/>
    <w:multiLevelType w:val="hybridMultilevel"/>
    <w:tmpl w:val="45A6680C"/>
    <w:lvl w:ilvl="0" w:tplc="9DEE4E2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47F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5613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A4D3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F6F7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ADA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EC41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80A0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7A68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05A4B75"/>
    <w:multiLevelType w:val="hybridMultilevel"/>
    <w:tmpl w:val="0EA2AE94"/>
    <w:lvl w:ilvl="0" w:tplc="F7900C7C">
      <w:start w:val="1"/>
      <w:numFmt w:val="decimal"/>
      <w:lvlText w:val="%1)"/>
      <w:lvlJc w:val="left"/>
      <w:pPr>
        <w:ind w:left="163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2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9513522"/>
    <w:multiLevelType w:val="hybridMultilevel"/>
    <w:tmpl w:val="CDE41CC0"/>
    <w:lvl w:ilvl="0" w:tplc="713C691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0659E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0C6E5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EEF2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BC1D5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3040F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C4DC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9E48E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C67DA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3C7CE7"/>
    <w:multiLevelType w:val="hybridMultilevel"/>
    <w:tmpl w:val="FE3C118E"/>
    <w:lvl w:ilvl="0" w:tplc="F98C363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EEF4F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EF25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58709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6A0E6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008AB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C297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76AB2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D01A8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8" w15:restartNumberingAfterBreak="0">
    <w:nsid w:val="62743A64"/>
    <w:multiLevelType w:val="hybridMultilevel"/>
    <w:tmpl w:val="A50E7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9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0" w15:restartNumberingAfterBreak="0">
    <w:nsid w:val="6A324C59"/>
    <w:multiLevelType w:val="hybridMultilevel"/>
    <w:tmpl w:val="E4A078FC"/>
    <w:lvl w:ilvl="0" w:tplc="CFB86C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25AAC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A97E0">
      <w:start w:val="1"/>
      <w:numFmt w:val="lowerLetter"/>
      <w:lvlText w:val="%3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2C8C0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28BED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26BA9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2EB8E2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5E318E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8800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B9D4238"/>
    <w:multiLevelType w:val="multilevel"/>
    <w:tmpl w:val="6A2C8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4619B6"/>
    <w:multiLevelType w:val="hybridMultilevel"/>
    <w:tmpl w:val="0CFC5A8E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9"/>
  </w:num>
  <w:num w:numId="2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6"/>
  </w:num>
  <w:num w:numId="5">
    <w:abstractNumId w:val="47"/>
  </w:num>
  <w:num w:numId="6">
    <w:abstractNumId w:val="15"/>
  </w:num>
  <w:num w:numId="7">
    <w:abstractNumId w:val="42"/>
  </w:num>
  <w:num w:numId="8">
    <w:abstractNumId w:val="59"/>
  </w:num>
  <w:num w:numId="9">
    <w:abstractNumId w:val="43"/>
  </w:num>
  <w:num w:numId="10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1">
    <w:abstractNumId w:val="44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7"/>
  </w:num>
  <w:num w:numId="14">
    <w:abstractNumId w:val="21"/>
  </w:num>
  <w:num w:numId="15">
    <w:abstractNumId w:val="45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56"/>
  </w:num>
  <w:num w:numId="17">
    <w:abstractNumId w:val="27"/>
  </w:num>
  <w:num w:numId="18">
    <w:abstractNumId w:val="31"/>
  </w:num>
  <w:num w:numId="19">
    <w:abstractNumId w:val="65"/>
  </w:num>
  <w:num w:numId="20">
    <w:abstractNumId w:val="29"/>
  </w:num>
  <w:num w:numId="21">
    <w:abstractNumId w:val="39"/>
  </w:num>
  <w:num w:numId="2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48"/>
  </w:num>
  <w:num w:numId="27">
    <w:abstractNumId w:val="45"/>
  </w:num>
  <w:num w:numId="28">
    <w:abstractNumId w:val="26"/>
  </w:num>
  <w:num w:numId="29">
    <w:abstractNumId w:val="37"/>
  </w:num>
  <w:num w:numId="30">
    <w:abstractNumId w:val="4"/>
  </w:num>
  <w:num w:numId="31">
    <w:abstractNumId w:val="34"/>
  </w:num>
  <w:num w:numId="32">
    <w:abstractNumId w:val="22"/>
  </w:num>
  <w:num w:numId="33">
    <w:abstractNumId w:val="46"/>
  </w:num>
  <w:num w:numId="34">
    <w:abstractNumId w:val="20"/>
  </w:num>
  <w:num w:numId="35">
    <w:abstractNumId w:val="58"/>
  </w:num>
  <w:num w:numId="36">
    <w:abstractNumId w:val="23"/>
  </w:num>
  <w:num w:numId="37">
    <w:abstractNumId w:val="35"/>
  </w:num>
  <w:num w:numId="38">
    <w:abstractNumId w:val="66"/>
  </w:num>
  <w:num w:numId="39">
    <w:abstractNumId w:val="51"/>
  </w:num>
  <w:num w:numId="40">
    <w:abstractNumId w:val="64"/>
  </w:num>
  <w:num w:numId="41">
    <w:abstractNumId w:val="62"/>
  </w:num>
  <w:num w:numId="42">
    <w:abstractNumId w:val="61"/>
  </w:num>
  <w:num w:numId="43">
    <w:abstractNumId w:val="17"/>
  </w:num>
  <w:num w:numId="44">
    <w:abstractNumId w:val="60"/>
  </w:num>
  <w:num w:numId="45">
    <w:abstractNumId w:val="55"/>
  </w:num>
  <w:num w:numId="46">
    <w:abstractNumId w:val="24"/>
  </w:num>
  <w:num w:numId="47">
    <w:abstractNumId w:val="25"/>
  </w:num>
  <w:num w:numId="48">
    <w:abstractNumId w:val="50"/>
  </w:num>
  <w:num w:numId="49">
    <w:abstractNumId w:val="53"/>
  </w:num>
  <w:num w:numId="50">
    <w:abstractNumId w:val="49"/>
  </w:num>
  <w:num w:numId="51">
    <w:abstractNumId w:val="52"/>
  </w:num>
  <w:num w:numId="52">
    <w:abstractNumId w:val="30"/>
  </w:num>
  <w:num w:numId="53">
    <w:abstractNumId w:val="18"/>
  </w:num>
  <w:num w:numId="54">
    <w:abstractNumId w:val="33"/>
  </w:num>
  <w:num w:numId="55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C32"/>
    <w:rsid w:val="00002F37"/>
    <w:rsid w:val="00003A1C"/>
    <w:rsid w:val="00004B2D"/>
    <w:rsid w:val="00005A63"/>
    <w:rsid w:val="00005EC4"/>
    <w:rsid w:val="00005EE0"/>
    <w:rsid w:val="00006AAC"/>
    <w:rsid w:val="00007213"/>
    <w:rsid w:val="00007AF6"/>
    <w:rsid w:val="000101C1"/>
    <w:rsid w:val="000115A3"/>
    <w:rsid w:val="00012B05"/>
    <w:rsid w:val="00012CF0"/>
    <w:rsid w:val="000135AD"/>
    <w:rsid w:val="00013E58"/>
    <w:rsid w:val="00013FE1"/>
    <w:rsid w:val="000146D2"/>
    <w:rsid w:val="00014A59"/>
    <w:rsid w:val="00017F86"/>
    <w:rsid w:val="000210EF"/>
    <w:rsid w:val="000211CA"/>
    <w:rsid w:val="00021224"/>
    <w:rsid w:val="0002214D"/>
    <w:rsid w:val="00022FDA"/>
    <w:rsid w:val="000237FF"/>
    <w:rsid w:val="00024A67"/>
    <w:rsid w:val="00025A37"/>
    <w:rsid w:val="00026DA0"/>
    <w:rsid w:val="000274CA"/>
    <w:rsid w:val="0003044C"/>
    <w:rsid w:val="0003049B"/>
    <w:rsid w:val="00030C5F"/>
    <w:rsid w:val="0003192B"/>
    <w:rsid w:val="00033084"/>
    <w:rsid w:val="00033CFE"/>
    <w:rsid w:val="00034B25"/>
    <w:rsid w:val="00035F26"/>
    <w:rsid w:val="000411CE"/>
    <w:rsid w:val="00042506"/>
    <w:rsid w:val="00042B76"/>
    <w:rsid w:val="00042E49"/>
    <w:rsid w:val="000436CA"/>
    <w:rsid w:val="00043F8F"/>
    <w:rsid w:val="000443D9"/>
    <w:rsid w:val="00046E83"/>
    <w:rsid w:val="00050762"/>
    <w:rsid w:val="00053150"/>
    <w:rsid w:val="00054726"/>
    <w:rsid w:val="00054A55"/>
    <w:rsid w:val="00054F4F"/>
    <w:rsid w:val="00055929"/>
    <w:rsid w:val="00055A92"/>
    <w:rsid w:val="000565C3"/>
    <w:rsid w:val="00056978"/>
    <w:rsid w:val="000572A0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76A"/>
    <w:rsid w:val="00063A1D"/>
    <w:rsid w:val="00064381"/>
    <w:rsid w:val="00064388"/>
    <w:rsid w:val="000652D1"/>
    <w:rsid w:val="00065CE8"/>
    <w:rsid w:val="00067B0F"/>
    <w:rsid w:val="00070128"/>
    <w:rsid w:val="000706E1"/>
    <w:rsid w:val="00070C1E"/>
    <w:rsid w:val="0007149C"/>
    <w:rsid w:val="0007195D"/>
    <w:rsid w:val="00071A9D"/>
    <w:rsid w:val="000721C8"/>
    <w:rsid w:val="0007276F"/>
    <w:rsid w:val="000727C4"/>
    <w:rsid w:val="000733B8"/>
    <w:rsid w:val="00073889"/>
    <w:rsid w:val="00075290"/>
    <w:rsid w:val="0007583C"/>
    <w:rsid w:val="0007740D"/>
    <w:rsid w:val="0007759E"/>
    <w:rsid w:val="000775DD"/>
    <w:rsid w:val="0007760B"/>
    <w:rsid w:val="00080BC8"/>
    <w:rsid w:val="0008117B"/>
    <w:rsid w:val="00082467"/>
    <w:rsid w:val="0008273A"/>
    <w:rsid w:val="00082F6C"/>
    <w:rsid w:val="00083541"/>
    <w:rsid w:val="00085B0A"/>
    <w:rsid w:val="00085C6D"/>
    <w:rsid w:val="00085FE4"/>
    <w:rsid w:val="000866D4"/>
    <w:rsid w:val="00087D46"/>
    <w:rsid w:val="0009104C"/>
    <w:rsid w:val="0009265F"/>
    <w:rsid w:val="00094823"/>
    <w:rsid w:val="00096673"/>
    <w:rsid w:val="000968CA"/>
    <w:rsid w:val="0009730E"/>
    <w:rsid w:val="000A03C0"/>
    <w:rsid w:val="000A2D9B"/>
    <w:rsid w:val="000A3641"/>
    <w:rsid w:val="000A3F02"/>
    <w:rsid w:val="000A4553"/>
    <w:rsid w:val="000A62C0"/>
    <w:rsid w:val="000A6B3B"/>
    <w:rsid w:val="000A6D74"/>
    <w:rsid w:val="000B0CA6"/>
    <w:rsid w:val="000B0D0D"/>
    <w:rsid w:val="000B15AE"/>
    <w:rsid w:val="000B1DA3"/>
    <w:rsid w:val="000B26FD"/>
    <w:rsid w:val="000B2711"/>
    <w:rsid w:val="000B392F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8A4"/>
    <w:rsid w:val="000D29A0"/>
    <w:rsid w:val="000D3397"/>
    <w:rsid w:val="000D3427"/>
    <w:rsid w:val="000D386E"/>
    <w:rsid w:val="000D3D19"/>
    <w:rsid w:val="000D3E16"/>
    <w:rsid w:val="000D42DF"/>
    <w:rsid w:val="000D4E48"/>
    <w:rsid w:val="000D5582"/>
    <w:rsid w:val="000D57BE"/>
    <w:rsid w:val="000D70F3"/>
    <w:rsid w:val="000D757C"/>
    <w:rsid w:val="000D7A03"/>
    <w:rsid w:val="000E2110"/>
    <w:rsid w:val="000E29A0"/>
    <w:rsid w:val="000E2B82"/>
    <w:rsid w:val="000E3ED9"/>
    <w:rsid w:val="000E52C3"/>
    <w:rsid w:val="000E5CCD"/>
    <w:rsid w:val="000E6381"/>
    <w:rsid w:val="000E6708"/>
    <w:rsid w:val="000E6D70"/>
    <w:rsid w:val="000E7DF3"/>
    <w:rsid w:val="000F1D63"/>
    <w:rsid w:val="000F3A6E"/>
    <w:rsid w:val="000F5371"/>
    <w:rsid w:val="000F55C0"/>
    <w:rsid w:val="000F574C"/>
    <w:rsid w:val="000F7267"/>
    <w:rsid w:val="000F773C"/>
    <w:rsid w:val="000F7C6D"/>
    <w:rsid w:val="00100F57"/>
    <w:rsid w:val="00103467"/>
    <w:rsid w:val="00103870"/>
    <w:rsid w:val="00103DF8"/>
    <w:rsid w:val="001069EB"/>
    <w:rsid w:val="001072E2"/>
    <w:rsid w:val="00107A81"/>
    <w:rsid w:val="001118C6"/>
    <w:rsid w:val="00112D38"/>
    <w:rsid w:val="0011301D"/>
    <w:rsid w:val="00113C6D"/>
    <w:rsid w:val="00113C9A"/>
    <w:rsid w:val="00116E8F"/>
    <w:rsid w:val="00117940"/>
    <w:rsid w:val="00117FFC"/>
    <w:rsid w:val="00120B3D"/>
    <w:rsid w:val="00121BAE"/>
    <w:rsid w:val="00122179"/>
    <w:rsid w:val="001221FF"/>
    <w:rsid w:val="00122E2B"/>
    <w:rsid w:val="001231DC"/>
    <w:rsid w:val="001234C4"/>
    <w:rsid w:val="00123B61"/>
    <w:rsid w:val="00130244"/>
    <w:rsid w:val="00131951"/>
    <w:rsid w:val="001319D0"/>
    <w:rsid w:val="00133212"/>
    <w:rsid w:val="00133672"/>
    <w:rsid w:val="001337E4"/>
    <w:rsid w:val="00134084"/>
    <w:rsid w:val="0013436E"/>
    <w:rsid w:val="00135960"/>
    <w:rsid w:val="00136D87"/>
    <w:rsid w:val="00136E0E"/>
    <w:rsid w:val="001372BC"/>
    <w:rsid w:val="00137829"/>
    <w:rsid w:val="001429CC"/>
    <w:rsid w:val="00142ACA"/>
    <w:rsid w:val="00142F90"/>
    <w:rsid w:val="001434FE"/>
    <w:rsid w:val="00146A1D"/>
    <w:rsid w:val="0014752E"/>
    <w:rsid w:val="001476C5"/>
    <w:rsid w:val="0014790E"/>
    <w:rsid w:val="00147AEE"/>
    <w:rsid w:val="00147B2A"/>
    <w:rsid w:val="00150240"/>
    <w:rsid w:val="0015036F"/>
    <w:rsid w:val="001508DA"/>
    <w:rsid w:val="00151B8E"/>
    <w:rsid w:val="00151BD8"/>
    <w:rsid w:val="0015289F"/>
    <w:rsid w:val="001533F1"/>
    <w:rsid w:val="001553E0"/>
    <w:rsid w:val="00155F14"/>
    <w:rsid w:val="001568DA"/>
    <w:rsid w:val="00156CE4"/>
    <w:rsid w:val="001576BA"/>
    <w:rsid w:val="001578DF"/>
    <w:rsid w:val="00157E4D"/>
    <w:rsid w:val="001601DC"/>
    <w:rsid w:val="00160F24"/>
    <w:rsid w:val="00161BFA"/>
    <w:rsid w:val="00162258"/>
    <w:rsid w:val="00162D99"/>
    <w:rsid w:val="00164347"/>
    <w:rsid w:val="001648AA"/>
    <w:rsid w:val="00164A8A"/>
    <w:rsid w:val="00165A05"/>
    <w:rsid w:val="00165FBA"/>
    <w:rsid w:val="00166DEB"/>
    <w:rsid w:val="00167471"/>
    <w:rsid w:val="00167E0C"/>
    <w:rsid w:val="0017049C"/>
    <w:rsid w:val="0017049D"/>
    <w:rsid w:val="0017336C"/>
    <w:rsid w:val="001755CA"/>
    <w:rsid w:val="0017612B"/>
    <w:rsid w:val="00176655"/>
    <w:rsid w:val="00176C2F"/>
    <w:rsid w:val="00176D80"/>
    <w:rsid w:val="0017736F"/>
    <w:rsid w:val="001774E8"/>
    <w:rsid w:val="0017785F"/>
    <w:rsid w:val="00177EA0"/>
    <w:rsid w:val="00180194"/>
    <w:rsid w:val="00180B13"/>
    <w:rsid w:val="00181449"/>
    <w:rsid w:val="0018178B"/>
    <w:rsid w:val="00181870"/>
    <w:rsid w:val="00181D5A"/>
    <w:rsid w:val="00182218"/>
    <w:rsid w:val="00184E82"/>
    <w:rsid w:val="0018513D"/>
    <w:rsid w:val="001853B7"/>
    <w:rsid w:val="001867F0"/>
    <w:rsid w:val="00186926"/>
    <w:rsid w:val="00186DCA"/>
    <w:rsid w:val="00187A0A"/>
    <w:rsid w:val="00190778"/>
    <w:rsid w:val="00190C07"/>
    <w:rsid w:val="00191449"/>
    <w:rsid w:val="00191CD2"/>
    <w:rsid w:val="001949E4"/>
    <w:rsid w:val="00195029"/>
    <w:rsid w:val="00195850"/>
    <w:rsid w:val="001A21F5"/>
    <w:rsid w:val="001A26BC"/>
    <w:rsid w:val="001A373F"/>
    <w:rsid w:val="001A3F0E"/>
    <w:rsid w:val="001A450D"/>
    <w:rsid w:val="001A4716"/>
    <w:rsid w:val="001A52A7"/>
    <w:rsid w:val="001A58D5"/>
    <w:rsid w:val="001A5B0D"/>
    <w:rsid w:val="001A5DEB"/>
    <w:rsid w:val="001A6588"/>
    <w:rsid w:val="001B085F"/>
    <w:rsid w:val="001B152E"/>
    <w:rsid w:val="001B2273"/>
    <w:rsid w:val="001B2837"/>
    <w:rsid w:val="001B287B"/>
    <w:rsid w:val="001B2B9F"/>
    <w:rsid w:val="001B3594"/>
    <w:rsid w:val="001B361A"/>
    <w:rsid w:val="001B4667"/>
    <w:rsid w:val="001B56AB"/>
    <w:rsid w:val="001B57F9"/>
    <w:rsid w:val="001B602C"/>
    <w:rsid w:val="001B6D0B"/>
    <w:rsid w:val="001C00BB"/>
    <w:rsid w:val="001C077F"/>
    <w:rsid w:val="001C0A58"/>
    <w:rsid w:val="001C3906"/>
    <w:rsid w:val="001C3D57"/>
    <w:rsid w:val="001C4324"/>
    <w:rsid w:val="001C5F64"/>
    <w:rsid w:val="001C6078"/>
    <w:rsid w:val="001C770E"/>
    <w:rsid w:val="001D0853"/>
    <w:rsid w:val="001D0AF3"/>
    <w:rsid w:val="001D22B5"/>
    <w:rsid w:val="001D2900"/>
    <w:rsid w:val="001D35D7"/>
    <w:rsid w:val="001D446D"/>
    <w:rsid w:val="001D4B6A"/>
    <w:rsid w:val="001D55D9"/>
    <w:rsid w:val="001D58E3"/>
    <w:rsid w:val="001D5AAF"/>
    <w:rsid w:val="001D7824"/>
    <w:rsid w:val="001E03D7"/>
    <w:rsid w:val="001E1C66"/>
    <w:rsid w:val="001E29B2"/>
    <w:rsid w:val="001E7EE7"/>
    <w:rsid w:val="001F004A"/>
    <w:rsid w:val="001F00CE"/>
    <w:rsid w:val="001F0D43"/>
    <w:rsid w:val="001F1504"/>
    <w:rsid w:val="001F2392"/>
    <w:rsid w:val="001F3B12"/>
    <w:rsid w:val="001F3FC6"/>
    <w:rsid w:val="001F4290"/>
    <w:rsid w:val="001F4394"/>
    <w:rsid w:val="001F46FC"/>
    <w:rsid w:val="001F50E0"/>
    <w:rsid w:val="001F5616"/>
    <w:rsid w:val="001F703A"/>
    <w:rsid w:val="001F711C"/>
    <w:rsid w:val="001F7221"/>
    <w:rsid w:val="001F739A"/>
    <w:rsid w:val="001F7E41"/>
    <w:rsid w:val="00201400"/>
    <w:rsid w:val="002016FE"/>
    <w:rsid w:val="00201D7C"/>
    <w:rsid w:val="0020211D"/>
    <w:rsid w:val="002023B9"/>
    <w:rsid w:val="0020283E"/>
    <w:rsid w:val="00202CFA"/>
    <w:rsid w:val="00202E23"/>
    <w:rsid w:val="0020387C"/>
    <w:rsid w:val="0020577D"/>
    <w:rsid w:val="00206591"/>
    <w:rsid w:val="00206F3C"/>
    <w:rsid w:val="002107B6"/>
    <w:rsid w:val="002107D0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196"/>
    <w:rsid w:val="00215591"/>
    <w:rsid w:val="00215BB6"/>
    <w:rsid w:val="0021767D"/>
    <w:rsid w:val="00217B80"/>
    <w:rsid w:val="00217FB6"/>
    <w:rsid w:val="002212C4"/>
    <w:rsid w:val="002222C2"/>
    <w:rsid w:val="00223F6A"/>
    <w:rsid w:val="00225057"/>
    <w:rsid w:val="0022527A"/>
    <w:rsid w:val="00226900"/>
    <w:rsid w:val="00227BF7"/>
    <w:rsid w:val="00231EC8"/>
    <w:rsid w:val="00232E70"/>
    <w:rsid w:val="00232E86"/>
    <w:rsid w:val="00232EBF"/>
    <w:rsid w:val="00232EF9"/>
    <w:rsid w:val="002334AD"/>
    <w:rsid w:val="0023688A"/>
    <w:rsid w:val="00237BE1"/>
    <w:rsid w:val="0024080D"/>
    <w:rsid w:val="00241D51"/>
    <w:rsid w:val="002429DB"/>
    <w:rsid w:val="00242FBC"/>
    <w:rsid w:val="002434D2"/>
    <w:rsid w:val="00243DB1"/>
    <w:rsid w:val="002460BE"/>
    <w:rsid w:val="00246F78"/>
    <w:rsid w:val="00247328"/>
    <w:rsid w:val="00250BCA"/>
    <w:rsid w:val="00251EDB"/>
    <w:rsid w:val="00252729"/>
    <w:rsid w:val="00252E25"/>
    <w:rsid w:val="0025431D"/>
    <w:rsid w:val="00256192"/>
    <w:rsid w:val="00257A27"/>
    <w:rsid w:val="00257A8B"/>
    <w:rsid w:val="00260153"/>
    <w:rsid w:val="002602DD"/>
    <w:rsid w:val="0026290F"/>
    <w:rsid w:val="00262DAB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697D"/>
    <w:rsid w:val="0027732D"/>
    <w:rsid w:val="00277480"/>
    <w:rsid w:val="002778F1"/>
    <w:rsid w:val="002779CE"/>
    <w:rsid w:val="00281D56"/>
    <w:rsid w:val="00282634"/>
    <w:rsid w:val="00284B72"/>
    <w:rsid w:val="002863F0"/>
    <w:rsid w:val="00286AAB"/>
    <w:rsid w:val="00290062"/>
    <w:rsid w:val="00291078"/>
    <w:rsid w:val="00291841"/>
    <w:rsid w:val="00291BC6"/>
    <w:rsid w:val="00291EBD"/>
    <w:rsid w:val="00292005"/>
    <w:rsid w:val="002927EF"/>
    <w:rsid w:val="002931A5"/>
    <w:rsid w:val="0029359E"/>
    <w:rsid w:val="0029560C"/>
    <w:rsid w:val="0029571E"/>
    <w:rsid w:val="00296866"/>
    <w:rsid w:val="002975AE"/>
    <w:rsid w:val="00297DA2"/>
    <w:rsid w:val="002A04BA"/>
    <w:rsid w:val="002A105C"/>
    <w:rsid w:val="002A1199"/>
    <w:rsid w:val="002A348A"/>
    <w:rsid w:val="002A4256"/>
    <w:rsid w:val="002A45CE"/>
    <w:rsid w:val="002A4E55"/>
    <w:rsid w:val="002A5697"/>
    <w:rsid w:val="002A57A9"/>
    <w:rsid w:val="002A5DE6"/>
    <w:rsid w:val="002A64DC"/>
    <w:rsid w:val="002A7087"/>
    <w:rsid w:val="002B1236"/>
    <w:rsid w:val="002B1F58"/>
    <w:rsid w:val="002B2817"/>
    <w:rsid w:val="002B3128"/>
    <w:rsid w:val="002B32BD"/>
    <w:rsid w:val="002B4654"/>
    <w:rsid w:val="002B47CD"/>
    <w:rsid w:val="002B4C17"/>
    <w:rsid w:val="002B597B"/>
    <w:rsid w:val="002B7546"/>
    <w:rsid w:val="002B77E3"/>
    <w:rsid w:val="002C0709"/>
    <w:rsid w:val="002C1A6F"/>
    <w:rsid w:val="002C1C14"/>
    <w:rsid w:val="002C26A5"/>
    <w:rsid w:val="002C2797"/>
    <w:rsid w:val="002C28B5"/>
    <w:rsid w:val="002C38E1"/>
    <w:rsid w:val="002C3A21"/>
    <w:rsid w:val="002C3A49"/>
    <w:rsid w:val="002C3FDA"/>
    <w:rsid w:val="002C427E"/>
    <w:rsid w:val="002C4B49"/>
    <w:rsid w:val="002C4F25"/>
    <w:rsid w:val="002C571E"/>
    <w:rsid w:val="002C67C3"/>
    <w:rsid w:val="002C692B"/>
    <w:rsid w:val="002C6C5E"/>
    <w:rsid w:val="002C7393"/>
    <w:rsid w:val="002C77A8"/>
    <w:rsid w:val="002C79D1"/>
    <w:rsid w:val="002D1508"/>
    <w:rsid w:val="002D1D4C"/>
    <w:rsid w:val="002D4404"/>
    <w:rsid w:val="002D44F5"/>
    <w:rsid w:val="002D50BD"/>
    <w:rsid w:val="002D70A6"/>
    <w:rsid w:val="002E06A4"/>
    <w:rsid w:val="002E07EF"/>
    <w:rsid w:val="002E313B"/>
    <w:rsid w:val="002E3650"/>
    <w:rsid w:val="002E4290"/>
    <w:rsid w:val="002E4456"/>
    <w:rsid w:val="002E7391"/>
    <w:rsid w:val="002E77AA"/>
    <w:rsid w:val="002F04B8"/>
    <w:rsid w:val="002F06A1"/>
    <w:rsid w:val="002F07BD"/>
    <w:rsid w:val="002F2550"/>
    <w:rsid w:val="002F56D3"/>
    <w:rsid w:val="00300373"/>
    <w:rsid w:val="003003C3"/>
    <w:rsid w:val="00300785"/>
    <w:rsid w:val="00301E9D"/>
    <w:rsid w:val="00303E8E"/>
    <w:rsid w:val="00304DEA"/>
    <w:rsid w:val="00304E9B"/>
    <w:rsid w:val="00306460"/>
    <w:rsid w:val="0030723C"/>
    <w:rsid w:val="003076B2"/>
    <w:rsid w:val="003108CE"/>
    <w:rsid w:val="0031100C"/>
    <w:rsid w:val="003118E1"/>
    <w:rsid w:val="0031321A"/>
    <w:rsid w:val="00314B20"/>
    <w:rsid w:val="00315DFB"/>
    <w:rsid w:val="0031753F"/>
    <w:rsid w:val="00317828"/>
    <w:rsid w:val="00317E75"/>
    <w:rsid w:val="00322993"/>
    <w:rsid w:val="00322C05"/>
    <w:rsid w:val="00323D31"/>
    <w:rsid w:val="0032556B"/>
    <w:rsid w:val="00325C7F"/>
    <w:rsid w:val="0032619C"/>
    <w:rsid w:val="00327107"/>
    <w:rsid w:val="00327942"/>
    <w:rsid w:val="00327CF4"/>
    <w:rsid w:val="00327D8E"/>
    <w:rsid w:val="003318F2"/>
    <w:rsid w:val="0033228F"/>
    <w:rsid w:val="0033294B"/>
    <w:rsid w:val="00333E12"/>
    <w:rsid w:val="0033429D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474F0"/>
    <w:rsid w:val="0034783B"/>
    <w:rsid w:val="00351FAB"/>
    <w:rsid w:val="00352588"/>
    <w:rsid w:val="00352FEA"/>
    <w:rsid w:val="003533D8"/>
    <w:rsid w:val="003537FB"/>
    <w:rsid w:val="00354CE9"/>
    <w:rsid w:val="003551BC"/>
    <w:rsid w:val="00356132"/>
    <w:rsid w:val="003561D2"/>
    <w:rsid w:val="0036054D"/>
    <w:rsid w:val="00360E31"/>
    <w:rsid w:val="00361364"/>
    <w:rsid w:val="00362056"/>
    <w:rsid w:val="003631F2"/>
    <w:rsid w:val="0036351D"/>
    <w:rsid w:val="00363A03"/>
    <w:rsid w:val="0036430D"/>
    <w:rsid w:val="00364A23"/>
    <w:rsid w:val="003656A1"/>
    <w:rsid w:val="00366713"/>
    <w:rsid w:val="00366FAA"/>
    <w:rsid w:val="0037001B"/>
    <w:rsid w:val="00372298"/>
    <w:rsid w:val="0037379E"/>
    <w:rsid w:val="00373C98"/>
    <w:rsid w:val="00374C13"/>
    <w:rsid w:val="0037554C"/>
    <w:rsid w:val="003765CD"/>
    <w:rsid w:val="00377021"/>
    <w:rsid w:val="00377A8E"/>
    <w:rsid w:val="0038060E"/>
    <w:rsid w:val="00380661"/>
    <w:rsid w:val="00380A56"/>
    <w:rsid w:val="00381A2D"/>
    <w:rsid w:val="00381C34"/>
    <w:rsid w:val="0038268A"/>
    <w:rsid w:val="0038303C"/>
    <w:rsid w:val="00383140"/>
    <w:rsid w:val="0038441A"/>
    <w:rsid w:val="00384C1B"/>
    <w:rsid w:val="00385EF4"/>
    <w:rsid w:val="00386DFF"/>
    <w:rsid w:val="00386EB5"/>
    <w:rsid w:val="00387361"/>
    <w:rsid w:val="003879B3"/>
    <w:rsid w:val="00387EA7"/>
    <w:rsid w:val="00390251"/>
    <w:rsid w:val="003912EA"/>
    <w:rsid w:val="00392062"/>
    <w:rsid w:val="00392E0D"/>
    <w:rsid w:val="00394116"/>
    <w:rsid w:val="00394CD1"/>
    <w:rsid w:val="003950C8"/>
    <w:rsid w:val="00395520"/>
    <w:rsid w:val="00397055"/>
    <w:rsid w:val="00397729"/>
    <w:rsid w:val="003A2AEA"/>
    <w:rsid w:val="003A2C98"/>
    <w:rsid w:val="003A3162"/>
    <w:rsid w:val="003A4152"/>
    <w:rsid w:val="003A45B0"/>
    <w:rsid w:val="003A6504"/>
    <w:rsid w:val="003A6A65"/>
    <w:rsid w:val="003A7329"/>
    <w:rsid w:val="003A7489"/>
    <w:rsid w:val="003B270B"/>
    <w:rsid w:val="003B332A"/>
    <w:rsid w:val="003B3CBD"/>
    <w:rsid w:val="003B5507"/>
    <w:rsid w:val="003B5AA2"/>
    <w:rsid w:val="003B5D42"/>
    <w:rsid w:val="003B5EAF"/>
    <w:rsid w:val="003B6621"/>
    <w:rsid w:val="003B79BA"/>
    <w:rsid w:val="003C0B62"/>
    <w:rsid w:val="003C19DC"/>
    <w:rsid w:val="003C1BB8"/>
    <w:rsid w:val="003C1D8F"/>
    <w:rsid w:val="003C1F8A"/>
    <w:rsid w:val="003C3D20"/>
    <w:rsid w:val="003C45C0"/>
    <w:rsid w:val="003C4BFB"/>
    <w:rsid w:val="003C5FA7"/>
    <w:rsid w:val="003C64DD"/>
    <w:rsid w:val="003C7794"/>
    <w:rsid w:val="003C7848"/>
    <w:rsid w:val="003D00B4"/>
    <w:rsid w:val="003D0168"/>
    <w:rsid w:val="003D02F0"/>
    <w:rsid w:val="003D0A04"/>
    <w:rsid w:val="003D19ED"/>
    <w:rsid w:val="003D39C9"/>
    <w:rsid w:val="003D4AC7"/>
    <w:rsid w:val="003D50CB"/>
    <w:rsid w:val="003D61E0"/>
    <w:rsid w:val="003D6365"/>
    <w:rsid w:val="003D7296"/>
    <w:rsid w:val="003D7393"/>
    <w:rsid w:val="003D7D7D"/>
    <w:rsid w:val="003D7DAF"/>
    <w:rsid w:val="003E02FB"/>
    <w:rsid w:val="003E0808"/>
    <w:rsid w:val="003E0AA8"/>
    <w:rsid w:val="003E0F31"/>
    <w:rsid w:val="003E1E0B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764F"/>
    <w:rsid w:val="003E7DB1"/>
    <w:rsid w:val="003E7EA1"/>
    <w:rsid w:val="003E7F7E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3F42"/>
    <w:rsid w:val="003F6150"/>
    <w:rsid w:val="003F6889"/>
    <w:rsid w:val="003F7023"/>
    <w:rsid w:val="003F7338"/>
    <w:rsid w:val="003F7D3B"/>
    <w:rsid w:val="00400786"/>
    <w:rsid w:val="00400D85"/>
    <w:rsid w:val="00403522"/>
    <w:rsid w:val="0040375B"/>
    <w:rsid w:val="00404CD3"/>
    <w:rsid w:val="00405589"/>
    <w:rsid w:val="00405645"/>
    <w:rsid w:val="004063F1"/>
    <w:rsid w:val="004072A3"/>
    <w:rsid w:val="004108D6"/>
    <w:rsid w:val="004110C7"/>
    <w:rsid w:val="00411243"/>
    <w:rsid w:val="004112D0"/>
    <w:rsid w:val="0041142B"/>
    <w:rsid w:val="00411D95"/>
    <w:rsid w:val="00413304"/>
    <w:rsid w:val="00414045"/>
    <w:rsid w:val="004146D9"/>
    <w:rsid w:val="00414BD8"/>
    <w:rsid w:val="004150EA"/>
    <w:rsid w:val="0041705E"/>
    <w:rsid w:val="004170A4"/>
    <w:rsid w:val="004208AA"/>
    <w:rsid w:val="00421787"/>
    <w:rsid w:val="0042260A"/>
    <w:rsid w:val="004248DE"/>
    <w:rsid w:val="0042522F"/>
    <w:rsid w:val="00425485"/>
    <w:rsid w:val="00425BBC"/>
    <w:rsid w:val="00425EA9"/>
    <w:rsid w:val="00425F20"/>
    <w:rsid w:val="00426158"/>
    <w:rsid w:val="0042679F"/>
    <w:rsid w:val="004270A1"/>
    <w:rsid w:val="004278E2"/>
    <w:rsid w:val="00427BCC"/>
    <w:rsid w:val="004303AC"/>
    <w:rsid w:val="004314B2"/>
    <w:rsid w:val="00431618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1B06"/>
    <w:rsid w:val="004426DA"/>
    <w:rsid w:val="00442B47"/>
    <w:rsid w:val="0044349C"/>
    <w:rsid w:val="00443E42"/>
    <w:rsid w:val="004451BD"/>
    <w:rsid w:val="0044636D"/>
    <w:rsid w:val="00447554"/>
    <w:rsid w:val="00450174"/>
    <w:rsid w:val="00450408"/>
    <w:rsid w:val="00450DCB"/>
    <w:rsid w:val="00452A23"/>
    <w:rsid w:val="00455985"/>
    <w:rsid w:val="00455D52"/>
    <w:rsid w:val="00456FBD"/>
    <w:rsid w:val="004576E2"/>
    <w:rsid w:val="004602ED"/>
    <w:rsid w:val="004608A0"/>
    <w:rsid w:val="00460DB7"/>
    <w:rsid w:val="00461319"/>
    <w:rsid w:val="00461B4E"/>
    <w:rsid w:val="00462941"/>
    <w:rsid w:val="004631C0"/>
    <w:rsid w:val="0046335E"/>
    <w:rsid w:val="00463500"/>
    <w:rsid w:val="00463C36"/>
    <w:rsid w:val="0046792C"/>
    <w:rsid w:val="004720ED"/>
    <w:rsid w:val="00472E63"/>
    <w:rsid w:val="00473D32"/>
    <w:rsid w:val="0047471A"/>
    <w:rsid w:val="00474763"/>
    <w:rsid w:val="0047604A"/>
    <w:rsid w:val="00476B14"/>
    <w:rsid w:val="00477191"/>
    <w:rsid w:val="004777FF"/>
    <w:rsid w:val="004800B7"/>
    <w:rsid w:val="004817A3"/>
    <w:rsid w:val="00481814"/>
    <w:rsid w:val="00481858"/>
    <w:rsid w:val="00481CF1"/>
    <w:rsid w:val="00481D76"/>
    <w:rsid w:val="00482756"/>
    <w:rsid w:val="00482BC0"/>
    <w:rsid w:val="0048319B"/>
    <w:rsid w:val="00483FC0"/>
    <w:rsid w:val="00485A83"/>
    <w:rsid w:val="004861E1"/>
    <w:rsid w:val="00486CAF"/>
    <w:rsid w:val="0048735C"/>
    <w:rsid w:val="004874BB"/>
    <w:rsid w:val="004907E8"/>
    <w:rsid w:val="00491660"/>
    <w:rsid w:val="00492657"/>
    <w:rsid w:val="0049315A"/>
    <w:rsid w:val="0049320C"/>
    <w:rsid w:val="004940AA"/>
    <w:rsid w:val="004944C4"/>
    <w:rsid w:val="00494D84"/>
    <w:rsid w:val="00496693"/>
    <w:rsid w:val="00496D00"/>
    <w:rsid w:val="004A01CE"/>
    <w:rsid w:val="004A04FB"/>
    <w:rsid w:val="004A0FC9"/>
    <w:rsid w:val="004A1903"/>
    <w:rsid w:val="004A23BE"/>
    <w:rsid w:val="004A2AB0"/>
    <w:rsid w:val="004A38F8"/>
    <w:rsid w:val="004A3917"/>
    <w:rsid w:val="004A4794"/>
    <w:rsid w:val="004A5269"/>
    <w:rsid w:val="004A561A"/>
    <w:rsid w:val="004A5D13"/>
    <w:rsid w:val="004A6359"/>
    <w:rsid w:val="004A665D"/>
    <w:rsid w:val="004B152F"/>
    <w:rsid w:val="004B18EA"/>
    <w:rsid w:val="004B2D44"/>
    <w:rsid w:val="004B397D"/>
    <w:rsid w:val="004B409E"/>
    <w:rsid w:val="004B5EDD"/>
    <w:rsid w:val="004B61B9"/>
    <w:rsid w:val="004B6434"/>
    <w:rsid w:val="004B6530"/>
    <w:rsid w:val="004B6C52"/>
    <w:rsid w:val="004B7603"/>
    <w:rsid w:val="004B7DE2"/>
    <w:rsid w:val="004B7EC6"/>
    <w:rsid w:val="004C01ED"/>
    <w:rsid w:val="004C021D"/>
    <w:rsid w:val="004C09B4"/>
    <w:rsid w:val="004C0FB5"/>
    <w:rsid w:val="004C1FC1"/>
    <w:rsid w:val="004C2C76"/>
    <w:rsid w:val="004C2F7F"/>
    <w:rsid w:val="004C46E9"/>
    <w:rsid w:val="004C5221"/>
    <w:rsid w:val="004C5CD1"/>
    <w:rsid w:val="004C5E4A"/>
    <w:rsid w:val="004C6D6A"/>
    <w:rsid w:val="004C72DD"/>
    <w:rsid w:val="004D02F2"/>
    <w:rsid w:val="004D22ED"/>
    <w:rsid w:val="004D271C"/>
    <w:rsid w:val="004D290A"/>
    <w:rsid w:val="004D4B17"/>
    <w:rsid w:val="004D651D"/>
    <w:rsid w:val="004D6C8C"/>
    <w:rsid w:val="004D799A"/>
    <w:rsid w:val="004D7F14"/>
    <w:rsid w:val="004E0A4E"/>
    <w:rsid w:val="004E1E5D"/>
    <w:rsid w:val="004E2EEA"/>
    <w:rsid w:val="004E3BA7"/>
    <w:rsid w:val="004E3EF4"/>
    <w:rsid w:val="004E5D22"/>
    <w:rsid w:val="004E7398"/>
    <w:rsid w:val="004F13E5"/>
    <w:rsid w:val="004F1573"/>
    <w:rsid w:val="004F2BF8"/>
    <w:rsid w:val="004F358F"/>
    <w:rsid w:val="004F4513"/>
    <w:rsid w:val="004F4BC2"/>
    <w:rsid w:val="004F5ABD"/>
    <w:rsid w:val="004F6ABB"/>
    <w:rsid w:val="004F7449"/>
    <w:rsid w:val="0050029B"/>
    <w:rsid w:val="005011F0"/>
    <w:rsid w:val="00501701"/>
    <w:rsid w:val="00501C1F"/>
    <w:rsid w:val="00501EA2"/>
    <w:rsid w:val="00502319"/>
    <w:rsid w:val="005028BA"/>
    <w:rsid w:val="00502DE9"/>
    <w:rsid w:val="00503DCB"/>
    <w:rsid w:val="0050496E"/>
    <w:rsid w:val="00505069"/>
    <w:rsid w:val="005076E2"/>
    <w:rsid w:val="005111DD"/>
    <w:rsid w:val="00511873"/>
    <w:rsid w:val="00511B5B"/>
    <w:rsid w:val="0051388D"/>
    <w:rsid w:val="00513A4A"/>
    <w:rsid w:val="00514778"/>
    <w:rsid w:val="00516CE5"/>
    <w:rsid w:val="00520176"/>
    <w:rsid w:val="00521DC9"/>
    <w:rsid w:val="00521FF9"/>
    <w:rsid w:val="005232DA"/>
    <w:rsid w:val="005256D5"/>
    <w:rsid w:val="00526660"/>
    <w:rsid w:val="005313F4"/>
    <w:rsid w:val="00531ECF"/>
    <w:rsid w:val="005323DB"/>
    <w:rsid w:val="00533E5B"/>
    <w:rsid w:val="00534C6A"/>
    <w:rsid w:val="00534EB2"/>
    <w:rsid w:val="00535B60"/>
    <w:rsid w:val="00535CF4"/>
    <w:rsid w:val="00535D4A"/>
    <w:rsid w:val="00537A78"/>
    <w:rsid w:val="0054208A"/>
    <w:rsid w:val="00542930"/>
    <w:rsid w:val="00542B85"/>
    <w:rsid w:val="00545C5E"/>
    <w:rsid w:val="00545DCE"/>
    <w:rsid w:val="0054616B"/>
    <w:rsid w:val="0054782A"/>
    <w:rsid w:val="005501D0"/>
    <w:rsid w:val="0055035C"/>
    <w:rsid w:val="00550BB0"/>
    <w:rsid w:val="00550E57"/>
    <w:rsid w:val="00551507"/>
    <w:rsid w:val="005516AE"/>
    <w:rsid w:val="005517DA"/>
    <w:rsid w:val="00551B23"/>
    <w:rsid w:val="00551CA3"/>
    <w:rsid w:val="00552BB8"/>
    <w:rsid w:val="00553045"/>
    <w:rsid w:val="005536D3"/>
    <w:rsid w:val="00553956"/>
    <w:rsid w:val="00553BF2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374D"/>
    <w:rsid w:val="005650A5"/>
    <w:rsid w:val="0056550F"/>
    <w:rsid w:val="00567A33"/>
    <w:rsid w:val="005725DF"/>
    <w:rsid w:val="00574B1D"/>
    <w:rsid w:val="0058007B"/>
    <w:rsid w:val="005808EE"/>
    <w:rsid w:val="00580D7E"/>
    <w:rsid w:val="00582072"/>
    <w:rsid w:val="0058207B"/>
    <w:rsid w:val="005822FA"/>
    <w:rsid w:val="00582BC5"/>
    <w:rsid w:val="00582D7F"/>
    <w:rsid w:val="00583E64"/>
    <w:rsid w:val="00584214"/>
    <w:rsid w:val="0058449C"/>
    <w:rsid w:val="005848B0"/>
    <w:rsid w:val="00584945"/>
    <w:rsid w:val="00585CE8"/>
    <w:rsid w:val="00585F4A"/>
    <w:rsid w:val="005900F8"/>
    <w:rsid w:val="005907FD"/>
    <w:rsid w:val="00590DF9"/>
    <w:rsid w:val="00592D39"/>
    <w:rsid w:val="005933F2"/>
    <w:rsid w:val="005942A1"/>
    <w:rsid w:val="005942E7"/>
    <w:rsid w:val="00597772"/>
    <w:rsid w:val="005A0AD0"/>
    <w:rsid w:val="005A0D90"/>
    <w:rsid w:val="005A10B3"/>
    <w:rsid w:val="005A2452"/>
    <w:rsid w:val="005A5955"/>
    <w:rsid w:val="005A600F"/>
    <w:rsid w:val="005A6C81"/>
    <w:rsid w:val="005A6E21"/>
    <w:rsid w:val="005B06DB"/>
    <w:rsid w:val="005B0A34"/>
    <w:rsid w:val="005B0A3A"/>
    <w:rsid w:val="005B2054"/>
    <w:rsid w:val="005B2180"/>
    <w:rsid w:val="005B2E5B"/>
    <w:rsid w:val="005B300F"/>
    <w:rsid w:val="005B338A"/>
    <w:rsid w:val="005B3AB6"/>
    <w:rsid w:val="005B5B68"/>
    <w:rsid w:val="005B5D03"/>
    <w:rsid w:val="005B6074"/>
    <w:rsid w:val="005B62AB"/>
    <w:rsid w:val="005B6931"/>
    <w:rsid w:val="005B69C4"/>
    <w:rsid w:val="005C098B"/>
    <w:rsid w:val="005C10D6"/>
    <w:rsid w:val="005C2701"/>
    <w:rsid w:val="005C2B5E"/>
    <w:rsid w:val="005C5F1F"/>
    <w:rsid w:val="005C6E90"/>
    <w:rsid w:val="005D0BEA"/>
    <w:rsid w:val="005D1D1D"/>
    <w:rsid w:val="005D20D3"/>
    <w:rsid w:val="005D2CB1"/>
    <w:rsid w:val="005D4247"/>
    <w:rsid w:val="005D5369"/>
    <w:rsid w:val="005D558C"/>
    <w:rsid w:val="005D5C4E"/>
    <w:rsid w:val="005D609D"/>
    <w:rsid w:val="005D657F"/>
    <w:rsid w:val="005D6E37"/>
    <w:rsid w:val="005E0423"/>
    <w:rsid w:val="005E0544"/>
    <w:rsid w:val="005E1517"/>
    <w:rsid w:val="005E25AD"/>
    <w:rsid w:val="005E581E"/>
    <w:rsid w:val="005E5BE3"/>
    <w:rsid w:val="005E678E"/>
    <w:rsid w:val="005F02CA"/>
    <w:rsid w:val="005F0A4A"/>
    <w:rsid w:val="005F1D62"/>
    <w:rsid w:val="005F241F"/>
    <w:rsid w:val="005F2D94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1F9D"/>
    <w:rsid w:val="00602DCB"/>
    <w:rsid w:val="00603C68"/>
    <w:rsid w:val="0060442C"/>
    <w:rsid w:val="00605E51"/>
    <w:rsid w:val="00606265"/>
    <w:rsid w:val="0060654A"/>
    <w:rsid w:val="006103D8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457"/>
    <w:rsid w:val="00617812"/>
    <w:rsid w:val="006202E6"/>
    <w:rsid w:val="00620427"/>
    <w:rsid w:val="0062099C"/>
    <w:rsid w:val="00621494"/>
    <w:rsid w:val="0062150A"/>
    <w:rsid w:val="00621E67"/>
    <w:rsid w:val="00621EBF"/>
    <w:rsid w:val="006223FF"/>
    <w:rsid w:val="00622EAF"/>
    <w:rsid w:val="00625EA3"/>
    <w:rsid w:val="006266FB"/>
    <w:rsid w:val="00627959"/>
    <w:rsid w:val="00630113"/>
    <w:rsid w:val="00630E8A"/>
    <w:rsid w:val="00632305"/>
    <w:rsid w:val="0063371F"/>
    <w:rsid w:val="00633B95"/>
    <w:rsid w:val="00633F8F"/>
    <w:rsid w:val="0063513A"/>
    <w:rsid w:val="0064074A"/>
    <w:rsid w:val="00641D99"/>
    <w:rsid w:val="00643583"/>
    <w:rsid w:val="00644394"/>
    <w:rsid w:val="00644704"/>
    <w:rsid w:val="0064591C"/>
    <w:rsid w:val="00647556"/>
    <w:rsid w:val="0065285B"/>
    <w:rsid w:val="00653491"/>
    <w:rsid w:val="00655098"/>
    <w:rsid w:val="00655F0F"/>
    <w:rsid w:val="00657106"/>
    <w:rsid w:val="00657672"/>
    <w:rsid w:val="00657A03"/>
    <w:rsid w:val="00660599"/>
    <w:rsid w:val="00662D66"/>
    <w:rsid w:val="00663B2B"/>
    <w:rsid w:val="00665493"/>
    <w:rsid w:val="00665BA2"/>
    <w:rsid w:val="00665F8B"/>
    <w:rsid w:val="0066654C"/>
    <w:rsid w:val="006674C4"/>
    <w:rsid w:val="00671405"/>
    <w:rsid w:val="00671857"/>
    <w:rsid w:val="00672197"/>
    <w:rsid w:val="00672A54"/>
    <w:rsid w:val="00673107"/>
    <w:rsid w:val="006735C9"/>
    <w:rsid w:val="00674002"/>
    <w:rsid w:val="0067556F"/>
    <w:rsid w:val="00675885"/>
    <w:rsid w:val="00677E28"/>
    <w:rsid w:val="00680B9A"/>
    <w:rsid w:val="006813FD"/>
    <w:rsid w:val="00681584"/>
    <w:rsid w:val="00681711"/>
    <w:rsid w:val="00681D9C"/>
    <w:rsid w:val="00682B74"/>
    <w:rsid w:val="00684015"/>
    <w:rsid w:val="00685B35"/>
    <w:rsid w:val="00685ED2"/>
    <w:rsid w:val="00686AA8"/>
    <w:rsid w:val="006875E8"/>
    <w:rsid w:val="00687B7B"/>
    <w:rsid w:val="006906B2"/>
    <w:rsid w:val="00690E63"/>
    <w:rsid w:val="006916B9"/>
    <w:rsid w:val="00692435"/>
    <w:rsid w:val="006925F5"/>
    <w:rsid w:val="00692C6C"/>
    <w:rsid w:val="006944DD"/>
    <w:rsid w:val="00694BEC"/>
    <w:rsid w:val="00696CC3"/>
    <w:rsid w:val="00696E8C"/>
    <w:rsid w:val="006974C5"/>
    <w:rsid w:val="00697C06"/>
    <w:rsid w:val="00697CFA"/>
    <w:rsid w:val="00697E1A"/>
    <w:rsid w:val="006A0226"/>
    <w:rsid w:val="006A0963"/>
    <w:rsid w:val="006A0BED"/>
    <w:rsid w:val="006A37CF"/>
    <w:rsid w:val="006A3B34"/>
    <w:rsid w:val="006A3CF3"/>
    <w:rsid w:val="006A430A"/>
    <w:rsid w:val="006A6193"/>
    <w:rsid w:val="006A65C1"/>
    <w:rsid w:val="006A66E6"/>
    <w:rsid w:val="006A73E0"/>
    <w:rsid w:val="006A762B"/>
    <w:rsid w:val="006A7BEA"/>
    <w:rsid w:val="006B043D"/>
    <w:rsid w:val="006B0C27"/>
    <w:rsid w:val="006B1825"/>
    <w:rsid w:val="006B22D7"/>
    <w:rsid w:val="006B24AC"/>
    <w:rsid w:val="006B2E47"/>
    <w:rsid w:val="006B349D"/>
    <w:rsid w:val="006B3DA8"/>
    <w:rsid w:val="006B4044"/>
    <w:rsid w:val="006B4333"/>
    <w:rsid w:val="006B4716"/>
    <w:rsid w:val="006B50E4"/>
    <w:rsid w:val="006B60B2"/>
    <w:rsid w:val="006B6614"/>
    <w:rsid w:val="006C03C4"/>
    <w:rsid w:val="006C0AF0"/>
    <w:rsid w:val="006C1EFD"/>
    <w:rsid w:val="006C2453"/>
    <w:rsid w:val="006C3A74"/>
    <w:rsid w:val="006C3E03"/>
    <w:rsid w:val="006C4EB3"/>
    <w:rsid w:val="006C5466"/>
    <w:rsid w:val="006C548F"/>
    <w:rsid w:val="006C5EBB"/>
    <w:rsid w:val="006C7007"/>
    <w:rsid w:val="006C7D9C"/>
    <w:rsid w:val="006D10BA"/>
    <w:rsid w:val="006D1915"/>
    <w:rsid w:val="006D217C"/>
    <w:rsid w:val="006D24A4"/>
    <w:rsid w:val="006D3AF5"/>
    <w:rsid w:val="006D3BB9"/>
    <w:rsid w:val="006D4507"/>
    <w:rsid w:val="006D45E9"/>
    <w:rsid w:val="006D4836"/>
    <w:rsid w:val="006D6409"/>
    <w:rsid w:val="006D66D0"/>
    <w:rsid w:val="006D69B8"/>
    <w:rsid w:val="006D753D"/>
    <w:rsid w:val="006D7FE1"/>
    <w:rsid w:val="006E03D2"/>
    <w:rsid w:val="006E12C9"/>
    <w:rsid w:val="006E24CD"/>
    <w:rsid w:val="006E32C0"/>
    <w:rsid w:val="006E3585"/>
    <w:rsid w:val="006E44B8"/>
    <w:rsid w:val="006F0840"/>
    <w:rsid w:val="006F0852"/>
    <w:rsid w:val="006F1ABF"/>
    <w:rsid w:val="006F1B7C"/>
    <w:rsid w:val="006F1F34"/>
    <w:rsid w:val="006F2122"/>
    <w:rsid w:val="006F2C3E"/>
    <w:rsid w:val="006F33F1"/>
    <w:rsid w:val="006F3CB4"/>
    <w:rsid w:val="006F5275"/>
    <w:rsid w:val="006F5BB7"/>
    <w:rsid w:val="007005D5"/>
    <w:rsid w:val="00700942"/>
    <w:rsid w:val="00700A57"/>
    <w:rsid w:val="0070368F"/>
    <w:rsid w:val="007037DD"/>
    <w:rsid w:val="00703B58"/>
    <w:rsid w:val="00704465"/>
    <w:rsid w:val="007044B7"/>
    <w:rsid w:val="00704558"/>
    <w:rsid w:val="00704BEA"/>
    <w:rsid w:val="00705E52"/>
    <w:rsid w:val="00705E5C"/>
    <w:rsid w:val="00706113"/>
    <w:rsid w:val="007061C4"/>
    <w:rsid w:val="00707FD7"/>
    <w:rsid w:val="00710671"/>
    <w:rsid w:val="00710B78"/>
    <w:rsid w:val="00711517"/>
    <w:rsid w:val="00711909"/>
    <w:rsid w:val="00711C83"/>
    <w:rsid w:val="00711F40"/>
    <w:rsid w:val="00711FC9"/>
    <w:rsid w:val="007127B0"/>
    <w:rsid w:val="00712890"/>
    <w:rsid w:val="00714A31"/>
    <w:rsid w:val="00714BB8"/>
    <w:rsid w:val="00715057"/>
    <w:rsid w:val="007157D1"/>
    <w:rsid w:val="00715BE8"/>
    <w:rsid w:val="00715D0D"/>
    <w:rsid w:val="00715DE7"/>
    <w:rsid w:val="0072023B"/>
    <w:rsid w:val="007202D3"/>
    <w:rsid w:val="007204AE"/>
    <w:rsid w:val="00721466"/>
    <w:rsid w:val="0072171A"/>
    <w:rsid w:val="007225C2"/>
    <w:rsid w:val="00723E55"/>
    <w:rsid w:val="0072435E"/>
    <w:rsid w:val="007243F3"/>
    <w:rsid w:val="00725188"/>
    <w:rsid w:val="00725E5D"/>
    <w:rsid w:val="0072628B"/>
    <w:rsid w:val="00726FB1"/>
    <w:rsid w:val="0073001E"/>
    <w:rsid w:val="00732069"/>
    <w:rsid w:val="00732209"/>
    <w:rsid w:val="00732653"/>
    <w:rsid w:val="007337FC"/>
    <w:rsid w:val="00733E22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735"/>
    <w:rsid w:val="00743A38"/>
    <w:rsid w:val="00743E18"/>
    <w:rsid w:val="00743FB3"/>
    <w:rsid w:val="00744211"/>
    <w:rsid w:val="00744F46"/>
    <w:rsid w:val="00745099"/>
    <w:rsid w:val="00745D49"/>
    <w:rsid w:val="00746390"/>
    <w:rsid w:val="0074641E"/>
    <w:rsid w:val="007467A7"/>
    <w:rsid w:val="00747250"/>
    <w:rsid w:val="0074789E"/>
    <w:rsid w:val="00747BC3"/>
    <w:rsid w:val="00750250"/>
    <w:rsid w:val="00750C42"/>
    <w:rsid w:val="007519F8"/>
    <w:rsid w:val="00752608"/>
    <w:rsid w:val="0075282A"/>
    <w:rsid w:val="0075365B"/>
    <w:rsid w:val="0075366C"/>
    <w:rsid w:val="00755B61"/>
    <w:rsid w:val="00757303"/>
    <w:rsid w:val="00757485"/>
    <w:rsid w:val="007603DF"/>
    <w:rsid w:val="00761F45"/>
    <w:rsid w:val="00762569"/>
    <w:rsid w:val="00762D19"/>
    <w:rsid w:val="00763A22"/>
    <w:rsid w:val="00764BED"/>
    <w:rsid w:val="00765717"/>
    <w:rsid w:val="00766F7D"/>
    <w:rsid w:val="007713E9"/>
    <w:rsid w:val="00772427"/>
    <w:rsid w:val="0077591E"/>
    <w:rsid w:val="007776E8"/>
    <w:rsid w:val="00777B7F"/>
    <w:rsid w:val="00780D36"/>
    <w:rsid w:val="007825F7"/>
    <w:rsid w:val="0078515F"/>
    <w:rsid w:val="00785769"/>
    <w:rsid w:val="00785924"/>
    <w:rsid w:val="00787ACD"/>
    <w:rsid w:val="00792AF0"/>
    <w:rsid w:val="00794990"/>
    <w:rsid w:val="00794E8A"/>
    <w:rsid w:val="007955DB"/>
    <w:rsid w:val="00795684"/>
    <w:rsid w:val="007956AC"/>
    <w:rsid w:val="00796BAD"/>
    <w:rsid w:val="00797267"/>
    <w:rsid w:val="00797745"/>
    <w:rsid w:val="007A205B"/>
    <w:rsid w:val="007A2BD9"/>
    <w:rsid w:val="007A2DC6"/>
    <w:rsid w:val="007A49F6"/>
    <w:rsid w:val="007A583C"/>
    <w:rsid w:val="007A7299"/>
    <w:rsid w:val="007A74A0"/>
    <w:rsid w:val="007B0D02"/>
    <w:rsid w:val="007B14C6"/>
    <w:rsid w:val="007B15AC"/>
    <w:rsid w:val="007B2DBD"/>
    <w:rsid w:val="007B32A1"/>
    <w:rsid w:val="007C00F0"/>
    <w:rsid w:val="007C1736"/>
    <w:rsid w:val="007C1D51"/>
    <w:rsid w:val="007C26C3"/>
    <w:rsid w:val="007C50E7"/>
    <w:rsid w:val="007C539A"/>
    <w:rsid w:val="007C5BD5"/>
    <w:rsid w:val="007C6D09"/>
    <w:rsid w:val="007C716D"/>
    <w:rsid w:val="007C783A"/>
    <w:rsid w:val="007C7845"/>
    <w:rsid w:val="007D0FA4"/>
    <w:rsid w:val="007D13EB"/>
    <w:rsid w:val="007D1CA1"/>
    <w:rsid w:val="007D2956"/>
    <w:rsid w:val="007D2BF8"/>
    <w:rsid w:val="007D3C53"/>
    <w:rsid w:val="007D526E"/>
    <w:rsid w:val="007D6471"/>
    <w:rsid w:val="007D7200"/>
    <w:rsid w:val="007E0425"/>
    <w:rsid w:val="007E06B5"/>
    <w:rsid w:val="007E0A57"/>
    <w:rsid w:val="007E0BA8"/>
    <w:rsid w:val="007E1611"/>
    <w:rsid w:val="007E1D6F"/>
    <w:rsid w:val="007E2084"/>
    <w:rsid w:val="007E2C93"/>
    <w:rsid w:val="007E3290"/>
    <w:rsid w:val="007E377A"/>
    <w:rsid w:val="007E413A"/>
    <w:rsid w:val="007E53DB"/>
    <w:rsid w:val="007E6A90"/>
    <w:rsid w:val="007F040A"/>
    <w:rsid w:val="007F05EF"/>
    <w:rsid w:val="007F0614"/>
    <w:rsid w:val="007F286A"/>
    <w:rsid w:val="007F3268"/>
    <w:rsid w:val="007F45F4"/>
    <w:rsid w:val="007F5420"/>
    <w:rsid w:val="007F686C"/>
    <w:rsid w:val="007F6BDC"/>
    <w:rsid w:val="007F7102"/>
    <w:rsid w:val="007F7912"/>
    <w:rsid w:val="007F7B7A"/>
    <w:rsid w:val="00801AF6"/>
    <w:rsid w:val="00802F92"/>
    <w:rsid w:val="00804F0B"/>
    <w:rsid w:val="00805BB5"/>
    <w:rsid w:val="00805C97"/>
    <w:rsid w:val="0080616C"/>
    <w:rsid w:val="008072BA"/>
    <w:rsid w:val="00807455"/>
    <w:rsid w:val="00807617"/>
    <w:rsid w:val="0081082E"/>
    <w:rsid w:val="00810C8E"/>
    <w:rsid w:val="00812089"/>
    <w:rsid w:val="00813CED"/>
    <w:rsid w:val="00813D81"/>
    <w:rsid w:val="00815A3F"/>
    <w:rsid w:val="00817152"/>
    <w:rsid w:val="008172A9"/>
    <w:rsid w:val="00817DA4"/>
    <w:rsid w:val="0082034F"/>
    <w:rsid w:val="0082053C"/>
    <w:rsid w:val="00820D85"/>
    <w:rsid w:val="008228F1"/>
    <w:rsid w:val="00822AD6"/>
    <w:rsid w:val="008239F3"/>
    <w:rsid w:val="008249E6"/>
    <w:rsid w:val="00824FBE"/>
    <w:rsid w:val="008301FF"/>
    <w:rsid w:val="00830A2F"/>
    <w:rsid w:val="00833BA8"/>
    <w:rsid w:val="00833CE5"/>
    <w:rsid w:val="008348E3"/>
    <w:rsid w:val="008359E6"/>
    <w:rsid w:val="00835CB2"/>
    <w:rsid w:val="00836133"/>
    <w:rsid w:val="00836414"/>
    <w:rsid w:val="00836DFE"/>
    <w:rsid w:val="008410E2"/>
    <w:rsid w:val="00841612"/>
    <w:rsid w:val="00841FB9"/>
    <w:rsid w:val="00842B2E"/>
    <w:rsid w:val="0084346D"/>
    <w:rsid w:val="00844DE3"/>
    <w:rsid w:val="0084577C"/>
    <w:rsid w:val="00846CDD"/>
    <w:rsid w:val="00846FEA"/>
    <w:rsid w:val="00847D0A"/>
    <w:rsid w:val="008502BD"/>
    <w:rsid w:val="008506D9"/>
    <w:rsid w:val="008507D5"/>
    <w:rsid w:val="008509E2"/>
    <w:rsid w:val="00850B46"/>
    <w:rsid w:val="008514BB"/>
    <w:rsid w:val="00851ECB"/>
    <w:rsid w:val="00852C9B"/>
    <w:rsid w:val="00852F29"/>
    <w:rsid w:val="008531A0"/>
    <w:rsid w:val="00853687"/>
    <w:rsid w:val="00853885"/>
    <w:rsid w:val="00854D7E"/>
    <w:rsid w:val="008554A5"/>
    <w:rsid w:val="00855D20"/>
    <w:rsid w:val="008562AF"/>
    <w:rsid w:val="00856478"/>
    <w:rsid w:val="00856A60"/>
    <w:rsid w:val="00856BE3"/>
    <w:rsid w:val="0085749A"/>
    <w:rsid w:val="008600B2"/>
    <w:rsid w:val="00860E74"/>
    <w:rsid w:val="008618AC"/>
    <w:rsid w:val="008621EE"/>
    <w:rsid w:val="00863720"/>
    <w:rsid w:val="00863910"/>
    <w:rsid w:val="00865B88"/>
    <w:rsid w:val="00866077"/>
    <w:rsid w:val="0086640F"/>
    <w:rsid w:val="008679A1"/>
    <w:rsid w:val="008702B9"/>
    <w:rsid w:val="00870BFF"/>
    <w:rsid w:val="00871376"/>
    <w:rsid w:val="008715F6"/>
    <w:rsid w:val="00871980"/>
    <w:rsid w:val="008731A1"/>
    <w:rsid w:val="00874637"/>
    <w:rsid w:val="00874B3E"/>
    <w:rsid w:val="0087519F"/>
    <w:rsid w:val="00875A8E"/>
    <w:rsid w:val="00875F6A"/>
    <w:rsid w:val="008761EF"/>
    <w:rsid w:val="008774E0"/>
    <w:rsid w:val="008777C4"/>
    <w:rsid w:val="00877D56"/>
    <w:rsid w:val="00880B0B"/>
    <w:rsid w:val="00880CEE"/>
    <w:rsid w:val="00880D25"/>
    <w:rsid w:val="0088118E"/>
    <w:rsid w:val="008811AA"/>
    <w:rsid w:val="00881E82"/>
    <w:rsid w:val="00882271"/>
    <w:rsid w:val="008822CA"/>
    <w:rsid w:val="00882FC7"/>
    <w:rsid w:val="00883608"/>
    <w:rsid w:val="00883D8C"/>
    <w:rsid w:val="00883FBB"/>
    <w:rsid w:val="0088436F"/>
    <w:rsid w:val="00884823"/>
    <w:rsid w:val="008856C2"/>
    <w:rsid w:val="00885CA4"/>
    <w:rsid w:val="00886764"/>
    <w:rsid w:val="0088681E"/>
    <w:rsid w:val="00887B51"/>
    <w:rsid w:val="00890A69"/>
    <w:rsid w:val="00890E30"/>
    <w:rsid w:val="0089148C"/>
    <w:rsid w:val="00892F98"/>
    <w:rsid w:val="00893628"/>
    <w:rsid w:val="008948EA"/>
    <w:rsid w:val="00895624"/>
    <w:rsid w:val="00896B26"/>
    <w:rsid w:val="00897FF3"/>
    <w:rsid w:val="008A060C"/>
    <w:rsid w:val="008A09CD"/>
    <w:rsid w:val="008A272C"/>
    <w:rsid w:val="008A2A7E"/>
    <w:rsid w:val="008A30ED"/>
    <w:rsid w:val="008A310C"/>
    <w:rsid w:val="008A36D2"/>
    <w:rsid w:val="008A3B8A"/>
    <w:rsid w:val="008A4DC5"/>
    <w:rsid w:val="008A5275"/>
    <w:rsid w:val="008A5477"/>
    <w:rsid w:val="008A6007"/>
    <w:rsid w:val="008A7A78"/>
    <w:rsid w:val="008A7D48"/>
    <w:rsid w:val="008B0768"/>
    <w:rsid w:val="008B0F68"/>
    <w:rsid w:val="008B186A"/>
    <w:rsid w:val="008B2359"/>
    <w:rsid w:val="008B2604"/>
    <w:rsid w:val="008B4512"/>
    <w:rsid w:val="008B556A"/>
    <w:rsid w:val="008B5A4A"/>
    <w:rsid w:val="008B60D7"/>
    <w:rsid w:val="008B60F3"/>
    <w:rsid w:val="008B62CE"/>
    <w:rsid w:val="008B64F1"/>
    <w:rsid w:val="008B6BB5"/>
    <w:rsid w:val="008B6E5F"/>
    <w:rsid w:val="008C07E0"/>
    <w:rsid w:val="008C0F10"/>
    <w:rsid w:val="008C1C45"/>
    <w:rsid w:val="008C309C"/>
    <w:rsid w:val="008C3D89"/>
    <w:rsid w:val="008C45DC"/>
    <w:rsid w:val="008C4B40"/>
    <w:rsid w:val="008C4C44"/>
    <w:rsid w:val="008C50F5"/>
    <w:rsid w:val="008C6574"/>
    <w:rsid w:val="008D0913"/>
    <w:rsid w:val="008D0D38"/>
    <w:rsid w:val="008D223A"/>
    <w:rsid w:val="008D2D0E"/>
    <w:rsid w:val="008D302B"/>
    <w:rsid w:val="008D3524"/>
    <w:rsid w:val="008D3EF7"/>
    <w:rsid w:val="008D45E3"/>
    <w:rsid w:val="008D498A"/>
    <w:rsid w:val="008D5DFB"/>
    <w:rsid w:val="008D6590"/>
    <w:rsid w:val="008D76EC"/>
    <w:rsid w:val="008E0ADE"/>
    <w:rsid w:val="008E2749"/>
    <w:rsid w:val="008E2A6E"/>
    <w:rsid w:val="008E3061"/>
    <w:rsid w:val="008E33EF"/>
    <w:rsid w:val="008E38C6"/>
    <w:rsid w:val="008E3989"/>
    <w:rsid w:val="008E3C29"/>
    <w:rsid w:val="008E435D"/>
    <w:rsid w:val="008E57B8"/>
    <w:rsid w:val="008E5ADA"/>
    <w:rsid w:val="008E5F94"/>
    <w:rsid w:val="008E7383"/>
    <w:rsid w:val="008E7D05"/>
    <w:rsid w:val="008F049F"/>
    <w:rsid w:val="008F0554"/>
    <w:rsid w:val="008F08C5"/>
    <w:rsid w:val="008F1AD2"/>
    <w:rsid w:val="008F1F03"/>
    <w:rsid w:val="008F2DD8"/>
    <w:rsid w:val="008F336C"/>
    <w:rsid w:val="008F3A75"/>
    <w:rsid w:val="008F3B7E"/>
    <w:rsid w:val="008F3D25"/>
    <w:rsid w:val="008F410C"/>
    <w:rsid w:val="008F65F5"/>
    <w:rsid w:val="008F6B8B"/>
    <w:rsid w:val="008F797C"/>
    <w:rsid w:val="0090113F"/>
    <w:rsid w:val="00901A6F"/>
    <w:rsid w:val="00901C23"/>
    <w:rsid w:val="00901ED2"/>
    <w:rsid w:val="009028A6"/>
    <w:rsid w:val="00902E55"/>
    <w:rsid w:val="0090608E"/>
    <w:rsid w:val="00906D3F"/>
    <w:rsid w:val="00906EF8"/>
    <w:rsid w:val="0090799E"/>
    <w:rsid w:val="009108DC"/>
    <w:rsid w:val="0091147C"/>
    <w:rsid w:val="009119A4"/>
    <w:rsid w:val="00912509"/>
    <w:rsid w:val="0091270D"/>
    <w:rsid w:val="00913C9D"/>
    <w:rsid w:val="00913F8C"/>
    <w:rsid w:val="009150DE"/>
    <w:rsid w:val="009156B1"/>
    <w:rsid w:val="00915D03"/>
    <w:rsid w:val="009176AF"/>
    <w:rsid w:val="00917E43"/>
    <w:rsid w:val="00922BB2"/>
    <w:rsid w:val="0092334C"/>
    <w:rsid w:val="00923497"/>
    <w:rsid w:val="00924807"/>
    <w:rsid w:val="009251E5"/>
    <w:rsid w:val="00925BD2"/>
    <w:rsid w:val="009263F8"/>
    <w:rsid w:val="0092735D"/>
    <w:rsid w:val="0093323C"/>
    <w:rsid w:val="00933E6E"/>
    <w:rsid w:val="009346C4"/>
    <w:rsid w:val="0093765A"/>
    <w:rsid w:val="009378DF"/>
    <w:rsid w:val="009403CB"/>
    <w:rsid w:val="009404BD"/>
    <w:rsid w:val="00941DFA"/>
    <w:rsid w:val="00942FF2"/>
    <w:rsid w:val="00943488"/>
    <w:rsid w:val="0094521E"/>
    <w:rsid w:val="00945326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57AE7"/>
    <w:rsid w:val="00960B89"/>
    <w:rsid w:val="009615F3"/>
    <w:rsid w:val="0096177F"/>
    <w:rsid w:val="00962B3F"/>
    <w:rsid w:val="009668D6"/>
    <w:rsid w:val="009676E5"/>
    <w:rsid w:val="009708A9"/>
    <w:rsid w:val="00970C4F"/>
    <w:rsid w:val="00970D25"/>
    <w:rsid w:val="00970DF9"/>
    <w:rsid w:val="00971014"/>
    <w:rsid w:val="00971120"/>
    <w:rsid w:val="00973563"/>
    <w:rsid w:val="0097394D"/>
    <w:rsid w:val="00973F22"/>
    <w:rsid w:val="0097446F"/>
    <w:rsid w:val="00974EB6"/>
    <w:rsid w:val="009752F0"/>
    <w:rsid w:val="009757CD"/>
    <w:rsid w:val="009760CC"/>
    <w:rsid w:val="009764F1"/>
    <w:rsid w:val="00976773"/>
    <w:rsid w:val="0097714F"/>
    <w:rsid w:val="00977BE3"/>
    <w:rsid w:val="00980061"/>
    <w:rsid w:val="009820D6"/>
    <w:rsid w:val="00982342"/>
    <w:rsid w:val="00982778"/>
    <w:rsid w:val="00982AA0"/>
    <w:rsid w:val="00983255"/>
    <w:rsid w:val="009837C9"/>
    <w:rsid w:val="00986D35"/>
    <w:rsid w:val="00991D58"/>
    <w:rsid w:val="00992153"/>
    <w:rsid w:val="0099291B"/>
    <w:rsid w:val="0099298A"/>
    <w:rsid w:val="00992D3A"/>
    <w:rsid w:val="00992F14"/>
    <w:rsid w:val="009939FF"/>
    <w:rsid w:val="00993F93"/>
    <w:rsid w:val="0099577B"/>
    <w:rsid w:val="009962FD"/>
    <w:rsid w:val="00996E2B"/>
    <w:rsid w:val="00997AA3"/>
    <w:rsid w:val="00997AF5"/>
    <w:rsid w:val="009A138D"/>
    <w:rsid w:val="009A2BB2"/>
    <w:rsid w:val="009A3E0B"/>
    <w:rsid w:val="009A455A"/>
    <w:rsid w:val="009A569B"/>
    <w:rsid w:val="009A62AB"/>
    <w:rsid w:val="009A76FB"/>
    <w:rsid w:val="009A7BD0"/>
    <w:rsid w:val="009B0436"/>
    <w:rsid w:val="009B15BB"/>
    <w:rsid w:val="009B3FA8"/>
    <w:rsid w:val="009B4206"/>
    <w:rsid w:val="009B4315"/>
    <w:rsid w:val="009B525F"/>
    <w:rsid w:val="009B7087"/>
    <w:rsid w:val="009C052A"/>
    <w:rsid w:val="009C1B21"/>
    <w:rsid w:val="009C2F6F"/>
    <w:rsid w:val="009C3EEA"/>
    <w:rsid w:val="009C4970"/>
    <w:rsid w:val="009C57A6"/>
    <w:rsid w:val="009C6AA5"/>
    <w:rsid w:val="009C6E65"/>
    <w:rsid w:val="009C794A"/>
    <w:rsid w:val="009D0100"/>
    <w:rsid w:val="009D0E04"/>
    <w:rsid w:val="009D2376"/>
    <w:rsid w:val="009D2FAC"/>
    <w:rsid w:val="009D30A9"/>
    <w:rsid w:val="009D4A38"/>
    <w:rsid w:val="009D4E69"/>
    <w:rsid w:val="009D5C30"/>
    <w:rsid w:val="009D75FC"/>
    <w:rsid w:val="009E07B6"/>
    <w:rsid w:val="009E1B53"/>
    <w:rsid w:val="009E2664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79BC"/>
    <w:rsid w:val="009E7E8C"/>
    <w:rsid w:val="009F0C23"/>
    <w:rsid w:val="009F19D8"/>
    <w:rsid w:val="009F1D6E"/>
    <w:rsid w:val="009F1FCD"/>
    <w:rsid w:val="009F225A"/>
    <w:rsid w:val="009F3575"/>
    <w:rsid w:val="009F3CB2"/>
    <w:rsid w:val="009F3FB8"/>
    <w:rsid w:val="009F6388"/>
    <w:rsid w:val="009F7A26"/>
    <w:rsid w:val="009F7D52"/>
    <w:rsid w:val="00A00CE1"/>
    <w:rsid w:val="00A0127D"/>
    <w:rsid w:val="00A02B28"/>
    <w:rsid w:val="00A02D90"/>
    <w:rsid w:val="00A031C7"/>
    <w:rsid w:val="00A034E3"/>
    <w:rsid w:val="00A037C6"/>
    <w:rsid w:val="00A0485F"/>
    <w:rsid w:val="00A05B9F"/>
    <w:rsid w:val="00A05DDB"/>
    <w:rsid w:val="00A07971"/>
    <w:rsid w:val="00A10311"/>
    <w:rsid w:val="00A11337"/>
    <w:rsid w:val="00A1160B"/>
    <w:rsid w:val="00A11CE8"/>
    <w:rsid w:val="00A120E2"/>
    <w:rsid w:val="00A131F3"/>
    <w:rsid w:val="00A14193"/>
    <w:rsid w:val="00A148F5"/>
    <w:rsid w:val="00A15858"/>
    <w:rsid w:val="00A15866"/>
    <w:rsid w:val="00A15EEB"/>
    <w:rsid w:val="00A16534"/>
    <w:rsid w:val="00A170E5"/>
    <w:rsid w:val="00A17EE8"/>
    <w:rsid w:val="00A2009B"/>
    <w:rsid w:val="00A20DE0"/>
    <w:rsid w:val="00A20E4F"/>
    <w:rsid w:val="00A210D5"/>
    <w:rsid w:val="00A228E9"/>
    <w:rsid w:val="00A22C87"/>
    <w:rsid w:val="00A23911"/>
    <w:rsid w:val="00A23E1A"/>
    <w:rsid w:val="00A24AF5"/>
    <w:rsid w:val="00A254FA"/>
    <w:rsid w:val="00A26CB1"/>
    <w:rsid w:val="00A27222"/>
    <w:rsid w:val="00A2787C"/>
    <w:rsid w:val="00A30254"/>
    <w:rsid w:val="00A30790"/>
    <w:rsid w:val="00A309B8"/>
    <w:rsid w:val="00A30CCF"/>
    <w:rsid w:val="00A312CA"/>
    <w:rsid w:val="00A31ED7"/>
    <w:rsid w:val="00A33623"/>
    <w:rsid w:val="00A33846"/>
    <w:rsid w:val="00A338A2"/>
    <w:rsid w:val="00A33F68"/>
    <w:rsid w:val="00A354F8"/>
    <w:rsid w:val="00A35A6A"/>
    <w:rsid w:val="00A36149"/>
    <w:rsid w:val="00A36465"/>
    <w:rsid w:val="00A379A3"/>
    <w:rsid w:val="00A40AE8"/>
    <w:rsid w:val="00A40EAF"/>
    <w:rsid w:val="00A44BBC"/>
    <w:rsid w:val="00A46885"/>
    <w:rsid w:val="00A47FE6"/>
    <w:rsid w:val="00A508D5"/>
    <w:rsid w:val="00A50B42"/>
    <w:rsid w:val="00A54307"/>
    <w:rsid w:val="00A54EB7"/>
    <w:rsid w:val="00A551DB"/>
    <w:rsid w:val="00A55E06"/>
    <w:rsid w:val="00A55F40"/>
    <w:rsid w:val="00A56D49"/>
    <w:rsid w:val="00A6038B"/>
    <w:rsid w:val="00A6235A"/>
    <w:rsid w:val="00A63261"/>
    <w:rsid w:val="00A63547"/>
    <w:rsid w:val="00A6380F"/>
    <w:rsid w:val="00A66F44"/>
    <w:rsid w:val="00A679B6"/>
    <w:rsid w:val="00A7035D"/>
    <w:rsid w:val="00A714D7"/>
    <w:rsid w:val="00A73518"/>
    <w:rsid w:val="00A73BB4"/>
    <w:rsid w:val="00A74425"/>
    <w:rsid w:val="00A750EB"/>
    <w:rsid w:val="00A75816"/>
    <w:rsid w:val="00A766C1"/>
    <w:rsid w:val="00A769A9"/>
    <w:rsid w:val="00A76FBB"/>
    <w:rsid w:val="00A81536"/>
    <w:rsid w:val="00A825ED"/>
    <w:rsid w:val="00A843AB"/>
    <w:rsid w:val="00A853CB"/>
    <w:rsid w:val="00A85A1A"/>
    <w:rsid w:val="00A85EB1"/>
    <w:rsid w:val="00A86480"/>
    <w:rsid w:val="00A8658D"/>
    <w:rsid w:val="00A8736A"/>
    <w:rsid w:val="00A9227C"/>
    <w:rsid w:val="00A922F5"/>
    <w:rsid w:val="00A92425"/>
    <w:rsid w:val="00A92935"/>
    <w:rsid w:val="00A93BAF"/>
    <w:rsid w:val="00A94605"/>
    <w:rsid w:val="00A96562"/>
    <w:rsid w:val="00A96888"/>
    <w:rsid w:val="00A97108"/>
    <w:rsid w:val="00AA0ECC"/>
    <w:rsid w:val="00AA1758"/>
    <w:rsid w:val="00AA3E29"/>
    <w:rsid w:val="00AA5284"/>
    <w:rsid w:val="00AA5B3F"/>
    <w:rsid w:val="00AA77F0"/>
    <w:rsid w:val="00AA7ADA"/>
    <w:rsid w:val="00AB11E3"/>
    <w:rsid w:val="00AB20A5"/>
    <w:rsid w:val="00AB282C"/>
    <w:rsid w:val="00AB2C81"/>
    <w:rsid w:val="00AB2F04"/>
    <w:rsid w:val="00AB3049"/>
    <w:rsid w:val="00AB35D0"/>
    <w:rsid w:val="00AB3B79"/>
    <w:rsid w:val="00AB3D21"/>
    <w:rsid w:val="00AB4781"/>
    <w:rsid w:val="00AB560F"/>
    <w:rsid w:val="00AB63DD"/>
    <w:rsid w:val="00AB7E79"/>
    <w:rsid w:val="00AC1239"/>
    <w:rsid w:val="00AC1A8C"/>
    <w:rsid w:val="00AC2666"/>
    <w:rsid w:val="00AC31FD"/>
    <w:rsid w:val="00AC3AEC"/>
    <w:rsid w:val="00AC3EB6"/>
    <w:rsid w:val="00AC5021"/>
    <w:rsid w:val="00AC5398"/>
    <w:rsid w:val="00AC5C86"/>
    <w:rsid w:val="00AC66A4"/>
    <w:rsid w:val="00AD0571"/>
    <w:rsid w:val="00AD1915"/>
    <w:rsid w:val="00AD1AD4"/>
    <w:rsid w:val="00AD243D"/>
    <w:rsid w:val="00AD2D54"/>
    <w:rsid w:val="00AD2DA6"/>
    <w:rsid w:val="00AD34DA"/>
    <w:rsid w:val="00AD3AD8"/>
    <w:rsid w:val="00AD419E"/>
    <w:rsid w:val="00AD4335"/>
    <w:rsid w:val="00AD4377"/>
    <w:rsid w:val="00AD447C"/>
    <w:rsid w:val="00AD454F"/>
    <w:rsid w:val="00AD60C1"/>
    <w:rsid w:val="00AE1CF9"/>
    <w:rsid w:val="00AE24C2"/>
    <w:rsid w:val="00AE2D07"/>
    <w:rsid w:val="00AE2EAB"/>
    <w:rsid w:val="00AE3070"/>
    <w:rsid w:val="00AE3519"/>
    <w:rsid w:val="00AE3C16"/>
    <w:rsid w:val="00AE45CD"/>
    <w:rsid w:val="00AE476A"/>
    <w:rsid w:val="00AE4799"/>
    <w:rsid w:val="00AE4A3C"/>
    <w:rsid w:val="00AE7E4E"/>
    <w:rsid w:val="00AF199C"/>
    <w:rsid w:val="00AF3BCE"/>
    <w:rsid w:val="00AF529E"/>
    <w:rsid w:val="00AF55DC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10834"/>
    <w:rsid w:val="00B10CD8"/>
    <w:rsid w:val="00B12E98"/>
    <w:rsid w:val="00B13B11"/>
    <w:rsid w:val="00B146BF"/>
    <w:rsid w:val="00B14ECE"/>
    <w:rsid w:val="00B150F5"/>
    <w:rsid w:val="00B15B57"/>
    <w:rsid w:val="00B15E1A"/>
    <w:rsid w:val="00B15E5B"/>
    <w:rsid w:val="00B16EBC"/>
    <w:rsid w:val="00B172CA"/>
    <w:rsid w:val="00B17DBD"/>
    <w:rsid w:val="00B206AD"/>
    <w:rsid w:val="00B20BDD"/>
    <w:rsid w:val="00B20D7D"/>
    <w:rsid w:val="00B20E62"/>
    <w:rsid w:val="00B2111A"/>
    <w:rsid w:val="00B21440"/>
    <w:rsid w:val="00B219EB"/>
    <w:rsid w:val="00B22222"/>
    <w:rsid w:val="00B23B60"/>
    <w:rsid w:val="00B23E8B"/>
    <w:rsid w:val="00B253DF"/>
    <w:rsid w:val="00B25691"/>
    <w:rsid w:val="00B26491"/>
    <w:rsid w:val="00B265EB"/>
    <w:rsid w:val="00B2702F"/>
    <w:rsid w:val="00B27230"/>
    <w:rsid w:val="00B2751D"/>
    <w:rsid w:val="00B278AD"/>
    <w:rsid w:val="00B3168D"/>
    <w:rsid w:val="00B31911"/>
    <w:rsid w:val="00B32DB2"/>
    <w:rsid w:val="00B32DCA"/>
    <w:rsid w:val="00B33C35"/>
    <w:rsid w:val="00B369FE"/>
    <w:rsid w:val="00B36D68"/>
    <w:rsid w:val="00B373D4"/>
    <w:rsid w:val="00B37931"/>
    <w:rsid w:val="00B37933"/>
    <w:rsid w:val="00B403F9"/>
    <w:rsid w:val="00B4162B"/>
    <w:rsid w:val="00B421D6"/>
    <w:rsid w:val="00B423BF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50682"/>
    <w:rsid w:val="00B506E5"/>
    <w:rsid w:val="00B50770"/>
    <w:rsid w:val="00B518D6"/>
    <w:rsid w:val="00B539D7"/>
    <w:rsid w:val="00B54415"/>
    <w:rsid w:val="00B56437"/>
    <w:rsid w:val="00B604E2"/>
    <w:rsid w:val="00B6157B"/>
    <w:rsid w:val="00B61802"/>
    <w:rsid w:val="00B62F7F"/>
    <w:rsid w:val="00B643B8"/>
    <w:rsid w:val="00B65123"/>
    <w:rsid w:val="00B662AD"/>
    <w:rsid w:val="00B6718A"/>
    <w:rsid w:val="00B70F14"/>
    <w:rsid w:val="00B71063"/>
    <w:rsid w:val="00B7209C"/>
    <w:rsid w:val="00B73FAE"/>
    <w:rsid w:val="00B740C4"/>
    <w:rsid w:val="00B74630"/>
    <w:rsid w:val="00B74A52"/>
    <w:rsid w:val="00B75E58"/>
    <w:rsid w:val="00B76A8D"/>
    <w:rsid w:val="00B8014A"/>
    <w:rsid w:val="00B80A32"/>
    <w:rsid w:val="00B8356C"/>
    <w:rsid w:val="00B83ECF"/>
    <w:rsid w:val="00B84650"/>
    <w:rsid w:val="00B8500E"/>
    <w:rsid w:val="00B863EB"/>
    <w:rsid w:val="00B8686F"/>
    <w:rsid w:val="00B872EF"/>
    <w:rsid w:val="00B903D1"/>
    <w:rsid w:val="00B909BA"/>
    <w:rsid w:val="00B910BB"/>
    <w:rsid w:val="00B92BBA"/>
    <w:rsid w:val="00B92F34"/>
    <w:rsid w:val="00B94371"/>
    <w:rsid w:val="00B94DEB"/>
    <w:rsid w:val="00B95814"/>
    <w:rsid w:val="00BA0135"/>
    <w:rsid w:val="00BA08F0"/>
    <w:rsid w:val="00BA1503"/>
    <w:rsid w:val="00BA1801"/>
    <w:rsid w:val="00BA1FD9"/>
    <w:rsid w:val="00BA2DD2"/>
    <w:rsid w:val="00BA30B0"/>
    <w:rsid w:val="00BA347E"/>
    <w:rsid w:val="00BA3503"/>
    <w:rsid w:val="00BA39BF"/>
    <w:rsid w:val="00BA485A"/>
    <w:rsid w:val="00BA4ACF"/>
    <w:rsid w:val="00BA4AEA"/>
    <w:rsid w:val="00BA595F"/>
    <w:rsid w:val="00BA6196"/>
    <w:rsid w:val="00BA739C"/>
    <w:rsid w:val="00BB01A8"/>
    <w:rsid w:val="00BB095D"/>
    <w:rsid w:val="00BB28C5"/>
    <w:rsid w:val="00BB2ADE"/>
    <w:rsid w:val="00BB2DF5"/>
    <w:rsid w:val="00BB46E7"/>
    <w:rsid w:val="00BB55D3"/>
    <w:rsid w:val="00BC00D4"/>
    <w:rsid w:val="00BC035F"/>
    <w:rsid w:val="00BC0657"/>
    <w:rsid w:val="00BC1705"/>
    <w:rsid w:val="00BC2D3A"/>
    <w:rsid w:val="00BC377C"/>
    <w:rsid w:val="00BC3865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5C56"/>
    <w:rsid w:val="00BD64F7"/>
    <w:rsid w:val="00BE09FA"/>
    <w:rsid w:val="00BE0A82"/>
    <w:rsid w:val="00BE0ADE"/>
    <w:rsid w:val="00BE1227"/>
    <w:rsid w:val="00BE19E4"/>
    <w:rsid w:val="00BE210A"/>
    <w:rsid w:val="00BE2322"/>
    <w:rsid w:val="00BE335C"/>
    <w:rsid w:val="00BE377F"/>
    <w:rsid w:val="00BE3D7B"/>
    <w:rsid w:val="00BE4592"/>
    <w:rsid w:val="00BE7F35"/>
    <w:rsid w:val="00BF0384"/>
    <w:rsid w:val="00BF240B"/>
    <w:rsid w:val="00BF3AE1"/>
    <w:rsid w:val="00BF4071"/>
    <w:rsid w:val="00BF4248"/>
    <w:rsid w:val="00BF4B2A"/>
    <w:rsid w:val="00BF4C82"/>
    <w:rsid w:val="00BF4ED7"/>
    <w:rsid w:val="00BF61BA"/>
    <w:rsid w:val="00BF7A99"/>
    <w:rsid w:val="00BF7AC6"/>
    <w:rsid w:val="00C01E29"/>
    <w:rsid w:val="00C02E66"/>
    <w:rsid w:val="00C03967"/>
    <w:rsid w:val="00C039FD"/>
    <w:rsid w:val="00C03C37"/>
    <w:rsid w:val="00C03D09"/>
    <w:rsid w:val="00C05D13"/>
    <w:rsid w:val="00C06080"/>
    <w:rsid w:val="00C06091"/>
    <w:rsid w:val="00C06274"/>
    <w:rsid w:val="00C06CA7"/>
    <w:rsid w:val="00C0730D"/>
    <w:rsid w:val="00C07776"/>
    <w:rsid w:val="00C11DE8"/>
    <w:rsid w:val="00C11DEA"/>
    <w:rsid w:val="00C13431"/>
    <w:rsid w:val="00C13FFD"/>
    <w:rsid w:val="00C144DF"/>
    <w:rsid w:val="00C150A2"/>
    <w:rsid w:val="00C152A3"/>
    <w:rsid w:val="00C15971"/>
    <w:rsid w:val="00C15993"/>
    <w:rsid w:val="00C15EB7"/>
    <w:rsid w:val="00C16BA1"/>
    <w:rsid w:val="00C22D9A"/>
    <w:rsid w:val="00C22DA0"/>
    <w:rsid w:val="00C22E75"/>
    <w:rsid w:val="00C23219"/>
    <w:rsid w:val="00C23242"/>
    <w:rsid w:val="00C24BF5"/>
    <w:rsid w:val="00C25535"/>
    <w:rsid w:val="00C257C2"/>
    <w:rsid w:val="00C25DAC"/>
    <w:rsid w:val="00C26BEE"/>
    <w:rsid w:val="00C26F3A"/>
    <w:rsid w:val="00C314C9"/>
    <w:rsid w:val="00C33DF0"/>
    <w:rsid w:val="00C34E5A"/>
    <w:rsid w:val="00C34FFC"/>
    <w:rsid w:val="00C366EE"/>
    <w:rsid w:val="00C41C10"/>
    <w:rsid w:val="00C4219C"/>
    <w:rsid w:val="00C42605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3B5D"/>
    <w:rsid w:val="00C63C4B"/>
    <w:rsid w:val="00C640D7"/>
    <w:rsid w:val="00C642EF"/>
    <w:rsid w:val="00C64650"/>
    <w:rsid w:val="00C64F9D"/>
    <w:rsid w:val="00C65751"/>
    <w:rsid w:val="00C65FBF"/>
    <w:rsid w:val="00C67095"/>
    <w:rsid w:val="00C6759E"/>
    <w:rsid w:val="00C71A98"/>
    <w:rsid w:val="00C72106"/>
    <w:rsid w:val="00C7394E"/>
    <w:rsid w:val="00C73C5D"/>
    <w:rsid w:val="00C75EC5"/>
    <w:rsid w:val="00C76B4A"/>
    <w:rsid w:val="00C77A7E"/>
    <w:rsid w:val="00C77B1A"/>
    <w:rsid w:val="00C80A6D"/>
    <w:rsid w:val="00C81D3E"/>
    <w:rsid w:val="00C83E65"/>
    <w:rsid w:val="00C83F83"/>
    <w:rsid w:val="00C84550"/>
    <w:rsid w:val="00C851AE"/>
    <w:rsid w:val="00C85A5E"/>
    <w:rsid w:val="00C86CD6"/>
    <w:rsid w:val="00C877FD"/>
    <w:rsid w:val="00C87B7B"/>
    <w:rsid w:val="00C90399"/>
    <w:rsid w:val="00C909B9"/>
    <w:rsid w:val="00C90F06"/>
    <w:rsid w:val="00C91C54"/>
    <w:rsid w:val="00C91D10"/>
    <w:rsid w:val="00C92FD3"/>
    <w:rsid w:val="00C93180"/>
    <w:rsid w:val="00C94228"/>
    <w:rsid w:val="00C94E6F"/>
    <w:rsid w:val="00C97E86"/>
    <w:rsid w:val="00CA02F5"/>
    <w:rsid w:val="00CA0FFA"/>
    <w:rsid w:val="00CA22EE"/>
    <w:rsid w:val="00CA3C96"/>
    <w:rsid w:val="00CA5A60"/>
    <w:rsid w:val="00CA5A96"/>
    <w:rsid w:val="00CA5DC9"/>
    <w:rsid w:val="00CA6B5A"/>
    <w:rsid w:val="00CA75B4"/>
    <w:rsid w:val="00CA77B5"/>
    <w:rsid w:val="00CA7E10"/>
    <w:rsid w:val="00CB0C43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262"/>
    <w:rsid w:val="00CC177A"/>
    <w:rsid w:val="00CC1DEE"/>
    <w:rsid w:val="00CC241C"/>
    <w:rsid w:val="00CC2B37"/>
    <w:rsid w:val="00CC3235"/>
    <w:rsid w:val="00CC3FCA"/>
    <w:rsid w:val="00CC5126"/>
    <w:rsid w:val="00CC68F6"/>
    <w:rsid w:val="00CC6B97"/>
    <w:rsid w:val="00CD022A"/>
    <w:rsid w:val="00CD039A"/>
    <w:rsid w:val="00CD03B6"/>
    <w:rsid w:val="00CD0603"/>
    <w:rsid w:val="00CD1826"/>
    <w:rsid w:val="00CD2699"/>
    <w:rsid w:val="00CD377D"/>
    <w:rsid w:val="00CD388F"/>
    <w:rsid w:val="00CD4E0F"/>
    <w:rsid w:val="00CD5AC0"/>
    <w:rsid w:val="00CD5DD6"/>
    <w:rsid w:val="00CD7817"/>
    <w:rsid w:val="00CD79CA"/>
    <w:rsid w:val="00CE04C2"/>
    <w:rsid w:val="00CE0956"/>
    <w:rsid w:val="00CE09CD"/>
    <w:rsid w:val="00CE37A5"/>
    <w:rsid w:val="00CE4F9A"/>
    <w:rsid w:val="00CE4FB5"/>
    <w:rsid w:val="00CE63E9"/>
    <w:rsid w:val="00CF090C"/>
    <w:rsid w:val="00CF0EE2"/>
    <w:rsid w:val="00CF1241"/>
    <w:rsid w:val="00CF2E63"/>
    <w:rsid w:val="00CF3477"/>
    <w:rsid w:val="00CF3E0D"/>
    <w:rsid w:val="00CF5DDD"/>
    <w:rsid w:val="00CF64B5"/>
    <w:rsid w:val="00CF65E9"/>
    <w:rsid w:val="00D0028B"/>
    <w:rsid w:val="00D00BEC"/>
    <w:rsid w:val="00D00D26"/>
    <w:rsid w:val="00D011D9"/>
    <w:rsid w:val="00D0132D"/>
    <w:rsid w:val="00D01712"/>
    <w:rsid w:val="00D0231C"/>
    <w:rsid w:val="00D05356"/>
    <w:rsid w:val="00D0683C"/>
    <w:rsid w:val="00D06C59"/>
    <w:rsid w:val="00D07D71"/>
    <w:rsid w:val="00D07E3E"/>
    <w:rsid w:val="00D07F6F"/>
    <w:rsid w:val="00D10220"/>
    <w:rsid w:val="00D1139E"/>
    <w:rsid w:val="00D1170F"/>
    <w:rsid w:val="00D119FE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7F0"/>
    <w:rsid w:val="00D24E43"/>
    <w:rsid w:val="00D252F2"/>
    <w:rsid w:val="00D25654"/>
    <w:rsid w:val="00D25D2B"/>
    <w:rsid w:val="00D25FFF"/>
    <w:rsid w:val="00D30C8A"/>
    <w:rsid w:val="00D31CA7"/>
    <w:rsid w:val="00D322F6"/>
    <w:rsid w:val="00D326D9"/>
    <w:rsid w:val="00D332D7"/>
    <w:rsid w:val="00D33E09"/>
    <w:rsid w:val="00D33E8E"/>
    <w:rsid w:val="00D35058"/>
    <w:rsid w:val="00D3562D"/>
    <w:rsid w:val="00D358F8"/>
    <w:rsid w:val="00D3680F"/>
    <w:rsid w:val="00D36A14"/>
    <w:rsid w:val="00D36DBD"/>
    <w:rsid w:val="00D36F78"/>
    <w:rsid w:val="00D37079"/>
    <w:rsid w:val="00D374A0"/>
    <w:rsid w:val="00D405C6"/>
    <w:rsid w:val="00D425FB"/>
    <w:rsid w:val="00D43688"/>
    <w:rsid w:val="00D45BF8"/>
    <w:rsid w:val="00D46633"/>
    <w:rsid w:val="00D46D36"/>
    <w:rsid w:val="00D50CEE"/>
    <w:rsid w:val="00D51F26"/>
    <w:rsid w:val="00D53255"/>
    <w:rsid w:val="00D53850"/>
    <w:rsid w:val="00D55139"/>
    <w:rsid w:val="00D56FA0"/>
    <w:rsid w:val="00D572F8"/>
    <w:rsid w:val="00D60296"/>
    <w:rsid w:val="00D605FC"/>
    <w:rsid w:val="00D61947"/>
    <w:rsid w:val="00D62029"/>
    <w:rsid w:val="00D623F4"/>
    <w:rsid w:val="00D6314A"/>
    <w:rsid w:val="00D6432F"/>
    <w:rsid w:val="00D64620"/>
    <w:rsid w:val="00D65B3C"/>
    <w:rsid w:val="00D666FA"/>
    <w:rsid w:val="00D66F0E"/>
    <w:rsid w:val="00D706D4"/>
    <w:rsid w:val="00D726AB"/>
    <w:rsid w:val="00D726CE"/>
    <w:rsid w:val="00D739B2"/>
    <w:rsid w:val="00D74E8B"/>
    <w:rsid w:val="00D7542A"/>
    <w:rsid w:val="00D756F7"/>
    <w:rsid w:val="00D75EB1"/>
    <w:rsid w:val="00D76256"/>
    <w:rsid w:val="00D764DB"/>
    <w:rsid w:val="00D7689E"/>
    <w:rsid w:val="00D7720A"/>
    <w:rsid w:val="00D774C8"/>
    <w:rsid w:val="00D7753F"/>
    <w:rsid w:val="00D77CD8"/>
    <w:rsid w:val="00D77EEB"/>
    <w:rsid w:val="00D80271"/>
    <w:rsid w:val="00D80687"/>
    <w:rsid w:val="00D82227"/>
    <w:rsid w:val="00D824D8"/>
    <w:rsid w:val="00D83695"/>
    <w:rsid w:val="00D8374B"/>
    <w:rsid w:val="00D84977"/>
    <w:rsid w:val="00D850E0"/>
    <w:rsid w:val="00D8525F"/>
    <w:rsid w:val="00D86013"/>
    <w:rsid w:val="00D8655A"/>
    <w:rsid w:val="00D868EB"/>
    <w:rsid w:val="00D9094A"/>
    <w:rsid w:val="00D9147D"/>
    <w:rsid w:val="00D91928"/>
    <w:rsid w:val="00D91EDA"/>
    <w:rsid w:val="00D92BE2"/>
    <w:rsid w:val="00D92D6F"/>
    <w:rsid w:val="00D93C76"/>
    <w:rsid w:val="00D945FA"/>
    <w:rsid w:val="00D945FF"/>
    <w:rsid w:val="00D94D70"/>
    <w:rsid w:val="00D9670A"/>
    <w:rsid w:val="00D97407"/>
    <w:rsid w:val="00DA018A"/>
    <w:rsid w:val="00DA10A1"/>
    <w:rsid w:val="00DA208F"/>
    <w:rsid w:val="00DA282A"/>
    <w:rsid w:val="00DA2965"/>
    <w:rsid w:val="00DA3DBD"/>
    <w:rsid w:val="00DA5383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35C1"/>
    <w:rsid w:val="00DB378D"/>
    <w:rsid w:val="00DB39AE"/>
    <w:rsid w:val="00DB4072"/>
    <w:rsid w:val="00DB408D"/>
    <w:rsid w:val="00DB4529"/>
    <w:rsid w:val="00DB5E30"/>
    <w:rsid w:val="00DB68CE"/>
    <w:rsid w:val="00DC02D5"/>
    <w:rsid w:val="00DC0F11"/>
    <w:rsid w:val="00DC1B03"/>
    <w:rsid w:val="00DC1FA4"/>
    <w:rsid w:val="00DC3120"/>
    <w:rsid w:val="00DC3ADE"/>
    <w:rsid w:val="00DC3CF7"/>
    <w:rsid w:val="00DC4160"/>
    <w:rsid w:val="00DC46C3"/>
    <w:rsid w:val="00DC4B20"/>
    <w:rsid w:val="00DC4F9F"/>
    <w:rsid w:val="00DC5870"/>
    <w:rsid w:val="00DC6004"/>
    <w:rsid w:val="00DC64D8"/>
    <w:rsid w:val="00DC7277"/>
    <w:rsid w:val="00DC7698"/>
    <w:rsid w:val="00DC7D8C"/>
    <w:rsid w:val="00DD0F26"/>
    <w:rsid w:val="00DD13D7"/>
    <w:rsid w:val="00DD16B3"/>
    <w:rsid w:val="00DD2F16"/>
    <w:rsid w:val="00DD3B3F"/>
    <w:rsid w:val="00DD3ED9"/>
    <w:rsid w:val="00DD46AB"/>
    <w:rsid w:val="00DD4D2A"/>
    <w:rsid w:val="00DD5949"/>
    <w:rsid w:val="00DD5C5A"/>
    <w:rsid w:val="00DD60A5"/>
    <w:rsid w:val="00DD7636"/>
    <w:rsid w:val="00DE0B55"/>
    <w:rsid w:val="00DE2159"/>
    <w:rsid w:val="00DE23E7"/>
    <w:rsid w:val="00DE2CEA"/>
    <w:rsid w:val="00DE4AE5"/>
    <w:rsid w:val="00DE4D0F"/>
    <w:rsid w:val="00DE5894"/>
    <w:rsid w:val="00DE6CE6"/>
    <w:rsid w:val="00DE6DE2"/>
    <w:rsid w:val="00DE7CB7"/>
    <w:rsid w:val="00DF080D"/>
    <w:rsid w:val="00DF330E"/>
    <w:rsid w:val="00DF4819"/>
    <w:rsid w:val="00DF61D0"/>
    <w:rsid w:val="00DF6C3B"/>
    <w:rsid w:val="00DF78DA"/>
    <w:rsid w:val="00DF7B9D"/>
    <w:rsid w:val="00E0046A"/>
    <w:rsid w:val="00E03518"/>
    <w:rsid w:val="00E03D1D"/>
    <w:rsid w:val="00E04EB2"/>
    <w:rsid w:val="00E054D4"/>
    <w:rsid w:val="00E05FC4"/>
    <w:rsid w:val="00E0673E"/>
    <w:rsid w:val="00E06B64"/>
    <w:rsid w:val="00E07F97"/>
    <w:rsid w:val="00E119A9"/>
    <w:rsid w:val="00E120D2"/>
    <w:rsid w:val="00E1238B"/>
    <w:rsid w:val="00E12426"/>
    <w:rsid w:val="00E12934"/>
    <w:rsid w:val="00E1298C"/>
    <w:rsid w:val="00E13261"/>
    <w:rsid w:val="00E13BB3"/>
    <w:rsid w:val="00E144B2"/>
    <w:rsid w:val="00E15D4A"/>
    <w:rsid w:val="00E171DE"/>
    <w:rsid w:val="00E204F1"/>
    <w:rsid w:val="00E2257E"/>
    <w:rsid w:val="00E2441B"/>
    <w:rsid w:val="00E24C3C"/>
    <w:rsid w:val="00E25C8B"/>
    <w:rsid w:val="00E26409"/>
    <w:rsid w:val="00E2657D"/>
    <w:rsid w:val="00E2676B"/>
    <w:rsid w:val="00E26C68"/>
    <w:rsid w:val="00E27426"/>
    <w:rsid w:val="00E27A18"/>
    <w:rsid w:val="00E300FD"/>
    <w:rsid w:val="00E30135"/>
    <w:rsid w:val="00E30E27"/>
    <w:rsid w:val="00E312C8"/>
    <w:rsid w:val="00E31457"/>
    <w:rsid w:val="00E31764"/>
    <w:rsid w:val="00E31EBD"/>
    <w:rsid w:val="00E3228E"/>
    <w:rsid w:val="00E32AA6"/>
    <w:rsid w:val="00E32AD6"/>
    <w:rsid w:val="00E32C6A"/>
    <w:rsid w:val="00E32C8E"/>
    <w:rsid w:val="00E33E98"/>
    <w:rsid w:val="00E35F43"/>
    <w:rsid w:val="00E360EC"/>
    <w:rsid w:val="00E36321"/>
    <w:rsid w:val="00E36846"/>
    <w:rsid w:val="00E3691E"/>
    <w:rsid w:val="00E36D3C"/>
    <w:rsid w:val="00E40E86"/>
    <w:rsid w:val="00E41327"/>
    <w:rsid w:val="00E413C5"/>
    <w:rsid w:val="00E41B19"/>
    <w:rsid w:val="00E4233F"/>
    <w:rsid w:val="00E425AB"/>
    <w:rsid w:val="00E42870"/>
    <w:rsid w:val="00E437F8"/>
    <w:rsid w:val="00E44410"/>
    <w:rsid w:val="00E450E8"/>
    <w:rsid w:val="00E45423"/>
    <w:rsid w:val="00E458C3"/>
    <w:rsid w:val="00E4601F"/>
    <w:rsid w:val="00E468DA"/>
    <w:rsid w:val="00E46E81"/>
    <w:rsid w:val="00E50898"/>
    <w:rsid w:val="00E50D52"/>
    <w:rsid w:val="00E52547"/>
    <w:rsid w:val="00E52F71"/>
    <w:rsid w:val="00E53737"/>
    <w:rsid w:val="00E53F5E"/>
    <w:rsid w:val="00E53FAD"/>
    <w:rsid w:val="00E54140"/>
    <w:rsid w:val="00E54BCF"/>
    <w:rsid w:val="00E54ED5"/>
    <w:rsid w:val="00E55288"/>
    <w:rsid w:val="00E555E5"/>
    <w:rsid w:val="00E557BF"/>
    <w:rsid w:val="00E55EBB"/>
    <w:rsid w:val="00E5647D"/>
    <w:rsid w:val="00E5705E"/>
    <w:rsid w:val="00E5774D"/>
    <w:rsid w:val="00E60CB7"/>
    <w:rsid w:val="00E60F59"/>
    <w:rsid w:val="00E6134C"/>
    <w:rsid w:val="00E63173"/>
    <w:rsid w:val="00E63252"/>
    <w:rsid w:val="00E648B2"/>
    <w:rsid w:val="00E64D75"/>
    <w:rsid w:val="00E668FE"/>
    <w:rsid w:val="00E66C99"/>
    <w:rsid w:val="00E673AD"/>
    <w:rsid w:val="00E67C8A"/>
    <w:rsid w:val="00E70128"/>
    <w:rsid w:val="00E701D0"/>
    <w:rsid w:val="00E70564"/>
    <w:rsid w:val="00E70B53"/>
    <w:rsid w:val="00E70EBB"/>
    <w:rsid w:val="00E7217D"/>
    <w:rsid w:val="00E72C39"/>
    <w:rsid w:val="00E7376A"/>
    <w:rsid w:val="00E759B3"/>
    <w:rsid w:val="00E75A86"/>
    <w:rsid w:val="00E75C98"/>
    <w:rsid w:val="00E761C3"/>
    <w:rsid w:val="00E80635"/>
    <w:rsid w:val="00E8104E"/>
    <w:rsid w:val="00E81AFC"/>
    <w:rsid w:val="00E831F2"/>
    <w:rsid w:val="00E834BE"/>
    <w:rsid w:val="00E84787"/>
    <w:rsid w:val="00E84D25"/>
    <w:rsid w:val="00E84FBF"/>
    <w:rsid w:val="00E85011"/>
    <w:rsid w:val="00E857A2"/>
    <w:rsid w:val="00E86DF1"/>
    <w:rsid w:val="00E877B9"/>
    <w:rsid w:val="00E879DE"/>
    <w:rsid w:val="00E90DB1"/>
    <w:rsid w:val="00E91068"/>
    <w:rsid w:val="00E91148"/>
    <w:rsid w:val="00E91D35"/>
    <w:rsid w:val="00E93E83"/>
    <w:rsid w:val="00E94941"/>
    <w:rsid w:val="00E94E5D"/>
    <w:rsid w:val="00E95BEF"/>
    <w:rsid w:val="00EA0003"/>
    <w:rsid w:val="00EA00B7"/>
    <w:rsid w:val="00EA0E85"/>
    <w:rsid w:val="00EA124C"/>
    <w:rsid w:val="00EA2267"/>
    <w:rsid w:val="00EA2294"/>
    <w:rsid w:val="00EA29F6"/>
    <w:rsid w:val="00EA3642"/>
    <w:rsid w:val="00EA6385"/>
    <w:rsid w:val="00EA65C7"/>
    <w:rsid w:val="00EA6F1C"/>
    <w:rsid w:val="00EA7A46"/>
    <w:rsid w:val="00EB08A7"/>
    <w:rsid w:val="00EB0F88"/>
    <w:rsid w:val="00EB1567"/>
    <w:rsid w:val="00EB1B0F"/>
    <w:rsid w:val="00EB2102"/>
    <w:rsid w:val="00EB2771"/>
    <w:rsid w:val="00EB5425"/>
    <w:rsid w:val="00EB58BD"/>
    <w:rsid w:val="00EB59AA"/>
    <w:rsid w:val="00EB6A31"/>
    <w:rsid w:val="00EB7006"/>
    <w:rsid w:val="00EB7F05"/>
    <w:rsid w:val="00EC0448"/>
    <w:rsid w:val="00EC0945"/>
    <w:rsid w:val="00EC35FD"/>
    <w:rsid w:val="00EC4756"/>
    <w:rsid w:val="00EC4912"/>
    <w:rsid w:val="00EC49DE"/>
    <w:rsid w:val="00EC4EC5"/>
    <w:rsid w:val="00EC5676"/>
    <w:rsid w:val="00EC6735"/>
    <w:rsid w:val="00EC6B60"/>
    <w:rsid w:val="00EC6B78"/>
    <w:rsid w:val="00ED04B9"/>
    <w:rsid w:val="00ED193D"/>
    <w:rsid w:val="00ED1A01"/>
    <w:rsid w:val="00ED215F"/>
    <w:rsid w:val="00ED2169"/>
    <w:rsid w:val="00ED25FB"/>
    <w:rsid w:val="00ED289E"/>
    <w:rsid w:val="00ED396C"/>
    <w:rsid w:val="00ED3C03"/>
    <w:rsid w:val="00ED4179"/>
    <w:rsid w:val="00ED4D6E"/>
    <w:rsid w:val="00ED52F7"/>
    <w:rsid w:val="00ED548E"/>
    <w:rsid w:val="00ED63E2"/>
    <w:rsid w:val="00ED6840"/>
    <w:rsid w:val="00ED795F"/>
    <w:rsid w:val="00ED7DEE"/>
    <w:rsid w:val="00EE186A"/>
    <w:rsid w:val="00EE20DD"/>
    <w:rsid w:val="00EE4E67"/>
    <w:rsid w:val="00EE517C"/>
    <w:rsid w:val="00EF09A6"/>
    <w:rsid w:val="00EF0C87"/>
    <w:rsid w:val="00EF120C"/>
    <w:rsid w:val="00EF23DA"/>
    <w:rsid w:val="00EF2EF0"/>
    <w:rsid w:val="00EF3274"/>
    <w:rsid w:val="00EF4697"/>
    <w:rsid w:val="00EF5C48"/>
    <w:rsid w:val="00EF705E"/>
    <w:rsid w:val="00EF79F7"/>
    <w:rsid w:val="00F032DF"/>
    <w:rsid w:val="00F033C9"/>
    <w:rsid w:val="00F056E9"/>
    <w:rsid w:val="00F05711"/>
    <w:rsid w:val="00F06D85"/>
    <w:rsid w:val="00F06E82"/>
    <w:rsid w:val="00F07A83"/>
    <w:rsid w:val="00F10112"/>
    <w:rsid w:val="00F11865"/>
    <w:rsid w:val="00F119EB"/>
    <w:rsid w:val="00F1216A"/>
    <w:rsid w:val="00F1344B"/>
    <w:rsid w:val="00F14240"/>
    <w:rsid w:val="00F1451E"/>
    <w:rsid w:val="00F147D3"/>
    <w:rsid w:val="00F14935"/>
    <w:rsid w:val="00F14F36"/>
    <w:rsid w:val="00F155FA"/>
    <w:rsid w:val="00F15F1A"/>
    <w:rsid w:val="00F15FED"/>
    <w:rsid w:val="00F16AF2"/>
    <w:rsid w:val="00F20576"/>
    <w:rsid w:val="00F22155"/>
    <w:rsid w:val="00F22B49"/>
    <w:rsid w:val="00F23F2F"/>
    <w:rsid w:val="00F246AE"/>
    <w:rsid w:val="00F247FD"/>
    <w:rsid w:val="00F24D25"/>
    <w:rsid w:val="00F259DB"/>
    <w:rsid w:val="00F26E4E"/>
    <w:rsid w:val="00F277DD"/>
    <w:rsid w:val="00F3112E"/>
    <w:rsid w:val="00F32382"/>
    <w:rsid w:val="00F323D9"/>
    <w:rsid w:val="00F33AAB"/>
    <w:rsid w:val="00F33D6F"/>
    <w:rsid w:val="00F341FA"/>
    <w:rsid w:val="00F34C99"/>
    <w:rsid w:val="00F35B08"/>
    <w:rsid w:val="00F36076"/>
    <w:rsid w:val="00F36083"/>
    <w:rsid w:val="00F37C1E"/>
    <w:rsid w:val="00F37F6C"/>
    <w:rsid w:val="00F41AC1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6D4"/>
    <w:rsid w:val="00F50796"/>
    <w:rsid w:val="00F50B84"/>
    <w:rsid w:val="00F51096"/>
    <w:rsid w:val="00F52183"/>
    <w:rsid w:val="00F5232D"/>
    <w:rsid w:val="00F52FC7"/>
    <w:rsid w:val="00F53272"/>
    <w:rsid w:val="00F53ABE"/>
    <w:rsid w:val="00F54D1B"/>
    <w:rsid w:val="00F55105"/>
    <w:rsid w:val="00F5563E"/>
    <w:rsid w:val="00F55831"/>
    <w:rsid w:val="00F56698"/>
    <w:rsid w:val="00F56CF7"/>
    <w:rsid w:val="00F56D73"/>
    <w:rsid w:val="00F57617"/>
    <w:rsid w:val="00F57A08"/>
    <w:rsid w:val="00F57FFB"/>
    <w:rsid w:val="00F605A8"/>
    <w:rsid w:val="00F61963"/>
    <w:rsid w:val="00F61C9E"/>
    <w:rsid w:val="00F62179"/>
    <w:rsid w:val="00F627E5"/>
    <w:rsid w:val="00F635E0"/>
    <w:rsid w:val="00F63BDA"/>
    <w:rsid w:val="00F63FE1"/>
    <w:rsid w:val="00F64EE4"/>
    <w:rsid w:val="00F65A3D"/>
    <w:rsid w:val="00F679BB"/>
    <w:rsid w:val="00F67B59"/>
    <w:rsid w:val="00F72741"/>
    <w:rsid w:val="00F7430F"/>
    <w:rsid w:val="00F75E96"/>
    <w:rsid w:val="00F76770"/>
    <w:rsid w:val="00F76A80"/>
    <w:rsid w:val="00F76D93"/>
    <w:rsid w:val="00F808A4"/>
    <w:rsid w:val="00F80981"/>
    <w:rsid w:val="00F809B0"/>
    <w:rsid w:val="00F812D6"/>
    <w:rsid w:val="00F82B4E"/>
    <w:rsid w:val="00F82BC8"/>
    <w:rsid w:val="00F82C22"/>
    <w:rsid w:val="00F85A7D"/>
    <w:rsid w:val="00F8746B"/>
    <w:rsid w:val="00F902F2"/>
    <w:rsid w:val="00F92E08"/>
    <w:rsid w:val="00F930D8"/>
    <w:rsid w:val="00F9399C"/>
    <w:rsid w:val="00F95CEF"/>
    <w:rsid w:val="00F95D88"/>
    <w:rsid w:val="00F96F22"/>
    <w:rsid w:val="00F9730A"/>
    <w:rsid w:val="00F97E69"/>
    <w:rsid w:val="00FA0C7A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40E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44E0"/>
    <w:rsid w:val="00FB460C"/>
    <w:rsid w:val="00FB471B"/>
    <w:rsid w:val="00FB57F0"/>
    <w:rsid w:val="00FB631A"/>
    <w:rsid w:val="00FB6546"/>
    <w:rsid w:val="00FB6B93"/>
    <w:rsid w:val="00FC05D5"/>
    <w:rsid w:val="00FC0C08"/>
    <w:rsid w:val="00FC0C56"/>
    <w:rsid w:val="00FC1945"/>
    <w:rsid w:val="00FC480E"/>
    <w:rsid w:val="00FC4DFB"/>
    <w:rsid w:val="00FC51A9"/>
    <w:rsid w:val="00FC51F9"/>
    <w:rsid w:val="00FC5796"/>
    <w:rsid w:val="00FC5838"/>
    <w:rsid w:val="00FC5AC3"/>
    <w:rsid w:val="00FC5F1E"/>
    <w:rsid w:val="00FC6A2D"/>
    <w:rsid w:val="00FC7681"/>
    <w:rsid w:val="00FD0467"/>
    <w:rsid w:val="00FD31E4"/>
    <w:rsid w:val="00FD5418"/>
    <w:rsid w:val="00FD5A4B"/>
    <w:rsid w:val="00FD65D1"/>
    <w:rsid w:val="00FD74E7"/>
    <w:rsid w:val="00FD7DF6"/>
    <w:rsid w:val="00FE00B9"/>
    <w:rsid w:val="00FE075C"/>
    <w:rsid w:val="00FE1815"/>
    <w:rsid w:val="00FE1F44"/>
    <w:rsid w:val="00FE27A5"/>
    <w:rsid w:val="00FE4AAA"/>
    <w:rsid w:val="00FE6EEE"/>
    <w:rsid w:val="00FE70F3"/>
    <w:rsid w:val="00FF02DC"/>
    <w:rsid w:val="00FF038B"/>
    <w:rsid w:val="00FF0F2D"/>
    <w:rsid w:val="00FF196A"/>
    <w:rsid w:val="00FF28EF"/>
    <w:rsid w:val="00FF3B3B"/>
    <w:rsid w:val="00FF3E60"/>
    <w:rsid w:val="00FF3EAF"/>
    <w:rsid w:val="00FF4A97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633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7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5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0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7"/>
      </w:numPr>
    </w:pPr>
  </w:style>
  <w:style w:type="numbering" w:customStyle="1" w:styleId="WW8Num6">
    <w:name w:val="WW8Num6"/>
    <w:basedOn w:val="Bezlisty"/>
    <w:rsid w:val="00C366EE"/>
    <w:pPr>
      <w:numPr>
        <w:numId w:val="8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28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9"/>
      </w:numPr>
    </w:pPr>
  </w:style>
  <w:style w:type="numbering" w:customStyle="1" w:styleId="WW8Num131">
    <w:name w:val="WW8Num131"/>
    <w:basedOn w:val="Bezlisty"/>
    <w:rsid w:val="002B597B"/>
    <w:pPr>
      <w:numPr>
        <w:numId w:val="31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5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19"/>
      </w:numPr>
    </w:pPr>
  </w:style>
  <w:style w:type="numbering" w:customStyle="1" w:styleId="WW8Num4831">
    <w:name w:val="WW8Num4831"/>
    <w:basedOn w:val="Bezlisty"/>
    <w:rsid w:val="003C5FA7"/>
    <w:pPr>
      <w:numPr>
        <w:numId w:val="20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1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1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p2">
    <w:name w:val="p2"/>
    <w:basedOn w:val="Normalny"/>
    <w:rsid w:val="006A430A"/>
    <w:pPr>
      <w:widowControl/>
      <w:autoSpaceDN/>
      <w:jc w:val="center"/>
      <w:textAlignment w:val="auto"/>
    </w:pPr>
    <w:rPr>
      <w:rFonts w:eastAsia="Times New Roman" w:cs="Times New Roman"/>
      <w:b/>
      <w:bCs/>
      <w:kern w:val="0"/>
      <w:lang w:eastAsia="ar-SA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35D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D5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DC834-719A-4A96-8872-B3CE3534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2025-05-22T12:09:00Z</cp:lastPrinted>
  <dcterms:created xsi:type="dcterms:W3CDTF">2025-05-22T14:04:00Z</dcterms:created>
  <dcterms:modified xsi:type="dcterms:W3CDTF">2025-05-22T14:08:00Z</dcterms:modified>
</cp:coreProperties>
</file>