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DFD7C" w14:textId="77777777" w:rsidR="007720D5" w:rsidRPr="00E77720" w:rsidRDefault="007720D5" w:rsidP="00047302">
      <w:pPr>
        <w:pStyle w:val="Tretekstu"/>
        <w:spacing w:line="276" w:lineRule="auto"/>
        <w:jc w:val="left"/>
        <w:rPr>
          <w:rFonts w:asciiTheme="minorHAnsi" w:hAnsiTheme="minorHAnsi" w:cstheme="minorHAnsi"/>
          <w:bCs w:val="0"/>
          <w:sz w:val="22"/>
          <w:szCs w:val="22"/>
          <w:lang w:val="pl-PL"/>
        </w:rPr>
      </w:pPr>
    </w:p>
    <w:p w14:paraId="16F2642D" w14:textId="77777777" w:rsidR="00A32E22" w:rsidRPr="00E77720" w:rsidRDefault="00A32E22" w:rsidP="00A32E22">
      <w:pPr>
        <w:suppressAutoHyphens/>
        <w:spacing w:before="240"/>
        <w:jc w:val="right"/>
        <w:textAlignment w:val="baseline"/>
        <w:rPr>
          <w:rFonts w:asciiTheme="minorHAnsi" w:hAnsiTheme="minorHAnsi" w:cstheme="minorHAnsi"/>
          <w:bCs/>
          <w:color w:val="000000"/>
          <w:kern w:val="3"/>
          <w:lang w:eastAsia="zh-CN"/>
        </w:rPr>
      </w:pPr>
      <w:r w:rsidRPr="00E77720">
        <w:rPr>
          <w:rFonts w:asciiTheme="minorHAnsi" w:hAnsiTheme="minorHAnsi" w:cstheme="minorHAnsi"/>
          <w:bCs/>
          <w:color w:val="000000"/>
          <w:kern w:val="3"/>
          <w:lang w:eastAsia="zh-CN"/>
        </w:rPr>
        <w:t>......................................., dn. ………………..</w:t>
      </w:r>
    </w:p>
    <w:p w14:paraId="6BF9DBED" w14:textId="77777777" w:rsidR="00A32E22" w:rsidRPr="00E77720" w:rsidRDefault="00A32E22" w:rsidP="00A32E22">
      <w:pPr>
        <w:suppressAutoHyphens/>
        <w:ind w:left="5954"/>
        <w:textAlignment w:val="baseline"/>
        <w:rPr>
          <w:rFonts w:asciiTheme="minorHAnsi" w:hAnsiTheme="minorHAnsi" w:cstheme="minorHAnsi"/>
          <w:bCs/>
          <w:color w:val="000000"/>
          <w:kern w:val="3"/>
          <w:sz w:val="20"/>
          <w:szCs w:val="20"/>
          <w:lang w:eastAsia="zh-CN"/>
        </w:rPr>
      </w:pPr>
      <w:r w:rsidRPr="00E77720">
        <w:rPr>
          <w:rFonts w:asciiTheme="minorHAnsi" w:hAnsiTheme="minorHAnsi" w:cstheme="minorHAnsi"/>
          <w:bCs/>
          <w:color w:val="000000"/>
          <w:kern w:val="3"/>
          <w:sz w:val="20"/>
          <w:szCs w:val="20"/>
          <w:lang w:eastAsia="zh-CN"/>
        </w:rPr>
        <w:t>(miejscowość)</w:t>
      </w:r>
    </w:p>
    <w:p w14:paraId="6B76FB2C" w14:textId="77777777" w:rsidR="00A32E22" w:rsidRPr="00E77720" w:rsidRDefault="00A32E22" w:rsidP="00A32E22">
      <w:pPr>
        <w:suppressAutoHyphens/>
        <w:textAlignment w:val="baseline"/>
        <w:rPr>
          <w:rFonts w:asciiTheme="minorHAnsi" w:hAnsiTheme="minorHAnsi" w:cstheme="minorHAnsi"/>
          <w:bCs/>
          <w:color w:val="000000"/>
          <w:kern w:val="3"/>
          <w:lang w:eastAsia="zh-CN"/>
        </w:rPr>
      </w:pPr>
      <w:r w:rsidRPr="00E77720">
        <w:rPr>
          <w:rFonts w:asciiTheme="minorHAnsi" w:hAnsiTheme="minorHAnsi" w:cstheme="minorHAnsi"/>
          <w:bCs/>
          <w:color w:val="000000"/>
          <w:kern w:val="3"/>
          <w:lang w:eastAsia="zh-CN"/>
        </w:rPr>
        <w:t>.....................................................................</w:t>
      </w:r>
    </w:p>
    <w:p w14:paraId="4E8EAC5D" w14:textId="77777777" w:rsidR="00A32E22" w:rsidRPr="00E77720" w:rsidRDefault="00A32E22" w:rsidP="00A32E22">
      <w:pPr>
        <w:ind w:right="5953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E77720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E77720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E77720">
        <w:rPr>
          <w:rFonts w:asciiTheme="minorHAnsi" w:hAnsiTheme="minorHAnsi" w:cstheme="minorHAnsi"/>
          <w:i/>
          <w:sz w:val="16"/>
          <w:szCs w:val="16"/>
        </w:rPr>
        <w:t>)</w:t>
      </w:r>
    </w:p>
    <w:p w14:paraId="52773C7B" w14:textId="77777777" w:rsidR="00F716E9" w:rsidRPr="00E77720" w:rsidRDefault="00F716E9" w:rsidP="00047302">
      <w:pPr>
        <w:pStyle w:val="Tretekstu"/>
        <w:spacing w:line="276" w:lineRule="auto"/>
        <w:jc w:val="left"/>
        <w:rPr>
          <w:rFonts w:asciiTheme="minorHAnsi" w:hAnsiTheme="minorHAnsi" w:cstheme="minorHAnsi"/>
          <w:bCs w:val="0"/>
          <w:sz w:val="22"/>
          <w:szCs w:val="22"/>
          <w:lang w:val="pl-PL"/>
        </w:rPr>
      </w:pPr>
    </w:p>
    <w:p w14:paraId="43582C93" w14:textId="77777777" w:rsidR="00A32E22" w:rsidRPr="00E77720" w:rsidRDefault="00A32E22" w:rsidP="000967B1">
      <w:pPr>
        <w:pStyle w:val="Tretekstu"/>
        <w:spacing w:line="276" w:lineRule="auto"/>
        <w:jc w:val="left"/>
        <w:rPr>
          <w:rFonts w:asciiTheme="minorHAnsi" w:hAnsiTheme="minorHAnsi" w:cstheme="minorHAnsi"/>
          <w:bCs w:val="0"/>
          <w:sz w:val="22"/>
          <w:szCs w:val="22"/>
          <w:lang w:val="pl-PL"/>
        </w:rPr>
      </w:pPr>
    </w:p>
    <w:p w14:paraId="28B2E0D7" w14:textId="77777777" w:rsidR="00D56BFD" w:rsidRPr="00E77720" w:rsidRDefault="00C63A87" w:rsidP="00A32E22">
      <w:pPr>
        <w:pStyle w:val="Tretekstu"/>
        <w:spacing w:line="276" w:lineRule="auto"/>
        <w:rPr>
          <w:rFonts w:asciiTheme="minorHAnsi" w:hAnsiTheme="minorHAnsi" w:cstheme="minorHAnsi"/>
          <w:bCs w:val="0"/>
          <w:sz w:val="28"/>
          <w:szCs w:val="28"/>
          <w:lang w:val="pl-PL"/>
        </w:rPr>
      </w:pPr>
      <w:r w:rsidRPr="00E77720">
        <w:rPr>
          <w:rFonts w:asciiTheme="minorHAnsi" w:hAnsiTheme="minorHAnsi" w:cstheme="minorHAnsi"/>
          <w:bCs w:val="0"/>
          <w:sz w:val="28"/>
          <w:szCs w:val="28"/>
          <w:lang w:val="pl-PL"/>
        </w:rPr>
        <w:t>OŚWIADCZENIE</w:t>
      </w:r>
    </w:p>
    <w:p w14:paraId="71685EFC" w14:textId="77777777" w:rsidR="00D56BFD" w:rsidRPr="00E77720" w:rsidRDefault="00D56BFD" w:rsidP="00A94E93">
      <w:pPr>
        <w:pStyle w:val="Tretekstu"/>
        <w:spacing w:line="276" w:lineRule="auto"/>
        <w:jc w:val="both"/>
        <w:rPr>
          <w:rFonts w:asciiTheme="minorHAnsi" w:hAnsiTheme="minorHAnsi" w:cstheme="minorHAnsi"/>
          <w:bCs w:val="0"/>
          <w:sz w:val="22"/>
          <w:szCs w:val="22"/>
          <w:lang w:val="pl-PL"/>
        </w:rPr>
      </w:pPr>
      <w:r w:rsidRPr="00E77720">
        <w:rPr>
          <w:rFonts w:asciiTheme="minorHAnsi" w:hAnsiTheme="minorHAnsi" w:cstheme="minorHAnsi"/>
          <w:bCs w:val="0"/>
          <w:sz w:val="22"/>
          <w:szCs w:val="22"/>
          <w:lang w:val="pl-PL"/>
        </w:rPr>
        <w:t>dotyczące przesłanek i okoliczności wskazanych w art. 5k ust. 1</w:t>
      </w:r>
      <w:r w:rsidRPr="00E77720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 </w:t>
      </w:r>
      <w:proofErr w:type="spellStart"/>
      <w:r w:rsidRPr="00E77720">
        <w:rPr>
          <w:rFonts w:asciiTheme="minorHAnsi" w:hAnsiTheme="minorHAnsi" w:cstheme="minorHAnsi"/>
          <w:sz w:val="22"/>
          <w:szCs w:val="22"/>
        </w:rPr>
        <w:t>Rozporządzenia</w:t>
      </w:r>
      <w:proofErr w:type="spellEnd"/>
      <w:r w:rsidRPr="00E77720">
        <w:rPr>
          <w:rFonts w:asciiTheme="minorHAnsi" w:hAnsiTheme="minorHAnsi" w:cstheme="minorHAnsi"/>
          <w:sz w:val="22"/>
          <w:szCs w:val="22"/>
        </w:rPr>
        <w:t xml:space="preserve"> (UE) 833/2014 z </w:t>
      </w:r>
      <w:proofErr w:type="spellStart"/>
      <w:r w:rsidRPr="00E77720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Pr="00E77720">
        <w:rPr>
          <w:rFonts w:asciiTheme="minorHAnsi" w:hAnsiTheme="minorHAnsi" w:cstheme="minorHAnsi"/>
          <w:sz w:val="22"/>
          <w:szCs w:val="22"/>
        </w:rPr>
        <w:t xml:space="preserve"> 31 </w:t>
      </w:r>
      <w:proofErr w:type="spellStart"/>
      <w:r w:rsidRPr="00E77720">
        <w:rPr>
          <w:rFonts w:asciiTheme="minorHAnsi" w:hAnsiTheme="minorHAnsi" w:cstheme="minorHAnsi"/>
          <w:sz w:val="22"/>
          <w:szCs w:val="22"/>
        </w:rPr>
        <w:t>lipca</w:t>
      </w:r>
      <w:proofErr w:type="spellEnd"/>
      <w:r w:rsidRPr="00E77720">
        <w:rPr>
          <w:rFonts w:asciiTheme="minorHAnsi" w:hAnsiTheme="minorHAnsi" w:cstheme="minorHAnsi"/>
          <w:sz w:val="22"/>
          <w:szCs w:val="22"/>
        </w:rPr>
        <w:t xml:space="preserve"> 2014 r. </w:t>
      </w:r>
      <w:proofErr w:type="spellStart"/>
      <w:r w:rsidRPr="00E77720">
        <w:rPr>
          <w:rFonts w:asciiTheme="minorHAnsi" w:hAnsiTheme="minorHAnsi" w:cstheme="minorHAnsi"/>
          <w:sz w:val="22"/>
          <w:szCs w:val="22"/>
        </w:rPr>
        <w:t>zmienionego</w:t>
      </w:r>
      <w:proofErr w:type="spellEnd"/>
      <w:r w:rsidRPr="00E777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7720">
        <w:rPr>
          <w:rFonts w:asciiTheme="minorHAnsi" w:hAnsiTheme="minorHAnsi" w:cstheme="minorHAnsi"/>
          <w:sz w:val="22"/>
          <w:szCs w:val="22"/>
        </w:rPr>
        <w:t>Rozporządzeniem</w:t>
      </w:r>
      <w:proofErr w:type="spellEnd"/>
      <w:r w:rsidRPr="00E77720">
        <w:rPr>
          <w:rFonts w:asciiTheme="minorHAnsi" w:hAnsiTheme="minorHAnsi" w:cstheme="minorHAnsi"/>
          <w:sz w:val="22"/>
          <w:szCs w:val="22"/>
        </w:rPr>
        <w:t xml:space="preserve"> (UE ) 2022/576 </w:t>
      </w:r>
      <w:proofErr w:type="spellStart"/>
      <w:r w:rsidRPr="00E77720">
        <w:rPr>
          <w:rFonts w:asciiTheme="minorHAnsi" w:hAnsiTheme="minorHAnsi" w:cstheme="minorHAnsi"/>
          <w:sz w:val="22"/>
          <w:szCs w:val="22"/>
        </w:rPr>
        <w:t>dotyczącego</w:t>
      </w:r>
      <w:proofErr w:type="spellEnd"/>
      <w:r w:rsidRPr="00E777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7720">
        <w:rPr>
          <w:rFonts w:asciiTheme="minorHAnsi" w:hAnsiTheme="minorHAnsi" w:cstheme="minorHAnsi"/>
          <w:sz w:val="22"/>
          <w:szCs w:val="22"/>
        </w:rPr>
        <w:t>środków</w:t>
      </w:r>
      <w:proofErr w:type="spellEnd"/>
      <w:r w:rsidRPr="00E777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7720">
        <w:rPr>
          <w:rFonts w:asciiTheme="minorHAnsi" w:hAnsiTheme="minorHAnsi" w:cstheme="minorHAnsi"/>
          <w:sz w:val="22"/>
          <w:szCs w:val="22"/>
        </w:rPr>
        <w:t>ograniczających</w:t>
      </w:r>
      <w:proofErr w:type="spellEnd"/>
      <w:r w:rsidRPr="00E77720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E77720">
        <w:rPr>
          <w:rFonts w:asciiTheme="minorHAnsi" w:hAnsiTheme="minorHAnsi" w:cstheme="minorHAnsi"/>
          <w:sz w:val="22"/>
          <w:szCs w:val="22"/>
        </w:rPr>
        <w:t>związku</w:t>
      </w:r>
      <w:proofErr w:type="spellEnd"/>
      <w:r w:rsidRPr="00E77720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E77720">
        <w:rPr>
          <w:rFonts w:asciiTheme="minorHAnsi" w:hAnsiTheme="minorHAnsi" w:cstheme="minorHAnsi"/>
          <w:sz w:val="22"/>
          <w:szCs w:val="22"/>
        </w:rPr>
        <w:t>działaniami</w:t>
      </w:r>
      <w:proofErr w:type="spellEnd"/>
      <w:r w:rsidRPr="00E777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7720">
        <w:rPr>
          <w:rFonts w:asciiTheme="minorHAnsi" w:hAnsiTheme="minorHAnsi" w:cstheme="minorHAnsi"/>
          <w:sz w:val="22"/>
          <w:szCs w:val="22"/>
        </w:rPr>
        <w:t>Rosji</w:t>
      </w:r>
      <w:proofErr w:type="spellEnd"/>
      <w:r w:rsidRPr="00E777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7720">
        <w:rPr>
          <w:rFonts w:asciiTheme="minorHAnsi" w:hAnsiTheme="minorHAnsi" w:cstheme="minorHAnsi"/>
          <w:sz w:val="22"/>
          <w:szCs w:val="22"/>
        </w:rPr>
        <w:t>destabilizującymi</w:t>
      </w:r>
      <w:proofErr w:type="spellEnd"/>
      <w:r w:rsidRPr="00E777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7720">
        <w:rPr>
          <w:rFonts w:asciiTheme="minorHAnsi" w:hAnsiTheme="minorHAnsi" w:cstheme="minorHAnsi"/>
          <w:sz w:val="22"/>
          <w:szCs w:val="22"/>
        </w:rPr>
        <w:t>sytuację</w:t>
      </w:r>
      <w:proofErr w:type="spellEnd"/>
      <w:r w:rsidRPr="00E77720">
        <w:rPr>
          <w:rFonts w:asciiTheme="minorHAnsi" w:hAnsiTheme="minorHAnsi" w:cstheme="minorHAnsi"/>
          <w:sz w:val="22"/>
          <w:szCs w:val="22"/>
        </w:rPr>
        <w:t xml:space="preserve"> na </w:t>
      </w:r>
      <w:proofErr w:type="spellStart"/>
      <w:r w:rsidRPr="00E77720">
        <w:rPr>
          <w:rFonts w:asciiTheme="minorHAnsi" w:hAnsiTheme="minorHAnsi" w:cstheme="minorHAnsi"/>
          <w:sz w:val="22"/>
          <w:szCs w:val="22"/>
        </w:rPr>
        <w:t>Ukrainie</w:t>
      </w:r>
      <w:proofErr w:type="spellEnd"/>
    </w:p>
    <w:p w14:paraId="4C10E34E" w14:textId="77777777" w:rsidR="00D41B04" w:rsidRPr="00E77720" w:rsidRDefault="00D41B04" w:rsidP="00047302">
      <w:pPr>
        <w:spacing w:line="276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EED079F" w14:textId="111FCAA1" w:rsidR="00BE459E" w:rsidRPr="00E77720" w:rsidRDefault="00047302" w:rsidP="00BE459E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772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związku z </w:t>
      </w:r>
      <w:r w:rsidR="00D41B04" w:rsidRPr="00E7772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prowadzonym </w:t>
      </w:r>
      <w:r w:rsidRPr="00E77720">
        <w:rPr>
          <w:rFonts w:asciiTheme="minorHAnsi" w:eastAsia="Calibri" w:hAnsiTheme="minorHAnsi" w:cstheme="minorHAnsi"/>
          <w:sz w:val="22"/>
          <w:szCs w:val="22"/>
          <w:lang w:eastAsia="en-US"/>
        </w:rPr>
        <w:t>postępowaniem</w:t>
      </w:r>
      <w:r w:rsidR="00D41B04" w:rsidRPr="00E7772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 udzielenie zamówienia publicznego w trybie przetargu nieograniczonego  pn.</w:t>
      </w:r>
      <w:r w:rsidR="00D41B04" w:rsidRPr="00E7772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„</w:t>
      </w:r>
      <w:r w:rsidR="00720971" w:rsidRPr="00E77720">
        <w:rPr>
          <w:rFonts w:asciiTheme="minorHAnsi" w:hAnsiTheme="minorHAnsi" w:cstheme="minorHAnsi"/>
          <w:b/>
          <w:sz w:val="22"/>
          <w:szCs w:val="22"/>
        </w:rPr>
        <w:t xml:space="preserve">Dostawy </w:t>
      </w:r>
      <w:r w:rsidR="00C34778" w:rsidRPr="00E77720">
        <w:rPr>
          <w:rFonts w:asciiTheme="minorHAnsi" w:hAnsiTheme="minorHAnsi" w:cstheme="minorHAnsi"/>
          <w:b/>
          <w:sz w:val="22"/>
          <w:szCs w:val="22"/>
        </w:rPr>
        <w:t xml:space="preserve">fabrycznie nowych </w:t>
      </w:r>
      <w:r w:rsidR="00F20E2D" w:rsidRPr="00F20E2D">
        <w:rPr>
          <w:rFonts w:asciiTheme="minorHAnsi" w:hAnsiTheme="minorHAnsi" w:cstheme="minorHAnsi"/>
          <w:b/>
          <w:sz w:val="22"/>
          <w:szCs w:val="22"/>
        </w:rPr>
        <w:t>części do autobusów marki Mercedes</w:t>
      </w:r>
      <w:r w:rsidR="00B405DC" w:rsidRPr="00E77720">
        <w:rPr>
          <w:rFonts w:asciiTheme="minorHAnsi" w:hAnsiTheme="minorHAnsi" w:cstheme="minorHAnsi"/>
          <w:b/>
          <w:sz w:val="22"/>
          <w:szCs w:val="22"/>
        </w:rPr>
        <w:t xml:space="preserve">” </w:t>
      </w:r>
      <w:r w:rsidR="00BE459E" w:rsidRPr="00E77720">
        <w:rPr>
          <w:rFonts w:asciiTheme="minorHAnsi" w:hAnsiTheme="minorHAnsi" w:cstheme="minorHAnsi"/>
          <w:sz w:val="22"/>
          <w:szCs w:val="22"/>
        </w:rPr>
        <w:t>składając ofertę do zadania</w:t>
      </w:r>
      <w:r w:rsidR="0077565D" w:rsidRPr="00E77720">
        <w:rPr>
          <w:rFonts w:asciiTheme="minorHAnsi" w:hAnsiTheme="minorHAnsi" w:cstheme="minorHAnsi"/>
          <w:sz w:val="22"/>
          <w:szCs w:val="22"/>
        </w:rPr>
        <w:t>:</w:t>
      </w:r>
    </w:p>
    <w:p w14:paraId="264A21E6" w14:textId="77777777" w:rsidR="00BE1C40" w:rsidRPr="00E77720" w:rsidRDefault="00BE1C40" w:rsidP="00BE459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0344CF" w14:textId="77777777" w:rsidR="00D56BFD" w:rsidRPr="00E77720" w:rsidRDefault="00D56BFD" w:rsidP="00047302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E77720">
        <w:rPr>
          <w:rFonts w:asciiTheme="minorHAnsi" w:hAnsiTheme="minorHAnsi" w:cstheme="minorHAnsi"/>
          <w:sz w:val="22"/>
          <w:szCs w:val="22"/>
        </w:rPr>
        <w:t>*</w:t>
      </w:r>
      <w:r w:rsidRPr="00E77720">
        <w:rPr>
          <w:rFonts w:asciiTheme="minorHAnsi" w:hAnsiTheme="minorHAnsi" w:cstheme="minorHAnsi"/>
          <w:i/>
          <w:sz w:val="22"/>
          <w:szCs w:val="22"/>
        </w:rPr>
        <w:t xml:space="preserve">Wykonawca/podmiot udostępniający zasoby oświadcza, że nie jest: </w:t>
      </w:r>
    </w:p>
    <w:p w14:paraId="69735AEA" w14:textId="77777777" w:rsidR="00D56BFD" w:rsidRPr="00E77720" w:rsidRDefault="00D56BFD" w:rsidP="00047302">
      <w:pPr>
        <w:spacing w:line="276" w:lineRule="auto"/>
        <w:ind w:firstLine="708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973B92C" w14:textId="77777777" w:rsidR="00D56BFD" w:rsidRPr="00E77720" w:rsidRDefault="00D56BFD" w:rsidP="000967B1">
      <w:pPr>
        <w:pStyle w:val="Default"/>
        <w:numPr>
          <w:ilvl w:val="0"/>
          <w:numId w:val="35"/>
        </w:numPr>
        <w:spacing w:line="276" w:lineRule="auto"/>
        <w:ind w:left="284" w:hanging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77720">
        <w:rPr>
          <w:rFonts w:asciiTheme="minorHAnsi" w:hAnsiTheme="minorHAnsi" w:cstheme="minorHAnsi"/>
          <w:i/>
          <w:sz w:val="22"/>
          <w:szCs w:val="22"/>
        </w:rPr>
        <w:t xml:space="preserve">obywatelem rosyjskim, osobą fizyczną lub prawną, podmiotem lub organem z siedzibą w Rosji; </w:t>
      </w:r>
    </w:p>
    <w:p w14:paraId="3793919F" w14:textId="77777777" w:rsidR="00D56BFD" w:rsidRPr="00E77720" w:rsidRDefault="00D56BFD" w:rsidP="000967B1">
      <w:pPr>
        <w:pStyle w:val="Default"/>
        <w:numPr>
          <w:ilvl w:val="0"/>
          <w:numId w:val="35"/>
        </w:numPr>
        <w:spacing w:line="276" w:lineRule="auto"/>
        <w:ind w:left="284" w:hanging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77720">
        <w:rPr>
          <w:rFonts w:asciiTheme="minorHAnsi" w:hAnsiTheme="minorHAnsi" w:cstheme="minorHAnsi"/>
          <w:i/>
          <w:sz w:val="22"/>
          <w:szCs w:val="22"/>
        </w:rPr>
        <w:t xml:space="preserve">osobą prawną, podmiotem lub organem, do których prawa własności bezpośrednio lub pośrednio w ponad 50 % należą do obywateli rosyjskich lub osób fizycznych lub prawnych, podmiotów lub organów z siedzibą w Rosji; </w:t>
      </w:r>
    </w:p>
    <w:p w14:paraId="334642ED" w14:textId="77777777" w:rsidR="00D56BFD" w:rsidRPr="00E77720" w:rsidRDefault="00D56BFD" w:rsidP="000967B1">
      <w:pPr>
        <w:pStyle w:val="Default"/>
        <w:numPr>
          <w:ilvl w:val="0"/>
          <w:numId w:val="35"/>
        </w:numPr>
        <w:spacing w:line="276" w:lineRule="auto"/>
        <w:ind w:left="284" w:hanging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77720">
        <w:rPr>
          <w:rFonts w:asciiTheme="minorHAnsi" w:hAnsiTheme="minorHAnsi" w:cstheme="minorHAnsi"/>
          <w:i/>
          <w:sz w:val="22"/>
          <w:szCs w:val="22"/>
        </w:rPr>
        <w:t xml:space="preserve">osobą fizyczną lub prawną, podmiotem lub organem działającym w imieniu lub pod kierunkiem: </w:t>
      </w:r>
    </w:p>
    <w:p w14:paraId="2982407C" w14:textId="77777777" w:rsidR="00D56BFD" w:rsidRPr="00E77720" w:rsidRDefault="00D56BFD" w:rsidP="000967B1">
      <w:pPr>
        <w:pStyle w:val="Default"/>
        <w:numPr>
          <w:ilvl w:val="0"/>
          <w:numId w:val="36"/>
        </w:numPr>
        <w:spacing w:line="276" w:lineRule="auto"/>
        <w:ind w:left="567" w:hanging="28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77720">
        <w:rPr>
          <w:rFonts w:asciiTheme="minorHAnsi" w:hAnsiTheme="minorHAnsi" w:cstheme="minorHAnsi"/>
          <w:i/>
          <w:sz w:val="22"/>
          <w:szCs w:val="22"/>
        </w:rPr>
        <w:t xml:space="preserve">obywateli rosyjskich lub osób fizycznych lub prawnych, podmiotów lub organów z siedzibą w Rosji lub </w:t>
      </w:r>
    </w:p>
    <w:p w14:paraId="04F0AC58" w14:textId="77777777" w:rsidR="00D56BFD" w:rsidRPr="00E77720" w:rsidRDefault="00D56BFD" w:rsidP="000967B1">
      <w:pPr>
        <w:pStyle w:val="Default"/>
        <w:numPr>
          <w:ilvl w:val="0"/>
          <w:numId w:val="36"/>
        </w:numPr>
        <w:spacing w:line="276" w:lineRule="auto"/>
        <w:ind w:left="567" w:hanging="28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77720">
        <w:rPr>
          <w:rFonts w:asciiTheme="minorHAnsi" w:hAnsiTheme="minorHAnsi" w:cstheme="minorHAnsi"/>
          <w:i/>
          <w:sz w:val="22"/>
          <w:szCs w:val="22"/>
        </w:rPr>
        <w:t xml:space="preserve">osób prawnych, podmiotów lub organów, do których prawa własności bezpośrednio lub pośrednio w ponad 50 % należą do obywateli rosyjskich lub osób fizycznych lub prawnych, podmiotów lub organów z siedzibą w Rosji, </w:t>
      </w:r>
    </w:p>
    <w:p w14:paraId="20105089" w14:textId="77777777" w:rsidR="00D56BFD" w:rsidRPr="00E77720" w:rsidRDefault="00D56BFD" w:rsidP="000967B1">
      <w:pPr>
        <w:pStyle w:val="Default"/>
        <w:spacing w:line="276" w:lineRule="auto"/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77720">
        <w:rPr>
          <w:rFonts w:asciiTheme="minorHAnsi" w:hAnsiTheme="minorHAnsi" w:cstheme="minorHAnsi"/>
          <w:i/>
          <w:sz w:val="22"/>
          <w:szCs w:val="22"/>
        </w:rPr>
        <w:t xml:space="preserve">oraz że żaden z podwykonawców, dostawców i podmiotów, na których zdolności wykonawca polega, w przypadku gdy przypada na nich ponad 10 % wartości zamówienia, nie należy do żadnej z </w:t>
      </w:r>
      <w:r w:rsidR="00047302" w:rsidRPr="00E77720">
        <w:rPr>
          <w:rFonts w:asciiTheme="minorHAnsi" w:hAnsiTheme="minorHAnsi" w:cstheme="minorHAnsi"/>
          <w:i/>
          <w:sz w:val="22"/>
          <w:szCs w:val="22"/>
        </w:rPr>
        <w:t>powyższych kategorii podmiotów.</w:t>
      </w:r>
    </w:p>
    <w:p w14:paraId="2CEE63D3" w14:textId="77777777" w:rsidR="00D66C01" w:rsidRPr="00E77720" w:rsidRDefault="00D66C01" w:rsidP="00047302">
      <w:pPr>
        <w:pStyle w:val="Tretekstu"/>
        <w:spacing w:line="276" w:lineRule="auto"/>
        <w:jc w:val="left"/>
        <w:rPr>
          <w:rFonts w:asciiTheme="minorHAnsi" w:hAnsiTheme="minorHAnsi" w:cstheme="minorHAnsi"/>
          <w:bCs w:val="0"/>
          <w:sz w:val="22"/>
          <w:szCs w:val="22"/>
          <w:lang w:val="pl-PL"/>
        </w:rPr>
      </w:pPr>
    </w:p>
    <w:p w14:paraId="50785724" w14:textId="77777777" w:rsidR="00D41B04" w:rsidRPr="00E77720" w:rsidRDefault="00D41B04" w:rsidP="00047302">
      <w:pPr>
        <w:spacing w:line="276" w:lineRule="auto"/>
        <w:rPr>
          <w:rFonts w:asciiTheme="minorHAnsi" w:hAnsiTheme="minorHAnsi" w:cstheme="minorHAnsi"/>
          <w:color w:val="FF0000"/>
          <w:sz w:val="22"/>
          <w:szCs w:val="22"/>
          <w:lang w:eastAsia="en-US"/>
        </w:rPr>
      </w:pPr>
    </w:p>
    <w:p w14:paraId="33B3D07A" w14:textId="77777777" w:rsidR="0077565D" w:rsidRPr="00E77720" w:rsidRDefault="0077565D" w:rsidP="00143A6C">
      <w:pPr>
        <w:pStyle w:val="Tretekstu"/>
        <w:spacing w:line="276" w:lineRule="auto"/>
        <w:jc w:val="both"/>
        <w:rPr>
          <w:rFonts w:asciiTheme="minorHAnsi" w:hAnsiTheme="minorHAnsi" w:cstheme="minorHAnsi"/>
          <w:b w:val="0"/>
          <w:i/>
          <w:color w:val="FF0000"/>
          <w:sz w:val="22"/>
          <w:szCs w:val="22"/>
          <w:lang w:val="pl-PL"/>
        </w:rPr>
      </w:pPr>
    </w:p>
    <w:p w14:paraId="1451AE57" w14:textId="77777777" w:rsidR="0077565D" w:rsidRPr="00E77720" w:rsidRDefault="0077565D" w:rsidP="00143A6C">
      <w:pPr>
        <w:pStyle w:val="Tretekstu"/>
        <w:spacing w:line="276" w:lineRule="auto"/>
        <w:jc w:val="both"/>
        <w:rPr>
          <w:rFonts w:asciiTheme="minorHAnsi" w:hAnsiTheme="minorHAnsi" w:cstheme="minorHAnsi"/>
          <w:b w:val="0"/>
          <w:i/>
          <w:color w:val="FF0000"/>
          <w:sz w:val="22"/>
          <w:szCs w:val="22"/>
          <w:lang w:val="pl-PL"/>
        </w:rPr>
      </w:pPr>
    </w:p>
    <w:p w14:paraId="1C9A072A" w14:textId="77777777" w:rsidR="0077565D" w:rsidRPr="00E77720" w:rsidRDefault="0077565D" w:rsidP="00143A6C">
      <w:pPr>
        <w:pStyle w:val="Tretekstu"/>
        <w:spacing w:line="276" w:lineRule="auto"/>
        <w:jc w:val="both"/>
        <w:rPr>
          <w:rFonts w:asciiTheme="minorHAnsi" w:hAnsiTheme="minorHAnsi" w:cstheme="minorHAnsi"/>
          <w:b w:val="0"/>
          <w:i/>
          <w:color w:val="FF0000"/>
          <w:sz w:val="22"/>
          <w:szCs w:val="22"/>
          <w:lang w:val="pl-PL"/>
        </w:rPr>
      </w:pPr>
    </w:p>
    <w:p w14:paraId="5C119BA4" w14:textId="77777777" w:rsidR="0077565D" w:rsidRPr="00E77720" w:rsidRDefault="0077565D" w:rsidP="00143A6C">
      <w:pPr>
        <w:pStyle w:val="Tretekstu"/>
        <w:spacing w:line="276" w:lineRule="auto"/>
        <w:jc w:val="both"/>
        <w:rPr>
          <w:rFonts w:asciiTheme="minorHAnsi" w:hAnsiTheme="minorHAnsi" w:cstheme="minorHAnsi"/>
          <w:b w:val="0"/>
          <w:i/>
          <w:color w:val="FF0000"/>
          <w:sz w:val="22"/>
          <w:szCs w:val="22"/>
          <w:lang w:val="pl-PL"/>
        </w:rPr>
      </w:pPr>
    </w:p>
    <w:p w14:paraId="2A8CC410" w14:textId="77777777" w:rsidR="0077565D" w:rsidRPr="00E77720" w:rsidRDefault="0077565D" w:rsidP="00143A6C">
      <w:pPr>
        <w:pStyle w:val="Tretekstu"/>
        <w:spacing w:line="276" w:lineRule="auto"/>
        <w:jc w:val="both"/>
        <w:rPr>
          <w:rFonts w:asciiTheme="minorHAnsi" w:hAnsiTheme="minorHAnsi" w:cstheme="minorHAnsi"/>
          <w:b w:val="0"/>
          <w:i/>
          <w:color w:val="FF0000"/>
          <w:sz w:val="22"/>
          <w:szCs w:val="22"/>
          <w:lang w:val="pl-PL"/>
        </w:rPr>
      </w:pPr>
    </w:p>
    <w:p w14:paraId="754A5959" w14:textId="77777777" w:rsidR="007A2DFC" w:rsidRPr="00E77720" w:rsidRDefault="007A2DFC" w:rsidP="00143A6C">
      <w:pPr>
        <w:pStyle w:val="Tretekstu"/>
        <w:spacing w:line="276" w:lineRule="auto"/>
        <w:jc w:val="both"/>
        <w:rPr>
          <w:rFonts w:asciiTheme="minorHAnsi" w:hAnsiTheme="minorHAnsi" w:cstheme="minorHAnsi"/>
          <w:b w:val="0"/>
          <w:i/>
          <w:color w:val="FF0000"/>
          <w:sz w:val="22"/>
          <w:szCs w:val="22"/>
          <w:lang w:val="pl-PL"/>
        </w:rPr>
      </w:pPr>
    </w:p>
    <w:p w14:paraId="4052ACBC" w14:textId="77777777" w:rsidR="0077565D" w:rsidRPr="00E77720" w:rsidRDefault="0077565D" w:rsidP="00143A6C">
      <w:pPr>
        <w:pStyle w:val="Tretekstu"/>
        <w:spacing w:line="276" w:lineRule="auto"/>
        <w:jc w:val="both"/>
        <w:rPr>
          <w:rFonts w:asciiTheme="minorHAnsi" w:hAnsiTheme="minorHAnsi" w:cstheme="minorHAnsi"/>
          <w:b w:val="0"/>
          <w:i/>
          <w:color w:val="FF0000"/>
          <w:sz w:val="22"/>
          <w:szCs w:val="22"/>
          <w:lang w:val="pl-PL"/>
        </w:rPr>
      </w:pPr>
    </w:p>
    <w:p w14:paraId="3EB97673" w14:textId="77777777" w:rsidR="0077565D" w:rsidRPr="00E77720" w:rsidRDefault="0077565D" w:rsidP="00143A6C">
      <w:pPr>
        <w:pStyle w:val="Tretekstu"/>
        <w:spacing w:line="276" w:lineRule="auto"/>
        <w:jc w:val="both"/>
        <w:rPr>
          <w:rFonts w:asciiTheme="minorHAnsi" w:hAnsiTheme="minorHAnsi" w:cstheme="minorHAnsi"/>
          <w:b w:val="0"/>
          <w:i/>
          <w:color w:val="FF0000"/>
          <w:sz w:val="22"/>
          <w:szCs w:val="22"/>
          <w:lang w:val="pl-PL"/>
        </w:rPr>
      </w:pPr>
    </w:p>
    <w:p w14:paraId="6C01DE8F" w14:textId="77777777" w:rsidR="00143A6C" w:rsidRPr="00E77720" w:rsidRDefault="00D41B04" w:rsidP="006A10DB">
      <w:pPr>
        <w:pStyle w:val="Tretekstu"/>
        <w:spacing w:line="276" w:lineRule="auto"/>
        <w:jc w:val="both"/>
        <w:rPr>
          <w:rFonts w:asciiTheme="minorHAnsi" w:hAnsiTheme="minorHAnsi" w:cstheme="minorHAnsi"/>
          <w:b w:val="0"/>
          <w:i/>
          <w:color w:val="FF0000"/>
          <w:sz w:val="22"/>
          <w:szCs w:val="22"/>
          <w:lang w:val="pl-PL"/>
        </w:rPr>
      </w:pPr>
      <w:r w:rsidRPr="00E77720">
        <w:rPr>
          <w:rFonts w:asciiTheme="minorHAnsi" w:hAnsiTheme="minorHAnsi" w:cstheme="minorHAnsi"/>
          <w:b w:val="0"/>
          <w:i/>
          <w:color w:val="FF0000"/>
          <w:sz w:val="22"/>
          <w:szCs w:val="22"/>
          <w:lang w:val="pl-PL"/>
        </w:rPr>
        <w:t>Podpis kwalifikowanym podpisem elektronicznym</w:t>
      </w:r>
      <w:r w:rsidR="00143A6C" w:rsidRPr="00E77720">
        <w:rPr>
          <w:rFonts w:asciiTheme="minorHAnsi" w:hAnsiTheme="minorHAnsi" w:cstheme="minorHAnsi"/>
          <w:b w:val="0"/>
          <w:i/>
          <w:color w:val="FF0000"/>
          <w:sz w:val="22"/>
          <w:szCs w:val="22"/>
          <w:lang w:val="pl-PL"/>
        </w:rPr>
        <w:t xml:space="preserve"> </w:t>
      </w:r>
      <w:r w:rsidRPr="00E77720">
        <w:rPr>
          <w:rFonts w:asciiTheme="minorHAnsi" w:hAnsiTheme="minorHAnsi" w:cstheme="minorHAnsi"/>
          <w:b w:val="0"/>
          <w:i/>
          <w:color w:val="FF0000"/>
          <w:sz w:val="22"/>
          <w:szCs w:val="22"/>
          <w:lang w:val="pl-PL"/>
        </w:rPr>
        <w:t xml:space="preserve">osoby (osób) </w:t>
      </w:r>
      <w:r w:rsidR="00143A6C" w:rsidRPr="00E77720">
        <w:rPr>
          <w:rFonts w:asciiTheme="minorHAnsi" w:hAnsiTheme="minorHAnsi" w:cstheme="minorHAnsi"/>
          <w:b w:val="0"/>
          <w:i/>
          <w:color w:val="FF0000"/>
          <w:sz w:val="22"/>
          <w:szCs w:val="22"/>
          <w:lang w:val="pl-PL"/>
        </w:rPr>
        <w:t xml:space="preserve">upoważnionej (upoważnionych) do </w:t>
      </w:r>
      <w:r w:rsidRPr="00E77720">
        <w:rPr>
          <w:rFonts w:asciiTheme="minorHAnsi" w:hAnsiTheme="minorHAnsi" w:cstheme="minorHAnsi"/>
          <w:b w:val="0"/>
          <w:i/>
          <w:color w:val="FF0000"/>
          <w:sz w:val="22"/>
          <w:szCs w:val="22"/>
          <w:lang w:val="pl-PL"/>
        </w:rPr>
        <w:t>reprezentowania Wykonawcy/ów</w:t>
      </w:r>
      <w:r w:rsidR="00D56BFD" w:rsidRPr="00E77720">
        <w:rPr>
          <w:rFonts w:asciiTheme="minorHAnsi" w:hAnsiTheme="minorHAnsi" w:cstheme="minorHAnsi"/>
          <w:b w:val="0"/>
          <w:i/>
          <w:color w:val="FF0000"/>
          <w:sz w:val="22"/>
          <w:szCs w:val="22"/>
          <w:lang w:val="pl-PL"/>
        </w:rPr>
        <w:t>/podmiotu udostępniającego zasoby</w:t>
      </w:r>
      <w:r w:rsidR="007A2DFC" w:rsidRPr="00E77720">
        <w:rPr>
          <w:rFonts w:asciiTheme="minorHAnsi" w:hAnsiTheme="minorHAnsi" w:cstheme="minorHAnsi"/>
          <w:b w:val="0"/>
          <w:i/>
          <w:color w:val="FF0000"/>
          <w:sz w:val="22"/>
          <w:szCs w:val="22"/>
          <w:lang w:val="pl-PL"/>
        </w:rPr>
        <w:t>.</w:t>
      </w:r>
    </w:p>
    <w:sectPr w:rsidR="00143A6C" w:rsidRPr="00E77720" w:rsidSect="00B405DC">
      <w:footerReference w:type="default" r:id="rId7"/>
      <w:headerReference w:type="first" r:id="rId8"/>
      <w:footerReference w:type="first" r:id="rId9"/>
      <w:type w:val="continuous"/>
      <w:pgSz w:w="11905" w:h="16837"/>
      <w:pgMar w:top="1417" w:right="1417" w:bottom="1417" w:left="1417" w:header="708" w:footer="851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41EA5" w14:textId="77777777" w:rsidR="00634C61" w:rsidRDefault="00634C61" w:rsidP="00C63813">
      <w:r>
        <w:separator/>
      </w:r>
    </w:p>
  </w:endnote>
  <w:endnote w:type="continuationSeparator" w:id="0">
    <w:p w14:paraId="11DCCDC2" w14:textId="77777777" w:rsidR="00634C61" w:rsidRDefault="00634C61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F63B7" w14:textId="77777777" w:rsidR="00A256EC" w:rsidRDefault="000A663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6A10DB">
      <w:rPr>
        <w:noProof/>
      </w:rPr>
      <w:t>2</w:t>
    </w:r>
    <w:r>
      <w:rPr>
        <w:noProof/>
      </w:rPr>
      <w:fldChar w:fldCharType="end"/>
    </w:r>
  </w:p>
  <w:p w14:paraId="2E212D83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1D9C9" w14:textId="77777777" w:rsidR="00C51FF7" w:rsidRDefault="00C51FF7">
    <w:pPr>
      <w:pStyle w:val="Stopka"/>
      <w:jc w:val="right"/>
    </w:pPr>
  </w:p>
  <w:p w14:paraId="4E9CCCA9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03EBA" w14:textId="77777777" w:rsidR="00634C61" w:rsidRDefault="00634C61" w:rsidP="00C63813">
      <w:r>
        <w:separator/>
      </w:r>
    </w:p>
  </w:footnote>
  <w:footnote w:type="continuationSeparator" w:id="0">
    <w:p w14:paraId="516AC7E4" w14:textId="77777777" w:rsidR="00634C61" w:rsidRDefault="00634C61" w:rsidP="00C63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7F554" w14:textId="66EDC227" w:rsidR="00A32E22" w:rsidRPr="00140D93" w:rsidRDefault="000967B1" w:rsidP="000967B1">
    <w:pPr>
      <w:pStyle w:val="Nagwek"/>
      <w:tabs>
        <w:tab w:val="left" w:pos="142"/>
        <w:tab w:val="right" w:pos="9637"/>
      </w:tabs>
      <w:rPr>
        <w:rFonts w:asciiTheme="minorHAnsi" w:hAnsiTheme="minorHAnsi" w:cstheme="minorHAnsi"/>
        <w:sz w:val="24"/>
        <w:szCs w:val="24"/>
      </w:rPr>
    </w:pPr>
    <w:r>
      <w:rPr>
        <w:rFonts w:ascii="Arial" w:hAnsi="Arial" w:cs="Arial"/>
        <w:sz w:val="24"/>
        <w:szCs w:val="24"/>
      </w:rPr>
      <w:tab/>
    </w:r>
    <w:r w:rsidR="0077565D" w:rsidRPr="00140D93">
      <w:rPr>
        <w:rFonts w:asciiTheme="minorHAnsi" w:hAnsiTheme="minorHAnsi" w:cstheme="minorHAnsi"/>
        <w:sz w:val="24"/>
        <w:szCs w:val="24"/>
      </w:rPr>
      <w:t>0</w:t>
    </w:r>
    <w:r w:rsidR="00F20E2D">
      <w:rPr>
        <w:rFonts w:asciiTheme="minorHAnsi" w:hAnsiTheme="minorHAnsi" w:cstheme="minorHAnsi"/>
        <w:sz w:val="24"/>
        <w:szCs w:val="24"/>
      </w:rPr>
      <w:t>59</w:t>
    </w:r>
    <w:r w:rsidR="0077565D" w:rsidRPr="00140D93">
      <w:rPr>
        <w:rFonts w:asciiTheme="minorHAnsi" w:hAnsiTheme="minorHAnsi" w:cstheme="minorHAnsi"/>
        <w:sz w:val="24"/>
        <w:szCs w:val="24"/>
      </w:rPr>
      <w:t>/202</w:t>
    </w:r>
    <w:r w:rsidR="00E77720" w:rsidRPr="00140D93">
      <w:rPr>
        <w:rFonts w:asciiTheme="minorHAnsi" w:hAnsiTheme="minorHAnsi" w:cstheme="minorHAnsi"/>
        <w:sz w:val="24"/>
        <w:szCs w:val="24"/>
      </w:rPr>
      <w:t>5</w:t>
    </w:r>
    <w:r w:rsidRPr="00140D93">
      <w:rPr>
        <w:rFonts w:asciiTheme="minorHAnsi" w:hAnsiTheme="minorHAnsi" w:cstheme="minorHAnsi"/>
        <w:sz w:val="24"/>
        <w:szCs w:val="24"/>
      </w:rPr>
      <w:tab/>
    </w:r>
    <w:proofErr w:type="spellStart"/>
    <w:r w:rsidR="00BE459E" w:rsidRPr="00140D93">
      <w:rPr>
        <w:rFonts w:asciiTheme="minorHAnsi" w:hAnsiTheme="minorHAnsi" w:cstheme="minorHAnsi"/>
        <w:sz w:val="24"/>
        <w:szCs w:val="24"/>
      </w:rPr>
      <w:t>Załącznik</w:t>
    </w:r>
    <w:proofErr w:type="spellEnd"/>
    <w:r w:rsidR="00BE459E" w:rsidRPr="00140D93">
      <w:rPr>
        <w:rFonts w:asciiTheme="minorHAnsi" w:hAnsiTheme="minorHAnsi" w:cstheme="minorHAnsi"/>
        <w:sz w:val="24"/>
        <w:szCs w:val="24"/>
      </w:rPr>
      <w:t xml:space="preserve"> </w:t>
    </w:r>
    <w:proofErr w:type="spellStart"/>
    <w:r w:rsidR="00BE459E" w:rsidRPr="00140D93">
      <w:rPr>
        <w:rFonts w:asciiTheme="minorHAnsi" w:hAnsiTheme="minorHAnsi" w:cstheme="minorHAnsi"/>
        <w:sz w:val="24"/>
        <w:szCs w:val="24"/>
      </w:rPr>
      <w:t>nr</w:t>
    </w:r>
    <w:proofErr w:type="spellEnd"/>
    <w:r w:rsidR="00BE459E" w:rsidRPr="00140D93">
      <w:rPr>
        <w:rFonts w:asciiTheme="minorHAnsi" w:hAnsiTheme="minorHAnsi" w:cstheme="minorHAnsi"/>
        <w:sz w:val="24"/>
        <w:szCs w:val="24"/>
      </w:rPr>
      <w:t xml:space="preserve"> </w:t>
    </w:r>
    <w:r w:rsidR="0077565D" w:rsidRPr="00140D93">
      <w:rPr>
        <w:rFonts w:asciiTheme="minorHAnsi" w:hAnsiTheme="minorHAnsi" w:cstheme="minorHAnsi"/>
        <w:sz w:val="24"/>
        <w:szCs w:val="24"/>
      </w:rPr>
      <w:t>4</w:t>
    </w:r>
    <w:r w:rsidRPr="00140D93">
      <w:rPr>
        <w:rFonts w:asciiTheme="minorHAnsi" w:hAnsiTheme="minorHAnsi" w:cstheme="minorHAnsi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41265BC"/>
    <w:multiLevelType w:val="hybridMultilevel"/>
    <w:tmpl w:val="5686C71C"/>
    <w:lvl w:ilvl="0" w:tplc="A04E754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8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101E3C"/>
    <w:multiLevelType w:val="multilevel"/>
    <w:tmpl w:val="B3B830BC"/>
    <w:lvl w:ilvl="0">
      <w:start w:val="4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asciiTheme="minorHAnsi" w:eastAsiaTheme="minorEastAsia" w:hAnsiTheme="minorHAnsi" w:cstheme="minorHAnsi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  <w: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Calibri"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FFA6D9C"/>
    <w:multiLevelType w:val="hybridMultilevel"/>
    <w:tmpl w:val="391AE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 w15:restartNumberingAfterBreak="0">
    <w:nsid w:val="35C03370"/>
    <w:multiLevelType w:val="hybridMultilevel"/>
    <w:tmpl w:val="183629A8"/>
    <w:lvl w:ilvl="0" w:tplc="C728F1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6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7" w15:restartNumberingAfterBreak="0">
    <w:nsid w:val="52832BF9"/>
    <w:multiLevelType w:val="hybridMultilevel"/>
    <w:tmpl w:val="69FEA48A"/>
    <w:lvl w:ilvl="0" w:tplc="C9568C18">
      <w:start w:val="1"/>
      <w:numFmt w:val="lowerLetter"/>
      <w:lvlText w:val="%1)"/>
      <w:lvlJc w:val="left"/>
      <w:pPr>
        <w:ind w:left="1287" w:hanging="360"/>
      </w:pPr>
      <w:rPr>
        <w:rFonts w:ascii="Arial" w:eastAsia="Calibri" w:hAnsi="Arial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902DB9"/>
    <w:multiLevelType w:val="hybridMultilevel"/>
    <w:tmpl w:val="A7E0CB66"/>
    <w:lvl w:ilvl="0" w:tplc="48A40CB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3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0676975"/>
    <w:multiLevelType w:val="hybridMultilevel"/>
    <w:tmpl w:val="4232CFE2"/>
    <w:lvl w:ilvl="0" w:tplc="3A2C3C9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</w:rPr>
    </w:lvl>
    <w:lvl w:ilvl="1" w:tplc="AB66E4C0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4920E20">
      <w:start w:val="1"/>
      <w:numFmt w:val="decimal"/>
      <w:lvlText w:val="%3)"/>
      <w:lvlJc w:val="left"/>
      <w:pPr>
        <w:ind w:left="2160" w:hanging="180"/>
      </w:pPr>
      <w:rPr>
        <w:rFonts w:ascii="Calibri" w:eastAsia="Times New Roman" w:hAnsi="Calibri" w:cs="Calibri"/>
        <w:b w:val="0"/>
        <w:bCs w:val="0"/>
        <w:i w:val="0"/>
        <w:iCs w:val="0"/>
        <w:color w:val="000000"/>
        <w:sz w:val="22"/>
        <w:szCs w:val="22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6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6836216">
    <w:abstractNumId w:val="0"/>
  </w:num>
  <w:num w:numId="2" w16cid:durableId="2109497478">
    <w:abstractNumId w:val="1"/>
  </w:num>
  <w:num w:numId="3" w16cid:durableId="1075779914">
    <w:abstractNumId w:val="2"/>
  </w:num>
  <w:num w:numId="4" w16cid:durableId="227620756">
    <w:abstractNumId w:val="3"/>
  </w:num>
  <w:num w:numId="5" w16cid:durableId="2007323536">
    <w:abstractNumId w:val="4"/>
  </w:num>
  <w:num w:numId="6" w16cid:durableId="295182511">
    <w:abstractNumId w:val="5"/>
  </w:num>
  <w:num w:numId="7" w16cid:durableId="73359899">
    <w:abstractNumId w:val="6"/>
  </w:num>
  <w:num w:numId="8" w16cid:durableId="1203664247">
    <w:abstractNumId w:val="7"/>
  </w:num>
  <w:num w:numId="9" w16cid:durableId="702949861">
    <w:abstractNumId w:val="8"/>
  </w:num>
  <w:num w:numId="10" w16cid:durableId="1626883118">
    <w:abstractNumId w:val="9"/>
  </w:num>
  <w:num w:numId="11" w16cid:durableId="1697727943">
    <w:abstractNumId w:val="10"/>
  </w:num>
  <w:num w:numId="12" w16cid:durableId="1995572954">
    <w:abstractNumId w:val="11"/>
  </w:num>
  <w:num w:numId="13" w16cid:durableId="777480502">
    <w:abstractNumId w:val="12"/>
  </w:num>
  <w:num w:numId="14" w16cid:durableId="815949689">
    <w:abstractNumId w:val="13"/>
  </w:num>
  <w:num w:numId="15" w16cid:durableId="1778403657">
    <w:abstractNumId w:val="14"/>
  </w:num>
  <w:num w:numId="16" w16cid:durableId="202140741">
    <w:abstractNumId w:val="25"/>
  </w:num>
  <w:num w:numId="17" w16cid:durableId="449281561">
    <w:abstractNumId w:val="26"/>
  </w:num>
  <w:num w:numId="18" w16cid:durableId="544490470">
    <w:abstractNumId w:val="30"/>
  </w:num>
  <w:num w:numId="19" w16cid:durableId="1041704479">
    <w:abstractNumId w:val="18"/>
  </w:num>
  <w:num w:numId="20" w16cid:durableId="608515137">
    <w:abstractNumId w:val="15"/>
  </w:num>
  <w:num w:numId="21" w16cid:durableId="1741560978">
    <w:abstractNumId w:val="21"/>
  </w:num>
  <w:num w:numId="22" w16cid:durableId="605501442">
    <w:abstractNumId w:val="32"/>
  </w:num>
  <w:num w:numId="23" w16cid:durableId="1378235907">
    <w:abstractNumId w:val="23"/>
  </w:num>
  <w:num w:numId="24" w16cid:durableId="475491899">
    <w:abstractNumId w:val="35"/>
  </w:num>
  <w:num w:numId="25" w16cid:durableId="1954048679">
    <w:abstractNumId w:val="17"/>
  </w:num>
  <w:num w:numId="26" w16cid:durableId="388113505">
    <w:abstractNumId w:val="22"/>
  </w:num>
  <w:num w:numId="27" w16cid:durableId="28648883">
    <w:abstractNumId w:val="31"/>
  </w:num>
  <w:num w:numId="28" w16cid:durableId="801658013">
    <w:abstractNumId w:val="28"/>
  </w:num>
  <w:num w:numId="29" w16cid:durableId="1538085041">
    <w:abstractNumId w:val="36"/>
  </w:num>
  <w:num w:numId="30" w16cid:durableId="85806458">
    <w:abstractNumId w:val="33"/>
  </w:num>
  <w:num w:numId="31" w16cid:durableId="819542007">
    <w:abstractNumId w:val="34"/>
  </w:num>
  <w:num w:numId="32" w16cid:durableId="1693678665">
    <w:abstractNumId w:val="20"/>
  </w:num>
  <w:num w:numId="33" w16cid:durableId="224224653">
    <w:abstractNumId w:val="19"/>
  </w:num>
  <w:num w:numId="34" w16cid:durableId="1537306908">
    <w:abstractNumId w:val="27"/>
  </w:num>
  <w:num w:numId="35" w16cid:durableId="1932665783">
    <w:abstractNumId w:val="29"/>
  </w:num>
  <w:num w:numId="36" w16cid:durableId="2039046714">
    <w:abstractNumId w:val="16"/>
  </w:num>
  <w:num w:numId="37" w16cid:durableId="122999395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819"/>
    <w:rsid w:val="00000DDD"/>
    <w:rsid w:val="00003224"/>
    <w:rsid w:val="000157B5"/>
    <w:rsid w:val="0003698D"/>
    <w:rsid w:val="00046872"/>
    <w:rsid w:val="00047302"/>
    <w:rsid w:val="0005133A"/>
    <w:rsid w:val="0005579B"/>
    <w:rsid w:val="000577F7"/>
    <w:rsid w:val="00057B8E"/>
    <w:rsid w:val="00061B8D"/>
    <w:rsid w:val="00063022"/>
    <w:rsid w:val="000719C9"/>
    <w:rsid w:val="00072F85"/>
    <w:rsid w:val="00076A85"/>
    <w:rsid w:val="000770E2"/>
    <w:rsid w:val="00081978"/>
    <w:rsid w:val="00081FF1"/>
    <w:rsid w:val="00083C47"/>
    <w:rsid w:val="00091333"/>
    <w:rsid w:val="000967B1"/>
    <w:rsid w:val="000A1321"/>
    <w:rsid w:val="000A663E"/>
    <w:rsid w:val="000B0CD7"/>
    <w:rsid w:val="000B0F40"/>
    <w:rsid w:val="000B4EB4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0D93"/>
    <w:rsid w:val="00143A6C"/>
    <w:rsid w:val="0014414F"/>
    <w:rsid w:val="00146853"/>
    <w:rsid w:val="001512CB"/>
    <w:rsid w:val="00153621"/>
    <w:rsid w:val="00156CC9"/>
    <w:rsid w:val="00171315"/>
    <w:rsid w:val="0017482D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551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2448"/>
    <w:rsid w:val="00235F17"/>
    <w:rsid w:val="00240A19"/>
    <w:rsid w:val="002459DD"/>
    <w:rsid w:val="00245FF4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E1581"/>
    <w:rsid w:val="002F5067"/>
    <w:rsid w:val="002F6B1C"/>
    <w:rsid w:val="0030412D"/>
    <w:rsid w:val="0031640C"/>
    <w:rsid w:val="00322749"/>
    <w:rsid w:val="00327F33"/>
    <w:rsid w:val="00333FDB"/>
    <w:rsid w:val="0033498F"/>
    <w:rsid w:val="00340181"/>
    <w:rsid w:val="00371B09"/>
    <w:rsid w:val="00372627"/>
    <w:rsid w:val="0037526C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7459"/>
    <w:rsid w:val="004353C1"/>
    <w:rsid w:val="00454D51"/>
    <w:rsid w:val="00454E6C"/>
    <w:rsid w:val="00455E91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B3EA9"/>
    <w:rsid w:val="004C115A"/>
    <w:rsid w:val="004C1230"/>
    <w:rsid w:val="004C71C3"/>
    <w:rsid w:val="004D3437"/>
    <w:rsid w:val="004E3BF2"/>
    <w:rsid w:val="00502894"/>
    <w:rsid w:val="00507818"/>
    <w:rsid w:val="005101CC"/>
    <w:rsid w:val="005127B8"/>
    <w:rsid w:val="00526143"/>
    <w:rsid w:val="00526726"/>
    <w:rsid w:val="00531CD3"/>
    <w:rsid w:val="005332A0"/>
    <w:rsid w:val="00534221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42CF"/>
    <w:rsid w:val="005B6F6B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71B3"/>
    <w:rsid w:val="00607659"/>
    <w:rsid w:val="00607A30"/>
    <w:rsid w:val="00611E86"/>
    <w:rsid w:val="00611FAE"/>
    <w:rsid w:val="00616FFA"/>
    <w:rsid w:val="006203D4"/>
    <w:rsid w:val="00633C01"/>
    <w:rsid w:val="00634C61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A10DB"/>
    <w:rsid w:val="006B1167"/>
    <w:rsid w:val="006B3521"/>
    <w:rsid w:val="006C3953"/>
    <w:rsid w:val="006C43AB"/>
    <w:rsid w:val="006C555E"/>
    <w:rsid w:val="006C782E"/>
    <w:rsid w:val="006D253B"/>
    <w:rsid w:val="006D7122"/>
    <w:rsid w:val="006E01F9"/>
    <w:rsid w:val="006E2DBE"/>
    <w:rsid w:val="006E58C6"/>
    <w:rsid w:val="006F4F3B"/>
    <w:rsid w:val="00707BF9"/>
    <w:rsid w:val="00714382"/>
    <w:rsid w:val="00716A6B"/>
    <w:rsid w:val="00720971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624B4"/>
    <w:rsid w:val="00770489"/>
    <w:rsid w:val="007720D5"/>
    <w:rsid w:val="0077565D"/>
    <w:rsid w:val="00783C12"/>
    <w:rsid w:val="00784533"/>
    <w:rsid w:val="00787C00"/>
    <w:rsid w:val="007943D8"/>
    <w:rsid w:val="007A2DFC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3B2"/>
    <w:rsid w:val="008667B2"/>
    <w:rsid w:val="00872053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1702F"/>
    <w:rsid w:val="00922915"/>
    <w:rsid w:val="00924700"/>
    <w:rsid w:val="0092490E"/>
    <w:rsid w:val="00933C83"/>
    <w:rsid w:val="009421FF"/>
    <w:rsid w:val="009426BE"/>
    <w:rsid w:val="0096202B"/>
    <w:rsid w:val="00965068"/>
    <w:rsid w:val="00987914"/>
    <w:rsid w:val="00996586"/>
    <w:rsid w:val="00997042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15700"/>
    <w:rsid w:val="00A22B9E"/>
    <w:rsid w:val="00A256EC"/>
    <w:rsid w:val="00A261B4"/>
    <w:rsid w:val="00A264B4"/>
    <w:rsid w:val="00A32E22"/>
    <w:rsid w:val="00A37F60"/>
    <w:rsid w:val="00A427F8"/>
    <w:rsid w:val="00A43016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771EC"/>
    <w:rsid w:val="00A814F4"/>
    <w:rsid w:val="00A84639"/>
    <w:rsid w:val="00A90400"/>
    <w:rsid w:val="00A905EB"/>
    <w:rsid w:val="00A93E38"/>
    <w:rsid w:val="00A94E93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05DC"/>
    <w:rsid w:val="00B4546B"/>
    <w:rsid w:val="00B45D43"/>
    <w:rsid w:val="00B500CF"/>
    <w:rsid w:val="00B55898"/>
    <w:rsid w:val="00B57DBC"/>
    <w:rsid w:val="00B63531"/>
    <w:rsid w:val="00B74486"/>
    <w:rsid w:val="00B83C2D"/>
    <w:rsid w:val="00B90C7C"/>
    <w:rsid w:val="00B90DD2"/>
    <w:rsid w:val="00B9346C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BE1C40"/>
    <w:rsid w:val="00BE459E"/>
    <w:rsid w:val="00C06E6A"/>
    <w:rsid w:val="00C239F5"/>
    <w:rsid w:val="00C2617A"/>
    <w:rsid w:val="00C30FFA"/>
    <w:rsid w:val="00C34778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A8"/>
    <w:rsid w:val="00C814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247B9"/>
    <w:rsid w:val="00D3014F"/>
    <w:rsid w:val="00D31715"/>
    <w:rsid w:val="00D31D2F"/>
    <w:rsid w:val="00D3200E"/>
    <w:rsid w:val="00D3300A"/>
    <w:rsid w:val="00D357F4"/>
    <w:rsid w:val="00D41B04"/>
    <w:rsid w:val="00D462D6"/>
    <w:rsid w:val="00D5064D"/>
    <w:rsid w:val="00D54284"/>
    <w:rsid w:val="00D5552D"/>
    <w:rsid w:val="00D56BFD"/>
    <w:rsid w:val="00D62751"/>
    <w:rsid w:val="00D652FB"/>
    <w:rsid w:val="00D66C01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A658F"/>
    <w:rsid w:val="00DB0278"/>
    <w:rsid w:val="00DB0E06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200A"/>
    <w:rsid w:val="00E539BC"/>
    <w:rsid w:val="00E57EAD"/>
    <w:rsid w:val="00E73534"/>
    <w:rsid w:val="00E76729"/>
    <w:rsid w:val="00E77720"/>
    <w:rsid w:val="00E805BB"/>
    <w:rsid w:val="00E822E7"/>
    <w:rsid w:val="00E83950"/>
    <w:rsid w:val="00E847F4"/>
    <w:rsid w:val="00E87630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0E2D"/>
    <w:rsid w:val="00F243A3"/>
    <w:rsid w:val="00F27AD1"/>
    <w:rsid w:val="00F32E8A"/>
    <w:rsid w:val="00F333C2"/>
    <w:rsid w:val="00F43FBE"/>
    <w:rsid w:val="00F54603"/>
    <w:rsid w:val="00F635B5"/>
    <w:rsid w:val="00F667E2"/>
    <w:rsid w:val="00F716E9"/>
    <w:rsid w:val="00F72BF8"/>
    <w:rsid w:val="00F779D7"/>
    <w:rsid w:val="00F83E83"/>
    <w:rsid w:val="00F84F4A"/>
    <w:rsid w:val="00F876F7"/>
    <w:rsid w:val="00FA0C4B"/>
    <w:rsid w:val="00FA208F"/>
    <w:rsid w:val="00FA39B2"/>
    <w:rsid w:val="00FA77DC"/>
    <w:rsid w:val="00FB4787"/>
    <w:rsid w:val="00FC656E"/>
    <w:rsid w:val="00FC6F88"/>
    <w:rsid w:val="00FE0925"/>
    <w:rsid w:val="00FE1E11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A14D46"/>
  <w15:docId w15:val="{A9E9DE3A-F3EF-4780-8448-063886EE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link w:val="NagwekZnak"/>
    <w:uiPriority w:val="99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link w:val="AkapitzlistZnak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styleId="Hipercze">
    <w:name w:val="Hyperlink"/>
    <w:uiPriority w:val="99"/>
    <w:rsid w:val="00D66C01"/>
    <w:rPr>
      <w:color w:val="000080"/>
      <w:u w:val="singl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List Paragraph Znak,normalny tekst Znak,Akapit z list¹ Znak,CW_Lista Znak"/>
    <w:link w:val="Akapitzlist"/>
    <w:uiPriority w:val="34"/>
    <w:qFormat/>
    <w:rsid w:val="00D66C01"/>
    <w:rPr>
      <w:rFonts w:asciiTheme="minorHAnsi" w:eastAsiaTheme="minorEastAsia" w:hAnsiTheme="minorHAnsi" w:cstheme="minorBidi"/>
      <w:sz w:val="21"/>
      <w:szCs w:val="21"/>
      <w:lang w:eastAsia="en-US"/>
    </w:rPr>
  </w:style>
  <w:style w:type="paragraph" w:customStyle="1" w:styleId="Default">
    <w:name w:val="Default"/>
    <w:rsid w:val="00D56BF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32E22"/>
    <w:rPr>
      <w:sz w:val="28"/>
      <w:szCs w:val="2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Sławomira Bryk</cp:lastModifiedBy>
  <cp:revision>13</cp:revision>
  <cp:lastPrinted>2022-05-27T07:00:00Z</cp:lastPrinted>
  <dcterms:created xsi:type="dcterms:W3CDTF">2023-02-01T12:41:00Z</dcterms:created>
  <dcterms:modified xsi:type="dcterms:W3CDTF">2025-05-14T12:05:00Z</dcterms:modified>
</cp:coreProperties>
</file>