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0D9BE" w14:textId="6F857732" w:rsidR="0009455A" w:rsidRPr="008F494C" w:rsidRDefault="0009455A" w:rsidP="0009455A">
      <w:pPr>
        <w:pageBreakBefore/>
        <w:spacing w:line="276" w:lineRule="auto"/>
        <w:jc w:val="right"/>
        <w:rPr>
          <w:b/>
        </w:rPr>
      </w:pPr>
      <w:r w:rsidRPr="008F494C">
        <w:rPr>
          <w:b/>
          <w:u w:val="single"/>
        </w:rPr>
        <w:t xml:space="preserve">Załącznik nr </w:t>
      </w:r>
      <w:r w:rsidR="00C7338F">
        <w:rPr>
          <w:b/>
          <w:u w:val="single"/>
        </w:rPr>
        <w:t>5</w:t>
      </w:r>
      <w:r w:rsidRPr="008F494C">
        <w:rPr>
          <w:b/>
          <w:u w:val="single"/>
        </w:rPr>
        <w:t xml:space="preserve"> do SWZ</w:t>
      </w:r>
    </w:p>
    <w:p w14:paraId="143DFD28" w14:textId="77777777" w:rsidR="0009455A" w:rsidRPr="008F494C" w:rsidRDefault="0009455A" w:rsidP="0009455A">
      <w:pPr>
        <w:spacing w:line="276" w:lineRule="auto"/>
        <w:rPr>
          <w:color w:val="000000"/>
        </w:rPr>
      </w:pPr>
      <w:r w:rsidRPr="008F494C">
        <w:rPr>
          <w:b/>
        </w:rPr>
        <w:t>Zamawiający:</w:t>
      </w:r>
    </w:p>
    <w:p w14:paraId="2925A4AD" w14:textId="77777777" w:rsidR="0009455A" w:rsidRPr="008F494C" w:rsidRDefault="0009455A" w:rsidP="0009455A">
      <w:pPr>
        <w:pStyle w:val="Tekstpodstawowywcity"/>
        <w:spacing w:line="276" w:lineRule="auto"/>
        <w:ind w:left="0"/>
        <w:jc w:val="left"/>
        <w:rPr>
          <w:color w:val="000000"/>
        </w:rPr>
      </w:pPr>
      <w:r w:rsidRPr="008F494C">
        <w:rPr>
          <w:color w:val="000000"/>
        </w:rPr>
        <w:t xml:space="preserve">      Miasto i Gmina Szamotuły </w:t>
      </w:r>
      <w:r w:rsidRPr="008F494C">
        <w:rPr>
          <w:color w:val="000000"/>
        </w:rPr>
        <w:br/>
        <w:t>ul. Dworcowa 26</w:t>
      </w:r>
    </w:p>
    <w:p w14:paraId="242B3CB8" w14:textId="77777777" w:rsidR="0009455A" w:rsidRPr="008F494C" w:rsidRDefault="0009455A" w:rsidP="0009455A">
      <w:pPr>
        <w:spacing w:line="276" w:lineRule="auto"/>
        <w:rPr>
          <w:i/>
        </w:rPr>
      </w:pPr>
      <w:r w:rsidRPr="008F494C">
        <w:rPr>
          <w:color w:val="000000"/>
        </w:rPr>
        <w:t>64-500 Szamotuły</w:t>
      </w:r>
    </w:p>
    <w:p w14:paraId="29C51757" w14:textId="77777777" w:rsidR="0009455A" w:rsidRPr="008F494C" w:rsidRDefault="0009455A" w:rsidP="0009455A">
      <w:pPr>
        <w:spacing w:line="276" w:lineRule="auto"/>
        <w:rPr>
          <w:b/>
        </w:rPr>
      </w:pPr>
      <w:r w:rsidRPr="008F494C">
        <w:rPr>
          <w:i/>
        </w:rPr>
        <w:t>(pełna nazwa/firma, adres)</w:t>
      </w:r>
    </w:p>
    <w:p w14:paraId="091D3CCD" w14:textId="77777777" w:rsidR="0009455A" w:rsidRPr="008F494C" w:rsidRDefault="0009455A" w:rsidP="0009455A">
      <w:pPr>
        <w:spacing w:after="120" w:line="360" w:lineRule="auto"/>
        <w:jc w:val="center"/>
        <w:rPr>
          <w:b/>
          <w:u w:val="single"/>
        </w:rPr>
      </w:pPr>
    </w:p>
    <w:p w14:paraId="41B22FEE" w14:textId="77777777" w:rsidR="0009455A" w:rsidRPr="008F494C" w:rsidRDefault="0009455A" w:rsidP="0009455A">
      <w:pPr>
        <w:spacing w:after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 xml:space="preserve">Oświadczenie Wykonawcy </w:t>
      </w:r>
    </w:p>
    <w:p w14:paraId="6BE5A4C9" w14:textId="77777777" w:rsidR="0009455A" w:rsidRPr="008F494C" w:rsidRDefault="0009455A" w:rsidP="0009455A">
      <w:pPr>
        <w:spacing w:line="360" w:lineRule="auto"/>
        <w:jc w:val="center"/>
        <w:rPr>
          <w:b/>
        </w:rPr>
      </w:pPr>
      <w:r w:rsidRPr="008F494C">
        <w:rPr>
          <w:b/>
        </w:rPr>
        <w:t xml:space="preserve">składane na podstawie art. 125 ust. 1 ustawy </w:t>
      </w:r>
    </w:p>
    <w:p w14:paraId="63EF9F5D" w14:textId="77777777" w:rsidR="0009455A" w:rsidRPr="008F494C" w:rsidRDefault="0009455A" w:rsidP="0009455A">
      <w:pPr>
        <w:spacing w:before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>DOTYCZĄCE</w:t>
      </w:r>
      <w:r w:rsidRPr="008F494C">
        <w:rPr>
          <w:u w:val="single"/>
        </w:rPr>
        <w:t xml:space="preserve"> </w:t>
      </w:r>
      <w:r w:rsidRPr="008F494C">
        <w:rPr>
          <w:b/>
          <w:u w:val="single"/>
        </w:rPr>
        <w:t xml:space="preserve">SPEŁNIANIA WARUNKÓW UDZIAŁU W POSTĘPOWANIU </w:t>
      </w:r>
      <w:r w:rsidRPr="008F494C">
        <w:rPr>
          <w:b/>
          <w:u w:val="single"/>
        </w:rPr>
        <w:br/>
        <w:t>ORAZ PRZESŁANEK WYKLUCZENIA Z POSTĘPOWANIA</w:t>
      </w:r>
    </w:p>
    <w:p w14:paraId="7AC1A5CC" w14:textId="77777777" w:rsidR="0009455A" w:rsidRDefault="0009455A" w:rsidP="0009455A">
      <w:pPr>
        <w:spacing w:line="276" w:lineRule="auto"/>
        <w:rPr>
          <w:b/>
          <w:bCs/>
        </w:rPr>
      </w:pPr>
      <w:r w:rsidRPr="008F494C">
        <w:t xml:space="preserve">Na potrzeby postępowania o udzielenie zamówienia publicznego pn. </w:t>
      </w:r>
      <w:r w:rsidRPr="00FD7AD2">
        <w:rPr>
          <w:b/>
          <w:bCs/>
        </w:rPr>
        <w:t xml:space="preserve"> </w:t>
      </w:r>
    </w:p>
    <w:p w14:paraId="112D5DCF" w14:textId="0AA500D4" w:rsidR="0009455A" w:rsidRDefault="0009455A" w:rsidP="0009455A">
      <w:pPr>
        <w:spacing w:line="276" w:lineRule="auto"/>
      </w:pPr>
      <w:r w:rsidRPr="001079FA">
        <w:rPr>
          <w:b/>
          <w:bCs/>
          <w:iCs/>
        </w:rPr>
        <w:t xml:space="preserve"> „</w:t>
      </w:r>
      <w:r w:rsidR="00C7338F" w:rsidRPr="00C7338F">
        <w:rPr>
          <w:b/>
          <w:bCs/>
          <w:iCs/>
        </w:rPr>
        <w:t>Ubezpieczenie majątku i innych interesów Miasta i Gminy Szamotuły</w:t>
      </w:r>
      <w:r w:rsidR="00C7338F">
        <w:rPr>
          <w:b/>
          <w:bCs/>
          <w:iCs/>
        </w:rPr>
        <w:t xml:space="preserve"> </w:t>
      </w:r>
      <w:r w:rsidR="00C7338F" w:rsidRPr="00C7338F">
        <w:rPr>
          <w:b/>
          <w:bCs/>
          <w:iCs/>
        </w:rPr>
        <w:t>wraz z</w:t>
      </w:r>
      <w:r w:rsidR="00C7338F">
        <w:rPr>
          <w:b/>
          <w:bCs/>
          <w:iCs/>
        </w:rPr>
        <w:t xml:space="preserve"> </w:t>
      </w:r>
      <w:r w:rsidR="00C7338F" w:rsidRPr="00C7338F">
        <w:rPr>
          <w:b/>
          <w:bCs/>
          <w:iCs/>
        </w:rPr>
        <w:t>jednostkami organizacyjnymi i instytucjami kultury</w:t>
      </w:r>
      <w:r w:rsidR="00C7338F">
        <w:rPr>
          <w:b/>
          <w:bCs/>
          <w:iCs/>
        </w:rPr>
        <w:t xml:space="preserve"> </w:t>
      </w:r>
      <w:r w:rsidR="00C7338F" w:rsidRPr="00C7338F">
        <w:rPr>
          <w:b/>
          <w:bCs/>
          <w:iCs/>
        </w:rPr>
        <w:t>na okres 12 miesięcy</w:t>
      </w:r>
      <w:r>
        <w:rPr>
          <w:b/>
          <w:bCs/>
          <w:iCs/>
        </w:rPr>
        <w:t>.</w:t>
      </w:r>
      <w:r w:rsidRPr="001079FA">
        <w:rPr>
          <w:b/>
          <w:bCs/>
          <w:iCs/>
        </w:rPr>
        <w:t>”</w:t>
      </w:r>
      <w:r>
        <w:rPr>
          <w:b/>
          <w:bCs/>
          <w:iCs/>
        </w:rPr>
        <w:t xml:space="preserve"> </w:t>
      </w:r>
      <w:r w:rsidRPr="00C7338F">
        <w:rPr>
          <w:b/>
          <w:bCs/>
          <w:color w:val="FF0000"/>
        </w:rPr>
        <w:t>nr 2024</w:t>
      </w:r>
      <w:r w:rsidRPr="00C7338F">
        <w:rPr>
          <w:color w:val="FF0000"/>
        </w:rPr>
        <w:t xml:space="preserve">, </w:t>
      </w:r>
    </w:p>
    <w:p w14:paraId="5632096A" w14:textId="77777777" w:rsidR="0009455A" w:rsidRDefault="0009455A" w:rsidP="0009455A">
      <w:pPr>
        <w:spacing w:line="276" w:lineRule="auto"/>
      </w:pPr>
    </w:p>
    <w:p w14:paraId="72027C57" w14:textId="14748C2B" w:rsidR="0009455A" w:rsidRPr="00CC7F97" w:rsidRDefault="0009455A" w:rsidP="0009455A">
      <w:pPr>
        <w:spacing w:line="276" w:lineRule="auto"/>
        <w:rPr>
          <w:b/>
          <w:bCs/>
        </w:rPr>
      </w:pPr>
      <w:r w:rsidRPr="008F494C">
        <w:t>oświadczam, co następuje:</w:t>
      </w:r>
    </w:p>
    <w:p w14:paraId="646911E9" w14:textId="77777777" w:rsidR="0009455A" w:rsidRPr="008F494C" w:rsidRDefault="0009455A" w:rsidP="0009455A">
      <w:pPr>
        <w:rPr>
          <w:i/>
          <w:shd w:val="clear" w:color="auto" w:fill="FFFFFF"/>
        </w:rPr>
      </w:pPr>
    </w:p>
    <w:tbl>
      <w:tblPr>
        <w:tblStyle w:val="Tabela-Siatka"/>
        <w:tblW w:w="5097" w:type="pct"/>
        <w:tblInd w:w="-176" w:type="dxa"/>
        <w:tblLook w:val="04A0" w:firstRow="1" w:lastRow="0" w:firstColumn="1" w:lastColumn="0" w:noHBand="0" w:noVBand="1"/>
      </w:tblPr>
      <w:tblGrid>
        <w:gridCol w:w="3087"/>
        <w:gridCol w:w="6010"/>
      </w:tblGrid>
      <w:tr w:rsidR="0009455A" w:rsidRPr="008F494C" w14:paraId="2B96DCF5" w14:textId="77777777" w:rsidTr="008D14E6">
        <w:tc>
          <w:tcPr>
            <w:tcW w:w="5000" w:type="pct"/>
            <w:gridSpan w:val="2"/>
          </w:tcPr>
          <w:p w14:paraId="2DE0FEAC" w14:textId="77777777" w:rsidR="0009455A" w:rsidRPr="008F494C" w:rsidRDefault="0009455A" w:rsidP="008D14E6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DANE WYKONAWCY</w:t>
            </w:r>
          </w:p>
        </w:tc>
      </w:tr>
      <w:tr w:rsidR="0009455A" w:rsidRPr="008F494C" w14:paraId="323669E0" w14:textId="77777777" w:rsidTr="008D14E6">
        <w:tc>
          <w:tcPr>
            <w:tcW w:w="1670" w:type="pct"/>
          </w:tcPr>
          <w:p w14:paraId="55A77FFD" w14:textId="77777777" w:rsidR="0009455A" w:rsidRPr="008F494C" w:rsidRDefault="0009455A" w:rsidP="008D14E6">
            <w:pPr>
              <w:pStyle w:val="Akapitzlist"/>
              <w:widowControl/>
              <w:spacing w:line="360" w:lineRule="auto"/>
              <w:ind w:left="0"/>
            </w:pPr>
            <w:r w:rsidRPr="008F494C">
              <w:rPr>
                <w:i/>
              </w:rPr>
              <w:t>pełna nazwa/firma</w:t>
            </w:r>
          </w:p>
        </w:tc>
        <w:tc>
          <w:tcPr>
            <w:tcW w:w="3330" w:type="pct"/>
          </w:tcPr>
          <w:p w14:paraId="15E5F6B6" w14:textId="77777777" w:rsidR="0009455A" w:rsidRPr="008F494C" w:rsidRDefault="0009455A" w:rsidP="008D14E6">
            <w:pPr>
              <w:pStyle w:val="Akapitzlist"/>
              <w:widowControl/>
              <w:spacing w:line="360" w:lineRule="auto"/>
              <w:ind w:left="0"/>
            </w:pPr>
          </w:p>
        </w:tc>
      </w:tr>
      <w:tr w:rsidR="0009455A" w:rsidRPr="008F494C" w14:paraId="3CB0231F" w14:textId="77777777" w:rsidTr="008D14E6">
        <w:tc>
          <w:tcPr>
            <w:tcW w:w="1670" w:type="pct"/>
          </w:tcPr>
          <w:p w14:paraId="6C889455" w14:textId="77777777" w:rsidR="0009455A" w:rsidRPr="008F494C" w:rsidRDefault="0009455A" w:rsidP="008D14E6">
            <w:pPr>
              <w:pStyle w:val="Akapitzlist"/>
              <w:widowControl/>
              <w:spacing w:line="360" w:lineRule="auto"/>
              <w:ind w:left="0"/>
            </w:pPr>
            <w:r w:rsidRPr="008F494C">
              <w:rPr>
                <w:i/>
              </w:rPr>
              <w:t>adres</w:t>
            </w:r>
          </w:p>
        </w:tc>
        <w:tc>
          <w:tcPr>
            <w:tcW w:w="3330" w:type="pct"/>
          </w:tcPr>
          <w:p w14:paraId="4EAF788A" w14:textId="77777777" w:rsidR="0009455A" w:rsidRPr="008F494C" w:rsidRDefault="0009455A" w:rsidP="008D14E6">
            <w:pPr>
              <w:pStyle w:val="Akapitzlist"/>
              <w:widowControl/>
              <w:spacing w:line="360" w:lineRule="auto"/>
              <w:ind w:left="0"/>
            </w:pPr>
          </w:p>
        </w:tc>
      </w:tr>
      <w:tr w:rsidR="0009455A" w:rsidRPr="008F494C" w14:paraId="2F588BFB" w14:textId="77777777" w:rsidTr="008D14E6">
        <w:tc>
          <w:tcPr>
            <w:tcW w:w="1670" w:type="pct"/>
          </w:tcPr>
          <w:p w14:paraId="4C401FB2" w14:textId="77777777" w:rsidR="0009455A" w:rsidRPr="008F494C" w:rsidRDefault="0009455A" w:rsidP="008D14E6">
            <w:pPr>
              <w:spacing w:line="360" w:lineRule="auto"/>
            </w:pPr>
            <w:r w:rsidRPr="008F494C">
              <w:rPr>
                <w:i/>
              </w:rPr>
              <w:t>NIP/PESEL w zależności od podmiotu</w:t>
            </w:r>
          </w:p>
        </w:tc>
        <w:tc>
          <w:tcPr>
            <w:tcW w:w="3330" w:type="pct"/>
          </w:tcPr>
          <w:p w14:paraId="530CDBC9" w14:textId="77777777" w:rsidR="0009455A" w:rsidRPr="008F494C" w:rsidRDefault="0009455A" w:rsidP="008D14E6">
            <w:pPr>
              <w:spacing w:line="360" w:lineRule="auto"/>
            </w:pPr>
          </w:p>
        </w:tc>
      </w:tr>
      <w:tr w:rsidR="0009455A" w:rsidRPr="008F494C" w14:paraId="6CC4FE0C" w14:textId="77777777" w:rsidTr="008D14E6">
        <w:tc>
          <w:tcPr>
            <w:tcW w:w="1670" w:type="pct"/>
          </w:tcPr>
          <w:p w14:paraId="72FEED7A" w14:textId="77777777" w:rsidR="0009455A" w:rsidRPr="008F494C" w:rsidRDefault="0009455A" w:rsidP="008D14E6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KRS/</w:t>
            </w:r>
            <w:proofErr w:type="spellStart"/>
            <w:r w:rsidRPr="008F494C">
              <w:rPr>
                <w:i/>
              </w:rPr>
              <w:t>CEiDG</w:t>
            </w:r>
            <w:proofErr w:type="spellEnd"/>
            <w:r w:rsidRPr="008F494C">
              <w:rPr>
                <w:i/>
              </w:rPr>
              <w:t xml:space="preserve"> w zależności od podmiotu</w:t>
            </w:r>
          </w:p>
        </w:tc>
        <w:tc>
          <w:tcPr>
            <w:tcW w:w="3330" w:type="pct"/>
          </w:tcPr>
          <w:p w14:paraId="38E96498" w14:textId="77777777" w:rsidR="0009455A" w:rsidRPr="008F494C" w:rsidRDefault="0009455A" w:rsidP="008D14E6">
            <w:pPr>
              <w:spacing w:line="360" w:lineRule="auto"/>
            </w:pPr>
          </w:p>
        </w:tc>
      </w:tr>
      <w:tr w:rsidR="0009455A" w:rsidRPr="008F494C" w14:paraId="10A214F8" w14:textId="77777777" w:rsidTr="008D14E6">
        <w:tc>
          <w:tcPr>
            <w:tcW w:w="1670" w:type="pct"/>
          </w:tcPr>
          <w:p w14:paraId="5C53029A" w14:textId="77777777" w:rsidR="0009455A" w:rsidRPr="008F494C" w:rsidRDefault="0009455A" w:rsidP="008D14E6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adres strony, z której można pobrać ww. dokumenty</w:t>
            </w:r>
          </w:p>
        </w:tc>
        <w:tc>
          <w:tcPr>
            <w:tcW w:w="3330" w:type="pct"/>
          </w:tcPr>
          <w:p w14:paraId="7797ABAD" w14:textId="77777777" w:rsidR="0009455A" w:rsidRPr="008F494C" w:rsidRDefault="0009455A" w:rsidP="008D14E6">
            <w:pPr>
              <w:spacing w:line="360" w:lineRule="auto"/>
            </w:pPr>
          </w:p>
        </w:tc>
      </w:tr>
      <w:tr w:rsidR="0009455A" w:rsidRPr="008F494C" w14:paraId="327EBBC4" w14:textId="77777777" w:rsidTr="008D14E6">
        <w:tc>
          <w:tcPr>
            <w:tcW w:w="1670" w:type="pct"/>
          </w:tcPr>
          <w:p w14:paraId="350B3128" w14:textId="77777777" w:rsidR="0009455A" w:rsidRPr="008F494C" w:rsidRDefault="0009455A" w:rsidP="008D14E6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Osoba reprezentująca, podstawa do reprezentacji</w:t>
            </w:r>
          </w:p>
        </w:tc>
        <w:tc>
          <w:tcPr>
            <w:tcW w:w="3330" w:type="pct"/>
          </w:tcPr>
          <w:p w14:paraId="76DEB6F2" w14:textId="77777777" w:rsidR="0009455A" w:rsidRDefault="0009455A" w:rsidP="008D14E6">
            <w:pPr>
              <w:spacing w:line="360" w:lineRule="auto"/>
            </w:pPr>
          </w:p>
          <w:p w14:paraId="3ABBE7C8" w14:textId="77777777" w:rsidR="0009455A" w:rsidRDefault="0009455A" w:rsidP="008D14E6">
            <w:pPr>
              <w:spacing w:line="360" w:lineRule="auto"/>
            </w:pPr>
          </w:p>
          <w:p w14:paraId="096994D1" w14:textId="77777777" w:rsidR="0009455A" w:rsidRPr="008F494C" w:rsidRDefault="0009455A" w:rsidP="008D14E6">
            <w:pPr>
              <w:spacing w:line="360" w:lineRule="auto"/>
            </w:pPr>
          </w:p>
        </w:tc>
      </w:tr>
      <w:tr w:rsidR="0009455A" w:rsidRPr="008F494C" w14:paraId="76DB71A4" w14:textId="77777777" w:rsidTr="008D14E6">
        <w:tc>
          <w:tcPr>
            <w:tcW w:w="5000" w:type="pct"/>
            <w:gridSpan w:val="2"/>
          </w:tcPr>
          <w:p w14:paraId="42F61DA1" w14:textId="77777777" w:rsidR="0009455A" w:rsidRPr="008F494C" w:rsidRDefault="0009455A" w:rsidP="008D14E6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lastRenderedPageBreak/>
              <w:t>OŚWIADCZENIA DOTYCZĄCE WYKONAWCY:</w:t>
            </w:r>
          </w:p>
        </w:tc>
      </w:tr>
      <w:tr w:rsidR="0009455A" w:rsidRPr="008F494C" w14:paraId="4AF83C21" w14:textId="77777777" w:rsidTr="008D14E6">
        <w:tc>
          <w:tcPr>
            <w:tcW w:w="5000" w:type="pct"/>
            <w:gridSpan w:val="2"/>
          </w:tcPr>
          <w:p w14:paraId="5BA39DB5" w14:textId="77777777" w:rsidR="0009455A" w:rsidRPr="008F494C" w:rsidRDefault="0009455A" w:rsidP="008D14E6">
            <w:pPr>
              <w:spacing w:line="360" w:lineRule="auto"/>
            </w:pPr>
            <w:r w:rsidRPr="008F494C">
              <w:t xml:space="preserve">Czy Wykonawca oświadcza, że spełnia warunki udziału w postępowaniu określone przez Zamawiającego w  Rozdziale V SWZ  </w:t>
            </w:r>
          </w:p>
          <w:p w14:paraId="2EE60FC8" w14:textId="55B7C36A" w:rsidR="0009455A" w:rsidRPr="008F494C" w:rsidRDefault="0009455A" w:rsidP="008D14E6">
            <w:pPr>
              <w:pStyle w:val="Akapitzlist"/>
              <w:widowControl/>
              <w:spacing w:line="360" w:lineRule="auto"/>
              <w:ind w:left="0"/>
            </w:pPr>
            <w:r w:rsidRPr="008F494C">
              <w:rPr>
                <w:i/>
              </w:rPr>
              <w:t>Wypełnić, jeżeli warunek został określony w Rozdziale V SWZ</w:t>
            </w:r>
            <w:r w:rsidRPr="008F494C">
              <w:rPr>
                <w:b/>
              </w:rPr>
              <w:t xml:space="preserve">      </w:t>
            </w:r>
            <w:proofErr w:type="gramStart"/>
            <w:r w:rsidRPr="008F494C">
              <w:rPr>
                <w:b/>
              </w:rPr>
              <w:t xml:space="preserve">   [</w:t>
            </w:r>
            <w:proofErr w:type="gramEnd"/>
            <w:r w:rsidRPr="008F494C">
              <w:rPr>
                <w:b/>
              </w:rPr>
              <w:t xml:space="preserve"> …..] TAK</w:t>
            </w:r>
            <w:proofErr w:type="gramStart"/>
            <w:r w:rsidRPr="008F494C">
              <w:rPr>
                <w:b/>
              </w:rPr>
              <w:t xml:space="preserve">   [</w:t>
            </w:r>
            <w:proofErr w:type="gramEnd"/>
            <w:r w:rsidRPr="008F494C">
              <w:rPr>
                <w:b/>
              </w:rPr>
              <w:t xml:space="preserve"> …..] NIE   </w:t>
            </w:r>
          </w:p>
        </w:tc>
      </w:tr>
      <w:tr w:rsidR="0009455A" w:rsidRPr="008F494C" w14:paraId="62BBA5BC" w14:textId="77777777" w:rsidTr="008D14E6">
        <w:tc>
          <w:tcPr>
            <w:tcW w:w="5000" w:type="pct"/>
            <w:gridSpan w:val="2"/>
          </w:tcPr>
          <w:p w14:paraId="30279AFA" w14:textId="77777777" w:rsidR="0009455A" w:rsidRDefault="0009455A" w:rsidP="008D14E6">
            <w:pPr>
              <w:pStyle w:val="Akapitzlist"/>
              <w:widowControl/>
              <w:spacing w:line="360" w:lineRule="auto"/>
              <w:ind w:left="0"/>
            </w:pPr>
            <w:r w:rsidRPr="008F494C">
              <w:t>Czy Wykonawca podlega wykluczeniu z postępowania na podstawie art. 108 ust. 1 ustawy</w:t>
            </w:r>
            <w:r>
              <w:t xml:space="preserve"> oraz na podstawie art. 7 ust. 1 ustawy</w:t>
            </w:r>
            <w:r w:rsidRPr="008F035E">
              <w:t xml:space="preserve"> z dnia 13 kwietnia 2022 r.</w:t>
            </w:r>
            <w:r>
              <w:t xml:space="preserve">  </w:t>
            </w:r>
            <w:r w:rsidRPr="008F035E">
              <w:t>o szczególnych rozwiązaniach w zakresie przeciwdziałania wspieraniu agresji na Ukrainę oraz służących ochronie bezpieczeństwa narodowego</w:t>
            </w:r>
            <w:r w:rsidRPr="008F494C">
              <w:t xml:space="preserve">.                                                                 </w:t>
            </w:r>
          </w:p>
          <w:p w14:paraId="7A712C41" w14:textId="77777777" w:rsidR="0009455A" w:rsidRPr="008F494C" w:rsidRDefault="0009455A" w:rsidP="008D14E6">
            <w:pPr>
              <w:pStyle w:val="Akapitzlist"/>
              <w:widowControl/>
              <w:spacing w:line="360" w:lineRule="auto"/>
              <w:ind w:left="0"/>
              <w:rPr>
                <w:b/>
              </w:rPr>
            </w:pPr>
            <w:r w:rsidRPr="008F494C">
              <w:rPr>
                <w:b/>
              </w:rPr>
              <w:t>[ …..] TAK</w:t>
            </w:r>
            <w:proofErr w:type="gramStart"/>
            <w:r w:rsidRPr="008F494C">
              <w:rPr>
                <w:b/>
              </w:rPr>
              <w:t xml:space="preserve">   [</w:t>
            </w:r>
            <w:proofErr w:type="gramEnd"/>
            <w:r w:rsidRPr="008F494C">
              <w:rPr>
                <w:b/>
              </w:rPr>
              <w:t xml:space="preserve"> …..] NIE   </w:t>
            </w:r>
          </w:p>
        </w:tc>
      </w:tr>
      <w:tr w:rsidR="0009455A" w:rsidRPr="008F494C" w14:paraId="10E4F2A4" w14:textId="77777777" w:rsidTr="008D14E6">
        <w:tc>
          <w:tcPr>
            <w:tcW w:w="5000" w:type="pct"/>
            <w:gridSpan w:val="2"/>
          </w:tcPr>
          <w:p w14:paraId="53D1FB55" w14:textId="77777777" w:rsidR="0009455A" w:rsidRPr="008F494C" w:rsidRDefault="0009455A" w:rsidP="008D14E6">
            <w:pPr>
              <w:spacing w:line="360" w:lineRule="auto"/>
            </w:pPr>
            <w:r w:rsidRPr="008F494C">
              <w:t xml:space="preserve">Zachodzą w stosunku do Wykonawcy podstawy wykluczenia z postępowania na podstawie art. </w:t>
            </w:r>
            <w:r w:rsidRPr="008F494C">
              <w:rPr>
                <w:b/>
              </w:rPr>
              <w:t>………….</w:t>
            </w:r>
            <w:r w:rsidRPr="008F494C">
              <w:t xml:space="preserve"> ustawy </w:t>
            </w:r>
            <w:r w:rsidRPr="008F494C">
              <w:rPr>
                <w:i/>
              </w:rPr>
              <w:t>(podać mającą zastosowanie podstawę wykluczenia spośród wymienionych w art. 108</w:t>
            </w:r>
            <w:r>
              <w:rPr>
                <w:i/>
              </w:rPr>
              <w:t xml:space="preserve"> </w:t>
            </w:r>
            <w:r w:rsidRPr="008F494C">
              <w:rPr>
                <w:i/>
              </w:rPr>
              <w:t>ustawy).</w:t>
            </w:r>
            <w:r w:rsidRPr="008F494C">
              <w:t xml:space="preserve"> </w:t>
            </w:r>
          </w:p>
          <w:p w14:paraId="39A3C425" w14:textId="77777777" w:rsidR="0009455A" w:rsidRPr="008F494C" w:rsidRDefault="0009455A" w:rsidP="008D14E6">
            <w:pPr>
              <w:spacing w:line="360" w:lineRule="auto"/>
            </w:pPr>
            <w:r w:rsidRPr="008F494C">
              <w:t xml:space="preserve">W związku z ww. okolicznością, na podstawie art. 110 ust. 2 ustawy zostały podjęte następujące środki naprawcze: </w:t>
            </w:r>
          </w:p>
          <w:p w14:paraId="5AA8983B" w14:textId="77777777" w:rsidR="0009455A" w:rsidRPr="008F494C" w:rsidRDefault="0009455A" w:rsidP="008D14E6">
            <w:pPr>
              <w:spacing w:line="360" w:lineRule="auto"/>
            </w:pPr>
            <w:r w:rsidRPr="008F494C"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…………………………………………………</w:t>
            </w:r>
          </w:p>
        </w:tc>
      </w:tr>
      <w:tr w:rsidR="0009455A" w:rsidRPr="008F494C" w14:paraId="5B64172B" w14:textId="77777777" w:rsidTr="008D14E6">
        <w:tc>
          <w:tcPr>
            <w:tcW w:w="5000" w:type="pct"/>
            <w:gridSpan w:val="2"/>
          </w:tcPr>
          <w:p w14:paraId="3A3D43F0" w14:textId="77777777" w:rsidR="0009455A" w:rsidRPr="008F494C" w:rsidRDefault="0009455A" w:rsidP="008D14E6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OŚWIADCZENIE DOTYCZĄCE PODANYCH INFORMACJI:</w:t>
            </w:r>
          </w:p>
        </w:tc>
      </w:tr>
      <w:tr w:rsidR="0009455A" w:rsidRPr="008F494C" w14:paraId="4396E051" w14:textId="77777777" w:rsidTr="008D14E6">
        <w:tc>
          <w:tcPr>
            <w:tcW w:w="5000" w:type="pct"/>
            <w:gridSpan w:val="2"/>
          </w:tcPr>
          <w:p w14:paraId="29D9A351" w14:textId="77777777" w:rsidR="0009455A" w:rsidRPr="008F494C" w:rsidRDefault="0009455A" w:rsidP="008D14E6">
            <w:pPr>
              <w:spacing w:line="360" w:lineRule="auto"/>
            </w:pPr>
            <w:r w:rsidRPr="008F494C">
              <w:t xml:space="preserve">Oświadczam, że wszystkie informacje podane w powyższych oświadczeniach są aktualne </w:t>
            </w:r>
            <w:r>
              <w:t xml:space="preserve">                      </w:t>
            </w:r>
            <w:r w:rsidRPr="008F494C">
              <w:t>i zgodne z prawdą oraz zostały przedstawione z pełną świadomością konsekwencji wprowadzenia Zamawiającego w błąd przy przedstawianiu informacji.</w:t>
            </w:r>
          </w:p>
          <w:p w14:paraId="1D5B13F9" w14:textId="77777777" w:rsidR="0009455A" w:rsidRPr="008F494C" w:rsidRDefault="0009455A" w:rsidP="008D14E6">
            <w:pPr>
              <w:ind w:left="5846"/>
              <w:jc w:val="center"/>
            </w:pPr>
          </w:p>
          <w:p w14:paraId="4A19FE1D" w14:textId="77777777" w:rsidR="0009455A" w:rsidRPr="008F494C" w:rsidRDefault="0009455A" w:rsidP="008D14E6"/>
          <w:p w14:paraId="62368363" w14:textId="77777777" w:rsidR="0009455A" w:rsidRPr="008F494C" w:rsidRDefault="0009455A" w:rsidP="008D14E6">
            <w:pPr>
              <w:jc w:val="center"/>
              <w:rPr>
                <w:b/>
                <w:bCs/>
                <w:i/>
                <w:iCs/>
              </w:rPr>
            </w:pPr>
            <w:r w:rsidRPr="008F494C">
              <w:rPr>
                <w:i/>
                <w:iCs/>
              </w:rPr>
              <w:t>(</w:t>
            </w:r>
            <w:r w:rsidRPr="008F494C">
              <w:rPr>
                <w:b/>
                <w:bCs/>
                <w:i/>
                <w:iCs/>
              </w:rPr>
              <w:t>Dokument podpisywany elektronicznie)</w:t>
            </w:r>
          </w:p>
          <w:p w14:paraId="605B5989" w14:textId="77777777" w:rsidR="0009455A" w:rsidRPr="008F494C" w:rsidRDefault="0009455A" w:rsidP="008D14E6">
            <w:pPr>
              <w:jc w:val="center"/>
              <w:rPr>
                <w:i/>
                <w:iCs/>
              </w:rPr>
            </w:pPr>
          </w:p>
          <w:p w14:paraId="2B86BE2E" w14:textId="77777777" w:rsidR="0009455A" w:rsidRPr="008F494C" w:rsidRDefault="0009455A" w:rsidP="008D14E6">
            <w:pPr>
              <w:jc w:val="center"/>
              <w:rPr>
                <w:i/>
                <w:iCs/>
              </w:rPr>
            </w:pPr>
          </w:p>
          <w:p w14:paraId="6B3AA348" w14:textId="77777777" w:rsidR="0009455A" w:rsidRPr="008F494C" w:rsidRDefault="0009455A" w:rsidP="008D14E6">
            <w:pPr>
              <w:jc w:val="center"/>
              <w:rPr>
                <w:i/>
                <w:iCs/>
              </w:rPr>
            </w:pPr>
          </w:p>
        </w:tc>
      </w:tr>
    </w:tbl>
    <w:p w14:paraId="0E285148" w14:textId="77777777" w:rsidR="0009455A" w:rsidRPr="00040E79" w:rsidRDefault="0009455A" w:rsidP="0009455A">
      <w:pPr>
        <w:pStyle w:val="Akapitzlist"/>
        <w:widowControl/>
        <w:spacing w:line="360" w:lineRule="auto"/>
        <w:ind w:left="0"/>
        <w:rPr>
          <w:rFonts w:ascii="Calibri Light" w:hAnsi="Calibri Light" w:cs="Arial"/>
          <w:b/>
          <w:sz w:val="20"/>
          <w:szCs w:val="20"/>
        </w:rPr>
      </w:pPr>
    </w:p>
    <w:p w14:paraId="3BC2E011" w14:textId="77777777" w:rsidR="0009455A" w:rsidRPr="00AD5167" w:rsidRDefault="0009455A" w:rsidP="0009455A"/>
    <w:p w14:paraId="7F506B87" w14:textId="244BC0B6" w:rsidR="000861C9" w:rsidRPr="0009455A" w:rsidRDefault="000861C9" w:rsidP="0009455A"/>
    <w:sectPr w:rsidR="000861C9" w:rsidRPr="0009455A" w:rsidSect="0009455A">
      <w:headerReference w:type="default" r:id="rId8"/>
      <w:footerReference w:type="default" r:id="rId9"/>
      <w:pgSz w:w="11906" w:h="16838"/>
      <w:pgMar w:top="1134" w:right="1841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39E82" w14:textId="77777777" w:rsidR="000F3614" w:rsidRDefault="000F3614">
      <w:r>
        <w:separator/>
      </w:r>
    </w:p>
  </w:endnote>
  <w:endnote w:type="continuationSeparator" w:id="0">
    <w:p w14:paraId="3A743F66" w14:textId="77777777" w:rsidR="000F3614" w:rsidRDefault="000F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5C2D" w14:textId="77777777" w:rsidR="00FA09AB" w:rsidRDefault="00FA09AB" w:rsidP="00046C16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20"/>
        <w:szCs w:val="20"/>
      </w:rPr>
    </w:pPr>
  </w:p>
  <w:p w14:paraId="0F283204" w14:textId="6EC3215B" w:rsidR="0082790E" w:rsidRDefault="0009455A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bookmarkStart w:id="0" w:name="_Hlk93478902"/>
    <w:r w:rsidRPr="0009455A">
      <w:rPr>
        <w:b/>
        <w:bCs/>
        <w:i/>
        <w:iCs/>
        <w:sz w:val="16"/>
        <w:szCs w:val="16"/>
      </w:rPr>
      <w:t xml:space="preserve">WI.271.6.2024 - </w:t>
    </w:r>
    <w:bookmarkStart w:id="1" w:name="_Hlk109813538"/>
    <w:bookmarkEnd w:id="0"/>
    <w:r w:rsidRPr="0009455A">
      <w:rPr>
        <w:b/>
        <w:bCs/>
        <w:i/>
        <w:iCs/>
        <w:sz w:val="16"/>
        <w:szCs w:val="16"/>
      </w:rPr>
      <w:t xml:space="preserve">Przetarg w trybie podstawowym na podstawie art. 275 pkt. 1  pn.: </w:t>
    </w:r>
    <w:bookmarkEnd w:id="1"/>
    <w:r w:rsidRPr="0009455A">
      <w:rPr>
        <w:b/>
        <w:bCs/>
        <w:i/>
        <w:iCs/>
        <w:sz w:val="16"/>
        <w:szCs w:val="16"/>
      </w:rPr>
      <w:t xml:space="preserve">„Świadczenie usługi operatora systemu rowerów miejskich 2024r.”   </w:t>
    </w:r>
    <w:r w:rsidR="0082790E"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678221584" name="Obraz 678221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E24F2" w14:textId="77777777" w:rsidR="000F3614" w:rsidRDefault="000F3614">
      <w:r>
        <w:separator/>
      </w:r>
    </w:p>
  </w:footnote>
  <w:footnote w:type="continuationSeparator" w:id="0">
    <w:p w14:paraId="320CCC31" w14:textId="77777777" w:rsidR="000F3614" w:rsidRDefault="000F3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981895396" name="Obraz 1981895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2186017">
    <w:abstractNumId w:val="0"/>
  </w:num>
  <w:num w:numId="2" w16cid:durableId="573857599">
    <w:abstractNumId w:val="20"/>
  </w:num>
  <w:num w:numId="3" w16cid:durableId="950169253">
    <w:abstractNumId w:val="10"/>
  </w:num>
  <w:num w:numId="4" w16cid:durableId="1697652622">
    <w:abstractNumId w:val="2"/>
  </w:num>
  <w:num w:numId="5" w16cid:durableId="70395708">
    <w:abstractNumId w:val="33"/>
  </w:num>
  <w:num w:numId="6" w16cid:durableId="661127865">
    <w:abstractNumId w:val="6"/>
  </w:num>
  <w:num w:numId="7" w16cid:durableId="953947548">
    <w:abstractNumId w:val="19"/>
  </w:num>
  <w:num w:numId="8" w16cid:durableId="1230729920">
    <w:abstractNumId w:val="25"/>
  </w:num>
  <w:num w:numId="9" w16cid:durableId="1005943078">
    <w:abstractNumId w:val="27"/>
  </w:num>
  <w:num w:numId="10" w16cid:durableId="1511870987">
    <w:abstractNumId w:val="23"/>
  </w:num>
  <w:num w:numId="11" w16cid:durableId="374934284">
    <w:abstractNumId w:val="16"/>
  </w:num>
  <w:num w:numId="12" w16cid:durableId="1029255564">
    <w:abstractNumId w:val="15"/>
  </w:num>
  <w:num w:numId="13" w16cid:durableId="1574969177">
    <w:abstractNumId w:val="8"/>
  </w:num>
  <w:num w:numId="14" w16cid:durableId="1839690270">
    <w:abstractNumId w:val="11"/>
  </w:num>
  <w:num w:numId="15" w16cid:durableId="1118261860">
    <w:abstractNumId w:val="9"/>
  </w:num>
  <w:num w:numId="16" w16cid:durableId="1596015081">
    <w:abstractNumId w:val="5"/>
  </w:num>
  <w:num w:numId="17" w16cid:durableId="1707414117">
    <w:abstractNumId w:val="26"/>
  </w:num>
  <w:num w:numId="18" w16cid:durableId="482086502">
    <w:abstractNumId w:val="29"/>
  </w:num>
  <w:num w:numId="19" w16cid:durableId="610205958">
    <w:abstractNumId w:val="24"/>
  </w:num>
  <w:num w:numId="20" w16cid:durableId="167142519">
    <w:abstractNumId w:val="21"/>
  </w:num>
  <w:num w:numId="21" w16cid:durableId="1633943691">
    <w:abstractNumId w:val="32"/>
  </w:num>
  <w:num w:numId="22" w16cid:durableId="2028485895">
    <w:abstractNumId w:val="36"/>
  </w:num>
  <w:num w:numId="23" w16cid:durableId="759255098">
    <w:abstractNumId w:val="30"/>
  </w:num>
  <w:num w:numId="24" w16cid:durableId="4748151">
    <w:abstractNumId w:val="14"/>
  </w:num>
  <w:num w:numId="25" w16cid:durableId="515392300">
    <w:abstractNumId w:val="34"/>
  </w:num>
  <w:num w:numId="26" w16cid:durableId="114908899">
    <w:abstractNumId w:val="28"/>
  </w:num>
  <w:num w:numId="27" w16cid:durableId="209150952">
    <w:abstractNumId w:val="18"/>
  </w:num>
  <w:num w:numId="28" w16cid:durableId="2118139669">
    <w:abstractNumId w:val="12"/>
  </w:num>
  <w:num w:numId="29" w16cid:durableId="1981693315">
    <w:abstractNumId w:val="22"/>
  </w:num>
  <w:num w:numId="30" w16cid:durableId="1724793026">
    <w:abstractNumId w:val="13"/>
  </w:num>
  <w:num w:numId="31" w16cid:durableId="693389321">
    <w:abstractNumId w:val="1"/>
  </w:num>
  <w:num w:numId="32" w16cid:durableId="892617466">
    <w:abstractNumId w:val="7"/>
  </w:num>
  <w:num w:numId="33" w16cid:durableId="1697342806">
    <w:abstractNumId w:val="17"/>
  </w:num>
  <w:num w:numId="34" w16cid:durableId="741683566">
    <w:abstractNumId w:val="35"/>
  </w:num>
  <w:num w:numId="35" w16cid:durableId="1853951854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1256"/>
    <w:rsid w:val="0004309C"/>
    <w:rsid w:val="00046C16"/>
    <w:rsid w:val="0006482A"/>
    <w:rsid w:val="000861C9"/>
    <w:rsid w:val="00092191"/>
    <w:rsid w:val="0009455A"/>
    <w:rsid w:val="000C0D42"/>
    <w:rsid w:val="000C177E"/>
    <w:rsid w:val="000C698C"/>
    <w:rsid w:val="000E139C"/>
    <w:rsid w:val="000F3614"/>
    <w:rsid w:val="00115207"/>
    <w:rsid w:val="0012037E"/>
    <w:rsid w:val="00121646"/>
    <w:rsid w:val="00127B1F"/>
    <w:rsid w:val="001451AF"/>
    <w:rsid w:val="00156503"/>
    <w:rsid w:val="00182715"/>
    <w:rsid w:val="001947B6"/>
    <w:rsid w:val="001A54B5"/>
    <w:rsid w:val="001B570E"/>
    <w:rsid w:val="001C2FBC"/>
    <w:rsid w:val="001C3375"/>
    <w:rsid w:val="001C6C4B"/>
    <w:rsid w:val="001C77A8"/>
    <w:rsid w:val="001D0457"/>
    <w:rsid w:val="001D2685"/>
    <w:rsid w:val="001F2974"/>
    <w:rsid w:val="001F4FBC"/>
    <w:rsid w:val="00225597"/>
    <w:rsid w:val="00255736"/>
    <w:rsid w:val="00276736"/>
    <w:rsid w:val="002859F8"/>
    <w:rsid w:val="002A2FB6"/>
    <w:rsid w:val="002B040C"/>
    <w:rsid w:val="002B333C"/>
    <w:rsid w:val="002D14FD"/>
    <w:rsid w:val="003016E3"/>
    <w:rsid w:val="003131A7"/>
    <w:rsid w:val="003307E5"/>
    <w:rsid w:val="00330E6D"/>
    <w:rsid w:val="003407E4"/>
    <w:rsid w:val="003547BC"/>
    <w:rsid w:val="00377AC1"/>
    <w:rsid w:val="003C0CB7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D48A2"/>
    <w:rsid w:val="004F5CA5"/>
    <w:rsid w:val="00507B9D"/>
    <w:rsid w:val="0051451D"/>
    <w:rsid w:val="005173D9"/>
    <w:rsid w:val="005450B1"/>
    <w:rsid w:val="00581941"/>
    <w:rsid w:val="00585F28"/>
    <w:rsid w:val="00591297"/>
    <w:rsid w:val="005D7B78"/>
    <w:rsid w:val="0066228B"/>
    <w:rsid w:val="0066260F"/>
    <w:rsid w:val="00664847"/>
    <w:rsid w:val="006704D8"/>
    <w:rsid w:val="00691B64"/>
    <w:rsid w:val="006B3DFD"/>
    <w:rsid w:val="006D5C3E"/>
    <w:rsid w:val="00725992"/>
    <w:rsid w:val="00777BAE"/>
    <w:rsid w:val="007805CF"/>
    <w:rsid w:val="00792582"/>
    <w:rsid w:val="00793A46"/>
    <w:rsid w:val="007A786F"/>
    <w:rsid w:val="007B42E8"/>
    <w:rsid w:val="007D18EB"/>
    <w:rsid w:val="007E1A73"/>
    <w:rsid w:val="007E7C78"/>
    <w:rsid w:val="007F3580"/>
    <w:rsid w:val="007F5343"/>
    <w:rsid w:val="00813EF6"/>
    <w:rsid w:val="0082790E"/>
    <w:rsid w:val="008411F1"/>
    <w:rsid w:val="00851664"/>
    <w:rsid w:val="008760ED"/>
    <w:rsid w:val="00894A95"/>
    <w:rsid w:val="00896BDF"/>
    <w:rsid w:val="0089761D"/>
    <w:rsid w:val="008E3E20"/>
    <w:rsid w:val="008E7CDF"/>
    <w:rsid w:val="008F7B8E"/>
    <w:rsid w:val="0090749F"/>
    <w:rsid w:val="0091236E"/>
    <w:rsid w:val="00917E55"/>
    <w:rsid w:val="00930A13"/>
    <w:rsid w:val="00956BCF"/>
    <w:rsid w:val="009B539A"/>
    <w:rsid w:val="009D440F"/>
    <w:rsid w:val="009D5C6C"/>
    <w:rsid w:val="009E331D"/>
    <w:rsid w:val="009E4568"/>
    <w:rsid w:val="00A246AD"/>
    <w:rsid w:val="00A36E80"/>
    <w:rsid w:val="00A94885"/>
    <w:rsid w:val="00A9699C"/>
    <w:rsid w:val="00AC11E5"/>
    <w:rsid w:val="00B16061"/>
    <w:rsid w:val="00B85415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338F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D2390"/>
    <w:rsid w:val="00E0408C"/>
    <w:rsid w:val="00E17D47"/>
    <w:rsid w:val="00E25B41"/>
    <w:rsid w:val="00E25EF4"/>
    <w:rsid w:val="00E30B43"/>
    <w:rsid w:val="00E4402A"/>
    <w:rsid w:val="00E506CB"/>
    <w:rsid w:val="00E8358D"/>
    <w:rsid w:val="00E95B9D"/>
    <w:rsid w:val="00E96672"/>
    <w:rsid w:val="00EC712C"/>
    <w:rsid w:val="00ED1782"/>
    <w:rsid w:val="00ED792B"/>
    <w:rsid w:val="00F02342"/>
    <w:rsid w:val="00F05DA1"/>
    <w:rsid w:val="00F4112D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Tomasz Markowicz</cp:lastModifiedBy>
  <cp:revision>2</cp:revision>
  <cp:lastPrinted>2022-03-02T06:51:00Z</cp:lastPrinted>
  <dcterms:created xsi:type="dcterms:W3CDTF">2024-11-21T09:31:00Z</dcterms:created>
  <dcterms:modified xsi:type="dcterms:W3CDTF">2024-11-21T09:31:00Z</dcterms:modified>
</cp:coreProperties>
</file>