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D7660" w14:textId="3271C730" w:rsidR="00043801" w:rsidRDefault="00043801" w:rsidP="00E42AC0">
      <w:pPr>
        <w:pStyle w:val="Nagwek2"/>
        <w:spacing w:line="276" w:lineRule="auto"/>
        <w:ind w:firstLine="6663"/>
      </w:pPr>
      <w:bookmarkStart w:id="0" w:name="_Toc179368082"/>
      <w:bookmarkStart w:id="1" w:name="_Toc198028154"/>
      <w:r w:rsidRPr="008B4AB2">
        <w:t>Załącznik Nr 1</w:t>
      </w:r>
      <w:r w:rsidR="008B4AB2" w:rsidRPr="008B4AB2">
        <w:t>:</w:t>
      </w:r>
      <w:r w:rsidR="008B4AB2" w:rsidRPr="008B4AB2">
        <w:br/>
      </w:r>
      <w:bookmarkEnd w:id="0"/>
      <w:r w:rsidR="00EC1CD3">
        <w:t>Formularz ofertowy</w:t>
      </w:r>
      <w:bookmarkEnd w:id="1"/>
    </w:p>
    <w:p w14:paraId="55C2FF97" w14:textId="77777777" w:rsidR="00043801" w:rsidRPr="00B82C05" w:rsidRDefault="00043801" w:rsidP="00E42AC0">
      <w:pPr>
        <w:spacing w:after="0" w:line="276" w:lineRule="auto"/>
        <w:rPr>
          <w:rFonts w:ascii="Arial Narrow" w:hAnsi="Arial Narrow"/>
          <w:b/>
          <w:sz w:val="24"/>
          <w:szCs w:val="24"/>
        </w:rPr>
      </w:pPr>
      <w:r w:rsidRPr="00B82C05">
        <w:rPr>
          <w:rFonts w:ascii="Arial Narrow" w:hAnsi="Arial Narrow"/>
          <w:b/>
          <w:sz w:val="24"/>
          <w:szCs w:val="24"/>
        </w:rPr>
        <w:t>Do Zamawiającego:</w:t>
      </w:r>
    </w:p>
    <w:p w14:paraId="34D41EF8" w14:textId="77777777" w:rsidR="00043801" w:rsidRPr="00B82C05" w:rsidRDefault="00043801" w:rsidP="00E42AC0">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48B4E523" w14:textId="77777777" w:rsidR="00043801" w:rsidRPr="00B82C05" w:rsidRDefault="00043801" w:rsidP="00E42AC0">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5EC74FC5" w14:textId="77777777" w:rsidR="00043801" w:rsidRPr="00B82C05" w:rsidRDefault="00043801" w:rsidP="00E42AC0">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3B509C34" w14:textId="536BBF4B" w:rsidR="00043801" w:rsidRPr="00B82C05" w:rsidRDefault="00043801" w:rsidP="00E42AC0">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7F19DC31" w14:textId="042948B0" w:rsidR="00C77C46" w:rsidRPr="00A2701F" w:rsidRDefault="0080728C" w:rsidP="00C77C46">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 xml:space="preserve">Przetarg nieograniczony na </w:t>
      </w:r>
      <w:r w:rsidR="00C77C46">
        <w:rPr>
          <w:rFonts w:ascii="Arial Narrow" w:hAnsi="Arial Narrow" w:cstheme="minorBidi"/>
          <w:b/>
          <w:color w:val="385623" w:themeColor="accent6" w:themeShade="80"/>
        </w:rPr>
        <w:t>dostawę sprzętu komputerowego i oprogramowania wraz z jego wdrożeniem w ramach realizacji projektu grantowego „</w:t>
      </w:r>
      <w:proofErr w:type="spellStart"/>
      <w:r w:rsidR="00C77C46">
        <w:rPr>
          <w:rFonts w:ascii="Arial Narrow" w:hAnsi="Arial Narrow" w:cstheme="minorBidi"/>
          <w:b/>
          <w:color w:val="385623" w:themeColor="accent6" w:themeShade="80"/>
        </w:rPr>
        <w:t>Cyberbezpieczny</w:t>
      </w:r>
      <w:proofErr w:type="spellEnd"/>
      <w:r w:rsidR="00C77C46">
        <w:rPr>
          <w:rFonts w:ascii="Arial Narrow" w:hAnsi="Arial Narrow" w:cstheme="minorBidi"/>
          <w:b/>
          <w:color w:val="385623" w:themeColor="accent6" w:themeShade="80"/>
        </w:rPr>
        <w:t xml:space="preserve"> Samorząd”, </w:t>
      </w:r>
      <w:r w:rsidR="00A60832">
        <w:rPr>
          <w:rFonts w:ascii="Arial Narrow" w:hAnsi="Arial Narrow" w:cstheme="minorBidi"/>
          <w:b/>
          <w:color w:val="385623" w:themeColor="accent6" w:themeShade="80"/>
        </w:rPr>
        <w:br/>
      </w:r>
      <w:r w:rsidR="00C77C46">
        <w:rPr>
          <w:rFonts w:ascii="Arial Narrow" w:hAnsi="Arial Narrow" w:cstheme="minorBidi"/>
          <w:b/>
          <w:color w:val="385623" w:themeColor="accent6" w:themeShade="80"/>
        </w:rPr>
        <w:t xml:space="preserve">pt. „Podniesienie poziomu </w:t>
      </w:r>
      <w:proofErr w:type="spellStart"/>
      <w:r w:rsidR="00C77C46">
        <w:rPr>
          <w:rFonts w:ascii="Arial Narrow" w:hAnsi="Arial Narrow" w:cstheme="minorBidi"/>
          <w:b/>
          <w:color w:val="385623" w:themeColor="accent6" w:themeShade="80"/>
        </w:rPr>
        <w:t>cyberbezpieczeństwa</w:t>
      </w:r>
      <w:proofErr w:type="spellEnd"/>
      <w:r w:rsidR="00C77C46">
        <w:rPr>
          <w:rFonts w:ascii="Arial Narrow" w:hAnsi="Arial Narrow" w:cstheme="minorBidi"/>
          <w:b/>
          <w:color w:val="385623" w:themeColor="accent6" w:themeShade="80"/>
        </w:rPr>
        <w:t xml:space="preserve"> Gminy Nakło nad Notecią”.</w:t>
      </w:r>
    </w:p>
    <w:p w14:paraId="16F13673" w14:textId="1E213C37" w:rsidR="0080728C" w:rsidRPr="00A2701F" w:rsidRDefault="0080728C" w:rsidP="0080728C">
      <w:pPr>
        <w:pStyle w:val="Default"/>
        <w:spacing w:line="276" w:lineRule="auto"/>
        <w:jc w:val="center"/>
        <w:rPr>
          <w:rFonts w:ascii="Arial Narrow" w:hAnsi="Arial Narrow" w:cstheme="minorBidi"/>
          <w:b/>
          <w:color w:val="385623" w:themeColor="accent6" w:themeShade="80"/>
        </w:rPr>
      </w:pPr>
    </w:p>
    <w:p w14:paraId="5AF6DA9F" w14:textId="77777777" w:rsidR="00043801" w:rsidRDefault="00043801" w:rsidP="00E42AC0">
      <w:pPr>
        <w:spacing w:after="0" w:line="276" w:lineRule="auto"/>
        <w:rPr>
          <w:rFonts w:ascii="Arial Narrow" w:hAnsi="Arial Narrow"/>
          <w:b/>
          <w:sz w:val="24"/>
          <w:szCs w:val="24"/>
        </w:rPr>
      </w:pPr>
      <w:r>
        <w:rPr>
          <w:rFonts w:ascii="Arial Narrow" w:hAnsi="Arial Narrow"/>
          <w:b/>
          <w:sz w:val="24"/>
          <w:szCs w:val="24"/>
        </w:rPr>
        <w:t>Ja/ My*:</w:t>
      </w:r>
    </w:p>
    <w:p w14:paraId="4B2DDB54" w14:textId="77777777" w:rsidR="00043801" w:rsidRDefault="00043801" w:rsidP="00E42AC0">
      <w:pPr>
        <w:spacing w:after="0" w:line="276" w:lineRule="auto"/>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w:t>
      </w:r>
    </w:p>
    <w:p w14:paraId="03263B06"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085D57">
      <w:pPr>
        <w:numPr>
          <w:ilvl w:val="0"/>
          <w:numId w:val="22"/>
        </w:numPr>
        <w:spacing w:after="0" w:line="276"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E42AC0">
      <w:pPr>
        <w:spacing w:after="0" w:line="276" w:lineRule="auto"/>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E42AC0">
      <w:pPr>
        <w:spacing w:after="0" w:line="276" w:lineRule="auto"/>
        <w:rPr>
          <w:rFonts w:ascii="Arial Narrow" w:hAnsi="Arial Narrow"/>
          <w:b/>
          <w:sz w:val="16"/>
          <w:szCs w:val="16"/>
        </w:rPr>
      </w:pPr>
    </w:p>
    <w:p w14:paraId="26046169" w14:textId="77777777" w:rsidR="005F599F" w:rsidRDefault="005F599F" w:rsidP="00E42AC0">
      <w:pPr>
        <w:spacing w:after="0" w:line="276" w:lineRule="auto"/>
        <w:rPr>
          <w:rFonts w:ascii="Arial Narrow" w:hAnsi="Arial Narrow"/>
          <w:b/>
          <w:sz w:val="16"/>
          <w:szCs w:val="16"/>
        </w:rPr>
      </w:pPr>
    </w:p>
    <w:p w14:paraId="362D2DD8" w14:textId="77777777" w:rsidR="00043801" w:rsidRDefault="00043801" w:rsidP="00E42AC0">
      <w:pPr>
        <w:spacing w:after="0" w:line="276" w:lineRule="auto"/>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E42AC0">
      <w:pPr>
        <w:spacing w:after="0" w:line="276" w:lineRule="auto"/>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E42AC0">
      <w:pPr>
        <w:spacing w:after="0" w:line="276" w:lineRule="auto"/>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E42AC0">
      <w:pPr>
        <w:spacing w:after="0" w:line="276" w:lineRule="auto"/>
        <w:ind w:firstLine="284"/>
        <w:rPr>
          <w:rFonts w:ascii="Arial Narrow" w:hAnsi="Arial Narrow"/>
          <w:sz w:val="24"/>
          <w:szCs w:val="24"/>
        </w:rPr>
      </w:pPr>
    </w:p>
    <w:p w14:paraId="362BA81E" w14:textId="77777777" w:rsidR="00043801" w:rsidRDefault="00043801" w:rsidP="00E42AC0">
      <w:pPr>
        <w:spacing w:after="0" w:line="276" w:lineRule="auto"/>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E42AC0">
      <w:pPr>
        <w:spacing w:after="0" w:line="276" w:lineRule="auto"/>
        <w:ind w:firstLine="284"/>
        <w:rPr>
          <w:rFonts w:ascii="Arial Narrow" w:hAnsi="Arial Narrow"/>
          <w:sz w:val="24"/>
          <w:szCs w:val="24"/>
        </w:rPr>
      </w:pPr>
      <w:r>
        <w:rPr>
          <w:rFonts w:ascii="Arial Narrow" w:hAnsi="Arial Narrow"/>
          <w:sz w:val="24"/>
          <w:szCs w:val="24"/>
        </w:rPr>
        <w:t>Partner 2: ……………………………………………………………………………………………………………</w:t>
      </w:r>
    </w:p>
    <w:p w14:paraId="74FCD971" w14:textId="77777777" w:rsidR="0012413E" w:rsidRDefault="0012413E" w:rsidP="00B14FC3">
      <w:pPr>
        <w:spacing w:after="0" w:line="276" w:lineRule="auto"/>
        <w:rPr>
          <w:rFonts w:ascii="Arial Narrow" w:hAnsi="Arial Narrow"/>
          <w:sz w:val="24"/>
          <w:szCs w:val="24"/>
        </w:rPr>
      </w:pPr>
    </w:p>
    <w:p w14:paraId="59D0E76A" w14:textId="77777777" w:rsidR="00043801" w:rsidRDefault="00043801" w:rsidP="00E42AC0">
      <w:pPr>
        <w:pBdr>
          <w:top w:val="single" w:sz="4" w:space="1" w:color="auto"/>
          <w:left w:val="single" w:sz="4" w:space="4" w:color="auto"/>
          <w:bottom w:val="single" w:sz="4" w:space="1" w:color="auto"/>
          <w:right w:val="single" w:sz="4" w:space="4" w:color="auto"/>
        </w:pBdr>
        <w:shd w:val="clear" w:color="auto" w:fill="D9D9D9"/>
        <w:spacing w:after="0" w:line="276" w:lineRule="auto"/>
        <w:ind w:left="2268" w:hanging="1984"/>
        <w:rPr>
          <w:rFonts w:ascii="Arial Narrow" w:hAnsi="Arial Narrow"/>
          <w:b/>
          <w:sz w:val="24"/>
          <w:szCs w:val="24"/>
        </w:rPr>
      </w:pPr>
      <w:r>
        <w:rPr>
          <w:rFonts w:ascii="Arial Narrow" w:hAnsi="Arial Narrow"/>
          <w:b/>
          <w:sz w:val="24"/>
          <w:szCs w:val="24"/>
        </w:rPr>
        <w:lastRenderedPageBreak/>
        <w:t>UWAGA:</w:t>
      </w:r>
    </w:p>
    <w:p w14:paraId="3E4AB8A8" w14:textId="77777777" w:rsidR="00043801" w:rsidRDefault="00043801" w:rsidP="00E42AC0">
      <w:pPr>
        <w:pBdr>
          <w:top w:val="single" w:sz="4" w:space="1" w:color="auto"/>
          <w:left w:val="single" w:sz="4" w:space="4" w:color="auto"/>
          <w:bottom w:val="single" w:sz="4" w:space="1" w:color="auto"/>
          <w:right w:val="single" w:sz="4" w:space="4" w:color="auto"/>
        </w:pBdr>
        <w:shd w:val="clear" w:color="auto" w:fill="D9D9D9"/>
        <w:spacing w:after="0" w:line="276" w:lineRule="auto"/>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539AD521" w14:textId="45707930" w:rsidR="00043801" w:rsidRPr="00A61B15" w:rsidRDefault="00043801" w:rsidP="00A61B15">
      <w:pPr>
        <w:pStyle w:val="Akapitzlist"/>
        <w:numPr>
          <w:ilvl w:val="6"/>
          <w:numId w:val="16"/>
        </w:numPr>
        <w:shd w:val="clear" w:color="auto" w:fill="DDD9C3"/>
        <w:ind w:left="284"/>
        <w:jc w:val="center"/>
        <w:rPr>
          <w:rFonts w:ascii="Arial Narrow" w:hAnsi="Arial Narrow"/>
          <w:b/>
          <w:sz w:val="24"/>
          <w:szCs w:val="24"/>
        </w:rPr>
      </w:pPr>
      <w:r w:rsidRPr="00A61B15">
        <w:rPr>
          <w:rFonts w:ascii="Arial Narrow" w:hAnsi="Arial Narrow"/>
          <w:b/>
          <w:sz w:val="24"/>
          <w:szCs w:val="24"/>
        </w:rPr>
        <w:t>Składam/y ofertę w niniejszym postępowaniu i oferujemy:</w:t>
      </w:r>
    </w:p>
    <w:p w14:paraId="14F306D9" w14:textId="77777777" w:rsidR="00470414" w:rsidRPr="003E7F61" w:rsidRDefault="00470414" w:rsidP="003C29BD">
      <w:pPr>
        <w:spacing w:after="0" w:line="276" w:lineRule="auto"/>
        <w:jc w:val="both"/>
        <w:rPr>
          <w:rFonts w:ascii="Arial Narrow" w:eastAsia="Calibri" w:hAnsi="Arial Narrow" w:cs="Times New Roman"/>
          <w:b/>
          <w:sz w:val="24"/>
          <w:szCs w:val="24"/>
        </w:rPr>
      </w:pPr>
    </w:p>
    <w:p w14:paraId="6EAC2457" w14:textId="77777777" w:rsidR="00A6542F" w:rsidRPr="00A6542F" w:rsidRDefault="00A6542F" w:rsidP="00A6542F">
      <w:pPr>
        <w:spacing w:after="0" w:line="240" w:lineRule="auto"/>
        <w:jc w:val="both"/>
        <w:rPr>
          <w:rFonts w:ascii="Arial Narrow" w:hAnsi="Arial Narrow"/>
          <w:b/>
          <w:sz w:val="24"/>
          <w:szCs w:val="24"/>
          <w:u w:val="single"/>
        </w:rPr>
      </w:pPr>
      <w:r w:rsidRPr="00A6542F">
        <w:rPr>
          <w:rFonts w:ascii="Arial Narrow" w:hAnsi="Arial Narrow"/>
          <w:b/>
          <w:sz w:val="24"/>
          <w:szCs w:val="24"/>
          <w:u w:val="single"/>
        </w:rPr>
        <w:t xml:space="preserve">CZĘŚĆ 1 – </w:t>
      </w:r>
      <w:r w:rsidRPr="00A6542F">
        <w:rPr>
          <w:rFonts w:ascii="Arial Narrow" w:hAnsi="Arial Narrow"/>
          <w:b/>
          <w:color w:val="000000"/>
          <w:sz w:val="24"/>
          <w:szCs w:val="24"/>
          <w:u w:val="single"/>
        </w:rPr>
        <w:t>Wdrożenie pełnego systemu kopii zapasowej w modelu 3-2-1</w:t>
      </w:r>
    </w:p>
    <w:p w14:paraId="240BD796" w14:textId="53FDA690" w:rsidR="00956144" w:rsidRPr="00F675C2" w:rsidRDefault="00956144" w:rsidP="00F675C2">
      <w:pPr>
        <w:spacing w:after="0"/>
        <w:jc w:val="both"/>
        <w:rPr>
          <w:rFonts w:ascii="Arial Narrow" w:hAnsi="Arial Narrow"/>
          <w:bCs/>
          <w:sz w:val="24"/>
          <w:szCs w:val="24"/>
        </w:rPr>
      </w:pPr>
      <w:r w:rsidRPr="00F675C2">
        <w:rPr>
          <w:rFonts w:ascii="Arial Narrow" w:hAnsi="Arial Narrow"/>
          <w:bCs/>
          <w:sz w:val="24"/>
          <w:szCs w:val="24"/>
        </w:rPr>
        <w:t xml:space="preserve">Wykonanie przedmiotu zamówienia w zakresie określonym przez Zamawiającego </w:t>
      </w:r>
      <w:r w:rsidRPr="00F675C2">
        <w:rPr>
          <w:rFonts w:ascii="Arial Narrow" w:hAnsi="Arial Narrow"/>
          <w:bCs/>
          <w:sz w:val="24"/>
          <w:szCs w:val="24"/>
        </w:rPr>
        <w:br/>
        <w:t>w Specyfikacji Warunków Zamówienia za cenę:</w:t>
      </w:r>
    </w:p>
    <w:p w14:paraId="5CFB13B1" w14:textId="77777777" w:rsidR="00A6542F" w:rsidRPr="00A6542F" w:rsidRDefault="00A6542F" w:rsidP="00A6542F">
      <w:pPr>
        <w:pStyle w:val="Akapitzlist"/>
        <w:keepLines/>
        <w:spacing w:after="0" w:line="240" w:lineRule="auto"/>
        <w:ind w:left="1004"/>
        <w:jc w:val="both"/>
        <w:rPr>
          <w:rFonts w:ascii="Arial Narrow" w:eastAsia="Times New Roman" w:hAnsi="Arial Narrow"/>
          <w:color w:val="000000"/>
          <w:sz w:val="24"/>
          <w:szCs w:val="24"/>
          <w:u w:color="000000"/>
          <w:lang w:eastAsia="pl-PL" w:bidi="pl-PL"/>
        </w:rPr>
      </w:pPr>
    </w:p>
    <w:tbl>
      <w:tblPr>
        <w:tblW w:w="515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318"/>
        <w:gridCol w:w="994"/>
        <w:gridCol w:w="1107"/>
        <w:gridCol w:w="1813"/>
        <w:gridCol w:w="1522"/>
      </w:tblGrid>
      <w:tr w:rsidR="003E7F61" w:rsidRPr="00822732" w14:paraId="66B150B7" w14:textId="77777777" w:rsidTr="003E7F61">
        <w:trPr>
          <w:trHeight w:val="1709"/>
        </w:trPr>
        <w:tc>
          <w:tcPr>
            <w:tcW w:w="317" w:type="pct"/>
            <w:shd w:val="clear" w:color="auto" w:fill="D9E2F3" w:themeFill="accent1" w:themeFillTint="33"/>
            <w:vAlign w:val="center"/>
          </w:tcPr>
          <w:p w14:paraId="3369684A"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775" w:type="pct"/>
            <w:shd w:val="clear" w:color="auto" w:fill="D9E2F3" w:themeFill="accent1" w:themeFillTint="33"/>
            <w:vAlign w:val="center"/>
          </w:tcPr>
          <w:p w14:paraId="6DD2BCBA"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532" w:type="pct"/>
            <w:shd w:val="clear" w:color="auto" w:fill="D9E2F3" w:themeFill="accent1" w:themeFillTint="33"/>
            <w:vAlign w:val="center"/>
          </w:tcPr>
          <w:p w14:paraId="489F2BF6"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592" w:type="pct"/>
            <w:tcBorders>
              <w:right w:val="single" w:sz="4" w:space="0" w:color="auto"/>
            </w:tcBorders>
            <w:shd w:val="clear" w:color="auto" w:fill="D9E2F3" w:themeFill="accent1" w:themeFillTint="33"/>
            <w:vAlign w:val="center"/>
          </w:tcPr>
          <w:p w14:paraId="1D664C51" w14:textId="77777777" w:rsidR="003E7F61" w:rsidRPr="00822732" w:rsidRDefault="003E7F61" w:rsidP="008A0AE6">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9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8A91FE" w14:textId="77777777" w:rsidR="003E7F61" w:rsidRPr="00822732" w:rsidRDefault="003E7F61" w:rsidP="008A0AE6">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770FC3EB"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32DBF7F2"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3BC3D635" w14:textId="77777777" w:rsidR="003E7F61" w:rsidRPr="00822732" w:rsidRDefault="003E7F61" w:rsidP="008A0AE6">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814" w:type="pct"/>
            <w:tcBorders>
              <w:top w:val="single" w:sz="4" w:space="0" w:color="auto"/>
              <w:left w:val="single" w:sz="4" w:space="0" w:color="auto"/>
              <w:bottom w:val="single" w:sz="4" w:space="0" w:color="auto"/>
            </w:tcBorders>
            <w:shd w:val="clear" w:color="auto" w:fill="D9E2F3" w:themeFill="accent1" w:themeFillTint="33"/>
            <w:vAlign w:val="center"/>
          </w:tcPr>
          <w:p w14:paraId="62FD7A2E"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31452921"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3E7F61" w:rsidRPr="00822732" w14:paraId="379FF21E" w14:textId="77777777" w:rsidTr="003E7F61">
        <w:trPr>
          <w:trHeight w:val="319"/>
        </w:trPr>
        <w:tc>
          <w:tcPr>
            <w:tcW w:w="317" w:type="pct"/>
            <w:vAlign w:val="center"/>
          </w:tcPr>
          <w:p w14:paraId="3B7278DD"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775" w:type="pct"/>
            <w:vAlign w:val="center"/>
          </w:tcPr>
          <w:p w14:paraId="31937DD8"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532" w:type="pct"/>
            <w:vAlign w:val="center"/>
          </w:tcPr>
          <w:p w14:paraId="024F8CDB"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592" w:type="pct"/>
            <w:vAlign w:val="center"/>
          </w:tcPr>
          <w:p w14:paraId="40DB68AD"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970" w:type="pct"/>
          </w:tcPr>
          <w:p w14:paraId="3C4B9AC1"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814" w:type="pct"/>
          </w:tcPr>
          <w:p w14:paraId="3B7CA9CB"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3E7F61" w:rsidRPr="00822732" w14:paraId="22094CDC" w14:textId="77777777" w:rsidTr="003E7F61">
        <w:trPr>
          <w:trHeight w:val="609"/>
        </w:trPr>
        <w:tc>
          <w:tcPr>
            <w:tcW w:w="317" w:type="pct"/>
          </w:tcPr>
          <w:p w14:paraId="0E183D0C" w14:textId="77777777" w:rsidR="003E7F61" w:rsidRPr="00822732" w:rsidRDefault="003E7F61" w:rsidP="008A0AE6">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775" w:type="pct"/>
          </w:tcPr>
          <w:p w14:paraId="387C045B" w14:textId="6D2FAC55" w:rsidR="003E7F61" w:rsidRPr="00693E2F" w:rsidRDefault="00A6542F" w:rsidP="008A0AE6">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 xml:space="preserve">Sprzętowe urządzenia </w:t>
            </w:r>
            <w:proofErr w:type="spellStart"/>
            <w:r>
              <w:rPr>
                <w:rFonts w:ascii="Arial" w:eastAsia="Calibri" w:hAnsi="Arial" w:cs="Arial"/>
                <w:bCs/>
                <w:color w:val="000000"/>
                <w:sz w:val="18"/>
                <w:szCs w:val="18"/>
              </w:rPr>
              <w:t>deduplikacyjne</w:t>
            </w:r>
            <w:proofErr w:type="spellEnd"/>
            <w:r>
              <w:rPr>
                <w:rFonts w:ascii="Arial" w:eastAsia="Calibri" w:hAnsi="Arial" w:cs="Arial"/>
                <w:bCs/>
                <w:color w:val="000000"/>
                <w:sz w:val="18"/>
                <w:szCs w:val="18"/>
              </w:rPr>
              <w:t xml:space="preserve"> </w:t>
            </w:r>
          </w:p>
          <w:p w14:paraId="53B6E8FA" w14:textId="382D650B" w:rsidR="003E7F61" w:rsidRPr="00693E2F" w:rsidRDefault="003E7F61" w:rsidP="008A0AE6">
            <w:pPr>
              <w:spacing w:before="120" w:after="120" w:line="276" w:lineRule="auto"/>
              <w:jc w:val="center"/>
              <w:rPr>
                <w:rFonts w:ascii="Arial" w:eastAsia="Calibri" w:hAnsi="Arial" w:cs="Arial"/>
                <w:bCs/>
                <w:color w:val="000000"/>
                <w:sz w:val="18"/>
                <w:szCs w:val="18"/>
              </w:rPr>
            </w:pPr>
            <w:r w:rsidRPr="00693E2F">
              <w:rPr>
                <w:rFonts w:ascii="Arial" w:eastAsia="Calibri" w:hAnsi="Arial" w:cs="Arial"/>
                <w:bCs/>
                <w:color w:val="000000"/>
                <w:sz w:val="18"/>
                <w:szCs w:val="18"/>
              </w:rPr>
              <w:t>…………………..</w:t>
            </w:r>
          </w:p>
          <w:p w14:paraId="52EAA829" w14:textId="04100155" w:rsidR="003E7F61" w:rsidRPr="00693E2F" w:rsidRDefault="003E7F61" w:rsidP="00A6542F">
            <w:pPr>
              <w:spacing w:before="120" w:after="120" w:line="276" w:lineRule="auto"/>
              <w:jc w:val="center"/>
              <w:rPr>
                <w:rFonts w:ascii="Arial" w:eastAsia="Calibri" w:hAnsi="Arial" w:cs="Arial"/>
                <w:bCs/>
                <w:color w:val="000000"/>
                <w:sz w:val="18"/>
                <w:szCs w:val="18"/>
              </w:rPr>
            </w:pPr>
            <w:r w:rsidRPr="00693E2F">
              <w:rPr>
                <w:rFonts w:ascii="Arial" w:eastAsia="Calibri" w:hAnsi="Arial" w:cs="Arial"/>
                <w:bCs/>
                <w:color w:val="000000"/>
                <w:sz w:val="18"/>
                <w:szCs w:val="18"/>
              </w:rPr>
              <w:t>(marka, model)</w:t>
            </w:r>
          </w:p>
        </w:tc>
        <w:tc>
          <w:tcPr>
            <w:tcW w:w="532" w:type="pct"/>
          </w:tcPr>
          <w:p w14:paraId="0F420C95" w14:textId="344037CB" w:rsidR="003E7F61" w:rsidRPr="00822732" w:rsidRDefault="00A6542F"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2</w:t>
            </w:r>
          </w:p>
        </w:tc>
        <w:tc>
          <w:tcPr>
            <w:tcW w:w="592" w:type="pct"/>
          </w:tcPr>
          <w:p w14:paraId="73E961E1"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970" w:type="pct"/>
          </w:tcPr>
          <w:p w14:paraId="5B5CE5F4"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c>
          <w:tcPr>
            <w:tcW w:w="814" w:type="pct"/>
          </w:tcPr>
          <w:p w14:paraId="15EEAD2A"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r>
      <w:tr w:rsidR="00693E2F" w:rsidRPr="00822732" w14:paraId="23A033CE" w14:textId="77777777" w:rsidTr="003E7F61">
        <w:trPr>
          <w:trHeight w:val="609"/>
        </w:trPr>
        <w:tc>
          <w:tcPr>
            <w:tcW w:w="317" w:type="pct"/>
          </w:tcPr>
          <w:p w14:paraId="61B63B75" w14:textId="4220E905" w:rsidR="00693E2F" w:rsidRPr="00822732" w:rsidRDefault="00693E2F" w:rsidP="008A0AE6">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2.</w:t>
            </w:r>
          </w:p>
        </w:tc>
        <w:tc>
          <w:tcPr>
            <w:tcW w:w="1775" w:type="pct"/>
          </w:tcPr>
          <w:p w14:paraId="1AA08BE1" w14:textId="55451EA9" w:rsidR="00693E2F" w:rsidRPr="00693E2F" w:rsidRDefault="00A6542F" w:rsidP="00693E2F">
            <w:pPr>
              <w:tabs>
                <w:tab w:val="num" w:pos="-2622"/>
              </w:tabs>
              <w:spacing w:before="120" w:after="120" w:line="276" w:lineRule="auto"/>
              <w:jc w:val="center"/>
              <w:rPr>
                <w:rFonts w:ascii="Arial" w:eastAsia="Calibri" w:hAnsi="Arial" w:cs="Arial"/>
                <w:bCs/>
                <w:sz w:val="18"/>
                <w:szCs w:val="18"/>
              </w:rPr>
            </w:pPr>
            <w:r>
              <w:rPr>
                <w:rFonts w:ascii="Arial" w:eastAsia="Calibri" w:hAnsi="Arial" w:cs="Arial"/>
                <w:bCs/>
                <w:sz w:val="18"/>
                <w:szCs w:val="18"/>
              </w:rPr>
              <w:t xml:space="preserve">Serwer </w:t>
            </w:r>
            <w:proofErr w:type="spellStart"/>
            <w:r>
              <w:rPr>
                <w:rFonts w:ascii="Arial" w:eastAsia="Calibri" w:hAnsi="Arial" w:cs="Arial"/>
                <w:bCs/>
                <w:sz w:val="18"/>
                <w:szCs w:val="18"/>
              </w:rPr>
              <w:t>rack</w:t>
            </w:r>
            <w:proofErr w:type="spellEnd"/>
          </w:p>
          <w:p w14:paraId="243E0BD9" w14:textId="77777777" w:rsidR="00693E2F" w:rsidRDefault="00693E2F" w:rsidP="00D33E73">
            <w:pPr>
              <w:spacing w:before="120" w:after="120" w:line="276" w:lineRule="auto"/>
              <w:jc w:val="center"/>
              <w:rPr>
                <w:rFonts w:ascii="Arial" w:eastAsia="Calibri" w:hAnsi="Arial" w:cs="Arial"/>
                <w:bCs/>
                <w:sz w:val="18"/>
                <w:szCs w:val="18"/>
              </w:rPr>
            </w:pPr>
            <w:r w:rsidRPr="00693E2F">
              <w:rPr>
                <w:rFonts w:ascii="Arial" w:eastAsia="Calibri" w:hAnsi="Arial" w:cs="Arial"/>
                <w:bCs/>
                <w:sz w:val="18"/>
                <w:szCs w:val="18"/>
              </w:rPr>
              <w:t>……………………</w:t>
            </w:r>
          </w:p>
          <w:p w14:paraId="2713F11D" w14:textId="79D3AB5E" w:rsidR="003A0242" w:rsidRPr="00693E2F" w:rsidRDefault="00F675C2" w:rsidP="00F675C2">
            <w:pPr>
              <w:spacing w:before="120" w:after="120" w:line="276" w:lineRule="auto"/>
              <w:jc w:val="center"/>
              <w:rPr>
                <w:rFonts w:ascii="Arial" w:eastAsia="Calibri" w:hAnsi="Arial" w:cs="Arial"/>
                <w:bCs/>
                <w:color w:val="000000"/>
                <w:sz w:val="18"/>
                <w:szCs w:val="18"/>
              </w:rPr>
            </w:pPr>
            <w:r w:rsidRPr="00693E2F">
              <w:rPr>
                <w:rFonts w:ascii="Arial" w:eastAsia="Calibri" w:hAnsi="Arial" w:cs="Arial"/>
                <w:bCs/>
                <w:color w:val="000000"/>
                <w:sz w:val="18"/>
                <w:szCs w:val="18"/>
              </w:rPr>
              <w:t>(marka, model)</w:t>
            </w:r>
          </w:p>
        </w:tc>
        <w:tc>
          <w:tcPr>
            <w:tcW w:w="532" w:type="pct"/>
          </w:tcPr>
          <w:p w14:paraId="4315B7CE" w14:textId="7ED3390D" w:rsidR="00693E2F" w:rsidRDefault="00A6542F"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592" w:type="pct"/>
          </w:tcPr>
          <w:p w14:paraId="3339449C" w14:textId="5B56D1CB" w:rsidR="00693E2F" w:rsidRDefault="00693E2F"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w:t>
            </w:r>
          </w:p>
        </w:tc>
        <w:tc>
          <w:tcPr>
            <w:tcW w:w="970" w:type="pct"/>
          </w:tcPr>
          <w:p w14:paraId="3709E84B" w14:textId="77777777" w:rsidR="00693E2F" w:rsidRPr="00822732" w:rsidRDefault="00693E2F" w:rsidP="008A0AE6">
            <w:pPr>
              <w:tabs>
                <w:tab w:val="num" w:pos="-2622"/>
              </w:tabs>
              <w:spacing w:before="120" w:after="120" w:line="276" w:lineRule="auto"/>
              <w:jc w:val="center"/>
              <w:rPr>
                <w:rFonts w:ascii="Arial" w:eastAsia="Calibri" w:hAnsi="Arial" w:cs="Arial"/>
                <w:b/>
                <w:sz w:val="18"/>
                <w:szCs w:val="18"/>
              </w:rPr>
            </w:pPr>
          </w:p>
        </w:tc>
        <w:tc>
          <w:tcPr>
            <w:tcW w:w="814" w:type="pct"/>
          </w:tcPr>
          <w:p w14:paraId="12215400" w14:textId="77777777" w:rsidR="00693E2F" w:rsidRPr="00822732" w:rsidRDefault="00693E2F" w:rsidP="008A0AE6">
            <w:pPr>
              <w:tabs>
                <w:tab w:val="num" w:pos="-2622"/>
              </w:tabs>
              <w:spacing w:before="120" w:after="120" w:line="276" w:lineRule="auto"/>
              <w:jc w:val="center"/>
              <w:rPr>
                <w:rFonts w:ascii="Arial" w:eastAsia="Calibri" w:hAnsi="Arial" w:cs="Arial"/>
                <w:b/>
                <w:sz w:val="18"/>
                <w:szCs w:val="18"/>
              </w:rPr>
            </w:pPr>
          </w:p>
        </w:tc>
      </w:tr>
      <w:tr w:rsidR="0020235B" w:rsidRPr="00822732" w14:paraId="5F67D64F" w14:textId="77777777" w:rsidTr="003E7F61">
        <w:trPr>
          <w:trHeight w:val="609"/>
        </w:trPr>
        <w:tc>
          <w:tcPr>
            <w:tcW w:w="317" w:type="pct"/>
          </w:tcPr>
          <w:p w14:paraId="23B5C7D1" w14:textId="130305C5" w:rsidR="0020235B" w:rsidRPr="00822732" w:rsidRDefault="00693E2F" w:rsidP="008A0AE6">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3</w:t>
            </w:r>
            <w:r w:rsidR="0020235B">
              <w:rPr>
                <w:rFonts w:ascii="Arial" w:eastAsia="Calibri" w:hAnsi="Arial" w:cs="Arial"/>
                <w:color w:val="000000"/>
                <w:sz w:val="18"/>
                <w:szCs w:val="18"/>
              </w:rPr>
              <w:t>.</w:t>
            </w:r>
          </w:p>
        </w:tc>
        <w:tc>
          <w:tcPr>
            <w:tcW w:w="1775" w:type="pct"/>
          </w:tcPr>
          <w:p w14:paraId="0FBF6143" w14:textId="749EC54E" w:rsidR="0020235B" w:rsidRDefault="00A6542F" w:rsidP="00D33E73">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Usługa wdrożenia i instruktaż powdrożeniowy</w:t>
            </w:r>
          </w:p>
        </w:tc>
        <w:tc>
          <w:tcPr>
            <w:tcW w:w="532" w:type="pct"/>
          </w:tcPr>
          <w:p w14:paraId="3C0313FE" w14:textId="0013C993" w:rsidR="0020235B" w:rsidRDefault="00A6542F"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592" w:type="pct"/>
          </w:tcPr>
          <w:p w14:paraId="5D22CA25" w14:textId="20164E36" w:rsidR="0020235B" w:rsidRDefault="0020235B"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w:t>
            </w:r>
          </w:p>
        </w:tc>
        <w:tc>
          <w:tcPr>
            <w:tcW w:w="970" w:type="pct"/>
          </w:tcPr>
          <w:p w14:paraId="1AB1C33D" w14:textId="77777777" w:rsidR="0020235B" w:rsidRPr="00822732" w:rsidRDefault="0020235B" w:rsidP="008A0AE6">
            <w:pPr>
              <w:tabs>
                <w:tab w:val="num" w:pos="-2622"/>
              </w:tabs>
              <w:spacing w:before="120" w:after="120" w:line="276" w:lineRule="auto"/>
              <w:jc w:val="center"/>
              <w:rPr>
                <w:rFonts w:ascii="Arial" w:eastAsia="Calibri" w:hAnsi="Arial" w:cs="Arial"/>
                <w:b/>
                <w:sz w:val="18"/>
                <w:szCs w:val="18"/>
              </w:rPr>
            </w:pPr>
          </w:p>
        </w:tc>
        <w:tc>
          <w:tcPr>
            <w:tcW w:w="814" w:type="pct"/>
          </w:tcPr>
          <w:p w14:paraId="309BADD0" w14:textId="77777777" w:rsidR="0020235B" w:rsidRPr="00822732" w:rsidRDefault="0020235B" w:rsidP="008A0AE6">
            <w:pPr>
              <w:tabs>
                <w:tab w:val="num" w:pos="-2622"/>
              </w:tabs>
              <w:spacing w:before="120" w:after="120" w:line="276" w:lineRule="auto"/>
              <w:jc w:val="center"/>
              <w:rPr>
                <w:rFonts w:ascii="Arial" w:eastAsia="Calibri" w:hAnsi="Arial" w:cs="Arial"/>
                <w:b/>
                <w:sz w:val="18"/>
                <w:szCs w:val="18"/>
              </w:rPr>
            </w:pPr>
          </w:p>
        </w:tc>
      </w:tr>
      <w:tr w:rsidR="00A6542F" w:rsidRPr="00822732" w14:paraId="7EDCAF48" w14:textId="77777777" w:rsidTr="003E7F61">
        <w:trPr>
          <w:trHeight w:val="609"/>
        </w:trPr>
        <w:tc>
          <w:tcPr>
            <w:tcW w:w="317" w:type="pct"/>
          </w:tcPr>
          <w:p w14:paraId="129B13EC" w14:textId="10F4A99F" w:rsidR="00A6542F" w:rsidRDefault="00A6542F" w:rsidP="008A0AE6">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4.</w:t>
            </w:r>
          </w:p>
        </w:tc>
        <w:tc>
          <w:tcPr>
            <w:tcW w:w="1775" w:type="pct"/>
          </w:tcPr>
          <w:p w14:paraId="625808EB" w14:textId="39B9A971" w:rsidR="00A6542F" w:rsidRDefault="00A6542F" w:rsidP="00D33E73">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Integracja oprogramowania</w:t>
            </w:r>
          </w:p>
        </w:tc>
        <w:tc>
          <w:tcPr>
            <w:tcW w:w="532" w:type="pct"/>
          </w:tcPr>
          <w:p w14:paraId="665B0473" w14:textId="22A62A38" w:rsidR="00A6542F" w:rsidRDefault="00A6542F"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592" w:type="pct"/>
          </w:tcPr>
          <w:p w14:paraId="4CC68AE4" w14:textId="3896E71E" w:rsidR="00A6542F" w:rsidRDefault="00A6542F"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w:t>
            </w:r>
          </w:p>
        </w:tc>
        <w:tc>
          <w:tcPr>
            <w:tcW w:w="970" w:type="pct"/>
          </w:tcPr>
          <w:p w14:paraId="77CB21DE" w14:textId="77777777" w:rsidR="00A6542F" w:rsidRPr="00822732" w:rsidRDefault="00A6542F" w:rsidP="008A0AE6">
            <w:pPr>
              <w:tabs>
                <w:tab w:val="num" w:pos="-2622"/>
              </w:tabs>
              <w:spacing w:before="120" w:after="120" w:line="276" w:lineRule="auto"/>
              <w:jc w:val="center"/>
              <w:rPr>
                <w:rFonts w:ascii="Arial" w:eastAsia="Calibri" w:hAnsi="Arial" w:cs="Arial"/>
                <w:b/>
                <w:sz w:val="18"/>
                <w:szCs w:val="18"/>
              </w:rPr>
            </w:pPr>
          </w:p>
        </w:tc>
        <w:tc>
          <w:tcPr>
            <w:tcW w:w="814" w:type="pct"/>
          </w:tcPr>
          <w:p w14:paraId="46DF4812" w14:textId="77777777" w:rsidR="00A6542F" w:rsidRPr="00822732" w:rsidRDefault="00A6542F" w:rsidP="008A0AE6">
            <w:pPr>
              <w:tabs>
                <w:tab w:val="num" w:pos="-2622"/>
              </w:tabs>
              <w:spacing w:before="120" w:after="120" w:line="276" w:lineRule="auto"/>
              <w:jc w:val="center"/>
              <w:rPr>
                <w:rFonts w:ascii="Arial" w:eastAsia="Calibri" w:hAnsi="Arial" w:cs="Arial"/>
                <w:b/>
                <w:sz w:val="18"/>
                <w:szCs w:val="18"/>
              </w:rPr>
            </w:pPr>
          </w:p>
        </w:tc>
      </w:tr>
      <w:tr w:rsidR="0080728C" w:rsidRPr="00822732" w14:paraId="736F065E" w14:textId="77777777" w:rsidTr="0080728C">
        <w:trPr>
          <w:trHeight w:val="609"/>
        </w:trPr>
        <w:tc>
          <w:tcPr>
            <w:tcW w:w="4186" w:type="pct"/>
            <w:gridSpan w:val="5"/>
          </w:tcPr>
          <w:p w14:paraId="005CEF6C" w14:textId="158F28A6" w:rsidR="0080728C" w:rsidRPr="00822732" w:rsidRDefault="0080728C" w:rsidP="0080728C">
            <w:pPr>
              <w:tabs>
                <w:tab w:val="num" w:pos="-2622"/>
              </w:tabs>
              <w:spacing w:before="120" w:after="120" w:line="276" w:lineRule="auto"/>
              <w:jc w:val="right"/>
              <w:rPr>
                <w:rFonts w:ascii="Arial" w:eastAsia="Calibri" w:hAnsi="Arial" w:cs="Arial"/>
                <w:b/>
                <w:sz w:val="18"/>
                <w:szCs w:val="18"/>
              </w:rPr>
            </w:pPr>
            <w:r>
              <w:rPr>
                <w:rFonts w:ascii="Arial" w:eastAsia="Calibri" w:hAnsi="Arial" w:cs="Arial"/>
                <w:b/>
                <w:sz w:val="18"/>
                <w:szCs w:val="18"/>
              </w:rPr>
              <w:t>Łączna wartość brutto:</w:t>
            </w:r>
          </w:p>
        </w:tc>
        <w:tc>
          <w:tcPr>
            <w:tcW w:w="814" w:type="pct"/>
          </w:tcPr>
          <w:p w14:paraId="0859ADD9" w14:textId="77777777" w:rsidR="0080728C" w:rsidRPr="00822732" w:rsidRDefault="0080728C" w:rsidP="008A0AE6">
            <w:pPr>
              <w:tabs>
                <w:tab w:val="num" w:pos="-2622"/>
              </w:tabs>
              <w:spacing w:before="120" w:after="120" w:line="276" w:lineRule="auto"/>
              <w:jc w:val="center"/>
              <w:rPr>
                <w:rFonts w:ascii="Arial" w:eastAsia="Calibri" w:hAnsi="Arial" w:cs="Arial"/>
                <w:b/>
                <w:sz w:val="18"/>
                <w:szCs w:val="18"/>
              </w:rPr>
            </w:pPr>
          </w:p>
        </w:tc>
      </w:tr>
    </w:tbl>
    <w:p w14:paraId="045BA864" w14:textId="77777777" w:rsidR="00A0130D" w:rsidRDefault="00A0130D" w:rsidP="003C29BD">
      <w:pPr>
        <w:spacing w:after="0" w:line="276" w:lineRule="auto"/>
        <w:jc w:val="both"/>
        <w:rPr>
          <w:rFonts w:ascii="Arial Narrow" w:eastAsia="Calibri" w:hAnsi="Arial Narrow" w:cs="Times New Roman"/>
          <w:b/>
          <w:sz w:val="24"/>
          <w:szCs w:val="24"/>
        </w:rPr>
      </w:pPr>
    </w:p>
    <w:p w14:paraId="49FA7BEB" w14:textId="77777777" w:rsidR="00DD38E4" w:rsidRDefault="00DD38E4" w:rsidP="00A6542F">
      <w:pPr>
        <w:spacing w:before="120" w:after="120" w:line="240" w:lineRule="auto"/>
        <w:jc w:val="both"/>
        <w:rPr>
          <w:rFonts w:ascii="Arial Narrow" w:eastAsia="Times New Roman" w:hAnsi="Arial Narrow"/>
          <w:b/>
          <w:bCs/>
          <w:color w:val="000000"/>
          <w:sz w:val="24"/>
          <w:szCs w:val="24"/>
          <w:u w:val="single"/>
          <w:lang w:eastAsia="pl-PL" w:bidi="pl-PL"/>
        </w:rPr>
      </w:pPr>
    </w:p>
    <w:p w14:paraId="51FAD9A0" w14:textId="77777777" w:rsidR="008C2D6A" w:rsidRDefault="008C2D6A" w:rsidP="00A6542F">
      <w:pPr>
        <w:spacing w:before="120" w:after="120" w:line="240" w:lineRule="auto"/>
        <w:jc w:val="both"/>
        <w:rPr>
          <w:rFonts w:ascii="Arial Narrow" w:eastAsia="Times New Roman" w:hAnsi="Arial Narrow"/>
          <w:b/>
          <w:bCs/>
          <w:color w:val="000000"/>
          <w:sz w:val="24"/>
          <w:szCs w:val="24"/>
          <w:u w:val="single"/>
          <w:lang w:eastAsia="pl-PL" w:bidi="pl-PL"/>
        </w:rPr>
      </w:pPr>
    </w:p>
    <w:p w14:paraId="688EE08F" w14:textId="77777777" w:rsidR="008C2D6A" w:rsidRDefault="008C2D6A" w:rsidP="00A6542F">
      <w:pPr>
        <w:spacing w:before="120" w:after="120" w:line="240" w:lineRule="auto"/>
        <w:jc w:val="both"/>
        <w:rPr>
          <w:rFonts w:ascii="Arial Narrow" w:eastAsia="Times New Roman" w:hAnsi="Arial Narrow"/>
          <w:b/>
          <w:bCs/>
          <w:color w:val="000000"/>
          <w:sz w:val="24"/>
          <w:szCs w:val="24"/>
          <w:u w:val="single"/>
          <w:lang w:eastAsia="pl-PL" w:bidi="pl-PL"/>
        </w:rPr>
      </w:pPr>
    </w:p>
    <w:p w14:paraId="67AFB096" w14:textId="77777777" w:rsidR="00DD38E4" w:rsidRDefault="00DD38E4" w:rsidP="00A6542F">
      <w:pPr>
        <w:spacing w:before="120" w:after="120" w:line="240" w:lineRule="auto"/>
        <w:jc w:val="both"/>
        <w:rPr>
          <w:rFonts w:ascii="Arial Narrow" w:eastAsia="Times New Roman" w:hAnsi="Arial Narrow"/>
          <w:b/>
          <w:bCs/>
          <w:color w:val="000000"/>
          <w:sz w:val="24"/>
          <w:szCs w:val="24"/>
          <w:u w:val="single"/>
          <w:lang w:eastAsia="pl-PL" w:bidi="pl-PL"/>
        </w:rPr>
      </w:pPr>
    </w:p>
    <w:p w14:paraId="25FD0363" w14:textId="77777777" w:rsidR="00DD38E4" w:rsidRDefault="00DD38E4" w:rsidP="00A6542F">
      <w:pPr>
        <w:spacing w:before="120" w:after="120" w:line="240" w:lineRule="auto"/>
        <w:jc w:val="both"/>
        <w:rPr>
          <w:rFonts w:ascii="Arial Narrow" w:eastAsia="Times New Roman" w:hAnsi="Arial Narrow"/>
          <w:b/>
          <w:bCs/>
          <w:color w:val="000000"/>
          <w:sz w:val="24"/>
          <w:szCs w:val="24"/>
          <w:u w:val="single"/>
          <w:lang w:eastAsia="pl-PL" w:bidi="pl-PL"/>
        </w:rPr>
      </w:pPr>
    </w:p>
    <w:p w14:paraId="51F77027" w14:textId="0C8B0B19" w:rsidR="00A6542F" w:rsidRPr="004C39FF" w:rsidRDefault="00A6542F" w:rsidP="00A6542F">
      <w:pPr>
        <w:spacing w:before="120" w:after="120" w:line="240" w:lineRule="auto"/>
        <w:jc w:val="both"/>
        <w:rPr>
          <w:rFonts w:ascii="Arial Narrow" w:hAnsi="Arial Narrow"/>
          <w:b/>
          <w:bCs/>
          <w:color w:val="000000"/>
          <w:sz w:val="24"/>
          <w:szCs w:val="24"/>
          <w:u w:val="single"/>
        </w:rPr>
      </w:pPr>
      <w:r w:rsidRPr="004C39FF">
        <w:rPr>
          <w:rFonts w:ascii="Arial Narrow" w:eastAsia="Times New Roman" w:hAnsi="Arial Narrow"/>
          <w:b/>
          <w:bCs/>
          <w:color w:val="000000"/>
          <w:sz w:val="24"/>
          <w:szCs w:val="24"/>
          <w:u w:val="single"/>
          <w:lang w:eastAsia="pl-PL" w:bidi="pl-PL"/>
        </w:rPr>
        <w:lastRenderedPageBreak/>
        <w:t xml:space="preserve">CZĘŚĆ 2 - </w:t>
      </w:r>
      <w:r w:rsidRPr="004C39FF">
        <w:rPr>
          <w:rFonts w:ascii="Arial Narrow" w:hAnsi="Arial Narrow"/>
          <w:b/>
          <w:bCs/>
          <w:color w:val="000000"/>
          <w:sz w:val="24"/>
          <w:szCs w:val="24"/>
          <w:u w:val="single"/>
        </w:rPr>
        <w:t>Usługa pełnego wdrożenia systemu NAC</w:t>
      </w:r>
    </w:p>
    <w:p w14:paraId="0E65ECD1" w14:textId="77777777" w:rsidR="00956144" w:rsidRPr="00F675C2" w:rsidRDefault="00956144" w:rsidP="00F675C2">
      <w:pPr>
        <w:spacing w:after="0"/>
        <w:jc w:val="both"/>
        <w:rPr>
          <w:rFonts w:ascii="Arial Narrow" w:hAnsi="Arial Narrow"/>
          <w:bCs/>
          <w:sz w:val="24"/>
          <w:szCs w:val="24"/>
        </w:rPr>
      </w:pPr>
      <w:r w:rsidRPr="00F675C2">
        <w:rPr>
          <w:rFonts w:ascii="Arial Narrow" w:hAnsi="Arial Narrow"/>
          <w:bCs/>
          <w:sz w:val="24"/>
          <w:szCs w:val="24"/>
        </w:rPr>
        <w:t xml:space="preserve">Wykonanie przedmiotu zamówienia w zakresie określonym przez Zamawiającego </w:t>
      </w:r>
      <w:r w:rsidRPr="00F675C2">
        <w:rPr>
          <w:rFonts w:ascii="Arial Narrow" w:hAnsi="Arial Narrow"/>
          <w:bCs/>
          <w:sz w:val="24"/>
          <w:szCs w:val="24"/>
        </w:rPr>
        <w:br/>
        <w:t>w Specyfikacji Warunków Zamówienia za cenę:</w:t>
      </w:r>
    </w:p>
    <w:p w14:paraId="5463E4DA" w14:textId="77777777" w:rsidR="003E7F61" w:rsidRPr="003E7F61" w:rsidRDefault="003E7F61" w:rsidP="003E7F61">
      <w:pPr>
        <w:pStyle w:val="Akapitzlist"/>
        <w:spacing w:after="0" w:line="240" w:lineRule="auto"/>
        <w:ind w:left="644"/>
        <w:jc w:val="both"/>
        <w:rPr>
          <w:rFonts w:ascii="Arial Narrow" w:hAnsi="Arial Narrow"/>
          <w:bCs/>
          <w:sz w:val="24"/>
        </w:rPr>
      </w:pPr>
    </w:p>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3232"/>
        <w:gridCol w:w="1010"/>
        <w:gridCol w:w="1122"/>
        <w:gridCol w:w="1861"/>
        <w:gridCol w:w="1542"/>
      </w:tblGrid>
      <w:tr w:rsidR="003E7F61" w:rsidRPr="00822732" w14:paraId="7AE91CA5" w14:textId="77777777" w:rsidTr="003E7F61">
        <w:trPr>
          <w:trHeight w:val="1709"/>
        </w:trPr>
        <w:tc>
          <w:tcPr>
            <w:tcW w:w="321" w:type="pct"/>
            <w:shd w:val="clear" w:color="auto" w:fill="D9E2F3" w:themeFill="accent1" w:themeFillTint="33"/>
            <w:vAlign w:val="center"/>
          </w:tcPr>
          <w:p w14:paraId="3E6A53BE"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725" w:type="pct"/>
            <w:shd w:val="clear" w:color="auto" w:fill="D9E2F3" w:themeFill="accent1" w:themeFillTint="33"/>
            <w:vAlign w:val="center"/>
          </w:tcPr>
          <w:p w14:paraId="101B881A"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539" w:type="pct"/>
            <w:shd w:val="clear" w:color="auto" w:fill="D9E2F3" w:themeFill="accent1" w:themeFillTint="33"/>
            <w:vAlign w:val="center"/>
          </w:tcPr>
          <w:p w14:paraId="0B410C63"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599" w:type="pct"/>
            <w:tcBorders>
              <w:right w:val="single" w:sz="4" w:space="0" w:color="auto"/>
            </w:tcBorders>
            <w:shd w:val="clear" w:color="auto" w:fill="D9E2F3" w:themeFill="accent1" w:themeFillTint="33"/>
            <w:vAlign w:val="center"/>
          </w:tcPr>
          <w:p w14:paraId="5984FB9E" w14:textId="77777777" w:rsidR="003E7F61" w:rsidRPr="00822732" w:rsidRDefault="003E7F61" w:rsidP="008A0AE6">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99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B5CB71" w14:textId="77777777" w:rsidR="003E7F61" w:rsidRPr="00822732" w:rsidRDefault="003E7F61" w:rsidP="008A0AE6">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224A8F3C"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2165BAD4"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56BD1C2C" w14:textId="77777777" w:rsidR="003E7F61" w:rsidRPr="00822732" w:rsidRDefault="003E7F61" w:rsidP="008A0AE6">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823" w:type="pct"/>
            <w:tcBorders>
              <w:top w:val="single" w:sz="4" w:space="0" w:color="auto"/>
              <w:left w:val="single" w:sz="4" w:space="0" w:color="auto"/>
              <w:bottom w:val="single" w:sz="4" w:space="0" w:color="auto"/>
            </w:tcBorders>
            <w:shd w:val="clear" w:color="auto" w:fill="D9E2F3" w:themeFill="accent1" w:themeFillTint="33"/>
            <w:vAlign w:val="center"/>
          </w:tcPr>
          <w:p w14:paraId="2FEEB6ED"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73EC6DFF"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3E7F61" w:rsidRPr="00822732" w14:paraId="06EE15A6" w14:textId="77777777" w:rsidTr="003E7F61">
        <w:trPr>
          <w:trHeight w:val="319"/>
        </w:trPr>
        <w:tc>
          <w:tcPr>
            <w:tcW w:w="321" w:type="pct"/>
            <w:vAlign w:val="center"/>
          </w:tcPr>
          <w:p w14:paraId="5BFCE192"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725" w:type="pct"/>
            <w:vAlign w:val="center"/>
          </w:tcPr>
          <w:p w14:paraId="0F669328"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539" w:type="pct"/>
            <w:vAlign w:val="center"/>
          </w:tcPr>
          <w:p w14:paraId="6D281555"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599" w:type="pct"/>
            <w:vAlign w:val="center"/>
          </w:tcPr>
          <w:p w14:paraId="35C759BC"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993" w:type="pct"/>
          </w:tcPr>
          <w:p w14:paraId="3BCA64E1"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823" w:type="pct"/>
          </w:tcPr>
          <w:p w14:paraId="5E8CCE93"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3E7F61" w:rsidRPr="00822732" w14:paraId="5ABA5CA7" w14:textId="77777777" w:rsidTr="003E7F61">
        <w:trPr>
          <w:trHeight w:val="609"/>
        </w:trPr>
        <w:tc>
          <w:tcPr>
            <w:tcW w:w="321" w:type="pct"/>
          </w:tcPr>
          <w:p w14:paraId="76C1293D" w14:textId="77777777" w:rsidR="003E7F61" w:rsidRPr="00822732" w:rsidRDefault="003E7F61" w:rsidP="008A0AE6">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725" w:type="pct"/>
          </w:tcPr>
          <w:p w14:paraId="6B58023E" w14:textId="1239402E" w:rsidR="003E7F61" w:rsidRPr="001D18A4" w:rsidRDefault="004C39FF" w:rsidP="00D33E73">
            <w:pPr>
              <w:spacing w:before="120" w:after="120" w:line="276" w:lineRule="auto"/>
              <w:jc w:val="center"/>
              <w:rPr>
                <w:rFonts w:ascii="Arial" w:eastAsia="Calibri" w:hAnsi="Arial" w:cs="Arial"/>
                <w:bCs/>
                <w:color w:val="000000"/>
                <w:sz w:val="18"/>
                <w:szCs w:val="18"/>
              </w:rPr>
            </w:pPr>
            <w:r w:rsidRPr="001D18A4">
              <w:rPr>
                <w:rFonts w:ascii="Arial" w:eastAsia="Calibri" w:hAnsi="Arial" w:cs="Arial"/>
                <w:bCs/>
                <w:color w:val="000000"/>
                <w:sz w:val="18"/>
                <w:szCs w:val="18"/>
              </w:rPr>
              <w:t>Usługa pełnego wdrożenia systemu NAC wraz instruktażem powdrożeniowym</w:t>
            </w:r>
          </w:p>
        </w:tc>
        <w:tc>
          <w:tcPr>
            <w:tcW w:w="539" w:type="pct"/>
          </w:tcPr>
          <w:p w14:paraId="2A5AF2BF" w14:textId="3A2DEBB4" w:rsidR="003E7F61" w:rsidRPr="00822732" w:rsidRDefault="004C39FF"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599" w:type="pct"/>
          </w:tcPr>
          <w:p w14:paraId="7E1F445A"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993" w:type="pct"/>
          </w:tcPr>
          <w:p w14:paraId="108E2F07"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c>
          <w:tcPr>
            <w:tcW w:w="823" w:type="pct"/>
          </w:tcPr>
          <w:p w14:paraId="39AEDC9C"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r>
    </w:tbl>
    <w:p w14:paraId="4A2CE495" w14:textId="77777777" w:rsidR="003E7F61" w:rsidRDefault="003E7F61" w:rsidP="003E7F61">
      <w:pPr>
        <w:pStyle w:val="Akapitzlist"/>
        <w:spacing w:after="0" w:line="240" w:lineRule="auto"/>
        <w:ind w:left="644"/>
        <w:jc w:val="both"/>
        <w:rPr>
          <w:bCs/>
          <w:sz w:val="24"/>
        </w:rPr>
      </w:pPr>
    </w:p>
    <w:p w14:paraId="1A9888B6" w14:textId="2901CC0D" w:rsidR="00A6542F" w:rsidRPr="004C39FF" w:rsidRDefault="00A6542F" w:rsidP="00A6542F">
      <w:pPr>
        <w:spacing w:before="120" w:after="120" w:line="240" w:lineRule="auto"/>
        <w:jc w:val="both"/>
        <w:rPr>
          <w:rFonts w:ascii="Arial Narrow" w:hAnsi="Arial Narrow"/>
          <w:b/>
          <w:color w:val="000000"/>
          <w:sz w:val="24"/>
          <w:szCs w:val="24"/>
          <w:u w:val="single"/>
        </w:rPr>
      </w:pPr>
      <w:r w:rsidRPr="004C39FF">
        <w:rPr>
          <w:rFonts w:ascii="Arial Narrow" w:hAnsi="Arial Narrow"/>
          <w:b/>
          <w:sz w:val="24"/>
          <w:szCs w:val="24"/>
          <w:u w:val="single"/>
        </w:rPr>
        <w:t xml:space="preserve">CZĘŚĆ 3 – </w:t>
      </w:r>
      <w:r w:rsidRPr="004C39FF">
        <w:rPr>
          <w:rFonts w:ascii="Arial Narrow" w:hAnsi="Arial Narrow"/>
          <w:b/>
          <w:color w:val="000000"/>
          <w:sz w:val="24"/>
          <w:szCs w:val="24"/>
          <w:u w:val="single"/>
        </w:rPr>
        <w:t>Dostarczenie rozwiązań oraz fizycznego sprzętu dla wdrożenia uwierzytelniania wie</w:t>
      </w:r>
      <w:r w:rsidR="00F675C2">
        <w:rPr>
          <w:rFonts w:ascii="Arial Narrow" w:hAnsi="Arial Narrow"/>
          <w:b/>
          <w:color w:val="000000"/>
          <w:sz w:val="24"/>
          <w:szCs w:val="24"/>
          <w:u w:val="single"/>
        </w:rPr>
        <w:t>l</w:t>
      </w:r>
      <w:r w:rsidRPr="004C39FF">
        <w:rPr>
          <w:rFonts w:ascii="Arial Narrow" w:hAnsi="Arial Narrow"/>
          <w:b/>
          <w:color w:val="000000"/>
          <w:sz w:val="24"/>
          <w:szCs w:val="24"/>
          <w:u w:val="single"/>
        </w:rPr>
        <w:t>oskładnikowego</w:t>
      </w:r>
    </w:p>
    <w:p w14:paraId="347E3BFD" w14:textId="77777777" w:rsidR="00956144" w:rsidRPr="00F675C2" w:rsidRDefault="00956144" w:rsidP="00F675C2">
      <w:pPr>
        <w:spacing w:after="0"/>
        <w:jc w:val="both"/>
        <w:rPr>
          <w:rFonts w:ascii="Arial Narrow" w:hAnsi="Arial Narrow"/>
          <w:bCs/>
          <w:sz w:val="24"/>
          <w:szCs w:val="24"/>
        </w:rPr>
      </w:pPr>
      <w:r w:rsidRPr="00F675C2">
        <w:rPr>
          <w:rFonts w:ascii="Arial Narrow" w:hAnsi="Arial Narrow"/>
          <w:bCs/>
          <w:sz w:val="24"/>
          <w:szCs w:val="24"/>
        </w:rPr>
        <w:t xml:space="preserve">Wykonanie przedmiotu zamówienia w zakresie określonym przez Zamawiającego </w:t>
      </w:r>
      <w:r w:rsidRPr="00F675C2">
        <w:rPr>
          <w:rFonts w:ascii="Arial Narrow" w:hAnsi="Arial Narrow"/>
          <w:bCs/>
          <w:sz w:val="24"/>
          <w:szCs w:val="24"/>
        </w:rPr>
        <w:br/>
        <w:t>w Specyfikacji Warunków Zamówienia za cenę:</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816"/>
        <w:gridCol w:w="1015"/>
        <w:gridCol w:w="1127"/>
        <w:gridCol w:w="1952"/>
        <w:gridCol w:w="1548"/>
      </w:tblGrid>
      <w:tr w:rsidR="003E7F61" w:rsidRPr="00822732" w14:paraId="40316DD3" w14:textId="77777777" w:rsidTr="003E7F61">
        <w:trPr>
          <w:trHeight w:val="1709"/>
        </w:trPr>
        <w:tc>
          <w:tcPr>
            <w:tcW w:w="333" w:type="pct"/>
            <w:shd w:val="clear" w:color="auto" w:fill="D9E2F3" w:themeFill="accent1" w:themeFillTint="33"/>
            <w:vAlign w:val="center"/>
          </w:tcPr>
          <w:p w14:paraId="2C5912C5"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554" w:type="pct"/>
            <w:shd w:val="clear" w:color="auto" w:fill="D9E2F3" w:themeFill="accent1" w:themeFillTint="33"/>
            <w:vAlign w:val="center"/>
          </w:tcPr>
          <w:p w14:paraId="7031E3B5"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560" w:type="pct"/>
            <w:shd w:val="clear" w:color="auto" w:fill="D9E2F3" w:themeFill="accent1" w:themeFillTint="33"/>
            <w:vAlign w:val="center"/>
          </w:tcPr>
          <w:p w14:paraId="44F99648" w14:textId="77777777" w:rsidR="003E7F61" w:rsidRPr="00822732" w:rsidRDefault="003E7F61" w:rsidP="008A0AE6">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622" w:type="pct"/>
            <w:tcBorders>
              <w:right w:val="single" w:sz="4" w:space="0" w:color="auto"/>
            </w:tcBorders>
            <w:shd w:val="clear" w:color="auto" w:fill="D9E2F3" w:themeFill="accent1" w:themeFillTint="33"/>
            <w:vAlign w:val="center"/>
          </w:tcPr>
          <w:p w14:paraId="360727FE" w14:textId="77777777" w:rsidR="003E7F61" w:rsidRPr="00822732" w:rsidRDefault="003E7F61" w:rsidP="008A0AE6">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107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95FAF6" w14:textId="77777777" w:rsidR="003E7F61" w:rsidRPr="00822732" w:rsidRDefault="003E7F61" w:rsidP="008A0AE6">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53C99857"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77E62DCD"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5477F666" w14:textId="77777777" w:rsidR="003E7F61" w:rsidRPr="00822732" w:rsidRDefault="003E7F61" w:rsidP="008A0AE6">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854" w:type="pct"/>
            <w:tcBorders>
              <w:top w:val="single" w:sz="4" w:space="0" w:color="auto"/>
              <w:left w:val="single" w:sz="4" w:space="0" w:color="auto"/>
              <w:bottom w:val="single" w:sz="4" w:space="0" w:color="auto"/>
            </w:tcBorders>
            <w:shd w:val="clear" w:color="auto" w:fill="D9E2F3" w:themeFill="accent1" w:themeFillTint="33"/>
            <w:vAlign w:val="center"/>
          </w:tcPr>
          <w:p w14:paraId="19349AAC"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121E7661" w14:textId="77777777" w:rsidR="003E7F61" w:rsidRPr="00822732" w:rsidRDefault="003E7F61" w:rsidP="008A0AE6">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3E7F61" w:rsidRPr="00822732" w14:paraId="68896896" w14:textId="77777777" w:rsidTr="003E7F61">
        <w:trPr>
          <w:trHeight w:val="319"/>
        </w:trPr>
        <w:tc>
          <w:tcPr>
            <w:tcW w:w="333" w:type="pct"/>
            <w:vAlign w:val="center"/>
          </w:tcPr>
          <w:p w14:paraId="434F1397"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554" w:type="pct"/>
            <w:vAlign w:val="center"/>
          </w:tcPr>
          <w:p w14:paraId="4BAF5CD3"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560" w:type="pct"/>
            <w:vAlign w:val="center"/>
          </w:tcPr>
          <w:p w14:paraId="2188E3BF" w14:textId="77777777" w:rsidR="003E7F61" w:rsidRPr="00822732" w:rsidRDefault="003E7F61" w:rsidP="008A0AE6">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622" w:type="pct"/>
            <w:vAlign w:val="center"/>
          </w:tcPr>
          <w:p w14:paraId="1B95C8BE"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1077" w:type="pct"/>
          </w:tcPr>
          <w:p w14:paraId="5C42D6E5"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854" w:type="pct"/>
          </w:tcPr>
          <w:p w14:paraId="0B3B0009" w14:textId="77777777" w:rsidR="003E7F61" w:rsidRPr="00822732" w:rsidRDefault="003E7F61" w:rsidP="008A0AE6">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3E7F61" w:rsidRPr="00822732" w14:paraId="5B2B3E16" w14:textId="77777777" w:rsidTr="003E7F61">
        <w:trPr>
          <w:trHeight w:val="609"/>
        </w:trPr>
        <w:tc>
          <w:tcPr>
            <w:tcW w:w="333" w:type="pct"/>
          </w:tcPr>
          <w:p w14:paraId="7A7E3701" w14:textId="77777777" w:rsidR="003E7F61" w:rsidRPr="00822732" w:rsidRDefault="003E7F61" w:rsidP="008A0AE6">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554" w:type="pct"/>
          </w:tcPr>
          <w:p w14:paraId="29C148EA" w14:textId="48F56C69" w:rsidR="003E7F61" w:rsidRPr="00F675C2" w:rsidRDefault="00956144" w:rsidP="008A0AE6">
            <w:pPr>
              <w:spacing w:before="120" w:after="120" w:line="276" w:lineRule="auto"/>
              <w:jc w:val="center"/>
              <w:rPr>
                <w:rFonts w:ascii="Arial" w:eastAsia="Calibri" w:hAnsi="Arial" w:cs="Arial"/>
                <w:bCs/>
                <w:color w:val="000000"/>
                <w:sz w:val="18"/>
                <w:szCs w:val="18"/>
              </w:rPr>
            </w:pPr>
            <w:r w:rsidRPr="00F675C2">
              <w:rPr>
                <w:rFonts w:ascii="Arial" w:eastAsia="Calibri" w:hAnsi="Arial" w:cs="Arial"/>
                <w:bCs/>
                <w:color w:val="000000"/>
                <w:sz w:val="18"/>
                <w:szCs w:val="18"/>
              </w:rPr>
              <w:t xml:space="preserve">Dostawa </w:t>
            </w:r>
            <w:r w:rsidR="00F675C2" w:rsidRPr="00F675C2">
              <w:rPr>
                <w:rFonts w:ascii="Arial" w:eastAsia="Calibri" w:hAnsi="Arial" w:cs="Arial"/>
                <w:bCs/>
                <w:color w:val="000000"/>
                <w:sz w:val="18"/>
                <w:szCs w:val="18"/>
              </w:rPr>
              <w:t>urządzeń</w:t>
            </w:r>
            <w:r w:rsidRPr="00F675C2">
              <w:rPr>
                <w:rFonts w:ascii="Arial" w:eastAsia="Calibri" w:hAnsi="Arial" w:cs="Arial"/>
                <w:bCs/>
                <w:color w:val="000000"/>
                <w:sz w:val="18"/>
                <w:szCs w:val="18"/>
              </w:rPr>
              <w:t xml:space="preserve"> uwierzytelniania wieloskładnikowego </w:t>
            </w:r>
          </w:p>
          <w:p w14:paraId="160A216B" w14:textId="77777777" w:rsidR="003E7F61" w:rsidRPr="00F675C2" w:rsidRDefault="003E7F61" w:rsidP="003E7F61">
            <w:pPr>
              <w:spacing w:before="120" w:after="120" w:line="276" w:lineRule="auto"/>
              <w:jc w:val="center"/>
              <w:rPr>
                <w:rFonts w:ascii="Arial" w:eastAsia="Calibri" w:hAnsi="Arial" w:cs="Arial"/>
                <w:bCs/>
                <w:color w:val="000000"/>
                <w:sz w:val="18"/>
                <w:szCs w:val="18"/>
              </w:rPr>
            </w:pPr>
            <w:r w:rsidRPr="00F675C2">
              <w:rPr>
                <w:rFonts w:ascii="Arial" w:eastAsia="Calibri" w:hAnsi="Arial" w:cs="Arial"/>
                <w:bCs/>
                <w:color w:val="000000"/>
                <w:sz w:val="18"/>
                <w:szCs w:val="18"/>
              </w:rPr>
              <w:t>…………………..</w:t>
            </w:r>
          </w:p>
          <w:p w14:paraId="1DB0B813" w14:textId="26C346DC" w:rsidR="003E7F61" w:rsidRPr="00F675C2" w:rsidRDefault="003E7F61" w:rsidP="003E7F61">
            <w:pPr>
              <w:spacing w:before="120" w:after="120" w:line="276" w:lineRule="auto"/>
              <w:jc w:val="center"/>
              <w:rPr>
                <w:rFonts w:ascii="Arial" w:eastAsia="Calibri" w:hAnsi="Arial" w:cs="Arial"/>
                <w:bCs/>
                <w:color w:val="000000"/>
                <w:sz w:val="18"/>
                <w:szCs w:val="18"/>
              </w:rPr>
            </w:pPr>
            <w:r w:rsidRPr="00F675C2">
              <w:rPr>
                <w:rFonts w:ascii="Arial" w:eastAsia="Calibri" w:hAnsi="Arial" w:cs="Arial"/>
                <w:bCs/>
                <w:color w:val="000000"/>
                <w:sz w:val="18"/>
                <w:szCs w:val="18"/>
              </w:rPr>
              <w:t>(</w:t>
            </w:r>
            <w:r w:rsidR="003A0242" w:rsidRPr="00F675C2">
              <w:rPr>
                <w:rFonts w:ascii="Arial" w:eastAsia="Calibri" w:hAnsi="Arial" w:cs="Arial"/>
                <w:bCs/>
                <w:color w:val="000000"/>
                <w:sz w:val="18"/>
                <w:szCs w:val="18"/>
              </w:rPr>
              <w:t xml:space="preserve">nazwa </w:t>
            </w:r>
            <w:r w:rsidR="00F675C2" w:rsidRPr="00F675C2">
              <w:rPr>
                <w:rFonts w:ascii="Arial" w:eastAsia="Calibri" w:hAnsi="Arial" w:cs="Arial"/>
                <w:bCs/>
                <w:color w:val="000000"/>
                <w:sz w:val="18"/>
                <w:szCs w:val="18"/>
              </w:rPr>
              <w:t>producenta, model</w:t>
            </w:r>
            <w:r w:rsidRPr="00F675C2">
              <w:rPr>
                <w:rFonts w:ascii="Arial" w:eastAsia="Calibri" w:hAnsi="Arial" w:cs="Arial"/>
                <w:bCs/>
                <w:color w:val="000000"/>
                <w:sz w:val="18"/>
                <w:szCs w:val="18"/>
              </w:rPr>
              <w:t>)</w:t>
            </w:r>
          </w:p>
          <w:p w14:paraId="57110C82" w14:textId="684F0254" w:rsidR="003E7F61" w:rsidRPr="00F675C2" w:rsidRDefault="003E7F61" w:rsidP="008A0AE6">
            <w:pPr>
              <w:spacing w:before="120" w:after="120" w:line="276" w:lineRule="auto"/>
              <w:jc w:val="center"/>
              <w:rPr>
                <w:rFonts w:ascii="Arial" w:eastAsia="Calibri" w:hAnsi="Arial" w:cs="Arial"/>
                <w:bCs/>
                <w:color w:val="000000"/>
                <w:sz w:val="18"/>
                <w:szCs w:val="18"/>
              </w:rPr>
            </w:pPr>
          </w:p>
        </w:tc>
        <w:tc>
          <w:tcPr>
            <w:tcW w:w="560" w:type="pct"/>
          </w:tcPr>
          <w:p w14:paraId="4419CDD7" w14:textId="68216BF3" w:rsidR="003E7F61" w:rsidRPr="00F675C2" w:rsidRDefault="00956144" w:rsidP="008A0AE6">
            <w:pPr>
              <w:spacing w:before="120" w:after="120" w:line="276" w:lineRule="auto"/>
              <w:jc w:val="center"/>
              <w:rPr>
                <w:rFonts w:ascii="Arial" w:eastAsia="Calibri" w:hAnsi="Arial" w:cs="Arial"/>
                <w:b/>
                <w:bCs/>
                <w:color w:val="000000"/>
                <w:sz w:val="18"/>
                <w:szCs w:val="18"/>
              </w:rPr>
            </w:pPr>
            <w:r w:rsidRPr="00F675C2">
              <w:rPr>
                <w:rFonts w:ascii="Arial" w:eastAsia="Calibri" w:hAnsi="Arial" w:cs="Arial"/>
                <w:b/>
                <w:bCs/>
                <w:color w:val="000000"/>
                <w:sz w:val="18"/>
                <w:szCs w:val="18"/>
              </w:rPr>
              <w:t>130</w:t>
            </w:r>
          </w:p>
        </w:tc>
        <w:tc>
          <w:tcPr>
            <w:tcW w:w="622" w:type="pct"/>
          </w:tcPr>
          <w:p w14:paraId="2CFA7930" w14:textId="77777777" w:rsidR="003E7F61" w:rsidRPr="00F675C2" w:rsidRDefault="003E7F61" w:rsidP="008A0AE6">
            <w:pPr>
              <w:tabs>
                <w:tab w:val="num" w:pos="-2622"/>
              </w:tabs>
              <w:spacing w:before="120" w:after="120" w:line="276" w:lineRule="auto"/>
              <w:jc w:val="center"/>
              <w:rPr>
                <w:rFonts w:ascii="Arial" w:eastAsia="Calibri" w:hAnsi="Arial" w:cs="Arial"/>
                <w:b/>
                <w:sz w:val="18"/>
                <w:szCs w:val="18"/>
              </w:rPr>
            </w:pPr>
            <w:r w:rsidRPr="00F675C2">
              <w:rPr>
                <w:rFonts w:ascii="Arial" w:eastAsia="Calibri" w:hAnsi="Arial" w:cs="Arial"/>
                <w:b/>
                <w:sz w:val="18"/>
                <w:szCs w:val="18"/>
              </w:rPr>
              <w:t>23 %</w:t>
            </w:r>
          </w:p>
        </w:tc>
        <w:tc>
          <w:tcPr>
            <w:tcW w:w="1077" w:type="pct"/>
          </w:tcPr>
          <w:p w14:paraId="2007F63D"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c>
          <w:tcPr>
            <w:tcW w:w="854" w:type="pct"/>
          </w:tcPr>
          <w:p w14:paraId="6C7E46CB" w14:textId="77777777" w:rsidR="003E7F61" w:rsidRPr="00822732" w:rsidRDefault="003E7F61" w:rsidP="008A0AE6">
            <w:pPr>
              <w:tabs>
                <w:tab w:val="num" w:pos="-2622"/>
              </w:tabs>
              <w:spacing w:before="120" w:after="120" w:line="276" w:lineRule="auto"/>
              <w:jc w:val="center"/>
              <w:rPr>
                <w:rFonts w:ascii="Arial" w:eastAsia="Calibri" w:hAnsi="Arial" w:cs="Arial"/>
                <w:b/>
                <w:sz w:val="18"/>
                <w:szCs w:val="18"/>
              </w:rPr>
            </w:pPr>
          </w:p>
        </w:tc>
      </w:tr>
      <w:tr w:rsidR="00225D64" w:rsidRPr="00822732" w14:paraId="0F9D11F7" w14:textId="77777777" w:rsidTr="003E7F61">
        <w:trPr>
          <w:trHeight w:val="609"/>
        </w:trPr>
        <w:tc>
          <w:tcPr>
            <w:tcW w:w="333" w:type="pct"/>
          </w:tcPr>
          <w:p w14:paraId="27F45FDF" w14:textId="42C4D728" w:rsidR="00225D64" w:rsidRPr="00822732" w:rsidRDefault="00225D64" w:rsidP="008A0AE6">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2.</w:t>
            </w:r>
          </w:p>
        </w:tc>
        <w:tc>
          <w:tcPr>
            <w:tcW w:w="1554" w:type="pct"/>
          </w:tcPr>
          <w:p w14:paraId="650EB8A3" w14:textId="7519A969" w:rsidR="00225D64" w:rsidRDefault="00956144" w:rsidP="008A0AE6">
            <w:pPr>
              <w:spacing w:before="120" w:after="120" w:line="276" w:lineRule="auto"/>
              <w:jc w:val="center"/>
              <w:rPr>
                <w:rFonts w:ascii="Arial" w:eastAsia="Calibri" w:hAnsi="Arial" w:cs="Arial"/>
                <w:bCs/>
                <w:color w:val="000000"/>
                <w:sz w:val="18"/>
                <w:szCs w:val="18"/>
              </w:rPr>
            </w:pPr>
            <w:r>
              <w:rPr>
                <w:rFonts w:ascii="Arial" w:eastAsia="Calibri" w:hAnsi="Arial" w:cs="Arial"/>
                <w:bCs/>
                <w:color w:val="000000"/>
                <w:sz w:val="18"/>
                <w:szCs w:val="18"/>
              </w:rPr>
              <w:t>Usługa wdrożenia i instruktaż powdrożeniowy</w:t>
            </w:r>
          </w:p>
        </w:tc>
        <w:tc>
          <w:tcPr>
            <w:tcW w:w="560" w:type="pct"/>
          </w:tcPr>
          <w:p w14:paraId="00CE4220" w14:textId="2E2CF565" w:rsidR="00225D64" w:rsidRDefault="00956144" w:rsidP="008A0AE6">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622" w:type="pct"/>
          </w:tcPr>
          <w:p w14:paraId="03CB713D" w14:textId="381C788E" w:rsidR="00225D64" w:rsidRDefault="00225D64" w:rsidP="008A0AE6">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w:t>
            </w:r>
          </w:p>
        </w:tc>
        <w:tc>
          <w:tcPr>
            <w:tcW w:w="1077" w:type="pct"/>
          </w:tcPr>
          <w:p w14:paraId="2EC3D9B3" w14:textId="77777777" w:rsidR="00225D64" w:rsidRPr="00822732" w:rsidRDefault="00225D64" w:rsidP="008A0AE6">
            <w:pPr>
              <w:tabs>
                <w:tab w:val="num" w:pos="-2622"/>
              </w:tabs>
              <w:spacing w:before="120" w:after="120" w:line="276" w:lineRule="auto"/>
              <w:jc w:val="center"/>
              <w:rPr>
                <w:rFonts w:ascii="Arial" w:eastAsia="Calibri" w:hAnsi="Arial" w:cs="Arial"/>
                <w:b/>
                <w:sz w:val="18"/>
                <w:szCs w:val="18"/>
              </w:rPr>
            </w:pPr>
          </w:p>
        </w:tc>
        <w:tc>
          <w:tcPr>
            <w:tcW w:w="854" w:type="pct"/>
          </w:tcPr>
          <w:p w14:paraId="2A837144" w14:textId="77777777" w:rsidR="00225D64" w:rsidRPr="00822732" w:rsidRDefault="00225D64" w:rsidP="008A0AE6">
            <w:pPr>
              <w:tabs>
                <w:tab w:val="num" w:pos="-2622"/>
              </w:tabs>
              <w:spacing w:before="120" w:after="120" w:line="276" w:lineRule="auto"/>
              <w:jc w:val="center"/>
              <w:rPr>
                <w:rFonts w:ascii="Arial" w:eastAsia="Calibri" w:hAnsi="Arial" w:cs="Arial"/>
                <w:b/>
                <w:sz w:val="18"/>
                <w:szCs w:val="18"/>
              </w:rPr>
            </w:pPr>
          </w:p>
        </w:tc>
      </w:tr>
      <w:tr w:rsidR="00225D64" w:rsidRPr="00822732" w14:paraId="4CFD629B" w14:textId="77777777" w:rsidTr="00225D64">
        <w:trPr>
          <w:trHeight w:val="609"/>
        </w:trPr>
        <w:tc>
          <w:tcPr>
            <w:tcW w:w="4146" w:type="pct"/>
            <w:gridSpan w:val="5"/>
          </w:tcPr>
          <w:p w14:paraId="3BC48F4D" w14:textId="2F591561" w:rsidR="00225D64" w:rsidRPr="00822732" w:rsidRDefault="00225D64" w:rsidP="00225D64">
            <w:pPr>
              <w:tabs>
                <w:tab w:val="num" w:pos="-2622"/>
              </w:tabs>
              <w:spacing w:before="120" w:after="120" w:line="276" w:lineRule="auto"/>
              <w:jc w:val="right"/>
              <w:rPr>
                <w:rFonts w:ascii="Arial" w:eastAsia="Calibri" w:hAnsi="Arial" w:cs="Arial"/>
                <w:b/>
                <w:sz w:val="18"/>
                <w:szCs w:val="18"/>
              </w:rPr>
            </w:pPr>
            <w:r>
              <w:rPr>
                <w:rFonts w:ascii="Arial" w:eastAsia="Calibri" w:hAnsi="Arial" w:cs="Arial"/>
                <w:b/>
                <w:sz w:val="18"/>
                <w:szCs w:val="18"/>
              </w:rPr>
              <w:lastRenderedPageBreak/>
              <w:t>Łączna wartość brutto:</w:t>
            </w:r>
          </w:p>
        </w:tc>
        <w:tc>
          <w:tcPr>
            <w:tcW w:w="854" w:type="pct"/>
          </w:tcPr>
          <w:p w14:paraId="7EBA528A" w14:textId="77777777" w:rsidR="00225D64" w:rsidRPr="00822732" w:rsidRDefault="00225D64" w:rsidP="008A0AE6">
            <w:pPr>
              <w:tabs>
                <w:tab w:val="num" w:pos="-2622"/>
              </w:tabs>
              <w:spacing w:before="120" w:after="120" w:line="276" w:lineRule="auto"/>
              <w:jc w:val="center"/>
              <w:rPr>
                <w:rFonts w:ascii="Arial" w:eastAsia="Calibri" w:hAnsi="Arial" w:cs="Arial"/>
                <w:b/>
                <w:sz w:val="18"/>
                <w:szCs w:val="18"/>
              </w:rPr>
            </w:pPr>
          </w:p>
        </w:tc>
      </w:tr>
    </w:tbl>
    <w:p w14:paraId="4528DB94" w14:textId="7EEBE0B9" w:rsidR="00A6542F" w:rsidRPr="00A43462" w:rsidRDefault="00A6542F" w:rsidP="00A43462">
      <w:pPr>
        <w:spacing w:before="60" w:after="120"/>
        <w:jc w:val="both"/>
        <w:rPr>
          <w:rFonts w:ascii="Arial Narrow" w:hAnsi="Arial Narrow"/>
          <w:b/>
          <w:color w:val="000000"/>
          <w:sz w:val="24"/>
          <w:szCs w:val="24"/>
          <w:u w:val="single"/>
        </w:rPr>
      </w:pPr>
      <w:r w:rsidRPr="00A43462">
        <w:rPr>
          <w:rFonts w:ascii="Arial Narrow" w:hAnsi="Arial Narrow"/>
          <w:b/>
          <w:sz w:val="24"/>
          <w:szCs w:val="24"/>
          <w:u w:val="single"/>
        </w:rPr>
        <w:t xml:space="preserve">CZĘŚĆ 4 – </w:t>
      </w:r>
      <w:r w:rsidRPr="00A43462">
        <w:rPr>
          <w:rFonts w:ascii="Arial Narrow" w:hAnsi="Arial Narrow"/>
          <w:b/>
          <w:color w:val="000000"/>
          <w:sz w:val="24"/>
          <w:szCs w:val="24"/>
          <w:u w:val="single"/>
        </w:rPr>
        <w:t xml:space="preserve">Dostarczenie rozwiązań usług sprzętu oprogramowania i wdrożenia w celu podniesienia poziomu </w:t>
      </w:r>
      <w:proofErr w:type="spellStart"/>
      <w:r w:rsidRPr="00A43462">
        <w:rPr>
          <w:rFonts w:ascii="Arial Narrow" w:hAnsi="Arial Narrow"/>
          <w:b/>
          <w:color w:val="000000"/>
          <w:sz w:val="24"/>
          <w:szCs w:val="24"/>
          <w:u w:val="single"/>
        </w:rPr>
        <w:t>Cyberbezpieczeństwa</w:t>
      </w:r>
      <w:proofErr w:type="spellEnd"/>
    </w:p>
    <w:p w14:paraId="1C2136C3" w14:textId="1DB389EA" w:rsidR="00956144" w:rsidRPr="00F675C2" w:rsidRDefault="00956144" w:rsidP="00F675C2">
      <w:pPr>
        <w:spacing w:after="0"/>
        <w:ind w:left="66"/>
        <w:jc w:val="both"/>
        <w:rPr>
          <w:rFonts w:ascii="Arial Narrow" w:hAnsi="Arial Narrow"/>
          <w:bCs/>
          <w:sz w:val="24"/>
          <w:szCs w:val="24"/>
        </w:rPr>
      </w:pPr>
      <w:r w:rsidRPr="00F675C2">
        <w:rPr>
          <w:rFonts w:ascii="Arial Narrow" w:hAnsi="Arial Narrow"/>
          <w:bCs/>
          <w:sz w:val="24"/>
          <w:szCs w:val="24"/>
        </w:rPr>
        <w:t xml:space="preserve">Wykonanie przedmiotu zamówienia w zakresie określonym przez Zamawiającego </w:t>
      </w:r>
      <w:r w:rsidRPr="00F675C2">
        <w:rPr>
          <w:rFonts w:ascii="Arial Narrow" w:hAnsi="Arial Narrow"/>
          <w:bCs/>
          <w:sz w:val="24"/>
          <w:szCs w:val="24"/>
        </w:rPr>
        <w:br/>
        <w:t>w Specyfikacji Warunków Zamówienia za cenę:</w:t>
      </w:r>
    </w:p>
    <w:p w14:paraId="62C175E8" w14:textId="77777777" w:rsidR="00470414" w:rsidRPr="00A0130D" w:rsidRDefault="00470414" w:rsidP="00E42AC0">
      <w:pPr>
        <w:spacing w:after="0" w:line="276" w:lineRule="auto"/>
        <w:rPr>
          <w:rFonts w:ascii="Arial Narrow" w:eastAsia="Calibri" w:hAnsi="Arial Narrow" w:cs="Times New Roman"/>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296"/>
        <w:gridCol w:w="937"/>
        <w:gridCol w:w="1269"/>
        <w:gridCol w:w="2022"/>
        <w:gridCol w:w="1979"/>
      </w:tblGrid>
      <w:tr w:rsidR="00F675C2" w:rsidRPr="00822732" w14:paraId="07E2EA9E" w14:textId="77777777" w:rsidTr="00F675C2">
        <w:trPr>
          <w:trHeight w:val="1709"/>
        </w:trPr>
        <w:tc>
          <w:tcPr>
            <w:tcW w:w="308" w:type="pct"/>
            <w:shd w:val="clear" w:color="auto" w:fill="D9E2F3" w:themeFill="accent1" w:themeFillTint="33"/>
            <w:vAlign w:val="center"/>
          </w:tcPr>
          <w:p w14:paraId="303F2E2D" w14:textId="77777777" w:rsidR="00F675C2" w:rsidRPr="00822732" w:rsidRDefault="00F675C2" w:rsidP="00FE06C9">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267" w:type="pct"/>
            <w:shd w:val="clear" w:color="auto" w:fill="D9E2F3" w:themeFill="accent1" w:themeFillTint="33"/>
            <w:vAlign w:val="center"/>
          </w:tcPr>
          <w:p w14:paraId="02DB3218" w14:textId="77777777" w:rsidR="00F675C2" w:rsidRPr="00822732" w:rsidRDefault="00F675C2" w:rsidP="00FE06C9">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517" w:type="pct"/>
            <w:shd w:val="clear" w:color="auto" w:fill="D9E2F3" w:themeFill="accent1" w:themeFillTint="33"/>
            <w:vAlign w:val="center"/>
          </w:tcPr>
          <w:p w14:paraId="2E1D699C" w14:textId="77777777" w:rsidR="00F675C2" w:rsidRPr="00822732" w:rsidRDefault="00F675C2" w:rsidP="00FE06C9">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700" w:type="pct"/>
            <w:shd w:val="clear" w:color="auto" w:fill="D9E2F3" w:themeFill="accent1" w:themeFillTint="33"/>
            <w:vAlign w:val="center"/>
          </w:tcPr>
          <w:p w14:paraId="2DE2FE9A" w14:textId="5267DA9B" w:rsidR="00F675C2" w:rsidRPr="00822732" w:rsidRDefault="00F675C2" w:rsidP="00FE06C9">
            <w:pPr>
              <w:spacing w:before="120" w:after="60" w:line="276" w:lineRule="auto"/>
              <w:jc w:val="center"/>
              <w:rPr>
                <w:rFonts w:ascii="Arial" w:eastAsia="Calibri" w:hAnsi="Arial" w:cs="Arial"/>
                <w:b/>
                <w:bCs/>
                <w:sz w:val="18"/>
                <w:szCs w:val="18"/>
              </w:rPr>
            </w:pPr>
            <w:r w:rsidRPr="00822732">
              <w:rPr>
                <w:rFonts w:ascii="Arial" w:eastAsia="Times New Roman" w:hAnsi="Arial" w:cs="Arial"/>
                <w:b/>
                <w:bCs/>
                <w:sz w:val="18"/>
                <w:szCs w:val="18"/>
                <w:lang w:eastAsia="pl-PL"/>
              </w:rPr>
              <w:t>STAWKA PODATKU VAT (%)</w:t>
            </w:r>
          </w:p>
        </w:tc>
        <w:tc>
          <w:tcPr>
            <w:tcW w:w="1116" w:type="pct"/>
            <w:shd w:val="clear" w:color="auto" w:fill="D9E2F3" w:themeFill="accent1" w:themeFillTint="33"/>
          </w:tcPr>
          <w:p w14:paraId="6B24BD22" w14:textId="77777777" w:rsidR="00F675C2" w:rsidRPr="00822732" w:rsidRDefault="00F675C2" w:rsidP="00FE06C9">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7B78A0F5" w14:textId="77777777" w:rsidR="00F675C2" w:rsidRPr="00822732" w:rsidRDefault="00F675C2" w:rsidP="00FE06C9">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5DC3CE83" w14:textId="2D8348F8" w:rsidR="00F675C2" w:rsidRPr="00822732" w:rsidRDefault="00F675C2" w:rsidP="00FE06C9">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3F733454" w14:textId="3BD66D01" w:rsidR="00F675C2" w:rsidRPr="00822732" w:rsidRDefault="00F675C2" w:rsidP="00FE06C9">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W ZŁ</w:t>
            </w:r>
          </w:p>
        </w:tc>
        <w:tc>
          <w:tcPr>
            <w:tcW w:w="109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D35F43" w14:textId="7068E5FC" w:rsidR="00F675C2" w:rsidRPr="00822732" w:rsidRDefault="00F675C2" w:rsidP="00FE06C9">
            <w:pPr>
              <w:spacing w:before="6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 xml:space="preserve"> </w:t>
            </w:r>
            <w:r>
              <w:rPr>
                <w:rFonts w:ascii="Arial" w:eastAsia="Times New Roman" w:hAnsi="Arial" w:cs="Arial"/>
                <w:b/>
                <w:bCs/>
                <w:sz w:val="18"/>
                <w:szCs w:val="18"/>
                <w:lang w:eastAsia="pl-PL"/>
              </w:rPr>
              <w:t>Wartość brutto</w:t>
            </w:r>
          </w:p>
        </w:tc>
      </w:tr>
      <w:tr w:rsidR="00F675C2" w:rsidRPr="00822732" w14:paraId="14B7CF53" w14:textId="77777777" w:rsidTr="00F675C2">
        <w:trPr>
          <w:trHeight w:val="319"/>
        </w:trPr>
        <w:tc>
          <w:tcPr>
            <w:tcW w:w="308" w:type="pct"/>
            <w:vAlign w:val="center"/>
          </w:tcPr>
          <w:p w14:paraId="274F663F" w14:textId="77777777" w:rsidR="00F675C2" w:rsidRPr="00822732" w:rsidRDefault="00F675C2" w:rsidP="00FE06C9">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267" w:type="pct"/>
            <w:vAlign w:val="center"/>
          </w:tcPr>
          <w:p w14:paraId="2C12573B" w14:textId="77777777" w:rsidR="00F675C2" w:rsidRPr="00822732" w:rsidRDefault="00F675C2" w:rsidP="00FE06C9">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517" w:type="pct"/>
            <w:vAlign w:val="center"/>
          </w:tcPr>
          <w:p w14:paraId="56A92BD4" w14:textId="77777777" w:rsidR="00F675C2" w:rsidRPr="00822732" w:rsidRDefault="00F675C2" w:rsidP="00FE06C9">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700" w:type="pct"/>
            <w:vAlign w:val="center"/>
          </w:tcPr>
          <w:p w14:paraId="6868173F" w14:textId="06060F30" w:rsidR="00F675C2" w:rsidRPr="00822732" w:rsidRDefault="00F675C2" w:rsidP="00FE06C9">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t>
            </w:r>
            <w:r w:rsidR="00A43462">
              <w:rPr>
                <w:rFonts w:ascii="Arial" w:eastAsia="Calibri" w:hAnsi="Arial" w:cs="Arial"/>
                <w:b/>
                <w:bCs/>
                <w:sz w:val="18"/>
                <w:szCs w:val="18"/>
              </w:rPr>
              <w:t>4</w:t>
            </w:r>
            <w:r w:rsidRPr="00822732">
              <w:rPr>
                <w:rFonts w:ascii="Arial" w:eastAsia="Calibri" w:hAnsi="Arial" w:cs="Arial"/>
                <w:b/>
                <w:bCs/>
                <w:sz w:val="18"/>
                <w:szCs w:val="18"/>
              </w:rPr>
              <w:t>)</w:t>
            </w:r>
          </w:p>
        </w:tc>
        <w:tc>
          <w:tcPr>
            <w:tcW w:w="1116" w:type="pct"/>
          </w:tcPr>
          <w:p w14:paraId="645A1E08" w14:textId="474D9DC1" w:rsidR="00F675C2" w:rsidRPr="00822732" w:rsidRDefault="00F675C2" w:rsidP="00FE06C9">
            <w:pPr>
              <w:spacing w:before="60" w:after="60" w:line="276" w:lineRule="auto"/>
              <w:jc w:val="center"/>
              <w:rPr>
                <w:rFonts w:ascii="Arial" w:eastAsia="Calibri" w:hAnsi="Arial" w:cs="Arial"/>
                <w:b/>
                <w:bCs/>
                <w:sz w:val="18"/>
                <w:szCs w:val="18"/>
              </w:rPr>
            </w:pPr>
            <w:r>
              <w:rPr>
                <w:rFonts w:ascii="Arial" w:eastAsia="Calibri" w:hAnsi="Arial" w:cs="Arial"/>
                <w:b/>
                <w:bCs/>
                <w:sz w:val="18"/>
                <w:szCs w:val="18"/>
              </w:rPr>
              <w:t>(</w:t>
            </w:r>
            <w:r w:rsidR="00A43462">
              <w:rPr>
                <w:rFonts w:ascii="Arial" w:eastAsia="Calibri" w:hAnsi="Arial" w:cs="Arial"/>
                <w:b/>
                <w:bCs/>
                <w:sz w:val="18"/>
                <w:szCs w:val="18"/>
              </w:rPr>
              <w:t>5</w:t>
            </w:r>
            <w:r>
              <w:rPr>
                <w:rFonts w:ascii="Arial" w:eastAsia="Calibri" w:hAnsi="Arial" w:cs="Arial"/>
                <w:b/>
                <w:bCs/>
                <w:sz w:val="18"/>
                <w:szCs w:val="18"/>
              </w:rPr>
              <w:t>)</w:t>
            </w:r>
          </w:p>
        </w:tc>
        <w:tc>
          <w:tcPr>
            <w:tcW w:w="1092" w:type="pct"/>
          </w:tcPr>
          <w:p w14:paraId="1F32032E" w14:textId="165310E3" w:rsidR="00F675C2" w:rsidRPr="00822732" w:rsidRDefault="00F675C2" w:rsidP="00FE06C9">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t>
            </w:r>
            <w:r w:rsidR="00A43462">
              <w:rPr>
                <w:rFonts w:ascii="Arial" w:eastAsia="Calibri" w:hAnsi="Arial" w:cs="Arial"/>
                <w:b/>
                <w:bCs/>
                <w:sz w:val="18"/>
                <w:szCs w:val="18"/>
              </w:rPr>
              <w:t>6</w:t>
            </w:r>
            <w:r w:rsidRPr="00822732">
              <w:rPr>
                <w:rFonts w:ascii="Arial" w:eastAsia="Calibri" w:hAnsi="Arial" w:cs="Arial"/>
                <w:b/>
                <w:bCs/>
                <w:sz w:val="18"/>
                <w:szCs w:val="18"/>
              </w:rPr>
              <w:t>)</w:t>
            </w:r>
          </w:p>
        </w:tc>
      </w:tr>
      <w:tr w:rsidR="00F675C2" w:rsidRPr="00822732" w14:paraId="7629F16E" w14:textId="77777777" w:rsidTr="00F675C2">
        <w:trPr>
          <w:trHeight w:val="609"/>
        </w:trPr>
        <w:tc>
          <w:tcPr>
            <w:tcW w:w="308" w:type="pct"/>
          </w:tcPr>
          <w:p w14:paraId="6A995833" w14:textId="77777777" w:rsidR="00F675C2" w:rsidRPr="00822732" w:rsidRDefault="00F675C2" w:rsidP="00FE06C9">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267" w:type="pct"/>
          </w:tcPr>
          <w:p w14:paraId="100C52D4" w14:textId="6E8149C0" w:rsidR="00F675C2" w:rsidRPr="00D72CAF" w:rsidRDefault="00F675C2" w:rsidP="00FE06C9">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Dostawa licencji do bezpieczeństwa na urządzeniach końcowych wraz z ochroną poczty</w:t>
            </w:r>
          </w:p>
          <w:p w14:paraId="20D1D84B" w14:textId="77777777" w:rsidR="00F675C2" w:rsidRPr="00D72CAF" w:rsidRDefault="00F675C2" w:rsidP="00FE06C9">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w:t>
            </w:r>
          </w:p>
          <w:p w14:paraId="17D98D72" w14:textId="416401A2" w:rsidR="00F675C2" w:rsidRPr="00D72CAF" w:rsidRDefault="00F675C2" w:rsidP="00FE06C9">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Nazwa licencji</w:t>
            </w:r>
          </w:p>
        </w:tc>
        <w:tc>
          <w:tcPr>
            <w:tcW w:w="517" w:type="pct"/>
          </w:tcPr>
          <w:p w14:paraId="10141DFE" w14:textId="291540F7" w:rsidR="00F675C2" w:rsidRPr="00D72CAF" w:rsidRDefault="00F675C2" w:rsidP="00FE06C9">
            <w:pPr>
              <w:spacing w:before="120" w:after="120" w:line="276" w:lineRule="auto"/>
              <w:jc w:val="center"/>
              <w:rPr>
                <w:rFonts w:ascii="Arial" w:eastAsia="Calibri" w:hAnsi="Arial" w:cs="Arial"/>
                <w:b/>
                <w:bCs/>
                <w:color w:val="000000"/>
                <w:sz w:val="18"/>
                <w:szCs w:val="18"/>
              </w:rPr>
            </w:pPr>
            <w:r w:rsidRPr="00D72CAF">
              <w:rPr>
                <w:rFonts w:ascii="Arial" w:eastAsia="Calibri" w:hAnsi="Arial" w:cs="Arial"/>
                <w:b/>
                <w:bCs/>
                <w:color w:val="000000"/>
                <w:sz w:val="18"/>
                <w:szCs w:val="18"/>
              </w:rPr>
              <w:t>150</w:t>
            </w:r>
          </w:p>
        </w:tc>
        <w:tc>
          <w:tcPr>
            <w:tcW w:w="700" w:type="pct"/>
          </w:tcPr>
          <w:p w14:paraId="3E1D94CB" w14:textId="5A458A16" w:rsidR="00F675C2" w:rsidRPr="00D72CAF" w:rsidRDefault="00F675C2" w:rsidP="00FE06C9">
            <w:pPr>
              <w:tabs>
                <w:tab w:val="num" w:pos="-2622"/>
              </w:tabs>
              <w:spacing w:before="120" w:after="120" w:line="276" w:lineRule="auto"/>
              <w:jc w:val="center"/>
              <w:rPr>
                <w:rFonts w:ascii="Arial" w:eastAsia="Calibri" w:hAnsi="Arial" w:cs="Arial"/>
                <w:b/>
                <w:sz w:val="18"/>
                <w:szCs w:val="18"/>
              </w:rPr>
            </w:pPr>
            <w:r w:rsidRPr="00D72CAF">
              <w:rPr>
                <w:rFonts w:ascii="Arial" w:eastAsia="Calibri" w:hAnsi="Arial" w:cs="Arial"/>
                <w:b/>
                <w:sz w:val="18"/>
                <w:szCs w:val="18"/>
              </w:rPr>
              <w:t>23%</w:t>
            </w:r>
          </w:p>
        </w:tc>
        <w:tc>
          <w:tcPr>
            <w:tcW w:w="1116" w:type="pct"/>
          </w:tcPr>
          <w:p w14:paraId="3C352111" w14:textId="7C50AD84" w:rsidR="00F675C2" w:rsidRPr="00822732" w:rsidRDefault="00F675C2" w:rsidP="00FE06C9">
            <w:pPr>
              <w:tabs>
                <w:tab w:val="num" w:pos="-2622"/>
              </w:tabs>
              <w:spacing w:before="120" w:after="120" w:line="276" w:lineRule="auto"/>
              <w:jc w:val="center"/>
              <w:rPr>
                <w:rFonts w:ascii="Arial" w:eastAsia="Calibri" w:hAnsi="Arial" w:cs="Arial"/>
                <w:b/>
                <w:sz w:val="18"/>
                <w:szCs w:val="18"/>
              </w:rPr>
            </w:pPr>
          </w:p>
        </w:tc>
        <w:tc>
          <w:tcPr>
            <w:tcW w:w="1092" w:type="pct"/>
          </w:tcPr>
          <w:p w14:paraId="3C991064" w14:textId="77777777" w:rsidR="00F675C2" w:rsidRDefault="00F675C2" w:rsidP="00FE06C9">
            <w:pPr>
              <w:tabs>
                <w:tab w:val="num" w:pos="-2622"/>
              </w:tabs>
              <w:spacing w:before="120" w:after="120" w:line="276" w:lineRule="auto"/>
              <w:jc w:val="center"/>
              <w:rPr>
                <w:rFonts w:ascii="Arial" w:eastAsia="Calibri" w:hAnsi="Arial" w:cs="Arial"/>
                <w:b/>
                <w:sz w:val="18"/>
                <w:szCs w:val="18"/>
              </w:rPr>
            </w:pPr>
          </w:p>
          <w:p w14:paraId="213079E4" w14:textId="703F01CE" w:rsidR="00F675C2" w:rsidRPr="00822732" w:rsidRDefault="00F675C2" w:rsidP="00FE06C9">
            <w:pPr>
              <w:tabs>
                <w:tab w:val="num" w:pos="-2622"/>
              </w:tabs>
              <w:spacing w:before="120" w:after="120" w:line="276" w:lineRule="auto"/>
              <w:jc w:val="center"/>
              <w:rPr>
                <w:rFonts w:ascii="Arial" w:eastAsia="Calibri" w:hAnsi="Arial" w:cs="Arial"/>
                <w:b/>
                <w:sz w:val="18"/>
                <w:szCs w:val="18"/>
              </w:rPr>
            </w:pPr>
          </w:p>
        </w:tc>
      </w:tr>
      <w:tr w:rsidR="00F675C2" w:rsidRPr="00822732" w14:paraId="09D3E6DB" w14:textId="77777777" w:rsidTr="00F675C2">
        <w:trPr>
          <w:trHeight w:val="609"/>
        </w:trPr>
        <w:tc>
          <w:tcPr>
            <w:tcW w:w="308" w:type="pct"/>
          </w:tcPr>
          <w:p w14:paraId="58A87121" w14:textId="7C162DDF" w:rsidR="00F675C2" w:rsidRPr="00822732" w:rsidRDefault="00F675C2" w:rsidP="00FE06C9">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2.</w:t>
            </w:r>
          </w:p>
        </w:tc>
        <w:tc>
          <w:tcPr>
            <w:tcW w:w="1267" w:type="pct"/>
          </w:tcPr>
          <w:p w14:paraId="0D512CAD" w14:textId="7E2BAAA2" w:rsidR="00F675C2" w:rsidRPr="00D72CAF" w:rsidRDefault="00F675C2" w:rsidP="00F675C2">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Usługa wdrożenia i instruktaż powdrożeniowy w zakresie rozwiązania dot. bezpieczeństwa na urządzeniach końcowych wraz z ochroną poczty</w:t>
            </w:r>
          </w:p>
          <w:p w14:paraId="5108DF92" w14:textId="627CC939" w:rsidR="00F675C2" w:rsidRPr="00D72CAF" w:rsidRDefault="00F675C2" w:rsidP="00FE06C9">
            <w:pPr>
              <w:spacing w:before="120" w:after="120" w:line="276" w:lineRule="auto"/>
              <w:jc w:val="center"/>
              <w:rPr>
                <w:rFonts w:ascii="Arial" w:eastAsia="Calibri" w:hAnsi="Arial" w:cs="Arial"/>
                <w:bCs/>
                <w:color w:val="000000"/>
                <w:sz w:val="18"/>
                <w:szCs w:val="18"/>
              </w:rPr>
            </w:pPr>
          </w:p>
        </w:tc>
        <w:tc>
          <w:tcPr>
            <w:tcW w:w="517" w:type="pct"/>
          </w:tcPr>
          <w:p w14:paraId="5C75C30C" w14:textId="24518126" w:rsidR="00F675C2" w:rsidRPr="00D72CAF" w:rsidRDefault="00F675C2" w:rsidP="00FE06C9">
            <w:pPr>
              <w:spacing w:before="120" w:after="120" w:line="276" w:lineRule="auto"/>
              <w:jc w:val="center"/>
              <w:rPr>
                <w:rFonts w:ascii="Arial" w:eastAsia="Calibri" w:hAnsi="Arial" w:cs="Arial"/>
                <w:b/>
                <w:bCs/>
                <w:color w:val="000000"/>
                <w:sz w:val="18"/>
                <w:szCs w:val="18"/>
              </w:rPr>
            </w:pPr>
            <w:r w:rsidRPr="00D72CAF">
              <w:rPr>
                <w:rFonts w:ascii="Arial" w:eastAsia="Calibri" w:hAnsi="Arial" w:cs="Arial"/>
                <w:b/>
                <w:bCs/>
                <w:color w:val="000000"/>
                <w:sz w:val="18"/>
                <w:szCs w:val="18"/>
              </w:rPr>
              <w:t>1</w:t>
            </w:r>
          </w:p>
        </w:tc>
        <w:tc>
          <w:tcPr>
            <w:tcW w:w="700" w:type="pct"/>
          </w:tcPr>
          <w:p w14:paraId="2CC8897D" w14:textId="069CEB85" w:rsidR="00F675C2" w:rsidRPr="00D72CAF" w:rsidRDefault="00F675C2" w:rsidP="00FE06C9">
            <w:pPr>
              <w:tabs>
                <w:tab w:val="num" w:pos="-2622"/>
              </w:tabs>
              <w:spacing w:before="120" w:after="120" w:line="276" w:lineRule="auto"/>
              <w:jc w:val="center"/>
              <w:rPr>
                <w:rFonts w:ascii="Arial" w:eastAsia="Calibri" w:hAnsi="Arial" w:cs="Arial"/>
                <w:b/>
                <w:sz w:val="18"/>
                <w:szCs w:val="18"/>
              </w:rPr>
            </w:pPr>
            <w:r w:rsidRPr="00D72CAF">
              <w:rPr>
                <w:rFonts w:ascii="Arial" w:eastAsia="Calibri" w:hAnsi="Arial" w:cs="Arial"/>
                <w:b/>
                <w:sz w:val="18"/>
                <w:szCs w:val="18"/>
              </w:rPr>
              <w:t>23%</w:t>
            </w:r>
          </w:p>
        </w:tc>
        <w:tc>
          <w:tcPr>
            <w:tcW w:w="1116" w:type="pct"/>
          </w:tcPr>
          <w:p w14:paraId="244F49FE" w14:textId="77777777" w:rsidR="00F675C2" w:rsidRPr="00822732" w:rsidRDefault="00F675C2" w:rsidP="00FE06C9">
            <w:pPr>
              <w:tabs>
                <w:tab w:val="num" w:pos="-2622"/>
              </w:tabs>
              <w:spacing w:before="120" w:after="120" w:line="276" w:lineRule="auto"/>
              <w:jc w:val="center"/>
              <w:rPr>
                <w:rFonts w:ascii="Arial" w:eastAsia="Calibri" w:hAnsi="Arial" w:cs="Arial"/>
                <w:b/>
                <w:sz w:val="18"/>
                <w:szCs w:val="18"/>
              </w:rPr>
            </w:pPr>
          </w:p>
        </w:tc>
        <w:tc>
          <w:tcPr>
            <w:tcW w:w="1092" w:type="pct"/>
          </w:tcPr>
          <w:p w14:paraId="10D656FD" w14:textId="77777777" w:rsidR="00F675C2" w:rsidRDefault="00F675C2" w:rsidP="00FE06C9">
            <w:pPr>
              <w:tabs>
                <w:tab w:val="num" w:pos="-2622"/>
              </w:tabs>
              <w:spacing w:before="120" w:after="120" w:line="276" w:lineRule="auto"/>
              <w:jc w:val="center"/>
              <w:rPr>
                <w:rFonts w:ascii="Arial" w:eastAsia="Calibri" w:hAnsi="Arial" w:cs="Arial"/>
                <w:b/>
                <w:sz w:val="18"/>
                <w:szCs w:val="18"/>
              </w:rPr>
            </w:pPr>
          </w:p>
        </w:tc>
      </w:tr>
      <w:tr w:rsidR="00F675C2" w:rsidRPr="00822732" w14:paraId="66E01615" w14:textId="77777777" w:rsidTr="00F675C2">
        <w:trPr>
          <w:trHeight w:val="609"/>
        </w:trPr>
        <w:tc>
          <w:tcPr>
            <w:tcW w:w="308" w:type="pct"/>
          </w:tcPr>
          <w:p w14:paraId="290759B9" w14:textId="1FF1923C" w:rsidR="00F675C2" w:rsidRPr="00822732" w:rsidRDefault="00F675C2" w:rsidP="00FE06C9">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3.</w:t>
            </w:r>
          </w:p>
        </w:tc>
        <w:tc>
          <w:tcPr>
            <w:tcW w:w="1267" w:type="pct"/>
          </w:tcPr>
          <w:p w14:paraId="79EF22AB" w14:textId="7BD14711" w:rsidR="00F675C2" w:rsidRPr="00D72CAF" w:rsidRDefault="00F675C2" w:rsidP="00FE06C9">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Usługa Security Office</w:t>
            </w:r>
          </w:p>
          <w:p w14:paraId="1A09CF3F" w14:textId="6EB4E5BF" w:rsidR="00F675C2" w:rsidRPr="00D72CAF" w:rsidRDefault="00F675C2" w:rsidP="00F675C2">
            <w:pPr>
              <w:spacing w:before="120" w:after="120" w:line="276" w:lineRule="auto"/>
              <w:jc w:val="center"/>
              <w:rPr>
                <w:rFonts w:ascii="Arial" w:eastAsia="Calibri" w:hAnsi="Arial" w:cs="Arial"/>
                <w:bCs/>
                <w:color w:val="000000"/>
                <w:sz w:val="18"/>
                <w:szCs w:val="18"/>
              </w:rPr>
            </w:pPr>
          </w:p>
        </w:tc>
        <w:tc>
          <w:tcPr>
            <w:tcW w:w="517" w:type="pct"/>
          </w:tcPr>
          <w:p w14:paraId="056070D8" w14:textId="73908A20" w:rsidR="00F675C2" w:rsidRPr="00D72CAF" w:rsidRDefault="00F675C2" w:rsidP="00FE06C9">
            <w:pPr>
              <w:spacing w:before="120" w:after="120" w:line="276" w:lineRule="auto"/>
              <w:jc w:val="center"/>
              <w:rPr>
                <w:rFonts w:ascii="Arial" w:eastAsia="Calibri" w:hAnsi="Arial" w:cs="Arial"/>
                <w:b/>
                <w:bCs/>
                <w:color w:val="000000"/>
                <w:sz w:val="18"/>
                <w:szCs w:val="18"/>
              </w:rPr>
            </w:pPr>
            <w:r w:rsidRPr="00D72CAF">
              <w:rPr>
                <w:rFonts w:ascii="Arial" w:eastAsia="Calibri" w:hAnsi="Arial" w:cs="Arial"/>
                <w:b/>
                <w:bCs/>
                <w:color w:val="000000"/>
                <w:sz w:val="18"/>
                <w:szCs w:val="18"/>
              </w:rPr>
              <w:t>1</w:t>
            </w:r>
          </w:p>
        </w:tc>
        <w:tc>
          <w:tcPr>
            <w:tcW w:w="700" w:type="pct"/>
          </w:tcPr>
          <w:p w14:paraId="7C49C8F2" w14:textId="0E8ACD45" w:rsidR="00F675C2" w:rsidRPr="00D72CAF" w:rsidRDefault="00F675C2" w:rsidP="00FE06C9">
            <w:pPr>
              <w:tabs>
                <w:tab w:val="num" w:pos="-2622"/>
              </w:tabs>
              <w:spacing w:before="120" w:after="120" w:line="276" w:lineRule="auto"/>
              <w:jc w:val="center"/>
              <w:rPr>
                <w:rFonts w:ascii="Arial" w:eastAsia="Calibri" w:hAnsi="Arial" w:cs="Arial"/>
                <w:b/>
                <w:sz w:val="18"/>
                <w:szCs w:val="18"/>
              </w:rPr>
            </w:pPr>
            <w:r w:rsidRPr="00D72CAF">
              <w:rPr>
                <w:rFonts w:ascii="Arial" w:eastAsia="Calibri" w:hAnsi="Arial" w:cs="Arial"/>
                <w:b/>
                <w:sz w:val="18"/>
                <w:szCs w:val="18"/>
              </w:rPr>
              <w:t>23%</w:t>
            </w:r>
          </w:p>
        </w:tc>
        <w:tc>
          <w:tcPr>
            <w:tcW w:w="1116" w:type="pct"/>
          </w:tcPr>
          <w:p w14:paraId="5A4FCC3A" w14:textId="22FDC3B5" w:rsidR="00F675C2" w:rsidRPr="00822732" w:rsidRDefault="00F675C2" w:rsidP="00FE06C9">
            <w:pPr>
              <w:tabs>
                <w:tab w:val="num" w:pos="-2622"/>
              </w:tabs>
              <w:spacing w:before="120" w:after="120" w:line="276" w:lineRule="auto"/>
              <w:jc w:val="center"/>
              <w:rPr>
                <w:rFonts w:ascii="Arial" w:eastAsia="Calibri" w:hAnsi="Arial" w:cs="Arial"/>
                <w:b/>
                <w:sz w:val="18"/>
                <w:szCs w:val="18"/>
              </w:rPr>
            </w:pPr>
          </w:p>
        </w:tc>
        <w:tc>
          <w:tcPr>
            <w:tcW w:w="1092" w:type="pct"/>
          </w:tcPr>
          <w:p w14:paraId="23E070B9" w14:textId="5952D8B0" w:rsidR="00F675C2" w:rsidRPr="00822732" w:rsidRDefault="00F675C2" w:rsidP="00FE06C9">
            <w:pPr>
              <w:tabs>
                <w:tab w:val="num" w:pos="-2622"/>
              </w:tabs>
              <w:spacing w:before="120" w:after="120" w:line="276" w:lineRule="auto"/>
              <w:jc w:val="center"/>
              <w:rPr>
                <w:rFonts w:ascii="Arial" w:eastAsia="Calibri" w:hAnsi="Arial" w:cs="Arial"/>
                <w:b/>
                <w:sz w:val="18"/>
                <w:szCs w:val="18"/>
              </w:rPr>
            </w:pPr>
          </w:p>
        </w:tc>
      </w:tr>
      <w:tr w:rsidR="00F675C2" w:rsidRPr="00822732" w14:paraId="161A5B21" w14:textId="77777777" w:rsidTr="00F675C2">
        <w:trPr>
          <w:trHeight w:val="609"/>
        </w:trPr>
        <w:tc>
          <w:tcPr>
            <w:tcW w:w="308" w:type="pct"/>
          </w:tcPr>
          <w:p w14:paraId="365A1EC2" w14:textId="364D31CA" w:rsidR="00F675C2" w:rsidRPr="00822732" w:rsidRDefault="00F675C2" w:rsidP="00FE06C9">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4.</w:t>
            </w:r>
          </w:p>
        </w:tc>
        <w:tc>
          <w:tcPr>
            <w:tcW w:w="1267" w:type="pct"/>
          </w:tcPr>
          <w:p w14:paraId="6C2949B4" w14:textId="77777777" w:rsidR="00F675C2" w:rsidRPr="00D72CAF" w:rsidRDefault="00F675C2" w:rsidP="00FE06C9">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Dostawa systemu do rejestracji incydentów</w:t>
            </w:r>
          </w:p>
          <w:p w14:paraId="06FD74B5" w14:textId="77777777" w:rsidR="00F675C2" w:rsidRPr="00D72CAF" w:rsidRDefault="00F675C2" w:rsidP="003A0242">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w:t>
            </w:r>
          </w:p>
          <w:p w14:paraId="4472F009" w14:textId="77777777" w:rsidR="00F675C2" w:rsidRPr="00D72CAF" w:rsidRDefault="00F675C2" w:rsidP="003A0242">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(nazwa systemu)</w:t>
            </w:r>
          </w:p>
          <w:p w14:paraId="3A5ABC96" w14:textId="228A9394" w:rsidR="00F675C2" w:rsidRPr="00D72CAF" w:rsidRDefault="00F675C2" w:rsidP="00FE06C9">
            <w:pPr>
              <w:spacing w:before="120" w:after="120" w:line="276" w:lineRule="auto"/>
              <w:jc w:val="center"/>
              <w:rPr>
                <w:rFonts w:ascii="Arial" w:eastAsia="Calibri" w:hAnsi="Arial" w:cs="Arial"/>
                <w:bCs/>
                <w:color w:val="000000"/>
                <w:sz w:val="18"/>
                <w:szCs w:val="18"/>
              </w:rPr>
            </w:pPr>
          </w:p>
        </w:tc>
        <w:tc>
          <w:tcPr>
            <w:tcW w:w="517" w:type="pct"/>
          </w:tcPr>
          <w:p w14:paraId="4601A49A" w14:textId="7C1F5E54" w:rsidR="00F675C2" w:rsidRPr="00D72CAF" w:rsidRDefault="00F675C2" w:rsidP="00FE06C9">
            <w:pPr>
              <w:spacing w:before="120" w:after="120" w:line="276" w:lineRule="auto"/>
              <w:jc w:val="center"/>
              <w:rPr>
                <w:rFonts w:ascii="Arial" w:eastAsia="Calibri" w:hAnsi="Arial" w:cs="Arial"/>
                <w:b/>
                <w:bCs/>
                <w:color w:val="000000"/>
                <w:sz w:val="18"/>
                <w:szCs w:val="18"/>
              </w:rPr>
            </w:pPr>
            <w:r w:rsidRPr="00D72CAF">
              <w:rPr>
                <w:rFonts w:ascii="Arial" w:eastAsia="Calibri" w:hAnsi="Arial" w:cs="Arial"/>
                <w:b/>
                <w:bCs/>
                <w:color w:val="000000"/>
                <w:sz w:val="18"/>
                <w:szCs w:val="18"/>
              </w:rPr>
              <w:t>1</w:t>
            </w:r>
          </w:p>
        </w:tc>
        <w:tc>
          <w:tcPr>
            <w:tcW w:w="700" w:type="pct"/>
          </w:tcPr>
          <w:p w14:paraId="14235B5F" w14:textId="32E89C0D" w:rsidR="00F675C2" w:rsidRPr="00D72CAF" w:rsidRDefault="00F675C2" w:rsidP="00FE06C9">
            <w:pPr>
              <w:tabs>
                <w:tab w:val="num" w:pos="-2622"/>
              </w:tabs>
              <w:spacing w:before="120" w:after="120" w:line="276" w:lineRule="auto"/>
              <w:jc w:val="center"/>
              <w:rPr>
                <w:rFonts w:ascii="Arial" w:eastAsia="Calibri" w:hAnsi="Arial" w:cs="Arial"/>
                <w:b/>
                <w:sz w:val="18"/>
                <w:szCs w:val="18"/>
              </w:rPr>
            </w:pPr>
            <w:r w:rsidRPr="00D72CAF">
              <w:rPr>
                <w:rFonts w:ascii="Arial" w:eastAsia="Calibri" w:hAnsi="Arial" w:cs="Arial"/>
                <w:b/>
                <w:sz w:val="18"/>
                <w:szCs w:val="18"/>
              </w:rPr>
              <w:t>23%</w:t>
            </w:r>
          </w:p>
        </w:tc>
        <w:tc>
          <w:tcPr>
            <w:tcW w:w="1116" w:type="pct"/>
          </w:tcPr>
          <w:p w14:paraId="2A381087" w14:textId="35AEF615" w:rsidR="00F675C2" w:rsidRPr="00A61B15" w:rsidRDefault="00F675C2" w:rsidP="00FE06C9">
            <w:pPr>
              <w:tabs>
                <w:tab w:val="num" w:pos="-2622"/>
              </w:tabs>
              <w:spacing w:before="120" w:after="120" w:line="276" w:lineRule="auto"/>
              <w:jc w:val="center"/>
              <w:rPr>
                <w:rFonts w:ascii="Arial" w:eastAsia="Calibri" w:hAnsi="Arial" w:cs="Arial"/>
                <w:b/>
                <w:sz w:val="18"/>
                <w:szCs w:val="18"/>
                <w:highlight w:val="yellow"/>
              </w:rPr>
            </w:pPr>
          </w:p>
        </w:tc>
        <w:tc>
          <w:tcPr>
            <w:tcW w:w="1092" w:type="pct"/>
          </w:tcPr>
          <w:p w14:paraId="5692C461" w14:textId="425AA350" w:rsidR="00F675C2" w:rsidRPr="00822732" w:rsidRDefault="00F675C2" w:rsidP="00FE06C9">
            <w:pPr>
              <w:tabs>
                <w:tab w:val="num" w:pos="-2622"/>
              </w:tabs>
              <w:spacing w:before="120" w:after="120" w:line="276" w:lineRule="auto"/>
              <w:jc w:val="center"/>
              <w:rPr>
                <w:rFonts w:ascii="Arial" w:eastAsia="Calibri" w:hAnsi="Arial" w:cs="Arial"/>
                <w:b/>
                <w:sz w:val="18"/>
                <w:szCs w:val="18"/>
              </w:rPr>
            </w:pPr>
          </w:p>
        </w:tc>
      </w:tr>
      <w:tr w:rsidR="00F675C2" w:rsidRPr="00822732" w14:paraId="51971904" w14:textId="77777777" w:rsidTr="00F675C2">
        <w:trPr>
          <w:trHeight w:val="609"/>
        </w:trPr>
        <w:tc>
          <w:tcPr>
            <w:tcW w:w="308" w:type="pct"/>
          </w:tcPr>
          <w:p w14:paraId="2284B0B0" w14:textId="30D705EC" w:rsidR="00F675C2" w:rsidRDefault="00F675C2" w:rsidP="00FE06C9">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5.</w:t>
            </w:r>
          </w:p>
        </w:tc>
        <w:tc>
          <w:tcPr>
            <w:tcW w:w="1267" w:type="pct"/>
          </w:tcPr>
          <w:p w14:paraId="577B0450" w14:textId="30A9BAAF" w:rsidR="00F675C2" w:rsidRPr="00D72CAF" w:rsidRDefault="00F675C2" w:rsidP="00F675C2">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 xml:space="preserve">Usługa wdrożenia i instruktaż powdrożeniowy </w:t>
            </w:r>
            <w:r w:rsidRPr="00D72CAF">
              <w:rPr>
                <w:rFonts w:ascii="Arial" w:eastAsia="Calibri" w:hAnsi="Arial" w:cs="Arial"/>
                <w:bCs/>
                <w:color w:val="000000"/>
                <w:sz w:val="18"/>
                <w:szCs w:val="18"/>
              </w:rPr>
              <w:lastRenderedPageBreak/>
              <w:t>w zakresie systemu do rejestracji incydentów</w:t>
            </w:r>
          </w:p>
        </w:tc>
        <w:tc>
          <w:tcPr>
            <w:tcW w:w="517" w:type="pct"/>
          </w:tcPr>
          <w:p w14:paraId="256149A1" w14:textId="7A6B9EBE" w:rsidR="00F675C2" w:rsidRPr="00D72CAF" w:rsidRDefault="00F675C2" w:rsidP="00FE06C9">
            <w:pPr>
              <w:spacing w:before="120" w:after="120" w:line="276" w:lineRule="auto"/>
              <w:jc w:val="center"/>
              <w:rPr>
                <w:rFonts w:ascii="Arial" w:eastAsia="Calibri" w:hAnsi="Arial" w:cs="Arial"/>
                <w:b/>
                <w:bCs/>
                <w:color w:val="000000"/>
                <w:sz w:val="18"/>
                <w:szCs w:val="18"/>
              </w:rPr>
            </w:pPr>
            <w:r w:rsidRPr="00D72CAF">
              <w:rPr>
                <w:rFonts w:ascii="Arial" w:eastAsia="Calibri" w:hAnsi="Arial" w:cs="Arial"/>
                <w:b/>
                <w:bCs/>
                <w:color w:val="000000"/>
                <w:sz w:val="18"/>
                <w:szCs w:val="18"/>
              </w:rPr>
              <w:lastRenderedPageBreak/>
              <w:t>1</w:t>
            </w:r>
          </w:p>
        </w:tc>
        <w:tc>
          <w:tcPr>
            <w:tcW w:w="700" w:type="pct"/>
          </w:tcPr>
          <w:p w14:paraId="205273CA" w14:textId="5FDEF3BF" w:rsidR="00F675C2" w:rsidRPr="00D72CAF" w:rsidRDefault="00F675C2" w:rsidP="00FE06C9">
            <w:pPr>
              <w:tabs>
                <w:tab w:val="num" w:pos="-2622"/>
              </w:tabs>
              <w:spacing w:before="120" w:after="120" w:line="276" w:lineRule="auto"/>
              <w:jc w:val="center"/>
              <w:rPr>
                <w:rFonts w:ascii="Arial" w:eastAsia="Calibri" w:hAnsi="Arial" w:cs="Arial"/>
                <w:b/>
                <w:sz w:val="18"/>
                <w:szCs w:val="18"/>
              </w:rPr>
            </w:pPr>
            <w:r w:rsidRPr="00D72CAF">
              <w:rPr>
                <w:rFonts w:ascii="Arial" w:eastAsia="Calibri" w:hAnsi="Arial" w:cs="Arial"/>
                <w:b/>
                <w:sz w:val="18"/>
                <w:szCs w:val="18"/>
              </w:rPr>
              <w:t>23%</w:t>
            </w:r>
          </w:p>
        </w:tc>
        <w:tc>
          <w:tcPr>
            <w:tcW w:w="1116" w:type="pct"/>
          </w:tcPr>
          <w:p w14:paraId="1630DF1B" w14:textId="77777777" w:rsidR="00F675C2" w:rsidRPr="00A61B15" w:rsidRDefault="00F675C2" w:rsidP="00FE06C9">
            <w:pPr>
              <w:tabs>
                <w:tab w:val="num" w:pos="-2622"/>
              </w:tabs>
              <w:spacing w:before="120" w:after="120" w:line="276" w:lineRule="auto"/>
              <w:jc w:val="center"/>
              <w:rPr>
                <w:rFonts w:ascii="Arial" w:eastAsia="Calibri" w:hAnsi="Arial" w:cs="Arial"/>
                <w:b/>
                <w:sz w:val="18"/>
                <w:szCs w:val="18"/>
                <w:highlight w:val="yellow"/>
              </w:rPr>
            </w:pPr>
          </w:p>
        </w:tc>
        <w:tc>
          <w:tcPr>
            <w:tcW w:w="1092" w:type="pct"/>
          </w:tcPr>
          <w:p w14:paraId="6BEBD6AA" w14:textId="77777777" w:rsidR="00F675C2" w:rsidRPr="00822732" w:rsidRDefault="00F675C2" w:rsidP="00FE06C9">
            <w:pPr>
              <w:tabs>
                <w:tab w:val="num" w:pos="-2622"/>
              </w:tabs>
              <w:spacing w:before="120" w:after="120" w:line="276" w:lineRule="auto"/>
              <w:jc w:val="center"/>
              <w:rPr>
                <w:rFonts w:ascii="Arial" w:eastAsia="Calibri" w:hAnsi="Arial" w:cs="Arial"/>
                <w:b/>
                <w:sz w:val="18"/>
                <w:szCs w:val="18"/>
              </w:rPr>
            </w:pPr>
          </w:p>
        </w:tc>
      </w:tr>
      <w:tr w:rsidR="00F675C2" w:rsidRPr="00822732" w14:paraId="41C8952D" w14:textId="77777777" w:rsidTr="00F675C2">
        <w:trPr>
          <w:trHeight w:val="609"/>
        </w:trPr>
        <w:tc>
          <w:tcPr>
            <w:tcW w:w="308" w:type="pct"/>
          </w:tcPr>
          <w:p w14:paraId="23660B79" w14:textId="4D3FC65D" w:rsidR="00F675C2" w:rsidRPr="00822732" w:rsidRDefault="00F675C2" w:rsidP="00FE06C9">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6.</w:t>
            </w:r>
          </w:p>
        </w:tc>
        <w:tc>
          <w:tcPr>
            <w:tcW w:w="1267" w:type="pct"/>
          </w:tcPr>
          <w:p w14:paraId="363C83B2" w14:textId="77777777" w:rsidR="00F675C2" w:rsidRPr="00D72CAF" w:rsidRDefault="00F675C2" w:rsidP="00FE06C9">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Dostawa systemu do zarządzania podatnościami</w:t>
            </w:r>
          </w:p>
          <w:p w14:paraId="4A951449" w14:textId="77777777" w:rsidR="00F675C2" w:rsidRPr="00D72CAF" w:rsidRDefault="00F675C2" w:rsidP="003A0242">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w:t>
            </w:r>
          </w:p>
          <w:p w14:paraId="1CD2D5B6" w14:textId="719B4BA7" w:rsidR="00F675C2" w:rsidRPr="00D72CAF" w:rsidRDefault="00F675C2" w:rsidP="00A43462">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(nazwa systemu)</w:t>
            </w:r>
          </w:p>
        </w:tc>
        <w:tc>
          <w:tcPr>
            <w:tcW w:w="517" w:type="pct"/>
          </w:tcPr>
          <w:p w14:paraId="5F5D55CC" w14:textId="3ADDE65C" w:rsidR="00F675C2" w:rsidRPr="00D72CAF" w:rsidRDefault="00F675C2" w:rsidP="00FE06C9">
            <w:pPr>
              <w:spacing w:before="120" w:after="120" w:line="276" w:lineRule="auto"/>
              <w:jc w:val="center"/>
              <w:rPr>
                <w:rFonts w:ascii="Arial" w:eastAsia="Calibri" w:hAnsi="Arial" w:cs="Arial"/>
                <w:b/>
                <w:bCs/>
                <w:color w:val="000000"/>
                <w:sz w:val="18"/>
                <w:szCs w:val="18"/>
              </w:rPr>
            </w:pPr>
            <w:r w:rsidRPr="00D72CAF">
              <w:rPr>
                <w:rFonts w:ascii="Arial" w:eastAsia="Calibri" w:hAnsi="Arial" w:cs="Arial"/>
                <w:b/>
                <w:bCs/>
                <w:color w:val="000000"/>
                <w:sz w:val="18"/>
                <w:szCs w:val="18"/>
              </w:rPr>
              <w:t>1</w:t>
            </w:r>
          </w:p>
        </w:tc>
        <w:tc>
          <w:tcPr>
            <w:tcW w:w="700" w:type="pct"/>
          </w:tcPr>
          <w:p w14:paraId="466EF327" w14:textId="1F9AC9A3" w:rsidR="00F675C2" w:rsidRPr="00D72CAF" w:rsidRDefault="00F675C2" w:rsidP="00FE06C9">
            <w:pPr>
              <w:tabs>
                <w:tab w:val="num" w:pos="-2622"/>
              </w:tabs>
              <w:spacing w:before="120" w:after="120" w:line="276" w:lineRule="auto"/>
              <w:jc w:val="center"/>
              <w:rPr>
                <w:rFonts w:ascii="Arial" w:eastAsia="Calibri" w:hAnsi="Arial" w:cs="Arial"/>
                <w:b/>
                <w:sz w:val="18"/>
                <w:szCs w:val="18"/>
              </w:rPr>
            </w:pPr>
            <w:r w:rsidRPr="00D72CAF">
              <w:rPr>
                <w:rFonts w:ascii="Arial" w:eastAsia="Calibri" w:hAnsi="Arial" w:cs="Arial"/>
                <w:b/>
                <w:sz w:val="18"/>
                <w:szCs w:val="18"/>
              </w:rPr>
              <w:t>23%</w:t>
            </w:r>
          </w:p>
        </w:tc>
        <w:tc>
          <w:tcPr>
            <w:tcW w:w="1116" w:type="pct"/>
          </w:tcPr>
          <w:p w14:paraId="54147C6B" w14:textId="2B7519E3" w:rsidR="00F675C2" w:rsidRPr="00A61B15" w:rsidRDefault="00F675C2" w:rsidP="00FE06C9">
            <w:pPr>
              <w:tabs>
                <w:tab w:val="num" w:pos="-2622"/>
              </w:tabs>
              <w:spacing w:before="120" w:after="120" w:line="276" w:lineRule="auto"/>
              <w:jc w:val="center"/>
              <w:rPr>
                <w:rFonts w:ascii="Arial" w:eastAsia="Calibri" w:hAnsi="Arial" w:cs="Arial"/>
                <w:b/>
                <w:sz w:val="18"/>
                <w:szCs w:val="18"/>
                <w:highlight w:val="yellow"/>
              </w:rPr>
            </w:pPr>
          </w:p>
        </w:tc>
        <w:tc>
          <w:tcPr>
            <w:tcW w:w="1092" w:type="pct"/>
          </w:tcPr>
          <w:p w14:paraId="1FD06D38" w14:textId="43DEC410" w:rsidR="00F675C2" w:rsidRPr="00822732" w:rsidRDefault="00F675C2" w:rsidP="00FE06C9">
            <w:pPr>
              <w:tabs>
                <w:tab w:val="num" w:pos="-2622"/>
              </w:tabs>
              <w:spacing w:before="120" w:after="120" w:line="276" w:lineRule="auto"/>
              <w:jc w:val="center"/>
              <w:rPr>
                <w:rFonts w:ascii="Arial" w:eastAsia="Calibri" w:hAnsi="Arial" w:cs="Arial"/>
                <w:b/>
                <w:sz w:val="18"/>
                <w:szCs w:val="18"/>
              </w:rPr>
            </w:pPr>
          </w:p>
        </w:tc>
      </w:tr>
      <w:tr w:rsidR="00F675C2" w:rsidRPr="00822732" w14:paraId="6AD340AA" w14:textId="77777777" w:rsidTr="00F675C2">
        <w:trPr>
          <w:trHeight w:val="609"/>
        </w:trPr>
        <w:tc>
          <w:tcPr>
            <w:tcW w:w="308" w:type="pct"/>
          </w:tcPr>
          <w:p w14:paraId="63915681" w14:textId="41C68091" w:rsidR="00F675C2" w:rsidRDefault="00F675C2" w:rsidP="00FE06C9">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7.</w:t>
            </w:r>
          </w:p>
        </w:tc>
        <w:tc>
          <w:tcPr>
            <w:tcW w:w="1267" w:type="pct"/>
          </w:tcPr>
          <w:p w14:paraId="59B08D85" w14:textId="5BB0A53A" w:rsidR="00F675C2" w:rsidRPr="00D72CAF" w:rsidRDefault="00F675C2" w:rsidP="00F675C2">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Usługa wdrożenia i instruktaż powdrożeniowy systemu do zarządzania podatnościami</w:t>
            </w:r>
          </w:p>
        </w:tc>
        <w:tc>
          <w:tcPr>
            <w:tcW w:w="517" w:type="pct"/>
          </w:tcPr>
          <w:p w14:paraId="65320E6A" w14:textId="22BF94DD" w:rsidR="00F675C2" w:rsidRPr="00D72CAF" w:rsidRDefault="00F675C2" w:rsidP="00FE06C9">
            <w:pPr>
              <w:spacing w:before="120" w:after="120" w:line="276" w:lineRule="auto"/>
              <w:jc w:val="center"/>
              <w:rPr>
                <w:rFonts w:ascii="Arial" w:eastAsia="Calibri" w:hAnsi="Arial" w:cs="Arial"/>
                <w:b/>
                <w:bCs/>
                <w:color w:val="000000"/>
                <w:sz w:val="18"/>
                <w:szCs w:val="18"/>
              </w:rPr>
            </w:pPr>
            <w:r w:rsidRPr="00D72CAF">
              <w:rPr>
                <w:rFonts w:ascii="Arial" w:eastAsia="Calibri" w:hAnsi="Arial" w:cs="Arial"/>
                <w:b/>
                <w:bCs/>
                <w:color w:val="000000"/>
                <w:sz w:val="18"/>
                <w:szCs w:val="18"/>
              </w:rPr>
              <w:t>1</w:t>
            </w:r>
          </w:p>
        </w:tc>
        <w:tc>
          <w:tcPr>
            <w:tcW w:w="700" w:type="pct"/>
          </w:tcPr>
          <w:p w14:paraId="4C5FF650" w14:textId="740802AB" w:rsidR="00F675C2" w:rsidRPr="00D72CAF" w:rsidRDefault="00F675C2" w:rsidP="00FE06C9">
            <w:pPr>
              <w:tabs>
                <w:tab w:val="num" w:pos="-2622"/>
              </w:tabs>
              <w:spacing w:before="120" w:after="120" w:line="276" w:lineRule="auto"/>
              <w:jc w:val="center"/>
              <w:rPr>
                <w:rFonts w:ascii="Arial" w:eastAsia="Calibri" w:hAnsi="Arial" w:cs="Arial"/>
                <w:b/>
                <w:sz w:val="18"/>
                <w:szCs w:val="18"/>
              </w:rPr>
            </w:pPr>
            <w:r w:rsidRPr="00D72CAF">
              <w:rPr>
                <w:rFonts w:ascii="Arial" w:eastAsia="Calibri" w:hAnsi="Arial" w:cs="Arial"/>
                <w:b/>
                <w:sz w:val="18"/>
                <w:szCs w:val="18"/>
              </w:rPr>
              <w:t>23%</w:t>
            </w:r>
          </w:p>
        </w:tc>
        <w:tc>
          <w:tcPr>
            <w:tcW w:w="1116" w:type="pct"/>
          </w:tcPr>
          <w:p w14:paraId="187933EE" w14:textId="77777777" w:rsidR="00F675C2" w:rsidRPr="00D72CAF" w:rsidRDefault="00F675C2" w:rsidP="00FE06C9">
            <w:pPr>
              <w:tabs>
                <w:tab w:val="num" w:pos="-2622"/>
              </w:tabs>
              <w:spacing w:before="120" w:after="120" w:line="276" w:lineRule="auto"/>
              <w:jc w:val="center"/>
              <w:rPr>
                <w:rFonts w:ascii="Arial" w:eastAsia="Calibri" w:hAnsi="Arial" w:cs="Arial"/>
                <w:b/>
                <w:sz w:val="18"/>
                <w:szCs w:val="18"/>
              </w:rPr>
            </w:pPr>
          </w:p>
        </w:tc>
        <w:tc>
          <w:tcPr>
            <w:tcW w:w="1092" w:type="pct"/>
          </w:tcPr>
          <w:p w14:paraId="7CC9F545" w14:textId="77777777" w:rsidR="00F675C2" w:rsidRPr="00D72CAF" w:rsidRDefault="00F675C2" w:rsidP="00FE06C9">
            <w:pPr>
              <w:tabs>
                <w:tab w:val="num" w:pos="-2622"/>
              </w:tabs>
              <w:spacing w:before="120" w:after="120" w:line="276" w:lineRule="auto"/>
              <w:jc w:val="center"/>
              <w:rPr>
                <w:rFonts w:ascii="Arial" w:eastAsia="Calibri" w:hAnsi="Arial" w:cs="Arial"/>
                <w:b/>
                <w:sz w:val="18"/>
                <w:szCs w:val="18"/>
              </w:rPr>
            </w:pPr>
          </w:p>
        </w:tc>
      </w:tr>
      <w:tr w:rsidR="00F675C2" w:rsidRPr="00822732" w14:paraId="206D663D" w14:textId="77777777" w:rsidTr="00F675C2">
        <w:trPr>
          <w:trHeight w:val="609"/>
        </w:trPr>
        <w:tc>
          <w:tcPr>
            <w:tcW w:w="308" w:type="pct"/>
          </w:tcPr>
          <w:p w14:paraId="0BA28ED9" w14:textId="7B3BBA18" w:rsidR="00F675C2" w:rsidRPr="00822732" w:rsidRDefault="00F675C2" w:rsidP="00FE06C9">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8.</w:t>
            </w:r>
          </w:p>
        </w:tc>
        <w:tc>
          <w:tcPr>
            <w:tcW w:w="1267" w:type="pct"/>
          </w:tcPr>
          <w:p w14:paraId="11CC0E2F" w14:textId="77777777" w:rsidR="00F675C2" w:rsidRPr="00D72CAF" w:rsidRDefault="00F675C2" w:rsidP="00FE06C9">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Dostawa sytemu SIEM</w:t>
            </w:r>
          </w:p>
          <w:p w14:paraId="5C48D1A0" w14:textId="77777777" w:rsidR="00F675C2" w:rsidRPr="00D72CAF" w:rsidRDefault="00F675C2" w:rsidP="003A0242">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w:t>
            </w:r>
          </w:p>
          <w:p w14:paraId="709EDBF0" w14:textId="77777777" w:rsidR="00F675C2" w:rsidRPr="00D72CAF" w:rsidRDefault="00F675C2" w:rsidP="003A0242">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(nazwa systemu)</w:t>
            </w:r>
          </w:p>
          <w:p w14:paraId="764EDB0B" w14:textId="2C465BC4" w:rsidR="00F675C2" w:rsidRPr="00D72CAF" w:rsidRDefault="00F675C2" w:rsidP="00FE06C9">
            <w:pPr>
              <w:spacing w:before="120" w:after="120" w:line="276" w:lineRule="auto"/>
              <w:jc w:val="center"/>
              <w:rPr>
                <w:rFonts w:ascii="Arial" w:eastAsia="Calibri" w:hAnsi="Arial" w:cs="Arial"/>
                <w:bCs/>
                <w:color w:val="000000"/>
                <w:sz w:val="18"/>
                <w:szCs w:val="18"/>
              </w:rPr>
            </w:pPr>
          </w:p>
        </w:tc>
        <w:tc>
          <w:tcPr>
            <w:tcW w:w="517" w:type="pct"/>
          </w:tcPr>
          <w:p w14:paraId="4A362863" w14:textId="08F125C8" w:rsidR="00F675C2" w:rsidRPr="00D72CAF" w:rsidRDefault="00F675C2" w:rsidP="00FE06C9">
            <w:pPr>
              <w:spacing w:before="120" w:after="120" w:line="276" w:lineRule="auto"/>
              <w:jc w:val="center"/>
              <w:rPr>
                <w:rFonts w:ascii="Arial" w:eastAsia="Calibri" w:hAnsi="Arial" w:cs="Arial"/>
                <w:b/>
                <w:bCs/>
                <w:color w:val="000000"/>
                <w:sz w:val="18"/>
                <w:szCs w:val="18"/>
              </w:rPr>
            </w:pPr>
            <w:r w:rsidRPr="00D72CAF">
              <w:rPr>
                <w:rFonts w:ascii="Arial" w:eastAsia="Calibri" w:hAnsi="Arial" w:cs="Arial"/>
                <w:b/>
                <w:bCs/>
                <w:color w:val="000000"/>
                <w:sz w:val="18"/>
                <w:szCs w:val="18"/>
              </w:rPr>
              <w:t>1</w:t>
            </w:r>
          </w:p>
        </w:tc>
        <w:tc>
          <w:tcPr>
            <w:tcW w:w="700" w:type="pct"/>
          </w:tcPr>
          <w:p w14:paraId="3D375756" w14:textId="1BF78E70" w:rsidR="00F675C2" w:rsidRPr="00D72CAF" w:rsidRDefault="00F675C2" w:rsidP="00FE06C9">
            <w:pPr>
              <w:tabs>
                <w:tab w:val="num" w:pos="-2622"/>
              </w:tabs>
              <w:spacing w:before="120" w:after="120" w:line="276" w:lineRule="auto"/>
              <w:jc w:val="center"/>
              <w:rPr>
                <w:rFonts w:ascii="Arial" w:eastAsia="Calibri" w:hAnsi="Arial" w:cs="Arial"/>
                <w:b/>
                <w:sz w:val="18"/>
                <w:szCs w:val="18"/>
              </w:rPr>
            </w:pPr>
            <w:r w:rsidRPr="00D72CAF">
              <w:rPr>
                <w:rFonts w:ascii="Arial" w:eastAsia="Calibri" w:hAnsi="Arial" w:cs="Arial"/>
                <w:b/>
                <w:sz w:val="18"/>
                <w:szCs w:val="18"/>
              </w:rPr>
              <w:t>23%</w:t>
            </w:r>
          </w:p>
        </w:tc>
        <w:tc>
          <w:tcPr>
            <w:tcW w:w="1116" w:type="pct"/>
          </w:tcPr>
          <w:p w14:paraId="660D0B33" w14:textId="29730945" w:rsidR="00F675C2" w:rsidRPr="00D72CAF" w:rsidRDefault="00F675C2" w:rsidP="00FE06C9">
            <w:pPr>
              <w:tabs>
                <w:tab w:val="num" w:pos="-2622"/>
              </w:tabs>
              <w:spacing w:before="120" w:after="120" w:line="276" w:lineRule="auto"/>
              <w:jc w:val="center"/>
              <w:rPr>
                <w:rFonts w:ascii="Arial" w:eastAsia="Calibri" w:hAnsi="Arial" w:cs="Arial"/>
                <w:b/>
                <w:sz w:val="18"/>
                <w:szCs w:val="18"/>
              </w:rPr>
            </w:pPr>
          </w:p>
        </w:tc>
        <w:tc>
          <w:tcPr>
            <w:tcW w:w="1092" w:type="pct"/>
          </w:tcPr>
          <w:p w14:paraId="26AF3D9E" w14:textId="30F5F036" w:rsidR="00F675C2" w:rsidRPr="00D72CAF" w:rsidRDefault="00F675C2" w:rsidP="00FE06C9">
            <w:pPr>
              <w:tabs>
                <w:tab w:val="num" w:pos="-2622"/>
              </w:tabs>
              <w:spacing w:before="120" w:after="120" w:line="276" w:lineRule="auto"/>
              <w:jc w:val="center"/>
              <w:rPr>
                <w:rFonts w:ascii="Arial" w:eastAsia="Calibri" w:hAnsi="Arial" w:cs="Arial"/>
                <w:b/>
                <w:sz w:val="18"/>
                <w:szCs w:val="18"/>
              </w:rPr>
            </w:pPr>
          </w:p>
        </w:tc>
      </w:tr>
      <w:tr w:rsidR="00F675C2" w:rsidRPr="00822732" w14:paraId="1E2414CE" w14:textId="77777777" w:rsidTr="00F675C2">
        <w:trPr>
          <w:trHeight w:val="609"/>
        </w:trPr>
        <w:tc>
          <w:tcPr>
            <w:tcW w:w="308" w:type="pct"/>
          </w:tcPr>
          <w:p w14:paraId="4909E9E1" w14:textId="0574A347" w:rsidR="00F675C2" w:rsidRDefault="00F675C2" w:rsidP="00FE06C9">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9.</w:t>
            </w:r>
          </w:p>
        </w:tc>
        <w:tc>
          <w:tcPr>
            <w:tcW w:w="1267" w:type="pct"/>
          </w:tcPr>
          <w:p w14:paraId="1C5E2DBD" w14:textId="26645D38" w:rsidR="00F675C2" w:rsidRPr="00D72CAF" w:rsidRDefault="00F675C2" w:rsidP="00FE06C9">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Usługa wdrożenia i instruktaż powdrożeniowy w zakresie systemu SIEM</w:t>
            </w:r>
          </w:p>
        </w:tc>
        <w:tc>
          <w:tcPr>
            <w:tcW w:w="517" w:type="pct"/>
          </w:tcPr>
          <w:p w14:paraId="640D6CB2" w14:textId="735901DC" w:rsidR="00F675C2" w:rsidRPr="00D72CAF" w:rsidRDefault="00F675C2" w:rsidP="00FE06C9">
            <w:pPr>
              <w:spacing w:before="120" w:after="120" w:line="276" w:lineRule="auto"/>
              <w:jc w:val="center"/>
              <w:rPr>
                <w:rFonts w:ascii="Arial" w:eastAsia="Calibri" w:hAnsi="Arial" w:cs="Arial"/>
                <w:b/>
                <w:bCs/>
                <w:color w:val="000000"/>
                <w:sz w:val="18"/>
                <w:szCs w:val="18"/>
              </w:rPr>
            </w:pPr>
            <w:r w:rsidRPr="00D72CAF">
              <w:rPr>
                <w:rFonts w:ascii="Arial" w:eastAsia="Calibri" w:hAnsi="Arial" w:cs="Arial"/>
                <w:b/>
                <w:bCs/>
                <w:color w:val="000000"/>
                <w:sz w:val="18"/>
                <w:szCs w:val="18"/>
              </w:rPr>
              <w:t>1</w:t>
            </w:r>
          </w:p>
        </w:tc>
        <w:tc>
          <w:tcPr>
            <w:tcW w:w="700" w:type="pct"/>
          </w:tcPr>
          <w:p w14:paraId="720FDBFA" w14:textId="5A1CB8FE" w:rsidR="00F675C2" w:rsidRPr="00D72CAF" w:rsidRDefault="00F675C2" w:rsidP="00FE06C9">
            <w:pPr>
              <w:tabs>
                <w:tab w:val="num" w:pos="-2622"/>
              </w:tabs>
              <w:spacing w:before="120" w:after="120" w:line="276" w:lineRule="auto"/>
              <w:jc w:val="center"/>
              <w:rPr>
                <w:rFonts w:ascii="Arial" w:eastAsia="Calibri" w:hAnsi="Arial" w:cs="Arial"/>
                <w:b/>
                <w:sz w:val="18"/>
                <w:szCs w:val="18"/>
              </w:rPr>
            </w:pPr>
            <w:r w:rsidRPr="00D72CAF">
              <w:rPr>
                <w:rFonts w:ascii="Arial" w:eastAsia="Calibri" w:hAnsi="Arial" w:cs="Arial"/>
                <w:b/>
                <w:sz w:val="18"/>
                <w:szCs w:val="18"/>
              </w:rPr>
              <w:t>23%</w:t>
            </w:r>
          </w:p>
        </w:tc>
        <w:tc>
          <w:tcPr>
            <w:tcW w:w="1116" w:type="pct"/>
          </w:tcPr>
          <w:p w14:paraId="6576F490" w14:textId="77777777" w:rsidR="00F675C2" w:rsidRPr="00D72CAF" w:rsidRDefault="00F675C2" w:rsidP="00FE06C9">
            <w:pPr>
              <w:tabs>
                <w:tab w:val="num" w:pos="-2622"/>
              </w:tabs>
              <w:spacing w:before="120" w:after="120" w:line="276" w:lineRule="auto"/>
              <w:jc w:val="center"/>
              <w:rPr>
                <w:rFonts w:ascii="Arial" w:eastAsia="Calibri" w:hAnsi="Arial" w:cs="Arial"/>
                <w:b/>
                <w:sz w:val="18"/>
                <w:szCs w:val="18"/>
              </w:rPr>
            </w:pPr>
          </w:p>
        </w:tc>
        <w:tc>
          <w:tcPr>
            <w:tcW w:w="1092" w:type="pct"/>
          </w:tcPr>
          <w:p w14:paraId="1F912423" w14:textId="77777777" w:rsidR="00F675C2" w:rsidRPr="00D72CAF" w:rsidRDefault="00F675C2" w:rsidP="00FE06C9">
            <w:pPr>
              <w:tabs>
                <w:tab w:val="num" w:pos="-2622"/>
              </w:tabs>
              <w:spacing w:before="120" w:after="120" w:line="276" w:lineRule="auto"/>
              <w:jc w:val="center"/>
              <w:rPr>
                <w:rFonts w:ascii="Arial" w:eastAsia="Calibri" w:hAnsi="Arial" w:cs="Arial"/>
                <w:b/>
                <w:sz w:val="18"/>
                <w:szCs w:val="18"/>
              </w:rPr>
            </w:pPr>
          </w:p>
        </w:tc>
      </w:tr>
      <w:tr w:rsidR="00F675C2" w:rsidRPr="00822732" w14:paraId="77A515D2" w14:textId="77777777" w:rsidTr="00F675C2">
        <w:trPr>
          <w:trHeight w:val="609"/>
        </w:trPr>
        <w:tc>
          <w:tcPr>
            <w:tcW w:w="308" w:type="pct"/>
          </w:tcPr>
          <w:p w14:paraId="6AB82FE5" w14:textId="1EA926D4" w:rsidR="00F675C2" w:rsidRPr="00FE06C9" w:rsidRDefault="00F675C2" w:rsidP="00FE06C9">
            <w:pPr>
              <w:spacing w:before="120" w:after="120" w:line="276" w:lineRule="auto"/>
              <w:jc w:val="center"/>
              <w:rPr>
                <w:rFonts w:ascii="Arial" w:eastAsia="Calibri" w:hAnsi="Arial" w:cs="Arial"/>
                <w:color w:val="000000"/>
                <w:sz w:val="18"/>
                <w:szCs w:val="18"/>
                <w:highlight w:val="yellow"/>
              </w:rPr>
            </w:pPr>
            <w:r w:rsidRPr="00D72CAF">
              <w:rPr>
                <w:rFonts w:ascii="Arial" w:eastAsia="Calibri" w:hAnsi="Arial" w:cs="Arial"/>
                <w:color w:val="000000"/>
                <w:sz w:val="18"/>
                <w:szCs w:val="18"/>
              </w:rPr>
              <w:t>10.</w:t>
            </w:r>
          </w:p>
        </w:tc>
        <w:tc>
          <w:tcPr>
            <w:tcW w:w="1267" w:type="pct"/>
          </w:tcPr>
          <w:p w14:paraId="553E5298" w14:textId="74A6DC6D" w:rsidR="00F675C2" w:rsidRPr="00D72CAF" w:rsidRDefault="00F675C2" w:rsidP="00FE06C9">
            <w:pPr>
              <w:spacing w:before="120" w:after="120" w:line="276" w:lineRule="auto"/>
              <w:jc w:val="center"/>
              <w:rPr>
                <w:rFonts w:ascii="Arial" w:eastAsia="Calibri" w:hAnsi="Arial" w:cs="Arial"/>
                <w:bCs/>
                <w:color w:val="000000"/>
                <w:sz w:val="18"/>
                <w:szCs w:val="18"/>
              </w:rPr>
            </w:pPr>
            <w:r w:rsidRPr="00D72CAF">
              <w:rPr>
                <w:rFonts w:ascii="Arial" w:eastAsia="Calibri" w:hAnsi="Arial" w:cs="Arial"/>
                <w:bCs/>
                <w:color w:val="000000"/>
                <w:sz w:val="18"/>
                <w:szCs w:val="18"/>
              </w:rPr>
              <w:t>Usługa wdrożenia rozwiązań EDR</w:t>
            </w:r>
          </w:p>
          <w:p w14:paraId="371258EE" w14:textId="40633091" w:rsidR="00F675C2" w:rsidRPr="00D72CAF" w:rsidRDefault="00F675C2" w:rsidP="003A0242">
            <w:pPr>
              <w:spacing w:before="120" w:after="120" w:line="276" w:lineRule="auto"/>
              <w:jc w:val="center"/>
              <w:rPr>
                <w:rFonts w:ascii="Arial" w:eastAsia="Calibri" w:hAnsi="Arial" w:cs="Arial"/>
                <w:bCs/>
                <w:color w:val="000000"/>
                <w:sz w:val="18"/>
                <w:szCs w:val="18"/>
              </w:rPr>
            </w:pPr>
          </w:p>
        </w:tc>
        <w:tc>
          <w:tcPr>
            <w:tcW w:w="517" w:type="pct"/>
          </w:tcPr>
          <w:p w14:paraId="55EA7C26" w14:textId="310A4CDA" w:rsidR="00F675C2" w:rsidRPr="00D72CAF" w:rsidRDefault="00F675C2" w:rsidP="00FE06C9">
            <w:pPr>
              <w:spacing w:before="120" w:after="120" w:line="276" w:lineRule="auto"/>
              <w:jc w:val="center"/>
              <w:rPr>
                <w:rFonts w:ascii="Arial" w:eastAsia="Calibri" w:hAnsi="Arial" w:cs="Arial"/>
                <w:b/>
                <w:bCs/>
                <w:color w:val="000000"/>
                <w:sz w:val="18"/>
                <w:szCs w:val="18"/>
              </w:rPr>
            </w:pPr>
            <w:r w:rsidRPr="00D72CAF">
              <w:rPr>
                <w:rFonts w:ascii="Arial" w:eastAsia="Calibri" w:hAnsi="Arial" w:cs="Arial"/>
                <w:b/>
                <w:bCs/>
                <w:color w:val="000000"/>
                <w:sz w:val="18"/>
                <w:szCs w:val="18"/>
              </w:rPr>
              <w:t>1</w:t>
            </w:r>
          </w:p>
        </w:tc>
        <w:tc>
          <w:tcPr>
            <w:tcW w:w="700" w:type="pct"/>
          </w:tcPr>
          <w:p w14:paraId="184BA4A4" w14:textId="7F238AD6" w:rsidR="00F675C2" w:rsidRPr="00D72CAF" w:rsidRDefault="00F675C2" w:rsidP="00FE06C9">
            <w:pPr>
              <w:tabs>
                <w:tab w:val="num" w:pos="-2622"/>
              </w:tabs>
              <w:spacing w:before="120" w:after="120" w:line="276" w:lineRule="auto"/>
              <w:jc w:val="center"/>
              <w:rPr>
                <w:rFonts w:ascii="Arial" w:eastAsia="Calibri" w:hAnsi="Arial" w:cs="Arial"/>
                <w:b/>
                <w:sz w:val="18"/>
                <w:szCs w:val="18"/>
              </w:rPr>
            </w:pPr>
            <w:r w:rsidRPr="00D72CAF">
              <w:rPr>
                <w:rFonts w:ascii="Arial" w:eastAsia="Calibri" w:hAnsi="Arial" w:cs="Arial"/>
                <w:b/>
                <w:sz w:val="18"/>
                <w:szCs w:val="18"/>
              </w:rPr>
              <w:t>23%</w:t>
            </w:r>
          </w:p>
        </w:tc>
        <w:tc>
          <w:tcPr>
            <w:tcW w:w="1116" w:type="pct"/>
          </w:tcPr>
          <w:p w14:paraId="77715935" w14:textId="0F1E4BB9" w:rsidR="00F675C2" w:rsidRPr="00D72CAF" w:rsidRDefault="00F675C2" w:rsidP="00FE06C9">
            <w:pPr>
              <w:tabs>
                <w:tab w:val="num" w:pos="-2622"/>
              </w:tabs>
              <w:spacing w:before="120" w:after="120" w:line="276" w:lineRule="auto"/>
              <w:jc w:val="center"/>
              <w:rPr>
                <w:rFonts w:ascii="Arial" w:eastAsia="Calibri" w:hAnsi="Arial" w:cs="Arial"/>
                <w:b/>
                <w:sz w:val="18"/>
                <w:szCs w:val="18"/>
              </w:rPr>
            </w:pPr>
          </w:p>
        </w:tc>
        <w:tc>
          <w:tcPr>
            <w:tcW w:w="1092" w:type="pct"/>
          </w:tcPr>
          <w:p w14:paraId="4A9B2A8D" w14:textId="1D739D97" w:rsidR="00F675C2" w:rsidRPr="00D72CAF" w:rsidRDefault="00F675C2" w:rsidP="00FE06C9">
            <w:pPr>
              <w:tabs>
                <w:tab w:val="num" w:pos="-2622"/>
              </w:tabs>
              <w:spacing w:before="120" w:after="120" w:line="276" w:lineRule="auto"/>
              <w:jc w:val="center"/>
              <w:rPr>
                <w:rFonts w:ascii="Arial" w:eastAsia="Calibri" w:hAnsi="Arial" w:cs="Arial"/>
                <w:b/>
                <w:sz w:val="18"/>
                <w:szCs w:val="18"/>
              </w:rPr>
            </w:pPr>
          </w:p>
        </w:tc>
      </w:tr>
      <w:tr w:rsidR="00F675C2" w:rsidRPr="00822732" w14:paraId="18EDDFC1" w14:textId="77777777" w:rsidTr="00F675C2">
        <w:trPr>
          <w:trHeight w:val="609"/>
        </w:trPr>
        <w:tc>
          <w:tcPr>
            <w:tcW w:w="3908" w:type="pct"/>
            <w:gridSpan w:val="5"/>
          </w:tcPr>
          <w:p w14:paraId="6A08D5B3" w14:textId="4157F9B0" w:rsidR="00F675C2" w:rsidRPr="00822732" w:rsidRDefault="00F675C2" w:rsidP="00F675C2">
            <w:pPr>
              <w:tabs>
                <w:tab w:val="num" w:pos="-2622"/>
              </w:tabs>
              <w:spacing w:before="120" w:after="120" w:line="276" w:lineRule="auto"/>
              <w:jc w:val="right"/>
              <w:rPr>
                <w:rFonts w:ascii="Arial" w:eastAsia="Calibri" w:hAnsi="Arial" w:cs="Arial"/>
                <w:b/>
                <w:sz w:val="18"/>
                <w:szCs w:val="18"/>
              </w:rPr>
            </w:pPr>
            <w:r>
              <w:rPr>
                <w:rFonts w:ascii="Arial" w:eastAsia="Calibri" w:hAnsi="Arial" w:cs="Arial"/>
                <w:b/>
                <w:sz w:val="18"/>
                <w:szCs w:val="18"/>
              </w:rPr>
              <w:t>SUMA:</w:t>
            </w:r>
          </w:p>
        </w:tc>
        <w:tc>
          <w:tcPr>
            <w:tcW w:w="1092" w:type="pct"/>
          </w:tcPr>
          <w:p w14:paraId="153AAA14" w14:textId="52783EAA" w:rsidR="00F675C2" w:rsidRPr="00822732" w:rsidRDefault="00F675C2" w:rsidP="00FE06C9">
            <w:pPr>
              <w:tabs>
                <w:tab w:val="num" w:pos="-2622"/>
              </w:tabs>
              <w:spacing w:before="120" w:after="120" w:line="276" w:lineRule="auto"/>
              <w:jc w:val="center"/>
              <w:rPr>
                <w:rFonts w:ascii="Arial" w:eastAsia="Calibri" w:hAnsi="Arial" w:cs="Arial"/>
                <w:b/>
                <w:sz w:val="18"/>
                <w:szCs w:val="18"/>
              </w:rPr>
            </w:pPr>
          </w:p>
        </w:tc>
      </w:tr>
    </w:tbl>
    <w:p w14:paraId="1A828206" w14:textId="77777777" w:rsidR="00F675C2" w:rsidRDefault="00F675C2" w:rsidP="00F675C2">
      <w:pPr>
        <w:spacing w:after="0"/>
        <w:rPr>
          <w:rFonts w:ascii="Arial Narrow" w:hAnsi="Arial Narrow"/>
          <w:b/>
          <w:sz w:val="24"/>
          <w:szCs w:val="24"/>
        </w:rPr>
      </w:pPr>
    </w:p>
    <w:p w14:paraId="76EB78FA" w14:textId="2435984C" w:rsidR="00043801" w:rsidRPr="00F675C2" w:rsidRDefault="00043801" w:rsidP="00F675C2">
      <w:pPr>
        <w:pStyle w:val="Akapitzlist"/>
        <w:numPr>
          <w:ilvl w:val="2"/>
          <w:numId w:val="16"/>
        </w:numPr>
        <w:spacing w:after="0"/>
        <w:ind w:left="426"/>
        <w:rPr>
          <w:rFonts w:ascii="Arial Narrow" w:hAnsi="Arial Narrow"/>
          <w:b/>
          <w:sz w:val="24"/>
          <w:szCs w:val="24"/>
        </w:rPr>
      </w:pPr>
      <w:r w:rsidRPr="00F675C2">
        <w:rPr>
          <w:rFonts w:ascii="Arial Narrow" w:hAnsi="Arial Narrow"/>
          <w:b/>
          <w:sz w:val="24"/>
          <w:szCs w:val="24"/>
        </w:rPr>
        <w:t>Podwykonawcy</w:t>
      </w:r>
    </w:p>
    <w:p w14:paraId="428CFCBE" w14:textId="3DBCE526" w:rsidR="00043801" w:rsidRDefault="00043801" w:rsidP="00E42AC0">
      <w:pPr>
        <w:spacing w:line="276" w:lineRule="auto"/>
        <w:rPr>
          <w:rFonts w:ascii="Arial Narrow" w:hAnsi="Arial Narrow"/>
          <w:sz w:val="24"/>
          <w:szCs w:val="24"/>
        </w:rPr>
      </w:pPr>
      <w:r>
        <w:rPr>
          <w:rFonts w:ascii="Arial Narrow" w:hAnsi="Arial Narrow"/>
          <w:sz w:val="24"/>
          <w:szCs w:val="24"/>
        </w:rPr>
        <w:t>Przedmiot zamówienia będę/będziemy wykonywał wyłącznie siłami własnymi*</w:t>
      </w:r>
      <w:r w:rsidR="00A6542F">
        <w:rPr>
          <w:rFonts w:ascii="Arial Narrow" w:hAnsi="Arial Narrow"/>
          <w:sz w:val="24"/>
          <w:szCs w:val="24"/>
        </w:rPr>
        <w:t xml:space="preserve"> lub</w:t>
      </w:r>
    </w:p>
    <w:p w14:paraId="7F5D54FF" w14:textId="262084E1" w:rsidR="007920E0" w:rsidRDefault="007920E0" w:rsidP="00E42AC0">
      <w:pPr>
        <w:spacing w:line="276" w:lineRule="auto"/>
        <w:rPr>
          <w:rFonts w:ascii="Arial Narrow" w:hAnsi="Arial Narrow"/>
          <w:sz w:val="24"/>
          <w:szCs w:val="24"/>
        </w:rPr>
      </w:pPr>
      <w:r>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Default="00043801" w:rsidP="00E42AC0">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17E17481" w:rsidR="00043801" w:rsidRDefault="00043801" w:rsidP="00E42AC0">
            <w:pPr>
              <w:spacing w:line="276" w:lineRule="auto"/>
              <w:ind w:left="-8"/>
              <w:jc w:val="center"/>
              <w:rPr>
                <w:rFonts w:ascii="Arial Narrow" w:hAnsi="Arial Narrow"/>
                <w:b/>
                <w:sz w:val="24"/>
                <w:szCs w:val="24"/>
              </w:rPr>
            </w:pPr>
            <w:r>
              <w:rPr>
                <w:rFonts w:ascii="Arial Narrow" w:hAnsi="Arial Narrow"/>
                <w:b/>
                <w:sz w:val="24"/>
                <w:szCs w:val="24"/>
              </w:rPr>
              <w:t xml:space="preserve">Nazwa i adres </w:t>
            </w:r>
            <w:r w:rsidR="00C16A3F">
              <w:rPr>
                <w:rFonts w:ascii="Arial Narrow" w:hAnsi="Arial Narrow"/>
                <w:b/>
                <w:sz w:val="24"/>
                <w:szCs w:val="24"/>
              </w:rPr>
              <w:t>podwykona</w:t>
            </w:r>
            <w:r>
              <w:rPr>
                <w:rFonts w:ascii="Arial Narrow" w:hAnsi="Arial Narrow"/>
                <w:b/>
                <w:sz w:val="24"/>
                <w:szCs w:val="24"/>
              </w:rPr>
              <w:t>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6AE205ED" w:rsidR="00043801" w:rsidRDefault="00043801" w:rsidP="00E42AC0">
            <w:pPr>
              <w:spacing w:line="276" w:lineRule="auto"/>
              <w:ind w:left="-8"/>
              <w:jc w:val="center"/>
              <w:rPr>
                <w:rFonts w:ascii="Arial Narrow" w:hAnsi="Arial Narrow"/>
                <w:b/>
                <w:sz w:val="24"/>
                <w:szCs w:val="24"/>
              </w:rPr>
            </w:pPr>
            <w:r>
              <w:rPr>
                <w:rFonts w:ascii="Arial Narrow" w:hAnsi="Arial Narrow"/>
                <w:b/>
                <w:sz w:val="24"/>
                <w:szCs w:val="24"/>
              </w:rPr>
              <w:t xml:space="preserve">Rodzaj i zakres </w:t>
            </w:r>
            <w:r w:rsidR="0038124B">
              <w:rPr>
                <w:rFonts w:ascii="Arial Narrow" w:hAnsi="Arial Narrow"/>
                <w:b/>
                <w:sz w:val="24"/>
                <w:szCs w:val="24"/>
              </w:rPr>
              <w:t>usług</w:t>
            </w:r>
            <w:r>
              <w:rPr>
                <w:rFonts w:ascii="Arial Narrow" w:hAnsi="Arial Narrow"/>
                <w:b/>
                <w:sz w:val="24"/>
                <w:szCs w:val="24"/>
              </w:rPr>
              <w:t xml:space="preserve"> powierzanych podwykonawcy</w:t>
            </w:r>
          </w:p>
          <w:p w14:paraId="5C4806D6" w14:textId="4977E9E9" w:rsidR="00043801" w:rsidRDefault="00043801" w:rsidP="00E42AC0">
            <w:pPr>
              <w:spacing w:line="276" w:lineRule="auto"/>
              <w:ind w:left="-8"/>
              <w:jc w:val="center"/>
              <w:rPr>
                <w:rFonts w:ascii="Arial Narrow" w:hAnsi="Arial Narrow"/>
                <w:b/>
                <w:sz w:val="24"/>
                <w:szCs w:val="24"/>
              </w:rPr>
            </w:pPr>
            <w:r>
              <w:rPr>
                <w:rFonts w:ascii="Arial Narrow" w:hAnsi="Arial Narrow"/>
                <w:b/>
                <w:sz w:val="24"/>
                <w:szCs w:val="24"/>
              </w:rPr>
              <w:t xml:space="preserve">(opisać rodzaj i zakres </w:t>
            </w:r>
            <w:r w:rsidR="00C029D2">
              <w:rPr>
                <w:rFonts w:ascii="Arial Narrow" w:hAnsi="Arial Narrow"/>
                <w:b/>
                <w:sz w:val="24"/>
                <w:szCs w:val="24"/>
              </w:rPr>
              <w:t>usług</w:t>
            </w:r>
            <w:r>
              <w:rPr>
                <w:rFonts w:ascii="Arial Narrow" w:hAnsi="Arial Narrow"/>
                <w:b/>
                <w:sz w:val="24"/>
                <w:szCs w:val="24"/>
              </w:rPr>
              <w:t>)</w:t>
            </w:r>
          </w:p>
        </w:tc>
      </w:tr>
      <w:tr w:rsidR="00043801"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E42AC0">
            <w:pPr>
              <w:spacing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E42AC0">
            <w:pPr>
              <w:spacing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E42AC0">
            <w:pPr>
              <w:spacing w:line="276" w:lineRule="auto"/>
              <w:rPr>
                <w:rFonts w:ascii="Arial Narrow" w:hAnsi="Arial Narrow"/>
                <w:b/>
                <w:sz w:val="24"/>
                <w:szCs w:val="24"/>
              </w:rPr>
            </w:pPr>
          </w:p>
        </w:tc>
      </w:tr>
      <w:tr w:rsidR="00043801"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E42AC0">
            <w:pPr>
              <w:spacing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E42AC0">
            <w:pPr>
              <w:spacing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E42AC0">
            <w:pPr>
              <w:spacing w:line="276" w:lineRule="auto"/>
              <w:rPr>
                <w:rFonts w:ascii="Arial Narrow" w:hAnsi="Arial Narrow"/>
                <w:b/>
                <w:sz w:val="24"/>
                <w:szCs w:val="24"/>
              </w:rPr>
            </w:pPr>
          </w:p>
        </w:tc>
      </w:tr>
    </w:tbl>
    <w:p w14:paraId="0A48EBAA" w14:textId="317679D6" w:rsidR="00DD38E4" w:rsidRDefault="00DD38E4" w:rsidP="00E42AC0">
      <w:pPr>
        <w:spacing w:line="276" w:lineRule="auto"/>
        <w:ind w:left="284"/>
        <w:rPr>
          <w:rFonts w:ascii="Arial Narrow" w:hAnsi="Arial Narrow"/>
          <w:b/>
          <w:sz w:val="16"/>
          <w:szCs w:val="16"/>
        </w:rPr>
      </w:pPr>
    </w:p>
    <w:p w14:paraId="355537FB" w14:textId="77777777" w:rsidR="008C2D6A" w:rsidRDefault="008C2D6A" w:rsidP="00E42AC0">
      <w:pPr>
        <w:spacing w:line="276" w:lineRule="auto"/>
        <w:ind w:left="284"/>
        <w:rPr>
          <w:rFonts w:ascii="Arial Narrow" w:hAnsi="Arial Narrow"/>
          <w:b/>
          <w:sz w:val="16"/>
          <w:szCs w:val="16"/>
        </w:rPr>
      </w:pPr>
    </w:p>
    <w:p w14:paraId="4AA777D6" w14:textId="77777777" w:rsidR="008C2D6A" w:rsidRDefault="008C2D6A" w:rsidP="00E42AC0">
      <w:pPr>
        <w:spacing w:line="276" w:lineRule="auto"/>
        <w:ind w:left="284"/>
        <w:rPr>
          <w:rFonts w:ascii="Arial Narrow" w:hAnsi="Arial Narrow"/>
          <w:b/>
          <w:sz w:val="16"/>
          <w:szCs w:val="16"/>
        </w:rPr>
      </w:pPr>
    </w:p>
    <w:p w14:paraId="77AA7E76" w14:textId="77777777" w:rsidR="008C2D6A" w:rsidRPr="000E3D8C" w:rsidRDefault="008C2D6A" w:rsidP="000654ED">
      <w:pPr>
        <w:spacing w:line="276" w:lineRule="auto"/>
        <w:rPr>
          <w:rFonts w:ascii="Arial Narrow" w:hAnsi="Arial Narrow"/>
          <w:b/>
          <w:sz w:val="16"/>
          <w:szCs w:val="16"/>
        </w:rPr>
      </w:pPr>
    </w:p>
    <w:p w14:paraId="4B0FA36A" w14:textId="7874BCA8" w:rsidR="00043801" w:rsidRPr="00A61B15" w:rsidRDefault="00043801" w:rsidP="00F675C2">
      <w:pPr>
        <w:pStyle w:val="Akapitzlist"/>
        <w:numPr>
          <w:ilvl w:val="2"/>
          <w:numId w:val="16"/>
        </w:numPr>
        <w:tabs>
          <w:tab w:val="left" w:pos="-1560"/>
        </w:tabs>
        <w:suppressAutoHyphens/>
        <w:spacing w:after="0"/>
        <w:ind w:left="284" w:hanging="284"/>
        <w:jc w:val="both"/>
        <w:rPr>
          <w:rFonts w:ascii="Arial Narrow" w:hAnsi="Arial Narrow" w:cs="Tahoma"/>
          <w:b/>
          <w:sz w:val="24"/>
          <w:szCs w:val="24"/>
        </w:rPr>
      </w:pPr>
      <w:r w:rsidRPr="00A61B15">
        <w:rPr>
          <w:rFonts w:ascii="Arial Narrow" w:hAnsi="Arial Narrow" w:cs="Tahoma"/>
          <w:b/>
          <w:sz w:val="24"/>
          <w:szCs w:val="24"/>
        </w:rPr>
        <w:t>Oświadczenia</w:t>
      </w:r>
    </w:p>
    <w:p w14:paraId="31FCE51D" w14:textId="77777777" w:rsidR="00043801" w:rsidRDefault="00043801" w:rsidP="00E42AC0">
      <w:pPr>
        <w:tabs>
          <w:tab w:val="left" w:pos="-1560"/>
        </w:tabs>
        <w:suppressAutoHyphens/>
        <w:spacing w:after="0" w:line="276" w:lineRule="auto"/>
        <w:ind w:left="284"/>
        <w:jc w:val="both"/>
        <w:rPr>
          <w:rFonts w:ascii="Arial Narrow" w:hAnsi="Arial Narrow" w:cs="Tahoma"/>
          <w:b/>
          <w:sz w:val="24"/>
          <w:szCs w:val="24"/>
        </w:rPr>
      </w:pPr>
      <w:r>
        <w:rPr>
          <w:rFonts w:ascii="Arial Narrow" w:hAnsi="Arial Narrow" w:cs="Tahoma"/>
          <w:b/>
          <w:sz w:val="24"/>
          <w:szCs w:val="24"/>
        </w:rPr>
        <w:t>Oświadczam/y, że:</w:t>
      </w:r>
    </w:p>
    <w:p w14:paraId="4DEE4793" w14:textId="26CCF708" w:rsidR="00043801" w:rsidRDefault="00043801" w:rsidP="00E33DD2">
      <w:pPr>
        <w:numPr>
          <w:ilvl w:val="0"/>
          <w:numId w:val="23"/>
        </w:numPr>
        <w:tabs>
          <w:tab w:val="left" w:pos="-1560"/>
        </w:tabs>
        <w:suppressAutoHyphens/>
        <w:spacing w:after="0" w:line="276"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w:t>
      </w:r>
      <w:r w:rsidR="00B67516">
        <w:rPr>
          <w:rFonts w:ascii="Arial Narrow" w:hAnsi="Arial Narrow" w:cs="Tahoma"/>
          <w:sz w:val="24"/>
          <w:szCs w:val="24"/>
        </w:rPr>
        <w:t>bejmującym następujące usługi</w:t>
      </w:r>
      <w:r w:rsidR="00A254FF">
        <w:rPr>
          <w:rFonts w:ascii="Arial Narrow" w:hAnsi="Arial Narrow" w:cs="Tahoma"/>
          <w:sz w:val="24"/>
          <w:szCs w:val="24"/>
        </w:rPr>
        <w:t>/dostawy</w:t>
      </w:r>
      <w:r w:rsidR="00100069">
        <w:rPr>
          <w:rFonts w:ascii="Arial Narrow" w:hAnsi="Arial Narrow" w:cs="Tahoma"/>
          <w:sz w:val="24"/>
          <w:szCs w:val="24"/>
        </w:rPr>
        <w:t xml:space="preserve"> (art. 225 </w:t>
      </w:r>
      <w:proofErr w:type="spellStart"/>
      <w:r w:rsidR="00100069">
        <w:rPr>
          <w:rFonts w:ascii="Arial Narrow" w:hAnsi="Arial Narrow" w:cs="Tahoma"/>
          <w:sz w:val="24"/>
          <w:szCs w:val="24"/>
        </w:rPr>
        <w:t>Pzp</w:t>
      </w:r>
      <w:proofErr w:type="spellEnd"/>
      <w:r w:rsidR="00100069">
        <w:rPr>
          <w:rFonts w:ascii="Arial Narrow" w:hAnsi="Arial Narrow" w:cs="Tahoma"/>
          <w:sz w:val="24"/>
          <w:szCs w:val="24"/>
        </w:rPr>
        <w:t>)</w:t>
      </w:r>
      <w:r>
        <w:rPr>
          <w:rFonts w:ascii="Arial Narrow" w:hAnsi="Arial Narrow" w:cs="Tahoma"/>
          <w:sz w:val="24"/>
          <w:szCs w:val="24"/>
        </w:rPr>
        <w:t>:</w:t>
      </w:r>
    </w:p>
    <w:p w14:paraId="493CBB87" w14:textId="5E49F3E0" w:rsidR="00043801" w:rsidRDefault="00043801" w:rsidP="00E42AC0">
      <w:pPr>
        <w:tabs>
          <w:tab w:val="left" w:pos="-1843"/>
        </w:tabs>
        <w:spacing w:line="276" w:lineRule="auto"/>
        <w:ind w:left="709"/>
        <w:jc w:val="both"/>
        <w:rPr>
          <w:rFonts w:ascii="Arial Narrow" w:hAnsi="Arial Narrow" w:cs="Tahoma"/>
          <w:sz w:val="24"/>
          <w:szCs w:val="24"/>
        </w:rPr>
      </w:pPr>
      <w:r>
        <w:rPr>
          <w:rFonts w:ascii="Arial Narrow" w:hAnsi="Arial Narrow" w:cs="Tahoma"/>
          <w:sz w:val="24"/>
          <w:szCs w:val="24"/>
        </w:rPr>
        <w:t>………………………………………………………………………………………………………………</w:t>
      </w:r>
    </w:p>
    <w:p w14:paraId="39F2FDD0" w14:textId="559DCD61" w:rsidR="00043801" w:rsidRDefault="00043801" w:rsidP="00E42AC0">
      <w:pPr>
        <w:tabs>
          <w:tab w:val="left" w:pos="-851"/>
        </w:tabs>
        <w:spacing w:line="276" w:lineRule="auto"/>
        <w:ind w:left="709"/>
        <w:rPr>
          <w:rFonts w:ascii="Arial Narrow" w:hAnsi="Arial Narrow" w:cs="Calibri"/>
          <w:sz w:val="24"/>
          <w:szCs w:val="24"/>
        </w:rPr>
      </w:pPr>
      <w:r>
        <w:rPr>
          <w:rFonts w:ascii="Arial Narrow" w:hAnsi="Arial Narrow" w:cs="Tahoma"/>
          <w:sz w:val="24"/>
          <w:szCs w:val="24"/>
        </w:rPr>
        <w:t>Wartość (w kwocie netto) ww. usług i/lub dostaw wynosi: ………………………………….…</w:t>
      </w:r>
      <w:r w:rsidR="00901235">
        <w:rPr>
          <w:rFonts w:ascii="Arial Narrow" w:hAnsi="Arial Narrow" w:cs="Tahoma"/>
          <w:sz w:val="24"/>
          <w:szCs w:val="24"/>
        </w:rPr>
        <w:t>…………………………………………………………..</w:t>
      </w:r>
      <w:r>
        <w:rPr>
          <w:rFonts w:ascii="Arial Narrow" w:hAnsi="Arial Narrow" w:cs="Tahoma"/>
          <w:sz w:val="24"/>
          <w:szCs w:val="24"/>
        </w:rPr>
        <w:t>…………… zł</w:t>
      </w:r>
    </w:p>
    <w:p w14:paraId="13157E98" w14:textId="7C687C20" w:rsidR="00043801" w:rsidRDefault="00043801" w:rsidP="00E33DD2">
      <w:pPr>
        <w:numPr>
          <w:ilvl w:val="0"/>
          <w:numId w:val="23"/>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7FB44ED0" w:rsidR="00043801" w:rsidRDefault="00043801" w:rsidP="00E33DD2">
      <w:pPr>
        <w:numPr>
          <w:ilvl w:val="0"/>
          <w:numId w:val="23"/>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042119">
        <w:rPr>
          <w:rFonts w:ascii="Arial Narrow" w:hAnsi="Arial Narrow" w:cs="Arial"/>
          <w:sz w:val="24"/>
          <w:szCs w:val="24"/>
        </w:rPr>
        <w:t xml:space="preserve">istotnych postanowień umownych </w:t>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E33DD2">
      <w:pPr>
        <w:numPr>
          <w:ilvl w:val="0"/>
          <w:numId w:val="23"/>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C9F83B2" w:rsidR="00043801" w:rsidRPr="000E3D8C" w:rsidRDefault="00043801" w:rsidP="00E33DD2">
      <w:pPr>
        <w:numPr>
          <w:ilvl w:val="0"/>
          <w:numId w:val="23"/>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00B84DA2">
        <w:rPr>
          <w:rFonts w:ascii="Arial Narrow" w:hAnsi="Arial Narrow" w:cs="Arial"/>
          <w:sz w:val="24"/>
          <w:szCs w:val="24"/>
        </w:rPr>
        <w:t>.</w:t>
      </w:r>
      <w:r w:rsidRPr="000E3D8C">
        <w:rPr>
          <w:rFonts w:ascii="Arial Narrow" w:hAnsi="Arial Narrow" w:cs="Arial"/>
          <w:b/>
          <w:sz w:val="24"/>
          <w:szCs w:val="24"/>
        </w:rPr>
        <w:t>Udokumentowanie zasadności zastrzeżenia tajemnicy przedsiębiorstwa przedkładam, jako załącznik do oferty.</w:t>
      </w:r>
    </w:p>
    <w:p w14:paraId="728F3CCD" w14:textId="0ECD8552" w:rsidR="00043801" w:rsidRPr="00854DF1" w:rsidRDefault="00043801" w:rsidP="00E33DD2">
      <w:pPr>
        <w:pStyle w:val="Akapitzlist"/>
        <w:numPr>
          <w:ilvl w:val="0"/>
          <w:numId w:val="23"/>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71974553" w14:textId="77777777" w:rsidR="007920E0" w:rsidRPr="003E3EAC" w:rsidRDefault="007920E0" w:rsidP="00E42AC0">
      <w:pPr>
        <w:pStyle w:val="Akapitzlist"/>
        <w:autoSpaceDE w:val="0"/>
        <w:autoSpaceDN w:val="0"/>
        <w:adjustRightInd w:val="0"/>
        <w:spacing w:after="0"/>
        <w:ind w:right="23"/>
        <w:jc w:val="both"/>
        <w:rPr>
          <w:rFonts w:ascii="Arial Narrow" w:hAnsi="Arial Narrow" w:cs="Arial"/>
          <w:sz w:val="24"/>
        </w:rPr>
      </w:pPr>
    </w:p>
    <w:p w14:paraId="6D543001" w14:textId="7C33ADA7" w:rsidR="00043801" w:rsidRDefault="00043801" w:rsidP="00F675C2">
      <w:pPr>
        <w:pStyle w:val="Tekstpodstawowy"/>
        <w:numPr>
          <w:ilvl w:val="2"/>
          <w:numId w:val="16"/>
        </w:numPr>
        <w:suppressAutoHyphens w:val="0"/>
        <w:spacing w:after="0" w:line="276" w:lineRule="auto"/>
        <w:ind w:left="284" w:hanging="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798C7CA" w14:textId="77777777" w:rsidR="00B84DA2" w:rsidRDefault="00B84DA2" w:rsidP="00E42AC0">
      <w:pPr>
        <w:pStyle w:val="Tekstpodstawowy"/>
        <w:suppressAutoHyphens w:val="0"/>
        <w:spacing w:after="0" w:line="276" w:lineRule="auto"/>
        <w:ind w:left="284"/>
        <w:textAlignment w:val="auto"/>
        <w:rPr>
          <w:rFonts w:ascii="Arial Narrow" w:hAnsi="Arial Narrow"/>
          <w:i/>
          <w:sz w:val="24"/>
        </w:rPr>
      </w:pPr>
    </w:p>
    <w:p w14:paraId="5A2F84CA" w14:textId="77777777" w:rsidR="00B84DA2" w:rsidRDefault="00B84DA2" w:rsidP="00E33DD2">
      <w:pPr>
        <w:pStyle w:val="Tekstpodstawowy"/>
        <w:numPr>
          <w:ilvl w:val="0"/>
          <w:numId w:val="24"/>
        </w:numPr>
        <w:suppressAutoHyphens w:val="0"/>
        <w:spacing w:after="0" w:line="276" w:lineRule="auto"/>
        <w:textAlignment w:val="auto"/>
        <w:rPr>
          <w:rFonts w:ascii="Arial Narrow" w:hAnsi="Arial Narrow"/>
          <w:b/>
          <w:sz w:val="24"/>
        </w:rPr>
      </w:pPr>
      <w:r>
        <w:rPr>
          <w:rFonts w:ascii="Arial Narrow" w:hAnsi="Arial Narrow"/>
          <w:b/>
          <w:sz w:val="24"/>
        </w:rPr>
        <w:t>Mikroprzedsiębiorstwo</w:t>
      </w:r>
    </w:p>
    <w:p w14:paraId="6C06256D" w14:textId="77777777" w:rsidR="00B84DA2" w:rsidRDefault="00B84DA2" w:rsidP="00E33DD2">
      <w:pPr>
        <w:pStyle w:val="Tekstpodstawowy"/>
        <w:numPr>
          <w:ilvl w:val="0"/>
          <w:numId w:val="24"/>
        </w:numPr>
        <w:suppressAutoHyphens w:val="0"/>
        <w:spacing w:after="0" w:line="276" w:lineRule="auto"/>
        <w:textAlignment w:val="auto"/>
        <w:rPr>
          <w:rFonts w:ascii="Arial Narrow" w:hAnsi="Arial Narrow"/>
          <w:b/>
          <w:sz w:val="24"/>
        </w:rPr>
      </w:pPr>
      <w:r>
        <w:rPr>
          <w:rFonts w:ascii="Arial Narrow" w:hAnsi="Arial Narrow"/>
          <w:b/>
          <w:sz w:val="24"/>
        </w:rPr>
        <w:t>Małe przedsiębiorstwo</w:t>
      </w:r>
    </w:p>
    <w:p w14:paraId="42D6C3F4" w14:textId="77777777" w:rsidR="00B84DA2" w:rsidRDefault="00B84DA2" w:rsidP="00E33DD2">
      <w:pPr>
        <w:pStyle w:val="Tekstpodstawowy"/>
        <w:numPr>
          <w:ilvl w:val="0"/>
          <w:numId w:val="24"/>
        </w:numPr>
        <w:suppressAutoHyphens w:val="0"/>
        <w:spacing w:after="0" w:line="276" w:lineRule="auto"/>
        <w:textAlignment w:val="auto"/>
        <w:rPr>
          <w:rFonts w:ascii="Arial Narrow" w:hAnsi="Arial Narrow"/>
          <w:b/>
          <w:sz w:val="24"/>
        </w:rPr>
      </w:pPr>
      <w:r>
        <w:rPr>
          <w:rFonts w:ascii="Arial Narrow" w:hAnsi="Arial Narrow"/>
          <w:b/>
          <w:sz w:val="24"/>
        </w:rPr>
        <w:t>Średnie przedsiębiorstwo</w:t>
      </w:r>
    </w:p>
    <w:p w14:paraId="44283D22" w14:textId="77777777" w:rsidR="00B84DA2" w:rsidRDefault="00B84DA2" w:rsidP="00E33DD2">
      <w:pPr>
        <w:pStyle w:val="Tekstpodstawowy"/>
        <w:numPr>
          <w:ilvl w:val="0"/>
          <w:numId w:val="24"/>
        </w:numPr>
        <w:suppressAutoHyphens w:val="0"/>
        <w:spacing w:after="0" w:line="276" w:lineRule="auto"/>
        <w:textAlignment w:val="auto"/>
        <w:rPr>
          <w:rFonts w:ascii="Arial Narrow" w:hAnsi="Arial Narrow"/>
          <w:b/>
          <w:sz w:val="24"/>
        </w:rPr>
      </w:pPr>
      <w:r>
        <w:rPr>
          <w:rFonts w:ascii="Arial Narrow" w:hAnsi="Arial Narrow"/>
          <w:b/>
          <w:sz w:val="24"/>
        </w:rPr>
        <w:t>Jednoosobowa działalność gospodarcza</w:t>
      </w:r>
    </w:p>
    <w:p w14:paraId="56BE24DB" w14:textId="77777777" w:rsidR="00B84DA2" w:rsidRPr="00A30062" w:rsidRDefault="00B84DA2" w:rsidP="00E33DD2">
      <w:pPr>
        <w:pStyle w:val="Tekstpodstawowy"/>
        <w:numPr>
          <w:ilvl w:val="0"/>
          <w:numId w:val="24"/>
        </w:numPr>
        <w:suppressAutoHyphens w:val="0"/>
        <w:spacing w:after="0" w:line="276" w:lineRule="auto"/>
        <w:textAlignment w:val="auto"/>
        <w:rPr>
          <w:rFonts w:ascii="Arial Narrow" w:hAnsi="Arial Narrow"/>
          <w:b/>
          <w:sz w:val="24"/>
        </w:rPr>
      </w:pPr>
      <w:r>
        <w:rPr>
          <w:rFonts w:ascii="Arial Narrow" w:hAnsi="Arial Narrow"/>
          <w:b/>
          <w:sz w:val="24"/>
        </w:rPr>
        <w:t>Inne …………………………………</w:t>
      </w:r>
    </w:p>
    <w:p w14:paraId="4026DB84" w14:textId="77777777" w:rsidR="00100069" w:rsidRDefault="00100069" w:rsidP="00E42AC0">
      <w:pPr>
        <w:autoSpaceDE w:val="0"/>
        <w:autoSpaceDN w:val="0"/>
        <w:adjustRightInd w:val="0"/>
        <w:spacing w:after="0" w:line="276" w:lineRule="auto"/>
        <w:ind w:right="23"/>
        <w:jc w:val="both"/>
        <w:rPr>
          <w:rFonts w:ascii="Arial Narrow" w:hAnsi="Arial Narrow" w:cs="Calibri"/>
          <w:b/>
          <w:bCs/>
          <w:sz w:val="24"/>
          <w:szCs w:val="24"/>
        </w:rPr>
      </w:pPr>
    </w:p>
    <w:p w14:paraId="6C44BEB4" w14:textId="3796FA7D" w:rsidR="00A61B15" w:rsidRPr="00614111" w:rsidRDefault="00A61B15" w:rsidP="00F675C2">
      <w:pPr>
        <w:pStyle w:val="Tekstpodstawowy"/>
        <w:numPr>
          <w:ilvl w:val="2"/>
          <w:numId w:val="16"/>
        </w:numPr>
        <w:suppressAutoHyphens w:val="0"/>
        <w:spacing w:after="0"/>
        <w:ind w:left="426"/>
        <w:jc w:val="left"/>
        <w:textAlignment w:val="auto"/>
        <w:rPr>
          <w:rFonts w:ascii="Arial Narrow" w:hAnsi="Arial Narrow"/>
          <w:i/>
          <w:sz w:val="24"/>
        </w:rPr>
      </w:pPr>
      <w:r w:rsidRPr="00614111">
        <w:rPr>
          <w:rFonts w:ascii="Arial Narrow" w:hAnsi="Arial Narrow"/>
          <w:b/>
          <w:sz w:val="24"/>
        </w:rPr>
        <w:lastRenderedPageBreak/>
        <w:t>W</w:t>
      </w:r>
      <w:r>
        <w:rPr>
          <w:rFonts w:ascii="Arial Narrow" w:hAnsi="Arial Narrow"/>
          <w:b/>
          <w:sz w:val="24"/>
        </w:rPr>
        <w:t xml:space="preserve">adium wniesione w formie gotówki </w:t>
      </w:r>
      <w:r w:rsidRPr="00614111">
        <w:rPr>
          <w:rFonts w:ascii="Arial Narrow" w:hAnsi="Arial Narrow"/>
          <w:b/>
          <w:sz w:val="24"/>
        </w:rPr>
        <w:t>należ</w:t>
      </w:r>
      <w:r>
        <w:rPr>
          <w:rFonts w:ascii="Arial Narrow" w:hAnsi="Arial Narrow"/>
          <w:b/>
          <w:sz w:val="24"/>
        </w:rPr>
        <w:t xml:space="preserve">y </w:t>
      </w:r>
      <w:r w:rsidRPr="00614111">
        <w:rPr>
          <w:rFonts w:ascii="Arial Narrow" w:hAnsi="Arial Narrow"/>
          <w:b/>
          <w:sz w:val="24"/>
        </w:rPr>
        <w:t>zwrócić</w:t>
      </w:r>
      <w:r>
        <w:rPr>
          <w:rFonts w:ascii="Arial Narrow" w:hAnsi="Arial Narrow"/>
          <w:b/>
          <w:sz w:val="24"/>
        </w:rPr>
        <w:t xml:space="preserve"> na rachunek </w:t>
      </w:r>
      <w:r w:rsidRPr="00614111">
        <w:rPr>
          <w:rFonts w:ascii="Arial Narrow" w:hAnsi="Arial Narrow"/>
          <w:b/>
          <w:sz w:val="24"/>
        </w:rPr>
        <w:t>bankowy</w:t>
      </w:r>
    </w:p>
    <w:p w14:paraId="603F2D05" w14:textId="72AEFD4B" w:rsidR="00DD38E4" w:rsidRDefault="00DD38E4" w:rsidP="00DD38E4">
      <w:pPr>
        <w:pStyle w:val="Tekstpodstawowy"/>
        <w:suppressAutoHyphens w:val="0"/>
        <w:spacing w:after="0"/>
        <w:ind w:left="426"/>
        <w:jc w:val="left"/>
        <w:textAlignment w:val="auto"/>
        <w:rPr>
          <w:rFonts w:ascii="Arial Narrow" w:hAnsi="Arial Narrow"/>
          <w:sz w:val="24"/>
        </w:rPr>
      </w:pPr>
    </w:p>
    <w:p w14:paraId="2454F8ED" w14:textId="2A858B56" w:rsidR="00A61B15" w:rsidRPr="00614111" w:rsidRDefault="00A61B15" w:rsidP="00A61B15">
      <w:pPr>
        <w:pStyle w:val="Tekstpodstawowy"/>
        <w:suppressAutoHyphens w:val="0"/>
        <w:spacing w:after="0"/>
        <w:ind w:left="284"/>
        <w:jc w:val="left"/>
        <w:textAlignment w:val="auto"/>
        <w:rPr>
          <w:rFonts w:ascii="Arial Narrow" w:hAnsi="Arial Narrow"/>
          <w:i/>
          <w:sz w:val="24"/>
        </w:rPr>
      </w:pPr>
      <w:r>
        <w:rPr>
          <w:rFonts w:ascii="Arial Narrow" w:hAnsi="Arial Narrow"/>
          <w:sz w:val="24"/>
        </w:rPr>
        <w:t>……………………………………………………………………………………………………………………</w:t>
      </w:r>
    </w:p>
    <w:p w14:paraId="586D01BE" w14:textId="77777777" w:rsidR="00A61B15" w:rsidRDefault="00A61B15" w:rsidP="00E42AC0">
      <w:pPr>
        <w:autoSpaceDE w:val="0"/>
        <w:autoSpaceDN w:val="0"/>
        <w:adjustRightInd w:val="0"/>
        <w:spacing w:after="0" w:line="276" w:lineRule="auto"/>
        <w:ind w:right="23"/>
        <w:jc w:val="both"/>
        <w:rPr>
          <w:rFonts w:ascii="Arial Narrow" w:hAnsi="Arial Narrow" w:cs="Calibri"/>
          <w:b/>
          <w:bCs/>
          <w:sz w:val="24"/>
          <w:szCs w:val="24"/>
        </w:rPr>
      </w:pPr>
    </w:p>
    <w:p w14:paraId="36050EFF" w14:textId="6CFEC1F3" w:rsidR="005E568C" w:rsidRPr="00EC3F6E" w:rsidRDefault="005E568C" w:rsidP="00E42AC0">
      <w:pPr>
        <w:tabs>
          <w:tab w:val="left" w:pos="1978"/>
          <w:tab w:val="left" w:pos="3828"/>
          <w:tab w:val="center" w:pos="4677"/>
        </w:tabs>
        <w:spacing w:line="276" w:lineRule="auto"/>
        <w:jc w:val="center"/>
        <w:rPr>
          <w:rFonts w:ascii="Arial Narrow" w:hAnsi="Arial Narrow" w:cs="Open Sans"/>
          <w:b/>
          <w:i/>
          <w:color w:val="FF0000"/>
          <w:sz w:val="24"/>
          <w:szCs w:val="24"/>
        </w:rPr>
      </w:pPr>
      <w:r w:rsidRPr="00EC3F6E">
        <w:rPr>
          <w:rFonts w:ascii="Arial Narrow" w:hAnsi="Arial Narrow" w:cs="Open Sans"/>
          <w:b/>
          <w:i/>
          <w:color w:val="FF0000"/>
          <w:sz w:val="24"/>
          <w:szCs w:val="24"/>
        </w:rPr>
        <w:t>Dokument należy wypełnić i podpisać kwalifikowanym podpisem elektronicznym</w:t>
      </w:r>
    </w:p>
    <w:p w14:paraId="7B1D14F0" w14:textId="04636817" w:rsidR="005E568C" w:rsidRPr="00A72C32" w:rsidRDefault="005E568C" w:rsidP="00E42AC0">
      <w:pPr>
        <w:tabs>
          <w:tab w:val="left" w:pos="1978"/>
          <w:tab w:val="left" w:pos="3828"/>
          <w:tab w:val="center" w:pos="4677"/>
        </w:tabs>
        <w:spacing w:line="276" w:lineRule="auto"/>
        <w:jc w:val="center"/>
        <w:rPr>
          <w:rFonts w:ascii="Arial Narrow" w:eastAsia="Times New Roman" w:hAnsi="Arial Narrow" w:cs="Calibri"/>
          <w:b/>
          <w:color w:val="FF0000"/>
          <w:sz w:val="24"/>
          <w:szCs w:val="24"/>
          <w:lang w:eastAsia="pl-PL"/>
        </w:rPr>
      </w:pPr>
      <w:r w:rsidRPr="00EC3F6E">
        <w:rPr>
          <w:rFonts w:ascii="Arial Narrow" w:hAnsi="Arial Narrow" w:cs="Open Sans"/>
          <w:b/>
          <w:i/>
          <w:color w:val="FF0000"/>
          <w:sz w:val="24"/>
          <w:szCs w:val="24"/>
        </w:rPr>
        <w:t>Zamawiający zaleca zapisanie dokumentu w formacie PDF.</w:t>
      </w:r>
    </w:p>
    <w:p w14:paraId="2ED29C75" w14:textId="3F6B6CE3" w:rsidR="00043801" w:rsidRPr="00D72CAF" w:rsidRDefault="00043801" w:rsidP="00D72CAF">
      <w:pPr>
        <w:spacing w:line="276" w:lineRule="auto"/>
        <w:ind w:right="-1"/>
        <w:rPr>
          <w:rFonts w:ascii="Arial Narrow" w:hAnsi="Arial Narrow" w:cs="Arial"/>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E42AC0">
      <w:pPr>
        <w:pStyle w:val="Tekstpodstawowy"/>
        <w:spacing w:line="276" w:lineRule="auto"/>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E42AC0">
      <w:pPr>
        <w:pStyle w:val="Tekstprzypisudolnego"/>
        <w:spacing w:line="276" w:lineRule="aut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E42AC0">
      <w:pPr>
        <w:pStyle w:val="Tekstprzypisudolnego"/>
        <w:spacing w:line="276" w:lineRule="aut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6E9AFC88" w14:textId="77777777" w:rsidR="005E568C" w:rsidRDefault="00043801" w:rsidP="00E42AC0">
      <w:pPr>
        <w:pStyle w:val="Tekstpodstawowy"/>
        <w:spacing w:line="276" w:lineRule="auto"/>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330D03EB" w14:textId="77777777" w:rsidR="005E568C" w:rsidRDefault="005E568C" w:rsidP="00E42AC0">
      <w:pPr>
        <w:spacing w:line="276" w:lineRule="auto"/>
        <w:rPr>
          <w:rFonts w:ascii="Trebuchet MS" w:eastAsia="Arial" w:hAnsi="Trebuchet MS" w:cs="Arial"/>
          <w:i/>
          <w:color w:val="000000"/>
          <w:kern w:val="1"/>
          <w:sz w:val="18"/>
          <w:szCs w:val="18"/>
          <w:lang w:eastAsia="zh-CN" w:bidi="hi-IN"/>
        </w:rPr>
      </w:pPr>
      <w:r>
        <w:rPr>
          <w:rFonts w:ascii="Trebuchet MS" w:hAnsi="Trebuchet MS"/>
          <w:i/>
          <w:sz w:val="18"/>
          <w:szCs w:val="18"/>
        </w:rPr>
        <w:br w:type="page"/>
      </w:r>
    </w:p>
    <w:p w14:paraId="5A0D97A2" w14:textId="77777777" w:rsidR="009E0F0A" w:rsidRDefault="009E0F0A" w:rsidP="009E0F0A">
      <w:pPr>
        <w:ind w:firstLine="7513"/>
        <w:jc w:val="center"/>
        <w:rPr>
          <w:rStyle w:val="Nagwek2Znak"/>
        </w:rPr>
      </w:pPr>
      <w:bookmarkStart w:id="2" w:name="_Toc198028155"/>
      <w:bookmarkStart w:id="3" w:name="_Toc179368083"/>
      <w:r w:rsidRPr="004869E7">
        <w:rPr>
          <w:rStyle w:val="Nagwek2Znak"/>
        </w:rPr>
        <w:lastRenderedPageBreak/>
        <w:t xml:space="preserve">Załącznik Nr </w:t>
      </w:r>
      <w:r>
        <w:rPr>
          <w:rStyle w:val="Nagwek2Znak"/>
        </w:rPr>
        <w:t>1</w:t>
      </w:r>
      <w:r w:rsidR="00CB7D9C">
        <w:rPr>
          <w:rStyle w:val="Nagwek2Znak"/>
        </w:rPr>
        <w:t>e</w:t>
      </w:r>
      <w:r w:rsidRPr="004869E7">
        <w:rPr>
          <w:rStyle w:val="Nagwek2Znak"/>
        </w:rPr>
        <w:t>:</w:t>
      </w:r>
      <w:r w:rsidRPr="004869E7">
        <w:rPr>
          <w:rStyle w:val="Nagwek2Znak"/>
        </w:rPr>
        <w:br/>
        <w:t>Oświadczenie</w:t>
      </w:r>
      <w:r w:rsidRPr="004869E7">
        <w:rPr>
          <w:rStyle w:val="Nagwek2Znak"/>
        </w:rPr>
        <w:br/>
      </w:r>
      <w:r>
        <w:rPr>
          <w:rStyle w:val="Nagwek2Znak"/>
        </w:rPr>
        <w:t>o pozostawieniu dysku</w:t>
      </w:r>
      <w:r w:rsidR="00AB6A3A">
        <w:rPr>
          <w:rStyle w:val="Nagwek2Znak"/>
        </w:rPr>
        <w:t xml:space="preserve"> – dot. części 1 zamówienia</w:t>
      </w:r>
      <w:bookmarkEnd w:id="2"/>
    </w:p>
    <w:p w14:paraId="3A442772" w14:textId="77777777" w:rsidR="00AB6A3A" w:rsidRPr="005D37CB" w:rsidRDefault="00AB6A3A" w:rsidP="009E0F0A">
      <w:pPr>
        <w:ind w:firstLine="7513"/>
        <w:jc w:val="center"/>
        <w:rPr>
          <w:rFonts w:ascii="Arial Narrow" w:hAnsi="Arial Narrow"/>
          <w:b/>
          <w:bCs/>
          <w:sz w:val="24"/>
          <w:szCs w:val="24"/>
        </w:rPr>
      </w:pPr>
    </w:p>
    <w:p w14:paraId="567EF612" w14:textId="77777777" w:rsidR="009E0F0A" w:rsidRPr="00A2701F" w:rsidRDefault="009E0F0A" w:rsidP="009E0F0A">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oprogramowania wraz z jego wdrożeniem w ramach realizacji projektu grantowego „</w:t>
      </w:r>
      <w:proofErr w:type="spellStart"/>
      <w:r>
        <w:rPr>
          <w:rFonts w:ascii="Arial Narrow" w:hAnsi="Arial Narrow" w:cstheme="minorBidi"/>
          <w:b/>
          <w:color w:val="385623" w:themeColor="accent6" w:themeShade="80"/>
        </w:rPr>
        <w:t>Cyberbezpieczny</w:t>
      </w:r>
      <w:proofErr w:type="spellEnd"/>
      <w:r>
        <w:rPr>
          <w:rFonts w:ascii="Arial Narrow" w:hAnsi="Arial Narrow" w:cstheme="minorBidi"/>
          <w:b/>
          <w:color w:val="385623" w:themeColor="accent6" w:themeShade="80"/>
        </w:rPr>
        <w:t xml:space="preserve"> Samorząd”, pt. „Podniesienie poziomu </w:t>
      </w:r>
      <w:proofErr w:type="spellStart"/>
      <w:r>
        <w:rPr>
          <w:rFonts w:ascii="Arial Narrow" w:hAnsi="Arial Narrow" w:cstheme="minorBidi"/>
          <w:b/>
          <w:color w:val="385623" w:themeColor="accent6" w:themeShade="80"/>
        </w:rPr>
        <w:t>cyberbezpieczeństwa</w:t>
      </w:r>
      <w:proofErr w:type="spellEnd"/>
      <w:r>
        <w:rPr>
          <w:rFonts w:ascii="Arial Narrow" w:hAnsi="Arial Narrow" w:cstheme="minorBidi"/>
          <w:b/>
          <w:color w:val="385623" w:themeColor="accent6" w:themeShade="80"/>
        </w:rPr>
        <w:t xml:space="preserve"> Gminy Nakło nad Notecią”.</w:t>
      </w:r>
    </w:p>
    <w:p w14:paraId="45CED035" w14:textId="77777777" w:rsidR="009E0F0A" w:rsidRDefault="009E0F0A">
      <w:pPr>
        <w:rPr>
          <w:rStyle w:val="Nagwek2Znak"/>
        </w:rPr>
      </w:pPr>
    </w:p>
    <w:p w14:paraId="2522F06B" w14:textId="77777777" w:rsidR="009E0F0A" w:rsidRPr="004004BC" w:rsidRDefault="009E0F0A" w:rsidP="004004BC">
      <w:pPr>
        <w:pStyle w:val="Nagwek8"/>
        <w:rPr>
          <w:rFonts w:ascii="Arial Narrow" w:hAnsi="Arial Narrow"/>
          <w:sz w:val="22"/>
          <w:szCs w:val="22"/>
        </w:rPr>
      </w:pPr>
      <w:r w:rsidRPr="004004BC">
        <w:rPr>
          <w:rFonts w:ascii="Arial Narrow" w:hAnsi="Arial Narrow"/>
          <w:sz w:val="22"/>
          <w:szCs w:val="22"/>
        </w:rPr>
        <w:t>Nazwa wykonawcy:</w:t>
      </w:r>
    </w:p>
    <w:p w14:paraId="7820FBA9" w14:textId="77777777" w:rsidR="00AB6A3A" w:rsidRPr="004004BC" w:rsidRDefault="00AB6A3A" w:rsidP="004004BC">
      <w:pPr>
        <w:pStyle w:val="Nagwek8"/>
        <w:rPr>
          <w:rFonts w:ascii="Arial Narrow" w:hAnsi="Arial Narrow"/>
          <w:sz w:val="22"/>
          <w:szCs w:val="22"/>
        </w:rPr>
      </w:pPr>
    </w:p>
    <w:p w14:paraId="02268434" w14:textId="77777777" w:rsidR="009E0F0A" w:rsidRPr="004004BC" w:rsidRDefault="009E0F0A" w:rsidP="004004BC">
      <w:pPr>
        <w:pStyle w:val="Nagwek8"/>
        <w:rPr>
          <w:rFonts w:ascii="Arial Narrow" w:hAnsi="Arial Narrow"/>
          <w:sz w:val="22"/>
          <w:szCs w:val="22"/>
        </w:rPr>
      </w:pPr>
      <w:r w:rsidRPr="004004BC">
        <w:rPr>
          <w:rFonts w:ascii="Arial Narrow" w:hAnsi="Arial Narrow"/>
          <w:sz w:val="22"/>
          <w:szCs w:val="22"/>
        </w:rPr>
        <w:t>……………………………………..</w:t>
      </w:r>
    </w:p>
    <w:p w14:paraId="19F1FACE" w14:textId="77777777" w:rsidR="009E0F0A" w:rsidRDefault="009E0F0A">
      <w:pPr>
        <w:rPr>
          <w:rStyle w:val="Nagwek2Znak"/>
          <w:b w:val="0"/>
          <w:bCs/>
        </w:rPr>
      </w:pPr>
    </w:p>
    <w:p w14:paraId="480DB73E" w14:textId="77777777" w:rsidR="00AB6A3A" w:rsidRDefault="00AB6A3A">
      <w:pPr>
        <w:rPr>
          <w:rStyle w:val="Nagwek2Znak"/>
          <w:b w:val="0"/>
          <w:bCs/>
        </w:rPr>
      </w:pPr>
    </w:p>
    <w:p w14:paraId="7ED723D2" w14:textId="3AE9BBFC" w:rsidR="009E0F0A" w:rsidRPr="009E0F0A" w:rsidRDefault="009E0F0A" w:rsidP="009E0F0A">
      <w:pPr>
        <w:autoSpaceDE w:val="0"/>
        <w:autoSpaceDN w:val="0"/>
        <w:adjustRightInd w:val="0"/>
        <w:spacing w:after="0" w:line="360" w:lineRule="auto"/>
        <w:ind w:firstLine="708"/>
        <w:jc w:val="both"/>
        <w:rPr>
          <w:rFonts w:ascii="Arial Narrow" w:hAnsi="Arial Narrow" w:cs="Century Gothic"/>
          <w:color w:val="000000"/>
          <w:sz w:val="24"/>
          <w:szCs w:val="24"/>
        </w:rPr>
      </w:pPr>
      <w:r w:rsidRPr="009E0F0A">
        <w:rPr>
          <w:rFonts w:ascii="Arial Narrow" w:hAnsi="Arial Narrow" w:cs="Arial"/>
          <w:color w:val="000000"/>
          <w:sz w:val="24"/>
          <w:szCs w:val="24"/>
        </w:rPr>
        <w:t xml:space="preserve">Oświadczam, że w przypadku wystąpienia awarii dysku twardego w urządzeniu objętym aktywnym wparciem technicznym, uszkodzony dysk twardy pozostaje u Zamawiającego. </w:t>
      </w:r>
    </w:p>
    <w:p w14:paraId="330FA6E9" w14:textId="77777777" w:rsidR="009E0F0A" w:rsidRDefault="009E0F0A" w:rsidP="009E0F0A">
      <w:pPr>
        <w:spacing w:after="0" w:line="360" w:lineRule="auto"/>
        <w:rPr>
          <w:rStyle w:val="Nagwek2Znak"/>
          <w:b w:val="0"/>
          <w:bCs/>
        </w:rPr>
      </w:pPr>
    </w:p>
    <w:p w14:paraId="26142BF8" w14:textId="77777777" w:rsidR="00AB6A3A" w:rsidRDefault="00AB6A3A" w:rsidP="009E0F0A">
      <w:pPr>
        <w:spacing w:after="0" w:line="360" w:lineRule="auto"/>
        <w:rPr>
          <w:rStyle w:val="Nagwek2Znak"/>
          <w:b w:val="0"/>
          <w:bCs/>
        </w:rPr>
      </w:pPr>
    </w:p>
    <w:p w14:paraId="4432213A" w14:textId="77777777" w:rsidR="00AB6A3A" w:rsidRDefault="00AB6A3A" w:rsidP="009E0F0A">
      <w:pPr>
        <w:spacing w:after="0" w:line="360" w:lineRule="auto"/>
        <w:rPr>
          <w:rStyle w:val="Nagwek2Znak"/>
          <w:b w:val="0"/>
          <w:bCs/>
        </w:rPr>
      </w:pPr>
    </w:p>
    <w:p w14:paraId="4E57E86C" w14:textId="77777777" w:rsidR="00AB6A3A" w:rsidRDefault="00AB6A3A" w:rsidP="009E0F0A">
      <w:pPr>
        <w:spacing w:after="0" w:line="360" w:lineRule="auto"/>
        <w:rPr>
          <w:rStyle w:val="Nagwek2Znak"/>
          <w:b w:val="0"/>
          <w:bCs/>
        </w:rPr>
      </w:pPr>
    </w:p>
    <w:p w14:paraId="7A82FACE" w14:textId="77777777" w:rsidR="009E0F0A" w:rsidRPr="00EC3F6E" w:rsidRDefault="009E0F0A" w:rsidP="009E0F0A">
      <w:pPr>
        <w:tabs>
          <w:tab w:val="left" w:pos="1978"/>
          <w:tab w:val="left" w:pos="3828"/>
          <w:tab w:val="center" w:pos="4677"/>
        </w:tabs>
        <w:spacing w:line="276" w:lineRule="auto"/>
        <w:jc w:val="center"/>
        <w:rPr>
          <w:rFonts w:ascii="Arial Narrow" w:hAnsi="Arial Narrow" w:cs="Open Sans"/>
          <w:b/>
          <w:i/>
          <w:color w:val="FF0000"/>
          <w:sz w:val="24"/>
          <w:szCs w:val="24"/>
        </w:rPr>
      </w:pPr>
      <w:r w:rsidRPr="00EC3F6E">
        <w:rPr>
          <w:rFonts w:ascii="Arial Narrow" w:hAnsi="Arial Narrow" w:cs="Open Sans"/>
          <w:b/>
          <w:i/>
          <w:color w:val="FF0000"/>
          <w:sz w:val="24"/>
          <w:szCs w:val="24"/>
        </w:rPr>
        <w:t>Dokument należy wypełnić i podpisać kwalifikowanym podpisem elektronicznym</w:t>
      </w:r>
    </w:p>
    <w:p w14:paraId="0DDC9997" w14:textId="77777777" w:rsidR="009E0F0A" w:rsidRPr="00A72C32" w:rsidRDefault="009E0F0A" w:rsidP="009E0F0A">
      <w:pPr>
        <w:tabs>
          <w:tab w:val="left" w:pos="1978"/>
          <w:tab w:val="left" w:pos="3828"/>
          <w:tab w:val="center" w:pos="4677"/>
        </w:tabs>
        <w:spacing w:line="276" w:lineRule="auto"/>
        <w:jc w:val="center"/>
        <w:rPr>
          <w:rFonts w:ascii="Arial Narrow" w:eastAsia="Times New Roman" w:hAnsi="Arial Narrow" w:cs="Calibri"/>
          <w:b/>
          <w:color w:val="FF0000"/>
          <w:sz w:val="24"/>
          <w:szCs w:val="24"/>
          <w:lang w:eastAsia="pl-PL"/>
        </w:rPr>
      </w:pPr>
      <w:r w:rsidRPr="00EC3F6E">
        <w:rPr>
          <w:rFonts w:ascii="Arial Narrow" w:hAnsi="Arial Narrow" w:cs="Open Sans"/>
          <w:b/>
          <w:i/>
          <w:color w:val="FF0000"/>
          <w:sz w:val="24"/>
          <w:szCs w:val="24"/>
        </w:rPr>
        <w:t>Zamawiający zaleca zapisanie dokumentu w formacie PDF.</w:t>
      </w:r>
    </w:p>
    <w:p w14:paraId="473F5731" w14:textId="0B789B1E" w:rsidR="009E0F0A" w:rsidRDefault="009E0F0A" w:rsidP="00AB6A3A">
      <w:pPr>
        <w:rPr>
          <w:rStyle w:val="Nagwek2Znak"/>
          <w:b w:val="0"/>
          <w:bCs/>
        </w:rPr>
      </w:pPr>
      <w:r w:rsidRPr="009E0F0A">
        <w:rPr>
          <w:rStyle w:val="Nagwek2Znak"/>
          <w:b w:val="0"/>
          <w:bCs/>
        </w:rPr>
        <w:br w:type="page"/>
      </w:r>
    </w:p>
    <w:p w14:paraId="2AAD01DA" w14:textId="253724CF" w:rsidR="004004BC" w:rsidRDefault="004004BC" w:rsidP="004004BC">
      <w:pPr>
        <w:pStyle w:val="Nagwek2"/>
        <w:ind w:firstLine="7513"/>
      </w:pPr>
      <w:bookmarkStart w:id="4" w:name="_Toc198028156"/>
      <w:r w:rsidRPr="004004BC">
        <w:rPr>
          <w:rStyle w:val="Nagwek2Znak"/>
          <w:b/>
          <w:bCs/>
        </w:rPr>
        <w:lastRenderedPageBreak/>
        <w:t>Załącznik Nr 1</w:t>
      </w:r>
      <w:r w:rsidR="00A24B1F">
        <w:rPr>
          <w:rStyle w:val="Nagwek2Znak"/>
          <w:b/>
          <w:bCs/>
        </w:rPr>
        <w:t>f</w:t>
      </w:r>
      <w:r w:rsidRPr="004004BC">
        <w:rPr>
          <w:rStyle w:val="Nagwek2Znak"/>
          <w:b/>
          <w:bCs/>
        </w:rPr>
        <w:t>:</w:t>
      </w:r>
      <w:r>
        <w:rPr>
          <w:rStyle w:val="Nagwek2Znak"/>
          <w:b/>
          <w:bCs/>
        </w:rPr>
        <w:br/>
      </w:r>
      <w:r w:rsidRPr="004004BC">
        <w:t xml:space="preserve">Serwer </w:t>
      </w:r>
      <w:proofErr w:type="spellStart"/>
      <w:r w:rsidRPr="004004BC">
        <w:t>rack</w:t>
      </w:r>
      <w:proofErr w:type="spellEnd"/>
      <w:r w:rsidRPr="004004BC">
        <w:t xml:space="preserve"> – oferowane parametry techniczne</w:t>
      </w:r>
      <w:bookmarkEnd w:id="4"/>
    </w:p>
    <w:p w14:paraId="69D250A4" w14:textId="77777777" w:rsidR="00A84F09" w:rsidRPr="00A84F09" w:rsidRDefault="00A84F09" w:rsidP="00A84F09"/>
    <w:tbl>
      <w:tblPr>
        <w:tblStyle w:val="Siatkatabelijasna"/>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150"/>
        <w:gridCol w:w="2632"/>
        <w:gridCol w:w="2311"/>
      </w:tblGrid>
      <w:tr w:rsidR="004004BC" w:rsidRPr="004004BC" w14:paraId="2392214E" w14:textId="77777777" w:rsidTr="004004BC">
        <w:trPr>
          <w:jc w:val="center"/>
        </w:trPr>
        <w:tc>
          <w:tcPr>
            <w:tcW w:w="622" w:type="dxa"/>
            <w:vAlign w:val="center"/>
          </w:tcPr>
          <w:p w14:paraId="4A2CDA2B" w14:textId="77777777" w:rsidR="004004BC" w:rsidRPr="004004BC" w:rsidRDefault="004004BC" w:rsidP="001E4172">
            <w:pPr>
              <w:rPr>
                <w:rFonts w:ascii="Arial Narrow" w:hAnsi="Arial Narrow"/>
              </w:rPr>
            </w:pPr>
            <w:proofErr w:type="spellStart"/>
            <w:r w:rsidRPr="004004BC">
              <w:rPr>
                <w:rFonts w:ascii="Arial Narrow" w:hAnsi="Arial Narrow"/>
              </w:rPr>
              <w:t>Lp</w:t>
            </w:r>
            <w:proofErr w:type="spellEnd"/>
            <w:r w:rsidRPr="004004BC">
              <w:rPr>
                <w:rFonts w:ascii="Arial Narrow" w:hAnsi="Arial Narrow"/>
              </w:rPr>
              <w:t>.</w:t>
            </w:r>
          </w:p>
        </w:tc>
        <w:tc>
          <w:tcPr>
            <w:tcW w:w="4150" w:type="dxa"/>
            <w:vAlign w:val="center"/>
          </w:tcPr>
          <w:p w14:paraId="35BA7286" w14:textId="77777777" w:rsidR="004004BC" w:rsidRPr="004004BC" w:rsidRDefault="004004BC" w:rsidP="001E4172">
            <w:pPr>
              <w:rPr>
                <w:rFonts w:ascii="Arial Narrow" w:hAnsi="Arial Narrow"/>
              </w:rPr>
            </w:pPr>
            <w:proofErr w:type="spellStart"/>
            <w:r w:rsidRPr="004004BC">
              <w:rPr>
                <w:rFonts w:ascii="Arial Narrow" w:hAnsi="Arial Narrow"/>
              </w:rPr>
              <w:t>Parametr</w:t>
            </w:r>
            <w:proofErr w:type="spellEnd"/>
            <w:r w:rsidRPr="004004BC">
              <w:rPr>
                <w:rFonts w:ascii="Arial Narrow" w:hAnsi="Arial Narrow"/>
              </w:rPr>
              <w:t xml:space="preserve"> </w:t>
            </w:r>
            <w:proofErr w:type="spellStart"/>
            <w:r w:rsidRPr="004004BC">
              <w:rPr>
                <w:rFonts w:ascii="Arial Narrow" w:hAnsi="Arial Narrow"/>
              </w:rPr>
              <w:t>wymagany</w:t>
            </w:r>
            <w:proofErr w:type="spellEnd"/>
          </w:p>
        </w:tc>
        <w:tc>
          <w:tcPr>
            <w:tcW w:w="2632" w:type="dxa"/>
            <w:vAlign w:val="center"/>
          </w:tcPr>
          <w:p w14:paraId="4CC83C6C" w14:textId="77777777" w:rsidR="004004BC" w:rsidRPr="004004BC" w:rsidRDefault="004004BC" w:rsidP="001E4172">
            <w:pPr>
              <w:rPr>
                <w:rFonts w:ascii="Arial Narrow" w:hAnsi="Arial Narrow"/>
              </w:rPr>
            </w:pPr>
            <w:proofErr w:type="spellStart"/>
            <w:r w:rsidRPr="004004BC">
              <w:rPr>
                <w:rFonts w:ascii="Arial Narrow" w:hAnsi="Arial Narrow"/>
              </w:rPr>
              <w:t>Parametry</w:t>
            </w:r>
            <w:proofErr w:type="spellEnd"/>
            <w:r w:rsidRPr="004004BC">
              <w:rPr>
                <w:rFonts w:ascii="Arial Narrow" w:hAnsi="Arial Narrow"/>
              </w:rPr>
              <w:t xml:space="preserve"> </w:t>
            </w:r>
            <w:proofErr w:type="spellStart"/>
            <w:r w:rsidRPr="004004BC">
              <w:rPr>
                <w:rFonts w:ascii="Arial Narrow" w:hAnsi="Arial Narrow"/>
              </w:rPr>
              <w:t>oferowane</w:t>
            </w:r>
            <w:proofErr w:type="spellEnd"/>
            <w:r w:rsidRPr="004004BC">
              <w:rPr>
                <w:rFonts w:ascii="Arial Narrow" w:hAnsi="Arial Narrow"/>
              </w:rPr>
              <w:t xml:space="preserve"> </w:t>
            </w:r>
            <w:proofErr w:type="spellStart"/>
            <w:r w:rsidRPr="004004BC">
              <w:rPr>
                <w:rFonts w:ascii="Arial Narrow" w:hAnsi="Arial Narrow"/>
              </w:rPr>
              <w:t>przez</w:t>
            </w:r>
            <w:proofErr w:type="spellEnd"/>
            <w:r w:rsidRPr="004004BC">
              <w:rPr>
                <w:rFonts w:ascii="Arial Narrow" w:hAnsi="Arial Narrow"/>
              </w:rPr>
              <w:t xml:space="preserve"> </w:t>
            </w:r>
            <w:proofErr w:type="spellStart"/>
            <w:r w:rsidRPr="004004BC">
              <w:rPr>
                <w:rFonts w:ascii="Arial Narrow" w:hAnsi="Arial Narrow"/>
              </w:rPr>
              <w:t>wykonawcę</w:t>
            </w:r>
            <w:proofErr w:type="spellEnd"/>
          </w:p>
        </w:tc>
        <w:tc>
          <w:tcPr>
            <w:tcW w:w="2311" w:type="dxa"/>
            <w:vAlign w:val="center"/>
          </w:tcPr>
          <w:p w14:paraId="38C2C87C" w14:textId="77777777" w:rsidR="004004BC" w:rsidRPr="004004BC" w:rsidRDefault="004004BC" w:rsidP="001E4172">
            <w:pPr>
              <w:rPr>
                <w:rFonts w:ascii="Arial Narrow" w:hAnsi="Arial Narrow"/>
              </w:rPr>
            </w:pPr>
            <w:proofErr w:type="spellStart"/>
            <w:r w:rsidRPr="004004BC">
              <w:rPr>
                <w:rFonts w:ascii="Arial Narrow" w:hAnsi="Arial Narrow"/>
              </w:rPr>
              <w:t>Zgodność</w:t>
            </w:r>
            <w:proofErr w:type="spellEnd"/>
            <w:r w:rsidRPr="004004BC">
              <w:rPr>
                <w:rFonts w:ascii="Arial Narrow" w:hAnsi="Arial Narrow"/>
              </w:rPr>
              <w:t xml:space="preserve"> (TAK/NIE)</w:t>
            </w:r>
          </w:p>
        </w:tc>
      </w:tr>
      <w:tr w:rsidR="004004BC" w:rsidRPr="004004BC" w14:paraId="153A38B2" w14:textId="77777777" w:rsidTr="004004BC">
        <w:trPr>
          <w:jc w:val="center"/>
        </w:trPr>
        <w:tc>
          <w:tcPr>
            <w:tcW w:w="622" w:type="dxa"/>
            <w:vAlign w:val="center"/>
          </w:tcPr>
          <w:p w14:paraId="38146229" w14:textId="77777777" w:rsidR="004004BC" w:rsidRPr="004004BC" w:rsidRDefault="004004BC" w:rsidP="001E4172">
            <w:pPr>
              <w:rPr>
                <w:rFonts w:ascii="Arial Narrow" w:hAnsi="Arial Narrow"/>
              </w:rPr>
            </w:pPr>
            <w:r w:rsidRPr="004004BC">
              <w:rPr>
                <w:rFonts w:ascii="Arial Narrow" w:hAnsi="Arial Narrow"/>
              </w:rPr>
              <w:t>1</w:t>
            </w:r>
          </w:p>
        </w:tc>
        <w:tc>
          <w:tcPr>
            <w:tcW w:w="4150" w:type="dxa"/>
            <w:vAlign w:val="center"/>
          </w:tcPr>
          <w:p w14:paraId="01069AE9" w14:textId="77777777" w:rsidR="004004BC" w:rsidRPr="004004BC" w:rsidRDefault="004004BC" w:rsidP="001E4172">
            <w:pPr>
              <w:rPr>
                <w:rFonts w:ascii="Arial Narrow" w:hAnsi="Arial Narrow"/>
                <w:lang w:val="pl-PL"/>
              </w:rPr>
            </w:pPr>
            <w:r w:rsidRPr="004004BC">
              <w:rPr>
                <w:rFonts w:ascii="Arial Narrow" w:hAnsi="Arial Narrow"/>
                <w:lang w:val="pl-PL"/>
              </w:rPr>
              <w:t xml:space="preserve">Obudowa </w:t>
            </w:r>
            <w:proofErr w:type="spellStart"/>
            <w:r w:rsidRPr="004004BC">
              <w:rPr>
                <w:rFonts w:ascii="Arial Narrow" w:hAnsi="Arial Narrow"/>
                <w:lang w:val="pl-PL"/>
              </w:rPr>
              <w:t>rack</w:t>
            </w:r>
            <w:proofErr w:type="spellEnd"/>
            <w:r w:rsidRPr="004004BC">
              <w:rPr>
                <w:rFonts w:ascii="Arial Narrow" w:hAnsi="Arial Narrow"/>
                <w:lang w:val="pl-PL"/>
              </w:rPr>
              <w:t xml:space="preserve"> 1U, 10 slotów 2.5”, panel LCD, BLE/WIFI do monitorowania.</w:t>
            </w:r>
          </w:p>
        </w:tc>
        <w:tc>
          <w:tcPr>
            <w:tcW w:w="2632" w:type="dxa"/>
            <w:vAlign w:val="center"/>
          </w:tcPr>
          <w:p w14:paraId="75719237" w14:textId="77777777" w:rsidR="004004BC" w:rsidRPr="004004BC" w:rsidRDefault="004004BC" w:rsidP="001E4172">
            <w:pPr>
              <w:rPr>
                <w:rFonts w:ascii="Arial Narrow" w:hAnsi="Arial Narrow"/>
                <w:lang w:val="pl-PL"/>
              </w:rPr>
            </w:pPr>
          </w:p>
        </w:tc>
        <w:tc>
          <w:tcPr>
            <w:tcW w:w="2311" w:type="dxa"/>
            <w:vAlign w:val="center"/>
          </w:tcPr>
          <w:p w14:paraId="21034351" w14:textId="77777777" w:rsidR="004004BC" w:rsidRPr="004004BC" w:rsidRDefault="004004BC" w:rsidP="001E4172">
            <w:pPr>
              <w:rPr>
                <w:rFonts w:ascii="Arial Narrow" w:hAnsi="Arial Narrow"/>
              </w:rPr>
            </w:pPr>
            <w:r w:rsidRPr="004004BC">
              <w:rPr>
                <w:rFonts w:ascii="Segoe UI Symbol" w:hAnsi="Segoe UI Symbol" w:cs="Segoe UI Symbol"/>
              </w:rPr>
              <w:t>☐</w:t>
            </w:r>
            <w:r w:rsidRPr="004004BC">
              <w:rPr>
                <w:rFonts w:ascii="Arial Narrow" w:hAnsi="Arial Narrow"/>
              </w:rPr>
              <w:t xml:space="preserve"> TAK   </w:t>
            </w:r>
            <w:r w:rsidRPr="004004BC">
              <w:rPr>
                <w:rFonts w:ascii="Segoe UI Symbol" w:hAnsi="Segoe UI Symbol" w:cs="Segoe UI Symbol"/>
              </w:rPr>
              <w:t>☐</w:t>
            </w:r>
            <w:r w:rsidRPr="004004BC">
              <w:rPr>
                <w:rFonts w:ascii="Arial Narrow" w:hAnsi="Arial Narrow"/>
              </w:rPr>
              <w:t xml:space="preserve"> NIE</w:t>
            </w:r>
          </w:p>
        </w:tc>
      </w:tr>
      <w:tr w:rsidR="004004BC" w:rsidRPr="004004BC" w14:paraId="3FBC2447" w14:textId="77777777" w:rsidTr="004004BC">
        <w:trPr>
          <w:jc w:val="center"/>
        </w:trPr>
        <w:tc>
          <w:tcPr>
            <w:tcW w:w="622" w:type="dxa"/>
            <w:vAlign w:val="center"/>
          </w:tcPr>
          <w:p w14:paraId="759DB5F7" w14:textId="77777777" w:rsidR="004004BC" w:rsidRPr="004004BC" w:rsidRDefault="004004BC" w:rsidP="001E4172">
            <w:pPr>
              <w:rPr>
                <w:rFonts w:ascii="Arial Narrow" w:hAnsi="Arial Narrow"/>
              </w:rPr>
            </w:pPr>
            <w:r w:rsidRPr="004004BC">
              <w:rPr>
                <w:rFonts w:ascii="Arial Narrow" w:hAnsi="Arial Narrow"/>
              </w:rPr>
              <w:t>2</w:t>
            </w:r>
          </w:p>
        </w:tc>
        <w:tc>
          <w:tcPr>
            <w:tcW w:w="4150" w:type="dxa"/>
            <w:vAlign w:val="center"/>
          </w:tcPr>
          <w:p w14:paraId="3E5AB280" w14:textId="77777777" w:rsidR="004004BC" w:rsidRPr="004004BC" w:rsidRDefault="004004BC" w:rsidP="001E4172">
            <w:pPr>
              <w:rPr>
                <w:rFonts w:ascii="Arial Narrow" w:hAnsi="Arial Narrow"/>
                <w:lang w:val="pl-PL"/>
              </w:rPr>
            </w:pPr>
            <w:r w:rsidRPr="004004BC">
              <w:rPr>
                <w:rFonts w:ascii="Arial Narrow" w:hAnsi="Arial Narrow"/>
                <w:lang w:val="pl-PL"/>
              </w:rPr>
              <w:t xml:space="preserve">Płyta główna 2 CPU, 32 </w:t>
            </w:r>
            <w:proofErr w:type="spellStart"/>
            <w:r w:rsidRPr="004004BC">
              <w:rPr>
                <w:rFonts w:ascii="Arial Narrow" w:hAnsi="Arial Narrow"/>
                <w:lang w:val="pl-PL"/>
              </w:rPr>
              <w:t>sloty</w:t>
            </w:r>
            <w:proofErr w:type="spellEnd"/>
            <w:r w:rsidRPr="004004BC">
              <w:rPr>
                <w:rFonts w:ascii="Arial Narrow" w:hAnsi="Arial Narrow"/>
                <w:lang w:val="pl-PL"/>
              </w:rPr>
              <w:t xml:space="preserve"> RAM, do 8TB RAM.</w:t>
            </w:r>
          </w:p>
        </w:tc>
        <w:tc>
          <w:tcPr>
            <w:tcW w:w="2632" w:type="dxa"/>
            <w:vAlign w:val="center"/>
          </w:tcPr>
          <w:p w14:paraId="387EB663" w14:textId="77777777" w:rsidR="004004BC" w:rsidRPr="004004BC" w:rsidRDefault="004004BC" w:rsidP="001E4172">
            <w:pPr>
              <w:rPr>
                <w:rFonts w:ascii="Arial Narrow" w:hAnsi="Arial Narrow"/>
                <w:lang w:val="pl-PL"/>
              </w:rPr>
            </w:pPr>
          </w:p>
        </w:tc>
        <w:tc>
          <w:tcPr>
            <w:tcW w:w="2311" w:type="dxa"/>
            <w:vAlign w:val="center"/>
          </w:tcPr>
          <w:p w14:paraId="7027BE4B" w14:textId="77777777" w:rsidR="004004BC" w:rsidRPr="004004BC" w:rsidRDefault="004004BC" w:rsidP="001E4172">
            <w:pPr>
              <w:rPr>
                <w:rFonts w:ascii="Arial Narrow" w:hAnsi="Arial Narrow"/>
              </w:rPr>
            </w:pPr>
            <w:r w:rsidRPr="004004BC">
              <w:rPr>
                <w:rFonts w:ascii="Segoe UI Symbol" w:hAnsi="Segoe UI Symbol" w:cs="Segoe UI Symbol"/>
              </w:rPr>
              <w:t>☐</w:t>
            </w:r>
            <w:r w:rsidRPr="004004BC">
              <w:rPr>
                <w:rFonts w:ascii="Arial Narrow" w:hAnsi="Arial Narrow"/>
              </w:rPr>
              <w:t xml:space="preserve"> TAK   </w:t>
            </w:r>
            <w:r w:rsidRPr="004004BC">
              <w:rPr>
                <w:rFonts w:ascii="Segoe UI Symbol" w:hAnsi="Segoe UI Symbol" w:cs="Segoe UI Symbol"/>
              </w:rPr>
              <w:t>☐</w:t>
            </w:r>
            <w:r w:rsidRPr="004004BC">
              <w:rPr>
                <w:rFonts w:ascii="Arial Narrow" w:hAnsi="Arial Narrow"/>
              </w:rPr>
              <w:t xml:space="preserve"> NIE</w:t>
            </w:r>
          </w:p>
        </w:tc>
      </w:tr>
      <w:tr w:rsidR="004004BC" w:rsidRPr="004004BC" w14:paraId="0BCCF8C3" w14:textId="77777777" w:rsidTr="004004BC">
        <w:trPr>
          <w:jc w:val="center"/>
        </w:trPr>
        <w:tc>
          <w:tcPr>
            <w:tcW w:w="622" w:type="dxa"/>
            <w:vAlign w:val="center"/>
          </w:tcPr>
          <w:p w14:paraId="2FC89A53" w14:textId="77777777" w:rsidR="004004BC" w:rsidRPr="004004BC" w:rsidRDefault="004004BC" w:rsidP="001E4172">
            <w:pPr>
              <w:rPr>
                <w:rFonts w:ascii="Arial Narrow" w:hAnsi="Arial Narrow"/>
              </w:rPr>
            </w:pPr>
            <w:r w:rsidRPr="004004BC">
              <w:rPr>
                <w:rFonts w:ascii="Arial Narrow" w:hAnsi="Arial Narrow"/>
              </w:rPr>
              <w:t>3</w:t>
            </w:r>
          </w:p>
        </w:tc>
        <w:tc>
          <w:tcPr>
            <w:tcW w:w="4150" w:type="dxa"/>
            <w:vAlign w:val="center"/>
          </w:tcPr>
          <w:p w14:paraId="3DD53686" w14:textId="77777777" w:rsidR="004004BC" w:rsidRPr="004004BC" w:rsidRDefault="004004BC" w:rsidP="001E4172">
            <w:pPr>
              <w:rPr>
                <w:rFonts w:ascii="Arial Narrow" w:hAnsi="Arial Narrow"/>
                <w:lang w:val="pl-PL"/>
              </w:rPr>
            </w:pPr>
            <w:r w:rsidRPr="004004BC">
              <w:rPr>
                <w:rFonts w:ascii="Arial Narrow" w:hAnsi="Arial Narrow"/>
                <w:lang w:val="pl-PL"/>
              </w:rPr>
              <w:t xml:space="preserve">Procesor x86, min. 266 pkt w </w:t>
            </w:r>
            <w:proofErr w:type="spellStart"/>
            <w:r w:rsidRPr="004004BC">
              <w:rPr>
                <w:rFonts w:ascii="Arial Narrow" w:hAnsi="Arial Narrow"/>
                <w:lang w:val="pl-PL"/>
              </w:rPr>
              <w:t>PassMark</w:t>
            </w:r>
            <w:proofErr w:type="spellEnd"/>
            <w:r w:rsidRPr="004004BC">
              <w:rPr>
                <w:rFonts w:ascii="Arial Narrow" w:hAnsi="Arial Narrow"/>
                <w:lang w:val="pl-PL"/>
              </w:rPr>
              <w:t xml:space="preserve"> (2 CPU).</w:t>
            </w:r>
          </w:p>
        </w:tc>
        <w:tc>
          <w:tcPr>
            <w:tcW w:w="2632" w:type="dxa"/>
            <w:vAlign w:val="center"/>
          </w:tcPr>
          <w:p w14:paraId="37997A63" w14:textId="77777777" w:rsidR="004004BC" w:rsidRPr="004004BC" w:rsidRDefault="004004BC" w:rsidP="001E4172">
            <w:pPr>
              <w:rPr>
                <w:rFonts w:ascii="Arial Narrow" w:hAnsi="Arial Narrow"/>
                <w:lang w:val="pl-PL"/>
              </w:rPr>
            </w:pPr>
          </w:p>
        </w:tc>
        <w:tc>
          <w:tcPr>
            <w:tcW w:w="2311" w:type="dxa"/>
            <w:vAlign w:val="center"/>
          </w:tcPr>
          <w:p w14:paraId="15F8FB4A" w14:textId="77777777" w:rsidR="004004BC" w:rsidRPr="004004BC" w:rsidRDefault="004004BC" w:rsidP="001E4172">
            <w:pPr>
              <w:rPr>
                <w:rFonts w:ascii="Arial Narrow" w:hAnsi="Arial Narrow"/>
              </w:rPr>
            </w:pPr>
            <w:r w:rsidRPr="004004BC">
              <w:rPr>
                <w:rFonts w:ascii="Segoe UI Symbol" w:hAnsi="Segoe UI Symbol" w:cs="Segoe UI Symbol"/>
              </w:rPr>
              <w:t>☐</w:t>
            </w:r>
            <w:r w:rsidRPr="004004BC">
              <w:rPr>
                <w:rFonts w:ascii="Arial Narrow" w:hAnsi="Arial Narrow"/>
              </w:rPr>
              <w:t xml:space="preserve"> TAK   </w:t>
            </w:r>
            <w:r w:rsidRPr="004004BC">
              <w:rPr>
                <w:rFonts w:ascii="Segoe UI Symbol" w:hAnsi="Segoe UI Symbol" w:cs="Segoe UI Symbol"/>
              </w:rPr>
              <w:t>☐</w:t>
            </w:r>
            <w:r w:rsidRPr="004004BC">
              <w:rPr>
                <w:rFonts w:ascii="Arial Narrow" w:hAnsi="Arial Narrow"/>
              </w:rPr>
              <w:t xml:space="preserve"> NIE</w:t>
            </w:r>
          </w:p>
        </w:tc>
      </w:tr>
      <w:tr w:rsidR="004004BC" w:rsidRPr="004004BC" w14:paraId="669447FF" w14:textId="77777777" w:rsidTr="004004BC">
        <w:trPr>
          <w:jc w:val="center"/>
        </w:trPr>
        <w:tc>
          <w:tcPr>
            <w:tcW w:w="622" w:type="dxa"/>
            <w:vAlign w:val="center"/>
          </w:tcPr>
          <w:p w14:paraId="51701121" w14:textId="77777777" w:rsidR="004004BC" w:rsidRPr="004004BC" w:rsidRDefault="004004BC" w:rsidP="001E4172">
            <w:pPr>
              <w:rPr>
                <w:rFonts w:ascii="Arial Narrow" w:hAnsi="Arial Narrow"/>
              </w:rPr>
            </w:pPr>
            <w:r w:rsidRPr="004004BC">
              <w:rPr>
                <w:rFonts w:ascii="Arial Narrow" w:hAnsi="Arial Narrow"/>
              </w:rPr>
              <w:t>4</w:t>
            </w:r>
          </w:p>
        </w:tc>
        <w:tc>
          <w:tcPr>
            <w:tcW w:w="4150" w:type="dxa"/>
            <w:vAlign w:val="center"/>
          </w:tcPr>
          <w:p w14:paraId="534DF2FB" w14:textId="77777777" w:rsidR="004004BC" w:rsidRPr="004004BC" w:rsidRDefault="004004BC" w:rsidP="001E4172">
            <w:pPr>
              <w:rPr>
                <w:rFonts w:ascii="Arial Narrow" w:hAnsi="Arial Narrow"/>
                <w:lang w:val="pl-PL"/>
              </w:rPr>
            </w:pPr>
            <w:r w:rsidRPr="004004BC">
              <w:rPr>
                <w:rFonts w:ascii="Arial Narrow" w:hAnsi="Arial Narrow"/>
                <w:lang w:val="pl-PL"/>
              </w:rPr>
              <w:t>RAM 256GB DDR5 5600MT/s.</w:t>
            </w:r>
          </w:p>
        </w:tc>
        <w:tc>
          <w:tcPr>
            <w:tcW w:w="2632" w:type="dxa"/>
            <w:vAlign w:val="center"/>
          </w:tcPr>
          <w:p w14:paraId="706F78C6" w14:textId="77777777" w:rsidR="004004BC" w:rsidRPr="004004BC" w:rsidRDefault="004004BC" w:rsidP="001E4172">
            <w:pPr>
              <w:rPr>
                <w:rFonts w:ascii="Arial Narrow" w:hAnsi="Arial Narrow"/>
                <w:lang w:val="pl-PL"/>
              </w:rPr>
            </w:pPr>
          </w:p>
        </w:tc>
        <w:tc>
          <w:tcPr>
            <w:tcW w:w="2311" w:type="dxa"/>
            <w:vAlign w:val="center"/>
          </w:tcPr>
          <w:p w14:paraId="7F792BDA" w14:textId="77777777" w:rsidR="004004BC" w:rsidRPr="004004BC" w:rsidRDefault="004004BC" w:rsidP="001E4172">
            <w:pPr>
              <w:rPr>
                <w:rFonts w:ascii="Arial Narrow" w:hAnsi="Arial Narrow"/>
              </w:rPr>
            </w:pPr>
            <w:r w:rsidRPr="004004BC">
              <w:rPr>
                <w:rFonts w:ascii="Segoe UI Symbol" w:hAnsi="Segoe UI Symbol" w:cs="Segoe UI Symbol"/>
              </w:rPr>
              <w:t>☐</w:t>
            </w:r>
            <w:r w:rsidRPr="004004BC">
              <w:rPr>
                <w:rFonts w:ascii="Arial Narrow" w:hAnsi="Arial Narrow"/>
              </w:rPr>
              <w:t xml:space="preserve"> TAK   </w:t>
            </w:r>
            <w:r w:rsidRPr="004004BC">
              <w:rPr>
                <w:rFonts w:ascii="Segoe UI Symbol" w:hAnsi="Segoe UI Symbol" w:cs="Segoe UI Symbol"/>
              </w:rPr>
              <w:t>☐</w:t>
            </w:r>
            <w:r w:rsidRPr="004004BC">
              <w:rPr>
                <w:rFonts w:ascii="Arial Narrow" w:hAnsi="Arial Narrow"/>
              </w:rPr>
              <w:t xml:space="preserve"> NIE</w:t>
            </w:r>
          </w:p>
        </w:tc>
      </w:tr>
      <w:tr w:rsidR="004004BC" w:rsidRPr="004004BC" w14:paraId="2C7437CC" w14:textId="77777777" w:rsidTr="004004BC">
        <w:trPr>
          <w:jc w:val="center"/>
        </w:trPr>
        <w:tc>
          <w:tcPr>
            <w:tcW w:w="622" w:type="dxa"/>
            <w:vAlign w:val="center"/>
          </w:tcPr>
          <w:p w14:paraId="619B00F0" w14:textId="77777777" w:rsidR="004004BC" w:rsidRPr="004004BC" w:rsidRDefault="004004BC" w:rsidP="001E4172">
            <w:pPr>
              <w:rPr>
                <w:rFonts w:ascii="Arial Narrow" w:hAnsi="Arial Narrow"/>
              </w:rPr>
            </w:pPr>
            <w:r w:rsidRPr="004004BC">
              <w:rPr>
                <w:rFonts w:ascii="Arial Narrow" w:hAnsi="Arial Narrow"/>
              </w:rPr>
              <w:t>5</w:t>
            </w:r>
          </w:p>
        </w:tc>
        <w:tc>
          <w:tcPr>
            <w:tcW w:w="4150" w:type="dxa"/>
            <w:vAlign w:val="center"/>
          </w:tcPr>
          <w:p w14:paraId="127FE855" w14:textId="77777777" w:rsidR="004004BC" w:rsidRPr="004004BC" w:rsidRDefault="004004BC" w:rsidP="001E4172">
            <w:pPr>
              <w:rPr>
                <w:rFonts w:ascii="Arial Narrow" w:hAnsi="Arial Narrow"/>
                <w:lang w:val="pl-PL"/>
              </w:rPr>
            </w:pPr>
            <w:r w:rsidRPr="004004BC">
              <w:rPr>
                <w:rFonts w:ascii="Arial Narrow" w:hAnsi="Arial Narrow"/>
                <w:lang w:val="pl-PL"/>
              </w:rPr>
              <w:t xml:space="preserve">8x dyski SSD SATA min. 3,84TB, 2x m.2 </w:t>
            </w:r>
            <w:proofErr w:type="spellStart"/>
            <w:r w:rsidRPr="004004BC">
              <w:rPr>
                <w:rFonts w:ascii="Arial Narrow" w:hAnsi="Arial Narrow"/>
                <w:lang w:val="pl-PL"/>
              </w:rPr>
              <w:t>NVMe</w:t>
            </w:r>
            <w:proofErr w:type="spellEnd"/>
            <w:r w:rsidRPr="004004BC">
              <w:rPr>
                <w:rFonts w:ascii="Arial Narrow" w:hAnsi="Arial Narrow"/>
                <w:lang w:val="pl-PL"/>
              </w:rPr>
              <w:t xml:space="preserve"> SSD min. 480GB z RAID-1</w:t>
            </w:r>
          </w:p>
        </w:tc>
        <w:tc>
          <w:tcPr>
            <w:tcW w:w="2632" w:type="dxa"/>
            <w:vAlign w:val="center"/>
          </w:tcPr>
          <w:p w14:paraId="5000C2FE" w14:textId="77777777" w:rsidR="004004BC" w:rsidRPr="004004BC" w:rsidRDefault="004004BC" w:rsidP="001E4172">
            <w:pPr>
              <w:rPr>
                <w:rFonts w:ascii="Arial Narrow" w:hAnsi="Arial Narrow"/>
                <w:lang w:val="pl-PL"/>
              </w:rPr>
            </w:pPr>
          </w:p>
        </w:tc>
        <w:tc>
          <w:tcPr>
            <w:tcW w:w="2311" w:type="dxa"/>
            <w:vAlign w:val="center"/>
          </w:tcPr>
          <w:p w14:paraId="48457A5E" w14:textId="77777777" w:rsidR="004004BC" w:rsidRPr="004004BC" w:rsidRDefault="004004BC" w:rsidP="001E4172">
            <w:pPr>
              <w:rPr>
                <w:rFonts w:ascii="Arial Narrow" w:hAnsi="Arial Narrow" w:cs="Segoe UI Symbol"/>
                <w:lang w:val="pl-PL"/>
              </w:rPr>
            </w:pPr>
          </w:p>
        </w:tc>
      </w:tr>
      <w:tr w:rsidR="004004BC" w:rsidRPr="004004BC" w14:paraId="07CE891B" w14:textId="77777777" w:rsidTr="004004BC">
        <w:trPr>
          <w:jc w:val="center"/>
        </w:trPr>
        <w:tc>
          <w:tcPr>
            <w:tcW w:w="622" w:type="dxa"/>
            <w:vAlign w:val="center"/>
          </w:tcPr>
          <w:p w14:paraId="018D6A2D" w14:textId="77777777" w:rsidR="004004BC" w:rsidRPr="004004BC" w:rsidRDefault="004004BC" w:rsidP="001E4172">
            <w:pPr>
              <w:rPr>
                <w:rFonts w:ascii="Arial Narrow" w:hAnsi="Arial Narrow"/>
              </w:rPr>
            </w:pPr>
            <w:r w:rsidRPr="004004BC">
              <w:rPr>
                <w:rFonts w:ascii="Arial Narrow" w:hAnsi="Arial Narrow"/>
              </w:rPr>
              <w:t>6</w:t>
            </w:r>
          </w:p>
        </w:tc>
        <w:tc>
          <w:tcPr>
            <w:tcW w:w="4150" w:type="dxa"/>
            <w:vAlign w:val="center"/>
          </w:tcPr>
          <w:p w14:paraId="292EE464" w14:textId="77777777" w:rsidR="004004BC" w:rsidRPr="004004BC" w:rsidRDefault="004004BC" w:rsidP="001E4172">
            <w:pPr>
              <w:rPr>
                <w:rFonts w:ascii="Arial Narrow" w:hAnsi="Arial Narrow"/>
              </w:rPr>
            </w:pPr>
            <w:r w:rsidRPr="004004BC">
              <w:rPr>
                <w:rFonts w:ascii="Arial Narrow" w:hAnsi="Arial Narrow"/>
              </w:rPr>
              <w:t>RAID hardware z 8GB cache, RAID 0/1/5/6/10/50/60.</w:t>
            </w:r>
          </w:p>
        </w:tc>
        <w:tc>
          <w:tcPr>
            <w:tcW w:w="2632" w:type="dxa"/>
            <w:vAlign w:val="center"/>
          </w:tcPr>
          <w:p w14:paraId="06FC91F8" w14:textId="77777777" w:rsidR="004004BC" w:rsidRPr="004004BC" w:rsidRDefault="004004BC" w:rsidP="001E4172">
            <w:pPr>
              <w:rPr>
                <w:rFonts w:ascii="Arial Narrow" w:hAnsi="Arial Narrow"/>
              </w:rPr>
            </w:pPr>
          </w:p>
        </w:tc>
        <w:tc>
          <w:tcPr>
            <w:tcW w:w="2311" w:type="dxa"/>
            <w:vAlign w:val="center"/>
          </w:tcPr>
          <w:p w14:paraId="22789A92" w14:textId="77777777" w:rsidR="004004BC" w:rsidRPr="004004BC" w:rsidRDefault="004004BC" w:rsidP="001E4172">
            <w:pPr>
              <w:rPr>
                <w:rFonts w:ascii="Arial Narrow" w:hAnsi="Arial Narrow"/>
              </w:rPr>
            </w:pPr>
            <w:r w:rsidRPr="004004BC">
              <w:rPr>
                <w:rFonts w:ascii="Segoe UI Symbol" w:hAnsi="Segoe UI Symbol" w:cs="Segoe UI Symbol"/>
              </w:rPr>
              <w:t>☐</w:t>
            </w:r>
            <w:r w:rsidRPr="004004BC">
              <w:rPr>
                <w:rFonts w:ascii="Arial Narrow" w:hAnsi="Arial Narrow"/>
              </w:rPr>
              <w:t xml:space="preserve"> TAK   </w:t>
            </w:r>
            <w:r w:rsidRPr="004004BC">
              <w:rPr>
                <w:rFonts w:ascii="Segoe UI Symbol" w:hAnsi="Segoe UI Symbol" w:cs="Segoe UI Symbol"/>
              </w:rPr>
              <w:t>☐</w:t>
            </w:r>
            <w:r w:rsidRPr="004004BC">
              <w:rPr>
                <w:rFonts w:ascii="Arial Narrow" w:hAnsi="Arial Narrow"/>
              </w:rPr>
              <w:t xml:space="preserve"> NIE</w:t>
            </w:r>
          </w:p>
        </w:tc>
      </w:tr>
      <w:tr w:rsidR="004004BC" w:rsidRPr="004004BC" w14:paraId="75D8E16A" w14:textId="77777777" w:rsidTr="004004BC">
        <w:trPr>
          <w:jc w:val="center"/>
        </w:trPr>
        <w:tc>
          <w:tcPr>
            <w:tcW w:w="622" w:type="dxa"/>
            <w:vAlign w:val="center"/>
          </w:tcPr>
          <w:p w14:paraId="196E732A" w14:textId="77777777" w:rsidR="004004BC" w:rsidRPr="004004BC" w:rsidRDefault="004004BC" w:rsidP="001E4172">
            <w:pPr>
              <w:rPr>
                <w:rFonts w:ascii="Arial Narrow" w:hAnsi="Arial Narrow"/>
              </w:rPr>
            </w:pPr>
            <w:r w:rsidRPr="004004BC">
              <w:rPr>
                <w:rFonts w:ascii="Arial Narrow" w:hAnsi="Arial Narrow"/>
              </w:rPr>
              <w:t>7</w:t>
            </w:r>
          </w:p>
        </w:tc>
        <w:tc>
          <w:tcPr>
            <w:tcW w:w="4150" w:type="dxa"/>
            <w:vAlign w:val="center"/>
          </w:tcPr>
          <w:p w14:paraId="3D44E3BE" w14:textId="77777777" w:rsidR="004004BC" w:rsidRPr="004004BC" w:rsidRDefault="004004BC" w:rsidP="001E4172">
            <w:pPr>
              <w:rPr>
                <w:rFonts w:ascii="Arial Narrow" w:hAnsi="Arial Narrow"/>
              </w:rPr>
            </w:pPr>
            <w:r w:rsidRPr="004004BC">
              <w:rPr>
                <w:rFonts w:ascii="Arial Narrow" w:hAnsi="Arial Narrow"/>
              </w:rPr>
              <w:t xml:space="preserve">Min. 3x </w:t>
            </w:r>
            <w:proofErr w:type="spellStart"/>
            <w:r w:rsidRPr="004004BC">
              <w:rPr>
                <w:rFonts w:ascii="Arial Narrow" w:hAnsi="Arial Narrow"/>
              </w:rPr>
              <w:t>PCIe</w:t>
            </w:r>
            <w:proofErr w:type="spellEnd"/>
          </w:p>
        </w:tc>
        <w:tc>
          <w:tcPr>
            <w:tcW w:w="2632" w:type="dxa"/>
            <w:vAlign w:val="center"/>
          </w:tcPr>
          <w:p w14:paraId="16E1CB2D" w14:textId="77777777" w:rsidR="004004BC" w:rsidRPr="004004BC" w:rsidRDefault="004004BC" w:rsidP="001E4172">
            <w:pPr>
              <w:rPr>
                <w:rFonts w:ascii="Arial Narrow" w:hAnsi="Arial Narrow"/>
              </w:rPr>
            </w:pPr>
          </w:p>
        </w:tc>
        <w:tc>
          <w:tcPr>
            <w:tcW w:w="2311" w:type="dxa"/>
            <w:vAlign w:val="center"/>
          </w:tcPr>
          <w:p w14:paraId="6F3C42BB" w14:textId="77777777" w:rsidR="004004BC" w:rsidRPr="004004BC" w:rsidRDefault="004004BC" w:rsidP="001E4172">
            <w:pPr>
              <w:rPr>
                <w:rFonts w:ascii="Arial Narrow" w:hAnsi="Arial Narrow" w:cs="Segoe UI Symbol"/>
              </w:rPr>
            </w:pPr>
            <w:r w:rsidRPr="004004BC">
              <w:rPr>
                <w:rFonts w:ascii="Segoe UI Symbol" w:hAnsi="Segoe UI Symbol" w:cs="Segoe UI Symbol"/>
              </w:rPr>
              <w:t>☐</w:t>
            </w:r>
            <w:r w:rsidRPr="004004BC">
              <w:rPr>
                <w:rFonts w:ascii="Arial Narrow" w:hAnsi="Arial Narrow"/>
              </w:rPr>
              <w:t xml:space="preserve"> TAK   </w:t>
            </w:r>
            <w:r w:rsidRPr="004004BC">
              <w:rPr>
                <w:rFonts w:ascii="Segoe UI Symbol" w:hAnsi="Segoe UI Symbol" w:cs="Segoe UI Symbol"/>
              </w:rPr>
              <w:t>☐</w:t>
            </w:r>
            <w:r w:rsidRPr="004004BC">
              <w:rPr>
                <w:rFonts w:ascii="Arial Narrow" w:hAnsi="Arial Narrow"/>
              </w:rPr>
              <w:t xml:space="preserve"> NIE</w:t>
            </w:r>
          </w:p>
        </w:tc>
      </w:tr>
      <w:tr w:rsidR="004004BC" w:rsidRPr="004004BC" w14:paraId="644AC956" w14:textId="77777777" w:rsidTr="004004BC">
        <w:trPr>
          <w:jc w:val="center"/>
        </w:trPr>
        <w:tc>
          <w:tcPr>
            <w:tcW w:w="622" w:type="dxa"/>
            <w:vAlign w:val="center"/>
          </w:tcPr>
          <w:p w14:paraId="1C4C857D" w14:textId="77777777" w:rsidR="004004BC" w:rsidRPr="004004BC" w:rsidRDefault="004004BC" w:rsidP="001E4172">
            <w:pPr>
              <w:rPr>
                <w:rFonts w:ascii="Arial Narrow" w:hAnsi="Arial Narrow"/>
              </w:rPr>
            </w:pPr>
            <w:r w:rsidRPr="004004BC">
              <w:rPr>
                <w:rFonts w:ascii="Arial Narrow" w:hAnsi="Arial Narrow"/>
              </w:rPr>
              <w:t>8</w:t>
            </w:r>
          </w:p>
        </w:tc>
        <w:tc>
          <w:tcPr>
            <w:tcW w:w="4150" w:type="dxa"/>
            <w:vAlign w:val="center"/>
          </w:tcPr>
          <w:p w14:paraId="3EA9C821" w14:textId="77777777" w:rsidR="004004BC" w:rsidRPr="004004BC" w:rsidRDefault="004004BC" w:rsidP="001E4172">
            <w:pPr>
              <w:rPr>
                <w:rFonts w:ascii="Arial Narrow" w:hAnsi="Arial Narrow"/>
              </w:rPr>
            </w:pPr>
            <w:r w:rsidRPr="004004BC">
              <w:rPr>
                <w:rFonts w:ascii="Arial Narrow" w:hAnsi="Arial Narrow"/>
              </w:rPr>
              <w:t xml:space="preserve">Min. 2x 1GbE + 4x 25GbE SFP28, 4x </w:t>
            </w:r>
            <w:proofErr w:type="spellStart"/>
            <w:r w:rsidRPr="004004BC">
              <w:rPr>
                <w:rFonts w:ascii="Arial Narrow" w:hAnsi="Arial Narrow"/>
              </w:rPr>
              <w:t>wkładki</w:t>
            </w:r>
            <w:proofErr w:type="spellEnd"/>
            <w:r w:rsidRPr="004004BC">
              <w:rPr>
                <w:rFonts w:ascii="Arial Narrow" w:hAnsi="Arial Narrow"/>
              </w:rPr>
              <w:t xml:space="preserve"> SR 25GbE SFP28 </w:t>
            </w:r>
            <w:proofErr w:type="spellStart"/>
            <w:r w:rsidRPr="004004BC">
              <w:rPr>
                <w:rFonts w:ascii="Arial Narrow" w:hAnsi="Arial Narrow"/>
              </w:rPr>
              <w:t>lub</w:t>
            </w:r>
            <w:proofErr w:type="spellEnd"/>
            <w:r w:rsidRPr="004004BC">
              <w:rPr>
                <w:rFonts w:ascii="Arial Narrow" w:hAnsi="Arial Narrow"/>
              </w:rPr>
              <w:t xml:space="preserve"> 8x </w:t>
            </w:r>
            <w:proofErr w:type="spellStart"/>
            <w:r w:rsidRPr="004004BC">
              <w:rPr>
                <w:rFonts w:ascii="Arial Narrow" w:hAnsi="Arial Narrow"/>
              </w:rPr>
              <w:t>wkładki</w:t>
            </w:r>
            <w:proofErr w:type="spellEnd"/>
            <w:r w:rsidRPr="004004BC">
              <w:rPr>
                <w:rFonts w:ascii="Arial Narrow" w:hAnsi="Arial Narrow"/>
              </w:rPr>
              <w:t xml:space="preserve"> (4x 10GbE SFP+ SR, 4x 25GbE SFP28 SR)</w:t>
            </w:r>
          </w:p>
        </w:tc>
        <w:tc>
          <w:tcPr>
            <w:tcW w:w="2632" w:type="dxa"/>
            <w:vAlign w:val="center"/>
          </w:tcPr>
          <w:p w14:paraId="126F6AEA" w14:textId="77777777" w:rsidR="004004BC" w:rsidRPr="004004BC" w:rsidRDefault="004004BC" w:rsidP="001E4172">
            <w:pPr>
              <w:rPr>
                <w:rFonts w:ascii="Arial Narrow" w:hAnsi="Arial Narrow"/>
              </w:rPr>
            </w:pPr>
          </w:p>
        </w:tc>
        <w:tc>
          <w:tcPr>
            <w:tcW w:w="2311" w:type="dxa"/>
            <w:vAlign w:val="center"/>
          </w:tcPr>
          <w:p w14:paraId="57654D13" w14:textId="77777777" w:rsidR="004004BC" w:rsidRPr="004004BC" w:rsidRDefault="004004BC" w:rsidP="001E4172">
            <w:pPr>
              <w:rPr>
                <w:rFonts w:ascii="Arial Narrow" w:hAnsi="Arial Narrow"/>
              </w:rPr>
            </w:pPr>
            <w:r w:rsidRPr="004004BC">
              <w:rPr>
                <w:rFonts w:ascii="Segoe UI Symbol" w:hAnsi="Segoe UI Symbol" w:cs="Segoe UI Symbol"/>
              </w:rPr>
              <w:t>☐</w:t>
            </w:r>
            <w:r w:rsidRPr="004004BC">
              <w:rPr>
                <w:rFonts w:ascii="Arial Narrow" w:hAnsi="Arial Narrow"/>
              </w:rPr>
              <w:t xml:space="preserve"> TAK   </w:t>
            </w:r>
            <w:r w:rsidRPr="004004BC">
              <w:rPr>
                <w:rFonts w:ascii="Segoe UI Symbol" w:hAnsi="Segoe UI Symbol" w:cs="Segoe UI Symbol"/>
              </w:rPr>
              <w:t>☐</w:t>
            </w:r>
            <w:r w:rsidRPr="004004BC">
              <w:rPr>
                <w:rFonts w:ascii="Arial Narrow" w:hAnsi="Arial Narrow"/>
              </w:rPr>
              <w:t xml:space="preserve"> NIE</w:t>
            </w:r>
          </w:p>
        </w:tc>
      </w:tr>
      <w:tr w:rsidR="004004BC" w:rsidRPr="004004BC" w14:paraId="3B89B7F3" w14:textId="77777777" w:rsidTr="004004BC">
        <w:trPr>
          <w:jc w:val="center"/>
        </w:trPr>
        <w:tc>
          <w:tcPr>
            <w:tcW w:w="622" w:type="dxa"/>
            <w:vAlign w:val="center"/>
          </w:tcPr>
          <w:p w14:paraId="241AD69D" w14:textId="77777777" w:rsidR="004004BC" w:rsidRPr="004004BC" w:rsidRDefault="004004BC" w:rsidP="001E4172">
            <w:pPr>
              <w:rPr>
                <w:rFonts w:ascii="Arial Narrow" w:hAnsi="Arial Narrow"/>
              </w:rPr>
            </w:pPr>
            <w:r w:rsidRPr="004004BC">
              <w:rPr>
                <w:rFonts w:ascii="Arial Narrow" w:hAnsi="Arial Narrow"/>
              </w:rPr>
              <w:t>9</w:t>
            </w:r>
          </w:p>
        </w:tc>
        <w:tc>
          <w:tcPr>
            <w:tcW w:w="4150" w:type="dxa"/>
            <w:vAlign w:val="center"/>
          </w:tcPr>
          <w:p w14:paraId="34A80DDE" w14:textId="77777777" w:rsidR="004004BC" w:rsidRPr="004004BC" w:rsidRDefault="004004BC" w:rsidP="001E4172">
            <w:pPr>
              <w:rPr>
                <w:rFonts w:ascii="Arial Narrow" w:hAnsi="Arial Narrow"/>
                <w:lang w:val="pl-PL"/>
              </w:rPr>
            </w:pPr>
            <w:r w:rsidRPr="004004BC">
              <w:rPr>
                <w:rFonts w:ascii="Arial Narrow" w:hAnsi="Arial Narrow"/>
                <w:lang w:val="pl-PL"/>
              </w:rPr>
              <w:t xml:space="preserve">Redundantne zasilacze 700W </w:t>
            </w:r>
            <w:proofErr w:type="spellStart"/>
            <w:r w:rsidRPr="004004BC">
              <w:rPr>
                <w:rFonts w:ascii="Arial Narrow" w:hAnsi="Arial Narrow"/>
                <w:lang w:val="pl-PL"/>
              </w:rPr>
              <w:t>Titanium</w:t>
            </w:r>
            <w:proofErr w:type="spellEnd"/>
            <w:r w:rsidRPr="004004BC">
              <w:rPr>
                <w:rFonts w:ascii="Arial Narrow" w:hAnsi="Arial Narrow"/>
                <w:lang w:val="pl-PL"/>
              </w:rPr>
              <w:t xml:space="preserve">, szyny, </w:t>
            </w:r>
            <w:proofErr w:type="spellStart"/>
            <w:r w:rsidRPr="004004BC">
              <w:rPr>
                <w:rFonts w:ascii="Arial Narrow" w:hAnsi="Arial Narrow"/>
                <w:lang w:val="pl-PL"/>
              </w:rPr>
              <w:t>organizer</w:t>
            </w:r>
            <w:proofErr w:type="spellEnd"/>
            <w:r w:rsidRPr="004004BC">
              <w:rPr>
                <w:rFonts w:ascii="Arial Narrow" w:hAnsi="Arial Narrow"/>
                <w:lang w:val="pl-PL"/>
              </w:rPr>
              <w:t xml:space="preserve"> kabli.</w:t>
            </w:r>
          </w:p>
        </w:tc>
        <w:tc>
          <w:tcPr>
            <w:tcW w:w="2632" w:type="dxa"/>
            <w:vAlign w:val="center"/>
          </w:tcPr>
          <w:p w14:paraId="2E28C668" w14:textId="77777777" w:rsidR="004004BC" w:rsidRPr="004004BC" w:rsidRDefault="004004BC" w:rsidP="001E4172">
            <w:pPr>
              <w:rPr>
                <w:rFonts w:ascii="Arial Narrow" w:hAnsi="Arial Narrow"/>
                <w:lang w:val="pl-PL"/>
              </w:rPr>
            </w:pPr>
          </w:p>
        </w:tc>
        <w:tc>
          <w:tcPr>
            <w:tcW w:w="2311" w:type="dxa"/>
            <w:vAlign w:val="center"/>
          </w:tcPr>
          <w:p w14:paraId="6D504591" w14:textId="77777777" w:rsidR="004004BC" w:rsidRPr="004004BC" w:rsidRDefault="004004BC" w:rsidP="001E4172">
            <w:pPr>
              <w:rPr>
                <w:rFonts w:ascii="Arial Narrow" w:hAnsi="Arial Narrow"/>
              </w:rPr>
            </w:pPr>
            <w:r w:rsidRPr="004004BC">
              <w:rPr>
                <w:rFonts w:ascii="Segoe UI Symbol" w:hAnsi="Segoe UI Symbol" w:cs="Segoe UI Symbol"/>
              </w:rPr>
              <w:t>☐</w:t>
            </w:r>
            <w:r w:rsidRPr="004004BC">
              <w:rPr>
                <w:rFonts w:ascii="Arial Narrow" w:hAnsi="Arial Narrow"/>
              </w:rPr>
              <w:t xml:space="preserve"> TAK   </w:t>
            </w:r>
            <w:r w:rsidRPr="004004BC">
              <w:rPr>
                <w:rFonts w:ascii="Segoe UI Symbol" w:hAnsi="Segoe UI Symbol" w:cs="Segoe UI Symbol"/>
              </w:rPr>
              <w:t>☐</w:t>
            </w:r>
            <w:r w:rsidRPr="004004BC">
              <w:rPr>
                <w:rFonts w:ascii="Arial Narrow" w:hAnsi="Arial Narrow"/>
              </w:rPr>
              <w:t xml:space="preserve"> NIE</w:t>
            </w:r>
          </w:p>
        </w:tc>
      </w:tr>
      <w:tr w:rsidR="004004BC" w:rsidRPr="004004BC" w14:paraId="2DF44290" w14:textId="77777777" w:rsidTr="004004BC">
        <w:trPr>
          <w:jc w:val="center"/>
        </w:trPr>
        <w:tc>
          <w:tcPr>
            <w:tcW w:w="622" w:type="dxa"/>
            <w:vAlign w:val="center"/>
          </w:tcPr>
          <w:p w14:paraId="2D62AAE3" w14:textId="77777777" w:rsidR="004004BC" w:rsidRPr="004004BC" w:rsidRDefault="004004BC" w:rsidP="001E4172">
            <w:pPr>
              <w:rPr>
                <w:rFonts w:ascii="Arial Narrow" w:hAnsi="Arial Narrow"/>
              </w:rPr>
            </w:pPr>
            <w:r w:rsidRPr="004004BC">
              <w:rPr>
                <w:rFonts w:ascii="Arial Narrow" w:hAnsi="Arial Narrow"/>
              </w:rPr>
              <w:t>10</w:t>
            </w:r>
          </w:p>
        </w:tc>
        <w:tc>
          <w:tcPr>
            <w:tcW w:w="4150" w:type="dxa"/>
            <w:vAlign w:val="center"/>
          </w:tcPr>
          <w:p w14:paraId="3D42967D" w14:textId="77777777" w:rsidR="004004BC" w:rsidRPr="004004BC" w:rsidRDefault="004004BC" w:rsidP="001E4172">
            <w:pPr>
              <w:rPr>
                <w:rFonts w:ascii="Arial Narrow" w:hAnsi="Arial Narrow"/>
              </w:rPr>
            </w:pPr>
            <w:r w:rsidRPr="004004BC">
              <w:rPr>
                <w:rFonts w:ascii="Arial Narrow" w:hAnsi="Arial Narrow"/>
              </w:rPr>
              <w:t xml:space="preserve">Karta </w:t>
            </w:r>
            <w:proofErr w:type="spellStart"/>
            <w:r w:rsidRPr="004004BC">
              <w:rPr>
                <w:rFonts w:ascii="Arial Narrow" w:hAnsi="Arial Narrow"/>
              </w:rPr>
              <w:t>zarządzania</w:t>
            </w:r>
            <w:proofErr w:type="spellEnd"/>
            <w:r w:rsidRPr="004004BC">
              <w:rPr>
                <w:rFonts w:ascii="Arial Narrow" w:hAnsi="Arial Narrow"/>
              </w:rPr>
              <w:t>: GUI, CLI, SNMP, SSH, Active Directory, monitoring SSD.</w:t>
            </w:r>
          </w:p>
        </w:tc>
        <w:tc>
          <w:tcPr>
            <w:tcW w:w="2632" w:type="dxa"/>
            <w:vAlign w:val="center"/>
          </w:tcPr>
          <w:p w14:paraId="3E9412F3" w14:textId="77777777" w:rsidR="004004BC" w:rsidRPr="004004BC" w:rsidRDefault="004004BC" w:rsidP="001E4172">
            <w:pPr>
              <w:rPr>
                <w:rFonts w:ascii="Arial Narrow" w:hAnsi="Arial Narrow"/>
              </w:rPr>
            </w:pPr>
          </w:p>
        </w:tc>
        <w:tc>
          <w:tcPr>
            <w:tcW w:w="2311" w:type="dxa"/>
            <w:vAlign w:val="center"/>
          </w:tcPr>
          <w:p w14:paraId="51A7D070" w14:textId="77777777" w:rsidR="004004BC" w:rsidRPr="004004BC" w:rsidRDefault="004004BC" w:rsidP="001E4172">
            <w:pPr>
              <w:rPr>
                <w:rFonts w:ascii="Arial Narrow" w:hAnsi="Arial Narrow"/>
              </w:rPr>
            </w:pPr>
            <w:r w:rsidRPr="004004BC">
              <w:rPr>
                <w:rFonts w:ascii="Segoe UI Symbol" w:hAnsi="Segoe UI Symbol" w:cs="Segoe UI Symbol"/>
              </w:rPr>
              <w:t>☐</w:t>
            </w:r>
            <w:r w:rsidRPr="004004BC">
              <w:rPr>
                <w:rFonts w:ascii="Arial Narrow" w:hAnsi="Arial Narrow"/>
              </w:rPr>
              <w:t xml:space="preserve"> TAK   </w:t>
            </w:r>
            <w:r w:rsidRPr="004004BC">
              <w:rPr>
                <w:rFonts w:ascii="Segoe UI Symbol" w:hAnsi="Segoe UI Symbol" w:cs="Segoe UI Symbol"/>
              </w:rPr>
              <w:t>☐</w:t>
            </w:r>
            <w:r w:rsidRPr="004004BC">
              <w:rPr>
                <w:rFonts w:ascii="Arial Narrow" w:hAnsi="Arial Narrow"/>
              </w:rPr>
              <w:t xml:space="preserve"> NIE</w:t>
            </w:r>
          </w:p>
        </w:tc>
      </w:tr>
      <w:tr w:rsidR="004004BC" w:rsidRPr="004004BC" w14:paraId="61C7CDF6" w14:textId="77777777" w:rsidTr="004004BC">
        <w:trPr>
          <w:jc w:val="center"/>
        </w:trPr>
        <w:tc>
          <w:tcPr>
            <w:tcW w:w="622" w:type="dxa"/>
            <w:vAlign w:val="center"/>
          </w:tcPr>
          <w:p w14:paraId="0EAA5B0B" w14:textId="77777777" w:rsidR="004004BC" w:rsidRPr="004004BC" w:rsidRDefault="004004BC" w:rsidP="001E4172">
            <w:pPr>
              <w:rPr>
                <w:rFonts w:ascii="Arial Narrow" w:hAnsi="Arial Narrow"/>
              </w:rPr>
            </w:pPr>
            <w:r w:rsidRPr="004004BC">
              <w:rPr>
                <w:rFonts w:ascii="Arial Narrow" w:hAnsi="Arial Narrow"/>
              </w:rPr>
              <w:t>11</w:t>
            </w:r>
          </w:p>
        </w:tc>
        <w:tc>
          <w:tcPr>
            <w:tcW w:w="4150" w:type="dxa"/>
            <w:vAlign w:val="center"/>
          </w:tcPr>
          <w:p w14:paraId="38736879" w14:textId="77777777" w:rsidR="004004BC" w:rsidRPr="004004BC" w:rsidRDefault="004004BC" w:rsidP="001E4172">
            <w:pPr>
              <w:rPr>
                <w:rFonts w:ascii="Arial Narrow" w:hAnsi="Arial Narrow"/>
                <w:lang w:val="pl-PL"/>
              </w:rPr>
            </w:pPr>
            <w:r w:rsidRPr="004004BC">
              <w:rPr>
                <w:rFonts w:ascii="Arial Narrow" w:hAnsi="Arial Narrow"/>
                <w:lang w:val="pl-PL"/>
              </w:rPr>
              <w:t>Zintegrowane oprogramowanie do zarządzania i monitorowania IT.</w:t>
            </w:r>
          </w:p>
        </w:tc>
        <w:tc>
          <w:tcPr>
            <w:tcW w:w="2632" w:type="dxa"/>
            <w:vAlign w:val="center"/>
          </w:tcPr>
          <w:p w14:paraId="3E7BBBA1" w14:textId="77777777" w:rsidR="004004BC" w:rsidRPr="004004BC" w:rsidRDefault="004004BC" w:rsidP="001E4172">
            <w:pPr>
              <w:rPr>
                <w:rFonts w:ascii="Arial Narrow" w:hAnsi="Arial Narrow"/>
                <w:lang w:val="pl-PL"/>
              </w:rPr>
            </w:pPr>
          </w:p>
        </w:tc>
        <w:tc>
          <w:tcPr>
            <w:tcW w:w="2311" w:type="dxa"/>
            <w:vAlign w:val="center"/>
          </w:tcPr>
          <w:p w14:paraId="2BD9E8E1" w14:textId="77777777" w:rsidR="004004BC" w:rsidRPr="004004BC" w:rsidRDefault="004004BC" w:rsidP="001E4172">
            <w:pPr>
              <w:rPr>
                <w:rFonts w:ascii="Arial Narrow" w:hAnsi="Arial Narrow"/>
              </w:rPr>
            </w:pPr>
            <w:r w:rsidRPr="004004BC">
              <w:rPr>
                <w:rFonts w:ascii="Segoe UI Symbol" w:hAnsi="Segoe UI Symbol" w:cs="Segoe UI Symbol"/>
              </w:rPr>
              <w:t>☐</w:t>
            </w:r>
            <w:r w:rsidRPr="004004BC">
              <w:rPr>
                <w:rFonts w:ascii="Arial Narrow" w:hAnsi="Arial Narrow"/>
              </w:rPr>
              <w:t xml:space="preserve"> TAK   </w:t>
            </w:r>
            <w:r w:rsidRPr="004004BC">
              <w:rPr>
                <w:rFonts w:ascii="Segoe UI Symbol" w:hAnsi="Segoe UI Symbol" w:cs="Segoe UI Symbol"/>
              </w:rPr>
              <w:t>☐</w:t>
            </w:r>
            <w:r w:rsidRPr="004004BC">
              <w:rPr>
                <w:rFonts w:ascii="Arial Narrow" w:hAnsi="Arial Narrow"/>
              </w:rPr>
              <w:t xml:space="preserve"> NIE</w:t>
            </w:r>
          </w:p>
        </w:tc>
      </w:tr>
      <w:tr w:rsidR="004004BC" w:rsidRPr="004004BC" w14:paraId="47D69086" w14:textId="77777777" w:rsidTr="004004BC">
        <w:trPr>
          <w:jc w:val="center"/>
        </w:trPr>
        <w:tc>
          <w:tcPr>
            <w:tcW w:w="622" w:type="dxa"/>
            <w:vAlign w:val="center"/>
          </w:tcPr>
          <w:p w14:paraId="4935487C" w14:textId="77777777" w:rsidR="004004BC" w:rsidRPr="004004BC" w:rsidRDefault="004004BC" w:rsidP="001E4172">
            <w:pPr>
              <w:rPr>
                <w:rFonts w:ascii="Arial Narrow" w:hAnsi="Arial Narrow"/>
              </w:rPr>
            </w:pPr>
            <w:r w:rsidRPr="004004BC">
              <w:rPr>
                <w:rFonts w:ascii="Arial Narrow" w:hAnsi="Arial Narrow"/>
              </w:rPr>
              <w:t>12</w:t>
            </w:r>
          </w:p>
        </w:tc>
        <w:tc>
          <w:tcPr>
            <w:tcW w:w="4150" w:type="dxa"/>
            <w:vAlign w:val="center"/>
          </w:tcPr>
          <w:p w14:paraId="1C2A8907" w14:textId="77777777" w:rsidR="004004BC" w:rsidRPr="004004BC" w:rsidRDefault="004004BC" w:rsidP="001E4172">
            <w:pPr>
              <w:rPr>
                <w:rFonts w:ascii="Arial Narrow" w:hAnsi="Arial Narrow"/>
                <w:lang w:val="pl-PL"/>
              </w:rPr>
            </w:pPr>
            <w:r w:rsidRPr="004004BC">
              <w:rPr>
                <w:rFonts w:ascii="Arial Narrow" w:hAnsi="Arial Narrow"/>
                <w:lang w:val="pl-PL"/>
              </w:rPr>
              <w:t xml:space="preserve">Wymagane certyfikaty ISO, EPEAT </w:t>
            </w:r>
            <w:proofErr w:type="spellStart"/>
            <w:r w:rsidRPr="004004BC">
              <w:rPr>
                <w:rFonts w:ascii="Arial Narrow" w:hAnsi="Arial Narrow"/>
                <w:lang w:val="pl-PL"/>
              </w:rPr>
              <w:t>Bronze</w:t>
            </w:r>
            <w:proofErr w:type="spellEnd"/>
            <w:r w:rsidRPr="004004BC">
              <w:rPr>
                <w:rFonts w:ascii="Arial Narrow" w:hAnsi="Arial Narrow"/>
                <w:lang w:val="pl-PL"/>
              </w:rPr>
              <w:t>, zgodność z Windows Server.</w:t>
            </w:r>
          </w:p>
        </w:tc>
        <w:tc>
          <w:tcPr>
            <w:tcW w:w="2632" w:type="dxa"/>
            <w:vAlign w:val="center"/>
          </w:tcPr>
          <w:p w14:paraId="26D78C10" w14:textId="77777777" w:rsidR="004004BC" w:rsidRPr="004004BC" w:rsidRDefault="004004BC" w:rsidP="001E4172">
            <w:pPr>
              <w:rPr>
                <w:rFonts w:ascii="Arial Narrow" w:hAnsi="Arial Narrow"/>
                <w:lang w:val="pl-PL"/>
              </w:rPr>
            </w:pPr>
          </w:p>
        </w:tc>
        <w:tc>
          <w:tcPr>
            <w:tcW w:w="2311" w:type="dxa"/>
            <w:vAlign w:val="center"/>
          </w:tcPr>
          <w:p w14:paraId="36251655" w14:textId="77777777" w:rsidR="004004BC" w:rsidRPr="004004BC" w:rsidRDefault="004004BC" w:rsidP="001E4172">
            <w:pPr>
              <w:rPr>
                <w:rFonts w:ascii="Arial Narrow" w:hAnsi="Arial Narrow"/>
              </w:rPr>
            </w:pPr>
            <w:r w:rsidRPr="004004BC">
              <w:rPr>
                <w:rFonts w:ascii="Segoe UI Symbol" w:hAnsi="Segoe UI Symbol" w:cs="Segoe UI Symbol"/>
              </w:rPr>
              <w:t>☐</w:t>
            </w:r>
            <w:r w:rsidRPr="004004BC">
              <w:rPr>
                <w:rFonts w:ascii="Arial Narrow" w:hAnsi="Arial Narrow"/>
              </w:rPr>
              <w:t xml:space="preserve"> TAK   </w:t>
            </w:r>
            <w:r w:rsidRPr="004004BC">
              <w:rPr>
                <w:rFonts w:ascii="Segoe UI Symbol" w:hAnsi="Segoe UI Symbol" w:cs="Segoe UI Symbol"/>
              </w:rPr>
              <w:t>☐</w:t>
            </w:r>
            <w:r w:rsidRPr="004004BC">
              <w:rPr>
                <w:rFonts w:ascii="Arial Narrow" w:hAnsi="Arial Narrow"/>
              </w:rPr>
              <w:t xml:space="preserve"> NIE</w:t>
            </w:r>
          </w:p>
        </w:tc>
      </w:tr>
    </w:tbl>
    <w:p w14:paraId="6C79205A" w14:textId="77777777" w:rsidR="004004BC" w:rsidRDefault="004004BC" w:rsidP="00AB6A3A">
      <w:pPr>
        <w:rPr>
          <w:rStyle w:val="Nagwek2Znak"/>
          <w:b w:val="0"/>
          <w:bCs/>
        </w:rPr>
      </w:pPr>
    </w:p>
    <w:p w14:paraId="2B2D6503" w14:textId="29A2B1C0" w:rsidR="000654ED" w:rsidRPr="00EC3F6E" w:rsidRDefault="000654ED" w:rsidP="000654ED">
      <w:pPr>
        <w:tabs>
          <w:tab w:val="left" w:pos="1978"/>
          <w:tab w:val="left" w:pos="3828"/>
          <w:tab w:val="center" w:pos="4677"/>
        </w:tabs>
        <w:spacing w:line="276" w:lineRule="auto"/>
        <w:jc w:val="center"/>
        <w:rPr>
          <w:rFonts w:ascii="Arial Narrow" w:hAnsi="Arial Narrow" w:cs="Open Sans"/>
          <w:b/>
          <w:i/>
          <w:color w:val="FF0000"/>
          <w:sz w:val="24"/>
          <w:szCs w:val="24"/>
        </w:rPr>
      </w:pPr>
      <w:r w:rsidRPr="00EC3F6E">
        <w:rPr>
          <w:rFonts w:ascii="Arial Narrow" w:hAnsi="Arial Narrow" w:cs="Open Sans"/>
          <w:b/>
          <w:i/>
          <w:color w:val="FF0000"/>
          <w:sz w:val="24"/>
          <w:szCs w:val="24"/>
        </w:rPr>
        <w:t>Dokument należy wypełnić i podpisać kwalifikowanym podpisem elektronicznym</w:t>
      </w:r>
    </w:p>
    <w:p w14:paraId="0788E415" w14:textId="77777777" w:rsidR="000654ED" w:rsidRPr="00A72C32" w:rsidRDefault="000654ED" w:rsidP="000654ED">
      <w:pPr>
        <w:tabs>
          <w:tab w:val="left" w:pos="1978"/>
          <w:tab w:val="left" w:pos="3828"/>
          <w:tab w:val="center" w:pos="4677"/>
        </w:tabs>
        <w:spacing w:line="276" w:lineRule="auto"/>
        <w:jc w:val="center"/>
        <w:rPr>
          <w:rFonts w:ascii="Arial Narrow" w:eastAsia="Times New Roman" w:hAnsi="Arial Narrow" w:cs="Calibri"/>
          <w:b/>
          <w:color w:val="FF0000"/>
          <w:sz w:val="24"/>
          <w:szCs w:val="24"/>
          <w:lang w:eastAsia="pl-PL"/>
        </w:rPr>
      </w:pPr>
      <w:r w:rsidRPr="00EC3F6E">
        <w:rPr>
          <w:rFonts w:ascii="Arial Narrow" w:hAnsi="Arial Narrow" w:cs="Open Sans"/>
          <w:b/>
          <w:i/>
          <w:color w:val="FF0000"/>
          <w:sz w:val="24"/>
          <w:szCs w:val="24"/>
        </w:rPr>
        <w:t>Zamawiający zaleca zapisanie dokumentu w formacie PDF.</w:t>
      </w:r>
    </w:p>
    <w:p w14:paraId="7F7DC9EB" w14:textId="6782A4BF" w:rsidR="004004BC" w:rsidRDefault="004004BC">
      <w:pPr>
        <w:rPr>
          <w:rStyle w:val="Nagwek2Znak"/>
        </w:rPr>
      </w:pPr>
    </w:p>
    <w:p w14:paraId="6189EE76" w14:textId="77777777" w:rsidR="000654ED" w:rsidRDefault="000654ED" w:rsidP="004869E7">
      <w:pPr>
        <w:ind w:firstLine="7513"/>
        <w:jc w:val="center"/>
        <w:rPr>
          <w:rStyle w:val="Nagwek2Znak"/>
        </w:rPr>
      </w:pPr>
      <w:bookmarkStart w:id="5" w:name="_Toc198028157"/>
    </w:p>
    <w:p w14:paraId="038E0B4C" w14:textId="77777777" w:rsidR="000654ED" w:rsidRDefault="000654ED" w:rsidP="004869E7">
      <w:pPr>
        <w:ind w:firstLine="7513"/>
        <w:jc w:val="center"/>
        <w:rPr>
          <w:rStyle w:val="Nagwek2Znak"/>
        </w:rPr>
      </w:pPr>
    </w:p>
    <w:p w14:paraId="7B5421B2" w14:textId="77777777" w:rsidR="000654ED" w:rsidRDefault="000654ED" w:rsidP="004869E7">
      <w:pPr>
        <w:ind w:firstLine="7513"/>
        <w:jc w:val="center"/>
        <w:rPr>
          <w:rStyle w:val="Nagwek2Znak"/>
        </w:rPr>
      </w:pPr>
    </w:p>
    <w:p w14:paraId="659DA79E" w14:textId="77777777" w:rsidR="000654ED" w:rsidRDefault="000654ED" w:rsidP="004869E7">
      <w:pPr>
        <w:ind w:firstLine="7513"/>
        <w:jc w:val="center"/>
        <w:rPr>
          <w:rStyle w:val="Nagwek2Znak"/>
        </w:rPr>
      </w:pPr>
    </w:p>
    <w:p w14:paraId="6C343F46" w14:textId="77777777" w:rsidR="000654ED" w:rsidRDefault="000654ED" w:rsidP="004869E7">
      <w:pPr>
        <w:ind w:firstLine="7513"/>
        <w:jc w:val="center"/>
        <w:rPr>
          <w:rStyle w:val="Nagwek2Znak"/>
        </w:rPr>
      </w:pPr>
    </w:p>
    <w:p w14:paraId="2B6C4955" w14:textId="77777777" w:rsidR="000654ED" w:rsidRDefault="000654ED" w:rsidP="004869E7">
      <w:pPr>
        <w:ind w:firstLine="7513"/>
        <w:jc w:val="center"/>
        <w:rPr>
          <w:rStyle w:val="Nagwek2Znak"/>
        </w:rPr>
      </w:pPr>
    </w:p>
    <w:p w14:paraId="432188CD" w14:textId="4AECF4F2" w:rsidR="00E968A6" w:rsidRPr="005D37CB" w:rsidRDefault="00A72C32" w:rsidP="004869E7">
      <w:pPr>
        <w:ind w:firstLine="7513"/>
        <w:jc w:val="center"/>
        <w:rPr>
          <w:rFonts w:ascii="Arial Narrow" w:hAnsi="Arial Narrow"/>
          <w:b/>
          <w:bCs/>
          <w:sz w:val="24"/>
          <w:szCs w:val="24"/>
        </w:rPr>
      </w:pPr>
      <w:r w:rsidRPr="004869E7">
        <w:rPr>
          <w:rStyle w:val="Nagwek2Znak"/>
        </w:rPr>
        <w:lastRenderedPageBreak/>
        <w:t xml:space="preserve">Załącznik </w:t>
      </w:r>
      <w:r w:rsidR="00686F9A" w:rsidRPr="004869E7">
        <w:rPr>
          <w:rStyle w:val="Nagwek2Znak"/>
        </w:rPr>
        <w:t>N</w:t>
      </w:r>
      <w:r w:rsidRPr="004869E7">
        <w:rPr>
          <w:rStyle w:val="Nagwek2Znak"/>
        </w:rPr>
        <w:t xml:space="preserve">r </w:t>
      </w:r>
      <w:r w:rsidR="008B4AB2" w:rsidRPr="004869E7">
        <w:rPr>
          <w:rStyle w:val="Nagwek2Znak"/>
        </w:rPr>
        <w:t>2</w:t>
      </w:r>
      <w:bookmarkEnd w:id="3"/>
      <w:r w:rsidR="005D37CB" w:rsidRPr="004869E7">
        <w:rPr>
          <w:rStyle w:val="Nagwek2Znak"/>
        </w:rPr>
        <w:t>:</w:t>
      </w:r>
      <w:r w:rsidR="005D37CB" w:rsidRPr="004869E7">
        <w:rPr>
          <w:rStyle w:val="Nagwek2Znak"/>
        </w:rPr>
        <w:br/>
      </w:r>
      <w:r w:rsidR="00167576" w:rsidRPr="004869E7">
        <w:rPr>
          <w:rStyle w:val="Nagwek2Znak"/>
        </w:rPr>
        <w:t>O</w:t>
      </w:r>
      <w:r w:rsidR="00DB0836" w:rsidRPr="004869E7">
        <w:rPr>
          <w:rStyle w:val="Nagwek2Znak"/>
        </w:rPr>
        <w:t>świadczenie</w:t>
      </w:r>
      <w:r w:rsidR="009303DC" w:rsidRPr="004869E7">
        <w:rPr>
          <w:rStyle w:val="Nagwek2Znak"/>
        </w:rPr>
        <w:br/>
      </w:r>
      <w:r w:rsidR="00E968A6" w:rsidRPr="004869E7">
        <w:rPr>
          <w:rStyle w:val="Nagwek2Znak"/>
        </w:rPr>
        <w:t>dotyczące aktualności</w:t>
      </w:r>
      <w:bookmarkEnd w:id="5"/>
      <w:r w:rsidR="00E968A6" w:rsidRPr="005D37CB">
        <w:rPr>
          <w:rFonts w:ascii="Arial Narrow" w:hAnsi="Arial Narrow"/>
          <w:b/>
          <w:bCs/>
          <w:sz w:val="24"/>
          <w:szCs w:val="24"/>
        </w:rPr>
        <w:t xml:space="preserve"> danych zawartych w oświadczeniu, o którym mowa w art. 125 ust. 1 ustawy </w:t>
      </w:r>
      <w:proofErr w:type="spellStart"/>
      <w:r w:rsidR="00E968A6" w:rsidRPr="005D37CB">
        <w:rPr>
          <w:rFonts w:ascii="Arial Narrow" w:hAnsi="Arial Narrow"/>
          <w:b/>
          <w:bCs/>
          <w:sz w:val="24"/>
          <w:szCs w:val="24"/>
        </w:rPr>
        <w:t>Pzp</w:t>
      </w:r>
      <w:proofErr w:type="spellEnd"/>
      <w:r w:rsidR="000003CB" w:rsidRPr="005D37CB">
        <w:rPr>
          <w:rFonts w:ascii="Arial Narrow" w:hAnsi="Arial Narrow"/>
          <w:b/>
          <w:bCs/>
          <w:sz w:val="24"/>
          <w:szCs w:val="24"/>
        </w:rPr>
        <w:t>.</w:t>
      </w:r>
    </w:p>
    <w:p w14:paraId="024E89E8" w14:textId="77777777" w:rsidR="00C77C46" w:rsidRPr="00A2701F" w:rsidRDefault="00C77C46" w:rsidP="00C77C46">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oprogramowania wraz z jego wdrożeniem w ramach realizacji projektu grantowego „</w:t>
      </w:r>
      <w:proofErr w:type="spellStart"/>
      <w:r>
        <w:rPr>
          <w:rFonts w:ascii="Arial Narrow" w:hAnsi="Arial Narrow" w:cstheme="minorBidi"/>
          <w:b/>
          <w:color w:val="385623" w:themeColor="accent6" w:themeShade="80"/>
        </w:rPr>
        <w:t>Cyberbezpieczny</w:t>
      </w:r>
      <w:proofErr w:type="spellEnd"/>
      <w:r>
        <w:rPr>
          <w:rFonts w:ascii="Arial Narrow" w:hAnsi="Arial Narrow" w:cstheme="minorBidi"/>
          <w:b/>
          <w:color w:val="385623" w:themeColor="accent6" w:themeShade="80"/>
        </w:rPr>
        <w:t xml:space="preserve"> Samorząd”, pt. „Podniesienie poziomu </w:t>
      </w:r>
      <w:proofErr w:type="spellStart"/>
      <w:r>
        <w:rPr>
          <w:rFonts w:ascii="Arial Narrow" w:hAnsi="Arial Narrow" w:cstheme="minorBidi"/>
          <w:b/>
          <w:color w:val="385623" w:themeColor="accent6" w:themeShade="80"/>
        </w:rPr>
        <w:t>cyberbezpieczeństwa</w:t>
      </w:r>
      <w:proofErr w:type="spellEnd"/>
      <w:r>
        <w:rPr>
          <w:rFonts w:ascii="Arial Narrow" w:hAnsi="Arial Narrow" w:cstheme="minorBidi"/>
          <w:b/>
          <w:color w:val="385623" w:themeColor="accent6" w:themeShade="80"/>
        </w:rPr>
        <w:t xml:space="preserve"> Gminy Nakło nad Notecią”.</w:t>
      </w:r>
    </w:p>
    <w:p w14:paraId="7889FEBB" w14:textId="77777777" w:rsidR="00E968A6" w:rsidRPr="00E968A6" w:rsidRDefault="00E968A6" w:rsidP="00E42AC0">
      <w:pPr>
        <w:spacing w:line="276" w:lineRule="auto"/>
        <w:ind w:left="3560"/>
        <w:rPr>
          <w:rFonts w:ascii="Arial Narrow" w:eastAsia="Times New Roman" w:hAnsi="Arial Narrow"/>
          <w:b/>
        </w:rPr>
      </w:pPr>
    </w:p>
    <w:p w14:paraId="60FE391A" w14:textId="77777777" w:rsidR="00E968A6" w:rsidRPr="00E968A6" w:rsidRDefault="00E968A6" w:rsidP="00E42AC0">
      <w:pPr>
        <w:spacing w:after="0" w:line="276" w:lineRule="auto"/>
        <w:rPr>
          <w:rFonts w:ascii="Arial Narrow" w:eastAsia="Times New Roman" w:hAnsi="Arial Narrow" w:cs="Open Sans"/>
          <w:b/>
        </w:rPr>
      </w:pPr>
      <w:r w:rsidRPr="00E968A6">
        <w:rPr>
          <w:rFonts w:ascii="Arial Narrow" w:eastAsia="Times New Roman" w:hAnsi="Arial Narrow" w:cs="Open Sans"/>
          <w:b/>
        </w:rPr>
        <w:t>Ja/my, niżej podpisany/i</w:t>
      </w:r>
    </w:p>
    <w:p w14:paraId="13E18D50" w14:textId="77777777" w:rsidR="00E968A6" w:rsidRPr="00E968A6" w:rsidRDefault="00E968A6" w:rsidP="00E42AC0">
      <w:pPr>
        <w:spacing w:after="0" w:line="276" w:lineRule="auto"/>
        <w:rPr>
          <w:rFonts w:ascii="Arial Narrow" w:eastAsia="Times New Roman" w:hAnsi="Arial Narrow" w:cs="Open Sans"/>
        </w:rPr>
      </w:pPr>
    </w:p>
    <w:p w14:paraId="4EF6FAFF" w14:textId="77777777" w:rsidR="00E968A6" w:rsidRPr="00E968A6" w:rsidRDefault="00E968A6"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7407E6AB" w14:textId="77777777" w:rsidR="00E968A6" w:rsidRPr="00E968A6" w:rsidRDefault="00E968A6" w:rsidP="00E42AC0">
      <w:pPr>
        <w:spacing w:after="0" w:line="276" w:lineRule="auto"/>
        <w:rPr>
          <w:rFonts w:ascii="Arial Narrow" w:eastAsia="Times New Roman" w:hAnsi="Arial Narrow" w:cs="Open Sans"/>
          <w:i/>
        </w:rPr>
      </w:pPr>
      <w:r w:rsidRPr="00E968A6">
        <w:rPr>
          <w:rFonts w:ascii="Arial Narrow" w:eastAsia="Times New Roman" w:hAnsi="Arial Narrow" w:cs="Open Sans"/>
          <w:i/>
        </w:rPr>
        <w:t>(imię i nazwisko osoby składającej oświadczenie oraz stanowisko/podstawa do reprezentacji)</w:t>
      </w:r>
    </w:p>
    <w:p w14:paraId="6E292CBF" w14:textId="77777777" w:rsidR="00E968A6" w:rsidRPr="00E968A6" w:rsidRDefault="00E968A6" w:rsidP="00E42AC0">
      <w:pPr>
        <w:spacing w:after="0" w:line="276" w:lineRule="auto"/>
        <w:rPr>
          <w:rFonts w:ascii="Arial Narrow" w:eastAsia="Times New Roman" w:hAnsi="Arial Narrow" w:cs="Open Sans"/>
        </w:rPr>
      </w:pPr>
    </w:p>
    <w:p w14:paraId="3CA69AB1" w14:textId="77777777" w:rsidR="00E968A6" w:rsidRPr="00E968A6" w:rsidRDefault="00E968A6" w:rsidP="00E42AC0">
      <w:pPr>
        <w:spacing w:after="0" w:line="276" w:lineRule="auto"/>
        <w:rPr>
          <w:rFonts w:ascii="Arial Narrow" w:eastAsia="Times New Roman" w:hAnsi="Arial Narrow" w:cs="Open Sans"/>
          <w:b/>
        </w:rPr>
      </w:pPr>
      <w:r w:rsidRPr="00E968A6">
        <w:rPr>
          <w:rFonts w:ascii="Arial Narrow" w:eastAsia="Times New Roman" w:hAnsi="Arial Narrow" w:cs="Open Sans"/>
          <w:b/>
        </w:rPr>
        <w:t>działając w imieniu i na rzecz:</w:t>
      </w:r>
    </w:p>
    <w:p w14:paraId="5E894327" w14:textId="77777777" w:rsidR="00E968A6" w:rsidRPr="00E968A6" w:rsidRDefault="00E968A6" w:rsidP="00E42AC0">
      <w:pPr>
        <w:spacing w:after="0" w:line="276" w:lineRule="auto"/>
        <w:rPr>
          <w:rFonts w:ascii="Arial Narrow" w:eastAsia="Times New Roman" w:hAnsi="Arial Narrow" w:cs="Open Sans"/>
        </w:rPr>
      </w:pPr>
    </w:p>
    <w:p w14:paraId="52E21A9D" w14:textId="77777777" w:rsidR="00E968A6" w:rsidRPr="00E968A6" w:rsidRDefault="00E968A6"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4723E502" w14:textId="77777777" w:rsidR="00E968A6" w:rsidRPr="00E968A6" w:rsidRDefault="00E968A6" w:rsidP="00E42AC0">
      <w:pPr>
        <w:spacing w:after="0" w:line="276" w:lineRule="auto"/>
        <w:rPr>
          <w:rFonts w:ascii="Arial Narrow" w:eastAsia="Times New Roman" w:hAnsi="Arial Narrow" w:cs="Open Sans"/>
        </w:rPr>
      </w:pPr>
    </w:p>
    <w:p w14:paraId="47154DC0" w14:textId="77777777" w:rsidR="00E968A6" w:rsidRPr="00E968A6" w:rsidRDefault="00E968A6"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1754984B" w14:textId="77777777" w:rsidR="00E968A6" w:rsidRPr="00E968A6" w:rsidRDefault="00E968A6" w:rsidP="00E42AC0">
      <w:pPr>
        <w:spacing w:after="0" w:line="276" w:lineRule="auto"/>
        <w:rPr>
          <w:rFonts w:ascii="Arial Narrow" w:eastAsia="Times New Roman" w:hAnsi="Arial Narrow" w:cs="Open Sans"/>
        </w:rPr>
      </w:pPr>
    </w:p>
    <w:p w14:paraId="23632B0C" w14:textId="77777777" w:rsidR="00E968A6" w:rsidRPr="00E968A6" w:rsidRDefault="00E968A6" w:rsidP="00E42AC0">
      <w:pPr>
        <w:spacing w:after="0" w:line="276" w:lineRule="auto"/>
        <w:rPr>
          <w:rFonts w:ascii="Arial Narrow" w:eastAsia="Times New Roman" w:hAnsi="Arial Narrow" w:cs="Open Sans"/>
          <w:i/>
        </w:rPr>
      </w:pPr>
      <w:r w:rsidRPr="00E968A6">
        <w:rPr>
          <w:rFonts w:ascii="Arial Narrow" w:eastAsia="Times New Roman" w:hAnsi="Arial Narrow" w:cs="Open Sans"/>
          <w:i/>
        </w:rPr>
        <w:t xml:space="preserve"> (imię i nazwisko/firma Wykonawcy, adres siedziby, w zależności od podmiotu: NIP/PESEL, KRS)</w:t>
      </w:r>
    </w:p>
    <w:p w14:paraId="2E772EDF" w14:textId="77777777" w:rsidR="00E968A6" w:rsidRPr="00E968A6" w:rsidRDefault="00E968A6" w:rsidP="00E42AC0">
      <w:pPr>
        <w:spacing w:after="0" w:line="276" w:lineRule="auto"/>
        <w:rPr>
          <w:rFonts w:ascii="Arial Narrow" w:eastAsia="Times New Roman" w:hAnsi="Arial Narrow" w:cs="Open Sans"/>
          <w:i/>
        </w:rPr>
      </w:pPr>
    </w:p>
    <w:p w14:paraId="2D38971B" w14:textId="77777777" w:rsidR="00E968A6" w:rsidRPr="00E968A6" w:rsidRDefault="00E968A6" w:rsidP="00E42AC0">
      <w:pPr>
        <w:spacing w:line="276" w:lineRule="auto"/>
        <w:rPr>
          <w:rFonts w:ascii="Arial Narrow" w:eastAsia="Times New Roman" w:hAnsi="Arial Narrow" w:cs="Open Sans"/>
        </w:rPr>
      </w:pPr>
    </w:p>
    <w:p w14:paraId="6F09A333" w14:textId="77777777" w:rsidR="00E968A6" w:rsidRPr="00E968A6" w:rsidRDefault="00E968A6" w:rsidP="00E42AC0">
      <w:pPr>
        <w:spacing w:line="276" w:lineRule="auto"/>
        <w:jc w:val="both"/>
        <w:rPr>
          <w:rFonts w:ascii="Arial Narrow" w:eastAsia="Times New Roman" w:hAnsi="Arial Narrow" w:cs="Open Sans"/>
          <w:b/>
          <w:bCs/>
          <w:color w:val="000000"/>
        </w:rPr>
      </w:pPr>
      <w:r w:rsidRPr="00E968A6">
        <w:rPr>
          <w:rFonts w:ascii="Arial Narrow" w:eastAsia="Times New Roman" w:hAnsi="Arial Narrow" w:cs="Open Sans"/>
          <w:b/>
          <w:bCs/>
        </w:rPr>
        <w:t xml:space="preserve">Oświadczam/y, że </w:t>
      </w:r>
      <w:r w:rsidRPr="00E968A6">
        <w:rPr>
          <w:rFonts w:ascii="Arial Narrow" w:eastAsia="Times New Roman" w:hAnsi="Arial Narrow" w:cs="Open Sans"/>
          <w:b/>
          <w:bCs/>
          <w:color w:val="000000"/>
        </w:rPr>
        <w:t xml:space="preserve">informacje zawarte w oświadczeniu, o którym mowa w art. 125 ust. 1 ustawy </w:t>
      </w:r>
      <w:proofErr w:type="spellStart"/>
      <w:r w:rsidRPr="00E968A6">
        <w:rPr>
          <w:rFonts w:ascii="Arial Narrow" w:eastAsia="Times New Roman" w:hAnsi="Arial Narrow" w:cs="Open Sans"/>
          <w:b/>
          <w:bCs/>
          <w:color w:val="000000"/>
        </w:rPr>
        <w:t>Pzp</w:t>
      </w:r>
      <w:proofErr w:type="spellEnd"/>
      <w:r w:rsidRPr="00E968A6">
        <w:rPr>
          <w:rFonts w:ascii="Arial Narrow" w:eastAsia="Times New Roman" w:hAnsi="Arial Narrow" w:cs="Open Sans"/>
          <w:b/>
          <w:bCs/>
          <w:color w:val="000000"/>
        </w:rPr>
        <w:t xml:space="preserve"> w zakresie odnoszącym się do podstaw wykluczenia, wskazanych w:</w:t>
      </w:r>
    </w:p>
    <w:p w14:paraId="5FC6C4CD" w14:textId="77777777" w:rsidR="00E968A6" w:rsidRPr="00E968A6" w:rsidRDefault="00E968A6" w:rsidP="00E33DD2">
      <w:pPr>
        <w:numPr>
          <w:ilvl w:val="0"/>
          <w:numId w:val="26"/>
        </w:numPr>
        <w:spacing w:before="120" w:after="0" w:line="276" w:lineRule="auto"/>
        <w:ind w:left="760" w:hanging="357"/>
        <w:rPr>
          <w:rFonts w:ascii="Arial Narrow" w:hAnsi="Arial Narrow" w:cs="Open Sans"/>
        </w:rPr>
      </w:pPr>
      <w:r w:rsidRPr="00E968A6">
        <w:rPr>
          <w:rFonts w:ascii="Arial Narrow" w:hAnsi="Arial Narrow" w:cs="Open Sans"/>
        </w:rPr>
        <w:t xml:space="preserve">art. 108 ust. 1 pkt 3 ustawy </w:t>
      </w:r>
      <w:proofErr w:type="spellStart"/>
      <w:r w:rsidRPr="00E968A6">
        <w:rPr>
          <w:rFonts w:ascii="Arial Narrow" w:hAnsi="Arial Narrow" w:cs="Open Sans"/>
        </w:rPr>
        <w:t>Pzp</w:t>
      </w:r>
      <w:proofErr w:type="spellEnd"/>
      <w:r w:rsidRPr="00E968A6">
        <w:rPr>
          <w:rFonts w:ascii="Arial Narrow" w:hAnsi="Arial Narrow" w:cs="Open Sans"/>
        </w:rPr>
        <w:t>,</w:t>
      </w:r>
    </w:p>
    <w:p w14:paraId="6778CE41" w14:textId="77777777" w:rsidR="00E968A6" w:rsidRPr="00E968A6" w:rsidRDefault="00E968A6" w:rsidP="00E33DD2">
      <w:pPr>
        <w:numPr>
          <w:ilvl w:val="0"/>
          <w:numId w:val="26"/>
        </w:numPr>
        <w:spacing w:before="120" w:after="0" w:line="276" w:lineRule="auto"/>
        <w:ind w:left="760" w:hanging="357"/>
        <w:jc w:val="both"/>
        <w:rPr>
          <w:rFonts w:ascii="Arial Narrow" w:hAnsi="Arial Narrow" w:cs="Open Sans"/>
        </w:rPr>
      </w:pPr>
      <w:r w:rsidRPr="00E968A6">
        <w:rPr>
          <w:rFonts w:ascii="Arial Narrow" w:hAnsi="Arial Narrow" w:cs="Open Sans"/>
        </w:rPr>
        <w:t xml:space="preserve">art. 108 ust. 1 pkt 4 ustawy </w:t>
      </w:r>
      <w:proofErr w:type="spellStart"/>
      <w:r w:rsidRPr="00E968A6">
        <w:rPr>
          <w:rFonts w:ascii="Arial Narrow" w:hAnsi="Arial Narrow" w:cs="Open Sans"/>
        </w:rPr>
        <w:t>Pzp</w:t>
      </w:r>
      <w:proofErr w:type="spellEnd"/>
      <w:r w:rsidRPr="00E968A6">
        <w:rPr>
          <w:rFonts w:ascii="Arial Narrow" w:hAnsi="Arial Narrow" w:cs="Open Sans"/>
        </w:rPr>
        <w:t>, dotyczących orzeczenia zakazu ubiegania się o zamówienie publiczne tytułem środka zapobiegawczego,</w:t>
      </w:r>
    </w:p>
    <w:p w14:paraId="208D6F07" w14:textId="77777777" w:rsidR="00E968A6" w:rsidRPr="00E968A6" w:rsidRDefault="00E968A6" w:rsidP="00E33DD2">
      <w:pPr>
        <w:numPr>
          <w:ilvl w:val="0"/>
          <w:numId w:val="26"/>
        </w:numPr>
        <w:spacing w:before="120" w:after="0" w:line="276" w:lineRule="auto"/>
        <w:ind w:left="760" w:hanging="357"/>
        <w:jc w:val="both"/>
        <w:rPr>
          <w:rFonts w:ascii="Arial Narrow" w:hAnsi="Arial Narrow" w:cs="Open Sans"/>
        </w:rPr>
      </w:pPr>
      <w:r w:rsidRPr="00E968A6">
        <w:rPr>
          <w:rFonts w:ascii="Arial Narrow" w:hAnsi="Arial Narrow" w:cs="Open Sans"/>
        </w:rPr>
        <w:t xml:space="preserve">art. 108 ust. 1 pkt 5 ustawy </w:t>
      </w:r>
      <w:proofErr w:type="spellStart"/>
      <w:r w:rsidRPr="00E968A6">
        <w:rPr>
          <w:rFonts w:ascii="Arial Narrow" w:hAnsi="Arial Narrow" w:cs="Open Sans"/>
        </w:rPr>
        <w:t>Pzp</w:t>
      </w:r>
      <w:proofErr w:type="spellEnd"/>
      <w:r w:rsidRPr="00E968A6">
        <w:rPr>
          <w:rFonts w:ascii="Arial Narrow" w:hAnsi="Arial Narrow" w:cs="Open Sans"/>
        </w:rPr>
        <w:t>, dotyczących zawarcia z innymi wykonawcami porozumienia mającego na celu zakłócenie konkurencji,</w:t>
      </w:r>
    </w:p>
    <w:p w14:paraId="6CE92A18" w14:textId="1C3DB3D9" w:rsidR="00E968A6" w:rsidRDefault="00E968A6" w:rsidP="00E33DD2">
      <w:pPr>
        <w:numPr>
          <w:ilvl w:val="0"/>
          <w:numId w:val="26"/>
        </w:numPr>
        <w:spacing w:before="120" w:after="0" w:line="276" w:lineRule="auto"/>
        <w:ind w:left="760" w:hanging="357"/>
        <w:jc w:val="both"/>
        <w:rPr>
          <w:rFonts w:ascii="Arial Narrow" w:hAnsi="Arial Narrow" w:cs="Open Sans"/>
        </w:rPr>
      </w:pPr>
      <w:r w:rsidRPr="00E968A6">
        <w:rPr>
          <w:rFonts w:ascii="Arial Narrow" w:hAnsi="Arial Narrow" w:cs="Open Sans"/>
        </w:rPr>
        <w:t xml:space="preserve">art. 108 ust. 1 pkt 6 ustawy </w:t>
      </w:r>
      <w:proofErr w:type="spellStart"/>
      <w:r w:rsidRPr="00E968A6">
        <w:rPr>
          <w:rFonts w:ascii="Arial Narrow" w:hAnsi="Arial Narrow" w:cs="Open Sans"/>
        </w:rPr>
        <w:t>Pzp</w:t>
      </w:r>
      <w:proofErr w:type="spellEnd"/>
      <w:r w:rsidR="00042119">
        <w:rPr>
          <w:rFonts w:ascii="Arial Narrow" w:hAnsi="Arial Narrow" w:cs="Open Sans"/>
        </w:rPr>
        <w:t>.</w:t>
      </w:r>
    </w:p>
    <w:p w14:paraId="771C2195" w14:textId="52A3179F" w:rsidR="000F720B" w:rsidRPr="000F720B" w:rsidRDefault="000F720B" w:rsidP="00E33DD2">
      <w:pPr>
        <w:numPr>
          <w:ilvl w:val="0"/>
          <w:numId w:val="26"/>
        </w:numPr>
        <w:spacing w:before="120" w:after="0" w:line="276" w:lineRule="auto"/>
        <w:ind w:left="760" w:hanging="357"/>
        <w:jc w:val="both"/>
        <w:rPr>
          <w:rFonts w:ascii="Arial Narrow" w:hAnsi="Arial Narrow" w:cs="Open Sans"/>
        </w:rPr>
      </w:pPr>
      <w:r>
        <w:rPr>
          <w:rFonts w:ascii="Arial Narrow" w:hAnsi="Arial Narrow" w:cs="Open Sans"/>
        </w:rPr>
        <w:t>art. 109 ust. 1 pkt 5,</w:t>
      </w:r>
      <w:r w:rsidR="00A254FF">
        <w:rPr>
          <w:rFonts w:ascii="Arial Narrow" w:hAnsi="Arial Narrow" w:cs="Open Sans"/>
        </w:rPr>
        <w:t xml:space="preserve"> </w:t>
      </w:r>
      <w:r>
        <w:rPr>
          <w:rFonts w:ascii="Arial Narrow" w:hAnsi="Arial Narrow" w:cs="Open Sans"/>
        </w:rPr>
        <w:t>7 i 10</w:t>
      </w:r>
      <w:r w:rsidRPr="00E968A6">
        <w:rPr>
          <w:rFonts w:ascii="Arial Narrow" w:hAnsi="Arial Narrow" w:cs="Open Sans"/>
        </w:rPr>
        <w:t xml:space="preserve"> ustawy </w:t>
      </w:r>
      <w:proofErr w:type="spellStart"/>
      <w:r w:rsidRPr="00E968A6">
        <w:rPr>
          <w:rFonts w:ascii="Arial Narrow" w:hAnsi="Arial Narrow" w:cs="Open Sans"/>
        </w:rPr>
        <w:t>Pzp</w:t>
      </w:r>
      <w:proofErr w:type="spellEnd"/>
      <w:r>
        <w:rPr>
          <w:rFonts w:ascii="Arial Narrow" w:hAnsi="Arial Narrow" w:cs="Open Sans"/>
        </w:rPr>
        <w:t>.</w:t>
      </w:r>
    </w:p>
    <w:p w14:paraId="535C5AD6" w14:textId="77777777" w:rsidR="00E968A6" w:rsidRPr="000654ED" w:rsidRDefault="00E968A6" w:rsidP="00E42AC0">
      <w:pPr>
        <w:tabs>
          <w:tab w:val="left" w:pos="447"/>
        </w:tabs>
        <w:spacing w:line="276" w:lineRule="auto"/>
        <w:ind w:right="80"/>
        <w:jc w:val="both"/>
        <w:rPr>
          <w:rFonts w:ascii="Arial Narrow" w:eastAsia="Times New Roman" w:hAnsi="Arial Narrow" w:cs="Open Sans"/>
          <w:sz w:val="20"/>
        </w:rPr>
      </w:pPr>
    </w:p>
    <w:p w14:paraId="24CF8733" w14:textId="3E381657" w:rsidR="00E97748" w:rsidRPr="000654ED" w:rsidRDefault="00E97748" w:rsidP="00DD38E4">
      <w:pPr>
        <w:pStyle w:val="Tekstkomentarza"/>
        <w:spacing w:line="276" w:lineRule="auto"/>
        <w:jc w:val="center"/>
        <w:rPr>
          <w:rFonts w:ascii="Arial Narrow" w:hAnsi="Arial Narrow"/>
          <w:b/>
          <w:sz w:val="22"/>
          <w:szCs w:val="24"/>
          <w:u w:val="single"/>
        </w:rPr>
      </w:pPr>
      <w:r w:rsidRPr="000654ED">
        <w:rPr>
          <w:rFonts w:ascii="Arial Narrow" w:hAnsi="Arial Narrow"/>
          <w:b/>
          <w:bCs/>
          <w:color w:val="FF0000"/>
          <w:sz w:val="22"/>
          <w:szCs w:val="24"/>
        </w:rPr>
        <w:t xml:space="preserve">Dokument należy przekazać w postaci elektronicznej opatrzonej </w:t>
      </w:r>
      <w:r w:rsidRPr="000654ED">
        <w:rPr>
          <w:rFonts w:ascii="Arial Narrow" w:eastAsia="Arial" w:hAnsi="Arial Narrow"/>
          <w:b/>
          <w:bCs/>
          <w:color w:val="FF0000"/>
          <w:kern w:val="1"/>
          <w:sz w:val="22"/>
          <w:szCs w:val="24"/>
          <w:lang w:eastAsia="zh-CN" w:bidi="hi-IN"/>
        </w:rPr>
        <w:t xml:space="preserve">kwalifikowanym podpisem elektronicznym, </w:t>
      </w:r>
      <w:r w:rsidRPr="000654ED">
        <w:rPr>
          <w:rFonts w:ascii="Arial Narrow" w:hAnsi="Arial Narrow"/>
          <w:b/>
          <w:bCs/>
          <w:color w:val="FF0000"/>
          <w:sz w:val="22"/>
          <w:szCs w:val="24"/>
        </w:rPr>
        <w:t xml:space="preserve">osoby (osób) uprawnionej do reprezentowania </w:t>
      </w:r>
      <w:r w:rsidRPr="000654ED">
        <w:rPr>
          <w:rFonts w:ascii="Arial Narrow" w:hAnsi="Arial Narrow"/>
          <w:b/>
          <w:color w:val="FF0000"/>
          <w:sz w:val="22"/>
          <w:szCs w:val="24"/>
        </w:rPr>
        <w:t xml:space="preserve">Wykonawcy, a w przypadku gdy zostało sporządzone jako dokument papierowy i opatrzony własnoręcznym podpisem - należy przekazać cyfrowe odwzorowanie (np. skan) opatrzone </w:t>
      </w:r>
      <w:r w:rsidRPr="000654ED">
        <w:rPr>
          <w:rFonts w:ascii="Arial Narrow" w:eastAsia="Arial" w:hAnsi="Arial Narrow"/>
          <w:b/>
          <w:bCs/>
          <w:color w:val="FF0000"/>
          <w:kern w:val="1"/>
          <w:sz w:val="22"/>
          <w:szCs w:val="24"/>
          <w:lang w:eastAsia="zh-CN" w:bidi="hi-IN"/>
        </w:rPr>
        <w:t>kwalifikowanym podpisem elektronicznym, poświadczonym zgodność cyfrowego odwzorowania z dokumentem w postaci papierowej</w:t>
      </w:r>
      <w:r w:rsidR="00E968A6" w:rsidRPr="000654ED">
        <w:rPr>
          <w:rFonts w:ascii="Arial Narrow" w:hAnsi="Arial Narrow"/>
          <w:b/>
          <w:sz w:val="22"/>
          <w:szCs w:val="24"/>
          <w:u w:val="single"/>
        </w:rPr>
        <w:br w:type="page"/>
      </w:r>
      <w:bookmarkStart w:id="6" w:name="_Toc179368084"/>
    </w:p>
    <w:p w14:paraId="4C56FD76" w14:textId="0AE3C29F" w:rsidR="00E97748" w:rsidRPr="008842B7" w:rsidRDefault="00E97748" w:rsidP="004869E7">
      <w:pPr>
        <w:pStyle w:val="Nagwek2"/>
        <w:ind w:firstLine="7513"/>
      </w:pPr>
      <w:bookmarkStart w:id="7" w:name="_Toc198028158"/>
      <w:r w:rsidRPr="00066ACB">
        <w:lastRenderedPageBreak/>
        <w:t xml:space="preserve">Załącznik </w:t>
      </w:r>
      <w:r w:rsidR="00686F9A">
        <w:t>N</w:t>
      </w:r>
      <w:r w:rsidRPr="00066ACB">
        <w:t xml:space="preserve">r </w:t>
      </w:r>
      <w:r w:rsidR="00E33394">
        <w:t>2a</w:t>
      </w:r>
      <w:r w:rsidR="00167576" w:rsidRPr="00066ACB">
        <w:t>:</w:t>
      </w:r>
      <w:r w:rsidR="008842B7">
        <w:br/>
      </w:r>
      <w:r w:rsidR="003D16DD" w:rsidRPr="00E968A6">
        <w:rPr>
          <w:rFonts w:eastAsia="Times New Roman"/>
        </w:rPr>
        <w:t>Oświadczenie</w:t>
      </w:r>
      <w:r w:rsidR="003D16DD">
        <w:rPr>
          <w:rFonts w:eastAsia="Times New Roman"/>
        </w:rPr>
        <w:t xml:space="preserve"> Własne</w:t>
      </w:r>
      <w:bookmarkEnd w:id="7"/>
    </w:p>
    <w:p w14:paraId="404665DE" w14:textId="5B38789C" w:rsidR="00E97748" w:rsidRPr="00E968A6" w:rsidRDefault="00E97748" w:rsidP="00A254FF">
      <w:pPr>
        <w:tabs>
          <w:tab w:val="left" w:pos="8271"/>
        </w:tabs>
        <w:spacing w:line="276" w:lineRule="auto"/>
        <w:jc w:val="center"/>
        <w:rPr>
          <w:rFonts w:ascii="Arial Narrow" w:eastAsia="Times New Roman" w:hAnsi="Arial Narrow" w:cs="Open Sans"/>
          <w:b/>
          <w:bCs/>
          <w:iCs/>
          <w:color w:val="000000"/>
          <w:lang w:eastAsia="ar-SA"/>
        </w:rPr>
      </w:pPr>
      <w:r>
        <w:rPr>
          <w:rFonts w:ascii="Arial Narrow" w:eastAsia="Times New Roman" w:hAnsi="Arial Narrow" w:cs="Open Sans"/>
          <w:b/>
          <w:bCs/>
          <w:iCs/>
          <w:color w:val="000000"/>
          <w:lang w:eastAsia="ar-SA"/>
        </w:rPr>
        <w:t>(Wykonawcy/Wykonawcy wspólnie ubiegającego się o zamówienia)</w:t>
      </w:r>
    </w:p>
    <w:p w14:paraId="67BED2DB" w14:textId="77777777" w:rsidR="00E97748" w:rsidRPr="00E968A6" w:rsidRDefault="00E97748" w:rsidP="00E42AC0">
      <w:pPr>
        <w:tabs>
          <w:tab w:val="left" w:pos="8271"/>
        </w:tabs>
        <w:spacing w:line="276" w:lineRule="auto"/>
        <w:jc w:val="center"/>
        <w:rPr>
          <w:rFonts w:ascii="Arial Narrow" w:eastAsia="Times New Roman" w:hAnsi="Arial Narrow" w:cs="Open Sans"/>
          <w:b/>
          <w:bCs/>
          <w:iCs/>
          <w:color w:val="000000"/>
          <w:lang w:eastAsia="ar-SA"/>
        </w:rPr>
      </w:pPr>
      <w:r w:rsidRPr="00E968A6">
        <w:rPr>
          <w:rFonts w:ascii="Arial Narrow" w:eastAsia="Times New Roman" w:hAnsi="Arial Narrow" w:cs="Open Sans"/>
          <w:b/>
          <w:bCs/>
          <w:iCs/>
          <w:color w:val="000000"/>
          <w:lang w:eastAsia="ar-SA"/>
        </w:rPr>
        <w:t xml:space="preserve">dotyczące aktualności danych </w:t>
      </w:r>
    </w:p>
    <w:p w14:paraId="1A0D2C93" w14:textId="77777777" w:rsidR="00C77C46" w:rsidRPr="00A2701F" w:rsidRDefault="00C77C46" w:rsidP="00C77C46">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oprogramowania wraz z jego wdrożeniem w ramach realizacji projektu grantowego „</w:t>
      </w:r>
      <w:proofErr w:type="spellStart"/>
      <w:r>
        <w:rPr>
          <w:rFonts w:ascii="Arial Narrow" w:hAnsi="Arial Narrow" w:cstheme="minorBidi"/>
          <w:b/>
          <w:color w:val="385623" w:themeColor="accent6" w:themeShade="80"/>
        </w:rPr>
        <w:t>Cyberbezpieczny</w:t>
      </w:r>
      <w:proofErr w:type="spellEnd"/>
      <w:r>
        <w:rPr>
          <w:rFonts w:ascii="Arial Narrow" w:hAnsi="Arial Narrow" w:cstheme="minorBidi"/>
          <w:b/>
          <w:color w:val="385623" w:themeColor="accent6" w:themeShade="80"/>
        </w:rPr>
        <w:t xml:space="preserve"> Samorząd”, pt. „Podniesienie poziomu </w:t>
      </w:r>
      <w:proofErr w:type="spellStart"/>
      <w:r>
        <w:rPr>
          <w:rFonts w:ascii="Arial Narrow" w:hAnsi="Arial Narrow" w:cstheme="minorBidi"/>
          <w:b/>
          <w:color w:val="385623" w:themeColor="accent6" w:themeShade="80"/>
        </w:rPr>
        <w:t>cyberbezpieczeństwa</w:t>
      </w:r>
      <w:proofErr w:type="spellEnd"/>
      <w:r>
        <w:rPr>
          <w:rFonts w:ascii="Arial Narrow" w:hAnsi="Arial Narrow" w:cstheme="minorBidi"/>
          <w:b/>
          <w:color w:val="385623" w:themeColor="accent6" w:themeShade="80"/>
        </w:rPr>
        <w:t xml:space="preserve"> Gminy Nakło nad Notecią”.</w:t>
      </w:r>
    </w:p>
    <w:p w14:paraId="45DD05F6" w14:textId="77777777" w:rsidR="00B84DA2" w:rsidRPr="00A2701F" w:rsidRDefault="00B84DA2" w:rsidP="00E42AC0">
      <w:pPr>
        <w:pStyle w:val="Default"/>
        <w:spacing w:line="276" w:lineRule="auto"/>
        <w:jc w:val="center"/>
        <w:rPr>
          <w:rFonts w:ascii="Arial Narrow" w:hAnsi="Arial Narrow" w:cstheme="minorBidi"/>
          <w:b/>
          <w:color w:val="385623" w:themeColor="accent6" w:themeShade="80"/>
        </w:rPr>
      </w:pPr>
    </w:p>
    <w:p w14:paraId="28FCDA5B" w14:textId="77777777" w:rsidR="00E97748" w:rsidRPr="00E968A6" w:rsidRDefault="00E97748" w:rsidP="00E42AC0">
      <w:pPr>
        <w:spacing w:after="0" w:line="276" w:lineRule="auto"/>
        <w:rPr>
          <w:rFonts w:ascii="Arial Narrow" w:eastAsia="Times New Roman" w:hAnsi="Arial Narrow" w:cs="Open Sans"/>
          <w:b/>
        </w:rPr>
      </w:pPr>
      <w:r w:rsidRPr="00E968A6">
        <w:rPr>
          <w:rFonts w:ascii="Arial Narrow" w:eastAsia="Times New Roman" w:hAnsi="Arial Narrow" w:cs="Open Sans"/>
          <w:b/>
        </w:rPr>
        <w:t>Ja/my, niżej podpisany/i</w:t>
      </w:r>
    </w:p>
    <w:p w14:paraId="07519A85" w14:textId="77777777" w:rsidR="00E97748" w:rsidRPr="00E968A6" w:rsidRDefault="00E97748" w:rsidP="00E42AC0">
      <w:pPr>
        <w:spacing w:after="0" w:line="276" w:lineRule="auto"/>
        <w:rPr>
          <w:rFonts w:ascii="Arial Narrow" w:eastAsia="Times New Roman" w:hAnsi="Arial Narrow" w:cs="Open Sans"/>
        </w:rPr>
      </w:pPr>
    </w:p>
    <w:p w14:paraId="60A1A267" w14:textId="77777777" w:rsidR="00E97748" w:rsidRPr="00E968A6" w:rsidRDefault="00E97748"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33E02B33" w14:textId="77777777" w:rsidR="00E97748" w:rsidRPr="00E968A6" w:rsidRDefault="00E97748" w:rsidP="00E42AC0">
      <w:pPr>
        <w:spacing w:after="0" w:line="276" w:lineRule="auto"/>
        <w:rPr>
          <w:rFonts w:ascii="Arial Narrow" w:eastAsia="Times New Roman" w:hAnsi="Arial Narrow" w:cs="Open Sans"/>
          <w:i/>
        </w:rPr>
      </w:pPr>
      <w:r w:rsidRPr="00E968A6">
        <w:rPr>
          <w:rFonts w:ascii="Arial Narrow" w:eastAsia="Times New Roman" w:hAnsi="Arial Narrow" w:cs="Open Sans"/>
          <w:i/>
        </w:rPr>
        <w:t>(imię i nazwisko osoby składającej oświadczenie oraz stanowisko/podstawa do reprezentacji)</w:t>
      </w:r>
    </w:p>
    <w:p w14:paraId="39E61EF1" w14:textId="77777777" w:rsidR="00E97748" w:rsidRPr="00E968A6" w:rsidRDefault="00E97748" w:rsidP="00E42AC0">
      <w:pPr>
        <w:spacing w:after="0" w:line="276" w:lineRule="auto"/>
        <w:rPr>
          <w:rFonts w:ascii="Arial Narrow" w:eastAsia="Times New Roman" w:hAnsi="Arial Narrow" w:cs="Open Sans"/>
        </w:rPr>
      </w:pPr>
    </w:p>
    <w:p w14:paraId="4C3DCE1B" w14:textId="77777777" w:rsidR="00E97748" w:rsidRPr="00E968A6" w:rsidRDefault="00E97748" w:rsidP="00E42AC0">
      <w:pPr>
        <w:spacing w:after="0" w:line="276" w:lineRule="auto"/>
        <w:rPr>
          <w:rFonts w:ascii="Arial Narrow" w:eastAsia="Times New Roman" w:hAnsi="Arial Narrow" w:cs="Open Sans"/>
          <w:b/>
        </w:rPr>
      </w:pPr>
      <w:r w:rsidRPr="00E968A6">
        <w:rPr>
          <w:rFonts w:ascii="Arial Narrow" w:eastAsia="Times New Roman" w:hAnsi="Arial Narrow" w:cs="Open Sans"/>
          <w:b/>
        </w:rPr>
        <w:t>działając w imieniu i na rzecz:</w:t>
      </w:r>
    </w:p>
    <w:p w14:paraId="7A18B161" w14:textId="77777777" w:rsidR="00E97748" w:rsidRPr="00E968A6" w:rsidRDefault="00E97748" w:rsidP="00E42AC0">
      <w:pPr>
        <w:spacing w:after="0" w:line="276" w:lineRule="auto"/>
        <w:rPr>
          <w:rFonts w:ascii="Arial Narrow" w:eastAsia="Times New Roman" w:hAnsi="Arial Narrow" w:cs="Open Sans"/>
        </w:rPr>
      </w:pPr>
    </w:p>
    <w:p w14:paraId="2059D2B2" w14:textId="77777777" w:rsidR="00E97748" w:rsidRPr="00E968A6" w:rsidRDefault="00E97748"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30F4C544" w14:textId="77777777" w:rsidR="00E97748" w:rsidRPr="00E968A6" w:rsidRDefault="00E97748" w:rsidP="00E42AC0">
      <w:pPr>
        <w:spacing w:after="0" w:line="276" w:lineRule="auto"/>
        <w:rPr>
          <w:rFonts w:ascii="Arial Narrow" w:eastAsia="Times New Roman" w:hAnsi="Arial Narrow" w:cs="Open Sans"/>
        </w:rPr>
      </w:pPr>
    </w:p>
    <w:p w14:paraId="394089EF" w14:textId="77777777" w:rsidR="00E97748" w:rsidRPr="00E968A6" w:rsidRDefault="00E97748" w:rsidP="00E42AC0">
      <w:pPr>
        <w:spacing w:after="0" w:line="276" w:lineRule="auto"/>
        <w:rPr>
          <w:rFonts w:ascii="Arial Narrow" w:eastAsia="Times New Roman" w:hAnsi="Arial Narrow" w:cs="Open Sans"/>
        </w:rPr>
      </w:pPr>
      <w:r w:rsidRPr="00E968A6">
        <w:rPr>
          <w:rFonts w:ascii="Arial Narrow" w:eastAsia="Times New Roman" w:hAnsi="Arial Narrow" w:cs="Open Sans"/>
        </w:rPr>
        <w:t>.......................................................................................................................................................</w:t>
      </w:r>
    </w:p>
    <w:p w14:paraId="7BF8738E" w14:textId="77777777" w:rsidR="00E97748" w:rsidRPr="00E968A6" w:rsidRDefault="00E97748" w:rsidP="00E42AC0">
      <w:pPr>
        <w:spacing w:after="0" w:line="276" w:lineRule="auto"/>
        <w:rPr>
          <w:rFonts w:ascii="Arial Narrow" w:eastAsia="Times New Roman" w:hAnsi="Arial Narrow" w:cs="Open Sans"/>
        </w:rPr>
      </w:pPr>
    </w:p>
    <w:p w14:paraId="057617B5" w14:textId="77777777" w:rsidR="00E97748" w:rsidRPr="00E968A6" w:rsidRDefault="00E97748" w:rsidP="00E42AC0">
      <w:pPr>
        <w:spacing w:after="0" w:line="276" w:lineRule="auto"/>
        <w:rPr>
          <w:rFonts w:ascii="Arial Narrow" w:eastAsia="Times New Roman" w:hAnsi="Arial Narrow" w:cs="Open Sans"/>
          <w:i/>
        </w:rPr>
      </w:pPr>
      <w:r w:rsidRPr="00E968A6">
        <w:rPr>
          <w:rFonts w:ascii="Arial Narrow" w:eastAsia="Times New Roman" w:hAnsi="Arial Narrow" w:cs="Open Sans"/>
          <w:i/>
        </w:rPr>
        <w:t xml:space="preserve"> (imię i nazwisko/firma Wykonawcy, adres siedziby, w zależności od podmiotu: NIP/PESEL, KRS)</w:t>
      </w:r>
    </w:p>
    <w:p w14:paraId="1E783DD1" w14:textId="77777777" w:rsidR="00E97748" w:rsidRPr="00E968A6" w:rsidRDefault="00E97748" w:rsidP="00E42AC0">
      <w:pPr>
        <w:spacing w:after="0" w:line="276" w:lineRule="auto"/>
        <w:rPr>
          <w:rFonts w:ascii="Arial Narrow" w:eastAsia="Times New Roman" w:hAnsi="Arial Narrow" w:cs="Open Sans"/>
          <w:i/>
        </w:rPr>
      </w:pPr>
    </w:p>
    <w:p w14:paraId="05E84436" w14:textId="77777777" w:rsidR="00E97748" w:rsidRPr="00E968A6" w:rsidRDefault="00E97748" w:rsidP="00E42AC0">
      <w:pPr>
        <w:spacing w:line="276" w:lineRule="auto"/>
        <w:rPr>
          <w:rFonts w:ascii="Arial Narrow" w:eastAsia="Times New Roman" w:hAnsi="Arial Narrow" w:cs="Open Sans"/>
        </w:rPr>
      </w:pPr>
    </w:p>
    <w:p w14:paraId="3A8D7175" w14:textId="2FD7C810" w:rsidR="00E97748" w:rsidRPr="00073982" w:rsidRDefault="00E97748" w:rsidP="00E42AC0">
      <w:pPr>
        <w:tabs>
          <w:tab w:val="left" w:pos="8271"/>
        </w:tabs>
        <w:spacing w:line="276" w:lineRule="auto"/>
        <w:jc w:val="both"/>
        <w:rPr>
          <w:rFonts w:ascii="Arial Narrow" w:hAnsi="Arial Narrow" w:cs="Arial"/>
          <w:b/>
          <w:sz w:val="24"/>
          <w:szCs w:val="24"/>
        </w:rPr>
      </w:pPr>
      <w:r w:rsidRPr="00073982">
        <w:rPr>
          <w:rFonts w:ascii="Arial Narrow" w:eastAsia="Times New Roman" w:hAnsi="Arial Narrow" w:cs="Open Sans"/>
          <w:b/>
          <w:bCs/>
          <w:sz w:val="24"/>
          <w:szCs w:val="24"/>
        </w:rPr>
        <w:t xml:space="preserve">Oświadczam/y, że </w:t>
      </w:r>
      <w:r w:rsidRPr="00073982">
        <w:rPr>
          <w:rFonts w:ascii="Arial Narrow" w:eastAsia="Times New Roman" w:hAnsi="Arial Narrow" w:cs="Open Sans"/>
          <w:b/>
          <w:bCs/>
          <w:color w:val="000000"/>
          <w:sz w:val="24"/>
          <w:szCs w:val="24"/>
        </w:rPr>
        <w:t xml:space="preserve">informacje zawarte w oświadczeniu, </w:t>
      </w:r>
      <w:r w:rsidRPr="00073982">
        <w:rPr>
          <w:rFonts w:ascii="Arial Narrow" w:hAnsi="Arial Narrow" w:cs="Arial"/>
          <w:b/>
          <w:sz w:val="24"/>
          <w:szCs w:val="24"/>
        </w:rPr>
        <w:t>składanym na podstawie</w:t>
      </w:r>
      <w:r>
        <w:rPr>
          <w:rFonts w:ascii="Arial Narrow" w:hAnsi="Arial Narrow" w:cs="Arial"/>
          <w:b/>
          <w:sz w:val="24"/>
          <w:szCs w:val="24"/>
        </w:rPr>
        <w:t xml:space="preserve"> </w:t>
      </w:r>
      <w:r w:rsidRPr="00073982">
        <w:rPr>
          <w:rFonts w:ascii="Arial Narrow" w:hAnsi="Arial Narrow" w:cs="Arial"/>
          <w:b/>
          <w:sz w:val="24"/>
          <w:szCs w:val="24"/>
        </w:rPr>
        <w:t xml:space="preserve">art. 125 ust. 1 ustawy </w:t>
      </w:r>
      <w:proofErr w:type="spellStart"/>
      <w:r w:rsidRPr="00073982">
        <w:rPr>
          <w:rFonts w:ascii="Arial Narrow" w:hAnsi="Arial Narrow" w:cs="Arial"/>
          <w:b/>
          <w:sz w:val="24"/>
          <w:szCs w:val="24"/>
        </w:rPr>
        <w:t>Pzp</w:t>
      </w:r>
      <w:proofErr w:type="spellEnd"/>
      <w:r w:rsidRPr="00073982">
        <w:rPr>
          <w:rFonts w:ascii="Arial Narrow" w:hAnsi="Arial Narrow" w:cs="Arial"/>
          <w:b/>
          <w:sz w:val="24"/>
          <w:szCs w:val="24"/>
        </w:rPr>
        <w:t xml:space="preserve"> </w:t>
      </w:r>
      <w:r w:rsidRPr="00073982">
        <w:rPr>
          <w:rFonts w:ascii="Arial Narrow" w:eastAsia="Times New Roman" w:hAnsi="Arial Narrow" w:cs="Open Sans"/>
          <w:b/>
          <w:bCs/>
          <w:iCs/>
          <w:color w:val="000000"/>
          <w:sz w:val="24"/>
          <w:szCs w:val="24"/>
          <w:lang w:eastAsia="ar-SA"/>
        </w:rPr>
        <w:t>w przypadku Wykonawcy/Wykonawcy wspólnie ubiegającego się o zamówienia</w:t>
      </w:r>
      <w:r w:rsidRPr="00073982">
        <w:rPr>
          <w:rFonts w:ascii="Arial Narrow" w:hAnsi="Arial Narrow" w:cs="Arial"/>
          <w:b/>
          <w:sz w:val="24"/>
          <w:szCs w:val="24"/>
        </w:rPr>
        <w:t xml:space="preserve">, </w:t>
      </w:r>
      <w:r w:rsidRPr="00073982">
        <w:rPr>
          <w:rFonts w:ascii="Arial Narrow" w:eastAsia="Times New Roman" w:hAnsi="Arial Narrow" w:cs="Open Sans"/>
          <w:b/>
          <w:bCs/>
          <w:color w:val="000000"/>
          <w:sz w:val="24"/>
          <w:szCs w:val="24"/>
        </w:rPr>
        <w:t>stanowiącym</w:t>
      </w:r>
      <w:r w:rsidRPr="00A06BF3">
        <w:rPr>
          <w:rFonts w:ascii="Arial Narrow" w:eastAsia="Times New Roman" w:hAnsi="Arial Narrow" w:cs="Open Sans"/>
          <w:b/>
          <w:bCs/>
          <w:color w:val="000000"/>
          <w:sz w:val="24"/>
          <w:szCs w:val="24"/>
        </w:rPr>
        <w:t xml:space="preserve"> załącznik nr </w:t>
      </w:r>
      <w:r w:rsidR="00690030">
        <w:rPr>
          <w:rFonts w:ascii="Arial Narrow" w:eastAsia="Times New Roman" w:hAnsi="Arial Narrow" w:cs="Open Sans"/>
          <w:b/>
          <w:bCs/>
          <w:color w:val="000000"/>
          <w:sz w:val="24"/>
          <w:szCs w:val="24"/>
        </w:rPr>
        <w:t xml:space="preserve">8 </w:t>
      </w:r>
      <w:r w:rsidRPr="00A06BF3">
        <w:rPr>
          <w:rFonts w:ascii="Arial Narrow" w:eastAsia="Times New Roman" w:hAnsi="Arial Narrow" w:cs="Open Sans"/>
          <w:b/>
          <w:bCs/>
          <w:color w:val="000000"/>
          <w:sz w:val="24"/>
          <w:szCs w:val="24"/>
        </w:rPr>
        <w:t>do SWZ, w zakresie odnoszącym się do podstaw wykluczenia wskazanych w:</w:t>
      </w:r>
    </w:p>
    <w:p w14:paraId="5F4664ED" w14:textId="77777777" w:rsidR="00E97748" w:rsidRPr="009644A6" w:rsidRDefault="00E97748" w:rsidP="00E33DD2">
      <w:pPr>
        <w:numPr>
          <w:ilvl w:val="0"/>
          <w:numId w:val="26"/>
        </w:numPr>
        <w:spacing w:before="120" w:after="0" w:line="276" w:lineRule="auto"/>
        <w:ind w:left="760" w:hanging="357"/>
        <w:jc w:val="both"/>
        <w:rPr>
          <w:rFonts w:ascii="Arial Narrow" w:hAnsi="Arial Narrow" w:cs="Open Sans"/>
        </w:rPr>
      </w:pPr>
      <w:r w:rsidRPr="009644A6">
        <w:rPr>
          <w:rFonts w:ascii="Arial Narrow" w:hAnsi="Arial Narrow"/>
        </w:rPr>
        <w:t xml:space="preserve">art. 5 k Rozporządzenia 833/2014 Rady (UE) z dnia 31 lipca 2014 r. dot. środków ograniczających w związku z działaniami Rosji destabilizującymi sytuację na Ukrainie oraz </w:t>
      </w:r>
    </w:p>
    <w:p w14:paraId="2A9AC69E" w14:textId="77777777" w:rsidR="00E97748" w:rsidRPr="009644A6" w:rsidRDefault="00E97748" w:rsidP="00E33DD2">
      <w:pPr>
        <w:numPr>
          <w:ilvl w:val="0"/>
          <w:numId w:val="26"/>
        </w:numPr>
        <w:spacing w:before="120" w:after="0" w:line="276" w:lineRule="auto"/>
        <w:ind w:left="760" w:hanging="357"/>
        <w:jc w:val="both"/>
        <w:rPr>
          <w:rFonts w:ascii="Arial Narrow" w:hAnsi="Arial Narrow" w:cs="Open Sans"/>
        </w:rPr>
      </w:pPr>
      <w:r w:rsidRPr="009644A6">
        <w:rPr>
          <w:rFonts w:ascii="Arial Narrow" w:hAnsi="Arial Narrow"/>
        </w:rPr>
        <w:t>art. 7 ust. 1 ustawy o szczególnych rozwiązaniach w zakresie przeciwdziałania wspieraniu agresji na Ukrainę oraz służących ochronie bezpieczeństwa narodowego</w:t>
      </w:r>
    </w:p>
    <w:p w14:paraId="54A29C22" w14:textId="77777777" w:rsidR="00E97748" w:rsidRPr="00E968A6" w:rsidRDefault="00E97748" w:rsidP="00E42AC0">
      <w:pPr>
        <w:spacing w:before="120" w:line="276" w:lineRule="auto"/>
        <w:rPr>
          <w:rFonts w:ascii="Arial Narrow" w:eastAsia="Times New Roman" w:hAnsi="Arial Narrow" w:cs="Open Sans"/>
          <w:bCs/>
          <w:color w:val="000000"/>
          <w:sz w:val="36"/>
          <w:szCs w:val="36"/>
        </w:rPr>
      </w:pPr>
      <w:r w:rsidRPr="00E968A6">
        <w:rPr>
          <w:rFonts w:ascii="Arial Narrow" w:eastAsia="Times New Roman" w:hAnsi="Arial Narrow" w:cs="Open Sans"/>
          <w:bCs/>
          <w:color w:val="000000"/>
          <w:sz w:val="36"/>
          <w:szCs w:val="36"/>
        </w:rPr>
        <w:t xml:space="preserve">- </w:t>
      </w:r>
      <w:r w:rsidRPr="00E968A6">
        <w:rPr>
          <w:rFonts w:ascii="Arial Narrow" w:eastAsia="Times New Roman" w:hAnsi="Arial Narrow" w:cs="Open Sans"/>
          <w:b/>
          <w:color w:val="000000"/>
          <w:sz w:val="36"/>
          <w:szCs w:val="36"/>
        </w:rPr>
        <w:t>są aktualne.</w:t>
      </w:r>
    </w:p>
    <w:p w14:paraId="7D4CAD3F" w14:textId="77777777" w:rsidR="00E97748" w:rsidRPr="00E968A6" w:rsidRDefault="00E97748" w:rsidP="00E42AC0">
      <w:pPr>
        <w:tabs>
          <w:tab w:val="left" w:pos="447"/>
        </w:tabs>
        <w:spacing w:after="0" w:line="276" w:lineRule="auto"/>
        <w:ind w:right="80"/>
        <w:jc w:val="both"/>
        <w:rPr>
          <w:rFonts w:ascii="Arial Narrow" w:eastAsia="Times New Roman" w:hAnsi="Arial Narrow" w:cs="Open Sans"/>
        </w:rPr>
      </w:pPr>
    </w:p>
    <w:p w14:paraId="4B3A9AA3" w14:textId="08BDD742" w:rsidR="00A254FF" w:rsidRDefault="00E97748" w:rsidP="00DD38E4">
      <w:pPr>
        <w:pStyle w:val="Tekstkomentarza"/>
        <w:spacing w:line="276" w:lineRule="auto"/>
        <w:jc w:val="center"/>
        <w:rPr>
          <w:rFonts w:ascii="Arial Narrow" w:hAnsi="Arial Narrow"/>
          <w:b/>
          <w:sz w:val="24"/>
          <w:szCs w:val="24"/>
        </w:rPr>
      </w:pPr>
      <w:r w:rsidRPr="000654ED">
        <w:rPr>
          <w:rFonts w:ascii="Arial Narrow" w:hAnsi="Arial Narrow"/>
          <w:b/>
          <w:bCs/>
          <w:color w:val="FF0000"/>
          <w:sz w:val="22"/>
          <w:szCs w:val="24"/>
        </w:rPr>
        <w:t xml:space="preserve">Dokument należy przekazać w postaci elektronicznej opatrzonej </w:t>
      </w:r>
      <w:r w:rsidRPr="000654ED">
        <w:rPr>
          <w:rFonts w:ascii="Arial Narrow" w:eastAsia="Arial" w:hAnsi="Arial Narrow"/>
          <w:b/>
          <w:bCs/>
          <w:color w:val="FF0000"/>
          <w:kern w:val="1"/>
          <w:sz w:val="22"/>
          <w:szCs w:val="24"/>
          <w:lang w:eastAsia="zh-CN" w:bidi="hi-IN"/>
        </w:rPr>
        <w:t xml:space="preserve">kwalifikowanym podpisem elektronicznym, </w:t>
      </w:r>
      <w:r w:rsidRPr="000654ED">
        <w:rPr>
          <w:rFonts w:ascii="Arial Narrow" w:hAnsi="Arial Narrow"/>
          <w:b/>
          <w:bCs/>
          <w:color w:val="FF0000"/>
          <w:sz w:val="22"/>
          <w:szCs w:val="24"/>
        </w:rPr>
        <w:t xml:space="preserve">osoby (osób) uprawnionej do reprezentowania </w:t>
      </w:r>
      <w:r w:rsidRPr="000654ED">
        <w:rPr>
          <w:rFonts w:ascii="Arial Narrow" w:hAnsi="Arial Narrow"/>
          <w:b/>
          <w:color w:val="FF0000"/>
          <w:sz w:val="22"/>
          <w:szCs w:val="24"/>
        </w:rPr>
        <w:t xml:space="preserve">Wykonawcy, a w przypadku gdy zostało sporządzone jako dokument papierowy i opatrzony własnoręcznym podpisem - należy przekazać cyfrowe odwzorowanie (np. skan) opatrzone </w:t>
      </w:r>
      <w:r w:rsidRPr="000654ED">
        <w:rPr>
          <w:rFonts w:ascii="Arial Narrow" w:eastAsia="Arial" w:hAnsi="Arial Narrow"/>
          <w:b/>
          <w:bCs/>
          <w:color w:val="FF0000"/>
          <w:kern w:val="1"/>
          <w:sz w:val="22"/>
          <w:szCs w:val="24"/>
          <w:lang w:eastAsia="zh-CN" w:bidi="hi-IN"/>
        </w:rPr>
        <w:t>kwalifikowanym podpisem elektronicznym, poświadczonym zgodność cyfrowego odwzorowania z dokumentem w postaci papierowej</w:t>
      </w:r>
      <w:r w:rsidR="00A254FF">
        <w:br w:type="page"/>
      </w:r>
    </w:p>
    <w:p w14:paraId="67B0DCFD" w14:textId="7B14DD41" w:rsidR="003D26A2" w:rsidRPr="00B45705" w:rsidRDefault="001D18A4" w:rsidP="00B45705">
      <w:pPr>
        <w:pStyle w:val="Nagwek2"/>
        <w:rPr>
          <w:bCs/>
        </w:rPr>
      </w:pPr>
      <w:bookmarkStart w:id="8" w:name="_Toc198028159"/>
      <w:r w:rsidRPr="001D18A4">
        <w:rPr>
          <w:rStyle w:val="Domylnaczcionkaakapitu7"/>
          <w:bCs/>
        </w:rPr>
        <w:lastRenderedPageBreak/>
        <w:t>Z</w:t>
      </w:r>
      <w:r w:rsidR="003D26A2" w:rsidRPr="001D18A4">
        <w:rPr>
          <w:rStyle w:val="Domylnaczcionkaakapitu7"/>
          <w:bCs/>
        </w:rPr>
        <w:t xml:space="preserve">ałącznik </w:t>
      </w:r>
      <w:r w:rsidRPr="001D18A4">
        <w:rPr>
          <w:rStyle w:val="Domylnaczcionkaakapitu7"/>
          <w:bCs/>
        </w:rPr>
        <w:t>N</w:t>
      </w:r>
      <w:r w:rsidR="003D26A2" w:rsidRPr="001D18A4">
        <w:rPr>
          <w:rStyle w:val="Domylnaczcionkaakapitu7"/>
          <w:bCs/>
        </w:rPr>
        <w:t>r 3</w:t>
      </w:r>
      <w:r w:rsidRPr="001D18A4">
        <w:rPr>
          <w:rStyle w:val="Domylnaczcionkaakapitu7"/>
          <w:bCs/>
        </w:rPr>
        <w:t>:</w:t>
      </w:r>
      <w:r w:rsidR="00B45705">
        <w:rPr>
          <w:bCs/>
        </w:rPr>
        <w:br/>
      </w:r>
      <w:r w:rsidR="003D26A2" w:rsidRPr="001D18A4">
        <w:rPr>
          <w:bCs/>
        </w:rPr>
        <w:t>Oświadczenie Wykonawców wspólnie ubiegających się o udzielenie zamówienia</w:t>
      </w:r>
      <w:bookmarkEnd w:id="8"/>
    </w:p>
    <w:p w14:paraId="071AB17A" w14:textId="77777777" w:rsidR="003D26A2" w:rsidRDefault="003D26A2" w:rsidP="003D26A2">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26174773" w14:textId="77777777" w:rsidR="003D26A2" w:rsidRDefault="003D26A2" w:rsidP="003D26A2">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661CCE1B" w14:textId="77777777" w:rsidR="003D26A2" w:rsidRDefault="003D26A2" w:rsidP="003D26A2">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43CA9CA2" w14:textId="77777777" w:rsidR="003D26A2" w:rsidRPr="00A2701F" w:rsidRDefault="003D26A2" w:rsidP="003D26A2">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oprogramowania wraz z jego wdrożeniem w ramach realizacji projektu grantowego „</w:t>
      </w:r>
      <w:proofErr w:type="spellStart"/>
      <w:r>
        <w:rPr>
          <w:rFonts w:ascii="Arial Narrow" w:hAnsi="Arial Narrow" w:cstheme="minorBidi"/>
          <w:b/>
          <w:color w:val="385623" w:themeColor="accent6" w:themeShade="80"/>
        </w:rPr>
        <w:t>Cyberbezpieczny</w:t>
      </w:r>
      <w:proofErr w:type="spellEnd"/>
      <w:r>
        <w:rPr>
          <w:rFonts w:ascii="Arial Narrow" w:hAnsi="Arial Narrow" w:cstheme="minorBidi"/>
          <w:b/>
          <w:color w:val="385623" w:themeColor="accent6" w:themeShade="80"/>
        </w:rPr>
        <w:t xml:space="preserve"> Samorząd”, pt. „Podniesienie poziomu </w:t>
      </w:r>
      <w:proofErr w:type="spellStart"/>
      <w:r>
        <w:rPr>
          <w:rFonts w:ascii="Arial Narrow" w:hAnsi="Arial Narrow" w:cstheme="minorBidi"/>
          <w:b/>
          <w:color w:val="385623" w:themeColor="accent6" w:themeShade="80"/>
        </w:rPr>
        <w:t>cyberbezpieczeństwa</w:t>
      </w:r>
      <w:proofErr w:type="spellEnd"/>
      <w:r>
        <w:rPr>
          <w:rFonts w:ascii="Arial Narrow" w:hAnsi="Arial Narrow" w:cstheme="minorBidi"/>
          <w:b/>
          <w:color w:val="385623" w:themeColor="accent6" w:themeShade="80"/>
        </w:rPr>
        <w:t xml:space="preserve"> Gminy Nakło nad Notecią”.</w:t>
      </w:r>
    </w:p>
    <w:p w14:paraId="3FD1ACC1" w14:textId="77777777" w:rsidR="003D26A2" w:rsidRDefault="003D26A2" w:rsidP="003D26A2">
      <w:pPr>
        <w:spacing w:after="0"/>
        <w:jc w:val="center"/>
        <w:rPr>
          <w:rFonts w:ascii="Arial Narrow" w:hAnsi="Arial Narrow"/>
          <w:b/>
          <w:sz w:val="16"/>
          <w:szCs w:val="16"/>
        </w:rPr>
      </w:pPr>
    </w:p>
    <w:p w14:paraId="69DD354A" w14:textId="77777777" w:rsidR="003D26A2" w:rsidRDefault="003D26A2" w:rsidP="003D26A2">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6652352B" w14:textId="77777777" w:rsidR="003D26A2" w:rsidRDefault="003D26A2" w:rsidP="003D26A2">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7ACE91ED" w14:textId="77777777" w:rsidR="003D26A2" w:rsidRDefault="003D26A2" w:rsidP="003D26A2">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61C13319" w14:textId="77777777" w:rsidR="003D26A2" w:rsidRDefault="003D26A2" w:rsidP="003D26A2">
      <w:pPr>
        <w:pStyle w:val="Textbody"/>
        <w:rPr>
          <w:rFonts w:ascii="Arial Narrow" w:hAnsi="Arial Narrow"/>
          <w:b/>
          <w:sz w:val="24"/>
          <w:szCs w:val="24"/>
        </w:rPr>
      </w:pPr>
    </w:p>
    <w:p w14:paraId="4BD2259D" w14:textId="77777777" w:rsidR="003D26A2" w:rsidRDefault="003D26A2" w:rsidP="003D26A2">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57F9E894" w14:textId="77777777" w:rsidR="003D26A2" w:rsidRDefault="003D26A2" w:rsidP="003D26A2">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295C48DD" w14:textId="77777777" w:rsidR="003D26A2" w:rsidRDefault="003D26A2" w:rsidP="003D26A2">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54640A9E" w14:textId="77777777" w:rsidR="003D26A2" w:rsidRDefault="003D26A2" w:rsidP="003D26A2">
      <w:pPr>
        <w:pStyle w:val="Textbody"/>
        <w:rPr>
          <w:rFonts w:ascii="Arial Narrow" w:hAnsi="Arial Narrow"/>
          <w:sz w:val="24"/>
          <w:szCs w:val="24"/>
        </w:rPr>
      </w:pPr>
    </w:p>
    <w:p w14:paraId="1CF8426A" w14:textId="77777777" w:rsidR="003D26A2" w:rsidRDefault="003D26A2" w:rsidP="003D26A2">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dostawy/usługi/roboty budowlane składające się na przedmiot zamówienia wykonają poszczególni wykonawcy:</w:t>
      </w:r>
    </w:p>
    <w:p w14:paraId="7B18AF60" w14:textId="77777777" w:rsidR="003D26A2" w:rsidRDefault="003D26A2" w:rsidP="003D26A2">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3D26A2" w14:paraId="665A08E0" w14:textId="77777777" w:rsidTr="0097441F">
        <w:trPr>
          <w:trHeight w:val="197"/>
        </w:trPr>
        <w:tc>
          <w:tcPr>
            <w:tcW w:w="480" w:type="dxa"/>
            <w:tcBorders>
              <w:top w:val="single" w:sz="4" w:space="0" w:color="auto"/>
              <w:left w:val="single" w:sz="4" w:space="0" w:color="auto"/>
              <w:bottom w:val="single" w:sz="4" w:space="0" w:color="auto"/>
              <w:right w:val="single" w:sz="4" w:space="0" w:color="auto"/>
            </w:tcBorders>
            <w:hideMark/>
          </w:tcPr>
          <w:p w14:paraId="7D0CF207" w14:textId="77777777" w:rsidR="003D26A2" w:rsidRDefault="003D26A2" w:rsidP="0097441F">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4ADF5FE" w14:textId="77777777" w:rsidR="003D26A2" w:rsidRDefault="003D26A2" w:rsidP="0097441F">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50C3106D" w14:textId="77777777" w:rsidR="003D26A2" w:rsidRDefault="003D26A2" w:rsidP="0097441F">
            <w:pPr>
              <w:spacing w:line="276" w:lineRule="auto"/>
              <w:ind w:left="-8"/>
              <w:jc w:val="center"/>
              <w:rPr>
                <w:rFonts w:ascii="Arial Narrow" w:hAnsi="Arial Narrow"/>
                <w:b/>
                <w:sz w:val="24"/>
                <w:szCs w:val="24"/>
              </w:rPr>
            </w:pPr>
            <w:r>
              <w:rPr>
                <w:rFonts w:ascii="Arial Narrow" w:hAnsi="Arial Narrow"/>
                <w:b/>
                <w:sz w:val="24"/>
                <w:szCs w:val="24"/>
              </w:rPr>
              <w:t>Dostawa/usługa/robota budowlana składająca się na przedmiot zamówienia, która zostanie wykonana przez wykonawcę wskazanego w kol. 1</w:t>
            </w:r>
          </w:p>
        </w:tc>
      </w:tr>
      <w:tr w:rsidR="003D26A2" w14:paraId="4EBDE9A1" w14:textId="77777777" w:rsidTr="0097441F">
        <w:trPr>
          <w:trHeight w:val="255"/>
        </w:trPr>
        <w:tc>
          <w:tcPr>
            <w:tcW w:w="480" w:type="dxa"/>
            <w:tcBorders>
              <w:top w:val="single" w:sz="4" w:space="0" w:color="auto"/>
              <w:left w:val="single" w:sz="4" w:space="0" w:color="auto"/>
              <w:bottom w:val="single" w:sz="4" w:space="0" w:color="auto"/>
              <w:right w:val="single" w:sz="4" w:space="0" w:color="auto"/>
            </w:tcBorders>
          </w:tcPr>
          <w:p w14:paraId="27136D11" w14:textId="77777777" w:rsidR="003D26A2" w:rsidRDefault="003D26A2" w:rsidP="0097441F">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2F4BEA09" w14:textId="77777777" w:rsidR="003D26A2" w:rsidRDefault="003D26A2" w:rsidP="0097441F">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E5E3257" w14:textId="77777777" w:rsidR="003D26A2" w:rsidRDefault="003D26A2" w:rsidP="0097441F">
            <w:pPr>
              <w:spacing w:line="360" w:lineRule="auto"/>
              <w:rPr>
                <w:rFonts w:ascii="Arial Narrow" w:hAnsi="Arial Narrow"/>
                <w:b/>
                <w:sz w:val="24"/>
                <w:szCs w:val="24"/>
              </w:rPr>
            </w:pPr>
          </w:p>
        </w:tc>
      </w:tr>
      <w:tr w:rsidR="003D26A2" w14:paraId="17D40464" w14:textId="77777777" w:rsidTr="0097441F">
        <w:trPr>
          <w:trHeight w:val="315"/>
        </w:trPr>
        <w:tc>
          <w:tcPr>
            <w:tcW w:w="480" w:type="dxa"/>
            <w:tcBorders>
              <w:top w:val="single" w:sz="4" w:space="0" w:color="auto"/>
              <w:left w:val="single" w:sz="4" w:space="0" w:color="auto"/>
              <w:bottom w:val="single" w:sz="4" w:space="0" w:color="auto"/>
              <w:right w:val="single" w:sz="4" w:space="0" w:color="auto"/>
            </w:tcBorders>
          </w:tcPr>
          <w:p w14:paraId="66B89DE7" w14:textId="77777777" w:rsidR="003D26A2" w:rsidRDefault="003D26A2" w:rsidP="0097441F">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538E8DA5" w14:textId="77777777" w:rsidR="003D26A2" w:rsidRDefault="003D26A2" w:rsidP="0097441F">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EDCCDE8" w14:textId="77777777" w:rsidR="003D26A2" w:rsidRDefault="003D26A2" w:rsidP="0097441F">
            <w:pPr>
              <w:spacing w:line="360" w:lineRule="auto"/>
              <w:rPr>
                <w:rFonts w:ascii="Arial Narrow" w:hAnsi="Arial Narrow"/>
                <w:b/>
                <w:sz w:val="24"/>
                <w:szCs w:val="24"/>
              </w:rPr>
            </w:pPr>
          </w:p>
        </w:tc>
      </w:tr>
    </w:tbl>
    <w:p w14:paraId="3BB93244" w14:textId="77777777" w:rsidR="003D26A2" w:rsidRDefault="003D26A2" w:rsidP="003D26A2">
      <w:pPr>
        <w:spacing w:after="0"/>
        <w:jc w:val="center"/>
        <w:rPr>
          <w:rFonts w:ascii="Arial Narrow" w:hAnsi="Arial Narrow" w:cs="Times New Roman"/>
          <w:b/>
          <w:bCs/>
          <w:sz w:val="24"/>
          <w:szCs w:val="24"/>
          <w:u w:val="single"/>
        </w:rPr>
      </w:pPr>
    </w:p>
    <w:p w14:paraId="4ACA2E8C" w14:textId="77777777" w:rsidR="003D26A2" w:rsidRPr="002833F2" w:rsidRDefault="003D26A2" w:rsidP="003D26A2">
      <w:pPr>
        <w:tabs>
          <w:tab w:val="left" w:pos="1978"/>
          <w:tab w:val="left" w:pos="3828"/>
          <w:tab w:val="center" w:pos="4677"/>
        </w:tabs>
        <w:spacing w:after="0"/>
        <w:jc w:val="center"/>
        <w:rPr>
          <w:rFonts w:ascii="Arial Narrow" w:hAnsi="Arial Narrow" w:cs="Open Sans"/>
          <w:b/>
          <w:iCs/>
          <w:color w:val="FF0000"/>
          <w:sz w:val="24"/>
          <w:szCs w:val="24"/>
        </w:rPr>
      </w:pPr>
      <w:r w:rsidRPr="002833F2">
        <w:rPr>
          <w:rFonts w:ascii="Arial Narrow" w:hAnsi="Arial Narrow" w:cs="Open Sans"/>
          <w:b/>
          <w:iCs/>
          <w:color w:val="FF0000"/>
          <w:sz w:val="24"/>
          <w:szCs w:val="24"/>
        </w:rPr>
        <w:t>Dokument należy wypełnić i podpisać kwalifikowanym podpisem elektronicznym</w:t>
      </w:r>
    </w:p>
    <w:p w14:paraId="49689484" w14:textId="77777777" w:rsidR="003D26A2" w:rsidRPr="002833F2" w:rsidRDefault="003D26A2" w:rsidP="003D26A2">
      <w:pPr>
        <w:tabs>
          <w:tab w:val="left" w:pos="1978"/>
          <w:tab w:val="left" w:pos="3828"/>
          <w:tab w:val="center" w:pos="4677"/>
        </w:tabs>
        <w:spacing w:after="0"/>
        <w:jc w:val="center"/>
        <w:rPr>
          <w:rFonts w:ascii="Arial Narrow" w:hAnsi="Arial Narrow" w:cs="Open Sans"/>
          <w:b/>
          <w:iCs/>
          <w:color w:val="FF0000"/>
          <w:sz w:val="24"/>
          <w:szCs w:val="24"/>
        </w:rPr>
      </w:pPr>
      <w:r w:rsidRPr="002833F2">
        <w:rPr>
          <w:rFonts w:ascii="Arial Narrow" w:hAnsi="Arial Narrow" w:cs="Open Sans"/>
          <w:b/>
          <w:iCs/>
          <w:color w:val="FF0000"/>
          <w:sz w:val="24"/>
          <w:szCs w:val="24"/>
        </w:rPr>
        <w:t>Zamawiający zaleca zapisanie dokumentu w formacie PDF.</w:t>
      </w:r>
    </w:p>
    <w:p w14:paraId="78F0D34B" w14:textId="0EBACF57" w:rsidR="00B56D86" w:rsidRDefault="003D26A2" w:rsidP="008C480C">
      <w:pPr>
        <w:pStyle w:val="Nagwek2"/>
        <w:spacing w:line="276" w:lineRule="auto"/>
        <w:ind w:left="-142" w:firstLine="6379"/>
      </w:pPr>
      <w:r>
        <w:rPr>
          <w:rFonts w:cs="Times New Roman"/>
        </w:rPr>
        <w:br w:type="page"/>
      </w:r>
      <w:bookmarkEnd w:id="6"/>
    </w:p>
    <w:p w14:paraId="09551AF2" w14:textId="4674CF8D" w:rsidR="00100069" w:rsidRDefault="00100069" w:rsidP="007344A6">
      <w:pPr>
        <w:pStyle w:val="Nagwek2"/>
        <w:spacing w:line="276" w:lineRule="auto"/>
        <w:rPr>
          <w:rFonts w:cs="Times New Roman"/>
        </w:rPr>
      </w:pPr>
      <w:bookmarkStart w:id="9" w:name="_Toc179368089"/>
      <w:bookmarkStart w:id="10" w:name="_Toc198028160"/>
      <w:r w:rsidRPr="00804E9B">
        <w:rPr>
          <w:rStyle w:val="Nagwek2Znak"/>
          <w:b/>
          <w:bCs/>
        </w:rPr>
        <w:lastRenderedPageBreak/>
        <w:t xml:space="preserve">Załącznik </w:t>
      </w:r>
      <w:r w:rsidR="00B40AA8" w:rsidRPr="00804E9B">
        <w:rPr>
          <w:rStyle w:val="Nagwek2Znak"/>
          <w:b/>
          <w:bCs/>
        </w:rPr>
        <w:t>N</w:t>
      </w:r>
      <w:r w:rsidRPr="00804E9B">
        <w:rPr>
          <w:rStyle w:val="Nagwek2Znak"/>
          <w:b/>
          <w:bCs/>
        </w:rPr>
        <w:t xml:space="preserve">r </w:t>
      </w:r>
      <w:bookmarkEnd w:id="9"/>
      <w:r w:rsidR="001A503B">
        <w:rPr>
          <w:rStyle w:val="Nagwek2Znak"/>
          <w:b/>
          <w:bCs/>
        </w:rPr>
        <w:t>4</w:t>
      </w:r>
      <w:r w:rsidR="003F3E4C" w:rsidRPr="00973BA6">
        <w:rPr>
          <w:rFonts w:cs="Times New Roman"/>
        </w:rPr>
        <w:t>:</w:t>
      </w:r>
      <w:r w:rsidR="00973BA6">
        <w:rPr>
          <w:rFonts w:cs="Times New Roman"/>
        </w:rPr>
        <w:br/>
      </w:r>
      <w:r w:rsidR="001567F4" w:rsidRPr="00804E9B">
        <w:rPr>
          <w:rFonts w:cs="Times New Roman"/>
        </w:rPr>
        <w:t>Oświadczenie dotyczące przesłanek wykluczenia</w:t>
      </w:r>
      <w:bookmarkEnd w:id="10"/>
    </w:p>
    <w:p w14:paraId="3AA5BC1C" w14:textId="77777777" w:rsidR="00C77C46" w:rsidRPr="00A2701F" w:rsidRDefault="00C77C46" w:rsidP="00C77C46">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oprogramowania wraz z jego wdrożeniem w ramach realizacji projektu grantowego „</w:t>
      </w:r>
      <w:proofErr w:type="spellStart"/>
      <w:r>
        <w:rPr>
          <w:rFonts w:ascii="Arial Narrow" w:hAnsi="Arial Narrow" w:cstheme="minorBidi"/>
          <w:b/>
          <w:color w:val="385623" w:themeColor="accent6" w:themeShade="80"/>
        </w:rPr>
        <w:t>Cyberbezpieczny</w:t>
      </w:r>
      <w:proofErr w:type="spellEnd"/>
      <w:r>
        <w:rPr>
          <w:rFonts w:ascii="Arial Narrow" w:hAnsi="Arial Narrow" w:cstheme="minorBidi"/>
          <w:b/>
          <w:color w:val="385623" w:themeColor="accent6" w:themeShade="80"/>
        </w:rPr>
        <w:t xml:space="preserve"> Samorząd”, pt. „Podniesienie poziomu </w:t>
      </w:r>
      <w:proofErr w:type="spellStart"/>
      <w:r>
        <w:rPr>
          <w:rFonts w:ascii="Arial Narrow" w:hAnsi="Arial Narrow" w:cstheme="minorBidi"/>
          <w:b/>
          <w:color w:val="385623" w:themeColor="accent6" w:themeShade="80"/>
        </w:rPr>
        <w:t>cyberbezpieczeństwa</w:t>
      </w:r>
      <w:proofErr w:type="spellEnd"/>
      <w:r>
        <w:rPr>
          <w:rFonts w:ascii="Arial Narrow" w:hAnsi="Arial Narrow" w:cstheme="minorBidi"/>
          <w:b/>
          <w:color w:val="385623" w:themeColor="accent6" w:themeShade="80"/>
        </w:rPr>
        <w:t xml:space="preserve"> Gminy Nakło nad Notecią”.</w:t>
      </w:r>
    </w:p>
    <w:p w14:paraId="7DF98C91" w14:textId="77777777" w:rsidR="00085D57" w:rsidRDefault="00085D57" w:rsidP="00085D57">
      <w:pPr>
        <w:spacing w:after="0"/>
        <w:rPr>
          <w:rFonts w:ascii="Arial" w:hAnsi="Arial" w:cs="Arial"/>
          <w:b/>
          <w:sz w:val="20"/>
          <w:szCs w:val="20"/>
        </w:rPr>
      </w:pPr>
    </w:p>
    <w:p w14:paraId="599A14EE" w14:textId="034EB81B" w:rsidR="00085D57" w:rsidRDefault="00085D57" w:rsidP="00085D57">
      <w:pPr>
        <w:spacing w:after="0"/>
        <w:rPr>
          <w:rFonts w:ascii="Arial" w:hAnsi="Arial" w:cs="Arial"/>
          <w:b/>
          <w:sz w:val="20"/>
          <w:szCs w:val="20"/>
        </w:rPr>
      </w:pPr>
      <w:r>
        <w:rPr>
          <w:rFonts w:ascii="Arial" w:hAnsi="Arial" w:cs="Arial"/>
          <w:b/>
          <w:sz w:val="20"/>
          <w:szCs w:val="20"/>
        </w:rPr>
        <w:t>Wykonawca/ wykonawca wspólnie ubiegający się o udzielenie zamówienia:</w:t>
      </w:r>
    </w:p>
    <w:p w14:paraId="0721D5DE" w14:textId="77777777" w:rsidR="00085D57" w:rsidRDefault="00085D57" w:rsidP="00085D57">
      <w:pPr>
        <w:spacing w:after="0" w:line="480" w:lineRule="auto"/>
        <w:ind w:right="5954"/>
        <w:rPr>
          <w:rFonts w:ascii="Arial" w:hAnsi="Arial" w:cs="Arial"/>
          <w:sz w:val="20"/>
          <w:szCs w:val="20"/>
        </w:rPr>
      </w:pPr>
      <w:r>
        <w:rPr>
          <w:rFonts w:ascii="Arial" w:hAnsi="Arial" w:cs="Arial"/>
          <w:sz w:val="20"/>
          <w:szCs w:val="20"/>
        </w:rPr>
        <w:t>………………………………………………………………………………</w:t>
      </w:r>
    </w:p>
    <w:p w14:paraId="3816633E" w14:textId="77777777" w:rsidR="00085D57" w:rsidRDefault="00085D57" w:rsidP="00085D57">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DEA00D6" w14:textId="77777777" w:rsidR="00085D57" w:rsidRDefault="00085D57" w:rsidP="00085D57">
      <w:pPr>
        <w:spacing w:after="0"/>
        <w:rPr>
          <w:rFonts w:ascii="Arial" w:hAnsi="Arial" w:cs="Arial"/>
          <w:sz w:val="20"/>
          <w:szCs w:val="20"/>
          <w:u w:val="single"/>
        </w:rPr>
      </w:pPr>
      <w:r>
        <w:rPr>
          <w:rFonts w:ascii="Arial" w:hAnsi="Arial" w:cs="Arial"/>
          <w:sz w:val="20"/>
          <w:szCs w:val="20"/>
          <w:u w:val="single"/>
        </w:rPr>
        <w:t>reprezentowany przez:</w:t>
      </w:r>
    </w:p>
    <w:p w14:paraId="252EFE3E" w14:textId="77777777" w:rsidR="00085D57" w:rsidRDefault="00085D57" w:rsidP="00085D57">
      <w:pPr>
        <w:spacing w:after="0" w:line="480" w:lineRule="auto"/>
        <w:ind w:right="5954"/>
        <w:rPr>
          <w:rFonts w:ascii="Arial" w:hAnsi="Arial" w:cs="Arial"/>
          <w:sz w:val="20"/>
          <w:szCs w:val="20"/>
        </w:rPr>
      </w:pPr>
      <w:r>
        <w:rPr>
          <w:rFonts w:ascii="Arial" w:hAnsi="Arial" w:cs="Arial"/>
          <w:sz w:val="20"/>
          <w:szCs w:val="20"/>
        </w:rPr>
        <w:t>………………………………………………………………………………</w:t>
      </w:r>
    </w:p>
    <w:p w14:paraId="16DC449A" w14:textId="77777777" w:rsidR="00085D57" w:rsidRDefault="00085D57" w:rsidP="00085D57">
      <w:pPr>
        <w:spacing w:after="0"/>
        <w:ind w:right="5953"/>
        <w:rPr>
          <w:rFonts w:ascii="Arial" w:hAnsi="Arial" w:cs="Arial"/>
          <w:i/>
          <w:sz w:val="16"/>
          <w:szCs w:val="16"/>
        </w:rPr>
      </w:pPr>
      <w:r>
        <w:rPr>
          <w:rFonts w:ascii="Arial" w:hAnsi="Arial" w:cs="Arial"/>
          <w:i/>
          <w:sz w:val="16"/>
          <w:szCs w:val="16"/>
        </w:rPr>
        <w:t>(imię, nazwisko, stanowisko/podstawa do reprezentacji)</w:t>
      </w:r>
    </w:p>
    <w:p w14:paraId="1B4084A4" w14:textId="77777777" w:rsidR="00085D57" w:rsidRDefault="00085D57" w:rsidP="00085D57">
      <w:pPr>
        <w:rPr>
          <w:rFonts w:ascii="Arial" w:hAnsi="Arial" w:cs="Arial"/>
        </w:rPr>
      </w:pPr>
    </w:p>
    <w:p w14:paraId="03FD113A" w14:textId="77777777" w:rsidR="00085D57" w:rsidRPr="00710B9D" w:rsidRDefault="00085D57" w:rsidP="00085D57">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0B7B28CB" w14:textId="77777777" w:rsidR="00085D57" w:rsidRDefault="00085D57" w:rsidP="00085D57">
      <w:pPr>
        <w:spacing w:before="240" w:after="0" w:line="360" w:lineRule="auto"/>
        <w:jc w:val="both"/>
        <w:rPr>
          <w:rFonts w:ascii="Arial" w:hAnsi="Arial" w:cs="Arial"/>
          <w:sz w:val="20"/>
          <w:szCs w:val="20"/>
        </w:rPr>
      </w:pPr>
      <w:r>
        <w:rPr>
          <w:rFonts w:ascii="Arial" w:hAnsi="Arial" w:cs="Arial"/>
          <w:sz w:val="21"/>
          <w:szCs w:val="21"/>
        </w:rPr>
        <w:t>Oświadczam, co następuje:</w:t>
      </w:r>
    </w:p>
    <w:p w14:paraId="0ED8B6CF" w14:textId="77777777" w:rsidR="00085D57" w:rsidRPr="007E214E" w:rsidRDefault="00085D57" w:rsidP="00085D57">
      <w:pPr>
        <w:shd w:val="clear" w:color="auto" w:fill="BFBFBF" w:themeFill="background1" w:themeFillShade="BF"/>
        <w:spacing w:before="360" w:after="0" w:line="360" w:lineRule="auto"/>
        <w:rPr>
          <w:rFonts w:ascii="Arial" w:hAnsi="Arial" w:cs="Arial"/>
          <w:b/>
          <w:sz w:val="20"/>
          <w:szCs w:val="20"/>
        </w:rPr>
      </w:pPr>
      <w:r w:rsidRPr="007E214E">
        <w:rPr>
          <w:rFonts w:ascii="Arial" w:hAnsi="Arial" w:cs="Arial"/>
          <w:b/>
          <w:sz w:val="20"/>
          <w:szCs w:val="20"/>
        </w:rPr>
        <w:t>OŚWIADCZENIA DOTYCZĄCE WYKONAWCY:</w:t>
      </w:r>
    </w:p>
    <w:p w14:paraId="2AE9EC7B" w14:textId="77777777" w:rsidR="00085D57" w:rsidRPr="007E214E" w:rsidRDefault="00085D57" w:rsidP="00E33DD2">
      <w:pPr>
        <w:pStyle w:val="Akapitzlist"/>
        <w:numPr>
          <w:ilvl w:val="0"/>
          <w:numId w:val="37"/>
        </w:numPr>
        <w:spacing w:before="360" w:after="0" w:line="360" w:lineRule="auto"/>
        <w:jc w:val="both"/>
        <w:rPr>
          <w:rFonts w:ascii="Arial" w:hAnsi="Arial" w:cs="Arial"/>
          <w:b/>
          <w:bCs/>
          <w:sz w:val="20"/>
          <w:szCs w:val="20"/>
        </w:rPr>
      </w:pPr>
      <w:r w:rsidRPr="007E214E">
        <w:rPr>
          <w:rFonts w:ascii="Arial" w:hAnsi="Arial" w:cs="Arial"/>
          <w:sz w:val="20"/>
          <w:szCs w:val="20"/>
        </w:rPr>
        <w:t xml:space="preserve">Oświadczam, że nie podlegam wykluczeniu z postępowania na podstawie </w:t>
      </w:r>
      <w:r w:rsidRPr="007E214E">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w:t>
      </w:r>
      <w:r>
        <w:rPr>
          <w:rFonts w:ascii="Arial" w:hAnsi="Arial" w:cs="Arial"/>
          <w:sz w:val="20"/>
          <w:szCs w:val="20"/>
        </w:rPr>
        <w:t xml:space="preserve"> </w:t>
      </w:r>
      <w:r w:rsidRPr="0084509A">
        <w:rPr>
          <w:rFonts w:ascii="Arial" w:hAnsi="Arial" w:cs="Arial"/>
          <w:sz w:val="21"/>
          <w:szCs w:val="21"/>
        </w:rPr>
        <w:t>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E214E">
        <w:rPr>
          <w:rFonts w:ascii="Arial" w:hAnsi="Arial" w:cs="Arial"/>
          <w:sz w:val="20"/>
          <w:szCs w:val="20"/>
        </w:rPr>
        <w:t>.</w:t>
      </w:r>
      <w:r w:rsidRPr="007E214E">
        <w:rPr>
          <w:rStyle w:val="Odwoanieprzypisudolnego"/>
          <w:rFonts w:ascii="Arial" w:hAnsi="Arial" w:cs="Arial"/>
          <w:sz w:val="20"/>
          <w:szCs w:val="20"/>
        </w:rPr>
        <w:footnoteReference w:id="1"/>
      </w:r>
    </w:p>
    <w:p w14:paraId="6B21F6E2" w14:textId="77777777" w:rsidR="00085D57" w:rsidRPr="007E214E" w:rsidRDefault="00085D57" w:rsidP="00E33DD2">
      <w:pPr>
        <w:pStyle w:val="NormalnyWeb"/>
        <w:numPr>
          <w:ilvl w:val="0"/>
          <w:numId w:val="37"/>
        </w:numPr>
        <w:suppressAutoHyphens w:val="0"/>
        <w:spacing w:before="0" w:after="0" w:line="360" w:lineRule="auto"/>
        <w:jc w:val="both"/>
        <w:rPr>
          <w:rFonts w:ascii="Arial" w:hAnsi="Arial" w:cs="Arial"/>
          <w:b/>
          <w:bCs/>
          <w:sz w:val="20"/>
          <w:szCs w:val="20"/>
        </w:rPr>
      </w:pPr>
      <w:r w:rsidRPr="007E214E">
        <w:rPr>
          <w:rFonts w:ascii="Arial" w:hAnsi="Arial" w:cs="Arial"/>
          <w:sz w:val="20"/>
          <w:szCs w:val="20"/>
        </w:rPr>
        <w:lastRenderedPageBreak/>
        <w:t xml:space="preserve">Oświadczam, że nie zachodzą w stosunku do mnie przesłanki wykluczenia z postępowania na podstawie art. </w:t>
      </w:r>
      <w:r w:rsidRPr="007E214E">
        <w:rPr>
          <w:rFonts w:ascii="Arial" w:hAnsi="Arial" w:cs="Arial"/>
          <w:color w:val="222222"/>
          <w:sz w:val="20"/>
          <w:szCs w:val="20"/>
          <w:lang w:eastAsia="pl-PL"/>
        </w:rPr>
        <w:t xml:space="preserve">7 ust. 1 ustawy </w:t>
      </w:r>
      <w:r w:rsidRPr="007E214E">
        <w:rPr>
          <w:rFonts w:ascii="Arial" w:hAnsi="Arial" w:cs="Arial"/>
          <w:color w:val="222222"/>
          <w:sz w:val="20"/>
          <w:szCs w:val="20"/>
        </w:rPr>
        <w:t>z dnia 13 kwietnia 2022 r.</w:t>
      </w:r>
      <w:r w:rsidRPr="007E214E">
        <w:rPr>
          <w:rFonts w:ascii="Arial" w:hAnsi="Arial" w:cs="Arial"/>
          <w:i/>
          <w:iCs/>
          <w:color w:val="222222"/>
          <w:sz w:val="20"/>
          <w:szCs w:val="20"/>
        </w:rPr>
        <w:t xml:space="preserve"> o szczególnych rozwiązaniach w zakresie przeciwdziałania wspieraniu agresji na Ukrainę oraz służących ochronie bezpieczeństwa narodowego </w:t>
      </w:r>
      <w:r w:rsidRPr="007E214E">
        <w:rPr>
          <w:rFonts w:ascii="Arial" w:hAnsi="Arial" w:cs="Arial"/>
          <w:color w:val="222222"/>
          <w:sz w:val="20"/>
          <w:szCs w:val="20"/>
        </w:rPr>
        <w:t>(Dz. U. poz. 835)</w:t>
      </w:r>
      <w:r w:rsidRPr="007E214E">
        <w:rPr>
          <w:rFonts w:ascii="Arial" w:hAnsi="Arial" w:cs="Arial"/>
          <w:i/>
          <w:iCs/>
          <w:color w:val="222222"/>
          <w:sz w:val="20"/>
          <w:szCs w:val="20"/>
        </w:rPr>
        <w:t>.</w:t>
      </w:r>
      <w:r w:rsidRPr="007E214E">
        <w:rPr>
          <w:rStyle w:val="Odwoanieprzypisudolnego"/>
          <w:rFonts w:ascii="Arial" w:hAnsi="Arial" w:cs="Arial"/>
          <w:color w:val="222222"/>
          <w:sz w:val="20"/>
          <w:szCs w:val="20"/>
        </w:rPr>
        <w:footnoteReference w:id="2"/>
      </w:r>
    </w:p>
    <w:p w14:paraId="110931E4" w14:textId="77777777" w:rsidR="00085D57" w:rsidRPr="007E214E" w:rsidRDefault="00085D57" w:rsidP="00085D57">
      <w:pPr>
        <w:shd w:val="clear" w:color="auto" w:fill="BFBFBF" w:themeFill="background1" w:themeFillShade="BF"/>
        <w:spacing w:before="240" w:after="120" w:line="360" w:lineRule="auto"/>
        <w:jc w:val="both"/>
        <w:rPr>
          <w:rFonts w:ascii="Arial" w:hAnsi="Arial" w:cs="Arial"/>
          <w:sz w:val="20"/>
          <w:szCs w:val="20"/>
        </w:rPr>
      </w:pPr>
      <w:r w:rsidRPr="007E214E">
        <w:rPr>
          <w:rFonts w:ascii="Arial" w:hAnsi="Arial" w:cs="Arial"/>
          <w:b/>
          <w:sz w:val="20"/>
          <w:szCs w:val="20"/>
        </w:rPr>
        <w:t>INFORMACJA DOTYCZĄCA POLEGANIA NA ZDOLNOŚCIACH LUB SYTUACJI PODMIOTU UDOSTĘPNIAJĄCEGO ZASOBY W ZAKRESIE ODPOWIADAJĄCYM PONAD 10% WARTOŚCI ZAMÓWIENIA</w:t>
      </w:r>
      <w:r w:rsidRPr="007E214E">
        <w:rPr>
          <w:rFonts w:ascii="Arial" w:hAnsi="Arial" w:cs="Arial"/>
          <w:b/>
          <w:bCs/>
          <w:sz w:val="20"/>
          <w:szCs w:val="20"/>
        </w:rPr>
        <w:t>:</w:t>
      </w:r>
    </w:p>
    <w:p w14:paraId="28CBBFFC" w14:textId="77777777" w:rsidR="00085D57" w:rsidRPr="00F90528" w:rsidRDefault="00085D57" w:rsidP="00085D57">
      <w:pPr>
        <w:spacing w:after="120" w:line="360" w:lineRule="auto"/>
        <w:jc w:val="both"/>
        <w:rPr>
          <w:rFonts w:ascii="Arial" w:hAnsi="Arial" w:cs="Arial"/>
          <w:sz w:val="20"/>
          <w:szCs w:val="20"/>
        </w:rPr>
      </w:pPr>
      <w:bookmarkStart w:id="12"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12"/>
    </w:p>
    <w:p w14:paraId="2B90FD51" w14:textId="77777777" w:rsidR="00085D57" w:rsidRDefault="00085D57" w:rsidP="00085D57">
      <w:pPr>
        <w:spacing w:after="0" w:line="360" w:lineRule="auto"/>
        <w:jc w:val="both"/>
        <w:rPr>
          <w:rFonts w:ascii="Arial" w:hAnsi="Arial" w:cs="Arial"/>
          <w:sz w:val="20"/>
          <w:szCs w:val="20"/>
        </w:rPr>
      </w:pPr>
      <w:r w:rsidRPr="007E214E">
        <w:rPr>
          <w:rFonts w:ascii="Arial" w:hAnsi="Arial" w:cs="Arial"/>
          <w:sz w:val="20"/>
          <w:szCs w:val="20"/>
        </w:rPr>
        <w:t>Oświadczam, że w celu wykazania spełniania warunków udziału w postępowaniu, określonych przez zamawiającego w ………………………………………………………...……………</w:t>
      </w:r>
      <w:r>
        <w:rPr>
          <w:rFonts w:ascii="Arial" w:hAnsi="Arial" w:cs="Arial"/>
          <w:sz w:val="20"/>
          <w:szCs w:val="20"/>
        </w:rPr>
        <w:t>………………………….</w:t>
      </w:r>
    </w:p>
    <w:p w14:paraId="7452CCF0" w14:textId="77777777" w:rsidR="00085D57" w:rsidRDefault="00085D57" w:rsidP="00085D57">
      <w:pPr>
        <w:spacing w:after="0" w:line="360" w:lineRule="auto"/>
        <w:jc w:val="both"/>
        <w:rPr>
          <w:rFonts w:ascii="Arial" w:hAnsi="Arial" w:cs="Arial"/>
          <w:sz w:val="20"/>
          <w:szCs w:val="20"/>
        </w:rPr>
      </w:pPr>
      <w:r>
        <w:rPr>
          <w:rFonts w:ascii="Arial" w:hAnsi="Arial" w:cs="Arial"/>
          <w:sz w:val="20"/>
          <w:szCs w:val="20"/>
        </w:rPr>
        <w:t>…………………………………………………………………………………………………………………</w:t>
      </w:r>
      <w:r w:rsidRPr="007E214E">
        <w:rPr>
          <w:rFonts w:ascii="Arial" w:hAnsi="Arial" w:cs="Arial"/>
          <w:sz w:val="20"/>
          <w:szCs w:val="20"/>
        </w:rPr>
        <w:t>…</w:t>
      </w:r>
      <w:bookmarkStart w:id="13" w:name="_Hlk99005462"/>
      <w:r>
        <w:rPr>
          <w:rFonts w:ascii="Arial" w:hAnsi="Arial" w:cs="Arial"/>
          <w:sz w:val="20"/>
          <w:szCs w:val="20"/>
        </w:rPr>
        <w:t>…</w:t>
      </w:r>
    </w:p>
    <w:p w14:paraId="278CFC17" w14:textId="77777777" w:rsidR="00085D57" w:rsidRPr="007E214E" w:rsidRDefault="00085D57" w:rsidP="00085D57">
      <w:pPr>
        <w:spacing w:after="0" w:line="360" w:lineRule="auto"/>
        <w:jc w:val="both"/>
        <w:rPr>
          <w:rFonts w:ascii="Arial" w:hAnsi="Arial" w:cs="Arial"/>
          <w:sz w:val="20"/>
          <w:szCs w:val="20"/>
        </w:rPr>
      </w:pPr>
      <w:r w:rsidRPr="007E214E">
        <w:rPr>
          <w:rFonts w:ascii="Arial" w:hAnsi="Arial" w:cs="Arial"/>
          <w:i/>
          <w:sz w:val="16"/>
          <w:szCs w:val="16"/>
        </w:rPr>
        <w:t xml:space="preserve">(wskazać </w:t>
      </w:r>
      <w:bookmarkEnd w:id="13"/>
      <w:r w:rsidRPr="007E214E">
        <w:rPr>
          <w:rFonts w:ascii="Arial" w:hAnsi="Arial" w:cs="Arial"/>
          <w:i/>
          <w:sz w:val="16"/>
          <w:szCs w:val="16"/>
        </w:rPr>
        <w:t>dokument i właściwą jednostkę redakcyjną dokumentu, w której określono warunki udziału w postępowaniu)</w:t>
      </w:r>
      <w:r w:rsidRPr="007E214E">
        <w:rPr>
          <w:rFonts w:ascii="Arial" w:hAnsi="Arial" w:cs="Arial"/>
          <w:i/>
          <w:sz w:val="20"/>
          <w:szCs w:val="20"/>
        </w:rPr>
        <w:t>,</w:t>
      </w:r>
      <w:r w:rsidRPr="007E214E">
        <w:rPr>
          <w:rFonts w:ascii="Arial" w:hAnsi="Arial" w:cs="Arial"/>
          <w:sz w:val="20"/>
          <w:szCs w:val="20"/>
        </w:rPr>
        <w:t xml:space="preserve"> polegam na zdolnościach lub sytuacji następującego podmiotu udostępniającego zasoby: </w:t>
      </w:r>
      <w:bookmarkStart w:id="14" w:name="_Hlk99014455"/>
      <w:r w:rsidRPr="007E214E">
        <w:rPr>
          <w:rFonts w:ascii="Arial" w:hAnsi="Arial" w:cs="Arial"/>
          <w:sz w:val="20"/>
          <w:szCs w:val="20"/>
        </w:rPr>
        <w:t>………………………………………………………………………...…………………………………….…</w:t>
      </w:r>
      <w:bookmarkEnd w:id="14"/>
    </w:p>
    <w:p w14:paraId="66AFBD38" w14:textId="77777777" w:rsidR="00085D57" w:rsidRPr="007E214E" w:rsidRDefault="00085D57" w:rsidP="00085D57">
      <w:pPr>
        <w:spacing w:after="120" w:line="360" w:lineRule="auto"/>
        <w:jc w:val="both"/>
        <w:rPr>
          <w:rFonts w:ascii="Arial" w:hAnsi="Arial" w:cs="Arial"/>
          <w:i/>
          <w:sz w:val="20"/>
          <w:szCs w:val="20"/>
        </w:rPr>
      </w:pPr>
      <w:r w:rsidRPr="007E214E">
        <w:rPr>
          <w:rFonts w:ascii="Arial" w:hAnsi="Arial" w:cs="Arial"/>
          <w:i/>
          <w:sz w:val="16"/>
          <w:szCs w:val="16"/>
        </w:rPr>
        <w:t>(podać pełną nazwę/firmę, adres, a także w zależności od podmiotu: NIP/PESEL, KRS/</w:t>
      </w:r>
      <w:proofErr w:type="spellStart"/>
      <w:r w:rsidRPr="007E214E">
        <w:rPr>
          <w:rFonts w:ascii="Arial" w:hAnsi="Arial" w:cs="Arial"/>
          <w:i/>
          <w:sz w:val="16"/>
          <w:szCs w:val="16"/>
        </w:rPr>
        <w:t>CEiDG</w:t>
      </w:r>
      <w:proofErr w:type="spellEnd"/>
      <w:r w:rsidRPr="007E214E">
        <w:rPr>
          <w:rFonts w:ascii="Arial" w:hAnsi="Arial" w:cs="Arial"/>
          <w:i/>
          <w:sz w:val="16"/>
          <w:szCs w:val="16"/>
        </w:rPr>
        <w:t>)</w:t>
      </w:r>
      <w:r w:rsidRPr="007E214E">
        <w:rPr>
          <w:rFonts w:ascii="Arial" w:hAnsi="Arial" w:cs="Arial"/>
          <w:sz w:val="20"/>
          <w:szCs w:val="20"/>
        </w:rPr>
        <w:t>,</w:t>
      </w:r>
      <w:r w:rsidRPr="007E214E">
        <w:rPr>
          <w:rFonts w:ascii="Arial" w:hAnsi="Arial" w:cs="Arial"/>
          <w:sz w:val="20"/>
          <w:szCs w:val="20"/>
        </w:rPr>
        <w:br/>
        <w:t>w następującym zakresie: ……………………………………………………………………………</w:t>
      </w:r>
      <w:r>
        <w:rPr>
          <w:rFonts w:ascii="Arial" w:hAnsi="Arial" w:cs="Arial"/>
          <w:sz w:val="20"/>
          <w:szCs w:val="20"/>
        </w:rPr>
        <w:t>…………</w:t>
      </w:r>
    </w:p>
    <w:p w14:paraId="7EFAF664" w14:textId="77777777" w:rsidR="00085D57" w:rsidRDefault="00085D57" w:rsidP="00085D57">
      <w:pPr>
        <w:spacing w:after="0" w:line="360" w:lineRule="auto"/>
        <w:jc w:val="both"/>
        <w:rPr>
          <w:rFonts w:ascii="Arial" w:hAnsi="Arial" w:cs="Arial"/>
          <w:sz w:val="20"/>
          <w:szCs w:val="20"/>
        </w:rPr>
      </w:pPr>
      <w:r>
        <w:rPr>
          <w:rFonts w:ascii="Arial" w:hAnsi="Arial" w:cs="Arial"/>
          <w:sz w:val="20"/>
          <w:szCs w:val="20"/>
        </w:rPr>
        <w:t>………………………………………………………………………………………………………………………</w:t>
      </w:r>
    </w:p>
    <w:p w14:paraId="7CCB4D7D" w14:textId="77777777" w:rsidR="00085D57" w:rsidRPr="007E214E" w:rsidRDefault="00085D57" w:rsidP="00085D57">
      <w:pPr>
        <w:spacing w:after="0" w:line="360" w:lineRule="auto"/>
        <w:jc w:val="both"/>
        <w:rPr>
          <w:rFonts w:ascii="Arial" w:hAnsi="Arial" w:cs="Arial"/>
          <w:sz w:val="20"/>
          <w:szCs w:val="20"/>
        </w:rPr>
      </w:pPr>
      <w:r w:rsidRPr="007E214E">
        <w:rPr>
          <w:rFonts w:ascii="Arial" w:hAnsi="Arial" w:cs="Arial"/>
          <w:i/>
          <w:sz w:val="16"/>
          <w:szCs w:val="16"/>
        </w:rPr>
        <w:lastRenderedPageBreak/>
        <w:t>(określić odpowiedni zakres udostępnianych zasobów dla wskazanego podmiotu)</w:t>
      </w:r>
      <w:r w:rsidRPr="007E214E">
        <w:rPr>
          <w:rFonts w:ascii="Arial" w:hAnsi="Arial" w:cs="Arial"/>
          <w:iCs/>
          <w:sz w:val="20"/>
          <w:szCs w:val="20"/>
        </w:rPr>
        <w:t>,</w:t>
      </w:r>
      <w:r w:rsidRPr="007E214E">
        <w:rPr>
          <w:rFonts w:ascii="Arial" w:hAnsi="Arial" w:cs="Arial"/>
          <w:i/>
          <w:sz w:val="20"/>
          <w:szCs w:val="20"/>
        </w:rPr>
        <w:br/>
      </w:r>
      <w:r w:rsidRPr="007E214E">
        <w:rPr>
          <w:rFonts w:ascii="Arial" w:hAnsi="Arial" w:cs="Arial"/>
          <w:sz w:val="20"/>
          <w:szCs w:val="20"/>
        </w:rPr>
        <w:t>co odpowiada ponad 10% wartości przedmiotowego zamówienia</w:t>
      </w:r>
      <w:r w:rsidRPr="004511DC">
        <w:rPr>
          <w:rFonts w:ascii="Arial" w:hAnsi="Arial" w:cs="Arial"/>
          <w:sz w:val="21"/>
          <w:szCs w:val="21"/>
        </w:rPr>
        <w:t xml:space="preserve">. </w:t>
      </w:r>
    </w:p>
    <w:p w14:paraId="1E68BBA8" w14:textId="77777777" w:rsidR="00085D57" w:rsidRPr="007E214E" w:rsidRDefault="00085D57" w:rsidP="00085D57">
      <w:pPr>
        <w:shd w:val="clear" w:color="auto" w:fill="BFBFBF" w:themeFill="background1" w:themeFillShade="BF"/>
        <w:spacing w:before="240" w:after="120" w:line="360" w:lineRule="auto"/>
        <w:jc w:val="both"/>
        <w:rPr>
          <w:rFonts w:ascii="Arial" w:hAnsi="Arial" w:cs="Arial"/>
          <w:b/>
          <w:sz w:val="20"/>
          <w:szCs w:val="20"/>
        </w:rPr>
      </w:pPr>
      <w:r w:rsidRPr="007E214E">
        <w:rPr>
          <w:rFonts w:ascii="Arial" w:hAnsi="Arial" w:cs="Arial"/>
          <w:b/>
          <w:sz w:val="20"/>
          <w:szCs w:val="20"/>
        </w:rPr>
        <w:t>OŚWIADCZENIE DOTYCZĄCE PODWYKONAWCY, NA KTÓREGO PRZYPADA PONAD 10% WARTOŚCI ZAMÓWIENIA:</w:t>
      </w:r>
    </w:p>
    <w:p w14:paraId="32F3F0A0" w14:textId="77777777" w:rsidR="00085D57" w:rsidRPr="0072314D" w:rsidRDefault="00085D57" w:rsidP="00085D57">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536306BC" w14:textId="77777777" w:rsidR="00085D57" w:rsidRDefault="00085D57" w:rsidP="00085D57">
      <w:pPr>
        <w:spacing w:after="0" w:line="360" w:lineRule="auto"/>
        <w:jc w:val="both"/>
        <w:rPr>
          <w:rFonts w:ascii="Arial" w:hAnsi="Arial" w:cs="Arial"/>
          <w:sz w:val="20"/>
          <w:szCs w:val="20"/>
        </w:rPr>
      </w:pPr>
      <w:r w:rsidRPr="007E214E">
        <w:rPr>
          <w:rFonts w:ascii="Arial" w:hAnsi="Arial" w:cs="Arial"/>
          <w:sz w:val="20"/>
          <w:szCs w:val="20"/>
        </w:rPr>
        <w:t>Oświadczam, że w stosunku do następującego podmiotu, będącego podwykonawcą, na którego przypada ponad 10% wartości zamówienia: ………………………………</w:t>
      </w:r>
      <w:r>
        <w:rPr>
          <w:rFonts w:ascii="Arial" w:hAnsi="Arial" w:cs="Arial"/>
          <w:sz w:val="20"/>
          <w:szCs w:val="20"/>
        </w:rPr>
        <w:t>…………………………………..</w:t>
      </w:r>
    </w:p>
    <w:p w14:paraId="1906479F" w14:textId="77777777" w:rsidR="00085D57" w:rsidRDefault="00085D57" w:rsidP="00085D57">
      <w:pPr>
        <w:spacing w:after="0" w:line="360" w:lineRule="auto"/>
        <w:jc w:val="both"/>
        <w:rPr>
          <w:rFonts w:ascii="Arial" w:hAnsi="Arial" w:cs="Arial"/>
          <w:sz w:val="20"/>
          <w:szCs w:val="20"/>
        </w:rPr>
      </w:pPr>
      <w:r>
        <w:rPr>
          <w:rFonts w:ascii="Arial" w:hAnsi="Arial" w:cs="Arial"/>
          <w:sz w:val="20"/>
          <w:szCs w:val="20"/>
        </w:rPr>
        <w:t>……………………………………………………………………………………………………………………….</w:t>
      </w:r>
      <w:r w:rsidRPr="007E214E">
        <w:rPr>
          <w:rFonts w:ascii="Arial" w:hAnsi="Arial" w:cs="Arial"/>
          <w:sz w:val="20"/>
          <w:szCs w:val="20"/>
        </w:rPr>
        <w:t xml:space="preserve"> </w:t>
      </w:r>
    </w:p>
    <w:p w14:paraId="20F652C4" w14:textId="77777777" w:rsidR="00085D57" w:rsidRPr="007E214E" w:rsidRDefault="00085D57" w:rsidP="00085D57">
      <w:pPr>
        <w:spacing w:after="0" w:line="360" w:lineRule="auto"/>
        <w:jc w:val="both"/>
        <w:rPr>
          <w:rFonts w:ascii="Arial" w:hAnsi="Arial" w:cs="Arial"/>
          <w:sz w:val="20"/>
          <w:szCs w:val="20"/>
        </w:rPr>
      </w:pPr>
      <w:r w:rsidRPr="007E214E">
        <w:rPr>
          <w:rFonts w:ascii="Arial" w:hAnsi="Arial" w:cs="Arial"/>
          <w:i/>
          <w:sz w:val="16"/>
          <w:szCs w:val="16"/>
        </w:rPr>
        <w:t>(podać pełną nazwę/firmę, adres, a także w zależności od podmiotu: NIP/PESEL, KRS/</w:t>
      </w:r>
      <w:proofErr w:type="spellStart"/>
      <w:r w:rsidRPr="007E214E">
        <w:rPr>
          <w:rFonts w:ascii="Arial" w:hAnsi="Arial" w:cs="Arial"/>
          <w:i/>
          <w:sz w:val="16"/>
          <w:szCs w:val="16"/>
        </w:rPr>
        <w:t>CEiDG</w:t>
      </w:r>
      <w:proofErr w:type="spellEnd"/>
      <w:r w:rsidRPr="007E214E">
        <w:rPr>
          <w:rFonts w:ascii="Arial" w:hAnsi="Arial" w:cs="Arial"/>
          <w:i/>
          <w:sz w:val="16"/>
          <w:szCs w:val="16"/>
        </w:rPr>
        <w:t>)</w:t>
      </w:r>
      <w:r w:rsidRPr="007E214E">
        <w:rPr>
          <w:rFonts w:ascii="Arial" w:hAnsi="Arial" w:cs="Arial"/>
          <w:sz w:val="16"/>
          <w:szCs w:val="16"/>
        </w:rPr>
        <w:t>,</w:t>
      </w:r>
      <w:r w:rsidRPr="007E214E">
        <w:rPr>
          <w:rFonts w:ascii="Arial" w:hAnsi="Arial" w:cs="Arial"/>
          <w:sz w:val="20"/>
          <w:szCs w:val="20"/>
        </w:rPr>
        <w:br/>
        <w:t>nie zachodzą podstawy wykluczenia z postępowania o udzielenie zamówienia przewidziane w  art.  5k rozporządzenia 833/2014 w brzmieniu nadanym rozporządzeniem 2022/576.</w:t>
      </w:r>
    </w:p>
    <w:p w14:paraId="24D1DEEE" w14:textId="77777777" w:rsidR="00085D57" w:rsidRDefault="00085D57" w:rsidP="00085D57">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22620D01" w14:textId="77777777" w:rsidR="00085D57" w:rsidRPr="0072314D" w:rsidRDefault="00085D57" w:rsidP="00085D57">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2699B036" w14:textId="77777777" w:rsidR="00085D57" w:rsidRDefault="00085D57" w:rsidP="00085D57">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p>
    <w:p w14:paraId="7109E114" w14:textId="77777777" w:rsidR="00085D57" w:rsidRDefault="00085D57" w:rsidP="00085D57">
      <w:pPr>
        <w:spacing w:after="0" w:line="360" w:lineRule="auto"/>
        <w:jc w:val="both"/>
        <w:rPr>
          <w:rFonts w:ascii="Arial" w:hAnsi="Arial" w:cs="Arial"/>
          <w:sz w:val="20"/>
          <w:szCs w:val="20"/>
        </w:rPr>
      </w:pPr>
      <w:r>
        <w:rPr>
          <w:rFonts w:ascii="Arial" w:hAnsi="Arial" w:cs="Arial"/>
          <w:sz w:val="21"/>
          <w:szCs w:val="21"/>
        </w:rPr>
        <w:t>…………………………………………………………………………………………………………………</w:t>
      </w:r>
      <w:r>
        <w:rPr>
          <w:rFonts w:ascii="Arial" w:hAnsi="Arial" w:cs="Arial"/>
          <w:sz w:val="20"/>
          <w:szCs w:val="20"/>
        </w:rPr>
        <w:t xml:space="preserve"> </w:t>
      </w:r>
    </w:p>
    <w:p w14:paraId="230CB7D3" w14:textId="77777777" w:rsidR="00085D57" w:rsidRDefault="00085D57" w:rsidP="00085D57">
      <w:pPr>
        <w:spacing w:after="0" w:line="360" w:lineRule="auto"/>
        <w:jc w:val="both"/>
        <w:rPr>
          <w:rFonts w:ascii="Arial" w:hAnsi="Arial" w:cs="Arial"/>
          <w:sz w:val="21"/>
          <w:szCs w:val="21"/>
        </w:rPr>
      </w:pP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39F4E15C" w14:textId="77777777" w:rsidR="00085D57" w:rsidRDefault="00085D57" w:rsidP="00085D57">
      <w:pPr>
        <w:shd w:val="clear" w:color="auto" w:fill="BFBFBF" w:themeFill="background1" w:themeFillShade="BF"/>
        <w:spacing w:before="240" w:after="0" w:line="360" w:lineRule="auto"/>
        <w:jc w:val="both"/>
        <w:rPr>
          <w:rFonts w:ascii="Arial" w:hAnsi="Arial" w:cs="Arial"/>
          <w:b/>
          <w:sz w:val="21"/>
          <w:szCs w:val="21"/>
        </w:rPr>
      </w:pPr>
      <w:r>
        <w:rPr>
          <w:rFonts w:ascii="Arial" w:hAnsi="Arial" w:cs="Arial"/>
          <w:b/>
          <w:sz w:val="21"/>
          <w:szCs w:val="21"/>
        </w:rPr>
        <w:t>OŚWIADCZENIE DOTYCZĄCE PODANYCH INFORMACJI:</w:t>
      </w:r>
    </w:p>
    <w:p w14:paraId="027659BF" w14:textId="77777777" w:rsidR="00085D57" w:rsidRDefault="00085D57" w:rsidP="00085D57">
      <w:pPr>
        <w:spacing w:after="0" w:line="360" w:lineRule="auto"/>
        <w:jc w:val="both"/>
        <w:rPr>
          <w:rFonts w:ascii="Arial" w:hAnsi="Arial" w:cs="Arial"/>
          <w:b/>
        </w:rPr>
      </w:pPr>
    </w:p>
    <w:p w14:paraId="115DA744" w14:textId="77777777" w:rsidR="00085D57" w:rsidRDefault="00085D57" w:rsidP="00085D57">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0E69BFE" w14:textId="77777777" w:rsidR="00085D57" w:rsidRDefault="00085D57" w:rsidP="00085D57">
      <w:pPr>
        <w:spacing w:after="0" w:line="360" w:lineRule="auto"/>
        <w:jc w:val="both"/>
        <w:rPr>
          <w:rFonts w:ascii="Arial" w:hAnsi="Arial" w:cs="Arial"/>
          <w:sz w:val="20"/>
          <w:szCs w:val="20"/>
        </w:rPr>
      </w:pPr>
    </w:p>
    <w:p w14:paraId="39FB4A46" w14:textId="77777777" w:rsidR="00085D57" w:rsidRPr="00E44F37" w:rsidRDefault="00085D57" w:rsidP="00085D57">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785D2197" w14:textId="77777777" w:rsidR="00085D57" w:rsidRDefault="00085D57" w:rsidP="00085D57">
      <w:pPr>
        <w:spacing w:after="120" w:line="360" w:lineRule="auto"/>
        <w:jc w:val="both"/>
        <w:rPr>
          <w:rFonts w:ascii="Arial" w:hAnsi="Arial" w:cs="Arial"/>
          <w:sz w:val="21"/>
          <w:szCs w:val="21"/>
        </w:rPr>
      </w:pPr>
      <w:r>
        <w:rPr>
          <w:rFonts w:ascii="Arial" w:hAnsi="Arial" w:cs="Arial"/>
          <w:sz w:val="21"/>
          <w:szCs w:val="21"/>
        </w:rPr>
        <w:lastRenderedPageBreak/>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7DE869B" w14:textId="77777777" w:rsidR="00085D57" w:rsidRPr="00AA336E" w:rsidRDefault="00085D57" w:rsidP="00085D57">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EDEBFC1" w14:textId="77777777" w:rsidR="00085D57" w:rsidRPr="00A22DCF" w:rsidRDefault="00085D57" w:rsidP="00085D57">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26F019D" w14:textId="77777777" w:rsidR="00085D57" w:rsidRDefault="00085D57" w:rsidP="00085D57">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79DCE35" w14:textId="77777777" w:rsidR="00085D57" w:rsidRDefault="00085D57" w:rsidP="00085D57">
      <w:pPr>
        <w:spacing w:after="0" w:line="360" w:lineRule="auto"/>
        <w:jc w:val="both"/>
        <w:rPr>
          <w:rFonts w:ascii="Arial" w:hAnsi="Arial" w:cs="Arial"/>
          <w:i/>
          <w:sz w:val="16"/>
          <w:szCs w:val="16"/>
        </w:rPr>
      </w:pPr>
    </w:p>
    <w:p w14:paraId="5BFCAFDA" w14:textId="77777777" w:rsidR="00085D57" w:rsidRDefault="00085D57" w:rsidP="00085D57">
      <w:pPr>
        <w:spacing w:after="0" w:line="276" w:lineRule="auto"/>
        <w:jc w:val="center"/>
        <w:rPr>
          <w:rFonts w:ascii="Arial Narrow" w:hAnsi="Arial Narrow" w:cs="Arial"/>
          <w:b/>
          <w:bCs/>
          <w:color w:val="FF0000"/>
        </w:rPr>
      </w:pPr>
      <w:r w:rsidRPr="00A45CE8">
        <w:rPr>
          <w:rFonts w:ascii="Arial Narrow" w:hAnsi="Arial Narrow" w:cs="Arial"/>
          <w:b/>
          <w:bCs/>
          <w:color w:val="FF0000"/>
        </w:rPr>
        <w:t xml:space="preserve">Dokument należy wypełnić i podpisać kwalifikowanym podpisem elektronicznym  </w:t>
      </w:r>
    </w:p>
    <w:p w14:paraId="07F32DEB" w14:textId="77777777" w:rsidR="00085D57" w:rsidRPr="00A45CE8" w:rsidRDefault="00085D57" w:rsidP="00085D57">
      <w:pPr>
        <w:spacing w:after="0" w:line="276" w:lineRule="auto"/>
        <w:jc w:val="center"/>
        <w:rPr>
          <w:rFonts w:ascii="Arial Narrow" w:hAnsi="Arial Narrow" w:cs="Century Gothic"/>
          <w:b/>
          <w:bCs/>
          <w:i/>
          <w:sz w:val="28"/>
          <w:szCs w:val="28"/>
        </w:rPr>
      </w:pPr>
      <w:r w:rsidRPr="00A45CE8">
        <w:rPr>
          <w:rFonts w:ascii="Arial Narrow" w:hAnsi="Arial Narrow" w:cs="Arial"/>
          <w:b/>
          <w:bCs/>
          <w:color w:val="FF0000"/>
        </w:rPr>
        <w:t>Zamawiający zaleca zapisanie dokumentu w formacie PDF.</w:t>
      </w:r>
    </w:p>
    <w:p w14:paraId="033FE603" w14:textId="530A05E7" w:rsidR="00B30D10" w:rsidRPr="00A72C32" w:rsidRDefault="003D26A2" w:rsidP="00B30D10">
      <w:pPr>
        <w:pStyle w:val="Nagwek2"/>
        <w:ind w:firstLine="7513"/>
        <w:rPr>
          <w:i/>
        </w:rPr>
      </w:pPr>
      <w:r>
        <w:rPr>
          <w:rFonts w:cs="Open Sans"/>
          <w:i/>
          <w:color w:val="FF0000"/>
        </w:rPr>
        <w:br w:type="page"/>
      </w:r>
      <w:bookmarkStart w:id="15" w:name="_Toc198028161"/>
      <w:r w:rsidR="00B30D10">
        <w:lastRenderedPageBreak/>
        <w:t>Z</w:t>
      </w:r>
      <w:r w:rsidR="00085D57" w:rsidRPr="00A72C32">
        <w:t xml:space="preserve">ałącznik </w:t>
      </w:r>
      <w:r w:rsidR="00B30D10">
        <w:t>N</w:t>
      </w:r>
      <w:r w:rsidR="00085D57" w:rsidRPr="00A72C32">
        <w:t xml:space="preserve">r </w:t>
      </w:r>
      <w:r w:rsidR="00085D57">
        <w:t>4a</w:t>
      </w:r>
      <w:r w:rsidR="00B30D10">
        <w:t>:</w:t>
      </w:r>
      <w:r w:rsidR="00B30D10">
        <w:br/>
      </w:r>
      <w:r w:rsidR="00B30D10" w:rsidRPr="00B30D10">
        <w:t>Oświadczenia podmiotu udostępniającego zasoby</w:t>
      </w:r>
      <w:bookmarkEnd w:id="15"/>
    </w:p>
    <w:p w14:paraId="7440ACD4" w14:textId="77777777" w:rsidR="00085D57" w:rsidRDefault="00085D57" w:rsidP="00085D57">
      <w:pPr>
        <w:jc w:val="right"/>
        <w:rPr>
          <w:rFonts w:ascii="Arial Narrow" w:hAnsi="Arial Narrow" w:cs="Century Gothic"/>
          <w:b/>
          <w:bCs/>
          <w:i/>
          <w:sz w:val="24"/>
          <w:szCs w:val="24"/>
        </w:rPr>
      </w:pPr>
    </w:p>
    <w:p w14:paraId="70334350" w14:textId="77777777" w:rsidR="00085D57" w:rsidRDefault="00085D57" w:rsidP="00085D57">
      <w:pPr>
        <w:spacing w:after="0"/>
        <w:rPr>
          <w:rFonts w:ascii="Arial" w:hAnsi="Arial" w:cs="Arial"/>
          <w:b/>
          <w:sz w:val="20"/>
          <w:szCs w:val="20"/>
        </w:rPr>
      </w:pPr>
      <w:r>
        <w:rPr>
          <w:rFonts w:ascii="Arial" w:hAnsi="Arial" w:cs="Arial"/>
          <w:b/>
          <w:sz w:val="20"/>
          <w:szCs w:val="20"/>
        </w:rPr>
        <w:t>Podmiot udostępniający zasoby:</w:t>
      </w:r>
    </w:p>
    <w:p w14:paraId="79AA4F77" w14:textId="77777777" w:rsidR="00085D57" w:rsidRDefault="00085D57" w:rsidP="00085D57">
      <w:pPr>
        <w:spacing w:after="0" w:line="480" w:lineRule="auto"/>
        <w:ind w:right="5954"/>
        <w:rPr>
          <w:rFonts w:ascii="Arial" w:hAnsi="Arial" w:cs="Arial"/>
          <w:sz w:val="20"/>
          <w:szCs w:val="20"/>
        </w:rPr>
      </w:pPr>
      <w:r>
        <w:rPr>
          <w:rFonts w:ascii="Arial" w:hAnsi="Arial" w:cs="Arial"/>
          <w:sz w:val="20"/>
          <w:szCs w:val="20"/>
        </w:rPr>
        <w:t>………………………………………………………………………………</w:t>
      </w:r>
    </w:p>
    <w:p w14:paraId="15B78EBB" w14:textId="77777777" w:rsidR="00085D57" w:rsidRDefault="00085D57" w:rsidP="00085D57">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DEB5135" w14:textId="77777777" w:rsidR="00085D57" w:rsidRDefault="00085D57" w:rsidP="00085D57">
      <w:pPr>
        <w:spacing w:after="0"/>
        <w:rPr>
          <w:rFonts w:ascii="Arial" w:hAnsi="Arial" w:cs="Arial"/>
          <w:sz w:val="20"/>
          <w:szCs w:val="20"/>
          <w:u w:val="single"/>
        </w:rPr>
      </w:pPr>
      <w:r>
        <w:rPr>
          <w:rFonts w:ascii="Arial" w:hAnsi="Arial" w:cs="Arial"/>
          <w:sz w:val="20"/>
          <w:szCs w:val="20"/>
          <w:u w:val="single"/>
        </w:rPr>
        <w:t>reprezentowany przez:</w:t>
      </w:r>
    </w:p>
    <w:p w14:paraId="07973DB7" w14:textId="77777777" w:rsidR="00085D57" w:rsidRDefault="00085D57" w:rsidP="00085D57">
      <w:pPr>
        <w:spacing w:after="0" w:line="480" w:lineRule="auto"/>
        <w:ind w:right="5954"/>
        <w:rPr>
          <w:rFonts w:ascii="Arial" w:hAnsi="Arial" w:cs="Arial"/>
          <w:sz w:val="20"/>
          <w:szCs w:val="20"/>
        </w:rPr>
      </w:pPr>
      <w:r>
        <w:rPr>
          <w:rFonts w:ascii="Arial" w:hAnsi="Arial" w:cs="Arial"/>
          <w:sz w:val="20"/>
          <w:szCs w:val="20"/>
        </w:rPr>
        <w:t>………………………………………………………………………………</w:t>
      </w:r>
    </w:p>
    <w:p w14:paraId="502758B1" w14:textId="77777777" w:rsidR="00085D57" w:rsidRDefault="00085D57" w:rsidP="00085D57">
      <w:pPr>
        <w:spacing w:after="0"/>
        <w:ind w:right="5953"/>
        <w:rPr>
          <w:rFonts w:ascii="Arial" w:hAnsi="Arial" w:cs="Arial"/>
          <w:i/>
          <w:sz w:val="16"/>
          <w:szCs w:val="16"/>
        </w:rPr>
      </w:pPr>
      <w:r>
        <w:rPr>
          <w:rFonts w:ascii="Arial" w:hAnsi="Arial" w:cs="Arial"/>
          <w:i/>
          <w:sz w:val="16"/>
          <w:szCs w:val="16"/>
        </w:rPr>
        <w:t>(imię, nazwisko, stanowisko/podstawa do reprezentacji)</w:t>
      </w:r>
    </w:p>
    <w:p w14:paraId="73179346" w14:textId="77777777" w:rsidR="00085D57" w:rsidRDefault="00085D57" w:rsidP="00085D57">
      <w:pPr>
        <w:spacing w:after="0"/>
        <w:rPr>
          <w:rFonts w:ascii="Arial" w:hAnsi="Arial" w:cs="Arial"/>
          <w:b/>
          <w:sz w:val="20"/>
          <w:szCs w:val="20"/>
        </w:rPr>
      </w:pPr>
    </w:p>
    <w:p w14:paraId="6A79DAF7" w14:textId="77777777" w:rsidR="00085D57" w:rsidRDefault="00085D57" w:rsidP="00085D57">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5FD21D5B" w14:textId="77777777" w:rsidR="00085D57" w:rsidRPr="00710B9D" w:rsidRDefault="00085D57" w:rsidP="00085D57">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ABD0DEB" w14:textId="77777777" w:rsidR="00085D57" w:rsidRDefault="00085D57" w:rsidP="00085D57">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11D8AC23" w14:textId="77777777" w:rsidR="00085D57" w:rsidRPr="00A2701F" w:rsidRDefault="00085D57" w:rsidP="00085D57">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oprogramowania wraz z jego wdrożeniem w ramach realizacji projektu grantowego „</w:t>
      </w:r>
      <w:proofErr w:type="spellStart"/>
      <w:r>
        <w:rPr>
          <w:rFonts w:ascii="Arial Narrow" w:hAnsi="Arial Narrow" w:cstheme="minorBidi"/>
          <w:b/>
          <w:color w:val="385623" w:themeColor="accent6" w:themeShade="80"/>
        </w:rPr>
        <w:t>Cyberbezpieczny</w:t>
      </w:r>
      <w:proofErr w:type="spellEnd"/>
      <w:r>
        <w:rPr>
          <w:rFonts w:ascii="Arial Narrow" w:hAnsi="Arial Narrow" w:cstheme="minorBidi"/>
          <w:b/>
          <w:color w:val="385623" w:themeColor="accent6" w:themeShade="80"/>
        </w:rPr>
        <w:t xml:space="preserve"> Samorząd”, pt. „Podniesienie poziomu </w:t>
      </w:r>
      <w:proofErr w:type="spellStart"/>
      <w:r>
        <w:rPr>
          <w:rFonts w:ascii="Arial Narrow" w:hAnsi="Arial Narrow" w:cstheme="minorBidi"/>
          <w:b/>
          <w:color w:val="385623" w:themeColor="accent6" w:themeShade="80"/>
        </w:rPr>
        <w:t>cyberbezpieczeństwa</w:t>
      </w:r>
      <w:proofErr w:type="spellEnd"/>
      <w:r>
        <w:rPr>
          <w:rFonts w:ascii="Arial Narrow" w:hAnsi="Arial Narrow" w:cstheme="minorBidi"/>
          <w:b/>
          <w:color w:val="385623" w:themeColor="accent6" w:themeShade="80"/>
        </w:rPr>
        <w:t xml:space="preserve"> Gminy Nakło nad Notecią”.</w:t>
      </w:r>
    </w:p>
    <w:p w14:paraId="0DF18ECB" w14:textId="77777777" w:rsidR="00085D57" w:rsidRDefault="00085D57" w:rsidP="00085D57">
      <w:pPr>
        <w:spacing w:before="240" w:after="0" w:line="360" w:lineRule="auto"/>
        <w:jc w:val="both"/>
        <w:rPr>
          <w:rFonts w:ascii="Arial" w:hAnsi="Arial" w:cs="Arial"/>
          <w:sz w:val="20"/>
          <w:szCs w:val="20"/>
        </w:rPr>
      </w:pPr>
      <w:r>
        <w:rPr>
          <w:rFonts w:ascii="Arial" w:hAnsi="Arial" w:cs="Arial"/>
          <w:i/>
          <w:sz w:val="18"/>
          <w:szCs w:val="18"/>
        </w:rPr>
        <w:t xml:space="preserve"> </w:t>
      </w:r>
      <w:r>
        <w:rPr>
          <w:rFonts w:ascii="Arial" w:hAnsi="Arial" w:cs="Arial"/>
          <w:sz w:val="21"/>
          <w:szCs w:val="21"/>
        </w:rPr>
        <w:t>oświadczam, co następuje:</w:t>
      </w:r>
    </w:p>
    <w:p w14:paraId="06FFADF5" w14:textId="77777777" w:rsidR="00085D57" w:rsidRDefault="00085D57" w:rsidP="00085D57">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PODMIOTU UDOSTEPNIAJĄCEGO ZASOBY:</w:t>
      </w:r>
    </w:p>
    <w:p w14:paraId="19C149ED" w14:textId="77777777" w:rsidR="00085D57" w:rsidRPr="0084509A" w:rsidRDefault="00085D57" w:rsidP="00E33DD2">
      <w:pPr>
        <w:pStyle w:val="Akapitzlist"/>
        <w:numPr>
          <w:ilvl w:val="0"/>
          <w:numId w:val="55"/>
        </w:numPr>
        <w:spacing w:before="360" w:after="0" w:line="360" w:lineRule="auto"/>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 brzmieniu nadanym rozporządzeniem Rady (UE) 2022/576 w sprawie zmiany rozporządzenia (UE) nr 833/2014 dotyczącego środków ograniczających w związku z </w:t>
      </w:r>
      <w:r w:rsidRPr="0084509A">
        <w:rPr>
          <w:rFonts w:ascii="Arial" w:hAnsi="Arial" w:cs="Arial"/>
          <w:sz w:val="21"/>
          <w:szCs w:val="21"/>
        </w:rPr>
        <w:lastRenderedPageBreak/>
        <w:t>działaniami Rosji destabilizującymi sytuację na Ukrainie (Dz. Urz. UE nr L 111 z 8.4.2022, str. 1), dalej: rozporządzenie 2022/576.</w:t>
      </w:r>
      <w:r>
        <w:rPr>
          <w:rStyle w:val="Odwoanieprzypisudolnego"/>
          <w:rFonts w:ascii="Arial" w:hAnsi="Arial" w:cs="Arial"/>
          <w:sz w:val="21"/>
          <w:szCs w:val="21"/>
        </w:rPr>
        <w:footnoteReference w:id="3"/>
      </w:r>
    </w:p>
    <w:p w14:paraId="273DCC3C" w14:textId="77777777" w:rsidR="00085D57" w:rsidRPr="007F3CFE" w:rsidRDefault="00085D57" w:rsidP="00E33DD2">
      <w:pPr>
        <w:pStyle w:val="NormalnyWeb"/>
        <w:numPr>
          <w:ilvl w:val="0"/>
          <w:numId w:val="55"/>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4"/>
      </w:r>
    </w:p>
    <w:p w14:paraId="08D0EA0C" w14:textId="77777777" w:rsidR="00085D57" w:rsidRDefault="00085D57" w:rsidP="00085D57">
      <w:pPr>
        <w:spacing w:after="0" w:line="360" w:lineRule="auto"/>
        <w:ind w:left="5664" w:firstLine="708"/>
        <w:jc w:val="both"/>
        <w:rPr>
          <w:rFonts w:ascii="Arial" w:hAnsi="Arial" w:cs="Arial"/>
          <w:i/>
          <w:sz w:val="16"/>
          <w:szCs w:val="16"/>
        </w:rPr>
      </w:pPr>
    </w:p>
    <w:p w14:paraId="51AF9671" w14:textId="77777777" w:rsidR="00085D57" w:rsidRDefault="00085D57" w:rsidP="00085D57">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582B3CD9" w14:textId="77777777" w:rsidR="00085D57" w:rsidRDefault="00085D57" w:rsidP="00085D57">
      <w:pPr>
        <w:spacing w:after="0" w:line="360" w:lineRule="auto"/>
        <w:jc w:val="both"/>
        <w:rPr>
          <w:rFonts w:ascii="Arial" w:hAnsi="Arial" w:cs="Arial"/>
          <w:b/>
        </w:rPr>
      </w:pPr>
    </w:p>
    <w:p w14:paraId="0DCA3BD5" w14:textId="77777777" w:rsidR="00085D57" w:rsidRDefault="00085D57" w:rsidP="00085D57">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2661C8B" w14:textId="77777777" w:rsidR="00085D57" w:rsidRDefault="00085D57" w:rsidP="00085D57">
      <w:pPr>
        <w:spacing w:after="0" w:line="360" w:lineRule="auto"/>
        <w:jc w:val="both"/>
        <w:rPr>
          <w:rFonts w:ascii="Arial" w:hAnsi="Arial" w:cs="Arial"/>
          <w:sz w:val="20"/>
          <w:szCs w:val="20"/>
        </w:rPr>
      </w:pPr>
    </w:p>
    <w:p w14:paraId="4261C2E2" w14:textId="77777777" w:rsidR="00085D57" w:rsidRPr="00E44F37" w:rsidRDefault="00085D57" w:rsidP="00085D57">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B7E2F65" w14:textId="77777777" w:rsidR="00085D57" w:rsidRPr="00AA336E" w:rsidRDefault="00085D57" w:rsidP="00085D57">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72ED009E" w14:textId="77777777" w:rsidR="00085D57" w:rsidRDefault="00085D57" w:rsidP="00085D57">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93D9FD1" w14:textId="77777777" w:rsidR="00085D57" w:rsidRPr="00AA336E" w:rsidRDefault="00085D57" w:rsidP="00085D57">
      <w:pPr>
        <w:spacing w:after="0" w:line="360" w:lineRule="auto"/>
        <w:jc w:val="both"/>
        <w:rPr>
          <w:rFonts w:ascii="Arial" w:hAnsi="Arial" w:cs="Arial"/>
          <w:sz w:val="21"/>
          <w:szCs w:val="21"/>
        </w:rPr>
      </w:pPr>
      <w:r w:rsidRPr="009C7756">
        <w:rPr>
          <w:rFonts w:ascii="Arial" w:hAnsi="Arial" w:cs="Arial"/>
          <w:i/>
          <w:sz w:val="16"/>
          <w:szCs w:val="16"/>
        </w:rPr>
        <w:lastRenderedPageBreak/>
        <w:t>(wskazać</w:t>
      </w:r>
      <w:r>
        <w:rPr>
          <w:rFonts w:ascii="Arial" w:hAnsi="Arial" w:cs="Arial"/>
          <w:i/>
          <w:sz w:val="16"/>
          <w:szCs w:val="16"/>
        </w:rPr>
        <w:t xml:space="preserve"> podmiotowy środek dowodowy, adres internetowy, wydający urząd lub organ, dokładne dane referencyjne dokumentacji)</w:t>
      </w:r>
    </w:p>
    <w:p w14:paraId="1C28D67E" w14:textId="77777777" w:rsidR="00085D57" w:rsidRPr="00A22DCF" w:rsidRDefault="00085D57" w:rsidP="00085D57">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5B950C6" w14:textId="77777777" w:rsidR="00085D57" w:rsidRPr="00AA336E" w:rsidRDefault="00085D57" w:rsidP="00085D57">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C7983BC" w14:textId="77777777" w:rsidR="00085D57" w:rsidRDefault="00085D57" w:rsidP="00085D57">
      <w:pPr>
        <w:spacing w:after="0" w:line="276" w:lineRule="auto"/>
        <w:jc w:val="center"/>
        <w:rPr>
          <w:rFonts w:ascii="Arial Narrow" w:hAnsi="Arial Narrow" w:cs="Arial"/>
          <w:b/>
          <w:bCs/>
          <w:color w:val="FF0000"/>
        </w:rPr>
      </w:pPr>
      <w:r w:rsidRPr="00A45CE8">
        <w:rPr>
          <w:rFonts w:ascii="Arial Narrow" w:hAnsi="Arial Narrow" w:cs="Arial"/>
          <w:b/>
          <w:bCs/>
          <w:color w:val="FF0000"/>
        </w:rPr>
        <w:t xml:space="preserve">Dokument należy wypełnić i podpisać kwalifikowanym podpisem elektronicznym  </w:t>
      </w:r>
    </w:p>
    <w:p w14:paraId="4CBF8529" w14:textId="77777777" w:rsidR="00085D57" w:rsidRPr="00A45CE8" w:rsidRDefault="00085D57" w:rsidP="00085D57">
      <w:pPr>
        <w:spacing w:after="0" w:line="276" w:lineRule="auto"/>
        <w:jc w:val="center"/>
        <w:rPr>
          <w:rFonts w:ascii="Arial Narrow" w:hAnsi="Arial Narrow" w:cs="Century Gothic"/>
          <w:b/>
          <w:bCs/>
          <w:i/>
          <w:sz w:val="28"/>
          <w:szCs w:val="28"/>
        </w:rPr>
      </w:pPr>
      <w:r w:rsidRPr="00A45CE8">
        <w:rPr>
          <w:rFonts w:ascii="Arial Narrow" w:hAnsi="Arial Narrow" w:cs="Arial"/>
          <w:b/>
          <w:bCs/>
          <w:color w:val="FF0000"/>
        </w:rPr>
        <w:t>Zamawiający zaleca zapisanie dokumentu w formacie PDF.</w:t>
      </w:r>
    </w:p>
    <w:p w14:paraId="332B936C" w14:textId="5056907F" w:rsidR="008C480C" w:rsidRPr="00A72C32" w:rsidRDefault="00085D57" w:rsidP="00336E42">
      <w:pPr>
        <w:pStyle w:val="Nagwek2"/>
      </w:pPr>
      <w:r>
        <w:rPr>
          <w:rFonts w:cs="Open Sans"/>
          <w:i/>
          <w:color w:val="FF0000"/>
        </w:rPr>
        <w:br w:type="page"/>
      </w:r>
      <w:bookmarkStart w:id="16" w:name="_Toc198028162"/>
      <w:r w:rsidR="008C480C">
        <w:lastRenderedPageBreak/>
        <w:t xml:space="preserve">Załącznik </w:t>
      </w:r>
      <w:r w:rsidR="0072188B">
        <w:t>N</w:t>
      </w:r>
      <w:r w:rsidR="008C480C">
        <w:t>r 5</w:t>
      </w:r>
      <w:r w:rsidR="0072188B">
        <w:t>:</w:t>
      </w:r>
      <w:r w:rsidR="00336E42">
        <w:br/>
      </w:r>
      <w:r w:rsidR="008C480C" w:rsidRPr="00A72C32">
        <w:t>Zobowiązanie  podmiotu o oddaniu Wykonawcy swoich zasobów</w:t>
      </w:r>
      <w:bookmarkEnd w:id="16"/>
    </w:p>
    <w:p w14:paraId="29C36A61" w14:textId="77777777" w:rsidR="008C480C" w:rsidRPr="00A72C32" w:rsidRDefault="008C480C" w:rsidP="008C480C">
      <w:pPr>
        <w:jc w:val="center"/>
        <w:rPr>
          <w:rFonts w:ascii="Arial Narrow" w:hAnsi="Arial Narrow"/>
          <w:sz w:val="24"/>
          <w:szCs w:val="24"/>
        </w:rPr>
      </w:pPr>
      <w:r w:rsidRPr="00A72C32">
        <w:rPr>
          <w:rFonts w:ascii="Arial Narrow" w:hAnsi="Arial Narrow" w:cs="Times New Roman"/>
          <w:b/>
          <w:sz w:val="24"/>
          <w:szCs w:val="24"/>
          <w:u w:val="single"/>
        </w:rPr>
        <w:t>w zakresie zdolności technicznych/zawodowych</w:t>
      </w:r>
    </w:p>
    <w:p w14:paraId="61839353" w14:textId="77777777" w:rsidR="00A43462" w:rsidRPr="00A2701F" w:rsidRDefault="00A43462" w:rsidP="00A43462">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oprogramowania wraz z jego wdrożeniem w ramach realizacji projektu grantowego „</w:t>
      </w:r>
      <w:proofErr w:type="spellStart"/>
      <w:r>
        <w:rPr>
          <w:rFonts w:ascii="Arial Narrow" w:hAnsi="Arial Narrow" w:cstheme="minorBidi"/>
          <w:b/>
          <w:color w:val="385623" w:themeColor="accent6" w:themeShade="80"/>
        </w:rPr>
        <w:t>Cyberbezpieczny</w:t>
      </w:r>
      <w:proofErr w:type="spellEnd"/>
      <w:r>
        <w:rPr>
          <w:rFonts w:ascii="Arial Narrow" w:hAnsi="Arial Narrow" w:cstheme="minorBidi"/>
          <w:b/>
          <w:color w:val="385623" w:themeColor="accent6" w:themeShade="80"/>
        </w:rPr>
        <w:t xml:space="preserve"> Samorząd”, pt. „Podniesienie poziomu </w:t>
      </w:r>
      <w:proofErr w:type="spellStart"/>
      <w:r>
        <w:rPr>
          <w:rFonts w:ascii="Arial Narrow" w:hAnsi="Arial Narrow" w:cstheme="minorBidi"/>
          <w:b/>
          <w:color w:val="385623" w:themeColor="accent6" w:themeShade="80"/>
        </w:rPr>
        <w:t>cyberbezpieczeństwa</w:t>
      </w:r>
      <w:proofErr w:type="spellEnd"/>
      <w:r>
        <w:rPr>
          <w:rFonts w:ascii="Arial Narrow" w:hAnsi="Arial Narrow" w:cstheme="minorBidi"/>
          <w:b/>
          <w:color w:val="385623" w:themeColor="accent6" w:themeShade="80"/>
        </w:rPr>
        <w:t xml:space="preserve"> Gminy Nakło nad Notecią”.</w:t>
      </w:r>
    </w:p>
    <w:p w14:paraId="2A4B231A" w14:textId="77777777" w:rsidR="008C480C" w:rsidRPr="00A72C32" w:rsidRDefault="008C480C" w:rsidP="008C480C">
      <w:pPr>
        <w:spacing w:after="0"/>
        <w:jc w:val="center"/>
        <w:rPr>
          <w:rFonts w:ascii="Arial Narrow" w:hAnsi="Arial Narrow" w:cs="Times New Roman"/>
          <w:b/>
          <w:bCs/>
          <w:iCs/>
          <w:sz w:val="24"/>
          <w:szCs w:val="24"/>
          <w:u w:val="single"/>
        </w:rPr>
      </w:pPr>
    </w:p>
    <w:p w14:paraId="1F8E7490" w14:textId="77777777" w:rsidR="008C480C" w:rsidRPr="00A72C32" w:rsidRDefault="008C480C" w:rsidP="008C480C">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71A832B" w14:textId="77777777" w:rsidR="008C480C" w:rsidRPr="00A72C32" w:rsidRDefault="008C480C" w:rsidP="008C480C">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0F26CDB5" w14:textId="77777777" w:rsidR="008C480C" w:rsidRPr="00A72C32" w:rsidRDefault="008C480C" w:rsidP="008C480C">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5EAE5E5C" w14:textId="77777777" w:rsidR="008C480C" w:rsidRPr="00A72C32" w:rsidRDefault="008C480C" w:rsidP="008C480C">
      <w:pPr>
        <w:tabs>
          <w:tab w:val="left" w:pos="5415"/>
        </w:tabs>
        <w:spacing w:line="312" w:lineRule="auto"/>
        <w:ind w:left="426" w:right="254" w:hanging="426"/>
        <w:rPr>
          <w:rFonts w:ascii="Arial Narrow" w:hAnsi="Arial Narrow" w:cs="Times New Roman"/>
          <w:bCs/>
          <w:i/>
          <w:iCs/>
          <w:sz w:val="24"/>
          <w:szCs w:val="24"/>
          <w:vertAlign w:val="superscript"/>
        </w:rPr>
      </w:pPr>
    </w:p>
    <w:p w14:paraId="6266E5CF" w14:textId="77777777" w:rsidR="008C480C" w:rsidRPr="00A72C32" w:rsidRDefault="008C480C" w:rsidP="008C480C">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208B0FBE" w14:textId="77777777" w:rsidR="008C480C" w:rsidRPr="00A72C32" w:rsidRDefault="008C480C" w:rsidP="008C480C">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11E7A1D3" w14:textId="77777777" w:rsidR="008C480C" w:rsidRPr="00A72C32" w:rsidRDefault="008C480C" w:rsidP="008C480C">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7E37DF29" w14:textId="77777777" w:rsidR="008C480C" w:rsidRPr="00A72C32" w:rsidRDefault="008C480C" w:rsidP="008C480C">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Pr>
          <w:rFonts w:ascii="Arial Narrow" w:hAnsi="Arial Narrow" w:cs="Times New Roman"/>
          <w:b/>
          <w:bCs/>
          <w:iCs/>
          <w:color w:val="auto"/>
          <w:sz w:val="24"/>
        </w:rPr>
        <w:t>ó</w:t>
      </w:r>
      <w:r w:rsidRPr="00A72C32">
        <w:rPr>
          <w:rFonts w:ascii="Arial Narrow" w:hAnsi="Arial Narrow" w:cs="Times New Roman"/>
          <w:b/>
          <w:bCs/>
          <w:iCs/>
          <w:color w:val="auto"/>
          <w:sz w:val="24"/>
        </w:rPr>
        <w:t>w</w:t>
      </w:r>
      <w:r>
        <w:rPr>
          <w:rFonts w:ascii="Arial Narrow" w:hAnsi="Arial Narrow" w:cs="Times New Roman"/>
          <w:b/>
          <w:bCs/>
          <w:iCs/>
          <w:color w:val="auto"/>
          <w:sz w:val="24"/>
        </w:rPr>
        <w:t xml:space="preserve"> lub w</w:t>
      </w:r>
      <w:r w:rsidRPr="00A72C32">
        <w:rPr>
          <w:rFonts w:ascii="Arial Narrow" w:hAnsi="Arial Narrow" w:cs="Times New Roman"/>
          <w:b/>
          <w:bCs/>
          <w:iCs/>
          <w:color w:val="auto"/>
          <w:sz w:val="24"/>
        </w:rPr>
        <w:t xml:space="preserve"> inny</w:t>
      </w:r>
      <w:r>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40791AFC" w14:textId="77777777" w:rsidR="008C480C" w:rsidRPr="00A72C32" w:rsidRDefault="008C480C" w:rsidP="008C480C">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010D0F64" w14:textId="77777777" w:rsidR="008C480C" w:rsidRPr="00A72C32" w:rsidRDefault="008C480C" w:rsidP="008C480C">
      <w:pPr>
        <w:tabs>
          <w:tab w:val="left" w:pos="5415"/>
        </w:tabs>
        <w:ind w:left="426" w:hanging="426"/>
        <w:jc w:val="center"/>
        <w:rPr>
          <w:rFonts w:ascii="Arial Narrow" w:hAnsi="Arial Narrow" w:cs="Times New Roman"/>
          <w:b/>
          <w:bCs/>
          <w:i/>
          <w:iCs/>
          <w:sz w:val="24"/>
          <w:szCs w:val="24"/>
          <w:u w:val="single"/>
        </w:rPr>
      </w:pPr>
    </w:p>
    <w:p w14:paraId="6D141AA2" w14:textId="77777777" w:rsidR="008C480C" w:rsidRPr="00A72C32" w:rsidRDefault="008C480C" w:rsidP="008C480C">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374EB89B" w14:textId="77777777" w:rsidR="008C480C" w:rsidRPr="00A72C32" w:rsidRDefault="008C480C" w:rsidP="008C480C">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620CEC25" w14:textId="77777777" w:rsidR="008C480C" w:rsidRPr="00A72C32" w:rsidRDefault="008C480C" w:rsidP="008C480C">
      <w:pPr>
        <w:jc w:val="both"/>
        <w:rPr>
          <w:rFonts w:ascii="Arial Narrow" w:hAnsi="Arial Narrow" w:cs="Times New Roman"/>
          <w:b/>
          <w:sz w:val="24"/>
          <w:szCs w:val="24"/>
        </w:rPr>
      </w:pPr>
    </w:p>
    <w:p w14:paraId="24CC3F7A" w14:textId="77777777" w:rsidR="008C480C" w:rsidRPr="00A72C32" w:rsidRDefault="008C480C" w:rsidP="008C480C">
      <w:pPr>
        <w:rPr>
          <w:rFonts w:ascii="Arial Narrow" w:hAnsi="Arial Narrow" w:cs="Times New Roman"/>
          <w:sz w:val="24"/>
          <w:szCs w:val="24"/>
        </w:rPr>
      </w:pPr>
    </w:p>
    <w:p w14:paraId="32B1FEE5" w14:textId="3C976213" w:rsidR="008C480C" w:rsidRPr="000654ED" w:rsidRDefault="008C480C" w:rsidP="000654ED">
      <w:pPr>
        <w:tabs>
          <w:tab w:val="left" w:pos="1978"/>
          <w:tab w:val="left" w:pos="3828"/>
          <w:tab w:val="center" w:pos="4677"/>
        </w:tabs>
        <w:jc w:val="center"/>
        <w:rPr>
          <w:rFonts w:ascii="Arial Narrow" w:hAnsi="Arial Narrow" w:cs="Open Sans"/>
          <w:b/>
          <w:iCs/>
          <w:color w:val="FF0000"/>
          <w:sz w:val="24"/>
          <w:szCs w:val="24"/>
        </w:rPr>
      </w:pPr>
      <w:r w:rsidRPr="004D1F44">
        <w:rPr>
          <w:rFonts w:ascii="Arial Narrow" w:hAnsi="Arial Narrow" w:cs="Open Sans"/>
          <w:b/>
          <w:iCs/>
          <w:color w:val="FF0000"/>
          <w:sz w:val="24"/>
          <w:szCs w:val="24"/>
        </w:rPr>
        <w:t>Dokument należy wypełnić i podpisać kwalifikowanym podpisem elektronicznym  Zamawiający zaleca zapisanie dokumentu w formacie PDF.</w:t>
      </w:r>
    </w:p>
    <w:p w14:paraId="718C7141" w14:textId="77777777" w:rsidR="008C480C" w:rsidRPr="00705C40" w:rsidRDefault="008C480C" w:rsidP="008C480C">
      <w:pPr>
        <w:pStyle w:val="Nagwek2"/>
        <w:spacing w:line="276" w:lineRule="auto"/>
        <w:ind w:left="-142" w:firstLine="6379"/>
      </w:pPr>
      <w:bookmarkStart w:id="17" w:name="_Toc198028163"/>
      <w:r>
        <w:lastRenderedPageBreak/>
        <w:t>Załącznik Nr 7:</w:t>
      </w:r>
      <w:r>
        <w:br/>
      </w:r>
      <w:r w:rsidRPr="00705C40">
        <w:t>Oświadczenie</w:t>
      </w:r>
      <w:r>
        <w:br/>
      </w:r>
      <w:r w:rsidRPr="00705C40">
        <w:t>o braku przynależności lub przynależności do tej samej grupy kapitałowej</w:t>
      </w:r>
      <w:bookmarkEnd w:id="17"/>
    </w:p>
    <w:p w14:paraId="33E1B131" w14:textId="77777777" w:rsidR="008C480C" w:rsidRDefault="008C480C" w:rsidP="008C480C">
      <w:pPr>
        <w:pStyle w:val="Default"/>
        <w:spacing w:line="276" w:lineRule="auto"/>
        <w:jc w:val="center"/>
        <w:rPr>
          <w:rFonts w:ascii="Arial Narrow" w:hAnsi="Arial Narrow" w:cstheme="minorBidi"/>
          <w:b/>
          <w:color w:val="385623" w:themeColor="accent6" w:themeShade="80"/>
        </w:rPr>
      </w:pPr>
    </w:p>
    <w:p w14:paraId="745771E6" w14:textId="77777777" w:rsidR="008C480C" w:rsidRPr="00A2701F" w:rsidRDefault="008C480C" w:rsidP="008C480C">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oprogramowania wraz z jego wdrożeniem w ramach realizacji projektu grantowego „</w:t>
      </w:r>
      <w:proofErr w:type="spellStart"/>
      <w:r>
        <w:rPr>
          <w:rFonts w:ascii="Arial Narrow" w:hAnsi="Arial Narrow" w:cstheme="minorBidi"/>
          <w:b/>
          <w:color w:val="385623" w:themeColor="accent6" w:themeShade="80"/>
        </w:rPr>
        <w:t>Cyberbezpieczny</w:t>
      </w:r>
      <w:proofErr w:type="spellEnd"/>
      <w:r>
        <w:rPr>
          <w:rFonts w:ascii="Arial Narrow" w:hAnsi="Arial Narrow" w:cstheme="minorBidi"/>
          <w:b/>
          <w:color w:val="385623" w:themeColor="accent6" w:themeShade="80"/>
        </w:rPr>
        <w:t xml:space="preserve"> Samorząd”, pt. „Podniesienie poziomu </w:t>
      </w:r>
      <w:proofErr w:type="spellStart"/>
      <w:r>
        <w:rPr>
          <w:rFonts w:ascii="Arial Narrow" w:hAnsi="Arial Narrow" w:cstheme="minorBidi"/>
          <w:b/>
          <w:color w:val="385623" w:themeColor="accent6" w:themeShade="80"/>
        </w:rPr>
        <w:t>cyberbezpieczeństwa</w:t>
      </w:r>
      <w:proofErr w:type="spellEnd"/>
      <w:r>
        <w:rPr>
          <w:rFonts w:ascii="Arial Narrow" w:hAnsi="Arial Narrow" w:cstheme="minorBidi"/>
          <w:b/>
          <w:color w:val="385623" w:themeColor="accent6" w:themeShade="80"/>
        </w:rPr>
        <w:t xml:space="preserve"> Gminy Nakło nad Notecią”.</w:t>
      </w:r>
    </w:p>
    <w:p w14:paraId="59B9813C" w14:textId="77777777" w:rsidR="008C480C" w:rsidRDefault="008C480C" w:rsidP="008C480C">
      <w:pPr>
        <w:spacing w:after="0" w:line="276" w:lineRule="auto"/>
        <w:rPr>
          <w:rFonts w:ascii="Arial Narrow" w:eastAsia="Times New Roman" w:hAnsi="Arial Narrow" w:cs="Open Sans"/>
          <w:b/>
          <w:sz w:val="24"/>
          <w:szCs w:val="24"/>
        </w:rPr>
      </w:pPr>
    </w:p>
    <w:p w14:paraId="3C9FBE3A" w14:textId="77777777" w:rsidR="008C480C" w:rsidRPr="00E968A6" w:rsidRDefault="008C480C" w:rsidP="008C480C">
      <w:pPr>
        <w:spacing w:after="0" w:line="276" w:lineRule="auto"/>
        <w:rPr>
          <w:rFonts w:ascii="Arial Narrow" w:eastAsia="Times New Roman" w:hAnsi="Arial Narrow" w:cs="Open Sans"/>
          <w:b/>
          <w:sz w:val="24"/>
          <w:szCs w:val="24"/>
        </w:rPr>
      </w:pPr>
      <w:r w:rsidRPr="00E968A6">
        <w:rPr>
          <w:rFonts w:ascii="Arial Narrow" w:eastAsia="Times New Roman" w:hAnsi="Arial Narrow" w:cs="Open Sans"/>
          <w:b/>
          <w:sz w:val="24"/>
          <w:szCs w:val="24"/>
        </w:rPr>
        <w:t>Ja/my, niżej podpisany/i</w:t>
      </w:r>
    </w:p>
    <w:p w14:paraId="57519255" w14:textId="77777777" w:rsidR="008C480C" w:rsidRPr="00E968A6" w:rsidRDefault="008C480C" w:rsidP="008C480C">
      <w:pPr>
        <w:spacing w:after="0" w:line="276" w:lineRule="auto"/>
        <w:rPr>
          <w:rFonts w:ascii="Arial Narrow" w:eastAsia="Times New Roman" w:hAnsi="Arial Narrow" w:cs="Open Sans"/>
          <w:sz w:val="24"/>
          <w:szCs w:val="24"/>
        </w:rPr>
      </w:pPr>
    </w:p>
    <w:p w14:paraId="6F67A9DB" w14:textId="77777777" w:rsidR="008C480C" w:rsidRPr="00E968A6" w:rsidRDefault="008C480C" w:rsidP="008C480C">
      <w:pPr>
        <w:spacing w:after="0" w:line="276"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76EC34BC" w14:textId="77777777" w:rsidR="008C480C" w:rsidRPr="00E968A6" w:rsidRDefault="008C480C" w:rsidP="008C480C">
      <w:pPr>
        <w:spacing w:after="0" w:line="276" w:lineRule="auto"/>
        <w:rPr>
          <w:rFonts w:ascii="Arial Narrow" w:eastAsia="Times New Roman" w:hAnsi="Arial Narrow" w:cs="Open Sans"/>
          <w:i/>
          <w:sz w:val="24"/>
          <w:szCs w:val="24"/>
        </w:rPr>
      </w:pPr>
      <w:r w:rsidRPr="00E968A6">
        <w:rPr>
          <w:rFonts w:ascii="Arial Narrow" w:eastAsia="Times New Roman" w:hAnsi="Arial Narrow" w:cs="Open Sans"/>
          <w:i/>
          <w:sz w:val="24"/>
          <w:szCs w:val="24"/>
        </w:rPr>
        <w:t>(imię i nazwisko osoby składającej oświadczenie oraz stanowisko/podstawa do reprezentacji)</w:t>
      </w:r>
    </w:p>
    <w:p w14:paraId="5EB00C00" w14:textId="77777777" w:rsidR="008C480C" w:rsidRPr="00E968A6" w:rsidRDefault="008C480C" w:rsidP="008C480C">
      <w:pPr>
        <w:spacing w:after="0" w:line="276" w:lineRule="auto"/>
        <w:rPr>
          <w:rFonts w:ascii="Arial Narrow" w:eastAsia="Times New Roman" w:hAnsi="Arial Narrow" w:cs="Open Sans"/>
          <w:sz w:val="24"/>
          <w:szCs w:val="24"/>
        </w:rPr>
      </w:pPr>
    </w:p>
    <w:p w14:paraId="22C95802" w14:textId="77777777" w:rsidR="008C480C" w:rsidRPr="00E968A6" w:rsidRDefault="008C480C" w:rsidP="008C480C">
      <w:pPr>
        <w:spacing w:after="0" w:line="276" w:lineRule="auto"/>
        <w:rPr>
          <w:rFonts w:ascii="Arial Narrow" w:eastAsia="Times New Roman" w:hAnsi="Arial Narrow" w:cs="Open Sans"/>
          <w:b/>
          <w:sz w:val="24"/>
          <w:szCs w:val="24"/>
        </w:rPr>
      </w:pPr>
      <w:r w:rsidRPr="00E968A6">
        <w:rPr>
          <w:rFonts w:ascii="Arial Narrow" w:eastAsia="Times New Roman" w:hAnsi="Arial Narrow" w:cs="Open Sans"/>
          <w:b/>
          <w:sz w:val="24"/>
          <w:szCs w:val="24"/>
        </w:rPr>
        <w:t>działając w imieniu i na rzecz:</w:t>
      </w:r>
    </w:p>
    <w:p w14:paraId="21420FCF" w14:textId="77777777" w:rsidR="008C480C" w:rsidRPr="00E968A6" w:rsidRDefault="008C480C" w:rsidP="008C480C">
      <w:pPr>
        <w:spacing w:after="0" w:line="276" w:lineRule="auto"/>
        <w:rPr>
          <w:rFonts w:ascii="Arial Narrow" w:eastAsia="Times New Roman" w:hAnsi="Arial Narrow" w:cs="Open Sans"/>
          <w:sz w:val="24"/>
          <w:szCs w:val="24"/>
        </w:rPr>
      </w:pPr>
    </w:p>
    <w:p w14:paraId="7E652BD2" w14:textId="77777777" w:rsidR="008C480C" w:rsidRPr="00E968A6" w:rsidRDefault="008C480C" w:rsidP="008C480C">
      <w:pPr>
        <w:spacing w:after="0" w:line="276"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0A4F1D44" w14:textId="77777777" w:rsidR="008C480C" w:rsidRPr="00E968A6" w:rsidRDefault="008C480C" w:rsidP="008C480C">
      <w:pPr>
        <w:spacing w:after="0" w:line="276" w:lineRule="auto"/>
        <w:rPr>
          <w:rFonts w:ascii="Arial Narrow" w:eastAsia="Times New Roman" w:hAnsi="Arial Narrow" w:cs="Open Sans"/>
          <w:sz w:val="24"/>
          <w:szCs w:val="24"/>
        </w:rPr>
      </w:pPr>
    </w:p>
    <w:p w14:paraId="1822647D" w14:textId="77777777" w:rsidR="008C480C" w:rsidRPr="00E968A6" w:rsidRDefault="008C480C" w:rsidP="008C480C">
      <w:pPr>
        <w:spacing w:after="0" w:line="276" w:lineRule="auto"/>
        <w:rPr>
          <w:rFonts w:ascii="Arial Narrow" w:eastAsia="Times New Roman" w:hAnsi="Arial Narrow" w:cs="Open Sans"/>
          <w:sz w:val="24"/>
          <w:szCs w:val="24"/>
        </w:rPr>
      </w:pPr>
      <w:r w:rsidRPr="00E968A6">
        <w:rPr>
          <w:rFonts w:ascii="Arial Narrow" w:eastAsia="Times New Roman" w:hAnsi="Arial Narrow" w:cs="Open Sans"/>
          <w:sz w:val="24"/>
          <w:szCs w:val="24"/>
        </w:rPr>
        <w:t>.......................................................................................................................................................</w:t>
      </w:r>
    </w:p>
    <w:p w14:paraId="7A75DE62" w14:textId="77777777" w:rsidR="008C480C" w:rsidRPr="00E968A6" w:rsidRDefault="008C480C" w:rsidP="008C480C">
      <w:pPr>
        <w:spacing w:after="0" w:line="276" w:lineRule="auto"/>
        <w:rPr>
          <w:rFonts w:ascii="Arial Narrow" w:eastAsia="Times New Roman" w:hAnsi="Arial Narrow" w:cs="Open Sans"/>
          <w:sz w:val="24"/>
          <w:szCs w:val="24"/>
        </w:rPr>
      </w:pPr>
    </w:p>
    <w:p w14:paraId="16E140AD" w14:textId="77777777" w:rsidR="008C480C" w:rsidRPr="00E968A6" w:rsidRDefault="008C480C" w:rsidP="008C480C">
      <w:pPr>
        <w:spacing w:after="0" w:line="276" w:lineRule="auto"/>
        <w:rPr>
          <w:rFonts w:ascii="Arial Narrow" w:eastAsia="Times New Roman" w:hAnsi="Arial Narrow" w:cs="Open Sans"/>
          <w:i/>
          <w:sz w:val="24"/>
          <w:szCs w:val="24"/>
        </w:rPr>
      </w:pPr>
      <w:r w:rsidRPr="00E968A6">
        <w:rPr>
          <w:rFonts w:ascii="Arial Narrow" w:eastAsia="Times New Roman" w:hAnsi="Arial Narrow" w:cs="Open Sans"/>
          <w:i/>
          <w:sz w:val="24"/>
          <w:szCs w:val="24"/>
        </w:rPr>
        <w:t xml:space="preserve"> (imię i nazwisko/firma Wykonawcy, adres siedziby, w zależności od podmiotu: NIP/PESEL, KRS)</w:t>
      </w:r>
    </w:p>
    <w:p w14:paraId="5A7AF60D" w14:textId="77777777" w:rsidR="008C480C" w:rsidRPr="00E968A6" w:rsidRDefault="008C480C" w:rsidP="008C480C">
      <w:pPr>
        <w:spacing w:line="276" w:lineRule="auto"/>
        <w:rPr>
          <w:rFonts w:ascii="Arial Narrow" w:eastAsia="Times New Roman" w:hAnsi="Arial Narrow" w:cs="Open Sans"/>
          <w:i/>
          <w:sz w:val="24"/>
          <w:szCs w:val="24"/>
        </w:rPr>
      </w:pPr>
    </w:p>
    <w:p w14:paraId="3A3E3C52" w14:textId="77777777" w:rsidR="008C480C" w:rsidRDefault="008C480C" w:rsidP="008C480C">
      <w:pPr>
        <w:tabs>
          <w:tab w:val="left" w:pos="447"/>
        </w:tabs>
        <w:spacing w:line="276" w:lineRule="auto"/>
        <w:ind w:right="79"/>
        <w:jc w:val="both"/>
        <w:rPr>
          <w:rFonts w:ascii="Arial Narrow" w:eastAsia="Times New Roman" w:hAnsi="Arial Narrow" w:cs="Open Sans"/>
          <w:sz w:val="24"/>
          <w:szCs w:val="24"/>
        </w:rPr>
      </w:pPr>
      <w:r w:rsidRPr="00E968A6">
        <w:rPr>
          <w:rFonts w:ascii="Arial Narrow" w:eastAsia="Times New Roman" w:hAnsi="Arial Narrow" w:cs="Open Sans"/>
          <w:sz w:val="24"/>
          <w:szCs w:val="24"/>
        </w:rPr>
        <w:t xml:space="preserve">Oświadczam/y, że: </w:t>
      </w:r>
    </w:p>
    <w:p w14:paraId="009CE957" w14:textId="77777777" w:rsidR="008C480C" w:rsidRDefault="000654ED" w:rsidP="008C480C">
      <w:pPr>
        <w:widowControl w:val="0"/>
        <w:suppressAutoHyphens/>
        <w:spacing w:before="120" w:after="120" w:line="276" w:lineRule="auto"/>
        <w:ind w:left="426" w:hanging="284"/>
        <w:jc w:val="both"/>
        <w:outlineLvl w:val="8"/>
        <w:rPr>
          <w:rFonts w:ascii="Arial Narrow" w:eastAsia="SimSun" w:hAnsi="Arial Narrow" w:cs="Open Sans"/>
          <w:b/>
          <w:bCs/>
          <w:kern w:val="2"/>
          <w:sz w:val="24"/>
          <w:szCs w:val="24"/>
          <w:lang w:eastAsia="hi-IN" w:bidi="hi-IN"/>
        </w:rPr>
      </w:pPr>
      <w:sdt>
        <w:sdtPr>
          <w:rPr>
            <w:rFonts w:cs="Arial"/>
            <w:sz w:val="18"/>
            <w:szCs w:val="18"/>
          </w:rPr>
          <w:id w:val="788165821"/>
          <w14:checkbox>
            <w14:checked w14:val="0"/>
            <w14:checkedState w14:val="2612" w14:font="MS Gothic"/>
            <w14:uncheckedState w14:val="2610" w14:font="MS Gothic"/>
          </w14:checkbox>
        </w:sdtPr>
        <w:sdtEndPr/>
        <w:sdtContent>
          <w:r w:rsidR="008C480C">
            <w:rPr>
              <w:rFonts w:ascii="MS Gothic" w:eastAsia="MS Gothic" w:hAnsi="MS Gothic" w:cs="Arial" w:hint="eastAsia"/>
              <w:sz w:val="18"/>
              <w:szCs w:val="18"/>
            </w:rPr>
            <w:t>☐</w:t>
          </w:r>
        </w:sdtContent>
      </w:sdt>
      <w:r w:rsidR="008C480C" w:rsidRPr="00644AD9">
        <w:rPr>
          <w:rFonts w:cs="Arial"/>
          <w:sz w:val="18"/>
          <w:szCs w:val="18"/>
          <w:lang w:eastAsia="pl-PL"/>
        </w:rPr>
        <w:t xml:space="preserve"> </w:t>
      </w:r>
      <w:r w:rsidR="008C480C">
        <w:rPr>
          <w:rFonts w:cs="Arial"/>
          <w:sz w:val="18"/>
          <w:szCs w:val="18"/>
          <w:lang w:eastAsia="pl-PL"/>
        </w:rPr>
        <w:t xml:space="preserve"> </w:t>
      </w:r>
      <w:r w:rsidR="008C480C" w:rsidRPr="00E968A6">
        <w:rPr>
          <w:rFonts w:ascii="Arial Narrow" w:eastAsia="SimSun" w:hAnsi="Arial Narrow" w:cs="Open Sans"/>
          <w:b/>
          <w:bCs/>
          <w:kern w:val="2"/>
          <w:sz w:val="24"/>
          <w:szCs w:val="24"/>
          <w:lang w:eastAsia="hi-IN" w:bidi="hi-IN"/>
        </w:rPr>
        <w:t>Wykonawca nie należy</w:t>
      </w:r>
      <w:r w:rsidR="008C480C" w:rsidRPr="00E968A6">
        <w:rPr>
          <w:rFonts w:ascii="Arial Narrow" w:eastAsia="SimSun" w:hAnsi="Arial Narrow" w:cs="Open Sans"/>
          <w:kern w:val="2"/>
          <w:sz w:val="24"/>
          <w:szCs w:val="24"/>
          <w:lang w:eastAsia="hi-IN" w:bidi="hi-IN"/>
        </w:rPr>
        <w:t xml:space="preserve"> </w:t>
      </w:r>
      <w:r w:rsidR="008C480C" w:rsidRPr="00E968A6">
        <w:rPr>
          <w:rFonts w:ascii="Arial Narrow" w:eastAsia="SimSun" w:hAnsi="Arial Narrow" w:cs="Open Sans"/>
          <w:b/>
          <w:bCs/>
          <w:kern w:val="2"/>
          <w:sz w:val="24"/>
          <w:szCs w:val="24"/>
          <w:lang w:eastAsia="hi-IN" w:bidi="hi-IN"/>
        </w:rPr>
        <w:t>do grupy kapitałowej</w:t>
      </w:r>
      <w:r w:rsidR="008C480C" w:rsidRPr="00E968A6">
        <w:rPr>
          <w:rFonts w:ascii="Arial Narrow" w:eastAsia="SimSun" w:hAnsi="Arial Narrow" w:cs="Open Sans"/>
          <w:kern w:val="2"/>
          <w:sz w:val="24"/>
          <w:szCs w:val="24"/>
          <w:lang w:eastAsia="hi-IN" w:bidi="hi-IN"/>
        </w:rPr>
        <w:t>, w rozumieniu ustawy z dnia 16 lutego 2007 r. o ochronie konkurencji i konsumentów, z innym wykonaw</w:t>
      </w:r>
      <w:r w:rsidR="008C480C">
        <w:rPr>
          <w:rFonts w:ascii="Arial Narrow" w:eastAsia="SimSun" w:hAnsi="Arial Narrow" w:cs="Open Sans"/>
          <w:kern w:val="2"/>
          <w:sz w:val="24"/>
          <w:szCs w:val="24"/>
          <w:lang w:eastAsia="hi-IN" w:bidi="hi-IN"/>
        </w:rPr>
        <w:t>cą, który złożył odrębną ofertę w p</w:t>
      </w:r>
      <w:r w:rsidR="008C480C" w:rsidRPr="00E968A6">
        <w:rPr>
          <w:rFonts w:ascii="Arial Narrow" w:eastAsia="SimSun" w:hAnsi="Arial Narrow" w:cs="Open Sans"/>
          <w:kern w:val="2"/>
          <w:sz w:val="24"/>
          <w:szCs w:val="24"/>
          <w:lang w:eastAsia="hi-IN" w:bidi="hi-IN"/>
        </w:rPr>
        <w:t>ostępowaniu/</w:t>
      </w:r>
      <w:r w:rsidR="008C480C" w:rsidRPr="00E968A6">
        <w:rPr>
          <w:rFonts w:ascii="Arial Narrow" w:eastAsia="SimSun" w:hAnsi="Arial Narrow" w:cs="Open Sans"/>
          <w:b/>
          <w:bCs/>
          <w:kern w:val="2"/>
          <w:sz w:val="24"/>
          <w:szCs w:val="24"/>
          <w:lang w:eastAsia="hi-IN" w:bidi="hi-IN"/>
        </w:rPr>
        <w:t>*;</w:t>
      </w:r>
    </w:p>
    <w:p w14:paraId="1EB05007" w14:textId="77777777" w:rsidR="008C480C" w:rsidRPr="00E968A6" w:rsidRDefault="000654ED" w:rsidP="008C480C">
      <w:pPr>
        <w:widowControl w:val="0"/>
        <w:suppressAutoHyphens/>
        <w:spacing w:before="120" w:after="120" w:line="276" w:lineRule="auto"/>
        <w:ind w:left="426" w:hanging="284"/>
        <w:jc w:val="both"/>
        <w:outlineLvl w:val="8"/>
        <w:rPr>
          <w:rFonts w:ascii="Arial Narrow" w:eastAsia="SimSun" w:hAnsi="Arial Narrow" w:cs="Open Sans"/>
          <w:kern w:val="2"/>
          <w:sz w:val="24"/>
          <w:szCs w:val="24"/>
          <w:lang w:eastAsia="hi-IN" w:bidi="hi-IN"/>
        </w:rPr>
      </w:pPr>
      <w:sdt>
        <w:sdtPr>
          <w:rPr>
            <w:rFonts w:cs="Arial"/>
            <w:color w:val="000000" w:themeColor="text1"/>
            <w:sz w:val="18"/>
            <w:szCs w:val="18"/>
          </w:rPr>
          <w:id w:val="-766836394"/>
          <w14:checkbox>
            <w14:checked w14:val="0"/>
            <w14:checkedState w14:val="2612" w14:font="MS Gothic"/>
            <w14:uncheckedState w14:val="2610" w14:font="MS Gothic"/>
          </w14:checkbox>
        </w:sdtPr>
        <w:sdtEndPr/>
        <w:sdtContent>
          <w:r w:rsidR="008C480C">
            <w:rPr>
              <w:rFonts w:ascii="MS Gothic" w:eastAsia="MS Gothic" w:hAnsi="MS Gothic" w:cs="Arial" w:hint="eastAsia"/>
              <w:color w:val="000000" w:themeColor="text1"/>
              <w:sz w:val="18"/>
              <w:szCs w:val="18"/>
            </w:rPr>
            <w:t>☐</w:t>
          </w:r>
        </w:sdtContent>
      </w:sdt>
      <w:r w:rsidR="008C480C" w:rsidRPr="00DB6F5A">
        <w:rPr>
          <w:rFonts w:eastAsia="Arial Unicode MS" w:cs="Arial"/>
          <w:color w:val="000000" w:themeColor="text1"/>
          <w:sz w:val="18"/>
          <w:szCs w:val="18"/>
          <w:lang w:eastAsia="pl-PL"/>
        </w:rPr>
        <w:t xml:space="preserve"> </w:t>
      </w:r>
      <w:r w:rsidR="008C480C">
        <w:rPr>
          <w:rFonts w:eastAsia="Arial Unicode MS" w:cs="Arial"/>
          <w:color w:val="000000" w:themeColor="text1"/>
          <w:sz w:val="18"/>
          <w:szCs w:val="18"/>
          <w:lang w:eastAsia="pl-PL"/>
        </w:rPr>
        <w:t xml:space="preserve"> </w:t>
      </w:r>
      <w:r w:rsidR="008C480C" w:rsidRPr="00E968A6">
        <w:rPr>
          <w:rFonts w:ascii="Arial Narrow" w:hAnsi="Arial Narrow" w:cs="Open Sans"/>
          <w:b/>
          <w:bCs/>
          <w:kern w:val="2"/>
          <w:sz w:val="24"/>
          <w:szCs w:val="24"/>
          <w:lang w:eastAsia="hi-IN" w:bidi="hi-IN"/>
        </w:rPr>
        <w:t>Wykonawca należy</w:t>
      </w:r>
      <w:r w:rsidR="008C480C" w:rsidRPr="00E968A6">
        <w:rPr>
          <w:rFonts w:ascii="Arial Narrow" w:hAnsi="Arial Narrow" w:cs="Open Sans"/>
          <w:kern w:val="2"/>
          <w:sz w:val="24"/>
          <w:szCs w:val="24"/>
          <w:lang w:eastAsia="hi-IN" w:bidi="hi-IN"/>
        </w:rPr>
        <w:t xml:space="preserve"> </w:t>
      </w:r>
      <w:r w:rsidR="008C480C" w:rsidRPr="00E968A6">
        <w:rPr>
          <w:rFonts w:ascii="Arial Narrow" w:hAnsi="Arial Narrow" w:cs="Open Sans"/>
          <w:b/>
          <w:bCs/>
          <w:kern w:val="2"/>
          <w:sz w:val="24"/>
          <w:szCs w:val="24"/>
          <w:lang w:eastAsia="hi-IN" w:bidi="hi-IN"/>
        </w:rPr>
        <w:t>do tej samej grupy kapitałowej</w:t>
      </w:r>
      <w:r w:rsidR="008C480C" w:rsidRPr="00E968A6">
        <w:rPr>
          <w:rFonts w:ascii="Arial Narrow" w:hAnsi="Arial Narrow" w:cs="Open Sans"/>
          <w:kern w:val="2"/>
          <w:sz w:val="24"/>
          <w:szCs w:val="24"/>
          <w:lang w:eastAsia="hi-IN" w:bidi="hi-IN"/>
        </w:rPr>
        <w:t xml:space="preserve">, </w:t>
      </w:r>
      <w:r w:rsidR="008C480C" w:rsidRPr="00E968A6">
        <w:rPr>
          <w:rFonts w:ascii="Arial Narrow" w:eastAsia="SimSun" w:hAnsi="Arial Narrow" w:cs="Open Sans"/>
          <w:kern w:val="2"/>
          <w:sz w:val="24"/>
          <w:szCs w:val="24"/>
          <w:lang w:eastAsia="hi-IN" w:bidi="hi-IN"/>
        </w:rPr>
        <w:t>w rozumieniu ustawy z dnia 16 lutego 2007 r. o ochronie konkurencji i konsumentów, z innym wykonaw</w:t>
      </w:r>
      <w:r w:rsidR="008C480C">
        <w:rPr>
          <w:rFonts w:ascii="Arial Narrow" w:eastAsia="SimSun" w:hAnsi="Arial Narrow" w:cs="Open Sans"/>
          <w:kern w:val="2"/>
          <w:sz w:val="24"/>
          <w:szCs w:val="24"/>
          <w:lang w:eastAsia="hi-IN" w:bidi="hi-IN"/>
        </w:rPr>
        <w:t xml:space="preserve">cą, który złożył odrębną ofertę </w:t>
      </w:r>
      <w:r w:rsidR="008C480C" w:rsidRPr="00E968A6">
        <w:rPr>
          <w:rFonts w:ascii="Arial Narrow" w:eastAsia="SimSun" w:hAnsi="Arial Narrow" w:cs="Open Sans"/>
          <w:kern w:val="2"/>
          <w:sz w:val="24"/>
          <w:szCs w:val="24"/>
          <w:lang w:eastAsia="hi-IN" w:bidi="hi-IN"/>
        </w:rPr>
        <w:t>w</w:t>
      </w:r>
      <w:r w:rsidR="008C480C">
        <w:rPr>
          <w:rFonts w:ascii="Arial Narrow" w:hAnsi="Arial Narrow" w:cs="Open Sans"/>
          <w:kern w:val="2"/>
          <w:sz w:val="24"/>
          <w:szCs w:val="24"/>
          <w:lang w:eastAsia="hi-IN" w:bidi="hi-IN"/>
        </w:rPr>
        <w:t xml:space="preserve"> p</w:t>
      </w:r>
      <w:r w:rsidR="008C480C" w:rsidRPr="00E968A6">
        <w:rPr>
          <w:rFonts w:ascii="Arial Narrow" w:hAnsi="Arial Narrow" w:cs="Open Sans"/>
          <w:kern w:val="2"/>
          <w:sz w:val="24"/>
          <w:szCs w:val="24"/>
          <w:lang w:eastAsia="hi-IN" w:bidi="hi-IN"/>
        </w:rPr>
        <w:t>ostępowaniu/</w:t>
      </w:r>
      <w:r w:rsidR="008C480C" w:rsidRPr="00E968A6">
        <w:rPr>
          <w:rFonts w:ascii="Arial Narrow" w:hAnsi="Arial Narrow" w:cs="Open Sans"/>
          <w:b/>
          <w:bCs/>
          <w:kern w:val="2"/>
          <w:sz w:val="24"/>
          <w:szCs w:val="24"/>
          <w:lang w:eastAsia="hi-IN" w:bidi="hi-IN"/>
        </w:rPr>
        <w:t>*:</w:t>
      </w:r>
    </w:p>
    <w:p w14:paraId="6CFAD078" w14:textId="77777777" w:rsidR="008C480C" w:rsidRPr="00E968A6" w:rsidRDefault="008C480C" w:rsidP="00E33DD2">
      <w:pPr>
        <w:widowControl w:val="0"/>
        <w:numPr>
          <w:ilvl w:val="0"/>
          <w:numId w:val="28"/>
        </w:numPr>
        <w:suppressAutoHyphens/>
        <w:spacing w:before="120" w:after="120" w:line="276" w:lineRule="auto"/>
        <w:ind w:firstLine="207"/>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 xml:space="preserve">………………………………. </w:t>
      </w:r>
    </w:p>
    <w:p w14:paraId="6D1C6C36" w14:textId="77777777" w:rsidR="008C480C" w:rsidRPr="00E968A6" w:rsidRDefault="008C480C" w:rsidP="00E33DD2">
      <w:pPr>
        <w:widowControl w:val="0"/>
        <w:numPr>
          <w:ilvl w:val="0"/>
          <w:numId w:val="28"/>
        </w:numPr>
        <w:suppressAutoHyphens/>
        <w:spacing w:before="120" w:after="120" w:line="276" w:lineRule="auto"/>
        <w:ind w:left="567"/>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w:t>
      </w:r>
    </w:p>
    <w:p w14:paraId="76704954" w14:textId="77777777" w:rsidR="008C480C" w:rsidRPr="00E968A6" w:rsidRDefault="008C480C" w:rsidP="00E33DD2">
      <w:pPr>
        <w:widowControl w:val="0"/>
        <w:numPr>
          <w:ilvl w:val="8"/>
          <w:numId w:val="29"/>
        </w:numPr>
        <w:suppressAutoHyphens/>
        <w:spacing w:before="120" w:after="120" w:line="276" w:lineRule="auto"/>
        <w:ind w:left="0" w:hanging="25"/>
        <w:jc w:val="both"/>
        <w:outlineLvl w:val="8"/>
        <w:rPr>
          <w:rFonts w:ascii="Arial Narrow" w:eastAsia="SimSun" w:hAnsi="Arial Narrow" w:cs="Open Sans"/>
          <w:kern w:val="2"/>
          <w:sz w:val="24"/>
          <w:szCs w:val="24"/>
          <w:lang w:eastAsia="hi-IN" w:bidi="hi-IN"/>
        </w:rPr>
      </w:pPr>
      <w:r w:rsidRPr="00E968A6">
        <w:rPr>
          <w:rFonts w:ascii="Arial Narrow" w:eastAsia="SimSun" w:hAnsi="Arial Narrow" w:cs="Open Sans"/>
          <w:kern w:val="2"/>
          <w:sz w:val="24"/>
          <w:szCs w:val="24"/>
          <w:lang w:eastAsia="hi-IN" w:bidi="hi-IN"/>
        </w:rPr>
        <w:t>i jednocześnie przedkładam/y w załączeniu dokumenty lub informacje potwierdzające przygotowanie oferty niezależnie od innego wykonawcy należącego do tej samej grupy kapitałowej.</w:t>
      </w:r>
    </w:p>
    <w:p w14:paraId="4CBA0324" w14:textId="77777777" w:rsidR="008C480C" w:rsidRDefault="008C480C" w:rsidP="008C480C">
      <w:pPr>
        <w:tabs>
          <w:tab w:val="left" w:pos="1978"/>
          <w:tab w:val="left" w:pos="3828"/>
          <w:tab w:val="center" w:pos="4677"/>
        </w:tabs>
        <w:spacing w:line="276" w:lineRule="auto"/>
        <w:jc w:val="center"/>
        <w:rPr>
          <w:rFonts w:ascii="Arial Narrow" w:hAnsi="Arial Narrow" w:cs="Open Sans"/>
          <w:b/>
          <w:i/>
          <w:color w:val="FF0000"/>
          <w:sz w:val="24"/>
          <w:szCs w:val="24"/>
        </w:rPr>
      </w:pPr>
    </w:p>
    <w:p w14:paraId="17175E03" w14:textId="77777777" w:rsidR="008C480C" w:rsidRPr="00A72C32" w:rsidRDefault="008C480C" w:rsidP="008C480C">
      <w:pPr>
        <w:tabs>
          <w:tab w:val="left" w:pos="1978"/>
          <w:tab w:val="left" w:pos="3828"/>
          <w:tab w:val="center" w:pos="4677"/>
        </w:tabs>
        <w:spacing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w:t>
      </w:r>
    </w:p>
    <w:p w14:paraId="767E5C13" w14:textId="77777777" w:rsidR="008C480C" w:rsidRPr="00A72C32" w:rsidRDefault="008C480C" w:rsidP="008C480C">
      <w:pPr>
        <w:tabs>
          <w:tab w:val="left" w:pos="1978"/>
          <w:tab w:val="left" w:pos="3828"/>
          <w:tab w:val="center" w:pos="4677"/>
        </w:tabs>
        <w:spacing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5BEAE473" w14:textId="77777777" w:rsidR="00A279C7" w:rsidRDefault="00A279C7" w:rsidP="008C480C">
      <w:pPr>
        <w:spacing w:line="276" w:lineRule="auto"/>
        <w:rPr>
          <w:rFonts w:ascii="Arial Narrow" w:hAnsi="Arial Narrow"/>
          <w:sz w:val="24"/>
          <w:szCs w:val="24"/>
        </w:rPr>
        <w:sectPr w:rsidR="00A279C7" w:rsidSect="007D4F04">
          <w:headerReference w:type="default" r:id="rId8"/>
          <w:footerReference w:type="default" r:id="rId9"/>
          <w:pgSz w:w="11906" w:h="16838"/>
          <w:pgMar w:top="2664" w:right="1417" w:bottom="1417" w:left="1418" w:header="708" w:footer="708" w:gutter="0"/>
          <w:cols w:space="708"/>
          <w:docGrid w:linePitch="360"/>
        </w:sectPr>
      </w:pPr>
    </w:p>
    <w:p w14:paraId="689F2D93" w14:textId="5D4AFC1F" w:rsidR="008C480C" w:rsidRDefault="008C480C" w:rsidP="008C480C">
      <w:pPr>
        <w:spacing w:line="276" w:lineRule="auto"/>
        <w:rPr>
          <w:rFonts w:ascii="Arial Narrow" w:hAnsi="Arial Narrow"/>
          <w:sz w:val="24"/>
          <w:szCs w:val="24"/>
        </w:rPr>
      </w:pPr>
    </w:p>
    <w:p w14:paraId="5DEF3742" w14:textId="6D7F338E" w:rsidR="003D26A2" w:rsidRPr="003001BB" w:rsidRDefault="003D26A2" w:rsidP="00A15751">
      <w:pPr>
        <w:pStyle w:val="Nagwek2"/>
        <w:ind w:firstLine="12616"/>
      </w:pPr>
      <w:bookmarkStart w:id="18" w:name="_Toc198028164"/>
      <w:r>
        <w:t>Z</w:t>
      </w:r>
      <w:r w:rsidRPr="00A72C32">
        <w:t xml:space="preserve">ałącznik </w:t>
      </w:r>
      <w:r w:rsidR="003001BB">
        <w:t>N</w:t>
      </w:r>
      <w:r w:rsidRPr="00A72C32">
        <w:t xml:space="preserve">r </w:t>
      </w:r>
      <w:r w:rsidR="008C480C">
        <w:t>8</w:t>
      </w:r>
      <w:r w:rsidR="003001BB">
        <w:t>:</w:t>
      </w:r>
      <w:r w:rsidR="00A15751">
        <w:br/>
      </w:r>
      <w:r w:rsidR="003001BB" w:rsidRPr="003001BB">
        <w:rPr>
          <w:bCs/>
        </w:rPr>
        <w:t>Wykaz Osób</w:t>
      </w:r>
      <w:bookmarkEnd w:id="18"/>
    </w:p>
    <w:p w14:paraId="3D27CBA0" w14:textId="5F0162DB" w:rsidR="003D26A2" w:rsidRPr="003001BB" w:rsidRDefault="003001BB" w:rsidP="003D26A2">
      <w:pPr>
        <w:keepNext/>
        <w:tabs>
          <w:tab w:val="left" w:pos="9638"/>
        </w:tabs>
        <w:ind w:left="-851" w:right="-143"/>
        <w:jc w:val="center"/>
        <w:rPr>
          <w:rFonts w:ascii="Arial Narrow" w:eastAsia="ArialNarrow" w:hAnsi="Arial Narrow" w:cs="Times New Roman"/>
          <w:b/>
          <w:bCs/>
          <w:sz w:val="24"/>
          <w:szCs w:val="24"/>
          <w:lang w:eastAsia="pl-PL"/>
        </w:rPr>
      </w:pPr>
      <w:r w:rsidRPr="003001BB">
        <w:rPr>
          <w:rFonts w:ascii="Arial Narrow" w:eastAsia="ArialNarrow" w:hAnsi="Arial Narrow" w:cs="Times New Roman"/>
          <w:b/>
          <w:bCs/>
          <w:sz w:val="24"/>
          <w:szCs w:val="24"/>
          <w:lang w:eastAsia="pl-PL"/>
        </w:rPr>
        <w:t>które będą uczestniczyć w wykonywaniu zamówienia</w:t>
      </w:r>
    </w:p>
    <w:p w14:paraId="71A85C65" w14:textId="77777777" w:rsidR="008C480C" w:rsidRPr="00A2701F" w:rsidRDefault="008C480C" w:rsidP="008C480C">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oprogramowania wraz z jego wdrożeniem w ramach realizacji projektu grantowego „</w:t>
      </w:r>
      <w:proofErr w:type="spellStart"/>
      <w:r>
        <w:rPr>
          <w:rFonts w:ascii="Arial Narrow" w:hAnsi="Arial Narrow" w:cstheme="minorBidi"/>
          <w:b/>
          <w:color w:val="385623" w:themeColor="accent6" w:themeShade="80"/>
        </w:rPr>
        <w:t>Cyberbezpieczny</w:t>
      </w:r>
      <w:proofErr w:type="spellEnd"/>
      <w:r>
        <w:rPr>
          <w:rFonts w:ascii="Arial Narrow" w:hAnsi="Arial Narrow" w:cstheme="minorBidi"/>
          <w:b/>
          <w:color w:val="385623" w:themeColor="accent6" w:themeShade="80"/>
        </w:rPr>
        <w:t xml:space="preserve"> Samorząd”, pt. „Podniesienie poziomu </w:t>
      </w:r>
      <w:proofErr w:type="spellStart"/>
      <w:r>
        <w:rPr>
          <w:rFonts w:ascii="Arial Narrow" w:hAnsi="Arial Narrow" w:cstheme="minorBidi"/>
          <w:b/>
          <w:color w:val="385623" w:themeColor="accent6" w:themeShade="80"/>
        </w:rPr>
        <w:t>cyberbezpieczeństwa</w:t>
      </w:r>
      <w:proofErr w:type="spellEnd"/>
      <w:r>
        <w:rPr>
          <w:rFonts w:ascii="Arial Narrow" w:hAnsi="Arial Narrow" w:cstheme="minorBidi"/>
          <w:b/>
          <w:color w:val="385623" w:themeColor="accent6" w:themeShade="80"/>
        </w:rPr>
        <w:t xml:space="preserve"> Gminy Nakło nad Notecią”.</w:t>
      </w:r>
    </w:p>
    <w:p w14:paraId="6C6CC293" w14:textId="77777777" w:rsidR="003D26A2" w:rsidRPr="00A72C32" w:rsidRDefault="003D26A2" w:rsidP="003D26A2">
      <w:pPr>
        <w:pStyle w:val="Default"/>
        <w:rPr>
          <w:rFonts w:ascii="Arial Narrow" w:hAnsi="Arial Narrow" w:cs="Century Gothic"/>
        </w:rPr>
      </w:pPr>
    </w:p>
    <w:p w14:paraId="237171F2" w14:textId="77777777" w:rsidR="003D26A2" w:rsidRPr="00A72C32" w:rsidRDefault="003D26A2" w:rsidP="003D26A2">
      <w:pPr>
        <w:pStyle w:val="Stopka"/>
        <w:jc w:val="right"/>
        <w:rPr>
          <w:rFonts w:ascii="Arial Narrow" w:hAnsi="Arial Narrow" w:cs="Century Gothic"/>
          <w:b/>
          <w:sz w:val="24"/>
        </w:rPr>
      </w:pPr>
    </w:p>
    <w:tbl>
      <w:tblPr>
        <w:tblW w:w="147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3093"/>
        <w:gridCol w:w="5670"/>
        <w:gridCol w:w="1985"/>
        <w:gridCol w:w="1559"/>
      </w:tblGrid>
      <w:tr w:rsidR="003D26A2" w:rsidRPr="00A72C32" w14:paraId="181BF7A7" w14:textId="77777777" w:rsidTr="00A279C7">
        <w:trPr>
          <w:trHeight w:val="1655"/>
        </w:trPr>
        <w:tc>
          <w:tcPr>
            <w:tcW w:w="567" w:type="dxa"/>
            <w:shd w:val="clear" w:color="auto" w:fill="auto"/>
            <w:vAlign w:val="center"/>
          </w:tcPr>
          <w:p w14:paraId="522D2429" w14:textId="77777777" w:rsidR="003D26A2" w:rsidRPr="00A72C32" w:rsidRDefault="003D26A2" w:rsidP="0097441F">
            <w:pPr>
              <w:pStyle w:val="Zawartotabeli"/>
              <w:jc w:val="center"/>
              <w:rPr>
                <w:rFonts w:ascii="Arial Narrow" w:hAnsi="Arial Narrow"/>
                <w:sz w:val="24"/>
              </w:rPr>
            </w:pPr>
            <w:proofErr w:type="spellStart"/>
            <w:r w:rsidRPr="00A72C32">
              <w:rPr>
                <w:rFonts w:ascii="Arial Narrow" w:hAnsi="Arial Narrow" w:cs="Century Gothic"/>
                <w:b/>
                <w:bCs/>
                <w:sz w:val="24"/>
              </w:rPr>
              <w:t>L.p</w:t>
            </w:r>
            <w:proofErr w:type="spellEnd"/>
          </w:p>
        </w:tc>
        <w:tc>
          <w:tcPr>
            <w:tcW w:w="1869" w:type="dxa"/>
            <w:shd w:val="clear" w:color="auto" w:fill="auto"/>
            <w:vAlign w:val="center"/>
          </w:tcPr>
          <w:p w14:paraId="28D10B2B" w14:textId="77777777" w:rsidR="003D26A2" w:rsidRPr="00A72C32" w:rsidRDefault="003D26A2" w:rsidP="0097441F">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3093" w:type="dxa"/>
            <w:shd w:val="clear" w:color="auto" w:fill="auto"/>
            <w:vAlign w:val="center"/>
          </w:tcPr>
          <w:p w14:paraId="76A63507" w14:textId="18F071FA" w:rsidR="003D26A2" w:rsidRPr="00A72C32" w:rsidRDefault="0084047B" w:rsidP="0097441F">
            <w:pPr>
              <w:jc w:val="center"/>
              <w:rPr>
                <w:rFonts w:ascii="Arial Narrow" w:hAnsi="Arial Narrow"/>
                <w:sz w:val="24"/>
                <w:szCs w:val="24"/>
              </w:rPr>
            </w:pPr>
            <w:r>
              <w:rPr>
                <w:rFonts w:ascii="Arial Narrow" w:hAnsi="Arial Narrow" w:cs="Century Gothic"/>
                <w:b/>
                <w:bCs/>
                <w:sz w:val="24"/>
                <w:szCs w:val="24"/>
              </w:rPr>
              <w:t>D</w:t>
            </w:r>
            <w:r w:rsidR="003D26A2">
              <w:rPr>
                <w:rFonts w:ascii="Arial Narrow" w:hAnsi="Arial Narrow" w:cs="Century Gothic"/>
                <w:b/>
                <w:bCs/>
                <w:sz w:val="24"/>
                <w:szCs w:val="24"/>
              </w:rPr>
              <w:t>oświadczenie</w:t>
            </w:r>
            <w:r>
              <w:rPr>
                <w:rFonts w:ascii="Arial Narrow" w:hAnsi="Arial Narrow" w:cs="Century Gothic"/>
                <w:b/>
                <w:bCs/>
                <w:sz w:val="24"/>
                <w:szCs w:val="24"/>
              </w:rPr>
              <w:t xml:space="preserve"> zawodowe</w:t>
            </w:r>
          </w:p>
        </w:tc>
        <w:tc>
          <w:tcPr>
            <w:tcW w:w="5670" w:type="dxa"/>
            <w:shd w:val="clear" w:color="auto" w:fill="auto"/>
            <w:vAlign w:val="center"/>
          </w:tcPr>
          <w:p w14:paraId="614D4786" w14:textId="0A8DB10C" w:rsidR="003D26A2" w:rsidRPr="00A72C32" w:rsidRDefault="003D26A2" w:rsidP="0097441F">
            <w:pPr>
              <w:jc w:val="center"/>
              <w:rPr>
                <w:rFonts w:ascii="Arial Narrow" w:hAnsi="Arial Narrow"/>
                <w:sz w:val="24"/>
                <w:szCs w:val="24"/>
              </w:rPr>
            </w:pPr>
            <w:r w:rsidRPr="00A72C32">
              <w:rPr>
                <w:rFonts w:ascii="Arial Narrow" w:hAnsi="Arial Narrow" w:cs="Century Gothic"/>
                <w:b/>
                <w:bCs/>
                <w:sz w:val="24"/>
                <w:szCs w:val="24"/>
              </w:rPr>
              <w:t>Wykształcenie</w:t>
            </w:r>
            <w:r w:rsidR="00A279C7">
              <w:rPr>
                <w:rFonts w:ascii="Arial Narrow" w:hAnsi="Arial Narrow" w:cs="Century Gothic"/>
                <w:b/>
                <w:bCs/>
                <w:sz w:val="24"/>
                <w:szCs w:val="24"/>
              </w:rPr>
              <w:t>, kwalifikacje zawodowe</w:t>
            </w:r>
          </w:p>
        </w:tc>
        <w:tc>
          <w:tcPr>
            <w:tcW w:w="1985" w:type="dxa"/>
            <w:shd w:val="clear" w:color="auto" w:fill="auto"/>
            <w:vAlign w:val="center"/>
          </w:tcPr>
          <w:p w14:paraId="6CBDD4CA" w14:textId="77777777" w:rsidR="003D26A2" w:rsidRPr="00A72C32" w:rsidRDefault="003D26A2" w:rsidP="0097441F">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559" w:type="dxa"/>
            <w:shd w:val="clear" w:color="auto" w:fill="auto"/>
            <w:vAlign w:val="center"/>
          </w:tcPr>
          <w:p w14:paraId="499945EA" w14:textId="77777777" w:rsidR="003D26A2" w:rsidRPr="00A72C32" w:rsidRDefault="003D26A2" w:rsidP="0097441F">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3D26A2" w:rsidRPr="00A72C32" w14:paraId="3905F983" w14:textId="77777777" w:rsidTr="00A279C7">
        <w:trPr>
          <w:trHeight w:val="472"/>
        </w:trPr>
        <w:tc>
          <w:tcPr>
            <w:tcW w:w="567" w:type="dxa"/>
            <w:shd w:val="clear" w:color="auto" w:fill="auto"/>
          </w:tcPr>
          <w:p w14:paraId="03F88CC0" w14:textId="77777777" w:rsidR="003D26A2" w:rsidRPr="00A72C32" w:rsidRDefault="003D26A2" w:rsidP="0097441F">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713C555F" w14:textId="77777777" w:rsidR="003D26A2" w:rsidRPr="00A72C32" w:rsidRDefault="003D26A2" w:rsidP="0097441F">
            <w:pPr>
              <w:jc w:val="center"/>
              <w:rPr>
                <w:rFonts w:ascii="Arial Narrow" w:hAnsi="Arial Narrow"/>
                <w:sz w:val="24"/>
                <w:szCs w:val="24"/>
              </w:rPr>
            </w:pPr>
            <w:r w:rsidRPr="00A72C32">
              <w:rPr>
                <w:rFonts w:ascii="Arial Narrow" w:hAnsi="Arial Narrow" w:cs="Century Gothic"/>
                <w:b/>
                <w:bCs/>
                <w:sz w:val="24"/>
                <w:szCs w:val="24"/>
              </w:rPr>
              <w:t>2</w:t>
            </w:r>
          </w:p>
        </w:tc>
        <w:tc>
          <w:tcPr>
            <w:tcW w:w="3093" w:type="dxa"/>
            <w:shd w:val="clear" w:color="auto" w:fill="auto"/>
          </w:tcPr>
          <w:p w14:paraId="32A4237C" w14:textId="77777777" w:rsidR="003D26A2" w:rsidRPr="00A72C32" w:rsidRDefault="003D26A2" w:rsidP="0097441F">
            <w:pPr>
              <w:jc w:val="center"/>
              <w:rPr>
                <w:rFonts w:ascii="Arial Narrow" w:hAnsi="Arial Narrow"/>
                <w:sz w:val="24"/>
                <w:szCs w:val="24"/>
              </w:rPr>
            </w:pPr>
            <w:r w:rsidRPr="00A72C32">
              <w:rPr>
                <w:rFonts w:ascii="Arial Narrow" w:hAnsi="Arial Narrow" w:cs="Century Gothic"/>
                <w:b/>
                <w:bCs/>
                <w:sz w:val="24"/>
                <w:szCs w:val="24"/>
              </w:rPr>
              <w:t>3</w:t>
            </w:r>
          </w:p>
        </w:tc>
        <w:tc>
          <w:tcPr>
            <w:tcW w:w="5670" w:type="dxa"/>
            <w:shd w:val="clear" w:color="auto" w:fill="auto"/>
          </w:tcPr>
          <w:p w14:paraId="5DF21D31" w14:textId="77777777" w:rsidR="003D26A2" w:rsidRPr="00A72C32" w:rsidRDefault="003D26A2" w:rsidP="0097441F">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1985" w:type="dxa"/>
            <w:shd w:val="clear" w:color="auto" w:fill="auto"/>
          </w:tcPr>
          <w:p w14:paraId="2C56D624" w14:textId="77777777" w:rsidR="003D26A2" w:rsidRPr="00A72C32" w:rsidRDefault="003D26A2" w:rsidP="0097441F">
            <w:pPr>
              <w:jc w:val="center"/>
              <w:rPr>
                <w:rFonts w:ascii="Arial Narrow" w:hAnsi="Arial Narrow"/>
                <w:sz w:val="24"/>
                <w:szCs w:val="24"/>
              </w:rPr>
            </w:pPr>
            <w:r w:rsidRPr="00A72C32">
              <w:rPr>
                <w:rFonts w:ascii="Arial Narrow" w:hAnsi="Arial Narrow" w:cs="Century Gothic"/>
                <w:b/>
                <w:bCs/>
                <w:sz w:val="24"/>
                <w:szCs w:val="24"/>
              </w:rPr>
              <w:t>5</w:t>
            </w:r>
          </w:p>
        </w:tc>
        <w:tc>
          <w:tcPr>
            <w:tcW w:w="1559" w:type="dxa"/>
            <w:shd w:val="clear" w:color="auto" w:fill="auto"/>
          </w:tcPr>
          <w:p w14:paraId="1A61E7CA" w14:textId="77777777" w:rsidR="003D26A2" w:rsidRPr="00A72C32" w:rsidRDefault="003D26A2" w:rsidP="0097441F">
            <w:pPr>
              <w:jc w:val="center"/>
              <w:rPr>
                <w:rFonts w:ascii="Arial Narrow" w:hAnsi="Arial Narrow"/>
                <w:sz w:val="24"/>
                <w:szCs w:val="24"/>
              </w:rPr>
            </w:pPr>
            <w:r w:rsidRPr="00A72C32">
              <w:rPr>
                <w:rFonts w:ascii="Arial Narrow" w:hAnsi="Arial Narrow" w:cs="Century Gothic"/>
                <w:b/>
                <w:bCs/>
                <w:sz w:val="24"/>
                <w:szCs w:val="24"/>
              </w:rPr>
              <w:t>6</w:t>
            </w:r>
          </w:p>
        </w:tc>
      </w:tr>
      <w:tr w:rsidR="003D26A2" w:rsidRPr="00A72C32" w14:paraId="357ECACC" w14:textId="77777777" w:rsidTr="00A279C7">
        <w:trPr>
          <w:trHeight w:val="15"/>
        </w:trPr>
        <w:tc>
          <w:tcPr>
            <w:tcW w:w="567" w:type="dxa"/>
            <w:shd w:val="clear" w:color="auto" w:fill="auto"/>
          </w:tcPr>
          <w:p w14:paraId="3541FB38" w14:textId="77777777" w:rsidR="003D26A2" w:rsidRPr="00A72C32" w:rsidRDefault="003D26A2" w:rsidP="0084047B">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3F4F6B03" w14:textId="77777777" w:rsidR="003D26A2" w:rsidRPr="00A72C32" w:rsidRDefault="003D26A2" w:rsidP="0097441F">
            <w:pPr>
              <w:pStyle w:val="Zawartotabeli"/>
              <w:snapToGrid w:val="0"/>
              <w:jc w:val="both"/>
              <w:rPr>
                <w:rFonts w:ascii="Arial Narrow" w:hAnsi="Arial Narrow" w:cs="Century Gothic"/>
                <w:sz w:val="24"/>
              </w:rPr>
            </w:pPr>
          </w:p>
        </w:tc>
        <w:tc>
          <w:tcPr>
            <w:tcW w:w="3093" w:type="dxa"/>
            <w:shd w:val="clear" w:color="auto" w:fill="auto"/>
          </w:tcPr>
          <w:p w14:paraId="52306CF0" w14:textId="77777777" w:rsidR="00A279C7" w:rsidRDefault="0084047B" w:rsidP="00A279C7">
            <w:p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 xml:space="preserve">Posiada doświadczenie </w:t>
            </w:r>
            <w:r w:rsidRPr="002E65E3">
              <w:rPr>
                <w:rFonts w:ascii="Arial Narrow" w:hAnsi="Arial Narrow" w:cs="Arial"/>
                <w:color w:val="000000"/>
                <w:sz w:val="24"/>
                <w:szCs w:val="24"/>
              </w:rPr>
              <w:t xml:space="preserve">w prowadzeniu audytów co najmniej </w:t>
            </w:r>
            <w:r w:rsidR="00A279C7">
              <w:rPr>
                <w:rFonts w:ascii="Arial Narrow" w:hAnsi="Arial Narrow" w:cs="Arial"/>
                <w:color w:val="000000"/>
                <w:sz w:val="24"/>
                <w:szCs w:val="24"/>
              </w:rPr>
              <w:t>…..</w:t>
            </w:r>
            <w:r w:rsidRPr="002E65E3">
              <w:rPr>
                <w:rFonts w:ascii="Arial Narrow" w:hAnsi="Arial Narrow" w:cs="Arial"/>
                <w:color w:val="000000"/>
                <w:sz w:val="24"/>
                <w:szCs w:val="24"/>
              </w:rPr>
              <w:t xml:space="preserve"> lat.</w:t>
            </w:r>
            <w:r>
              <w:rPr>
                <w:rFonts w:ascii="Arial Narrow" w:hAnsi="Arial Narrow" w:cs="Arial"/>
                <w:color w:val="000000"/>
                <w:sz w:val="24"/>
                <w:szCs w:val="24"/>
              </w:rPr>
              <w:t xml:space="preserve"> </w:t>
            </w:r>
          </w:p>
          <w:p w14:paraId="4D5D78CD" w14:textId="77777777" w:rsidR="0084047B" w:rsidRDefault="0084047B" w:rsidP="00B13679">
            <w:pPr>
              <w:autoSpaceDE w:val="0"/>
              <w:autoSpaceDN w:val="0"/>
              <w:adjustRightInd w:val="0"/>
              <w:spacing w:after="0" w:line="240" w:lineRule="auto"/>
              <w:jc w:val="both"/>
              <w:rPr>
                <w:rFonts w:ascii="Arial Narrow" w:hAnsi="Arial Narrow" w:cs="Arial"/>
                <w:color w:val="000000"/>
                <w:sz w:val="24"/>
                <w:szCs w:val="24"/>
              </w:rPr>
            </w:pPr>
          </w:p>
          <w:p w14:paraId="4925D7AC"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791BEA4C"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5B440446"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48F5D847"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5E39165D"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7772BA8B"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3EE80BD8"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1BD7AFD8"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590B56C2"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6DE92AEF"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7EE13C5C"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1B18FE98"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79C1C203"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4E51AB7B"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7B974E4D"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0726D82C"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3FD5E793"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09712382"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4932C941"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3AB1636F"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3D892430"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586DAB04"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6758E513"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65A45302"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6EFEE3AA"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5C82FA03"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46A9601F"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2E9E2B94"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1BEAFB9C"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7D7B1FE8"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1C4012E7"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6EC756DF"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2E083267"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222B6F16"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0AE8DCD0"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1EDCF357"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6CEC3036" w14:textId="77777777" w:rsidR="00B13679"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1F61DD1A" w14:textId="70C41C89" w:rsidR="003D26A2" w:rsidRPr="00B1291C" w:rsidRDefault="003D26A2" w:rsidP="00B13679">
            <w:pPr>
              <w:pStyle w:val="Akapitzlist"/>
              <w:autoSpaceDE w:val="0"/>
              <w:autoSpaceDN w:val="0"/>
              <w:adjustRightInd w:val="0"/>
              <w:spacing w:after="0" w:line="240" w:lineRule="auto"/>
              <w:ind w:left="851"/>
              <w:jc w:val="both"/>
              <w:rPr>
                <w:rFonts w:ascii="Arial Narrow" w:hAnsi="Arial Narrow" w:cs="Century Gothic"/>
                <w:sz w:val="24"/>
              </w:rPr>
            </w:pPr>
          </w:p>
        </w:tc>
        <w:tc>
          <w:tcPr>
            <w:tcW w:w="5670" w:type="dxa"/>
            <w:shd w:val="clear" w:color="auto" w:fill="auto"/>
          </w:tcPr>
          <w:p w14:paraId="57B07D61" w14:textId="3E2DFFD5" w:rsidR="00A279C7" w:rsidRPr="00034754" w:rsidRDefault="00A279C7" w:rsidP="00F675C2">
            <w:pPr>
              <w:pStyle w:val="Akapitzlist"/>
              <w:numPr>
                <w:ilvl w:val="6"/>
                <w:numId w:val="16"/>
              </w:numPr>
              <w:ind w:left="520"/>
              <w:rPr>
                <w:rFonts w:ascii="Arial Narrow" w:hAnsi="Arial Narrow"/>
                <w:sz w:val="24"/>
                <w:szCs w:val="24"/>
              </w:rPr>
            </w:pPr>
            <w:r w:rsidRPr="00034754">
              <w:rPr>
                <w:rFonts w:ascii="Arial Narrow" w:hAnsi="Arial Narrow" w:cs="Arial"/>
                <w:color w:val="000000"/>
                <w:sz w:val="24"/>
                <w:szCs w:val="24"/>
              </w:rPr>
              <w:lastRenderedPageBreak/>
              <w:t>aktualny certyfikat w zakresie ciągłości działania, zgodnie z wymogami normy ISO 22301, numer certyfikatu</w:t>
            </w:r>
            <w:r w:rsidR="00B13679" w:rsidRPr="00034754">
              <w:rPr>
                <w:rFonts w:ascii="Arial Narrow" w:hAnsi="Arial Narrow" w:cs="Arial"/>
                <w:color w:val="000000"/>
                <w:sz w:val="24"/>
                <w:szCs w:val="24"/>
              </w:rPr>
              <w:t xml:space="preserve"> …………………..</w:t>
            </w:r>
            <w:r w:rsidRPr="00034754">
              <w:rPr>
                <w:rFonts w:ascii="Arial Narrow" w:hAnsi="Arial Narrow" w:cs="Arial"/>
                <w:color w:val="000000"/>
                <w:sz w:val="24"/>
                <w:szCs w:val="24"/>
              </w:rPr>
              <w:t xml:space="preserve">, data wydania: …………………………… </w:t>
            </w:r>
          </w:p>
          <w:p w14:paraId="24AF9D7F" w14:textId="066D6908" w:rsidR="003D26A2" w:rsidRPr="00034754" w:rsidRDefault="00A279C7" w:rsidP="00A279C7">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t>lub certyfikat równoważny: (wskazać dokładną nazwę certyfikatu, numer oraz datę wydania):</w:t>
            </w:r>
          </w:p>
          <w:p w14:paraId="290EBC65" w14:textId="66D1D9D6" w:rsidR="00A279C7" w:rsidRPr="00034754" w:rsidRDefault="00A279C7" w:rsidP="00A279C7">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lastRenderedPageBreak/>
              <w:t>………………………………………………………………….</w:t>
            </w:r>
          </w:p>
          <w:p w14:paraId="35E71370" w14:textId="5F8435EF" w:rsidR="00A279C7" w:rsidRPr="00034754" w:rsidRDefault="00A279C7" w:rsidP="00A279C7">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t>………………………………………………………………….</w:t>
            </w:r>
          </w:p>
          <w:p w14:paraId="50FE156F" w14:textId="1F76A998" w:rsidR="00B13679" w:rsidRPr="00034754" w:rsidRDefault="00B13679" w:rsidP="00F675C2">
            <w:pPr>
              <w:pStyle w:val="Akapitzlist"/>
              <w:numPr>
                <w:ilvl w:val="6"/>
                <w:numId w:val="16"/>
              </w:numPr>
              <w:ind w:left="520"/>
              <w:rPr>
                <w:rFonts w:ascii="Arial Narrow" w:hAnsi="Arial Narrow"/>
                <w:sz w:val="24"/>
                <w:szCs w:val="24"/>
              </w:rPr>
            </w:pPr>
            <w:r w:rsidRPr="00034754">
              <w:rPr>
                <w:rFonts w:ascii="Arial Narrow" w:hAnsi="Arial Narrow" w:cs="Arial"/>
                <w:color w:val="000000"/>
                <w:sz w:val="24"/>
                <w:szCs w:val="24"/>
              </w:rPr>
              <w:t xml:space="preserve">aktualny certyfikat w zakresie zarządzania bezpieczeństwem informacji zgodnie z wymogami normy ISO/IEC 27001, numer certyfikatu………………….., data wydania: …………………………… </w:t>
            </w:r>
          </w:p>
          <w:p w14:paraId="3E89336B" w14:textId="77777777" w:rsidR="00B13679" w:rsidRPr="00034754" w:rsidRDefault="00B13679" w:rsidP="00B13679">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t>lub certyfikat równoważny: (wskazać dokładną nazwę certyfikatu, numer oraz datę wydania):</w:t>
            </w:r>
          </w:p>
          <w:p w14:paraId="30865F85" w14:textId="77777777" w:rsidR="00B13679" w:rsidRPr="00034754" w:rsidRDefault="00B13679" w:rsidP="00B13679">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t>………………………………………………………………….</w:t>
            </w:r>
          </w:p>
          <w:p w14:paraId="6D517A1D" w14:textId="77777777" w:rsidR="00B13679" w:rsidRPr="00034754" w:rsidRDefault="00B13679" w:rsidP="00B13679">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t>………………………………………………………………</w:t>
            </w:r>
          </w:p>
          <w:p w14:paraId="76A8235C" w14:textId="51DA5BBE" w:rsidR="00B13679" w:rsidRPr="00034754" w:rsidRDefault="00A43462" w:rsidP="00F675C2">
            <w:pPr>
              <w:pStyle w:val="Akapitzlist"/>
              <w:numPr>
                <w:ilvl w:val="6"/>
                <w:numId w:val="16"/>
              </w:numPr>
              <w:ind w:left="520"/>
              <w:rPr>
                <w:rFonts w:ascii="Arial Narrow" w:hAnsi="Arial Narrow"/>
                <w:sz w:val="24"/>
                <w:szCs w:val="24"/>
              </w:rPr>
            </w:pPr>
            <w:r w:rsidRPr="00034754">
              <w:rPr>
                <w:rFonts w:ascii="Arial Narrow" w:hAnsi="Arial Narrow" w:cs="Arial"/>
                <w:color w:val="000000"/>
                <w:sz w:val="24"/>
                <w:szCs w:val="24"/>
              </w:rPr>
              <w:t>aktualny c</w:t>
            </w:r>
            <w:r w:rsidR="00B13679" w:rsidRPr="00034754">
              <w:rPr>
                <w:rFonts w:ascii="Arial Narrow" w:hAnsi="Arial Narrow" w:cs="Arial"/>
                <w:color w:val="000000"/>
                <w:sz w:val="24"/>
                <w:szCs w:val="24"/>
              </w:rPr>
              <w:t xml:space="preserve">ertyfikat Prince2 Foundation – w zakresie zarządzania projektami numer certyfikatu ………………….., data wydania: …………………………… </w:t>
            </w:r>
          </w:p>
          <w:p w14:paraId="2B6183B3" w14:textId="77777777" w:rsidR="00B13679" w:rsidRPr="00034754" w:rsidRDefault="00B13679" w:rsidP="00B13679">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t>lub certyfikat równoważny: (wskazać dokładną nazwę certyfikatu, numer oraz datę wydania):</w:t>
            </w:r>
          </w:p>
          <w:p w14:paraId="5706267E" w14:textId="77777777" w:rsidR="00B13679" w:rsidRPr="00034754" w:rsidRDefault="00B13679" w:rsidP="00B13679">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t>………………………………………………………………….</w:t>
            </w:r>
          </w:p>
          <w:p w14:paraId="21FFA005" w14:textId="77777777" w:rsidR="00B13679" w:rsidRPr="00034754" w:rsidRDefault="00B13679" w:rsidP="00B13679">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t>………………………………………………………………</w:t>
            </w:r>
          </w:p>
          <w:p w14:paraId="0AB8E6DA" w14:textId="54BB8C2B" w:rsidR="00B13679" w:rsidRPr="00034754" w:rsidRDefault="00A43462" w:rsidP="00F675C2">
            <w:pPr>
              <w:pStyle w:val="Akapitzlist"/>
              <w:numPr>
                <w:ilvl w:val="6"/>
                <w:numId w:val="16"/>
              </w:numPr>
              <w:ind w:left="520"/>
              <w:rPr>
                <w:rFonts w:ascii="Arial Narrow" w:hAnsi="Arial Narrow"/>
                <w:sz w:val="24"/>
                <w:szCs w:val="24"/>
              </w:rPr>
            </w:pPr>
            <w:r w:rsidRPr="00034754">
              <w:rPr>
                <w:rFonts w:ascii="Arial Narrow" w:hAnsi="Arial Narrow" w:cs="Arial"/>
                <w:color w:val="000000"/>
                <w:sz w:val="24"/>
                <w:szCs w:val="24"/>
              </w:rPr>
              <w:t xml:space="preserve">aktualny </w:t>
            </w:r>
            <w:r w:rsidR="00B13679" w:rsidRPr="00034754">
              <w:rPr>
                <w:rFonts w:ascii="Arial Narrow" w:hAnsi="Arial Narrow" w:cs="Arial"/>
                <w:color w:val="000000"/>
                <w:sz w:val="24"/>
                <w:szCs w:val="24"/>
              </w:rPr>
              <w:t xml:space="preserve">certyfikat ITIL® Foundation </w:t>
            </w:r>
            <w:proofErr w:type="spellStart"/>
            <w:r w:rsidR="00B13679" w:rsidRPr="00034754">
              <w:rPr>
                <w:rFonts w:ascii="Arial Narrow" w:hAnsi="Arial Narrow" w:cs="Arial"/>
                <w:color w:val="000000"/>
                <w:sz w:val="24"/>
                <w:szCs w:val="24"/>
              </w:rPr>
              <w:t>Certificate</w:t>
            </w:r>
            <w:proofErr w:type="spellEnd"/>
            <w:r w:rsidR="00B13679" w:rsidRPr="00034754">
              <w:rPr>
                <w:rFonts w:ascii="Arial Narrow" w:hAnsi="Arial Narrow" w:cs="Arial"/>
                <w:color w:val="000000"/>
                <w:sz w:val="24"/>
                <w:szCs w:val="24"/>
              </w:rPr>
              <w:t xml:space="preserve"> in IT Service Management w zakresie projektowania, zrozumienia i zastosowania najlepszych praktyk w zarządzaniu usługami informatycznymi numer certyfikatu ………………….., data wydania: …………………………… </w:t>
            </w:r>
          </w:p>
          <w:p w14:paraId="727CE2A1" w14:textId="77777777" w:rsidR="00B13679" w:rsidRPr="00034754" w:rsidRDefault="00B13679" w:rsidP="00B13679">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t>lub certyfikat równoważny: (wskazać dokładną nazwę certyfikatu, numer oraz datę wydania):</w:t>
            </w:r>
          </w:p>
          <w:p w14:paraId="3C0F257D" w14:textId="77777777" w:rsidR="00B13679" w:rsidRPr="00034754" w:rsidRDefault="00B13679" w:rsidP="00B13679">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lastRenderedPageBreak/>
              <w:t>………………………………………………………………….</w:t>
            </w:r>
          </w:p>
          <w:p w14:paraId="2C1DEE93" w14:textId="77777777" w:rsidR="00B13679" w:rsidRPr="00034754" w:rsidRDefault="00B13679" w:rsidP="00B13679">
            <w:pPr>
              <w:pStyle w:val="Akapitzlist"/>
              <w:ind w:left="520"/>
              <w:rPr>
                <w:rFonts w:ascii="Arial Narrow" w:hAnsi="Arial Narrow" w:cs="Arial"/>
                <w:color w:val="000000"/>
                <w:sz w:val="24"/>
                <w:szCs w:val="24"/>
              </w:rPr>
            </w:pPr>
            <w:r w:rsidRPr="00034754">
              <w:rPr>
                <w:rFonts w:ascii="Arial Narrow" w:hAnsi="Arial Narrow" w:cs="Arial"/>
                <w:color w:val="000000"/>
                <w:sz w:val="24"/>
                <w:szCs w:val="24"/>
              </w:rPr>
              <w:t>………………………………………………………………</w:t>
            </w:r>
          </w:p>
          <w:p w14:paraId="06826E70" w14:textId="13563FCB" w:rsidR="00B13679" w:rsidRPr="00034754" w:rsidRDefault="00B13679" w:rsidP="00B13679">
            <w:pPr>
              <w:pStyle w:val="Akapitzlist"/>
              <w:ind w:left="520"/>
              <w:rPr>
                <w:rFonts w:ascii="Arial Narrow" w:hAnsi="Arial Narrow" w:cs="Arial"/>
                <w:color w:val="000000"/>
                <w:sz w:val="24"/>
                <w:szCs w:val="24"/>
              </w:rPr>
            </w:pPr>
          </w:p>
          <w:p w14:paraId="2428AD75" w14:textId="252B7260" w:rsidR="00A279C7" w:rsidRPr="00034754" w:rsidRDefault="00A279C7" w:rsidP="00B13679">
            <w:pPr>
              <w:autoSpaceDE w:val="0"/>
              <w:autoSpaceDN w:val="0"/>
              <w:adjustRightInd w:val="0"/>
              <w:spacing w:after="0" w:line="240" w:lineRule="auto"/>
              <w:jc w:val="both"/>
              <w:rPr>
                <w:rFonts w:ascii="Arial Narrow" w:hAnsi="Arial Narrow" w:cs="Arial"/>
                <w:color w:val="000000"/>
                <w:sz w:val="24"/>
                <w:szCs w:val="24"/>
              </w:rPr>
            </w:pPr>
          </w:p>
        </w:tc>
        <w:tc>
          <w:tcPr>
            <w:tcW w:w="1985" w:type="dxa"/>
            <w:shd w:val="clear" w:color="auto" w:fill="auto"/>
          </w:tcPr>
          <w:p w14:paraId="47933A4C" w14:textId="749C23BF" w:rsidR="003D26A2" w:rsidRPr="00A72C32" w:rsidRDefault="0084047B" w:rsidP="0097441F">
            <w:pPr>
              <w:pStyle w:val="Zawartotabeli"/>
              <w:snapToGrid w:val="0"/>
              <w:jc w:val="both"/>
              <w:rPr>
                <w:rFonts w:ascii="Arial Narrow" w:hAnsi="Arial Narrow" w:cs="Century Gothic"/>
                <w:sz w:val="24"/>
              </w:rPr>
            </w:pPr>
            <w:r>
              <w:rPr>
                <w:rFonts w:ascii="Arial Narrow" w:hAnsi="Arial Narrow" w:cs="Arial"/>
                <w:b/>
                <w:bCs/>
                <w:color w:val="000000"/>
                <w:sz w:val="24"/>
                <w:u w:val="single"/>
              </w:rPr>
              <w:lastRenderedPageBreak/>
              <w:t xml:space="preserve">1 osoba - </w:t>
            </w:r>
            <w:r w:rsidRPr="002E65E3">
              <w:rPr>
                <w:rFonts w:ascii="Arial Narrow" w:hAnsi="Arial Narrow" w:cs="Arial"/>
                <w:b/>
                <w:bCs/>
                <w:color w:val="000000"/>
                <w:sz w:val="24"/>
                <w:u w:val="single"/>
              </w:rPr>
              <w:t>kierownik zespołu</w:t>
            </w:r>
          </w:p>
        </w:tc>
        <w:tc>
          <w:tcPr>
            <w:tcW w:w="1559" w:type="dxa"/>
            <w:shd w:val="clear" w:color="auto" w:fill="auto"/>
          </w:tcPr>
          <w:p w14:paraId="76304973" w14:textId="77777777" w:rsidR="003D26A2" w:rsidRPr="00A72C32" w:rsidRDefault="003D26A2" w:rsidP="0097441F">
            <w:pPr>
              <w:pStyle w:val="Zawartotabeli"/>
              <w:snapToGrid w:val="0"/>
              <w:jc w:val="both"/>
              <w:rPr>
                <w:rFonts w:ascii="Arial Narrow" w:hAnsi="Arial Narrow" w:cs="Century Gothic"/>
                <w:sz w:val="24"/>
              </w:rPr>
            </w:pPr>
          </w:p>
        </w:tc>
      </w:tr>
      <w:tr w:rsidR="003D26A2" w:rsidRPr="00A72C32" w14:paraId="5AC1A6DB" w14:textId="77777777" w:rsidTr="00A279C7">
        <w:trPr>
          <w:trHeight w:val="15"/>
        </w:trPr>
        <w:tc>
          <w:tcPr>
            <w:tcW w:w="567" w:type="dxa"/>
            <w:shd w:val="clear" w:color="auto" w:fill="auto"/>
          </w:tcPr>
          <w:p w14:paraId="5C36BE10" w14:textId="77777777" w:rsidR="003D26A2" w:rsidRPr="00A72C32" w:rsidRDefault="003D26A2" w:rsidP="0084047B">
            <w:pPr>
              <w:pStyle w:val="Zawartotabeli"/>
              <w:jc w:val="center"/>
              <w:rPr>
                <w:rFonts w:ascii="Arial Narrow" w:hAnsi="Arial Narrow" w:cs="Century Gothic"/>
                <w:sz w:val="24"/>
              </w:rPr>
            </w:pPr>
            <w:r>
              <w:rPr>
                <w:rFonts w:ascii="Arial Narrow" w:hAnsi="Arial Narrow" w:cs="Century Gothic"/>
                <w:sz w:val="24"/>
              </w:rPr>
              <w:lastRenderedPageBreak/>
              <w:t>2.</w:t>
            </w:r>
          </w:p>
        </w:tc>
        <w:tc>
          <w:tcPr>
            <w:tcW w:w="1869" w:type="dxa"/>
            <w:shd w:val="clear" w:color="auto" w:fill="auto"/>
          </w:tcPr>
          <w:p w14:paraId="3B26505E" w14:textId="77777777" w:rsidR="003D26A2" w:rsidRPr="00A72C32" w:rsidRDefault="003D26A2" w:rsidP="0097441F">
            <w:pPr>
              <w:pStyle w:val="Zawartotabeli"/>
              <w:snapToGrid w:val="0"/>
              <w:jc w:val="both"/>
              <w:rPr>
                <w:rFonts w:ascii="Arial Narrow" w:hAnsi="Arial Narrow" w:cs="Century Gothic"/>
                <w:sz w:val="24"/>
              </w:rPr>
            </w:pPr>
          </w:p>
        </w:tc>
        <w:tc>
          <w:tcPr>
            <w:tcW w:w="3093" w:type="dxa"/>
            <w:shd w:val="clear" w:color="auto" w:fill="auto"/>
          </w:tcPr>
          <w:p w14:paraId="6060D8E3" w14:textId="0E3E57E4" w:rsidR="003D26A2" w:rsidRPr="00B1291C" w:rsidRDefault="00B13679" w:rsidP="00B13679">
            <w:pPr>
              <w:pStyle w:val="Zawartotabeli"/>
              <w:jc w:val="center"/>
              <w:rPr>
                <w:rFonts w:ascii="Arial Narrow" w:hAnsi="Arial Narrow" w:cs="Century Gothic"/>
                <w:sz w:val="24"/>
              </w:rPr>
            </w:pPr>
            <w:r>
              <w:rPr>
                <w:rFonts w:ascii="Arial Narrow" w:hAnsi="Arial Narrow" w:cs="Century Gothic"/>
                <w:sz w:val="24"/>
              </w:rPr>
              <w:t>--------------------------</w:t>
            </w:r>
          </w:p>
        </w:tc>
        <w:tc>
          <w:tcPr>
            <w:tcW w:w="5670" w:type="dxa"/>
            <w:shd w:val="clear" w:color="auto" w:fill="auto"/>
          </w:tcPr>
          <w:p w14:paraId="51E0347F" w14:textId="22384F48" w:rsidR="00B13679" w:rsidRPr="00034754" w:rsidRDefault="00A43462" w:rsidP="00B13679">
            <w:pPr>
              <w:autoSpaceDE w:val="0"/>
              <w:autoSpaceDN w:val="0"/>
              <w:adjustRightInd w:val="0"/>
              <w:spacing w:after="0" w:line="240" w:lineRule="auto"/>
              <w:jc w:val="both"/>
              <w:rPr>
                <w:rFonts w:ascii="Arial Narrow" w:hAnsi="Arial Narrow" w:cs="Arial"/>
                <w:color w:val="000000"/>
                <w:sz w:val="24"/>
                <w:szCs w:val="24"/>
              </w:rPr>
            </w:pPr>
            <w:r w:rsidRPr="00034754">
              <w:rPr>
                <w:rFonts w:ascii="Arial Narrow" w:hAnsi="Arial Narrow" w:cs="Arial"/>
                <w:color w:val="000000"/>
                <w:sz w:val="24"/>
                <w:szCs w:val="24"/>
              </w:rPr>
              <w:t>aktualny</w:t>
            </w:r>
            <w:r w:rsidR="00B13679" w:rsidRPr="00034754">
              <w:rPr>
                <w:rFonts w:ascii="Arial Narrow" w:hAnsi="Arial Narrow" w:cs="Arial"/>
                <w:color w:val="000000"/>
                <w:sz w:val="24"/>
                <w:szCs w:val="24"/>
              </w:rPr>
              <w:t xml:space="preserve"> certyfikat CIHE (ang. </w:t>
            </w:r>
            <w:proofErr w:type="spellStart"/>
            <w:r w:rsidR="00B13679" w:rsidRPr="00034754">
              <w:rPr>
                <w:rFonts w:ascii="Arial Narrow" w:hAnsi="Arial Narrow" w:cs="Arial"/>
                <w:color w:val="000000"/>
                <w:sz w:val="24"/>
                <w:szCs w:val="24"/>
              </w:rPr>
              <w:t>Certified</w:t>
            </w:r>
            <w:proofErr w:type="spellEnd"/>
            <w:r w:rsidR="00B13679" w:rsidRPr="00034754">
              <w:rPr>
                <w:rFonts w:ascii="Arial Narrow" w:hAnsi="Arial Narrow" w:cs="Arial"/>
                <w:color w:val="000000"/>
                <w:sz w:val="24"/>
                <w:szCs w:val="24"/>
              </w:rPr>
              <w:t xml:space="preserve"> </w:t>
            </w:r>
            <w:proofErr w:type="spellStart"/>
            <w:r w:rsidR="00B13679" w:rsidRPr="00034754">
              <w:rPr>
                <w:rFonts w:ascii="Arial Narrow" w:hAnsi="Arial Narrow" w:cs="Arial"/>
                <w:color w:val="000000"/>
                <w:sz w:val="24"/>
                <w:szCs w:val="24"/>
              </w:rPr>
              <w:t>Incident</w:t>
            </w:r>
            <w:proofErr w:type="spellEnd"/>
            <w:r w:rsidR="00B13679" w:rsidRPr="00034754">
              <w:rPr>
                <w:rFonts w:ascii="Arial Narrow" w:hAnsi="Arial Narrow" w:cs="Arial"/>
                <w:color w:val="000000"/>
                <w:sz w:val="24"/>
                <w:szCs w:val="24"/>
              </w:rPr>
              <w:t xml:space="preserve"> Handling </w:t>
            </w:r>
            <w:proofErr w:type="spellStart"/>
            <w:r w:rsidR="00B13679" w:rsidRPr="00034754">
              <w:rPr>
                <w:rFonts w:ascii="Arial Narrow" w:hAnsi="Arial Narrow" w:cs="Arial"/>
                <w:color w:val="000000"/>
                <w:sz w:val="24"/>
                <w:szCs w:val="24"/>
              </w:rPr>
              <w:t>Engineer</w:t>
            </w:r>
            <w:proofErr w:type="spellEnd"/>
            <w:r w:rsidR="00B13679" w:rsidRPr="00034754">
              <w:rPr>
                <w:rFonts w:ascii="Arial Narrow" w:hAnsi="Arial Narrow" w:cs="Arial"/>
                <w:color w:val="000000"/>
                <w:sz w:val="24"/>
                <w:szCs w:val="24"/>
              </w:rPr>
              <w:t xml:space="preserve">), pozwalających zagwarantować 1 stanowisko analityka w trybie pracy SOC 24/7, </w:t>
            </w:r>
          </w:p>
          <w:p w14:paraId="2F849F0C" w14:textId="00BB577E" w:rsidR="00B13679" w:rsidRPr="00034754" w:rsidRDefault="00B13679" w:rsidP="00B13679">
            <w:pPr>
              <w:rPr>
                <w:rFonts w:ascii="Arial Narrow" w:hAnsi="Arial Narrow" w:cs="Times New Roman"/>
                <w:sz w:val="24"/>
                <w:szCs w:val="24"/>
              </w:rPr>
            </w:pPr>
            <w:r w:rsidRPr="00034754">
              <w:rPr>
                <w:rFonts w:ascii="Arial Narrow" w:hAnsi="Arial Narrow" w:cs="Arial"/>
                <w:color w:val="000000"/>
                <w:sz w:val="24"/>
                <w:szCs w:val="24"/>
              </w:rPr>
              <w:t xml:space="preserve">numer certyfikatu ………………….., data wydania: ……………………………… </w:t>
            </w:r>
          </w:p>
          <w:p w14:paraId="0DD64CCE" w14:textId="77777777" w:rsidR="00B13679" w:rsidRPr="00034754" w:rsidRDefault="00B13679" w:rsidP="00B13679">
            <w:pPr>
              <w:rPr>
                <w:rFonts w:ascii="Arial Narrow" w:hAnsi="Arial Narrow" w:cs="Arial"/>
                <w:color w:val="000000"/>
                <w:sz w:val="24"/>
                <w:szCs w:val="24"/>
              </w:rPr>
            </w:pPr>
            <w:r w:rsidRPr="00034754">
              <w:rPr>
                <w:rFonts w:ascii="Arial Narrow" w:hAnsi="Arial Narrow" w:cs="Arial"/>
                <w:color w:val="000000"/>
                <w:sz w:val="24"/>
                <w:szCs w:val="24"/>
              </w:rPr>
              <w:t>lub certyfikat równoważny: (wskazać dokładną nazwę certyfikatu, numer oraz datę wydania):</w:t>
            </w:r>
          </w:p>
          <w:p w14:paraId="714D2C36" w14:textId="77777777" w:rsidR="00B13679" w:rsidRPr="00034754" w:rsidRDefault="00B13679" w:rsidP="00B13679">
            <w:pPr>
              <w:rPr>
                <w:rFonts w:ascii="Arial Narrow" w:hAnsi="Arial Narrow" w:cs="Arial"/>
                <w:color w:val="000000"/>
                <w:sz w:val="24"/>
                <w:szCs w:val="24"/>
              </w:rPr>
            </w:pPr>
            <w:r w:rsidRPr="00034754">
              <w:rPr>
                <w:rFonts w:ascii="Arial Narrow" w:hAnsi="Arial Narrow" w:cs="Arial"/>
                <w:color w:val="000000"/>
                <w:sz w:val="24"/>
                <w:szCs w:val="24"/>
              </w:rPr>
              <w:t>………………………………………………………………….</w:t>
            </w:r>
          </w:p>
          <w:p w14:paraId="38A6085B" w14:textId="27241309" w:rsidR="00B13679" w:rsidRPr="00034754" w:rsidRDefault="00B13679" w:rsidP="00B13679">
            <w:pPr>
              <w:rPr>
                <w:rFonts w:ascii="Arial Narrow" w:hAnsi="Arial Narrow" w:cs="Arial"/>
                <w:color w:val="000000"/>
                <w:sz w:val="24"/>
                <w:szCs w:val="24"/>
              </w:rPr>
            </w:pPr>
            <w:r w:rsidRPr="00034754">
              <w:rPr>
                <w:rFonts w:ascii="Arial Narrow" w:hAnsi="Arial Narrow" w:cs="Arial"/>
                <w:color w:val="000000"/>
                <w:sz w:val="24"/>
                <w:szCs w:val="24"/>
              </w:rPr>
              <w:t>…………………………………………………………………..</w:t>
            </w:r>
          </w:p>
          <w:p w14:paraId="3B11DCED" w14:textId="77777777" w:rsidR="00B13679" w:rsidRPr="00034754"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5DB4B15A" w14:textId="77777777" w:rsidR="00B13679" w:rsidRPr="00034754"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645EB7D0" w14:textId="77777777" w:rsidR="00B13679" w:rsidRPr="00034754" w:rsidRDefault="00B13679" w:rsidP="00B13679">
            <w:pPr>
              <w:autoSpaceDE w:val="0"/>
              <w:autoSpaceDN w:val="0"/>
              <w:adjustRightInd w:val="0"/>
              <w:spacing w:after="0" w:line="240" w:lineRule="auto"/>
              <w:jc w:val="both"/>
              <w:rPr>
                <w:rFonts w:ascii="Arial Narrow" w:hAnsi="Arial Narrow" w:cs="Arial"/>
                <w:color w:val="000000"/>
                <w:sz w:val="24"/>
                <w:szCs w:val="24"/>
              </w:rPr>
            </w:pPr>
          </w:p>
          <w:p w14:paraId="5FFA8085" w14:textId="77777777" w:rsidR="00B13679" w:rsidRPr="00034754" w:rsidRDefault="00B13679" w:rsidP="00B13679">
            <w:pPr>
              <w:pStyle w:val="Akapitzlist"/>
              <w:autoSpaceDE w:val="0"/>
              <w:autoSpaceDN w:val="0"/>
              <w:adjustRightInd w:val="0"/>
              <w:spacing w:after="0" w:line="240" w:lineRule="auto"/>
              <w:ind w:left="851"/>
              <w:jc w:val="both"/>
              <w:rPr>
                <w:rFonts w:ascii="Arial Narrow" w:hAnsi="Arial Narrow" w:cs="Calibri"/>
                <w:bCs/>
                <w:color w:val="000000"/>
                <w:sz w:val="24"/>
                <w:szCs w:val="24"/>
                <w:lang w:val="pl-PL"/>
              </w:rPr>
            </w:pPr>
          </w:p>
          <w:p w14:paraId="29A1CC69" w14:textId="77777777" w:rsidR="003D26A2" w:rsidRPr="00034754" w:rsidRDefault="003D26A2" w:rsidP="0097441F">
            <w:pPr>
              <w:pStyle w:val="Zawartotabeli"/>
              <w:spacing w:line="360" w:lineRule="auto"/>
              <w:jc w:val="both"/>
              <w:rPr>
                <w:rFonts w:ascii="Arial Narrow" w:hAnsi="Arial Narrow" w:cs="Century Gothic"/>
                <w:sz w:val="24"/>
              </w:rPr>
            </w:pPr>
          </w:p>
        </w:tc>
        <w:tc>
          <w:tcPr>
            <w:tcW w:w="1985" w:type="dxa"/>
            <w:shd w:val="clear" w:color="auto" w:fill="auto"/>
          </w:tcPr>
          <w:p w14:paraId="3F2BB295" w14:textId="23E13553" w:rsidR="003D26A2" w:rsidRPr="00A72C32" w:rsidRDefault="00B13679" w:rsidP="00E33DD2">
            <w:pPr>
              <w:pStyle w:val="Zawartotabeli"/>
              <w:numPr>
                <w:ilvl w:val="1"/>
                <w:numId w:val="28"/>
              </w:numPr>
              <w:snapToGrid w:val="0"/>
              <w:jc w:val="both"/>
              <w:rPr>
                <w:rFonts w:ascii="Arial Narrow" w:hAnsi="Arial Narrow" w:cs="Century Gothic"/>
                <w:sz w:val="24"/>
              </w:rPr>
            </w:pPr>
            <w:r w:rsidRPr="00D05044">
              <w:rPr>
                <w:rFonts w:ascii="Arial Narrow" w:hAnsi="Arial Narrow" w:cs="Arial"/>
                <w:b/>
                <w:bCs/>
                <w:color w:val="000000"/>
                <w:sz w:val="24"/>
                <w:u w:val="single"/>
              </w:rPr>
              <w:t>analityk bezpieczeństwa</w:t>
            </w:r>
          </w:p>
        </w:tc>
        <w:tc>
          <w:tcPr>
            <w:tcW w:w="1559" w:type="dxa"/>
            <w:shd w:val="clear" w:color="auto" w:fill="auto"/>
          </w:tcPr>
          <w:p w14:paraId="0A6EE130" w14:textId="77777777" w:rsidR="003D26A2" w:rsidRPr="00A72C32" w:rsidRDefault="003D26A2" w:rsidP="0097441F">
            <w:pPr>
              <w:pStyle w:val="Zawartotabeli"/>
              <w:snapToGrid w:val="0"/>
              <w:jc w:val="both"/>
              <w:rPr>
                <w:rFonts w:ascii="Arial Narrow" w:hAnsi="Arial Narrow" w:cs="Century Gothic"/>
                <w:sz w:val="24"/>
              </w:rPr>
            </w:pPr>
          </w:p>
        </w:tc>
      </w:tr>
      <w:tr w:rsidR="003D26A2" w:rsidRPr="00A72C32" w14:paraId="0FB30266" w14:textId="77777777" w:rsidTr="00A279C7">
        <w:trPr>
          <w:trHeight w:val="15"/>
        </w:trPr>
        <w:tc>
          <w:tcPr>
            <w:tcW w:w="567" w:type="dxa"/>
            <w:shd w:val="clear" w:color="auto" w:fill="auto"/>
          </w:tcPr>
          <w:p w14:paraId="522B1725" w14:textId="77777777" w:rsidR="003D26A2" w:rsidRDefault="003D26A2" w:rsidP="0084047B">
            <w:pPr>
              <w:pStyle w:val="Zawartotabeli"/>
              <w:jc w:val="center"/>
              <w:rPr>
                <w:rFonts w:ascii="Arial Narrow" w:hAnsi="Arial Narrow" w:cs="Century Gothic"/>
                <w:sz w:val="24"/>
              </w:rPr>
            </w:pPr>
            <w:r>
              <w:rPr>
                <w:rFonts w:ascii="Arial Narrow" w:hAnsi="Arial Narrow" w:cs="Century Gothic"/>
                <w:sz w:val="24"/>
              </w:rPr>
              <w:lastRenderedPageBreak/>
              <w:t>3.</w:t>
            </w:r>
          </w:p>
        </w:tc>
        <w:tc>
          <w:tcPr>
            <w:tcW w:w="1869" w:type="dxa"/>
            <w:shd w:val="clear" w:color="auto" w:fill="auto"/>
          </w:tcPr>
          <w:p w14:paraId="5A23BC62" w14:textId="77777777" w:rsidR="003D26A2" w:rsidRPr="00A72C32" w:rsidRDefault="003D26A2" w:rsidP="0097441F">
            <w:pPr>
              <w:pStyle w:val="Zawartotabeli"/>
              <w:snapToGrid w:val="0"/>
              <w:jc w:val="both"/>
              <w:rPr>
                <w:rFonts w:ascii="Arial Narrow" w:hAnsi="Arial Narrow" w:cs="Century Gothic"/>
                <w:sz w:val="24"/>
              </w:rPr>
            </w:pPr>
          </w:p>
        </w:tc>
        <w:tc>
          <w:tcPr>
            <w:tcW w:w="3093" w:type="dxa"/>
            <w:shd w:val="clear" w:color="auto" w:fill="auto"/>
          </w:tcPr>
          <w:p w14:paraId="4ABC473F" w14:textId="0E516860" w:rsidR="003D26A2" w:rsidRPr="00B1291C" w:rsidRDefault="00B13679" w:rsidP="00B13679">
            <w:pPr>
              <w:pStyle w:val="Zawartotabeli"/>
              <w:jc w:val="center"/>
              <w:rPr>
                <w:rFonts w:ascii="Arial Narrow" w:hAnsi="Arial Narrow" w:cs="Century Gothic"/>
                <w:sz w:val="24"/>
              </w:rPr>
            </w:pPr>
            <w:r>
              <w:rPr>
                <w:rFonts w:ascii="Arial Narrow" w:hAnsi="Arial Narrow" w:cs="Century Gothic"/>
                <w:sz w:val="24"/>
              </w:rPr>
              <w:t>--------------------------</w:t>
            </w:r>
          </w:p>
        </w:tc>
        <w:tc>
          <w:tcPr>
            <w:tcW w:w="5670" w:type="dxa"/>
            <w:shd w:val="clear" w:color="auto" w:fill="auto"/>
          </w:tcPr>
          <w:p w14:paraId="6CC61BC1" w14:textId="28950E48" w:rsidR="00B13679" w:rsidRPr="00034754" w:rsidRDefault="00A43462" w:rsidP="00B13679">
            <w:pPr>
              <w:autoSpaceDE w:val="0"/>
              <w:autoSpaceDN w:val="0"/>
              <w:adjustRightInd w:val="0"/>
              <w:spacing w:after="0" w:line="240" w:lineRule="auto"/>
              <w:jc w:val="both"/>
              <w:rPr>
                <w:rFonts w:ascii="Arial Narrow" w:hAnsi="Arial Narrow" w:cs="Arial"/>
                <w:color w:val="000000"/>
                <w:sz w:val="24"/>
                <w:szCs w:val="24"/>
              </w:rPr>
            </w:pPr>
            <w:r w:rsidRPr="00034754">
              <w:rPr>
                <w:rFonts w:ascii="Arial Narrow" w:hAnsi="Arial Narrow" w:cs="Arial"/>
                <w:color w:val="000000"/>
                <w:sz w:val="24"/>
                <w:szCs w:val="24"/>
              </w:rPr>
              <w:t>aktualny</w:t>
            </w:r>
            <w:r w:rsidR="00B13679" w:rsidRPr="00034754">
              <w:rPr>
                <w:rFonts w:ascii="Arial Narrow" w:hAnsi="Arial Narrow" w:cs="Arial"/>
                <w:color w:val="000000"/>
                <w:sz w:val="24"/>
                <w:szCs w:val="24"/>
              </w:rPr>
              <w:t xml:space="preserve"> certyfikat CIHE (ang. </w:t>
            </w:r>
            <w:proofErr w:type="spellStart"/>
            <w:r w:rsidR="00B13679" w:rsidRPr="00034754">
              <w:rPr>
                <w:rFonts w:ascii="Arial Narrow" w:hAnsi="Arial Narrow" w:cs="Arial"/>
                <w:color w:val="000000"/>
                <w:sz w:val="24"/>
                <w:szCs w:val="24"/>
              </w:rPr>
              <w:t>Certified</w:t>
            </w:r>
            <w:proofErr w:type="spellEnd"/>
            <w:r w:rsidR="00B13679" w:rsidRPr="00034754">
              <w:rPr>
                <w:rFonts w:ascii="Arial Narrow" w:hAnsi="Arial Narrow" w:cs="Arial"/>
                <w:color w:val="000000"/>
                <w:sz w:val="24"/>
                <w:szCs w:val="24"/>
              </w:rPr>
              <w:t xml:space="preserve"> </w:t>
            </w:r>
            <w:proofErr w:type="spellStart"/>
            <w:r w:rsidR="00B13679" w:rsidRPr="00034754">
              <w:rPr>
                <w:rFonts w:ascii="Arial Narrow" w:hAnsi="Arial Narrow" w:cs="Arial"/>
                <w:color w:val="000000"/>
                <w:sz w:val="24"/>
                <w:szCs w:val="24"/>
              </w:rPr>
              <w:t>Incident</w:t>
            </w:r>
            <w:proofErr w:type="spellEnd"/>
            <w:r w:rsidR="00B13679" w:rsidRPr="00034754">
              <w:rPr>
                <w:rFonts w:ascii="Arial Narrow" w:hAnsi="Arial Narrow" w:cs="Arial"/>
                <w:color w:val="000000"/>
                <w:sz w:val="24"/>
                <w:szCs w:val="24"/>
              </w:rPr>
              <w:t xml:space="preserve"> Handling </w:t>
            </w:r>
            <w:proofErr w:type="spellStart"/>
            <w:r w:rsidR="00B13679" w:rsidRPr="00034754">
              <w:rPr>
                <w:rFonts w:ascii="Arial Narrow" w:hAnsi="Arial Narrow" w:cs="Arial"/>
                <w:color w:val="000000"/>
                <w:sz w:val="24"/>
                <w:szCs w:val="24"/>
              </w:rPr>
              <w:t>Engineer</w:t>
            </w:r>
            <w:proofErr w:type="spellEnd"/>
            <w:r w:rsidR="00B13679" w:rsidRPr="00034754">
              <w:rPr>
                <w:rFonts w:ascii="Arial Narrow" w:hAnsi="Arial Narrow" w:cs="Arial"/>
                <w:color w:val="000000"/>
                <w:sz w:val="24"/>
                <w:szCs w:val="24"/>
              </w:rPr>
              <w:t xml:space="preserve">), pozwalających zagwarantować 1 stanowisko analityka w trybie pracy SOC 24/7, </w:t>
            </w:r>
          </w:p>
          <w:p w14:paraId="0723AA16" w14:textId="77777777" w:rsidR="00B13679" w:rsidRPr="00034754" w:rsidRDefault="00B13679" w:rsidP="00B13679">
            <w:pPr>
              <w:rPr>
                <w:rFonts w:ascii="Arial Narrow" w:hAnsi="Arial Narrow" w:cs="Times New Roman"/>
                <w:sz w:val="24"/>
                <w:szCs w:val="24"/>
              </w:rPr>
            </w:pPr>
            <w:r w:rsidRPr="00034754">
              <w:rPr>
                <w:rFonts w:ascii="Arial Narrow" w:hAnsi="Arial Narrow" w:cs="Arial"/>
                <w:color w:val="000000"/>
                <w:sz w:val="24"/>
                <w:szCs w:val="24"/>
              </w:rPr>
              <w:t xml:space="preserve">numer certyfikatu ………………….., data wydania: ……………………………… </w:t>
            </w:r>
          </w:p>
          <w:p w14:paraId="7E40C1EA" w14:textId="77777777" w:rsidR="00B13679" w:rsidRPr="00034754" w:rsidRDefault="00B13679" w:rsidP="00B13679">
            <w:pPr>
              <w:rPr>
                <w:rFonts w:ascii="Arial Narrow" w:hAnsi="Arial Narrow" w:cs="Arial"/>
                <w:color w:val="000000"/>
                <w:sz w:val="24"/>
                <w:szCs w:val="24"/>
              </w:rPr>
            </w:pPr>
            <w:r w:rsidRPr="00034754">
              <w:rPr>
                <w:rFonts w:ascii="Arial Narrow" w:hAnsi="Arial Narrow" w:cs="Arial"/>
                <w:color w:val="000000"/>
                <w:sz w:val="24"/>
                <w:szCs w:val="24"/>
              </w:rPr>
              <w:t>lub certyfikat równoważny: (wskazać dokładną nazwę certyfikatu, numer oraz datę wydania):</w:t>
            </w:r>
          </w:p>
          <w:p w14:paraId="155C297E" w14:textId="77777777" w:rsidR="00B13679" w:rsidRPr="00034754" w:rsidRDefault="00B13679" w:rsidP="00B13679">
            <w:pPr>
              <w:rPr>
                <w:rFonts w:ascii="Arial Narrow" w:hAnsi="Arial Narrow" w:cs="Arial"/>
                <w:color w:val="000000"/>
                <w:sz w:val="24"/>
                <w:szCs w:val="24"/>
              </w:rPr>
            </w:pPr>
            <w:r w:rsidRPr="00034754">
              <w:rPr>
                <w:rFonts w:ascii="Arial Narrow" w:hAnsi="Arial Narrow" w:cs="Arial"/>
                <w:color w:val="000000"/>
                <w:sz w:val="24"/>
                <w:szCs w:val="24"/>
              </w:rPr>
              <w:t>………………………………………………………………….</w:t>
            </w:r>
          </w:p>
          <w:p w14:paraId="0BB08771" w14:textId="77777777" w:rsidR="00B13679" w:rsidRPr="00034754" w:rsidRDefault="00B13679" w:rsidP="00B13679">
            <w:pPr>
              <w:rPr>
                <w:rFonts w:ascii="Arial Narrow" w:hAnsi="Arial Narrow" w:cs="Arial"/>
                <w:color w:val="000000"/>
                <w:sz w:val="24"/>
                <w:szCs w:val="24"/>
              </w:rPr>
            </w:pPr>
            <w:r w:rsidRPr="00034754">
              <w:rPr>
                <w:rFonts w:ascii="Arial Narrow" w:hAnsi="Arial Narrow" w:cs="Arial"/>
                <w:color w:val="000000"/>
                <w:sz w:val="24"/>
                <w:szCs w:val="24"/>
              </w:rPr>
              <w:t>…………………………………………………………………..</w:t>
            </w:r>
          </w:p>
          <w:p w14:paraId="2DD85635" w14:textId="77777777" w:rsidR="003D26A2" w:rsidRPr="00034754" w:rsidRDefault="003D26A2" w:rsidP="0097441F">
            <w:pPr>
              <w:pStyle w:val="Zawartotabeli"/>
              <w:spacing w:line="360" w:lineRule="auto"/>
              <w:jc w:val="both"/>
              <w:rPr>
                <w:rFonts w:ascii="Arial Narrow" w:hAnsi="Arial Narrow" w:cs="Century Gothic"/>
                <w:sz w:val="24"/>
              </w:rPr>
            </w:pPr>
          </w:p>
        </w:tc>
        <w:tc>
          <w:tcPr>
            <w:tcW w:w="1985" w:type="dxa"/>
            <w:shd w:val="clear" w:color="auto" w:fill="auto"/>
          </w:tcPr>
          <w:p w14:paraId="5F6FF203" w14:textId="67FDAD87" w:rsidR="003D26A2" w:rsidRPr="00B13679" w:rsidRDefault="00B13679" w:rsidP="00E33DD2">
            <w:pPr>
              <w:pStyle w:val="Zawartotabeli"/>
              <w:numPr>
                <w:ilvl w:val="1"/>
                <w:numId w:val="28"/>
              </w:numPr>
              <w:snapToGrid w:val="0"/>
              <w:jc w:val="both"/>
              <w:rPr>
                <w:rFonts w:ascii="Arial Narrow" w:hAnsi="Arial Narrow" w:cs="Century Gothic"/>
                <w:b/>
                <w:bCs/>
                <w:sz w:val="24"/>
              </w:rPr>
            </w:pPr>
            <w:r w:rsidRPr="00B13679">
              <w:rPr>
                <w:rFonts w:ascii="Arial Narrow" w:hAnsi="Arial Narrow" w:cs="Century Gothic"/>
                <w:b/>
                <w:bCs/>
                <w:sz w:val="24"/>
              </w:rPr>
              <w:t>analityk bezpieczeństwa</w:t>
            </w:r>
          </w:p>
        </w:tc>
        <w:tc>
          <w:tcPr>
            <w:tcW w:w="1559" w:type="dxa"/>
            <w:shd w:val="clear" w:color="auto" w:fill="auto"/>
          </w:tcPr>
          <w:p w14:paraId="64A45739" w14:textId="77777777" w:rsidR="003D26A2" w:rsidRPr="00A72C32" w:rsidRDefault="003D26A2" w:rsidP="0097441F">
            <w:pPr>
              <w:pStyle w:val="Zawartotabeli"/>
              <w:snapToGrid w:val="0"/>
              <w:jc w:val="both"/>
              <w:rPr>
                <w:rFonts w:ascii="Arial Narrow" w:hAnsi="Arial Narrow" w:cs="Century Gothic"/>
                <w:sz w:val="24"/>
              </w:rPr>
            </w:pPr>
          </w:p>
        </w:tc>
      </w:tr>
      <w:tr w:rsidR="003D26A2" w:rsidRPr="00A72C32" w14:paraId="7F6A444F" w14:textId="77777777" w:rsidTr="00A279C7">
        <w:trPr>
          <w:trHeight w:val="15"/>
        </w:trPr>
        <w:tc>
          <w:tcPr>
            <w:tcW w:w="567" w:type="dxa"/>
            <w:shd w:val="clear" w:color="auto" w:fill="auto"/>
          </w:tcPr>
          <w:p w14:paraId="616FAA9D" w14:textId="77777777" w:rsidR="003D26A2" w:rsidRDefault="003D26A2" w:rsidP="0084047B">
            <w:pPr>
              <w:pStyle w:val="Zawartotabeli"/>
              <w:jc w:val="center"/>
              <w:rPr>
                <w:rFonts w:ascii="Arial Narrow" w:hAnsi="Arial Narrow" w:cs="Century Gothic"/>
                <w:sz w:val="24"/>
              </w:rPr>
            </w:pPr>
            <w:r>
              <w:rPr>
                <w:rFonts w:ascii="Arial Narrow" w:hAnsi="Arial Narrow" w:cs="Century Gothic"/>
                <w:sz w:val="24"/>
              </w:rPr>
              <w:t>4.</w:t>
            </w:r>
          </w:p>
        </w:tc>
        <w:tc>
          <w:tcPr>
            <w:tcW w:w="1869" w:type="dxa"/>
            <w:shd w:val="clear" w:color="auto" w:fill="auto"/>
          </w:tcPr>
          <w:p w14:paraId="13F145A5" w14:textId="77777777" w:rsidR="003D26A2" w:rsidRPr="00A72C32" w:rsidRDefault="003D26A2" w:rsidP="0097441F">
            <w:pPr>
              <w:pStyle w:val="Zawartotabeli"/>
              <w:snapToGrid w:val="0"/>
              <w:jc w:val="both"/>
              <w:rPr>
                <w:rFonts w:ascii="Arial Narrow" w:hAnsi="Arial Narrow" w:cs="Century Gothic"/>
                <w:sz w:val="24"/>
              </w:rPr>
            </w:pPr>
          </w:p>
        </w:tc>
        <w:tc>
          <w:tcPr>
            <w:tcW w:w="3093" w:type="dxa"/>
            <w:shd w:val="clear" w:color="auto" w:fill="auto"/>
          </w:tcPr>
          <w:p w14:paraId="36CF02F8" w14:textId="63C351C5" w:rsidR="003D26A2" w:rsidRPr="00B1291C" w:rsidRDefault="00B13679" w:rsidP="00B13679">
            <w:pPr>
              <w:pStyle w:val="Zawartotabeli"/>
              <w:jc w:val="center"/>
              <w:rPr>
                <w:rFonts w:ascii="Arial Narrow" w:hAnsi="Arial Narrow" w:cs="Century Gothic"/>
                <w:sz w:val="24"/>
              </w:rPr>
            </w:pPr>
            <w:r>
              <w:rPr>
                <w:rFonts w:ascii="Arial Narrow" w:hAnsi="Arial Narrow" w:cs="Century Gothic"/>
                <w:sz w:val="24"/>
              </w:rPr>
              <w:t>--------------------------</w:t>
            </w:r>
          </w:p>
        </w:tc>
        <w:tc>
          <w:tcPr>
            <w:tcW w:w="5670" w:type="dxa"/>
            <w:shd w:val="clear" w:color="auto" w:fill="auto"/>
          </w:tcPr>
          <w:p w14:paraId="0B508F59" w14:textId="606C968B" w:rsidR="00B13679" w:rsidRPr="001D18A4" w:rsidRDefault="00A43462" w:rsidP="00B34650">
            <w:pPr>
              <w:autoSpaceDE w:val="0"/>
              <w:autoSpaceDN w:val="0"/>
              <w:adjustRightInd w:val="0"/>
              <w:spacing w:after="0" w:line="240" w:lineRule="auto"/>
              <w:jc w:val="both"/>
              <w:rPr>
                <w:rFonts w:ascii="Arial Narrow" w:hAnsi="Arial Narrow" w:cs="Arial"/>
                <w:color w:val="000000"/>
                <w:sz w:val="24"/>
                <w:szCs w:val="24"/>
                <w:lang w:val="en-US"/>
              </w:rPr>
            </w:pPr>
            <w:proofErr w:type="spellStart"/>
            <w:r>
              <w:rPr>
                <w:rFonts w:ascii="Arial Narrow" w:hAnsi="Arial Narrow" w:cs="Arial"/>
                <w:color w:val="000000"/>
                <w:sz w:val="24"/>
                <w:szCs w:val="24"/>
                <w:lang w:val="en-US"/>
              </w:rPr>
              <w:t>aktualny</w:t>
            </w:r>
            <w:proofErr w:type="spellEnd"/>
            <w:r w:rsidR="00B13679" w:rsidRPr="001D18A4">
              <w:rPr>
                <w:rFonts w:ascii="Arial Narrow" w:hAnsi="Arial Narrow" w:cs="Arial"/>
                <w:color w:val="000000"/>
                <w:sz w:val="24"/>
                <w:szCs w:val="24"/>
                <w:lang w:val="en-US"/>
              </w:rPr>
              <w:t xml:space="preserve"> </w:t>
            </w:r>
            <w:proofErr w:type="spellStart"/>
            <w:r w:rsidR="00B13679" w:rsidRPr="001D18A4">
              <w:rPr>
                <w:rFonts w:ascii="Arial Narrow" w:hAnsi="Arial Narrow" w:cs="Arial"/>
                <w:color w:val="000000"/>
                <w:sz w:val="24"/>
                <w:szCs w:val="24"/>
                <w:lang w:val="en-US"/>
              </w:rPr>
              <w:t>certyfikat</w:t>
            </w:r>
            <w:proofErr w:type="spellEnd"/>
            <w:r w:rsidR="00B13679" w:rsidRPr="001D18A4">
              <w:rPr>
                <w:rFonts w:ascii="Arial Narrow" w:hAnsi="Arial Narrow" w:cs="Arial"/>
                <w:color w:val="000000"/>
                <w:sz w:val="24"/>
                <w:szCs w:val="24"/>
                <w:lang w:val="en-US"/>
              </w:rPr>
              <w:t xml:space="preserve"> OSCP (</w:t>
            </w:r>
            <w:proofErr w:type="spellStart"/>
            <w:r w:rsidR="00B13679" w:rsidRPr="001D18A4">
              <w:rPr>
                <w:rFonts w:ascii="Arial Narrow" w:hAnsi="Arial Narrow" w:cs="Arial"/>
                <w:color w:val="000000"/>
                <w:sz w:val="24"/>
                <w:szCs w:val="24"/>
                <w:lang w:val="en-US"/>
              </w:rPr>
              <w:t>ang.</w:t>
            </w:r>
            <w:proofErr w:type="spellEnd"/>
            <w:r w:rsidR="00B13679" w:rsidRPr="001D18A4">
              <w:rPr>
                <w:rFonts w:ascii="Arial Narrow" w:hAnsi="Arial Narrow" w:cs="Arial"/>
                <w:color w:val="000000"/>
                <w:sz w:val="24"/>
                <w:szCs w:val="24"/>
                <w:lang w:val="en-US"/>
              </w:rPr>
              <w:t xml:space="preserve"> Offensive Security </w:t>
            </w:r>
            <w:proofErr w:type="spellStart"/>
            <w:r w:rsidR="00B13679" w:rsidRPr="001D18A4">
              <w:rPr>
                <w:rFonts w:ascii="Arial Narrow" w:hAnsi="Arial Narrow" w:cs="Arial"/>
                <w:color w:val="000000"/>
                <w:sz w:val="24"/>
                <w:szCs w:val="24"/>
                <w:lang w:val="en-US"/>
              </w:rPr>
              <w:t>Certyfied</w:t>
            </w:r>
            <w:proofErr w:type="spellEnd"/>
            <w:r w:rsidR="00B13679" w:rsidRPr="001D18A4">
              <w:rPr>
                <w:rFonts w:ascii="Arial Narrow" w:hAnsi="Arial Narrow" w:cs="Arial"/>
                <w:color w:val="000000"/>
                <w:sz w:val="24"/>
                <w:szCs w:val="24"/>
                <w:lang w:val="en-US"/>
              </w:rPr>
              <w:t xml:space="preserve"> Professional), </w:t>
            </w:r>
          </w:p>
          <w:p w14:paraId="5E1A2B73" w14:textId="77777777" w:rsidR="00B34650" w:rsidRPr="00B13679" w:rsidRDefault="00B34650" w:rsidP="00B34650">
            <w:pPr>
              <w:rPr>
                <w:rFonts w:ascii="Arial Narrow" w:hAnsi="Arial Narrow" w:cs="Times New Roman"/>
                <w:sz w:val="24"/>
                <w:szCs w:val="24"/>
              </w:rPr>
            </w:pPr>
            <w:r w:rsidRPr="00B13679">
              <w:rPr>
                <w:rFonts w:ascii="Arial Narrow" w:hAnsi="Arial Narrow" w:cs="Arial"/>
                <w:color w:val="000000"/>
                <w:sz w:val="24"/>
                <w:szCs w:val="24"/>
              </w:rPr>
              <w:t>numer certyfikatu ………………….., data wydania: ………………………</w:t>
            </w:r>
            <w:r>
              <w:rPr>
                <w:rFonts w:ascii="Arial Narrow" w:hAnsi="Arial Narrow" w:cs="Arial"/>
                <w:color w:val="000000"/>
                <w:sz w:val="24"/>
                <w:szCs w:val="24"/>
              </w:rPr>
              <w:t>…</w:t>
            </w:r>
            <w:r w:rsidRPr="00B13679">
              <w:rPr>
                <w:rFonts w:ascii="Arial Narrow" w:hAnsi="Arial Narrow" w:cs="Arial"/>
                <w:color w:val="000000"/>
                <w:sz w:val="24"/>
                <w:szCs w:val="24"/>
              </w:rPr>
              <w:t xml:space="preserve">…… </w:t>
            </w:r>
          </w:p>
          <w:p w14:paraId="2D01B9DD"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lub certyfikat równoważny: (wskazać dokładną nazwę certyfikatu, numer oraz datę wydania):</w:t>
            </w:r>
          </w:p>
          <w:p w14:paraId="36441A05"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w:t>
            </w:r>
          </w:p>
          <w:p w14:paraId="6DA6F746"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w:t>
            </w:r>
            <w:r>
              <w:rPr>
                <w:rFonts w:ascii="Arial Narrow" w:hAnsi="Arial Narrow" w:cs="Arial"/>
                <w:color w:val="000000"/>
                <w:sz w:val="24"/>
                <w:szCs w:val="24"/>
              </w:rPr>
              <w:t>…..</w:t>
            </w:r>
          </w:p>
          <w:p w14:paraId="0614E0F1" w14:textId="77777777" w:rsidR="003D26A2" w:rsidRPr="00A72C32" w:rsidRDefault="003D26A2" w:rsidP="00B34650">
            <w:pPr>
              <w:pStyle w:val="Akapitzlist"/>
              <w:autoSpaceDE w:val="0"/>
              <w:autoSpaceDN w:val="0"/>
              <w:adjustRightInd w:val="0"/>
              <w:spacing w:after="0" w:line="240" w:lineRule="auto"/>
              <w:jc w:val="both"/>
              <w:rPr>
                <w:rFonts w:ascii="Arial Narrow" w:hAnsi="Arial Narrow" w:cs="Century Gothic"/>
                <w:sz w:val="24"/>
              </w:rPr>
            </w:pPr>
          </w:p>
        </w:tc>
        <w:tc>
          <w:tcPr>
            <w:tcW w:w="1985" w:type="dxa"/>
            <w:shd w:val="clear" w:color="auto" w:fill="auto"/>
          </w:tcPr>
          <w:p w14:paraId="6A0637EB" w14:textId="0D3BB47A" w:rsidR="003D26A2" w:rsidRPr="00B13679" w:rsidRDefault="00B13679" w:rsidP="00E33DD2">
            <w:pPr>
              <w:pStyle w:val="Zawartotabeli"/>
              <w:numPr>
                <w:ilvl w:val="2"/>
                <w:numId w:val="28"/>
              </w:numPr>
              <w:snapToGrid w:val="0"/>
              <w:jc w:val="both"/>
              <w:rPr>
                <w:rFonts w:ascii="Arial Narrow" w:hAnsi="Arial Narrow" w:cs="Century Gothic"/>
                <w:b/>
                <w:bCs/>
                <w:sz w:val="24"/>
              </w:rPr>
            </w:pPr>
            <w:r w:rsidRPr="00B13679">
              <w:rPr>
                <w:rFonts w:ascii="Arial Narrow" w:hAnsi="Arial Narrow" w:cs="Century Gothic"/>
                <w:b/>
                <w:bCs/>
                <w:sz w:val="24"/>
              </w:rPr>
              <w:t>inżynier bezpieczeństwa</w:t>
            </w:r>
          </w:p>
        </w:tc>
        <w:tc>
          <w:tcPr>
            <w:tcW w:w="1559" w:type="dxa"/>
            <w:shd w:val="clear" w:color="auto" w:fill="auto"/>
          </w:tcPr>
          <w:p w14:paraId="0B9C1F52" w14:textId="77777777" w:rsidR="003D26A2" w:rsidRPr="00A72C32" w:rsidRDefault="003D26A2" w:rsidP="0097441F">
            <w:pPr>
              <w:pStyle w:val="Zawartotabeli"/>
              <w:snapToGrid w:val="0"/>
              <w:jc w:val="both"/>
              <w:rPr>
                <w:rFonts w:ascii="Arial Narrow" w:hAnsi="Arial Narrow" w:cs="Century Gothic"/>
                <w:sz w:val="24"/>
              </w:rPr>
            </w:pPr>
          </w:p>
        </w:tc>
      </w:tr>
      <w:tr w:rsidR="00B34650" w:rsidRPr="00A72C32" w14:paraId="17D083E6" w14:textId="77777777" w:rsidTr="00A279C7">
        <w:trPr>
          <w:trHeight w:val="15"/>
        </w:trPr>
        <w:tc>
          <w:tcPr>
            <w:tcW w:w="567" w:type="dxa"/>
            <w:shd w:val="clear" w:color="auto" w:fill="auto"/>
          </w:tcPr>
          <w:p w14:paraId="2ACB7B65" w14:textId="2302393F" w:rsidR="00B34650" w:rsidRDefault="00B34650" w:rsidP="00B34650">
            <w:pPr>
              <w:pStyle w:val="Zawartotabeli"/>
              <w:jc w:val="center"/>
              <w:rPr>
                <w:rFonts w:ascii="Arial Narrow" w:hAnsi="Arial Narrow" w:cs="Century Gothic"/>
                <w:sz w:val="24"/>
              </w:rPr>
            </w:pPr>
            <w:r>
              <w:rPr>
                <w:rFonts w:ascii="Arial Narrow" w:hAnsi="Arial Narrow" w:cs="Century Gothic"/>
                <w:sz w:val="24"/>
              </w:rPr>
              <w:t>5.</w:t>
            </w:r>
          </w:p>
        </w:tc>
        <w:tc>
          <w:tcPr>
            <w:tcW w:w="1869" w:type="dxa"/>
            <w:shd w:val="clear" w:color="auto" w:fill="auto"/>
          </w:tcPr>
          <w:p w14:paraId="5B498C5C" w14:textId="77777777" w:rsidR="00B34650" w:rsidRPr="00A72C32" w:rsidRDefault="00B34650" w:rsidP="00B34650">
            <w:pPr>
              <w:pStyle w:val="Zawartotabeli"/>
              <w:snapToGrid w:val="0"/>
              <w:jc w:val="both"/>
              <w:rPr>
                <w:rFonts w:ascii="Arial Narrow" w:hAnsi="Arial Narrow" w:cs="Century Gothic"/>
                <w:sz w:val="24"/>
              </w:rPr>
            </w:pPr>
          </w:p>
        </w:tc>
        <w:tc>
          <w:tcPr>
            <w:tcW w:w="3093" w:type="dxa"/>
            <w:shd w:val="clear" w:color="auto" w:fill="auto"/>
          </w:tcPr>
          <w:p w14:paraId="7B1F1739" w14:textId="17BFE06B" w:rsidR="00B34650" w:rsidRPr="00B1291C" w:rsidRDefault="00B34650" w:rsidP="00B34650">
            <w:pPr>
              <w:jc w:val="center"/>
              <w:rPr>
                <w:rFonts w:ascii="Arial Narrow" w:hAnsi="Arial Narrow"/>
                <w:sz w:val="24"/>
                <w:szCs w:val="24"/>
              </w:rPr>
            </w:pPr>
            <w:r>
              <w:rPr>
                <w:rFonts w:ascii="Arial Narrow" w:hAnsi="Arial Narrow" w:cs="Century Gothic"/>
                <w:sz w:val="24"/>
              </w:rPr>
              <w:t>--------------------------</w:t>
            </w:r>
          </w:p>
        </w:tc>
        <w:tc>
          <w:tcPr>
            <w:tcW w:w="5670" w:type="dxa"/>
            <w:shd w:val="clear" w:color="auto" w:fill="auto"/>
          </w:tcPr>
          <w:p w14:paraId="37111860" w14:textId="4F16EFC6" w:rsidR="00B34650" w:rsidRPr="001D18A4" w:rsidRDefault="00A43462" w:rsidP="00B34650">
            <w:pPr>
              <w:autoSpaceDE w:val="0"/>
              <w:autoSpaceDN w:val="0"/>
              <w:adjustRightInd w:val="0"/>
              <w:spacing w:after="0" w:line="240" w:lineRule="auto"/>
              <w:jc w:val="both"/>
              <w:rPr>
                <w:rFonts w:ascii="Arial Narrow" w:hAnsi="Arial Narrow" w:cs="Arial"/>
                <w:color w:val="000000"/>
                <w:sz w:val="24"/>
                <w:szCs w:val="24"/>
                <w:lang w:val="en-US"/>
              </w:rPr>
            </w:pPr>
            <w:proofErr w:type="spellStart"/>
            <w:r>
              <w:rPr>
                <w:rFonts w:ascii="Arial Narrow" w:hAnsi="Arial Narrow" w:cs="Arial"/>
                <w:color w:val="000000"/>
                <w:sz w:val="24"/>
                <w:szCs w:val="24"/>
                <w:lang w:val="en-US"/>
              </w:rPr>
              <w:t>aktualny</w:t>
            </w:r>
            <w:proofErr w:type="spellEnd"/>
            <w:r w:rsidR="00B34650" w:rsidRPr="001D18A4">
              <w:rPr>
                <w:rFonts w:ascii="Arial Narrow" w:hAnsi="Arial Narrow" w:cs="Arial"/>
                <w:color w:val="000000"/>
                <w:sz w:val="24"/>
                <w:szCs w:val="24"/>
                <w:lang w:val="en-US"/>
              </w:rPr>
              <w:t xml:space="preserve"> </w:t>
            </w:r>
            <w:proofErr w:type="spellStart"/>
            <w:r w:rsidR="00B34650" w:rsidRPr="001D18A4">
              <w:rPr>
                <w:rFonts w:ascii="Arial Narrow" w:hAnsi="Arial Narrow" w:cs="Arial"/>
                <w:color w:val="000000"/>
                <w:sz w:val="24"/>
                <w:szCs w:val="24"/>
                <w:lang w:val="en-US"/>
              </w:rPr>
              <w:t>certyfikat</w:t>
            </w:r>
            <w:proofErr w:type="spellEnd"/>
            <w:r w:rsidR="00B34650" w:rsidRPr="001D18A4">
              <w:rPr>
                <w:rFonts w:ascii="Arial Narrow" w:hAnsi="Arial Narrow" w:cs="Arial"/>
                <w:color w:val="000000"/>
                <w:sz w:val="24"/>
                <w:szCs w:val="24"/>
                <w:lang w:val="en-US"/>
              </w:rPr>
              <w:t xml:space="preserve"> OSCP (</w:t>
            </w:r>
            <w:proofErr w:type="spellStart"/>
            <w:r w:rsidR="00B34650" w:rsidRPr="001D18A4">
              <w:rPr>
                <w:rFonts w:ascii="Arial Narrow" w:hAnsi="Arial Narrow" w:cs="Arial"/>
                <w:color w:val="000000"/>
                <w:sz w:val="24"/>
                <w:szCs w:val="24"/>
                <w:lang w:val="en-US"/>
              </w:rPr>
              <w:t>ang.</w:t>
            </w:r>
            <w:proofErr w:type="spellEnd"/>
            <w:r w:rsidR="00B34650" w:rsidRPr="001D18A4">
              <w:rPr>
                <w:rFonts w:ascii="Arial Narrow" w:hAnsi="Arial Narrow" w:cs="Arial"/>
                <w:color w:val="000000"/>
                <w:sz w:val="24"/>
                <w:szCs w:val="24"/>
                <w:lang w:val="en-US"/>
              </w:rPr>
              <w:t xml:space="preserve"> Offensive Security </w:t>
            </w:r>
            <w:proofErr w:type="spellStart"/>
            <w:r w:rsidR="00B34650" w:rsidRPr="001D18A4">
              <w:rPr>
                <w:rFonts w:ascii="Arial Narrow" w:hAnsi="Arial Narrow" w:cs="Arial"/>
                <w:color w:val="000000"/>
                <w:sz w:val="24"/>
                <w:szCs w:val="24"/>
                <w:lang w:val="en-US"/>
              </w:rPr>
              <w:t>Certyfied</w:t>
            </w:r>
            <w:proofErr w:type="spellEnd"/>
            <w:r w:rsidR="00B34650" w:rsidRPr="001D18A4">
              <w:rPr>
                <w:rFonts w:ascii="Arial Narrow" w:hAnsi="Arial Narrow" w:cs="Arial"/>
                <w:color w:val="000000"/>
                <w:sz w:val="24"/>
                <w:szCs w:val="24"/>
                <w:lang w:val="en-US"/>
              </w:rPr>
              <w:t xml:space="preserve"> Professional), </w:t>
            </w:r>
          </w:p>
          <w:p w14:paraId="25E0FADC" w14:textId="77777777" w:rsidR="00B34650" w:rsidRPr="00B13679" w:rsidRDefault="00B34650" w:rsidP="00B34650">
            <w:pPr>
              <w:rPr>
                <w:rFonts w:ascii="Arial Narrow" w:hAnsi="Arial Narrow" w:cs="Times New Roman"/>
                <w:sz w:val="24"/>
                <w:szCs w:val="24"/>
              </w:rPr>
            </w:pPr>
            <w:r w:rsidRPr="00B13679">
              <w:rPr>
                <w:rFonts w:ascii="Arial Narrow" w:hAnsi="Arial Narrow" w:cs="Arial"/>
                <w:color w:val="000000"/>
                <w:sz w:val="24"/>
                <w:szCs w:val="24"/>
              </w:rPr>
              <w:lastRenderedPageBreak/>
              <w:t>numer certyfikatu ………………….., data wydania: ………………………</w:t>
            </w:r>
            <w:r>
              <w:rPr>
                <w:rFonts w:ascii="Arial Narrow" w:hAnsi="Arial Narrow" w:cs="Arial"/>
                <w:color w:val="000000"/>
                <w:sz w:val="24"/>
                <w:szCs w:val="24"/>
              </w:rPr>
              <w:t>…</w:t>
            </w:r>
            <w:r w:rsidRPr="00B13679">
              <w:rPr>
                <w:rFonts w:ascii="Arial Narrow" w:hAnsi="Arial Narrow" w:cs="Arial"/>
                <w:color w:val="000000"/>
                <w:sz w:val="24"/>
                <w:szCs w:val="24"/>
              </w:rPr>
              <w:t xml:space="preserve">…… </w:t>
            </w:r>
          </w:p>
          <w:p w14:paraId="4304978C"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lub certyfikat równoważny: (wskazać dokładną nazwę certyfikatu, numer oraz datę wydania):</w:t>
            </w:r>
          </w:p>
          <w:p w14:paraId="2236B698"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w:t>
            </w:r>
          </w:p>
          <w:p w14:paraId="2807ABCE"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w:t>
            </w:r>
            <w:r>
              <w:rPr>
                <w:rFonts w:ascii="Arial Narrow" w:hAnsi="Arial Narrow" w:cs="Arial"/>
                <w:color w:val="000000"/>
                <w:sz w:val="24"/>
                <w:szCs w:val="24"/>
              </w:rPr>
              <w:t>…..</w:t>
            </w:r>
          </w:p>
          <w:p w14:paraId="2576F75F" w14:textId="0F333FE2" w:rsidR="00B34650" w:rsidRDefault="00B34650" w:rsidP="00B34650">
            <w:pPr>
              <w:pStyle w:val="Zawartotabeli"/>
              <w:spacing w:line="360" w:lineRule="auto"/>
              <w:jc w:val="both"/>
              <w:rPr>
                <w:rFonts w:ascii="Arial Narrow" w:hAnsi="Arial Narrow" w:cs="Century Gothic"/>
                <w:sz w:val="24"/>
              </w:rPr>
            </w:pPr>
          </w:p>
        </w:tc>
        <w:tc>
          <w:tcPr>
            <w:tcW w:w="1985" w:type="dxa"/>
            <w:shd w:val="clear" w:color="auto" w:fill="auto"/>
          </w:tcPr>
          <w:p w14:paraId="5FFCACC9" w14:textId="416B3845" w:rsidR="00B34650" w:rsidRPr="00A72C32" w:rsidRDefault="00B34650" w:rsidP="00E33DD2">
            <w:pPr>
              <w:pStyle w:val="Zawartotabeli"/>
              <w:numPr>
                <w:ilvl w:val="2"/>
                <w:numId w:val="28"/>
              </w:numPr>
              <w:snapToGrid w:val="0"/>
              <w:jc w:val="both"/>
              <w:rPr>
                <w:rFonts w:ascii="Arial Narrow" w:hAnsi="Arial Narrow" w:cs="Century Gothic"/>
                <w:sz w:val="24"/>
              </w:rPr>
            </w:pPr>
            <w:r w:rsidRPr="00B13679">
              <w:rPr>
                <w:rFonts w:ascii="Arial Narrow" w:hAnsi="Arial Narrow" w:cs="Century Gothic"/>
                <w:b/>
                <w:bCs/>
                <w:sz w:val="24"/>
              </w:rPr>
              <w:lastRenderedPageBreak/>
              <w:t>inżynier bezpieczeństwa</w:t>
            </w:r>
          </w:p>
        </w:tc>
        <w:tc>
          <w:tcPr>
            <w:tcW w:w="1559" w:type="dxa"/>
            <w:shd w:val="clear" w:color="auto" w:fill="auto"/>
          </w:tcPr>
          <w:p w14:paraId="7B7D7A7A" w14:textId="77777777" w:rsidR="00B34650" w:rsidRPr="00A72C32" w:rsidRDefault="00B34650" w:rsidP="00B34650">
            <w:pPr>
              <w:pStyle w:val="Zawartotabeli"/>
              <w:snapToGrid w:val="0"/>
              <w:jc w:val="both"/>
              <w:rPr>
                <w:rFonts w:ascii="Arial Narrow" w:hAnsi="Arial Narrow" w:cs="Century Gothic"/>
                <w:sz w:val="24"/>
              </w:rPr>
            </w:pPr>
          </w:p>
        </w:tc>
      </w:tr>
      <w:tr w:rsidR="00B34650" w:rsidRPr="00A72C32" w14:paraId="23066CBE" w14:textId="77777777" w:rsidTr="00A279C7">
        <w:trPr>
          <w:trHeight w:val="15"/>
        </w:trPr>
        <w:tc>
          <w:tcPr>
            <w:tcW w:w="567" w:type="dxa"/>
            <w:shd w:val="clear" w:color="auto" w:fill="auto"/>
          </w:tcPr>
          <w:p w14:paraId="40C0F68A" w14:textId="638E64E6" w:rsidR="00B34650" w:rsidRDefault="00B34650" w:rsidP="00B34650">
            <w:pPr>
              <w:pStyle w:val="Zawartotabeli"/>
              <w:jc w:val="center"/>
              <w:rPr>
                <w:rFonts w:ascii="Arial Narrow" w:hAnsi="Arial Narrow" w:cs="Century Gothic"/>
                <w:sz w:val="24"/>
              </w:rPr>
            </w:pPr>
            <w:r>
              <w:rPr>
                <w:rFonts w:ascii="Arial Narrow" w:hAnsi="Arial Narrow" w:cs="Century Gothic"/>
                <w:sz w:val="24"/>
              </w:rPr>
              <w:t>6.</w:t>
            </w:r>
          </w:p>
        </w:tc>
        <w:tc>
          <w:tcPr>
            <w:tcW w:w="1869" w:type="dxa"/>
            <w:shd w:val="clear" w:color="auto" w:fill="auto"/>
          </w:tcPr>
          <w:p w14:paraId="45BEE67F" w14:textId="77777777" w:rsidR="00B34650" w:rsidRPr="00A72C32" w:rsidRDefault="00B34650" w:rsidP="00B34650">
            <w:pPr>
              <w:pStyle w:val="Zawartotabeli"/>
              <w:snapToGrid w:val="0"/>
              <w:jc w:val="both"/>
              <w:rPr>
                <w:rFonts w:ascii="Arial Narrow" w:hAnsi="Arial Narrow" w:cs="Century Gothic"/>
                <w:sz w:val="24"/>
              </w:rPr>
            </w:pPr>
          </w:p>
        </w:tc>
        <w:tc>
          <w:tcPr>
            <w:tcW w:w="3093" w:type="dxa"/>
            <w:shd w:val="clear" w:color="auto" w:fill="auto"/>
          </w:tcPr>
          <w:p w14:paraId="479D7239" w14:textId="6A3A6B1C" w:rsidR="00B34650" w:rsidRPr="00B1291C" w:rsidRDefault="00B34650" w:rsidP="00B34650">
            <w:pPr>
              <w:jc w:val="center"/>
              <w:rPr>
                <w:rFonts w:ascii="Arial Narrow" w:hAnsi="Arial Narrow"/>
                <w:sz w:val="24"/>
                <w:szCs w:val="24"/>
              </w:rPr>
            </w:pPr>
            <w:r>
              <w:rPr>
                <w:rFonts w:ascii="Arial Narrow" w:hAnsi="Arial Narrow" w:cs="Century Gothic"/>
                <w:sz w:val="24"/>
              </w:rPr>
              <w:t>--------------------------</w:t>
            </w:r>
          </w:p>
        </w:tc>
        <w:tc>
          <w:tcPr>
            <w:tcW w:w="5670" w:type="dxa"/>
            <w:shd w:val="clear" w:color="auto" w:fill="auto"/>
          </w:tcPr>
          <w:p w14:paraId="56EFD8E9" w14:textId="1988FBD9" w:rsidR="00B34650" w:rsidRDefault="00A43462" w:rsidP="00B34650">
            <w:p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aktualny</w:t>
            </w:r>
            <w:r w:rsidR="00B34650" w:rsidRPr="00B34650">
              <w:rPr>
                <w:rFonts w:ascii="Arial Narrow" w:hAnsi="Arial Narrow" w:cs="Arial"/>
                <w:color w:val="000000"/>
                <w:sz w:val="24"/>
                <w:szCs w:val="24"/>
              </w:rPr>
              <w:t xml:space="preserve"> certyfikat CISSP (ang. </w:t>
            </w:r>
            <w:proofErr w:type="spellStart"/>
            <w:r w:rsidR="00B34650" w:rsidRPr="00B34650">
              <w:rPr>
                <w:rFonts w:ascii="Arial Narrow" w:hAnsi="Arial Narrow" w:cs="Arial"/>
                <w:color w:val="000000"/>
                <w:sz w:val="24"/>
                <w:szCs w:val="24"/>
              </w:rPr>
              <w:t>Certified</w:t>
            </w:r>
            <w:proofErr w:type="spellEnd"/>
            <w:r w:rsidR="00B34650" w:rsidRPr="00B34650">
              <w:rPr>
                <w:rFonts w:ascii="Arial Narrow" w:hAnsi="Arial Narrow" w:cs="Arial"/>
                <w:color w:val="000000"/>
                <w:sz w:val="24"/>
                <w:szCs w:val="24"/>
              </w:rPr>
              <w:t xml:space="preserve"> Information Systems Security Professional), pozwalających na stałe wsparcie w podnoszeniu poziomu bezpieczeństwa infrastruktury Zamawiającego, </w:t>
            </w:r>
          </w:p>
          <w:p w14:paraId="459DD045" w14:textId="77777777" w:rsidR="00B34650" w:rsidRPr="00B13679" w:rsidRDefault="00B34650" w:rsidP="00B34650">
            <w:pPr>
              <w:rPr>
                <w:rFonts w:ascii="Arial Narrow" w:hAnsi="Arial Narrow" w:cs="Times New Roman"/>
                <w:sz w:val="24"/>
                <w:szCs w:val="24"/>
              </w:rPr>
            </w:pPr>
            <w:r w:rsidRPr="00B13679">
              <w:rPr>
                <w:rFonts w:ascii="Arial Narrow" w:hAnsi="Arial Narrow" w:cs="Arial"/>
                <w:color w:val="000000"/>
                <w:sz w:val="24"/>
                <w:szCs w:val="24"/>
              </w:rPr>
              <w:t>numer certyfikatu ………………….., data wydania: ………………………</w:t>
            </w:r>
            <w:r>
              <w:rPr>
                <w:rFonts w:ascii="Arial Narrow" w:hAnsi="Arial Narrow" w:cs="Arial"/>
                <w:color w:val="000000"/>
                <w:sz w:val="24"/>
                <w:szCs w:val="24"/>
              </w:rPr>
              <w:t>…</w:t>
            </w:r>
            <w:r w:rsidRPr="00B13679">
              <w:rPr>
                <w:rFonts w:ascii="Arial Narrow" w:hAnsi="Arial Narrow" w:cs="Arial"/>
                <w:color w:val="000000"/>
                <w:sz w:val="24"/>
                <w:szCs w:val="24"/>
              </w:rPr>
              <w:t xml:space="preserve">…… </w:t>
            </w:r>
          </w:p>
          <w:p w14:paraId="524BBEBB"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lub certyfikat równoważny: (wskazać dokładną nazwę certyfikatu, numer oraz datę wydania):</w:t>
            </w:r>
          </w:p>
          <w:p w14:paraId="3EE0F9B4"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w:t>
            </w:r>
          </w:p>
          <w:p w14:paraId="57D84C33"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w:t>
            </w:r>
            <w:r>
              <w:rPr>
                <w:rFonts w:ascii="Arial Narrow" w:hAnsi="Arial Narrow" w:cs="Arial"/>
                <w:color w:val="000000"/>
                <w:sz w:val="24"/>
                <w:szCs w:val="24"/>
              </w:rPr>
              <w:t>…..</w:t>
            </w:r>
          </w:p>
          <w:p w14:paraId="7E33D79C" w14:textId="77777777" w:rsidR="00B34650" w:rsidRPr="00B34650" w:rsidRDefault="00B34650" w:rsidP="00B34650">
            <w:pPr>
              <w:autoSpaceDE w:val="0"/>
              <w:autoSpaceDN w:val="0"/>
              <w:adjustRightInd w:val="0"/>
              <w:spacing w:after="0" w:line="240" w:lineRule="auto"/>
              <w:jc w:val="both"/>
              <w:rPr>
                <w:rFonts w:ascii="Arial Narrow" w:hAnsi="Arial Narrow" w:cs="Century Gothic"/>
                <w:sz w:val="24"/>
              </w:rPr>
            </w:pPr>
          </w:p>
        </w:tc>
        <w:tc>
          <w:tcPr>
            <w:tcW w:w="1985" w:type="dxa"/>
            <w:shd w:val="clear" w:color="auto" w:fill="auto"/>
          </w:tcPr>
          <w:p w14:paraId="25E372E2" w14:textId="2D87643D" w:rsidR="00B34650" w:rsidRPr="00A72C32" w:rsidRDefault="00B34650" w:rsidP="00B34650">
            <w:pPr>
              <w:pStyle w:val="Zawartotabeli"/>
              <w:snapToGrid w:val="0"/>
              <w:jc w:val="both"/>
              <w:rPr>
                <w:rFonts w:ascii="Arial Narrow" w:hAnsi="Arial Narrow" w:cs="Century Gothic"/>
                <w:sz w:val="24"/>
              </w:rPr>
            </w:pPr>
            <w:r w:rsidRPr="00D05044">
              <w:rPr>
                <w:rFonts w:ascii="Arial Narrow" w:hAnsi="Arial Narrow" w:cs="Arial"/>
                <w:b/>
                <w:bCs/>
                <w:color w:val="000000"/>
                <w:sz w:val="24"/>
                <w:u w:val="single"/>
              </w:rPr>
              <w:t>architekt bezpieczeństwa</w:t>
            </w:r>
          </w:p>
        </w:tc>
        <w:tc>
          <w:tcPr>
            <w:tcW w:w="1559" w:type="dxa"/>
            <w:shd w:val="clear" w:color="auto" w:fill="auto"/>
          </w:tcPr>
          <w:p w14:paraId="21BB21A5" w14:textId="77777777" w:rsidR="00B34650" w:rsidRPr="00A72C32" w:rsidRDefault="00B34650" w:rsidP="00B34650">
            <w:pPr>
              <w:pStyle w:val="Zawartotabeli"/>
              <w:snapToGrid w:val="0"/>
              <w:jc w:val="both"/>
              <w:rPr>
                <w:rFonts w:ascii="Arial Narrow" w:hAnsi="Arial Narrow" w:cs="Century Gothic"/>
                <w:sz w:val="24"/>
              </w:rPr>
            </w:pPr>
          </w:p>
        </w:tc>
      </w:tr>
      <w:tr w:rsidR="00B34650" w:rsidRPr="00A72C32" w14:paraId="533CACDD" w14:textId="77777777" w:rsidTr="00A279C7">
        <w:trPr>
          <w:trHeight w:val="15"/>
        </w:trPr>
        <w:tc>
          <w:tcPr>
            <w:tcW w:w="567" w:type="dxa"/>
            <w:shd w:val="clear" w:color="auto" w:fill="auto"/>
          </w:tcPr>
          <w:p w14:paraId="71EC3935" w14:textId="1522B941" w:rsidR="00B34650" w:rsidRDefault="00B34650" w:rsidP="00B34650">
            <w:pPr>
              <w:pStyle w:val="Zawartotabeli"/>
              <w:jc w:val="center"/>
              <w:rPr>
                <w:rFonts w:ascii="Arial Narrow" w:hAnsi="Arial Narrow" w:cs="Century Gothic"/>
                <w:sz w:val="24"/>
              </w:rPr>
            </w:pPr>
            <w:r>
              <w:rPr>
                <w:rFonts w:ascii="Arial Narrow" w:hAnsi="Arial Narrow" w:cs="Century Gothic"/>
                <w:sz w:val="24"/>
              </w:rPr>
              <w:t>7.</w:t>
            </w:r>
          </w:p>
        </w:tc>
        <w:tc>
          <w:tcPr>
            <w:tcW w:w="1869" w:type="dxa"/>
            <w:shd w:val="clear" w:color="auto" w:fill="auto"/>
          </w:tcPr>
          <w:p w14:paraId="0E5BA303" w14:textId="77777777" w:rsidR="00B34650" w:rsidRPr="00A72C32" w:rsidRDefault="00B34650" w:rsidP="00B34650">
            <w:pPr>
              <w:pStyle w:val="Zawartotabeli"/>
              <w:snapToGrid w:val="0"/>
              <w:jc w:val="both"/>
              <w:rPr>
                <w:rFonts w:ascii="Arial Narrow" w:hAnsi="Arial Narrow" w:cs="Century Gothic"/>
                <w:sz w:val="24"/>
              </w:rPr>
            </w:pPr>
          </w:p>
        </w:tc>
        <w:tc>
          <w:tcPr>
            <w:tcW w:w="3093" w:type="dxa"/>
            <w:shd w:val="clear" w:color="auto" w:fill="auto"/>
          </w:tcPr>
          <w:p w14:paraId="6C896E33" w14:textId="418796CD" w:rsidR="00B34650" w:rsidRPr="00B1291C" w:rsidRDefault="00B34650" w:rsidP="00B34650">
            <w:pPr>
              <w:jc w:val="center"/>
              <w:rPr>
                <w:rFonts w:ascii="Arial Narrow" w:hAnsi="Arial Narrow"/>
                <w:sz w:val="24"/>
                <w:szCs w:val="24"/>
              </w:rPr>
            </w:pPr>
            <w:r>
              <w:rPr>
                <w:rFonts w:ascii="Arial Narrow" w:hAnsi="Arial Narrow" w:cs="Century Gothic"/>
                <w:sz w:val="24"/>
              </w:rPr>
              <w:t>--------------------------</w:t>
            </w:r>
          </w:p>
        </w:tc>
        <w:tc>
          <w:tcPr>
            <w:tcW w:w="5670" w:type="dxa"/>
            <w:shd w:val="clear" w:color="auto" w:fill="auto"/>
          </w:tcPr>
          <w:p w14:paraId="3285BA43" w14:textId="56E6B76D" w:rsidR="00B34650" w:rsidRDefault="00A43462" w:rsidP="00B34650">
            <w:pPr>
              <w:autoSpaceDE w:val="0"/>
              <w:autoSpaceDN w:val="0"/>
              <w:adjustRightInd w:val="0"/>
              <w:spacing w:after="0" w:line="240" w:lineRule="auto"/>
              <w:jc w:val="both"/>
              <w:rPr>
                <w:rFonts w:ascii="Arial Narrow" w:hAnsi="Arial Narrow" w:cs="Arial"/>
                <w:color w:val="000000"/>
                <w:sz w:val="24"/>
                <w:szCs w:val="24"/>
              </w:rPr>
            </w:pPr>
            <w:proofErr w:type="spellStart"/>
            <w:r>
              <w:rPr>
                <w:rFonts w:ascii="Arial Narrow" w:hAnsi="Arial Narrow" w:cs="Arial"/>
                <w:color w:val="000000"/>
                <w:sz w:val="24"/>
                <w:szCs w:val="24"/>
                <w:lang w:val="en-US"/>
              </w:rPr>
              <w:t>aktualny</w:t>
            </w:r>
            <w:proofErr w:type="spellEnd"/>
            <w:r w:rsidR="00B34650" w:rsidRPr="001D18A4">
              <w:rPr>
                <w:rFonts w:ascii="Arial Narrow" w:hAnsi="Arial Narrow" w:cs="Arial"/>
                <w:color w:val="000000"/>
                <w:sz w:val="24"/>
                <w:szCs w:val="24"/>
                <w:lang w:val="en-US"/>
              </w:rPr>
              <w:t xml:space="preserve"> </w:t>
            </w:r>
            <w:proofErr w:type="spellStart"/>
            <w:r w:rsidR="00B34650" w:rsidRPr="001D18A4">
              <w:rPr>
                <w:rFonts w:ascii="Arial Narrow" w:hAnsi="Arial Narrow" w:cs="Arial"/>
                <w:color w:val="000000"/>
                <w:sz w:val="24"/>
                <w:szCs w:val="24"/>
                <w:lang w:val="en-US"/>
              </w:rPr>
              <w:t>certyfikat</w:t>
            </w:r>
            <w:proofErr w:type="spellEnd"/>
            <w:r w:rsidR="00B34650" w:rsidRPr="001D18A4">
              <w:rPr>
                <w:rFonts w:ascii="Arial Narrow" w:hAnsi="Arial Narrow" w:cs="Arial"/>
                <w:color w:val="000000"/>
                <w:sz w:val="24"/>
                <w:szCs w:val="24"/>
                <w:lang w:val="en-US"/>
              </w:rPr>
              <w:t xml:space="preserve"> CEH (</w:t>
            </w:r>
            <w:proofErr w:type="spellStart"/>
            <w:r w:rsidR="00B34650" w:rsidRPr="001D18A4">
              <w:rPr>
                <w:rFonts w:ascii="Arial Narrow" w:hAnsi="Arial Narrow" w:cs="Arial"/>
                <w:color w:val="000000"/>
                <w:sz w:val="24"/>
                <w:szCs w:val="24"/>
                <w:lang w:val="en-US"/>
              </w:rPr>
              <w:t>ang.</w:t>
            </w:r>
            <w:proofErr w:type="spellEnd"/>
            <w:r w:rsidR="00B34650" w:rsidRPr="001D18A4">
              <w:rPr>
                <w:rFonts w:ascii="Arial Narrow" w:hAnsi="Arial Narrow" w:cs="Arial"/>
                <w:color w:val="000000"/>
                <w:sz w:val="24"/>
                <w:szCs w:val="24"/>
                <w:lang w:val="en-US"/>
              </w:rPr>
              <w:t xml:space="preserve"> Certified Ethical Hacker) </w:t>
            </w:r>
            <w:proofErr w:type="spellStart"/>
            <w:r w:rsidR="00B34650" w:rsidRPr="001D18A4">
              <w:rPr>
                <w:rFonts w:ascii="Arial Narrow" w:hAnsi="Arial Narrow" w:cs="Arial"/>
                <w:color w:val="000000"/>
                <w:sz w:val="24"/>
                <w:szCs w:val="24"/>
                <w:lang w:val="en-US"/>
              </w:rPr>
              <w:t>lub</w:t>
            </w:r>
            <w:proofErr w:type="spellEnd"/>
            <w:r w:rsidR="00B34650" w:rsidRPr="001D18A4">
              <w:rPr>
                <w:rFonts w:ascii="Arial Narrow" w:hAnsi="Arial Narrow" w:cs="Arial"/>
                <w:color w:val="000000"/>
                <w:sz w:val="24"/>
                <w:szCs w:val="24"/>
                <w:lang w:val="en-US"/>
              </w:rPr>
              <w:t xml:space="preserve"> OSCP (</w:t>
            </w:r>
            <w:proofErr w:type="spellStart"/>
            <w:r w:rsidR="00B34650" w:rsidRPr="001D18A4">
              <w:rPr>
                <w:rFonts w:ascii="Arial Narrow" w:hAnsi="Arial Narrow" w:cs="Arial"/>
                <w:color w:val="000000"/>
                <w:sz w:val="24"/>
                <w:szCs w:val="24"/>
                <w:lang w:val="en-US"/>
              </w:rPr>
              <w:t>ang.</w:t>
            </w:r>
            <w:proofErr w:type="spellEnd"/>
            <w:r w:rsidR="00B34650" w:rsidRPr="001D18A4">
              <w:rPr>
                <w:rFonts w:ascii="Arial Narrow" w:hAnsi="Arial Narrow" w:cs="Arial"/>
                <w:color w:val="000000"/>
                <w:sz w:val="24"/>
                <w:szCs w:val="24"/>
                <w:lang w:val="en-US"/>
              </w:rPr>
              <w:t xml:space="preserve"> </w:t>
            </w:r>
            <w:proofErr w:type="spellStart"/>
            <w:r w:rsidR="00B34650" w:rsidRPr="00B34650">
              <w:rPr>
                <w:rFonts w:ascii="Arial Narrow" w:hAnsi="Arial Narrow" w:cs="Arial"/>
                <w:color w:val="000000"/>
                <w:sz w:val="24"/>
                <w:szCs w:val="24"/>
              </w:rPr>
              <w:t>Offensive</w:t>
            </w:r>
            <w:proofErr w:type="spellEnd"/>
            <w:r w:rsidR="00B34650" w:rsidRPr="00B34650">
              <w:rPr>
                <w:rFonts w:ascii="Arial Narrow" w:hAnsi="Arial Narrow" w:cs="Arial"/>
                <w:color w:val="000000"/>
                <w:sz w:val="24"/>
                <w:szCs w:val="24"/>
              </w:rPr>
              <w:t xml:space="preserve"> Security </w:t>
            </w:r>
            <w:proofErr w:type="spellStart"/>
            <w:r w:rsidR="00B34650" w:rsidRPr="00B34650">
              <w:rPr>
                <w:rFonts w:ascii="Arial Narrow" w:hAnsi="Arial Narrow" w:cs="Arial"/>
                <w:color w:val="000000"/>
                <w:sz w:val="24"/>
                <w:szCs w:val="24"/>
              </w:rPr>
              <w:t>Certified</w:t>
            </w:r>
            <w:proofErr w:type="spellEnd"/>
            <w:r w:rsidR="00B34650" w:rsidRPr="00B34650">
              <w:rPr>
                <w:rFonts w:ascii="Arial Narrow" w:hAnsi="Arial Narrow" w:cs="Arial"/>
                <w:color w:val="000000"/>
                <w:sz w:val="24"/>
                <w:szCs w:val="24"/>
              </w:rPr>
              <w:t xml:space="preserve"> Professional). </w:t>
            </w:r>
          </w:p>
          <w:p w14:paraId="291F691E" w14:textId="77777777" w:rsidR="00B34650" w:rsidRPr="00B13679" w:rsidRDefault="00B34650" w:rsidP="00B34650">
            <w:pPr>
              <w:rPr>
                <w:rFonts w:ascii="Arial Narrow" w:hAnsi="Arial Narrow" w:cs="Times New Roman"/>
                <w:sz w:val="24"/>
                <w:szCs w:val="24"/>
              </w:rPr>
            </w:pPr>
            <w:r w:rsidRPr="00B13679">
              <w:rPr>
                <w:rFonts w:ascii="Arial Narrow" w:hAnsi="Arial Narrow" w:cs="Arial"/>
                <w:color w:val="000000"/>
                <w:sz w:val="24"/>
                <w:szCs w:val="24"/>
              </w:rPr>
              <w:lastRenderedPageBreak/>
              <w:t>numer certyfikatu ………………….., data wydania: ………………………</w:t>
            </w:r>
            <w:r>
              <w:rPr>
                <w:rFonts w:ascii="Arial Narrow" w:hAnsi="Arial Narrow" w:cs="Arial"/>
                <w:color w:val="000000"/>
                <w:sz w:val="24"/>
                <w:szCs w:val="24"/>
              </w:rPr>
              <w:t>…</w:t>
            </w:r>
            <w:r w:rsidRPr="00B13679">
              <w:rPr>
                <w:rFonts w:ascii="Arial Narrow" w:hAnsi="Arial Narrow" w:cs="Arial"/>
                <w:color w:val="000000"/>
                <w:sz w:val="24"/>
                <w:szCs w:val="24"/>
              </w:rPr>
              <w:t xml:space="preserve">…… </w:t>
            </w:r>
          </w:p>
          <w:p w14:paraId="35105A5F"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lub certyfikat równoważny: (wskazać dokładną nazwę certyfikatu, numer oraz datę wydania):</w:t>
            </w:r>
          </w:p>
          <w:p w14:paraId="4F67CA60"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w:t>
            </w:r>
          </w:p>
          <w:p w14:paraId="6F5578A2" w14:textId="2AF4EAD6" w:rsidR="00B34650" w:rsidRDefault="00B34650" w:rsidP="00B34650">
            <w:pPr>
              <w:rPr>
                <w:rFonts w:ascii="Arial Narrow" w:hAnsi="Arial Narrow" w:cs="Century Gothic"/>
                <w:sz w:val="24"/>
              </w:rPr>
            </w:pPr>
            <w:r w:rsidRPr="00B13679">
              <w:rPr>
                <w:rFonts w:ascii="Arial Narrow" w:hAnsi="Arial Narrow" w:cs="Arial"/>
                <w:color w:val="000000"/>
                <w:sz w:val="24"/>
                <w:szCs w:val="24"/>
              </w:rPr>
              <w:t>………………………………………………………………</w:t>
            </w:r>
            <w:r>
              <w:rPr>
                <w:rFonts w:ascii="Arial Narrow" w:hAnsi="Arial Narrow" w:cs="Arial"/>
                <w:color w:val="000000"/>
                <w:sz w:val="24"/>
                <w:szCs w:val="24"/>
              </w:rPr>
              <w:t>…..</w:t>
            </w:r>
          </w:p>
        </w:tc>
        <w:tc>
          <w:tcPr>
            <w:tcW w:w="1985" w:type="dxa"/>
            <w:shd w:val="clear" w:color="auto" w:fill="auto"/>
          </w:tcPr>
          <w:p w14:paraId="3D01E473" w14:textId="0A4ABA83" w:rsidR="00B34650" w:rsidRPr="003164FC" w:rsidRDefault="00B34650" w:rsidP="00B34650">
            <w:pPr>
              <w:pStyle w:val="Zawartotabeli"/>
              <w:snapToGrid w:val="0"/>
              <w:jc w:val="both"/>
              <w:rPr>
                <w:rFonts w:ascii="Arial Narrow" w:hAnsi="Arial Narrow" w:cs="Century Gothic"/>
                <w:b/>
                <w:bCs/>
                <w:sz w:val="24"/>
              </w:rPr>
            </w:pPr>
            <w:proofErr w:type="spellStart"/>
            <w:r w:rsidRPr="003164FC">
              <w:rPr>
                <w:rFonts w:ascii="Arial Narrow" w:hAnsi="Arial Narrow" w:cs="Arial"/>
                <w:b/>
                <w:bCs/>
                <w:color w:val="000000"/>
                <w:sz w:val="24"/>
              </w:rPr>
              <w:lastRenderedPageBreak/>
              <w:t>pentester</w:t>
            </w:r>
            <w:proofErr w:type="spellEnd"/>
          </w:p>
        </w:tc>
        <w:tc>
          <w:tcPr>
            <w:tcW w:w="1559" w:type="dxa"/>
            <w:shd w:val="clear" w:color="auto" w:fill="auto"/>
          </w:tcPr>
          <w:p w14:paraId="0CA5E486" w14:textId="77777777" w:rsidR="00B34650" w:rsidRPr="00A72C32" w:rsidRDefault="00B34650" w:rsidP="00B34650">
            <w:pPr>
              <w:pStyle w:val="Zawartotabeli"/>
              <w:snapToGrid w:val="0"/>
              <w:jc w:val="both"/>
              <w:rPr>
                <w:rFonts w:ascii="Arial Narrow" w:hAnsi="Arial Narrow" w:cs="Century Gothic"/>
                <w:sz w:val="24"/>
              </w:rPr>
            </w:pPr>
          </w:p>
        </w:tc>
      </w:tr>
      <w:tr w:rsidR="00B34650" w:rsidRPr="00A72C32" w14:paraId="4ABC37BE" w14:textId="77777777" w:rsidTr="00A279C7">
        <w:trPr>
          <w:trHeight w:val="15"/>
        </w:trPr>
        <w:tc>
          <w:tcPr>
            <w:tcW w:w="567" w:type="dxa"/>
            <w:shd w:val="clear" w:color="auto" w:fill="auto"/>
          </w:tcPr>
          <w:p w14:paraId="24AB728C" w14:textId="088235C8" w:rsidR="00B34650" w:rsidRDefault="00B34650" w:rsidP="00B34650">
            <w:pPr>
              <w:pStyle w:val="Zawartotabeli"/>
              <w:jc w:val="center"/>
              <w:rPr>
                <w:rFonts w:ascii="Arial Narrow" w:hAnsi="Arial Narrow" w:cs="Century Gothic"/>
                <w:sz w:val="24"/>
              </w:rPr>
            </w:pPr>
            <w:r>
              <w:rPr>
                <w:rFonts w:ascii="Arial Narrow" w:hAnsi="Arial Narrow" w:cs="Century Gothic"/>
                <w:sz w:val="24"/>
              </w:rPr>
              <w:t>8.</w:t>
            </w:r>
          </w:p>
        </w:tc>
        <w:tc>
          <w:tcPr>
            <w:tcW w:w="1869" w:type="dxa"/>
            <w:shd w:val="clear" w:color="auto" w:fill="auto"/>
          </w:tcPr>
          <w:p w14:paraId="60563B7A" w14:textId="77777777" w:rsidR="00B34650" w:rsidRPr="00A72C32" w:rsidRDefault="00B34650" w:rsidP="00B34650">
            <w:pPr>
              <w:pStyle w:val="Zawartotabeli"/>
              <w:snapToGrid w:val="0"/>
              <w:jc w:val="both"/>
              <w:rPr>
                <w:rFonts w:ascii="Arial Narrow" w:hAnsi="Arial Narrow" w:cs="Century Gothic"/>
                <w:sz w:val="24"/>
              </w:rPr>
            </w:pPr>
          </w:p>
        </w:tc>
        <w:tc>
          <w:tcPr>
            <w:tcW w:w="3093" w:type="dxa"/>
            <w:shd w:val="clear" w:color="auto" w:fill="auto"/>
          </w:tcPr>
          <w:p w14:paraId="67349042" w14:textId="09B0FD35" w:rsidR="00B34650" w:rsidRPr="00B1291C" w:rsidRDefault="00B34650" w:rsidP="00B34650">
            <w:pPr>
              <w:jc w:val="center"/>
              <w:rPr>
                <w:rFonts w:ascii="Arial Narrow" w:hAnsi="Arial Narrow"/>
                <w:sz w:val="24"/>
                <w:szCs w:val="24"/>
              </w:rPr>
            </w:pPr>
            <w:r>
              <w:rPr>
                <w:rFonts w:ascii="Arial Narrow" w:hAnsi="Arial Narrow" w:cs="Century Gothic"/>
                <w:sz w:val="24"/>
              </w:rPr>
              <w:t>--------------------------</w:t>
            </w:r>
          </w:p>
        </w:tc>
        <w:tc>
          <w:tcPr>
            <w:tcW w:w="5670" w:type="dxa"/>
            <w:shd w:val="clear" w:color="auto" w:fill="auto"/>
          </w:tcPr>
          <w:p w14:paraId="456CEF52" w14:textId="511C9AFA" w:rsidR="00B34650" w:rsidRPr="001D18A4" w:rsidRDefault="00A43462" w:rsidP="00B34650">
            <w:pPr>
              <w:autoSpaceDE w:val="0"/>
              <w:autoSpaceDN w:val="0"/>
              <w:adjustRightInd w:val="0"/>
              <w:spacing w:after="0" w:line="240" w:lineRule="auto"/>
              <w:jc w:val="both"/>
              <w:rPr>
                <w:rFonts w:ascii="Arial Narrow" w:hAnsi="Arial Narrow" w:cs="Arial"/>
                <w:color w:val="000000"/>
                <w:sz w:val="24"/>
                <w:szCs w:val="24"/>
                <w:lang w:val="en-US"/>
              </w:rPr>
            </w:pPr>
            <w:proofErr w:type="spellStart"/>
            <w:r>
              <w:rPr>
                <w:rFonts w:ascii="Arial Narrow" w:hAnsi="Arial Narrow" w:cs="Arial"/>
                <w:color w:val="000000"/>
                <w:sz w:val="24"/>
                <w:szCs w:val="24"/>
                <w:lang w:val="en-US"/>
              </w:rPr>
              <w:t>aktualny</w:t>
            </w:r>
            <w:proofErr w:type="spellEnd"/>
            <w:r w:rsidR="00B34650" w:rsidRPr="001D18A4">
              <w:rPr>
                <w:rFonts w:ascii="Arial Narrow" w:hAnsi="Arial Narrow" w:cs="Arial"/>
                <w:color w:val="000000"/>
                <w:sz w:val="24"/>
                <w:szCs w:val="24"/>
                <w:lang w:val="en-US"/>
              </w:rPr>
              <w:t xml:space="preserve"> </w:t>
            </w:r>
            <w:proofErr w:type="spellStart"/>
            <w:r w:rsidR="00B34650" w:rsidRPr="001D18A4">
              <w:rPr>
                <w:rFonts w:ascii="Arial Narrow" w:hAnsi="Arial Narrow" w:cs="Arial"/>
                <w:color w:val="000000"/>
                <w:sz w:val="24"/>
                <w:szCs w:val="24"/>
                <w:lang w:val="en-US"/>
              </w:rPr>
              <w:t>certyfikat</w:t>
            </w:r>
            <w:proofErr w:type="spellEnd"/>
            <w:r w:rsidR="00B34650" w:rsidRPr="001D18A4">
              <w:rPr>
                <w:rFonts w:ascii="Arial Narrow" w:hAnsi="Arial Narrow" w:cs="Arial"/>
                <w:color w:val="000000"/>
                <w:sz w:val="24"/>
                <w:szCs w:val="24"/>
                <w:lang w:val="en-US"/>
              </w:rPr>
              <w:t xml:space="preserve"> GIAC Certified Incident Handle (</w:t>
            </w:r>
            <w:proofErr w:type="spellStart"/>
            <w:r w:rsidR="00B34650" w:rsidRPr="001D18A4">
              <w:rPr>
                <w:rFonts w:ascii="Arial Narrow" w:hAnsi="Arial Narrow" w:cs="Arial"/>
                <w:color w:val="000000"/>
                <w:sz w:val="24"/>
                <w:szCs w:val="24"/>
                <w:lang w:val="en-US"/>
              </w:rPr>
              <w:t>ang.</w:t>
            </w:r>
            <w:proofErr w:type="spellEnd"/>
            <w:r w:rsidR="00B34650" w:rsidRPr="001D18A4">
              <w:rPr>
                <w:rFonts w:ascii="Arial Narrow" w:hAnsi="Arial Narrow" w:cs="Arial"/>
                <w:color w:val="000000"/>
                <w:sz w:val="24"/>
                <w:szCs w:val="24"/>
                <w:lang w:val="en-US"/>
              </w:rPr>
              <w:t xml:space="preserve"> GIAC Certified Incident Handler – GCIH) </w:t>
            </w:r>
          </w:p>
          <w:p w14:paraId="67541DB7" w14:textId="77777777" w:rsidR="00B34650" w:rsidRPr="00B13679" w:rsidRDefault="00B34650" w:rsidP="00B34650">
            <w:pPr>
              <w:rPr>
                <w:rFonts w:ascii="Arial Narrow" w:hAnsi="Arial Narrow" w:cs="Times New Roman"/>
                <w:sz w:val="24"/>
                <w:szCs w:val="24"/>
              </w:rPr>
            </w:pPr>
            <w:r w:rsidRPr="00B13679">
              <w:rPr>
                <w:rFonts w:ascii="Arial Narrow" w:hAnsi="Arial Narrow" w:cs="Arial"/>
                <w:color w:val="000000"/>
                <w:sz w:val="24"/>
                <w:szCs w:val="24"/>
              </w:rPr>
              <w:t>numer certyfikatu ………………….., data wydania: ………………………</w:t>
            </w:r>
            <w:r>
              <w:rPr>
                <w:rFonts w:ascii="Arial Narrow" w:hAnsi="Arial Narrow" w:cs="Arial"/>
                <w:color w:val="000000"/>
                <w:sz w:val="24"/>
                <w:szCs w:val="24"/>
              </w:rPr>
              <w:t>…</w:t>
            </w:r>
            <w:r w:rsidRPr="00B13679">
              <w:rPr>
                <w:rFonts w:ascii="Arial Narrow" w:hAnsi="Arial Narrow" w:cs="Arial"/>
                <w:color w:val="000000"/>
                <w:sz w:val="24"/>
                <w:szCs w:val="24"/>
              </w:rPr>
              <w:t xml:space="preserve">…… </w:t>
            </w:r>
          </w:p>
          <w:p w14:paraId="2104DD69"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lub certyfikat równoważny: (wskazać dokładną nazwę certyfikatu, numer oraz datę wydania):</w:t>
            </w:r>
          </w:p>
          <w:p w14:paraId="52AEB626"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w:t>
            </w:r>
          </w:p>
          <w:p w14:paraId="668F251E" w14:textId="790FF507" w:rsidR="00B34650" w:rsidRPr="00B34650" w:rsidRDefault="00B34650" w:rsidP="00B34650">
            <w:pPr>
              <w:autoSpaceDE w:val="0"/>
              <w:autoSpaceDN w:val="0"/>
              <w:adjustRightInd w:val="0"/>
              <w:spacing w:after="0" w:line="240" w:lineRule="auto"/>
              <w:jc w:val="both"/>
              <w:rPr>
                <w:rFonts w:ascii="Arial Narrow" w:hAnsi="Arial Narrow" w:cs="Arial"/>
                <w:color w:val="000000"/>
                <w:sz w:val="24"/>
                <w:szCs w:val="24"/>
              </w:rPr>
            </w:pPr>
            <w:r w:rsidRPr="00B13679">
              <w:rPr>
                <w:rFonts w:ascii="Arial Narrow" w:hAnsi="Arial Narrow" w:cs="Arial"/>
                <w:color w:val="000000"/>
                <w:sz w:val="24"/>
                <w:szCs w:val="24"/>
              </w:rPr>
              <w:t>………………………………………………………………</w:t>
            </w:r>
            <w:r>
              <w:rPr>
                <w:rFonts w:ascii="Arial Narrow" w:hAnsi="Arial Narrow" w:cs="Arial"/>
                <w:color w:val="000000"/>
                <w:sz w:val="24"/>
                <w:szCs w:val="24"/>
              </w:rPr>
              <w:t>…..</w:t>
            </w:r>
          </w:p>
        </w:tc>
        <w:tc>
          <w:tcPr>
            <w:tcW w:w="1985" w:type="dxa"/>
            <w:shd w:val="clear" w:color="auto" w:fill="auto"/>
          </w:tcPr>
          <w:p w14:paraId="1C8FD461" w14:textId="7CE1F493" w:rsidR="00B34650" w:rsidRPr="003164FC" w:rsidRDefault="00B34650" w:rsidP="00B34650">
            <w:pPr>
              <w:pStyle w:val="Zawartotabeli"/>
              <w:snapToGrid w:val="0"/>
              <w:jc w:val="both"/>
              <w:rPr>
                <w:rFonts w:ascii="Arial Narrow" w:hAnsi="Arial Narrow" w:cs="Century Gothic"/>
                <w:b/>
                <w:bCs/>
                <w:sz w:val="24"/>
              </w:rPr>
            </w:pPr>
            <w:r w:rsidRPr="003164FC">
              <w:rPr>
                <w:rFonts w:ascii="Arial Narrow" w:hAnsi="Arial Narrow" w:cs="Century Gothic"/>
                <w:b/>
                <w:bCs/>
                <w:sz w:val="24"/>
              </w:rPr>
              <w:t>1 osoba</w:t>
            </w:r>
          </w:p>
        </w:tc>
        <w:tc>
          <w:tcPr>
            <w:tcW w:w="1559" w:type="dxa"/>
            <w:shd w:val="clear" w:color="auto" w:fill="auto"/>
          </w:tcPr>
          <w:p w14:paraId="54D356F7" w14:textId="77777777" w:rsidR="00B34650" w:rsidRPr="00A72C32" w:rsidRDefault="00B34650" w:rsidP="00B34650">
            <w:pPr>
              <w:pStyle w:val="Zawartotabeli"/>
              <w:snapToGrid w:val="0"/>
              <w:jc w:val="both"/>
              <w:rPr>
                <w:rFonts w:ascii="Arial Narrow" w:hAnsi="Arial Narrow" w:cs="Century Gothic"/>
                <w:sz w:val="24"/>
              </w:rPr>
            </w:pPr>
          </w:p>
        </w:tc>
      </w:tr>
      <w:tr w:rsidR="00B34650" w:rsidRPr="00A72C32" w14:paraId="239FCA0A" w14:textId="77777777" w:rsidTr="00A279C7">
        <w:trPr>
          <w:trHeight w:val="15"/>
        </w:trPr>
        <w:tc>
          <w:tcPr>
            <w:tcW w:w="567" w:type="dxa"/>
            <w:shd w:val="clear" w:color="auto" w:fill="auto"/>
          </w:tcPr>
          <w:p w14:paraId="5933B9DF" w14:textId="2A123C0B" w:rsidR="00B34650" w:rsidRDefault="00B34650" w:rsidP="00B34650">
            <w:pPr>
              <w:pStyle w:val="Zawartotabeli"/>
              <w:jc w:val="center"/>
              <w:rPr>
                <w:rFonts w:ascii="Arial Narrow" w:hAnsi="Arial Narrow" w:cs="Century Gothic"/>
                <w:sz w:val="24"/>
              </w:rPr>
            </w:pPr>
            <w:r>
              <w:rPr>
                <w:rFonts w:ascii="Arial Narrow" w:hAnsi="Arial Narrow" w:cs="Century Gothic"/>
                <w:sz w:val="24"/>
              </w:rPr>
              <w:t>9.</w:t>
            </w:r>
          </w:p>
        </w:tc>
        <w:tc>
          <w:tcPr>
            <w:tcW w:w="1869" w:type="dxa"/>
            <w:shd w:val="clear" w:color="auto" w:fill="auto"/>
          </w:tcPr>
          <w:p w14:paraId="306E834B" w14:textId="77777777" w:rsidR="00B34650" w:rsidRPr="00A72C32" w:rsidRDefault="00B34650" w:rsidP="00B34650">
            <w:pPr>
              <w:pStyle w:val="Zawartotabeli"/>
              <w:snapToGrid w:val="0"/>
              <w:jc w:val="both"/>
              <w:rPr>
                <w:rFonts w:ascii="Arial Narrow" w:hAnsi="Arial Narrow" w:cs="Century Gothic"/>
                <w:sz w:val="24"/>
              </w:rPr>
            </w:pPr>
          </w:p>
        </w:tc>
        <w:tc>
          <w:tcPr>
            <w:tcW w:w="3093" w:type="dxa"/>
            <w:shd w:val="clear" w:color="auto" w:fill="auto"/>
          </w:tcPr>
          <w:p w14:paraId="1AAFA193" w14:textId="2A110362" w:rsidR="00B34650" w:rsidRPr="00B1291C" w:rsidRDefault="00B34650" w:rsidP="00B34650">
            <w:pPr>
              <w:jc w:val="center"/>
              <w:rPr>
                <w:rFonts w:ascii="Arial Narrow" w:hAnsi="Arial Narrow"/>
                <w:sz w:val="24"/>
                <w:szCs w:val="24"/>
              </w:rPr>
            </w:pPr>
            <w:r>
              <w:rPr>
                <w:rFonts w:ascii="Arial Narrow" w:hAnsi="Arial Narrow" w:cs="Century Gothic"/>
                <w:sz w:val="24"/>
              </w:rPr>
              <w:t>--------------------------</w:t>
            </w:r>
          </w:p>
        </w:tc>
        <w:tc>
          <w:tcPr>
            <w:tcW w:w="5670" w:type="dxa"/>
            <w:shd w:val="clear" w:color="auto" w:fill="auto"/>
          </w:tcPr>
          <w:p w14:paraId="3685C1EA" w14:textId="33E14175" w:rsidR="00B34650" w:rsidRDefault="00A43462" w:rsidP="00B34650">
            <w:p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aktualny</w:t>
            </w:r>
            <w:r w:rsidR="00B34650" w:rsidRPr="00B34650">
              <w:rPr>
                <w:rFonts w:ascii="Arial Narrow" w:hAnsi="Arial Narrow" w:cs="Arial"/>
                <w:color w:val="000000"/>
                <w:sz w:val="24"/>
                <w:szCs w:val="24"/>
              </w:rPr>
              <w:t xml:space="preserve"> certyfikat Audytora Wiodącego Systemu Zarządzania Ciągłością Działania wg normy PN-EN ISO 27001 wydany przez jednostkę oceniającą zgodność, akredytowaną zgodnie z przepisami ustawy z dnia 13 kwietnia 2016 r. o systemach oceny zgodności i nadzoru rynku, w zakresie certyfikacji osób, </w:t>
            </w:r>
          </w:p>
          <w:p w14:paraId="42D59EFB" w14:textId="77777777" w:rsidR="00B34650" w:rsidRPr="00B13679" w:rsidRDefault="00B34650" w:rsidP="00B34650">
            <w:pPr>
              <w:rPr>
                <w:rFonts w:ascii="Arial Narrow" w:hAnsi="Arial Narrow" w:cs="Times New Roman"/>
                <w:sz w:val="24"/>
                <w:szCs w:val="24"/>
              </w:rPr>
            </w:pPr>
            <w:r w:rsidRPr="00B13679">
              <w:rPr>
                <w:rFonts w:ascii="Arial Narrow" w:hAnsi="Arial Narrow" w:cs="Arial"/>
                <w:color w:val="000000"/>
                <w:sz w:val="24"/>
                <w:szCs w:val="24"/>
              </w:rPr>
              <w:t>numer certyfikatu ………………….., data wydania: ………………………</w:t>
            </w:r>
            <w:r>
              <w:rPr>
                <w:rFonts w:ascii="Arial Narrow" w:hAnsi="Arial Narrow" w:cs="Arial"/>
                <w:color w:val="000000"/>
                <w:sz w:val="24"/>
                <w:szCs w:val="24"/>
              </w:rPr>
              <w:t>…</w:t>
            </w:r>
            <w:r w:rsidRPr="00B13679">
              <w:rPr>
                <w:rFonts w:ascii="Arial Narrow" w:hAnsi="Arial Narrow" w:cs="Arial"/>
                <w:color w:val="000000"/>
                <w:sz w:val="24"/>
                <w:szCs w:val="24"/>
              </w:rPr>
              <w:t xml:space="preserve">…… </w:t>
            </w:r>
          </w:p>
          <w:p w14:paraId="1840E3D8"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lastRenderedPageBreak/>
              <w:t>lub certyfikat równoważny: (wskazać dokładną nazwę certyfikatu, numer oraz datę wydania):</w:t>
            </w:r>
          </w:p>
          <w:p w14:paraId="0C719516" w14:textId="77777777" w:rsidR="00B34650" w:rsidRPr="00B13679" w:rsidRDefault="00B34650" w:rsidP="00B34650">
            <w:pPr>
              <w:rPr>
                <w:rFonts w:ascii="Arial Narrow" w:hAnsi="Arial Narrow" w:cs="Arial"/>
                <w:color w:val="000000"/>
                <w:sz w:val="24"/>
                <w:szCs w:val="24"/>
              </w:rPr>
            </w:pPr>
            <w:r w:rsidRPr="00B13679">
              <w:rPr>
                <w:rFonts w:ascii="Arial Narrow" w:hAnsi="Arial Narrow" w:cs="Arial"/>
                <w:color w:val="000000"/>
                <w:sz w:val="24"/>
                <w:szCs w:val="24"/>
              </w:rPr>
              <w:t>………………………………………………………………….</w:t>
            </w:r>
          </w:p>
          <w:p w14:paraId="6E7DC80C" w14:textId="7C7128A2" w:rsidR="00B34650" w:rsidRPr="00B34650" w:rsidRDefault="00B34650" w:rsidP="00B34650">
            <w:pPr>
              <w:autoSpaceDE w:val="0"/>
              <w:autoSpaceDN w:val="0"/>
              <w:adjustRightInd w:val="0"/>
              <w:spacing w:after="0" w:line="240" w:lineRule="auto"/>
              <w:jc w:val="both"/>
              <w:rPr>
                <w:rFonts w:ascii="Arial Narrow" w:hAnsi="Arial Narrow" w:cs="Arial"/>
                <w:color w:val="000000"/>
                <w:sz w:val="24"/>
                <w:szCs w:val="24"/>
              </w:rPr>
            </w:pPr>
            <w:r w:rsidRPr="00B13679">
              <w:rPr>
                <w:rFonts w:ascii="Arial Narrow" w:hAnsi="Arial Narrow" w:cs="Arial"/>
                <w:color w:val="000000"/>
                <w:sz w:val="24"/>
                <w:szCs w:val="24"/>
              </w:rPr>
              <w:t>………………………………………………………………</w:t>
            </w:r>
            <w:r>
              <w:rPr>
                <w:rFonts w:ascii="Arial Narrow" w:hAnsi="Arial Narrow" w:cs="Arial"/>
                <w:color w:val="000000"/>
                <w:sz w:val="24"/>
                <w:szCs w:val="24"/>
              </w:rPr>
              <w:t>…..</w:t>
            </w:r>
          </w:p>
          <w:p w14:paraId="5ED64943" w14:textId="77777777" w:rsidR="00B34650" w:rsidRDefault="00B34650" w:rsidP="00B34650">
            <w:pPr>
              <w:pStyle w:val="Zawartotabeli"/>
              <w:spacing w:line="360" w:lineRule="auto"/>
              <w:jc w:val="both"/>
              <w:rPr>
                <w:rFonts w:ascii="Arial Narrow" w:hAnsi="Arial Narrow" w:cs="Century Gothic"/>
                <w:sz w:val="24"/>
              </w:rPr>
            </w:pPr>
          </w:p>
        </w:tc>
        <w:tc>
          <w:tcPr>
            <w:tcW w:w="1985" w:type="dxa"/>
            <w:shd w:val="clear" w:color="auto" w:fill="auto"/>
          </w:tcPr>
          <w:p w14:paraId="0C968EAB" w14:textId="77777777" w:rsidR="00B34650" w:rsidRPr="004B49B1" w:rsidRDefault="00B34650" w:rsidP="00B34650">
            <w:pPr>
              <w:autoSpaceDE w:val="0"/>
              <w:autoSpaceDN w:val="0"/>
              <w:adjustRightInd w:val="0"/>
              <w:spacing w:after="0" w:line="240" w:lineRule="auto"/>
              <w:jc w:val="both"/>
              <w:rPr>
                <w:rFonts w:ascii="Arial Narrow" w:hAnsi="Arial Narrow" w:cs="Arial"/>
                <w:color w:val="000000"/>
                <w:sz w:val="24"/>
                <w:szCs w:val="24"/>
              </w:rPr>
            </w:pPr>
            <w:r w:rsidRPr="004B49B1">
              <w:rPr>
                <w:rFonts w:ascii="Arial Narrow" w:hAnsi="Arial Narrow" w:cs="Arial"/>
                <w:b/>
                <w:bCs/>
                <w:color w:val="000000"/>
                <w:sz w:val="24"/>
                <w:szCs w:val="24"/>
              </w:rPr>
              <w:lastRenderedPageBreak/>
              <w:t>1 osoba</w:t>
            </w:r>
          </w:p>
          <w:p w14:paraId="5DC56668" w14:textId="77777777" w:rsidR="00B34650" w:rsidRPr="00A72C32" w:rsidRDefault="00B34650" w:rsidP="00B34650">
            <w:pPr>
              <w:pStyle w:val="Zawartotabeli"/>
              <w:snapToGrid w:val="0"/>
              <w:jc w:val="both"/>
              <w:rPr>
                <w:rFonts w:ascii="Arial Narrow" w:hAnsi="Arial Narrow" w:cs="Century Gothic"/>
                <w:sz w:val="24"/>
              </w:rPr>
            </w:pPr>
          </w:p>
        </w:tc>
        <w:tc>
          <w:tcPr>
            <w:tcW w:w="1559" w:type="dxa"/>
            <w:shd w:val="clear" w:color="auto" w:fill="auto"/>
          </w:tcPr>
          <w:p w14:paraId="78F6802A" w14:textId="77777777" w:rsidR="00B34650" w:rsidRPr="00A72C32" w:rsidRDefault="00B34650" w:rsidP="00B34650">
            <w:pPr>
              <w:pStyle w:val="Zawartotabeli"/>
              <w:snapToGrid w:val="0"/>
              <w:jc w:val="both"/>
              <w:rPr>
                <w:rFonts w:ascii="Arial Narrow" w:hAnsi="Arial Narrow" w:cs="Century Gothic"/>
                <w:sz w:val="24"/>
              </w:rPr>
            </w:pPr>
          </w:p>
        </w:tc>
      </w:tr>
    </w:tbl>
    <w:p w14:paraId="4CF5624B" w14:textId="77777777" w:rsidR="00B13679" w:rsidRDefault="00B13679" w:rsidP="003D26A2">
      <w:pPr>
        <w:pStyle w:val="Stopka"/>
        <w:rPr>
          <w:rFonts w:ascii="Arial Narrow" w:hAnsi="Arial Narrow" w:cs="Century Gothic"/>
          <w:i/>
          <w:sz w:val="24"/>
        </w:rPr>
      </w:pPr>
    </w:p>
    <w:p w14:paraId="1D93691A" w14:textId="3B33CABC" w:rsidR="00B13679" w:rsidRDefault="00B13679" w:rsidP="003D26A2">
      <w:pPr>
        <w:pStyle w:val="Stopka"/>
        <w:rPr>
          <w:rFonts w:ascii="Arial Narrow" w:hAnsi="Arial Narrow" w:cs="Century Gothic"/>
          <w:i/>
          <w:sz w:val="24"/>
        </w:rPr>
      </w:pPr>
    </w:p>
    <w:p w14:paraId="5B9EC2F9" w14:textId="77777777" w:rsidR="003D26A2" w:rsidRDefault="003D26A2" w:rsidP="003D26A2">
      <w:pPr>
        <w:pStyle w:val="Stopka"/>
        <w:rPr>
          <w:rFonts w:ascii="Arial Narrow" w:hAnsi="Arial Narrow" w:cs="Century Gothic"/>
          <w:i/>
          <w:sz w:val="24"/>
        </w:rPr>
      </w:pPr>
    </w:p>
    <w:p w14:paraId="74AABCDF" w14:textId="77777777" w:rsidR="003D26A2" w:rsidRPr="00A72C32" w:rsidRDefault="003D26A2" w:rsidP="003D26A2">
      <w:pPr>
        <w:pStyle w:val="Stopka"/>
        <w:rPr>
          <w:rFonts w:ascii="Arial Narrow" w:hAnsi="Arial Narrow"/>
          <w:sz w:val="24"/>
        </w:rPr>
      </w:pPr>
      <w:r w:rsidRPr="00A72C32">
        <w:rPr>
          <w:rFonts w:ascii="Arial Narrow" w:hAnsi="Arial Narrow" w:cs="Century Gothic"/>
          <w:i/>
          <w:sz w:val="24"/>
        </w:rPr>
        <w:t xml:space="preserve">Wykonawca może zwielokrotnić poszczególne wiersze tabeli, w przypadku, gdy chce skierować do prac przy wykonaniu zamówienia więcej niż minimalną wymaganą przez Zamawiającego liczbę osób. </w:t>
      </w:r>
    </w:p>
    <w:p w14:paraId="551C9EDD" w14:textId="77777777" w:rsidR="003D26A2" w:rsidRPr="000654ED" w:rsidRDefault="003D26A2" w:rsidP="003D26A2">
      <w:pPr>
        <w:jc w:val="right"/>
        <w:rPr>
          <w:rFonts w:ascii="Arial Narrow" w:hAnsi="Arial Narrow" w:cs="Century Gothic"/>
          <w:b/>
          <w:bCs/>
          <w:sz w:val="24"/>
          <w:szCs w:val="24"/>
        </w:rPr>
      </w:pPr>
      <w:bookmarkStart w:id="19" w:name="_GoBack"/>
    </w:p>
    <w:p w14:paraId="460754D5" w14:textId="77777777" w:rsidR="003D26A2" w:rsidRPr="000654ED" w:rsidRDefault="003D26A2" w:rsidP="003D26A2">
      <w:pPr>
        <w:spacing w:line="276" w:lineRule="auto"/>
        <w:jc w:val="center"/>
        <w:rPr>
          <w:rFonts w:ascii="Arial Narrow" w:hAnsi="Arial Narrow"/>
          <w:b/>
          <w:sz w:val="24"/>
          <w:szCs w:val="24"/>
        </w:rPr>
      </w:pPr>
      <w:r w:rsidRPr="000654ED">
        <w:rPr>
          <w:rFonts w:ascii="Arial Narrow" w:eastAsia="Times New Roman" w:hAnsi="Arial Narrow" w:cs="Times New Roman"/>
          <w:b/>
          <w:bCs/>
          <w:color w:val="FF0000"/>
          <w:sz w:val="24"/>
          <w:szCs w:val="24"/>
          <w:lang w:eastAsia="pl-PL"/>
        </w:rPr>
        <w:t xml:space="preserve">Dokument należy przekazać w postaci elektronicznej opatrzonej </w:t>
      </w:r>
      <w:r w:rsidRPr="000654ED">
        <w:rPr>
          <w:rFonts w:ascii="Arial Narrow" w:eastAsia="Arial" w:hAnsi="Arial Narrow" w:cs="Times New Roman"/>
          <w:b/>
          <w:bCs/>
          <w:color w:val="FF0000"/>
          <w:kern w:val="1"/>
          <w:sz w:val="24"/>
          <w:szCs w:val="24"/>
          <w:lang w:eastAsia="zh-CN" w:bidi="hi-IN"/>
        </w:rPr>
        <w:t xml:space="preserve">kwalifikowanym podpisem elektronicznym, </w:t>
      </w:r>
      <w:r w:rsidRPr="000654ED">
        <w:rPr>
          <w:rFonts w:ascii="Arial Narrow" w:eastAsia="Times New Roman" w:hAnsi="Arial Narrow" w:cs="Times New Roman"/>
          <w:b/>
          <w:bCs/>
          <w:color w:val="FF0000"/>
          <w:sz w:val="24"/>
          <w:szCs w:val="24"/>
          <w:lang w:eastAsia="pl-PL"/>
        </w:rPr>
        <w:t xml:space="preserve">osoby (osób) uprawnionej do reprezentowania </w:t>
      </w:r>
      <w:r w:rsidRPr="000654ED">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654ED">
        <w:rPr>
          <w:rFonts w:ascii="Arial Narrow" w:eastAsia="Arial" w:hAnsi="Arial Narrow" w:cs="Times New Roman"/>
          <w:b/>
          <w:bCs/>
          <w:color w:val="FF0000"/>
          <w:kern w:val="1"/>
          <w:sz w:val="24"/>
          <w:szCs w:val="24"/>
          <w:lang w:eastAsia="zh-CN" w:bidi="hi-IN"/>
        </w:rPr>
        <w:t>kwalifikowanym podpisem elektronicznym, poświadczonym zgodność cyfrowego odwzorowania z dokumentem w postaci papierowej</w:t>
      </w:r>
      <w:r w:rsidRPr="000654ED">
        <w:rPr>
          <w:rFonts w:ascii="Arial Narrow" w:eastAsia="Times New Roman" w:hAnsi="Arial Narrow" w:cs="Times New Roman"/>
          <w:b/>
          <w:color w:val="FF0000"/>
          <w:sz w:val="24"/>
          <w:szCs w:val="24"/>
          <w:lang w:eastAsia="pl-PL"/>
        </w:rPr>
        <w:t>.</w:t>
      </w:r>
    </w:p>
    <w:p w14:paraId="249A3F55" w14:textId="77777777" w:rsidR="00597F9F" w:rsidRPr="000654ED" w:rsidRDefault="00597F9F">
      <w:pPr>
        <w:rPr>
          <w:rFonts w:ascii="Arial Narrow" w:hAnsi="Arial Narrow" w:cs="Open Sans"/>
          <w:b/>
          <w:i/>
          <w:color w:val="FF0000"/>
          <w:sz w:val="24"/>
          <w:szCs w:val="24"/>
        </w:rPr>
        <w:sectPr w:rsidR="00597F9F" w:rsidRPr="000654ED" w:rsidSect="00A279C7">
          <w:pgSz w:w="16838" w:h="11906" w:orient="landscape"/>
          <w:pgMar w:top="1418" w:right="1387" w:bottom="1417" w:left="1417" w:header="708" w:footer="708" w:gutter="0"/>
          <w:cols w:space="708"/>
          <w:docGrid w:linePitch="360"/>
        </w:sectPr>
      </w:pPr>
    </w:p>
    <w:p w14:paraId="6E48C9AB" w14:textId="77777777" w:rsidR="00597F9F" w:rsidRDefault="00597F9F" w:rsidP="00597F9F">
      <w:pPr>
        <w:pStyle w:val="Nagwek2"/>
        <w:spacing w:line="276" w:lineRule="auto"/>
        <w:ind w:firstLine="0"/>
        <w:jc w:val="left"/>
      </w:pPr>
      <w:bookmarkStart w:id="20" w:name="_Toc189201882"/>
      <w:bookmarkEnd w:id="19"/>
    </w:p>
    <w:p w14:paraId="4C7C7286" w14:textId="08CC9D02" w:rsidR="00597F9F" w:rsidRPr="002C02CE" w:rsidRDefault="00597F9F" w:rsidP="00597F9F">
      <w:pPr>
        <w:pStyle w:val="Nagwek2"/>
        <w:spacing w:line="276" w:lineRule="auto"/>
        <w:ind w:firstLine="0"/>
      </w:pPr>
      <w:bookmarkStart w:id="21" w:name="_Toc198028165"/>
      <w:r w:rsidRPr="002C02CE">
        <w:t xml:space="preserve">Załącznik Nr </w:t>
      </w:r>
      <w:r>
        <w:t>9:</w:t>
      </w:r>
      <w:r>
        <w:br/>
      </w:r>
      <w:r w:rsidRPr="002C02CE">
        <w:t>Wykaz wykonanych usług</w:t>
      </w:r>
      <w:bookmarkEnd w:id="20"/>
      <w:bookmarkEnd w:id="21"/>
    </w:p>
    <w:p w14:paraId="5D4265EE" w14:textId="77777777" w:rsidR="00597F9F" w:rsidRPr="002C02CE" w:rsidRDefault="00597F9F" w:rsidP="00597F9F">
      <w:pPr>
        <w:spacing w:after="0" w:line="276" w:lineRule="auto"/>
        <w:jc w:val="center"/>
        <w:rPr>
          <w:rFonts w:ascii="Arial Narrow" w:hAnsi="Arial Narrow"/>
          <w:b/>
          <w:sz w:val="24"/>
          <w:szCs w:val="24"/>
        </w:rPr>
      </w:pPr>
    </w:p>
    <w:p w14:paraId="6088C56A" w14:textId="77777777" w:rsidR="00597F9F" w:rsidRPr="00A2701F" w:rsidRDefault="00597F9F" w:rsidP="00597F9F">
      <w:pPr>
        <w:pStyle w:val="Default"/>
        <w:spacing w:line="276" w:lineRule="auto"/>
        <w:jc w:val="center"/>
        <w:rPr>
          <w:rFonts w:ascii="Arial Narrow" w:hAnsi="Arial Narrow" w:cstheme="minorBidi"/>
          <w:b/>
          <w:color w:val="385623" w:themeColor="accent6" w:themeShade="80"/>
        </w:rPr>
      </w:pPr>
      <w:r>
        <w:rPr>
          <w:rFonts w:ascii="Arial Narrow" w:hAnsi="Arial Narrow" w:cstheme="minorBidi"/>
          <w:b/>
          <w:color w:val="385623" w:themeColor="accent6" w:themeShade="80"/>
        </w:rPr>
        <w:t>Przetarg nieograniczony na dostawę sprzętu komputerowego i oprogramowania wraz z jego wdrożeniem w ramach realizacji projektu grantowego „</w:t>
      </w:r>
      <w:proofErr w:type="spellStart"/>
      <w:r>
        <w:rPr>
          <w:rFonts w:ascii="Arial Narrow" w:hAnsi="Arial Narrow" w:cstheme="minorBidi"/>
          <w:b/>
          <w:color w:val="385623" w:themeColor="accent6" w:themeShade="80"/>
        </w:rPr>
        <w:t>Cyberbezpieczny</w:t>
      </w:r>
      <w:proofErr w:type="spellEnd"/>
      <w:r>
        <w:rPr>
          <w:rFonts w:ascii="Arial Narrow" w:hAnsi="Arial Narrow" w:cstheme="minorBidi"/>
          <w:b/>
          <w:color w:val="385623" w:themeColor="accent6" w:themeShade="80"/>
        </w:rPr>
        <w:t xml:space="preserve"> Samorząd”, pt. „Podniesienie poziomu </w:t>
      </w:r>
      <w:proofErr w:type="spellStart"/>
      <w:r>
        <w:rPr>
          <w:rFonts w:ascii="Arial Narrow" w:hAnsi="Arial Narrow" w:cstheme="minorBidi"/>
          <w:b/>
          <w:color w:val="385623" w:themeColor="accent6" w:themeShade="80"/>
        </w:rPr>
        <w:t>cyberbezpieczeństwa</w:t>
      </w:r>
      <w:proofErr w:type="spellEnd"/>
      <w:r>
        <w:rPr>
          <w:rFonts w:ascii="Arial Narrow" w:hAnsi="Arial Narrow" w:cstheme="minorBidi"/>
          <w:b/>
          <w:color w:val="385623" w:themeColor="accent6" w:themeShade="80"/>
        </w:rPr>
        <w:t xml:space="preserve"> Gminy Nakło nad Notecią”.</w:t>
      </w:r>
    </w:p>
    <w:p w14:paraId="62B2AD54" w14:textId="77777777" w:rsidR="00597F9F" w:rsidRDefault="00597F9F" w:rsidP="00597F9F">
      <w:pPr>
        <w:tabs>
          <w:tab w:val="left" w:pos="851"/>
        </w:tabs>
        <w:spacing w:after="0" w:line="276" w:lineRule="auto"/>
        <w:ind w:right="-83"/>
        <w:jc w:val="center"/>
        <w:rPr>
          <w:rFonts w:ascii="Arial Narrow" w:hAnsi="Arial Narrow"/>
          <w:sz w:val="24"/>
          <w:szCs w:val="24"/>
        </w:rPr>
      </w:pPr>
    </w:p>
    <w:p w14:paraId="7C7370E4" w14:textId="77777777" w:rsidR="00597F9F" w:rsidRPr="002C02CE" w:rsidRDefault="00597F9F" w:rsidP="00597F9F">
      <w:pPr>
        <w:tabs>
          <w:tab w:val="left" w:pos="851"/>
        </w:tabs>
        <w:spacing w:after="0" w:line="276" w:lineRule="auto"/>
        <w:ind w:right="-83"/>
        <w:jc w:val="center"/>
        <w:rPr>
          <w:rFonts w:ascii="Arial Narrow" w:hAnsi="Arial Narrow"/>
          <w:sz w:val="24"/>
          <w:szCs w:val="24"/>
        </w:rPr>
      </w:pPr>
    </w:p>
    <w:tbl>
      <w:tblPr>
        <w:tblW w:w="9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4"/>
        <w:gridCol w:w="1984"/>
        <w:gridCol w:w="2127"/>
        <w:gridCol w:w="2126"/>
        <w:gridCol w:w="2124"/>
      </w:tblGrid>
      <w:tr w:rsidR="00597F9F" w:rsidRPr="002C02CE" w14:paraId="39243AB5" w14:textId="77777777" w:rsidTr="0081541A">
        <w:trPr>
          <w:trHeight w:val="680"/>
          <w:tblHeader/>
        </w:trPr>
        <w:tc>
          <w:tcPr>
            <w:tcW w:w="844" w:type="dxa"/>
            <w:shd w:val="clear" w:color="auto" w:fill="A8D08D" w:themeFill="accent6" w:themeFillTint="99"/>
          </w:tcPr>
          <w:p w14:paraId="7BB05C88" w14:textId="77777777" w:rsidR="00597F9F" w:rsidRPr="002C02CE" w:rsidRDefault="00597F9F" w:rsidP="0081541A">
            <w:pPr>
              <w:spacing w:line="240" w:lineRule="auto"/>
              <w:jc w:val="center"/>
              <w:rPr>
                <w:rFonts w:ascii="Arial Narrow" w:hAnsi="Arial Narrow" w:cs="Arial"/>
                <w:b/>
                <w:bCs/>
                <w:sz w:val="24"/>
                <w:szCs w:val="24"/>
              </w:rPr>
            </w:pPr>
            <w:r w:rsidRPr="002C02CE">
              <w:rPr>
                <w:rFonts w:ascii="Arial Narrow" w:hAnsi="Arial Narrow" w:cs="Arial"/>
                <w:b/>
                <w:bCs/>
                <w:sz w:val="24"/>
                <w:szCs w:val="24"/>
              </w:rPr>
              <w:t>Lp.</w:t>
            </w:r>
          </w:p>
        </w:tc>
        <w:tc>
          <w:tcPr>
            <w:tcW w:w="1984" w:type="dxa"/>
            <w:shd w:val="clear" w:color="auto" w:fill="A8D08D" w:themeFill="accent6" w:themeFillTint="99"/>
          </w:tcPr>
          <w:p w14:paraId="37DAD8A0" w14:textId="77777777" w:rsidR="00597F9F" w:rsidRPr="002C02CE" w:rsidRDefault="00597F9F" w:rsidP="0081541A">
            <w:pPr>
              <w:spacing w:line="240" w:lineRule="auto"/>
              <w:jc w:val="center"/>
              <w:rPr>
                <w:rFonts w:ascii="Arial Narrow" w:hAnsi="Arial Narrow" w:cs="Arial"/>
                <w:b/>
                <w:bCs/>
                <w:sz w:val="24"/>
                <w:szCs w:val="24"/>
              </w:rPr>
            </w:pPr>
            <w:r w:rsidRPr="002C02CE">
              <w:rPr>
                <w:rFonts w:ascii="Arial Narrow" w:hAnsi="Arial Narrow" w:cs="Arial"/>
                <w:b/>
                <w:bCs/>
                <w:sz w:val="24"/>
                <w:szCs w:val="24"/>
              </w:rPr>
              <w:t>Nazwa i adres Zamawiającego</w:t>
            </w:r>
          </w:p>
        </w:tc>
        <w:tc>
          <w:tcPr>
            <w:tcW w:w="2127" w:type="dxa"/>
            <w:shd w:val="clear" w:color="auto" w:fill="A8D08D" w:themeFill="accent6" w:themeFillTint="99"/>
          </w:tcPr>
          <w:p w14:paraId="61B5387B" w14:textId="77777777" w:rsidR="00597F9F" w:rsidRPr="002C02CE" w:rsidRDefault="00597F9F" w:rsidP="0081541A">
            <w:pPr>
              <w:spacing w:line="240" w:lineRule="auto"/>
              <w:jc w:val="center"/>
              <w:rPr>
                <w:rFonts w:ascii="Arial Narrow" w:hAnsi="Arial Narrow" w:cs="Arial"/>
                <w:b/>
                <w:bCs/>
                <w:sz w:val="24"/>
                <w:szCs w:val="24"/>
              </w:rPr>
            </w:pPr>
            <w:r w:rsidRPr="002C02CE">
              <w:rPr>
                <w:rFonts w:ascii="Arial Narrow" w:hAnsi="Arial Narrow" w:cs="Arial"/>
                <w:b/>
                <w:bCs/>
                <w:sz w:val="24"/>
                <w:szCs w:val="24"/>
              </w:rPr>
              <w:t>Zakres świadczonych usług</w:t>
            </w:r>
          </w:p>
        </w:tc>
        <w:tc>
          <w:tcPr>
            <w:tcW w:w="2126" w:type="dxa"/>
            <w:shd w:val="clear" w:color="auto" w:fill="A8D08D" w:themeFill="accent6" w:themeFillTint="99"/>
          </w:tcPr>
          <w:p w14:paraId="0044B608" w14:textId="77777777" w:rsidR="00597F9F" w:rsidRPr="002C02CE" w:rsidRDefault="00597F9F" w:rsidP="0081541A">
            <w:pPr>
              <w:spacing w:line="240" w:lineRule="auto"/>
              <w:jc w:val="center"/>
              <w:rPr>
                <w:rFonts w:ascii="Arial Narrow" w:hAnsi="Arial Narrow" w:cs="Arial"/>
                <w:b/>
                <w:bCs/>
                <w:sz w:val="24"/>
                <w:szCs w:val="24"/>
              </w:rPr>
            </w:pPr>
            <w:r w:rsidRPr="002C02CE">
              <w:rPr>
                <w:rFonts w:ascii="Arial Narrow" w:hAnsi="Arial Narrow" w:cs="Arial"/>
                <w:b/>
                <w:bCs/>
                <w:sz w:val="24"/>
                <w:szCs w:val="24"/>
              </w:rPr>
              <w:t>Wartość usług brutto (zł)</w:t>
            </w:r>
          </w:p>
        </w:tc>
        <w:tc>
          <w:tcPr>
            <w:tcW w:w="2124" w:type="dxa"/>
            <w:shd w:val="clear" w:color="auto" w:fill="A8D08D" w:themeFill="accent6" w:themeFillTint="99"/>
          </w:tcPr>
          <w:p w14:paraId="6708013C" w14:textId="77777777" w:rsidR="00597F9F" w:rsidRPr="002C02CE" w:rsidRDefault="00597F9F" w:rsidP="0081541A">
            <w:pPr>
              <w:spacing w:line="240" w:lineRule="auto"/>
              <w:jc w:val="center"/>
              <w:rPr>
                <w:rFonts w:ascii="Arial Narrow" w:hAnsi="Arial Narrow" w:cs="Arial"/>
                <w:b/>
                <w:bCs/>
                <w:sz w:val="24"/>
                <w:szCs w:val="24"/>
              </w:rPr>
            </w:pPr>
            <w:r w:rsidRPr="002C02CE">
              <w:rPr>
                <w:rFonts w:ascii="Arial Narrow" w:hAnsi="Arial Narrow" w:cs="Arial"/>
                <w:b/>
                <w:bCs/>
                <w:sz w:val="24"/>
                <w:szCs w:val="24"/>
              </w:rPr>
              <w:t>Data i miejsce wykonania usług</w:t>
            </w:r>
          </w:p>
        </w:tc>
      </w:tr>
      <w:tr w:rsidR="00597F9F" w:rsidRPr="002C02CE" w14:paraId="501BBF14" w14:textId="77777777" w:rsidTr="00597F9F">
        <w:trPr>
          <w:trHeight w:hRule="exact" w:val="1687"/>
        </w:trPr>
        <w:tc>
          <w:tcPr>
            <w:tcW w:w="844" w:type="dxa"/>
          </w:tcPr>
          <w:p w14:paraId="3DED06CC" w14:textId="77777777" w:rsidR="00597F9F" w:rsidRPr="002C02CE" w:rsidRDefault="00597F9F" w:rsidP="0081541A">
            <w:pPr>
              <w:spacing w:line="240" w:lineRule="auto"/>
              <w:ind w:right="-1"/>
              <w:jc w:val="center"/>
              <w:rPr>
                <w:rFonts w:ascii="Arial Narrow" w:hAnsi="Arial Narrow" w:cs="Arial"/>
                <w:sz w:val="24"/>
                <w:szCs w:val="24"/>
              </w:rPr>
            </w:pPr>
          </w:p>
        </w:tc>
        <w:tc>
          <w:tcPr>
            <w:tcW w:w="1984" w:type="dxa"/>
          </w:tcPr>
          <w:p w14:paraId="492AA02B" w14:textId="77777777" w:rsidR="00597F9F" w:rsidRPr="002C02CE" w:rsidRDefault="00597F9F" w:rsidP="0081541A">
            <w:pPr>
              <w:spacing w:line="240" w:lineRule="auto"/>
              <w:ind w:right="-1"/>
              <w:jc w:val="both"/>
              <w:rPr>
                <w:rFonts w:ascii="Arial Narrow" w:hAnsi="Arial Narrow" w:cs="Arial"/>
                <w:sz w:val="24"/>
                <w:szCs w:val="24"/>
              </w:rPr>
            </w:pPr>
          </w:p>
        </w:tc>
        <w:tc>
          <w:tcPr>
            <w:tcW w:w="2127" w:type="dxa"/>
          </w:tcPr>
          <w:p w14:paraId="034F6638" w14:textId="77777777" w:rsidR="00597F9F" w:rsidRPr="00CA1430" w:rsidRDefault="00597F9F" w:rsidP="0081541A">
            <w:pPr>
              <w:spacing w:line="240" w:lineRule="auto"/>
              <w:jc w:val="center"/>
              <w:rPr>
                <w:rFonts w:ascii="Arial Narrow" w:hAnsi="Arial Narrow" w:cs="Arial"/>
                <w:sz w:val="24"/>
                <w:szCs w:val="24"/>
              </w:rPr>
            </w:pPr>
          </w:p>
          <w:p w14:paraId="13EE5B61" w14:textId="752F4200" w:rsidR="00597F9F" w:rsidRPr="00CA1430" w:rsidRDefault="00597F9F" w:rsidP="00597F9F">
            <w:pPr>
              <w:pStyle w:val="Tekstpodstawowy3"/>
              <w:tabs>
                <w:tab w:val="left" w:pos="240"/>
              </w:tabs>
              <w:spacing w:after="0" w:line="276" w:lineRule="auto"/>
              <w:jc w:val="center"/>
              <w:rPr>
                <w:rFonts w:ascii="Arial Narrow" w:hAnsi="Arial Narrow"/>
                <w:sz w:val="24"/>
                <w:szCs w:val="24"/>
              </w:rPr>
            </w:pPr>
            <w:r w:rsidRPr="00CA1430">
              <w:rPr>
                <w:rFonts w:ascii="Arial Narrow" w:hAnsi="Arial Narrow"/>
                <w:b/>
                <w:sz w:val="24"/>
                <w:szCs w:val="24"/>
              </w:rPr>
              <w:t>usługa wdrożenia systemu NAC</w:t>
            </w:r>
          </w:p>
          <w:p w14:paraId="18112898" w14:textId="77777777" w:rsidR="00597F9F" w:rsidRPr="00CA1430" w:rsidRDefault="00597F9F" w:rsidP="0081541A">
            <w:pPr>
              <w:spacing w:line="240" w:lineRule="auto"/>
              <w:jc w:val="center"/>
              <w:rPr>
                <w:rFonts w:ascii="Arial Narrow" w:hAnsi="Arial Narrow" w:cs="Arial"/>
                <w:sz w:val="24"/>
                <w:szCs w:val="24"/>
              </w:rPr>
            </w:pPr>
          </w:p>
          <w:p w14:paraId="77159521" w14:textId="77777777" w:rsidR="00597F9F" w:rsidRPr="00CA1430" w:rsidRDefault="00597F9F" w:rsidP="00597F9F">
            <w:pPr>
              <w:spacing w:line="240" w:lineRule="auto"/>
              <w:rPr>
                <w:rFonts w:ascii="Arial Narrow" w:hAnsi="Arial Narrow" w:cs="Arial"/>
                <w:sz w:val="24"/>
                <w:szCs w:val="24"/>
              </w:rPr>
            </w:pPr>
          </w:p>
        </w:tc>
        <w:tc>
          <w:tcPr>
            <w:tcW w:w="2126" w:type="dxa"/>
          </w:tcPr>
          <w:p w14:paraId="1206F765" w14:textId="77777777" w:rsidR="00597F9F" w:rsidRPr="00CA1430" w:rsidRDefault="00597F9F" w:rsidP="0081541A">
            <w:pPr>
              <w:spacing w:line="240" w:lineRule="auto"/>
              <w:ind w:right="-1"/>
              <w:jc w:val="both"/>
              <w:rPr>
                <w:rFonts w:ascii="Arial Narrow" w:hAnsi="Arial Narrow" w:cs="Arial"/>
                <w:sz w:val="24"/>
                <w:szCs w:val="24"/>
              </w:rPr>
            </w:pPr>
          </w:p>
          <w:p w14:paraId="304DA074" w14:textId="77777777" w:rsidR="00597F9F" w:rsidRPr="00CA1430" w:rsidRDefault="00597F9F" w:rsidP="0081541A">
            <w:pPr>
              <w:spacing w:line="240" w:lineRule="auto"/>
              <w:rPr>
                <w:rFonts w:ascii="Arial Narrow" w:hAnsi="Arial Narrow" w:cs="Arial"/>
                <w:sz w:val="24"/>
                <w:szCs w:val="24"/>
              </w:rPr>
            </w:pPr>
          </w:p>
          <w:p w14:paraId="2D1155E9" w14:textId="77777777" w:rsidR="00597F9F" w:rsidRPr="00CA1430" w:rsidRDefault="00597F9F" w:rsidP="0081541A">
            <w:pPr>
              <w:spacing w:line="240" w:lineRule="auto"/>
              <w:rPr>
                <w:rFonts w:ascii="Arial Narrow" w:hAnsi="Arial Narrow" w:cs="Arial"/>
                <w:sz w:val="24"/>
                <w:szCs w:val="24"/>
              </w:rPr>
            </w:pPr>
          </w:p>
          <w:p w14:paraId="0D19A856" w14:textId="77777777" w:rsidR="00597F9F" w:rsidRPr="00CA1430" w:rsidRDefault="00597F9F" w:rsidP="0081541A">
            <w:pPr>
              <w:spacing w:line="240" w:lineRule="auto"/>
              <w:jc w:val="center"/>
              <w:rPr>
                <w:rFonts w:ascii="Arial Narrow" w:hAnsi="Arial Narrow" w:cs="Arial"/>
                <w:sz w:val="24"/>
                <w:szCs w:val="24"/>
              </w:rPr>
            </w:pPr>
          </w:p>
        </w:tc>
        <w:tc>
          <w:tcPr>
            <w:tcW w:w="2124" w:type="dxa"/>
          </w:tcPr>
          <w:p w14:paraId="2C5B92CE" w14:textId="77777777" w:rsidR="00597F9F" w:rsidRPr="002C02CE" w:rsidRDefault="00597F9F" w:rsidP="0081541A">
            <w:pPr>
              <w:spacing w:line="240" w:lineRule="auto"/>
              <w:ind w:right="-1"/>
              <w:jc w:val="both"/>
              <w:rPr>
                <w:rFonts w:ascii="Arial Narrow" w:hAnsi="Arial Narrow" w:cs="Arial"/>
                <w:sz w:val="24"/>
                <w:szCs w:val="24"/>
              </w:rPr>
            </w:pPr>
          </w:p>
        </w:tc>
      </w:tr>
    </w:tbl>
    <w:p w14:paraId="537E3EBA" w14:textId="77777777" w:rsidR="00597F9F" w:rsidRPr="002C02CE" w:rsidRDefault="00597F9F" w:rsidP="00597F9F">
      <w:pPr>
        <w:autoSpaceDE w:val="0"/>
        <w:autoSpaceDN w:val="0"/>
        <w:adjustRightInd w:val="0"/>
        <w:spacing w:after="27" w:line="240" w:lineRule="auto"/>
        <w:ind w:left="709" w:right="-1"/>
        <w:jc w:val="center"/>
        <w:rPr>
          <w:rFonts w:ascii="Arial Narrow" w:hAnsi="Arial Narrow" w:cs="Calibri"/>
          <w:b/>
          <w:color w:val="FF0000"/>
          <w:sz w:val="24"/>
          <w:szCs w:val="24"/>
        </w:rPr>
      </w:pPr>
    </w:p>
    <w:p w14:paraId="2D3944F5" w14:textId="77777777" w:rsidR="00597F9F" w:rsidRPr="002C02CE" w:rsidRDefault="00597F9F" w:rsidP="00597F9F">
      <w:pPr>
        <w:autoSpaceDE w:val="0"/>
        <w:autoSpaceDN w:val="0"/>
        <w:adjustRightInd w:val="0"/>
        <w:spacing w:after="27" w:line="240" w:lineRule="auto"/>
        <w:ind w:left="709" w:right="-1"/>
        <w:jc w:val="center"/>
        <w:rPr>
          <w:rFonts w:ascii="Arial Narrow" w:hAnsi="Arial Narrow" w:cs="Calibri"/>
          <w:b/>
          <w:color w:val="FF0000"/>
          <w:sz w:val="24"/>
          <w:szCs w:val="24"/>
        </w:rPr>
      </w:pPr>
    </w:p>
    <w:p w14:paraId="09172740" w14:textId="77777777" w:rsidR="00597F9F" w:rsidRPr="00A43462" w:rsidRDefault="00597F9F" w:rsidP="00A43462">
      <w:pPr>
        <w:autoSpaceDE w:val="0"/>
        <w:autoSpaceDN w:val="0"/>
        <w:adjustRightInd w:val="0"/>
        <w:spacing w:after="0" w:line="276" w:lineRule="auto"/>
        <w:ind w:right="-1"/>
        <w:jc w:val="both"/>
        <w:rPr>
          <w:rFonts w:ascii="Arial Narrow" w:hAnsi="Arial Narrow" w:cs="Calibri"/>
          <w:bCs/>
          <w:sz w:val="24"/>
          <w:szCs w:val="24"/>
        </w:rPr>
      </w:pPr>
      <w:r w:rsidRPr="00A43462">
        <w:rPr>
          <w:rFonts w:ascii="Arial Narrow" w:hAnsi="Arial Narrow" w:cs="Calibri"/>
          <w:bCs/>
          <w:sz w:val="24"/>
          <w:szCs w:val="24"/>
        </w:rPr>
        <w:t>Zamawiający wymaga aby wykazana usługa wraz z w/w elementami zrealizowana zastała na podstawie zawartej 1 umowy. Nie dopuszcza się łączenia kilku umów, w celu wykazania spełnienia warunku udziału w postępowaniu.</w:t>
      </w:r>
    </w:p>
    <w:p w14:paraId="58497739" w14:textId="77777777" w:rsidR="00597F9F" w:rsidRDefault="00597F9F" w:rsidP="00597F9F">
      <w:pPr>
        <w:spacing w:after="0" w:line="276" w:lineRule="auto"/>
        <w:jc w:val="center"/>
        <w:rPr>
          <w:rFonts w:ascii="Arial Narrow" w:eastAsia="Times New Roman" w:hAnsi="Arial Narrow" w:cs="Times New Roman"/>
          <w:b/>
          <w:color w:val="385623" w:themeColor="accent6" w:themeShade="80"/>
          <w:sz w:val="24"/>
          <w:szCs w:val="24"/>
          <w:u w:color="000000"/>
          <w:lang w:eastAsia="pl-PL" w:bidi="pl-PL"/>
        </w:rPr>
      </w:pPr>
    </w:p>
    <w:p w14:paraId="16A0B3D1" w14:textId="77777777" w:rsidR="00A43462" w:rsidRPr="002C02CE" w:rsidRDefault="00A43462" w:rsidP="00597F9F">
      <w:pPr>
        <w:spacing w:after="0" w:line="276" w:lineRule="auto"/>
        <w:jc w:val="center"/>
        <w:rPr>
          <w:rFonts w:ascii="Arial Narrow" w:eastAsia="Times New Roman" w:hAnsi="Arial Narrow" w:cs="Times New Roman"/>
          <w:b/>
          <w:color w:val="385623" w:themeColor="accent6" w:themeShade="80"/>
          <w:sz w:val="24"/>
          <w:szCs w:val="24"/>
          <w:u w:color="000000"/>
          <w:lang w:eastAsia="pl-PL" w:bidi="pl-PL"/>
        </w:rPr>
      </w:pPr>
    </w:p>
    <w:p w14:paraId="506BF58D" w14:textId="77777777" w:rsidR="00A43462" w:rsidRDefault="00A43462" w:rsidP="00A43462">
      <w:pPr>
        <w:spacing w:after="0" w:line="276" w:lineRule="auto"/>
        <w:jc w:val="center"/>
        <w:rPr>
          <w:rFonts w:ascii="Arial Narrow" w:hAnsi="Arial Narrow" w:cs="Arial"/>
          <w:b/>
          <w:bCs/>
          <w:color w:val="FF0000"/>
        </w:rPr>
      </w:pPr>
      <w:r w:rsidRPr="00A45CE8">
        <w:rPr>
          <w:rFonts w:ascii="Arial Narrow" w:hAnsi="Arial Narrow" w:cs="Arial"/>
          <w:b/>
          <w:bCs/>
          <w:color w:val="FF0000"/>
        </w:rPr>
        <w:t xml:space="preserve">Dokument należy wypełnić i podpisać kwalifikowanym podpisem elektronicznym  </w:t>
      </w:r>
    </w:p>
    <w:p w14:paraId="58B81384" w14:textId="77777777" w:rsidR="00A43462" w:rsidRPr="00A45CE8" w:rsidRDefault="00A43462" w:rsidP="00A43462">
      <w:pPr>
        <w:spacing w:after="0" w:line="276" w:lineRule="auto"/>
        <w:jc w:val="center"/>
        <w:rPr>
          <w:rFonts w:ascii="Arial Narrow" w:hAnsi="Arial Narrow" w:cs="Century Gothic"/>
          <w:b/>
          <w:bCs/>
          <w:i/>
          <w:sz w:val="28"/>
          <w:szCs w:val="28"/>
        </w:rPr>
      </w:pPr>
      <w:r w:rsidRPr="00A45CE8">
        <w:rPr>
          <w:rFonts w:ascii="Arial Narrow" w:hAnsi="Arial Narrow" w:cs="Arial"/>
          <w:b/>
          <w:bCs/>
          <w:color w:val="FF0000"/>
        </w:rPr>
        <w:t>Zamawiający zaleca zapisanie dokumentu w formacie PDF.</w:t>
      </w:r>
    </w:p>
    <w:p w14:paraId="28D19203" w14:textId="77777777" w:rsidR="00A43462" w:rsidRPr="00AA336E" w:rsidRDefault="00A43462" w:rsidP="00A43462">
      <w:pPr>
        <w:spacing w:after="0" w:line="360" w:lineRule="auto"/>
        <w:jc w:val="both"/>
        <w:rPr>
          <w:rFonts w:ascii="Arial" w:hAnsi="Arial" w:cs="Arial"/>
          <w:sz w:val="21"/>
          <w:szCs w:val="21"/>
        </w:rPr>
      </w:pPr>
    </w:p>
    <w:p w14:paraId="705948E6" w14:textId="77777777" w:rsidR="00A254FF" w:rsidRDefault="00A254FF">
      <w:pPr>
        <w:rPr>
          <w:rFonts w:ascii="Arial Narrow" w:hAnsi="Arial Narrow" w:cs="Open Sans"/>
          <w:b/>
          <w:i/>
          <w:color w:val="FF0000"/>
          <w:sz w:val="24"/>
          <w:szCs w:val="24"/>
        </w:rPr>
      </w:pPr>
    </w:p>
    <w:sectPr w:rsidR="00A254FF" w:rsidSect="00597F9F">
      <w:pgSz w:w="11906" w:h="16838"/>
      <w:pgMar w:top="138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6C6D2" w14:textId="77777777" w:rsidR="00CF49D2" w:rsidRDefault="00CF49D2" w:rsidP="00AE43FE">
      <w:pPr>
        <w:spacing w:after="0" w:line="240" w:lineRule="auto"/>
      </w:pPr>
      <w:r>
        <w:separator/>
      </w:r>
    </w:p>
  </w:endnote>
  <w:endnote w:type="continuationSeparator" w:id="0">
    <w:p w14:paraId="5A6A1F98" w14:textId="77777777" w:rsidR="00CF49D2" w:rsidRDefault="00CF49D2"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364975"/>
      <w:docPartObj>
        <w:docPartGallery w:val="Page Numbers (Bottom of Page)"/>
        <w:docPartUnique/>
      </w:docPartObj>
    </w:sdtPr>
    <w:sdtEndPr/>
    <w:sdtContent>
      <w:p w14:paraId="3B53DA64" w14:textId="38A24C75" w:rsidR="00CF49D2" w:rsidRDefault="00CF49D2">
        <w:pPr>
          <w:pStyle w:val="Stopka"/>
          <w:jc w:val="right"/>
        </w:pPr>
        <w:r>
          <w:fldChar w:fldCharType="begin"/>
        </w:r>
        <w:r>
          <w:instrText>PAGE   \* MERGEFORMAT</w:instrText>
        </w:r>
        <w:r>
          <w:fldChar w:fldCharType="separate"/>
        </w:r>
        <w:r w:rsidR="000654ED">
          <w:rPr>
            <w:noProof/>
          </w:rPr>
          <w:t>28</w:t>
        </w:r>
        <w:r>
          <w:fldChar w:fldCharType="end"/>
        </w:r>
      </w:p>
    </w:sdtContent>
  </w:sdt>
  <w:p w14:paraId="5A051C92" w14:textId="4596093B" w:rsidR="00CF49D2" w:rsidRDefault="00DD38E4">
    <w:pPr>
      <w:pStyle w:val="Tekstpodstawowy"/>
      <w:spacing w:line="14" w:lineRule="auto"/>
      <w:jc w:val="left"/>
      <w:rPr>
        <w:sz w:val="20"/>
      </w:rPr>
    </w:pPr>
    <w:r w:rsidRPr="00FC1CBE">
      <w:rPr>
        <w:noProof/>
        <w:lang w:eastAsia="pl-PL" w:bidi="ar-SA"/>
      </w:rPr>
      <w:drawing>
        <wp:anchor distT="0" distB="0" distL="114300" distR="114300" simplePos="0" relativeHeight="251660288" behindDoc="1" locked="0" layoutInCell="1" allowOverlap="1" wp14:anchorId="27ECECAF" wp14:editId="28F75201">
          <wp:simplePos x="0" y="0"/>
          <wp:positionH relativeFrom="column">
            <wp:posOffset>4445</wp:posOffset>
          </wp:positionH>
          <wp:positionV relativeFrom="paragraph">
            <wp:posOffset>-423545</wp:posOffset>
          </wp:positionV>
          <wp:extent cx="5760085" cy="427943"/>
          <wp:effectExtent l="0" t="0" r="0" b="0"/>
          <wp:wrapTight wrapText="bothSides">
            <wp:wrapPolygon edited="0">
              <wp:start x="0" y="0"/>
              <wp:lineTo x="0" y="20220"/>
              <wp:lineTo x="21502" y="20220"/>
              <wp:lineTo x="21502" y="0"/>
              <wp:lineTo x="0" y="0"/>
            </wp:wrapPolygon>
          </wp:wrapTight>
          <wp:docPr id="499634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86682" name=""/>
                  <pic:cNvPicPr/>
                </pic:nvPicPr>
                <pic:blipFill>
                  <a:blip r:embed="rId1">
                    <a:extLst>
                      <a:ext uri="{28A0092B-C50C-407E-A947-70E740481C1C}">
                        <a14:useLocalDpi xmlns:a14="http://schemas.microsoft.com/office/drawing/2010/main" val="0"/>
                      </a:ext>
                    </a:extLst>
                  </a:blip>
                  <a:stretch>
                    <a:fillRect/>
                  </a:stretch>
                </pic:blipFill>
                <pic:spPr>
                  <a:xfrm>
                    <a:off x="0" y="0"/>
                    <a:ext cx="5760085" cy="42794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81985" w14:textId="77777777" w:rsidR="00CF49D2" w:rsidRDefault="00CF49D2" w:rsidP="00AE43FE">
      <w:pPr>
        <w:spacing w:after="0" w:line="240" w:lineRule="auto"/>
      </w:pPr>
      <w:r>
        <w:separator/>
      </w:r>
    </w:p>
  </w:footnote>
  <w:footnote w:type="continuationSeparator" w:id="0">
    <w:p w14:paraId="4F03C635" w14:textId="77777777" w:rsidR="00CF49D2" w:rsidRDefault="00CF49D2" w:rsidP="00AE43FE">
      <w:pPr>
        <w:spacing w:after="0" w:line="240" w:lineRule="auto"/>
      </w:pPr>
      <w:r>
        <w:continuationSeparator/>
      </w:r>
    </w:p>
  </w:footnote>
  <w:footnote w:id="1">
    <w:p w14:paraId="17353D2E" w14:textId="77777777" w:rsidR="00085D57" w:rsidRPr="00B929A1" w:rsidRDefault="00085D57" w:rsidP="00085D5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078D903" w14:textId="77777777" w:rsidR="00085D57" w:rsidRDefault="00085D57" w:rsidP="00E33DD2">
      <w:pPr>
        <w:pStyle w:val="Tekstprzypisudolnego"/>
        <w:numPr>
          <w:ilvl w:val="0"/>
          <w:numId w:val="36"/>
        </w:numPr>
        <w:rPr>
          <w:rFonts w:ascii="Arial" w:hAnsi="Arial" w:cs="Arial"/>
          <w:sz w:val="16"/>
          <w:szCs w:val="16"/>
        </w:rPr>
      </w:pPr>
      <w:r w:rsidRPr="00B929A1">
        <w:rPr>
          <w:rFonts w:ascii="Arial" w:hAnsi="Arial" w:cs="Arial"/>
          <w:sz w:val="16"/>
          <w:szCs w:val="16"/>
        </w:rPr>
        <w:t xml:space="preserve">obywateli rosyjskich lub osób fizycznych </w:t>
      </w:r>
      <w:r>
        <w:rPr>
          <w:rFonts w:ascii="Arial" w:hAnsi="Arial" w:cs="Arial"/>
          <w:sz w:val="16"/>
          <w:szCs w:val="16"/>
        </w:rPr>
        <w:t xml:space="preserve">zamieszkałych w Rosji </w:t>
      </w:r>
      <w:r w:rsidRPr="00B929A1">
        <w:rPr>
          <w:rFonts w:ascii="Arial" w:hAnsi="Arial" w:cs="Arial"/>
          <w:sz w:val="16"/>
          <w:szCs w:val="16"/>
        </w:rPr>
        <w:t>lub</w:t>
      </w:r>
      <w:r>
        <w:rPr>
          <w:rFonts w:ascii="Arial" w:hAnsi="Arial" w:cs="Arial"/>
          <w:sz w:val="16"/>
          <w:szCs w:val="16"/>
        </w:rPr>
        <w:t xml:space="preserve"> osób</w:t>
      </w:r>
      <w:r w:rsidRPr="00B929A1">
        <w:rPr>
          <w:rFonts w:ascii="Arial" w:hAnsi="Arial" w:cs="Arial"/>
          <w:sz w:val="16"/>
          <w:szCs w:val="16"/>
        </w:rPr>
        <w:t xml:space="preserve"> prawnych, podmiotów lub organów z siedzibą w Rosji;</w:t>
      </w:r>
    </w:p>
    <w:p w14:paraId="672A36FB" w14:textId="77777777" w:rsidR="00085D57" w:rsidRDefault="00085D57" w:rsidP="00E33DD2">
      <w:pPr>
        <w:pStyle w:val="Tekstprzypisudolnego"/>
        <w:numPr>
          <w:ilvl w:val="0"/>
          <w:numId w:val="36"/>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14:paraId="598C34CA" w14:textId="77777777" w:rsidR="00085D57" w:rsidRPr="00B929A1" w:rsidRDefault="00085D57" w:rsidP="00E33DD2">
      <w:pPr>
        <w:pStyle w:val="Tekstprzypisudolnego"/>
        <w:numPr>
          <w:ilvl w:val="0"/>
          <w:numId w:val="3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2D22204" w14:textId="77777777" w:rsidR="00085D57" w:rsidRPr="004E3F67" w:rsidRDefault="00085D57" w:rsidP="00085D5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26FDE3B" w14:textId="77777777" w:rsidR="00085D57" w:rsidRPr="00A82964" w:rsidRDefault="00085D57" w:rsidP="00085D57">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18AD2AC5" w14:textId="77777777" w:rsidR="00085D57" w:rsidRPr="00A82964" w:rsidRDefault="00085D57" w:rsidP="00085D57">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4E76EC" w14:textId="77777777" w:rsidR="00085D57" w:rsidRPr="00A82964" w:rsidRDefault="00085D57" w:rsidP="00085D57">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3524C9" w14:textId="77777777" w:rsidR="00085D57" w:rsidRPr="00896587" w:rsidRDefault="00085D57" w:rsidP="00085D57">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1236467" w14:textId="77777777" w:rsidR="00085D57" w:rsidRPr="00B929A1" w:rsidRDefault="00085D57" w:rsidP="00085D5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5CF7732" w14:textId="77777777" w:rsidR="00085D57" w:rsidRDefault="00085D57" w:rsidP="00E33DD2">
      <w:pPr>
        <w:pStyle w:val="Tekstprzypisudolnego"/>
        <w:numPr>
          <w:ilvl w:val="0"/>
          <w:numId w:val="36"/>
        </w:numPr>
        <w:rPr>
          <w:rFonts w:ascii="Arial" w:hAnsi="Arial" w:cs="Arial"/>
          <w:sz w:val="16"/>
          <w:szCs w:val="16"/>
        </w:rPr>
      </w:pPr>
      <w:r w:rsidRPr="00B929A1">
        <w:rPr>
          <w:rFonts w:ascii="Arial" w:hAnsi="Arial" w:cs="Arial"/>
          <w:sz w:val="16"/>
          <w:szCs w:val="16"/>
        </w:rPr>
        <w:t>obywateli rosyjskich lub osób fizycznych</w:t>
      </w:r>
      <w:r>
        <w:rPr>
          <w:rFonts w:ascii="Arial" w:hAnsi="Arial" w:cs="Arial"/>
          <w:sz w:val="16"/>
          <w:szCs w:val="16"/>
        </w:rPr>
        <w:t xml:space="preserve"> zamieszkałych w Rosji </w:t>
      </w:r>
      <w:r w:rsidRPr="00B929A1">
        <w:rPr>
          <w:rFonts w:ascii="Arial" w:hAnsi="Arial" w:cs="Arial"/>
          <w:sz w:val="16"/>
          <w:szCs w:val="16"/>
        </w:rPr>
        <w:t xml:space="preserve"> lub</w:t>
      </w:r>
      <w:r>
        <w:rPr>
          <w:rFonts w:ascii="Arial" w:hAnsi="Arial" w:cs="Arial"/>
          <w:sz w:val="16"/>
          <w:szCs w:val="16"/>
        </w:rPr>
        <w:t xml:space="preserve"> osób</w:t>
      </w:r>
      <w:r w:rsidRPr="00B929A1">
        <w:rPr>
          <w:rFonts w:ascii="Arial" w:hAnsi="Arial" w:cs="Arial"/>
          <w:sz w:val="16"/>
          <w:szCs w:val="16"/>
        </w:rPr>
        <w:t xml:space="preserve"> prawnych, podmiotów lub organów z siedzibą w Rosji;</w:t>
      </w:r>
    </w:p>
    <w:p w14:paraId="531C8058" w14:textId="77777777" w:rsidR="00085D57" w:rsidRDefault="00085D57" w:rsidP="00E33DD2">
      <w:pPr>
        <w:pStyle w:val="Tekstprzypisudolnego"/>
        <w:numPr>
          <w:ilvl w:val="0"/>
          <w:numId w:val="36"/>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07749F3E" w14:textId="77777777" w:rsidR="00085D57" w:rsidRPr="00B929A1" w:rsidRDefault="00085D57" w:rsidP="00E33DD2">
      <w:pPr>
        <w:pStyle w:val="Tekstprzypisudolnego"/>
        <w:numPr>
          <w:ilvl w:val="0"/>
          <w:numId w:val="3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00DB6E3" w14:textId="77777777" w:rsidR="00085D57" w:rsidRPr="004E3F67" w:rsidRDefault="00085D57" w:rsidP="00085D5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492DE021" w14:textId="77777777" w:rsidR="00085D57" w:rsidRPr="00A82964" w:rsidRDefault="00085D57" w:rsidP="00085D57">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7FFC3EA1" w14:textId="77777777" w:rsidR="00085D57" w:rsidRPr="00A82964" w:rsidRDefault="00085D57" w:rsidP="00085D57">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AFBB53B" w14:textId="77777777" w:rsidR="00085D57" w:rsidRPr="00A82964" w:rsidRDefault="00085D57" w:rsidP="00085D57">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644CF5" w14:textId="77777777" w:rsidR="00085D57" w:rsidRPr="00896587" w:rsidRDefault="00085D57" w:rsidP="00085D57">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1D0F" w14:textId="083CD1E5" w:rsidR="00574772" w:rsidRDefault="00574772">
    <w:pPr>
      <w:pStyle w:val="Nagwek"/>
    </w:pPr>
    <w:r>
      <w:rPr>
        <w:noProof/>
        <w:lang w:eastAsia="pl-PL"/>
      </w:rPr>
      <w:drawing>
        <wp:anchor distT="0" distB="0" distL="114300" distR="114300" simplePos="0" relativeHeight="251662336" behindDoc="0" locked="0" layoutInCell="1" allowOverlap="1" wp14:anchorId="204CE60E" wp14:editId="412272D7">
          <wp:simplePos x="0" y="0"/>
          <wp:positionH relativeFrom="page">
            <wp:posOffset>900430</wp:posOffset>
          </wp:positionH>
          <wp:positionV relativeFrom="paragraph">
            <wp:posOffset>166370</wp:posOffset>
          </wp:positionV>
          <wp:extent cx="2314575" cy="961390"/>
          <wp:effectExtent l="0" t="0" r="9525" b="0"/>
          <wp:wrapSquare wrapText="bothSides"/>
          <wp:docPr id="1202361068" name="Grafika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76EEEC"/>
    <w:multiLevelType w:val="hybridMultilevel"/>
    <w:tmpl w:val="61904A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4150011">
      <w:start w:val="1"/>
      <w:numFmt w:val="decimal"/>
      <w:lvlText w:val="%5)"/>
      <w:lvlJc w:val="left"/>
      <w:pPr>
        <w:ind w:left="108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4"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9"/>
    <w:multiLevelType w:val="multilevel"/>
    <w:tmpl w:val="F4224064"/>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b w:val="0"/>
        <w:bCs w:val="0"/>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6"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7"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9"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1" w15:restartNumberingAfterBreak="0">
    <w:nsid w:val="01AD7815"/>
    <w:multiLevelType w:val="hybridMultilevel"/>
    <w:tmpl w:val="3C3C2C04"/>
    <w:lvl w:ilvl="0" w:tplc="E1342BB6">
      <w:start w:val="1"/>
      <w:numFmt w:val="lowerLetter"/>
      <w:lvlText w:val="%1)"/>
      <w:lvlJc w:val="left"/>
      <w:pPr>
        <w:ind w:left="1222" w:hanging="360"/>
      </w:pPr>
      <w:rPr>
        <w:rFonts w:hint="default"/>
        <w:b w:val="0"/>
        <w:bCs/>
      </w:rPr>
    </w:lvl>
    <w:lvl w:ilvl="1" w:tplc="04150019" w:tentative="1">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41432C1"/>
    <w:multiLevelType w:val="hybridMultilevel"/>
    <w:tmpl w:val="AD809464"/>
    <w:lvl w:ilvl="0" w:tplc="4BB49D7C">
      <w:start w:val="1"/>
      <w:numFmt w:val="decimal"/>
      <w:lvlText w:val="%1."/>
      <w:lvlJc w:val="left"/>
      <w:pPr>
        <w:ind w:left="720" w:hanging="360"/>
      </w:pPr>
      <w:rPr>
        <w:rFonts w:ascii="Arial Narrow" w:hAnsi="Arial Narrow"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56D8A"/>
    <w:multiLevelType w:val="hybridMultilevel"/>
    <w:tmpl w:val="E1E0D88C"/>
    <w:lvl w:ilvl="0" w:tplc="FFFFFFFF">
      <w:start w:val="1"/>
      <w:numFmt w:val="upperLetter"/>
      <w:lvlText w:val="%1."/>
      <w:lvlJc w:val="left"/>
      <w:pPr>
        <w:ind w:left="39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441721"/>
    <w:multiLevelType w:val="hybridMultilevel"/>
    <w:tmpl w:val="0206F28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0F6E1D1E"/>
    <w:multiLevelType w:val="hybridMultilevel"/>
    <w:tmpl w:val="695C6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8110AD"/>
    <w:multiLevelType w:val="hybridMultilevel"/>
    <w:tmpl w:val="916C5614"/>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643"/>
        </w:tabs>
        <w:ind w:left="643"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E304CA2"/>
    <w:multiLevelType w:val="hybridMultilevel"/>
    <w:tmpl w:val="0206F28E"/>
    <w:lvl w:ilvl="0" w:tplc="D9447D4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2A536553"/>
    <w:multiLevelType w:val="hybridMultilevel"/>
    <w:tmpl w:val="3F645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CA56B9DC"/>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ADECD758">
      <w:start w:val="2"/>
      <w:numFmt w:val="decimal"/>
      <w:lvlText w:val="%3."/>
      <w:lvlJc w:val="left"/>
      <w:pPr>
        <w:ind w:left="2700" w:hanging="360"/>
      </w:pPr>
      <w:rPr>
        <w:rFonts w:hint="default"/>
        <w:b/>
        <w:bCs/>
        <w:i w:val="0"/>
        <w:iCs/>
      </w:rPr>
    </w:lvl>
    <w:lvl w:ilvl="3" w:tplc="CF1C1588">
      <w:start w:val="1"/>
      <w:numFmt w:val="decimal"/>
      <w:lvlText w:val="%4."/>
      <w:lvlJc w:val="left"/>
      <w:pPr>
        <w:ind w:left="3240" w:hanging="360"/>
      </w:pPr>
      <w:rPr>
        <w:rFonts w:ascii="Arial Narrow" w:hAnsi="Arial Narrow" w:hint="default"/>
        <w:b/>
        <w:bCs/>
      </w:rPr>
    </w:lvl>
    <w:lvl w:ilvl="4" w:tplc="F26CB0D6">
      <w:start w:val="1"/>
      <w:numFmt w:val="lowerLetter"/>
      <w:lvlText w:val="%5)"/>
      <w:lvlJc w:val="left"/>
      <w:pPr>
        <w:ind w:left="3960" w:hanging="360"/>
      </w:pPr>
      <w:rPr>
        <w:rFonts w:ascii="Arial Narrow" w:hAnsi="Arial Narrow" w:hint="default"/>
        <w:b w:val="0"/>
        <w:bCs/>
        <w:sz w:val="24"/>
      </w:rPr>
    </w:lvl>
    <w:lvl w:ilvl="5" w:tplc="BBF8ADA0">
      <w:start w:val="100"/>
      <w:numFmt w:val="decimal"/>
      <w:lvlText w:val="%6"/>
      <w:lvlJc w:val="left"/>
      <w:pPr>
        <w:ind w:left="4860" w:hanging="360"/>
      </w:pPr>
      <w:rPr>
        <w:rFonts w:hint="default"/>
      </w:rPr>
    </w:lvl>
    <w:lvl w:ilvl="6" w:tplc="62304A3C">
      <w:start w:val="1"/>
      <w:numFmt w:val="decimal"/>
      <w:lvlText w:val="%7."/>
      <w:lvlJc w:val="left"/>
      <w:pPr>
        <w:ind w:left="5400" w:hanging="360"/>
      </w:pPr>
      <w:rPr>
        <w:rFonts w:ascii="Arial Narrow" w:eastAsia="Calibri" w:hAnsi="Arial Narrow" w:cs="Century Gothic"/>
      </w:rPr>
    </w:lvl>
    <w:lvl w:ilvl="7" w:tplc="991A143E">
      <w:start w:val="1"/>
      <w:numFmt w:val="upperLetter"/>
      <w:lvlText w:val="%8."/>
      <w:lvlJc w:val="left"/>
      <w:pPr>
        <w:ind w:left="6120" w:hanging="360"/>
      </w:pPr>
      <w:rPr>
        <w:rFonts w:hint="default"/>
        <w:b/>
        <w:bCs/>
      </w:rPr>
    </w:lvl>
    <w:lvl w:ilvl="8" w:tplc="0415001B" w:tentative="1">
      <w:start w:val="1"/>
      <w:numFmt w:val="lowerRoman"/>
      <w:lvlText w:val="%9."/>
      <w:lvlJc w:val="right"/>
      <w:pPr>
        <w:ind w:left="6840" w:hanging="180"/>
      </w:pPr>
    </w:lvl>
  </w:abstractNum>
  <w:abstractNum w:abstractNumId="26" w15:restartNumberingAfterBreak="0">
    <w:nsid w:val="2DB66AB7"/>
    <w:multiLevelType w:val="hybridMultilevel"/>
    <w:tmpl w:val="3A4CDA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3464A3F"/>
    <w:multiLevelType w:val="hybridMultilevel"/>
    <w:tmpl w:val="277C236E"/>
    <w:lvl w:ilvl="0" w:tplc="80EC71F2">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0"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394B2D0B"/>
    <w:multiLevelType w:val="hybridMultilevel"/>
    <w:tmpl w:val="2A686730"/>
    <w:lvl w:ilvl="0" w:tplc="FFFFFFFF">
      <w:start w:val="1"/>
      <w:numFmt w:val="decimal"/>
      <w:lvlText w:val="%1."/>
      <w:lvlJc w:val="left"/>
      <w:pPr>
        <w:ind w:left="720"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E65167"/>
    <w:multiLevelType w:val="hybridMultilevel"/>
    <w:tmpl w:val="5C464B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B9634F6"/>
    <w:multiLevelType w:val="hybridMultilevel"/>
    <w:tmpl w:val="EFF6790E"/>
    <w:lvl w:ilvl="0" w:tplc="62304A3C">
      <w:start w:val="1"/>
      <w:numFmt w:val="decimal"/>
      <w:lvlText w:val="%1."/>
      <w:lvlJc w:val="left"/>
      <w:pPr>
        <w:ind w:left="5400" w:hanging="360"/>
      </w:pPr>
      <w:rPr>
        <w:rFonts w:ascii="Arial Narrow" w:eastAsia="Calibri" w:hAnsi="Arial Narrow" w:cs="Century Gothic"/>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34" w15:restartNumberingAfterBreak="0">
    <w:nsid w:val="3CDE4681"/>
    <w:multiLevelType w:val="hybridMultilevel"/>
    <w:tmpl w:val="11F4132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EBEA1FA2">
      <w:start w:val="1"/>
      <w:numFmt w:val="upperLetter"/>
      <w:lvlText w:val="%5."/>
      <w:lvlJc w:val="left"/>
      <w:pPr>
        <w:ind w:left="3960" w:hanging="360"/>
      </w:pPr>
      <w:rPr>
        <w:rFonts w:hint="default"/>
        <w:b w:val="0"/>
        <w:bCs w:val="0"/>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7" w15:restartNumberingAfterBreak="0">
    <w:nsid w:val="3FF44593"/>
    <w:multiLevelType w:val="hybridMultilevel"/>
    <w:tmpl w:val="E1E0D88C"/>
    <w:lvl w:ilvl="0" w:tplc="1C36B9C4">
      <w:start w:val="1"/>
      <w:numFmt w:val="upperLetter"/>
      <w:lvlText w:val="%1."/>
      <w:lvlJc w:val="left"/>
      <w:pPr>
        <w:ind w:left="39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0213B2"/>
    <w:multiLevelType w:val="hybridMultilevel"/>
    <w:tmpl w:val="32AEAD5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A6543F2"/>
    <w:multiLevelType w:val="multilevel"/>
    <w:tmpl w:val="C3AE7260"/>
    <w:lvl w:ilvl="0">
      <w:start w:val="2"/>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50075062"/>
    <w:multiLevelType w:val="hybridMultilevel"/>
    <w:tmpl w:val="AB8480D4"/>
    <w:lvl w:ilvl="0" w:tplc="116CCA7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1612C70"/>
    <w:multiLevelType w:val="hybridMultilevel"/>
    <w:tmpl w:val="6FE647AC"/>
    <w:lvl w:ilvl="0" w:tplc="FE50F2B2">
      <w:start w:val="1"/>
      <w:numFmt w:val="decimal"/>
      <w:lvlText w:val="%1)"/>
      <w:lvlJc w:val="left"/>
      <w:pPr>
        <w:ind w:left="502" w:hanging="360"/>
      </w:pPr>
      <w:rPr>
        <w:rFonts w:ascii="Arial Narrow" w:eastAsia="Calibri" w:hAnsi="Arial Narrow" w:cs="Times New Roman"/>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F2504C"/>
    <w:multiLevelType w:val="hybridMultilevel"/>
    <w:tmpl w:val="29F61BB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3DCABD30">
      <w:start w:val="100"/>
      <w:numFmt w:val="decimal"/>
      <w:lvlText w:val="%4"/>
      <w:lvlJc w:val="left"/>
      <w:pPr>
        <w:ind w:left="2880" w:hanging="360"/>
      </w:pPr>
      <w:rPr>
        <w:rFonts w:hint="default"/>
      </w:rPr>
    </w:lvl>
    <w:lvl w:ilvl="4" w:tplc="881E595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C72D51"/>
    <w:multiLevelType w:val="hybridMultilevel"/>
    <w:tmpl w:val="DC7062EA"/>
    <w:lvl w:ilvl="0" w:tplc="16143E54">
      <w:start w:val="1"/>
      <w:numFmt w:val="decimal"/>
      <w:lvlText w:val="%1."/>
      <w:lvlJc w:val="left"/>
      <w:pPr>
        <w:ind w:left="502" w:hanging="360"/>
      </w:pPr>
      <w:rPr>
        <w:rFonts w:hint="default"/>
        <w:b/>
        <w:bCs w:val="0"/>
        <w:color w:val="000000" w:themeColor="text1"/>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F91C08"/>
    <w:multiLevelType w:val="multilevel"/>
    <w:tmpl w:val="93720106"/>
    <w:lvl w:ilvl="0">
      <w:start w:val="1"/>
      <w:numFmt w:val="decimal"/>
      <w:lvlText w:val="%1)"/>
      <w:lvlJc w:val="left"/>
      <w:pPr>
        <w:tabs>
          <w:tab w:val="num" w:pos="360"/>
        </w:tabs>
        <w:ind w:left="360" w:hanging="360"/>
      </w:pPr>
      <w:rPr>
        <w:rFonts w:ascii="Arial Narrow" w:hAnsi="Arial Narrow" w:cs="Times New Roman" w:hint="default"/>
        <w:b w:val="0"/>
        <w:bCs w:val="0"/>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hAnsi="Arial Narrow"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9" w15:restartNumberingAfterBreak="0">
    <w:nsid w:val="602E0BFA"/>
    <w:multiLevelType w:val="hybridMultilevel"/>
    <w:tmpl w:val="E68624F0"/>
    <w:lvl w:ilvl="0" w:tplc="9E081B8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2FB75D8"/>
    <w:multiLevelType w:val="multilevel"/>
    <w:tmpl w:val="BBAAEF16"/>
    <w:lvl w:ilvl="0">
      <w:start w:val="2"/>
      <w:numFmt w:val="decimal"/>
      <w:lvlText w:val="%1."/>
      <w:lvlJc w:val="left"/>
      <w:pPr>
        <w:ind w:left="360" w:hanging="360"/>
      </w:pPr>
      <w:rPr>
        <w:rFonts w:hint="default"/>
      </w:rPr>
    </w:lvl>
    <w:lvl w:ilvl="1">
      <w:start w:val="1"/>
      <w:numFmt w:val="decimal"/>
      <w:lvlText w:val="%1.%2."/>
      <w:lvlJc w:val="left"/>
      <w:pPr>
        <w:ind w:left="1724" w:hanging="360"/>
      </w:pPr>
      <w:rPr>
        <w:rFonts w:ascii="Arial Narrow" w:hAnsi="Arial Narrow"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52"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E24CC4"/>
    <w:multiLevelType w:val="hybridMultilevel"/>
    <w:tmpl w:val="C33C52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C721A25"/>
    <w:multiLevelType w:val="hybridMultilevel"/>
    <w:tmpl w:val="7AAA3E98"/>
    <w:lvl w:ilvl="0" w:tplc="F26CB0D6">
      <w:start w:val="1"/>
      <w:numFmt w:val="lowerLetter"/>
      <w:lvlText w:val="%1)"/>
      <w:lvlJc w:val="left"/>
      <w:pPr>
        <w:ind w:left="3960" w:hanging="360"/>
      </w:pPr>
      <w:rPr>
        <w:rFonts w:ascii="Arial Narrow" w:hAnsi="Arial Narrow" w:hint="default"/>
        <w:b w:val="0"/>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AC7BFB"/>
    <w:multiLevelType w:val="hybridMultilevel"/>
    <w:tmpl w:val="C108CBE2"/>
    <w:lvl w:ilvl="0" w:tplc="2754276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A586377"/>
    <w:multiLevelType w:val="hybridMultilevel"/>
    <w:tmpl w:val="BACE1DF2"/>
    <w:lvl w:ilvl="0" w:tplc="F3AE1C36">
      <w:start w:val="1"/>
      <w:numFmt w:val="decimal"/>
      <w:lvlText w:val="%1."/>
      <w:lvlJc w:val="left"/>
      <w:pPr>
        <w:ind w:left="720" w:hanging="360"/>
      </w:pPr>
      <w:rPr>
        <w:rFonts w:ascii="Arial Narrow" w:hAnsi="Arial Narrow"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62"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4" w15:restartNumberingAfterBreak="0">
    <w:nsid w:val="7EE90394"/>
    <w:multiLevelType w:val="hybridMultilevel"/>
    <w:tmpl w:val="CAD85384"/>
    <w:lvl w:ilvl="0" w:tplc="7990F2D8">
      <w:start w:val="1"/>
      <w:numFmt w:val="decimal"/>
      <w:lvlText w:val="%1)"/>
      <w:lvlJc w:val="left"/>
      <w:pPr>
        <w:ind w:left="1211" w:hanging="360"/>
      </w:pPr>
      <w:rPr>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0"/>
  </w:num>
  <w:num w:numId="2">
    <w:abstractNumId w:val="46"/>
  </w:num>
  <w:num w:numId="3">
    <w:abstractNumId w:val="62"/>
  </w:num>
  <w:num w:numId="4">
    <w:abstractNumId w:val="45"/>
  </w:num>
  <w:num w:numId="5">
    <w:abstractNumId w:val="25"/>
  </w:num>
  <w:num w:numId="6">
    <w:abstractNumId w:val="60"/>
  </w:num>
  <w:num w:numId="7">
    <w:abstractNumId w:val="61"/>
  </w:num>
  <w:num w:numId="8">
    <w:abstractNumId w:val="19"/>
  </w:num>
  <w:num w:numId="9">
    <w:abstractNumId w:val="24"/>
  </w:num>
  <w:num w:numId="10">
    <w:abstractNumId w:val="64"/>
  </w:num>
  <w:num w:numId="11">
    <w:abstractNumId w:val="12"/>
  </w:num>
  <w:num w:numId="12">
    <w:abstractNumId w:val="41"/>
  </w:num>
  <w:num w:numId="13">
    <w:abstractNumId w:val="59"/>
  </w:num>
  <w:num w:numId="14">
    <w:abstractNumId w:val="48"/>
  </w:num>
  <w:num w:numId="15">
    <w:abstractNumId w:val="52"/>
  </w:num>
  <w:num w:numId="16">
    <w:abstractNumId w:val="34"/>
  </w:num>
  <w:num w:numId="17">
    <w:abstractNumId w:val="30"/>
  </w:num>
  <w:num w:numId="18">
    <w:abstractNumId w:val="29"/>
  </w:num>
  <w:num w:numId="19">
    <w:abstractNumId w:val="15"/>
  </w:num>
  <w:num w:numId="20">
    <w:abstractNumId w:val="50"/>
  </w:num>
  <w:num w:numId="21">
    <w:abstractNumId w:val="3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3"/>
  </w:num>
  <w:num w:numId="26">
    <w:abstractNumId w:val="55"/>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
  </w:num>
  <w:num w:numId="32">
    <w:abstractNumId w:val="36"/>
  </w:num>
  <w:num w:numId="33">
    <w:abstractNumId w:val="23"/>
  </w:num>
  <w:num w:numId="34">
    <w:abstractNumId w:val="40"/>
  </w:num>
  <w:num w:numId="35">
    <w:abstractNumId w:val="33"/>
  </w:num>
  <w:num w:numId="36">
    <w:abstractNumId w:val="56"/>
  </w:num>
  <w:num w:numId="37">
    <w:abstractNumId w:val="47"/>
  </w:num>
  <w:num w:numId="38">
    <w:abstractNumId w:val="58"/>
  </w:num>
  <w:num w:numId="39">
    <w:abstractNumId w:val="44"/>
  </w:num>
  <w:num w:numId="40">
    <w:abstractNumId w:val="22"/>
  </w:num>
  <w:num w:numId="41">
    <w:abstractNumId w:val="42"/>
  </w:num>
  <w:num w:numId="42">
    <w:abstractNumId w:val="57"/>
  </w:num>
  <w:num w:numId="43">
    <w:abstractNumId w:val="1"/>
  </w:num>
  <w:num w:numId="44">
    <w:abstractNumId w:val="21"/>
  </w:num>
  <w:num w:numId="45">
    <w:abstractNumId w:val="51"/>
  </w:num>
  <w:num w:numId="46">
    <w:abstractNumId w:val="28"/>
  </w:num>
  <w:num w:numId="47">
    <w:abstractNumId w:val="49"/>
  </w:num>
  <w:num w:numId="48">
    <w:abstractNumId w:val="13"/>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53"/>
  </w:num>
  <w:num w:numId="52">
    <w:abstractNumId w:val="26"/>
  </w:num>
  <w:num w:numId="53">
    <w:abstractNumId w:val="32"/>
  </w:num>
  <w:num w:numId="54">
    <w:abstractNumId w:val="54"/>
  </w:num>
  <w:num w:numId="55">
    <w:abstractNumId w:val="31"/>
  </w:num>
  <w:num w:numId="56">
    <w:abstractNumId w:val="37"/>
  </w:num>
  <w:num w:numId="57">
    <w:abstractNumId w:val="14"/>
  </w:num>
  <w:num w:numId="58">
    <w:abstractNumId w:val="10"/>
  </w:num>
  <w:num w:numId="59">
    <w:abstractNumId w:val="16"/>
  </w:num>
  <w:num w:numId="60">
    <w:abstractNumId w:val="27"/>
  </w:num>
  <w:num w:numId="61">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03CB"/>
    <w:rsid w:val="00000C55"/>
    <w:rsid w:val="00001ECA"/>
    <w:rsid w:val="00003297"/>
    <w:rsid w:val="00011A94"/>
    <w:rsid w:val="00013DEE"/>
    <w:rsid w:val="00015B8F"/>
    <w:rsid w:val="00026FBB"/>
    <w:rsid w:val="00031E99"/>
    <w:rsid w:val="00034754"/>
    <w:rsid w:val="00042119"/>
    <w:rsid w:val="0004272F"/>
    <w:rsid w:val="00042914"/>
    <w:rsid w:val="00043801"/>
    <w:rsid w:val="0005072D"/>
    <w:rsid w:val="000532DE"/>
    <w:rsid w:val="000549ED"/>
    <w:rsid w:val="000566D7"/>
    <w:rsid w:val="00060113"/>
    <w:rsid w:val="0006036A"/>
    <w:rsid w:val="000617F2"/>
    <w:rsid w:val="00064F03"/>
    <w:rsid w:val="000654ED"/>
    <w:rsid w:val="00066ACB"/>
    <w:rsid w:val="000702BE"/>
    <w:rsid w:val="00072957"/>
    <w:rsid w:val="00073E17"/>
    <w:rsid w:val="00074132"/>
    <w:rsid w:val="00077F73"/>
    <w:rsid w:val="00082270"/>
    <w:rsid w:val="00084C9A"/>
    <w:rsid w:val="00084EF7"/>
    <w:rsid w:val="000850C9"/>
    <w:rsid w:val="00085D57"/>
    <w:rsid w:val="000867B3"/>
    <w:rsid w:val="000A554D"/>
    <w:rsid w:val="000A6789"/>
    <w:rsid w:val="000C4BFA"/>
    <w:rsid w:val="000C6C64"/>
    <w:rsid w:val="000D08A1"/>
    <w:rsid w:val="000D16CB"/>
    <w:rsid w:val="000E232C"/>
    <w:rsid w:val="000E3C05"/>
    <w:rsid w:val="000E6A28"/>
    <w:rsid w:val="000E7EC4"/>
    <w:rsid w:val="000F322A"/>
    <w:rsid w:val="000F36E3"/>
    <w:rsid w:val="000F720B"/>
    <w:rsid w:val="00100069"/>
    <w:rsid w:val="00100987"/>
    <w:rsid w:val="001019BD"/>
    <w:rsid w:val="00107366"/>
    <w:rsid w:val="00110991"/>
    <w:rsid w:val="001125CC"/>
    <w:rsid w:val="001139DF"/>
    <w:rsid w:val="00117876"/>
    <w:rsid w:val="001212A4"/>
    <w:rsid w:val="00123D06"/>
    <w:rsid w:val="0012413E"/>
    <w:rsid w:val="00127AFB"/>
    <w:rsid w:val="00130D4F"/>
    <w:rsid w:val="00131241"/>
    <w:rsid w:val="001324CB"/>
    <w:rsid w:val="0013257C"/>
    <w:rsid w:val="00132D6A"/>
    <w:rsid w:val="00140C89"/>
    <w:rsid w:val="00145488"/>
    <w:rsid w:val="00147051"/>
    <w:rsid w:val="00147DFE"/>
    <w:rsid w:val="00151153"/>
    <w:rsid w:val="00151F0D"/>
    <w:rsid w:val="001553A9"/>
    <w:rsid w:val="001554D5"/>
    <w:rsid w:val="001567F4"/>
    <w:rsid w:val="00167576"/>
    <w:rsid w:val="001827F4"/>
    <w:rsid w:val="00190544"/>
    <w:rsid w:val="00192A17"/>
    <w:rsid w:val="00193995"/>
    <w:rsid w:val="00195C55"/>
    <w:rsid w:val="001A070E"/>
    <w:rsid w:val="001A503B"/>
    <w:rsid w:val="001A519C"/>
    <w:rsid w:val="001A776E"/>
    <w:rsid w:val="001B5B4F"/>
    <w:rsid w:val="001B6C22"/>
    <w:rsid w:val="001B7902"/>
    <w:rsid w:val="001C301C"/>
    <w:rsid w:val="001C45CE"/>
    <w:rsid w:val="001C6085"/>
    <w:rsid w:val="001D1649"/>
    <w:rsid w:val="001D18A4"/>
    <w:rsid w:val="001E143C"/>
    <w:rsid w:val="001E32A3"/>
    <w:rsid w:val="001E40E6"/>
    <w:rsid w:val="001E459C"/>
    <w:rsid w:val="001E46B7"/>
    <w:rsid w:val="001F1D90"/>
    <w:rsid w:val="001F634F"/>
    <w:rsid w:val="00201DD7"/>
    <w:rsid w:val="0020235B"/>
    <w:rsid w:val="002071CF"/>
    <w:rsid w:val="00207A77"/>
    <w:rsid w:val="00214161"/>
    <w:rsid w:val="00214525"/>
    <w:rsid w:val="00223A92"/>
    <w:rsid w:val="00225D64"/>
    <w:rsid w:val="002277FA"/>
    <w:rsid w:val="00231B44"/>
    <w:rsid w:val="00231B4A"/>
    <w:rsid w:val="00234FB6"/>
    <w:rsid w:val="002378F8"/>
    <w:rsid w:val="00241F7A"/>
    <w:rsid w:val="002441AB"/>
    <w:rsid w:val="00245216"/>
    <w:rsid w:val="002464DD"/>
    <w:rsid w:val="00247FF4"/>
    <w:rsid w:val="00250A3F"/>
    <w:rsid w:val="002548A3"/>
    <w:rsid w:val="00256FAB"/>
    <w:rsid w:val="002669CF"/>
    <w:rsid w:val="00271B4F"/>
    <w:rsid w:val="00273870"/>
    <w:rsid w:val="00275697"/>
    <w:rsid w:val="002767F4"/>
    <w:rsid w:val="002833B8"/>
    <w:rsid w:val="00285F69"/>
    <w:rsid w:val="00287D58"/>
    <w:rsid w:val="00293DE3"/>
    <w:rsid w:val="00295CE2"/>
    <w:rsid w:val="002A36A0"/>
    <w:rsid w:val="002A4AC2"/>
    <w:rsid w:val="002B3F2C"/>
    <w:rsid w:val="002B5113"/>
    <w:rsid w:val="002C1BE1"/>
    <w:rsid w:val="002C245B"/>
    <w:rsid w:val="002C4DBB"/>
    <w:rsid w:val="002D15FC"/>
    <w:rsid w:val="002D1624"/>
    <w:rsid w:val="002D3BEE"/>
    <w:rsid w:val="002D4092"/>
    <w:rsid w:val="002D5BDE"/>
    <w:rsid w:val="002E3465"/>
    <w:rsid w:val="002E3A34"/>
    <w:rsid w:val="002E65E3"/>
    <w:rsid w:val="002E79E3"/>
    <w:rsid w:val="002F0253"/>
    <w:rsid w:val="002F10E7"/>
    <w:rsid w:val="002F1EBA"/>
    <w:rsid w:val="002F2FF7"/>
    <w:rsid w:val="002F3ABE"/>
    <w:rsid w:val="002F56D6"/>
    <w:rsid w:val="002F7952"/>
    <w:rsid w:val="002F7ACE"/>
    <w:rsid w:val="003001BB"/>
    <w:rsid w:val="00301809"/>
    <w:rsid w:val="00303EE0"/>
    <w:rsid w:val="00304DD4"/>
    <w:rsid w:val="00307687"/>
    <w:rsid w:val="00307B7A"/>
    <w:rsid w:val="00307D30"/>
    <w:rsid w:val="003164FC"/>
    <w:rsid w:val="00316E4A"/>
    <w:rsid w:val="0031771C"/>
    <w:rsid w:val="003221E6"/>
    <w:rsid w:val="003224BB"/>
    <w:rsid w:val="003236C9"/>
    <w:rsid w:val="003242A5"/>
    <w:rsid w:val="00324449"/>
    <w:rsid w:val="00325029"/>
    <w:rsid w:val="003312CB"/>
    <w:rsid w:val="00332FCF"/>
    <w:rsid w:val="0033447D"/>
    <w:rsid w:val="00336E42"/>
    <w:rsid w:val="00340D07"/>
    <w:rsid w:val="003420D9"/>
    <w:rsid w:val="003436F0"/>
    <w:rsid w:val="0034444A"/>
    <w:rsid w:val="00344A95"/>
    <w:rsid w:val="00346DD3"/>
    <w:rsid w:val="00350E6C"/>
    <w:rsid w:val="00351F9A"/>
    <w:rsid w:val="003531F9"/>
    <w:rsid w:val="0035523E"/>
    <w:rsid w:val="00357781"/>
    <w:rsid w:val="00363907"/>
    <w:rsid w:val="00370CB1"/>
    <w:rsid w:val="00376DDD"/>
    <w:rsid w:val="00377E02"/>
    <w:rsid w:val="00377E63"/>
    <w:rsid w:val="0038124B"/>
    <w:rsid w:val="003866BA"/>
    <w:rsid w:val="00387E18"/>
    <w:rsid w:val="0039169B"/>
    <w:rsid w:val="00394CB4"/>
    <w:rsid w:val="0039767F"/>
    <w:rsid w:val="003979AF"/>
    <w:rsid w:val="003A0242"/>
    <w:rsid w:val="003A2407"/>
    <w:rsid w:val="003B21FB"/>
    <w:rsid w:val="003B7285"/>
    <w:rsid w:val="003B7456"/>
    <w:rsid w:val="003C29BD"/>
    <w:rsid w:val="003C642A"/>
    <w:rsid w:val="003D16DD"/>
    <w:rsid w:val="003D233C"/>
    <w:rsid w:val="003D26A2"/>
    <w:rsid w:val="003D60E9"/>
    <w:rsid w:val="003D75F0"/>
    <w:rsid w:val="003E257A"/>
    <w:rsid w:val="003E564D"/>
    <w:rsid w:val="003E6F97"/>
    <w:rsid w:val="003E7F61"/>
    <w:rsid w:val="003F19DD"/>
    <w:rsid w:val="003F3E4C"/>
    <w:rsid w:val="003F4D04"/>
    <w:rsid w:val="003F5544"/>
    <w:rsid w:val="004004BC"/>
    <w:rsid w:val="00402059"/>
    <w:rsid w:val="004047CC"/>
    <w:rsid w:val="004102E7"/>
    <w:rsid w:val="004112FE"/>
    <w:rsid w:val="00412F53"/>
    <w:rsid w:val="0041604E"/>
    <w:rsid w:val="0043724A"/>
    <w:rsid w:val="00440BA7"/>
    <w:rsid w:val="00442808"/>
    <w:rsid w:val="004472DE"/>
    <w:rsid w:val="00450403"/>
    <w:rsid w:val="004604DC"/>
    <w:rsid w:val="0046054B"/>
    <w:rsid w:val="00460A34"/>
    <w:rsid w:val="00461045"/>
    <w:rsid w:val="004620A8"/>
    <w:rsid w:val="004629AB"/>
    <w:rsid w:val="00466823"/>
    <w:rsid w:val="00470414"/>
    <w:rsid w:val="004724D8"/>
    <w:rsid w:val="00472B46"/>
    <w:rsid w:val="00474A3E"/>
    <w:rsid w:val="004755DB"/>
    <w:rsid w:val="00475D39"/>
    <w:rsid w:val="0047627E"/>
    <w:rsid w:val="004843C7"/>
    <w:rsid w:val="004869E7"/>
    <w:rsid w:val="004874FB"/>
    <w:rsid w:val="00493719"/>
    <w:rsid w:val="004A0C40"/>
    <w:rsid w:val="004A0D67"/>
    <w:rsid w:val="004A167B"/>
    <w:rsid w:val="004A1E64"/>
    <w:rsid w:val="004A75A7"/>
    <w:rsid w:val="004A7697"/>
    <w:rsid w:val="004B08F9"/>
    <w:rsid w:val="004B498D"/>
    <w:rsid w:val="004B49B1"/>
    <w:rsid w:val="004B5053"/>
    <w:rsid w:val="004B7AA4"/>
    <w:rsid w:val="004B7FFD"/>
    <w:rsid w:val="004C39FF"/>
    <w:rsid w:val="004C517C"/>
    <w:rsid w:val="004D6AB2"/>
    <w:rsid w:val="004E0913"/>
    <w:rsid w:val="004E1E75"/>
    <w:rsid w:val="004E3E6C"/>
    <w:rsid w:val="004E43FC"/>
    <w:rsid w:val="004E4EDC"/>
    <w:rsid w:val="004E5E35"/>
    <w:rsid w:val="004E5EDB"/>
    <w:rsid w:val="004F0813"/>
    <w:rsid w:val="005039D0"/>
    <w:rsid w:val="005056BC"/>
    <w:rsid w:val="00507B1E"/>
    <w:rsid w:val="00507EE4"/>
    <w:rsid w:val="00524C3C"/>
    <w:rsid w:val="00524DE3"/>
    <w:rsid w:val="00526E18"/>
    <w:rsid w:val="00527B6A"/>
    <w:rsid w:val="0053547F"/>
    <w:rsid w:val="00552EEC"/>
    <w:rsid w:val="00553F55"/>
    <w:rsid w:val="005670C5"/>
    <w:rsid w:val="00567F01"/>
    <w:rsid w:val="005722FF"/>
    <w:rsid w:val="00574772"/>
    <w:rsid w:val="005805E3"/>
    <w:rsid w:val="00581897"/>
    <w:rsid w:val="005863BD"/>
    <w:rsid w:val="00586B79"/>
    <w:rsid w:val="005879CE"/>
    <w:rsid w:val="00591BF8"/>
    <w:rsid w:val="00593184"/>
    <w:rsid w:val="00594A6C"/>
    <w:rsid w:val="00596E5F"/>
    <w:rsid w:val="00597F9F"/>
    <w:rsid w:val="005A27E9"/>
    <w:rsid w:val="005B2ECE"/>
    <w:rsid w:val="005B4D45"/>
    <w:rsid w:val="005B6A9A"/>
    <w:rsid w:val="005B6CD3"/>
    <w:rsid w:val="005C2073"/>
    <w:rsid w:val="005C43F9"/>
    <w:rsid w:val="005C46D2"/>
    <w:rsid w:val="005C6B0D"/>
    <w:rsid w:val="005D37CB"/>
    <w:rsid w:val="005D5263"/>
    <w:rsid w:val="005D5D5B"/>
    <w:rsid w:val="005E10F1"/>
    <w:rsid w:val="005E1E35"/>
    <w:rsid w:val="005E568C"/>
    <w:rsid w:val="005E6326"/>
    <w:rsid w:val="005E6E21"/>
    <w:rsid w:val="005F140A"/>
    <w:rsid w:val="005F261E"/>
    <w:rsid w:val="005F599F"/>
    <w:rsid w:val="005F5A3E"/>
    <w:rsid w:val="005F65D7"/>
    <w:rsid w:val="00605380"/>
    <w:rsid w:val="00615754"/>
    <w:rsid w:val="00615A0D"/>
    <w:rsid w:val="00617623"/>
    <w:rsid w:val="00617E9C"/>
    <w:rsid w:val="00625E99"/>
    <w:rsid w:val="006316AD"/>
    <w:rsid w:val="00631F1F"/>
    <w:rsid w:val="00634F60"/>
    <w:rsid w:val="00635C15"/>
    <w:rsid w:val="006364D2"/>
    <w:rsid w:val="00650387"/>
    <w:rsid w:val="00661294"/>
    <w:rsid w:val="0067128B"/>
    <w:rsid w:val="006717F0"/>
    <w:rsid w:val="00673D11"/>
    <w:rsid w:val="006770B7"/>
    <w:rsid w:val="00686F9A"/>
    <w:rsid w:val="00690030"/>
    <w:rsid w:val="006911FB"/>
    <w:rsid w:val="00691564"/>
    <w:rsid w:val="0069266D"/>
    <w:rsid w:val="00693E2F"/>
    <w:rsid w:val="006B0CF7"/>
    <w:rsid w:val="006B1584"/>
    <w:rsid w:val="006B5E62"/>
    <w:rsid w:val="006C40B3"/>
    <w:rsid w:val="006C52CC"/>
    <w:rsid w:val="006D01A0"/>
    <w:rsid w:val="006D2180"/>
    <w:rsid w:val="006D2E55"/>
    <w:rsid w:val="006D716B"/>
    <w:rsid w:val="006E1C05"/>
    <w:rsid w:val="006E2A38"/>
    <w:rsid w:val="006F6306"/>
    <w:rsid w:val="00700E64"/>
    <w:rsid w:val="00702799"/>
    <w:rsid w:val="00705C40"/>
    <w:rsid w:val="007075F7"/>
    <w:rsid w:val="0071138A"/>
    <w:rsid w:val="00720A1E"/>
    <w:rsid w:val="0072188B"/>
    <w:rsid w:val="00721907"/>
    <w:rsid w:val="00726C1F"/>
    <w:rsid w:val="007344A6"/>
    <w:rsid w:val="00736154"/>
    <w:rsid w:val="007410D5"/>
    <w:rsid w:val="00741933"/>
    <w:rsid w:val="00741A22"/>
    <w:rsid w:val="00744243"/>
    <w:rsid w:val="0074537F"/>
    <w:rsid w:val="00746746"/>
    <w:rsid w:val="00754A1F"/>
    <w:rsid w:val="00761E8A"/>
    <w:rsid w:val="00763FA9"/>
    <w:rsid w:val="00770F6E"/>
    <w:rsid w:val="0077148D"/>
    <w:rsid w:val="0077445E"/>
    <w:rsid w:val="00775BD2"/>
    <w:rsid w:val="00780709"/>
    <w:rsid w:val="007827A9"/>
    <w:rsid w:val="00783856"/>
    <w:rsid w:val="00787AB3"/>
    <w:rsid w:val="007920E0"/>
    <w:rsid w:val="00793721"/>
    <w:rsid w:val="00796416"/>
    <w:rsid w:val="007A3AE5"/>
    <w:rsid w:val="007A3ED2"/>
    <w:rsid w:val="007A64F4"/>
    <w:rsid w:val="007A7D5B"/>
    <w:rsid w:val="007B34A6"/>
    <w:rsid w:val="007B3DD5"/>
    <w:rsid w:val="007B4041"/>
    <w:rsid w:val="007B6598"/>
    <w:rsid w:val="007C39A8"/>
    <w:rsid w:val="007C5C0B"/>
    <w:rsid w:val="007C783B"/>
    <w:rsid w:val="007D00BB"/>
    <w:rsid w:val="007D4F04"/>
    <w:rsid w:val="007D584C"/>
    <w:rsid w:val="007E00F9"/>
    <w:rsid w:val="007E294B"/>
    <w:rsid w:val="007E2E01"/>
    <w:rsid w:val="007E3146"/>
    <w:rsid w:val="007F1971"/>
    <w:rsid w:val="007F1978"/>
    <w:rsid w:val="007F60A3"/>
    <w:rsid w:val="007F6A3E"/>
    <w:rsid w:val="007F7BB0"/>
    <w:rsid w:val="00801046"/>
    <w:rsid w:val="008032D5"/>
    <w:rsid w:val="00804660"/>
    <w:rsid w:val="00804E9B"/>
    <w:rsid w:val="0080728C"/>
    <w:rsid w:val="00816C19"/>
    <w:rsid w:val="00822265"/>
    <w:rsid w:val="0082291F"/>
    <w:rsid w:val="00823771"/>
    <w:rsid w:val="008248D4"/>
    <w:rsid w:val="008261A8"/>
    <w:rsid w:val="00826CA5"/>
    <w:rsid w:val="00831FE4"/>
    <w:rsid w:val="0083261B"/>
    <w:rsid w:val="0084047B"/>
    <w:rsid w:val="00844C1E"/>
    <w:rsid w:val="008456D8"/>
    <w:rsid w:val="008456F8"/>
    <w:rsid w:val="008457FC"/>
    <w:rsid w:val="00846722"/>
    <w:rsid w:val="00847ACB"/>
    <w:rsid w:val="008510F5"/>
    <w:rsid w:val="00854AB1"/>
    <w:rsid w:val="00854DF1"/>
    <w:rsid w:val="00855B99"/>
    <w:rsid w:val="008604FA"/>
    <w:rsid w:val="00860A8E"/>
    <w:rsid w:val="00862999"/>
    <w:rsid w:val="00863C8E"/>
    <w:rsid w:val="0087447C"/>
    <w:rsid w:val="0087642F"/>
    <w:rsid w:val="00877F07"/>
    <w:rsid w:val="008812D7"/>
    <w:rsid w:val="00881A9A"/>
    <w:rsid w:val="008842B7"/>
    <w:rsid w:val="00892134"/>
    <w:rsid w:val="00897A49"/>
    <w:rsid w:val="008A0046"/>
    <w:rsid w:val="008A03FA"/>
    <w:rsid w:val="008A1A96"/>
    <w:rsid w:val="008A4CFC"/>
    <w:rsid w:val="008B0954"/>
    <w:rsid w:val="008B34C7"/>
    <w:rsid w:val="008B4AB2"/>
    <w:rsid w:val="008B664D"/>
    <w:rsid w:val="008B6F5B"/>
    <w:rsid w:val="008C2D6A"/>
    <w:rsid w:val="008C480C"/>
    <w:rsid w:val="008C562F"/>
    <w:rsid w:val="008C7F87"/>
    <w:rsid w:val="008D0A18"/>
    <w:rsid w:val="008D0F86"/>
    <w:rsid w:val="008D1883"/>
    <w:rsid w:val="008D2864"/>
    <w:rsid w:val="008D3B42"/>
    <w:rsid w:val="008D3DA1"/>
    <w:rsid w:val="008F2BEB"/>
    <w:rsid w:val="008F53A3"/>
    <w:rsid w:val="00901235"/>
    <w:rsid w:val="00903E83"/>
    <w:rsid w:val="0090621D"/>
    <w:rsid w:val="0091600D"/>
    <w:rsid w:val="00924EDD"/>
    <w:rsid w:val="009260B2"/>
    <w:rsid w:val="009303DC"/>
    <w:rsid w:val="00936BC0"/>
    <w:rsid w:val="009378EA"/>
    <w:rsid w:val="00941CCA"/>
    <w:rsid w:val="009423CF"/>
    <w:rsid w:val="00943D75"/>
    <w:rsid w:val="0095238B"/>
    <w:rsid w:val="00953E89"/>
    <w:rsid w:val="00954101"/>
    <w:rsid w:val="00955068"/>
    <w:rsid w:val="0095591E"/>
    <w:rsid w:val="00956144"/>
    <w:rsid w:val="00957740"/>
    <w:rsid w:val="00957C5A"/>
    <w:rsid w:val="00957E6B"/>
    <w:rsid w:val="00961489"/>
    <w:rsid w:val="00961E51"/>
    <w:rsid w:val="009663A7"/>
    <w:rsid w:val="00971114"/>
    <w:rsid w:val="00973ADC"/>
    <w:rsid w:val="00973BA6"/>
    <w:rsid w:val="0097567C"/>
    <w:rsid w:val="00984CDB"/>
    <w:rsid w:val="009863BD"/>
    <w:rsid w:val="00987DA4"/>
    <w:rsid w:val="00990F00"/>
    <w:rsid w:val="0099522C"/>
    <w:rsid w:val="009965F5"/>
    <w:rsid w:val="009A10FD"/>
    <w:rsid w:val="009A2816"/>
    <w:rsid w:val="009A2D1D"/>
    <w:rsid w:val="009A3110"/>
    <w:rsid w:val="009A7697"/>
    <w:rsid w:val="009B086E"/>
    <w:rsid w:val="009B0D0C"/>
    <w:rsid w:val="009B0EA4"/>
    <w:rsid w:val="009B12F0"/>
    <w:rsid w:val="009B218E"/>
    <w:rsid w:val="009B65A0"/>
    <w:rsid w:val="009C41F6"/>
    <w:rsid w:val="009E0F0A"/>
    <w:rsid w:val="009E16C9"/>
    <w:rsid w:val="009E3D59"/>
    <w:rsid w:val="009E5896"/>
    <w:rsid w:val="009F1888"/>
    <w:rsid w:val="009F50EB"/>
    <w:rsid w:val="009F59E2"/>
    <w:rsid w:val="00A0130D"/>
    <w:rsid w:val="00A06BBD"/>
    <w:rsid w:val="00A07F02"/>
    <w:rsid w:val="00A10548"/>
    <w:rsid w:val="00A1407A"/>
    <w:rsid w:val="00A15751"/>
    <w:rsid w:val="00A16985"/>
    <w:rsid w:val="00A21996"/>
    <w:rsid w:val="00A220DD"/>
    <w:rsid w:val="00A2323C"/>
    <w:rsid w:val="00A23BBD"/>
    <w:rsid w:val="00A24B1F"/>
    <w:rsid w:val="00A254FF"/>
    <w:rsid w:val="00A2701F"/>
    <w:rsid w:val="00A279C7"/>
    <w:rsid w:val="00A30847"/>
    <w:rsid w:val="00A4191C"/>
    <w:rsid w:val="00A429C5"/>
    <w:rsid w:val="00A43462"/>
    <w:rsid w:val="00A45E0F"/>
    <w:rsid w:val="00A46C57"/>
    <w:rsid w:val="00A47006"/>
    <w:rsid w:val="00A47D70"/>
    <w:rsid w:val="00A517D1"/>
    <w:rsid w:val="00A51DE7"/>
    <w:rsid w:val="00A52155"/>
    <w:rsid w:val="00A52491"/>
    <w:rsid w:val="00A53278"/>
    <w:rsid w:val="00A53916"/>
    <w:rsid w:val="00A60012"/>
    <w:rsid w:val="00A60832"/>
    <w:rsid w:val="00A61B15"/>
    <w:rsid w:val="00A651DD"/>
    <w:rsid w:val="00A65391"/>
    <w:rsid w:val="00A6542F"/>
    <w:rsid w:val="00A6608B"/>
    <w:rsid w:val="00A66619"/>
    <w:rsid w:val="00A66E3E"/>
    <w:rsid w:val="00A72261"/>
    <w:rsid w:val="00A72C32"/>
    <w:rsid w:val="00A73558"/>
    <w:rsid w:val="00A742F9"/>
    <w:rsid w:val="00A74461"/>
    <w:rsid w:val="00A80F7B"/>
    <w:rsid w:val="00A82359"/>
    <w:rsid w:val="00A84517"/>
    <w:rsid w:val="00A84F09"/>
    <w:rsid w:val="00A85D7F"/>
    <w:rsid w:val="00A864E9"/>
    <w:rsid w:val="00A86BBA"/>
    <w:rsid w:val="00A96947"/>
    <w:rsid w:val="00A97112"/>
    <w:rsid w:val="00AA0980"/>
    <w:rsid w:val="00AA1D5F"/>
    <w:rsid w:val="00AA3E20"/>
    <w:rsid w:val="00AA6FD6"/>
    <w:rsid w:val="00AB2A86"/>
    <w:rsid w:val="00AB6A3A"/>
    <w:rsid w:val="00AC11D0"/>
    <w:rsid w:val="00AD03DC"/>
    <w:rsid w:val="00AD0FA0"/>
    <w:rsid w:val="00AD31DB"/>
    <w:rsid w:val="00AE0CF4"/>
    <w:rsid w:val="00AE43FE"/>
    <w:rsid w:val="00AF241D"/>
    <w:rsid w:val="00AF60F2"/>
    <w:rsid w:val="00B13679"/>
    <w:rsid w:val="00B14FC3"/>
    <w:rsid w:val="00B15983"/>
    <w:rsid w:val="00B22458"/>
    <w:rsid w:val="00B22D78"/>
    <w:rsid w:val="00B23DFB"/>
    <w:rsid w:val="00B241EB"/>
    <w:rsid w:val="00B307D1"/>
    <w:rsid w:val="00B30D10"/>
    <w:rsid w:val="00B319D4"/>
    <w:rsid w:val="00B34650"/>
    <w:rsid w:val="00B37693"/>
    <w:rsid w:val="00B40AA8"/>
    <w:rsid w:val="00B41090"/>
    <w:rsid w:val="00B41319"/>
    <w:rsid w:val="00B45705"/>
    <w:rsid w:val="00B45ECD"/>
    <w:rsid w:val="00B500C8"/>
    <w:rsid w:val="00B50ABF"/>
    <w:rsid w:val="00B51402"/>
    <w:rsid w:val="00B527CE"/>
    <w:rsid w:val="00B55778"/>
    <w:rsid w:val="00B56D86"/>
    <w:rsid w:val="00B61905"/>
    <w:rsid w:val="00B67516"/>
    <w:rsid w:val="00B7183C"/>
    <w:rsid w:val="00B71D10"/>
    <w:rsid w:val="00B71DF0"/>
    <w:rsid w:val="00B73FAD"/>
    <w:rsid w:val="00B74130"/>
    <w:rsid w:val="00B81612"/>
    <w:rsid w:val="00B84DA2"/>
    <w:rsid w:val="00B916CD"/>
    <w:rsid w:val="00B93702"/>
    <w:rsid w:val="00BA0585"/>
    <w:rsid w:val="00BA5FBB"/>
    <w:rsid w:val="00BA6384"/>
    <w:rsid w:val="00BA6A1D"/>
    <w:rsid w:val="00BB178E"/>
    <w:rsid w:val="00BC1F37"/>
    <w:rsid w:val="00BC21EA"/>
    <w:rsid w:val="00BC474D"/>
    <w:rsid w:val="00BD637C"/>
    <w:rsid w:val="00BE3525"/>
    <w:rsid w:val="00BE4FC8"/>
    <w:rsid w:val="00BF202A"/>
    <w:rsid w:val="00BF36C0"/>
    <w:rsid w:val="00BF5435"/>
    <w:rsid w:val="00BF5C1F"/>
    <w:rsid w:val="00BF74C3"/>
    <w:rsid w:val="00C01C84"/>
    <w:rsid w:val="00C029D2"/>
    <w:rsid w:val="00C04C4A"/>
    <w:rsid w:val="00C070AE"/>
    <w:rsid w:val="00C1360A"/>
    <w:rsid w:val="00C16A3F"/>
    <w:rsid w:val="00C173E8"/>
    <w:rsid w:val="00C17EE0"/>
    <w:rsid w:val="00C22B7C"/>
    <w:rsid w:val="00C24331"/>
    <w:rsid w:val="00C361A0"/>
    <w:rsid w:val="00C40ACC"/>
    <w:rsid w:val="00C4113F"/>
    <w:rsid w:val="00C54BA4"/>
    <w:rsid w:val="00C54C45"/>
    <w:rsid w:val="00C62721"/>
    <w:rsid w:val="00C63349"/>
    <w:rsid w:val="00C64364"/>
    <w:rsid w:val="00C650B0"/>
    <w:rsid w:val="00C65172"/>
    <w:rsid w:val="00C77C46"/>
    <w:rsid w:val="00C80467"/>
    <w:rsid w:val="00C805C8"/>
    <w:rsid w:val="00C8144B"/>
    <w:rsid w:val="00C834CD"/>
    <w:rsid w:val="00C84938"/>
    <w:rsid w:val="00C95A50"/>
    <w:rsid w:val="00C9680E"/>
    <w:rsid w:val="00C97386"/>
    <w:rsid w:val="00C97D89"/>
    <w:rsid w:val="00CA1430"/>
    <w:rsid w:val="00CA1592"/>
    <w:rsid w:val="00CA491A"/>
    <w:rsid w:val="00CA5B70"/>
    <w:rsid w:val="00CB1037"/>
    <w:rsid w:val="00CB1B0B"/>
    <w:rsid w:val="00CB44F8"/>
    <w:rsid w:val="00CB49A8"/>
    <w:rsid w:val="00CB6241"/>
    <w:rsid w:val="00CB6B1D"/>
    <w:rsid w:val="00CB7D9C"/>
    <w:rsid w:val="00CC049E"/>
    <w:rsid w:val="00CC5CAF"/>
    <w:rsid w:val="00CC7771"/>
    <w:rsid w:val="00CD0C85"/>
    <w:rsid w:val="00CD3FC8"/>
    <w:rsid w:val="00CD41C4"/>
    <w:rsid w:val="00CE4CE3"/>
    <w:rsid w:val="00CF49D2"/>
    <w:rsid w:val="00D0168B"/>
    <w:rsid w:val="00D05044"/>
    <w:rsid w:val="00D13398"/>
    <w:rsid w:val="00D160F7"/>
    <w:rsid w:val="00D17529"/>
    <w:rsid w:val="00D2376C"/>
    <w:rsid w:val="00D24790"/>
    <w:rsid w:val="00D257A0"/>
    <w:rsid w:val="00D25D27"/>
    <w:rsid w:val="00D31D8E"/>
    <w:rsid w:val="00D33E73"/>
    <w:rsid w:val="00D37AF8"/>
    <w:rsid w:val="00D46A3A"/>
    <w:rsid w:val="00D50514"/>
    <w:rsid w:val="00D524E3"/>
    <w:rsid w:val="00D6133B"/>
    <w:rsid w:val="00D619CD"/>
    <w:rsid w:val="00D61F24"/>
    <w:rsid w:val="00D62406"/>
    <w:rsid w:val="00D71085"/>
    <w:rsid w:val="00D712AF"/>
    <w:rsid w:val="00D7269A"/>
    <w:rsid w:val="00D72CAF"/>
    <w:rsid w:val="00D846A9"/>
    <w:rsid w:val="00D97302"/>
    <w:rsid w:val="00D9798E"/>
    <w:rsid w:val="00DA4408"/>
    <w:rsid w:val="00DA531B"/>
    <w:rsid w:val="00DA6BB1"/>
    <w:rsid w:val="00DB0836"/>
    <w:rsid w:val="00DB0B39"/>
    <w:rsid w:val="00DB142E"/>
    <w:rsid w:val="00DB4F86"/>
    <w:rsid w:val="00DB6B36"/>
    <w:rsid w:val="00DB6E82"/>
    <w:rsid w:val="00DC0CE2"/>
    <w:rsid w:val="00DC50D1"/>
    <w:rsid w:val="00DC63F4"/>
    <w:rsid w:val="00DD0373"/>
    <w:rsid w:val="00DD38E4"/>
    <w:rsid w:val="00DD421C"/>
    <w:rsid w:val="00DE2661"/>
    <w:rsid w:val="00DE6522"/>
    <w:rsid w:val="00DF0F8D"/>
    <w:rsid w:val="00DF16B1"/>
    <w:rsid w:val="00DF25B7"/>
    <w:rsid w:val="00DF2707"/>
    <w:rsid w:val="00E068AD"/>
    <w:rsid w:val="00E14AC0"/>
    <w:rsid w:val="00E21024"/>
    <w:rsid w:val="00E21493"/>
    <w:rsid w:val="00E217BF"/>
    <w:rsid w:val="00E2753F"/>
    <w:rsid w:val="00E33394"/>
    <w:rsid w:val="00E33DD2"/>
    <w:rsid w:val="00E34566"/>
    <w:rsid w:val="00E345A6"/>
    <w:rsid w:val="00E4143D"/>
    <w:rsid w:val="00E41442"/>
    <w:rsid w:val="00E42AC0"/>
    <w:rsid w:val="00E43320"/>
    <w:rsid w:val="00E51663"/>
    <w:rsid w:val="00E526F9"/>
    <w:rsid w:val="00E5353A"/>
    <w:rsid w:val="00E54694"/>
    <w:rsid w:val="00E6051A"/>
    <w:rsid w:val="00E62817"/>
    <w:rsid w:val="00E76F72"/>
    <w:rsid w:val="00E8523E"/>
    <w:rsid w:val="00E86035"/>
    <w:rsid w:val="00E90A1A"/>
    <w:rsid w:val="00E92510"/>
    <w:rsid w:val="00E944F0"/>
    <w:rsid w:val="00E968A6"/>
    <w:rsid w:val="00E97748"/>
    <w:rsid w:val="00EA01A0"/>
    <w:rsid w:val="00EA3373"/>
    <w:rsid w:val="00EA5F5B"/>
    <w:rsid w:val="00EA735E"/>
    <w:rsid w:val="00EA7EB4"/>
    <w:rsid w:val="00EB5BFA"/>
    <w:rsid w:val="00EB6A55"/>
    <w:rsid w:val="00EB773C"/>
    <w:rsid w:val="00EB790C"/>
    <w:rsid w:val="00EC1CD3"/>
    <w:rsid w:val="00EC1FE9"/>
    <w:rsid w:val="00EC3F6E"/>
    <w:rsid w:val="00EC7E6D"/>
    <w:rsid w:val="00ED1D96"/>
    <w:rsid w:val="00ED3766"/>
    <w:rsid w:val="00ED5B0D"/>
    <w:rsid w:val="00EE070E"/>
    <w:rsid w:val="00EE32CE"/>
    <w:rsid w:val="00EE342D"/>
    <w:rsid w:val="00EE3550"/>
    <w:rsid w:val="00EE596D"/>
    <w:rsid w:val="00EF17A5"/>
    <w:rsid w:val="00EF6290"/>
    <w:rsid w:val="00F0264D"/>
    <w:rsid w:val="00F167DD"/>
    <w:rsid w:val="00F17E30"/>
    <w:rsid w:val="00F204E0"/>
    <w:rsid w:val="00F23C14"/>
    <w:rsid w:val="00F24E64"/>
    <w:rsid w:val="00F314B5"/>
    <w:rsid w:val="00F3756B"/>
    <w:rsid w:val="00F40A25"/>
    <w:rsid w:val="00F51383"/>
    <w:rsid w:val="00F5343D"/>
    <w:rsid w:val="00F57E9D"/>
    <w:rsid w:val="00F6270C"/>
    <w:rsid w:val="00F62EBC"/>
    <w:rsid w:val="00F675C2"/>
    <w:rsid w:val="00F71433"/>
    <w:rsid w:val="00F77C49"/>
    <w:rsid w:val="00F90405"/>
    <w:rsid w:val="00F956EC"/>
    <w:rsid w:val="00F95796"/>
    <w:rsid w:val="00FA2B49"/>
    <w:rsid w:val="00FA5F52"/>
    <w:rsid w:val="00FB6231"/>
    <w:rsid w:val="00FB6356"/>
    <w:rsid w:val="00FC108F"/>
    <w:rsid w:val="00FC51C4"/>
    <w:rsid w:val="00FC664E"/>
    <w:rsid w:val="00FC73D6"/>
    <w:rsid w:val="00FD1DD6"/>
    <w:rsid w:val="00FD3F62"/>
    <w:rsid w:val="00FD7973"/>
    <w:rsid w:val="00FE06C9"/>
    <w:rsid w:val="00FE0B64"/>
    <w:rsid w:val="00FE321E"/>
    <w:rsid w:val="00FE48E6"/>
    <w:rsid w:val="00FE70D6"/>
    <w:rsid w:val="00FF031D"/>
    <w:rsid w:val="00FF1EB2"/>
    <w:rsid w:val="00FF445A"/>
    <w:rsid w:val="00FF624D"/>
    <w:rsid w:val="00FF6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971"/>
  </w:style>
  <w:style w:type="paragraph" w:styleId="Nagwek1">
    <w:name w:val="heading 1"/>
    <w:basedOn w:val="Nagwek7"/>
    <w:next w:val="Tekstpodstawowy"/>
    <w:link w:val="Nagwek1Znak"/>
    <w:qFormat/>
    <w:rsid w:val="008B4AB2"/>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nhideWhenUsed/>
    <w:qFormat/>
    <w:rsid w:val="008B4AB2"/>
    <w:pPr>
      <w:spacing w:after="0"/>
      <w:ind w:firstLine="7655"/>
      <w:jc w:val="center"/>
      <w:outlineLvl w:val="1"/>
    </w:pPr>
    <w:rPr>
      <w:rFonts w:ascii="Arial Narrow" w:hAnsi="Arial Narrow"/>
      <w:b/>
      <w:sz w:val="24"/>
      <w:szCs w:val="24"/>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8B4AB2"/>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99"/>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99"/>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6"/>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8B4AB2"/>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27"/>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uiPriority w:val="99"/>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0"/>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0"/>
      </w:numPr>
      <w:suppressAutoHyphens/>
      <w:spacing w:after="0" w:line="288" w:lineRule="auto"/>
      <w:jc w:val="both"/>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0"/>
      </w:numPr>
      <w:suppressAutoHyphens/>
      <w:spacing w:after="0" w:line="312" w:lineRule="auto"/>
      <w:jc w:val="both"/>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0"/>
      </w:numPr>
      <w:suppressAutoHyphens/>
      <w:spacing w:after="0" w:line="312" w:lineRule="auto"/>
      <w:jc w:val="both"/>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1"/>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 w:type="character" w:customStyle="1" w:styleId="Nierozpoznanawzmianka4">
    <w:name w:val="Nierozpoznana wzmianka4"/>
    <w:basedOn w:val="Domylnaczcionkaakapitu"/>
    <w:uiPriority w:val="99"/>
    <w:semiHidden/>
    <w:unhideWhenUsed/>
    <w:rsid w:val="00340D07"/>
    <w:rPr>
      <w:color w:val="605E5C"/>
      <w:shd w:val="clear" w:color="auto" w:fill="E1DFDD"/>
    </w:rPr>
  </w:style>
  <w:style w:type="character" w:customStyle="1" w:styleId="Nierozpoznanawzmianka5">
    <w:name w:val="Nierozpoznana wzmianka5"/>
    <w:basedOn w:val="Domylnaczcionkaakapitu"/>
    <w:uiPriority w:val="99"/>
    <w:semiHidden/>
    <w:unhideWhenUsed/>
    <w:rsid w:val="00936BC0"/>
    <w:rPr>
      <w:color w:val="605E5C"/>
      <w:shd w:val="clear" w:color="auto" w:fill="E1DFDD"/>
    </w:rPr>
  </w:style>
  <w:style w:type="character" w:customStyle="1" w:styleId="fn-ref">
    <w:name w:val="fn-ref"/>
    <w:basedOn w:val="Domylnaczcionkaakapitu"/>
    <w:rsid w:val="0095591E"/>
  </w:style>
  <w:style w:type="paragraph" w:styleId="Nagwekspisutreci">
    <w:name w:val="TOC Heading"/>
    <w:basedOn w:val="Nagwek1"/>
    <w:next w:val="Normalny"/>
    <w:uiPriority w:val="39"/>
    <w:unhideWhenUsed/>
    <w:qFormat/>
    <w:rsid w:val="00E217BF"/>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E217BF"/>
    <w:pPr>
      <w:spacing w:after="100"/>
    </w:pPr>
  </w:style>
  <w:style w:type="paragraph" w:styleId="Spistreci2">
    <w:name w:val="toc 2"/>
    <w:basedOn w:val="Normalny"/>
    <w:next w:val="Normalny"/>
    <w:autoRedefine/>
    <w:uiPriority w:val="39"/>
    <w:unhideWhenUsed/>
    <w:rsid w:val="00E217BF"/>
    <w:pPr>
      <w:spacing w:after="100"/>
      <w:ind w:left="220"/>
    </w:pPr>
  </w:style>
  <w:style w:type="paragraph" w:styleId="Cytatintensywny">
    <w:name w:val="Intense Quote"/>
    <w:basedOn w:val="Normalny"/>
    <w:next w:val="Normalny"/>
    <w:link w:val="CytatintensywnyZnak"/>
    <w:uiPriority w:val="30"/>
    <w:qFormat/>
    <w:rsid w:val="00DD0373"/>
    <w:pPr>
      <w:pBdr>
        <w:top w:val="single" w:sz="4" w:space="10" w:color="003300"/>
        <w:bottom w:val="single" w:sz="4" w:space="10" w:color="003300"/>
      </w:pBdr>
      <w:spacing w:before="360" w:after="360"/>
      <w:ind w:left="864" w:right="864"/>
      <w:jc w:val="center"/>
    </w:pPr>
    <w:rPr>
      <w:i/>
      <w:iCs/>
      <w:color w:val="003300"/>
    </w:rPr>
  </w:style>
  <w:style w:type="character" w:customStyle="1" w:styleId="CytatintensywnyZnak">
    <w:name w:val="Cytat intensywny Znak"/>
    <w:basedOn w:val="Domylnaczcionkaakapitu"/>
    <w:link w:val="Cytatintensywny"/>
    <w:uiPriority w:val="30"/>
    <w:rsid w:val="00DD0373"/>
    <w:rPr>
      <w:i/>
      <w:iCs/>
      <w:color w:val="003300"/>
    </w:rPr>
  </w:style>
  <w:style w:type="table" w:styleId="Tabelasiatki4akcent1">
    <w:name w:val="Grid Table 4 Accent 1"/>
    <w:basedOn w:val="Standardowy"/>
    <w:uiPriority w:val="49"/>
    <w:rsid w:val="00C97D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4akcent6">
    <w:name w:val="Grid Table 4 Accent 6"/>
    <w:basedOn w:val="Standardowy"/>
    <w:uiPriority w:val="49"/>
    <w:rsid w:val="00C97D8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akcent6">
    <w:name w:val="Grid Table 5 Dark Accent 6"/>
    <w:basedOn w:val="Standardowy"/>
    <w:uiPriority w:val="50"/>
    <w:rsid w:val="00C97D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6kolorowaakcent6">
    <w:name w:val="Grid Table 6 Colorful Accent 6"/>
    <w:basedOn w:val="Standardowy"/>
    <w:uiPriority w:val="51"/>
    <w:rsid w:val="00C97D89"/>
    <w:pPr>
      <w:spacing w:after="0" w:line="240" w:lineRule="auto"/>
    </w:pPr>
    <w:rPr>
      <w:color w:val="00330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ierozpoznanawzmianka6">
    <w:name w:val="Nierozpoznana wzmianka6"/>
    <w:basedOn w:val="Domylnaczcionkaakapitu"/>
    <w:uiPriority w:val="99"/>
    <w:semiHidden/>
    <w:unhideWhenUsed/>
    <w:rsid w:val="0033447D"/>
    <w:rPr>
      <w:color w:val="605E5C"/>
      <w:shd w:val="clear" w:color="auto" w:fill="E1DFDD"/>
    </w:rPr>
  </w:style>
  <w:style w:type="character" w:customStyle="1" w:styleId="UnresolvedMention">
    <w:name w:val="Unresolved Mention"/>
    <w:basedOn w:val="Domylnaczcionkaakapitu"/>
    <w:uiPriority w:val="99"/>
    <w:semiHidden/>
    <w:unhideWhenUsed/>
    <w:rsid w:val="0084047B"/>
    <w:rPr>
      <w:color w:val="605E5C"/>
      <w:shd w:val="clear" w:color="auto" w:fill="E1DFDD"/>
    </w:rPr>
  </w:style>
  <w:style w:type="table" w:styleId="Siatkatabelijasna">
    <w:name w:val="Grid Table Light"/>
    <w:basedOn w:val="Standardowy"/>
    <w:uiPriority w:val="99"/>
    <w:rsid w:val="004004BC"/>
    <w:pPr>
      <w:spacing w:after="0" w:line="240" w:lineRule="auto"/>
    </w:pPr>
    <w:rPr>
      <w:rFonts w:eastAsiaTheme="minorEastAsia"/>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896008684">
      <w:bodyDiv w:val="1"/>
      <w:marLeft w:val="0"/>
      <w:marRight w:val="0"/>
      <w:marTop w:val="0"/>
      <w:marBottom w:val="0"/>
      <w:divBdr>
        <w:top w:val="none" w:sz="0" w:space="0" w:color="auto"/>
        <w:left w:val="none" w:sz="0" w:space="0" w:color="auto"/>
        <w:bottom w:val="none" w:sz="0" w:space="0" w:color="auto"/>
        <w:right w:val="none" w:sz="0" w:space="0" w:color="auto"/>
      </w:divBdr>
    </w:div>
    <w:div w:id="991251988">
      <w:bodyDiv w:val="1"/>
      <w:marLeft w:val="0"/>
      <w:marRight w:val="0"/>
      <w:marTop w:val="0"/>
      <w:marBottom w:val="0"/>
      <w:divBdr>
        <w:top w:val="none" w:sz="0" w:space="0" w:color="auto"/>
        <w:left w:val="none" w:sz="0" w:space="0" w:color="auto"/>
        <w:bottom w:val="none" w:sz="0" w:space="0" w:color="auto"/>
        <w:right w:val="none" w:sz="0" w:space="0" w:color="auto"/>
      </w:divBdr>
    </w:div>
    <w:div w:id="1142163254">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66">
      <w:bodyDiv w:val="1"/>
      <w:marLeft w:val="0"/>
      <w:marRight w:val="0"/>
      <w:marTop w:val="0"/>
      <w:marBottom w:val="0"/>
      <w:divBdr>
        <w:top w:val="none" w:sz="0" w:space="0" w:color="auto"/>
        <w:left w:val="none" w:sz="0" w:space="0" w:color="auto"/>
        <w:bottom w:val="none" w:sz="0" w:space="0" w:color="auto"/>
        <w:right w:val="none" w:sz="0" w:space="0" w:color="auto"/>
      </w:divBdr>
    </w:div>
    <w:div w:id="1767187443">
      <w:bodyDiv w:val="1"/>
      <w:marLeft w:val="0"/>
      <w:marRight w:val="0"/>
      <w:marTop w:val="0"/>
      <w:marBottom w:val="0"/>
      <w:divBdr>
        <w:top w:val="none" w:sz="0" w:space="0" w:color="auto"/>
        <w:left w:val="none" w:sz="0" w:space="0" w:color="auto"/>
        <w:bottom w:val="none" w:sz="0" w:space="0" w:color="auto"/>
        <w:right w:val="none" w:sz="0" w:space="0" w:color="auto"/>
      </w:divBdr>
    </w:div>
    <w:div w:id="1910070073">
      <w:bodyDiv w:val="1"/>
      <w:marLeft w:val="0"/>
      <w:marRight w:val="0"/>
      <w:marTop w:val="0"/>
      <w:marBottom w:val="0"/>
      <w:divBdr>
        <w:top w:val="none" w:sz="0" w:space="0" w:color="auto"/>
        <w:left w:val="none" w:sz="0" w:space="0" w:color="auto"/>
        <w:bottom w:val="none" w:sz="0" w:space="0" w:color="auto"/>
        <w:right w:val="none" w:sz="0" w:space="0" w:color="auto"/>
      </w:divBdr>
    </w:div>
    <w:div w:id="2019698904">
      <w:bodyDiv w:val="1"/>
      <w:marLeft w:val="0"/>
      <w:marRight w:val="0"/>
      <w:marTop w:val="0"/>
      <w:marBottom w:val="0"/>
      <w:divBdr>
        <w:top w:val="none" w:sz="0" w:space="0" w:color="auto"/>
        <w:left w:val="none" w:sz="0" w:space="0" w:color="auto"/>
        <w:bottom w:val="none" w:sz="0" w:space="0" w:color="auto"/>
        <w:right w:val="none" w:sz="0" w:space="0" w:color="auto"/>
      </w:divBdr>
      <w:divsChild>
        <w:div w:id="815418663">
          <w:marLeft w:val="0"/>
          <w:marRight w:val="0"/>
          <w:marTop w:val="0"/>
          <w:marBottom w:val="0"/>
          <w:divBdr>
            <w:top w:val="none" w:sz="0" w:space="0" w:color="auto"/>
            <w:left w:val="none" w:sz="0" w:space="0" w:color="auto"/>
            <w:bottom w:val="none" w:sz="0" w:space="0" w:color="auto"/>
            <w:right w:val="none" w:sz="0" w:space="0" w:color="auto"/>
          </w:divBdr>
          <w:divsChild>
            <w:div w:id="2081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58D62-50CC-4499-B269-1E477035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29</Pages>
  <Words>4812</Words>
  <Characters>28877</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Gracjana Malagowska</cp:lastModifiedBy>
  <cp:revision>54</cp:revision>
  <cp:lastPrinted>2025-05-09T09:18:00Z</cp:lastPrinted>
  <dcterms:created xsi:type="dcterms:W3CDTF">2025-03-12T10:54:00Z</dcterms:created>
  <dcterms:modified xsi:type="dcterms:W3CDTF">2025-05-14T09:27:00Z</dcterms:modified>
</cp:coreProperties>
</file>