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7F286696" w14:textId="77777777" w:rsidR="00F95108" w:rsidRPr="005E3FD5" w:rsidRDefault="0010042E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3319BA81" w14:textId="188A4AA0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4B6A18">
        <w:rPr>
          <w:rFonts w:ascii="Arial Narrow" w:hAnsi="Arial Narrow" w:cs="Arial Narrow"/>
        </w:rPr>
        <w:t>dostarczymy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0956D0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325CE766" w14:textId="376ED630" w:rsidR="00006409" w:rsidRPr="000956D0" w:rsidRDefault="007C496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p</w:t>
      </w:r>
      <w:r w:rsidR="00004FDF" w:rsidRPr="000956D0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006409" w:rsidRPr="000956D0">
        <w:rPr>
          <w:rFonts w:ascii="Arial Narrow" w:eastAsia="Times New Roman" w:hAnsi="Arial Narrow" w:cs="Arial Narrow"/>
          <w:lang w:eastAsia="pl-PL"/>
        </w:rPr>
        <w:t>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dysponujemy odpowiednim potencjałem</w:t>
      </w:r>
      <w:r w:rsidRPr="007C496E">
        <w:rPr>
          <w:rFonts w:ascii="Arial Narrow" w:eastAsia="Times New Roman" w:hAnsi="Arial Narrow" w:cs="Arial Narrow"/>
          <w:lang w:eastAsia="pl-PL"/>
        </w:rPr>
        <w:t xml:space="preserve">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1B00FF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33E2DD78" w14:textId="5BD1625E" w:rsidR="00006409" w:rsidRPr="000956D0" w:rsidRDefault="00EA433E" w:rsidP="000956D0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rFonts w:ascii="Arial Narrow" w:hAnsi="Arial Narrow" w:cs="Arial Narrow"/>
          <w:i/>
          <w:iCs/>
          <w:color w:val="000000"/>
          <w:lang w:eastAsia="ar-SA"/>
        </w:rPr>
      </w:pPr>
      <w:r w:rsidRPr="000956D0">
        <w:rPr>
          <w:rFonts w:ascii="Arial Narrow" w:hAnsi="Arial Narrow"/>
          <w:spacing w:val="5"/>
        </w:rPr>
        <w:t xml:space="preserve">załączamy </w:t>
      </w:r>
      <w:r w:rsidR="00A14176" w:rsidRPr="000956D0">
        <w:rPr>
          <w:rFonts w:ascii="Arial Narrow" w:hAnsi="Arial Narrow"/>
          <w:spacing w:val="5"/>
        </w:rPr>
        <w:t>wszystkie wymagane dokumenty</w:t>
      </w:r>
      <w:r w:rsidR="000956D0" w:rsidRPr="000956D0">
        <w:rPr>
          <w:rFonts w:ascii="Arial Narrow" w:hAnsi="Arial Narrow"/>
          <w:spacing w:val="5"/>
        </w:rPr>
        <w:t>.</w:t>
      </w:r>
      <w:r w:rsidR="00006409" w:rsidRPr="000956D0">
        <w:rPr>
          <w:rFonts w:ascii="Arial Narrow" w:hAnsi="Arial Narrow"/>
          <w:spacing w:val="5"/>
        </w:rPr>
        <w:t xml:space="preserve"> </w:t>
      </w:r>
    </w:p>
    <w:p w14:paraId="4010C2E0" w14:textId="18BC9056" w:rsidR="007C496E" w:rsidRPr="007C496E" w:rsidRDefault="007C496E" w:rsidP="000956D0">
      <w:pPr>
        <w:pStyle w:val="Akapitzlist"/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hanging="805"/>
        <w:jc w:val="both"/>
      </w:pPr>
      <w:r w:rsidRPr="000956D0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t>W sytuacji ewentualnego nieprzyjęcia naszej oferty, zrzekamy się dochodzenia jakichkolwiek roszczeń od Zamawiającego                                 z tytułu złożenia niniejszej oferty.</w:t>
      </w: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7876F6AC" w14:textId="77777777" w:rsidR="000956D0" w:rsidRDefault="001268FC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</w:p>
    <w:p w14:paraId="2A33A1E1" w14:textId="77777777" w:rsidR="000956D0" w:rsidRDefault="000956D0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19D5FEC5" w14:textId="77777777" w:rsidR="000956D0" w:rsidRDefault="000956D0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28176245" w14:textId="06E2145B" w:rsidR="00220AEB" w:rsidRDefault="007C496E" w:rsidP="00006409">
      <w:pPr>
        <w:tabs>
          <w:tab w:val="left" w:pos="567"/>
        </w:tabs>
        <w:spacing w:after="0" w:line="240" w:lineRule="auto"/>
        <w:jc w:val="right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Default="007C496E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>(osoby lub osób upoważnionych prawnie do składania oświadczeń woli w imieniu Oferenta)</w:t>
      </w:r>
    </w:p>
    <w:p w14:paraId="1D122ECE" w14:textId="77777777" w:rsidR="00006409" w:rsidRDefault="00006409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1C1EC" w14:textId="77777777" w:rsidR="00006409" w:rsidRDefault="00006409" w:rsidP="00006409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bookmarkStart w:id="0" w:name="_GoBack"/>
      <w:bookmarkEnd w:id="0"/>
    </w:p>
    <w:sectPr w:rsidR="000064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AD895" w14:textId="77777777" w:rsidR="008C1AA6" w:rsidRDefault="008C1AA6">
      <w:pPr>
        <w:spacing w:after="0" w:line="240" w:lineRule="auto"/>
      </w:pPr>
      <w:r>
        <w:separator/>
      </w:r>
    </w:p>
  </w:endnote>
  <w:endnote w:type="continuationSeparator" w:id="0">
    <w:p w14:paraId="0C77822B" w14:textId="77777777" w:rsidR="008C1AA6" w:rsidRDefault="008C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8C1AA6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82EF7" w14:textId="77777777" w:rsidR="008C1AA6" w:rsidRDefault="008C1AA6">
      <w:pPr>
        <w:spacing w:after="0" w:line="240" w:lineRule="auto"/>
      </w:pPr>
      <w:r>
        <w:separator/>
      </w:r>
    </w:p>
  </w:footnote>
  <w:footnote w:type="continuationSeparator" w:id="0">
    <w:p w14:paraId="3691A58E" w14:textId="77777777" w:rsidR="008C1AA6" w:rsidRDefault="008C1AA6">
      <w:pPr>
        <w:spacing w:after="0" w:line="240" w:lineRule="auto"/>
      </w:pPr>
      <w:r>
        <w:continuationSeparator/>
      </w:r>
    </w:p>
  </w:footnote>
  <w:footnote w:id="1">
    <w:p w14:paraId="09785087" w14:textId="77777777" w:rsidR="00963098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</w:t>
      </w:r>
    </w:p>
    <w:p w14:paraId="1B82E13D" w14:textId="63A9F148" w:rsidR="007C496E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/>
          <w:sz w:val="16"/>
        </w:rPr>
        <w:t>obywateli rosyjskich lub osób fizycznych lub prawnych, podmiotów lub organów z siedzibą w Rosji;</w:t>
      </w:r>
    </w:p>
    <w:p w14:paraId="0707A499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Pr="00963098" w:rsidRDefault="007C496E" w:rsidP="009630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 w:rsidRPr="00963098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0B977F23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</w:t>
      </w:r>
      <w:r w:rsidR="00963098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( w konsekwencji odrzuca się ofertę)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FAF4" w14:textId="5FF7BA3A" w:rsidR="00074643" w:rsidRPr="009E08F1" w:rsidRDefault="00F77460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0956D0">
      <w:rPr>
        <w:rFonts w:ascii="Arial Narrow" w:eastAsia="Arial Narrow" w:hAnsi="Arial Narrow" w:cs="Arial Narrow"/>
        <w:b/>
        <w:iCs/>
        <w:sz w:val="22"/>
        <w:szCs w:val="22"/>
      </w:rPr>
      <w:t>Zakup automatycznej przecinarki do szyn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0956D0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0956D0">
      <w:rPr>
        <w:rFonts w:ascii="Arial Narrow" w:hAnsi="Arial Narrow" w:cs="Arial Narrow"/>
        <w:b/>
        <w:iCs/>
        <w:sz w:val="22"/>
        <w:szCs w:val="22"/>
      </w:rPr>
      <w:t>18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220AEB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A7FB0"/>
    <w:multiLevelType w:val="hybridMultilevel"/>
    <w:tmpl w:val="282C6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10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2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6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E843F0D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33AE"/>
    <w:multiLevelType w:val="hybridMultilevel"/>
    <w:tmpl w:val="27B0DB72"/>
    <w:lvl w:ilvl="0" w:tplc="528090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4"/>
  </w:num>
  <w:num w:numId="11">
    <w:abstractNumId w:val="8"/>
  </w:num>
  <w:num w:numId="12">
    <w:abstractNumId w:val="21"/>
  </w:num>
  <w:num w:numId="13">
    <w:abstractNumId w:val="4"/>
  </w:num>
  <w:num w:numId="14">
    <w:abstractNumId w:val="24"/>
  </w:num>
  <w:num w:numId="15">
    <w:abstractNumId w:val="0"/>
  </w:num>
  <w:num w:numId="16">
    <w:abstractNumId w:val="2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0"/>
  </w:num>
  <w:num w:numId="22">
    <w:abstractNumId w:val="12"/>
  </w:num>
  <w:num w:numId="23">
    <w:abstractNumId w:val="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06409"/>
    <w:rsid w:val="00011958"/>
    <w:rsid w:val="00017B56"/>
    <w:rsid w:val="00027F65"/>
    <w:rsid w:val="00032E30"/>
    <w:rsid w:val="00040540"/>
    <w:rsid w:val="0004239A"/>
    <w:rsid w:val="000956D0"/>
    <w:rsid w:val="000A26EA"/>
    <w:rsid w:val="000B0B24"/>
    <w:rsid w:val="000B5DB7"/>
    <w:rsid w:val="000E1B9A"/>
    <w:rsid w:val="000E61E6"/>
    <w:rsid w:val="000F4D1C"/>
    <w:rsid w:val="000F6C79"/>
    <w:rsid w:val="0010042E"/>
    <w:rsid w:val="001268FC"/>
    <w:rsid w:val="0014615E"/>
    <w:rsid w:val="00156BAC"/>
    <w:rsid w:val="00161129"/>
    <w:rsid w:val="001829EE"/>
    <w:rsid w:val="001B00FF"/>
    <w:rsid w:val="001F3C09"/>
    <w:rsid w:val="002115A0"/>
    <w:rsid w:val="00212C0B"/>
    <w:rsid w:val="00220AE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401B03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E3FD5"/>
    <w:rsid w:val="0060683D"/>
    <w:rsid w:val="00635CA9"/>
    <w:rsid w:val="00663895"/>
    <w:rsid w:val="00665566"/>
    <w:rsid w:val="00666DDB"/>
    <w:rsid w:val="006676CB"/>
    <w:rsid w:val="00691908"/>
    <w:rsid w:val="006D70B4"/>
    <w:rsid w:val="006F072F"/>
    <w:rsid w:val="006F23E7"/>
    <w:rsid w:val="006F5656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7E095E"/>
    <w:rsid w:val="00800EFD"/>
    <w:rsid w:val="008474E8"/>
    <w:rsid w:val="00850E57"/>
    <w:rsid w:val="008745B2"/>
    <w:rsid w:val="008A2E5B"/>
    <w:rsid w:val="008C0829"/>
    <w:rsid w:val="008C1AA6"/>
    <w:rsid w:val="008C49F6"/>
    <w:rsid w:val="008F2F55"/>
    <w:rsid w:val="009018CB"/>
    <w:rsid w:val="009076BB"/>
    <w:rsid w:val="00924305"/>
    <w:rsid w:val="00932469"/>
    <w:rsid w:val="00945593"/>
    <w:rsid w:val="00963098"/>
    <w:rsid w:val="00963F49"/>
    <w:rsid w:val="0098299C"/>
    <w:rsid w:val="00987DF0"/>
    <w:rsid w:val="009B7DC1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A3356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2B33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129</cp:revision>
  <cp:lastPrinted>2025-02-12T14:17:00Z</cp:lastPrinted>
  <dcterms:created xsi:type="dcterms:W3CDTF">2022-09-14T11:17:00Z</dcterms:created>
  <dcterms:modified xsi:type="dcterms:W3CDTF">2025-04-03T08:11:00Z</dcterms:modified>
</cp:coreProperties>
</file>