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E9D6F" w14:textId="4E265982" w:rsidR="00DB1F99" w:rsidRPr="009D66AC" w:rsidRDefault="00F51BDE" w:rsidP="00DB1F99">
      <w:pPr>
        <w:pageBreakBefore/>
        <w:spacing w:line="276" w:lineRule="auto"/>
        <w:jc w:val="right"/>
        <w:rPr>
          <w:b/>
        </w:rPr>
      </w:pPr>
      <w:r>
        <w:rPr>
          <w:b/>
          <w:u w:val="single"/>
        </w:rPr>
        <w:br/>
      </w:r>
      <w:r w:rsidR="00DB1F99"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="00DB1F99"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3FBEC2F6" w14:textId="40BA8252" w:rsidR="00F51BDE" w:rsidRDefault="00F51BDE" w:rsidP="00DB1F99">
      <w:pPr>
        <w:spacing w:line="276" w:lineRule="auto"/>
        <w:rPr>
          <w:bCs/>
        </w:rPr>
      </w:pPr>
      <w:r w:rsidRPr="00F51BDE">
        <w:rPr>
          <w:bCs/>
        </w:rPr>
        <w:t>WI.271.2.2025</w:t>
      </w:r>
    </w:p>
    <w:p w14:paraId="6400902D" w14:textId="77777777" w:rsidR="00F51BDE" w:rsidRPr="00F51BDE" w:rsidRDefault="00F51BDE" w:rsidP="00DB1F99">
      <w:pPr>
        <w:spacing w:line="276" w:lineRule="auto"/>
        <w:rPr>
          <w:bCs/>
        </w:rPr>
      </w:pPr>
    </w:p>
    <w:p w14:paraId="2767B449" w14:textId="084AFC53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77777777" w:rsidR="00DB1F99" w:rsidRPr="009D66AC" w:rsidRDefault="00DB1F99" w:rsidP="00DB1F99">
      <w:pPr>
        <w:spacing w:line="276" w:lineRule="auto"/>
        <w:rPr>
          <w:b/>
        </w:rPr>
      </w:pPr>
      <w:r w:rsidRPr="009D66AC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473042B6" w:rsidR="00DB1F99" w:rsidRPr="009D66AC" w:rsidRDefault="00DB1F99" w:rsidP="00DB1F99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A568CF">
        <w:rPr>
          <w:b/>
        </w:rPr>
        <w:t>DOSTAW</w:t>
      </w:r>
    </w:p>
    <w:p w14:paraId="7F843805" w14:textId="47454D6D" w:rsidR="00F51BDE" w:rsidRDefault="00F51BDE" w:rsidP="00E979A1">
      <w:pPr>
        <w:widowControl/>
        <w:spacing w:line="276" w:lineRule="auto"/>
        <w:jc w:val="both"/>
      </w:pPr>
      <w:r w:rsidRPr="00E95B9D">
        <w:rPr>
          <w:b/>
        </w:rPr>
        <w:t>„</w:t>
      </w:r>
      <w:r>
        <w:rPr>
          <w:b/>
        </w:rPr>
        <w:t xml:space="preserve">Zakup </w:t>
      </w:r>
      <w:r w:rsidRPr="00E97FC4">
        <w:rPr>
          <w:b/>
        </w:rPr>
        <w:t>pomocy dydaktycznych w ramach zadania pn. „Miasto i Gmina Szamotuły dla przedszkolaków!”</w:t>
      </w:r>
    </w:p>
    <w:p w14:paraId="7EF63B13" w14:textId="77777777" w:rsidR="00F51BDE" w:rsidRDefault="00F51BDE" w:rsidP="00E979A1">
      <w:pPr>
        <w:widowControl/>
        <w:spacing w:line="276" w:lineRule="auto"/>
        <w:jc w:val="both"/>
      </w:pPr>
    </w:p>
    <w:p w14:paraId="3CB975E0" w14:textId="0E66206A" w:rsidR="002D6DAD" w:rsidRPr="00D20378" w:rsidRDefault="002D6DAD" w:rsidP="00E979A1">
      <w:pPr>
        <w:widowControl/>
        <w:spacing w:line="276" w:lineRule="auto"/>
        <w:jc w:val="both"/>
      </w:pPr>
      <w:r>
        <w:t>W</w:t>
      </w:r>
      <w:r w:rsidR="00E979A1">
        <w:t xml:space="preserve">ykaz </w:t>
      </w:r>
      <w:r w:rsidR="00A568CF">
        <w:t>dostaw</w:t>
      </w:r>
      <w:r w:rsidR="00E979A1">
        <w:t xml:space="preserve"> wykonanych, a w przypadku świadczeń powtarzających się lub ciągłych również wykonywanych, w okresie ostatnich 3 lat, a jeżeli okres prowadzenia działalności jest krótszy-w tym okresie, wraz z podaniem wartości, podmiotu, dat wykonania i podmiotów na rzecz których </w:t>
      </w:r>
      <w:r w:rsidR="00A568CF">
        <w:t>dostawy</w:t>
      </w:r>
      <w:r w:rsidR="00E979A1">
        <w:t xml:space="preserve"> zostały wykonane lub są wykonywane, oraz załączeniem dowodów określających, czy te </w:t>
      </w:r>
      <w:r w:rsidR="00A568CF">
        <w:t xml:space="preserve">dostawy </w:t>
      </w:r>
      <w:r w:rsidR="00E979A1">
        <w:t xml:space="preserve">zostały wykonane lub są wykonywane należycie, przy czym dowodami, o których mowa, są referencje bądź inne dokumenty sporządzone przez podmiot, na rzecz którego </w:t>
      </w:r>
      <w:r w:rsidR="00A568CF">
        <w:t>dostawy</w:t>
      </w:r>
      <w:r w:rsidR="00E979A1">
        <w:t xml:space="preserve"> zostały wykonane, a w przypadku świadczeń powtarzających się lub ciągłych są wykonywane, a jeżeli wykonawca z przyczyn niezależnych od niego nie jest w stanie uzyskać tych dokumentów-oświadczenie wykonawcy, w przypadku świadczeń powtarzających się lub ciągłych nadal wykonywanych referencje bądź inne dokumenty powtarzające ich należyte wykonywanie powinny być wystawione w okresie ostatnich 3 miesięcy;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357"/>
        <w:gridCol w:w="1836"/>
      </w:tblGrid>
      <w:tr w:rsidR="00DB1F99" w:rsidRPr="009D66AC" w14:paraId="0BA27C3B" w14:textId="77777777" w:rsidTr="00A568CF">
        <w:tc>
          <w:tcPr>
            <w:tcW w:w="489" w:type="dxa"/>
          </w:tcPr>
          <w:p w14:paraId="55871E9E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56" w:type="dxa"/>
          </w:tcPr>
          <w:p w14:paraId="3BAE7974" w14:textId="2AF15916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</w:t>
            </w:r>
            <w:r w:rsidR="00A568CF">
              <w:rPr>
                <w:sz w:val="20"/>
                <w:szCs w:val="20"/>
              </w:rPr>
              <w:t>, przedmiot</w:t>
            </w:r>
            <w:r w:rsidRPr="009D66AC">
              <w:rPr>
                <w:sz w:val="20"/>
                <w:szCs w:val="20"/>
              </w:rPr>
              <w:t xml:space="preserve"> </w:t>
            </w:r>
            <w:r w:rsidR="00A568CF">
              <w:rPr>
                <w:sz w:val="20"/>
                <w:szCs w:val="20"/>
              </w:rPr>
              <w:t>dostawy</w:t>
            </w:r>
          </w:p>
        </w:tc>
        <w:tc>
          <w:tcPr>
            <w:tcW w:w="1593" w:type="dxa"/>
          </w:tcPr>
          <w:p w14:paraId="2F7619C1" w14:textId="21A8A9FE" w:rsidR="00DB1F99" w:rsidRPr="009D66AC" w:rsidRDefault="00DB1F99" w:rsidP="00A568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</w:t>
            </w:r>
            <w:r w:rsidR="00A568CF">
              <w:rPr>
                <w:sz w:val="20"/>
                <w:szCs w:val="20"/>
              </w:rPr>
              <w:t xml:space="preserve"> brutto</w:t>
            </w:r>
            <w:r w:rsidRPr="009D66AC">
              <w:rPr>
                <w:sz w:val="20"/>
                <w:szCs w:val="20"/>
              </w:rPr>
              <w:t xml:space="preserve"> [zł]</w:t>
            </w:r>
          </w:p>
        </w:tc>
        <w:tc>
          <w:tcPr>
            <w:tcW w:w="1597" w:type="dxa"/>
          </w:tcPr>
          <w:p w14:paraId="60C6C6F2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357" w:type="dxa"/>
          </w:tcPr>
          <w:p w14:paraId="44CB16D8" w14:textId="77777777" w:rsidR="00DB1F99" w:rsidRPr="009D66AC" w:rsidRDefault="00DB1F99" w:rsidP="008B2EC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836" w:type="dxa"/>
          </w:tcPr>
          <w:p w14:paraId="3E3829A5" w14:textId="440F7BB9" w:rsidR="00DB1F99" w:rsidRPr="009D66AC" w:rsidRDefault="00DB1F99" w:rsidP="008B2ECD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 xml:space="preserve">Podmiot na rzecz, którego  </w:t>
            </w:r>
            <w:r w:rsidR="00A568CF">
              <w:rPr>
                <w:sz w:val="20"/>
                <w:szCs w:val="20"/>
              </w:rPr>
              <w:t>dostawy te</w:t>
            </w:r>
            <w:r w:rsidRPr="009D66AC">
              <w:rPr>
                <w:sz w:val="20"/>
                <w:szCs w:val="20"/>
              </w:rPr>
              <w:t xml:space="preserve"> zostały </w:t>
            </w:r>
            <w:r w:rsidR="00A568CF">
              <w:rPr>
                <w:sz w:val="20"/>
                <w:szCs w:val="20"/>
              </w:rPr>
              <w:t>w</w:t>
            </w:r>
            <w:r w:rsidRPr="009D66AC">
              <w:rPr>
                <w:sz w:val="20"/>
                <w:szCs w:val="20"/>
              </w:rPr>
              <w:t>ykonane</w:t>
            </w:r>
          </w:p>
        </w:tc>
      </w:tr>
      <w:tr w:rsidR="00DB1F99" w:rsidRPr="009D66AC" w14:paraId="03D9BA9C" w14:textId="77777777" w:rsidTr="00A568CF">
        <w:trPr>
          <w:trHeight w:val="424"/>
        </w:trPr>
        <w:tc>
          <w:tcPr>
            <w:tcW w:w="489" w:type="dxa"/>
          </w:tcPr>
          <w:p w14:paraId="73849C60" w14:textId="77777777" w:rsidR="00DB1F99" w:rsidRPr="009D66AC" w:rsidRDefault="00DB1F99" w:rsidP="008B2ECD"/>
          <w:p w14:paraId="417010E0" w14:textId="77777777" w:rsidR="00DB1F99" w:rsidRPr="009D66AC" w:rsidRDefault="00DB1F99" w:rsidP="008B2ECD"/>
          <w:p w14:paraId="034440EA" w14:textId="77777777" w:rsidR="00DB1F99" w:rsidRPr="009D66AC" w:rsidRDefault="00DB1F99" w:rsidP="008B2ECD"/>
        </w:tc>
        <w:tc>
          <w:tcPr>
            <w:tcW w:w="2756" w:type="dxa"/>
          </w:tcPr>
          <w:p w14:paraId="6C7AF4D2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440F15C0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11C24217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646E2FF0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7232043E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</w:tr>
      <w:tr w:rsidR="00DB1F99" w:rsidRPr="009D66AC" w14:paraId="4BF3F759" w14:textId="77777777" w:rsidTr="00A568CF">
        <w:tc>
          <w:tcPr>
            <w:tcW w:w="489" w:type="dxa"/>
          </w:tcPr>
          <w:p w14:paraId="52D89E5B" w14:textId="77777777" w:rsidR="00DB1F99" w:rsidRPr="009D66AC" w:rsidRDefault="00DB1F99" w:rsidP="008B2ECD">
            <w:pPr>
              <w:spacing w:line="276" w:lineRule="auto"/>
              <w:jc w:val="both"/>
            </w:pPr>
          </w:p>
          <w:p w14:paraId="3C580A15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18879542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2475BF59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543A7FEA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634A11E4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2B9D4886" w14:textId="77777777" w:rsidR="00DB1F99" w:rsidRPr="009D66AC" w:rsidRDefault="00DB1F99" w:rsidP="008B2ECD">
            <w:pPr>
              <w:spacing w:line="276" w:lineRule="auto"/>
              <w:jc w:val="both"/>
            </w:pPr>
          </w:p>
        </w:tc>
      </w:tr>
      <w:tr w:rsidR="006467AA" w:rsidRPr="009D66AC" w14:paraId="22E09CB3" w14:textId="77777777" w:rsidTr="00A568CF">
        <w:tc>
          <w:tcPr>
            <w:tcW w:w="489" w:type="dxa"/>
          </w:tcPr>
          <w:p w14:paraId="3A37B1AC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7DE36068" w14:textId="77777777" w:rsidR="006467AA" w:rsidRDefault="006467AA" w:rsidP="008B2ECD">
            <w:pPr>
              <w:spacing w:line="276" w:lineRule="auto"/>
              <w:jc w:val="both"/>
            </w:pPr>
          </w:p>
          <w:p w14:paraId="05A7D7D3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130F5FF2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4FE0736C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70B8CC06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7C78018E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</w:tr>
      <w:tr w:rsidR="006467AA" w:rsidRPr="009D66AC" w14:paraId="1BFC24A4" w14:textId="77777777" w:rsidTr="00A568CF">
        <w:tc>
          <w:tcPr>
            <w:tcW w:w="489" w:type="dxa"/>
          </w:tcPr>
          <w:p w14:paraId="1DE83919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07B75AB2" w14:textId="77777777" w:rsidR="006467AA" w:rsidRDefault="006467AA" w:rsidP="008B2ECD">
            <w:pPr>
              <w:spacing w:line="276" w:lineRule="auto"/>
              <w:jc w:val="both"/>
            </w:pPr>
          </w:p>
          <w:p w14:paraId="70E34527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59E0D789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21B9920A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6724595B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7884DC16" w14:textId="77777777" w:rsidR="006467AA" w:rsidRPr="009D66AC" w:rsidRDefault="006467AA" w:rsidP="008B2ECD">
            <w:pPr>
              <w:spacing w:line="276" w:lineRule="auto"/>
              <w:jc w:val="both"/>
            </w:pPr>
          </w:p>
        </w:tc>
      </w:tr>
      <w:tr w:rsidR="00F51BDE" w:rsidRPr="009D66AC" w14:paraId="46F36108" w14:textId="77777777" w:rsidTr="00A568CF">
        <w:tc>
          <w:tcPr>
            <w:tcW w:w="489" w:type="dxa"/>
          </w:tcPr>
          <w:p w14:paraId="69370122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011AF8FB" w14:textId="77777777" w:rsidR="00F51BDE" w:rsidRDefault="00F51BDE" w:rsidP="008B2ECD">
            <w:pPr>
              <w:spacing w:line="276" w:lineRule="auto"/>
              <w:jc w:val="both"/>
            </w:pPr>
          </w:p>
          <w:p w14:paraId="7E336644" w14:textId="77777777" w:rsidR="00F51BDE" w:rsidRDefault="00F51BDE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14E734A5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04DB4DD3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6C454DC0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39C49E22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</w:tr>
      <w:tr w:rsidR="00F51BDE" w:rsidRPr="009D66AC" w14:paraId="435B6B9A" w14:textId="77777777" w:rsidTr="00A568CF">
        <w:tc>
          <w:tcPr>
            <w:tcW w:w="489" w:type="dxa"/>
          </w:tcPr>
          <w:p w14:paraId="01DE5237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2756" w:type="dxa"/>
          </w:tcPr>
          <w:p w14:paraId="1D807829" w14:textId="77777777" w:rsidR="00F51BDE" w:rsidRDefault="00F51BDE" w:rsidP="008B2ECD">
            <w:pPr>
              <w:spacing w:line="276" w:lineRule="auto"/>
              <w:jc w:val="both"/>
            </w:pPr>
          </w:p>
          <w:p w14:paraId="4904C772" w14:textId="77777777" w:rsidR="00F51BDE" w:rsidRDefault="00F51BDE" w:rsidP="008B2ECD">
            <w:pPr>
              <w:spacing w:line="276" w:lineRule="auto"/>
              <w:jc w:val="both"/>
            </w:pPr>
          </w:p>
        </w:tc>
        <w:tc>
          <w:tcPr>
            <w:tcW w:w="1593" w:type="dxa"/>
          </w:tcPr>
          <w:p w14:paraId="5764347C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1597" w:type="dxa"/>
          </w:tcPr>
          <w:p w14:paraId="3A3E623F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1357" w:type="dxa"/>
          </w:tcPr>
          <w:p w14:paraId="064BE5A1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  <w:tc>
          <w:tcPr>
            <w:tcW w:w="1836" w:type="dxa"/>
          </w:tcPr>
          <w:p w14:paraId="28B503B1" w14:textId="77777777" w:rsidR="00F51BDE" w:rsidRPr="009D66AC" w:rsidRDefault="00F51BDE" w:rsidP="008B2ECD">
            <w:pPr>
              <w:spacing w:line="276" w:lineRule="auto"/>
              <w:jc w:val="both"/>
            </w:pPr>
          </w:p>
        </w:tc>
      </w:tr>
    </w:tbl>
    <w:p w14:paraId="60E959C8" w14:textId="77777777" w:rsidR="00DB1F99" w:rsidRPr="009D66AC" w:rsidRDefault="00DB1F99" w:rsidP="002624C3">
      <w:pPr>
        <w:spacing w:line="276" w:lineRule="auto"/>
        <w:rPr>
          <w:rFonts w:eastAsia="Verdana"/>
          <w:i/>
          <w:iCs/>
        </w:rPr>
      </w:pPr>
    </w:p>
    <w:p w14:paraId="5C6B951B" w14:textId="6ED13D95" w:rsidR="0066228B" w:rsidRPr="00DB1F99" w:rsidRDefault="00DB1F99" w:rsidP="00E076F5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66228B" w:rsidRPr="00DB1F99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060E" w14:textId="77777777" w:rsidR="0040136E" w:rsidRDefault="0040136E">
      <w:r>
        <w:separator/>
      </w:r>
    </w:p>
  </w:endnote>
  <w:endnote w:type="continuationSeparator" w:id="0">
    <w:p w14:paraId="785CEA63" w14:textId="77777777" w:rsidR="0040136E" w:rsidRDefault="0040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3204" w14:textId="745C68E5" w:rsidR="00472AFD" w:rsidRDefault="00472AFD" w:rsidP="002D6DAD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82836" w14:textId="77777777" w:rsidR="0040136E" w:rsidRDefault="0040136E">
      <w:r>
        <w:separator/>
      </w:r>
    </w:p>
  </w:footnote>
  <w:footnote w:type="continuationSeparator" w:id="0">
    <w:p w14:paraId="2060F5FA" w14:textId="77777777" w:rsidR="0040136E" w:rsidRDefault="0040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E171" w14:textId="731A4D47" w:rsidR="00F51BDE" w:rsidRPr="00F51BDE" w:rsidRDefault="00F51BDE" w:rsidP="00F51BDE">
    <w:pPr>
      <w:pStyle w:val="Nagwek"/>
    </w:pPr>
    <w:r w:rsidRPr="00F51BDE">
      <w:drawing>
        <wp:inline distT="0" distB="0" distL="0" distR="0" wp14:anchorId="5629DDB9" wp14:editId="56681C80">
          <wp:extent cx="6120130" cy="875030"/>
          <wp:effectExtent l="0" t="0" r="0" b="1270"/>
          <wp:docPr id="3721852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BF6E2A" w14:textId="3FB6ED43" w:rsidR="00F51BDE" w:rsidRDefault="00F51BDE">
    <w:pPr>
      <w:pStyle w:val="Nagwek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7145764">
    <w:abstractNumId w:val="0"/>
  </w:num>
  <w:num w:numId="2" w16cid:durableId="2086679302">
    <w:abstractNumId w:val="21"/>
  </w:num>
  <w:num w:numId="3" w16cid:durableId="85083553">
    <w:abstractNumId w:val="11"/>
  </w:num>
  <w:num w:numId="4" w16cid:durableId="375200584">
    <w:abstractNumId w:val="2"/>
  </w:num>
  <w:num w:numId="5" w16cid:durableId="1321123">
    <w:abstractNumId w:val="36"/>
  </w:num>
  <w:num w:numId="6" w16cid:durableId="875385127">
    <w:abstractNumId w:val="6"/>
  </w:num>
  <w:num w:numId="7" w16cid:durableId="888884446">
    <w:abstractNumId w:val="20"/>
  </w:num>
  <w:num w:numId="8" w16cid:durableId="1000699665">
    <w:abstractNumId w:val="26"/>
  </w:num>
  <w:num w:numId="9" w16cid:durableId="963192547">
    <w:abstractNumId w:val="28"/>
  </w:num>
  <w:num w:numId="10" w16cid:durableId="1980921038">
    <w:abstractNumId w:val="24"/>
  </w:num>
  <w:num w:numId="11" w16cid:durableId="1678574861">
    <w:abstractNumId w:val="17"/>
  </w:num>
  <w:num w:numId="12" w16cid:durableId="1200974298">
    <w:abstractNumId w:val="16"/>
  </w:num>
  <w:num w:numId="13" w16cid:durableId="406730134">
    <w:abstractNumId w:val="9"/>
  </w:num>
  <w:num w:numId="14" w16cid:durableId="744228961">
    <w:abstractNumId w:val="12"/>
  </w:num>
  <w:num w:numId="15" w16cid:durableId="658583340">
    <w:abstractNumId w:val="10"/>
  </w:num>
  <w:num w:numId="16" w16cid:durableId="1988901195">
    <w:abstractNumId w:val="5"/>
  </w:num>
  <w:num w:numId="17" w16cid:durableId="1362319005">
    <w:abstractNumId w:val="27"/>
  </w:num>
  <w:num w:numId="18" w16cid:durableId="1767730281">
    <w:abstractNumId w:val="31"/>
  </w:num>
  <w:num w:numId="19" w16cid:durableId="695009840">
    <w:abstractNumId w:val="25"/>
  </w:num>
  <w:num w:numId="20" w16cid:durableId="1259362778">
    <w:abstractNumId w:val="22"/>
  </w:num>
  <w:num w:numId="21" w16cid:durableId="798259841">
    <w:abstractNumId w:val="33"/>
  </w:num>
  <w:num w:numId="22" w16cid:durableId="65802743">
    <w:abstractNumId w:val="39"/>
  </w:num>
  <w:num w:numId="23" w16cid:durableId="67925972">
    <w:abstractNumId w:val="32"/>
  </w:num>
  <w:num w:numId="24" w16cid:durableId="650906727">
    <w:abstractNumId w:val="15"/>
  </w:num>
  <w:num w:numId="25" w16cid:durableId="1344670000">
    <w:abstractNumId w:val="37"/>
  </w:num>
  <w:num w:numId="26" w16cid:durableId="99450018">
    <w:abstractNumId w:val="29"/>
  </w:num>
  <w:num w:numId="27" w16cid:durableId="1456295219">
    <w:abstractNumId w:val="19"/>
  </w:num>
  <w:num w:numId="28" w16cid:durableId="1210142256">
    <w:abstractNumId w:val="13"/>
  </w:num>
  <w:num w:numId="29" w16cid:durableId="586967093">
    <w:abstractNumId w:val="23"/>
  </w:num>
  <w:num w:numId="30" w16cid:durableId="1883713299">
    <w:abstractNumId w:val="14"/>
  </w:num>
  <w:num w:numId="31" w16cid:durableId="823280742">
    <w:abstractNumId w:val="1"/>
  </w:num>
  <w:num w:numId="32" w16cid:durableId="24137225">
    <w:abstractNumId w:val="7"/>
  </w:num>
  <w:num w:numId="33" w16cid:durableId="2053071421">
    <w:abstractNumId w:val="18"/>
  </w:num>
  <w:num w:numId="34" w16cid:durableId="1718892580">
    <w:abstractNumId w:val="8"/>
  </w:num>
  <w:num w:numId="35" w16cid:durableId="32312418">
    <w:abstractNumId w:val="35"/>
  </w:num>
  <w:num w:numId="36" w16cid:durableId="663243337">
    <w:abstractNumId w:val="30"/>
  </w:num>
  <w:num w:numId="37" w16cid:durableId="564416025">
    <w:abstractNumId w:val="34"/>
  </w:num>
  <w:num w:numId="38" w16cid:durableId="2067802132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B6D56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85E3F"/>
    <w:rsid w:val="001A4A21"/>
    <w:rsid w:val="001A54B5"/>
    <w:rsid w:val="001C2FBC"/>
    <w:rsid w:val="001C3375"/>
    <w:rsid w:val="001C77A8"/>
    <w:rsid w:val="00200F0E"/>
    <w:rsid w:val="002624C3"/>
    <w:rsid w:val="00276736"/>
    <w:rsid w:val="002A2FB6"/>
    <w:rsid w:val="002B040C"/>
    <w:rsid w:val="002C41EB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C6D2D"/>
    <w:rsid w:val="0040136E"/>
    <w:rsid w:val="0042325B"/>
    <w:rsid w:val="0045061A"/>
    <w:rsid w:val="004579C8"/>
    <w:rsid w:val="00472AFD"/>
    <w:rsid w:val="004744AB"/>
    <w:rsid w:val="00476C3D"/>
    <w:rsid w:val="004811C8"/>
    <w:rsid w:val="004A1240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019D7"/>
    <w:rsid w:val="006467AA"/>
    <w:rsid w:val="00652E74"/>
    <w:rsid w:val="0066228B"/>
    <w:rsid w:val="0066260F"/>
    <w:rsid w:val="00664847"/>
    <w:rsid w:val="006704D8"/>
    <w:rsid w:val="006B3DFD"/>
    <w:rsid w:val="006D5C3E"/>
    <w:rsid w:val="00725992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94A95"/>
    <w:rsid w:val="00895C12"/>
    <w:rsid w:val="00896BDF"/>
    <w:rsid w:val="008E1E9A"/>
    <w:rsid w:val="008E7CDF"/>
    <w:rsid w:val="008F7B8E"/>
    <w:rsid w:val="0091236E"/>
    <w:rsid w:val="00917E55"/>
    <w:rsid w:val="00930A13"/>
    <w:rsid w:val="00956BCF"/>
    <w:rsid w:val="009B539A"/>
    <w:rsid w:val="009D440F"/>
    <w:rsid w:val="009D66AC"/>
    <w:rsid w:val="009E331D"/>
    <w:rsid w:val="00A0351D"/>
    <w:rsid w:val="00A2241F"/>
    <w:rsid w:val="00A246AD"/>
    <w:rsid w:val="00A36E80"/>
    <w:rsid w:val="00A41ECB"/>
    <w:rsid w:val="00A568CF"/>
    <w:rsid w:val="00A6394A"/>
    <w:rsid w:val="00A72E06"/>
    <w:rsid w:val="00AB4A3A"/>
    <w:rsid w:val="00AC11E5"/>
    <w:rsid w:val="00B0021F"/>
    <w:rsid w:val="00B14325"/>
    <w:rsid w:val="00BD4AD7"/>
    <w:rsid w:val="00BD79CB"/>
    <w:rsid w:val="00BF142D"/>
    <w:rsid w:val="00C25B8E"/>
    <w:rsid w:val="00C2686B"/>
    <w:rsid w:val="00C318EC"/>
    <w:rsid w:val="00C35D0C"/>
    <w:rsid w:val="00C43410"/>
    <w:rsid w:val="00C43F93"/>
    <w:rsid w:val="00C668A8"/>
    <w:rsid w:val="00C87ACC"/>
    <w:rsid w:val="00C9183B"/>
    <w:rsid w:val="00CA0114"/>
    <w:rsid w:val="00CC1775"/>
    <w:rsid w:val="00CC6A0B"/>
    <w:rsid w:val="00CD7941"/>
    <w:rsid w:val="00CE0CB2"/>
    <w:rsid w:val="00DA2D2B"/>
    <w:rsid w:val="00DB1F99"/>
    <w:rsid w:val="00E0408C"/>
    <w:rsid w:val="00E076F5"/>
    <w:rsid w:val="00E17D47"/>
    <w:rsid w:val="00E25B41"/>
    <w:rsid w:val="00E25EF4"/>
    <w:rsid w:val="00E30B43"/>
    <w:rsid w:val="00E32958"/>
    <w:rsid w:val="00E33AF8"/>
    <w:rsid w:val="00E4402A"/>
    <w:rsid w:val="00E506CB"/>
    <w:rsid w:val="00E96672"/>
    <w:rsid w:val="00E979A1"/>
    <w:rsid w:val="00EC712C"/>
    <w:rsid w:val="00ED1782"/>
    <w:rsid w:val="00F02342"/>
    <w:rsid w:val="00F05DA1"/>
    <w:rsid w:val="00F4112D"/>
    <w:rsid w:val="00F449AA"/>
    <w:rsid w:val="00F51BDE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2024-06-05T17:55:00Z</cp:lastPrinted>
  <dcterms:created xsi:type="dcterms:W3CDTF">2025-01-31T10:48:00Z</dcterms:created>
  <dcterms:modified xsi:type="dcterms:W3CDTF">2025-01-31T10:48:00Z</dcterms:modified>
</cp:coreProperties>
</file>