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Bobrowice nr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r w:rsidRPr="00824FD5">
        <w:rPr>
          <w:rFonts w:ascii="Arial Narrow" w:eastAsia="Times New Roman" w:hAnsi="Arial Narrow" w:cs="Times New Roman"/>
          <w:lang w:eastAsia="pl-PL"/>
        </w:rPr>
        <w:t xml:space="preserve">kładana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r>
        <w:rPr>
          <w:rFonts w:ascii="Arial Narrow" w:eastAsia="Times New Roman" w:hAnsi="Arial Narrow" w:cs="Times New Roman"/>
          <w:lang w:eastAsia="pl-PL"/>
        </w:rPr>
        <w:t>pzp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7A742D9A" w14:textId="4DE9CFE5" w:rsidR="00EE2D86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EE2D8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Modernizacja oświetlenia drogowego na terenie Gminy Bobrowice</w:t>
      </w: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Wykonawca składający ofertę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- samodzielnie</w:t>
            </w: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ykonawcy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 ubiegający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się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o zamówienie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(np. 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, spółka cywilna)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PARTNER 1 - Pełnomocnik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63030674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kalkulacyjne, tj.:</w:t>
      </w:r>
    </w:p>
    <w:p w14:paraId="0A6093A2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1)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stawka roboczogodziny (Rg) - …. PLN</w:t>
      </w:r>
    </w:p>
    <w:p w14:paraId="360C74C6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2)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ogólnych (Ko) - …. % od R + S</w:t>
      </w:r>
    </w:p>
    <w:p w14:paraId="16E893A1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3)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zakupu materiałów (Kz) - …. % od M</w:t>
      </w:r>
    </w:p>
    <w:p w14:paraId="7374526A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4)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zysku (Z) - …. % od R + S + Ko</w:t>
      </w:r>
    </w:p>
    <w:p w14:paraId="269E340D" w14:textId="77777777" w:rsidR="001356BA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6F39AA7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E579A5">
        <w:rPr>
          <w:rFonts w:ascii="Arial Narrow" w:eastAsia="Times New Roman" w:hAnsi="Arial Narrow" w:cs="Times New Roman"/>
          <w:bCs/>
          <w:lang w:eastAsia="pl-PL"/>
        </w:rPr>
        <w:t>30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KRS/CEiDG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pzp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>Zgodnie z art.225 ust.1 ustawy pzp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>o elektromobilności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>Dz. U. z 2022 r. poz. 1083 z późn.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lastRenderedPageBreak/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ABABB6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F6485D3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C73CA17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3F3C2CD1" w14:textId="72791C29" w:rsidR="00CD4EB7" w:rsidRDefault="00EE2D86" w:rsidP="00D73C8A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„Modernizacja oświetlenia drogowego na terenie Gminy Bobrowice</w:t>
      </w:r>
      <w:r w:rsidR="00D73C8A">
        <w:rPr>
          <w:rFonts w:ascii="Arial Narrow" w:hAnsi="Arial Narrow"/>
          <w:b/>
          <w:bCs/>
          <w:color w:val="000000" w:themeColor="text1"/>
        </w:rPr>
        <w:t>”</w:t>
      </w:r>
      <w:r w:rsidR="00D73C8A"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194A678B" w14:textId="77777777" w:rsidR="00E11CD4" w:rsidRPr="00F770BD" w:rsidRDefault="00E11CD4" w:rsidP="00E11C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65A853C" w14:textId="77777777" w:rsidR="00E11CD4" w:rsidRDefault="00E11CD4" w:rsidP="00E11CD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</w:rPr>
        <w:t>(podać mającą zastosowanie podstawę wykluczenia spośród wymienionych w art. 108 ust. 1 pkt 1, 2, 5 ustawy Pzp).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Pzp podjąłem następujące środki naprawcze:  </w:t>
      </w:r>
    </w:p>
    <w:p w14:paraId="49B62D22" w14:textId="77777777" w:rsidR="00E11CD4" w:rsidRDefault="00E11CD4" w:rsidP="00E11CD4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78F35F31" w14:textId="6936E3E4" w:rsidR="00E11CD4" w:rsidRPr="00C4722C" w:rsidRDefault="00E11CD4" w:rsidP="00E11CD4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 lub napisać „nie dotyczy”</w:t>
      </w: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</w:rPr>
        <w:t>(podać mającą zastosowanie podstawę wykluczenia spośród wymienionych w art. 108 ust. 1 pkt 1, 2, 5 ustawy Pzp).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Pzp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17E9D89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FC1051A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58EA029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9833F20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(zwana dalej ustawą Pzp.)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3ACD7AE" w14:textId="77777777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„Modernizacja oświetlenia drogowego na terenie Gminy Bobrowice”</w:t>
      </w:r>
      <w:r w:rsidRPr="0033021E">
        <w:rPr>
          <w:rFonts w:ascii="Arial Narrow" w:hAnsi="Arial Narrow"/>
        </w:rPr>
        <w:t>.</w:t>
      </w:r>
    </w:p>
    <w:p w14:paraId="50CB35CE" w14:textId="4D93C3B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pzp</w:t>
            </w:r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5735B030" w14:textId="77777777" w:rsidR="00016C54" w:rsidRDefault="00CB1BD5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</w:rPr>
        <w:t>pn.</w:t>
      </w:r>
      <w:r w:rsidR="00016C54">
        <w:rPr>
          <w:rFonts w:ascii="Arial Narrow" w:hAnsi="Arial Narrow" w:cs="Arial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„Modernizacja oświetlenia drogowego na terenie Gminy Bobrowice”</w:t>
      </w:r>
      <w:r w:rsidR="00016C54" w:rsidRPr="0033021E">
        <w:rPr>
          <w:rFonts w:ascii="Arial Narrow" w:hAnsi="Arial Narrow"/>
        </w:rPr>
        <w:t>.</w:t>
      </w:r>
    </w:p>
    <w:p w14:paraId="4D6AF190" w14:textId="3249AD00" w:rsidR="005A0381" w:rsidRPr="003622DE" w:rsidRDefault="005A0381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6AA37B" w14:textId="25E3F6C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NIP …………………………… KRS lub CEiDG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8A96CF7" w14:textId="77777777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„Modernizacja oświetlenia drogowego na terenie Gminy Bobrowice”</w:t>
      </w:r>
      <w:r w:rsidRPr="0033021E">
        <w:rPr>
          <w:rFonts w:ascii="Arial Narrow" w:hAnsi="Arial Narrow"/>
        </w:rPr>
        <w:t>.</w:t>
      </w:r>
    </w:p>
    <w:p w14:paraId="0A714F3C" w14:textId="41445937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Pzp,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22DC6167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</w:t>
      </w:r>
      <w:r w:rsidR="001F2940">
        <w:rPr>
          <w:rFonts w:ascii="Arial Narrow" w:hAnsi="Arial Narrow" w:cs="Arial"/>
          <w:bCs/>
          <w:sz w:val="20"/>
          <w:szCs w:val="20"/>
        </w:rPr>
        <w:t>a)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480AA5A6" w14:textId="77777777" w:rsidR="00016C54" w:rsidRDefault="00C02B2F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„Modernizacja oświetlenia drogowego na terenie Gminy Bobrowice”</w:t>
      </w:r>
      <w:r w:rsidR="00016C54" w:rsidRPr="0033021E">
        <w:rPr>
          <w:rFonts w:ascii="Arial Narrow" w:hAnsi="Arial Narrow"/>
        </w:rPr>
        <w:t>.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1664583" w14:textId="7AC8A4EF" w:rsidR="00AB0AA2" w:rsidRDefault="00C02B2F" w:rsidP="00AB0AA2">
      <w:pPr>
        <w:ind w:right="20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0B615E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AB0AA2" w:rsidRPr="000B615E">
        <w:rPr>
          <w:rFonts w:ascii="Arial Narrow" w:hAnsi="Arial Narrow"/>
          <w:color w:val="FF0000"/>
          <w:sz w:val="20"/>
          <w:szCs w:val="20"/>
        </w:rPr>
        <w:t xml:space="preserve"> że wykonał należycie w okresie ostatnich 5 lat przed upływem terminu składania ofert, a jeżeli okres prowadzenia działalności jest krótszy - w tym okresie wykonał 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AB0AA2" w:rsidRPr="000B615E">
        <w:rPr>
          <w:rFonts w:ascii="Arial Narrow" w:hAnsi="Arial Narrow"/>
          <w:color w:val="FF0000"/>
          <w:sz w:val="20"/>
          <w:szCs w:val="20"/>
        </w:rPr>
        <w:t xml:space="preserve">robotę budowlaną </w:t>
      </w:r>
      <w:r w:rsidR="00AB0AA2" w:rsidRPr="000B615E">
        <w:rPr>
          <w:rFonts w:ascii="Arial Narrow" w:hAnsi="Arial Narrow"/>
          <w:b/>
          <w:bCs/>
          <w:color w:val="FF0000"/>
          <w:sz w:val="20"/>
          <w:szCs w:val="20"/>
        </w:rPr>
        <w:t>polegającą na budowie</w:t>
      </w:r>
      <w:r w:rsidR="00E11CD4">
        <w:rPr>
          <w:rFonts w:ascii="Arial Narrow" w:hAnsi="Arial Narrow"/>
          <w:b/>
          <w:bCs/>
          <w:color w:val="FF0000"/>
          <w:sz w:val="20"/>
          <w:szCs w:val="20"/>
        </w:rPr>
        <w:t>, przebudowie, rozbudowie, modernizacji / w tym wymianie opraw</w:t>
      </w:r>
      <w:r w:rsidR="0009612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E11CD4">
        <w:rPr>
          <w:rFonts w:ascii="Arial Narrow" w:hAnsi="Arial Narrow"/>
          <w:b/>
          <w:bCs/>
          <w:color w:val="FF0000"/>
          <w:sz w:val="20"/>
          <w:szCs w:val="20"/>
        </w:rPr>
        <w:t xml:space="preserve"> oświetlenia drogowego/ co najmniej 200 sztuk opraw oświetlenia drogowego /ulicznego/.</w:t>
      </w:r>
    </w:p>
    <w:p w14:paraId="3D2138E4" w14:textId="77777777" w:rsidR="003316D6" w:rsidRPr="003316D6" w:rsidRDefault="003316D6" w:rsidP="003316D6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3316D6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7DCD1975" w14:textId="77777777" w:rsidR="00C71ED0" w:rsidRDefault="00C71ED0"/>
    <w:p w14:paraId="62FF6385" w14:textId="77777777" w:rsidR="00016C54" w:rsidRDefault="00016C54"/>
    <w:p w14:paraId="7B4C44E7" w14:textId="77777777" w:rsidR="00016C54" w:rsidRDefault="00016C54"/>
    <w:p w14:paraId="6335600B" w14:textId="77777777" w:rsidR="00016C54" w:rsidRDefault="00016C54"/>
    <w:p w14:paraId="088B4770" w14:textId="77777777" w:rsidR="00016C54" w:rsidRDefault="00016C54"/>
    <w:p w14:paraId="69ECB928" w14:textId="39881816" w:rsidR="00933D7B" w:rsidRDefault="00933D7B"/>
    <w:p w14:paraId="3692F873" w14:textId="1A773FC5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1F2940">
        <w:rPr>
          <w:rFonts w:ascii="Arial Narrow" w:hAnsi="Arial Narrow" w:cs="Arial"/>
          <w:sz w:val="20"/>
          <w:szCs w:val="20"/>
        </w:rPr>
        <w:t>6b)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1644CE71" w14:textId="54910A46" w:rsidR="00016C54" w:rsidRDefault="007216A3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t>pn.</w:t>
      </w:r>
      <w:r w:rsidR="00CD4EB7"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„Modernizacja oświetlenia drogowego na terenie Gminy Bobrowice</w:t>
      </w:r>
      <w:r w:rsidR="00016C54" w:rsidRPr="0033021E">
        <w:rPr>
          <w:rFonts w:ascii="Arial Narrow" w:hAnsi="Arial Narrow"/>
        </w:rPr>
        <w:t>.</w:t>
      </w:r>
    </w:p>
    <w:p w14:paraId="46AAA058" w14:textId="5D3C9584" w:rsidR="00EE4965" w:rsidRPr="00EE4965" w:rsidRDefault="00EE4965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28F16D7C" w14:textId="1AD61A9A" w:rsidR="007216A3" w:rsidRDefault="007216A3" w:rsidP="005A0381">
      <w:pPr>
        <w:shd w:val="clear" w:color="auto" w:fill="FFFFFF"/>
        <w:spacing w:line="276" w:lineRule="auto"/>
        <w:jc w:val="center"/>
        <w:rPr>
          <w:b/>
          <w:bCs/>
        </w:rPr>
      </w:pPr>
    </w:p>
    <w:p w14:paraId="52DEE4B3" w14:textId="77777777" w:rsidR="007216A3" w:rsidRDefault="007216A3" w:rsidP="007216A3">
      <w:pPr>
        <w:rPr>
          <w:b/>
        </w:rPr>
      </w:pP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05BFEB75" w14:textId="660DF501" w:rsidR="0057441B" w:rsidRDefault="00096FF0" w:rsidP="00096FF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096FF0">
        <w:rPr>
          <w:rFonts w:ascii="Arial Narrow" w:hAnsi="Arial Narrow"/>
          <w:color w:val="FF0000"/>
          <w:sz w:val="20"/>
          <w:szCs w:val="20"/>
        </w:rPr>
        <w:t xml:space="preserve">Wykonawca ma wykazać, że dysponuje lub będzie dysponować w okresie wykonywania zamówienia i skieruje do jego realizacji  </w:t>
      </w:r>
      <w:r w:rsidRPr="00096FF0">
        <w:rPr>
          <w:rFonts w:ascii="Arial Narrow" w:hAnsi="Arial Narrow"/>
          <w:b/>
          <w:bCs/>
          <w:color w:val="FF0000"/>
          <w:sz w:val="20"/>
          <w:szCs w:val="20"/>
        </w:rPr>
        <w:t xml:space="preserve">jako kierownika budowy </w:t>
      </w:r>
      <w:r w:rsidR="0057441B" w:rsidRPr="0057441B">
        <w:rPr>
          <w:rFonts w:ascii="Arial Narrow" w:hAnsi="Arial Narrow"/>
          <w:b/>
          <w:bCs/>
          <w:color w:val="FF0000"/>
          <w:sz w:val="20"/>
          <w:szCs w:val="20"/>
        </w:rPr>
        <w:t xml:space="preserve">jedną osobę </w:t>
      </w:r>
      <w:r w:rsidR="0057441B" w:rsidRPr="0057441B">
        <w:rPr>
          <w:rFonts w:ascii="Arial Narrow" w:hAnsi="Arial Narrow"/>
          <w:color w:val="FF0000"/>
          <w:sz w:val="20"/>
          <w:szCs w:val="20"/>
        </w:rPr>
        <w:t>(kierownika budowy branży elektrycznej), posiadającą uprawnienia, potwierdzone odpowiednią decyzją, do kierowania robotami w specjalności instalacyjnej w zakresie instalacji elektrycznej do 1 kV lub odpowiadające im równoważne uprawnienia budowlane, które zostały wydane na podstawie wcześniej obowiązujących przepisów i uprawniające do prowadzenia i nadzorowania robót budowlanych</w:t>
      </w:r>
      <w:r w:rsidR="00C5605D">
        <w:rPr>
          <w:rFonts w:ascii="Arial Narrow" w:hAnsi="Arial Narrow"/>
          <w:color w:val="FF0000"/>
          <w:sz w:val="20"/>
          <w:szCs w:val="20"/>
        </w:rPr>
        <w:t>.</w:t>
      </w: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Default="0086381E">
      <w:pPr>
        <w:rPr>
          <w:rFonts w:ascii="Arial Narrow" w:hAnsi="Arial Narrow"/>
        </w:rPr>
      </w:pPr>
    </w:p>
    <w:p w14:paraId="53494773" w14:textId="77777777" w:rsidR="00CD4EB7" w:rsidRDefault="00CD4EB7">
      <w:pPr>
        <w:rPr>
          <w:rFonts w:ascii="Arial Narrow" w:hAnsi="Arial Narrow"/>
        </w:rPr>
      </w:pPr>
    </w:p>
    <w:p w14:paraId="66F53319" w14:textId="77777777" w:rsidR="00CD4EB7" w:rsidRPr="00544CD5" w:rsidRDefault="00CD4EB7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765B8ECA" w14:textId="77777777" w:rsidR="00C71ED0" w:rsidRDefault="00C71ED0">
      <w:pPr>
        <w:rPr>
          <w:rFonts w:ascii="Arial Narrow" w:hAnsi="Arial Narrow"/>
        </w:rPr>
      </w:pPr>
    </w:p>
    <w:p w14:paraId="5CE345E6" w14:textId="77777777" w:rsidR="00C71ED0" w:rsidRDefault="00C71ED0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2C7C8DBC" w14:textId="77777777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„Modernizacja oświetlenia drogowego na terenie Gminy Bobrowice”</w:t>
      </w:r>
      <w:r w:rsidRPr="0033021E">
        <w:rPr>
          <w:rFonts w:ascii="Arial Narrow" w:hAnsi="Arial Narrow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223C002" w14:textId="77777777" w:rsidR="003F206B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F1D9E43" w14:textId="020AC76A" w:rsidR="003F206B" w:rsidRPr="002A26EB" w:rsidRDefault="003F206B" w:rsidP="003F20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2A26EB">
        <w:rPr>
          <w:sz w:val="22"/>
          <w:szCs w:val="22"/>
        </w:rPr>
        <w:t>demontaż starych opraw, lamp i montaż nowych opraw, lamp</w:t>
      </w:r>
      <w:r w:rsidR="002A26EB" w:rsidRPr="002A26EB">
        <w:rPr>
          <w:sz w:val="22"/>
          <w:szCs w:val="22"/>
        </w:rPr>
        <w:t xml:space="preserve"> LED</w:t>
      </w:r>
    </w:p>
    <w:p w14:paraId="0089D590" w14:textId="2AFB3696" w:rsidR="003F206B" w:rsidRDefault="003F206B" w:rsidP="003F20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instalowanie urządzeń oświetlenia drogowego </w:t>
      </w:r>
    </w:p>
    <w:p w14:paraId="42D297B4" w14:textId="150C78A3" w:rsidR="003F206B" w:rsidRDefault="003F206B" w:rsidP="003F20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D2DD6">
        <w:rPr>
          <w:sz w:val="22"/>
          <w:szCs w:val="22"/>
        </w:rPr>
        <w:t>i</w:t>
      </w:r>
      <w:r>
        <w:rPr>
          <w:sz w:val="22"/>
          <w:szCs w:val="22"/>
        </w:rPr>
        <w:t xml:space="preserve">nstalowanie urządzeń oświetlenia zewnętrznego </w:t>
      </w:r>
    </w:p>
    <w:p w14:paraId="2412BC8B" w14:textId="44CB8FEE" w:rsidR="003F206B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sz w:val="22"/>
          <w:szCs w:val="22"/>
        </w:rPr>
        <w:t>- roboty w zakresie instalacji elektrycznych</w:t>
      </w:r>
    </w:p>
    <w:p w14:paraId="7DD7F1DD" w14:textId="77777777" w:rsidR="003F206B" w:rsidRPr="005800B1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AF74B19" w14:textId="77777777" w:rsidR="001C3591" w:rsidRDefault="001C3591" w:rsidP="001C3591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2840291" w14:textId="77777777" w:rsidR="001C3591" w:rsidRPr="00016C54" w:rsidRDefault="001C3591" w:rsidP="001C3591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D0AB" w14:textId="77777777" w:rsidR="00BB758E" w:rsidRDefault="00BB758E" w:rsidP="001356BA">
      <w:r>
        <w:separator/>
      </w:r>
    </w:p>
  </w:endnote>
  <w:endnote w:type="continuationSeparator" w:id="0">
    <w:p w14:paraId="0C31B6C7" w14:textId="77777777" w:rsidR="00BB758E" w:rsidRDefault="00BB758E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B37B" w14:textId="77777777" w:rsidR="00BB758E" w:rsidRDefault="00BB758E" w:rsidP="001356BA">
      <w:r>
        <w:separator/>
      </w:r>
    </w:p>
  </w:footnote>
  <w:footnote w:type="continuationSeparator" w:id="0">
    <w:p w14:paraId="19CEB338" w14:textId="77777777" w:rsidR="00BB758E" w:rsidRDefault="00BB758E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3"/>
  </w:num>
  <w:num w:numId="3" w16cid:durableId="1109088765">
    <w:abstractNumId w:val="28"/>
  </w:num>
  <w:num w:numId="4" w16cid:durableId="933175153">
    <w:abstractNumId w:val="19"/>
  </w:num>
  <w:num w:numId="5" w16cid:durableId="1581939990">
    <w:abstractNumId w:val="25"/>
  </w:num>
  <w:num w:numId="6" w16cid:durableId="1763337506">
    <w:abstractNumId w:val="24"/>
  </w:num>
  <w:num w:numId="7" w16cid:durableId="1603488973">
    <w:abstractNumId w:val="29"/>
  </w:num>
  <w:num w:numId="8" w16cid:durableId="558902955">
    <w:abstractNumId w:val="16"/>
  </w:num>
  <w:num w:numId="9" w16cid:durableId="515774576">
    <w:abstractNumId w:val="22"/>
  </w:num>
  <w:num w:numId="10" w16cid:durableId="94640968">
    <w:abstractNumId w:val="27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2"/>
  </w:num>
  <w:num w:numId="28" w16cid:durableId="731006282">
    <w:abstractNumId w:val="26"/>
  </w:num>
  <w:num w:numId="29" w16cid:durableId="1248342425">
    <w:abstractNumId w:val="17"/>
  </w:num>
  <w:num w:numId="30" w16cid:durableId="1499075742">
    <w:abstractNumId w:val="21"/>
  </w:num>
  <w:num w:numId="31" w16cid:durableId="1335575217">
    <w:abstractNumId w:val="20"/>
  </w:num>
  <w:num w:numId="32" w16cid:durableId="21193727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69FE"/>
    <w:rsid w:val="00016C54"/>
    <w:rsid w:val="00017266"/>
    <w:rsid w:val="00033B68"/>
    <w:rsid w:val="0006298B"/>
    <w:rsid w:val="000722BF"/>
    <w:rsid w:val="00083079"/>
    <w:rsid w:val="00090EDF"/>
    <w:rsid w:val="0009612C"/>
    <w:rsid w:val="00096FF0"/>
    <w:rsid w:val="00097EAD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A17D4"/>
    <w:rsid w:val="001C3591"/>
    <w:rsid w:val="001C4316"/>
    <w:rsid w:val="001E2D75"/>
    <w:rsid w:val="001F2940"/>
    <w:rsid w:val="00220FD1"/>
    <w:rsid w:val="00222478"/>
    <w:rsid w:val="002319D4"/>
    <w:rsid w:val="00235D69"/>
    <w:rsid w:val="00247A69"/>
    <w:rsid w:val="00263DA9"/>
    <w:rsid w:val="002830DF"/>
    <w:rsid w:val="002903E1"/>
    <w:rsid w:val="002A26EB"/>
    <w:rsid w:val="0033021E"/>
    <w:rsid w:val="003316D6"/>
    <w:rsid w:val="00340942"/>
    <w:rsid w:val="003622DE"/>
    <w:rsid w:val="003637BE"/>
    <w:rsid w:val="00380B75"/>
    <w:rsid w:val="003B324F"/>
    <w:rsid w:val="003D4A22"/>
    <w:rsid w:val="003F206B"/>
    <w:rsid w:val="00417609"/>
    <w:rsid w:val="00433CD3"/>
    <w:rsid w:val="004404B8"/>
    <w:rsid w:val="004460E7"/>
    <w:rsid w:val="0045100A"/>
    <w:rsid w:val="0048680B"/>
    <w:rsid w:val="004A6EF5"/>
    <w:rsid w:val="004B053C"/>
    <w:rsid w:val="004B33C2"/>
    <w:rsid w:val="004B5C57"/>
    <w:rsid w:val="004B67C9"/>
    <w:rsid w:val="004D373E"/>
    <w:rsid w:val="00504C73"/>
    <w:rsid w:val="00522279"/>
    <w:rsid w:val="0053193F"/>
    <w:rsid w:val="00544CD5"/>
    <w:rsid w:val="00554A9F"/>
    <w:rsid w:val="0057441B"/>
    <w:rsid w:val="005800B1"/>
    <w:rsid w:val="00590ADB"/>
    <w:rsid w:val="005A0381"/>
    <w:rsid w:val="005F49F1"/>
    <w:rsid w:val="005F4A61"/>
    <w:rsid w:val="005F623F"/>
    <w:rsid w:val="00607AE0"/>
    <w:rsid w:val="006110FA"/>
    <w:rsid w:val="00615ABF"/>
    <w:rsid w:val="006176F2"/>
    <w:rsid w:val="006717DB"/>
    <w:rsid w:val="00697D03"/>
    <w:rsid w:val="006C7D59"/>
    <w:rsid w:val="00707390"/>
    <w:rsid w:val="00721596"/>
    <w:rsid w:val="007216A3"/>
    <w:rsid w:val="0074751B"/>
    <w:rsid w:val="00760210"/>
    <w:rsid w:val="00760BF0"/>
    <w:rsid w:val="007661EC"/>
    <w:rsid w:val="00792453"/>
    <w:rsid w:val="007C3BD6"/>
    <w:rsid w:val="007E1D9E"/>
    <w:rsid w:val="007E2DEF"/>
    <w:rsid w:val="007F727A"/>
    <w:rsid w:val="00802A75"/>
    <w:rsid w:val="00817B2F"/>
    <w:rsid w:val="008340D6"/>
    <w:rsid w:val="008616EA"/>
    <w:rsid w:val="0086381E"/>
    <w:rsid w:val="00864109"/>
    <w:rsid w:val="00865E7D"/>
    <w:rsid w:val="008727BC"/>
    <w:rsid w:val="008773F4"/>
    <w:rsid w:val="00883090"/>
    <w:rsid w:val="008A037B"/>
    <w:rsid w:val="008C51C8"/>
    <w:rsid w:val="008D50F7"/>
    <w:rsid w:val="00905D80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1F50"/>
    <w:rsid w:val="009A778C"/>
    <w:rsid w:val="009E721A"/>
    <w:rsid w:val="00A11AA7"/>
    <w:rsid w:val="00A11C56"/>
    <w:rsid w:val="00A157DE"/>
    <w:rsid w:val="00A40FDC"/>
    <w:rsid w:val="00A67AA5"/>
    <w:rsid w:val="00A965B8"/>
    <w:rsid w:val="00AA3465"/>
    <w:rsid w:val="00AB0AA2"/>
    <w:rsid w:val="00AB428D"/>
    <w:rsid w:val="00AB7599"/>
    <w:rsid w:val="00AC452F"/>
    <w:rsid w:val="00B008EF"/>
    <w:rsid w:val="00B603E1"/>
    <w:rsid w:val="00B60421"/>
    <w:rsid w:val="00B95A99"/>
    <w:rsid w:val="00BB758E"/>
    <w:rsid w:val="00BC57D0"/>
    <w:rsid w:val="00BC6D9C"/>
    <w:rsid w:val="00BE1D0C"/>
    <w:rsid w:val="00BE4C61"/>
    <w:rsid w:val="00C02B2F"/>
    <w:rsid w:val="00C3313F"/>
    <w:rsid w:val="00C44AF6"/>
    <w:rsid w:val="00C51685"/>
    <w:rsid w:val="00C5605D"/>
    <w:rsid w:val="00C7025A"/>
    <w:rsid w:val="00C71ED0"/>
    <w:rsid w:val="00C72941"/>
    <w:rsid w:val="00C72D9B"/>
    <w:rsid w:val="00C75801"/>
    <w:rsid w:val="00CB0E8B"/>
    <w:rsid w:val="00CB1BD5"/>
    <w:rsid w:val="00CC1B89"/>
    <w:rsid w:val="00CD4EB7"/>
    <w:rsid w:val="00D0261B"/>
    <w:rsid w:val="00D06B2C"/>
    <w:rsid w:val="00D24687"/>
    <w:rsid w:val="00D467BA"/>
    <w:rsid w:val="00D46E39"/>
    <w:rsid w:val="00D5773F"/>
    <w:rsid w:val="00D57D4A"/>
    <w:rsid w:val="00D643EE"/>
    <w:rsid w:val="00D72689"/>
    <w:rsid w:val="00D73C8A"/>
    <w:rsid w:val="00DD2DD6"/>
    <w:rsid w:val="00DD3965"/>
    <w:rsid w:val="00E023BF"/>
    <w:rsid w:val="00E11CD4"/>
    <w:rsid w:val="00E35474"/>
    <w:rsid w:val="00E579A5"/>
    <w:rsid w:val="00E62588"/>
    <w:rsid w:val="00E66B23"/>
    <w:rsid w:val="00E70699"/>
    <w:rsid w:val="00E72521"/>
    <w:rsid w:val="00E8380B"/>
    <w:rsid w:val="00EA7F73"/>
    <w:rsid w:val="00EB46F4"/>
    <w:rsid w:val="00ED1A8B"/>
    <w:rsid w:val="00ED733D"/>
    <w:rsid w:val="00EE2D86"/>
    <w:rsid w:val="00EE4965"/>
    <w:rsid w:val="00EE5FD5"/>
    <w:rsid w:val="00F04669"/>
    <w:rsid w:val="00F131DA"/>
    <w:rsid w:val="00F558DC"/>
    <w:rsid w:val="00F65838"/>
    <w:rsid w:val="00F8105D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paragraph" w:customStyle="1" w:styleId="Default">
    <w:name w:val="Default"/>
    <w:rsid w:val="003F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3822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134</cp:revision>
  <cp:lastPrinted>2024-09-05T10:42:00Z</cp:lastPrinted>
  <dcterms:created xsi:type="dcterms:W3CDTF">2021-12-09T10:45:00Z</dcterms:created>
  <dcterms:modified xsi:type="dcterms:W3CDTF">2024-09-11T08:39:00Z</dcterms:modified>
</cp:coreProperties>
</file>