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6471206" w14:textId="77777777" w:rsidR="00155674" w:rsidRPr="006C3376" w:rsidRDefault="00155674" w:rsidP="00155674">
      <w:pPr>
        <w:pStyle w:val="Akapitzlist1"/>
        <w:tabs>
          <w:tab w:val="clear" w:pos="709"/>
          <w:tab w:val="left" w:pos="993"/>
        </w:tabs>
        <w:contextualSpacing/>
        <w:rPr>
          <w:rFonts w:ascii="Lato" w:hAnsi="Lato"/>
          <w:i/>
          <w:szCs w:val="24"/>
        </w:rPr>
      </w:pPr>
    </w:p>
    <w:p w14:paraId="09677CB7" w14:textId="7BD8505D" w:rsidR="00DB54D9" w:rsidRPr="006C3376" w:rsidRDefault="00155674" w:rsidP="00155674">
      <w:pPr>
        <w:pStyle w:val="Akapitzlist1"/>
        <w:tabs>
          <w:tab w:val="clear" w:pos="709"/>
          <w:tab w:val="left" w:pos="993"/>
        </w:tabs>
        <w:ind w:left="567"/>
        <w:contextualSpacing/>
        <w:rPr>
          <w:rFonts w:ascii="Lato" w:hAnsi="Lato"/>
          <w:i/>
          <w:szCs w:val="24"/>
        </w:rPr>
      </w:pPr>
      <w:r w:rsidRPr="006C3376">
        <w:rPr>
          <w:rFonts w:ascii="Lato" w:hAnsi="Lato"/>
          <w:i/>
          <w:szCs w:val="24"/>
        </w:rPr>
        <w:tab/>
      </w:r>
      <w:r w:rsidRPr="006C3376">
        <w:rPr>
          <w:rFonts w:ascii="Lato" w:hAnsi="Lato"/>
          <w:i/>
          <w:szCs w:val="24"/>
        </w:rPr>
        <w:tab/>
      </w:r>
      <w:r w:rsidRPr="006C3376">
        <w:rPr>
          <w:rFonts w:ascii="Lato" w:hAnsi="Lato"/>
          <w:i/>
          <w:szCs w:val="24"/>
        </w:rPr>
        <w:tab/>
      </w:r>
      <w:r w:rsidRPr="006C3376">
        <w:rPr>
          <w:rFonts w:ascii="Lato" w:hAnsi="Lato"/>
          <w:i/>
          <w:szCs w:val="24"/>
        </w:rPr>
        <w:tab/>
      </w:r>
      <w:r w:rsidRPr="006C3376">
        <w:rPr>
          <w:rFonts w:ascii="Lato" w:hAnsi="Lato"/>
          <w:i/>
          <w:szCs w:val="24"/>
        </w:rPr>
        <w:tab/>
      </w:r>
      <w:r w:rsidRPr="006C3376">
        <w:rPr>
          <w:rFonts w:ascii="Lato" w:hAnsi="Lato"/>
          <w:i/>
          <w:szCs w:val="24"/>
        </w:rPr>
        <w:tab/>
      </w:r>
      <w:r w:rsidRPr="006C3376">
        <w:rPr>
          <w:rFonts w:ascii="Lato" w:hAnsi="Lato"/>
          <w:i/>
          <w:szCs w:val="24"/>
        </w:rPr>
        <w:tab/>
      </w:r>
      <w:r w:rsidRPr="006C3376">
        <w:rPr>
          <w:rFonts w:ascii="Lato" w:hAnsi="Lato"/>
          <w:i/>
          <w:szCs w:val="24"/>
        </w:rPr>
        <w:tab/>
      </w:r>
      <w:r w:rsidRPr="006C3376">
        <w:rPr>
          <w:rFonts w:ascii="Lato" w:hAnsi="Lato"/>
          <w:i/>
          <w:szCs w:val="24"/>
        </w:rPr>
        <w:tab/>
      </w:r>
      <w:r w:rsidR="00DB54D9" w:rsidRPr="006C3376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6C3376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6C3376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9846F2D" w14:textId="77777777" w:rsidR="00DB54D9" w:rsidRPr="006C3376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6C3376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6C3376" w:rsidRDefault="00F638C2" w:rsidP="00E900B9">
      <w:pPr>
        <w:pStyle w:val="Nagwek4"/>
        <w:rPr>
          <w:b/>
          <w:bCs/>
          <w:sz w:val="24"/>
          <w:szCs w:val="24"/>
        </w:rPr>
      </w:pPr>
      <w:r w:rsidRPr="006C337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6C3376" w:rsidRDefault="00F638C2" w:rsidP="00E900B9">
      <w:pPr>
        <w:pStyle w:val="Nagwek4"/>
        <w:rPr>
          <w:b/>
          <w:bCs/>
          <w:sz w:val="24"/>
          <w:szCs w:val="24"/>
        </w:rPr>
      </w:pPr>
      <w:r w:rsidRPr="006C3376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6C3376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6C3376" w:rsidRDefault="00F638C2" w:rsidP="00E900B9">
      <w:pPr>
        <w:pStyle w:val="Nagwek4"/>
        <w:rPr>
          <w:b/>
          <w:bCs/>
          <w:sz w:val="24"/>
          <w:szCs w:val="24"/>
        </w:rPr>
      </w:pPr>
      <w:r w:rsidRPr="006C337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6C3376" w:rsidRDefault="00F638C2" w:rsidP="00E900B9">
      <w:pPr>
        <w:pStyle w:val="Nagwek4"/>
        <w:rPr>
          <w:b/>
          <w:bCs/>
          <w:sz w:val="24"/>
          <w:szCs w:val="24"/>
        </w:rPr>
      </w:pPr>
      <w:r w:rsidRPr="006C3376">
        <w:rPr>
          <w:b/>
          <w:bCs/>
          <w:sz w:val="24"/>
          <w:szCs w:val="24"/>
        </w:rPr>
        <w:t>Adres</w:t>
      </w:r>
    </w:p>
    <w:p w14:paraId="7C88F119" w14:textId="77777777" w:rsidR="00F638C2" w:rsidRPr="006C3376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6C3376" w:rsidRDefault="00F638C2" w:rsidP="00E900B9">
      <w:pPr>
        <w:pStyle w:val="Nagwek4"/>
        <w:rPr>
          <w:b/>
          <w:bCs/>
          <w:sz w:val="24"/>
          <w:szCs w:val="24"/>
        </w:rPr>
      </w:pPr>
      <w:r w:rsidRPr="006C337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6C3376" w:rsidRDefault="00F638C2" w:rsidP="00E900B9">
      <w:pPr>
        <w:pStyle w:val="Nagwek4"/>
        <w:rPr>
          <w:b/>
          <w:bCs/>
          <w:sz w:val="24"/>
          <w:szCs w:val="24"/>
        </w:rPr>
      </w:pPr>
      <w:r w:rsidRPr="006C3376">
        <w:rPr>
          <w:b/>
          <w:bCs/>
          <w:sz w:val="24"/>
          <w:szCs w:val="24"/>
        </w:rPr>
        <w:t>Telefon kontaktowy</w:t>
      </w:r>
    </w:p>
    <w:p w14:paraId="56077006" w14:textId="77777777" w:rsidR="00F638C2" w:rsidRPr="006C3376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6C3376" w:rsidRDefault="00F638C2" w:rsidP="00E900B9">
      <w:pPr>
        <w:pStyle w:val="Nagwek4"/>
        <w:rPr>
          <w:b/>
          <w:bCs/>
          <w:sz w:val="24"/>
          <w:szCs w:val="24"/>
        </w:rPr>
      </w:pPr>
      <w:r w:rsidRPr="006C337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6C3376" w:rsidRDefault="00F638C2" w:rsidP="00E900B9">
      <w:pPr>
        <w:pStyle w:val="Nagwek4"/>
        <w:rPr>
          <w:b/>
          <w:bCs/>
          <w:sz w:val="24"/>
          <w:szCs w:val="24"/>
        </w:rPr>
      </w:pPr>
      <w:r w:rsidRPr="006C3376">
        <w:rPr>
          <w:b/>
          <w:bCs/>
          <w:sz w:val="24"/>
          <w:szCs w:val="24"/>
        </w:rPr>
        <w:t>Adres</w:t>
      </w:r>
      <w:r w:rsidRPr="006C3376">
        <w:rPr>
          <w:b/>
          <w:bCs/>
          <w:sz w:val="24"/>
          <w:szCs w:val="24"/>
          <w:lang w:val="pl-PL"/>
        </w:rPr>
        <w:t xml:space="preserve"> </w:t>
      </w:r>
      <w:r w:rsidRPr="006C3376">
        <w:rPr>
          <w:b/>
          <w:bCs/>
          <w:sz w:val="24"/>
          <w:szCs w:val="24"/>
        </w:rPr>
        <w:t>e</w:t>
      </w:r>
      <w:r w:rsidRPr="006C3376">
        <w:rPr>
          <w:b/>
          <w:bCs/>
          <w:sz w:val="24"/>
          <w:szCs w:val="24"/>
          <w:lang w:val="pl-PL"/>
        </w:rPr>
        <w:t>-</w:t>
      </w:r>
      <w:r w:rsidRPr="006C3376">
        <w:rPr>
          <w:b/>
          <w:bCs/>
          <w:sz w:val="24"/>
          <w:szCs w:val="24"/>
        </w:rPr>
        <w:t>mail</w:t>
      </w:r>
    </w:p>
    <w:p w14:paraId="3120FC37" w14:textId="77777777" w:rsidR="00F638C2" w:rsidRPr="006C3376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6C3376" w:rsidRDefault="00F638C2" w:rsidP="00E900B9">
      <w:pPr>
        <w:pStyle w:val="Nagwek4"/>
        <w:rPr>
          <w:b/>
          <w:bCs/>
          <w:sz w:val="24"/>
          <w:szCs w:val="24"/>
        </w:rPr>
      </w:pPr>
      <w:r w:rsidRPr="006C337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6C3376" w:rsidRDefault="00F638C2" w:rsidP="00E900B9">
      <w:pPr>
        <w:pStyle w:val="Nagwek4"/>
        <w:rPr>
          <w:b/>
          <w:sz w:val="24"/>
          <w:szCs w:val="24"/>
        </w:rPr>
      </w:pPr>
      <w:r w:rsidRPr="006C3376">
        <w:rPr>
          <w:b/>
          <w:bCs/>
          <w:sz w:val="24"/>
          <w:szCs w:val="24"/>
        </w:rPr>
        <w:t>REGON/NIP</w:t>
      </w:r>
    </w:p>
    <w:p w14:paraId="19B37DBE" w14:textId="77777777" w:rsidR="00DB54D9" w:rsidRPr="006C3376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6C3376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6C3376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6C3376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6C3376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6C3376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6C3376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6C3376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6C3376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661FC301" w:rsidR="00DB54D9" w:rsidRPr="006C3376" w:rsidRDefault="00DB54D9" w:rsidP="008277EE">
      <w:pPr>
        <w:tabs>
          <w:tab w:val="clear" w:pos="709"/>
          <w:tab w:val="left" w:pos="993"/>
        </w:tabs>
        <w:ind w:left="567"/>
        <w:rPr>
          <w:rFonts w:ascii="Lato" w:hAnsi="Lato"/>
          <w:b/>
          <w:bCs/>
          <w:szCs w:val="24"/>
        </w:rPr>
      </w:pPr>
      <w:r w:rsidRPr="006C3376">
        <w:rPr>
          <w:rFonts w:ascii="Lato" w:hAnsi="Lato"/>
          <w:szCs w:val="24"/>
        </w:rPr>
        <w:t>Nawiązując do zapytania</w:t>
      </w:r>
      <w:r w:rsidR="008277EE" w:rsidRPr="006C3376">
        <w:rPr>
          <w:rFonts w:ascii="Lato" w:hAnsi="Lato"/>
          <w:szCs w:val="24"/>
        </w:rPr>
        <w:t xml:space="preserve"> </w:t>
      </w:r>
      <w:r w:rsidR="0068161F" w:rsidRPr="006C3376">
        <w:rPr>
          <w:rFonts w:ascii="Lato" w:hAnsi="Lato"/>
          <w:szCs w:val="24"/>
        </w:rPr>
        <w:t>na</w:t>
      </w:r>
      <w:r w:rsidR="0068161F" w:rsidRPr="006C3376">
        <w:rPr>
          <w:rFonts w:ascii="Lato" w:hAnsi="Lato"/>
          <w:b/>
          <w:bCs/>
          <w:szCs w:val="24"/>
        </w:rPr>
        <w:t xml:space="preserve"> </w:t>
      </w:r>
      <w:r w:rsidR="00660AAF" w:rsidRPr="006C3376">
        <w:rPr>
          <w:rFonts w:ascii="Lato" w:hAnsi="Lato"/>
          <w:b/>
          <w:bCs/>
          <w:szCs w:val="24"/>
        </w:rPr>
        <w:t>wyłonienie Wykonawcy robót budowlanych polegających na budowie urządzeń zabawowych wraz z nawierzchnią bezpieczną na Placu Omłotowym</w:t>
      </w:r>
      <w:r w:rsidR="007821B9" w:rsidRPr="006C3376">
        <w:rPr>
          <w:rFonts w:ascii="Lato" w:hAnsi="Lato" w:cs="Lato"/>
          <w:b/>
          <w:szCs w:val="24"/>
        </w:rPr>
        <w:t>,</w:t>
      </w:r>
      <w:r w:rsidR="00702817" w:rsidRPr="006C3376">
        <w:rPr>
          <w:rFonts w:ascii="Lato" w:hAnsi="Lato" w:cs="Lato"/>
          <w:b/>
          <w:i/>
          <w:iCs/>
          <w:szCs w:val="24"/>
        </w:rPr>
        <w:t xml:space="preserve"> </w:t>
      </w:r>
      <w:r w:rsidR="00660AAF" w:rsidRPr="006C3376">
        <w:rPr>
          <w:rFonts w:ascii="Lato" w:hAnsi="Lato"/>
          <w:b/>
          <w:bCs/>
          <w:color w:val="000000"/>
          <w:szCs w:val="24"/>
        </w:rPr>
        <w:t>dla Zarządu Zieleni Miejskiej w Krakowie</w:t>
      </w:r>
      <w:r w:rsidR="00660AAF" w:rsidRPr="006C3376">
        <w:rPr>
          <w:rFonts w:ascii="Lato" w:hAnsi="Lato"/>
          <w:color w:val="000000"/>
          <w:szCs w:val="24"/>
        </w:rPr>
        <w:t>,</w:t>
      </w:r>
      <w:r w:rsidR="00660AAF" w:rsidRPr="006C3376">
        <w:rPr>
          <w:rFonts w:ascii="Lato" w:hAnsi="Lato"/>
          <w:szCs w:val="24"/>
        </w:rPr>
        <w:t xml:space="preserve"> </w:t>
      </w:r>
      <w:r w:rsidRPr="006C3376">
        <w:rPr>
          <w:rFonts w:ascii="Lato" w:hAnsi="Lato"/>
          <w:szCs w:val="24"/>
        </w:rPr>
        <w:t>oferuj</w:t>
      </w:r>
      <w:r w:rsidR="007F1D54" w:rsidRPr="006C3376">
        <w:rPr>
          <w:rFonts w:ascii="Lato" w:hAnsi="Lato"/>
          <w:szCs w:val="24"/>
        </w:rPr>
        <w:t>emy</w:t>
      </w:r>
      <w:r w:rsidRPr="006C3376">
        <w:rPr>
          <w:rFonts w:ascii="Lato" w:hAnsi="Lato"/>
          <w:szCs w:val="24"/>
        </w:rPr>
        <w:t xml:space="preserve"> wykonanie całości zamówienia za:</w:t>
      </w:r>
    </w:p>
    <w:p w14:paraId="6616D1EF" w14:textId="77777777" w:rsidR="0059457A" w:rsidRPr="006C3376" w:rsidRDefault="0059457A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1480B0EB" w14:textId="77777777" w:rsidR="00881974" w:rsidRPr="006C3376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6C3376">
        <w:rPr>
          <w:rFonts w:ascii="Lato" w:hAnsi="Lato"/>
          <w:b/>
          <w:szCs w:val="24"/>
        </w:rPr>
        <w:t xml:space="preserve">kwotę łączną </w:t>
      </w:r>
      <w:r w:rsidRPr="006C3376">
        <w:rPr>
          <w:rFonts w:ascii="Lato" w:hAnsi="Lato"/>
          <w:szCs w:val="24"/>
        </w:rPr>
        <w:t>……………………….……. zł</w:t>
      </w:r>
      <w:r w:rsidR="00A84A22" w:rsidRPr="006C3376">
        <w:rPr>
          <w:rFonts w:ascii="Lato" w:hAnsi="Lato"/>
          <w:szCs w:val="24"/>
        </w:rPr>
        <w:t xml:space="preserve"> brutto</w:t>
      </w:r>
      <w:r w:rsidRPr="006C3376">
        <w:rPr>
          <w:rFonts w:ascii="Lato" w:hAnsi="Lato"/>
          <w:szCs w:val="24"/>
        </w:rPr>
        <w:t>, (słownie: ………………………………………………………...………………………….………………………….……. złotych), w której uwzględniono należny podatek od towarów i usług VAT w stawce 23%</w:t>
      </w:r>
      <w:r w:rsidR="0059457A" w:rsidRPr="006C3376">
        <w:rPr>
          <w:rFonts w:ascii="Lato" w:hAnsi="Lato"/>
          <w:b/>
          <w:szCs w:val="24"/>
        </w:rPr>
        <w:t>.</w:t>
      </w:r>
    </w:p>
    <w:p w14:paraId="280FDAD9" w14:textId="77777777" w:rsidR="0071122E" w:rsidRPr="006C3376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6C3376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44279DB9" w:rsidR="0071122E" w:rsidRPr="006C3376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6C3376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68161F" w:rsidRPr="006C3376">
        <w:rPr>
          <w:rFonts w:ascii="Lato" w:hAnsi="Lato" w:cs="Lato"/>
          <w:b/>
          <w:szCs w:val="24"/>
          <w:u w:val="single"/>
          <w:lang w:eastAsia="zh-CN"/>
        </w:rPr>
        <w:t>72</w:t>
      </w:r>
      <w:r w:rsidRPr="006C3376"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03C09642" w14:textId="2D71E4EE" w:rsidR="0059457A" w:rsidRPr="006C3376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6C3376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6C3376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68161F" w:rsidRPr="006C3376">
        <w:rPr>
          <w:rFonts w:ascii="Lato" w:hAnsi="Lato" w:cs="Lato"/>
          <w:b/>
          <w:szCs w:val="24"/>
          <w:u w:val="single"/>
          <w:lang w:eastAsia="zh-CN"/>
        </w:rPr>
        <w:t>72</w:t>
      </w:r>
      <w:r w:rsidR="00DF1893" w:rsidRPr="006C3376">
        <w:rPr>
          <w:rFonts w:ascii="Lato" w:hAnsi="Lato" w:cs="Lato"/>
          <w:b/>
          <w:szCs w:val="24"/>
          <w:u w:val="single"/>
          <w:lang w:eastAsia="zh-CN"/>
        </w:rPr>
        <w:t xml:space="preserve"> </w:t>
      </w:r>
      <w:r w:rsidRPr="006C3376">
        <w:rPr>
          <w:rFonts w:ascii="Lato" w:hAnsi="Lato" w:cs="Lato"/>
          <w:b/>
          <w:szCs w:val="24"/>
          <w:lang w:eastAsia="zh-CN"/>
        </w:rPr>
        <w:t>miesięcy na całość oferowanego przedmiotu zamówienia</w:t>
      </w:r>
      <w:r w:rsidRPr="006C3376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Pr="006C3376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6C3376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6C3376">
        <w:rPr>
          <w:rFonts w:ascii="Lato" w:hAnsi="Lato"/>
          <w:b/>
          <w:szCs w:val="24"/>
        </w:rPr>
        <w:t>Ponadto:</w:t>
      </w:r>
    </w:p>
    <w:p w14:paraId="74B10838" w14:textId="77777777" w:rsidR="00DB54D9" w:rsidRPr="006C3376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6954295" w14:textId="77777777" w:rsidR="00286A10" w:rsidRPr="006C3376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>Oświadczamy, iż:</w:t>
      </w:r>
    </w:p>
    <w:p w14:paraId="672819E1" w14:textId="77777777" w:rsidR="00286A10" w:rsidRPr="006C3376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lastRenderedPageBreak/>
        <w:t>posiadamy zdolność do występowania w obrocie gospodarczym,</w:t>
      </w:r>
    </w:p>
    <w:p w14:paraId="0875BF15" w14:textId="77777777" w:rsidR="00286A10" w:rsidRPr="006C3376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28304326" w14:textId="77777777" w:rsidR="00286A10" w:rsidRPr="006C3376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6C3376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6C3376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6C3376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>Oświadczamy, iż p</w:t>
      </w:r>
      <w:r w:rsidR="00DB54D9" w:rsidRPr="006C3376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6C3376">
        <w:rPr>
          <w:rFonts w:ascii="Lato" w:hAnsi="Lato"/>
          <w:szCs w:val="24"/>
        </w:rPr>
        <w:t>(jeżeli</w:t>
      </w:r>
      <w:r w:rsidRPr="006C3376">
        <w:rPr>
          <w:rFonts w:ascii="Lato" w:hAnsi="Lato"/>
          <w:szCs w:val="24"/>
        </w:rPr>
        <w:t xml:space="preserve"> dotyczy to należy </w:t>
      </w:r>
      <w:r w:rsidR="00DB54D9" w:rsidRPr="006C3376">
        <w:rPr>
          <w:rFonts w:ascii="Lato" w:hAnsi="Lato"/>
          <w:szCs w:val="24"/>
        </w:rPr>
        <w:t>określić zakres zamówienia planowanego do wykonania przez podwykonawcę</w:t>
      </w:r>
      <w:r w:rsidRPr="006C3376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6C3376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>………………………….</w:t>
      </w:r>
      <w:r w:rsidR="00DB54D9" w:rsidRPr="006C3376">
        <w:rPr>
          <w:rFonts w:ascii="Lato" w:hAnsi="Lato"/>
          <w:szCs w:val="24"/>
        </w:rPr>
        <w:t>……………………………………………………………………</w:t>
      </w:r>
      <w:r w:rsidR="00A15981" w:rsidRPr="006C3376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6C3376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6C3376">
        <w:rPr>
          <w:rFonts w:ascii="Lato" w:hAnsi="Lato"/>
          <w:szCs w:val="24"/>
        </w:rPr>
        <w:t>.</w:t>
      </w:r>
    </w:p>
    <w:p w14:paraId="39046567" w14:textId="77777777" w:rsidR="002835E3" w:rsidRPr="006C3376" w:rsidRDefault="00135222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6C3376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6C3376">
        <w:rPr>
          <w:rFonts w:ascii="Lato" w:hAnsi="Lato" w:cs="Lato"/>
          <w:szCs w:val="24"/>
        </w:rPr>
        <w:t> </w:t>
      </w:r>
      <w:r w:rsidRPr="006C3376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6C3376">
        <w:rPr>
          <w:rFonts w:ascii="Lato" w:hAnsi="Lato" w:cs="Lato"/>
          <w:szCs w:val="24"/>
        </w:rPr>
        <w:t>r.</w:t>
      </w:r>
      <w:r w:rsidRPr="006C3376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6C3376">
        <w:rPr>
          <w:rFonts w:ascii="Lato" w:hAnsi="Lato" w:cs="Lato"/>
          <w:szCs w:val="24"/>
        </w:rPr>
        <w:t>r.</w:t>
      </w:r>
      <w:r w:rsidRPr="006C3376">
        <w:rPr>
          <w:rFonts w:ascii="Lato" w:hAnsi="Lato" w:cs="Lato"/>
          <w:szCs w:val="24"/>
        </w:rPr>
        <w:t xml:space="preserve"> o ochronie danych osobowych (</w:t>
      </w:r>
      <w:r w:rsidR="00E76B61" w:rsidRPr="006C3376">
        <w:rPr>
          <w:rFonts w:ascii="Lato" w:hAnsi="Lato" w:cs="Lato"/>
          <w:szCs w:val="24"/>
        </w:rPr>
        <w:t xml:space="preserve">tekst jednolity: </w:t>
      </w:r>
      <w:r w:rsidRPr="006C3376">
        <w:rPr>
          <w:rFonts w:ascii="Lato" w:hAnsi="Lato" w:cs="Lato"/>
          <w:szCs w:val="24"/>
        </w:rPr>
        <w:t>Dziennik Ustaw z 201</w:t>
      </w:r>
      <w:r w:rsidR="002C2F6C" w:rsidRPr="006C3376">
        <w:rPr>
          <w:rFonts w:ascii="Lato" w:hAnsi="Lato" w:cs="Lato"/>
          <w:szCs w:val="24"/>
        </w:rPr>
        <w:t>9</w:t>
      </w:r>
      <w:r w:rsidR="00DE235E" w:rsidRPr="006C3376">
        <w:rPr>
          <w:rFonts w:ascii="Lato" w:hAnsi="Lato" w:cs="Lato"/>
          <w:szCs w:val="24"/>
        </w:rPr>
        <w:t>r.</w:t>
      </w:r>
      <w:r w:rsidRPr="006C3376">
        <w:rPr>
          <w:rFonts w:ascii="Lato" w:hAnsi="Lato" w:cs="Lato"/>
          <w:szCs w:val="24"/>
        </w:rPr>
        <w:t xml:space="preserve"> poz. 1</w:t>
      </w:r>
      <w:r w:rsidR="002C2F6C" w:rsidRPr="006C3376">
        <w:rPr>
          <w:rFonts w:ascii="Lato" w:hAnsi="Lato" w:cs="Lato"/>
          <w:szCs w:val="24"/>
        </w:rPr>
        <w:t>781</w:t>
      </w:r>
      <w:r w:rsidRPr="006C3376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6C3376">
        <w:rPr>
          <w:rFonts w:ascii="Lato" w:hAnsi="Lato" w:cs="Lato"/>
          <w:szCs w:val="24"/>
        </w:rPr>
        <w:t> </w:t>
      </w:r>
      <w:r w:rsidRPr="006C3376">
        <w:rPr>
          <w:rFonts w:ascii="Lato" w:hAnsi="Lato" w:cs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6C3376">
        <w:rPr>
          <w:rFonts w:ascii="Lato" w:hAnsi="Lato"/>
          <w:szCs w:val="24"/>
        </w:rPr>
        <w:t>.</w:t>
      </w:r>
    </w:p>
    <w:p w14:paraId="2E011790" w14:textId="77777777" w:rsidR="00454FB6" w:rsidRPr="006C3376" w:rsidRDefault="00454FB6" w:rsidP="00385485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396BA68" w14:textId="77777777" w:rsidR="006A38A3" w:rsidRPr="006C3376" w:rsidRDefault="00157FF5" w:rsidP="00385485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6C3376">
        <w:rPr>
          <w:rFonts w:ascii="Lato" w:hAnsi="Lato" w:cs="Arial"/>
          <w:szCs w:val="24"/>
        </w:rPr>
        <w:t xml:space="preserve">Oświadczamy, dla potrzeb wykazania spełnienia warunku udziału </w:t>
      </w:r>
      <w:r w:rsidRPr="006C3376">
        <w:rPr>
          <w:rFonts w:ascii="Lato" w:hAnsi="Lato"/>
          <w:szCs w:val="24"/>
        </w:rPr>
        <w:br/>
      </w:r>
      <w:r w:rsidRPr="006C3376">
        <w:rPr>
          <w:rFonts w:ascii="Lato" w:hAnsi="Lato" w:cs="Arial"/>
          <w:szCs w:val="24"/>
        </w:rPr>
        <w:t>w postępowaniu, iż dysponujemy osob</w:t>
      </w:r>
      <w:r w:rsidR="009F1F6C" w:rsidRPr="006C3376">
        <w:rPr>
          <w:rFonts w:ascii="Lato" w:hAnsi="Lato" w:cs="Arial"/>
          <w:szCs w:val="24"/>
        </w:rPr>
        <w:t>ą</w:t>
      </w:r>
      <w:r w:rsidRPr="006C3376">
        <w:rPr>
          <w:rFonts w:ascii="Lato" w:hAnsi="Lato" w:cs="Arial"/>
          <w:szCs w:val="24"/>
        </w:rPr>
        <w:t xml:space="preserve"> niezbędn</w:t>
      </w:r>
      <w:r w:rsidR="009F1F6C" w:rsidRPr="006C3376">
        <w:rPr>
          <w:rFonts w:ascii="Lato" w:hAnsi="Lato" w:cs="Arial"/>
          <w:szCs w:val="24"/>
        </w:rPr>
        <w:t>ą</w:t>
      </w:r>
      <w:r w:rsidRPr="006C3376">
        <w:rPr>
          <w:rFonts w:ascii="Lato" w:hAnsi="Lato" w:cs="Arial"/>
          <w:szCs w:val="24"/>
        </w:rPr>
        <w:t xml:space="preserve"> do realizacji zamówienia </w:t>
      </w:r>
      <w:r w:rsidRPr="006C3376">
        <w:rPr>
          <w:rFonts w:ascii="Lato" w:hAnsi="Lato"/>
          <w:szCs w:val="24"/>
        </w:rPr>
        <w:br/>
      </w:r>
      <w:r w:rsidRPr="006C3376">
        <w:rPr>
          <w:rFonts w:ascii="Lato" w:hAnsi="Lato" w:cs="Arial"/>
          <w:szCs w:val="24"/>
        </w:rPr>
        <w:t>z odpowiednimi kwalifikacjami i doświadczeniem, tj.:</w:t>
      </w:r>
    </w:p>
    <w:p w14:paraId="658169C7" w14:textId="595C5548" w:rsidR="007821B9" w:rsidRPr="006C3376" w:rsidRDefault="00550D20">
      <w:pPr>
        <w:pStyle w:val="Akapitzlist"/>
        <w:numPr>
          <w:ilvl w:val="0"/>
          <w:numId w:val="66"/>
        </w:numPr>
        <w:tabs>
          <w:tab w:val="clear" w:pos="709"/>
          <w:tab w:val="left" w:pos="567"/>
          <w:tab w:val="left" w:pos="993"/>
        </w:tabs>
        <w:ind w:left="567" w:firstLine="0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 xml:space="preserve">osobą </w:t>
      </w:r>
      <w:r w:rsidRPr="006C3376">
        <w:rPr>
          <w:rFonts w:ascii="Lato" w:hAnsi="Lato" w:cs="Lato"/>
          <w:szCs w:val="24"/>
        </w:rPr>
        <w:t xml:space="preserve">przeznaczoną do pełnienia </w:t>
      </w:r>
      <w:r w:rsidRPr="006C3376">
        <w:rPr>
          <w:rFonts w:ascii="Lato" w:hAnsi="Lato" w:cs="Lato"/>
          <w:b/>
          <w:bCs/>
          <w:szCs w:val="24"/>
        </w:rPr>
        <w:t>funkcji</w:t>
      </w:r>
      <w:r w:rsidRPr="006C3376">
        <w:rPr>
          <w:rFonts w:ascii="Lato" w:hAnsi="Lato" w:cs="Lato"/>
          <w:szCs w:val="24"/>
        </w:rPr>
        <w:t xml:space="preserve"> </w:t>
      </w:r>
      <w:r w:rsidR="00F25C25" w:rsidRPr="006C3376">
        <w:rPr>
          <w:rFonts w:ascii="Lato" w:hAnsi="Lato"/>
          <w:b/>
          <w:bCs/>
          <w:szCs w:val="24"/>
        </w:rPr>
        <w:t>kierownika robót/budowy</w:t>
      </w:r>
      <w:r w:rsidR="00F25C25" w:rsidRPr="006C3376">
        <w:rPr>
          <w:rFonts w:ascii="Lato" w:hAnsi="Lato"/>
          <w:szCs w:val="24"/>
        </w:rPr>
        <w:t xml:space="preserve">, posiadającą uprawnienia budowlane w </w:t>
      </w:r>
      <w:r w:rsidR="00F25C25" w:rsidRPr="006C3376">
        <w:rPr>
          <w:rFonts w:ascii="Lato" w:hAnsi="Lato"/>
          <w:b/>
          <w:bCs/>
          <w:szCs w:val="24"/>
        </w:rPr>
        <w:t>specjalności konstrukcyjno-budowlanej</w:t>
      </w:r>
      <w:r w:rsidR="00F25C25" w:rsidRPr="006C3376">
        <w:rPr>
          <w:rFonts w:ascii="Lato" w:hAnsi="Lato"/>
          <w:szCs w:val="24"/>
        </w:rPr>
        <w:t xml:space="preserve"> w zakresie niezbędnym do realizacji zamówienia, posiadającą co najmniej 3-letnie doświadczenie zawodowe w pełnieniu obowiązków kierownika robót/budowy oraz doświadczenie w nadzorowaniu lub kierowaniu co najmniej dwoma zakończonymi robotami budowlanymi w zakresie budowy/przebudowy/remontu obiektów budowlanych wraz z zagospodarowaniem terenu obejmującym budowę urządzeń zabawowych dla dzieci, w zakresie odpowiadającym posiadanym uprawnieniom</w:t>
      </w:r>
      <w:r w:rsidR="00385485" w:rsidRPr="006C3376">
        <w:rPr>
          <w:rFonts w:ascii="Lato" w:hAnsi="Lato" w:cs="Lato"/>
          <w:szCs w:val="24"/>
        </w:rPr>
        <w:t>.</w:t>
      </w:r>
    </w:p>
    <w:p w14:paraId="6F12FC10" w14:textId="30C3DC4C" w:rsidR="00323727" w:rsidRPr="006C3376" w:rsidRDefault="00323727" w:rsidP="00385485">
      <w:pPr>
        <w:pStyle w:val="Akapitzlist"/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szCs w:val="24"/>
        </w:rPr>
      </w:pPr>
    </w:p>
    <w:p w14:paraId="738F99F7" w14:textId="77777777" w:rsidR="00150BCF" w:rsidRPr="006C3376" w:rsidRDefault="009F1F6C" w:rsidP="0038548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6C3376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</w:t>
      </w:r>
      <w:r w:rsidR="00150BCF" w:rsidRPr="006C3376">
        <w:rPr>
          <w:rFonts w:ascii="Lato" w:hAnsi="Lato" w:cs="Lato"/>
          <w:i/>
          <w:iCs/>
          <w:szCs w:val="24"/>
          <w:lang w:eastAsia="zh-CN"/>
        </w:rPr>
        <w:t>.</w:t>
      </w:r>
    </w:p>
    <w:p w14:paraId="2C61F98C" w14:textId="16DCAA58" w:rsidR="00FB1999" w:rsidRPr="006C3376" w:rsidRDefault="00FB1999">
      <w:pPr>
        <w:tabs>
          <w:tab w:val="clear" w:pos="709"/>
        </w:tabs>
        <w:jc w:val="left"/>
        <w:rPr>
          <w:rFonts w:ascii="Lato" w:hAnsi="Lato" w:cs="Lato"/>
          <w:i/>
          <w:iCs/>
          <w:szCs w:val="24"/>
          <w:lang w:eastAsia="zh-CN"/>
        </w:rPr>
      </w:pPr>
      <w:r w:rsidRPr="006C3376">
        <w:rPr>
          <w:rFonts w:ascii="Lato" w:hAnsi="Lato" w:cs="Lato"/>
          <w:i/>
          <w:iCs/>
          <w:szCs w:val="24"/>
          <w:lang w:eastAsia="zh-CN"/>
        </w:rPr>
        <w:br w:type="page"/>
      </w:r>
    </w:p>
    <w:p w14:paraId="2A7FC24C" w14:textId="77777777" w:rsidR="00323727" w:rsidRPr="006C3376" w:rsidRDefault="00323727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34157E" w:rsidRPr="006C3376" w14:paraId="619B3210" w14:textId="77777777" w:rsidTr="009F1F6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6C3376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6C3376">
              <w:rPr>
                <w:rFonts w:ascii="Lato" w:hAnsi="Lato" w:cs="Lato"/>
                <w:i/>
                <w:iCs/>
                <w:szCs w:val="24"/>
                <w:lang w:eastAsia="zh-CN"/>
              </w:rPr>
              <w:br w:type="page"/>
            </w:r>
            <w:r w:rsidR="009F1F6C" w:rsidRPr="006C3376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EEB98" w14:textId="77777777" w:rsidR="009F1F6C" w:rsidRPr="006C3376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6C3376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</w:p>
          <w:p w14:paraId="63B7432E" w14:textId="38B5E8B5" w:rsidR="00550D20" w:rsidRPr="006C3376" w:rsidRDefault="00F25C25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6C3376">
              <w:rPr>
                <w:rFonts w:ascii="Lato" w:hAnsi="Lato" w:cs="Lato"/>
                <w:bCs/>
                <w:i/>
                <w:iCs/>
                <w:szCs w:val="24"/>
              </w:rPr>
              <w:t>t</w:t>
            </w:r>
            <w:r w:rsidR="00550D20" w:rsidRPr="006C3376">
              <w:rPr>
                <w:rFonts w:ascii="Lato" w:hAnsi="Lato" w:cs="Lato"/>
                <w:bCs/>
                <w:i/>
                <w:iCs/>
                <w:szCs w:val="24"/>
              </w:rPr>
              <w:t>el. kom., e-mail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6C3376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6C3376">
              <w:rPr>
                <w:rFonts w:ascii="Lato" w:hAnsi="Lato" w:cs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6C3376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6C3376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34157E" w:rsidRPr="006C3376" w14:paraId="60A523BC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6C3376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6C3376">
              <w:rPr>
                <w:rFonts w:ascii="Lato" w:hAnsi="Lato" w:cs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77777777" w:rsidR="009F1F6C" w:rsidRPr="006C3376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6C3376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6C3376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6C3376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16EF31FA" w14:textId="77777777" w:rsidR="00F25C25" w:rsidRPr="006C3376" w:rsidRDefault="00F25C25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52FFB0B4" w14:textId="6645C52E" w:rsidR="00F25C25" w:rsidRPr="006C3376" w:rsidRDefault="00F25C25" w:rsidP="00825972">
      <w:pPr>
        <w:pStyle w:val="Akapitzlist"/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suppressAutoHyphens/>
        <w:ind w:left="567" w:firstLine="1"/>
        <w:rPr>
          <w:rFonts w:ascii="Lato" w:hAnsi="Lato"/>
          <w:i/>
          <w:iCs/>
          <w:szCs w:val="24"/>
        </w:rPr>
      </w:pPr>
      <w:bookmarkStart w:id="0" w:name="_Hlk162355424"/>
      <w:r w:rsidRPr="006C3376">
        <w:rPr>
          <w:rFonts w:ascii="Lato" w:hAnsi="Lato"/>
          <w:szCs w:val="24"/>
        </w:rPr>
        <w:t xml:space="preserve">Oświadczamy, dla potrzeb wykazania spełnienia warunku udziału </w:t>
      </w:r>
      <w:r w:rsidRPr="006C3376">
        <w:rPr>
          <w:rFonts w:ascii="Lato" w:hAnsi="Lato"/>
          <w:szCs w:val="24"/>
        </w:rPr>
        <w:br/>
        <w:t xml:space="preserve">w postępowaniu, iż w okresie ostatnich </w:t>
      </w:r>
      <w:bookmarkEnd w:id="0"/>
      <w:r w:rsidRPr="006C3376">
        <w:rPr>
          <w:rFonts w:ascii="Lato" w:hAnsi="Lato"/>
          <w:szCs w:val="24"/>
        </w:rPr>
        <w:t>pięciu lat przed upływem terminu składania ofert, a jeżeli okres prowadzenia działalności jest krótszy, to w tym okresie wykona</w:t>
      </w:r>
      <w:r w:rsidR="00733ED4" w:rsidRPr="006C3376">
        <w:rPr>
          <w:rFonts w:ascii="Lato" w:hAnsi="Lato"/>
          <w:szCs w:val="24"/>
        </w:rPr>
        <w:t>liśmy</w:t>
      </w:r>
      <w:r w:rsidRPr="006C3376">
        <w:rPr>
          <w:rFonts w:ascii="Lato" w:hAnsi="Lato"/>
          <w:szCs w:val="24"/>
        </w:rPr>
        <w:t xml:space="preserve"> co najmniej dwie roboty budowlane w zakresie budowy/ przebudowy/ remontu obiektów budowlanych wraz z zagospodarowaniem terenu w przestrzeni publicznej w rozumieniu ustawy z dnia 27 marca 2003r. o planowaniu i zagospodarowaniu przestrzennym (tekst jednolity: Dziennik Ustaw z 2024r. poz. 1130 </w:t>
      </w:r>
      <w:proofErr w:type="spellStart"/>
      <w:r w:rsidRPr="006C3376">
        <w:rPr>
          <w:rFonts w:ascii="Lato" w:hAnsi="Lato"/>
          <w:szCs w:val="24"/>
        </w:rPr>
        <w:t>późn</w:t>
      </w:r>
      <w:proofErr w:type="spellEnd"/>
      <w:r w:rsidRPr="006C3376">
        <w:rPr>
          <w:rFonts w:ascii="Lato" w:hAnsi="Lato"/>
          <w:szCs w:val="24"/>
        </w:rPr>
        <w:t>. zm.) obejmując</w:t>
      </w:r>
      <w:r w:rsidR="00733ED4" w:rsidRPr="006C3376">
        <w:rPr>
          <w:rFonts w:ascii="Lato" w:hAnsi="Lato"/>
          <w:szCs w:val="24"/>
        </w:rPr>
        <w:t>e</w:t>
      </w:r>
      <w:r w:rsidRPr="006C3376">
        <w:rPr>
          <w:rFonts w:ascii="Lato" w:hAnsi="Lato"/>
          <w:szCs w:val="24"/>
        </w:rPr>
        <w:t xml:space="preserve"> budowę urządzeń zabawowych dla dzieci o łącznej wartości wykazanych dwóch robót nie mniejszej niż 100.000,00 zł brutto (słownie: sto tysięcy złotych)</w:t>
      </w:r>
      <w:r w:rsidRPr="006C3376">
        <w:rPr>
          <w:rFonts w:ascii="Lato" w:hAnsi="Lato" w:cs="Calibri"/>
          <w:color w:val="000000" w:themeColor="text1"/>
          <w:szCs w:val="24"/>
        </w:rPr>
        <w:t>.</w:t>
      </w:r>
    </w:p>
    <w:p w14:paraId="75A24ACE" w14:textId="77777777" w:rsidR="003E1D63" w:rsidRPr="006C3376" w:rsidRDefault="003E1D63" w:rsidP="003E1D63">
      <w:pPr>
        <w:pStyle w:val="Akapitzlist"/>
        <w:tabs>
          <w:tab w:val="clear" w:pos="709"/>
          <w:tab w:val="left" w:pos="710"/>
        </w:tabs>
        <w:suppressAutoHyphens/>
        <w:ind w:left="710"/>
        <w:rPr>
          <w:rFonts w:ascii="Lato" w:hAnsi="Lato"/>
          <w:i/>
          <w:iCs/>
          <w:szCs w:val="24"/>
        </w:rPr>
      </w:pPr>
    </w:p>
    <w:p w14:paraId="2467BF63" w14:textId="2828D754" w:rsidR="00F25C25" w:rsidRPr="006C3376" w:rsidRDefault="003E1D63" w:rsidP="003E1D63">
      <w:pPr>
        <w:tabs>
          <w:tab w:val="clear" w:pos="709"/>
          <w:tab w:val="left" w:pos="993"/>
        </w:tabs>
        <w:suppressAutoHyphens/>
        <w:ind w:left="709"/>
        <w:rPr>
          <w:rFonts w:ascii="Lato" w:hAnsi="Lato"/>
          <w:i/>
          <w:iCs/>
          <w:szCs w:val="24"/>
        </w:rPr>
      </w:pPr>
      <w:r w:rsidRPr="006C3376">
        <w:rPr>
          <w:rFonts w:ascii="Lato" w:eastAsia="Lato" w:hAnsi="Lato" w:cs="Lato"/>
          <w:i/>
          <w:color w:val="000000"/>
          <w:szCs w:val="24"/>
        </w:rPr>
        <w:t>Należy przedstawić wykaz robót z opisem zawierającym dane i informacje, z których będzie jednoznacznie wynikać spełnienie opisu warunku udziału w postępowaniu, wraz z informacją o podstawie dysponowania w przypadku, gdy są to zasoby udostępnione Wykonawcy, według przykładowej poniższej tabeli.</w:t>
      </w:r>
    </w:p>
    <w:p w14:paraId="3B260B89" w14:textId="77777777" w:rsidR="00F25C25" w:rsidRPr="006C3376" w:rsidRDefault="00F25C25" w:rsidP="00F25C25">
      <w:pPr>
        <w:tabs>
          <w:tab w:val="clear" w:pos="709"/>
          <w:tab w:val="left" w:pos="993"/>
        </w:tabs>
        <w:suppressAutoHyphens/>
        <w:rPr>
          <w:rFonts w:ascii="Lato" w:hAnsi="Lato"/>
          <w:i/>
          <w:iCs/>
          <w:szCs w:val="24"/>
        </w:rPr>
      </w:pPr>
    </w:p>
    <w:tbl>
      <w:tblPr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F25C25" w:rsidRPr="006C3376" w14:paraId="67ECC4C3" w14:textId="77777777" w:rsidTr="00F25C2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5670E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szCs w:val="24"/>
              </w:rPr>
            </w:pPr>
            <w:r w:rsidRPr="006C3376">
              <w:rPr>
                <w:rFonts w:ascii="Lato" w:eastAsia="Lato" w:hAnsi="Lato" w:cs="Lato"/>
                <w:i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F4739" w14:textId="77777777" w:rsidR="00F25C25" w:rsidRPr="006C3376" w:rsidRDefault="00F25C25" w:rsidP="00A00FDB">
            <w:pPr>
              <w:tabs>
                <w:tab w:val="left" w:pos="993"/>
                <w:tab w:val="left" w:pos="1246"/>
              </w:tabs>
              <w:ind w:left="29"/>
              <w:rPr>
                <w:rFonts w:ascii="Lato" w:eastAsia="Lato" w:hAnsi="Lato" w:cs="Lato"/>
                <w:i/>
                <w:iCs/>
                <w:szCs w:val="24"/>
              </w:rPr>
            </w:pPr>
            <w:r w:rsidRPr="006C3376">
              <w:rPr>
                <w:rFonts w:ascii="Lato" w:eastAsia="Lato" w:hAnsi="Lato" w:cs="Lato"/>
                <w:i/>
                <w:iCs/>
                <w:szCs w:val="24"/>
              </w:rPr>
              <w:t>Przedmiot robót (rodzaj, powierzchnia 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C25F5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iCs/>
                <w:szCs w:val="24"/>
              </w:rPr>
            </w:pPr>
            <w:r w:rsidRPr="006C3376">
              <w:rPr>
                <w:rFonts w:ascii="Lato" w:eastAsia="Lato" w:hAnsi="Lato" w:cs="Lato"/>
                <w:i/>
                <w:iCs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8F016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iCs/>
                <w:szCs w:val="24"/>
              </w:rPr>
            </w:pPr>
            <w:r w:rsidRPr="006C3376">
              <w:rPr>
                <w:rFonts w:ascii="Lato" w:eastAsia="Lato" w:hAnsi="Lato" w:cs="Lato"/>
                <w:i/>
                <w:iCs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F4BCB" w14:textId="41D969F0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iCs/>
                <w:szCs w:val="24"/>
              </w:rPr>
            </w:pPr>
            <w:r w:rsidRPr="006C3376">
              <w:rPr>
                <w:rFonts w:ascii="Lato" w:eastAsia="Lato" w:hAnsi="Lato" w:cs="Lato"/>
                <w:i/>
                <w:iCs/>
                <w:szCs w:val="24"/>
              </w:rPr>
              <w:t>Nazwa, adres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6F62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iCs/>
                <w:szCs w:val="24"/>
              </w:rPr>
            </w:pPr>
            <w:r w:rsidRPr="006C3376">
              <w:rPr>
                <w:rFonts w:ascii="Lato" w:eastAsia="Lato" w:hAnsi="Lato" w:cs="Lato"/>
                <w:i/>
                <w:iCs/>
                <w:szCs w:val="24"/>
              </w:rPr>
              <w:t>Zasób własny / udostępniony przez podmiot trzeci</w:t>
            </w:r>
          </w:p>
        </w:tc>
      </w:tr>
      <w:tr w:rsidR="00F25C25" w:rsidRPr="006C3376" w14:paraId="1B2A7CDF" w14:textId="77777777" w:rsidTr="00F25C2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5598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szCs w:val="24"/>
              </w:rPr>
            </w:pPr>
            <w:r w:rsidRPr="006C3376">
              <w:rPr>
                <w:rFonts w:ascii="Lato" w:eastAsia="Lato" w:hAnsi="Lato" w:cs="Lato"/>
                <w:i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15925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5D1BC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BF0CF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3B66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77D1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szCs w:val="24"/>
              </w:rPr>
            </w:pPr>
          </w:p>
        </w:tc>
      </w:tr>
      <w:tr w:rsidR="00F25C25" w:rsidRPr="006C3376" w14:paraId="6F315BCC" w14:textId="77777777" w:rsidTr="00F25C2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538B9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szCs w:val="24"/>
              </w:rPr>
            </w:pPr>
            <w:r w:rsidRPr="006C3376">
              <w:rPr>
                <w:rFonts w:ascii="Lato" w:eastAsia="Lato" w:hAnsi="Lato" w:cs="Lato"/>
                <w:i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DF683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C93F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3E92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421DC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BEF4" w14:textId="77777777" w:rsidR="00F25C25" w:rsidRPr="006C3376" w:rsidRDefault="00F25C25" w:rsidP="00A00FDB">
            <w:pPr>
              <w:tabs>
                <w:tab w:val="left" w:pos="993"/>
              </w:tabs>
              <w:ind w:left="29"/>
              <w:rPr>
                <w:rFonts w:ascii="Lato" w:eastAsia="Lato" w:hAnsi="Lato" w:cs="Lato"/>
                <w:i/>
                <w:szCs w:val="24"/>
              </w:rPr>
            </w:pPr>
          </w:p>
        </w:tc>
      </w:tr>
    </w:tbl>
    <w:p w14:paraId="190053D5" w14:textId="77777777" w:rsidR="00F25C25" w:rsidRPr="006C3376" w:rsidRDefault="00F25C25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67701C6F" w14:textId="77777777" w:rsidR="00F25C25" w:rsidRPr="006C3376" w:rsidRDefault="00F25C25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6C3376" w:rsidRDefault="00532D17" w:rsidP="00F25C25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6C3376">
        <w:rPr>
          <w:rFonts w:ascii="Lato" w:hAnsi="Lato"/>
          <w:szCs w:val="24"/>
        </w:rPr>
        <w:lastRenderedPageBreak/>
        <w:t>Oświadczamy, iż koordynatorem i osobą upoważnioną do kontaktów ze strony Wykonawcy w zakresie realizacji umowy będzie: …………………</w:t>
      </w:r>
      <w:r w:rsidR="00F638C2" w:rsidRPr="006C3376">
        <w:rPr>
          <w:rFonts w:ascii="Lato" w:hAnsi="Lato"/>
          <w:szCs w:val="24"/>
        </w:rPr>
        <w:t>……………………</w:t>
      </w:r>
      <w:r w:rsidRPr="006C3376">
        <w:rPr>
          <w:rFonts w:ascii="Lato" w:hAnsi="Lato"/>
          <w:szCs w:val="24"/>
        </w:rPr>
        <w:t>…</w:t>
      </w:r>
      <w:r w:rsidR="00F638C2" w:rsidRPr="006C3376">
        <w:rPr>
          <w:rFonts w:ascii="Lato" w:hAnsi="Lato"/>
          <w:szCs w:val="24"/>
        </w:rPr>
        <w:t>……</w:t>
      </w:r>
      <w:r w:rsidRPr="006C3376">
        <w:rPr>
          <w:rFonts w:ascii="Lato" w:hAnsi="Lato"/>
          <w:szCs w:val="24"/>
        </w:rPr>
        <w:t>…</w:t>
      </w:r>
      <w:r w:rsidR="00F638C2" w:rsidRPr="006C3376">
        <w:rPr>
          <w:rFonts w:ascii="Lato" w:hAnsi="Lato"/>
          <w:szCs w:val="24"/>
        </w:rPr>
        <w:t>,</w:t>
      </w:r>
      <w:r w:rsidRPr="006C3376">
        <w:rPr>
          <w:rFonts w:ascii="Lato" w:hAnsi="Lato"/>
          <w:szCs w:val="24"/>
        </w:rPr>
        <w:t xml:space="preserve"> tel. ……</w:t>
      </w:r>
      <w:r w:rsidR="00F638C2" w:rsidRPr="006C3376">
        <w:rPr>
          <w:rFonts w:ascii="Lato" w:hAnsi="Lato"/>
          <w:szCs w:val="24"/>
        </w:rPr>
        <w:t>………………………………..</w:t>
      </w:r>
      <w:r w:rsidRPr="006C3376">
        <w:rPr>
          <w:rFonts w:ascii="Lato" w:hAnsi="Lato"/>
          <w:szCs w:val="24"/>
        </w:rPr>
        <w:t>…….. adres e</w:t>
      </w:r>
      <w:r w:rsidR="00254D4C" w:rsidRPr="006C3376">
        <w:rPr>
          <w:rFonts w:ascii="Lato" w:hAnsi="Lato"/>
          <w:szCs w:val="24"/>
        </w:rPr>
        <w:t>-</w:t>
      </w:r>
      <w:r w:rsidRPr="006C3376">
        <w:rPr>
          <w:rFonts w:ascii="Lato" w:hAnsi="Lato"/>
          <w:szCs w:val="24"/>
        </w:rPr>
        <w:t>mail</w:t>
      </w:r>
      <w:r w:rsidR="00977EE6" w:rsidRPr="006C3376">
        <w:rPr>
          <w:rFonts w:ascii="Lato" w:hAnsi="Lato"/>
          <w:szCs w:val="24"/>
        </w:rPr>
        <w:t xml:space="preserve">: </w:t>
      </w:r>
      <w:hyperlink r:id="rId8" w:history="1">
        <w:r w:rsidR="00977EE6" w:rsidRPr="006C3376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77777777" w:rsidR="009F1F6C" w:rsidRPr="006C3376" w:rsidRDefault="009F1F6C" w:rsidP="00F25C25">
      <w:pPr>
        <w:numPr>
          <w:ilvl w:val="0"/>
          <w:numId w:val="4"/>
        </w:numPr>
        <w:tabs>
          <w:tab w:val="clear" w:pos="709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 xml:space="preserve">Oświadczamy, iż </w:t>
      </w:r>
      <w:r w:rsidRPr="006C3376">
        <w:rPr>
          <w:rFonts w:ascii="Lato" w:hAnsi="Lato" w:cs="Lato"/>
          <w:szCs w:val="24"/>
        </w:rPr>
        <w:t xml:space="preserve">osobą przeznaczoną do pełnienia </w:t>
      </w:r>
      <w:r w:rsidR="00D12F0E" w:rsidRPr="006C3376">
        <w:rPr>
          <w:rFonts w:ascii="Lato" w:hAnsi="Lato" w:cs="Lato"/>
          <w:szCs w:val="24"/>
        </w:rPr>
        <w:t xml:space="preserve">funkcji </w:t>
      </w:r>
      <w:r w:rsidR="00D12F0E" w:rsidRPr="006C3376">
        <w:rPr>
          <w:rFonts w:ascii="Lato" w:hAnsi="Lato" w:cs="Lato"/>
          <w:b/>
          <w:bCs/>
          <w:szCs w:val="24"/>
        </w:rPr>
        <w:t>kierownika</w:t>
      </w:r>
      <w:r w:rsidRPr="006C3376">
        <w:rPr>
          <w:rFonts w:ascii="Lato" w:hAnsi="Lato" w:cs="Lato"/>
          <w:b/>
          <w:bCs/>
          <w:szCs w:val="24"/>
        </w:rPr>
        <w:t xml:space="preserve"> robót/budowy, </w:t>
      </w:r>
      <w:r w:rsidRPr="006C3376">
        <w:rPr>
          <w:rFonts w:ascii="Lato" w:hAnsi="Lato"/>
          <w:szCs w:val="24"/>
        </w:rPr>
        <w:t xml:space="preserve">ze strony Wykonawcy w zakresie realizacji umowy będzie: ………………………………, tel.………….…..……..…….. adres e-mail: </w:t>
      </w:r>
      <w:hyperlink r:id="rId9" w:history="1">
        <w:r w:rsidRPr="006C3376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6C3376" w:rsidRDefault="002835E3" w:rsidP="00F25C25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 xml:space="preserve">Oświadczamy, że jesteśmy/nie jesteśmy </w:t>
      </w:r>
      <w:r w:rsidRPr="006C3376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6C3376">
        <w:rPr>
          <w:rFonts w:ascii="Lato" w:hAnsi="Lato"/>
          <w:szCs w:val="24"/>
          <w:lang w:eastAsia="zh-CN"/>
        </w:rPr>
        <w:t xml:space="preserve"> </w:t>
      </w:r>
      <w:r w:rsidRPr="006C3376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6C3376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6C3376" w:rsidRDefault="00534146" w:rsidP="00F25C25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6C3376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6C3376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6C3376">
        <w:rPr>
          <w:rFonts w:ascii="Lato" w:hAnsi="Lato"/>
          <w:i/>
          <w:szCs w:val="24"/>
        </w:rPr>
        <w:t>(wskazany przez Zamawiającego)</w:t>
      </w:r>
      <w:r w:rsidRPr="006C3376">
        <w:rPr>
          <w:rFonts w:ascii="Lato" w:hAnsi="Lato"/>
          <w:szCs w:val="24"/>
        </w:rPr>
        <w:t>*,</w:t>
      </w:r>
    </w:p>
    <w:p w14:paraId="26271380" w14:textId="77777777" w:rsidR="00534146" w:rsidRPr="006C3376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6C3376" w:rsidRDefault="009F1F6C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Pr="006C3376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="00977EE6" w:rsidRPr="006C3376">
        <w:rPr>
          <w:rFonts w:ascii="Lato" w:hAnsi="Lato"/>
          <w:szCs w:val="24"/>
        </w:rPr>
        <w:t xml:space="preserve"> </w:t>
      </w:r>
    </w:p>
    <w:p w14:paraId="2DBF1B07" w14:textId="6E0F0B25" w:rsidR="00534146" w:rsidRPr="006C3376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6C3376">
        <w:rPr>
          <w:rFonts w:ascii="Lato" w:hAnsi="Lato"/>
          <w:szCs w:val="24"/>
        </w:rPr>
        <w:t>ZZM_Krak</w:t>
      </w:r>
      <w:r w:rsidR="00A97861" w:rsidRPr="006C3376">
        <w:rPr>
          <w:rFonts w:ascii="Lato" w:hAnsi="Lato"/>
          <w:szCs w:val="24"/>
        </w:rPr>
        <w:t>ó</w:t>
      </w:r>
      <w:r w:rsidRPr="006C3376">
        <w:rPr>
          <w:rFonts w:ascii="Lato" w:hAnsi="Lato"/>
          <w:szCs w:val="24"/>
        </w:rPr>
        <w:t>w</w:t>
      </w:r>
      <w:proofErr w:type="spellEnd"/>
      <w:r w:rsidRPr="006C3376">
        <w:rPr>
          <w:rFonts w:ascii="Lato" w:hAnsi="Lato"/>
          <w:szCs w:val="24"/>
        </w:rPr>
        <w:t>; Numer PEPPOL – 6793112799*.</w:t>
      </w:r>
    </w:p>
    <w:p w14:paraId="177C9504" w14:textId="77777777" w:rsidR="00534146" w:rsidRPr="006C3376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6C3376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6C3376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6C3376" w:rsidRDefault="001F0DFA" w:rsidP="00F25C25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6C3376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6C3376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6C3376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6C3376">
        <w:rPr>
          <w:rFonts w:ascii="Lato" w:hAnsi="Lato"/>
          <w:szCs w:val="24"/>
          <w:lang w:eastAsia="zh-CN"/>
        </w:rPr>
        <w:t>….</w:t>
      </w:r>
      <w:r w:rsidR="001F0DFA" w:rsidRPr="006C3376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6C3376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6C3376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6C3376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557B1E19" w:rsidR="008A105F" w:rsidRPr="006C3376" w:rsidRDefault="008A105F" w:rsidP="00F25C25">
      <w:pPr>
        <w:numPr>
          <w:ilvl w:val="0"/>
          <w:numId w:val="4"/>
        </w:numPr>
        <w:tabs>
          <w:tab w:val="clear" w:pos="709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6C3376">
        <w:rPr>
          <w:rFonts w:ascii="Lato" w:eastAsia="NSimSun" w:hAnsi="Lato" w:cs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701114" w:rsidRPr="006C3376">
        <w:rPr>
          <w:rFonts w:ascii="Lato" w:eastAsia="NSimSun" w:hAnsi="Lato" w:cs="Lato"/>
          <w:szCs w:val="24"/>
        </w:rPr>
        <w:t xml:space="preserve">tekst jednolity: </w:t>
      </w:r>
      <w:r w:rsidRPr="006C3376">
        <w:rPr>
          <w:rFonts w:ascii="Lato" w:eastAsia="NSimSun" w:hAnsi="Lato" w:cs="Lato"/>
          <w:szCs w:val="24"/>
        </w:rPr>
        <w:t>Dziennik Ustaw z 202</w:t>
      </w:r>
      <w:r w:rsidR="00825972" w:rsidRPr="006C3376">
        <w:rPr>
          <w:rFonts w:ascii="Lato" w:eastAsia="NSimSun" w:hAnsi="Lato" w:cs="Lato"/>
          <w:szCs w:val="24"/>
        </w:rPr>
        <w:t>5</w:t>
      </w:r>
      <w:r w:rsidRPr="006C3376">
        <w:rPr>
          <w:rFonts w:ascii="Lato" w:eastAsia="NSimSun" w:hAnsi="Lato" w:cs="Lato"/>
          <w:szCs w:val="24"/>
        </w:rPr>
        <w:t xml:space="preserve">r., poz. </w:t>
      </w:r>
      <w:r w:rsidR="00114304" w:rsidRPr="006C3376">
        <w:rPr>
          <w:rFonts w:ascii="Lato" w:eastAsia="NSimSun" w:hAnsi="Lato" w:cs="Lato"/>
          <w:szCs w:val="24"/>
        </w:rPr>
        <w:t>5</w:t>
      </w:r>
      <w:r w:rsidR="00825972" w:rsidRPr="006C3376">
        <w:rPr>
          <w:rFonts w:ascii="Lato" w:eastAsia="NSimSun" w:hAnsi="Lato" w:cs="Lato"/>
          <w:szCs w:val="24"/>
        </w:rPr>
        <w:t>14</w:t>
      </w:r>
      <w:r w:rsidRPr="006C3376">
        <w:rPr>
          <w:rFonts w:ascii="Lato" w:eastAsia="NSimSun" w:hAnsi="Lato" w:cs="Lato"/>
          <w:szCs w:val="24"/>
        </w:rPr>
        <w:t xml:space="preserve">), tj.: </w:t>
      </w:r>
    </w:p>
    <w:p w14:paraId="3CD1BE65" w14:textId="77777777" w:rsidR="008A105F" w:rsidRPr="006C3376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6C3376">
        <w:rPr>
          <w:rFonts w:ascii="Lato" w:eastAsia="NSimSun" w:hAnsi="Lato" w:cs="Lato"/>
          <w:szCs w:val="24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412BCCA4" w:rsidR="008A105F" w:rsidRPr="006C3376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6C3376">
        <w:rPr>
          <w:rFonts w:ascii="Lato" w:eastAsia="NSimSun" w:hAnsi="Lato" w:cs="Lato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9D6911" w:rsidRPr="006C3376">
        <w:rPr>
          <w:rFonts w:ascii="Lato" w:eastAsia="NSimSun" w:hAnsi="Lato" w:cs="Lato"/>
          <w:szCs w:val="24"/>
        </w:rPr>
        <w:t>3</w:t>
      </w:r>
      <w:r w:rsidRPr="006C3376">
        <w:rPr>
          <w:rFonts w:ascii="Lato" w:eastAsia="NSimSun" w:hAnsi="Lato" w:cs="Lato"/>
          <w:szCs w:val="24"/>
        </w:rPr>
        <w:t xml:space="preserve">r., poz. </w:t>
      </w:r>
      <w:r w:rsidR="009D6911" w:rsidRPr="006C3376">
        <w:rPr>
          <w:rFonts w:ascii="Lato" w:eastAsia="NSimSun" w:hAnsi="Lato" w:cs="Lato"/>
          <w:szCs w:val="24"/>
        </w:rPr>
        <w:t>1124</w:t>
      </w:r>
      <w:r w:rsidRPr="006C3376">
        <w:rPr>
          <w:rFonts w:ascii="Lato" w:eastAsia="NSimSun" w:hAnsi="Lato" w:cs="Lato"/>
          <w:szCs w:val="24"/>
        </w:rPr>
        <w:t xml:space="preserve"> z </w:t>
      </w:r>
      <w:proofErr w:type="spellStart"/>
      <w:r w:rsidRPr="006C3376">
        <w:rPr>
          <w:rFonts w:ascii="Lato" w:eastAsia="NSimSun" w:hAnsi="Lato" w:cs="Lato"/>
          <w:szCs w:val="24"/>
        </w:rPr>
        <w:t>późn</w:t>
      </w:r>
      <w:proofErr w:type="spellEnd"/>
      <w:r w:rsidRPr="006C3376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</w:t>
      </w:r>
      <w:r w:rsidRPr="006C3376">
        <w:rPr>
          <w:rFonts w:ascii="Lato" w:eastAsia="NSimSun" w:hAnsi="Lato" w:cs="Lato"/>
          <w:szCs w:val="24"/>
        </w:rPr>
        <w:lastRenderedPageBreak/>
        <w:t xml:space="preserve">decyzji w sprawie wpisu na listę rozstrzygającej o zastosowaniu środka, o którym mowa w art. 1 pkt 3 cytowanej ustawy, </w:t>
      </w:r>
    </w:p>
    <w:p w14:paraId="7882633F" w14:textId="0DB6679D" w:rsidR="008A105F" w:rsidRPr="006C3376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6C3376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6C3376">
        <w:rPr>
          <w:rFonts w:ascii="Lato" w:eastAsia="NSimSun" w:hAnsi="Lato" w:cs="Lato"/>
          <w:szCs w:val="24"/>
        </w:rPr>
        <w:t>3</w:t>
      </w:r>
      <w:r w:rsidRPr="006C3376">
        <w:rPr>
          <w:rFonts w:ascii="Lato" w:eastAsia="NSimSun" w:hAnsi="Lato" w:cs="Lato"/>
          <w:szCs w:val="24"/>
        </w:rPr>
        <w:t>r., poz.</w:t>
      </w:r>
      <w:r w:rsidR="007B3512" w:rsidRPr="006C3376">
        <w:rPr>
          <w:rFonts w:ascii="Lato" w:eastAsia="NSimSun" w:hAnsi="Lato" w:cs="Lato"/>
          <w:szCs w:val="24"/>
        </w:rPr>
        <w:t xml:space="preserve"> 120</w:t>
      </w:r>
      <w:r w:rsidR="00454FB6" w:rsidRPr="006C3376">
        <w:rPr>
          <w:rFonts w:ascii="Lato" w:eastAsia="NSimSun" w:hAnsi="Lato" w:cs="Lato"/>
          <w:szCs w:val="24"/>
        </w:rPr>
        <w:t xml:space="preserve"> z </w:t>
      </w:r>
      <w:proofErr w:type="spellStart"/>
      <w:r w:rsidR="00454FB6" w:rsidRPr="006C3376">
        <w:rPr>
          <w:rFonts w:ascii="Lato" w:eastAsia="NSimSun" w:hAnsi="Lato" w:cs="Lato"/>
          <w:szCs w:val="24"/>
        </w:rPr>
        <w:t>późn</w:t>
      </w:r>
      <w:proofErr w:type="spellEnd"/>
      <w:r w:rsidR="00454FB6" w:rsidRPr="006C3376">
        <w:rPr>
          <w:rFonts w:ascii="Lato" w:eastAsia="NSimSun" w:hAnsi="Lato" w:cs="Lato"/>
          <w:szCs w:val="24"/>
        </w:rPr>
        <w:t>. zm.</w:t>
      </w:r>
      <w:r w:rsidRPr="006C3376">
        <w:rPr>
          <w:rFonts w:ascii="Lato" w:eastAsia="NSimSun" w:hAnsi="Lato" w:cs="Lato"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6C3376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6C3376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6836A19C" w:rsidR="00DB54D9" w:rsidRPr="006C3376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6C3376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6C3376">
        <w:rPr>
          <w:rFonts w:ascii="Lato" w:hAnsi="Lato"/>
          <w:i/>
          <w:iCs/>
          <w:szCs w:val="24"/>
        </w:rPr>
        <w:t>2</w:t>
      </w:r>
      <w:r w:rsidR="00DA1E06" w:rsidRPr="006C3376">
        <w:rPr>
          <w:rFonts w:ascii="Lato" w:hAnsi="Lato"/>
          <w:i/>
          <w:iCs/>
          <w:szCs w:val="24"/>
        </w:rPr>
        <w:t>5</w:t>
      </w:r>
      <w:r w:rsidRPr="006C3376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6C3376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6C3376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6C3376">
        <w:rPr>
          <w:rFonts w:ascii="Lato" w:hAnsi="Lato"/>
          <w:i/>
          <w:iCs/>
        </w:rPr>
        <w:tab/>
      </w:r>
    </w:p>
    <w:p w14:paraId="57AA8816" w14:textId="77777777" w:rsidR="00DB54D9" w:rsidRPr="006C3376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6C3376">
        <w:rPr>
          <w:rFonts w:ascii="Lato" w:hAnsi="Lato"/>
          <w:i/>
          <w:iCs/>
        </w:rPr>
        <w:tab/>
      </w:r>
      <w:r w:rsidRPr="006C3376">
        <w:rPr>
          <w:rFonts w:ascii="Lato" w:hAnsi="Lato"/>
          <w:i/>
          <w:iCs/>
        </w:rPr>
        <w:tab/>
      </w:r>
      <w:r w:rsidRPr="006C3376">
        <w:rPr>
          <w:rFonts w:ascii="Lato" w:hAnsi="Lato"/>
          <w:i/>
          <w:iCs/>
        </w:rPr>
        <w:tab/>
      </w:r>
      <w:r w:rsidRPr="006C3376">
        <w:rPr>
          <w:rFonts w:ascii="Lato" w:hAnsi="Lato"/>
          <w:i/>
          <w:iCs/>
        </w:rPr>
        <w:tab/>
      </w:r>
      <w:r w:rsidRPr="006C3376">
        <w:rPr>
          <w:rFonts w:ascii="Lato" w:hAnsi="Lato"/>
          <w:i/>
          <w:iCs/>
        </w:rPr>
        <w:tab/>
      </w:r>
      <w:r w:rsidRPr="006C3376">
        <w:rPr>
          <w:rFonts w:ascii="Lato" w:hAnsi="Lato"/>
          <w:i/>
          <w:iCs/>
        </w:rPr>
        <w:tab/>
      </w:r>
      <w:r w:rsidR="00DB54D9" w:rsidRPr="006C3376">
        <w:rPr>
          <w:rFonts w:ascii="Lato" w:hAnsi="Lato"/>
          <w:i/>
          <w:iCs/>
        </w:rPr>
        <w:t>........................................................................</w:t>
      </w:r>
      <w:r w:rsidRPr="006C3376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6C3376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6C3376">
        <w:rPr>
          <w:rFonts w:ascii="Lato" w:hAnsi="Lato"/>
          <w:i/>
          <w:iCs/>
        </w:rPr>
        <w:t>(podpis osoby</w:t>
      </w:r>
      <w:r w:rsidR="00AB6B54" w:rsidRPr="006C3376">
        <w:rPr>
          <w:rFonts w:ascii="Lato" w:hAnsi="Lato"/>
          <w:i/>
          <w:iCs/>
        </w:rPr>
        <w:t>/</w:t>
      </w:r>
      <w:proofErr w:type="spellStart"/>
      <w:r w:rsidR="00AB6B54" w:rsidRPr="006C3376">
        <w:rPr>
          <w:rFonts w:ascii="Lato" w:hAnsi="Lato"/>
          <w:i/>
          <w:iCs/>
        </w:rPr>
        <w:t>ób</w:t>
      </w:r>
      <w:proofErr w:type="spellEnd"/>
      <w:r w:rsidRPr="006C3376">
        <w:rPr>
          <w:rFonts w:ascii="Lato" w:hAnsi="Lato"/>
          <w:i/>
          <w:iCs/>
        </w:rPr>
        <w:t xml:space="preserve"> uprawnionej</w:t>
      </w:r>
      <w:r w:rsidR="00AB6B54" w:rsidRPr="006C3376">
        <w:rPr>
          <w:rFonts w:ascii="Lato" w:hAnsi="Lato"/>
          <w:i/>
          <w:iCs/>
        </w:rPr>
        <w:t>/</w:t>
      </w:r>
      <w:proofErr w:type="spellStart"/>
      <w:r w:rsidR="00AB6B54" w:rsidRPr="006C3376">
        <w:rPr>
          <w:rFonts w:ascii="Lato" w:hAnsi="Lato"/>
          <w:i/>
          <w:iCs/>
        </w:rPr>
        <w:t>ych</w:t>
      </w:r>
      <w:proofErr w:type="spellEnd"/>
      <w:r w:rsidRPr="006C3376">
        <w:rPr>
          <w:rFonts w:ascii="Lato" w:hAnsi="Lato"/>
          <w:i/>
          <w:iCs/>
        </w:rPr>
        <w:t xml:space="preserve"> do</w:t>
      </w:r>
    </w:p>
    <w:p w14:paraId="0A47C55F" w14:textId="77777777" w:rsidR="00D440D3" w:rsidRPr="006C3376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6C3376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6C3376" w:rsidRDefault="00576360" w:rsidP="00E900B9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6C3376">
        <w:rPr>
          <w:rFonts w:ascii="Lato" w:hAnsi="Lato"/>
          <w:i/>
          <w:szCs w:val="24"/>
        </w:rPr>
        <w:br w:type="page"/>
      </w:r>
      <w:r w:rsidRPr="006C3376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6C3376">
        <w:rPr>
          <w:rFonts w:ascii="Lato" w:hAnsi="Lato"/>
          <w:b/>
          <w:i/>
          <w:szCs w:val="24"/>
        </w:rPr>
        <w:t>ia</w:t>
      </w:r>
    </w:p>
    <w:p w14:paraId="2F61C73E" w14:textId="77777777" w:rsidR="00F43431" w:rsidRPr="006C3376" w:rsidRDefault="00F43431" w:rsidP="00F43431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6C3376">
        <w:rPr>
          <w:rFonts w:ascii="Lato" w:hAnsi="Lato"/>
          <w:b/>
          <w:bCs/>
          <w:sz w:val="20"/>
        </w:rPr>
        <w:t>Informacja o przetwarzaniu danych osobowych.</w:t>
      </w:r>
    </w:p>
    <w:p w14:paraId="55256446" w14:textId="77777777" w:rsidR="00F43431" w:rsidRPr="006C3376" w:rsidRDefault="00F43431" w:rsidP="00F43431">
      <w:pPr>
        <w:tabs>
          <w:tab w:val="left" w:pos="567"/>
        </w:tabs>
        <w:ind w:left="567"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684A79A" w14:textId="28DE9407" w:rsidR="00F43431" w:rsidRPr="006C3376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b/>
          <w:sz w:val="20"/>
        </w:rPr>
        <w:t>Administratorem</w:t>
      </w:r>
      <w:r w:rsidRPr="006C3376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A349BF" w:rsidRPr="006C3376">
        <w:rPr>
          <w:rFonts w:ascii="Lato" w:hAnsi="Lato"/>
          <w:sz w:val="20"/>
        </w:rPr>
        <w:t>a</w:t>
      </w:r>
      <w:r w:rsidRPr="006C3376">
        <w:rPr>
          <w:rFonts w:ascii="Lato" w:hAnsi="Lato"/>
          <w:sz w:val="20"/>
        </w:rPr>
        <w:t xml:space="preserve"> </w:t>
      </w:r>
      <w:r w:rsidRPr="006C3376">
        <w:rPr>
          <w:rFonts w:ascii="Lato" w:hAnsi="Lato"/>
          <w:b/>
          <w:kern w:val="2"/>
          <w:sz w:val="20"/>
        </w:rPr>
        <w:t>przez</w:t>
      </w:r>
      <w:r w:rsidR="00B007E6" w:rsidRPr="006C3376">
        <w:rPr>
          <w:rFonts w:ascii="Lato" w:hAnsi="Lato"/>
          <w:b/>
          <w:kern w:val="2"/>
          <w:sz w:val="20"/>
        </w:rPr>
        <w:t xml:space="preserve"> Pana</w:t>
      </w:r>
      <w:r w:rsidRPr="006C3376">
        <w:rPr>
          <w:rFonts w:ascii="Lato" w:hAnsi="Lato"/>
          <w:b/>
          <w:kern w:val="2"/>
          <w:sz w:val="20"/>
        </w:rPr>
        <w:t xml:space="preserve"> </w:t>
      </w:r>
      <w:r w:rsidR="00B007E6" w:rsidRPr="006C3376">
        <w:rPr>
          <w:rFonts w:ascii="Lato" w:hAnsi="Lato"/>
          <w:b/>
          <w:kern w:val="2"/>
          <w:sz w:val="20"/>
        </w:rPr>
        <w:t>Łukasz</w:t>
      </w:r>
      <w:r w:rsidR="007F5A1D" w:rsidRPr="006C3376">
        <w:rPr>
          <w:rFonts w:ascii="Lato" w:hAnsi="Lato"/>
          <w:b/>
          <w:kern w:val="2"/>
          <w:sz w:val="20"/>
        </w:rPr>
        <w:t>a</w:t>
      </w:r>
      <w:r w:rsidR="00B007E6" w:rsidRPr="006C3376">
        <w:rPr>
          <w:rFonts w:ascii="Lato" w:hAnsi="Lato"/>
          <w:b/>
          <w:kern w:val="2"/>
          <w:sz w:val="20"/>
        </w:rPr>
        <w:t xml:space="preserve"> Pawlika - </w:t>
      </w:r>
      <w:r w:rsidR="00B007E6" w:rsidRPr="006C3376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5C61E2" w:rsidRPr="006C3376">
        <w:rPr>
          <w:rFonts w:ascii="Lato" w:hAnsi="Lato"/>
          <w:bCs/>
          <w:kern w:val="2"/>
          <w:sz w:val="20"/>
        </w:rPr>
        <w:t>.</w:t>
      </w:r>
    </w:p>
    <w:p w14:paraId="7A1E6E12" w14:textId="77777777" w:rsidR="00F43431" w:rsidRPr="006C3376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6C3376">
        <w:rPr>
          <w:rFonts w:ascii="Lato" w:hAnsi="Lato"/>
          <w:b/>
          <w:sz w:val="20"/>
        </w:rPr>
        <w:t>Zarząd Zieleni Miejskiej w Krakowie wyznaczył Inspektora Ochrony Danych</w:t>
      </w:r>
      <w:r w:rsidRPr="006C3376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6C3376">
          <w:rPr>
            <w:rStyle w:val="Hipercze"/>
            <w:rFonts w:ascii="Lato" w:hAnsi="Lato"/>
            <w:sz w:val="20"/>
          </w:rPr>
          <w:t>iod@zzm.krakow.pl</w:t>
        </w:r>
      </w:hyperlink>
      <w:r w:rsidRPr="006C3376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7C71B267" w14:textId="77777777" w:rsidR="00F43431" w:rsidRPr="006C3376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6C3376">
        <w:rPr>
          <w:rFonts w:ascii="Lato" w:hAnsi="Lato"/>
          <w:sz w:val="20"/>
        </w:rPr>
        <w:t xml:space="preserve">Pani/Pana dane osobowe przetwarzane będą </w:t>
      </w:r>
      <w:r w:rsidRPr="006C3376">
        <w:rPr>
          <w:rFonts w:ascii="Lato" w:hAnsi="Lato"/>
          <w:b/>
          <w:sz w:val="20"/>
        </w:rPr>
        <w:t>na podstawie art. 6 ust. 1 lit. c) RODO w następujących celach:</w:t>
      </w:r>
    </w:p>
    <w:p w14:paraId="30D62203" w14:textId="77777777" w:rsidR="00F43431" w:rsidRPr="006C3376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21E3AC07" w14:textId="77777777" w:rsidR="00F43431" w:rsidRPr="006C3376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>zawarcia i wykonania umowy – w myśl art. 6 ust. 1 lit. b) RODO</w:t>
      </w:r>
      <w:r w:rsidRPr="006C3376">
        <w:rPr>
          <w:rFonts w:ascii="Lato" w:hAnsi="Lato"/>
          <w:sz w:val="20"/>
          <w:lang w:val="pl-PL"/>
        </w:rPr>
        <w:t xml:space="preserve"> -</w:t>
      </w:r>
      <w:r w:rsidRPr="006C3376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64B4157" w14:textId="77777777" w:rsidR="00F43431" w:rsidRPr="006C3376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6C3376">
        <w:rPr>
          <w:rFonts w:ascii="Lato" w:hAnsi="Lato"/>
          <w:sz w:val="20"/>
          <w:lang w:val="pl-PL"/>
        </w:rPr>
        <w:t xml:space="preserve"> </w:t>
      </w:r>
      <w:r w:rsidRPr="006C3376">
        <w:rPr>
          <w:rFonts w:ascii="Lato" w:hAnsi="Lato"/>
          <w:sz w:val="20"/>
        </w:rPr>
        <w:t>w przypadku osoby wskazanej przez Wykonawcę w związku z realizacją umowy,</w:t>
      </w:r>
    </w:p>
    <w:p w14:paraId="0016744F" w14:textId="77777777" w:rsidR="00F43431" w:rsidRPr="006C3376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7878BC09" w14:textId="77777777" w:rsidR="00F43431" w:rsidRPr="006C3376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6C3376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AD28E18" w14:textId="77777777" w:rsidR="00F43431" w:rsidRPr="006C3376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6C3376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6C3376">
        <w:rPr>
          <w:rFonts w:ascii="Lato" w:hAnsi="Lato"/>
          <w:b/>
          <w:sz w:val="20"/>
        </w:rPr>
        <w:t>.</w:t>
      </w:r>
    </w:p>
    <w:p w14:paraId="0AA21AB2" w14:textId="77777777" w:rsidR="00F43431" w:rsidRPr="006C3376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E6C854" w14:textId="77777777" w:rsidR="00F43431" w:rsidRPr="006C3376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>Konsekwencje niepodania danych osobowych wynikają z obowiązujących przepisów.</w:t>
      </w:r>
    </w:p>
    <w:p w14:paraId="3B9FF1B1" w14:textId="77777777" w:rsidR="00F43431" w:rsidRPr="006C3376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207EF77" w14:textId="77777777" w:rsidR="00F43431" w:rsidRPr="006C3376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57A6BBF" w14:textId="77777777" w:rsidR="00F43431" w:rsidRPr="006C3376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b/>
          <w:sz w:val="20"/>
        </w:rPr>
        <w:t>Posiada Pani/Pan</w:t>
      </w:r>
      <w:r w:rsidRPr="006C3376">
        <w:rPr>
          <w:rFonts w:ascii="Lato" w:hAnsi="Lato"/>
          <w:sz w:val="20"/>
        </w:rPr>
        <w:t xml:space="preserve"> </w:t>
      </w:r>
      <w:r w:rsidRPr="006C3376">
        <w:rPr>
          <w:rFonts w:ascii="Lato" w:hAnsi="Lato"/>
          <w:b/>
          <w:sz w:val="20"/>
        </w:rPr>
        <w:t>prawo do</w:t>
      </w:r>
      <w:r w:rsidRPr="006C3376">
        <w:rPr>
          <w:rFonts w:ascii="Lato" w:hAnsi="Lato"/>
          <w:sz w:val="20"/>
        </w:rPr>
        <w:t>:</w:t>
      </w:r>
    </w:p>
    <w:p w14:paraId="448424C1" w14:textId="77777777" w:rsidR="00F43431" w:rsidRPr="006C3376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>na podstawie art. 15 RODO prawo dostępu do danych osobowych Pani/Pana dotyczących;</w:t>
      </w:r>
    </w:p>
    <w:p w14:paraId="1C82CA96" w14:textId="77777777" w:rsidR="00F43431" w:rsidRPr="006C3376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>na podstawie art. 16 RODO prawo do sprostowania Pani/Pana danych osobowych;</w:t>
      </w:r>
    </w:p>
    <w:p w14:paraId="60A295D0" w14:textId="77777777" w:rsidR="00F43431" w:rsidRPr="006C3376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85A24AD" w14:textId="77777777" w:rsidR="00F43431" w:rsidRPr="006C3376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53DF211" w14:textId="77777777" w:rsidR="00F43431" w:rsidRPr="006C3376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b/>
          <w:sz w:val="20"/>
        </w:rPr>
        <w:t>Nie przysługuje Pani/Panu prawo do:</w:t>
      </w:r>
    </w:p>
    <w:p w14:paraId="047C3B43" w14:textId="77777777" w:rsidR="00F43431" w:rsidRPr="006C3376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>prawo do usunięcia danych osobowych w zw. z art. 17 ust. 3 lit. b), d) lub e) RODO,</w:t>
      </w:r>
    </w:p>
    <w:p w14:paraId="2CFA3EF3" w14:textId="77777777" w:rsidR="00F43431" w:rsidRPr="006C3376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>prawo do przenoszenia danych osobowych, o którym mowa w art. 20 RODO,</w:t>
      </w:r>
    </w:p>
    <w:p w14:paraId="174DC04E" w14:textId="77777777" w:rsidR="00F43431" w:rsidRPr="006C3376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1CD72384" w14:textId="77777777" w:rsidR="00F43431" w:rsidRPr="006C3376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b/>
          <w:sz w:val="20"/>
        </w:rPr>
        <w:lastRenderedPageBreak/>
        <w:t>Pana/Pani dane osobowe, o których mowa w art. 10 RODO</w:t>
      </w:r>
      <w:r w:rsidRPr="006C3376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047A34C1" w14:textId="77777777" w:rsidR="00F43431" w:rsidRPr="006C3376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 xml:space="preserve">Zamawiający informuje, że </w:t>
      </w:r>
      <w:r w:rsidRPr="006C3376">
        <w:rPr>
          <w:rFonts w:ascii="Lato" w:hAnsi="Lato"/>
          <w:b/>
          <w:sz w:val="20"/>
        </w:rPr>
        <w:t>w odniesieniu do Pani/Pana danych osobowych</w:t>
      </w:r>
      <w:r w:rsidRPr="006C3376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5F46939F" w14:textId="77777777" w:rsidR="00F43431" w:rsidRPr="006C3376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C3376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6C3376">
        <w:rPr>
          <w:rFonts w:ascii="Lato" w:hAnsi="Lato"/>
          <w:b/>
          <w:sz w:val="20"/>
        </w:rPr>
        <w:t>Zamawiający może żądać od Pana/Pani</w:t>
      </w:r>
      <w:r w:rsidRPr="006C3376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19A2DDA" w14:textId="77777777" w:rsidR="00F43431" w:rsidRPr="006C3376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6C3376">
        <w:rPr>
          <w:rFonts w:ascii="Lato" w:hAnsi="Lato"/>
          <w:b/>
          <w:sz w:val="20"/>
        </w:rPr>
        <w:t>Skorzystanie przez Panią/Pana</w:t>
      </w:r>
      <w:r w:rsidRPr="006C3376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007C8CBE" w14:textId="1D5DB37B" w:rsidR="00150636" w:rsidRPr="00396971" w:rsidRDefault="00F43431" w:rsidP="0014551C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Lato"/>
          <w:b/>
          <w:i/>
          <w:kern w:val="2"/>
          <w:szCs w:val="24"/>
        </w:rPr>
      </w:pPr>
      <w:r w:rsidRPr="006C3376">
        <w:rPr>
          <w:rFonts w:ascii="Lato" w:hAnsi="Lato"/>
          <w:b/>
          <w:sz w:val="20"/>
        </w:rPr>
        <w:t>Skorzystanie przez Panią/Pana</w:t>
      </w:r>
      <w:r w:rsidRPr="006C3376">
        <w:rPr>
          <w:rFonts w:ascii="Lato" w:hAnsi="Lato"/>
          <w:sz w:val="20"/>
        </w:rPr>
        <w:t>, z uprawnienia wskazanego pkt 8 lit. c) powyżej,</w:t>
      </w:r>
      <w:r w:rsidRPr="006C3376">
        <w:rPr>
          <w:rFonts w:ascii="Lato" w:hAnsi="Lato"/>
          <w:b/>
          <w:sz w:val="20"/>
        </w:rPr>
        <w:t xml:space="preserve"> </w:t>
      </w:r>
      <w:r w:rsidRPr="006C3376">
        <w:rPr>
          <w:rFonts w:ascii="Lato" w:hAnsi="Lato"/>
          <w:sz w:val="20"/>
        </w:rPr>
        <w:t>polegającym na</w:t>
      </w:r>
      <w:r w:rsidRPr="006C3376">
        <w:rPr>
          <w:rFonts w:ascii="Lato" w:hAnsi="Lato"/>
          <w:b/>
          <w:sz w:val="20"/>
        </w:rPr>
        <w:t xml:space="preserve"> </w:t>
      </w:r>
      <w:r w:rsidRPr="006C3376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6C3376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C3376">
        <w:rPr>
          <w:rFonts w:ascii="Lato" w:hAnsi="Lato"/>
          <w:sz w:val="20"/>
        </w:rPr>
        <w:t>).</w:t>
      </w:r>
    </w:p>
    <w:sectPr w:rsidR="00150636" w:rsidRPr="00396971" w:rsidSect="00786DF0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151FF" w14:textId="77777777" w:rsidR="009B40F0" w:rsidRDefault="009B40F0" w:rsidP="00EF18C4">
      <w:r>
        <w:separator/>
      </w:r>
    </w:p>
  </w:endnote>
  <w:endnote w:type="continuationSeparator" w:id="0">
    <w:p w14:paraId="40A043C5" w14:textId="77777777" w:rsidR="009B40F0" w:rsidRDefault="009B40F0" w:rsidP="00EF18C4">
      <w:r>
        <w:continuationSeparator/>
      </w:r>
    </w:p>
  </w:endnote>
  <w:endnote w:type="continuationNotice" w:id="1">
    <w:p w14:paraId="4DCA1DC4" w14:textId="77777777" w:rsidR="009B40F0" w:rsidRDefault="009B4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4FF1B51A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="00857211" w:rsidRPr="008B5138">
        <w:rPr>
          <w:rStyle w:val="Hipercze"/>
          <w:rFonts w:ascii="Lato" w:hAnsi="Lato"/>
          <w:b/>
          <w:sz w:val="14"/>
          <w:lang w:val="pl-PL"/>
        </w:rPr>
        <w:t>przetargi@zzm.krakow.pl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435FE8" w:rsidRDefault="009B20B2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l-PL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b/>
        <w:sz w:val="14"/>
        <w:szCs w:val="14"/>
      </w:rPr>
      <w:t xml:space="preserve"> </w:t>
    </w:r>
    <w:r>
      <w:rPr>
        <w:rFonts w:ascii="Lato" w:hAnsi="Lato"/>
        <w:b/>
        <w:bCs/>
        <w:i/>
        <w:iCs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435FE8">
      <w:rPr>
        <w:rFonts w:ascii="Lato" w:hAnsi="Lato"/>
        <w:b/>
        <w:bCs/>
        <w:i/>
        <w:iCs/>
        <w:sz w:val="14"/>
        <w:szCs w:val="14"/>
        <w:lang w:val="pl-PL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 w:rsidRPr="00435FE8">
      <w:rPr>
        <w:rFonts w:ascii="Lato" w:hAnsi="Lato"/>
        <w:b/>
        <w:bCs/>
        <w:i/>
        <w:iCs/>
        <w:noProof/>
        <w:sz w:val="14"/>
        <w:szCs w:val="14"/>
        <w:lang w:val="pl-PL"/>
      </w:rPr>
      <w:t>26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435FE8">
      <w:rPr>
        <w:rFonts w:ascii="Lato" w:hAnsi="Lato"/>
        <w:b/>
        <w:bCs/>
        <w:i/>
        <w:iCs/>
        <w:sz w:val="14"/>
        <w:szCs w:val="14"/>
        <w:lang w:val="pl-PL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 w:rsidRPr="00435FE8">
      <w:rPr>
        <w:rFonts w:ascii="Lato" w:hAnsi="Lato"/>
        <w:b/>
        <w:bCs/>
        <w:i/>
        <w:iCs/>
        <w:noProof/>
        <w:sz w:val="14"/>
        <w:szCs w:val="14"/>
        <w:lang w:val="pl-PL"/>
      </w:rPr>
      <w:t>35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i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435FE8">
      <w:rPr>
        <w:rFonts w:ascii="Lato" w:hAnsi="Lato"/>
        <w:b/>
        <w:bCs/>
        <w:i/>
        <w:iCs/>
        <w:sz w:val="14"/>
        <w:szCs w:val="14"/>
        <w:lang w:val="pl-PL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Pr="00435FE8">
      <w:rPr>
        <w:rFonts w:ascii="Lato" w:hAnsi="Lato"/>
        <w:b/>
        <w:bCs/>
        <w:i/>
        <w:iCs/>
        <w:noProof/>
        <w:sz w:val="14"/>
        <w:szCs w:val="14"/>
        <w:lang w:val="pl-PL"/>
      </w:rPr>
      <w:t>1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435FE8">
      <w:rPr>
        <w:rFonts w:ascii="Lato" w:hAnsi="Lato"/>
        <w:b/>
        <w:bCs/>
        <w:i/>
        <w:iCs/>
        <w:sz w:val="14"/>
        <w:szCs w:val="14"/>
        <w:lang w:val="pl-PL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Pr="00435FE8">
      <w:rPr>
        <w:rFonts w:ascii="Lato" w:hAnsi="Lato"/>
        <w:b/>
        <w:bCs/>
        <w:i/>
        <w:iCs/>
        <w:noProof/>
        <w:sz w:val="14"/>
        <w:szCs w:val="14"/>
        <w:lang w:val="pl-PL"/>
      </w:rPr>
      <w:t>22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7702" w14:textId="77777777" w:rsidR="009B40F0" w:rsidRDefault="009B40F0" w:rsidP="00EF18C4">
      <w:r>
        <w:separator/>
      </w:r>
    </w:p>
  </w:footnote>
  <w:footnote w:type="continuationSeparator" w:id="0">
    <w:p w14:paraId="39D4FD06" w14:textId="77777777" w:rsidR="009B40F0" w:rsidRDefault="009B40F0" w:rsidP="00EF18C4">
      <w:r>
        <w:continuationSeparator/>
      </w:r>
    </w:p>
  </w:footnote>
  <w:footnote w:type="continuationNotice" w:id="1">
    <w:p w14:paraId="62C91578" w14:textId="77777777" w:rsidR="009B40F0" w:rsidRDefault="009B4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EF3C" w14:textId="414F96DC" w:rsidR="007F5A1D" w:rsidRPr="00154A3C" w:rsidRDefault="00A70544" w:rsidP="00155674">
    <w:pPr>
      <w:tabs>
        <w:tab w:val="clear" w:pos="709"/>
        <w:tab w:val="left" w:pos="993"/>
        <w:tab w:val="left" w:pos="4395"/>
        <w:tab w:val="left" w:pos="4678"/>
      </w:tabs>
      <w:ind w:left="567" w:right="-1"/>
      <w:rPr>
        <w:rFonts w:ascii="Lato" w:hAnsi="Lato" w:cs="Lato"/>
        <w:iCs/>
        <w:sz w:val="14"/>
        <w:szCs w:val="14"/>
      </w:rPr>
    </w:pPr>
    <w:bookmarkStart w:id="1" w:name="_Hlk43375532"/>
    <w:r w:rsidRPr="008F5078">
      <w:rPr>
        <w:rFonts w:ascii="Lato" w:hAnsi="Lato" w:cs="Lato"/>
        <w:i/>
        <w:sz w:val="14"/>
        <w:szCs w:val="14"/>
      </w:rPr>
      <w:t xml:space="preserve">Zapytanie </w:t>
    </w:r>
    <w:bookmarkEnd w:id="1"/>
    <w:r w:rsidRPr="008F5078">
      <w:rPr>
        <w:rFonts w:ascii="Lato" w:hAnsi="Lato" w:cs="Lato"/>
        <w:i/>
        <w:sz w:val="14"/>
        <w:szCs w:val="14"/>
      </w:rPr>
      <w:t xml:space="preserve">ofertowe </w:t>
    </w:r>
    <w:r w:rsidR="0068161F" w:rsidRPr="008F5078">
      <w:rPr>
        <w:rFonts w:ascii="Lato" w:hAnsi="Lato" w:cs="Lato"/>
        <w:i/>
        <w:sz w:val="14"/>
        <w:szCs w:val="14"/>
      </w:rPr>
      <w:t xml:space="preserve">na </w:t>
    </w:r>
    <w:r w:rsidR="004B2CC2">
      <w:rPr>
        <w:rFonts w:ascii="Lato" w:hAnsi="Lato" w:cs="Lato"/>
        <w:i/>
        <w:sz w:val="14"/>
        <w:szCs w:val="14"/>
      </w:rPr>
      <w:t>w</w:t>
    </w:r>
    <w:r w:rsidR="0068161F" w:rsidRPr="008F5078">
      <w:rPr>
        <w:rFonts w:ascii="Lato" w:hAnsi="Lato" w:cs="Lato"/>
        <w:i/>
        <w:sz w:val="14"/>
        <w:szCs w:val="14"/>
      </w:rPr>
      <w:t xml:space="preserve">yłonienie </w:t>
    </w:r>
    <w:r w:rsidR="00155674" w:rsidRPr="00155674">
      <w:rPr>
        <w:rFonts w:ascii="Lato" w:hAnsi="Lato"/>
        <w:i/>
        <w:sz w:val="14"/>
        <w:szCs w:val="14"/>
      </w:rPr>
      <w:t>Wykonawcy robót budowlanych polegających na budowie urządzeń zabawowych wraz z nawierzchnią bezpieczną na Placu Omłotowym</w:t>
    </w:r>
    <w:r w:rsidR="00155674" w:rsidRPr="00155674">
      <w:rPr>
        <w:rFonts w:ascii="Lato" w:hAnsi="Lato" w:cs="Lato"/>
        <w:i/>
        <w:sz w:val="14"/>
        <w:szCs w:val="14"/>
      </w:rPr>
      <w:t>, dla Zarządu Zieleni Miejskiej w Krakowie.</w:t>
    </w:r>
    <w:r w:rsidR="00155674">
      <w:rPr>
        <w:rFonts w:ascii="Lato" w:hAnsi="Lato" w:cs="Lato"/>
        <w:i/>
        <w:sz w:val="14"/>
        <w:szCs w:val="14"/>
      </w:rPr>
      <w:tab/>
    </w:r>
    <w:r w:rsidR="00155674">
      <w:rPr>
        <w:rFonts w:ascii="Lato" w:hAnsi="Lato" w:cs="Lato"/>
        <w:i/>
        <w:sz w:val="14"/>
        <w:szCs w:val="14"/>
      </w:rPr>
      <w:tab/>
    </w:r>
    <w:r w:rsidR="00155674">
      <w:rPr>
        <w:rFonts w:ascii="Lato" w:hAnsi="Lato" w:cs="Lato"/>
        <w:i/>
        <w:sz w:val="14"/>
        <w:szCs w:val="14"/>
      </w:rPr>
      <w:tab/>
    </w:r>
    <w:r w:rsidR="00155674">
      <w:rPr>
        <w:rFonts w:ascii="Lato" w:hAnsi="Lato" w:cs="Lato"/>
        <w:i/>
        <w:sz w:val="14"/>
        <w:szCs w:val="14"/>
      </w:rPr>
      <w:tab/>
    </w:r>
    <w:r w:rsidR="00155674">
      <w:rPr>
        <w:rFonts w:ascii="Lato" w:hAnsi="Lato" w:cs="Lato"/>
        <w:i/>
        <w:sz w:val="14"/>
        <w:szCs w:val="14"/>
      </w:rPr>
      <w:tab/>
    </w:r>
    <w:r w:rsidR="00155674">
      <w:rPr>
        <w:rFonts w:ascii="Lato" w:hAnsi="Lato" w:cs="Lato"/>
        <w:i/>
        <w:sz w:val="14"/>
        <w:szCs w:val="14"/>
      </w:rPr>
      <w:tab/>
    </w:r>
    <w:r w:rsidR="00155674">
      <w:rPr>
        <w:rFonts w:ascii="Lato" w:hAnsi="Lato" w:cs="Lato"/>
        <w:i/>
        <w:sz w:val="14"/>
        <w:szCs w:val="14"/>
      </w:rPr>
      <w:tab/>
      <w:t xml:space="preserve">          </w:t>
    </w:r>
    <w:r w:rsidR="00155674" w:rsidRPr="00155674">
      <w:rPr>
        <w:rFonts w:ascii="Lato" w:hAnsi="Lato"/>
        <w:color w:val="000000"/>
        <w:sz w:val="14"/>
        <w:szCs w:val="14"/>
      </w:rPr>
      <w:t>NP.26.1.1</w:t>
    </w:r>
    <w:r w:rsidR="00730896">
      <w:rPr>
        <w:rFonts w:ascii="Lato" w:hAnsi="Lato"/>
        <w:color w:val="000000"/>
        <w:sz w:val="14"/>
        <w:szCs w:val="14"/>
      </w:rPr>
      <w:t>63</w:t>
    </w:r>
    <w:r w:rsidR="00155674" w:rsidRPr="00155674">
      <w:rPr>
        <w:rFonts w:ascii="Lato" w:hAnsi="Lato"/>
        <w:color w:val="000000"/>
        <w:sz w:val="14"/>
        <w:szCs w:val="14"/>
      </w:rPr>
      <w:t>.25.KK</w:t>
    </w:r>
    <w:r w:rsidR="00155674">
      <w:rPr>
        <w:rFonts w:ascii="Lato" w:hAnsi="Lato"/>
        <w:color w:val="000000"/>
        <w:sz w:val="14"/>
        <w:szCs w:val="1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8ABCD99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iCs w:val="0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51189E6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7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015453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A410E61"/>
    <w:multiLevelType w:val="hybridMultilevel"/>
    <w:tmpl w:val="FF70F1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41218">
      <w:start w:val="1"/>
      <w:numFmt w:val="decimal"/>
      <w:lvlText w:val="%4."/>
      <w:lvlJc w:val="left"/>
      <w:pPr>
        <w:ind w:left="644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417977"/>
    <w:multiLevelType w:val="multilevel"/>
    <w:tmpl w:val="93F822A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9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1A0D0CF5"/>
    <w:multiLevelType w:val="multilevel"/>
    <w:tmpl w:val="BFE43DE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2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3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DF7731"/>
    <w:multiLevelType w:val="multilevel"/>
    <w:tmpl w:val="1C90154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8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3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4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ABE4C0A"/>
    <w:multiLevelType w:val="multilevel"/>
    <w:tmpl w:val="58AE7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6" w15:restartNumberingAfterBreak="0">
    <w:nsid w:val="3BB70ABE"/>
    <w:multiLevelType w:val="multilevel"/>
    <w:tmpl w:val="8012BBC2"/>
    <w:lvl w:ilvl="0">
      <w:start w:val="3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 w:val="0"/>
        <w:bCs/>
        <w:color w:val="000000"/>
      </w:rPr>
    </w:lvl>
    <w:lvl w:ilvl="1">
      <w:start w:val="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87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0" w15:restartNumberingAfterBreak="0">
    <w:nsid w:val="4285178D"/>
    <w:multiLevelType w:val="multilevel"/>
    <w:tmpl w:val="964C749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1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8C79E8"/>
    <w:multiLevelType w:val="hybridMultilevel"/>
    <w:tmpl w:val="058412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9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3355B11"/>
    <w:multiLevelType w:val="multilevel"/>
    <w:tmpl w:val="01B828A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 w:val="0"/>
        <w:bCs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5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7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0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3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74227C1E"/>
    <w:multiLevelType w:val="multilevel"/>
    <w:tmpl w:val="8AAC7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5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6090276"/>
    <w:multiLevelType w:val="multilevel"/>
    <w:tmpl w:val="9F028B1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7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8" w15:restartNumberingAfterBreak="0">
    <w:nsid w:val="78B04E22"/>
    <w:multiLevelType w:val="multilevel"/>
    <w:tmpl w:val="70EEF64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19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D4C1758"/>
    <w:multiLevelType w:val="multilevel"/>
    <w:tmpl w:val="33B29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1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5"/>
  </w:num>
  <w:num w:numId="2" w16cid:durableId="1751004458">
    <w:abstractNumId w:val="98"/>
  </w:num>
  <w:num w:numId="3" w16cid:durableId="1562865283">
    <w:abstractNumId w:val="106"/>
  </w:num>
  <w:num w:numId="4" w16cid:durableId="1641568762">
    <w:abstractNumId w:val="6"/>
  </w:num>
  <w:num w:numId="5" w16cid:durableId="119303534">
    <w:abstractNumId w:val="64"/>
  </w:num>
  <w:num w:numId="6" w16cid:durableId="1380983055">
    <w:abstractNumId w:val="59"/>
  </w:num>
  <w:num w:numId="7" w16cid:durableId="1752122660">
    <w:abstractNumId w:val="18"/>
  </w:num>
  <w:num w:numId="8" w16cid:durableId="724523508">
    <w:abstractNumId w:val="68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6"/>
  </w:num>
  <w:num w:numId="11" w16cid:durableId="1728608826">
    <w:abstractNumId w:val="43"/>
  </w:num>
  <w:num w:numId="12" w16cid:durableId="1197279662">
    <w:abstractNumId w:val="109"/>
  </w:num>
  <w:num w:numId="13" w16cid:durableId="1624651745">
    <w:abstractNumId w:val="102"/>
  </w:num>
  <w:num w:numId="14" w16cid:durableId="1642349885">
    <w:abstractNumId w:val="99"/>
  </w:num>
  <w:num w:numId="15" w16cid:durableId="922300078">
    <w:abstractNumId w:val="79"/>
  </w:num>
  <w:num w:numId="16" w16cid:durableId="2063943230">
    <w:abstractNumId w:val="103"/>
  </w:num>
  <w:num w:numId="17" w16cid:durableId="1695812074">
    <w:abstractNumId w:val="89"/>
  </w:num>
  <w:num w:numId="18" w16cid:durableId="1177380397">
    <w:abstractNumId w:val="76"/>
  </w:num>
  <w:num w:numId="19" w16cid:durableId="1880631473">
    <w:abstractNumId w:val="62"/>
  </w:num>
  <w:num w:numId="20" w16cid:durableId="318580835">
    <w:abstractNumId w:val="51"/>
  </w:num>
  <w:num w:numId="21" w16cid:durableId="1381905333">
    <w:abstractNumId w:val="42"/>
  </w:num>
  <w:num w:numId="22" w16cid:durableId="2124228093">
    <w:abstractNumId w:val="50"/>
  </w:num>
  <w:num w:numId="23" w16cid:durableId="624583779">
    <w:abstractNumId w:val="96"/>
  </w:num>
  <w:num w:numId="24" w16cid:durableId="2031947172">
    <w:abstractNumId w:val="111"/>
  </w:num>
  <w:num w:numId="25" w16cid:durableId="330109141">
    <w:abstractNumId w:val="119"/>
  </w:num>
  <w:num w:numId="26" w16cid:durableId="237253411">
    <w:abstractNumId w:val="97"/>
  </w:num>
  <w:num w:numId="27" w16cid:durableId="313025882">
    <w:abstractNumId w:val="74"/>
  </w:num>
  <w:num w:numId="28" w16cid:durableId="1989896363">
    <w:abstractNumId w:val="47"/>
  </w:num>
  <w:num w:numId="29" w16cid:durableId="342169890">
    <w:abstractNumId w:val="91"/>
  </w:num>
  <w:num w:numId="30" w16cid:durableId="1152714185">
    <w:abstractNumId w:val="60"/>
  </w:num>
  <w:num w:numId="31" w16cid:durableId="2001928505">
    <w:abstractNumId w:val="112"/>
  </w:num>
  <w:num w:numId="32" w16cid:durableId="2035299741">
    <w:abstractNumId w:val="54"/>
  </w:num>
  <w:num w:numId="33" w16cid:durableId="1010448754">
    <w:abstractNumId w:val="81"/>
  </w:num>
  <w:num w:numId="34" w16cid:durableId="1587883205">
    <w:abstractNumId w:val="48"/>
  </w:num>
  <w:num w:numId="35" w16cid:durableId="1627275971">
    <w:abstractNumId w:val="87"/>
  </w:num>
  <w:num w:numId="36" w16cid:durableId="730077826">
    <w:abstractNumId w:val="84"/>
  </w:num>
  <w:num w:numId="37" w16cid:durableId="1034162055">
    <w:abstractNumId w:val="65"/>
  </w:num>
  <w:num w:numId="38" w16cid:durableId="1253465937">
    <w:abstractNumId w:val="104"/>
  </w:num>
  <w:num w:numId="39" w16cid:durableId="1187135781">
    <w:abstractNumId w:val="77"/>
  </w:num>
  <w:num w:numId="40" w16cid:durableId="253438966">
    <w:abstractNumId w:val="67"/>
  </w:num>
  <w:num w:numId="41" w16cid:durableId="1552963140">
    <w:abstractNumId w:val="71"/>
  </w:num>
  <w:num w:numId="42" w16cid:durableId="1908147466">
    <w:abstractNumId w:val="113"/>
  </w:num>
  <w:num w:numId="43" w16cid:durableId="253168678">
    <w:abstractNumId w:val="114"/>
  </w:num>
  <w:num w:numId="44" w16cid:durableId="1152141594">
    <w:abstractNumId w:val="75"/>
  </w:num>
  <w:num w:numId="45" w16cid:durableId="568425820">
    <w:abstractNumId w:val="108"/>
  </w:num>
  <w:num w:numId="46" w16cid:durableId="1852910447">
    <w:abstractNumId w:val="57"/>
  </w:num>
  <w:num w:numId="47" w16cid:durableId="879631341">
    <w:abstractNumId w:val="63"/>
  </w:num>
  <w:num w:numId="48" w16cid:durableId="1938558787">
    <w:abstractNumId w:val="95"/>
  </w:num>
  <w:num w:numId="49" w16cid:durableId="61756841">
    <w:abstractNumId w:val="55"/>
  </w:num>
  <w:num w:numId="50" w16cid:durableId="1237129855">
    <w:abstractNumId w:val="73"/>
  </w:num>
  <w:num w:numId="51" w16cid:durableId="1895194649">
    <w:abstractNumId w:val="107"/>
  </w:num>
  <w:num w:numId="52" w16cid:durableId="583296760">
    <w:abstractNumId w:val="101"/>
  </w:num>
  <w:num w:numId="53" w16cid:durableId="1359965862">
    <w:abstractNumId w:val="78"/>
  </w:num>
  <w:num w:numId="54" w16cid:durableId="412778115">
    <w:abstractNumId w:val="90"/>
  </w:num>
  <w:num w:numId="55" w16cid:durableId="1017073515">
    <w:abstractNumId w:val="72"/>
  </w:num>
  <w:num w:numId="56" w16cid:durableId="175461791">
    <w:abstractNumId w:val="110"/>
  </w:num>
  <w:num w:numId="57" w16cid:durableId="2116896273">
    <w:abstractNumId w:val="69"/>
  </w:num>
  <w:num w:numId="58" w16cid:durableId="1102382886">
    <w:abstractNumId w:val="88"/>
  </w:num>
  <w:num w:numId="59" w16cid:durableId="1682510833">
    <w:abstractNumId w:val="45"/>
  </w:num>
  <w:num w:numId="60" w16cid:durableId="941691814">
    <w:abstractNumId w:val="44"/>
  </w:num>
  <w:num w:numId="61" w16cid:durableId="442773561">
    <w:abstractNumId w:val="115"/>
  </w:num>
  <w:num w:numId="62" w16cid:durableId="1509981462">
    <w:abstractNumId w:val="61"/>
  </w:num>
  <w:num w:numId="63" w16cid:durableId="959461052">
    <w:abstractNumId w:val="120"/>
  </w:num>
  <w:num w:numId="64" w16cid:durableId="1520117698">
    <w:abstractNumId w:val="116"/>
  </w:num>
  <w:num w:numId="65" w16cid:durableId="909316025">
    <w:abstractNumId w:val="1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13129164">
    <w:abstractNumId w:val="94"/>
  </w:num>
  <w:num w:numId="67" w16cid:durableId="286468390">
    <w:abstractNumId w:val="100"/>
  </w:num>
  <w:num w:numId="68" w16cid:durableId="1294405337">
    <w:abstractNumId w:val="8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889"/>
    <w:rsid w:val="00000EFA"/>
    <w:rsid w:val="00000F2B"/>
    <w:rsid w:val="000012B5"/>
    <w:rsid w:val="000016A5"/>
    <w:rsid w:val="00001DD6"/>
    <w:rsid w:val="00002A30"/>
    <w:rsid w:val="000034F6"/>
    <w:rsid w:val="00003A83"/>
    <w:rsid w:val="00003D6B"/>
    <w:rsid w:val="000046A3"/>
    <w:rsid w:val="00004A7A"/>
    <w:rsid w:val="00005435"/>
    <w:rsid w:val="00005D7D"/>
    <w:rsid w:val="0000626B"/>
    <w:rsid w:val="000065AD"/>
    <w:rsid w:val="00006AF4"/>
    <w:rsid w:val="00006D24"/>
    <w:rsid w:val="00006F93"/>
    <w:rsid w:val="000074CC"/>
    <w:rsid w:val="00007A19"/>
    <w:rsid w:val="00010102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3455"/>
    <w:rsid w:val="00023465"/>
    <w:rsid w:val="000238F8"/>
    <w:rsid w:val="0002480D"/>
    <w:rsid w:val="00024A96"/>
    <w:rsid w:val="00025C88"/>
    <w:rsid w:val="000260D8"/>
    <w:rsid w:val="000261AC"/>
    <w:rsid w:val="00027690"/>
    <w:rsid w:val="00027B05"/>
    <w:rsid w:val="00030BC8"/>
    <w:rsid w:val="0003314D"/>
    <w:rsid w:val="00033E3A"/>
    <w:rsid w:val="0003403F"/>
    <w:rsid w:val="00034F94"/>
    <w:rsid w:val="00035519"/>
    <w:rsid w:val="00035B72"/>
    <w:rsid w:val="00035EE5"/>
    <w:rsid w:val="000368A1"/>
    <w:rsid w:val="00036A3C"/>
    <w:rsid w:val="0003706C"/>
    <w:rsid w:val="000377F8"/>
    <w:rsid w:val="00040D52"/>
    <w:rsid w:val="00041950"/>
    <w:rsid w:val="0004210A"/>
    <w:rsid w:val="00042EA0"/>
    <w:rsid w:val="0004331F"/>
    <w:rsid w:val="00043391"/>
    <w:rsid w:val="0004388D"/>
    <w:rsid w:val="00044124"/>
    <w:rsid w:val="000444C0"/>
    <w:rsid w:val="00045052"/>
    <w:rsid w:val="000460B3"/>
    <w:rsid w:val="00046D9A"/>
    <w:rsid w:val="00047ACF"/>
    <w:rsid w:val="00050445"/>
    <w:rsid w:val="00050AEC"/>
    <w:rsid w:val="00050F34"/>
    <w:rsid w:val="00051686"/>
    <w:rsid w:val="00051CB7"/>
    <w:rsid w:val="00052C9C"/>
    <w:rsid w:val="00052E00"/>
    <w:rsid w:val="00052EB6"/>
    <w:rsid w:val="00053D30"/>
    <w:rsid w:val="0005465F"/>
    <w:rsid w:val="00054D8D"/>
    <w:rsid w:val="00055747"/>
    <w:rsid w:val="00056196"/>
    <w:rsid w:val="00057023"/>
    <w:rsid w:val="00057ADF"/>
    <w:rsid w:val="00060E82"/>
    <w:rsid w:val="00061D75"/>
    <w:rsid w:val="000630EC"/>
    <w:rsid w:val="0006455C"/>
    <w:rsid w:val="00064D50"/>
    <w:rsid w:val="0006519E"/>
    <w:rsid w:val="0006547E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78C"/>
    <w:rsid w:val="0007278F"/>
    <w:rsid w:val="00072A3E"/>
    <w:rsid w:val="00072C4C"/>
    <w:rsid w:val="000746F2"/>
    <w:rsid w:val="000747E2"/>
    <w:rsid w:val="00074C5A"/>
    <w:rsid w:val="00074DC5"/>
    <w:rsid w:val="0007510C"/>
    <w:rsid w:val="000754AC"/>
    <w:rsid w:val="000756C2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71E"/>
    <w:rsid w:val="00082959"/>
    <w:rsid w:val="00082A1F"/>
    <w:rsid w:val="00082A60"/>
    <w:rsid w:val="00082CFC"/>
    <w:rsid w:val="00083731"/>
    <w:rsid w:val="00083A2B"/>
    <w:rsid w:val="00084C67"/>
    <w:rsid w:val="000855E4"/>
    <w:rsid w:val="00085F83"/>
    <w:rsid w:val="00086B9D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637"/>
    <w:rsid w:val="00096DBA"/>
    <w:rsid w:val="000A03EC"/>
    <w:rsid w:val="000A1BEE"/>
    <w:rsid w:val="000A38F0"/>
    <w:rsid w:val="000A4CFB"/>
    <w:rsid w:val="000A5844"/>
    <w:rsid w:val="000A5A08"/>
    <w:rsid w:val="000A5DE3"/>
    <w:rsid w:val="000A5FC4"/>
    <w:rsid w:val="000A6DBC"/>
    <w:rsid w:val="000A711D"/>
    <w:rsid w:val="000B0566"/>
    <w:rsid w:val="000B0FF4"/>
    <w:rsid w:val="000B132A"/>
    <w:rsid w:val="000B155B"/>
    <w:rsid w:val="000B1820"/>
    <w:rsid w:val="000B1C33"/>
    <w:rsid w:val="000B1E6E"/>
    <w:rsid w:val="000B1E86"/>
    <w:rsid w:val="000B203C"/>
    <w:rsid w:val="000B2300"/>
    <w:rsid w:val="000B2377"/>
    <w:rsid w:val="000B2B80"/>
    <w:rsid w:val="000B2D64"/>
    <w:rsid w:val="000B39ED"/>
    <w:rsid w:val="000B3DD6"/>
    <w:rsid w:val="000B5398"/>
    <w:rsid w:val="000B55BB"/>
    <w:rsid w:val="000B5CBD"/>
    <w:rsid w:val="000B7D25"/>
    <w:rsid w:val="000C009A"/>
    <w:rsid w:val="000C146B"/>
    <w:rsid w:val="000C1675"/>
    <w:rsid w:val="000C233C"/>
    <w:rsid w:val="000C275E"/>
    <w:rsid w:val="000C3068"/>
    <w:rsid w:val="000C39BE"/>
    <w:rsid w:val="000C477B"/>
    <w:rsid w:val="000C51E1"/>
    <w:rsid w:val="000C56A5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D05C3"/>
    <w:rsid w:val="000D0E4E"/>
    <w:rsid w:val="000D1856"/>
    <w:rsid w:val="000D1B93"/>
    <w:rsid w:val="000D253F"/>
    <w:rsid w:val="000D2691"/>
    <w:rsid w:val="000D354F"/>
    <w:rsid w:val="000D4746"/>
    <w:rsid w:val="000D480D"/>
    <w:rsid w:val="000D483E"/>
    <w:rsid w:val="000D49DE"/>
    <w:rsid w:val="000D5250"/>
    <w:rsid w:val="000D5454"/>
    <w:rsid w:val="000D55A1"/>
    <w:rsid w:val="000D799E"/>
    <w:rsid w:val="000D7D07"/>
    <w:rsid w:val="000E0181"/>
    <w:rsid w:val="000E12AC"/>
    <w:rsid w:val="000E1508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501"/>
    <w:rsid w:val="00101840"/>
    <w:rsid w:val="001018A8"/>
    <w:rsid w:val="001045FC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27F"/>
    <w:rsid w:val="00121DCA"/>
    <w:rsid w:val="00122784"/>
    <w:rsid w:val="00122F62"/>
    <w:rsid w:val="00123662"/>
    <w:rsid w:val="00123B11"/>
    <w:rsid w:val="00124082"/>
    <w:rsid w:val="001241D7"/>
    <w:rsid w:val="00124537"/>
    <w:rsid w:val="00125BC0"/>
    <w:rsid w:val="00125F38"/>
    <w:rsid w:val="00126B67"/>
    <w:rsid w:val="00126E25"/>
    <w:rsid w:val="00127739"/>
    <w:rsid w:val="00127935"/>
    <w:rsid w:val="00130356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CB5"/>
    <w:rsid w:val="0013703B"/>
    <w:rsid w:val="00141589"/>
    <w:rsid w:val="0014174B"/>
    <w:rsid w:val="001417C4"/>
    <w:rsid w:val="00141C01"/>
    <w:rsid w:val="00141FC1"/>
    <w:rsid w:val="00142756"/>
    <w:rsid w:val="00142908"/>
    <w:rsid w:val="001430EB"/>
    <w:rsid w:val="00143B3F"/>
    <w:rsid w:val="00143BD8"/>
    <w:rsid w:val="00145426"/>
    <w:rsid w:val="0014551C"/>
    <w:rsid w:val="00145538"/>
    <w:rsid w:val="0014568E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3B21"/>
    <w:rsid w:val="00154A3C"/>
    <w:rsid w:val="0015530A"/>
    <w:rsid w:val="00155674"/>
    <w:rsid w:val="00155AF6"/>
    <w:rsid w:val="00155B42"/>
    <w:rsid w:val="00155FD7"/>
    <w:rsid w:val="00157AC8"/>
    <w:rsid w:val="00157FF5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3D6"/>
    <w:rsid w:val="00173516"/>
    <w:rsid w:val="001736CD"/>
    <w:rsid w:val="00173C8E"/>
    <w:rsid w:val="001740EF"/>
    <w:rsid w:val="001743BD"/>
    <w:rsid w:val="0017450B"/>
    <w:rsid w:val="001766AF"/>
    <w:rsid w:val="00177147"/>
    <w:rsid w:val="001774DA"/>
    <w:rsid w:val="001807EB"/>
    <w:rsid w:val="001808EE"/>
    <w:rsid w:val="00181B88"/>
    <w:rsid w:val="001826CB"/>
    <w:rsid w:val="00184ADD"/>
    <w:rsid w:val="0018523F"/>
    <w:rsid w:val="00186677"/>
    <w:rsid w:val="00187C37"/>
    <w:rsid w:val="00190400"/>
    <w:rsid w:val="001915B5"/>
    <w:rsid w:val="001916CE"/>
    <w:rsid w:val="00191E2E"/>
    <w:rsid w:val="00192D0C"/>
    <w:rsid w:val="00193E97"/>
    <w:rsid w:val="00193FEA"/>
    <w:rsid w:val="0019408F"/>
    <w:rsid w:val="00194360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85"/>
    <w:rsid w:val="001976E1"/>
    <w:rsid w:val="001978D3"/>
    <w:rsid w:val="00197C9A"/>
    <w:rsid w:val="001A0E52"/>
    <w:rsid w:val="001A1845"/>
    <w:rsid w:val="001A1A47"/>
    <w:rsid w:val="001A1B24"/>
    <w:rsid w:val="001A21CC"/>
    <w:rsid w:val="001A25D7"/>
    <w:rsid w:val="001A3A72"/>
    <w:rsid w:val="001A4CBB"/>
    <w:rsid w:val="001A4E5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1F5E"/>
    <w:rsid w:val="001B215B"/>
    <w:rsid w:val="001B56DF"/>
    <w:rsid w:val="001B64FC"/>
    <w:rsid w:val="001B6C8B"/>
    <w:rsid w:val="001B72F2"/>
    <w:rsid w:val="001B7985"/>
    <w:rsid w:val="001B7A57"/>
    <w:rsid w:val="001B7D50"/>
    <w:rsid w:val="001B7EFA"/>
    <w:rsid w:val="001C0905"/>
    <w:rsid w:val="001C2E70"/>
    <w:rsid w:val="001C34FB"/>
    <w:rsid w:val="001C384D"/>
    <w:rsid w:val="001C401A"/>
    <w:rsid w:val="001C42C1"/>
    <w:rsid w:val="001C42F0"/>
    <w:rsid w:val="001C458C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12A9"/>
    <w:rsid w:val="001D12BE"/>
    <w:rsid w:val="001D1601"/>
    <w:rsid w:val="001D212D"/>
    <w:rsid w:val="001D2286"/>
    <w:rsid w:val="001D29DA"/>
    <w:rsid w:val="001D2F1C"/>
    <w:rsid w:val="001D3B0D"/>
    <w:rsid w:val="001D47ED"/>
    <w:rsid w:val="001D4FAC"/>
    <w:rsid w:val="001D7697"/>
    <w:rsid w:val="001D7EAC"/>
    <w:rsid w:val="001E06C1"/>
    <w:rsid w:val="001E103A"/>
    <w:rsid w:val="001E1865"/>
    <w:rsid w:val="001E2ABF"/>
    <w:rsid w:val="001E3A43"/>
    <w:rsid w:val="001E3B2B"/>
    <w:rsid w:val="001E451F"/>
    <w:rsid w:val="001E456F"/>
    <w:rsid w:val="001E496F"/>
    <w:rsid w:val="001E4A8D"/>
    <w:rsid w:val="001E4C22"/>
    <w:rsid w:val="001E6E18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3012"/>
    <w:rsid w:val="001F4484"/>
    <w:rsid w:val="001F48F2"/>
    <w:rsid w:val="001F505F"/>
    <w:rsid w:val="001F64A4"/>
    <w:rsid w:val="001F6A75"/>
    <w:rsid w:val="00200165"/>
    <w:rsid w:val="00201344"/>
    <w:rsid w:val="0020227C"/>
    <w:rsid w:val="00204204"/>
    <w:rsid w:val="00204550"/>
    <w:rsid w:val="00204E94"/>
    <w:rsid w:val="002062E5"/>
    <w:rsid w:val="00206B14"/>
    <w:rsid w:val="00206B37"/>
    <w:rsid w:val="00206FE7"/>
    <w:rsid w:val="00207346"/>
    <w:rsid w:val="002074E2"/>
    <w:rsid w:val="002076ED"/>
    <w:rsid w:val="00207F0D"/>
    <w:rsid w:val="0021004B"/>
    <w:rsid w:val="00210327"/>
    <w:rsid w:val="002127F4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E45"/>
    <w:rsid w:val="002225A0"/>
    <w:rsid w:val="00223D4D"/>
    <w:rsid w:val="0022447E"/>
    <w:rsid w:val="00224ABA"/>
    <w:rsid w:val="00224CF7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050"/>
    <w:rsid w:val="00233554"/>
    <w:rsid w:val="002337F3"/>
    <w:rsid w:val="0023408A"/>
    <w:rsid w:val="002342F0"/>
    <w:rsid w:val="00234EB9"/>
    <w:rsid w:val="00234F64"/>
    <w:rsid w:val="00235263"/>
    <w:rsid w:val="00237418"/>
    <w:rsid w:val="00237CC4"/>
    <w:rsid w:val="00240401"/>
    <w:rsid w:val="00240526"/>
    <w:rsid w:val="00241F11"/>
    <w:rsid w:val="002437A3"/>
    <w:rsid w:val="002439C4"/>
    <w:rsid w:val="00243E6F"/>
    <w:rsid w:val="0024478D"/>
    <w:rsid w:val="00244BCB"/>
    <w:rsid w:val="00244C51"/>
    <w:rsid w:val="00245077"/>
    <w:rsid w:val="00245142"/>
    <w:rsid w:val="00245E9C"/>
    <w:rsid w:val="00245F45"/>
    <w:rsid w:val="00246AA8"/>
    <w:rsid w:val="00247519"/>
    <w:rsid w:val="00247553"/>
    <w:rsid w:val="00247D49"/>
    <w:rsid w:val="00247E44"/>
    <w:rsid w:val="0025012C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AD2"/>
    <w:rsid w:val="00254D4C"/>
    <w:rsid w:val="00254D60"/>
    <w:rsid w:val="00255158"/>
    <w:rsid w:val="00255650"/>
    <w:rsid w:val="00256219"/>
    <w:rsid w:val="002563EB"/>
    <w:rsid w:val="0025676A"/>
    <w:rsid w:val="00257BEC"/>
    <w:rsid w:val="00257C04"/>
    <w:rsid w:val="0026088B"/>
    <w:rsid w:val="00262172"/>
    <w:rsid w:val="0026264C"/>
    <w:rsid w:val="00262B7E"/>
    <w:rsid w:val="0026399E"/>
    <w:rsid w:val="0026474D"/>
    <w:rsid w:val="00264BB1"/>
    <w:rsid w:val="00264D43"/>
    <w:rsid w:val="00265253"/>
    <w:rsid w:val="00265788"/>
    <w:rsid w:val="00265789"/>
    <w:rsid w:val="00265DF1"/>
    <w:rsid w:val="00266755"/>
    <w:rsid w:val="002675EA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093"/>
    <w:rsid w:val="0027443A"/>
    <w:rsid w:val="00274863"/>
    <w:rsid w:val="002754AD"/>
    <w:rsid w:val="002762FC"/>
    <w:rsid w:val="00276ADF"/>
    <w:rsid w:val="00276B1F"/>
    <w:rsid w:val="002774D0"/>
    <w:rsid w:val="00277C2E"/>
    <w:rsid w:val="0028028D"/>
    <w:rsid w:val="00280316"/>
    <w:rsid w:val="0028101A"/>
    <w:rsid w:val="00281115"/>
    <w:rsid w:val="0028125E"/>
    <w:rsid w:val="002835E3"/>
    <w:rsid w:val="00284125"/>
    <w:rsid w:val="00284278"/>
    <w:rsid w:val="00284531"/>
    <w:rsid w:val="00284F1F"/>
    <w:rsid w:val="00285A9D"/>
    <w:rsid w:val="00285E37"/>
    <w:rsid w:val="00286265"/>
    <w:rsid w:val="00286518"/>
    <w:rsid w:val="00286A10"/>
    <w:rsid w:val="00286F2D"/>
    <w:rsid w:val="0028742F"/>
    <w:rsid w:val="00291B3F"/>
    <w:rsid w:val="0029276A"/>
    <w:rsid w:val="00292D3F"/>
    <w:rsid w:val="00293157"/>
    <w:rsid w:val="002936DA"/>
    <w:rsid w:val="00294A84"/>
    <w:rsid w:val="00294EC6"/>
    <w:rsid w:val="0029653C"/>
    <w:rsid w:val="00296CAC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74AA"/>
    <w:rsid w:val="002A7949"/>
    <w:rsid w:val="002B0969"/>
    <w:rsid w:val="002B1C79"/>
    <w:rsid w:val="002B1DDE"/>
    <w:rsid w:val="002B286A"/>
    <w:rsid w:val="002B2A74"/>
    <w:rsid w:val="002B311F"/>
    <w:rsid w:val="002B391D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0E18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70A5"/>
    <w:rsid w:val="002C72EC"/>
    <w:rsid w:val="002C7411"/>
    <w:rsid w:val="002C7B78"/>
    <w:rsid w:val="002C7BBD"/>
    <w:rsid w:val="002C7F00"/>
    <w:rsid w:val="002D01EB"/>
    <w:rsid w:val="002D0A41"/>
    <w:rsid w:val="002D1D9D"/>
    <w:rsid w:val="002D249B"/>
    <w:rsid w:val="002D2D77"/>
    <w:rsid w:val="002D3B17"/>
    <w:rsid w:val="002D4382"/>
    <w:rsid w:val="002D475D"/>
    <w:rsid w:val="002D5A9B"/>
    <w:rsid w:val="002D79E4"/>
    <w:rsid w:val="002D7A6E"/>
    <w:rsid w:val="002D7B22"/>
    <w:rsid w:val="002D7B93"/>
    <w:rsid w:val="002D7F84"/>
    <w:rsid w:val="002E0108"/>
    <w:rsid w:val="002E1657"/>
    <w:rsid w:val="002E3219"/>
    <w:rsid w:val="002E4CBD"/>
    <w:rsid w:val="002E5A2E"/>
    <w:rsid w:val="002E60B6"/>
    <w:rsid w:val="002E6AF1"/>
    <w:rsid w:val="002E6DAA"/>
    <w:rsid w:val="002E7974"/>
    <w:rsid w:val="002F01FB"/>
    <w:rsid w:val="002F09F9"/>
    <w:rsid w:val="002F1D1F"/>
    <w:rsid w:val="002F1DA6"/>
    <w:rsid w:val="002F1FE0"/>
    <w:rsid w:val="002F229F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27A7"/>
    <w:rsid w:val="00303079"/>
    <w:rsid w:val="0030359E"/>
    <w:rsid w:val="00303883"/>
    <w:rsid w:val="00303D96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562F"/>
    <w:rsid w:val="00316A18"/>
    <w:rsid w:val="00317758"/>
    <w:rsid w:val="00320080"/>
    <w:rsid w:val="00320968"/>
    <w:rsid w:val="0032242B"/>
    <w:rsid w:val="00323727"/>
    <w:rsid w:val="003239CD"/>
    <w:rsid w:val="00324C04"/>
    <w:rsid w:val="0032562A"/>
    <w:rsid w:val="003265DC"/>
    <w:rsid w:val="003268C5"/>
    <w:rsid w:val="0032716A"/>
    <w:rsid w:val="00327BEF"/>
    <w:rsid w:val="00331912"/>
    <w:rsid w:val="00331E27"/>
    <w:rsid w:val="003340B4"/>
    <w:rsid w:val="00334123"/>
    <w:rsid w:val="003342B0"/>
    <w:rsid w:val="003342B3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4D7"/>
    <w:rsid w:val="003427E3"/>
    <w:rsid w:val="00342EBF"/>
    <w:rsid w:val="00342ED7"/>
    <w:rsid w:val="003431BB"/>
    <w:rsid w:val="003442C7"/>
    <w:rsid w:val="003442EC"/>
    <w:rsid w:val="00344814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9E5"/>
    <w:rsid w:val="00353E04"/>
    <w:rsid w:val="00354097"/>
    <w:rsid w:val="00354D78"/>
    <w:rsid w:val="00355738"/>
    <w:rsid w:val="0035579C"/>
    <w:rsid w:val="003564C5"/>
    <w:rsid w:val="00357111"/>
    <w:rsid w:val="00360D6A"/>
    <w:rsid w:val="00361AE3"/>
    <w:rsid w:val="00361B60"/>
    <w:rsid w:val="0036328F"/>
    <w:rsid w:val="00363F40"/>
    <w:rsid w:val="00364060"/>
    <w:rsid w:val="0036437C"/>
    <w:rsid w:val="00364D10"/>
    <w:rsid w:val="0036525B"/>
    <w:rsid w:val="0036539C"/>
    <w:rsid w:val="00365DA6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B23"/>
    <w:rsid w:val="00374EB6"/>
    <w:rsid w:val="003750D0"/>
    <w:rsid w:val="003751B4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26D2"/>
    <w:rsid w:val="00383A1E"/>
    <w:rsid w:val="003845ED"/>
    <w:rsid w:val="00384BCA"/>
    <w:rsid w:val="00385485"/>
    <w:rsid w:val="00385B51"/>
    <w:rsid w:val="003865B5"/>
    <w:rsid w:val="00386706"/>
    <w:rsid w:val="0038684C"/>
    <w:rsid w:val="003877E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6971"/>
    <w:rsid w:val="00397413"/>
    <w:rsid w:val="003977EE"/>
    <w:rsid w:val="00397889"/>
    <w:rsid w:val="00397921"/>
    <w:rsid w:val="003A185C"/>
    <w:rsid w:val="003A1CBB"/>
    <w:rsid w:val="003A1E0B"/>
    <w:rsid w:val="003A1F9F"/>
    <w:rsid w:val="003A2377"/>
    <w:rsid w:val="003A2B22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249"/>
    <w:rsid w:val="003B056C"/>
    <w:rsid w:val="003B0AEB"/>
    <w:rsid w:val="003B11B3"/>
    <w:rsid w:val="003B19F4"/>
    <w:rsid w:val="003B2619"/>
    <w:rsid w:val="003B2688"/>
    <w:rsid w:val="003B3685"/>
    <w:rsid w:val="003B39F3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E9F"/>
    <w:rsid w:val="003C1FF7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DE9"/>
    <w:rsid w:val="003D28A2"/>
    <w:rsid w:val="003D412D"/>
    <w:rsid w:val="003D427E"/>
    <w:rsid w:val="003D4551"/>
    <w:rsid w:val="003D459C"/>
    <w:rsid w:val="003D485B"/>
    <w:rsid w:val="003D6C6F"/>
    <w:rsid w:val="003D7629"/>
    <w:rsid w:val="003D7D1A"/>
    <w:rsid w:val="003E0454"/>
    <w:rsid w:val="003E07A8"/>
    <w:rsid w:val="003E0958"/>
    <w:rsid w:val="003E0E47"/>
    <w:rsid w:val="003E11F4"/>
    <w:rsid w:val="003E1429"/>
    <w:rsid w:val="003E152F"/>
    <w:rsid w:val="003E1D63"/>
    <w:rsid w:val="003E2370"/>
    <w:rsid w:val="003E491D"/>
    <w:rsid w:val="003E4CD6"/>
    <w:rsid w:val="003E5567"/>
    <w:rsid w:val="003E771A"/>
    <w:rsid w:val="003E7932"/>
    <w:rsid w:val="003E7A70"/>
    <w:rsid w:val="003F009B"/>
    <w:rsid w:val="003F030E"/>
    <w:rsid w:val="003F115C"/>
    <w:rsid w:val="003F25B5"/>
    <w:rsid w:val="003F2663"/>
    <w:rsid w:val="003F2AC5"/>
    <w:rsid w:val="003F49B9"/>
    <w:rsid w:val="003F4C06"/>
    <w:rsid w:val="003F4ECB"/>
    <w:rsid w:val="003F5323"/>
    <w:rsid w:val="003F5877"/>
    <w:rsid w:val="003F676C"/>
    <w:rsid w:val="00400313"/>
    <w:rsid w:val="00400AED"/>
    <w:rsid w:val="00400DBF"/>
    <w:rsid w:val="004012EA"/>
    <w:rsid w:val="00401A39"/>
    <w:rsid w:val="00401B30"/>
    <w:rsid w:val="00402D21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5B0"/>
    <w:rsid w:val="00407BFD"/>
    <w:rsid w:val="00407DA4"/>
    <w:rsid w:val="004103E2"/>
    <w:rsid w:val="00411858"/>
    <w:rsid w:val="00412259"/>
    <w:rsid w:val="004141EE"/>
    <w:rsid w:val="004146CB"/>
    <w:rsid w:val="00414728"/>
    <w:rsid w:val="00414F29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7A0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5FE8"/>
    <w:rsid w:val="0043630A"/>
    <w:rsid w:val="00436341"/>
    <w:rsid w:val="004367E9"/>
    <w:rsid w:val="00437402"/>
    <w:rsid w:val="0043793C"/>
    <w:rsid w:val="004404E3"/>
    <w:rsid w:val="004409D8"/>
    <w:rsid w:val="00440FDD"/>
    <w:rsid w:val="004410DA"/>
    <w:rsid w:val="00441432"/>
    <w:rsid w:val="004414BE"/>
    <w:rsid w:val="00441F86"/>
    <w:rsid w:val="004421D0"/>
    <w:rsid w:val="00443A96"/>
    <w:rsid w:val="00443D01"/>
    <w:rsid w:val="00443E82"/>
    <w:rsid w:val="004449A0"/>
    <w:rsid w:val="0044538C"/>
    <w:rsid w:val="00445C26"/>
    <w:rsid w:val="00445C68"/>
    <w:rsid w:val="0044625D"/>
    <w:rsid w:val="0044707B"/>
    <w:rsid w:val="00447857"/>
    <w:rsid w:val="00450ACC"/>
    <w:rsid w:val="00450CC8"/>
    <w:rsid w:val="00451154"/>
    <w:rsid w:val="004513D7"/>
    <w:rsid w:val="0045224F"/>
    <w:rsid w:val="0045231F"/>
    <w:rsid w:val="004531F4"/>
    <w:rsid w:val="00453312"/>
    <w:rsid w:val="0045406B"/>
    <w:rsid w:val="004541D6"/>
    <w:rsid w:val="00454240"/>
    <w:rsid w:val="004544E8"/>
    <w:rsid w:val="004545F3"/>
    <w:rsid w:val="0045480E"/>
    <w:rsid w:val="00454FB6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6074"/>
    <w:rsid w:val="004671C3"/>
    <w:rsid w:val="00467FFC"/>
    <w:rsid w:val="0047019C"/>
    <w:rsid w:val="00472199"/>
    <w:rsid w:val="00472D4E"/>
    <w:rsid w:val="00474849"/>
    <w:rsid w:val="00474987"/>
    <w:rsid w:val="00474D78"/>
    <w:rsid w:val="0047663B"/>
    <w:rsid w:val="00476956"/>
    <w:rsid w:val="0047712C"/>
    <w:rsid w:val="004776A3"/>
    <w:rsid w:val="00477791"/>
    <w:rsid w:val="00477971"/>
    <w:rsid w:val="00477C32"/>
    <w:rsid w:val="00480158"/>
    <w:rsid w:val="0048048B"/>
    <w:rsid w:val="00480849"/>
    <w:rsid w:val="004809A8"/>
    <w:rsid w:val="00480BA7"/>
    <w:rsid w:val="00480F80"/>
    <w:rsid w:val="00481BD6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D8"/>
    <w:rsid w:val="0049231D"/>
    <w:rsid w:val="004929FC"/>
    <w:rsid w:val="00492BC2"/>
    <w:rsid w:val="004936AB"/>
    <w:rsid w:val="00494E2A"/>
    <w:rsid w:val="004961F3"/>
    <w:rsid w:val="00496DE3"/>
    <w:rsid w:val="00497289"/>
    <w:rsid w:val="004A0106"/>
    <w:rsid w:val="004A1461"/>
    <w:rsid w:val="004A2099"/>
    <w:rsid w:val="004A264B"/>
    <w:rsid w:val="004A2AF8"/>
    <w:rsid w:val="004A3024"/>
    <w:rsid w:val="004A35BC"/>
    <w:rsid w:val="004A3D28"/>
    <w:rsid w:val="004A425F"/>
    <w:rsid w:val="004A5AE1"/>
    <w:rsid w:val="004A60B8"/>
    <w:rsid w:val="004A6A8D"/>
    <w:rsid w:val="004A727B"/>
    <w:rsid w:val="004A79C1"/>
    <w:rsid w:val="004A7BB8"/>
    <w:rsid w:val="004B0284"/>
    <w:rsid w:val="004B04F9"/>
    <w:rsid w:val="004B0FF8"/>
    <w:rsid w:val="004B1479"/>
    <w:rsid w:val="004B28EB"/>
    <w:rsid w:val="004B2CC2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018"/>
    <w:rsid w:val="004B5A6A"/>
    <w:rsid w:val="004B6699"/>
    <w:rsid w:val="004B6746"/>
    <w:rsid w:val="004B69B9"/>
    <w:rsid w:val="004C121A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61D"/>
    <w:rsid w:val="004D4956"/>
    <w:rsid w:val="004D4FF3"/>
    <w:rsid w:val="004D5C54"/>
    <w:rsid w:val="004D6A15"/>
    <w:rsid w:val="004D7CAA"/>
    <w:rsid w:val="004E0A95"/>
    <w:rsid w:val="004E0BF2"/>
    <w:rsid w:val="004E0F73"/>
    <w:rsid w:val="004E1A02"/>
    <w:rsid w:val="004E1A3F"/>
    <w:rsid w:val="004E294E"/>
    <w:rsid w:val="004E3628"/>
    <w:rsid w:val="004E4309"/>
    <w:rsid w:val="004E515F"/>
    <w:rsid w:val="004E677C"/>
    <w:rsid w:val="004E71E2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4F71CB"/>
    <w:rsid w:val="00500158"/>
    <w:rsid w:val="005001E8"/>
    <w:rsid w:val="00500481"/>
    <w:rsid w:val="00502CE2"/>
    <w:rsid w:val="00502F0C"/>
    <w:rsid w:val="00502FD8"/>
    <w:rsid w:val="0050300F"/>
    <w:rsid w:val="00504D07"/>
    <w:rsid w:val="005052FA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E46"/>
    <w:rsid w:val="00511375"/>
    <w:rsid w:val="00513578"/>
    <w:rsid w:val="0051418E"/>
    <w:rsid w:val="0051469B"/>
    <w:rsid w:val="00515634"/>
    <w:rsid w:val="00516C24"/>
    <w:rsid w:val="00520879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B2B"/>
    <w:rsid w:val="00532D17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63"/>
    <w:rsid w:val="00537B2C"/>
    <w:rsid w:val="00540D6F"/>
    <w:rsid w:val="00541A5D"/>
    <w:rsid w:val="00542A3A"/>
    <w:rsid w:val="005430D0"/>
    <w:rsid w:val="00543AC4"/>
    <w:rsid w:val="00543F20"/>
    <w:rsid w:val="005449A7"/>
    <w:rsid w:val="0054538E"/>
    <w:rsid w:val="0054542E"/>
    <w:rsid w:val="00546637"/>
    <w:rsid w:val="00547277"/>
    <w:rsid w:val="0054730C"/>
    <w:rsid w:val="00547423"/>
    <w:rsid w:val="00547568"/>
    <w:rsid w:val="00547B76"/>
    <w:rsid w:val="00550D20"/>
    <w:rsid w:val="0055226C"/>
    <w:rsid w:val="00552590"/>
    <w:rsid w:val="00553653"/>
    <w:rsid w:val="00553726"/>
    <w:rsid w:val="00553CB6"/>
    <w:rsid w:val="00553FD3"/>
    <w:rsid w:val="00554493"/>
    <w:rsid w:val="00554926"/>
    <w:rsid w:val="00554AFD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6E56"/>
    <w:rsid w:val="0057716D"/>
    <w:rsid w:val="00577BEB"/>
    <w:rsid w:val="00581381"/>
    <w:rsid w:val="00581706"/>
    <w:rsid w:val="005825C7"/>
    <w:rsid w:val="00583DD5"/>
    <w:rsid w:val="00584290"/>
    <w:rsid w:val="00585013"/>
    <w:rsid w:val="005854F4"/>
    <w:rsid w:val="00585A5F"/>
    <w:rsid w:val="00585B78"/>
    <w:rsid w:val="0058624F"/>
    <w:rsid w:val="00587B7A"/>
    <w:rsid w:val="00590067"/>
    <w:rsid w:val="00590226"/>
    <w:rsid w:val="0059034F"/>
    <w:rsid w:val="00590DB1"/>
    <w:rsid w:val="00591D3D"/>
    <w:rsid w:val="00592C11"/>
    <w:rsid w:val="005931A2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EB1"/>
    <w:rsid w:val="0059716B"/>
    <w:rsid w:val="00597541"/>
    <w:rsid w:val="005975FF"/>
    <w:rsid w:val="005A0115"/>
    <w:rsid w:val="005A0D41"/>
    <w:rsid w:val="005A1553"/>
    <w:rsid w:val="005A1CBE"/>
    <w:rsid w:val="005A2A7D"/>
    <w:rsid w:val="005A2F58"/>
    <w:rsid w:val="005A3976"/>
    <w:rsid w:val="005A3D8C"/>
    <w:rsid w:val="005A5ECD"/>
    <w:rsid w:val="005A6946"/>
    <w:rsid w:val="005A6B7E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888"/>
    <w:rsid w:val="005C2A99"/>
    <w:rsid w:val="005C2E19"/>
    <w:rsid w:val="005C43B0"/>
    <w:rsid w:val="005C489B"/>
    <w:rsid w:val="005C4DD6"/>
    <w:rsid w:val="005C507D"/>
    <w:rsid w:val="005C61E2"/>
    <w:rsid w:val="005C6701"/>
    <w:rsid w:val="005C6F23"/>
    <w:rsid w:val="005C735A"/>
    <w:rsid w:val="005D339E"/>
    <w:rsid w:val="005D37ED"/>
    <w:rsid w:val="005D3A14"/>
    <w:rsid w:val="005D4719"/>
    <w:rsid w:val="005D560F"/>
    <w:rsid w:val="005D673B"/>
    <w:rsid w:val="005D6CF8"/>
    <w:rsid w:val="005D6FEE"/>
    <w:rsid w:val="005D7278"/>
    <w:rsid w:val="005E0B22"/>
    <w:rsid w:val="005E1758"/>
    <w:rsid w:val="005E1BF9"/>
    <w:rsid w:val="005E2C0D"/>
    <w:rsid w:val="005E308D"/>
    <w:rsid w:val="005E312C"/>
    <w:rsid w:val="005E32F9"/>
    <w:rsid w:val="005E35E9"/>
    <w:rsid w:val="005E456F"/>
    <w:rsid w:val="005E4A89"/>
    <w:rsid w:val="005E4ADC"/>
    <w:rsid w:val="005E5355"/>
    <w:rsid w:val="005E5C86"/>
    <w:rsid w:val="005E6D30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47C"/>
    <w:rsid w:val="005F55F7"/>
    <w:rsid w:val="005F6863"/>
    <w:rsid w:val="005F68AE"/>
    <w:rsid w:val="005F7874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7485"/>
    <w:rsid w:val="00607F62"/>
    <w:rsid w:val="00611CF2"/>
    <w:rsid w:val="0061222B"/>
    <w:rsid w:val="0061247E"/>
    <w:rsid w:val="00612D5D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860"/>
    <w:rsid w:val="00620881"/>
    <w:rsid w:val="00621990"/>
    <w:rsid w:val="0062295B"/>
    <w:rsid w:val="00623F6F"/>
    <w:rsid w:val="006240FB"/>
    <w:rsid w:val="0062435C"/>
    <w:rsid w:val="00625528"/>
    <w:rsid w:val="00625A89"/>
    <w:rsid w:val="00625BEA"/>
    <w:rsid w:val="0062637A"/>
    <w:rsid w:val="0062672A"/>
    <w:rsid w:val="006270AE"/>
    <w:rsid w:val="0062764E"/>
    <w:rsid w:val="006308B7"/>
    <w:rsid w:val="006314D2"/>
    <w:rsid w:val="0063182D"/>
    <w:rsid w:val="006321AD"/>
    <w:rsid w:val="006329EF"/>
    <w:rsid w:val="006339F0"/>
    <w:rsid w:val="006342CB"/>
    <w:rsid w:val="00634515"/>
    <w:rsid w:val="006345DB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4487"/>
    <w:rsid w:val="0064517A"/>
    <w:rsid w:val="00645252"/>
    <w:rsid w:val="006453FA"/>
    <w:rsid w:val="0064624D"/>
    <w:rsid w:val="00647330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5507"/>
    <w:rsid w:val="00656AA1"/>
    <w:rsid w:val="00660939"/>
    <w:rsid w:val="00660AAF"/>
    <w:rsid w:val="00660D7E"/>
    <w:rsid w:val="00660EE6"/>
    <w:rsid w:val="0066106F"/>
    <w:rsid w:val="00661694"/>
    <w:rsid w:val="00661D58"/>
    <w:rsid w:val="00661E58"/>
    <w:rsid w:val="0066208D"/>
    <w:rsid w:val="006625AB"/>
    <w:rsid w:val="0066271A"/>
    <w:rsid w:val="006628B7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A79"/>
    <w:rsid w:val="00670C42"/>
    <w:rsid w:val="0067152A"/>
    <w:rsid w:val="0067371D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61F"/>
    <w:rsid w:val="00681B28"/>
    <w:rsid w:val="00682718"/>
    <w:rsid w:val="006833CA"/>
    <w:rsid w:val="00684101"/>
    <w:rsid w:val="006845A2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426D"/>
    <w:rsid w:val="00694950"/>
    <w:rsid w:val="0069545B"/>
    <w:rsid w:val="006968C6"/>
    <w:rsid w:val="006976E4"/>
    <w:rsid w:val="006A1C01"/>
    <w:rsid w:val="006A1D8D"/>
    <w:rsid w:val="006A2675"/>
    <w:rsid w:val="006A372E"/>
    <w:rsid w:val="006A38A3"/>
    <w:rsid w:val="006A5962"/>
    <w:rsid w:val="006A6B4C"/>
    <w:rsid w:val="006A6DCB"/>
    <w:rsid w:val="006A6E56"/>
    <w:rsid w:val="006A7424"/>
    <w:rsid w:val="006A784A"/>
    <w:rsid w:val="006A7BCD"/>
    <w:rsid w:val="006A7C4A"/>
    <w:rsid w:val="006B0064"/>
    <w:rsid w:val="006B11CB"/>
    <w:rsid w:val="006B1900"/>
    <w:rsid w:val="006B1B49"/>
    <w:rsid w:val="006B2315"/>
    <w:rsid w:val="006B2590"/>
    <w:rsid w:val="006B2A2C"/>
    <w:rsid w:val="006B3AE9"/>
    <w:rsid w:val="006B3B88"/>
    <w:rsid w:val="006B52C2"/>
    <w:rsid w:val="006B5788"/>
    <w:rsid w:val="006B586E"/>
    <w:rsid w:val="006B5BE6"/>
    <w:rsid w:val="006B6299"/>
    <w:rsid w:val="006B66B2"/>
    <w:rsid w:val="006B677A"/>
    <w:rsid w:val="006B68C1"/>
    <w:rsid w:val="006B6E1B"/>
    <w:rsid w:val="006B7411"/>
    <w:rsid w:val="006B7F5D"/>
    <w:rsid w:val="006C048B"/>
    <w:rsid w:val="006C1DC4"/>
    <w:rsid w:val="006C1F2A"/>
    <w:rsid w:val="006C1FE7"/>
    <w:rsid w:val="006C221D"/>
    <w:rsid w:val="006C3376"/>
    <w:rsid w:val="006C385B"/>
    <w:rsid w:val="006C38CB"/>
    <w:rsid w:val="006C43A2"/>
    <w:rsid w:val="006C47A6"/>
    <w:rsid w:val="006C4877"/>
    <w:rsid w:val="006C4C48"/>
    <w:rsid w:val="006C4D9E"/>
    <w:rsid w:val="006C51C5"/>
    <w:rsid w:val="006C67D3"/>
    <w:rsid w:val="006C6FBC"/>
    <w:rsid w:val="006C78EE"/>
    <w:rsid w:val="006C78F4"/>
    <w:rsid w:val="006D0644"/>
    <w:rsid w:val="006D1AEA"/>
    <w:rsid w:val="006D1CBA"/>
    <w:rsid w:val="006D224E"/>
    <w:rsid w:val="006D2FCD"/>
    <w:rsid w:val="006D41C1"/>
    <w:rsid w:val="006D4BB8"/>
    <w:rsid w:val="006D51F3"/>
    <w:rsid w:val="006D69FD"/>
    <w:rsid w:val="006D6A71"/>
    <w:rsid w:val="006D76EA"/>
    <w:rsid w:val="006E1A78"/>
    <w:rsid w:val="006E217B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106"/>
    <w:rsid w:val="006F197D"/>
    <w:rsid w:val="006F213A"/>
    <w:rsid w:val="006F24DF"/>
    <w:rsid w:val="006F3DD4"/>
    <w:rsid w:val="006F4AF2"/>
    <w:rsid w:val="006F5521"/>
    <w:rsid w:val="006F7192"/>
    <w:rsid w:val="00700011"/>
    <w:rsid w:val="007009C5"/>
    <w:rsid w:val="00701114"/>
    <w:rsid w:val="007011D0"/>
    <w:rsid w:val="00702817"/>
    <w:rsid w:val="00702D91"/>
    <w:rsid w:val="00703ADA"/>
    <w:rsid w:val="007044FA"/>
    <w:rsid w:val="0070501B"/>
    <w:rsid w:val="00705EAC"/>
    <w:rsid w:val="00706A6F"/>
    <w:rsid w:val="007073D6"/>
    <w:rsid w:val="00707673"/>
    <w:rsid w:val="00707A19"/>
    <w:rsid w:val="0071047C"/>
    <w:rsid w:val="0071113D"/>
    <w:rsid w:val="0071122E"/>
    <w:rsid w:val="00711403"/>
    <w:rsid w:val="00711A1F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19D"/>
    <w:rsid w:val="00716457"/>
    <w:rsid w:val="00716732"/>
    <w:rsid w:val="00716E3F"/>
    <w:rsid w:val="0071721B"/>
    <w:rsid w:val="007174A0"/>
    <w:rsid w:val="00722137"/>
    <w:rsid w:val="00722428"/>
    <w:rsid w:val="0072339F"/>
    <w:rsid w:val="00724286"/>
    <w:rsid w:val="0072480E"/>
    <w:rsid w:val="00725489"/>
    <w:rsid w:val="007255AD"/>
    <w:rsid w:val="00725BB7"/>
    <w:rsid w:val="00725CD9"/>
    <w:rsid w:val="00726166"/>
    <w:rsid w:val="007277DC"/>
    <w:rsid w:val="007302A3"/>
    <w:rsid w:val="007307F3"/>
    <w:rsid w:val="00730896"/>
    <w:rsid w:val="00730BE3"/>
    <w:rsid w:val="0073126B"/>
    <w:rsid w:val="0073267D"/>
    <w:rsid w:val="00732C0C"/>
    <w:rsid w:val="00733413"/>
    <w:rsid w:val="007337D7"/>
    <w:rsid w:val="00733993"/>
    <w:rsid w:val="00733ED4"/>
    <w:rsid w:val="007346FB"/>
    <w:rsid w:val="007349E9"/>
    <w:rsid w:val="00734F55"/>
    <w:rsid w:val="007351F9"/>
    <w:rsid w:val="00735CD4"/>
    <w:rsid w:val="00736699"/>
    <w:rsid w:val="00736F6C"/>
    <w:rsid w:val="00737E0E"/>
    <w:rsid w:val="0074182D"/>
    <w:rsid w:val="00742062"/>
    <w:rsid w:val="007420D8"/>
    <w:rsid w:val="007422B1"/>
    <w:rsid w:val="00742B2B"/>
    <w:rsid w:val="00742B55"/>
    <w:rsid w:val="00743044"/>
    <w:rsid w:val="00743E11"/>
    <w:rsid w:val="00743ECA"/>
    <w:rsid w:val="0074437E"/>
    <w:rsid w:val="00744A0C"/>
    <w:rsid w:val="0074583C"/>
    <w:rsid w:val="007458C3"/>
    <w:rsid w:val="007459F7"/>
    <w:rsid w:val="00746D64"/>
    <w:rsid w:val="00746DC4"/>
    <w:rsid w:val="00747CDA"/>
    <w:rsid w:val="0075079B"/>
    <w:rsid w:val="00750D2E"/>
    <w:rsid w:val="00750D9F"/>
    <w:rsid w:val="007520B9"/>
    <w:rsid w:val="00752593"/>
    <w:rsid w:val="00752ADF"/>
    <w:rsid w:val="00753195"/>
    <w:rsid w:val="007534AE"/>
    <w:rsid w:val="007537BB"/>
    <w:rsid w:val="00753C14"/>
    <w:rsid w:val="0075511C"/>
    <w:rsid w:val="007552BC"/>
    <w:rsid w:val="007565C2"/>
    <w:rsid w:val="00756E62"/>
    <w:rsid w:val="0075737B"/>
    <w:rsid w:val="00760308"/>
    <w:rsid w:val="007605CA"/>
    <w:rsid w:val="00761DE6"/>
    <w:rsid w:val="00762583"/>
    <w:rsid w:val="00763379"/>
    <w:rsid w:val="0076352D"/>
    <w:rsid w:val="00763816"/>
    <w:rsid w:val="00763AA6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4707"/>
    <w:rsid w:val="0077512D"/>
    <w:rsid w:val="007752BF"/>
    <w:rsid w:val="00775F40"/>
    <w:rsid w:val="00776925"/>
    <w:rsid w:val="00776D6F"/>
    <w:rsid w:val="0077726E"/>
    <w:rsid w:val="007774DF"/>
    <w:rsid w:val="00777E61"/>
    <w:rsid w:val="007800CA"/>
    <w:rsid w:val="007808DF"/>
    <w:rsid w:val="0078139B"/>
    <w:rsid w:val="00781D0F"/>
    <w:rsid w:val="00782124"/>
    <w:rsid w:val="007821B9"/>
    <w:rsid w:val="00782ABB"/>
    <w:rsid w:val="00783CB7"/>
    <w:rsid w:val="0078442A"/>
    <w:rsid w:val="00784A79"/>
    <w:rsid w:val="00785CB6"/>
    <w:rsid w:val="007868F9"/>
    <w:rsid w:val="00786DF0"/>
    <w:rsid w:val="007878D4"/>
    <w:rsid w:val="00787E08"/>
    <w:rsid w:val="00787FA1"/>
    <w:rsid w:val="007913E7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537"/>
    <w:rsid w:val="007A0849"/>
    <w:rsid w:val="007A1D1D"/>
    <w:rsid w:val="007A3116"/>
    <w:rsid w:val="007A46D7"/>
    <w:rsid w:val="007A502F"/>
    <w:rsid w:val="007A64D7"/>
    <w:rsid w:val="007A654B"/>
    <w:rsid w:val="007A6C08"/>
    <w:rsid w:val="007A79FA"/>
    <w:rsid w:val="007B031B"/>
    <w:rsid w:val="007B0504"/>
    <w:rsid w:val="007B0E78"/>
    <w:rsid w:val="007B1651"/>
    <w:rsid w:val="007B1C86"/>
    <w:rsid w:val="007B250F"/>
    <w:rsid w:val="007B3512"/>
    <w:rsid w:val="007B35C8"/>
    <w:rsid w:val="007B398E"/>
    <w:rsid w:val="007B48E7"/>
    <w:rsid w:val="007B49BD"/>
    <w:rsid w:val="007B4C47"/>
    <w:rsid w:val="007B4D0F"/>
    <w:rsid w:val="007B5855"/>
    <w:rsid w:val="007B6B6F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71C"/>
    <w:rsid w:val="007C5F74"/>
    <w:rsid w:val="007C64DE"/>
    <w:rsid w:val="007C752E"/>
    <w:rsid w:val="007C764D"/>
    <w:rsid w:val="007D02D9"/>
    <w:rsid w:val="007D32E8"/>
    <w:rsid w:val="007D3570"/>
    <w:rsid w:val="007D3C18"/>
    <w:rsid w:val="007D4089"/>
    <w:rsid w:val="007D4EC8"/>
    <w:rsid w:val="007D51E7"/>
    <w:rsid w:val="007D52FE"/>
    <w:rsid w:val="007D64E0"/>
    <w:rsid w:val="007D6E5C"/>
    <w:rsid w:val="007D7AAA"/>
    <w:rsid w:val="007E1235"/>
    <w:rsid w:val="007E2414"/>
    <w:rsid w:val="007E2E41"/>
    <w:rsid w:val="007E2F64"/>
    <w:rsid w:val="007E330D"/>
    <w:rsid w:val="007E37B2"/>
    <w:rsid w:val="007E3909"/>
    <w:rsid w:val="007E3DAA"/>
    <w:rsid w:val="007E3E6C"/>
    <w:rsid w:val="007E451F"/>
    <w:rsid w:val="007E4920"/>
    <w:rsid w:val="007E4B37"/>
    <w:rsid w:val="007E4EEF"/>
    <w:rsid w:val="007E575F"/>
    <w:rsid w:val="007E6CD8"/>
    <w:rsid w:val="007E6FAD"/>
    <w:rsid w:val="007F005D"/>
    <w:rsid w:val="007F0319"/>
    <w:rsid w:val="007F0776"/>
    <w:rsid w:val="007F07BB"/>
    <w:rsid w:val="007F0853"/>
    <w:rsid w:val="007F1791"/>
    <w:rsid w:val="007F1D54"/>
    <w:rsid w:val="007F34A8"/>
    <w:rsid w:val="007F34E1"/>
    <w:rsid w:val="007F389E"/>
    <w:rsid w:val="007F3964"/>
    <w:rsid w:val="007F4825"/>
    <w:rsid w:val="007F4B4F"/>
    <w:rsid w:val="007F4E97"/>
    <w:rsid w:val="007F5A1D"/>
    <w:rsid w:val="007F5EE2"/>
    <w:rsid w:val="007F6F5D"/>
    <w:rsid w:val="007F7930"/>
    <w:rsid w:val="007F7D69"/>
    <w:rsid w:val="008013BD"/>
    <w:rsid w:val="00801E64"/>
    <w:rsid w:val="00801F2A"/>
    <w:rsid w:val="00802106"/>
    <w:rsid w:val="00803262"/>
    <w:rsid w:val="0080364E"/>
    <w:rsid w:val="0080420D"/>
    <w:rsid w:val="00804924"/>
    <w:rsid w:val="00805853"/>
    <w:rsid w:val="00805C56"/>
    <w:rsid w:val="0080608B"/>
    <w:rsid w:val="00806315"/>
    <w:rsid w:val="008074B9"/>
    <w:rsid w:val="008116C6"/>
    <w:rsid w:val="0081179A"/>
    <w:rsid w:val="00811BFD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92F"/>
    <w:rsid w:val="00817A40"/>
    <w:rsid w:val="00820150"/>
    <w:rsid w:val="00820476"/>
    <w:rsid w:val="008205EF"/>
    <w:rsid w:val="008207B1"/>
    <w:rsid w:val="00821566"/>
    <w:rsid w:val="008217F0"/>
    <w:rsid w:val="0082269F"/>
    <w:rsid w:val="00822CDA"/>
    <w:rsid w:val="008230CD"/>
    <w:rsid w:val="0082360E"/>
    <w:rsid w:val="00824A6C"/>
    <w:rsid w:val="00824AF3"/>
    <w:rsid w:val="00825029"/>
    <w:rsid w:val="00825972"/>
    <w:rsid w:val="00825CA3"/>
    <w:rsid w:val="008277EE"/>
    <w:rsid w:val="00827891"/>
    <w:rsid w:val="00831D15"/>
    <w:rsid w:val="008327BA"/>
    <w:rsid w:val="00832EF3"/>
    <w:rsid w:val="0083305F"/>
    <w:rsid w:val="0083310E"/>
    <w:rsid w:val="008338C5"/>
    <w:rsid w:val="00834490"/>
    <w:rsid w:val="008345C6"/>
    <w:rsid w:val="008352FC"/>
    <w:rsid w:val="008353F1"/>
    <w:rsid w:val="008354AF"/>
    <w:rsid w:val="00836DBC"/>
    <w:rsid w:val="00837296"/>
    <w:rsid w:val="00837FBB"/>
    <w:rsid w:val="00840182"/>
    <w:rsid w:val="00840427"/>
    <w:rsid w:val="0084149F"/>
    <w:rsid w:val="00842702"/>
    <w:rsid w:val="0084274E"/>
    <w:rsid w:val="00842AE1"/>
    <w:rsid w:val="00844053"/>
    <w:rsid w:val="008450D1"/>
    <w:rsid w:val="00846FCB"/>
    <w:rsid w:val="0084712B"/>
    <w:rsid w:val="0084796A"/>
    <w:rsid w:val="00847A1E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57211"/>
    <w:rsid w:val="008607D2"/>
    <w:rsid w:val="00860845"/>
    <w:rsid w:val="00860950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186D"/>
    <w:rsid w:val="00871CC7"/>
    <w:rsid w:val="0087308F"/>
    <w:rsid w:val="00873561"/>
    <w:rsid w:val="00873710"/>
    <w:rsid w:val="0087416C"/>
    <w:rsid w:val="008744E3"/>
    <w:rsid w:val="00875BCB"/>
    <w:rsid w:val="0087618F"/>
    <w:rsid w:val="00876693"/>
    <w:rsid w:val="00876A89"/>
    <w:rsid w:val="00876B62"/>
    <w:rsid w:val="0087737F"/>
    <w:rsid w:val="00877443"/>
    <w:rsid w:val="00880A9D"/>
    <w:rsid w:val="008814BA"/>
    <w:rsid w:val="00881773"/>
    <w:rsid w:val="008817FB"/>
    <w:rsid w:val="00881974"/>
    <w:rsid w:val="008822E8"/>
    <w:rsid w:val="008839AF"/>
    <w:rsid w:val="008839CB"/>
    <w:rsid w:val="00883BE7"/>
    <w:rsid w:val="00884146"/>
    <w:rsid w:val="0088449A"/>
    <w:rsid w:val="00885665"/>
    <w:rsid w:val="00885DBF"/>
    <w:rsid w:val="00886E60"/>
    <w:rsid w:val="00887978"/>
    <w:rsid w:val="008879D9"/>
    <w:rsid w:val="00890470"/>
    <w:rsid w:val="00890652"/>
    <w:rsid w:val="0089144E"/>
    <w:rsid w:val="00891831"/>
    <w:rsid w:val="008919D7"/>
    <w:rsid w:val="008920E0"/>
    <w:rsid w:val="00892AF6"/>
    <w:rsid w:val="00893959"/>
    <w:rsid w:val="00893A33"/>
    <w:rsid w:val="00894E79"/>
    <w:rsid w:val="00894FD1"/>
    <w:rsid w:val="00895581"/>
    <w:rsid w:val="00895E6D"/>
    <w:rsid w:val="00896044"/>
    <w:rsid w:val="00896933"/>
    <w:rsid w:val="00897D99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1FB1"/>
    <w:rsid w:val="008A232F"/>
    <w:rsid w:val="008A3356"/>
    <w:rsid w:val="008A365E"/>
    <w:rsid w:val="008A3920"/>
    <w:rsid w:val="008A3ED0"/>
    <w:rsid w:val="008A3EF1"/>
    <w:rsid w:val="008A48E9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75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438"/>
    <w:rsid w:val="008C18D4"/>
    <w:rsid w:val="008C24AF"/>
    <w:rsid w:val="008C27ED"/>
    <w:rsid w:val="008C3A22"/>
    <w:rsid w:val="008C3BBA"/>
    <w:rsid w:val="008C45CB"/>
    <w:rsid w:val="008C466B"/>
    <w:rsid w:val="008C55A7"/>
    <w:rsid w:val="008C628A"/>
    <w:rsid w:val="008C6428"/>
    <w:rsid w:val="008C65B0"/>
    <w:rsid w:val="008C7E2B"/>
    <w:rsid w:val="008D0502"/>
    <w:rsid w:val="008D07FF"/>
    <w:rsid w:val="008D18B9"/>
    <w:rsid w:val="008D231F"/>
    <w:rsid w:val="008D2E94"/>
    <w:rsid w:val="008D425A"/>
    <w:rsid w:val="008D4A6A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3C88"/>
    <w:rsid w:val="008E3DA6"/>
    <w:rsid w:val="008E3EAA"/>
    <w:rsid w:val="008E4499"/>
    <w:rsid w:val="008E5F96"/>
    <w:rsid w:val="008E61BC"/>
    <w:rsid w:val="008E6C0F"/>
    <w:rsid w:val="008E7579"/>
    <w:rsid w:val="008F033A"/>
    <w:rsid w:val="008F0F77"/>
    <w:rsid w:val="008F3CC0"/>
    <w:rsid w:val="008F461E"/>
    <w:rsid w:val="008F5078"/>
    <w:rsid w:val="008F599E"/>
    <w:rsid w:val="008F5F25"/>
    <w:rsid w:val="008F6AE2"/>
    <w:rsid w:val="008F6B79"/>
    <w:rsid w:val="008F6CF9"/>
    <w:rsid w:val="008F72AD"/>
    <w:rsid w:val="008F75AA"/>
    <w:rsid w:val="008F77BA"/>
    <w:rsid w:val="00902228"/>
    <w:rsid w:val="009034FD"/>
    <w:rsid w:val="009037DB"/>
    <w:rsid w:val="00903B89"/>
    <w:rsid w:val="00903E56"/>
    <w:rsid w:val="0090452A"/>
    <w:rsid w:val="009045CB"/>
    <w:rsid w:val="00905971"/>
    <w:rsid w:val="009062DA"/>
    <w:rsid w:val="00910DDA"/>
    <w:rsid w:val="00911E25"/>
    <w:rsid w:val="009126C9"/>
    <w:rsid w:val="00912994"/>
    <w:rsid w:val="00914C58"/>
    <w:rsid w:val="009154D7"/>
    <w:rsid w:val="0091778B"/>
    <w:rsid w:val="009215DF"/>
    <w:rsid w:val="00921D17"/>
    <w:rsid w:val="00921E70"/>
    <w:rsid w:val="009232B2"/>
    <w:rsid w:val="009232FD"/>
    <w:rsid w:val="0092349D"/>
    <w:rsid w:val="009234AB"/>
    <w:rsid w:val="00923B5C"/>
    <w:rsid w:val="00924686"/>
    <w:rsid w:val="009248AF"/>
    <w:rsid w:val="00924E2B"/>
    <w:rsid w:val="009252C3"/>
    <w:rsid w:val="00925430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5D9B"/>
    <w:rsid w:val="009367FB"/>
    <w:rsid w:val="00937269"/>
    <w:rsid w:val="009401F6"/>
    <w:rsid w:val="0094076A"/>
    <w:rsid w:val="00940770"/>
    <w:rsid w:val="00940A97"/>
    <w:rsid w:val="0094151F"/>
    <w:rsid w:val="00941BB4"/>
    <w:rsid w:val="00941C25"/>
    <w:rsid w:val="00941DAE"/>
    <w:rsid w:val="0094206B"/>
    <w:rsid w:val="0094216E"/>
    <w:rsid w:val="00943769"/>
    <w:rsid w:val="00943D05"/>
    <w:rsid w:val="009456D7"/>
    <w:rsid w:val="009456E2"/>
    <w:rsid w:val="009460CE"/>
    <w:rsid w:val="00946C85"/>
    <w:rsid w:val="00947E54"/>
    <w:rsid w:val="00950162"/>
    <w:rsid w:val="0095165F"/>
    <w:rsid w:val="0095171D"/>
    <w:rsid w:val="00951838"/>
    <w:rsid w:val="00951A3F"/>
    <w:rsid w:val="00952ADC"/>
    <w:rsid w:val="00954A09"/>
    <w:rsid w:val="00954D53"/>
    <w:rsid w:val="00954E95"/>
    <w:rsid w:val="00954EDE"/>
    <w:rsid w:val="0095546D"/>
    <w:rsid w:val="0095589F"/>
    <w:rsid w:val="00956A37"/>
    <w:rsid w:val="00956C46"/>
    <w:rsid w:val="00956C8E"/>
    <w:rsid w:val="00956CF8"/>
    <w:rsid w:val="00957856"/>
    <w:rsid w:val="00957A3F"/>
    <w:rsid w:val="00957B31"/>
    <w:rsid w:val="00957F35"/>
    <w:rsid w:val="00960C6A"/>
    <w:rsid w:val="0096100A"/>
    <w:rsid w:val="009621E0"/>
    <w:rsid w:val="00962440"/>
    <w:rsid w:val="0096297B"/>
    <w:rsid w:val="00962B52"/>
    <w:rsid w:val="00964A1F"/>
    <w:rsid w:val="00965E39"/>
    <w:rsid w:val="00966A58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9FE"/>
    <w:rsid w:val="00974BD7"/>
    <w:rsid w:val="00974C28"/>
    <w:rsid w:val="0097592F"/>
    <w:rsid w:val="0097605A"/>
    <w:rsid w:val="00976AA8"/>
    <w:rsid w:val="00977670"/>
    <w:rsid w:val="00977EE6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5D75"/>
    <w:rsid w:val="009863E3"/>
    <w:rsid w:val="009870C5"/>
    <w:rsid w:val="00987313"/>
    <w:rsid w:val="00987DD9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54E"/>
    <w:rsid w:val="009A2FE8"/>
    <w:rsid w:val="009A3399"/>
    <w:rsid w:val="009A3C56"/>
    <w:rsid w:val="009A52EC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396A"/>
    <w:rsid w:val="009B40F0"/>
    <w:rsid w:val="009B4293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4B9"/>
    <w:rsid w:val="009C26A8"/>
    <w:rsid w:val="009C2B09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BE5"/>
    <w:rsid w:val="009D31DB"/>
    <w:rsid w:val="009D3D79"/>
    <w:rsid w:val="009D505A"/>
    <w:rsid w:val="009D6911"/>
    <w:rsid w:val="009D6B6B"/>
    <w:rsid w:val="009D70F2"/>
    <w:rsid w:val="009D7CEF"/>
    <w:rsid w:val="009D7F04"/>
    <w:rsid w:val="009E03BF"/>
    <w:rsid w:val="009E0730"/>
    <w:rsid w:val="009E12EA"/>
    <w:rsid w:val="009E15B7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707C"/>
    <w:rsid w:val="009F0CEA"/>
    <w:rsid w:val="009F1F6C"/>
    <w:rsid w:val="009F2FF1"/>
    <w:rsid w:val="009F3202"/>
    <w:rsid w:val="009F52D1"/>
    <w:rsid w:val="009F608F"/>
    <w:rsid w:val="009F61DA"/>
    <w:rsid w:val="009F67CB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17C52"/>
    <w:rsid w:val="00A2089C"/>
    <w:rsid w:val="00A20DAB"/>
    <w:rsid w:val="00A225C1"/>
    <w:rsid w:val="00A2262F"/>
    <w:rsid w:val="00A22C8E"/>
    <w:rsid w:val="00A22D6B"/>
    <w:rsid w:val="00A22DC1"/>
    <w:rsid w:val="00A23179"/>
    <w:rsid w:val="00A24A48"/>
    <w:rsid w:val="00A24CB4"/>
    <w:rsid w:val="00A2575B"/>
    <w:rsid w:val="00A25960"/>
    <w:rsid w:val="00A26280"/>
    <w:rsid w:val="00A26A25"/>
    <w:rsid w:val="00A2715F"/>
    <w:rsid w:val="00A2744A"/>
    <w:rsid w:val="00A277EF"/>
    <w:rsid w:val="00A27C04"/>
    <w:rsid w:val="00A309EF"/>
    <w:rsid w:val="00A309F0"/>
    <w:rsid w:val="00A30E3C"/>
    <w:rsid w:val="00A31C4C"/>
    <w:rsid w:val="00A3228D"/>
    <w:rsid w:val="00A33842"/>
    <w:rsid w:val="00A33AB7"/>
    <w:rsid w:val="00A344B4"/>
    <w:rsid w:val="00A349BF"/>
    <w:rsid w:val="00A34A07"/>
    <w:rsid w:val="00A34CA8"/>
    <w:rsid w:val="00A36494"/>
    <w:rsid w:val="00A3691B"/>
    <w:rsid w:val="00A37D77"/>
    <w:rsid w:val="00A37DFA"/>
    <w:rsid w:val="00A37F8D"/>
    <w:rsid w:val="00A37FD8"/>
    <w:rsid w:val="00A40C54"/>
    <w:rsid w:val="00A4241D"/>
    <w:rsid w:val="00A42619"/>
    <w:rsid w:val="00A42C60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2665"/>
    <w:rsid w:val="00A52D08"/>
    <w:rsid w:val="00A530C9"/>
    <w:rsid w:val="00A5377C"/>
    <w:rsid w:val="00A53F51"/>
    <w:rsid w:val="00A53FD6"/>
    <w:rsid w:val="00A54094"/>
    <w:rsid w:val="00A55D5C"/>
    <w:rsid w:val="00A56A15"/>
    <w:rsid w:val="00A56D17"/>
    <w:rsid w:val="00A57047"/>
    <w:rsid w:val="00A60075"/>
    <w:rsid w:val="00A60A39"/>
    <w:rsid w:val="00A60C2F"/>
    <w:rsid w:val="00A60D82"/>
    <w:rsid w:val="00A614E4"/>
    <w:rsid w:val="00A62013"/>
    <w:rsid w:val="00A6203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13E"/>
    <w:rsid w:val="00A70544"/>
    <w:rsid w:val="00A70AF8"/>
    <w:rsid w:val="00A7155C"/>
    <w:rsid w:val="00A71F86"/>
    <w:rsid w:val="00A72E10"/>
    <w:rsid w:val="00A73919"/>
    <w:rsid w:val="00A7404C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0E"/>
    <w:rsid w:val="00A821F4"/>
    <w:rsid w:val="00A82644"/>
    <w:rsid w:val="00A82E2C"/>
    <w:rsid w:val="00A834B9"/>
    <w:rsid w:val="00A83849"/>
    <w:rsid w:val="00A83D2D"/>
    <w:rsid w:val="00A84A22"/>
    <w:rsid w:val="00A84BAA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F5F"/>
    <w:rsid w:val="00A9217A"/>
    <w:rsid w:val="00A92F48"/>
    <w:rsid w:val="00A94155"/>
    <w:rsid w:val="00A94407"/>
    <w:rsid w:val="00A946B8"/>
    <w:rsid w:val="00A94CF6"/>
    <w:rsid w:val="00A94DB5"/>
    <w:rsid w:val="00A9503A"/>
    <w:rsid w:val="00A95987"/>
    <w:rsid w:val="00A95E1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E7E"/>
    <w:rsid w:val="00AA6819"/>
    <w:rsid w:val="00AA6885"/>
    <w:rsid w:val="00AA7921"/>
    <w:rsid w:val="00AB0609"/>
    <w:rsid w:val="00AB0C74"/>
    <w:rsid w:val="00AB107C"/>
    <w:rsid w:val="00AB2090"/>
    <w:rsid w:val="00AB2161"/>
    <w:rsid w:val="00AB3BBE"/>
    <w:rsid w:val="00AB47A6"/>
    <w:rsid w:val="00AB4C24"/>
    <w:rsid w:val="00AB586C"/>
    <w:rsid w:val="00AB6947"/>
    <w:rsid w:val="00AB69B2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63E1"/>
    <w:rsid w:val="00AC6F1E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5454"/>
    <w:rsid w:val="00AD57B6"/>
    <w:rsid w:val="00AD6239"/>
    <w:rsid w:val="00AD6FBB"/>
    <w:rsid w:val="00AD7A34"/>
    <w:rsid w:val="00AE06B5"/>
    <w:rsid w:val="00AE0FAE"/>
    <w:rsid w:val="00AE21FC"/>
    <w:rsid w:val="00AE2292"/>
    <w:rsid w:val="00AE42EB"/>
    <w:rsid w:val="00AE4FAE"/>
    <w:rsid w:val="00AE5484"/>
    <w:rsid w:val="00AE5D14"/>
    <w:rsid w:val="00AE5EC8"/>
    <w:rsid w:val="00AE6051"/>
    <w:rsid w:val="00AE614B"/>
    <w:rsid w:val="00AE63DA"/>
    <w:rsid w:val="00AE6885"/>
    <w:rsid w:val="00AE6CB1"/>
    <w:rsid w:val="00AE6F72"/>
    <w:rsid w:val="00AE718F"/>
    <w:rsid w:val="00AE740D"/>
    <w:rsid w:val="00AE7928"/>
    <w:rsid w:val="00AE79DE"/>
    <w:rsid w:val="00AE7AAD"/>
    <w:rsid w:val="00AE7D61"/>
    <w:rsid w:val="00AF0098"/>
    <w:rsid w:val="00AF027E"/>
    <w:rsid w:val="00AF0313"/>
    <w:rsid w:val="00AF0DF7"/>
    <w:rsid w:val="00AF107E"/>
    <w:rsid w:val="00AF2B7E"/>
    <w:rsid w:val="00AF366B"/>
    <w:rsid w:val="00AF3B43"/>
    <w:rsid w:val="00AF3CF8"/>
    <w:rsid w:val="00AF4851"/>
    <w:rsid w:val="00AF48FC"/>
    <w:rsid w:val="00AF5143"/>
    <w:rsid w:val="00AF6572"/>
    <w:rsid w:val="00AF76F4"/>
    <w:rsid w:val="00B00079"/>
    <w:rsid w:val="00B0044F"/>
    <w:rsid w:val="00B007E6"/>
    <w:rsid w:val="00B007E7"/>
    <w:rsid w:val="00B00E24"/>
    <w:rsid w:val="00B01290"/>
    <w:rsid w:val="00B01CA9"/>
    <w:rsid w:val="00B02596"/>
    <w:rsid w:val="00B02E3F"/>
    <w:rsid w:val="00B0334B"/>
    <w:rsid w:val="00B033D8"/>
    <w:rsid w:val="00B03AC5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704F"/>
    <w:rsid w:val="00B07824"/>
    <w:rsid w:val="00B07983"/>
    <w:rsid w:val="00B07A93"/>
    <w:rsid w:val="00B07F5E"/>
    <w:rsid w:val="00B10304"/>
    <w:rsid w:val="00B10625"/>
    <w:rsid w:val="00B118F2"/>
    <w:rsid w:val="00B11B81"/>
    <w:rsid w:val="00B12309"/>
    <w:rsid w:val="00B1358B"/>
    <w:rsid w:val="00B139B7"/>
    <w:rsid w:val="00B13A84"/>
    <w:rsid w:val="00B14857"/>
    <w:rsid w:val="00B14A96"/>
    <w:rsid w:val="00B15003"/>
    <w:rsid w:val="00B163A4"/>
    <w:rsid w:val="00B16729"/>
    <w:rsid w:val="00B16957"/>
    <w:rsid w:val="00B1698D"/>
    <w:rsid w:val="00B17C0B"/>
    <w:rsid w:val="00B17F23"/>
    <w:rsid w:val="00B2181E"/>
    <w:rsid w:val="00B21FE6"/>
    <w:rsid w:val="00B22F91"/>
    <w:rsid w:val="00B235EE"/>
    <w:rsid w:val="00B23F5F"/>
    <w:rsid w:val="00B24587"/>
    <w:rsid w:val="00B24ABA"/>
    <w:rsid w:val="00B24C43"/>
    <w:rsid w:val="00B24D83"/>
    <w:rsid w:val="00B24E88"/>
    <w:rsid w:val="00B2536C"/>
    <w:rsid w:val="00B26378"/>
    <w:rsid w:val="00B2659D"/>
    <w:rsid w:val="00B26E8E"/>
    <w:rsid w:val="00B2724D"/>
    <w:rsid w:val="00B276A7"/>
    <w:rsid w:val="00B2773A"/>
    <w:rsid w:val="00B30401"/>
    <w:rsid w:val="00B30A91"/>
    <w:rsid w:val="00B31CA4"/>
    <w:rsid w:val="00B320D0"/>
    <w:rsid w:val="00B334E9"/>
    <w:rsid w:val="00B335D2"/>
    <w:rsid w:val="00B343A7"/>
    <w:rsid w:val="00B35526"/>
    <w:rsid w:val="00B35D4E"/>
    <w:rsid w:val="00B363DE"/>
    <w:rsid w:val="00B36E97"/>
    <w:rsid w:val="00B3755E"/>
    <w:rsid w:val="00B40CAE"/>
    <w:rsid w:val="00B410A8"/>
    <w:rsid w:val="00B43D7A"/>
    <w:rsid w:val="00B44DCD"/>
    <w:rsid w:val="00B46F3D"/>
    <w:rsid w:val="00B4732E"/>
    <w:rsid w:val="00B47B69"/>
    <w:rsid w:val="00B47FB1"/>
    <w:rsid w:val="00B503E3"/>
    <w:rsid w:val="00B5085F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68B"/>
    <w:rsid w:val="00B658F5"/>
    <w:rsid w:val="00B659EA"/>
    <w:rsid w:val="00B65CB3"/>
    <w:rsid w:val="00B663BF"/>
    <w:rsid w:val="00B6778A"/>
    <w:rsid w:val="00B71F3B"/>
    <w:rsid w:val="00B72C84"/>
    <w:rsid w:val="00B72FDC"/>
    <w:rsid w:val="00B73233"/>
    <w:rsid w:val="00B73F15"/>
    <w:rsid w:val="00B7475B"/>
    <w:rsid w:val="00B74A51"/>
    <w:rsid w:val="00B74A56"/>
    <w:rsid w:val="00B755D0"/>
    <w:rsid w:val="00B75AA2"/>
    <w:rsid w:val="00B76448"/>
    <w:rsid w:val="00B767EA"/>
    <w:rsid w:val="00B8050C"/>
    <w:rsid w:val="00B80FC2"/>
    <w:rsid w:val="00B82857"/>
    <w:rsid w:val="00B82964"/>
    <w:rsid w:val="00B830AF"/>
    <w:rsid w:val="00B844E6"/>
    <w:rsid w:val="00B84880"/>
    <w:rsid w:val="00B8556E"/>
    <w:rsid w:val="00B856B6"/>
    <w:rsid w:val="00B85C08"/>
    <w:rsid w:val="00B866A8"/>
    <w:rsid w:val="00B875FE"/>
    <w:rsid w:val="00B87C5B"/>
    <w:rsid w:val="00B90751"/>
    <w:rsid w:val="00B90FD8"/>
    <w:rsid w:val="00B911A6"/>
    <w:rsid w:val="00B925A3"/>
    <w:rsid w:val="00B93393"/>
    <w:rsid w:val="00B9351C"/>
    <w:rsid w:val="00B9375E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EF"/>
    <w:rsid w:val="00BB61B9"/>
    <w:rsid w:val="00BB76AC"/>
    <w:rsid w:val="00BC12FB"/>
    <w:rsid w:val="00BC24B2"/>
    <w:rsid w:val="00BC3845"/>
    <w:rsid w:val="00BC40B8"/>
    <w:rsid w:val="00BC4882"/>
    <w:rsid w:val="00BC53EC"/>
    <w:rsid w:val="00BC5617"/>
    <w:rsid w:val="00BC6CC4"/>
    <w:rsid w:val="00BC70D2"/>
    <w:rsid w:val="00BD107A"/>
    <w:rsid w:val="00BD1D96"/>
    <w:rsid w:val="00BD1EF4"/>
    <w:rsid w:val="00BD2436"/>
    <w:rsid w:val="00BD2E72"/>
    <w:rsid w:val="00BD3BB1"/>
    <w:rsid w:val="00BD3CCD"/>
    <w:rsid w:val="00BD3F52"/>
    <w:rsid w:val="00BD4895"/>
    <w:rsid w:val="00BD48A2"/>
    <w:rsid w:val="00BD5A67"/>
    <w:rsid w:val="00BD670A"/>
    <w:rsid w:val="00BD673F"/>
    <w:rsid w:val="00BD688E"/>
    <w:rsid w:val="00BD6E02"/>
    <w:rsid w:val="00BD6E6B"/>
    <w:rsid w:val="00BD713C"/>
    <w:rsid w:val="00BD75B2"/>
    <w:rsid w:val="00BE1F6C"/>
    <w:rsid w:val="00BE2F72"/>
    <w:rsid w:val="00BE326E"/>
    <w:rsid w:val="00BE40D4"/>
    <w:rsid w:val="00BE4ADB"/>
    <w:rsid w:val="00BE4E9B"/>
    <w:rsid w:val="00BE6C73"/>
    <w:rsid w:val="00BE7216"/>
    <w:rsid w:val="00BE7B64"/>
    <w:rsid w:val="00BF0158"/>
    <w:rsid w:val="00BF0705"/>
    <w:rsid w:val="00BF27CA"/>
    <w:rsid w:val="00BF2C0C"/>
    <w:rsid w:val="00BF36C6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F61"/>
    <w:rsid w:val="00BF74A3"/>
    <w:rsid w:val="00BF7A3F"/>
    <w:rsid w:val="00BF7FD2"/>
    <w:rsid w:val="00C00232"/>
    <w:rsid w:val="00C00D81"/>
    <w:rsid w:val="00C022FB"/>
    <w:rsid w:val="00C02777"/>
    <w:rsid w:val="00C03186"/>
    <w:rsid w:val="00C032DF"/>
    <w:rsid w:val="00C03466"/>
    <w:rsid w:val="00C037EC"/>
    <w:rsid w:val="00C03F0B"/>
    <w:rsid w:val="00C042F5"/>
    <w:rsid w:val="00C04468"/>
    <w:rsid w:val="00C04791"/>
    <w:rsid w:val="00C04EBA"/>
    <w:rsid w:val="00C04F07"/>
    <w:rsid w:val="00C04F9D"/>
    <w:rsid w:val="00C064C4"/>
    <w:rsid w:val="00C06CA5"/>
    <w:rsid w:val="00C06CD4"/>
    <w:rsid w:val="00C073A7"/>
    <w:rsid w:val="00C102A6"/>
    <w:rsid w:val="00C11AD1"/>
    <w:rsid w:val="00C124E6"/>
    <w:rsid w:val="00C1349E"/>
    <w:rsid w:val="00C15943"/>
    <w:rsid w:val="00C16A33"/>
    <w:rsid w:val="00C1705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4F8"/>
    <w:rsid w:val="00C25C1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43E0"/>
    <w:rsid w:val="00C34894"/>
    <w:rsid w:val="00C34974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634E"/>
    <w:rsid w:val="00C463AD"/>
    <w:rsid w:val="00C464B6"/>
    <w:rsid w:val="00C47C75"/>
    <w:rsid w:val="00C500F3"/>
    <w:rsid w:val="00C501E4"/>
    <w:rsid w:val="00C5122D"/>
    <w:rsid w:val="00C525D4"/>
    <w:rsid w:val="00C5298A"/>
    <w:rsid w:val="00C53000"/>
    <w:rsid w:val="00C532DE"/>
    <w:rsid w:val="00C54D75"/>
    <w:rsid w:val="00C55631"/>
    <w:rsid w:val="00C55FB4"/>
    <w:rsid w:val="00C5674B"/>
    <w:rsid w:val="00C56A01"/>
    <w:rsid w:val="00C56CBD"/>
    <w:rsid w:val="00C57350"/>
    <w:rsid w:val="00C61061"/>
    <w:rsid w:val="00C61BE2"/>
    <w:rsid w:val="00C61D9B"/>
    <w:rsid w:val="00C6201E"/>
    <w:rsid w:val="00C623FE"/>
    <w:rsid w:val="00C62D1C"/>
    <w:rsid w:val="00C639F3"/>
    <w:rsid w:val="00C6413A"/>
    <w:rsid w:val="00C64428"/>
    <w:rsid w:val="00C6469B"/>
    <w:rsid w:val="00C6472F"/>
    <w:rsid w:val="00C65FB6"/>
    <w:rsid w:val="00C66243"/>
    <w:rsid w:val="00C664B6"/>
    <w:rsid w:val="00C66CE7"/>
    <w:rsid w:val="00C66CE9"/>
    <w:rsid w:val="00C66D6E"/>
    <w:rsid w:val="00C6725B"/>
    <w:rsid w:val="00C67A56"/>
    <w:rsid w:val="00C67A79"/>
    <w:rsid w:val="00C71CB1"/>
    <w:rsid w:val="00C71DBA"/>
    <w:rsid w:val="00C72127"/>
    <w:rsid w:val="00C724F1"/>
    <w:rsid w:val="00C725C5"/>
    <w:rsid w:val="00C73759"/>
    <w:rsid w:val="00C75A9E"/>
    <w:rsid w:val="00C75DA6"/>
    <w:rsid w:val="00C75FCC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507"/>
    <w:rsid w:val="00C87F08"/>
    <w:rsid w:val="00C90059"/>
    <w:rsid w:val="00C90FD0"/>
    <w:rsid w:val="00C91049"/>
    <w:rsid w:val="00C913F7"/>
    <w:rsid w:val="00C91DC0"/>
    <w:rsid w:val="00C93B50"/>
    <w:rsid w:val="00C93DA0"/>
    <w:rsid w:val="00C94BFE"/>
    <w:rsid w:val="00C959EC"/>
    <w:rsid w:val="00C95A48"/>
    <w:rsid w:val="00C95C36"/>
    <w:rsid w:val="00C970B6"/>
    <w:rsid w:val="00CA012A"/>
    <w:rsid w:val="00CA099E"/>
    <w:rsid w:val="00CA1FE4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3C8"/>
    <w:rsid w:val="00CB2B39"/>
    <w:rsid w:val="00CB303F"/>
    <w:rsid w:val="00CB3F6E"/>
    <w:rsid w:val="00CB4119"/>
    <w:rsid w:val="00CB431F"/>
    <w:rsid w:val="00CB4651"/>
    <w:rsid w:val="00CB475D"/>
    <w:rsid w:val="00CB59E5"/>
    <w:rsid w:val="00CB6A61"/>
    <w:rsid w:val="00CB75FC"/>
    <w:rsid w:val="00CB799D"/>
    <w:rsid w:val="00CC118C"/>
    <w:rsid w:val="00CC18D5"/>
    <w:rsid w:val="00CC2075"/>
    <w:rsid w:val="00CC2613"/>
    <w:rsid w:val="00CC430D"/>
    <w:rsid w:val="00CC4525"/>
    <w:rsid w:val="00CC6230"/>
    <w:rsid w:val="00CC73E2"/>
    <w:rsid w:val="00CD0202"/>
    <w:rsid w:val="00CD0380"/>
    <w:rsid w:val="00CD06B4"/>
    <w:rsid w:val="00CD0C6C"/>
    <w:rsid w:val="00CD0C75"/>
    <w:rsid w:val="00CD0FAF"/>
    <w:rsid w:val="00CD1470"/>
    <w:rsid w:val="00CD3F7C"/>
    <w:rsid w:val="00CD6902"/>
    <w:rsid w:val="00CD7E97"/>
    <w:rsid w:val="00CE08CA"/>
    <w:rsid w:val="00CE1987"/>
    <w:rsid w:val="00CE25D8"/>
    <w:rsid w:val="00CE2729"/>
    <w:rsid w:val="00CE312C"/>
    <w:rsid w:val="00CE423D"/>
    <w:rsid w:val="00CE4545"/>
    <w:rsid w:val="00CE5579"/>
    <w:rsid w:val="00CE7B3B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E7C"/>
    <w:rsid w:val="00CF4309"/>
    <w:rsid w:val="00CF53CF"/>
    <w:rsid w:val="00CF5FE5"/>
    <w:rsid w:val="00CF6967"/>
    <w:rsid w:val="00CF6B8A"/>
    <w:rsid w:val="00CF6BFA"/>
    <w:rsid w:val="00CF6DFD"/>
    <w:rsid w:val="00CF720C"/>
    <w:rsid w:val="00D00006"/>
    <w:rsid w:val="00D003C7"/>
    <w:rsid w:val="00D00F70"/>
    <w:rsid w:val="00D01205"/>
    <w:rsid w:val="00D01591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422F"/>
    <w:rsid w:val="00D146B6"/>
    <w:rsid w:val="00D14943"/>
    <w:rsid w:val="00D14DA6"/>
    <w:rsid w:val="00D1549B"/>
    <w:rsid w:val="00D15A50"/>
    <w:rsid w:val="00D16284"/>
    <w:rsid w:val="00D172BF"/>
    <w:rsid w:val="00D17863"/>
    <w:rsid w:val="00D17E46"/>
    <w:rsid w:val="00D212D4"/>
    <w:rsid w:val="00D221F4"/>
    <w:rsid w:val="00D2230E"/>
    <w:rsid w:val="00D22B29"/>
    <w:rsid w:val="00D22B9C"/>
    <w:rsid w:val="00D235ED"/>
    <w:rsid w:val="00D23614"/>
    <w:rsid w:val="00D23EE8"/>
    <w:rsid w:val="00D240E4"/>
    <w:rsid w:val="00D24928"/>
    <w:rsid w:val="00D2552A"/>
    <w:rsid w:val="00D26041"/>
    <w:rsid w:val="00D267CD"/>
    <w:rsid w:val="00D26953"/>
    <w:rsid w:val="00D3019D"/>
    <w:rsid w:val="00D31215"/>
    <w:rsid w:val="00D3165E"/>
    <w:rsid w:val="00D3176A"/>
    <w:rsid w:val="00D31BDE"/>
    <w:rsid w:val="00D32A7F"/>
    <w:rsid w:val="00D32BFC"/>
    <w:rsid w:val="00D332B2"/>
    <w:rsid w:val="00D33FB1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504C"/>
    <w:rsid w:val="00D45C55"/>
    <w:rsid w:val="00D471F0"/>
    <w:rsid w:val="00D4745D"/>
    <w:rsid w:val="00D50EC6"/>
    <w:rsid w:val="00D50EDC"/>
    <w:rsid w:val="00D518FA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4616"/>
    <w:rsid w:val="00D647E3"/>
    <w:rsid w:val="00D64E0F"/>
    <w:rsid w:val="00D65AEA"/>
    <w:rsid w:val="00D669CD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34C8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80567"/>
    <w:rsid w:val="00D80EF9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7376"/>
    <w:rsid w:val="00D87598"/>
    <w:rsid w:val="00D875B4"/>
    <w:rsid w:val="00D87B58"/>
    <w:rsid w:val="00D90B7E"/>
    <w:rsid w:val="00D917A9"/>
    <w:rsid w:val="00D91D67"/>
    <w:rsid w:val="00D926B7"/>
    <w:rsid w:val="00D92789"/>
    <w:rsid w:val="00D927CD"/>
    <w:rsid w:val="00D930AB"/>
    <w:rsid w:val="00D932DF"/>
    <w:rsid w:val="00D937CF"/>
    <w:rsid w:val="00D942EA"/>
    <w:rsid w:val="00D951D5"/>
    <w:rsid w:val="00D95278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1E06"/>
    <w:rsid w:val="00DA20FC"/>
    <w:rsid w:val="00DA2AC1"/>
    <w:rsid w:val="00DA2BD6"/>
    <w:rsid w:val="00DA2ECB"/>
    <w:rsid w:val="00DA3F2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0"/>
    <w:rsid w:val="00DB73A8"/>
    <w:rsid w:val="00DB7CAC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2FD9"/>
    <w:rsid w:val="00DE3DA8"/>
    <w:rsid w:val="00DE4B23"/>
    <w:rsid w:val="00DE5298"/>
    <w:rsid w:val="00DE57A1"/>
    <w:rsid w:val="00DE58A8"/>
    <w:rsid w:val="00DE5C06"/>
    <w:rsid w:val="00DE6068"/>
    <w:rsid w:val="00DF023A"/>
    <w:rsid w:val="00DF104D"/>
    <w:rsid w:val="00DF1365"/>
    <w:rsid w:val="00DF1827"/>
    <w:rsid w:val="00DF1893"/>
    <w:rsid w:val="00DF192F"/>
    <w:rsid w:val="00DF1D58"/>
    <w:rsid w:val="00DF2354"/>
    <w:rsid w:val="00DF2368"/>
    <w:rsid w:val="00DF2EB8"/>
    <w:rsid w:val="00DF3067"/>
    <w:rsid w:val="00DF3258"/>
    <w:rsid w:val="00DF359E"/>
    <w:rsid w:val="00DF3673"/>
    <w:rsid w:val="00DF3AD1"/>
    <w:rsid w:val="00DF45C5"/>
    <w:rsid w:val="00DF75E6"/>
    <w:rsid w:val="00E01CDF"/>
    <w:rsid w:val="00E02131"/>
    <w:rsid w:val="00E024DB"/>
    <w:rsid w:val="00E02533"/>
    <w:rsid w:val="00E0288A"/>
    <w:rsid w:val="00E03D99"/>
    <w:rsid w:val="00E0490A"/>
    <w:rsid w:val="00E04969"/>
    <w:rsid w:val="00E05194"/>
    <w:rsid w:val="00E053B1"/>
    <w:rsid w:val="00E05F98"/>
    <w:rsid w:val="00E06E38"/>
    <w:rsid w:val="00E0703A"/>
    <w:rsid w:val="00E11AFC"/>
    <w:rsid w:val="00E11D4E"/>
    <w:rsid w:val="00E127A5"/>
    <w:rsid w:val="00E13832"/>
    <w:rsid w:val="00E13CB1"/>
    <w:rsid w:val="00E13DF0"/>
    <w:rsid w:val="00E14696"/>
    <w:rsid w:val="00E15A75"/>
    <w:rsid w:val="00E16A69"/>
    <w:rsid w:val="00E16CFC"/>
    <w:rsid w:val="00E17E6E"/>
    <w:rsid w:val="00E200DC"/>
    <w:rsid w:val="00E2133C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1FCF"/>
    <w:rsid w:val="00E330FD"/>
    <w:rsid w:val="00E33E70"/>
    <w:rsid w:val="00E3419D"/>
    <w:rsid w:val="00E345E5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0488"/>
    <w:rsid w:val="00E410A7"/>
    <w:rsid w:val="00E41911"/>
    <w:rsid w:val="00E42DF0"/>
    <w:rsid w:val="00E43966"/>
    <w:rsid w:val="00E43A9D"/>
    <w:rsid w:val="00E44506"/>
    <w:rsid w:val="00E4684A"/>
    <w:rsid w:val="00E47737"/>
    <w:rsid w:val="00E47D7B"/>
    <w:rsid w:val="00E50ACD"/>
    <w:rsid w:val="00E52026"/>
    <w:rsid w:val="00E520B9"/>
    <w:rsid w:val="00E53016"/>
    <w:rsid w:val="00E55C9C"/>
    <w:rsid w:val="00E56185"/>
    <w:rsid w:val="00E566D5"/>
    <w:rsid w:val="00E566E4"/>
    <w:rsid w:val="00E56DFD"/>
    <w:rsid w:val="00E570A6"/>
    <w:rsid w:val="00E575BA"/>
    <w:rsid w:val="00E602B4"/>
    <w:rsid w:val="00E60302"/>
    <w:rsid w:val="00E60D21"/>
    <w:rsid w:val="00E614D0"/>
    <w:rsid w:val="00E615C7"/>
    <w:rsid w:val="00E6237C"/>
    <w:rsid w:val="00E637A0"/>
    <w:rsid w:val="00E637C0"/>
    <w:rsid w:val="00E64A55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543"/>
    <w:rsid w:val="00E75828"/>
    <w:rsid w:val="00E76605"/>
    <w:rsid w:val="00E76941"/>
    <w:rsid w:val="00E76B61"/>
    <w:rsid w:val="00E76BB2"/>
    <w:rsid w:val="00E76CE2"/>
    <w:rsid w:val="00E773A0"/>
    <w:rsid w:val="00E776EC"/>
    <w:rsid w:val="00E800E9"/>
    <w:rsid w:val="00E8089F"/>
    <w:rsid w:val="00E814FA"/>
    <w:rsid w:val="00E81940"/>
    <w:rsid w:val="00E81E00"/>
    <w:rsid w:val="00E82188"/>
    <w:rsid w:val="00E82311"/>
    <w:rsid w:val="00E83169"/>
    <w:rsid w:val="00E83936"/>
    <w:rsid w:val="00E83E90"/>
    <w:rsid w:val="00E83F05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11A5"/>
    <w:rsid w:val="00E91573"/>
    <w:rsid w:val="00E91C2A"/>
    <w:rsid w:val="00E92A1D"/>
    <w:rsid w:val="00E92DF7"/>
    <w:rsid w:val="00E9424A"/>
    <w:rsid w:val="00E957A7"/>
    <w:rsid w:val="00E971DB"/>
    <w:rsid w:val="00E972BE"/>
    <w:rsid w:val="00E975F0"/>
    <w:rsid w:val="00EA0040"/>
    <w:rsid w:val="00EA020D"/>
    <w:rsid w:val="00EA30AA"/>
    <w:rsid w:val="00EA3253"/>
    <w:rsid w:val="00EA38F3"/>
    <w:rsid w:val="00EA3AE5"/>
    <w:rsid w:val="00EA41B5"/>
    <w:rsid w:val="00EA48B1"/>
    <w:rsid w:val="00EA5393"/>
    <w:rsid w:val="00EA68DD"/>
    <w:rsid w:val="00EA6EE2"/>
    <w:rsid w:val="00EA78C3"/>
    <w:rsid w:val="00EA7F92"/>
    <w:rsid w:val="00EB00E6"/>
    <w:rsid w:val="00EB0AE1"/>
    <w:rsid w:val="00EB13BC"/>
    <w:rsid w:val="00EB1BB0"/>
    <w:rsid w:val="00EB26C3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64B"/>
    <w:rsid w:val="00EC57DF"/>
    <w:rsid w:val="00EC5919"/>
    <w:rsid w:val="00EC5D30"/>
    <w:rsid w:val="00EC6082"/>
    <w:rsid w:val="00EC68D3"/>
    <w:rsid w:val="00EC725E"/>
    <w:rsid w:val="00EC737E"/>
    <w:rsid w:val="00EC7719"/>
    <w:rsid w:val="00ED025A"/>
    <w:rsid w:val="00ED02E8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E3F"/>
    <w:rsid w:val="00EE1F30"/>
    <w:rsid w:val="00EE2CE2"/>
    <w:rsid w:val="00EE2D2B"/>
    <w:rsid w:val="00EE3AB5"/>
    <w:rsid w:val="00EE3DB3"/>
    <w:rsid w:val="00EE3E64"/>
    <w:rsid w:val="00EE5A90"/>
    <w:rsid w:val="00EF18C4"/>
    <w:rsid w:val="00EF1F89"/>
    <w:rsid w:val="00EF2046"/>
    <w:rsid w:val="00EF2A44"/>
    <w:rsid w:val="00EF32BB"/>
    <w:rsid w:val="00EF397D"/>
    <w:rsid w:val="00EF3F2C"/>
    <w:rsid w:val="00EF4D7F"/>
    <w:rsid w:val="00EF4F5F"/>
    <w:rsid w:val="00EF5764"/>
    <w:rsid w:val="00EF6259"/>
    <w:rsid w:val="00EF6648"/>
    <w:rsid w:val="00EF6FA3"/>
    <w:rsid w:val="00EF77AC"/>
    <w:rsid w:val="00F00980"/>
    <w:rsid w:val="00F00CAF"/>
    <w:rsid w:val="00F01191"/>
    <w:rsid w:val="00F0229E"/>
    <w:rsid w:val="00F02AC6"/>
    <w:rsid w:val="00F02E3C"/>
    <w:rsid w:val="00F02EFF"/>
    <w:rsid w:val="00F03ABE"/>
    <w:rsid w:val="00F03FBB"/>
    <w:rsid w:val="00F046DC"/>
    <w:rsid w:val="00F04CAE"/>
    <w:rsid w:val="00F04EC8"/>
    <w:rsid w:val="00F06EB4"/>
    <w:rsid w:val="00F076FC"/>
    <w:rsid w:val="00F07B5B"/>
    <w:rsid w:val="00F1010B"/>
    <w:rsid w:val="00F1037C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9C"/>
    <w:rsid w:val="00F1639D"/>
    <w:rsid w:val="00F1650D"/>
    <w:rsid w:val="00F1683D"/>
    <w:rsid w:val="00F16D0B"/>
    <w:rsid w:val="00F16FC5"/>
    <w:rsid w:val="00F172C4"/>
    <w:rsid w:val="00F17CEA"/>
    <w:rsid w:val="00F21208"/>
    <w:rsid w:val="00F217E4"/>
    <w:rsid w:val="00F219A9"/>
    <w:rsid w:val="00F225DC"/>
    <w:rsid w:val="00F22DC9"/>
    <w:rsid w:val="00F22F74"/>
    <w:rsid w:val="00F23821"/>
    <w:rsid w:val="00F25B16"/>
    <w:rsid w:val="00F25C25"/>
    <w:rsid w:val="00F26092"/>
    <w:rsid w:val="00F26730"/>
    <w:rsid w:val="00F267C9"/>
    <w:rsid w:val="00F26CFF"/>
    <w:rsid w:val="00F26D91"/>
    <w:rsid w:val="00F309E0"/>
    <w:rsid w:val="00F30A80"/>
    <w:rsid w:val="00F31200"/>
    <w:rsid w:val="00F318DB"/>
    <w:rsid w:val="00F32279"/>
    <w:rsid w:val="00F323F0"/>
    <w:rsid w:val="00F33204"/>
    <w:rsid w:val="00F3385B"/>
    <w:rsid w:val="00F362C5"/>
    <w:rsid w:val="00F36499"/>
    <w:rsid w:val="00F36EC0"/>
    <w:rsid w:val="00F377D3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91"/>
    <w:rsid w:val="00F52A0A"/>
    <w:rsid w:val="00F53008"/>
    <w:rsid w:val="00F53827"/>
    <w:rsid w:val="00F5442D"/>
    <w:rsid w:val="00F54AB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4E16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1519"/>
    <w:rsid w:val="00F71B49"/>
    <w:rsid w:val="00F7252A"/>
    <w:rsid w:val="00F72925"/>
    <w:rsid w:val="00F72E2E"/>
    <w:rsid w:val="00F7332D"/>
    <w:rsid w:val="00F7356C"/>
    <w:rsid w:val="00F73A67"/>
    <w:rsid w:val="00F73BB5"/>
    <w:rsid w:val="00F73E58"/>
    <w:rsid w:val="00F73FAB"/>
    <w:rsid w:val="00F74177"/>
    <w:rsid w:val="00F74490"/>
    <w:rsid w:val="00F7545E"/>
    <w:rsid w:val="00F75B47"/>
    <w:rsid w:val="00F75B69"/>
    <w:rsid w:val="00F776AA"/>
    <w:rsid w:val="00F77A16"/>
    <w:rsid w:val="00F80B4F"/>
    <w:rsid w:val="00F80D43"/>
    <w:rsid w:val="00F81BA0"/>
    <w:rsid w:val="00F82E97"/>
    <w:rsid w:val="00F835AE"/>
    <w:rsid w:val="00F83842"/>
    <w:rsid w:val="00F83912"/>
    <w:rsid w:val="00F83EB6"/>
    <w:rsid w:val="00F84370"/>
    <w:rsid w:val="00F85431"/>
    <w:rsid w:val="00F85EB0"/>
    <w:rsid w:val="00F8604A"/>
    <w:rsid w:val="00F866EC"/>
    <w:rsid w:val="00F86AF2"/>
    <w:rsid w:val="00F87220"/>
    <w:rsid w:val="00F874A4"/>
    <w:rsid w:val="00F87952"/>
    <w:rsid w:val="00F87B19"/>
    <w:rsid w:val="00F87D46"/>
    <w:rsid w:val="00F87D78"/>
    <w:rsid w:val="00F90304"/>
    <w:rsid w:val="00F90CAC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B0F"/>
    <w:rsid w:val="00FA0CA3"/>
    <w:rsid w:val="00FA12E8"/>
    <w:rsid w:val="00FA12FD"/>
    <w:rsid w:val="00FA1AD0"/>
    <w:rsid w:val="00FA482F"/>
    <w:rsid w:val="00FB0FAA"/>
    <w:rsid w:val="00FB1490"/>
    <w:rsid w:val="00FB1999"/>
    <w:rsid w:val="00FB24D3"/>
    <w:rsid w:val="00FB33B8"/>
    <w:rsid w:val="00FB3670"/>
    <w:rsid w:val="00FB4164"/>
    <w:rsid w:val="00FB425D"/>
    <w:rsid w:val="00FB434F"/>
    <w:rsid w:val="00FB4DCA"/>
    <w:rsid w:val="00FB5096"/>
    <w:rsid w:val="00FB51C8"/>
    <w:rsid w:val="00FB52D0"/>
    <w:rsid w:val="00FB569D"/>
    <w:rsid w:val="00FB5F44"/>
    <w:rsid w:val="00FB6366"/>
    <w:rsid w:val="00FB64B7"/>
    <w:rsid w:val="00FB67E0"/>
    <w:rsid w:val="00FB71A4"/>
    <w:rsid w:val="00FB7907"/>
    <w:rsid w:val="00FC0DBA"/>
    <w:rsid w:val="00FC1D34"/>
    <w:rsid w:val="00FC2C48"/>
    <w:rsid w:val="00FC2D9D"/>
    <w:rsid w:val="00FC340C"/>
    <w:rsid w:val="00FC35AE"/>
    <w:rsid w:val="00FC377B"/>
    <w:rsid w:val="00FC37BB"/>
    <w:rsid w:val="00FC3F87"/>
    <w:rsid w:val="00FC565F"/>
    <w:rsid w:val="00FC6154"/>
    <w:rsid w:val="00FC65E2"/>
    <w:rsid w:val="00FC6901"/>
    <w:rsid w:val="00FC6E9C"/>
    <w:rsid w:val="00FC6F52"/>
    <w:rsid w:val="00FC7E55"/>
    <w:rsid w:val="00FD0032"/>
    <w:rsid w:val="00FD0714"/>
    <w:rsid w:val="00FD0BAD"/>
    <w:rsid w:val="00FD1205"/>
    <w:rsid w:val="00FD209A"/>
    <w:rsid w:val="00FD2AFD"/>
    <w:rsid w:val="00FD2D1B"/>
    <w:rsid w:val="00FD3663"/>
    <w:rsid w:val="00FD39E7"/>
    <w:rsid w:val="00FD633A"/>
    <w:rsid w:val="00FD633B"/>
    <w:rsid w:val="00FD6DF4"/>
    <w:rsid w:val="00FD7B60"/>
    <w:rsid w:val="00FE02E6"/>
    <w:rsid w:val="00FE04D4"/>
    <w:rsid w:val="00FE0B3A"/>
    <w:rsid w:val="00FE0B41"/>
    <w:rsid w:val="00FE0C7D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290"/>
    <w:rsid w:val="00FF05C3"/>
    <w:rsid w:val="00FF2189"/>
    <w:rsid w:val="00FF2EF6"/>
    <w:rsid w:val="00FF390D"/>
    <w:rsid w:val="00FF3CEE"/>
    <w:rsid w:val="00FF4639"/>
    <w:rsid w:val="00FF464F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C042F5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042F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4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przetargi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2221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Karolina Kałamarz</cp:lastModifiedBy>
  <cp:revision>11</cp:revision>
  <cp:lastPrinted>2025-04-24T12:15:00Z</cp:lastPrinted>
  <dcterms:created xsi:type="dcterms:W3CDTF">2025-04-23T14:30:00Z</dcterms:created>
  <dcterms:modified xsi:type="dcterms:W3CDTF">2025-04-24T12:20:00Z</dcterms:modified>
</cp:coreProperties>
</file>