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54" w:rsidRPr="00676354" w:rsidRDefault="00425A9F" w:rsidP="00676354">
      <w:pPr>
        <w:pStyle w:val="Nagwek6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shd w:val="clear" w:color="auto" w:fill="FFFFFF"/>
        </w:rPr>
      </w:pPr>
      <w:r w:rsidRPr="006D352D">
        <w:rPr>
          <w:rFonts w:asciiTheme="minorHAnsi" w:hAnsiTheme="minorHAnsi" w:cstheme="minorHAnsi"/>
          <w:kern w:val="1"/>
          <w:sz w:val="24"/>
          <w:szCs w:val="24"/>
          <w:shd w:val="clear" w:color="auto" w:fill="FFFFFF"/>
        </w:rPr>
        <w:t xml:space="preserve">UMOWA </w:t>
      </w:r>
      <w:r w:rsidR="00220233" w:rsidRPr="006D352D">
        <w:rPr>
          <w:rFonts w:asciiTheme="minorHAnsi" w:hAnsiTheme="minorHAnsi" w:cstheme="minorHAnsi"/>
          <w:kern w:val="1"/>
          <w:sz w:val="24"/>
          <w:szCs w:val="24"/>
          <w:shd w:val="clear" w:color="auto" w:fill="FFFFFF"/>
        </w:rPr>
        <w:t xml:space="preserve">NA </w:t>
      </w:r>
      <w:r w:rsidR="00676354" w:rsidRPr="00676354">
        <w:rPr>
          <w:rFonts w:asciiTheme="minorHAnsi" w:hAnsiTheme="minorHAnsi" w:cstheme="minorHAnsi"/>
          <w:kern w:val="1"/>
          <w:sz w:val="24"/>
          <w:szCs w:val="24"/>
          <w:shd w:val="clear" w:color="auto" w:fill="FFFFFF"/>
        </w:rPr>
        <w:t xml:space="preserve">ZAKUP I DOSTAWA TONERÓW, TUSZY I BĘBNÓW </w:t>
      </w:r>
      <w:r w:rsidR="00676354">
        <w:rPr>
          <w:rFonts w:asciiTheme="minorHAnsi" w:hAnsiTheme="minorHAnsi" w:cstheme="minorHAnsi"/>
          <w:kern w:val="1"/>
          <w:sz w:val="24"/>
          <w:szCs w:val="24"/>
          <w:shd w:val="clear" w:color="auto" w:fill="FFFFFF"/>
        </w:rPr>
        <w:br/>
      </w:r>
      <w:r w:rsidR="00676354" w:rsidRPr="00676354">
        <w:rPr>
          <w:rFonts w:asciiTheme="minorHAnsi" w:hAnsiTheme="minorHAnsi" w:cstheme="minorHAnsi"/>
          <w:kern w:val="1"/>
          <w:sz w:val="24"/>
          <w:szCs w:val="24"/>
          <w:shd w:val="clear" w:color="auto" w:fill="FFFFFF"/>
        </w:rPr>
        <w:t xml:space="preserve">(ORYGINALNYCH I ZAMIENNIKÓW) DO URZĄDZEŃ </w:t>
      </w:r>
    </w:p>
    <w:p w:rsidR="00425A9F" w:rsidRPr="006D352D" w:rsidRDefault="00676354" w:rsidP="00676354">
      <w:pPr>
        <w:pStyle w:val="Nagwek6"/>
        <w:tabs>
          <w:tab w:val="left" w:pos="0"/>
        </w:tabs>
        <w:spacing w:before="0" w:after="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shd w:val="clear" w:color="auto" w:fill="FFFFFF"/>
        </w:rPr>
      </w:pPr>
      <w:r w:rsidRPr="00676354">
        <w:rPr>
          <w:rFonts w:asciiTheme="minorHAnsi" w:hAnsiTheme="minorHAnsi" w:cstheme="minorHAnsi"/>
          <w:kern w:val="1"/>
          <w:sz w:val="24"/>
          <w:szCs w:val="24"/>
          <w:shd w:val="clear" w:color="auto" w:fill="FFFFFF"/>
        </w:rPr>
        <w:t>DRUKUJĄCYCH W  STAROSTWIE POWIATOWYM W LIDZBARKU WARMIŃSKIM</w:t>
      </w:r>
    </w:p>
    <w:p w:rsidR="009A2797" w:rsidRPr="006D352D" w:rsidRDefault="00D801DC" w:rsidP="006D352D">
      <w:pPr>
        <w:spacing w:line="276" w:lineRule="auto"/>
        <w:jc w:val="center"/>
        <w:rPr>
          <w:rFonts w:asciiTheme="minorHAnsi" w:hAnsiTheme="minorHAnsi" w:cstheme="minorHAnsi"/>
          <w:b/>
          <w:bCs/>
          <w:kern w:val="1"/>
          <w:sz w:val="24"/>
          <w:shd w:val="clear" w:color="auto" w:fill="FFFFFF"/>
        </w:rPr>
      </w:pPr>
      <w:r w:rsidRPr="00327AF1">
        <w:rPr>
          <w:rFonts w:asciiTheme="minorHAnsi" w:hAnsiTheme="minorHAnsi" w:cstheme="minorHAnsi"/>
          <w:b/>
          <w:bCs/>
          <w:kern w:val="1"/>
          <w:sz w:val="24"/>
          <w:shd w:val="clear" w:color="auto" w:fill="FFFFFF"/>
        </w:rPr>
        <w:t xml:space="preserve">NR </w:t>
      </w:r>
      <w:r w:rsidR="00327AF1">
        <w:rPr>
          <w:rFonts w:asciiTheme="minorHAnsi" w:hAnsiTheme="minorHAnsi" w:cstheme="minorHAnsi"/>
          <w:b/>
          <w:bCs/>
          <w:kern w:val="1"/>
          <w:sz w:val="24"/>
          <w:shd w:val="clear" w:color="auto" w:fill="FFFFFF"/>
        </w:rPr>
        <w:t>…………………………………….</w:t>
      </w:r>
    </w:p>
    <w:p w:rsidR="00425A9F" w:rsidRPr="006D352D" w:rsidRDefault="00425A9F" w:rsidP="006D352D">
      <w:pPr>
        <w:spacing w:line="276" w:lineRule="auto"/>
        <w:rPr>
          <w:rFonts w:asciiTheme="minorHAnsi" w:hAnsiTheme="minorHAnsi" w:cstheme="minorHAnsi"/>
          <w:sz w:val="24"/>
        </w:rPr>
      </w:pPr>
    </w:p>
    <w:p w:rsidR="00425A9F" w:rsidRPr="006D352D" w:rsidRDefault="00425A9F" w:rsidP="006D352D">
      <w:pPr>
        <w:spacing w:line="276" w:lineRule="auto"/>
        <w:rPr>
          <w:rFonts w:asciiTheme="minorHAnsi" w:hAnsiTheme="minorHAnsi" w:cstheme="minorHAnsi"/>
          <w:sz w:val="24"/>
        </w:rPr>
      </w:pPr>
    </w:p>
    <w:p w:rsidR="00345BC1" w:rsidRPr="006D352D" w:rsidRDefault="00AE0F70" w:rsidP="006D352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D352D">
        <w:rPr>
          <w:rFonts w:asciiTheme="minorHAnsi" w:hAnsiTheme="minorHAnsi" w:cstheme="minorHAnsi"/>
        </w:rPr>
        <w:t>zawart</w:t>
      </w:r>
      <w:r w:rsidR="001B7129" w:rsidRPr="006D352D">
        <w:rPr>
          <w:rFonts w:asciiTheme="minorHAnsi" w:hAnsiTheme="minorHAnsi" w:cstheme="minorHAnsi"/>
        </w:rPr>
        <w:t>a w Lidzbarku Warmińskim w dni</w:t>
      </w:r>
      <w:r w:rsidR="00FE1085" w:rsidRPr="006D352D">
        <w:rPr>
          <w:rFonts w:asciiTheme="minorHAnsi" w:hAnsiTheme="minorHAnsi" w:cstheme="minorHAnsi"/>
        </w:rPr>
        <w:t xml:space="preserve">u </w:t>
      </w:r>
      <w:r w:rsidR="00D14A5D" w:rsidRPr="006D352D">
        <w:rPr>
          <w:rFonts w:asciiTheme="minorHAnsi" w:hAnsiTheme="minorHAnsi" w:cstheme="minorHAnsi"/>
        </w:rPr>
        <w:t>…………………</w:t>
      </w:r>
      <w:r w:rsidRPr="006D352D">
        <w:rPr>
          <w:rFonts w:asciiTheme="minorHAnsi" w:hAnsiTheme="minorHAnsi" w:cstheme="minorHAnsi"/>
        </w:rPr>
        <w:t xml:space="preserve"> r. pomiędzy  </w:t>
      </w:r>
      <w:r w:rsidR="00345BC1" w:rsidRPr="006D352D">
        <w:rPr>
          <w:rFonts w:asciiTheme="minorHAnsi" w:hAnsiTheme="minorHAnsi" w:cstheme="minorHAnsi"/>
        </w:rPr>
        <w:t>Powiatem Lidzbarskim, ul. Wyszyńskiego 37, 11-100 Lidzbark Warmiński</w:t>
      </w:r>
      <w:r w:rsidR="002A3B2F" w:rsidRPr="006D352D">
        <w:rPr>
          <w:rFonts w:asciiTheme="minorHAnsi" w:hAnsiTheme="minorHAnsi" w:cstheme="minorHAnsi"/>
        </w:rPr>
        <w:t>,</w:t>
      </w:r>
      <w:r w:rsidR="00345BC1" w:rsidRPr="006D352D">
        <w:rPr>
          <w:rFonts w:asciiTheme="minorHAnsi" w:hAnsiTheme="minorHAnsi" w:cstheme="minorHAnsi"/>
        </w:rPr>
        <w:t xml:space="preserve"> NIP 743-186-30-86</w:t>
      </w:r>
      <w:r w:rsidR="002A3B2F" w:rsidRPr="006D352D">
        <w:rPr>
          <w:rFonts w:asciiTheme="minorHAnsi" w:hAnsiTheme="minorHAnsi" w:cstheme="minorHAnsi"/>
        </w:rPr>
        <w:t>,</w:t>
      </w:r>
      <w:r w:rsidR="00345BC1" w:rsidRPr="006D352D">
        <w:rPr>
          <w:rFonts w:asciiTheme="minorHAnsi" w:hAnsiTheme="minorHAnsi" w:cstheme="minorHAnsi"/>
        </w:rPr>
        <w:t xml:space="preserve"> Regon 510742528, reprezentowanym przez Zarząd Powiatu Lidzbarskiego w imieniu którego działają: </w:t>
      </w:r>
    </w:p>
    <w:p w:rsidR="00345BC1" w:rsidRPr="006D352D" w:rsidRDefault="00844638" w:rsidP="006D352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D352D">
        <w:rPr>
          <w:rFonts w:asciiTheme="minorHAnsi" w:hAnsiTheme="minorHAnsi" w:cstheme="minorHAnsi"/>
          <w:b/>
        </w:rPr>
        <w:t>Dariusz Iskra</w:t>
      </w:r>
      <w:r w:rsidR="00C51C35" w:rsidRPr="006D352D">
        <w:rPr>
          <w:rFonts w:asciiTheme="minorHAnsi" w:hAnsiTheme="minorHAnsi" w:cstheme="minorHAnsi"/>
          <w:b/>
        </w:rPr>
        <w:t xml:space="preserve"> </w:t>
      </w:r>
      <w:r w:rsidR="00345BC1" w:rsidRPr="006D352D">
        <w:rPr>
          <w:rFonts w:asciiTheme="minorHAnsi" w:hAnsiTheme="minorHAnsi" w:cstheme="minorHAnsi"/>
        </w:rPr>
        <w:t>– Starosta Lidzbarski</w:t>
      </w:r>
    </w:p>
    <w:p w:rsidR="00345BC1" w:rsidRPr="006D352D" w:rsidRDefault="00C51C35" w:rsidP="006D352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D352D">
        <w:rPr>
          <w:rFonts w:asciiTheme="minorHAnsi" w:hAnsiTheme="minorHAnsi" w:cstheme="minorHAnsi"/>
          <w:b/>
        </w:rPr>
        <w:t>Jarosław Kogut</w:t>
      </w:r>
      <w:r w:rsidR="00564F70" w:rsidRPr="006D352D">
        <w:rPr>
          <w:rFonts w:asciiTheme="minorHAnsi" w:hAnsiTheme="minorHAnsi" w:cstheme="minorHAnsi"/>
        </w:rPr>
        <w:t xml:space="preserve"> </w:t>
      </w:r>
      <w:r w:rsidR="00345BC1" w:rsidRPr="006D352D">
        <w:rPr>
          <w:rFonts w:asciiTheme="minorHAnsi" w:hAnsiTheme="minorHAnsi" w:cstheme="minorHAnsi"/>
        </w:rPr>
        <w:t>– Wicestarosta Lidzbarski</w:t>
      </w:r>
    </w:p>
    <w:p w:rsidR="00345BC1" w:rsidRPr="006D352D" w:rsidRDefault="002A3B2F" w:rsidP="006D352D">
      <w:pPr>
        <w:pStyle w:val="Standard"/>
        <w:spacing w:line="276" w:lineRule="auto"/>
        <w:rPr>
          <w:rFonts w:asciiTheme="minorHAnsi" w:hAnsiTheme="minorHAnsi" w:cstheme="minorHAnsi"/>
        </w:rPr>
      </w:pPr>
      <w:r w:rsidRPr="006D352D">
        <w:rPr>
          <w:rFonts w:asciiTheme="minorHAnsi" w:hAnsiTheme="minorHAnsi" w:cstheme="minorHAnsi"/>
        </w:rPr>
        <w:t>p</w:t>
      </w:r>
      <w:r w:rsidR="00C51C35" w:rsidRPr="006D352D">
        <w:rPr>
          <w:rFonts w:asciiTheme="minorHAnsi" w:hAnsiTheme="minorHAnsi" w:cstheme="minorHAnsi"/>
        </w:rPr>
        <w:t>rzy kontrasygnacie Skarbnika P</w:t>
      </w:r>
      <w:r w:rsidR="00345BC1" w:rsidRPr="006D352D">
        <w:rPr>
          <w:rFonts w:asciiTheme="minorHAnsi" w:hAnsiTheme="minorHAnsi" w:cstheme="minorHAnsi"/>
        </w:rPr>
        <w:t>owiatu</w:t>
      </w:r>
      <w:r w:rsidR="00564F70" w:rsidRPr="006D352D">
        <w:rPr>
          <w:rFonts w:asciiTheme="minorHAnsi" w:hAnsiTheme="minorHAnsi" w:cstheme="minorHAnsi"/>
        </w:rPr>
        <w:t xml:space="preserve"> </w:t>
      </w:r>
      <w:r w:rsidR="00345BC1" w:rsidRPr="006D352D">
        <w:rPr>
          <w:rFonts w:asciiTheme="minorHAnsi" w:hAnsiTheme="minorHAnsi" w:cstheme="minorHAnsi"/>
        </w:rPr>
        <w:t xml:space="preserve"> – </w:t>
      </w:r>
      <w:r w:rsidR="00A2687A" w:rsidRPr="006D352D">
        <w:rPr>
          <w:rFonts w:asciiTheme="minorHAnsi" w:hAnsiTheme="minorHAnsi" w:cstheme="minorHAnsi"/>
          <w:b/>
        </w:rPr>
        <w:t>Joanny Piwnickie</w:t>
      </w:r>
      <w:r w:rsidR="00A82FEE" w:rsidRPr="006D352D">
        <w:rPr>
          <w:rFonts w:asciiTheme="minorHAnsi" w:hAnsiTheme="minorHAnsi" w:cstheme="minorHAnsi"/>
          <w:b/>
        </w:rPr>
        <w:t>j</w:t>
      </w:r>
    </w:p>
    <w:p w:rsidR="008C27E1" w:rsidRPr="006D352D" w:rsidRDefault="003753C7" w:rsidP="006D352D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D352D">
        <w:rPr>
          <w:rFonts w:asciiTheme="minorHAnsi" w:hAnsiTheme="minorHAnsi" w:cstheme="minorHAnsi"/>
          <w:sz w:val="24"/>
          <w:szCs w:val="24"/>
        </w:rPr>
        <w:t xml:space="preserve">zwanych w dalszej części umowy Zamawiającym, </w:t>
      </w:r>
    </w:p>
    <w:p w:rsidR="00F35161" w:rsidRPr="006D352D" w:rsidRDefault="00F35161" w:rsidP="006D352D">
      <w:pPr>
        <w:pStyle w:val="Tekstpodstawowy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D352D">
        <w:rPr>
          <w:rFonts w:asciiTheme="minorHAnsi" w:hAnsiTheme="minorHAnsi" w:cstheme="minorHAnsi"/>
          <w:sz w:val="24"/>
          <w:szCs w:val="24"/>
        </w:rPr>
        <w:t>a</w:t>
      </w:r>
      <w:r w:rsidR="00524A17" w:rsidRPr="006D352D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E1085" w:rsidRPr="006D352D" w:rsidRDefault="00D14A5D" w:rsidP="006D352D">
      <w:pPr>
        <w:spacing w:line="276" w:lineRule="auto"/>
        <w:rPr>
          <w:rFonts w:asciiTheme="minorHAnsi" w:hAnsiTheme="minorHAnsi" w:cstheme="minorHAnsi"/>
          <w:sz w:val="24"/>
        </w:rPr>
      </w:pPr>
      <w:r w:rsidRPr="006D352D">
        <w:rPr>
          <w:rFonts w:asciiTheme="minorHAnsi" w:hAnsiTheme="minorHAnsi" w:cstheme="minorHAnsi"/>
          <w:sz w:val="24"/>
        </w:rPr>
        <w:t>…………………………………………………………………………………………..</w:t>
      </w:r>
    </w:p>
    <w:p w:rsidR="00FE1085" w:rsidRPr="006D352D" w:rsidRDefault="00FE1085" w:rsidP="006D352D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D352D">
        <w:rPr>
          <w:rFonts w:asciiTheme="minorHAnsi" w:hAnsiTheme="minorHAnsi" w:cstheme="minorHAnsi"/>
          <w:sz w:val="24"/>
        </w:rPr>
        <w:t>reprezentowana przez:</w:t>
      </w:r>
    </w:p>
    <w:p w:rsidR="00552EE8" w:rsidRPr="006D352D" w:rsidRDefault="00D14A5D" w:rsidP="006D352D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6D352D">
        <w:rPr>
          <w:rFonts w:asciiTheme="minorHAnsi" w:hAnsiTheme="minorHAnsi" w:cstheme="minorHAnsi"/>
          <w:b/>
          <w:sz w:val="24"/>
        </w:rPr>
        <w:t>……………………………………………………………………………….</w:t>
      </w:r>
    </w:p>
    <w:p w:rsidR="00425A9F" w:rsidRPr="006D352D" w:rsidRDefault="00425A9F" w:rsidP="006D352D">
      <w:pPr>
        <w:spacing w:line="276" w:lineRule="auto"/>
        <w:rPr>
          <w:rFonts w:asciiTheme="minorHAnsi" w:hAnsiTheme="minorHAnsi" w:cstheme="minorHAnsi"/>
          <w:bCs/>
          <w:noProof/>
          <w:sz w:val="24"/>
          <w:lang w:val="cs-CZ" w:eastAsia="pl-PL"/>
        </w:rPr>
      </w:pPr>
    </w:p>
    <w:p w:rsidR="006602C3" w:rsidRPr="006D352D" w:rsidRDefault="006602C3" w:rsidP="006D352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6D352D">
        <w:rPr>
          <w:rFonts w:asciiTheme="minorHAnsi" w:hAnsiTheme="minorHAnsi" w:cstheme="minorHAnsi"/>
          <w:bCs/>
        </w:rPr>
        <w:t xml:space="preserve">Zgodnie z </w:t>
      </w:r>
      <w:r w:rsidR="0068585B" w:rsidRPr="006D352D">
        <w:rPr>
          <w:rFonts w:asciiTheme="minorHAnsi" w:hAnsiTheme="minorHAnsi" w:cstheme="minorHAnsi"/>
          <w:bCs/>
        </w:rPr>
        <w:t>§ 8.1 ZARZĄDZENIA NR OR.120.</w:t>
      </w:r>
      <w:r w:rsidR="004846DA" w:rsidRPr="006D352D">
        <w:rPr>
          <w:rFonts w:asciiTheme="minorHAnsi" w:hAnsiTheme="minorHAnsi" w:cstheme="minorHAnsi"/>
          <w:bCs/>
        </w:rPr>
        <w:t>44</w:t>
      </w:r>
      <w:r w:rsidR="00F35040" w:rsidRPr="006D352D">
        <w:rPr>
          <w:rFonts w:asciiTheme="minorHAnsi" w:hAnsiTheme="minorHAnsi" w:cstheme="minorHAnsi"/>
          <w:bCs/>
        </w:rPr>
        <w:t>.202</w:t>
      </w:r>
      <w:r w:rsidR="004846DA" w:rsidRPr="006D352D">
        <w:rPr>
          <w:rFonts w:asciiTheme="minorHAnsi" w:hAnsiTheme="minorHAnsi" w:cstheme="minorHAnsi"/>
          <w:bCs/>
        </w:rPr>
        <w:t>2</w:t>
      </w:r>
      <w:r w:rsidR="0068585B" w:rsidRPr="006D352D">
        <w:rPr>
          <w:rFonts w:asciiTheme="minorHAnsi" w:hAnsiTheme="minorHAnsi" w:cstheme="minorHAnsi"/>
          <w:bCs/>
        </w:rPr>
        <w:t xml:space="preserve"> STAROSTY LIDZBARSKIEGO  z dnia  </w:t>
      </w:r>
      <w:r w:rsidR="004846DA" w:rsidRPr="006D352D">
        <w:rPr>
          <w:rFonts w:asciiTheme="minorHAnsi" w:hAnsiTheme="minorHAnsi" w:cstheme="minorHAnsi"/>
          <w:bCs/>
        </w:rPr>
        <w:t>30</w:t>
      </w:r>
      <w:r w:rsidR="00F35040" w:rsidRPr="006D352D">
        <w:rPr>
          <w:rFonts w:asciiTheme="minorHAnsi" w:hAnsiTheme="minorHAnsi" w:cstheme="minorHAnsi"/>
          <w:bCs/>
        </w:rPr>
        <w:t xml:space="preserve"> grudnia 202</w:t>
      </w:r>
      <w:r w:rsidR="004846DA" w:rsidRPr="006D352D">
        <w:rPr>
          <w:rFonts w:asciiTheme="minorHAnsi" w:hAnsiTheme="minorHAnsi" w:cstheme="minorHAnsi"/>
          <w:bCs/>
        </w:rPr>
        <w:t>2</w:t>
      </w:r>
      <w:r w:rsidR="00F35040" w:rsidRPr="006D352D">
        <w:rPr>
          <w:rFonts w:asciiTheme="minorHAnsi" w:hAnsiTheme="minorHAnsi" w:cstheme="minorHAnsi"/>
          <w:bCs/>
        </w:rPr>
        <w:t xml:space="preserve"> r</w:t>
      </w:r>
      <w:r w:rsidR="0068585B" w:rsidRPr="006D352D">
        <w:rPr>
          <w:rFonts w:asciiTheme="minorHAnsi" w:hAnsiTheme="minorHAnsi" w:cstheme="minorHAnsi"/>
          <w:bCs/>
        </w:rPr>
        <w:t xml:space="preserve">. w sprawie określenia zasad udzielenia zamówień publicznych o wartości szacunkowej nieprzekraczającej kwoty  </w:t>
      </w:r>
      <w:r w:rsidR="00F35040" w:rsidRPr="006D352D">
        <w:rPr>
          <w:rFonts w:asciiTheme="minorHAnsi" w:hAnsiTheme="minorHAnsi" w:cstheme="minorHAnsi"/>
          <w:bCs/>
        </w:rPr>
        <w:t>1</w:t>
      </w:r>
      <w:r w:rsidR="0068585B" w:rsidRPr="006D352D">
        <w:rPr>
          <w:rFonts w:asciiTheme="minorHAnsi" w:hAnsiTheme="minorHAnsi" w:cstheme="minorHAnsi"/>
          <w:bCs/>
        </w:rPr>
        <w:t xml:space="preserve">30 000 </w:t>
      </w:r>
      <w:r w:rsidR="00F35040" w:rsidRPr="006D352D">
        <w:rPr>
          <w:rFonts w:asciiTheme="minorHAnsi" w:hAnsiTheme="minorHAnsi" w:cstheme="minorHAnsi"/>
          <w:bCs/>
        </w:rPr>
        <w:t>zł</w:t>
      </w:r>
      <w:r w:rsidR="0068585B" w:rsidRPr="006D352D">
        <w:rPr>
          <w:rFonts w:asciiTheme="minorHAnsi" w:hAnsiTheme="minorHAnsi" w:cstheme="minorHAnsi"/>
          <w:bCs/>
        </w:rPr>
        <w:t>,</w:t>
      </w:r>
      <w:r w:rsidRPr="006D352D">
        <w:rPr>
          <w:rFonts w:asciiTheme="minorHAnsi" w:hAnsiTheme="minorHAnsi" w:cstheme="minorHAnsi"/>
          <w:bCs/>
        </w:rPr>
        <w:t xml:space="preserve"> oraz w </w:t>
      </w:r>
      <w:r w:rsidR="00F35040" w:rsidRPr="006D352D">
        <w:rPr>
          <w:rFonts w:asciiTheme="minorHAnsi" w:hAnsiTheme="minorHAnsi" w:cstheme="minorHAnsi"/>
          <w:bCs/>
        </w:rPr>
        <w:t>nawiązaniu do zapisów</w:t>
      </w:r>
      <w:r w:rsidR="002A3B2F" w:rsidRPr="006D352D">
        <w:rPr>
          <w:rFonts w:asciiTheme="minorHAnsi" w:hAnsiTheme="minorHAnsi" w:cstheme="minorHAnsi"/>
          <w:bCs/>
        </w:rPr>
        <w:t xml:space="preserve"> art. </w:t>
      </w:r>
      <w:r w:rsidR="00F35040" w:rsidRPr="006D352D">
        <w:rPr>
          <w:rFonts w:asciiTheme="minorHAnsi" w:hAnsiTheme="minorHAnsi" w:cstheme="minorHAnsi"/>
          <w:bCs/>
        </w:rPr>
        <w:t xml:space="preserve">2  </w:t>
      </w:r>
      <w:r w:rsidR="0068585B" w:rsidRPr="006D352D">
        <w:rPr>
          <w:rFonts w:asciiTheme="minorHAnsi" w:hAnsiTheme="minorHAnsi" w:cstheme="minorHAnsi"/>
          <w:bCs/>
        </w:rPr>
        <w:t xml:space="preserve">ust. </w:t>
      </w:r>
      <w:r w:rsidR="00F35040" w:rsidRPr="006D352D">
        <w:rPr>
          <w:rFonts w:asciiTheme="minorHAnsi" w:hAnsiTheme="minorHAnsi" w:cstheme="minorHAnsi"/>
          <w:bCs/>
        </w:rPr>
        <w:t>1 pkt 1</w:t>
      </w:r>
      <w:r w:rsidR="002A3B2F" w:rsidRPr="006D352D">
        <w:rPr>
          <w:rFonts w:asciiTheme="minorHAnsi" w:hAnsiTheme="minorHAnsi" w:cstheme="minorHAnsi"/>
          <w:bCs/>
        </w:rPr>
        <w:t xml:space="preserve"> </w:t>
      </w:r>
      <w:r w:rsidRPr="006D352D">
        <w:rPr>
          <w:rFonts w:asciiTheme="minorHAnsi" w:hAnsiTheme="minorHAnsi" w:cstheme="minorHAnsi"/>
          <w:bCs/>
        </w:rPr>
        <w:t xml:space="preserve">ustawy z dnia </w:t>
      </w:r>
      <w:r w:rsidR="00F35040" w:rsidRPr="006D352D">
        <w:rPr>
          <w:rFonts w:asciiTheme="minorHAnsi" w:hAnsiTheme="minorHAnsi" w:cstheme="minorHAnsi"/>
          <w:bCs/>
        </w:rPr>
        <w:t>11 września 2019</w:t>
      </w:r>
      <w:r w:rsidRPr="006D352D">
        <w:rPr>
          <w:rFonts w:asciiTheme="minorHAnsi" w:hAnsiTheme="minorHAnsi" w:cstheme="minorHAnsi"/>
          <w:bCs/>
        </w:rPr>
        <w:t xml:space="preserve"> r. Prawo zamówień publicznych </w:t>
      </w:r>
      <w:r w:rsidR="009C6D8C" w:rsidRPr="006D352D">
        <w:rPr>
          <w:rFonts w:asciiTheme="minorHAnsi" w:hAnsiTheme="minorHAnsi" w:cstheme="minorHAnsi"/>
          <w:bCs/>
        </w:rPr>
        <w:t>(</w:t>
      </w:r>
      <w:r w:rsidR="004846DA" w:rsidRPr="006D352D">
        <w:rPr>
          <w:rFonts w:asciiTheme="minorHAnsi" w:hAnsiTheme="minorHAnsi" w:cstheme="minorHAnsi"/>
          <w:bCs/>
        </w:rPr>
        <w:t>Dz. U. z 202</w:t>
      </w:r>
      <w:r w:rsidR="00A2687A" w:rsidRPr="006D352D">
        <w:rPr>
          <w:rFonts w:asciiTheme="minorHAnsi" w:hAnsiTheme="minorHAnsi" w:cstheme="minorHAnsi"/>
          <w:bCs/>
        </w:rPr>
        <w:t>4</w:t>
      </w:r>
      <w:r w:rsidR="004846DA" w:rsidRPr="006D352D">
        <w:rPr>
          <w:rFonts w:asciiTheme="minorHAnsi" w:hAnsiTheme="minorHAnsi" w:cstheme="minorHAnsi"/>
          <w:bCs/>
        </w:rPr>
        <w:t xml:space="preserve"> r. poz. </w:t>
      </w:r>
      <w:r w:rsidR="009A2797" w:rsidRPr="006D352D">
        <w:rPr>
          <w:rFonts w:asciiTheme="minorHAnsi" w:hAnsiTheme="minorHAnsi" w:cstheme="minorHAnsi"/>
          <w:bCs/>
        </w:rPr>
        <w:t>1</w:t>
      </w:r>
      <w:r w:rsidR="00A2687A" w:rsidRPr="006D352D">
        <w:rPr>
          <w:rFonts w:asciiTheme="minorHAnsi" w:hAnsiTheme="minorHAnsi" w:cstheme="minorHAnsi"/>
          <w:bCs/>
        </w:rPr>
        <w:t>3</w:t>
      </w:r>
      <w:r w:rsidR="009A2797" w:rsidRPr="006D352D">
        <w:rPr>
          <w:rFonts w:asciiTheme="minorHAnsi" w:hAnsiTheme="minorHAnsi" w:cstheme="minorHAnsi"/>
          <w:bCs/>
        </w:rPr>
        <w:t>20</w:t>
      </w:r>
      <w:r w:rsidR="004846DA" w:rsidRPr="006D352D">
        <w:rPr>
          <w:rFonts w:asciiTheme="minorHAnsi" w:hAnsiTheme="minorHAnsi" w:cstheme="minorHAnsi"/>
          <w:bCs/>
        </w:rPr>
        <w:t>.</w:t>
      </w:r>
      <w:r w:rsidR="009C6D8C" w:rsidRPr="006D352D">
        <w:rPr>
          <w:rFonts w:asciiTheme="minorHAnsi" w:hAnsiTheme="minorHAnsi" w:cstheme="minorHAnsi"/>
          <w:bCs/>
        </w:rPr>
        <w:t xml:space="preserve">) </w:t>
      </w:r>
      <w:r w:rsidRPr="006D352D">
        <w:rPr>
          <w:rFonts w:asciiTheme="minorHAnsi" w:hAnsiTheme="minorHAnsi" w:cstheme="minorHAnsi"/>
          <w:bCs/>
        </w:rPr>
        <w:t xml:space="preserve">  </w:t>
      </w:r>
      <w:r w:rsidR="00F631A6" w:rsidRPr="006D352D">
        <w:rPr>
          <w:rFonts w:asciiTheme="minorHAnsi" w:hAnsiTheme="minorHAnsi" w:cstheme="minorHAnsi"/>
          <w:bCs/>
        </w:rPr>
        <w:t>S</w:t>
      </w:r>
      <w:r w:rsidRPr="006D352D">
        <w:rPr>
          <w:rFonts w:asciiTheme="minorHAnsi" w:hAnsiTheme="minorHAnsi" w:cstheme="minorHAnsi"/>
          <w:bCs/>
        </w:rPr>
        <w:t xml:space="preserve">trony zawarły umowę następującej treści: </w:t>
      </w:r>
    </w:p>
    <w:p w:rsidR="000473EB" w:rsidRPr="006D352D" w:rsidRDefault="000473EB" w:rsidP="006D352D">
      <w:pPr>
        <w:widowControl w:val="0"/>
        <w:tabs>
          <w:tab w:val="left" w:pos="708"/>
        </w:tabs>
        <w:spacing w:line="276" w:lineRule="auto"/>
        <w:ind w:right="-1"/>
        <w:jc w:val="both"/>
        <w:rPr>
          <w:rFonts w:asciiTheme="minorHAnsi" w:hAnsiTheme="minorHAnsi" w:cstheme="minorHAnsi"/>
          <w:bCs/>
          <w:noProof/>
          <w:sz w:val="24"/>
          <w:lang w:val="cs-CZ" w:eastAsia="pl-PL"/>
        </w:rPr>
      </w:pPr>
    </w:p>
    <w:p w:rsidR="00E0127A" w:rsidRPr="006D352D" w:rsidRDefault="004A50FC" w:rsidP="006D352D">
      <w:pPr>
        <w:spacing w:line="276" w:lineRule="auto"/>
        <w:jc w:val="center"/>
        <w:rPr>
          <w:rFonts w:asciiTheme="minorHAnsi" w:hAnsiTheme="minorHAnsi" w:cstheme="minorHAnsi"/>
          <w:bCs/>
          <w:noProof/>
          <w:sz w:val="24"/>
          <w:lang w:val="cs-CZ" w:eastAsia="pl-PL"/>
        </w:rPr>
      </w:pPr>
      <w:r w:rsidRPr="006D352D">
        <w:rPr>
          <w:rFonts w:asciiTheme="minorHAnsi" w:hAnsiTheme="minorHAnsi" w:cstheme="minorHAnsi"/>
          <w:bCs/>
          <w:noProof/>
          <w:sz w:val="24"/>
          <w:lang w:val="cs-CZ" w:eastAsia="pl-PL"/>
        </w:rPr>
        <w:t xml:space="preserve">§1 </w:t>
      </w:r>
    </w:p>
    <w:p w:rsidR="00512E48" w:rsidRPr="006D352D" w:rsidRDefault="00512E48" w:rsidP="006D352D">
      <w:pPr>
        <w:pStyle w:val="Nagwek1"/>
        <w:spacing w:line="276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6D352D">
        <w:rPr>
          <w:rFonts w:asciiTheme="minorHAnsi" w:hAnsiTheme="minorHAnsi" w:cstheme="minorHAnsi"/>
          <w:b/>
          <w:bCs/>
          <w:szCs w:val="24"/>
        </w:rPr>
        <w:t>PRZEDMIOT I TERMIN REALIZACJI UMOWY</w:t>
      </w:r>
    </w:p>
    <w:p w:rsidR="00512E48" w:rsidRPr="006D352D" w:rsidRDefault="00512E48" w:rsidP="006D352D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512E48" w:rsidRPr="00BE3ABC" w:rsidRDefault="00512E48" w:rsidP="00BE3ABC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E3ABC">
        <w:rPr>
          <w:rFonts w:asciiTheme="minorHAnsi" w:hAnsiTheme="minorHAnsi" w:cstheme="minorHAnsi"/>
        </w:rPr>
        <w:t xml:space="preserve">Zamawiający powierza, a Wykonawca przyjmuje do wykonania przedmiot umowy, którym </w:t>
      </w:r>
      <w:r w:rsidR="00C75DEE" w:rsidRPr="00BE3ABC">
        <w:rPr>
          <w:rFonts w:asciiTheme="minorHAnsi" w:hAnsiTheme="minorHAnsi" w:cstheme="minorHAnsi"/>
        </w:rPr>
        <w:br/>
      </w:r>
      <w:r w:rsidRPr="00BE3ABC">
        <w:rPr>
          <w:rFonts w:asciiTheme="minorHAnsi" w:hAnsiTheme="minorHAnsi" w:cstheme="minorHAnsi"/>
        </w:rPr>
        <w:t xml:space="preserve">jest </w:t>
      </w:r>
      <w:r w:rsidR="00C75DEE" w:rsidRPr="00BE3ABC">
        <w:rPr>
          <w:rFonts w:asciiTheme="minorHAnsi" w:hAnsiTheme="minorHAnsi" w:cstheme="minorHAnsi"/>
        </w:rPr>
        <w:t xml:space="preserve">zakup i dostawa tonerów, tuszy i bębnów (oryginalnych i zamienników) </w:t>
      </w:r>
      <w:r w:rsidR="00C75DEE" w:rsidRPr="00BE3ABC">
        <w:rPr>
          <w:rFonts w:asciiTheme="minorHAnsi" w:hAnsiTheme="minorHAnsi" w:cstheme="minorHAnsi"/>
        </w:rPr>
        <w:br/>
        <w:t>do urządzeń drukujących w  Starostwie Powiatowym w Lidzbarku Warmińskim</w:t>
      </w:r>
      <w:r w:rsidRPr="00BE3ABC">
        <w:rPr>
          <w:rFonts w:asciiTheme="minorHAnsi" w:hAnsiTheme="minorHAnsi" w:cstheme="minorHAnsi"/>
        </w:rPr>
        <w:t xml:space="preserve">. </w:t>
      </w:r>
      <w:r w:rsidR="00C75DEE" w:rsidRPr="00BE3ABC">
        <w:rPr>
          <w:rFonts w:asciiTheme="minorHAnsi" w:hAnsiTheme="minorHAnsi" w:cstheme="minorHAnsi"/>
        </w:rPr>
        <w:br/>
      </w:r>
      <w:r w:rsidRPr="00BE3ABC">
        <w:rPr>
          <w:rFonts w:asciiTheme="minorHAnsi" w:hAnsiTheme="minorHAnsi" w:cstheme="minorHAnsi"/>
        </w:rPr>
        <w:t>Zakres zamówienia obejmuje:</w:t>
      </w:r>
    </w:p>
    <w:p w:rsidR="005705AD" w:rsidRPr="006D352D" w:rsidRDefault="005705AD" w:rsidP="006D352D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tbl>
      <w:tblPr>
        <w:tblW w:w="8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160"/>
        <w:gridCol w:w="600"/>
        <w:gridCol w:w="804"/>
      </w:tblGrid>
      <w:tr w:rsidR="00D04F45" w:rsidRPr="00082971" w:rsidTr="00BB6163">
        <w:trPr>
          <w:trHeight w:val="9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45" w:rsidRPr="00082971" w:rsidRDefault="00D04F45" w:rsidP="00BB6163">
            <w:pPr>
              <w:jc w:val="center"/>
              <w:rPr>
                <w:b/>
                <w:bCs/>
                <w:szCs w:val="28"/>
              </w:rPr>
            </w:pPr>
            <w:r w:rsidRPr="00082971">
              <w:rPr>
                <w:b/>
                <w:bCs/>
                <w:szCs w:val="28"/>
              </w:rPr>
              <w:t>lp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45" w:rsidRPr="00082971" w:rsidRDefault="00D04F45" w:rsidP="00BB6163">
            <w:pPr>
              <w:jc w:val="center"/>
              <w:rPr>
                <w:b/>
                <w:bCs/>
                <w:szCs w:val="28"/>
              </w:rPr>
            </w:pPr>
            <w:r w:rsidRPr="00082971">
              <w:rPr>
                <w:b/>
                <w:bCs/>
                <w:szCs w:val="28"/>
              </w:rPr>
              <w:t>nazwa tuszu / tonera / bębna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45" w:rsidRPr="00082971" w:rsidRDefault="00D04F45" w:rsidP="00BB6163">
            <w:pPr>
              <w:jc w:val="center"/>
              <w:rPr>
                <w:b/>
                <w:bCs/>
                <w:szCs w:val="28"/>
              </w:rPr>
            </w:pPr>
            <w:r w:rsidRPr="00082971">
              <w:rPr>
                <w:b/>
                <w:bCs/>
                <w:szCs w:val="28"/>
              </w:rPr>
              <w:t>jm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45" w:rsidRPr="00082971" w:rsidRDefault="00D04F45" w:rsidP="00BB6163">
            <w:pPr>
              <w:jc w:val="center"/>
              <w:rPr>
                <w:b/>
                <w:bCs/>
                <w:sz w:val="24"/>
              </w:rPr>
            </w:pPr>
            <w:r w:rsidRPr="00082971">
              <w:rPr>
                <w:b/>
                <w:bCs/>
                <w:sz w:val="24"/>
              </w:rPr>
              <w:t>ilość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jc w:val="center"/>
              <w:rPr>
                <w:i/>
                <w:iCs/>
                <w:szCs w:val="28"/>
              </w:rPr>
            </w:pPr>
            <w:r w:rsidRPr="00082971">
              <w:rPr>
                <w:i/>
                <w:iCs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jc w:val="center"/>
              <w:rPr>
                <w:i/>
                <w:iCs/>
                <w:szCs w:val="28"/>
              </w:rPr>
            </w:pPr>
            <w:r w:rsidRPr="00082971">
              <w:rPr>
                <w:i/>
                <w:iCs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jc w:val="center"/>
              <w:rPr>
                <w:i/>
                <w:iCs/>
                <w:szCs w:val="28"/>
              </w:rPr>
            </w:pPr>
            <w:r w:rsidRPr="00082971">
              <w:rPr>
                <w:i/>
                <w:iCs/>
                <w:szCs w:val="2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jc w:val="center"/>
              <w:rPr>
                <w:i/>
                <w:iCs/>
                <w:szCs w:val="28"/>
              </w:rPr>
            </w:pPr>
            <w:r w:rsidRPr="00082971">
              <w:rPr>
                <w:i/>
                <w:iCs/>
                <w:szCs w:val="28"/>
              </w:rPr>
              <w:t> 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sz w:val="24"/>
              </w:rPr>
            </w:pPr>
            <w:r w:rsidRPr="00082971">
              <w:rPr>
                <w:sz w:val="24"/>
              </w:rPr>
              <w:t>Toner do CANON  iR-ADV C3926 czarny - oryginalny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r w:rsidRPr="00082971">
              <w:t>szt.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sz w:val="24"/>
              </w:rPr>
            </w:pPr>
            <w:r w:rsidRPr="00082971">
              <w:rPr>
                <w:sz w:val="24"/>
              </w:rPr>
              <w:t>Toner do Oki MC883  magenta - oryginalny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r w:rsidRPr="00082971"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sz w:val="24"/>
              </w:rPr>
            </w:pPr>
            <w:r w:rsidRPr="00082971">
              <w:rPr>
                <w:sz w:val="24"/>
              </w:rPr>
              <w:t>Toner do Oki MC883  cyan - oryginalny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r w:rsidRPr="00082971"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lastRenderedPageBreak/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Oki MC883  yellow - oryginalny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Oki MC883  czarny - oryginalny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Bęben do Oki MC883 czarny - oryginalny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sz w:val="24"/>
              </w:rPr>
            </w:pPr>
            <w:r w:rsidRPr="00082971">
              <w:rPr>
                <w:sz w:val="24"/>
              </w:rPr>
              <w:t>Toner do Oki B432 liczba kopii 12000 - oryginalny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r w:rsidRPr="00082971"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E6289E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  <w:r w:rsidR="00E6289E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sz w:val="24"/>
              </w:rPr>
            </w:pPr>
            <w:r w:rsidRPr="00082971">
              <w:rPr>
                <w:sz w:val="24"/>
              </w:rPr>
              <w:t>Bęben do Oki B432 liczba kopii 25000 - oryginalny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r w:rsidRPr="00082971"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6A46B1" w:rsidRDefault="00D04F45" w:rsidP="00BB6163">
            <w:pPr>
              <w:rPr>
                <w:sz w:val="24"/>
                <w:lang w:val="en-US"/>
              </w:rPr>
            </w:pPr>
            <w:r w:rsidRPr="006A46B1">
              <w:rPr>
                <w:sz w:val="24"/>
                <w:lang w:val="en-US"/>
              </w:rPr>
              <w:t>Toner do Brother DCP 1510E - oryginalny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r w:rsidRPr="00082971"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sz w:val="24"/>
              </w:rPr>
            </w:pPr>
            <w:r w:rsidRPr="00082971">
              <w:rPr>
                <w:sz w:val="24"/>
              </w:rPr>
              <w:t>Bęben do Brother DCP 1510E - oryginalny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r w:rsidRPr="00082971"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HP P1005 (HP 35A)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r w:rsidRPr="00082971"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Oki B431 -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r w:rsidRPr="00082971"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15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doOki B432 -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r w:rsidRPr="00082971"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E6289E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HP 1020 (HP 12A)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10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Samsung SCX 3405FW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Samsung Xpress M2675FN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Bęben do Samsung Xpress M2675FN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18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Konika Minolta Bizhub C220  czarny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19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Konika Minolta Bizhub C220  yellow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Konika Minolta Bizhub C220  magenta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Konika Minolta Bizhub C220 cyan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22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Konika Minolta Bizhub C308  czarny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Konika Minolta Bizhub C308  yellow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24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Konika Minolta Bizhub C308  magenta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25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Toner do Konika Minolta Bizhub C308  cyan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26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Tusz doCanon IPF 770 MBK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27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Tusz doCanon IPF 770  BK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28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Tusz do Canon IPF 770  magenta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jc w:val="right"/>
            </w:pPr>
            <w:r w:rsidRPr="00082971">
              <w:t>29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Tusz do Canon IPF 770  yellow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D04F45" w:rsidRPr="00082971" w:rsidTr="00BB616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45" w:rsidRPr="00082971" w:rsidRDefault="00D04F45" w:rsidP="00BB6163">
            <w:pPr>
              <w:jc w:val="right"/>
            </w:pPr>
            <w:r w:rsidRPr="00082971">
              <w:t>30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45" w:rsidRPr="00082971" w:rsidRDefault="00D04F45" w:rsidP="00BB6163">
            <w:pPr>
              <w:rPr>
                <w:color w:val="000000"/>
                <w:sz w:val="24"/>
              </w:rPr>
            </w:pPr>
            <w:r w:rsidRPr="00082971">
              <w:rPr>
                <w:color w:val="000000"/>
                <w:sz w:val="24"/>
              </w:rPr>
              <w:t>Tusz do Canon IPF 770  cyan - zamiennik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45" w:rsidRPr="00082971" w:rsidRDefault="00D04F45" w:rsidP="00BB6163">
            <w:pPr>
              <w:rPr>
                <w:color w:val="000000"/>
              </w:rPr>
            </w:pPr>
            <w:r w:rsidRPr="00082971">
              <w:rPr>
                <w:color w:val="000000"/>
              </w:rPr>
              <w:t>szt.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45" w:rsidRPr="00D04F45" w:rsidRDefault="00D04F45" w:rsidP="00BB6163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04F45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</w:tbl>
    <w:p w:rsidR="00512E48" w:rsidRPr="006D352D" w:rsidRDefault="00512E48" w:rsidP="006D352D">
      <w:pPr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:rsidR="00512E48" w:rsidRPr="006D352D" w:rsidRDefault="00512E48" w:rsidP="006D352D">
      <w:pPr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:rsidR="00512E48" w:rsidRPr="006D352D" w:rsidRDefault="00512E48" w:rsidP="006D352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</w:p>
    <w:p w:rsidR="00512E48" w:rsidRPr="006D352D" w:rsidRDefault="00512E48" w:rsidP="006D352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</w:p>
    <w:p w:rsidR="00512E48" w:rsidRPr="006D352D" w:rsidRDefault="00512E48" w:rsidP="007A57F3">
      <w:pPr>
        <w:pStyle w:val="Akapitzlist"/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t>Wykonawca potwierdza, że posiada niezbędne kwalifikacje, doświadczenie zawodowe, potencjał techniczny oraz że znajduje się w sytuacji finansowej, pozwalającej na zrealizowanie umowy z należytą starannością.</w:t>
      </w:r>
    </w:p>
    <w:p w:rsidR="00512E48" w:rsidRPr="006D352D" w:rsidRDefault="00512E48" w:rsidP="007A57F3">
      <w:pPr>
        <w:pStyle w:val="Akapitzlist"/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t>Wykonawca oświadcza, że przedmiot umowy jest wolny od wad fizycznych i prawnych, nie mają do niego prawa osoby trzecie, nie jest przedmiotem żadnego postępowania lub zabezpieczenia</w:t>
      </w:r>
    </w:p>
    <w:p w:rsidR="00512E48" w:rsidRPr="006D352D" w:rsidRDefault="00512E48" w:rsidP="007A57F3">
      <w:pPr>
        <w:pStyle w:val="Akapitzlist"/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lastRenderedPageBreak/>
        <w:t>Wykonawca odpowiada kompleksowo za całość dostawy do czasu ich odbioru p</w:t>
      </w:r>
      <w:r w:rsidR="00BE3ABC">
        <w:rPr>
          <w:rFonts w:asciiTheme="minorHAnsi" w:hAnsiTheme="minorHAnsi" w:cstheme="minorHAnsi"/>
          <w:noProof w:val="0"/>
          <w:lang w:val="pl-PL" w:eastAsia="ar-SA"/>
        </w:rPr>
        <w:t xml:space="preserve">rzez </w:t>
      </w:r>
      <w:r w:rsidRPr="006D352D">
        <w:rPr>
          <w:rFonts w:asciiTheme="minorHAnsi" w:hAnsiTheme="minorHAnsi" w:cstheme="minorHAnsi"/>
          <w:noProof w:val="0"/>
          <w:lang w:val="pl-PL" w:eastAsia="ar-SA"/>
        </w:rPr>
        <w:t>Zamawiającego, potwierdzonego protokołem odbioru całości dostawy.</w:t>
      </w:r>
    </w:p>
    <w:p w:rsidR="00512E48" w:rsidRPr="006D352D" w:rsidRDefault="00512E48" w:rsidP="007A57F3">
      <w:pPr>
        <w:pStyle w:val="Akapitzlist"/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t>Oferowany sprzęt musi posiadać komplet niezbędnych atestów i certyfikatów.</w:t>
      </w:r>
    </w:p>
    <w:p w:rsidR="00512E48" w:rsidRPr="006D352D" w:rsidRDefault="00512E48" w:rsidP="007A57F3">
      <w:pPr>
        <w:pStyle w:val="Akapitzlist"/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t>Za działania lub zaniechania podmiotów, przy pomocy których Wykonawca wykonywać będzie przedmiot umowy, ponosi on odpowiedzialność jak za działania lub zaniechania własne.</w:t>
      </w:r>
    </w:p>
    <w:p w:rsidR="00512E48" w:rsidRPr="006D352D" w:rsidRDefault="00512E48" w:rsidP="007A57F3">
      <w:pPr>
        <w:pStyle w:val="Akapitzlist"/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</w:rPr>
        <w:t xml:space="preserve">Wykonawca   jest   odpowiedzialny   za   jakość,   zgodność   z   warunkami   technicznymi  </w:t>
      </w:r>
      <w:r w:rsidR="00FD4CDF">
        <w:rPr>
          <w:rFonts w:asciiTheme="minorHAnsi" w:hAnsiTheme="minorHAnsi" w:cstheme="minorHAnsi"/>
        </w:rPr>
        <w:br/>
      </w:r>
      <w:r w:rsidRPr="006D352D">
        <w:rPr>
          <w:rFonts w:asciiTheme="minorHAnsi" w:hAnsiTheme="minorHAnsi" w:cstheme="minorHAnsi"/>
        </w:rPr>
        <w:t xml:space="preserve">i jakościowymi </w:t>
      </w:r>
      <w:r w:rsidRPr="006D352D">
        <w:rPr>
          <w:rFonts w:asciiTheme="minorHAnsi" w:hAnsiTheme="minorHAnsi" w:cstheme="minorHAnsi"/>
          <w:noProof w:val="0"/>
          <w:lang w:val="pl-PL" w:eastAsia="ar-SA"/>
        </w:rPr>
        <w:t>opisanymi dla przedmiotu zamówienia.</w:t>
      </w:r>
    </w:p>
    <w:p w:rsidR="00512E48" w:rsidRPr="006D352D" w:rsidRDefault="00512E48" w:rsidP="007A57F3">
      <w:pPr>
        <w:pStyle w:val="Akapitzlist"/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t>Za dzień wykonania przez Wykonawcę zobowiązania wynikającego z niniejszej umowy, uznaje się datę odbioru, stwierdzoną w protokole odbioru końcowego.</w:t>
      </w:r>
    </w:p>
    <w:p w:rsidR="00646DEE" w:rsidRPr="006D352D" w:rsidRDefault="00646DEE" w:rsidP="006D352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:rsidR="00512E48" w:rsidRPr="006D352D" w:rsidRDefault="00646DEE" w:rsidP="006D352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6D352D">
        <w:rPr>
          <w:rFonts w:asciiTheme="minorHAnsi" w:hAnsiTheme="minorHAnsi" w:cstheme="minorHAnsi"/>
          <w:b/>
          <w:bCs/>
          <w:sz w:val="24"/>
        </w:rPr>
        <w:t>§2</w:t>
      </w:r>
    </w:p>
    <w:p w:rsidR="00646DEE" w:rsidRDefault="00646DEE" w:rsidP="006D352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6D352D">
        <w:rPr>
          <w:rFonts w:asciiTheme="minorHAnsi" w:hAnsiTheme="minorHAnsi" w:cstheme="minorHAnsi"/>
          <w:b/>
          <w:bCs/>
          <w:sz w:val="24"/>
        </w:rPr>
        <w:t>TERMIN REALIZACJI</w:t>
      </w:r>
    </w:p>
    <w:p w:rsidR="00AA43A1" w:rsidRPr="006D352D" w:rsidRDefault="00AA43A1" w:rsidP="006D352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:rsidR="00646DEE" w:rsidRPr="006D352D" w:rsidRDefault="00817EB3" w:rsidP="006D352D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463F5D">
        <w:rPr>
          <w:rFonts w:asciiTheme="minorHAnsi" w:hAnsiTheme="minorHAnsi" w:cstheme="minorHAnsi"/>
          <w:sz w:val="24"/>
        </w:rPr>
        <w:t xml:space="preserve">Termin realizacji zamówienia: </w:t>
      </w:r>
      <w:r w:rsidR="00FD4CDF" w:rsidRPr="00463F5D">
        <w:rPr>
          <w:rFonts w:asciiTheme="minorHAnsi" w:hAnsiTheme="minorHAnsi" w:cstheme="minorHAnsi"/>
          <w:sz w:val="24"/>
        </w:rPr>
        <w:t>14 dni od dnia podpisania umowy</w:t>
      </w:r>
    </w:p>
    <w:p w:rsidR="00646DEE" w:rsidRPr="006D352D" w:rsidRDefault="00646DEE" w:rsidP="006D352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:rsidR="00512E48" w:rsidRPr="006D352D" w:rsidRDefault="00817EB3" w:rsidP="006D352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6D352D">
        <w:rPr>
          <w:rFonts w:asciiTheme="minorHAnsi" w:hAnsiTheme="minorHAnsi" w:cstheme="minorHAnsi"/>
          <w:b/>
          <w:bCs/>
          <w:sz w:val="24"/>
        </w:rPr>
        <w:t>3</w:t>
      </w:r>
    </w:p>
    <w:p w:rsidR="00512E48" w:rsidRPr="006D352D" w:rsidRDefault="00512E48" w:rsidP="006D352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6D352D">
        <w:rPr>
          <w:rFonts w:asciiTheme="minorHAnsi" w:hAnsiTheme="minorHAnsi" w:cstheme="minorHAnsi"/>
          <w:b/>
          <w:bCs/>
          <w:sz w:val="24"/>
        </w:rPr>
        <w:t>WARUNKI GWARANCJI</w:t>
      </w:r>
    </w:p>
    <w:p w:rsidR="00512E48" w:rsidRPr="006D352D" w:rsidRDefault="00512E48" w:rsidP="006D352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:rsidR="00512E48" w:rsidRPr="006D352D" w:rsidRDefault="00512E48" w:rsidP="00AE5B12">
      <w:pPr>
        <w:pStyle w:val="Tekstpodstawowy"/>
        <w:numPr>
          <w:ilvl w:val="0"/>
          <w:numId w:val="19"/>
        </w:numPr>
        <w:tabs>
          <w:tab w:val="left" w:pos="142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D352D">
        <w:rPr>
          <w:rFonts w:asciiTheme="minorHAnsi" w:hAnsiTheme="minorHAnsi" w:cstheme="minorHAnsi"/>
          <w:sz w:val="24"/>
          <w:szCs w:val="24"/>
        </w:rPr>
        <w:t xml:space="preserve"> Wykonawca oświadcza, że dostarczony przedmiot umowy jest fabrycz</w:t>
      </w:r>
      <w:r w:rsidR="00FD4CDF">
        <w:rPr>
          <w:rFonts w:asciiTheme="minorHAnsi" w:hAnsiTheme="minorHAnsi" w:cstheme="minorHAnsi"/>
          <w:sz w:val="24"/>
          <w:szCs w:val="24"/>
        </w:rPr>
        <w:t xml:space="preserve">nie nowy, odpowiedniej jakości </w:t>
      </w:r>
      <w:r w:rsidRPr="006D352D">
        <w:rPr>
          <w:rFonts w:asciiTheme="minorHAnsi" w:hAnsiTheme="minorHAnsi" w:cstheme="minorHAnsi"/>
          <w:sz w:val="24"/>
          <w:szCs w:val="24"/>
        </w:rPr>
        <w:t>i funkcjonalności, jest wolny od wad fizycznych, a w szczególności technologicznych, materiałowych lub wykonawczych.</w:t>
      </w:r>
    </w:p>
    <w:p w:rsidR="001C09BB" w:rsidRPr="001C09BB" w:rsidRDefault="001C09BB" w:rsidP="00AE5B12">
      <w:pPr>
        <w:pStyle w:val="Tekstpodstawowy"/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C09BB">
        <w:rPr>
          <w:rFonts w:asciiTheme="minorHAnsi" w:hAnsiTheme="minorHAnsi" w:cstheme="minorHAnsi"/>
          <w:sz w:val="24"/>
          <w:szCs w:val="24"/>
        </w:rPr>
        <w:t>Na dostarczone w ramach umowy tonery, tusze i bębny Wykonawca udziela gwarancji wynoszącej 12 miesięcy liczonej od dnia ich dostarczenia.</w:t>
      </w:r>
    </w:p>
    <w:p w:rsidR="001C09BB" w:rsidRPr="001C09BB" w:rsidRDefault="001C09BB" w:rsidP="00AE5B12">
      <w:pPr>
        <w:pStyle w:val="Tekstpodstawowy"/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C09BB">
        <w:rPr>
          <w:rFonts w:asciiTheme="minorHAnsi" w:hAnsiTheme="minorHAnsi" w:cstheme="minorHAnsi"/>
          <w:sz w:val="24"/>
          <w:szCs w:val="24"/>
        </w:rPr>
        <w:t xml:space="preserve">Niezależnie od wymogów wskazanych w ust. poprzedzającym, dostarczone tonery bębny muszą posiadać termin przydatności do użycia określony przez producenta wynoszący, </w:t>
      </w:r>
      <w:r w:rsidR="004C4B99">
        <w:rPr>
          <w:rFonts w:asciiTheme="minorHAnsi" w:hAnsiTheme="minorHAnsi" w:cstheme="minorHAnsi"/>
          <w:sz w:val="24"/>
          <w:szCs w:val="24"/>
        </w:rPr>
        <w:br/>
      </w:r>
      <w:r w:rsidRPr="001C09BB">
        <w:rPr>
          <w:rFonts w:asciiTheme="minorHAnsi" w:hAnsiTheme="minorHAnsi" w:cstheme="minorHAnsi"/>
          <w:sz w:val="24"/>
          <w:szCs w:val="24"/>
        </w:rPr>
        <w:t>co najmniej 12 miesięcy licząc od dnia ich dostarczenia.</w:t>
      </w:r>
    </w:p>
    <w:p w:rsidR="001C09BB" w:rsidRPr="001C09BB" w:rsidRDefault="001C09BB" w:rsidP="00AE5B12">
      <w:pPr>
        <w:pStyle w:val="Tekstpodstawowy"/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C09BB">
        <w:rPr>
          <w:rFonts w:asciiTheme="minorHAnsi" w:hAnsiTheme="minorHAnsi" w:cstheme="minorHAnsi"/>
          <w:sz w:val="24"/>
          <w:szCs w:val="24"/>
        </w:rPr>
        <w:t xml:space="preserve">W okresie gwarancji, określonej w ust. </w:t>
      </w:r>
      <w:r w:rsidR="006D2059">
        <w:rPr>
          <w:rFonts w:asciiTheme="minorHAnsi" w:hAnsiTheme="minorHAnsi" w:cstheme="minorHAnsi"/>
          <w:sz w:val="24"/>
          <w:szCs w:val="24"/>
        </w:rPr>
        <w:t>2</w:t>
      </w:r>
      <w:r w:rsidRPr="001C09BB">
        <w:rPr>
          <w:rFonts w:asciiTheme="minorHAnsi" w:hAnsiTheme="minorHAnsi" w:cstheme="minorHAnsi"/>
          <w:sz w:val="24"/>
          <w:szCs w:val="24"/>
        </w:rPr>
        <w:t xml:space="preserve"> niniejszego par. Wykonawca zobowiązuje </w:t>
      </w:r>
      <w:r w:rsidR="004C4B99">
        <w:rPr>
          <w:rFonts w:asciiTheme="minorHAnsi" w:hAnsiTheme="minorHAnsi" w:cstheme="minorHAnsi"/>
          <w:sz w:val="24"/>
          <w:szCs w:val="24"/>
        </w:rPr>
        <w:br/>
      </w:r>
      <w:r w:rsidRPr="001C09BB">
        <w:rPr>
          <w:rFonts w:asciiTheme="minorHAnsi" w:hAnsiTheme="minorHAnsi" w:cstheme="minorHAnsi"/>
          <w:sz w:val="24"/>
          <w:szCs w:val="24"/>
        </w:rPr>
        <w:t>się do wymiany niesprawnych tonerów i bębnów.</w:t>
      </w:r>
    </w:p>
    <w:p w:rsidR="00814414" w:rsidRPr="00814414" w:rsidRDefault="00814414" w:rsidP="00F57625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4414">
        <w:rPr>
          <w:rFonts w:asciiTheme="minorHAnsi" w:hAnsiTheme="minorHAnsi" w:cstheme="minorHAnsi"/>
          <w:sz w:val="24"/>
          <w:szCs w:val="24"/>
        </w:rPr>
        <w:t>W przypadku stwierdzenia nieprawidłowości Zamawiającemu przysługuje  :</w:t>
      </w:r>
    </w:p>
    <w:p w:rsidR="00814414" w:rsidRPr="00814414" w:rsidRDefault="00814414" w:rsidP="00F57625">
      <w:pPr>
        <w:pStyle w:val="Tekstpodstawowy"/>
        <w:numPr>
          <w:ilvl w:val="1"/>
          <w:numId w:val="19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4414">
        <w:rPr>
          <w:rFonts w:asciiTheme="minorHAnsi" w:hAnsiTheme="minorHAnsi" w:cstheme="minorHAnsi"/>
          <w:sz w:val="24"/>
          <w:szCs w:val="24"/>
        </w:rPr>
        <w:t>reklam</w:t>
      </w:r>
      <w:r>
        <w:rPr>
          <w:rFonts w:asciiTheme="minorHAnsi" w:hAnsiTheme="minorHAnsi" w:cstheme="minorHAnsi"/>
          <w:sz w:val="24"/>
          <w:szCs w:val="24"/>
        </w:rPr>
        <w:t>acja kwestionowanej partii</w:t>
      </w:r>
      <w:r w:rsidRPr="00814414">
        <w:rPr>
          <w:rFonts w:asciiTheme="minorHAnsi" w:hAnsiTheme="minorHAnsi" w:cstheme="minorHAnsi"/>
          <w:sz w:val="24"/>
          <w:szCs w:val="24"/>
        </w:rPr>
        <w:t xml:space="preserve"> tonerów</w:t>
      </w:r>
      <w:r>
        <w:rPr>
          <w:rFonts w:asciiTheme="minorHAnsi" w:hAnsiTheme="minorHAnsi" w:cstheme="minorHAnsi"/>
          <w:sz w:val="24"/>
          <w:szCs w:val="24"/>
        </w:rPr>
        <w:t>, tuszy, bębnów</w:t>
      </w:r>
      <w:r w:rsidRPr="00814414">
        <w:rPr>
          <w:rFonts w:asciiTheme="minorHAnsi" w:hAnsiTheme="minorHAnsi" w:cstheme="minorHAnsi"/>
          <w:sz w:val="24"/>
          <w:szCs w:val="24"/>
        </w:rPr>
        <w:t xml:space="preserve"> i wymiany na nową bez dodatkowych kosztów poza uzgodnionym wynagrodzeniem, w  terminie do 3 dni roboczych.</w:t>
      </w:r>
    </w:p>
    <w:p w:rsidR="00D8110C" w:rsidRDefault="00814414" w:rsidP="00F57625">
      <w:pPr>
        <w:pStyle w:val="Tekstpodstawowy"/>
        <w:numPr>
          <w:ilvl w:val="1"/>
          <w:numId w:val="19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110C">
        <w:rPr>
          <w:rFonts w:asciiTheme="minorHAnsi" w:hAnsiTheme="minorHAnsi" w:cstheme="minorHAnsi"/>
          <w:sz w:val="24"/>
          <w:szCs w:val="24"/>
        </w:rPr>
        <w:t xml:space="preserve">Wykonawca zobowiązuje się ponadto do nieodpłatnej naprawy i konserwacji drukarek, kserokopiarek i faksów, spowodowanej wadliwym lub wadliwie funkcjonującym tonerem bądź tuszem; w okresie </w:t>
      </w:r>
      <w:r w:rsidR="00D8110C" w:rsidRPr="00D8110C">
        <w:rPr>
          <w:rFonts w:asciiTheme="minorHAnsi" w:hAnsiTheme="minorHAnsi" w:cstheme="minorHAnsi"/>
          <w:sz w:val="24"/>
          <w:szCs w:val="24"/>
        </w:rPr>
        <w:t>12 miesięcy liczonej od dnia ich dostarczenia</w:t>
      </w:r>
      <w:r w:rsidR="00D8110C">
        <w:rPr>
          <w:rFonts w:asciiTheme="minorHAnsi" w:hAnsiTheme="minorHAnsi" w:cstheme="minorHAnsi"/>
          <w:sz w:val="24"/>
          <w:szCs w:val="24"/>
        </w:rPr>
        <w:t>.</w:t>
      </w:r>
    </w:p>
    <w:p w:rsidR="00F208A4" w:rsidRPr="00F208A4" w:rsidRDefault="00F208A4" w:rsidP="00F57625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08A4">
        <w:rPr>
          <w:rFonts w:asciiTheme="minorHAnsi" w:hAnsiTheme="minorHAnsi" w:cstheme="minorHAnsi"/>
          <w:sz w:val="24"/>
          <w:szCs w:val="24"/>
        </w:rPr>
        <w:t>W przypadku uszkodzenia urządzenia przez wadliwy materiał eksploatacyjny:</w:t>
      </w:r>
    </w:p>
    <w:p w:rsidR="00F208A4" w:rsidRPr="00F208A4" w:rsidRDefault="00F208A4" w:rsidP="00F57625">
      <w:pPr>
        <w:pStyle w:val="Tekstpodstawowy"/>
        <w:numPr>
          <w:ilvl w:val="1"/>
          <w:numId w:val="19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208A4">
        <w:rPr>
          <w:rFonts w:asciiTheme="minorHAnsi" w:hAnsiTheme="minorHAnsi" w:cstheme="minorHAnsi"/>
          <w:sz w:val="24"/>
          <w:szCs w:val="24"/>
        </w:rPr>
        <w:t>Zamawiający zleci wykonanie ekspertyzy w autoryzowanym serwisie celem stwierdzenia przyczyn uszkodzenia,</w:t>
      </w:r>
    </w:p>
    <w:p w:rsidR="00F208A4" w:rsidRPr="00F208A4" w:rsidRDefault="00F208A4" w:rsidP="00F57625">
      <w:pPr>
        <w:pStyle w:val="Tekstpodstawowy"/>
        <w:numPr>
          <w:ilvl w:val="1"/>
          <w:numId w:val="19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08A4">
        <w:rPr>
          <w:rFonts w:asciiTheme="minorHAnsi" w:hAnsiTheme="minorHAnsi" w:cstheme="minorHAnsi"/>
          <w:sz w:val="24"/>
          <w:szCs w:val="24"/>
        </w:rPr>
        <w:t xml:space="preserve">w sytuacji gdy autoryzowany serwis w ekspertyzie wskaże, iż uszkodzenie powstało </w:t>
      </w:r>
      <w:r w:rsidR="004C4B99">
        <w:rPr>
          <w:rFonts w:asciiTheme="minorHAnsi" w:hAnsiTheme="minorHAnsi" w:cstheme="minorHAnsi"/>
          <w:sz w:val="24"/>
          <w:szCs w:val="24"/>
        </w:rPr>
        <w:br/>
      </w:r>
      <w:r w:rsidRPr="00F208A4">
        <w:rPr>
          <w:rFonts w:asciiTheme="minorHAnsi" w:hAnsiTheme="minorHAnsi" w:cstheme="minorHAnsi"/>
          <w:sz w:val="24"/>
          <w:szCs w:val="24"/>
        </w:rPr>
        <w:t xml:space="preserve">w wyniku używania wadliwego materiału eksploatacyjnego lub stosowania innych materiałów eksploatacyjnych niż zalecane przez producenta urządzeń, (o ile taka </w:t>
      </w:r>
      <w:r w:rsidRPr="00F208A4">
        <w:rPr>
          <w:rFonts w:asciiTheme="minorHAnsi" w:hAnsiTheme="minorHAnsi" w:cstheme="minorHAnsi"/>
          <w:sz w:val="24"/>
          <w:szCs w:val="24"/>
        </w:rPr>
        <w:lastRenderedPageBreak/>
        <w:t xml:space="preserve">informacja znajduje się w karcie produktu urządzenia, karcie gwarancyjnej lub instrukcji obsługi urządzenia) Zamawiający powiadomi Wykonawcę o zaistniałym uszkodzeniu </w:t>
      </w:r>
      <w:r w:rsidR="00601CB7">
        <w:rPr>
          <w:rFonts w:asciiTheme="minorHAnsi" w:hAnsiTheme="minorHAnsi" w:cstheme="minorHAnsi"/>
          <w:sz w:val="24"/>
          <w:szCs w:val="24"/>
        </w:rPr>
        <w:br/>
      </w:r>
      <w:r w:rsidRPr="00F208A4">
        <w:rPr>
          <w:rFonts w:asciiTheme="minorHAnsi" w:hAnsiTheme="minorHAnsi" w:cstheme="minorHAnsi"/>
          <w:sz w:val="24"/>
          <w:szCs w:val="24"/>
        </w:rPr>
        <w:t>i jego konsekwencjach (utra</w:t>
      </w:r>
      <w:r w:rsidR="00601CB7">
        <w:rPr>
          <w:rFonts w:asciiTheme="minorHAnsi" w:hAnsiTheme="minorHAnsi" w:cstheme="minorHAnsi"/>
          <w:sz w:val="24"/>
          <w:szCs w:val="24"/>
        </w:rPr>
        <w:t>ta gwarancji i odpłatna naprawa</w:t>
      </w:r>
      <w:r w:rsidRPr="00F208A4">
        <w:rPr>
          <w:rFonts w:asciiTheme="minorHAnsi" w:hAnsiTheme="minorHAnsi" w:cstheme="minorHAnsi"/>
          <w:sz w:val="24"/>
          <w:szCs w:val="24"/>
        </w:rPr>
        <w:t xml:space="preserve">). Informację wraz z kopią lub skanem ekspertyzy Zamawiający prześle na adres e-mail Wykonawcy wskazany </w:t>
      </w:r>
      <w:r w:rsidR="00601CB7">
        <w:rPr>
          <w:rFonts w:asciiTheme="minorHAnsi" w:hAnsiTheme="minorHAnsi" w:cstheme="minorHAnsi"/>
          <w:sz w:val="24"/>
          <w:szCs w:val="24"/>
        </w:rPr>
        <w:br/>
      </w:r>
      <w:r w:rsidRPr="00F208A4">
        <w:rPr>
          <w:rFonts w:asciiTheme="minorHAnsi" w:hAnsiTheme="minorHAnsi" w:cstheme="minorHAnsi"/>
          <w:sz w:val="24"/>
          <w:szCs w:val="24"/>
        </w:rPr>
        <w:t>w umowie,</w:t>
      </w:r>
    </w:p>
    <w:p w:rsidR="00F208A4" w:rsidRPr="00F208A4" w:rsidRDefault="00F208A4" w:rsidP="00F57625">
      <w:pPr>
        <w:pStyle w:val="Tekstpodstawowy"/>
        <w:numPr>
          <w:ilvl w:val="1"/>
          <w:numId w:val="19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08A4">
        <w:rPr>
          <w:rFonts w:asciiTheme="minorHAnsi" w:hAnsiTheme="minorHAnsi" w:cstheme="minorHAnsi"/>
          <w:sz w:val="24"/>
          <w:szCs w:val="24"/>
        </w:rPr>
        <w:t>Wykonawca w ciągu 4 dni roboczych od daty otrzymania w/w informacji zobowiązany jest do bezpłatnego odebrania urządzenia z lokalizacji Zamawiającego, w której doszło do jego uszkodzenia. Wykonawca w ciągu 14 dni, licząc od daty odbioru uszkodzonego urządzenia dokona bezpłatnej naprawy i dostarczy z powrotem naprawione urządzenie,</w:t>
      </w:r>
    </w:p>
    <w:p w:rsidR="00F208A4" w:rsidRPr="00F208A4" w:rsidRDefault="00F208A4" w:rsidP="00F57625">
      <w:pPr>
        <w:pStyle w:val="Tekstpodstawowy"/>
        <w:numPr>
          <w:ilvl w:val="1"/>
          <w:numId w:val="19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08A4">
        <w:rPr>
          <w:rFonts w:asciiTheme="minorHAnsi" w:hAnsiTheme="minorHAnsi" w:cstheme="minorHAnsi"/>
          <w:sz w:val="24"/>
          <w:szCs w:val="24"/>
        </w:rPr>
        <w:t xml:space="preserve">każdorazowo na czas naprawy w/w urządzenia Wykonawca zapewni bezpłatnie własne urządzenie o nie gorszych parametrach, sprawne, wolne od wad, wyposażone w pełny, niezużyty materiał eksploatacyjny. Urządzenie zastępcze wraz z materiałem eksploatacyjnym Wykonawca przekazuje Zamawiającemu bezpłatnie w dniu odbioru </w:t>
      </w:r>
      <w:r w:rsidR="00D572A4">
        <w:rPr>
          <w:rFonts w:asciiTheme="minorHAnsi" w:hAnsiTheme="minorHAnsi" w:cstheme="minorHAnsi"/>
          <w:sz w:val="24"/>
          <w:szCs w:val="24"/>
        </w:rPr>
        <w:br/>
      </w:r>
      <w:r w:rsidRPr="00F208A4">
        <w:rPr>
          <w:rFonts w:asciiTheme="minorHAnsi" w:hAnsiTheme="minorHAnsi" w:cstheme="minorHAnsi"/>
          <w:sz w:val="24"/>
          <w:szCs w:val="24"/>
        </w:rPr>
        <w:t>do naprawy uszkodzonego urządzenia.</w:t>
      </w:r>
    </w:p>
    <w:p w:rsidR="0014322C" w:rsidRDefault="00814414" w:rsidP="00F57625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4414">
        <w:rPr>
          <w:rFonts w:asciiTheme="minorHAnsi" w:hAnsiTheme="minorHAnsi" w:cstheme="minorHAnsi"/>
          <w:sz w:val="24"/>
          <w:szCs w:val="24"/>
        </w:rPr>
        <w:t>Wykonawca  zobowiązuje  się  do bezpłatnego  odbioru  zużytych  materiałów  eksp</w:t>
      </w:r>
      <w:r w:rsidR="0014322C">
        <w:rPr>
          <w:rFonts w:asciiTheme="minorHAnsi" w:hAnsiTheme="minorHAnsi" w:cstheme="minorHAnsi"/>
          <w:sz w:val="24"/>
          <w:szCs w:val="24"/>
        </w:rPr>
        <w:t xml:space="preserve">loatacyjnych  do  drukarek </w:t>
      </w:r>
      <w:r w:rsidRPr="00814414">
        <w:rPr>
          <w:rFonts w:asciiTheme="minorHAnsi" w:hAnsiTheme="minorHAnsi" w:cstheme="minorHAnsi"/>
          <w:sz w:val="24"/>
          <w:szCs w:val="24"/>
        </w:rPr>
        <w:t xml:space="preserve">i  kserokopiarek  w  ramach  zawartej  umowy  z tym wystawienie karty przyjęcia odpadów zgodnie z Dz. U. 2013 poz. 21 z 14 grudnia 2012 r. wraz </w:t>
      </w:r>
      <w:r w:rsidR="0014322C">
        <w:rPr>
          <w:rFonts w:asciiTheme="minorHAnsi" w:hAnsiTheme="minorHAnsi" w:cstheme="minorHAnsi"/>
          <w:sz w:val="24"/>
          <w:szCs w:val="24"/>
        </w:rPr>
        <w:br/>
      </w:r>
      <w:r w:rsidRPr="00814414">
        <w:rPr>
          <w:rFonts w:asciiTheme="minorHAnsi" w:hAnsiTheme="minorHAnsi" w:cstheme="minorHAnsi"/>
          <w:sz w:val="24"/>
          <w:szCs w:val="24"/>
        </w:rPr>
        <w:t>z p</w:t>
      </w:r>
      <w:r w:rsidR="00B64738">
        <w:rPr>
          <w:rFonts w:asciiTheme="minorHAnsi" w:hAnsiTheme="minorHAnsi" w:cstheme="minorHAnsi"/>
          <w:sz w:val="24"/>
          <w:szCs w:val="24"/>
        </w:rPr>
        <w:t>ó</w:t>
      </w:r>
      <w:r w:rsidRPr="00814414">
        <w:rPr>
          <w:rFonts w:asciiTheme="minorHAnsi" w:hAnsiTheme="minorHAnsi" w:cstheme="minorHAnsi"/>
          <w:sz w:val="24"/>
          <w:szCs w:val="24"/>
        </w:rPr>
        <w:t>ź</w:t>
      </w:r>
      <w:r w:rsidR="00B64738">
        <w:rPr>
          <w:rFonts w:asciiTheme="minorHAnsi" w:hAnsiTheme="minorHAnsi" w:cstheme="minorHAnsi"/>
          <w:sz w:val="24"/>
          <w:szCs w:val="24"/>
        </w:rPr>
        <w:t>n</w:t>
      </w:r>
      <w:r w:rsidRPr="00814414">
        <w:rPr>
          <w:rFonts w:asciiTheme="minorHAnsi" w:hAnsiTheme="minorHAnsi" w:cstheme="minorHAnsi"/>
          <w:sz w:val="24"/>
          <w:szCs w:val="24"/>
        </w:rPr>
        <w:t xml:space="preserve">. zm.   Odbiór  będzie  następował  po  zgłoszeniu  przez Zamawiającego w uzgodnionym </w:t>
      </w:r>
      <w:r w:rsidR="0014322C">
        <w:rPr>
          <w:rFonts w:asciiTheme="minorHAnsi" w:hAnsiTheme="minorHAnsi" w:cstheme="minorHAnsi"/>
          <w:sz w:val="24"/>
          <w:szCs w:val="24"/>
        </w:rPr>
        <w:br/>
      </w:r>
      <w:r w:rsidRPr="00814414">
        <w:rPr>
          <w:rFonts w:asciiTheme="minorHAnsi" w:hAnsiTheme="minorHAnsi" w:cstheme="minorHAnsi"/>
          <w:sz w:val="24"/>
          <w:szCs w:val="24"/>
        </w:rPr>
        <w:t>z Wykonawcą terminie, nie częściej niż raz na miesiąc.</w:t>
      </w:r>
    </w:p>
    <w:p w:rsidR="00512E48" w:rsidRPr="0014322C" w:rsidRDefault="00512E48" w:rsidP="00F57625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322C">
        <w:rPr>
          <w:rFonts w:asciiTheme="minorHAnsi" w:hAnsiTheme="minorHAnsi" w:cstheme="minorHAnsi"/>
          <w:sz w:val="24"/>
          <w:szCs w:val="24"/>
        </w:rPr>
        <w:t xml:space="preserve">Zgłoszenie, o którym mowa w ust. </w:t>
      </w:r>
      <w:r w:rsidR="00B64738">
        <w:rPr>
          <w:rFonts w:asciiTheme="minorHAnsi" w:hAnsiTheme="minorHAnsi" w:cstheme="minorHAnsi"/>
          <w:sz w:val="24"/>
          <w:szCs w:val="24"/>
        </w:rPr>
        <w:t>5</w:t>
      </w:r>
      <w:r w:rsidRPr="0014322C">
        <w:rPr>
          <w:rFonts w:asciiTheme="minorHAnsi" w:hAnsiTheme="minorHAnsi" w:cstheme="minorHAnsi"/>
          <w:sz w:val="24"/>
          <w:szCs w:val="24"/>
        </w:rPr>
        <w:t xml:space="preserve"> składane będzie na piśmie, na adres ………………………… lub na adres poczty elektronicznej  ………………………………</w:t>
      </w:r>
    </w:p>
    <w:p w:rsidR="00512E48" w:rsidRPr="006D352D" w:rsidRDefault="00512E48" w:rsidP="006D352D">
      <w:pPr>
        <w:suppressAutoHyphens w:val="0"/>
        <w:autoSpaceDE w:val="0"/>
        <w:autoSpaceDN w:val="0"/>
        <w:adjustRightInd w:val="0"/>
        <w:spacing w:line="276" w:lineRule="auto"/>
        <w:ind w:left="4674" w:firstLine="282"/>
        <w:rPr>
          <w:rFonts w:asciiTheme="minorHAnsi" w:hAnsiTheme="minorHAnsi" w:cstheme="minorHAnsi"/>
          <w:b/>
          <w:bCs/>
          <w:sz w:val="24"/>
        </w:rPr>
      </w:pPr>
      <w:r w:rsidRPr="006D352D">
        <w:rPr>
          <w:rFonts w:asciiTheme="minorHAnsi" w:hAnsiTheme="minorHAnsi" w:cstheme="minorHAnsi"/>
          <w:b/>
          <w:bCs/>
          <w:sz w:val="24"/>
        </w:rPr>
        <w:sym w:font="Times New Roman" w:char="00A7"/>
      </w:r>
      <w:r w:rsidR="00817EB3" w:rsidRPr="006D352D">
        <w:rPr>
          <w:rFonts w:asciiTheme="minorHAnsi" w:hAnsiTheme="minorHAnsi" w:cstheme="minorHAnsi"/>
          <w:b/>
          <w:bCs/>
          <w:sz w:val="24"/>
        </w:rPr>
        <w:t>4</w:t>
      </w:r>
    </w:p>
    <w:p w:rsidR="00512E48" w:rsidRPr="006D352D" w:rsidRDefault="00512E48" w:rsidP="006D352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6D352D">
        <w:rPr>
          <w:rFonts w:asciiTheme="minorHAnsi" w:hAnsiTheme="minorHAnsi" w:cstheme="minorHAnsi"/>
          <w:b/>
          <w:bCs/>
          <w:sz w:val="24"/>
        </w:rPr>
        <w:t>WYNAGRODZENIE WYKONAWCY</w:t>
      </w:r>
    </w:p>
    <w:p w:rsidR="00646DEE" w:rsidRPr="007A57F3" w:rsidRDefault="00646DEE" w:rsidP="007A57F3">
      <w:pPr>
        <w:pStyle w:val="Akapitzlist"/>
        <w:numPr>
          <w:ilvl w:val="0"/>
          <w:numId w:val="32"/>
        </w:numPr>
        <w:spacing w:before="240" w:after="2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A57F3">
        <w:rPr>
          <w:rFonts w:asciiTheme="minorHAnsi" w:hAnsiTheme="minorHAnsi" w:cstheme="minorHAnsi"/>
          <w:bCs/>
        </w:rPr>
        <w:t xml:space="preserve">Wynagrodzenie Wykonawcy za wykonanie przedmiotu umowy ustala się, na podstawie oferty Wykonawcy na kwotę: cena netto  </w:t>
      </w:r>
      <w:r w:rsidR="00817EB3" w:rsidRPr="007A57F3">
        <w:rPr>
          <w:rFonts w:asciiTheme="minorHAnsi" w:hAnsiTheme="minorHAnsi" w:cstheme="minorHAnsi"/>
          <w:bCs/>
        </w:rPr>
        <w:t>................</w:t>
      </w:r>
      <w:r w:rsidRPr="007A57F3">
        <w:rPr>
          <w:rFonts w:asciiTheme="minorHAnsi" w:hAnsiTheme="minorHAnsi" w:cstheme="minorHAnsi"/>
          <w:bCs/>
        </w:rPr>
        <w:t xml:space="preserve">zł </w:t>
      </w:r>
      <w:r w:rsidR="00817EB3" w:rsidRPr="007A57F3">
        <w:rPr>
          <w:rFonts w:asciiTheme="minorHAnsi" w:hAnsiTheme="minorHAnsi" w:cstheme="minorHAnsi"/>
          <w:bCs/>
        </w:rPr>
        <w:t>p</w:t>
      </w:r>
      <w:r w:rsidRPr="007A57F3">
        <w:rPr>
          <w:rFonts w:asciiTheme="minorHAnsi" w:hAnsiTheme="minorHAnsi" w:cstheme="minorHAnsi"/>
          <w:bCs/>
        </w:rPr>
        <w:t xml:space="preserve">odatek </w:t>
      </w:r>
      <w:r w:rsidR="00817EB3" w:rsidRPr="007A57F3">
        <w:rPr>
          <w:rFonts w:asciiTheme="minorHAnsi" w:hAnsiTheme="minorHAnsi" w:cstheme="minorHAnsi"/>
          <w:bCs/>
        </w:rPr>
        <w:t>............ %w kwocie ..........................</w:t>
      </w:r>
      <w:r w:rsidRPr="007A57F3">
        <w:rPr>
          <w:rFonts w:asciiTheme="minorHAnsi" w:hAnsiTheme="minorHAnsi" w:cstheme="minorHAnsi"/>
          <w:bCs/>
        </w:rPr>
        <w:t xml:space="preserve">zł,  </w:t>
      </w:r>
      <w:r w:rsidRPr="007A57F3">
        <w:rPr>
          <w:rFonts w:asciiTheme="minorHAnsi" w:hAnsiTheme="minorHAnsi" w:cstheme="minorHAnsi"/>
          <w:b/>
          <w:bCs/>
        </w:rPr>
        <w:t xml:space="preserve">brutto </w:t>
      </w:r>
      <w:r w:rsidR="00817EB3" w:rsidRPr="007A57F3">
        <w:rPr>
          <w:rFonts w:asciiTheme="minorHAnsi" w:hAnsiTheme="minorHAnsi" w:cstheme="minorHAnsi"/>
          <w:b/>
          <w:bCs/>
        </w:rPr>
        <w:t>................................</w:t>
      </w:r>
      <w:r w:rsidRPr="007A57F3">
        <w:rPr>
          <w:rFonts w:asciiTheme="minorHAnsi" w:hAnsiTheme="minorHAnsi" w:cstheme="minorHAnsi"/>
          <w:b/>
          <w:bCs/>
        </w:rPr>
        <w:t>zł</w:t>
      </w:r>
      <w:r w:rsidRPr="007A57F3">
        <w:rPr>
          <w:rFonts w:asciiTheme="minorHAnsi" w:hAnsiTheme="minorHAnsi" w:cstheme="minorHAnsi"/>
          <w:bCs/>
        </w:rPr>
        <w:t xml:space="preserve"> </w:t>
      </w:r>
      <w:r w:rsidRPr="007A57F3">
        <w:rPr>
          <w:rFonts w:asciiTheme="minorHAnsi" w:hAnsiTheme="minorHAnsi" w:cstheme="minorHAnsi"/>
        </w:rPr>
        <w:t xml:space="preserve">   (słownie: </w:t>
      </w:r>
      <w:r w:rsidR="00817EB3" w:rsidRPr="007A57F3">
        <w:rPr>
          <w:rFonts w:asciiTheme="minorHAnsi" w:hAnsiTheme="minorHAnsi" w:cstheme="minorHAnsi"/>
        </w:rPr>
        <w:t>..............................................</w:t>
      </w:r>
      <w:r w:rsidR="00A953D0" w:rsidRPr="007A57F3">
        <w:rPr>
          <w:rFonts w:asciiTheme="minorHAnsi" w:hAnsiTheme="minorHAnsi" w:cstheme="minorHAnsi"/>
        </w:rPr>
        <w:t>złotych 00</w:t>
      </w:r>
      <w:r w:rsidRPr="007A57F3">
        <w:rPr>
          <w:rFonts w:asciiTheme="minorHAnsi" w:hAnsiTheme="minorHAnsi" w:cstheme="minorHAnsi"/>
        </w:rPr>
        <w:t>/100).</w:t>
      </w:r>
    </w:p>
    <w:p w:rsidR="00646DEE" w:rsidRPr="007A57F3" w:rsidRDefault="00646DEE" w:rsidP="007A57F3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7A57F3">
        <w:rPr>
          <w:rFonts w:asciiTheme="minorHAnsi" w:hAnsiTheme="minorHAnsi" w:cstheme="minorHAnsi"/>
          <w:bCs/>
        </w:rPr>
        <w:t xml:space="preserve">Wykonawcy nie przysługuje żadna dodatkowa zapłata z tytułu wzrostu cen. Wykonawca niniejszym zrzeka się w sposób wyraźny wszelkich praw, w tym do wnoszenia roszczeń związanych lub wynikających ze wzrostu cen materiałów, dóbr, energii, paliw, kosztów robocizny lub innych kosztów związanych z realizacją zamówienia. </w:t>
      </w:r>
    </w:p>
    <w:p w:rsidR="00646DEE" w:rsidRPr="007A57F3" w:rsidRDefault="00646DEE" w:rsidP="007A57F3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A57F3">
        <w:rPr>
          <w:rFonts w:asciiTheme="minorHAnsi" w:hAnsiTheme="minorHAnsi" w:cstheme="minorHAnsi"/>
        </w:rPr>
        <w:t xml:space="preserve">Kwota określona w ust. 1 zawiera wszelkie koszty, jakie ponosi Wykonawca w związku </w:t>
      </w:r>
      <w:r w:rsidRPr="007A57F3">
        <w:rPr>
          <w:rFonts w:asciiTheme="minorHAnsi" w:hAnsiTheme="minorHAnsi" w:cstheme="minorHAnsi"/>
        </w:rPr>
        <w:br/>
        <w:t>z realizacją przedmiotu umowy.</w:t>
      </w:r>
    </w:p>
    <w:p w:rsidR="00646DEE" w:rsidRPr="007A57F3" w:rsidRDefault="00646DEE" w:rsidP="007A57F3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7A57F3">
        <w:rPr>
          <w:rFonts w:asciiTheme="minorHAnsi" w:hAnsiTheme="minorHAnsi" w:cstheme="minorHAnsi"/>
        </w:rPr>
        <w:t xml:space="preserve">Zamawiający zobowiązuje się zapłacić Wykonawcy należności za wykonany przedmiot umowy w terminie do 30 dni, licząc od daty pokwitowania przyjęcia przez uprawnionego </w:t>
      </w:r>
      <w:r w:rsidRPr="007A57F3">
        <w:rPr>
          <w:rFonts w:asciiTheme="minorHAnsi" w:hAnsiTheme="minorHAnsi" w:cstheme="minorHAnsi"/>
          <w:bCs/>
        </w:rPr>
        <w:t>przedstawiciela Zamawiającego prawidłowo wystawionej faktury.</w:t>
      </w:r>
    </w:p>
    <w:p w:rsidR="00646DEE" w:rsidRPr="006D352D" w:rsidRDefault="00646DEE" w:rsidP="007A57F3">
      <w:pPr>
        <w:pStyle w:val="Tekstpodstawowy"/>
        <w:widowControl w:val="0"/>
        <w:numPr>
          <w:ilvl w:val="0"/>
          <w:numId w:val="32"/>
        </w:numPr>
        <w:shd w:val="clear" w:color="auto" w:fill="FFFFFF"/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bCs/>
          <w:noProof/>
          <w:sz w:val="24"/>
          <w:szCs w:val="24"/>
          <w:lang w:val="cs-CZ" w:eastAsia="pl-PL"/>
        </w:rPr>
      </w:pPr>
      <w:r w:rsidRPr="006D352D">
        <w:rPr>
          <w:rFonts w:asciiTheme="minorHAnsi" w:hAnsiTheme="minorHAnsi" w:cstheme="minorHAnsi"/>
          <w:bCs/>
          <w:noProof/>
          <w:sz w:val="24"/>
          <w:szCs w:val="24"/>
          <w:lang w:val="cs-CZ" w:eastAsia="pl-PL"/>
        </w:rPr>
        <w:t>Rozliczenie płatności VAT  nastąpi za pośrednictwem mechanizmu podzielonej płatności. Wykonawca oświadcza, że posiada rachunek bankowy na cele prowadzonej działalności gospodarczej. Wykonawca oświadcza, że znajduje się w wykazie podmiotów zarejestrowanych jako podatnik VAT.</w:t>
      </w:r>
    </w:p>
    <w:p w:rsidR="00646DEE" w:rsidRPr="006D352D" w:rsidRDefault="00646DEE" w:rsidP="007A57F3">
      <w:pPr>
        <w:pStyle w:val="Tekstpodstawowy"/>
        <w:widowControl w:val="0"/>
        <w:numPr>
          <w:ilvl w:val="0"/>
          <w:numId w:val="32"/>
        </w:numPr>
        <w:shd w:val="clear" w:color="auto" w:fill="FFFFFF"/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bCs/>
          <w:noProof/>
          <w:sz w:val="24"/>
          <w:szCs w:val="24"/>
          <w:lang w:val="cs-CZ" w:eastAsia="pl-PL"/>
        </w:rPr>
      </w:pPr>
      <w:r w:rsidRPr="006D352D">
        <w:rPr>
          <w:rFonts w:asciiTheme="minorHAnsi" w:hAnsiTheme="minorHAnsi" w:cstheme="minorHAnsi"/>
          <w:bCs/>
          <w:noProof/>
          <w:sz w:val="24"/>
          <w:szCs w:val="24"/>
          <w:lang w:val="cs-CZ" w:eastAsia="pl-PL"/>
        </w:rPr>
        <w:t xml:space="preserve">Dokumentami niezbędnymi do uruchomienia płatności będzie protokół odbioru podpisany </w:t>
      </w:r>
      <w:r w:rsidRPr="006D352D">
        <w:rPr>
          <w:rFonts w:asciiTheme="minorHAnsi" w:hAnsiTheme="minorHAnsi" w:cstheme="minorHAnsi"/>
          <w:bCs/>
          <w:noProof/>
          <w:sz w:val="24"/>
          <w:szCs w:val="24"/>
          <w:lang w:val="cs-CZ" w:eastAsia="pl-PL"/>
        </w:rPr>
        <w:lastRenderedPageBreak/>
        <w:t>przez strony, oryginał faktury VAT.</w:t>
      </w:r>
    </w:p>
    <w:p w:rsidR="00646DEE" w:rsidRPr="006D352D" w:rsidRDefault="00646DEE" w:rsidP="007A57F3">
      <w:pPr>
        <w:pStyle w:val="Tekstpodstawowy"/>
        <w:widowControl w:val="0"/>
        <w:numPr>
          <w:ilvl w:val="0"/>
          <w:numId w:val="32"/>
        </w:numPr>
        <w:shd w:val="clear" w:color="auto" w:fill="FFFFFF"/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bCs/>
          <w:noProof/>
          <w:sz w:val="24"/>
          <w:szCs w:val="24"/>
          <w:lang w:val="cs-CZ" w:eastAsia="pl-PL"/>
        </w:rPr>
      </w:pPr>
      <w:r w:rsidRPr="006D352D">
        <w:rPr>
          <w:rFonts w:asciiTheme="minorHAnsi" w:hAnsiTheme="minorHAnsi" w:cstheme="minorHAnsi"/>
          <w:bCs/>
          <w:noProof/>
          <w:sz w:val="24"/>
          <w:szCs w:val="24"/>
          <w:lang w:val="cs-CZ" w:eastAsia="pl-PL"/>
        </w:rPr>
        <w:t>Faktura będzie wystawiona dla: Powiat Lidzbarski, ul. Wyszyńskiego 37, 11-100 Lidzbark Warmiński, NIP 743-186-30-86 Regon 510742528 z terminem płatności 30 dni.</w:t>
      </w:r>
    </w:p>
    <w:p w:rsidR="00646DEE" w:rsidRPr="006D352D" w:rsidRDefault="00646DEE" w:rsidP="007A57F3">
      <w:pPr>
        <w:pStyle w:val="Tekstpodstawowy"/>
        <w:widowControl w:val="0"/>
        <w:numPr>
          <w:ilvl w:val="0"/>
          <w:numId w:val="32"/>
        </w:numPr>
        <w:shd w:val="clear" w:color="auto" w:fill="FFFFFF"/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bCs/>
          <w:noProof/>
          <w:sz w:val="24"/>
          <w:szCs w:val="24"/>
          <w:lang w:val="cs-CZ" w:eastAsia="pl-PL"/>
        </w:rPr>
      </w:pPr>
      <w:r w:rsidRPr="006D352D">
        <w:rPr>
          <w:rFonts w:asciiTheme="minorHAnsi" w:hAnsiTheme="minorHAnsi" w:cstheme="minorHAnsi"/>
          <w:bCs/>
          <w:noProof/>
          <w:sz w:val="24"/>
          <w:szCs w:val="24"/>
          <w:lang w:val="cs-CZ" w:eastAsia="pl-PL"/>
        </w:rPr>
        <w:t xml:space="preserve">Zamawiającemu przysługuje prawo wstrzymania się od płatności faktur, w razie istnienia </w:t>
      </w:r>
      <w:r w:rsidRPr="006D352D">
        <w:rPr>
          <w:rFonts w:asciiTheme="minorHAnsi" w:hAnsiTheme="minorHAnsi" w:cstheme="minorHAnsi"/>
          <w:bCs/>
          <w:noProof/>
          <w:sz w:val="24"/>
          <w:szCs w:val="24"/>
          <w:lang w:val="cs-CZ" w:eastAsia="pl-PL"/>
        </w:rPr>
        <w:br/>
        <w:t>w dacie płatności uzasadnionych roszczeń Zamawiającego względem Wykonawcy wynikających z realizacji niniejszej umowy.</w:t>
      </w:r>
    </w:p>
    <w:p w:rsidR="00646DEE" w:rsidRPr="007A57F3" w:rsidRDefault="00646DEE" w:rsidP="007A57F3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7A57F3">
        <w:rPr>
          <w:rFonts w:asciiTheme="minorHAnsi" w:hAnsiTheme="minorHAnsi" w:cstheme="minorHAnsi"/>
          <w:bCs/>
        </w:rPr>
        <w:t>Jako dzień zapłaty Strony uznają dzień obciążenia rachunku bankowego Zamawiającego.</w:t>
      </w:r>
    </w:p>
    <w:p w:rsidR="00646DEE" w:rsidRPr="006D352D" w:rsidRDefault="00646DEE" w:rsidP="006D352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:rsidR="00512E48" w:rsidRPr="006D352D" w:rsidRDefault="00512E48" w:rsidP="006D352D">
      <w:pPr>
        <w:spacing w:line="276" w:lineRule="auto"/>
        <w:ind w:left="360" w:hanging="360"/>
        <w:jc w:val="center"/>
        <w:rPr>
          <w:rFonts w:asciiTheme="minorHAnsi" w:hAnsiTheme="minorHAnsi" w:cstheme="minorHAnsi"/>
          <w:b/>
          <w:bCs/>
          <w:sz w:val="24"/>
        </w:rPr>
      </w:pPr>
      <w:r w:rsidRPr="006D352D">
        <w:rPr>
          <w:rFonts w:asciiTheme="minorHAnsi" w:hAnsiTheme="minorHAnsi" w:cstheme="minorHAnsi"/>
          <w:b/>
          <w:bCs/>
          <w:sz w:val="24"/>
        </w:rPr>
        <w:t>§</w:t>
      </w:r>
      <w:r w:rsidR="00817EB3" w:rsidRPr="006D352D">
        <w:rPr>
          <w:rFonts w:asciiTheme="minorHAnsi" w:hAnsiTheme="minorHAnsi" w:cstheme="minorHAnsi"/>
          <w:b/>
          <w:bCs/>
          <w:sz w:val="24"/>
        </w:rPr>
        <w:t>5</w:t>
      </w:r>
    </w:p>
    <w:p w:rsidR="00512E48" w:rsidRPr="006D352D" w:rsidRDefault="00512E48" w:rsidP="006D352D">
      <w:pPr>
        <w:spacing w:line="276" w:lineRule="auto"/>
        <w:ind w:left="360" w:hanging="360"/>
        <w:jc w:val="center"/>
        <w:rPr>
          <w:rFonts w:asciiTheme="minorHAnsi" w:hAnsiTheme="minorHAnsi" w:cstheme="minorHAnsi"/>
          <w:b/>
          <w:bCs/>
          <w:sz w:val="24"/>
        </w:rPr>
      </w:pPr>
      <w:r w:rsidRPr="006D352D">
        <w:rPr>
          <w:rFonts w:asciiTheme="minorHAnsi" w:hAnsiTheme="minorHAnsi" w:cstheme="minorHAnsi"/>
          <w:b/>
          <w:bCs/>
          <w:sz w:val="24"/>
        </w:rPr>
        <w:t>KARY UMOWNE</w:t>
      </w:r>
    </w:p>
    <w:p w:rsidR="00497CB1" w:rsidRDefault="00512E48" w:rsidP="00497CB1">
      <w:pPr>
        <w:pStyle w:val="Default"/>
        <w:numPr>
          <w:ilvl w:val="0"/>
          <w:numId w:val="33"/>
        </w:numPr>
        <w:spacing w:line="276" w:lineRule="auto"/>
        <w:ind w:left="426" w:hanging="426"/>
        <w:jc w:val="both"/>
        <w:rPr>
          <w:rFonts w:asciiTheme="minorHAnsi" w:eastAsia="MS Mincho" w:hAnsiTheme="minorHAnsi" w:cstheme="minorHAnsi"/>
          <w:color w:val="auto"/>
          <w:lang w:eastAsia="ar-SA"/>
        </w:rPr>
      </w:pPr>
      <w:r w:rsidRPr="006D352D">
        <w:rPr>
          <w:rFonts w:asciiTheme="minorHAnsi" w:eastAsia="MS Mincho" w:hAnsiTheme="minorHAnsi" w:cstheme="minorHAnsi"/>
          <w:color w:val="auto"/>
          <w:lang w:eastAsia="ar-SA"/>
        </w:rPr>
        <w:t>Wykonawca zapłaci Zamawiającemu kary umowne:</w:t>
      </w:r>
    </w:p>
    <w:p w:rsidR="00497CB1" w:rsidRDefault="00512E48" w:rsidP="00497CB1">
      <w:pPr>
        <w:pStyle w:val="Default"/>
        <w:numPr>
          <w:ilvl w:val="1"/>
          <w:numId w:val="33"/>
        </w:numPr>
        <w:spacing w:line="276" w:lineRule="auto"/>
        <w:ind w:left="1134" w:hanging="425"/>
        <w:jc w:val="both"/>
        <w:rPr>
          <w:rFonts w:asciiTheme="minorHAnsi" w:eastAsia="MS Mincho" w:hAnsiTheme="minorHAnsi" w:cstheme="minorHAnsi"/>
          <w:color w:val="auto"/>
          <w:lang w:eastAsia="ar-SA"/>
        </w:rPr>
      </w:pPr>
      <w:r w:rsidRPr="00497CB1">
        <w:rPr>
          <w:rFonts w:asciiTheme="minorHAnsi" w:eastAsia="MS Mincho" w:hAnsiTheme="minorHAnsi" w:cstheme="minorHAnsi"/>
          <w:color w:val="auto"/>
          <w:lang w:eastAsia="ar-SA"/>
        </w:rPr>
        <w:t xml:space="preserve">za zwłokę w terminie wykonania Przedmiotu Umowy, o którym mowa w § 1 ust. 1 karę umowną w wysokości 0,5% wynagrodzenia brutto Wykonawcy wskazanego </w:t>
      </w:r>
      <w:r w:rsidRPr="00497CB1">
        <w:rPr>
          <w:rFonts w:asciiTheme="minorHAnsi" w:eastAsia="MS Mincho" w:hAnsiTheme="minorHAnsi" w:cstheme="minorHAnsi"/>
          <w:color w:val="auto"/>
          <w:lang w:eastAsia="ar-SA"/>
        </w:rPr>
        <w:br/>
        <w:t xml:space="preserve">w § </w:t>
      </w:r>
      <w:r w:rsidR="00817EB3" w:rsidRPr="00497CB1">
        <w:rPr>
          <w:rFonts w:asciiTheme="minorHAnsi" w:eastAsia="MS Mincho" w:hAnsiTheme="minorHAnsi" w:cstheme="minorHAnsi"/>
          <w:color w:val="auto"/>
          <w:lang w:eastAsia="ar-SA"/>
        </w:rPr>
        <w:t>4</w:t>
      </w:r>
      <w:r w:rsidRPr="00497CB1">
        <w:rPr>
          <w:rFonts w:asciiTheme="minorHAnsi" w:eastAsia="MS Mincho" w:hAnsiTheme="minorHAnsi" w:cstheme="minorHAnsi"/>
          <w:color w:val="auto"/>
          <w:lang w:eastAsia="ar-SA"/>
        </w:rPr>
        <w:t xml:space="preserve"> ust.1,  za każdy dzień zwłoki, </w:t>
      </w:r>
    </w:p>
    <w:p w:rsidR="00497CB1" w:rsidRDefault="00512E48" w:rsidP="00497CB1">
      <w:pPr>
        <w:pStyle w:val="Default"/>
        <w:numPr>
          <w:ilvl w:val="1"/>
          <w:numId w:val="33"/>
        </w:numPr>
        <w:spacing w:line="276" w:lineRule="auto"/>
        <w:ind w:left="1134" w:hanging="425"/>
        <w:jc w:val="both"/>
        <w:rPr>
          <w:rFonts w:asciiTheme="minorHAnsi" w:eastAsia="MS Mincho" w:hAnsiTheme="minorHAnsi" w:cstheme="minorHAnsi"/>
          <w:color w:val="auto"/>
          <w:lang w:eastAsia="ar-SA"/>
        </w:rPr>
      </w:pPr>
      <w:r w:rsidRPr="00497CB1">
        <w:rPr>
          <w:rFonts w:asciiTheme="minorHAnsi" w:eastAsia="MS Mincho" w:hAnsiTheme="minorHAnsi" w:cstheme="minorHAnsi"/>
          <w:color w:val="auto"/>
          <w:lang w:eastAsia="ar-SA"/>
        </w:rPr>
        <w:t xml:space="preserve">za zwłokę w przystąpieniu do usunięcia naprawy sprzętu lub zwłokę w wykonaniu naprawy Sprzętu w stosunku do terminów określonych w § 2 ust. 5 karę umowną </w:t>
      </w:r>
      <w:r w:rsidRPr="00497CB1">
        <w:rPr>
          <w:rFonts w:asciiTheme="minorHAnsi" w:eastAsia="MS Mincho" w:hAnsiTheme="minorHAnsi" w:cstheme="minorHAnsi"/>
          <w:color w:val="auto"/>
          <w:lang w:eastAsia="ar-SA"/>
        </w:rPr>
        <w:br/>
        <w:t xml:space="preserve">w wysokości 0,5% wynagrodzenia brutto Wykonawcy wskazanego w § </w:t>
      </w:r>
      <w:r w:rsidR="00817EB3" w:rsidRPr="00497CB1">
        <w:rPr>
          <w:rFonts w:asciiTheme="minorHAnsi" w:eastAsia="MS Mincho" w:hAnsiTheme="minorHAnsi" w:cstheme="minorHAnsi"/>
          <w:color w:val="auto"/>
          <w:lang w:eastAsia="ar-SA"/>
        </w:rPr>
        <w:t>4</w:t>
      </w:r>
      <w:r w:rsidRPr="00497CB1">
        <w:rPr>
          <w:rFonts w:asciiTheme="minorHAnsi" w:eastAsia="MS Mincho" w:hAnsiTheme="minorHAnsi" w:cstheme="minorHAnsi"/>
          <w:color w:val="auto"/>
          <w:lang w:eastAsia="ar-SA"/>
        </w:rPr>
        <w:t xml:space="preserve"> ust.1,  za każdy dzień zwłoki,</w:t>
      </w:r>
      <w:r w:rsidR="00497CB1">
        <w:rPr>
          <w:rFonts w:asciiTheme="minorHAnsi" w:eastAsia="MS Mincho" w:hAnsiTheme="minorHAnsi" w:cstheme="minorHAnsi"/>
          <w:color w:val="auto"/>
          <w:lang w:eastAsia="ar-SA"/>
        </w:rPr>
        <w:tab/>
      </w:r>
    </w:p>
    <w:p w:rsidR="00512E48" w:rsidRPr="00497CB1" w:rsidRDefault="00512E48" w:rsidP="00497CB1">
      <w:pPr>
        <w:pStyle w:val="Default"/>
        <w:numPr>
          <w:ilvl w:val="1"/>
          <w:numId w:val="33"/>
        </w:numPr>
        <w:spacing w:line="276" w:lineRule="auto"/>
        <w:ind w:left="1134" w:hanging="425"/>
        <w:jc w:val="both"/>
        <w:rPr>
          <w:rFonts w:asciiTheme="minorHAnsi" w:eastAsia="MS Mincho" w:hAnsiTheme="minorHAnsi" w:cstheme="minorHAnsi"/>
          <w:color w:val="auto"/>
          <w:lang w:eastAsia="ar-SA"/>
        </w:rPr>
      </w:pPr>
      <w:r w:rsidRPr="00497CB1">
        <w:rPr>
          <w:rFonts w:asciiTheme="minorHAnsi" w:eastAsia="MS Mincho" w:hAnsiTheme="minorHAnsi" w:cstheme="minorHAnsi"/>
          <w:color w:val="auto"/>
          <w:lang w:eastAsia="ar-SA"/>
        </w:rPr>
        <w:t xml:space="preserve">za odstąpienie od umowy przez Wykonawcę z przyczyn niezależnych od Zamawiającego oraz </w:t>
      </w:r>
      <w:r w:rsidR="00A30033" w:rsidRPr="00497CB1">
        <w:rPr>
          <w:rFonts w:asciiTheme="minorHAnsi" w:eastAsia="MS Mincho" w:hAnsiTheme="minorHAnsi" w:cstheme="minorHAnsi"/>
          <w:color w:val="auto"/>
          <w:lang w:eastAsia="ar-SA"/>
        </w:rPr>
        <w:br/>
      </w:r>
      <w:r w:rsidRPr="00497CB1">
        <w:rPr>
          <w:rFonts w:asciiTheme="minorHAnsi" w:eastAsia="MS Mincho" w:hAnsiTheme="minorHAnsi" w:cstheme="minorHAnsi"/>
          <w:color w:val="auto"/>
          <w:lang w:eastAsia="ar-SA"/>
        </w:rPr>
        <w:t xml:space="preserve">za odstąpienie od Umowy przez Zamawiającego z przyczyn leżących po stronie Wykonawcy, Wykonawca zapłaci Zamawiającemu karę umowną w wysokości 10 % wynagrodzenia brutto Wykonawcy wskazanego w § </w:t>
      </w:r>
      <w:r w:rsidR="00817EB3" w:rsidRPr="00497CB1">
        <w:rPr>
          <w:rFonts w:asciiTheme="minorHAnsi" w:eastAsia="MS Mincho" w:hAnsiTheme="minorHAnsi" w:cstheme="minorHAnsi"/>
          <w:color w:val="auto"/>
          <w:lang w:eastAsia="ar-SA"/>
        </w:rPr>
        <w:t>4</w:t>
      </w:r>
      <w:r w:rsidRPr="00497CB1">
        <w:rPr>
          <w:rFonts w:asciiTheme="minorHAnsi" w:eastAsia="MS Mincho" w:hAnsiTheme="minorHAnsi" w:cstheme="minorHAnsi"/>
          <w:color w:val="auto"/>
          <w:lang w:eastAsia="ar-SA"/>
        </w:rPr>
        <w:t xml:space="preserve"> ust.1.</w:t>
      </w:r>
    </w:p>
    <w:p w:rsidR="00512E48" w:rsidRPr="006D352D" w:rsidRDefault="00512E48" w:rsidP="00497CB1">
      <w:pPr>
        <w:pStyle w:val="Default"/>
        <w:numPr>
          <w:ilvl w:val="0"/>
          <w:numId w:val="33"/>
        </w:numPr>
        <w:spacing w:line="276" w:lineRule="auto"/>
        <w:ind w:left="426" w:hanging="426"/>
        <w:jc w:val="both"/>
        <w:rPr>
          <w:rFonts w:asciiTheme="minorHAnsi" w:eastAsia="MS Mincho" w:hAnsiTheme="minorHAnsi" w:cstheme="minorHAnsi"/>
          <w:color w:val="auto"/>
          <w:lang w:eastAsia="ar-SA"/>
        </w:rPr>
      </w:pPr>
      <w:r w:rsidRPr="006D352D">
        <w:rPr>
          <w:rFonts w:asciiTheme="minorHAnsi" w:eastAsia="MS Mincho" w:hAnsiTheme="minorHAnsi" w:cstheme="minorHAnsi"/>
          <w:color w:val="auto"/>
          <w:lang w:eastAsia="ar-SA"/>
        </w:rPr>
        <w:t xml:space="preserve">Kary umowne mogą być naliczanie kumulatywnie z różnych tytułów i są od siebie niezależne, </w:t>
      </w:r>
      <w:r w:rsidR="00A30033">
        <w:rPr>
          <w:rFonts w:asciiTheme="minorHAnsi" w:eastAsia="MS Mincho" w:hAnsiTheme="minorHAnsi" w:cstheme="minorHAnsi"/>
          <w:color w:val="auto"/>
          <w:lang w:eastAsia="ar-SA"/>
        </w:rPr>
        <w:br/>
      </w:r>
      <w:r w:rsidRPr="006D352D">
        <w:rPr>
          <w:rFonts w:asciiTheme="minorHAnsi" w:eastAsia="MS Mincho" w:hAnsiTheme="minorHAnsi" w:cstheme="minorHAnsi"/>
          <w:color w:val="auto"/>
          <w:lang w:eastAsia="ar-SA"/>
        </w:rPr>
        <w:t xml:space="preserve">w szczególności w przypadku odstąpienia od Umowy spowodowanego zwłoką Wykonawcy </w:t>
      </w:r>
      <w:r w:rsidR="00A30033">
        <w:rPr>
          <w:rFonts w:asciiTheme="minorHAnsi" w:eastAsia="MS Mincho" w:hAnsiTheme="minorHAnsi" w:cstheme="minorHAnsi"/>
          <w:color w:val="auto"/>
          <w:lang w:eastAsia="ar-SA"/>
        </w:rPr>
        <w:br/>
      </w:r>
      <w:r w:rsidRPr="006D352D">
        <w:rPr>
          <w:rFonts w:asciiTheme="minorHAnsi" w:eastAsia="MS Mincho" w:hAnsiTheme="minorHAnsi" w:cstheme="minorHAnsi"/>
          <w:color w:val="auto"/>
          <w:lang w:eastAsia="ar-SA"/>
        </w:rPr>
        <w:t>w realizacji Przedmiotu Umowy.</w:t>
      </w:r>
    </w:p>
    <w:p w:rsidR="00512E48" w:rsidRPr="006D352D" w:rsidRDefault="00512E48" w:rsidP="00497CB1">
      <w:pPr>
        <w:pStyle w:val="Default"/>
        <w:numPr>
          <w:ilvl w:val="0"/>
          <w:numId w:val="33"/>
        </w:numPr>
        <w:spacing w:line="276" w:lineRule="auto"/>
        <w:ind w:left="426" w:hanging="426"/>
        <w:jc w:val="both"/>
        <w:rPr>
          <w:rFonts w:asciiTheme="minorHAnsi" w:eastAsia="MS Mincho" w:hAnsiTheme="minorHAnsi" w:cstheme="minorHAnsi"/>
          <w:color w:val="auto"/>
          <w:lang w:eastAsia="ar-SA"/>
        </w:rPr>
      </w:pPr>
      <w:r w:rsidRPr="006D352D">
        <w:rPr>
          <w:rFonts w:asciiTheme="minorHAnsi" w:eastAsia="MS Mincho" w:hAnsiTheme="minorHAnsi" w:cstheme="minorHAnsi"/>
          <w:color w:val="auto"/>
          <w:lang w:eastAsia="ar-SA"/>
        </w:rPr>
        <w:t xml:space="preserve">Wykonawca wyraża zgodę na potrącenie kar umownych z przysługującego mu wynagrodzenia. </w:t>
      </w:r>
    </w:p>
    <w:p w:rsidR="00512E48" w:rsidRPr="006D352D" w:rsidRDefault="00512E48" w:rsidP="006D352D">
      <w:pPr>
        <w:spacing w:line="276" w:lineRule="auto"/>
        <w:ind w:left="360" w:hanging="360"/>
        <w:jc w:val="center"/>
        <w:rPr>
          <w:rFonts w:asciiTheme="minorHAnsi" w:hAnsiTheme="minorHAnsi" w:cstheme="minorHAnsi"/>
          <w:b/>
          <w:sz w:val="24"/>
        </w:rPr>
      </w:pPr>
    </w:p>
    <w:p w:rsidR="00512E48" w:rsidRPr="006D352D" w:rsidRDefault="00512E48" w:rsidP="006D352D">
      <w:pPr>
        <w:spacing w:line="276" w:lineRule="auto"/>
        <w:ind w:left="360" w:hanging="360"/>
        <w:jc w:val="center"/>
        <w:rPr>
          <w:rFonts w:asciiTheme="minorHAnsi" w:hAnsiTheme="minorHAnsi" w:cstheme="minorHAnsi"/>
          <w:b/>
          <w:sz w:val="24"/>
        </w:rPr>
      </w:pPr>
      <w:r w:rsidRPr="006D352D">
        <w:rPr>
          <w:rFonts w:asciiTheme="minorHAnsi" w:hAnsiTheme="minorHAnsi" w:cstheme="minorHAnsi"/>
          <w:b/>
          <w:sz w:val="24"/>
        </w:rPr>
        <w:t>§5</w:t>
      </w:r>
    </w:p>
    <w:p w:rsidR="00512E48" w:rsidRPr="006D352D" w:rsidRDefault="00512E48" w:rsidP="006D352D">
      <w:pPr>
        <w:spacing w:line="276" w:lineRule="auto"/>
        <w:ind w:left="360" w:hanging="360"/>
        <w:jc w:val="center"/>
        <w:rPr>
          <w:rFonts w:asciiTheme="minorHAnsi" w:hAnsiTheme="minorHAnsi" w:cstheme="minorHAnsi"/>
          <w:b/>
          <w:sz w:val="24"/>
        </w:rPr>
      </w:pPr>
      <w:r w:rsidRPr="006D352D">
        <w:rPr>
          <w:rFonts w:asciiTheme="minorHAnsi" w:hAnsiTheme="minorHAnsi" w:cstheme="minorHAnsi"/>
          <w:b/>
          <w:sz w:val="24"/>
        </w:rPr>
        <w:t>ODSTĄPIENIE OD UMOWY</w:t>
      </w:r>
    </w:p>
    <w:p w:rsidR="00512E48" w:rsidRPr="006D352D" w:rsidRDefault="00512E48" w:rsidP="007F4869">
      <w:pPr>
        <w:pStyle w:val="Defaul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eastAsia="MS Mincho" w:hAnsiTheme="minorHAnsi" w:cstheme="minorHAnsi"/>
          <w:color w:val="auto"/>
          <w:lang w:eastAsia="ar-SA"/>
        </w:rPr>
      </w:pPr>
      <w:r w:rsidRPr="006D352D">
        <w:rPr>
          <w:rFonts w:asciiTheme="minorHAnsi" w:eastAsia="MS Mincho" w:hAnsiTheme="minorHAnsi" w:cstheme="minorHAnsi"/>
          <w:color w:val="auto"/>
          <w:lang w:eastAsia="ar-SA"/>
        </w:rPr>
        <w:t>Zamawiający jest uprawniony do odstąpienia od Umowy w następujących przypadkach:</w:t>
      </w:r>
    </w:p>
    <w:p w:rsidR="00512E48" w:rsidRPr="006D352D" w:rsidRDefault="00512E48" w:rsidP="007F4869">
      <w:pPr>
        <w:pStyle w:val="Default"/>
        <w:numPr>
          <w:ilvl w:val="1"/>
          <w:numId w:val="34"/>
        </w:numPr>
        <w:spacing w:line="276" w:lineRule="auto"/>
        <w:ind w:left="1134" w:hanging="425"/>
        <w:jc w:val="both"/>
        <w:rPr>
          <w:rFonts w:asciiTheme="minorHAnsi" w:eastAsia="MS Mincho" w:hAnsiTheme="minorHAnsi" w:cstheme="minorHAnsi"/>
          <w:color w:val="auto"/>
          <w:lang w:eastAsia="ar-SA"/>
        </w:rPr>
      </w:pPr>
      <w:r w:rsidRPr="006D352D">
        <w:rPr>
          <w:rFonts w:asciiTheme="minorHAnsi" w:eastAsia="MS Mincho" w:hAnsiTheme="minorHAnsi" w:cstheme="minorHAnsi"/>
          <w:color w:val="auto"/>
          <w:lang w:eastAsia="ar-SA"/>
        </w:rPr>
        <w:t xml:space="preserve">w przypadku niewykonania przez Wykonawcę zobowiązania – realizacji przedmiotu umowy, w terminie określonym w § </w:t>
      </w:r>
      <w:r w:rsidR="00817EB3" w:rsidRPr="006D352D">
        <w:rPr>
          <w:rFonts w:asciiTheme="minorHAnsi" w:eastAsia="MS Mincho" w:hAnsiTheme="minorHAnsi" w:cstheme="minorHAnsi"/>
          <w:color w:val="auto"/>
          <w:lang w:eastAsia="ar-SA"/>
        </w:rPr>
        <w:t>2</w:t>
      </w:r>
      <w:r w:rsidRPr="006D352D">
        <w:rPr>
          <w:rFonts w:asciiTheme="minorHAnsi" w:eastAsia="MS Mincho" w:hAnsiTheme="minorHAnsi" w:cstheme="minorHAnsi"/>
          <w:color w:val="auto"/>
          <w:lang w:eastAsia="ar-SA"/>
        </w:rPr>
        <w:t xml:space="preserve"> </w:t>
      </w:r>
    </w:p>
    <w:p w:rsidR="00512E48" w:rsidRPr="006D352D" w:rsidRDefault="00512E48" w:rsidP="007F4869">
      <w:pPr>
        <w:pStyle w:val="Default"/>
        <w:numPr>
          <w:ilvl w:val="1"/>
          <w:numId w:val="34"/>
        </w:numPr>
        <w:spacing w:line="276" w:lineRule="auto"/>
        <w:ind w:left="1134" w:hanging="425"/>
        <w:jc w:val="both"/>
        <w:rPr>
          <w:rFonts w:asciiTheme="minorHAnsi" w:eastAsia="MS Mincho" w:hAnsiTheme="minorHAnsi" w:cstheme="minorHAnsi"/>
          <w:color w:val="auto"/>
          <w:lang w:eastAsia="ar-SA"/>
        </w:rPr>
      </w:pPr>
      <w:r w:rsidRPr="006D352D">
        <w:rPr>
          <w:rFonts w:asciiTheme="minorHAnsi" w:eastAsia="MS Mincho" w:hAnsiTheme="minorHAnsi" w:cstheme="minorHAnsi"/>
          <w:color w:val="auto"/>
          <w:lang w:eastAsia="ar-SA"/>
        </w:rPr>
        <w:t xml:space="preserve">zaistnienia istotnej zmiany okoliczności powodującej, że wykonanie umowy nie leży </w:t>
      </w:r>
      <w:r w:rsidR="007F4869">
        <w:rPr>
          <w:rFonts w:asciiTheme="minorHAnsi" w:eastAsia="MS Mincho" w:hAnsiTheme="minorHAnsi" w:cstheme="minorHAnsi"/>
          <w:color w:val="auto"/>
          <w:lang w:eastAsia="ar-SA"/>
        </w:rPr>
        <w:br/>
      </w:r>
      <w:r w:rsidRPr="006D352D">
        <w:rPr>
          <w:rFonts w:asciiTheme="minorHAnsi" w:eastAsia="MS Mincho" w:hAnsiTheme="minorHAnsi" w:cstheme="minorHAnsi"/>
          <w:color w:val="auto"/>
          <w:lang w:eastAsia="ar-SA"/>
        </w:rPr>
        <w:t xml:space="preserve">w interesie publicznym, czego nie można było przewidzieć w chwili zawarcia umowy. </w:t>
      </w:r>
      <w:r w:rsidR="007F4869">
        <w:rPr>
          <w:rFonts w:asciiTheme="minorHAnsi" w:eastAsia="MS Mincho" w:hAnsiTheme="minorHAnsi" w:cstheme="minorHAnsi"/>
          <w:color w:val="auto"/>
          <w:lang w:eastAsia="ar-SA"/>
        </w:rPr>
        <w:br/>
      </w:r>
      <w:r w:rsidRPr="006D352D">
        <w:rPr>
          <w:rFonts w:asciiTheme="minorHAnsi" w:eastAsia="MS Mincho" w:hAnsiTheme="minorHAnsi" w:cstheme="minorHAnsi"/>
          <w:color w:val="auto"/>
          <w:lang w:eastAsia="ar-SA"/>
        </w:rPr>
        <w:t xml:space="preserve">W tym wypadku Zamawiający może odstąpić od umowy w terminie 30 dni </w:t>
      </w:r>
      <w:r w:rsidR="004C4B99">
        <w:rPr>
          <w:rFonts w:asciiTheme="minorHAnsi" w:eastAsia="MS Mincho" w:hAnsiTheme="minorHAnsi" w:cstheme="minorHAnsi"/>
          <w:color w:val="auto"/>
          <w:lang w:eastAsia="ar-SA"/>
        </w:rPr>
        <w:br/>
      </w:r>
      <w:r w:rsidRPr="006D352D">
        <w:rPr>
          <w:rFonts w:asciiTheme="minorHAnsi" w:eastAsia="MS Mincho" w:hAnsiTheme="minorHAnsi" w:cstheme="minorHAnsi"/>
          <w:color w:val="auto"/>
          <w:lang w:eastAsia="ar-SA"/>
        </w:rPr>
        <w:t>od powzięcia wiadomości o tych okolicznościach</w:t>
      </w:r>
    </w:p>
    <w:p w:rsidR="00512E48" w:rsidRPr="006D352D" w:rsidRDefault="00512E48" w:rsidP="006D352D">
      <w:pPr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:rsidR="00817EB3" w:rsidRPr="006D352D" w:rsidRDefault="00817EB3" w:rsidP="006D352D">
      <w:pPr>
        <w:suppressAutoHyphens w:val="0"/>
        <w:spacing w:line="276" w:lineRule="auto"/>
        <w:rPr>
          <w:rFonts w:asciiTheme="minorHAnsi" w:hAnsiTheme="minorHAnsi" w:cstheme="minorHAnsi"/>
          <w:b/>
          <w:sz w:val="24"/>
        </w:rPr>
      </w:pPr>
    </w:p>
    <w:p w:rsidR="00D572A4" w:rsidRDefault="00D572A4" w:rsidP="006D352D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:rsidR="00512E48" w:rsidRPr="006D352D" w:rsidRDefault="00512E48" w:rsidP="006D352D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6D352D">
        <w:rPr>
          <w:rFonts w:asciiTheme="minorHAnsi" w:hAnsiTheme="minorHAnsi" w:cstheme="minorHAnsi"/>
          <w:b/>
          <w:sz w:val="24"/>
        </w:rPr>
        <w:t xml:space="preserve">§ </w:t>
      </w:r>
      <w:r w:rsidR="007F4869">
        <w:rPr>
          <w:rFonts w:asciiTheme="minorHAnsi" w:hAnsiTheme="minorHAnsi" w:cstheme="minorHAnsi"/>
          <w:b/>
          <w:sz w:val="24"/>
        </w:rPr>
        <w:t>6</w:t>
      </w:r>
    </w:p>
    <w:p w:rsidR="00512E48" w:rsidRPr="006D352D" w:rsidRDefault="00512E48" w:rsidP="006D352D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6D352D">
        <w:rPr>
          <w:rFonts w:asciiTheme="minorHAnsi" w:hAnsiTheme="minorHAnsi" w:cstheme="minorHAnsi"/>
          <w:b/>
          <w:sz w:val="24"/>
        </w:rPr>
        <w:lastRenderedPageBreak/>
        <w:t>RODO</w:t>
      </w:r>
    </w:p>
    <w:p w:rsidR="00512E48" w:rsidRPr="006D352D" w:rsidRDefault="00512E48" w:rsidP="006D352D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D352D">
        <w:rPr>
          <w:rFonts w:asciiTheme="minorHAnsi" w:hAnsiTheme="minorHAnsi" w:cstheme="minorHAnsi"/>
          <w:sz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A1A7A" w:rsidRDefault="00512E48" w:rsidP="00FA1A7A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t xml:space="preserve">Administratorem danych osobowych jest Starosta Lidzbarski z siedzibą przy ul. Wyszyńskiego 37 , 11-100 Lidzbark Warmiński, tel. 089 767 7900, </w:t>
      </w:r>
      <w:hyperlink r:id="rId8" w:history="1">
        <w:r w:rsidR="00FA1A7A" w:rsidRPr="009E2943">
          <w:rPr>
            <w:rStyle w:val="Hipercze"/>
            <w:rFonts w:asciiTheme="minorHAnsi" w:hAnsiTheme="minorHAnsi" w:cstheme="minorHAnsi"/>
            <w:noProof w:val="0"/>
            <w:lang w:val="pl-PL" w:eastAsia="ar-SA"/>
          </w:rPr>
          <w:t>www.powiatlidzbarski.pl</w:t>
        </w:r>
      </w:hyperlink>
    </w:p>
    <w:p w:rsidR="00512E48" w:rsidRPr="00FA1A7A" w:rsidRDefault="00512E48" w:rsidP="00FA1A7A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FA1A7A">
        <w:rPr>
          <w:rFonts w:asciiTheme="minorHAnsi" w:hAnsiTheme="minorHAnsi" w:cstheme="minorHAnsi"/>
          <w:noProof w:val="0"/>
          <w:lang w:val="pl-PL" w:eastAsia="ar-SA"/>
        </w:rPr>
        <w:t xml:space="preserve">Dane kontaktowe inspektora ochrony danych ul. Wyszyńskiego 37 , 11-100 Lidzbark Warmiński, e-mail: </w:t>
      </w:r>
      <w:hyperlink r:id="rId9" w:history="1">
        <w:r w:rsidRPr="00FA1A7A">
          <w:rPr>
            <w:rFonts w:asciiTheme="minorHAnsi" w:hAnsiTheme="minorHAnsi" w:cstheme="minorHAnsi"/>
            <w:noProof w:val="0"/>
            <w:lang w:val="pl-PL" w:eastAsia="ar-SA"/>
          </w:rPr>
          <w:t>iod@powiatlidzbarski.pl</w:t>
        </w:r>
      </w:hyperlink>
    </w:p>
    <w:p w:rsidR="00512E48" w:rsidRPr="006D352D" w:rsidRDefault="00512E48" w:rsidP="00FA1A7A">
      <w:pPr>
        <w:pStyle w:val="Akapitzlist"/>
        <w:numPr>
          <w:ilvl w:val="0"/>
          <w:numId w:val="26"/>
        </w:numPr>
        <w:spacing w:after="240" w:line="276" w:lineRule="auto"/>
        <w:ind w:left="425" w:hanging="425"/>
        <w:contextualSpacing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t xml:space="preserve">Pani/Pana dane osobowe przetwarzane będą na podstawie art. 6 ust. 1 lit. c RODO w celu związanym z postępowaniem o udzielenie zamówienia publicznego nr </w:t>
      </w:r>
      <w:r w:rsidR="006D352D">
        <w:rPr>
          <w:rFonts w:asciiTheme="minorHAnsi" w:hAnsiTheme="minorHAnsi" w:cstheme="minorHAnsi"/>
          <w:noProof w:val="0"/>
          <w:lang w:val="pl-PL" w:eastAsia="ar-SA"/>
        </w:rPr>
        <w:t>IZP.25.2024</w:t>
      </w:r>
      <w:r w:rsidRPr="006D352D">
        <w:rPr>
          <w:rFonts w:asciiTheme="minorHAnsi" w:hAnsiTheme="minorHAnsi" w:cstheme="minorHAnsi"/>
          <w:noProof w:val="0"/>
          <w:lang w:val="pl-PL" w:eastAsia="ar-SA"/>
        </w:rPr>
        <w:t>, w związku z wymogami, jakie na zamawiającego nakładają przepisy ustawy z dnia 11 września 2019 r. - Prawo zamówień publicznych (Dz.U. z 2</w:t>
      </w:r>
      <w:r w:rsidR="006D352D">
        <w:rPr>
          <w:rFonts w:asciiTheme="minorHAnsi" w:hAnsiTheme="minorHAnsi" w:cstheme="minorHAnsi"/>
          <w:noProof w:val="0"/>
          <w:lang w:val="pl-PL" w:eastAsia="ar-SA"/>
        </w:rPr>
        <w:t>024</w:t>
      </w:r>
      <w:r w:rsidRPr="006D352D">
        <w:rPr>
          <w:rFonts w:asciiTheme="minorHAnsi" w:hAnsiTheme="minorHAnsi" w:cstheme="minorHAnsi"/>
          <w:noProof w:val="0"/>
          <w:lang w:val="pl-PL" w:eastAsia="ar-SA"/>
        </w:rPr>
        <w:t xml:space="preserve"> r. poz. </w:t>
      </w:r>
      <w:r w:rsidR="006D352D">
        <w:rPr>
          <w:rFonts w:asciiTheme="minorHAnsi" w:hAnsiTheme="minorHAnsi" w:cstheme="minorHAnsi"/>
          <w:noProof w:val="0"/>
          <w:lang w:val="pl-PL" w:eastAsia="ar-SA"/>
        </w:rPr>
        <w:t>1320</w:t>
      </w:r>
      <w:r w:rsidRPr="006D352D">
        <w:rPr>
          <w:rFonts w:asciiTheme="minorHAnsi" w:hAnsiTheme="minorHAnsi" w:cstheme="minorHAnsi"/>
          <w:noProof w:val="0"/>
          <w:lang w:val="pl-PL" w:eastAsia="ar-SA"/>
        </w:rPr>
        <w:t>), zwanej dalej Ustawą. Odbiorcami Pani/Pana danych osobowych będzie - dane osobowe mogą być przekazywane osobom zainteresowanym w oparciu o art. 74 ustawy,</w:t>
      </w:r>
    </w:p>
    <w:p w:rsidR="00512E48" w:rsidRPr="006D352D" w:rsidRDefault="00512E48" w:rsidP="00FA1A7A">
      <w:pPr>
        <w:pStyle w:val="Akapitzlist"/>
        <w:numPr>
          <w:ilvl w:val="0"/>
          <w:numId w:val="26"/>
        </w:numPr>
        <w:tabs>
          <w:tab w:val="left" w:pos="0"/>
        </w:tabs>
        <w:spacing w:after="240" w:line="276" w:lineRule="auto"/>
        <w:ind w:left="425" w:hanging="425"/>
        <w:contextualSpacing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t xml:space="preserve">Pani/Pana dane osobowe będą przechowywane, zgodnie z art. 78 ust. 1 Ustawy, </w:t>
      </w:r>
      <w:r w:rsidR="00FA1A7A">
        <w:rPr>
          <w:rFonts w:asciiTheme="minorHAnsi" w:hAnsiTheme="minorHAnsi" w:cstheme="minorHAnsi"/>
          <w:noProof w:val="0"/>
          <w:lang w:val="pl-PL" w:eastAsia="ar-SA"/>
        </w:rPr>
        <w:br/>
      </w:r>
      <w:r w:rsidRPr="006D352D">
        <w:rPr>
          <w:rFonts w:asciiTheme="minorHAnsi" w:hAnsiTheme="minorHAnsi" w:cstheme="minorHAnsi"/>
          <w:noProof w:val="0"/>
          <w:lang w:val="pl-PL" w:eastAsia="ar-SA"/>
        </w:rPr>
        <w:t>przez okres 4 lat od dnia zakończenia postępowania o udzielenie zamówienia.</w:t>
      </w:r>
    </w:p>
    <w:p w:rsidR="00512E48" w:rsidRPr="006D352D" w:rsidRDefault="00512E48" w:rsidP="00FA1A7A">
      <w:pPr>
        <w:pStyle w:val="Akapitzlist"/>
        <w:numPr>
          <w:ilvl w:val="0"/>
          <w:numId w:val="26"/>
        </w:numPr>
        <w:tabs>
          <w:tab w:val="left" w:pos="0"/>
        </w:tabs>
        <w:spacing w:after="240" w:line="276" w:lineRule="auto"/>
        <w:ind w:left="425" w:hanging="425"/>
        <w:contextualSpacing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t xml:space="preserve">obowiązek podania przez Panią/Pana danych osobowych bezpośrednio Pani/Pana dotyczących jest wymogiem ustawowym określonym w przepisach Ustawy, związanym z udziałem </w:t>
      </w:r>
      <w:r w:rsidR="00FA1A7A">
        <w:rPr>
          <w:rFonts w:asciiTheme="minorHAnsi" w:hAnsiTheme="minorHAnsi" w:cstheme="minorHAnsi"/>
          <w:noProof w:val="0"/>
          <w:lang w:val="pl-PL" w:eastAsia="ar-SA"/>
        </w:rPr>
        <w:br/>
      </w:r>
      <w:r w:rsidRPr="006D352D">
        <w:rPr>
          <w:rFonts w:asciiTheme="minorHAnsi" w:hAnsiTheme="minorHAnsi" w:cstheme="minorHAnsi"/>
          <w:noProof w:val="0"/>
          <w:lang w:val="pl-PL" w:eastAsia="ar-SA"/>
        </w:rPr>
        <w:t>w postępowaniu o udzielenie zamówienia publicznego; konsekwencje niepodan</w:t>
      </w:r>
      <w:r w:rsidR="00FA1A7A">
        <w:rPr>
          <w:rFonts w:asciiTheme="minorHAnsi" w:hAnsiTheme="minorHAnsi" w:cstheme="minorHAnsi"/>
          <w:noProof w:val="0"/>
          <w:lang w:val="pl-PL" w:eastAsia="ar-SA"/>
        </w:rPr>
        <w:t xml:space="preserve">ia określonych danych wynikają </w:t>
      </w:r>
      <w:r w:rsidRPr="006D352D">
        <w:rPr>
          <w:rFonts w:asciiTheme="minorHAnsi" w:hAnsiTheme="minorHAnsi" w:cstheme="minorHAnsi"/>
          <w:noProof w:val="0"/>
          <w:lang w:val="pl-PL" w:eastAsia="ar-SA"/>
        </w:rPr>
        <w:t xml:space="preserve">z Ustawy;  </w:t>
      </w:r>
    </w:p>
    <w:p w:rsidR="00512E48" w:rsidRPr="006D352D" w:rsidRDefault="00512E48" w:rsidP="006D352D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t>posiada Pani/Pan:</w:t>
      </w:r>
    </w:p>
    <w:p w:rsidR="00512E48" w:rsidRPr="006D352D" w:rsidRDefault="00512E48" w:rsidP="006D352D">
      <w:pPr>
        <w:pStyle w:val="Akapitzlist"/>
        <w:numPr>
          <w:ilvl w:val="1"/>
          <w:numId w:val="27"/>
        </w:numPr>
        <w:tabs>
          <w:tab w:val="left" w:pos="0"/>
        </w:tabs>
        <w:spacing w:line="276" w:lineRule="auto"/>
        <w:contextualSpacing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:rsidR="00512E48" w:rsidRPr="006D352D" w:rsidRDefault="00512E48" w:rsidP="006D352D">
      <w:pPr>
        <w:pStyle w:val="Akapitzlist"/>
        <w:numPr>
          <w:ilvl w:val="1"/>
          <w:numId w:val="27"/>
        </w:numPr>
        <w:tabs>
          <w:tab w:val="left" w:pos="0"/>
        </w:tabs>
        <w:spacing w:line="276" w:lineRule="auto"/>
        <w:contextualSpacing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t xml:space="preserve">prawo do sprostowania Pani/Pana danych osobowych, </w:t>
      </w:r>
    </w:p>
    <w:p w:rsidR="00512E48" w:rsidRPr="006D352D" w:rsidRDefault="00512E48" w:rsidP="006D352D">
      <w:pPr>
        <w:pStyle w:val="Akapitzlist"/>
        <w:numPr>
          <w:ilvl w:val="1"/>
          <w:numId w:val="27"/>
        </w:numPr>
        <w:tabs>
          <w:tab w:val="left" w:pos="0"/>
        </w:tabs>
        <w:spacing w:line="276" w:lineRule="auto"/>
        <w:contextualSpacing/>
        <w:jc w:val="both"/>
        <w:rPr>
          <w:rFonts w:asciiTheme="minorHAnsi" w:hAnsiTheme="minorHAnsi" w:cstheme="minorHAnsi"/>
          <w:noProof w:val="0"/>
          <w:lang w:val="pl-PL" w:eastAsia="ar-SA"/>
        </w:rPr>
      </w:pPr>
      <w:r w:rsidRPr="006D352D">
        <w:rPr>
          <w:rFonts w:asciiTheme="minorHAnsi" w:hAnsiTheme="minorHAnsi" w:cstheme="minorHAnsi"/>
          <w:noProof w:val="0"/>
          <w:lang w:val="pl-PL" w:eastAsia="ar-SA"/>
        </w:rPr>
        <w:t>prawo żądania od Administratora ograniczenia przetwarzania danych osobowych oraz prawo do żądania usunięcia danych osobowych</w:t>
      </w:r>
    </w:p>
    <w:p w:rsidR="00512E48" w:rsidRPr="006D352D" w:rsidRDefault="00512E48" w:rsidP="006D352D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D352D">
        <w:rPr>
          <w:rFonts w:asciiTheme="minorHAnsi" w:hAnsiTheme="minorHAnsi" w:cstheme="minorHAnsi"/>
          <w:sz w:val="24"/>
        </w:rPr>
        <w:t xml:space="preserve">w przypadku gdy uzna Pani/Pan, że przetwarzanie danych osobowych Pani/Pana dotyczących narusza przepisy RODO, ma Pani/Pan prawo do wniesienia skargi do Prezesa Urzędu Ochrony Danych Osobowych. </w:t>
      </w:r>
    </w:p>
    <w:p w:rsidR="00512E48" w:rsidRPr="006D352D" w:rsidRDefault="00512E48" w:rsidP="006D352D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6D352D">
        <w:rPr>
          <w:rFonts w:asciiTheme="minorHAnsi" w:hAnsiTheme="minorHAnsi" w:cstheme="minorHAnsi"/>
          <w:b/>
          <w:sz w:val="24"/>
        </w:rPr>
        <w:t>§ 8</w:t>
      </w:r>
    </w:p>
    <w:p w:rsidR="00512E48" w:rsidRPr="006D352D" w:rsidRDefault="00512E48" w:rsidP="006D352D">
      <w:pPr>
        <w:spacing w:line="276" w:lineRule="auto"/>
        <w:ind w:left="360" w:hanging="360"/>
        <w:jc w:val="center"/>
        <w:rPr>
          <w:rFonts w:asciiTheme="minorHAnsi" w:hAnsiTheme="minorHAnsi" w:cstheme="minorHAnsi"/>
          <w:b/>
          <w:bCs/>
          <w:sz w:val="24"/>
        </w:rPr>
      </w:pPr>
      <w:r w:rsidRPr="006D352D">
        <w:rPr>
          <w:rFonts w:asciiTheme="minorHAnsi" w:hAnsiTheme="minorHAnsi" w:cstheme="minorHAnsi"/>
          <w:b/>
          <w:bCs/>
          <w:sz w:val="24"/>
        </w:rPr>
        <w:t xml:space="preserve"> POSTANOWIENIA KOŃCOWE</w:t>
      </w:r>
    </w:p>
    <w:p w:rsidR="00512E48" w:rsidRPr="006D352D" w:rsidRDefault="00512E48" w:rsidP="006D352D">
      <w:pPr>
        <w:spacing w:line="276" w:lineRule="auto"/>
        <w:ind w:left="360" w:hanging="360"/>
        <w:jc w:val="center"/>
        <w:rPr>
          <w:rFonts w:asciiTheme="minorHAnsi" w:hAnsiTheme="minorHAnsi" w:cstheme="minorHAnsi"/>
          <w:b/>
          <w:bCs/>
          <w:sz w:val="24"/>
        </w:rPr>
      </w:pPr>
    </w:p>
    <w:p w:rsidR="00512E48" w:rsidRPr="00470205" w:rsidRDefault="00512E48" w:rsidP="00367A8D">
      <w:pPr>
        <w:pStyle w:val="Akapitzlist"/>
        <w:numPr>
          <w:ilvl w:val="0"/>
          <w:numId w:val="35"/>
        </w:numPr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470205">
        <w:rPr>
          <w:rFonts w:asciiTheme="minorHAnsi" w:hAnsiTheme="minorHAnsi" w:cstheme="minorHAnsi"/>
        </w:rPr>
        <w:t>Zamawiający nie wyraża zgody na przelew wierzytelności wynikających z umowy ani powstałych ani przyszłych na rzecz osób trzecich, bez  pisemnej zgody Zamawiającego.</w:t>
      </w:r>
    </w:p>
    <w:p w:rsidR="00512E48" w:rsidRPr="00470205" w:rsidRDefault="00512E48" w:rsidP="00367A8D">
      <w:pPr>
        <w:pStyle w:val="Akapitzlist"/>
        <w:numPr>
          <w:ilvl w:val="0"/>
          <w:numId w:val="35"/>
        </w:numPr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470205">
        <w:rPr>
          <w:rFonts w:asciiTheme="minorHAnsi" w:hAnsiTheme="minorHAnsi" w:cstheme="minorHAnsi"/>
        </w:rPr>
        <w:lastRenderedPageBreak/>
        <w:t>Ewentualne spory wynikłe w związku z realizacją przedmiotu umowy będą rozstrzygane polubownie w drodze porozumienia, a po wyczerpaniu tego trybu, przez sąd powszechny właściwy miejscowo dla siedziby Zamawiającego.</w:t>
      </w:r>
    </w:p>
    <w:p w:rsidR="00512E48" w:rsidRPr="00470205" w:rsidRDefault="00512E48" w:rsidP="00367A8D">
      <w:pPr>
        <w:pStyle w:val="Akapitzlist"/>
        <w:numPr>
          <w:ilvl w:val="0"/>
          <w:numId w:val="35"/>
        </w:numPr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470205">
        <w:rPr>
          <w:rFonts w:asciiTheme="minorHAnsi" w:hAnsiTheme="minorHAnsi" w:cstheme="minorHAnsi"/>
        </w:rPr>
        <w:t>W sprawach, których nie reguluje niniejsza umowa, będą miały zastosowanie przepisy ustawy z dnia 23 kwietnia 1964 r. Kodeks cywilny.</w:t>
      </w:r>
    </w:p>
    <w:p w:rsidR="00512E48" w:rsidRPr="00463F5D" w:rsidRDefault="00512E48" w:rsidP="00367A8D">
      <w:pPr>
        <w:pStyle w:val="Akapitzlist"/>
        <w:numPr>
          <w:ilvl w:val="0"/>
          <w:numId w:val="35"/>
        </w:numPr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463F5D">
        <w:rPr>
          <w:rFonts w:asciiTheme="minorHAnsi" w:hAnsiTheme="minorHAnsi" w:cstheme="minorHAnsi"/>
        </w:rPr>
        <w:t xml:space="preserve">Umowa została sporządzona w </w:t>
      </w:r>
      <w:r w:rsidR="00817EB3" w:rsidRPr="00463F5D">
        <w:rPr>
          <w:rFonts w:asciiTheme="minorHAnsi" w:hAnsiTheme="minorHAnsi" w:cstheme="minorHAnsi"/>
        </w:rPr>
        <w:t>czterech</w:t>
      </w:r>
      <w:r w:rsidRPr="00463F5D">
        <w:rPr>
          <w:rFonts w:asciiTheme="minorHAnsi" w:hAnsiTheme="minorHAnsi" w:cstheme="minorHAnsi"/>
        </w:rPr>
        <w:t xml:space="preserve"> </w:t>
      </w:r>
      <w:r w:rsidR="00123E00" w:rsidRPr="00463F5D">
        <w:rPr>
          <w:rFonts w:asciiTheme="minorHAnsi" w:hAnsiTheme="minorHAnsi" w:cstheme="minorHAnsi"/>
        </w:rPr>
        <w:t xml:space="preserve">jednobrzmiących egzemplarzach, </w:t>
      </w:r>
      <w:r w:rsidR="00817EB3" w:rsidRPr="00463F5D">
        <w:rPr>
          <w:rFonts w:asciiTheme="minorHAnsi" w:hAnsiTheme="minorHAnsi" w:cstheme="minorHAnsi"/>
        </w:rPr>
        <w:t>trzy</w:t>
      </w:r>
      <w:r w:rsidRPr="00463F5D">
        <w:rPr>
          <w:rFonts w:asciiTheme="minorHAnsi" w:hAnsiTheme="minorHAnsi" w:cstheme="minorHAnsi"/>
        </w:rPr>
        <w:t xml:space="preserve"> dla Zamawiającego  i jeden dla Wykonawcy</w:t>
      </w:r>
      <w:r w:rsidR="00463F5D" w:rsidRPr="00463F5D">
        <w:rPr>
          <w:rFonts w:asciiTheme="minorHAnsi" w:hAnsiTheme="minorHAnsi" w:cstheme="minorHAnsi"/>
        </w:rPr>
        <w:t>.</w:t>
      </w:r>
    </w:p>
    <w:p w:rsidR="00512E48" w:rsidRPr="006D352D" w:rsidRDefault="00512E48" w:rsidP="006D352D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512E48" w:rsidRPr="006D352D" w:rsidRDefault="00512E48" w:rsidP="006D352D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</w:rPr>
      </w:pPr>
      <w:r w:rsidRPr="006D352D">
        <w:rPr>
          <w:rFonts w:asciiTheme="minorHAnsi" w:hAnsiTheme="minorHAnsi" w:cstheme="minorHAnsi"/>
          <w:sz w:val="24"/>
        </w:rPr>
        <w:t xml:space="preserve">           </w:t>
      </w:r>
      <w:r w:rsidRPr="006D352D">
        <w:rPr>
          <w:rFonts w:asciiTheme="minorHAnsi" w:hAnsiTheme="minorHAnsi" w:cstheme="minorHAnsi"/>
          <w:b/>
          <w:sz w:val="24"/>
        </w:rPr>
        <w:t>Zamawiający:</w:t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</w:r>
      <w:r w:rsidRPr="006D352D">
        <w:rPr>
          <w:rFonts w:asciiTheme="minorHAnsi" w:hAnsiTheme="minorHAnsi" w:cstheme="minorHAnsi"/>
          <w:b/>
          <w:sz w:val="24"/>
        </w:rPr>
        <w:tab/>
        <w:t>Wykonawca:</w:t>
      </w:r>
    </w:p>
    <w:p w:rsidR="00512E48" w:rsidRPr="006D352D" w:rsidRDefault="00512E48" w:rsidP="009A2797">
      <w:pPr>
        <w:spacing w:line="276" w:lineRule="auto"/>
        <w:jc w:val="center"/>
        <w:rPr>
          <w:rFonts w:asciiTheme="minorHAnsi" w:hAnsiTheme="minorHAnsi" w:cstheme="minorHAnsi"/>
          <w:bCs/>
          <w:noProof/>
          <w:sz w:val="24"/>
          <w:lang w:val="cs-CZ" w:eastAsia="pl-PL"/>
        </w:rPr>
      </w:pPr>
    </w:p>
    <w:p w:rsidR="00512E48" w:rsidRPr="006D352D" w:rsidRDefault="00512E48" w:rsidP="009A2797">
      <w:pPr>
        <w:spacing w:line="276" w:lineRule="auto"/>
        <w:jc w:val="center"/>
        <w:rPr>
          <w:rFonts w:asciiTheme="minorHAnsi" w:hAnsiTheme="minorHAnsi" w:cstheme="minorHAnsi"/>
          <w:bCs/>
          <w:noProof/>
          <w:sz w:val="24"/>
          <w:lang w:val="cs-CZ" w:eastAsia="pl-PL"/>
        </w:rPr>
      </w:pPr>
    </w:p>
    <w:p w:rsidR="00512E48" w:rsidRPr="006D352D" w:rsidRDefault="00512E48" w:rsidP="009A2797">
      <w:pPr>
        <w:spacing w:line="276" w:lineRule="auto"/>
        <w:jc w:val="center"/>
        <w:rPr>
          <w:rFonts w:asciiTheme="minorHAnsi" w:hAnsiTheme="minorHAnsi" w:cstheme="minorHAnsi"/>
          <w:bCs/>
          <w:noProof/>
          <w:sz w:val="24"/>
          <w:lang w:val="cs-CZ" w:eastAsia="pl-PL"/>
        </w:rPr>
      </w:pPr>
    </w:p>
    <w:p w:rsidR="00B04C6E" w:rsidRPr="006D352D" w:rsidRDefault="00B04C6E" w:rsidP="00817EB3">
      <w:pPr>
        <w:jc w:val="both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sectPr w:rsidR="00B04C6E" w:rsidRPr="006D352D" w:rsidSect="006D352D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709" w:right="1105" w:bottom="1701" w:left="1134" w:header="70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02" w:rsidRDefault="000B1C02">
      <w:r>
        <w:separator/>
      </w:r>
    </w:p>
  </w:endnote>
  <w:endnote w:type="continuationSeparator" w:id="0">
    <w:p w:rsidR="000B1C02" w:rsidRDefault="000B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52D" w:rsidRDefault="006F762F" w:rsidP="000365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352D" w:rsidRDefault="006D352D" w:rsidP="000365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52D" w:rsidRDefault="006F762F" w:rsidP="00E307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352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3F5D">
      <w:rPr>
        <w:rStyle w:val="Numerstrony"/>
        <w:noProof/>
      </w:rPr>
      <w:t>5</w:t>
    </w:r>
    <w:r>
      <w:rPr>
        <w:rStyle w:val="Numerstrony"/>
      </w:rPr>
      <w:fldChar w:fldCharType="end"/>
    </w:r>
  </w:p>
  <w:p w:rsidR="006D352D" w:rsidRDefault="000B1C02" w:rsidP="00036539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1pt;height:15.1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D352D" w:rsidRDefault="006D352D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  <w:r w:rsidR="006D352D"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02" w:rsidRDefault="000B1C02">
      <w:r>
        <w:separator/>
      </w:r>
    </w:p>
  </w:footnote>
  <w:footnote w:type="continuationSeparator" w:id="0">
    <w:p w:rsidR="000B1C02" w:rsidRDefault="000B1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52D" w:rsidRDefault="006D352D" w:rsidP="001E4016">
    <w:pPr>
      <w:pStyle w:val="Nagwek"/>
      <w:tabs>
        <w:tab w:val="left" w:pos="36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8" w15:restartNumberingAfterBreak="0">
    <w:nsid w:val="031F6602"/>
    <w:multiLevelType w:val="hybridMultilevel"/>
    <w:tmpl w:val="F6E448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87C53"/>
    <w:multiLevelType w:val="hybridMultilevel"/>
    <w:tmpl w:val="A77CA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26295"/>
    <w:multiLevelType w:val="multilevel"/>
    <w:tmpl w:val="199E1C60"/>
    <w:styleLink w:val="WW8Num16"/>
    <w:lvl w:ilvl="0">
      <w:start w:val="1"/>
      <w:numFmt w:val="decimal"/>
      <w:lvlText w:val="%1)"/>
      <w:lvlJc w:val="left"/>
    </w:lvl>
    <w:lvl w:ilvl="1">
      <w:start w:val="2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FE271F8"/>
    <w:multiLevelType w:val="hybridMultilevel"/>
    <w:tmpl w:val="494A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90D0D"/>
    <w:multiLevelType w:val="multilevel"/>
    <w:tmpl w:val="A41C76BE"/>
    <w:styleLink w:val="WW8Num44"/>
    <w:lvl w:ilvl="0">
      <w:start w:val="11"/>
      <w:numFmt w:val="decimal"/>
      <w:lvlText w:val="%1."/>
      <w:lvlJc w:val="left"/>
      <w:rPr>
        <w:rFonts w:ascii="Cambria" w:hAnsi="Cambria" w:cs="Tahoma"/>
        <w:b/>
        <w:i w:val="0"/>
        <w:sz w:val="22"/>
        <w:szCs w:val="22"/>
      </w:rPr>
    </w:lvl>
    <w:lvl w:ilvl="1">
      <w:start w:val="2"/>
      <w:numFmt w:val="decimal"/>
      <w:lvlText w:val="%2."/>
      <w:lvlJc w:val="left"/>
      <w:rPr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decimal"/>
      <w:lvlText w:val="%1.%2.%3.%4.%5.%6.%7.%8."/>
      <w:lvlJc w:val="left"/>
      <w:rPr>
        <w:b w:val="0"/>
      </w:rPr>
    </w:lvl>
    <w:lvl w:ilvl="8">
      <w:start w:val="1"/>
      <w:numFmt w:val="decimal"/>
      <w:lvlText w:val="%1.%2.%3.%4.%5.%6.%7.%8.%9."/>
      <w:lvlJc w:val="left"/>
      <w:rPr>
        <w:b w:val="0"/>
      </w:rPr>
    </w:lvl>
  </w:abstractNum>
  <w:abstractNum w:abstractNumId="13" w15:restartNumberingAfterBreak="0">
    <w:nsid w:val="22D1666C"/>
    <w:multiLevelType w:val="multilevel"/>
    <w:tmpl w:val="F8E06470"/>
    <w:styleLink w:val="WW8Num43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38D120A"/>
    <w:multiLevelType w:val="hybridMultilevel"/>
    <w:tmpl w:val="7CE62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E0F76"/>
    <w:multiLevelType w:val="hybridMultilevel"/>
    <w:tmpl w:val="AC4A00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C3352"/>
    <w:multiLevelType w:val="hybridMultilevel"/>
    <w:tmpl w:val="04988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C6DF6"/>
    <w:multiLevelType w:val="hybridMultilevel"/>
    <w:tmpl w:val="3DA43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353EE"/>
    <w:multiLevelType w:val="hybridMultilevel"/>
    <w:tmpl w:val="1964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979B7"/>
    <w:multiLevelType w:val="hybridMultilevel"/>
    <w:tmpl w:val="5568CC9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FF7166"/>
    <w:multiLevelType w:val="multilevel"/>
    <w:tmpl w:val="4EFC93D8"/>
    <w:styleLink w:val="WW8Num14"/>
    <w:lvl w:ilvl="0">
      <w:start w:val="2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)"/>
      <w:lvlJc w:val="left"/>
      <w:rPr>
        <w:b w:val="0"/>
        <w:i w:val="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  <w:rPr>
        <w:b w:val="0"/>
        <w:i w:val="0"/>
      </w:rPr>
    </w:lvl>
    <w:lvl w:ilvl="5">
      <w:start w:val="1"/>
      <w:numFmt w:val="decimal"/>
      <w:lvlText w:val="%6."/>
      <w:lvlJc w:val="left"/>
      <w:rPr>
        <w:b w:val="0"/>
        <w:i w:val="0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32AB7F98"/>
    <w:multiLevelType w:val="multilevel"/>
    <w:tmpl w:val="32B6F68C"/>
    <w:styleLink w:val="WW8Num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8"/>
      <w:numFmt w:val="lowerLetter"/>
      <w:lvlText w:val="%2)"/>
      <w:lvlJc w:val="left"/>
      <w:rPr>
        <w:rFonts w:ascii="Arial" w:hAnsi="Arial" w:cs="Times New Roman"/>
        <w:b w:val="0"/>
        <w:i w:val="0"/>
        <w:sz w:val="20"/>
        <w:szCs w:val="20"/>
      </w:rPr>
    </w:lvl>
    <w:lvl w:ilvl="2">
      <w:start w:val="1"/>
      <w:numFmt w:val="lowerLetter"/>
      <w:lvlText w:val="%3) "/>
      <w:lvlJc w:val="left"/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3027FB6"/>
    <w:multiLevelType w:val="hybridMultilevel"/>
    <w:tmpl w:val="7AFE0862"/>
    <w:lvl w:ilvl="0" w:tplc="EFDC7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E24E26"/>
    <w:multiLevelType w:val="multilevel"/>
    <w:tmpl w:val="93689B64"/>
    <w:styleLink w:val="WW8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A150A4B"/>
    <w:multiLevelType w:val="hybridMultilevel"/>
    <w:tmpl w:val="33D0445E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3B073716"/>
    <w:multiLevelType w:val="hybridMultilevel"/>
    <w:tmpl w:val="A96E6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82696"/>
    <w:multiLevelType w:val="hybridMultilevel"/>
    <w:tmpl w:val="CA243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D0C8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A2111"/>
    <w:multiLevelType w:val="multilevel"/>
    <w:tmpl w:val="B0F08CCC"/>
    <w:styleLink w:val="WW8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4D7958CB"/>
    <w:multiLevelType w:val="hybridMultilevel"/>
    <w:tmpl w:val="619E8358"/>
    <w:lvl w:ilvl="0" w:tplc="43E61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B2CD0"/>
    <w:multiLevelType w:val="hybridMultilevel"/>
    <w:tmpl w:val="E81C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67988"/>
    <w:multiLevelType w:val="hybridMultilevel"/>
    <w:tmpl w:val="303E1C54"/>
    <w:lvl w:ilvl="0" w:tplc="04150019">
      <w:start w:val="1"/>
      <w:numFmt w:val="lowerLetter"/>
      <w:lvlText w:val="%1.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2" w15:restartNumberingAfterBreak="0">
    <w:nsid w:val="5A4134AE"/>
    <w:multiLevelType w:val="hybridMultilevel"/>
    <w:tmpl w:val="69F09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95205"/>
    <w:multiLevelType w:val="hybridMultilevel"/>
    <w:tmpl w:val="BCF0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A6955"/>
    <w:multiLevelType w:val="multilevel"/>
    <w:tmpl w:val="5A608FDC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3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5FEC3236"/>
    <w:multiLevelType w:val="hybridMultilevel"/>
    <w:tmpl w:val="070E0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06048"/>
    <w:multiLevelType w:val="hybridMultilevel"/>
    <w:tmpl w:val="1AEA0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46878"/>
    <w:multiLevelType w:val="multilevel"/>
    <w:tmpl w:val="08F8547A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>
      <w:start w:val="8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 "/>
      <w:lvlJc w:val="left"/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BF90492"/>
    <w:multiLevelType w:val="hybridMultilevel"/>
    <w:tmpl w:val="FAA64DEC"/>
    <w:lvl w:ilvl="0" w:tplc="CD862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9000E"/>
    <w:multiLevelType w:val="hybridMultilevel"/>
    <w:tmpl w:val="9EB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E6FED"/>
    <w:multiLevelType w:val="hybridMultilevel"/>
    <w:tmpl w:val="5F06E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30C72"/>
    <w:multiLevelType w:val="hybridMultilevel"/>
    <w:tmpl w:val="4522B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22D23"/>
    <w:multiLevelType w:val="hybridMultilevel"/>
    <w:tmpl w:val="B71E7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10"/>
  </w:num>
  <w:num w:numId="4">
    <w:abstractNumId w:val="12"/>
  </w:num>
  <w:num w:numId="5">
    <w:abstractNumId w:val="13"/>
  </w:num>
  <w:num w:numId="6">
    <w:abstractNumId w:val="21"/>
  </w:num>
  <w:num w:numId="7">
    <w:abstractNumId w:val="22"/>
  </w:num>
  <w:num w:numId="8">
    <w:abstractNumId w:val="28"/>
  </w:num>
  <w:num w:numId="9">
    <w:abstractNumId w:val="34"/>
  </w:num>
  <w:num w:numId="10">
    <w:abstractNumId w:val="36"/>
  </w:num>
  <w:num w:numId="11">
    <w:abstractNumId w:val="29"/>
  </w:num>
  <w:num w:numId="12">
    <w:abstractNumId w:val="18"/>
  </w:num>
  <w:num w:numId="13">
    <w:abstractNumId w:val="35"/>
  </w:num>
  <w:num w:numId="14">
    <w:abstractNumId w:val="40"/>
  </w:num>
  <w:num w:numId="15">
    <w:abstractNumId w:val="27"/>
  </w:num>
  <w:num w:numId="16">
    <w:abstractNumId w:val="30"/>
  </w:num>
  <w:num w:numId="17">
    <w:abstractNumId w:val="4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6"/>
  </w:num>
  <w:num w:numId="21">
    <w:abstractNumId w:val="31"/>
  </w:num>
  <w:num w:numId="22">
    <w:abstractNumId w:val="39"/>
  </w:num>
  <w:num w:numId="23">
    <w:abstractNumId w:val="9"/>
  </w:num>
  <w:num w:numId="24">
    <w:abstractNumId w:val="8"/>
  </w:num>
  <w:num w:numId="25">
    <w:abstractNumId w:val="20"/>
  </w:num>
  <w:num w:numId="26">
    <w:abstractNumId w:val="17"/>
  </w:num>
  <w:num w:numId="27">
    <w:abstractNumId w:val="42"/>
  </w:num>
  <w:num w:numId="28">
    <w:abstractNumId w:val="33"/>
  </w:num>
  <w:num w:numId="29">
    <w:abstractNumId w:val="11"/>
  </w:num>
  <w:num w:numId="30">
    <w:abstractNumId w:val="15"/>
  </w:num>
  <w:num w:numId="31">
    <w:abstractNumId w:val="14"/>
  </w:num>
  <w:num w:numId="32">
    <w:abstractNumId w:val="32"/>
  </w:num>
  <w:num w:numId="33">
    <w:abstractNumId w:val="19"/>
  </w:num>
  <w:num w:numId="34">
    <w:abstractNumId w:val="26"/>
  </w:num>
  <w:num w:numId="35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127A"/>
    <w:rsid w:val="000102F7"/>
    <w:rsid w:val="00016E54"/>
    <w:rsid w:val="00023BED"/>
    <w:rsid w:val="00025ACB"/>
    <w:rsid w:val="00031958"/>
    <w:rsid w:val="00032000"/>
    <w:rsid w:val="0003224E"/>
    <w:rsid w:val="000350D8"/>
    <w:rsid w:val="00036539"/>
    <w:rsid w:val="0003691D"/>
    <w:rsid w:val="00042464"/>
    <w:rsid w:val="00046D79"/>
    <w:rsid w:val="000473EB"/>
    <w:rsid w:val="0006115A"/>
    <w:rsid w:val="00070201"/>
    <w:rsid w:val="00071457"/>
    <w:rsid w:val="00077B95"/>
    <w:rsid w:val="00090F7C"/>
    <w:rsid w:val="000A1323"/>
    <w:rsid w:val="000A38FD"/>
    <w:rsid w:val="000A5163"/>
    <w:rsid w:val="000A5B88"/>
    <w:rsid w:val="000B1C02"/>
    <w:rsid w:val="000B33A0"/>
    <w:rsid w:val="000B3597"/>
    <w:rsid w:val="000B4FEC"/>
    <w:rsid w:val="000C0022"/>
    <w:rsid w:val="000C2BD4"/>
    <w:rsid w:val="000C3471"/>
    <w:rsid w:val="000C5040"/>
    <w:rsid w:val="000D15E1"/>
    <w:rsid w:val="000E1E18"/>
    <w:rsid w:val="000E396E"/>
    <w:rsid w:val="000E39FA"/>
    <w:rsid w:val="000E683D"/>
    <w:rsid w:val="000F71AC"/>
    <w:rsid w:val="00100872"/>
    <w:rsid w:val="00112AF8"/>
    <w:rsid w:val="001236CF"/>
    <w:rsid w:val="00123E00"/>
    <w:rsid w:val="0013601B"/>
    <w:rsid w:val="00136EB7"/>
    <w:rsid w:val="00137676"/>
    <w:rsid w:val="0014006F"/>
    <w:rsid w:val="00140946"/>
    <w:rsid w:val="0014322C"/>
    <w:rsid w:val="001451D0"/>
    <w:rsid w:val="001475C5"/>
    <w:rsid w:val="00150E78"/>
    <w:rsid w:val="0015326F"/>
    <w:rsid w:val="001573DB"/>
    <w:rsid w:val="0016224C"/>
    <w:rsid w:val="00166998"/>
    <w:rsid w:val="00170928"/>
    <w:rsid w:val="0017603D"/>
    <w:rsid w:val="0018227A"/>
    <w:rsid w:val="00187EEA"/>
    <w:rsid w:val="00191668"/>
    <w:rsid w:val="00192333"/>
    <w:rsid w:val="00192753"/>
    <w:rsid w:val="0019377D"/>
    <w:rsid w:val="001948FF"/>
    <w:rsid w:val="001A0BFC"/>
    <w:rsid w:val="001A33F5"/>
    <w:rsid w:val="001A3DE5"/>
    <w:rsid w:val="001B64D4"/>
    <w:rsid w:val="001B7129"/>
    <w:rsid w:val="001C09BB"/>
    <w:rsid w:val="001C306B"/>
    <w:rsid w:val="001C3FED"/>
    <w:rsid w:val="001C6E0D"/>
    <w:rsid w:val="001D15B9"/>
    <w:rsid w:val="001D1808"/>
    <w:rsid w:val="001D2CF9"/>
    <w:rsid w:val="001D2D11"/>
    <w:rsid w:val="001E4016"/>
    <w:rsid w:val="001E6D2E"/>
    <w:rsid w:val="001E6E99"/>
    <w:rsid w:val="001F05AA"/>
    <w:rsid w:val="001F0A79"/>
    <w:rsid w:val="001F173E"/>
    <w:rsid w:val="001F5361"/>
    <w:rsid w:val="001F5701"/>
    <w:rsid w:val="0020479B"/>
    <w:rsid w:val="00204E23"/>
    <w:rsid w:val="00217BBA"/>
    <w:rsid w:val="00220233"/>
    <w:rsid w:val="0022201E"/>
    <w:rsid w:val="00225962"/>
    <w:rsid w:val="00243A1F"/>
    <w:rsid w:val="00252342"/>
    <w:rsid w:val="00252882"/>
    <w:rsid w:val="00253273"/>
    <w:rsid w:val="002660CE"/>
    <w:rsid w:val="00266DDD"/>
    <w:rsid w:val="002724B8"/>
    <w:rsid w:val="002730E3"/>
    <w:rsid w:val="00282CFE"/>
    <w:rsid w:val="00282DE2"/>
    <w:rsid w:val="0029098A"/>
    <w:rsid w:val="002938E3"/>
    <w:rsid w:val="00293C59"/>
    <w:rsid w:val="00296094"/>
    <w:rsid w:val="002A13B8"/>
    <w:rsid w:val="002A3B2F"/>
    <w:rsid w:val="002C4F88"/>
    <w:rsid w:val="002D15C5"/>
    <w:rsid w:val="002E221D"/>
    <w:rsid w:val="002E6945"/>
    <w:rsid w:val="002E7E2F"/>
    <w:rsid w:val="002F3A79"/>
    <w:rsid w:val="00301E7B"/>
    <w:rsid w:val="00303EA2"/>
    <w:rsid w:val="003049E5"/>
    <w:rsid w:val="00310705"/>
    <w:rsid w:val="00311B38"/>
    <w:rsid w:val="003157CF"/>
    <w:rsid w:val="0031716B"/>
    <w:rsid w:val="00322268"/>
    <w:rsid w:val="00322A9F"/>
    <w:rsid w:val="00324C25"/>
    <w:rsid w:val="00326A65"/>
    <w:rsid w:val="00327AF1"/>
    <w:rsid w:val="0033015A"/>
    <w:rsid w:val="00330F55"/>
    <w:rsid w:val="0033550E"/>
    <w:rsid w:val="00337642"/>
    <w:rsid w:val="0033777F"/>
    <w:rsid w:val="00345560"/>
    <w:rsid w:val="00345BC1"/>
    <w:rsid w:val="00355C39"/>
    <w:rsid w:val="00361C7A"/>
    <w:rsid w:val="00366514"/>
    <w:rsid w:val="00366767"/>
    <w:rsid w:val="00367A8D"/>
    <w:rsid w:val="00367E0D"/>
    <w:rsid w:val="00370015"/>
    <w:rsid w:val="003740C8"/>
    <w:rsid w:val="003753C7"/>
    <w:rsid w:val="00382370"/>
    <w:rsid w:val="00384717"/>
    <w:rsid w:val="003933EA"/>
    <w:rsid w:val="00395A63"/>
    <w:rsid w:val="003A3B02"/>
    <w:rsid w:val="003A5D10"/>
    <w:rsid w:val="003A6414"/>
    <w:rsid w:val="003A67B3"/>
    <w:rsid w:val="003B7BEA"/>
    <w:rsid w:val="003C487E"/>
    <w:rsid w:val="003C7B4F"/>
    <w:rsid w:val="003D3CCA"/>
    <w:rsid w:val="003D6E2E"/>
    <w:rsid w:val="003E092C"/>
    <w:rsid w:val="003E0E56"/>
    <w:rsid w:val="003E17F6"/>
    <w:rsid w:val="003E26BB"/>
    <w:rsid w:val="003E2CF7"/>
    <w:rsid w:val="003E41ED"/>
    <w:rsid w:val="003F0DC2"/>
    <w:rsid w:val="003F3133"/>
    <w:rsid w:val="003F4566"/>
    <w:rsid w:val="003F53FC"/>
    <w:rsid w:val="004001BE"/>
    <w:rsid w:val="004048C9"/>
    <w:rsid w:val="0041731B"/>
    <w:rsid w:val="004201DE"/>
    <w:rsid w:val="00420684"/>
    <w:rsid w:val="004228AD"/>
    <w:rsid w:val="00425A9F"/>
    <w:rsid w:val="0042619D"/>
    <w:rsid w:val="00435E74"/>
    <w:rsid w:val="00440524"/>
    <w:rsid w:val="004410A2"/>
    <w:rsid w:val="0046202F"/>
    <w:rsid w:val="004637C4"/>
    <w:rsid w:val="00463F5D"/>
    <w:rsid w:val="004679D1"/>
    <w:rsid w:val="00470205"/>
    <w:rsid w:val="0047390A"/>
    <w:rsid w:val="004846DA"/>
    <w:rsid w:val="0048570B"/>
    <w:rsid w:val="0048590C"/>
    <w:rsid w:val="00491EED"/>
    <w:rsid w:val="004933FA"/>
    <w:rsid w:val="004936A4"/>
    <w:rsid w:val="00497CB1"/>
    <w:rsid w:val="004A3B83"/>
    <w:rsid w:val="004A4F54"/>
    <w:rsid w:val="004A50FC"/>
    <w:rsid w:val="004B36B6"/>
    <w:rsid w:val="004B440C"/>
    <w:rsid w:val="004B67B9"/>
    <w:rsid w:val="004C01CB"/>
    <w:rsid w:val="004C36B8"/>
    <w:rsid w:val="004C4B99"/>
    <w:rsid w:val="004C5624"/>
    <w:rsid w:val="004C7E0F"/>
    <w:rsid w:val="004D058C"/>
    <w:rsid w:val="004D063C"/>
    <w:rsid w:val="004E45F3"/>
    <w:rsid w:val="004E7B13"/>
    <w:rsid w:val="004F0FCA"/>
    <w:rsid w:val="004F179F"/>
    <w:rsid w:val="004F3934"/>
    <w:rsid w:val="00504955"/>
    <w:rsid w:val="00505324"/>
    <w:rsid w:val="00512E48"/>
    <w:rsid w:val="005242A1"/>
    <w:rsid w:val="00524A17"/>
    <w:rsid w:val="00532101"/>
    <w:rsid w:val="00543350"/>
    <w:rsid w:val="00551537"/>
    <w:rsid w:val="00552EE8"/>
    <w:rsid w:val="00553539"/>
    <w:rsid w:val="0055641E"/>
    <w:rsid w:val="00557D95"/>
    <w:rsid w:val="00564F70"/>
    <w:rsid w:val="005705AD"/>
    <w:rsid w:val="005707E1"/>
    <w:rsid w:val="005756E5"/>
    <w:rsid w:val="00576EDF"/>
    <w:rsid w:val="00577BAC"/>
    <w:rsid w:val="0058041A"/>
    <w:rsid w:val="00580C3E"/>
    <w:rsid w:val="0058190D"/>
    <w:rsid w:val="00581BB1"/>
    <w:rsid w:val="00583C0B"/>
    <w:rsid w:val="00587FF2"/>
    <w:rsid w:val="005916E0"/>
    <w:rsid w:val="005935EE"/>
    <w:rsid w:val="00593C11"/>
    <w:rsid w:val="005A2A37"/>
    <w:rsid w:val="005B6A50"/>
    <w:rsid w:val="005B6AC0"/>
    <w:rsid w:val="005C608D"/>
    <w:rsid w:val="005F4570"/>
    <w:rsid w:val="005F73F1"/>
    <w:rsid w:val="00600053"/>
    <w:rsid w:val="006011A5"/>
    <w:rsid w:val="00601488"/>
    <w:rsid w:val="00601CB7"/>
    <w:rsid w:val="00615C32"/>
    <w:rsid w:val="00626440"/>
    <w:rsid w:val="00630C6E"/>
    <w:rsid w:val="006343F9"/>
    <w:rsid w:val="0063542D"/>
    <w:rsid w:val="00637780"/>
    <w:rsid w:val="0064432E"/>
    <w:rsid w:val="00646DEE"/>
    <w:rsid w:val="00647917"/>
    <w:rsid w:val="00650DCD"/>
    <w:rsid w:val="00651B0A"/>
    <w:rsid w:val="00656EAD"/>
    <w:rsid w:val="006602C3"/>
    <w:rsid w:val="00662826"/>
    <w:rsid w:val="006640F2"/>
    <w:rsid w:val="006662BF"/>
    <w:rsid w:val="00671187"/>
    <w:rsid w:val="00676354"/>
    <w:rsid w:val="0068585B"/>
    <w:rsid w:val="006967D8"/>
    <w:rsid w:val="00696D49"/>
    <w:rsid w:val="006A14AE"/>
    <w:rsid w:val="006A2DAE"/>
    <w:rsid w:val="006A35A8"/>
    <w:rsid w:val="006A4A98"/>
    <w:rsid w:val="006A6830"/>
    <w:rsid w:val="006C0D03"/>
    <w:rsid w:val="006C28E4"/>
    <w:rsid w:val="006C57B3"/>
    <w:rsid w:val="006C6306"/>
    <w:rsid w:val="006D1B76"/>
    <w:rsid w:val="006D2059"/>
    <w:rsid w:val="006D352D"/>
    <w:rsid w:val="006E0306"/>
    <w:rsid w:val="006E3AAD"/>
    <w:rsid w:val="006E7328"/>
    <w:rsid w:val="006F0F67"/>
    <w:rsid w:val="006F1FCD"/>
    <w:rsid w:val="006F2A77"/>
    <w:rsid w:val="006F4C7A"/>
    <w:rsid w:val="006F6BD7"/>
    <w:rsid w:val="006F762F"/>
    <w:rsid w:val="00702A36"/>
    <w:rsid w:val="00703A88"/>
    <w:rsid w:val="007078C6"/>
    <w:rsid w:val="00712C8F"/>
    <w:rsid w:val="00724346"/>
    <w:rsid w:val="00726035"/>
    <w:rsid w:val="007270DD"/>
    <w:rsid w:val="007317D7"/>
    <w:rsid w:val="007337A8"/>
    <w:rsid w:val="007354B7"/>
    <w:rsid w:val="00743363"/>
    <w:rsid w:val="00744D2D"/>
    <w:rsid w:val="00745910"/>
    <w:rsid w:val="00745BEC"/>
    <w:rsid w:val="007546D3"/>
    <w:rsid w:val="00762D52"/>
    <w:rsid w:val="00762F78"/>
    <w:rsid w:val="00770CBE"/>
    <w:rsid w:val="00772777"/>
    <w:rsid w:val="00772BEB"/>
    <w:rsid w:val="007831FC"/>
    <w:rsid w:val="00784E97"/>
    <w:rsid w:val="007876BB"/>
    <w:rsid w:val="00790E24"/>
    <w:rsid w:val="007918AD"/>
    <w:rsid w:val="00797BFC"/>
    <w:rsid w:val="007A3529"/>
    <w:rsid w:val="007A57F3"/>
    <w:rsid w:val="007A7C30"/>
    <w:rsid w:val="007B1ABF"/>
    <w:rsid w:val="007B35FE"/>
    <w:rsid w:val="007B67DE"/>
    <w:rsid w:val="007C008D"/>
    <w:rsid w:val="007C4527"/>
    <w:rsid w:val="007C5439"/>
    <w:rsid w:val="007C5FEE"/>
    <w:rsid w:val="007D3165"/>
    <w:rsid w:val="007D5232"/>
    <w:rsid w:val="007D7078"/>
    <w:rsid w:val="007D7C0B"/>
    <w:rsid w:val="007E15CA"/>
    <w:rsid w:val="007E1D3E"/>
    <w:rsid w:val="007E7C1F"/>
    <w:rsid w:val="007F00D9"/>
    <w:rsid w:val="007F1015"/>
    <w:rsid w:val="007F3239"/>
    <w:rsid w:val="007F3ED9"/>
    <w:rsid w:val="007F4869"/>
    <w:rsid w:val="008015FA"/>
    <w:rsid w:val="00804565"/>
    <w:rsid w:val="008046BC"/>
    <w:rsid w:val="00804D0D"/>
    <w:rsid w:val="00814414"/>
    <w:rsid w:val="00817EB3"/>
    <w:rsid w:val="008229A3"/>
    <w:rsid w:val="00823268"/>
    <w:rsid w:val="0082392E"/>
    <w:rsid w:val="00824A47"/>
    <w:rsid w:val="00835BA3"/>
    <w:rsid w:val="00844638"/>
    <w:rsid w:val="008460BD"/>
    <w:rsid w:val="00846938"/>
    <w:rsid w:val="008475D2"/>
    <w:rsid w:val="00850212"/>
    <w:rsid w:val="00850CFB"/>
    <w:rsid w:val="00853FF9"/>
    <w:rsid w:val="008545CB"/>
    <w:rsid w:val="008638F0"/>
    <w:rsid w:val="00864609"/>
    <w:rsid w:val="00865819"/>
    <w:rsid w:val="00867AB0"/>
    <w:rsid w:val="00871E94"/>
    <w:rsid w:val="008779A1"/>
    <w:rsid w:val="00877CB6"/>
    <w:rsid w:val="008838A3"/>
    <w:rsid w:val="008A157F"/>
    <w:rsid w:val="008A685B"/>
    <w:rsid w:val="008A68CB"/>
    <w:rsid w:val="008B32F4"/>
    <w:rsid w:val="008B396B"/>
    <w:rsid w:val="008B5E6D"/>
    <w:rsid w:val="008C01B9"/>
    <w:rsid w:val="008C27E1"/>
    <w:rsid w:val="008C3BB1"/>
    <w:rsid w:val="008C5312"/>
    <w:rsid w:val="008D2412"/>
    <w:rsid w:val="008D389C"/>
    <w:rsid w:val="008D6E3E"/>
    <w:rsid w:val="008E0231"/>
    <w:rsid w:val="008E4D4B"/>
    <w:rsid w:val="008E7EDD"/>
    <w:rsid w:val="008E7F68"/>
    <w:rsid w:val="008E7FBD"/>
    <w:rsid w:val="008F2423"/>
    <w:rsid w:val="008F2C43"/>
    <w:rsid w:val="008F5FAF"/>
    <w:rsid w:val="008F6B99"/>
    <w:rsid w:val="00916EC9"/>
    <w:rsid w:val="0092044C"/>
    <w:rsid w:val="00922D81"/>
    <w:rsid w:val="00931D5C"/>
    <w:rsid w:val="00933F8E"/>
    <w:rsid w:val="009370FD"/>
    <w:rsid w:val="00942459"/>
    <w:rsid w:val="00943867"/>
    <w:rsid w:val="00944640"/>
    <w:rsid w:val="00965756"/>
    <w:rsid w:val="00965FBF"/>
    <w:rsid w:val="009721BF"/>
    <w:rsid w:val="00982067"/>
    <w:rsid w:val="0098227B"/>
    <w:rsid w:val="00992D32"/>
    <w:rsid w:val="0099436E"/>
    <w:rsid w:val="009958FB"/>
    <w:rsid w:val="009A166C"/>
    <w:rsid w:val="009A2797"/>
    <w:rsid w:val="009A399F"/>
    <w:rsid w:val="009A680E"/>
    <w:rsid w:val="009B3236"/>
    <w:rsid w:val="009B416D"/>
    <w:rsid w:val="009B4D71"/>
    <w:rsid w:val="009B4EA4"/>
    <w:rsid w:val="009C3FC0"/>
    <w:rsid w:val="009C6D8C"/>
    <w:rsid w:val="009D2656"/>
    <w:rsid w:val="009D3DC1"/>
    <w:rsid w:val="009D489C"/>
    <w:rsid w:val="009D4D4B"/>
    <w:rsid w:val="009E29B7"/>
    <w:rsid w:val="009F1E09"/>
    <w:rsid w:val="009F3939"/>
    <w:rsid w:val="009F4501"/>
    <w:rsid w:val="00A10222"/>
    <w:rsid w:val="00A10879"/>
    <w:rsid w:val="00A12653"/>
    <w:rsid w:val="00A218C3"/>
    <w:rsid w:val="00A2687A"/>
    <w:rsid w:val="00A30033"/>
    <w:rsid w:val="00A3042F"/>
    <w:rsid w:val="00A4584B"/>
    <w:rsid w:val="00A46B16"/>
    <w:rsid w:val="00A54887"/>
    <w:rsid w:val="00A61320"/>
    <w:rsid w:val="00A70922"/>
    <w:rsid w:val="00A7212A"/>
    <w:rsid w:val="00A72E19"/>
    <w:rsid w:val="00A737DD"/>
    <w:rsid w:val="00A76C26"/>
    <w:rsid w:val="00A77991"/>
    <w:rsid w:val="00A82865"/>
    <w:rsid w:val="00A82FEE"/>
    <w:rsid w:val="00A91E8F"/>
    <w:rsid w:val="00A95093"/>
    <w:rsid w:val="00A953D0"/>
    <w:rsid w:val="00A9608E"/>
    <w:rsid w:val="00A973D7"/>
    <w:rsid w:val="00A979B2"/>
    <w:rsid w:val="00AA43A1"/>
    <w:rsid w:val="00AB560C"/>
    <w:rsid w:val="00AC3CA3"/>
    <w:rsid w:val="00AC3F30"/>
    <w:rsid w:val="00AC6DE6"/>
    <w:rsid w:val="00AC72D3"/>
    <w:rsid w:val="00AD20A5"/>
    <w:rsid w:val="00AD49EF"/>
    <w:rsid w:val="00AD7848"/>
    <w:rsid w:val="00AE04F4"/>
    <w:rsid w:val="00AE0F70"/>
    <w:rsid w:val="00AE1C78"/>
    <w:rsid w:val="00AE4B36"/>
    <w:rsid w:val="00AE5B12"/>
    <w:rsid w:val="00AF1A3B"/>
    <w:rsid w:val="00AF4AE0"/>
    <w:rsid w:val="00AF75E5"/>
    <w:rsid w:val="00B026DF"/>
    <w:rsid w:val="00B0315A"/>
    <w:rsid w:val="00B031B1"/>
    <w:rsid w:val="00B04C6E"/>
    <w:rsid w:val="00B1043D"/>
    <w:rsid w:val="00B14B67"/>
    <w:rsid w:val="00B15232"/>
    <w:rsid w:val="00B222A2"/>
    <w:rsid w:val="00B23003"/>
    <w:rsid w:val="00B302EF"/>
    <w:rsid w:val="00B304F8"/>
    <w:rsid w:val="00B34088"/>
    <w:rsid w:val="00B4683C"/>
    <w:rsid w:val="00B51616"/>
    <w:rsid w:val="00B60193"/>
    <w:rsid w:val="00B61310"/>
    <w:rsid w:val="00B64738"/>
    <w:rsid w:val="00B66178"/>
    <w:rsid w:val="00B66624"/>
    <w:rsid w:val="00B80233"/>
    <w:rsid w:val="00B853A1"/>
    <w:rsid w:val="00B8637B"/>
    <w:rsid w:val="00B925F1"/>
    <w:rsid w:val="00BA1FD5"/>
    <w:rsid w:val="00BA59B5"/>
    <w:rsid w:val="00BA5AE8"/>
    <w:rsid w:val="00BA7C68"/>
    <w:rsid w:val="00BB0D3B"/>
    <w:rsid w:val="00BC0496"/>
    <w:rsid w:val="00BC252B"/>
    <w:rsid w:val="00BC25FE"/>
    <w:rsid w:val="00BD0626"/>
    <w:rsid w:val="00BD5844"/>
    <w:rsid w:val="00BD5A05"/>
    <w:rsid w:val="00BD65AB"/>
    <w:rsid w:val="00BE021D"/>
    <w:rsid w:val="00BE219C"/>
    <w:rsid w:val="00BE3ABC"/>
    <w:rsid w:val="00BE3C5E"/>
    <w:rsid w:val="00BE6869"/>
    <w:rsid w:val="00BF2618"/>
    <w:rsid w:val="00BF4E01"/>
    <w:rsid w:val="00C042BD"/>
    <w:rsid w:val="00C12ACB"/>
    <w:rsid w:val="00C13F01"/>
    <w:rsid w:val="00C17260"/>
    <w:rsid w:val="00C2149E"/>
    <w:rsid w:val="00C24F56"/>
    <w:rsid w:val="00C26685"/>
    <w:rsid w:val="00C30CD4"/>
    <w:rsid w:val="00C361B2"/>
    <w:rsid w:val="00C4191B"/>
    <w:rsid w:val="00C42412"/>
    <w:rsid w:val="00C467D8"/>
    <w:rsid w:val="00C51C35"/>
    <w:rsid w:val="00C57124"/>
    <w:rsid w:val="00C63896"/>
    <w:rsid w:val="00C65C4E"/>
    <w:rsid w:val="00C6663F"/>
    <w:rsid w:val="00C70BC6"/>
    <w:rsid w:val="00C70C83"/>
    <w:rsid w:val="00C71F7B"/>
    <w:rsid w:val="00C756FF"/>
    <w:rsid w:val="00C75DEE"/>
    <w:rsid w:val="00C85A12"/>
    <w:rsid w:val="00C85F9D"/>
    <w:rsid w:val="00C8760B"/>
    <w:rsid w:val="00C91C49"/>
    <w:rsid w:val="00C92AC7"/>
    <w:rsid w:val="00CA3570"/>
    <w:rsid w:val="00CA5D1D"/>
    <w:rsid w:val="00CA70AC"/>
    <w:rsid w:val="00CB0B71"/>
    <w:rsid w:val="00CB12BB"/>
    <w:rsid w:val="00CC0713"/>
    <w:rsid w:val="00CC201F"/>
    <w:rsid w:val="00CD00F8"/>
    <w:rsid w:val="00CE6699"/>
    <w:rsid w:val="00CE7CFE"/>
    <w:rsid w:val="00CE7EF0"/>
    <w:rsid w:val="00CF0A29"/>
    <w:rsid w:val="00CF2D93"/>
    <w:rsid w:val="00CF776A"/>
    <w:rsid w:val="00CF78F5"/>
    <w:rsid w:val="00D02807"/>
    <w:rsid w:val="00D04F45"/>
    <w:rsid w:val="00D057A9"/>
    <w:rsid w:val="00D063D7"/>
    <w:rsid w:val="00D1243C"/>
    <w:rsid w:val="00D13BF8"/>
    <w:rsid w:val="00D14A5D"/>
    <w:rsid w:val="00D16A77"/>
    <w:rsid w:val="00D237EF"/>
    <w:rsid w:val="00D26A53"/>
    <w:rsid w:val="00D30A5B"/>
    <w:rsid w:val="00D31129"/>
    <w:rsid w:val="00D31A3A"/>
    <w:rsid w:val="00D4012B"/>
    <w:rsid w:val="00D504B6"/>
    <w:rsid w:val="00D527CD"/>
    <w:rsid w:val="00D54324"/>
    <w:rsid w:val="00D5503F"/>
    <w:rsid w:val="00D572A4"/>
    <w:rsid w:val="00D63EE8"/>
    <w:rsid w:val="00D80083"/>
    <w:rsid w:val="00D800BC"/>
    <w:rsid w:val="00D801DC"/>
    <w:rsid w:val="00D8110C"/>
    <w:rsid w:val="00D8499F"/>
    <w:rsid w:val="00D84A85"/>
    <w:rsid w:val="00D84CF7"/>
    <w:rsid w:val="00D91A8F"/>
    <w:rsid w:val="00D93311"/>
    <w:rsid w:val="00D96D5E"/>
    <w:rsid w:val="00D97A02"/>
    <w:rsid w:val="00DA13FC"/>
    <w:rsid w:val="00DA23FE"/>
    <w:rsid w:val="00DA25CD"/>
    <w:rsid w:val="00DB5CDA"/>
    <w:rsid w:val="00DC2355"/>
    <w:rsid w:val="00DD35FA"/>
    <w:rsid w:val="00DD4C46"/>
    <w:rsid w:val="00DD7830"/>
    <w:rsid w:val="00DE0E65"/>
    <w:rsid w:val="00DE56B5"/>
    <w:rsid w:val="00DF7DF7"/>
    <w:rsid w:val="00E00E3A"/>
    <w:rsid w:val="00E0127A"/>
    <w:rsid w:val="00E01362"/>
    <w:rsid w:val="00E01684"/>
    <w:rsid w:val="00E02CD7"/>
    <w:rsid w:val="00E03B69"/>
    <w:rsid w:val="00E060DE"/>
    <w:rsid w:val="00E107B8"/>
    <w:rsid w:val="00E10EF9"/>
    <w:rsid w:val="00E23543"/>
    <w:rsid w:val="00E26539"/>
    <w:rsid w:val="00E3060C"/>
    <w:rsid w:val="00E30792"/>
    <w:rsid w:val="00E31EFC"/>
    <w:rsid w:val="00E32807"/>
    <w:rsid w:val="00E3702C"/>
    <w:rsid w:val="00E40C91"/>
    <w:rsid w:val="00E4312B"/>
    <w:rsid w:val="00E50650"/>
    <w:rsid w:val="00E554F0"/>
    <w:rsid w:val="00E5550E"/>
    <w:rsid w:val="00E60478"/>
    <w:rsid w:val="00E61252"/>
    <w:rsid w:val="00E6289E"/>
    <w:rsid w:val="00E628FB"/>
    <w:rsid w:val="00E643BD"/>
    <w:rsid w:val="00E81039"/>
    <w:rsid w:val="00E8139C"/>
    <w:rsid w:val="00E83330"/>
    <w:rsid w:val="00E9084E"/>
    <w:rsid w:val="00E95B97"/>
    <w:rsid w:val="00EA1560"/>
    <w:rsid w:val="00EA6957"/>
    <w:rsid w:val="00EA73D1"/>
    <w:rsid w:val="00EB3DC1"/>
    <w:rsid w:val="00EC3616"/>
    <w:rsid w:val="00EC42C8"/>
    <w:rsid w:val="00EC5BB9"/>
    <w:rsid w:val="00EC636E"/>
    <w:rsid w:val="00EC677A"/>
    <w:rsid w:val="00ED543A"/>
    <w:rsid w:val="00EE0684"/>
    <w:rsid w:val="00EE4403"/>
    <w:rsid w:val="00EE4427"/>
    <w:rsid w:val="00EE46B4"/>
    <w:rsid w:val="00EE7E66"/>
    <w:rsid w:val="00EF0C3B"/>
    <w:rsid w:val="00EF328D"/>
    <w:rsid w:val="00EF5066"/>
    <w:rsid w:val="00F0221D"/>
    <w:rsid w:val="00F07A38"/>
    <w:rsid w:val="00F153B8"/>
    <w:rsid w:val="00F17376"/>
    <w:rsid w:val="00F208A4"/>
    <w:rsid w:val="00F211BF"/>
    <w:rsid w:val="00F267B6"/>
    <w:rsid w:val="00F278FF"/>
    <w:rsid w:val="00F35040"/>
    <w:rsid w:val="00F35161"/>
    <w:rsid w:val="00F35ECD"/>
    <w:rsid w:val="00F37D6E"/>
    <w:rsid w:val="00F4392D"/>
    <w:rsid w:val="00F46B72"/>
    <w:rsid w:val="00F471C1"/>
    <w:rsid w:val="00F51901"/>
    <w:rsid w:val="00F57221"/>
    <w:rsid w:val="00F57625"/>
    <w:rsid w:val="00F57B03"/>
    <w:rsid w:val="00F61C33"/>
    <w:rsid w:val="00F631A6"/>
    <w:rsid w:val="00F71B69"/>
    <w:rsid w:val="00F7754D"/>
    <w:rsid w:val="00F77E55"/>
    <w:rsid w:val="00F84748"/>
    <w:rsid w:val="00F90F8E"/>
    <w:rsid w:val="00F937DD"/>
    <w:rsid w:val="00F949EE"/>
    <w:rsid w:val="00F971F5"/>
    <w:rsid w:val="00FA1A7A"/>
    <w:rsid w:val="00FA384F"/>
    <w:rsid w:val="00FA4E10"/>
    <w:rsid w:val="00FA624A"/>
    <w:rsid w:val="00FA686B"/>
    <w:rsid w:val="00FB2EDC"/>
    <w:rsid w:val="00FC2470"/>
    <w:rsid w:val="00FC466B"/>
    <w:rsid w:val="00FD0D32"/>
    <w:rsid w:val="00FD1367"/>
    <w:rsid w:val="00FD141B"/>
    <w:rsid w:val="00FD262F"/>
    <w:rsid w:val="00FD34A2"/>
    <w:rsid w:val="00FD42E0"/>
    <w:rsid w:val="00FD4671"/>
    <w:rsid w:val="00FD4CDF"/>
    <w:rsid w:val="00FD75B4"/>
    <w:rsid w:val="00FE01E8"/>
    <w:rsid w:val="00FE1085"/>
    <w:rsid w:val="00FF016D"/>
    <w:rsid w:val="00FF2373"/>
    <w:rsid w:val="00FF32B5"/>
    <w:rsid w:val="00FF48CA"/>
    <w:rsid w:val="00FF4B62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5B83EC5C-D0AA-45E2-AB54-7B766575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0DE"/>
    <w:pPr>
      <w:suppressAutoHyphens/>
    </w:pPr>
    <w:rPr>
      <w:sz w:val="28"/>
      <w:szCs w:val="24"/>
      <w:lang w:eastAsia="ar-SA"/>
    </w:rPr>
  </w:style>
  <w:style w:type="paragraph" w:styleId="Nagwek1">
    <w:name w:val="heading 1"/>
    <w:basedOn w:val="Normalny"/>
    <w:next w:val="Normalny"/>
    <w:qFormat/>
    <w:rsid w:val="00E0127A"/>
    <w:pPr>
      <w:keepNext/>
      <w:widowControl w:val="0"/>
      <w:tabs>
        <w:tab w:val="left" w:pos="2160"/>
      </w:tabs>
      <w:snapToGrid w:val="0"/>
      <w:ind w:left="-567" w:hanging="2160"/>
      <w:outlineLvl w:val="0"/>
    </w:pPr>
    <w:rPr>
      <w:rFonts w:eastAsia="Arial Unicode MS"/>
      <w:color w:val="000000"/>
      <w:sz w:val="24"/>
      <w:szCs w:val="20"/>
    </w:rPr>
  </w:style>
  <w:style w:type="paragraph" w:styleId="Nagwek2">
    <w:name w:val="heading 2"/>
    <w:basedOn w:val="Normalny"/>
    <w:next w:val="Normalny"/>
    <w:qFormat/>
    <w:rsid w:val="00F4392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F439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0127A"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E012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127A"/>
  </w:style>
  <w:style w:type="paragraph" w:styleId="Tekstpodstawowy">
    <w:name w:val="Body Text"/>
    <w:basedOn w:val="Normalny"/>
    <w:link w:val="TekstpodstawowyZnak"/>
    <w:rsid w:val="00E0127A"/>
    <w:pPr>
      <w:spacing w:after="120"/>
    </w:pPr>
    <w:rPr>
      <w:szCs w:val="20"/>
    </w:rPr>
  </w:style>
  <w:style w:type="paragraph" w:styleId="Stopka">
    <w:name w:val="footer"/>
    <w:basedOn w:val="Normalny"/>
    <w:rsid w:val="00E0127A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E0127A"/>
    <w:pPr>
      <w:ind w:left="283" w:hanging="283"/>
    </w:pPr>
  </w:style>
  <w:style w:type="paragraph" w:customStyle="1" w:styleId="Standard">
    <w:name w:val="Standard"/>
    <w:link w:val="StandardZnak"/>
    <w:qFormat/>
    <w:rsid w:val="00E0127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dymka">
    <w:name w:val="Balloon Text"/>
    <w:basedOn w:val="Normalny"/>
    <w:semiHidden/>
    <w:rsid w:val="00A613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E4016"/>
    <w:pPr>
      <w:tabs>
        <w:tab w:val="center" w:pos="4536"/>
        <w:tab w:val="right" w:pos="9072"/>
      </w:tabs>
    </w:pPr>
  </w:style>
  <w:style w:type="paragraph" w:styleId="Lista2">
    <w:name w:val="List 2"/>
    <w:basedOn w:val="Normalny"/>
    <w:rsid w:val="00F4392D"/>
    <w:pPr>
      <w:ind w:left="566" w:hanging="283"/>
    </w:pPr>
  </w:style>
  <w:style w:type="paragraph" w:styleId="Zwrotgrzecznociowy">
    <w:name w:val="Salutation"/>
    <w:basedOn w:val="Normalny"/>
    <w:next w:val="Normalny"/>
    <w:rsid w:val="00F4392D"/>
  </w:style>
  <w:style w:type="paragraph" w:styleId="Tekstpodstawowywcity">
    <w:name w:val="Body Text Indent"/>
    <w:basedOn w:val="Normalny"/>
    <w:rsid w:val="00F4392D"/>
    <w:pPr>
      <w:spacing w:after="120"/>
      <w:ind w:left="283"/>
    </w:pPr>
  </w:style>
  <w:style w:type="paragraph" w:customStyle="1" w:styleId="ZnakZnak3">
    <w:name w:val="Znak Znak3"/>
    <w:basedOn w:val="Normalny"/>
    <w:rsid w:val="009721BF"/>
    <w:pPr>
      <w:suppressAutoHyphens w:val="0"/>
    </w:pPr>
    <w:rPr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345BC1"/>
    <w:rPr>
      <w:sz w:val="24"/>
      <w:szCs w:val="24"/>
      <w:lang w:val="pl-PL" w:eastAsia="ar-SA" w:bidi="ar-SA"/>
    </w:rPr>
  </w:style>
  <w:style w:type="paragraph" w:customStyle="1" w:styleId="Znak1">
    <w:name w:val="Znak1"/>
    <w:basedOn w:val="Normalny"/>
    <w:rsid w:val="00345BC1"/>
    <w:pPr>
      <w:suppressAutoHyphens w:val="0"/>
    </w:pPr>
    <w:rPr>
      <w:sz w:val="24"/>
      <w:lang w:eastAsia="pl-PL"/>
    </w:rPr>
  </w:style>
  <w:style w:type="numbering" w:customStyle="1" w:styleId="WW8Num7">
    <w:name w:val="WW8Num7"/>
    <w:basedOn w:val="Bezlisty"/>
    <w:rsid w:val="00355C39"/>
    <w:pPr>
      <w:numPr>
        <w:numId w:val="1"/>
      </w:numPr>
    </w:pPr>
  </w:style>
  <w:style w:type="numbering" w:customStyle="1" w:styleId="WW8Num16">
    <w:name w:val="WW8Num16"/>
    <w:basedOn w:val="Bezlisty"/>
    <w:rsid w:val="00355C39"/>
    <w:pPr>
      <w:numPr>
        <w:numId w:val="3"/>
      </w:numPr>
    </w:pPr>
  </w:style>
  <w:style w:type="numbering" w:customStyle="1" w:styleId="WW8Num22">
    <w:name w:val="WW8Num22"/>
    <w:basedOn w:val="Bezlisty"/>
    <w:rsid w:val="00F949EE"/>
    <w:pPr>
      <w:numPr>
        <w:numId w:val="7"/>
      </w:numPr>
    </w:pPr>
  </w:style>
  <w:style w:type="paragraph" w:customStyle="1" w:styleId="Akapitzlist3">
    <w:name w:val="Akapit z listą3"/>
    <w:basedOn w:val="Normalny"/>
    <w:link w:val="ListParagraphChar"/>
    <w:rsid w:val="00E3702C"/>
    <w:pPr>
      <w:suppressAutoHyphens w:val="0"/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Akapitzlist3"/>
    <w:locked/>
    <w:rsid w:val="00E3702C"/>
    <w:rPr>
      <w:rFonts w:ascii="Calibri" w:hAnsi="Calibri"/>
    </w:rPr>
  </w:style>
  <w:style w:type="numbering" w:customStyle="1" w:styleId="WW8Num14">
    <w:name w:val="WW8Num14"/>
    <w:basedOn w:val="Bezlisty"/>
    <w:rsid w:val="0064432E"/>
    <w:pPr>
      <w:numPr>
        <w:numId w:val="6"/>
      </w:numPr>
    </w:pPr>
  </w:style>
  <w:style w:type="paragraph" w:styleId="Akapitzlist">
    <w:name w:val="List Paragraph"/>
    <w:aliases w:val="normalny tekst,Obiekt,List Paragraph1,BulletC,List Paragraph,maz_wyliczenie,opis dzialania,K-P_odwolanie,A_wyliczenie,Akapit z listą5,L1,Numerowanie,CW_Lista,2 heading,ISCG Numerowanie,lp1,Akapit z listą 1,Wyliczanie"/>
    <w:basedOn w:val="Normalny"/>
    <w:link w:val="AkapitzlistZnak"/>
    <w:uiPriority w:val="34"/>
    <w:qFormat/>
    <w:rsid w:val="0064432E"/>
    <w:pPr>
      <w:suppressAutoHyphens w:val="0"/>
      <w:ind w:left="720"/>
    </w:pPr>
    <w:rPr>
      <w:noProof/>
      <w:sz w:val="24"/>
      <w:lang w:val="cs-CZ" w:eastAsia="pl-PL"/>
    </w:rPr>
  </w:style>
  <w:style w:type="character" w:customStyle="1" w:styleId="AkapitzlistZnak">
    <w:name w:val="Akapit z listą Znak"/>
    <w:aliases w:val="normalny tekst Znak,Obiekt Znak,List Paragraph1 Znak,BulletC Znak,List Paragraph Znak,maz_wyliczenie Znak,opis dzialania Znak,K-P_odwolanie Znak,A_wyliczenie Znak,Akapit z listą5 Znak,L1 Znak,Numerowanie Znak,CW_Lista Znak,lp1 Znak"/>
    <w:basedOn w:val="Domylnaczcionkaakapitu"/>
    <w:link w:val="Akapitzlist"/>
    <w:uiPriority w:val="34"/>
    <w:qFormat/>
    <w:locked/>
    <w:rsid w:val="0064432E"/>
    <w:rPr>
      <w:noProof/>
      <w:sz w:val="24"/>
      <w:szCs w:val="24"/>
      <w:lang w:val="cs-CZ"/>
    </w:rPr>
  </w:style>
  <w:style w:type="numbering" w:customStyle="1" w:styleId="WW8Num40">
    <w:name w:val="WW8Num40"/>
    <w:basedOn w:val="Bezlisty"/>
    <w:rsid w:val="004A3B83"/>
    <w:pPr>
      <w:numPr>
        <w:numId w:val="8"/>
      </w:numPr>
    </w:pPr>
  </w:style>
  <w:style w:type="numbering" w:customStyle="1" w:styleId="WW8Num32">
    <w:name w:val="WW8Num32"/>
    <w:basedOn w:val="Bezlisty"/>
    <w:rsid w:val="0048570B"/>
    <w:pPr>
      <w:numPr>
        <w:numId w:val="2"/>
      </w:numPr>
    </w:pPr>
  </w:style>
  <w:style w:type="numbering" w:customStyle="1" w:styleId="WW8Num13">
    <w:name w:val="WW8Num13"/>
    <w:basedOn w:val="Bezlisty"/>
    <w:rsid w:val="00864609"/>
    <w:pPr>
      <w:numPr>
        <w:numId w:val="9"/>
      </w:numPr>
    </w:pPr>
  </w:style>
  <w:style w:type="numbering" w:customStyle="1" w:styleId="WW8Num43">
    <w:name w:val="WW8Num43"/>
    <w:basedOn w:val="Bezlisty"/>
    <w:rsid w:val="00864609"/>
    <w:pPr>
      <w:numPr>
        <w:numId w:val="5"/>
      </w:numPr>
    </w:pPr>
  </w:style>
  <w:style w:type="numbering" w:customStyle="1" w:styleId="WW8Num44">
    <w:name w:val="WW8Num44"/>
    <w:basedOn w:val="Bezlisty"/>
    <w:rsid w:val="00864609"/>
    <w:pPr>
      <w:numPr>
        <w:numId w:val="4"/>
      </w:numPr>
    </w:pPr>
  </w:style>
  <w:style w:type="paragraph" w:customStyle="1" w:styleId="TPUmowa-poziom2">
    <w:name w:val="T&amp;P Umowa - poziom 2"/>
    <w:basedOn w:val="Nagwek2"/>
    <w:rsid w:val="002938E3"/>
    <w:pPr>
      <w:widowControl w:val="0"/>
      <w:tabs>
        <w:tab w:val="left" w:pos="576"/>
      </w:tabs>
      <w:autoSpaceDE w:val="0"/>
      <w:spacing w:before="140" w:after="0" w:line="288" w:lineRule="auto"/>
      <w:jc w:val="center"/>
    </w:pPr>
    <w:rPr>
      <w:rFonts w:ascii="Times New Roman" w:eastAsia="Times New Roman" w:hAnsi="Times New Roman"/>
      <w:b w:val="0"/>
      <w:i w:val="0"/>
      <w:sz w:val="24"/>
    </w:rPr>
  </w:style>
  <w:style w:type="character" w:customStyle="1" w:styleId="INS">
    <w:name w:val="INS"/>
    <w:rsid w:val="0046202F"/>
  </w:style>
  <w:style w:type="paragraph" w:customStyle="1" w:styleId="Zwykytekst1">
    <w:name w:val="Zwykły tekst1"/>
    <w:basedOn w:val="Normalny"/>
    <w:uiPriority w:val="99"/>
    <w:rsid w:val="007D5232"/>
    <w:rPr>
      <w:rFonts w:ascii="Courier New" w:eastAsia="Calibri" w:hAnsi="Courier New" w:cs="Courier New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7D5232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noProof/>
      <w:sz w:val="22"/>
      <w:szCs w:val="22"/>
      <w:lang w:val="cs-CZ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3224E"/>
    <w:rPr>
      <w:sz w:val="28"/>
      <w:lang w:eastAsia="ar-SA"/>
    </w:rPr>
  </w:style>
  <w:style w:type="paragraph" w:customStyle="1" w:styleId="Akapitzlist1">
    <w:name w:val="Akapit z listą1"/>
    <w:basedOn w:val="Normalny"/>
    <w:rsid w:val="009C6D8C"/>
    <w:pPr>
      <w:ind w:left="720"/>
    </w:pPr>
    <w:rPr>
      <w:rFonts w:eastAsia="Calibri" w:cs="Calibri"/>
      <w:sz w:val="24"/>
      <w:szCs w:val="20"/>
    </w:rPr>
  </w:style>
  <w:style w:type="paragraph" w:styleId="Tekstpodstawowy3">
    <w:name w:val="Body Text 3"/>
    <w:basedOn w:val="Normalny"/>
    <w:link w:val="Tekstpodstawowy3Znak"/>
    <w:rsid w:val="009A2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2797"/>
    <w:rPr>
      <w:sz w:val="16"/>
      <w:szCs w:val="16"/>
      <w:lang w:eastAsia="ar-SA"/>
    </w:rPr>
  </w:style>
  <w:style w:type="paragraph" w:customStyle="1" w:styleId="Default">
    <w:name w:val="Default"/>
    <w:rsid w:val="00512E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rsid w:val="00FA1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lidzbar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lidzbar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25B1D-CA27-4842-AF69-9AEBB263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2020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ROBOTY BUDOWLANE</vt:lpstr>
    </vt:vector>
  </TitlesOfParts>
  <Company>Starostwo Powiatowe</Company>
  <LinksUpToDate>false</LinksUpToDate>
  <CharactersWithSpaces>14113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ROBOTY BUDOWLANE</dc:title>
  <dc:creator>Franciszek Jurgielewicz</dc:creator>
  <cp:lastModifiedBy>Marcin Golacik</cp:lastModifiedBy>
  <cp:revision>12</cp:revision>
  <cp:lastPrinted>2024-10-03T09:40:00Z</cp:lastPrinted>
  <dcterms:created xsi:type="dcterms:W3CDTF">2024-11-19T10:17:00Z</dcterms:created>
  <dcterms:modified xsi:type="dcterms:W3CDTF">2025-03-11T08:48:00Z</dcterms:modified>
</cp:coreProperties>
</file>