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52EC" w14:textId="0E0F1387" w:rsidR="00013573" w:rsidRPr="00013573" w:rsidRDefault="00013573" w:rsidP="000135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013573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Numer postępowania:</w:t>
      </w:r>
      <w:r w:rsidRPr="0001357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13573">
        <w:rPr>
          <w:rFonts w:ascii="Times New Roman" w:hAnsi="Times New Roman" w:cs="Times New Roman"/>
          <w:b/>
          <w:bCs/>
        </w:rPr>
        <w:t>271.6</w:t>
      </w:r>
      <w:r w:rsidR="006C2A92">
        <w:rPr>
          <w:rFonts w:ascii="Times New Roman" w:hAnsi="Times New Roman" w:cs="Times New Roman"/>
          <w:b/>
          <w:bCs/>
        </w:rPr>
        <w:t>2</w:t>
      </w:r>
      <w:r w:rsidRPr="00013573">
        <w:rPr>
          <w:rFonts w:ascii="Times New Roman" w:hAnsi="Times New Roman" w:cs="Times New Roman"/>
          <w:b/>
          <w:bCs/>
        </w:rPr>
        <w:t>.2024</w:t>
      </w:r>
    </w:p>
    <w:p w14:paraId="7A6DABCD" w14:textId="77777777" w:rsidR="00013573" w:rsidRDefault="00013573" w:rsidP="00013573">
      <w:pPr>
        <w:spacing w:line="23" w:lineRule="atLeast"/>
        <w:jc w:val="right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>Załącznik nr 1 do SWZ</w:t>
      </w:r>
    </w:p>
    <w:p w14:paraId="5581018D" w14:textId="77777777" w:rsidR="00013573" w:rsidRPr="00013573" w:rsidRDefault="00013573" w:rsidP="00013573">
      <w:pPr>
        <w:spacing w:line="23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214BB546" w14:textId="77777777" w:rsidR="00013573" w:rsidRPr="00013573" w:rsidRDefault="00013573" w:rsidP="00A4251E">
      <w:pPr>
        <w:keepNext/>
        <w:widowControl/>
        <w:numPr>
          <w:ilvl w:val="3"/>
          <w:numId w:val="38"/>
        </w:numPr>
        <w:suppressAutoHyphens/>
        <w:spacing w:after="0" w:line="23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13573">
        <w:rPr>
          <w:rFonts w:ascii="Times New Roman" w:hAnsi="Times New Roman" w:cs="Times New Roman"/>
          <w:b/>
          <w:sz w:val="28"/>
          <w:szCs w:val="28"/>
          <w:lang w:eastAsia="ar-SA"/>
        </w:rPr>
        <w:t>FORMULARZ OFERTY</w:t>
      </w:r>
    </w:p>
    <w:p w14:paraId="7075F7F9" w14:textId="77777777" w:rsidR="00013573" w:rsidRPr="00013573" w:rsidRDefault="00013573" w:rsidP="00A4251E">
      <w:pPr>
        <w:keepNext/>
        <w:widowControl/>
        <w:numPr>
          <w:ilvl w:val="3"/>
          <w:numId w:val="38"/>
        </w:numPr>
        <w:suppressAutoHyphens/>
        <w:spacing w:after="0" w:line="23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8B6F879" w14:textId="3C060491" w:rsidR="00013573" w:rsidRPr="00013573" w:rsidRDefault="00013573" w:rsidP="00013573">
      <w:pPr>
        <w:pStyle w:val="WW-Domylnie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13573">
        <w:rPr>
          <w:rFonts w:ascii="Times New Roman" w:hAnsi="Times New Roman" w:cs="Times New Roman"/>
          <w:lang w:eastAsia="pl-PL"/>
        </w:rPr>
        <w:t>Nazwa zadania</w:t>
      </w:r>
      <w:r w:rsidRPr="00013573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13573">
        <w:rPr>
          <w:rFonts w:ascii="Times New Roman" w:hAnsi="Times New Roman" w:cs="Times New Roman"/>
          <w:sz w:val="22"/>
          <w:szCs w:val="22"/>
        </w:rPr>
        <w:t>„</w:t>
      </w:r>
      <w:r w:rsidRPr="000135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Świadczenie usług pocztowych w obrocie krajowym i zagranicznym w zakresie przyjmowania, przemieszczania i doręczania przesyłek pocztowych, paczek oraz ich ewentualnych zwrotów w rozumieniu ustawy z dnia 23 listopada 2012 r. – Prawo Pocztowe  (</w:t>
      </w:r>
      <w:r w:rsidRPr="00013573">
        <w:rPr>
          <w:rFonts w:ascii="Times New Roman" w:hAnsi="Times New Roman" w:cs="Times New Roman"/>
          <w:b/>
          <w:bCs/>
          <w:sz w:val="22"/>
          <w:szCs w:val="22"/>
        </w:rPr>
        <w:t xml:space="preserve">Dz. U. z 2023 r., poz. 1640 z </w:t>
      </w:r>
      <w:proofErr w:type="spellStart"/>
      <w:r w:rsidRPr="00013573">
        <w:rPr>
          <w:rFonts w:ascii="Times New Roman" w:hAnsi="Times New Roman" w:cs="Times New Roman"/>
          <w:b/>
          <w:bCs/>
          <w:sz w:val="22"/>
          <w:szCs w:val="22"/>
        </w:rPr>
        <w:t>późn</w:t>
      </w:r>
      <w:proofErr w:type="spellEnd"/>
      <w:r w:rsidRPr="00013573">
        <w:rPr>
          <w:rFonts w:ascii="Times New Roman" w:hAnsi="Times New Roman" w:cs="Times New Roman"/>
          <w:b/>
          <w:bCs/>
          <w:sz w:val="22"/>
          <w:szCs w:val="22"/>
        </w:rPr>
        <w:t xml:space="preserve">. zm. </w:t>
      </w:r>
      <w:r w:rsidRPr="000135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) na rzecz Urzędu Gminy w Sicienku w 2025-2026 roku”</w:t>
      </w:r>
      <w:r w:rsidRPr="000135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E674540" w14:textId="77777777" w:rsidR="00013573" w:rsidRPr="00013573" w:rsidRDefault="00013573" w:rsidP="00013573">
      <w:pPr>
        <w:pStyle w:val="WW-Domylnie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AD8757F" w14:textId="34B4D98B" w:rsidR="00013573" w:rsidRPr="00013573" w:rsidRDefault="00013573" w:rsidP="00013573">
      <w:pPr>
        <w:pStyle w:val="WW-Domylnie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135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Nr postępowania: 271.6</w:t>
      </w:r>
      <w:r w:rsidR="006C2A9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0135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.2024</w:t>
      </w:r>
    </w:p>
    <w:p w14:paraId="5D2093C1" w14:textId="77777777" w:rsidR="00013573" w:rsidRPr="00013573" w:rsidRDefault="00013573" w:rsidP="00013573">
      <w:pPr>
        <w:pStyle w:val="WW-Domylnie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135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Zamawiający: Gmina Sicienko, ul. Mrotecka 9, 86-014 Sicienko</w:t>
      </w:r>
    </w:p>
    <w:p w14:paraId="45D12E73" w14:textId="77777777" w:rsidR="00013573" w:rsidRDefault="00013573" w:rsidP="00013573">
      <w:pPr>
        <w:pStyle w:val="WW-Domylnie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39B010E" w14:textId="77777777" w:rsidR="0033551D" w:rsidRDefault="0033551D" w:rsidP="00013573">
      <w:pPr>
        <w:pStyle w:val="WW-Domylnie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4EFDBBB" w14:textId="77777777" w:rsidR="00013573" w:rsidRPr="00013573" w:rsidRDefault="00013573" w:rsidP="00013573">
      <w:pPr>
        <w:pStyle w:val="WW-Domylnie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0CD4245" w14:textId="77777777" w:rsidR="00013573" w:rsidRPr="00013573" w:rsidRDefault="00013573" w:rsidP="00013573">
      <w:pPr>
        <w:keepNext/>
        <w:tabs>
          <w:tab w:val="left" w:pos="0"/>
          <w:tab w:val="left" w:pos="2530"/>
        </w:tabs>
        <w:jc w:val="both"/>
        <w:outlineLvl w:val="1"/>
        <w:rPr>
          <w:rFonts w:ascii="Times New Roman" w:hAnsi="Times New Roman" w:cs="Times New Roman"/>
          <w:b/>
          <w:lang w:eastAsia="ar-SA"/>
        </w:rPr>
      </w:pPr>
      <w:r w:rsidRPr="00013573">
        <w:rPr>
          <w:rFonts w:ascii="Times New Roman" w:hAnsi="Times New Roman" w:cs="Times New Roman"/>
          <w:b/>
          <w:lang w:eastAsia="ar-SA"/>
        </w:rPr>
        <w:t>WYKONAWCA/ WYKONAWCY WSPÓLNIE UBIEGAJĄCY SIĘ O UDZIELENIE ZAMÓWIENIA</w:t>
      </w:r>
    </w:p>
    <w:p w14:paraId="5D74006B" w14:textId="77777777" w:rsidR="00013573" w:rsidRDefault="00013573" w:rsidP="00013573">
      <w:pPr>
        <w:keepNext/>
        <w:tabs>
          <w:tab w:val="left" w:pos="0"/>
          <w:tab w:val="left" w:pos="2530"/>
        </w:tabs>
        <w:jc w:val="both"/>
        <w:outlineLvl w:val="1"/>
        <w:rPr>
          <w:rFonts w:ascii="Times New Roman" w:hAnsi="Times New Roman" w:cs="Times New Roman"/>
          <w:i/>
          <w:lang w:eastAsia="ar-SA"/>
        </w:rPr>
      </w:pPr>
      <w:r w:rsidRPr="00013573">
        <w:rPr>
          <w:rFonts w:ascii="Times New Roman" w:hAnsi="Times New Roman" w:cs="Times New Roman"/>
          <w:lang w:eastAsia="ar-SA"/>
        </w:rPr>
        <w:t>W</w:t>
      </w:r>
      <w:r w:rsidRPr="00013573">
        <w:rPr>
          <w:rFonts w:ascii="Times New Roman" w:hAnsi="Times New Roman" w:cs="Times New Roman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6DB087D" w14:textId="77777777" w:rsidR="00013573" w:rsidRPr="00013573" w:rsidRDefault="00013573" w:rsidP="00013573">
      <w:pPr>
        <w:rPr>
          <w:rFonts w:ascii="Times New Roman" w:eastAsia="Calibri" w:hAnsi="Times New Roman" w:cs="Times New Roman"/>
          <w:lang w:eastAsia="ar-SA"/>
        </w:rPr>
      </w:pPr>
      <w:r w:rsidRPr="00013573">
        <w:rPr>
          <w:rFonts w:ascii="Times New Roman" w:eastAsia="Calibri" w:hAnsi="Times New Roman" w:cs="Times New Roman"/>
          <w:lang w:eastAsia="ar-SA"/>
        </w:rPr>
        <w:t>Pełna Nazwa Wykonawcy: ………………………..…………………………………………………………………………………</w:t>
      </w:r>
    </w:p>
    <w:p w14:paraId="5BE17B60" w14:textId="77777777" w:rsidR="00013573" w:rsidRPr="00013573" w:rsidRDefault="00013573" w:rsidP="00013573">
      <w:pPr>
        <w:rPr>
          <w:rFonts w:ascii="Times New Roman" w:eastAsia="Calibri" w:hAnsi="Times New Roman" w:cs="Times New Roman"/>
          <w:lang w:eastAsia="ar-SA"/>
        </w:rPr>
      </w:pPr>
      <w:r w:rsidRPr="00013573">
        <w:rPr>
          <w:rFonts w:ascii="Times New Roman" w:eastAsia="Calibri" w:hAnsi="Times New Roman" w:cs="Times New Roman"/>
          <w:lang w:eastAsia="ar-SA"/>
        </w:rPr>
        <w:t>NIP: ………………….…………...……………REGON: ……………………………………………..</w:t>
      </w:r>
    </w:p>
    <w:p w14:paraId="7446F527" w14:textId="77777777" w:rsidR="00013573" w:rsidRPr="00013573" w:rsidRDefault="00013573" w:rsidP="00013573">
      <w:pPr>
        <w:rPr>
          <w:rFonts w:ascii="Times New Roman" w:eastAsia="Calibri" w:hAnsi="Times New Roman" w:cs="Times New Roman"/>
          <w:lang w:eastAsia="ar-SA"/>
        </w:rPr>
      </w:pPr>
      <w:r w:rsidRPr="00013573">
        <w:rPr>
          <w:rFonts w:ascii="Times New Roman" w:eastAsia="Calibri" w:hAnsi="Times New Roman" w:cs="Times New Roman"/>
          <w:lang w:eastAsia="ar-SA"/>
        </w:rPr>
        <w:t>Nazwa rejestru, w którym jest wpisany przedsiębiorca i numer w rejestrze: ………………………….</w:t>
      </w:r>
    </w:p>
    <w:p w14:paraId="6137CCDB" w14:textId="77777777" w:rsidR="00013573" w:rsidRPr="00013573" w:rsidRDefault="00013573" w:rsidP="00013573">
      <w:pPr>
        <w:rPr>
          <w:rFonts w:ascii="Times New Roman" w:eastAsia="Calibri" w:hAnsi="Times New Roman" w:cs="Times New Roman"/>
          <w:lang w:eastAsia="ar-SA"/>
        </w:rPr>
      </w:pPr>
      <w:r w:rsidRPr="0001357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34BAD8C8" w14:textId="77777777" w:rsidR="00013573" w:rsidRPr="00013573" w:rsidRDefault="00013573" w:rsidP="00013573">
      <w:pPr>
        <w:rPr>
          <w:rFonts w:ascii="Times New Roman" w:eastAsia="Calibri" w:hAnsi="Times New Roman" w:cs="Times New Roman"/>
          <w:lang w:eastAsia="ar-SA"/>
        </w:rPr>
      </w:pPr>
      <w:r w:rsidRPr="00013573">
        <w:rPr>
          <w:rFonts w:ascii="Times New Roman" w:eastAsia="Calibri" w:hAnsi="Times New Roman" w:cs="Times New Roman"/>
          <w:lang w:eastAsia="ar-SA"/>
        </w:rPr>
        <w:t>Miejscowość: ………………………………………………… Kod pocztowy: ………………………...</w:t>
      </w:r>
    </w:p>
    <w:p w14:paraId="7F1B47B8" w14:textId="77777777" w:rsidR="00013573" w:rsidRPr="00013573" w:rsidRDefault="00013573" w:rsidP="00013573">
      <w:pPr>
        <w:rPr>
          <w:rFonts w:ascii="Times New Roman" w:eastAsia="Calibri" w:hAnsi="Times New Roman" w:cs="Times New Roman"/>
          <w:lang w:eastAsia="ar-SA"/>
        </w:rPr>
      </w:pPr>
      <w:r w:rsidRPr="00013573">
        <w:rPr>
          <w:rFonts w:ascii="Times New Roman" w:eastAsia="Calibri" w:hAnsi="Times New Roman" w:cs="Times New Roman"/>
          <w:lang w:eastAsia="ar-SA"/>
        </w:rPr>
        <w:t>Adres (ulica, nr domu i lokalu): …………………………..………………………………………...........</w:t>
      </w:r>
    </w:p>
    <w:p w14:paraId="549B6098" w14:textId="77777777" w:rsidR="00013573" w:rsidRPr="00013573" w:rsidRDefault="00013573" w:rsidP="00013573">
      <w:pPr>
        <w:rPr>
          <w:rFonts w:ascii="Times New Roman" w:eastAsia="Calibri" w:hAnsi="Times New Roman" w:cs="Times New Roman"/>
          <w:lang w:eastAsia="ar-SA"/>
        </w:rPr>
      </w:pPr>
      <w:r w:rsidRPr="00013573">
        <w:rPr>
          <w:rFonts w:ascii="Times New Roman" w:eastAsia="Calibri" w:hAnsi="Times New Roman" w:cs="Times New Roman"/>
          <w:lang w:eastAsia="ar-SA"/>
        </w:rPr>
        <w:t>E-mail: …………………………………… Nr telefonu: ……..……………...……………..…………...</w:t>
      </w:r>
    </w:p>
    <w:p w14:paraId="67D57FB5" w14:textId="77777777" w:rsidR="00013573" w:rsidRDefault="00013573" w:rsidP="00013573">
      <w:pPr>
        <w:rPr>
          <w:rFonts w:ascii="Times New Roman" w:eastAsia="Calibri" w:hAnsi="Times New Roman" w:cs="Times New Roman"/>
          <w:lang w:eastAsia="ar-SA"/>
        </w:rPr>
      </w:pPr>
      <w:r w:rsidRPr="00013573">
        <w:rPr>
          <w:rFonts w:ascii="Times New Roman" w:eastAsia="Calibri" w:hAnsi="Times New Roman" w:cs="Times New Roman"/>
          <w:lang w:eastAsia="ar-SA"/>
        </w:rPr>
        <w:t>Adres mailowy do kontaktu: ……………………………………………………………………………………….…….…...………...</w:t>
      </w:r>
    </w:p>
    <w:p w14:paraId="04913074" w14:textId="77777777" w:rsidR="00013573" w:rsidRPr="00013573" w:rsidRDefault="00013573" w:rsidP="00A4251E">
      <w:pPr>
        <w:pStyle w:val="Akapitzlist"/>
        <w:widowControl/>
        <w:numPr>
          <w:ilvl w:val="0"/>
          <w:numId w:val="56"/>
        </w:numPr>
        <w:suppressAutoHyphens/>
        <w:spacing w:after="0"/>
        <w:ind w:left="284"/>
        <w:rPr>
          <w:rFonts w:ascii="Times New Roman" w:hAnsi="Times New Roman" w:cs="Times New Roman"/>
          <w:color w:val="000000"/>
        </w:rPr>
      </w:pPr>
      <w:r w:rsidRPr="00013573">
        <w:rPr>
          <w:rFonts w:ascii="Times New Roman" w:hAnsi="Times New Roman" w:cs="Times New Roman"/>
          <w:color w:val="000000"/>
        </w:rPr>
        <w:t>Oferuję/-</w:t>
      </w:r>
      <w:proofErr w:type="spellStart"/>
      <w:r w:rsidRPr="00013573">
        <w:rPr>
          <w:rFonts w:ascii="Times New Roman" w:hAnsi="Times New Roman" w:cs="Times New Roman"/>
          <w:color w:val="000000"/>
        </w:rPr>
        <w:t>emy</w:t>
      </w:r>
      <w:proofErr w:type="spellEnd"/>
      <w:r w:rsidRPr="00013573">
        <w:rPr>
          <w:rFonts w:ascii="Times New Roman" w:hAnsi="Times New Roman" w:cs="Times New Roman"/>
          <w:color w:val="000000"/>
        </w:rPr>
        <w:t xml:space="preserve"> wykonanie przedmiotu zamówienia określonego w ogłoszeniu o zamówieniu za cenę netto .............................. złotych (słownie złotych: .............................................................................) plus należny podatek VAT w wysokości …......... % tj. kwota ............................. zł razem cena brutto ....................... złotych (słownie złotych: .................................................................................). </w:t>
      </w:r>
    </w:p>
    <w:p w14:paraId="50FC829E" w14:textId="77777777" w:rsidR="00013573" w:rsidRPr="00013573" w:rsidRDefault="00013573" w:rsidP="00013573">
      <w:pPr>
        <w:pStyle w:val="Akapitzlist"/>
        <w:ind w:left="284"/>
        <w:rPr>
          <w:rFonts w:ascii="Times New Roman" w:hAnsi="Times New Roman" w:cs="Times New Roman"/>
          <w:color w:val="000000"/>
        </w:rPr>
      </w:pPr>
    </w:p>
    <w:p w14:paraId="38CCBF94" w14:textId="2AFDF252" w:rsidR="00013573" w:rsidRPr="00013573" w:rsidRDefault="00013573" w:rsidP="00A4251E">
      <w:pPr>
        <w:pStyle w:val="Akapitzlist"/>
        <w:widowControl/>
        <w:numPr>
          <w:ilvl w:val="0"/>
          <w:numId w:val="56"/>
        </w:numPr>
        <w:suppressAutoHyphens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013573">
        <w:rPr>
          <w:rFonts w:ascii="Times New Roman" w:hAnsi="Times New Roman" w:cs="Times New Roman"/>
          <w:color w:val="000000"/>
        </w:rPr>
        <w:t xml:space="preserve"> Na potwierdzenie wyliczonej ceny ofertowej  poniżej przedstawiamy </w:t>
      </w:r>
      <w:r w:rsidRPr="00013573">
        <w:rPr>
          <w:rFonts w:ascii="Times New Roman" w:hAnsi="Times New Roman" w:cs="Times New Roman"/>
        </w:rPr>
        <w:t>kwoty jednostkowe wskazane w poniższym zestawieniu:</w:t>
      </w:r>
    </w:p>
    <w:p w14:paraId="08804DC3" w14:textId="77777777" w:rsidR="00013573" w:rsidRPr="00013573" w:rsidRDefault="00013573" w:rsidP="00013573">
      <w:pPr>
        <w:pStyle w:val="Akapitzlist"/>
        <w:rPr>
          <w:rFonts w:ascii="Times New Roman" w:hAnsi="Times New Roman" w:cs="Times New Roman"/>
          <w:color w:val="000000"/>
        </w:rPr>
      </w:pPr>
    </w:p>
    <w:tbl>
      <w:tblPr>
        <w:tblW w:w="9440" w:type="dxa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1274"/>
        <w:gridCol w:w="19"/>
        <w:gridCol w:w="1649"/>
        <w:gridCol w:w="16"/>
        <w:gridCol w:w="16"/>
        <w:gridCol w:w="1246"/>
        <w:gridCol w:w="992"/>
        <w:gridCol w:w="851"/>
        <w:gridCol w:w="1148"/>
        <w:gridCol w:w="22"/>
        <w:gridCol w:w="956"/>
        <w:gridCol w:w="786"/>
      </w:tblGrid>
      <w:tr w:rsidR="00013573" w:rsidRPr="00013573" w14:paraId="75DB4710" w14:textId="77777777" w:rsidTr="00A51374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6EF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bookmarkStart w:id="0" w:name="_Hlk58330001"/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B451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przesyłek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56AEF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Przedział wagowy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0EB1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7B29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netto[zł]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AC17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99D1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 [zł]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A7E4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9BD0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 [zł]</w:t>
            </w:r>
          </w:p>
        </w:tc>
      </w:tr>
      <w:tr w:rsidR="00013573" w:rsidRPr="00013573" w14:paraId="173B9599" w14:textId="77777777" w:rsidTr="00A51374">
        <w:trPr>
          <w:trHeight w:val="324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1C1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3C3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Przesyłki krajowe</w:t>
            </w:r>
          </w:p>
        </w:tc>
      </w:tr>
      <w:tr w:rsidR="00013573" w:rsidRPr="00013573" w14:paraId="3F33AB04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C7F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I.1.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A0E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Listy zwykłe </w:t>
            </w:r>
          </w:p>
        </w:tc>
      </w:tr>
      <w:tr w:rsidR="00013573" w:rsidRPr="00013573" w14:paraId="65960A0F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7DE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CF3C18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468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77EA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168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961E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178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9779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E49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B3E5E6B" w14:textId="77777777" w:rsidTr="00A51374">
        <w:trPr>
          <w:trHeight w:val="312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CACC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CDCC9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DB5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8E05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217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CA2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D28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136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380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5FD47557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29D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8686B4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755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7AAB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CE9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3098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C93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5E8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3E8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0F699557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829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EBD290" w14:textId="7561B6CF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Priorytetow</w:t>
            </w:r>
            <w:r w:rsidR="0033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A8B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A5C7B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B90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C29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098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3E7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F41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5A38332C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E2C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13CC2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F3C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3B34C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1F3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21B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9E9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94F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C11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467FBEBB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F21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C6D3F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776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BD79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A0E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7E8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0AB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E890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2E0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09BADB3D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D82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I.2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862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Listy polecone </w:t>
            </w:r>
          </w:p>
        </w:tc>
      </w:tr>
      <w:tr w:rsidR="00013573" w:rsidRPr="00013573" w14:paraId="723F4752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63A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F05210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8EE3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80CAC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080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39A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377F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E0D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10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1B4D592E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1452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38474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950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C2204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1EE5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2EE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858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FF7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17A8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54D19F38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308B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10CA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056F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0636B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CF8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FE6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99A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109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DC1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DE6B428" w14:textId="77777777" w:rsidTr="00A51374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160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1755CC" w14:textId="15BDC87B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Priorytetow</w:t>
            </w:r>
            <w:r w:rsidR="0033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2B6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11E2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0FA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399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E0A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F9C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06F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F82BB77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4EB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B1A8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6DA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06323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EEA9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A50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7035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F08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906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204E5632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C97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33F7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3172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09B22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547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853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373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4DA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749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4D6DA5CD" w14:textId="77777777" w:rsidTr="00A51374">
        <w:trPr>
          <w:trHeight w:val="304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D879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I.3.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8ED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Listy polecone ze zwrotnym potwierdzeniem odbioru</w:t>
            </w:r>
          </w:p>
        </w:tc>
      </w:tr>
      <w:tr w:rsidR="00013573" w:rsidRPr="00013573" w14:paraId="63601AB0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8A6F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917973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024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266D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175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16B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937D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7ED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AD0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36296902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C09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A5DF0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54B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26DC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7DB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C83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299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765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405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23101021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C2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ACCA5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3DFF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93ECB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AE5D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1DE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E96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0C8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515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38D4BB29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7FF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0495CB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Priorytetowe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8B0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5B51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3DD8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AF1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A54E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01A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02D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02D1C4BD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F18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6BB05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19E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BA9C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F0F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706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074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BD88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B9A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37D7E268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396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2763A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FD7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0C8E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6D0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0C9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EA6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3A5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51D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0675724C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762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I.4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0C1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Paczki pocztowe ekonomiczne w obrocie krajowym</w:t>
            </w:r>
          </w:p>
        </w:tc>
      </w:tr>
      <w:tr w:rsidR="00013573" w:rsidRPr="00013573" w14:paraId="134B920D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6EB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DAD157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Gabaryt A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EA3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F4A9A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AAC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239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C0B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8E5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38A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201618A7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AA5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A3049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487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1kg do 2kg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14DC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EE6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8F69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716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85F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DB2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463C6DA" w14:textId="77777777" w:rsidTr="00A51374">
        <w:trPr>
          <w:trHeight w:val="135"/>
        </w:trPr>
        <w:tc>
          <w:tcPr>
            <w:tcW w:w="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BC873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9B82C5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F4B83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2kg do 5kg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B6773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CC885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9711C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90C9A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95739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F942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33680C0C" w14:textId="77777777" w:rsidTr="00A51374">
        <w:trPr>
          <w:trHeight w:val="136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90D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1FE77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246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5kg do 10kg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E338C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C8CC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7F2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618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E6B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DC0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16974BC7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019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81313C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Gabaryt B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9EC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A9CF9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E46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5AF8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ADF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B13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001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1776F14C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D2B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9A332F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6C3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1kg do 2kg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6412A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B12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F67F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EC3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C04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2B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2ED5378D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3A9C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527D7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0FD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2kg do 5kg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6F70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20EB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E24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FA2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C35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BEE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16D23EA8" w14:textId="77777777" w:rsidTr="00A51374">
        <w:trPr>
          <w:trHeight w:val="298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0E65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50F0A5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B26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5kg do 10kg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BF55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F64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9F7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6F5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72D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82F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2C0DC672" w14:textId="77777777" w:rsidTr="00A51374">
        <w:trPr>
          <w:trHeight w:val="298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641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I.5.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5F09" w14:textId="77777777" w:rsidR="00013573" w:rsidRPr="00013573" w:rsidRDefault="00013573" w:rsidP="00A51374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Paczki pocztowe priorytetowe w obrocie krajowym</w:t>
            </w:r>
          </w:p>
        </w:tc>
      </w:tr>
      <w:tr w:rsidR="00013573" w:rsidRPr="00013573" w14:paraId="1C552836" w14:textId="77777777" w:rsidTr="00A51374">
        <w:trPr>
          <w:trHeight w:val="298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C5B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E840E4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Gabaryt A Europa 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E603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2kg do 5kg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F634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EDE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758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C319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48E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E5C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525E036" w14:textId="77777777" w:rsidTr="00A51374">
        <w:trPr>
          <w:trHeight w:val="298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717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B0BD05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0086F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5kg do 10kg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7D31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9CB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D3A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A09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267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18E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292287E8" w14:textId="77777777" w:rsidTr="00A51374">
        <w:trPr>
          <w:trHeight w:val="324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669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62B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Przesyłki zagraniczne</w:t>
            </w:r>
          </w:p>
        </w:tc>
      </w:tr>
      <w:tr w:rsidR="00013573" w:rsidRPr="00013573" w14:paraId="13EDB83B" w14:textId="77777777" w:rsidTr="00A51374">
        <w:trPr>
          <w:trHeight w:val="324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4941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II.1</w:t>
            </w:r>
          </w:p>
        </w:tc>
        <w:tc>
          <w:tcPr>
            <w:tcW w:w="5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12047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 nierejestrowany Priorytetowy</w:t>
            </w:r>
          </w:p>
        </w:tc>
        <w:tc>
          <w:tcPr>
            <w:tcW w:w="37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FDEF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13573" w:rsidRPr="00013573" w14:paraId="1ADF4067" w14:textId="77777777" w:rsidTr="00A51374">
        <w:trPr>
          <w:trHeight w:val="255"/>
        </w:trPr>
        <w:tc>
          <w:tcPr>
            <w:tcW w:w="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1736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4B9D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Gabaryt A Europa</w:t>
            </w:r>
          </w:p>
          <w:p w14:paraId="3A0B3AC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1EC2" w14:textId="77777777" w:rsidR="00013573" w:rsidRPr="00013573" w:rsidRDefault="00013573" w:rsidP="00A513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DAE31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50g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2221" w14:textId="77777777" w:rsidR="00013573" w:rsidRPr="00013573" w:rsidRDefault="00013573" w:rsidP="00A513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6CF522F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CC9B" w14:textId="77777777" w:rsidR="00013573" w:rsidRPr="00013573" w:rsidRDefault="00013573" w:rsidP="00A513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5DF50C7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B10A" w14:textId="77777777" w:rsidR="00013573" w:rsidRPr="00013573" w:rsidRDefault="00013573" w:rsidP="00A513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3F5084C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BBD4" w14:textId="77777777" w:rsidR="00013573" w:rsidRPr="00013573" w:rsidRDefault="00013573" w:rsidP="00A513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508F741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08B8" w14:textId="77777777" w:rsidR="00013573" w:rsidRPr="00013573" w:rsidRDefault="00013573" w:rsidP="00A513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010C527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35320" w14:textId="77777777" w:rsidR="00013573" w:rsidRPr="00013573" w:rsidRDefault="00013573" w:rsidP="00A513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7058D48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13573" w:rsidRPr="00013573" w14:paraId="358995B9" w14:textId="77777777" w:rsidTr="00A51374">
        <w:trPr>
          <w:trHeight w:val="243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69C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530F7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519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50g-100g</w:t>
            </w:r>
          </w:p>
          <w:p w14:paraId="4A2BFBB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50CE7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CB6D7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EFD12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F606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2002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81A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13573" w:rsidRPr="00013573" w14:paraId="70C7239E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9A9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II.2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AE0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 polecony priorytetowy</w:t>
            </w:r>
          </w:p>
        </w:tc>
      </w:tr>
      <w:tr w:rsidR="00013573" w:rsidRPr="00013573" w14:paraId="5711162D" w14:textId="77777777" w:rsidTr="00A51374">
        <w:trPr>
          <w:trHeight w:val="185"/>
        </w:trPr>
        <w:tc>
          <w:tcPr>
            <w:tcW w:w="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E5AA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7EAF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Gabaryt A Europa</w:t>
            </w:r>
          </w:p>
          <w:p w14:paraId="175DF81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AB6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22C2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1BC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C8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91C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9C1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3278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3573" w:rsidRPr="00013573" w14:paraId="6CC76218" w14:textId="77777777" w:rsidTr="00A51374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8CA0E7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58E9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0EE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50g-100g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7788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89A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9F1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090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E75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215B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3573" w:rsidRPr="00013573" w14:paraId="2B7C86F9" w14:textId="77777777" w:rsidTr="00A51374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0B2C7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6249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1172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100g-350g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12AA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CBD7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C6E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76E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D78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3652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3573" w:rsidRPr="00013573" w14:paraId="7C19AF9A" w14:textId="77777777" w:rsidTr="00A51374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D752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B4EF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11BF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350g-500g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AC273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288F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5C9D9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625A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F97A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40D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3573" w:rsidRPr="00013573" w14:paraId="760FCC8B" w14:textId="77777777" w:rsidTr="00A51374">
        <w:trPr>
          <w:trHeight w:val="286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A102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III.3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792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Listy polecone ekonomiczne ze zwrotnym potwierdzeniem odbioru PR</w:t>
            </w:r>
          </w:p>
        </w:tc>
      </w:tr>
      <w:tr w:rsidR="00013573" w:rsidRPr="00013573" w14:paraId="184CC245" w14:textId="77777777" w:rsidTr="00A51374">
        <w:trPr>
          <w:trHeight w:val="271"/>
        </w:trPr>
        <w:tc>
          <w:tcPr>
            <w:tcW w:w="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26F412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6E2EE2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Gabaryt A      Europa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94D7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EE038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B18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E16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2A9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DEE8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492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C9C5411" w14:textId="77777777" w:rsidTr="00A51374">
        <w:trPr>
          <w:trHeight w:val="298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C5A2E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06C5C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C2B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50g-100g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14C6F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29B2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76AA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5245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D3DD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CB55" w14:textId="77777777" w:rsidR="00013573" w:rsidRPr="00013573" w:rsidRDefault="00013573" w:rsidP="00A5137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042C55F" w14:textId="77777777" w:rsidTr="00A51374">
        <w:trPr>
          <w:trHeight w:val="286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2085C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1798C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C3BC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 100g-350g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CFCC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B06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63D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214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0D7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46F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58F8AA72" w14:textId="77777777" w:rsidTr="00A51374">
        <w:trPr>
          <w:trHeight w:val="32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9AB95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III.4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DA5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Zwroty przesyłek w obrocie krajowym</w:t>
            </w:r>
          </w:p>
        </w:tc>
      </w:tr>
      <w:tr w:rsidR="00013573" w:rsidRPr="00013573" w14:paraId="4B125547" w14:textId="77777777" w:rsidTr="00A51374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C0C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III.5.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E18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Listy polecony</w:t>
            </w:r>
          </w:p>
        </w:tc>
      </w:tr>
      <w:tr w:rsidR="00013573" w:rsidRPr="00013573" w14:paraId="0A35B552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5E53D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C35125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Ekonomiczny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E3D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C8791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99D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E67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CFD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A9C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B56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468CB211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79D066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3CA91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3DC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E400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97A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090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C6D0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551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B37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F459AE8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822F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827A68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BA5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EEFA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D65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DD809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BFB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9F48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51C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3925DA04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549F0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65CD59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Priorytetowy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A833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7056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7BD8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D6D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2FD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27CF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8B89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73699333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299DB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94ACF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ECE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4975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DF8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FA1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2457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EB3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172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9DDFE53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0FC7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070FB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07AB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CE318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DD7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197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E8C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812BF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131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2ED9A147" w14:textId="77777777" w:rsidTr="00A51374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2983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III.6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06B8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Listy polecone ze zwrotnym potwierdzeniem odbioru</w:t>
            </w:r>
          </w:p>
        </w:tc>
      </w:tr>
      <w:tr w:rsidR="00013573" w:rsidRPr="00013573" w14:paraId="4A90494E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0CF1DD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A799A9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Ekonomiczny 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8AF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E8E9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222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ED5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415A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016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ED2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5F28489E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591D4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14:paraId="21C46AB5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3E73A8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959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F6CF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301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47A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C4F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063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AD2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2BB12938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CFFC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15B05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EEFE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3867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A8EC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3298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B8B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8FC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B770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4C4F3A5B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7018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</w:p>
          <w:p w14:paraId="4452EDD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7A26DE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Priorytetowy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1F87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63463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4B286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1A27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46C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81C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C92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51E1B81B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7EA514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8FB8F3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FD1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721D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87B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843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0A94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9141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3B0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1FB18E25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D1B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57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5AB85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DCE9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962F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E641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7A9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96D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D6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ABA5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3664C65B" w14:textId="77777777" w:rsidTr="00A51374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D391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IV.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4F60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Zwrot przesyłek w obrocie zagranicznym</w:t>
            </w:r>
          </w:p>
        </w:tc>
      </w:tr>
      <w:tr w:rsidR="00013573" w:rsidRPr="00013573" w14:paraId="4CB4F23F" w14:textId="77777777" w:rsidTr="00A51374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588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IV.1</w:t>
            </w:r>
          </w:p>
        </w:tc>
        <w:tc>
          <w:tcPr>
            <w:tcW w:w="8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8AE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Listy polecony ekonomiczny ze zwrotnym potwierdzeniem odbioru</w:t>
            </w:r>
          </w:p>
        </w:tc>
      </w:tr>
      <w:tr w:rsidR="00013573" w:rsidRPr="00013573" w14:paraId="11BB1DAA" w14:textId="77777777" w:rsidTr="00A51374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406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BA0112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Gabaryt A      Europa</w:t>
            </w:r>
          </w:p>
        </w:tc>
        <w:tc>
          <w:tcPr>
            <w:tcW w:w="1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CBDA" w14:textId="77777777" w:rsidR="00013573" w:rsidRPr="00013573" w:rsidRDefault="00013573" w:rsidP="00A51374">
            <w:pPr>
              <w:autoSpaceDE w:val="0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72DD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6E1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229B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6682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46A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E5DC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573" w:rsidRPr="00013573" w14:paraId="639D13CB" w14:textId="77777777" w:rsidTr="00A51374">
        <w:trPr>
          <w:trHeight w:val="271"/>
        </w:trPr>
        <w:tc>
          <w:tcPr>
            <w:tcW w:w="4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B615" w14:textId="77777777" w:rsidR="00013573" w:rsidRPr="00013573" w:rsidRDefault="00013573" w:rsidP="00A5137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13573">
              <w:rPr>
                <w:rFonts w:ascii="Times New Roman" w:hAnsi="Times New Roman" w:cs="Times New Roman"/>
                <w:b/>
                <w:color w:val="000000"/>
                <w:szCs w:val="20"/>
              </w:rPr>
              <w:t>Łączna wartość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F2DBA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1A3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0A5E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68AF3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34BD" w14:textId="77777777" w:rsidR="00013573" w:rsidRPr="00013573" w:rsidRDefault="00013573" w:rsidP="00A5137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23EB3AAC" w14:textId="77777777" w:rsidR="00013573" w:rsidRPr="00013573" w:rsidRDefault="00013573" w:rsidP="00013573">
      <w:pPr>
        <w:pStyle w:val="Default"/>
        <w:tabs>
          <w:tab w:val="left" w:pos="0"/>
        </w:tabs>
        <w:suppressAutoHyphens/>
        <w:autoSpaceDN/>
        <w:adjustRightInd/>
        <w:spacing w:line="276" w:lineRule="auto"/>
        <w:ind w:left="425"/>
        <w:jc w:val="both"/>
        <w:rPr>
          <w:sz w:val="22"/>
          <w:szCs w:val="22"/>
        </w:rPr>
      </w:pPr>
    </w:p>
    <w:p w14:paraId="27C05706" w14:textId="7CB012A4" w:rsidR="00013573" w:rsidRPr="00C9518F" w:rsidRDefault="00013573" w:rsidP="00A4251E">
      <w:pPr>
        <w:pStyle w:val="Default"/>
        <w:numPr>
          <w:ilvl w:val="0"/>
          <w:numId w:val="39"/>
        </w:numPr>
        <w:tabs>
          <w:tab w:val="left" w:pos="0"/>
        </w:tabs>
        <w:suppressAutoHyphens/>
        <w:autoSpaceDN/>
        <w:adjustRightInd/>
        <w:spacing w:line="276" w:lineRule="auto"/>
        <w:jc w:val="both"/>
        <w:rPr>
          <w:sz w:val="22"/>
          <w:szCs w:val="22"/>
        </w:rPr>
      </w:pPr>
      <w:r w:rsidRPr="00C9518F">
        <w:rPr>
          <w:rFonts w:eastAsia="TimesNewRoman"/>
          <w:color w:val="00000A"/>
          <w:sz w:val="22"/>
          <w:szCs w:val="22"/>
        </w:rPr>
        <w:t xml:space="preserve">Oświadczam/-y, że termin płatności faktury wynosi </w:t>
      </w:r>
      <w:r w:rsidRPr="00C9518F">
        <w:rPr>
          <w:w w:val="103"/>
          <w:kern w:val="2"/>
          <w:sz w:val="22"/>
          <w:szCs w:val="22"/>
        </w:rPr>
        <w:t xml:space="preserve">do …......... od daty </w:t>
      </w:r>
      <w:r w:rsidR="00C9518F" w:rsidRPr="00C9518F">
        <w:rPr>
          <w:w w:val="103"/>
          <w:kern w:val="2"/>
          <w:sz w:val="22"/>
          <w:szCs w:val="22"/>
        </w:rPr>
        <w:t>doręczenia</w:t>
      </w:r>
      <w:r w:rsidRPr="00C9518F">
        <w:rPr>
          <w:w w:val="103"/>
          <w:kern w:val="2"/>
          <w:sz w:val="22"/>
          <w:szCs w:val="22"/>
        </w:rPr>
        <w:t xml:space="preserve"> faktury Zamawiającemu</w:t>
      </w:r>
      <w:r w:rsidR="00C9518F" w:rsidRPr="00C9518F">
        <w:rPr>
          <w:w w:val="103"/>
          <w:kern w:val="2"/>
          <w:sz w:val="22"/>
          <w:szCs w:val="22"/>
        </w:rPr>
        <w:t xml:space="preserve"> </w:t>
      </w:r>
      <w:r w:rsidRPr="00C9518F">
        <w:rPr>
          <w:rFonts w:eastAsia="TimesNewRoman"/>
          <w:color w:val="00000A"/>
          <w:sz w:val="22"/>
          <w:szCs w:val="22"/>
        </w:rPr>
        <w:t>(min. 21 dni, max. 30 dni).</w:t>
      </w:r>
    </w:p>
    <w:p w14:paraId="18D74B70" w14:textId="77777777" w:rsidR="00013573" w:rsidRPr="00013573" w:rsidRDefault="00013573" w:rsidP="00013573">
      <w:pPr>
        <w:pStyle w:val="Default"/>
        <w:tabs>
          <w:tab w:val="left" w:pos="0"/>
        </w:tabs>
        <w:spacing w:line="276" w:lineRule="auto"/>
        <w:ind w:left="425"/>
        <w:jc w:val="both"/>
        <w:rPr>
          <w:sz w:val="22"/>
          <w:szCs w:val="22"/>
        </w:rPr>
      </w:pPr>
    </w:p>
    <w:p w14:paraId="1675BB64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spacing w:line="276" w:lineRule="auto"/>
        <w:jc w:val="both"/>
        <w:rPr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>Oświadczam/-y, że istnieje/ nie istnieje</w:t>
      </w:r>
      <w:r w:rsidRPr="00013573">
        <w:rPr>
          <w:rStyle w:val="Odwoanieprzypisudolnego"/>
          <w:rFonts w:eastAsia="TimesNewRoman"/>
          <w:color w:val="00000A"/>
          <w:sz w:val="22"/>
          <w:szCs w:val="22"/>
        </w:rPr>
        <w:footnoteReference w:id="1"/>
      </w:r>
      <w:r w:rsidRPr="00013573">
        <w:rPr>
          <w:rFonts w:eastAsia="TimesNewRoman"/>
          <w:color w:val="00000A"/>
          <w:sz w:val="22"/>
          <w:szCs w:val="22"/>
        </w:rPr>
        <w:t xml:space="preserve"> możliwość śledzenia przez Internet przesyłek rejestrowanych w obrocie krajowym i zagranicznym (adres strony internetowej: ….........................................................</w:t>
      </w:r>
    </w:p>
    <w:p w14:paraId="3DA2AB8B" w14:textId="77777777" w:rsidR="00013573" w:rsidRPr="00013573" w:rsidRDefault="00013573" w:rsidP="00013573">
      <w:pPr>
        <w:pStyle w:val="Default"/>
        <w:tabs>
          <w:tab w:val="left" w:pos="0"/>
        </w:tabs>
        <w:spacing w:line="276" w:lineRule="auto"/>
        <w:ind w:left="425"/>
        <w:jc w:val="both"/>
        <w:rPr>
          <w:sz w:val="22"/>
          <w:szCs w:val="22"/>
        </w:rPr>
      </w:pPr>
    </w:p>
    <w:p w14:paraId="249BC086" w14:textId="77777777" w:rsidR="00013573" w:rsidRPr="00013573" w:rsidRDefault="00013573" w:rsidP="00A4251E">
      <w:pPr>
        <w:pStyle w:val="Akapitzlist"/>
        <w:widowControl/>
        <w:numPr>
          <w:ilvl w:val="0"/>
          <w:numId w:val="39"/>
        </w:numPr>
        <w:tabs>
          <w:tab w:val="left" w:pos="720"/>
        </w:tabs>
        <w:suppressAutoHyphens/>
        <w:spacing w:after="0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 xml:space="preserve">Oświadczam/-y, że wybór naszej oferty: </w:t>
      </w:r>
      <w:r w:rsidRPr="00013573">
        <w:rPr>
          <w:rStyle w:val="Odwoanieprzypisudolnego"/>
          <w:rFonts w:ascii="Times New Roman" w:hAnsi="Times New Roman" w:cs="Times New Roman"/>
        </w:rPr>
        <w:footnoteReference w:id="2"/>
      </w:r>
    </w:p>
    <w:p w14:paraId="0635A408" w14:textId="77777777" w:rsidR="00013573" w:rsidRPr="00013573" w:rsidRDefault="00013573" w:rsidP="00013573">
      <w:pPr>
        <w:ind w:left="709" w:hanging="283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</w:pPr>
      <w:r w:rsidRPr="00013573">
        <w:rPr>
          <w:rFonts w:ascii="Times New Roman" w:eastAsia="Calibri" w:hAnsi="Times New Roman" w:cs="Times New Roman"/>
          <w:color w:val="000000"/>
          <w:lang w:eastAsia="pl-PL"/>
        </w:rPr>
        <w:t xml:space="preserve">a) </w:t>
      </w:r>
      <w:r w:rsidRPr="00013573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pl-PL"/>
        </w:rPr>
        <w:t>nie będzie</w:t>
      </w:r>
      <w:r w:rsidRPr="00013573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 xml:space="preserve"> prowadzić do powstania obowiązku podatkowego zgodnie z ustawą z dnia 11 marca 2004 r. o podatku od towarów i usług po stronie Zamawiającego, </w:t>
      </w:r>
    </w:p>
    <w:p w14:paraId="52E28818" w14:textId="77777777" w:rsidR="00013573" w:rsidRPr="00013573" w:rsidRDefault="00013573" w:rsidP="00013573">
      <w:pPr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</w:pPr>
      <w:r w:rsidRPr="00013573">
        <w:rPr>
          <w:rFonts w:ascii="Times New Roman" w:eastAsia="Calibri" w:hAnsi="Times New Roman" w:cs="Times New Roman"/>
          <w:color w:val="000000"/>
          <w:lang w:eastAsia="pl-PL"/>
        </w:rPr>
        <w:t>b)</w:t>
      </w:r>
      <w:r w:rsidRPr="00013573">
        <w:rPr>
          <w:rFonts w:ascii="Times New Roman" w:eastAsia="Calibri" w:hAnsi="Times New Roman" w:cs="Times New Roman"/>
          <w:lang w:eastAsia="pl-PL"/>
        </w:rPr>
        <w:t xml:space="preserve"> </w:t>
      </w:r>
      <w:r w:rsidRPr="00013573">
        <w:rPr>
          <w:rFonts w:ascii="Times New Roman" w:eastAsia="Calibri" w:hAnsi="Times New Roman" w:cs="Times New Roman"/>
          <w:b/>
          <w:shd w:val="clear" w:color="auto" w:fill="FFFFFF"/>
          <w:lang w:eastAsia="pl-PL"/>
        </w:rPr>
        <w:t xml:space="preserve">będzie </w:t>
      </w:r>
      <w:r w:rsidRPr="00013573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prowadzić do </w:t>
      </w:r>
      <w:r w:rsidRPr="00013573"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  <w:t>powstania obowiązku podatkowego zgodnie z ustawą z dnia 11 marca 2004 r. o podatku od torów i usług u Zamawiającego, który będzie miał obowiązek rozliczyć podatek w zakresie następujących towarów/usług, będących przedmiotem oferty:………………………………...................…………………………….……………….……………………………………………………………………………….………………….…..</w:t>
      </w:r>
    </w:p>
    <w:p w14:paraId="578BDB9B" w14:textId="77777777" w:rsidR="00013573" w:rsidRPr="00013573" w:rsidRDefault="00013573" w:rsidP="00013573">
      <w:pPr>
        <w:ind w:left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13573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eastAsia="pl-PL"/>
        </w:rPr>
        <w:t xml:space="preserve">(nazwa (rodzaj) towaru lub usługi, </w:t>
      </w:r>
      <w:r w:rsidRPr="00013573">
        <w:rPr>
          <w:rFonts w:ascii="Times New Roman" w:hAnsi="Times New Roman" w:cs="Times New Roman"/>
          <w:i/>
          <w:iCs/>
          <w:color w:val="000000" w:themeColor="text1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3689849F" w14:textId="77777777" w:rsidR="00013573" w:rsidRPr="00013573" w:rsidRDefault="00013573" w:rsidP="00013573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013573">
        <w:rPr>
          <w:rFonts w:ascii="Times New Roman" w:hAnsi="Times New Roman" w:cs="Times New Roman"/>
          <w:color w:val="000000" w:themeColor="text1"/>
        </w:rPr>
        <w:t>UWAGA: Brak złożenia ww.  informacji będzie postrzegany jako brak powstania obowiązku podatkowego u Zamawiającego.</w:t>
      </w:r>
    </w:p>
    <w:p w14:paraId="3C9D0D9C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</w:tabs>
        <w:suppressAutoHyphens/>
        <w:autoSpaceDN/>
        <w:adjustRightInd/>
        <w:spacing w:line="276" w:lineRule="auto"/>
        <w:jc w:val="both"/>
        <w:rPr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>Oświadczam/-y, że</w:t>
      </w:r>
      <w:r w:rsidRPr="00013573">
        <w:rPr>
          <w:rStyle w:val="Odwoanieprzypisudolnego"/>
          <w:rFonts w:eastAsia="TimesNewRoman"/>
          <w:color w:val="00000A"/>
          <w:sz w:val="22"/>
          <w:szCs w:val="22"/>
        </w:rPr>
        <w:footnoteReference w:id="3"/>
      </w:r>
      <w:r w:rsidRPr="00013573">
        <w:rPr>
          <w:rFonts w:eastAsia="TimesNewRoman"/>
          <w:color w:val="00000A"/>
          <w:sz w:val="22"/>
          <w:szCs w:val="22"/>
        </w:rPr>
        <w:t>:</w:t>
      </w:r>
    </w:p>
    <w:p w14:paraId="701FF814" w14:textId="77777777" w:rsidR="00013573" w:rsidRPr="00013573" w:rsidRDefault="00013573" w:rsidP="00A4251E">
      <w:pPr>
        <w:pStyle w:val="Default"/>
        <w:numPr>
          <w:ilvl w:val="0"/>
          <w:numId w:val="40"/>
        </w:numPr>
        <w:tabs>
          <w:tab w:val="left" w:pos="0"/>
          <w:tab w:val="left" w:pos="720"/>
        </w:tabs>
        <w:suppressAutoHyphens/>
        <w:autoSpaceDN/>
        <w:adjustRightInd/>
        <w:spacing w:line="276" w:lineRule="auto"/>
        <w:jc w:val="both"/>
        <w:rPr>
          <w:rFonts w:eastAsia="TimesNewRoman"/>
          <w:color w:val="00000A"/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>dysponujemy placówką nadawczą  w miejscowości Zamawiającego tj. w miejscowości Sicienko.</w:t>
      </w:r>
    </w:p>
    <w:p w14:paraId="157D1260" w14:textId="77777777" w:rsidR="00013573" w:rsidRPr="00013573" w:rsidRDefault="00013573" w:rsidP="00013573">
      <w:pPr>
        <w:pStyle w:val="Default"/>
        <w:tabs>
          <w:tab w:val="left" w:pos="0"/>
          <w:tab w:val="left" w:pos="720"/>
        </w:tabs>
        <w:spacing w:line="276" w:lineRule="auto"/>
        <w:ind w:left="993" w:hanging="426"/>
        <w:jc w:val="both"/>
        <w:rPr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 xml:space="preserve">2)  nie dysponujemy placówką nadawczą w miejscowości Zamawiającego, tym samym zobowiązujemy się na własny koszt odbierać przesyłki od Zamawiającego t.j. z Urzędu Gminy w Sicienku, ul. Mrotecka 9, 86-014 Sicienko i dostarczać je do placówki nadawczej Wykonawcy. Odbiór przesyłek odbywać się będzie w dni robocze, 5 dni w tygodniu, od poniedziałku do czwartku w godzinach od 13.00 do 14.00, </w:t>
      </w:r>
      <w:r w:rsidRPr="00013573">
        <w:rPr>
          <w:rFonts w:eastAsia="TimesNewRoman"/>
          <w:color w:val="00000A"/>
          <w:sz w:val="22"/>
          <w:szCs w:val="22"/>
        </w:rPr>
        <w:lastRenderedPageBreak/>
        <w:t xml:space="preserve">a w piątek od 11.30 do 12.30, w dni pracy Zamawiającego. Przesyłki będą nadane przez Wykonawcę w dniu ich odbioru od Zamawiającego. </w:t>
      </w:r>
    </w:p>
    <w:p w14:paraId="7A36B122" w14:textId="77777777" w:rsidR="00013573" w:rsidRPr="00013573" w:rsidRDefault="00013573" w:rsidP="00013573">
      <w:pPr>
        <w:pStyle w:val="Default"/>
        <w:tabs>
          <w:tab w:val="left" w:pos="0"/>
        </w:tabs>
        <w:spacing w:line="276" w:lineRule="auto"/>
        <w:ind w:left="360"/>
        <w:jc w:val="both"/>
        <w:rPr>
          <w:rFonts w:eastAsia="TimesNewRoman"/>
          <w:color w:val="00000A"/>
          <w:sz w:val="22"/>
          <w:szCs w:val="22"/>
        </w:rPr>
      </w:pPr>
    </w:p>
    <w:p w14:paraId="1F365167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jc w:val="both"/>
        <w:rPr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 xml:space="preserve">Oświadczam/-y, że podatek VAT naliczony został zgodnie z obowiązującymi przepisami prawa. </w:t>
      </w:r>
    </w:p>
    <w:p w14:paraId="01DD8D33" w14:textId="77777777" w:rsidR="00013573" w:rsidRPr="00013573" w:rsidRDefault="00013573" w:rsidP="00013573">
      <w:pPr>
        <w:pStyle w:val="Default"/>
        <w:tabs>
          <w:tab w:val="left" w:pos="0"/>
        </w:tabs>
        <w:ind w:left="425"/>
        <w:jc w:val="both"/>
        <w:rPr>
          <w:sz w:val="22"/>
          <w:szCs w:val="22"/>
        </w:rPr>
      </w:pPr>
    </w:p>
    <w:p w14:paraId="2B7E9A85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jc w:val="both"/>
        <w:rPr>
          <w:sz w:val="22"/>
          <w:szCs w:val="22"/>
        </w:rPr>
      </w:pPr>
      <w:r w:rsidRPr="00013573">
        <w:rPr>
          <w:sz w:val="22"/>
          <w:szCs w:val="22"/>
        </w:rPr>
        <w:t xml:space="preserve">Oświadczam/-y, że zapoznaliśmy się z treścią Specyfikacji Warunków Zamówienia wraz </w:t>
      </w:r>
      <w:r w:rsidRPr="00013573">
        <w:rPr>
          <w:sz w:val="22"/>
          <w:szCs w:val="22"/>
        </w:rPr>
        <w:br/>
        <w:t xml:space="preserve">z załącznikami, akceptujemy jej postanowienia i nie wnosimy do niej zastrzeżeń oraz zdobyliśmy koniecznie informacje do przygotowania oferty. </w:t>
      </w:r>
    </w:p>
    <w:p w14:paraId="32FAB49D" w14:textId="77777777" w:rsidR="00013573" w:rsidRPr="00013573" w:rsidRDefault="00013573" w:rsidP="00013573">
      <w:pPr>
        <w:pStyle w:val="Default"/>
        <w:tabs>
          <w:tab w:val="left" w:pos="0"/>
        </w:tabs>
        <w:ind w:left="425"/>
        <w:jc w:val="both"/>
        <w:rPr>
          <w:sz w:val="22"/>
          <w:szCs w:val="22"/>
        </w:rPr>
      </w:pPr>
    </w:p>
    <w:p w14:paraId="56EFC2C6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jc w:val="both"/>
        <w:rPr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 xml:space="preserve">Oświadczam/-y, że załączony do przetargu projekt umowy został przez nas zaakceptowany </w:t>
      </w:r>
      <w:r w:rsidRPr="00013573">
        <w:rPr>
          <w:rFonts w:eastAsia="TimesNewRoman"/>
          <w:color w:val="00000A"/>
          <w:sz w:val="22"/>
          <w:szCs w:val="22"/>
        </w:rPr>
        <w:br/>
        <w:t>i zobowiązujemy się w przypadku wyboru naszej oferty do zawarcia umowy w brzmieniu jak załączony do ogłoszenia projekt w siedzibie Zamawiającego i w terminie wyznaczonym przez Zamawiającego.</w:t>
      </w:r>
    </w:p>
    <w:p w14:paraId="47101AAB" w14:textId="77777777" w:rsidR="00013573" w:rsidRPr="00013573" w:rsidRDefault="00013573" w:rsidP="00013573">
      <w:pPr>
        <w:pStyle w:val="Akapitzlist"/>
        <w:rPr>
          <w:rFonts w:ascii="Times New Roman" w:hAnsi="Times New Roman" w:cs="Times New Roman"/>
        </w:rPr>
      </w:pPr>
    </w:p>
    <w:p w14:paraId="4FDBEBCF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jc w:val="both"/>
        <w:rPr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 xml:space="preserve">Oświadczam/-y, że przedmiot oferty jest zgodny z przedmiotem zamówienia. </w:t>
      </w:r>
    </w:p>
    <w:p w14:paraId="42F24E4C" w14:textId="77777777" w:rsidR="00013573" w:rsidRPr="00013573" w:rsidRDefault="00013573" w:rsidP="00013573">
      <w:pPr>
        <w:pStyle w:val="Akapitzlist"/>
        <w:rPr>
          <w:rFonts w:ascii="Times New Roman" w:hAnsi="Times New Roman" w:cs="Times New Roman"/>
        </w:rPr>
      </w:pPr>
    </w:p>
    <w:p w14:paraId="64B29B3D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jc w:val="both"/>
        <w:rPr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>Oświadczam/-y, że  zdobyliśmy konieczne informacje do przygotowania oferty.</w:t>
      </w:r>
    </w:p>
    <w:p w14:paraId="32FA6700" w14:textId="77777777" w:rsidR="00013573" w:rsidRPr="00013573" w:rsidRDefault="00013573" w:rsidP="00013573">
      <w:pPr>
        <w:pStyle w:val="Akapitzlist"/>
        <w:rPr>
          <w:rFonts w:ascii="Times New Roman" w:eastAsia="TimesNewRoman" w:hAnsi="Times New Roman" w:cs="Times New Roman"/>
          <w:color w:val="00000A"/>
        </w:rPr>
      </w:pPr>
    </w:p>
    <w:p w14:paraId="4B4E3DCC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jc w:val="both"/>
        <w:rPr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>Oświadczam/-y, że w cenie oferty zostały uwzględnione wszystkie koszty wykonania zamówienia.</w:t>
      </w:r>
    </w:p>
    <w:p w14:paraId="13A589F0" w14:textId="77777777" w:rsidR="00013573" w:rsidRPr="00013573" w:rsidRDefault="00013573" w:rsidP="00013573">
      <w:pPr>
        <w:pStyle w:val="Akapitzlist"/>
        <w:rPr>
          <w:rFonts w:ascii="Times New Roman" w:hAnsi="Times New Roman" w:cs="Times New Roman"/>
        </w:rPr>
      </w:pPr>
    </w:p>
    <w:p w14:paraId="50A972F6" w14:textId="77777777" w:rsidR="00013573" w:rsidRPr="00013573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spacing w:line="276" w:lineRule="auto"/>
        <w:jc w:val="both"/>
        <w:rPr>
          <w:rFonts w:eastAsia="TimesNewRoman"/>
          <w:color w:val="00000A"/>
          <w:sz w:val="22"/>
          <w:szCs w:val="22"/>
        </w:rPr>
      </w:pPr>
      <w:r w:rsidRPr="00013573">
        <w:rPr>
          <w:rFonts w:eastAsia="TimesNewRoman"/>
          <w:color w:val="00000A"/>
          <w:sz w:val="22"/>
          <w:szCs w:val="22"/>
        </w:rPr>
        <w:t>Oświadczam/-y, że Wykonawca którego reprezentujemy jest:</w:t>
      </w:r>
      <w:r w:rsidRPr="00013573">
        <w:rPr>
          <w:rStyle w:val="Odwoanieprzypisudolnego"/>
          <w:sz w:val="22"/>
          <w:szCs w:val="22"/>
          <w:lang w:eastAsia="pl-PL"/>
        </w:rPr>
        <w:t xml:space="preserve"> </w:t>
      </w:r>
      <w:r w:rsidRPr="00013573">
        <w:rPr>
          <w:rStyle w:val="Odwoanieprzypisudolnego"/>
          <w:sz w:val="22"/>
          <w:szCs w:val="22"/>
          <w:lang w:eastAsia="pl-PL"/>
        </w:rPr>
        <w:footnoteReference w:id="4"/>
      </w:r>
    </w:p>
    <w:p w14:paraId="0FAC18BE" w14:textId="77777777" w:rsidR="00013573" w:rsidRPr="00013573" w:rsidRDefault="006D1824" w:rsidP="00013573">
      <w:pPr>
        <w:ind w:left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41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73" w:rsidRPr="00013573">
            <w:rPr>
              <w:rFonts w:ascii="Segoe UI Symbol" w:eastAsia="MS Gothic" w:hAnsi="Segoe UI Symbol" w:cs="Segoe UI Symbol"/>
            </w:rPr>
            <w:t>☐</w:t>
          </w:r>
        </w:sdtContent>
      </w:sdt>
      <w:r w:rsidR="00013573" w:rsidRPr="00013573">
        <w:rPr>
          <w:rFonts w:ascii="Times New Roman" w:hAnsi="Times New Roman" w:cs="Times New Roman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583DEE8A" w14:textId="77777777" w:rsidR="00013573" w:rsidRPr="00013573" w:rsidRDefault="006D1824" w:rsidP="00013573">
      <w:pPr>
        <w:ind w:left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6736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73" w:rsidRPr="00013573">
            <w:rPr>
              <w:rFonts w:ascii="Segoe UI Symbol" w:eastAsia="MS Gothic" w:hAnsi="Segoe UI Symbol" w:cs="Segoe UI Symbol"/>
            </w:rPr>
            <w:t>☐</w:t>
          </w:r>
        </w:sdtContent>
      </w:sdt>
      <w:r w:rsidR="00013573" w:rsidRPr="00013573">
        <w:rPr>
          <w:rFonts w:ascii="Times New Roman" w:hAnsi="Times New Roman" w:cs="Times New Roman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AF502D7" w14:textId="77777777" w:rsidR="00013573" w:rsidRPr="00013573" w:rsidRDefault="006D1824" w:rsidP="00013573">
      <w:pPr>
        <w:ind w:left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6476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73" w:rsidRPr="00013573">
            <w:rPr>
              <w:rFonts w:ascii="Segoe UI Symbol" w:eastAsia="MS Gothic" w:hAnsi="Segoe UI Symbol" w:cs="Segoe UI Symbol"/>
            </w:rPr>
            <w:t>☐</w:t>
          </w:r>
        </w:sdtContent>
      </w:sdt>
      <w:r w:rsidR="00013573" w:rsidRPr="00013573">
        <w:rPr>
          <w:rFonts w:ascii="Times New Roman" w:hAnsi="Times New Roman" w:cs="Times New Roman"/>
        </w:rPr>
        <w:t xml:space="preserve">  dużym przedsiębiorstwem</w:t>
      </w:r>
    </w:p>
    <w:p w14:paraId="047AE2BA" w14:textId="77777777" w:rsidR="00013573" w:rsidRPr="00013573" w:rsidRDefault="00013573" w:rsidP="00013573">
      <w:pPr>
        <w:ind w:left="709"/>
        <w:jc w:val="both"/>
        <w:rPr>
          <w:rFonts w:ascii="Times New Roman" w:hAnsi="Times New Roman" w:cs="Times New Roman"/>
        </w:rPr>
      </w:pPr>
    </w:p>
    <w:p w14:paraId="7958AD45" w14:textId="77777777" w:rsidR="00013573" w:rsidRPr="00013573" w:rsidRDefault="00013573" w:rsidP="00A4251E">
      <w:pPr>
        <w:widowControl/>
        <w:numPr>
          <w:ilvl w:val="0"/>
          <w:numId w:val="39"/>
        </w:numPr>
        <w:tabs>
          <w:tab w:val="left" w:pos="720"/>
        </w:tabs>
        <w:suppressAutoHyphens/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>Oświadczam/-y, że w celu wykazania spełniania warunków udziału w postępowaniu, powołujemy się na zdolności lub sytuację innych podmiotów:</w:t>
      </w:r>
      <w:r w:rsidRPr="00013573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59FC16A4" w14:textId="77777777" w:rsidR="00013573" w:rsidRPr="00013573" w:rsidRDefault="00013573" w:rsidP="00013573">
      <w:pPr>
        <w:ind w:left="425"/>
        <w:jc w:val="both"/>
        <w:rPr>
          <w:rFonts w:ascii="Times New Roman" w:eastAsia="Calibri" w:hAnsi="Times New Roman" w:cs="Times New Roman"/>
          <w:b/>
          <w:lang w:eastAsia="pl-PL"/>
        </w:rPr>
      </w:pPr>
      <w:r w:rsidRPr="00013573">
        <w:rPr>
          <w:rFonts w:ascii="Times New Roman" w:eastAsia="Calibri" w:hAnsi="Times New Roman" w:cs="Times New Roman"/>
          <w:color w:val="000000"/>
          <w:lang w:eastAsia="pl-PL"/>
        </w:rPr>
        <w:t xml:space="preserve">   a) tak</w:t>
      </w:r>
    </w:p>
    <w:p w14:paraId="36FD850B" w14:textId="77777777" w:rsidR="00013573" w:rsidRPr="00013573" w:rsidRDefault="00013573" w:rsidP="00013573">
      <w:pPr>
        <w:ind w:left="425"/>
        <w:rPr>
          <w:rFonts w:ascii="Times New Roman" w:eastAsia="Calibri" w:hAnsi="Times New Roman" w:cs="Times New Roman"/>
          <w:color w:val="000000"/>
          <w:lang w:eastAsia="pl-PL"/>
        </w:rPr>
      </w:pPr>
      <w:r w:rsidRPr="00013573">
        <w:rPr>
          <w:rFonts w:ascii="Times New Roman" w:eastAsia="Calibri" w:hAnsi="Times New Roman" w:cs="Times New Roman"/>
          <w:color w:val="000000"/>
          <w:lang w:eastAsia="pl-PL"/>
        </w:rPr>
        <w:t xml:space="preserve">   b) nie</w:t>
      </w:r>
      <w:r w:rsidRPr="00013573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</w:p>
    <w:p w14:paraId="36E5CD50" w14:textId="77777777" w:rsidR="00013573" w:rsidRPr="00013573" w:rsidRDefault="00013573" w:rsidP="00A4251E">
      <w:pPr>
        <w:widowControl/>
        <w:numPr>
          <w:ilvl w:val="0"/>
          <w:numId w:val="39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 xml:space="preserve"> Oświadczam, że wykonam przedmiot zamówienia siłami własnymi /zamierzam powierzyć podwykonawcom</w:t>
      </w:r>
      <w:r w:rsidRPr="00013573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6"/>
      </w:r>
      <w:r w:rsidRPr="00013573">
        <w:rPr>
          <w:rFonts w:ascii="Times New Roman" w:eastAsia="Calibri" w:hAnsi="Times New Roman" w:cs="Times New Roman"/>
          <w:lang w:eastAsia="pl-PL"/>
        </w:rPr>
        <w:t>, w tym:</w:t>
      </w:r>
    </w:p>
    <w:p w14:paraId="2902597E" w14:textId="77777777" w:rsidR="00013573" w:rsidRPr="00013573" w:rsidRDefault="00013573" w:rsidP="00013573">
      <w:pPr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>a) zakres powierzonych prac:………………………………………………………………………….</w:t>
      </w:r>
    </w:p>
    <w:p w14:paraId="5A301209" w14:textId="77777777" w:rsidR="00013573" w:rsidRPr="00E5683E" w:rsidRDefault="00013573" w:rsidP="00013573">
      <w:pPr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>b) nazwa ( firmy) podwykonawcy: ……………...……………………………………………</w:t>
      </w:r>
    </w:p>
    <w:p w14:paraId="0130C641" w14:textId="77777777" w:rsidR="00013573" w:rsidRPr="00E5683E" w:rsidRDefault="00013573" w:rsidP="00013573">
      <w:pPr>
        <w:tabs>
          <w:tab w:val="left" w:pos="720"/>
        </w:tabs>
        <w:jc w:val="both"/>
        <w:rPr>
          <w:rFonts w:ascii="Times New Roman" w:eastAsia="Calibri" w:hAnsi="Times New Roman" w:cs="Times New Roman"/>
          <w:lang w:eastAsia="pl-PL"/>
        </w:rPr>
      </w:pPr>
    </w:p>
    <w:p w14:paraId="47325D11" w14:textId="77777777" w:rsidR="00013573" w:rsidRPr="00E5683E" w:rsidRDefault="00013573" w:rsidP="00A4251E">
      <w:pPr>
        <w:widowControl/>
        <w:numPr>
          <w:ilvl w:val="0"/>
          <w:numId w:val="39"/>
        </w:numPr>
        <w:tabs>
          <w:tab w:val="left" w:pos="720"/>
        </w:tabs>
        <w:suppressAutoHyphens/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lastRenderedPageBreak/>
        <w:t>Oświadczam/-y, że podpisuję niniejszą ofertę, jako osoba do tego upoważniona na podstawie: pełnomocnictwa/odpisu z ewidencji działalności gospodarczej/ odpisu z Krajowego rejestru Sądowego.</w:t>
      </w:r>
      <w:r w:rsidRPr="00E5683E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72292A84" w14:textId="77777777" w:rsidR="00013573" w:rsidRPr="00E5683E" w:rsidRDefault="00013573" w:rsidP="00013573">
      <w:pPr>
        <w:tabs>
          <w:tab w:val="left" w:pos="720"/>
        </w:tabs>
        <w:ind w:left="425"/>
        <w:jc w:val="both"/>
        <w:rPr>
          <w:rFonts w:ascii="Times New Roman" w:eastAsia="Calibri" w:hAnsi="Times New Roman" w:cs="Times New Roman"/>
          <w:lang w:eastAsia="pl-PL"/>
        </w:rPr>
      </w:pPr>
    </w:p>
    <w:p w14:paraId="3051115A" w14:textId="77777777" w:rsidR="00013573" w:rsidRPr="00E5683E" w:rsidRDefault="00013573" w:rsidP="00A4251E">
      <w:pPr>
        <w:widowControl/>
        <w:numPr>
          <w:ilvl w:val="0"/>
          <w:numId w:val="39"/>
        </w:numPr>
        <w:tabs>
          <w:tab w:val="left" w:pos="720"/>
        </w:tabs>
        <w:suppressAutoHyphens/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>Oświadczam/-y, że p</w:t>
      </w:r>
      <w:r w:rsidRPr="00E5683E">
        <w:rPr>
          <w:rFonts w:ascii="Times New Roman" w:hAnsi="Times New Roman" w:cs="Times New Roman"/>
        </w:rPr>
        <w:t xml:space="preserve">rzedmiot zamówienia zrealizujemy na zasadach i w terminach określonych w ogłoszeniu o </w:t>
      </w:r>
      <w:r w:rsidRPr="00E5683E">
        <w:rPr>
          <w:rFonts w:ascii="Times New Roman" w:eastAsia="TimesNewRoman" w:hAnsi="Times New Roman" w:cs="Times New Roman"/>
        </w:rPr>
        <w:t xml:space="preserve">zamówieniu. </w:t>
      </w:r>
    </w:p>
    <w:p w14:paraId="311365DD" w14:textId="77777777" w:rsidR="00013573" w:rsidRPr="00E5683E" w:rsidRDefault="00013573" w:rsidP="00013573">
      <w:pPr>
        <w:pStyle w:val="Default"/>
        <w:tabs>
          <w:tab w:val="left" w:pos="0"/>
        </w:tabs>
        <w:jc w:val="both"/>
        <w:rPr>
          <w:rFonts w:eastAsia="TimesNewRoman"/>
          <w:color w:val="auto"/>
          <w:sz w:val="22"/>
          <w:szCs w:val="22"/>
        </w:rPr>
      </w:pPr>
    </w:p>
    <w:p w14:paraId="5037A3A7" w14:textId="77777777" w:rsidR="00013573" w:rsidRPr="00E5683E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jc w:val="both"/>
        <w:rPr>
          <w:color w:val="auto"/>
          <w:sz w:val="22"/>
          <w:szCs w:val="22"/>
        </w:rPr>
      </w:pPr>
      <w:r w:rsidRPr="00E5683E">
        <w:rPr>
          <w:rFonts w:eastAsia="TimesNewRoman"/>
          <w:color w:val="auto"/>
          <w:sz w:val="22"/>
          <w:szCs w:val="22"/>
        </w:rPr>
        <w:t xml:space="preserve">Oświadczam/-y, że oferta została złożona na ................. stronach, podpisanych i kolejno ponumerowanych od nr 1. do nr .......... w tym strony od ….... do ……. stanowią tajemnice przedsiębiorstwa. </w:t>
      </w:r>
    </w:p>
    <w:p w14:paraId="018E2BBE" w14:textId="77777777" w:rsidR="00013573" w:rsidRPr="00E5683E" w:rsidRDefault="00013573" w:rsidP="00013573">
      <w:pPr>
        <w:pStyle w:val="Akapitzlist"/>
        <w:rPr>
          <w:rFonts w:ascii="Times New Roman" w:hAnsi="Times New Roman" w:cs="Times New Roman"/>
          <w:lang w:eastAsia="pl-PL"/>
        </w:rPr>
      </w:pPr>
    </w:p>
    <w:p w14:paraId="4630C4FB" w14:textId="77777777" w:rsidR="00013573" w:rsidRPr="00E5683E" w:rsidRDefault="00013573" w:rsidP="00A4251E">
      <w:pPr>
        <w:pStyle w:val="Default"/>
        <w:numPr>
          <w:ilvl w:val="0"/>
          <w:numId w:val="39"/>
        </w:numPr>
        <w:tabs>
          <w:tab w:val="left" w:pos="0"/>
          <w:tab w:val="left" w:pos="420"/>
        </w:tabs>
        <w:suppressAutoHyphens/>
        <w:autoSpaceDN/>
        <w:adjustRightInd/>
        <w:jc w:val="both"/>
        <w:rPr>
          <w:color w:val="auto"/>
          <w:sz w:val="22"/>
          <w:szCs w:val="22"/>
        </w:rPr>
      </w:pPr>
      <w:r w:rsidRPr="00E5683E">
        <w:rPr>
          <w:color w:val="auto"/>
          <w:sz w:val="22"/>
          <w:szCs w:val="22"/>
          <w:lang w:eastAsia="pl-PL"/>
        </w:rPr>
        <w:t>Oświadczenia wykonawcy w zakresie wypełnienia obowiązków informacyjnych przewidzianych w art. 13 lub art. 14 RODO:</w:t>
      </w:r>
    </w:p>
    <w:p w14:paraId="5801AA6C" w14:textId="77777777" w:rsidR="00013573" w:rsidRPr="00E5683E" w:rsidRDefault="00013573" w:rsidP="00013573">
      <w:pPr>
        <w:pStyle w:val="Akapitzlist"/>
        <w:rPr>
          <w:rFonts w:ascii="Times New Roman" w:hAnsi="Times New Roman" w:cs="Times New Roman"/>
        </w:rPr>
      </w:pPr>
    </w:p>
    <w:p w14:paraId="52F3E359" w14:textId="77777777" w:rsidR="00013573" w:rsidRPr="00E5683E" w:rsidRDefault="00013573" w:rsidP="00013573">
      <w:pPr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>Oświadczam/-y, że wypełniłem/-</w:t>
      </w:r>
      <w:proofErr w:type="spellStart"/>
      <w:r w:rsidRPr="00E5683E">
        <w:rPr>
          <w:rFonts w:ascii="Times New Roman" w:eastAsia="Calibri" w:hAnsi="Times New Roman" w:cs="Times New Roman"/>
          <w:lang w:eastAsia="pl-PL"/>
        </w:rPr>
        <w:t>am</w:t>
      </w:r>
      <w:proofErr w:type="spellEnd"/>
      <w:r w:rsidRPr="00E5683E">
        <w:rPr>
          <w:rFonts w:ascii="Times New Roman" w:eastAsia="Calibri" w:hAnsi="Times New Roman" w:cs="Times New Roman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E5683E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8"/>
      </w:r>
    </w:p>
    <w:p w14:paraId="67770A5D" w14:textId="77777777" w:rsidR="00013573" w:rsidRPr="00E5683E" w:rsidRDefault="00013573" w:rsidP="00013573">
      <w:pPr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5CD58CBE" w14:textId="77777777" w:rsidR="00013573" w:rsidRPr="00E5683E" w:rsidRDefault="00013573" w:rsidP="00013573">
      <w:pPr>
        <w:jc w:val="both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13. Załącznikami do niniejszej oferty są: </w:t>
      </w:r>
    </w:p>
    <w:p w14:paraId="078531A3" w14:textId="77777777" w:rsidR="00013573" w:rsidRPr="00E5683E" w:rsidRDefault="00013573" w:rsidP="00A4251E">
      <w:pPr>
        <w:pStyle w:val="Akapitzlist"/>
        <w:widowControl/>
        <w:numPr>
          <w:ilvl w:val="0"/>
          <w:numId w:val="5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5683E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1BCE012D" w14:textId="77777777" w:rsidR="00013573" w:rsidRPr="00E5683E" w:rsidRDefault="00013573" w:rsidP="00A4251E">
      <w:pPr>
        <w:pStyle w:val="Akapitzlist"/>
        <w:widowControl/>
        <w:numPr>
          <w:ilvl w:val="0"/>
          <w:numId w:val="5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5683E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490FCF59" w14:textId="77777777" w:rsidR="00013573" w:rsidRPr="00E5683E" w:rsidRDefault="00013573" w:rsidP="00A4251E">
      <w:pPr>
        <w:pStyle w:val="Akapitzlist"/>
        <w:widowControl/>
        <w:numPr>
          <w:ilvl w:val="0"/>
          <w:numId w:val="5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5683E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7E92656A" w14:textId="77777777" w:rsidR="00013573" w:rsidRPr="00E5683E" w:rsidRDefault="00013573" w:rsidP="00013573">
      <w:pPr>
        <w:pStyle w:val="Akapitzlist"/>
        <w:jc w:val="both"/>
        <w:rPr>
          <w:rFonts w:ascii="Times New Roman" w:hAnsi="Times New Roman" w:cs="Times New Roman"/>
        </w:rPr>
      </w:pPr>
    </w:p>
    <w:p w14:paraId="51499CC7" w14:textId="77777777" w:rsidR="00013573" w:rsidRPr="00E5683E" w:rsidRDefault="00013573" w:rsidP="00013573">
      <w:pPr>
        <w:spacing w:line="23" w:lineRule="atLeast"/>
        <w:jc w:val="both"/>
        <w:rPr>
          <w:rFonts w:ascii="Times New Roman" w:hAnsi="Times New Roman" w:cs="Times New Roman"/>
        </w:rPr>
      </w:pPr>
      <w:r w:rsidRPr="00E5683E">
        <w:rPr>
          <w:rFonts w:ascii="Times New Roman" w:hAnsi="Times New Roman" w:cs="Times New Roman"/>
          <w:b/>
          <w:i/>
        </w:rPr>
        <w:t>Należy podpisać przez osobę/-y upoważnioną/-e podpisem elektronicznym kwalifikowanym, podpisem zaufanym lub podpisem osobistym.</w:t>
      </w:r>
    </w:p>
    <w:p w14:paraId="10104F25" w14:textId="77777777" w:rsidR="00013573" w:rsidRPr="00E5683E" w:rsidRDefault="00013573" w:rsidP="00013573">
      <w:pPr>
        <w:pStyle w:val="Default"/>
        <w:tabs>
          <w:tab w:val="left" w:pos="0"/>
          <w:tab w:val="left" w:pos="720"/>
        </w:tabs>
        <w:ind w:left="987"/>
        <w:jc w:val="both"/>
        <w:rPr>
          <w:color w:val="auto"/>
          <w:sz w:val="22"/>
          <w:szCs w:val="22"/>
        </w:rPr>
      </w:pPr>
    </w:p>
    <w:p w14:paraId="5CB8F18B" w14:textId="77777777" w:rsidR="00013573" w:rsidRPr="00E5683E" w:rsidRDefault="00013573" w:rsidP="00013573">
      <w:pPr>
        <w:ind w:right="-142"/>
        <w:jc w:val="both"/>
        <w:rPr>
          <w:rFonts w:ascii="Times New Roman" w:hAnsi="Times New Roman" w:cs="Times New Roman"/>
          <w:sz w:val="20"/>
        </w:rPr>
      </w:pPr>
    </w:p>
    <w:p w14:paraId="3E1736B1" w14:textId="77777777" w:rsidR="00013573" w:rsidRPr="00E5683E" w:rsidRDefault="00013573" w:rsidP="00013573">
      <w:pPr>
        <w:ind w:right="-142"/>
        <w:jc w:val="both"/>
        <w:rPr>
          <w:rFonts w:ascii="Times New Roman" w:hAnsi="Times New Roman" w:cs="Times New Roman"/>
        </w:rPr>
      </w:pPr>
      <w:r w:rsidRPr="00E5683E">
        <w:rPr>
          <w:rFonts w:ascii="Times New Roman" w:hAnsi="Times New Roman" w:cs="Times New Roman"/>
          <w:sz w:val="20"/>
        </w:rPr>
        <w:t xml:space="preserve">                                     </w:t>
      </w:r>
      <w:r w:rsidRPr="00E5683E">
        <w:rPr>
          <w:rFonts w:ascii="Times New Roman" w:hAnsi="Times New Roman" w:cs="Times New Roman"/>
          <w:sz w:val="20"/>
        </w:rPr>
        <w:tab/>
        <w:t xml:space="preserve">                                </w:t>
      </w:r>
      <w:r w:rsidRPr="00E5683E">
        <w:rPr>
          <w:rFonts w:ascii="Times New Roman" w:hAnsi="Times New Roman" w:cs="Times New Roman"/>
          <w:sz w:val="20"/>
        </w:rPr>
        <w:tab/>
        <w:t>………………………</w:t>
      </w:r>
      <w:r w:rsidRPr="00E5683E">
        <w:rPr>
          <w:rFonts w:ascii="Times New Roman" w:hAnsi="Times New Roman" w:cs="Times New Roman"/>
          <w:bCs/>
          <w:sz w:val="20"/>
        </w:rPr>
        <w:t>…………………………………...</w:t>
      </w:r>
    </w:p>
    <w:p w14:paraId="1B99EBEF" w14:textId="77777777" w:rsidR="00013573" w:rsidRPr="00E5683E" w:rsidRDefault="00013573" w:rsidP="00013573">
      <w:pPr>
        <w:ind w:right="-142"/>
        <w:jc w:val="both"/>
        <w:rPr>
          <w:rFonts w:ascii="Times New Roman" w:hAnsi="Times New Roman" w:cs="Times New Roman"/>
          <w:sz w:val="20"/>
        </w:rPr>
      </w:pPr>
      <w:r w:rsidRPr="00E5683E">
        <w:rPr>
          <w:rFonts w:ascii="Times New Roman" w:hAnsi="Times New Roman" w:cs="Times New Roman"/>
          <w:b/>
          <w:sz w:val="20"/>
        </w:rPr>
        <w:t xml:space="preserve">                                                  </w:t>
      </w:r>
      <w:r w:rsidRPr="00E5683E">
        <w:rPr>
          <w:rFonts w:ascii="Times New Roman" w:hAnsi="Times New Roman" w:cs="Times New Roman"/>
          <w:b/>
          <w:sz w:val="20"/>
        </w:rPr>
        <w:tab/>
      </w:r>
      <w:r w:rsidRPr="00E5683E">
        <w:rPr>
          <w:rFonts w:ascii="Times New Roman" w:hAnsi="Times New Roman" w:cs="Times New Roman"/>
          <w:b/>
          <w:sz w:val="20"/>
        </w:rPr>
        <w:tab/>
      </w:r>
      <w:r w:rsidRPr="00E5683E">
        <w:rPr>
          <w:rFonts w:ascii="Times New Roman" w:hAnsi="Times New Roman" w:cs="Times New Roman"/>
          <w:b/>
          <w:sz w:val="20"/>
        </w:rPr>
        <w:tab/>
        <w:t xml:space="preserve">   </w:t>
      </w:r>
      <w:r w:rsidRPr="00E5683E">
        <w:rPr>
          <w:rFonts w:ascii="Times New Roman" w:hAnsi="Times New Roman" w:cs="Times New Roman"/>
          <w:sz w:val="20"/>
        </w:rPr>
        <w:t>(Pieczęć i podpis osoby upoważnionej przez oferenta )</w:t>
      </w:r>
    </w:p>
    <w:p w14:paraId="7AFCFC2C" w14:textId="77777777" w:rsidR="00013573" w:rsidRPr="00E5683E" w:rsidRDefault="00013573" w:rsidP="00013573">
      <w:pPr>
        <w:ind w:right="-142"/>
        <w:jc w:val="both"/>
        <w:rPr>
          <w:rFonts w:ascii="Times New Roman" w:hAnsi="Times New Roman" w:cs="Times New Roman"/>
          <w:vertAlign w:val="superscript"/>
        </w:rPr>
      </w:pPr>
    </w:p>
    <w:p w14:paraId="566327B5" w14:textId="77777777" w:rsidR="00013573" w:rsidRPr="00E5683E" w:rsidRDefault="00013573" w:rsidP="00013573">
      <w:pPr>
        <w:ind w:right="-142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E5683E">
        <w:rPr>
          <w:rFonts w:ascii="Times New Roman" w:hAnsi="Times New Roman" w:cs="Times New Roman"/>
          <w:vertAlign w:val="superscript"/>
        </w:rPr>
        <w:t xml:space="preserve">*właściwe </w:t>
      </w:r>
      <w:r w:rsidRPr="00E5683E">
        <w:rPr>
          <w:rFonts w:ascii="Times New Roman" w:hAnsi="Times New Roman" w:cs="Times New Roman"/>
          <w:sz w:val="20"/>
          <w:szCs w:val="20"/>
          <w:vertAlign w:val="superscript"/>
        </w:rPr>
        <w:t>zaznaczyć</w:t>
      </w:r>
    </w:p>
    <w:p w14:paraId="34F7312F" w14:textId="77777777" w:rsidR="00013573" w:rsidRPr="00E5683E" w:rsidRDefault="00013573" w:rsidP="00013573">
      <w:pPr>
        <w:rPr>
          <w:rFonts w:ascii="Times New Roman" w:hAnsi="Times New Roman" w:cs="Times New Roman"/>
        </w:rPr>
      </w:pPr>
    </w:p>
    <w:p w14:paraId="61B3437C" w14:textId="77777777" w:rsidR="00013573" w:rsidRDefault="00013573" w:rsidP="00327463">
      <w:pPr>
        <w:rPr>
          <w:rFonts w:ascii="Times New Roman" w:hAnsi="Times New Roman" w:cs="Times New Roman"/>
        </w:rPr>
      </w:pPr>
    </w:p>
    <w:p w14:paraId="7DC4B980" w14:textId="77777777" w:rsidR="0033551D" w:rsidRDefault="0033551D" w:rsidP="00327463">
      <w:pPr>
        <w:rPr>
          <w:rFonts w:ascii="Times New Roman" w:hAnsi="Times New Roman" w:cs="Times New Roman"/>
        </w:rPr>
      </w:pPr>
    </w:p>
    <w:p w14:paraId="40A27788" w14:textId="77777777" w:rsidR="0033551D" w:rsidRDefault="0033551D" w:rsidP="00327463">
      <w:pPr>
        <w:rPr>
          <w:rFonts w:ascii="Times New Roman" w:hAnsi="Times New Roman" w:cs="Times New Roman"/>
        </w:rPr>
      </w:pPr>
    </w:p>
    <w:p w14:paraId="5B7A389E" w14:textId="77777777" w:rsidR="006D1824" w:rsidRPr="00E5683E" w:rsidRDefault="006D1824" w:rsidP="00327463">
      <w:pPr>
        <w:rPr>
          <w:rFonts w:ascii="Times New Roman" w:hAnsi="Times New Roman" w:cs="Times New Roman"/>
        </w:rPr>
      </w:pPr>
    </w:p>
    <w:p w14:paraId="678EC866" w14:textId="77777777" w:rsidR="00013573" w:rsidRPr="00E5683E" w:rsidRDefault="00013573" w:rsidP="005D47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01D162AB" w14:textId="44AABCEA" w:rsidR="005D47FA" w:rsidRPr="00E5683E" w:rsidRDefault="005D47FA" w:rsidP="005D47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5683E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Numer postępowania:</w:t>
      </w:r>
      <w:r w:rsidR="005B19D6" w:rsidRPr="00E5683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013573" w:rsidRPr="00E5683E">
        <w:rPr>
          <w:rFonts w:ascii="Times New Roman" w:hAnsi="Times New Roman" w:cs="Times New Roman"/>
          <w:b/>
          <w:bCs/>
        </w:rPr>
        <w:t>271.6</w:t>
      </w:r>
      <w:r w:rsidR="006C2A92">
        <w:rPr>
          <w:rFonts w:ascii="Times New Roman" w:hAnsi="Times New Roman" w:cs="Times New Roman"/>
          <w:b/>
          <w:bCs/>
        </w:rPr>
        <w:t>2</w:t>
      </w:r>
      <w:r w:rsidR="00013573" w:rsidRPr="00E5683E">
        <w:rPr>
          <w:rFonts w:ascii="Times New Roman" w:hAnsi="Times New Roman" w:cs="Times New Roman"/>
          <w:b/>
          <w:bCs/>
        </w:rPr>
        <w:t>.2024</w:t>
      </w:r>
    </w:p>
    <w:p w14:paraId="58C2FCE2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4B6C3DE0" w14:textId="77777777" w:rsidR="005D47FA" w:rsidRPr="00E5683E" w:rsidRDefault="005D47FA" w:rsidP="005D47FA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E5683E">
        <w:rPr>
          <w:rFonts w:ascii="Times New Roman" w:eastAsia="Calibri" w:hAnsi="Times New Roman" w:cs="Times New Roman"/>
          <w:b/>
          <w:bCs/>
          <w:lang w:eastAsia="pl-PL"/>
        </w:rPr>
        <w:t>Załącznik nr 2 do SWZ</w:t>
      </w:r>
    </w:p>
    <w:p w14:paraId="128E87B4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0F8C941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bookmarkStart w:id="1" w:name="_Hlk62646675"/>
    </w:p>
    <w:p w14:paraId="12C7F235" w14:textId="77777777" w:rsidR="005D47FA" w:rsidRPr="00E5683E" w:rsidRDefault="005D47FA" w:rsidP="005D47F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E5683E">
        <w:rPr>
          <w:rFonts w:ascii="Times New Roman" w:eastAsia="Calibri" w:hAnsi="Times New Roman" w:cs="Times New Roman"/>
          <w:b/>
          <w:lang w:eastAsia="pl-PL"/>
        </w:rPr>
        <w:br/>
      </w:r>
      <w:r w:rsidRPr="00E5683E">
        <w:rPr>
          <w:rFonts w:ascii="Times New Roman" w:eastAsia="Calibri" w:hAnsi="Times New Roman" w:cs="Times New Roman"/>
          <w:lang w:eastAsia="pl-PL"/>
        </w:rPr>
        <w:tab/>
      </w:r>
      <w:bookmarkEnd w:id="1"/>
      <w:r w:rsidRPr="00E5683E">
        <w:rPr>
          <w:rFonts w:ascii="Times New Roman" w:eastAsia="Calibri" w:hAnsi="Times New Roman" w:cs="Times New Roman"/>
          <w:lang w:eastAsia="pl-PL"/>
        </w:rPr>
        <w:tab/>
      </w:r>
    </w:p>
    <w:p w14:paraId="634D7351" w14:textId="17658E3F" w:rsidR="005D47FA" w:rsidRPr="00E5683E" w:rsidRDefault="00991C16" w:rsidP="005D47F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E5683E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5D47FA" w:rsidRPr="00E5683E">
        <w:rPr>
          <w:rFonts w:ascii="Times New Roman" w:eastAsia="Calibri" w:hAnsi="Times New Roman" w:cs="Times New Roman"/>
          <w:b/>
          <w:bCs/>
          <w:lang w:eastAsia="pl-PL"/>
        </w:rPr>
        <w:t>Gmina Sicienko</w:t>
      </w:r>
    </w:p>
    <w:p w14:paraId="2D4DC6D1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  <w:t>ul. Mrotecka 9</w:t>
      </w:r>
    </w:p>
    <w:p w14:paraId="1BD0FD72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bCs/>
          <w:lang w:eastAsia="pl-PL"/>
        </w:rPr>
        <w:tab/>
        <w:t>86-014 Sicienko</w:t>
      </w:r>
    </w:p>
    <w:p w14:paraId="3B97B6C3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464B2118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B416FC8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86A323C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Wykonawca:</w:t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</w:r>
      <w:r w:rsidRPr="00E5683E">
        <w:rPr>
          <w:rFonts w:ascii="Times New Roman" w:eastAsia="Calibri" w:hAnsi="Times New Roman" w:cs="Times New Roman"/>
          <w:b/>
          <w:lang w:eastAsia="pl-PL"/>
        </w:rPr>
        <w:tab/>
        <w:t>Reprezentowany przez:</w:t>
      </w:r>
    </w:p>
    <w:p w14:paraId="0D15F4D4" w14:textId="31331AEA" w:rsidR="005D47FA" w:rsidRPr="00E5683E" w:rsidRDefault="00991C16" w:rsidP="005D47FA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>……………………………</w:t>
      </w:r>
      <w:r w:rsidR="005D47FA" w:rsidRPr="00E5683E">
        <w:rPr>
          <w:rFonts w:ascii="Times New Roman" w:eastAsia="Calibri" w:hAnsi="Times New Roman" w:cs="Times New Roman"/>
          <w:lang w:eastAsia="pl-PL"/>
        </w:rPr>
        <w:t xml:space="preserve">    </w:t>
      </w:r>
      <w:r w:rsidRPr="00E5683E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……………………………………..</w:t>
      </w:r>
      <w:r w:rsidR="005D47FA" w:rsidRPr="00E5683E">
        <w:rPr>
          <w:rFonts w:ascii="Times New Roman" w:eastAsia="Calibri" w:hAnsi="Times New Roman" w:cs="Times New Roman"/>
          <w:lang w:eastAsia="pl-PL"/>
        </w:rPr>
        <w:br/>
      </w:r>
      <w:r w:rsidRPr="00E5683E">
        <w:rPr>
          <w:rFonts w:ascii="Times New Roman" w:eastAsia="Calibri" w:hAnsi="Times New Roman" w:cs="Times New Roman"/>
          <w:lang w:eastAsia="pl-PL"/>
        </w:rPr>
        <w:t>……………………………</w:t>
      </w:r>
      <w:r w:rsidR="005D47FA" w:rsidRPr="00E5683E">
        <w:rPr>
          <w:rFonts w:ascii="Times New Roman" w:eastAsia="Calibri" w:hAnsi="Times New Roman" w:cs="Times New Roman"/>
          <w:lang w:eastAsia="pl-PL"/>
        </w:rPr>
        <w:t xml:space="preserve">  </w:t>
      </w:r>
      <w:r w:rsidRPr="00E5683E">
        <w:rPr>
          <w:rFonts w:ascii="Times New Roman" w:eastAsia="Calibri" w:hAnsi="Times New Roman" w:cs="Times New Roman"/>
          <w:lang w:eastAsia="pl-PL"/>
        </w:rPr>
        <w:t xml:space="preserve">                        </w:t>
      </w:r>
      <w:r w:rsidRPr="00E5683E">
        <w:rPr>
          <w:rFonts w:ascii="Times New Roman" w:eastAsia="Calibri" w:hAnsi="Times New Roman" w:cs="Times New Roman"/>
          <w:lang w:eastAsia="pl-PL"/>
        </w:rPr>
        <w:tab/>
      </w:r>
      <w:r w:rsidRPr="00E5683E">
        <w:rPr>
          <w:rFonts w:ascii="Times New Roman" w:eastAsia="Calibri" w:hAnsi="Times New Roman" w:cs="Times New Roman"/>
          <w:lang w:eastAsia="pl-PL"/>
        </w:rPr>
        <w:tab/>
        <w:t xml:space="preserve">              ..……………………………………</w:t>
      </w:r>
    </w:p>
    <w:p w14:paraId="1E5E1201" w14:textId="2FABB318" w:rsidR="005D47FA" w:rsidRPr="00E5683E" w:rsidRDefault="00991C16" w:rsidP="005D47FA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>………………………..…..</w:t>
      </w:r>
      <w:r w:rsidR="005D47FA" w:rsidRPr="00E5683E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="005D47FA" w:rsidRPr="00E5683E">
        <w:rPr>
          <w:rFonts w:ascii="Times New Roman" w:eastAsia="Calibri" w:hAnsi="Times New Roman" w:cs="Times New Roman"/>
          <w:lang w:eastAsia="pl-PL"/>
        </w:rPr>
        <w:tab/>
      </w:r>
      <w:r w:rsidR="005D47FA" w:rsidRPr="00E5683E">
        <w:rPr>
          <w:rFonts w:ascii="Times New Roman" w:eastAsia="Calibri" w:hAnsi="Times New Roman" w:cs="Times New Roman"/>
          <w:lang w:eastAsia="pl-PL"/>
        </w:rPr>
        <w:tab/>
      </w:r>
      <w:r w:rsidR="005D47FA" w:rsidRPr="00E5683E">
        <w:rPr>
          <w:rFonts w:ascii="Times New Roman" w:eastAsia="Calibri" w:hAnsi="Times New Roman" w:cs="Times New Roman"/>
          <w:lang w:eastAsia="pl-PL"/>
        </w:rPr>
        <w:tab/>
      </w:r>
      <w:r w:rsidRPr="00E5683E">
        <w:rPr>
          <w:rFonts w:ascii="Times New Roman" w:eastAsia="Calibri" w:hAnsi="Times New Roman" w:cs="Times New Roman"/>
          <w:lang w:eastAsia="pl-PL"/>
        </w:rPr>
        <w:t xml:space="preserve">              ……………………………………..</w:t>
      </w:r>
    </w:p>
    <w:p w14:paraId="19E5718E" w14:textId="5BB1B3BE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(pełna nazwa / firma, adres)                                                                  </w:t>
      </w:r>
      <w:r w:rsidR="00991C16" w:rsidRPr="00E5683E">
        <w:rPr>
          <w:rFonts w:ascii="Times New Roman" w:eastAsia="Calibri" w:hAnsi="Times New Roman" w:cs="Times New Roman"/>
          <w:lang w:eastAsia="pl-PL"/>
        </w:rPr>
        <w:t xml:space="preserve">   </w:t>
      </w:r>
      <w:r w:rsidRPr="00E5683E">
        <w:rPr>
          <w:rFonts w:ascii="Times New Roman" w:eastAsia="Calibri" w:hAnsi="Times New Roman" w:cs="Times New Roman"/>
          <w:lang w:eastAsia="pl-PL"/>
        </w:rPr>
        <w:t xml:space="preserve"> (imię, nazwisko, stanowisko /</w:t>
      </w:r>
    </w:p>
    <w:p w14:paraId="1242091D" w14:textId="4B495D3C" w:rsidR="005D47FA" w:rsidRPr="00E5683E" w:rsidRDefault="005D47FA" w:rsidP="005D47FA">
      <w:pPr>
        <w:spacing w:after="0" w:line="23" w:lineRule="atLeast"/>
        <w:ind w:left="5664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  </w:t>
      </w:r>
      <w:r w:rsidR="00991C16" w:rsidRPr="00E5683E">
        <w:rPr>
          <w:rFonts w:ascii="Times New Roman" w:eastAsia="Calibri" w:hAnsi="Times New Roman" w:cs="Times New Roman"/>
          <w:lang w:eastAsia="pl-PL"/>
        </w:rPr>
        <w:t xml:space="preserve">    </w:t>
      </w:r>
      <w:r w:rsidRPr="00E5683E">
        <w:rPr>
          <w:rFonts w:ascii="Times New Roman" w:eastAsia="Calibri" w:hAnsi="Times New Roman" w:cs="Times New Roman"/>
          <w:lang w:eastAsia="pl-PL"/>
        </w:rPr>
        <w:t xml:space="preserve"> podstawa do reprezentacji)                                                                                                                                </w:t>
      </w:r>
    </w:p>
    <w:p w14:paraId="5B2046C0" w14:textId="77777777" w:rsidR="005D47FA" w:rsidRPr="00E5683E" w:rsidRDefault="005D47FA" w:rsidP="005D47FA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0471AEE" w14:textId="77777777" w:rsidR="005D47FA" w:rsidRPr="00E5683E" w:rsidRDefault="005D47FA" w:rsidP="005D47FA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42E0D482" w14:textId="77777777" w:rsidR="005D47FA" w:rsidRPr="00E5683E" w:rsidRDefault="005D47FA" w:rsidP="005D47FA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464553F9" w14:textId="77777777" w:rsidR="005D47FA" w:rsidRPr="00E5683E" w:rsidRDefault="005D47FA" w:rsidP="005D47F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Składane na podstawie art. 125 ust. 1 ustawy z dnia 11 września 2019 r.</w:t>
      </w:r>
    </w:p>
    <w:p w14:paraId="6CB34A07" w14:textId="77777777" w:rsidR="005D47FA" w:rsidRPr="00E5683E" w:rsidRDefault="005D47FA" w:rsidP="005D47F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 xml:space="preserve">Prawo zamówień publicznych (dalej, jako: ustawa </w:t>
      </w:r>
      <w:proofErr w:type="spellStart"/>
      <w:r w:rsidRPr="00E5683E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  <w:r w:rsidRPr="00E5683E">
        <w:rPr>
          <w:rFonts w:ascii="Times New Roman" w:eastAsia="Calibri" w:hAnsi="Times New Roman" w:cs="Times New Roman"/>
          <w:b/>
          <w:lang w:eastAsia="pl-PL"/>
        </w:rPr>
        <w:t>)</w:t>
      </w:r>
    </w:p>
    <w:p w14:paraId="352BCED4" w14:textId="77777777" w:rsidR="005D47FA" w:rsidRPr="00E5683E" w:rsidRDefault="005D47FA" w:rsidP="005D47FA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62647662"/>
    </w:p>
    <w:p w14:paraId="6CAA5E39" w14:textId="77777777" w:rsidR="005D47FA" w:rsidRPr="00E5683E" w:rsidRDefault="005D47FA" w:rsidP="005D47FA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DOTYCZĄCE SPEŁNIANIA WARUNKÓW UDZIAŁU W POSTĘPOWANIU ORAZ NIE PODLEGANIU WYKLUCZENIU Z POSTĘPOWANIA</w:t>
      </w:r>
    </w:p>
    <w:bookmarkEnd w:id="2"/>
    <w:p w14:paraId="5EEDAE49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1829A11C" w14:textId="4B479FA7" w:rsidR="00E5683E" w:rsidRPr="00E5683E" w:rsidRDefault="005D47FA" w:rsidP="00E5683E">
      <w:pPr>
        <w:pStyle w:val="WW-Domylnie"/>
        <w:jc w:val="both"/>
        <w:rPr>
          <w:rFonts w:ascii="Times New Roman" w:hAnsi="Times New Roman" w:cs="Times New Roman"/>
          <w:sz w:val="22"/>
          <w:szCs w:val="22"/>
        </w:rPr>
      </w:pPr>
      <w:r w:rsidRPr="00E5683E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3F1237" w:rsidRPr="00E5683E">
        <w:rPr>
          <w:rFonts w:ascii="Times New Roman" w:hAnsi="Times New Roman" w:cs="Times New Roman"/>
          <w:sz w:val="22"/>
          <w:szCs w:val="22"/>
        </w:rPr>
        <w:t xml:space="preserve"> </w:t>
      </w:r>
      <w:r w:rsidR="00E5683E" w:rsidRPr="00E5683E">
        <w:rPr>
          <w:rFonts w:ascii="Times New Roman" w:hAnsi="Times New Roman" w:cs="Times New Roman"/>
          <w:sz w:val="22"/>
          <w:szCs w:val="22"/>
        </w:rPr>
        <w:t>„</w:t>
      </w:r>
      <w:r w:rsidR="00E5683E" w:rsidRPr="00E5683E">
        <w:rPr>
          <w:rFonts w:ascii="Times New Roman" w:hAnsi="Times New Roman" w:cs="Times New Roman"/>
          <w:b/>
          <w:bCs/>
          <w:sz w:val="22"/>
          <w:szCs w:val="22"/>
        </w:rPr>
        <w:t xml:space="preserve">Świadczenie usług pocztowych w obrocie krajowym i zagranicznym w zakresie przyjmowania, przemieszczania i doręczania przesyłek pocztowych, paczek oraz ich ewentualnych zwrotów w rozumieniu ustawy z dnia 23 listopada 2012 r. – Prawo Pocztowe           (Dz. U. z 2023 r., poz. 1640 z </w:t>
      </w:r>
      <w:proofErr w:type="spellStart"/>
      <w:r w:rsidR="00E5683E" w:rsidRPr="00E5683E">
        <w:rPr>
          <w:rFonts w:ascii="Times New Roman" w:hAnsi="Times New Roman" w:cs="Times New Roman"/>
          <w:b/>
          <w:bCs/>
          <w:sz w:val="22"/>
          <w:szCs w:val="22"/>
        </w:rPr>
        <w:t>późn</w:t>
      </w:r>
      <w:proofErr w:type="spellEnd"/>
      <w:r w:rsidR="00E5683E" w:rsidRPr="00E5683E">
        <w:rPr>
          <w:rFonts w:ascii="Times New Roman" w:hAnsi="Times New Roman" w:cs="Times New Roman"/>
          <w:b/>
          <w:bCs/>
          <w:sz w:val="22"/>
          <w:szCs w:val="22"/>
        </w:rPr>
        <w:t>. zm. ) na rzecz Urzędu Gminy w Sicienku w 2025-2026 roku”</w:t>
      </w:r>
      <w:r w:rsidR="00E5683E" w:rsidRPr="00E568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46FEA4" w14:textId="10167AED" w:rsidR="005D47FA" w:rsidRPr="00E5683E" w:rsidRDefault="00E5683E" w:rsidP="00385E6E">
      <w:pPr>
        <w:pStyle w:val="Domylnie"/>
        <w:jc w:val="both"/>
        <w:rPr>
          <w:rFonts w:ascii="Times New Roman" w:eastAsia="Calibri"/>
          <w:sz w:val="22"/>
          <w:szCs w:val="22"/>
        </w:rPr>
      </w:pPr>
      <w:r w:rsidRPr="00E5683E">
        <w:rPr>
          <w:rFonts w:ascii="Times New Roman" w:eastAsia="Calibri"/>
          <w:spacing w:val="1"/>
          <w:sz w:val="22"/>
          <w:szCs w:val="22"/>
        </w:rPr>
        <w:t xml:space="preserve"> </w:t>
      </w:r>
      <w:r w:rsidR="005D47FA" w:rsidRPr="00E5683E">
        <w:rPr>
          <w:rFonts w:ascii="Times New Roman" w:eastAsia="Calibri"/>
          <w:sz w:val="22"/>
          <w:szCs w:val="22"/>
        </w:rPr>
        <w:t xml:space="preserve">prowadzonego przez </w:t>
      </w:r>
      <w:r w:rsidR="005D47FA" w:rsidRPr="00E5683E">
        <w:rPr>
          <w:rFonts w:ascii="Times New Roman" w:eastAsia="Calibri"/>
          <w:b/>
          <w:bCs/>
          <w:sz w:val="22"/>
          <w:szCs w:val="22"/>
        </w:rPr>
        <w:t xml:space="preserve">Gminę Sicienko </w:t>
      </w:r>
      <w:r w:rsidR="005D47FA" w:rsidRPr="00E5683E">
        <w:rPr>
          <w:rFonts w:ascii="Times New Roman" w:eastAsia="Calibri"/>
          <w:sz w:val="22"/>
          <w:szCs w:val="22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427A5F8D" w14:textId="77777777" w:rsidR="00B77C2A" w:rsidRPr="00E5683E" w:rsidRDefault="00B77C2A" w:rsidP="00B77C2A">
      <w:pPr>
        <w:spacing w:after="0"/>
        <w:ind w:right="-21"/>
        <w:jc w:val="both"/>
        <w:rPr>
          <w:rFonts w:ascii="Times New Roman" w:hAnsi="Times New Roman" w:cs="Times New Roman"/>
          <w:b/>
          <w:bCs/>
        </w:rPr>
      </w:pPr>
    </w:p>
    <w:p w14:paraId="2BA3C10E" w14:textId="77777777" w:rsidR="005D47FA" w:rsidRPr="00E5683E" w:rsidRDefault="005D47FA" w:rsidP="00A4251E">
      <w:pPr>
        <w:widowControl/>
        <w:numPr>
          <w:ilvl w:val="0"/>
          <w:numId w:val="34"/>
        </w:numPr>
        <w:tabs>
          <w:tab w:val="clear" w:pos="1080"/>
          <w:tab w:val="num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 xml:space="preserve">art. 108 ust.1 ustawy </w:t>
      </w:r>
      <w:proofErr w:type="spellStart"/>
      <w:r w:rsidRPr="00E5683E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</w:p>
    <w:p w14:paraId="44320A01" w14:textId="4EA70B7B" w:rsidR="005D47FA" w:rsidRPr="00E5683E" w:rsidRDefault="005D47FA" w:rsidP="00A4251E">
      <w:pPr>
        <w:widowControl/>
        <w:numPr>
          <w:ilvl w:val="0"/>
          <w:numId w:val="34"/>
        </w:numPr>
        <w:tabs>
          <w:tab w:val="clear" w:pos="1080"/>
          <w:tab w:val="num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b/>
          <w:lang w:eastAsia="pl-PL"/>
        </w:rPr>
        <w:t>art.</w:t>
      </w:r>
      <w:r w:rsidR="00991C16" w:rsidRPr="00E5683E">
        <w:rPr>
          <w:rFonts w:ascii="Times New Roman" w:eastAsia="Calibri" w:hAnsi="Times New Roman" w:cs="Times New Roman"/>
          <w:b/>
          <w:lang w:eastAsia="pl-PL"/>
        </w:rPr>
        <w:t xml:space="preserve"> 109 ust.</w:t>
      </w:r>
      <w:r w:rsidR="00F03E82" w:rsidRPr="00E5683E">
        <w:rPr>
          <w:rFonts w:ascii="Times New Roman" w:eastAsia="Calibri" w:hAnsi="Times New Roman" w:cs="Times New Roman"/>
          <w:b/>
          <w:lang w:eastAsia="pl-PL"/>
        </w:rPr>
        <w:t>1</w:t>
      </w:r>
      <w:r w:rsidR="00AF037C" w:rsidRPr="00E5683E">
        <w:rPr>
          <w:rFonts w:ascii="Times New Roman" w:eastAsia="Calibri" w:hAnsi="Times New Roman" w:cs="Times New Roman"/>
          <w:b/>
          <w:lang w:eastAsia="pl-PL"/>
        </w:rPr>
        <w:t xml:space="preserve"> pkt 4</w:t>
      </w:r>
      <w:r w:rsidR="00546983" w:rsidRPr="00E5683E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E5683E">
        <w:rPr>
          <w:rFonts w:ascii="Times New Roman" w:eastAsia="Calibri" w:hAnsi="Times New Roman" w:cs="Times New Roman"/>
          <w:b/>
          <w:lang w:eastAsia="pl-PL"/>
        </w:rPr>
        <w:t xml:space="preserve"> ustawy </w:t>
      </w:r>
      <w:proofErr w:type="spellStart"/>
      <w:r w:rsidRPr="00E5683E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</w:p>
    <w:p w14:paraId="7106230E" w14:textId="77777777" w:rsidR="00FF6170" w:rsidRPr="00E5683E" w:rsidRDefault="00FF6170" w:rsidP="00A4251E">
      <w:pPr>
        <w:widowControl/>
        <w:numPr>
          <w:ilvl w:val="0"/>
          <w:numId w:val="34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hAnsi="Times New Roman" w:cs="Times New Roman"/>
        </w:rPr>
        <w:t xml:space="preserve">art. 7 ust 1 ustawy z dnia 13 kwietnia 2022 r.  </w:t>
      </w:r>
      <w:r w:rsidRPr="00E5683E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14:paraId="79704FC3" w14:textId="77777777" w:rsidR="00FF6170" w:rsidRPr="00E5683E" w:rsidRDefault="00FF6170" w:rsidP="00FF6170">
      <w:pPr>
        <w:widowControl/>
        <w:spacing w:after="0" w:line="23" w:lineRule="atLeast"/>
        <w:contextualSpacing/>
        <w:rPr>
          <w:rFonts w:ascii="Times New Roman" w:eastAsia="Calibri" w:hAnsi="Times New Roman" w:cs="Times New Roman"/>
          <w:b/>
          <w:lang w:eastAsia="pl-PL"/>
        </w:rPr>
      </w:pPr>
    </w:p>
    <w:p w14:paraId="4EB6B2FC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</w:p>
    <w:p w14:paraId="79A9A897" w14:textId="77777777" w:rsidR="0033551D" w:rsidRDefault="005D47FA" w:rsidP="00414B5C">
      <w:pPr>
        <w:spacing w:after="0"/>
        <w:rPr>
          <w:rFonts w:ascii="Times New Roman" w:eastAsia="Calibri" w:hAnsi="Times New Roman" w:cs="Times New Roman"/>
          <w:i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Oświadczam, że zachodzą w stosunku do mnie podstawy wykluczenia z postępowania na podstawie </w:t>
      </w:r>
      <w:r w:rsidR="00991C16" w:rsidRPr="00E5683E">
        <w:rPr>
          <w:rFonts w:ascii="Times New Roman" w:eastAsia="Calibri" w:hAnsi="Times New Roman" w:cs="Times New Roman"/>
          <w:lang w:eastAsia="pl-PL"/>
        </w:rPr>
        <w:br/>
      </w:r>
      <w:r w:rsidRPr="00E5683E">
        <w:rPr>
          <w:rFonts w:ascii="Times New Roman" w:eastAsia="Calibri" w:hAnsi="Times New Roman" w:cs="Times New Roman"/>
          <w:lang w:eastAsia="pl-PL"/>
        </w:rPr>
        <w:t xml:space="preserve">art. …………. ustawy </w:t>
      </w:r>
      <w:proofErr w:type="spellStart"/>
      <w:r w:rsidRPr="00E5683E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E5683E">
        <w:rPr>
          <w:rFonts w:ascii="Times New Roman" w:eastAsia="Calibri" w:hAnsi="Times New Roman" w:cs="Times New Roman"/>
          <w:lang w:eastAsia="pl-PL"/>
        </w:rPr>
        <w:t>.</w:t>
      </w:r>
      <w:r w:rsidR="00D22DD6" w:rsidRPr="00E5683E">
        <w:rPr>
          <w:rFonts w:ascii="Times New Roman" w:eastAsia="Calibri" w:hAnsi="Times New Roman" w:cs="Times New Roman"/>
          <w:lang w:eastAsia="pl-PL"/>
        </w:rPr>
        <w:t xml:space="preserve"> </w:t>
      </w:r>
      <w:r w:rsidR="00D22DD6" w:rsidRPr="00E5683E">
        <w:rPr>
          <w:rFonts w:ascii="Times New Roman" w:eastAsia="Calibri" w:hAnsi="Times New Roman" w:cs="Times New Roman"/>
          <w:i/>
          <w:lang w:eastAsia="pl-PL"/>
        </w:rPr>
        <w:t>(</w:t>
      </w:r>
      <w:r w:rsidR="00FF6170" w:rsidRPr="00E5683E">
        <w:rPr>
          <w:rFonts w:ascii="Times New Roman" w:eastAsia="Calibri" w:hAnsi="Times New Roman" w:cs="Times New Roman"/>
          <w:i/>
          <w:lang w:eastAsia="pl-PL"/>
        </w:rPr>
        <w:t xml:space="preserve">podać mającą zastosowanie podstawę wykluczenia  spośród  wymienionych w art. 108 ust.1 pkt 1, 2 i 5 lub art.109 ust. 1 pkt 4-5 i 7-8 </w:t>
      </w:r>
      <w:proofErr w:type="spellStart"/>
      <w:r w:rsidR="00FF6170" w:rsidRPr="00E5683E">
        <w:rPr>
          <w:rFonts w:ascii="Times New Roman" w:eastAsia="Calibri" w:hAnsi="Times New Roman" w:cs="Times New Roman"/>
          <w:i/>
          <w:lang w:eastAsia="pl-PL"/>
        </w:rPr>
        <w:t>uPzp</w:t>
      </w:r>
      <w:proofErr w:type="spellEnd"/>
      <w:r w:rsidR="00FF6170" w:rsidRPr="00E5683E">
        <w:rPr>
          <w:rFonts w:ascii="Times New Roman" w:eastAsia="Calibri" w:hAnsi="Times New Roman" w:cs="Times New Roman"/>
          <w:i/>
          <w:lang w:eastAsia="pl-PL"/>
        </w:rPr>
        <w:t xml:space="preserve"> lub </w:t>
      </w:r>
      <w:r w:rsidR="00FF6170" w:rsidRPr="00E5683E">
        <w:rPr>
          <w:rFonts w:ascii="Times New Roman" w:hAnsi="Times New Roman" w:cs="Times New Roman"/>
          <w:i/>
          <w:iCs/>
          <w:szCs w:val="20"/>
        </w:rPr>
        <w:t>art. 7 ust 1 ustawy z dnia 13 kwietnia 2022 r.  o szczególnych rozwiązaniach w zakresie przeciwdziałania wspieraniu agresji na Ukrainę oraz służących ochronie bezpieczeństwa narodowego</w:t>
      </w:r>
      <w:r w:rsidR="00D22DD6" w:rsidRPr="00E5683E">
        <w:rPr>
          <w:rFonts w:ascii="Times New Roman" w:eastAsia="Calibri" w:hAnsi="Times New Roman" w:cs="Times New Roman"/>
          <w:i/>
          <w:lang w:eastAsia="pl-PL"/>
        </w:rPr>
        <w:t>).</w:t>
      </w:r>
    </w:p>
    <w:p w14:paraId="7F62F335" w14:textId="3AB2D532" w:rsidR="005D47FA" w:rsidRPr="00E5683E" w:rsidRDefault="005D47FA" w:rsidP="00414B5C">
      <w:pPr>
        <w:spacing w:after="0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i/>
          <w:lang w:eastAsia="pl-PL"/>
        </w:rPr>
        <w:br/>
      </w:r>
      <w:r w:rsidRPr="00E5683E">
        <w:rPr>
          <w:rFonts w:ascii="Times New Roman" w:eastAsia="Calibri" w:hAnsi="Times New Roman" w:cs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5683E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E5683E">
        <w:rPr>
          <w:rFonts w:ascii="Times New Roman" w:eastAsia="Calibri" w:hAnsi="Times New Roman" w:cs="Times New Roman"/>
          <w:lang w:eastAsia="pl-PL"/>
        </w:rPr>
        <w:t xml:space="preserve"> podjąłem następujące środki naprawcze: …………………………………………………………………………………………………………….…………………………</w:t>
      </w:r>
      <w:r w:rsidR="00991C16" w:rsidRPr="00E5683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</w:t>
      </w:r>
      <w:r w:rsidR="0033551D">
        <w:rPr>
          <w:rFonts w:ascii="Times New Roman" w:eastAsia="Calibri" w:hAnsi="Times New Roman" w:cs="Times New Roman"/>
          <w:lang w:eastAsia="pl-PL"/>
        </w:rPr>
        <w:t>…………</w:t>
      </w:r>
    </w:p>
    <w:p w14:paraId="17A0677A" w14:textId="63CC9667" w:rsidR="00991C16" w:rsidRPr="00E5683E" w:rsidRDefault="00991C16" w:rsidP="00991C16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</w:t>
      </w:r>
      <w:r w:rsidR="0033551D">
        <w:rPr>
          <w:rFonts w:ascii="Times New Roman" w:eastAsia="Calibri" w:hAnsi="Times New Roman" w:cs="Times New Roman"/>
          <w:lang w:eastAsia="pl-PL"/>
        </w:rPr>
        <w:t>……</w:t>
      </w:r>
    </w:p>
    <w:p w14:paraId="1219340A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i/>
          <w:lang w:eastAsia="pl-PL"/>
        </w:rPr>
      </w:pPr>
    </w:p>
    <w:p w14:paraId="6BEE19CE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i/>
          <w:lang w:eastAsia="pl-PL"/>
        </w:rPr>
      </w:pPr>
    </w:p>
    <w:p w14:paraId="2860DA31" w14:textId="77777777" w:rsidR="005D47FA" w:rsidRPr="00E5683E" w:rsidRDefault="005D47FA" w:rsidP="00991C1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E5683E">
        <w:rPr>
          <w:rFonts w:ascii="Times New Roman" w:hAnsi="Times New Roman" w:cs="Times New Roman"/>
          <w:b/>
          <w:bCs/>
        </w:rPr>
        <w:t>OŚWIADCZENIE DOTYCZĄCE PODMIOTU NA, KTÓREGO ZASOBY POWOŁUJE SIĘ WYKONAWCA:</w:t>
      </w:r>
    </w:p>
    <w:p w14:paraId="269F4213" w14:textId="35DCA9EB" w:rsidR="005D47FA" w:rsidRPr="00E5683E" w:rsidRDefault="005D47FA" w:rsidP="00B31A6E">
      <w:pPr>
        <w:pStyle w:val="Domylnie"/>
        <w:jc w:val="both"/>
        <w:rPr>
          <w:rFonts w:ascii="Times New Roman"/>
        </w:rPr>
      </w:pPr>
      <w:r w:rsidRPr="00E5683E">
        <w:rPr>
          <w:rFonts w:ascii="Times New Roman"/>
        </w:rPr>
        <w:br/>
        <w:t>Oświadczam, że następujący/-e podmiot/-y, na którego/-</w:t>
      </w:r>
      <w:proofErr w:type="spellStart"/>
      <w:r w:rsidRPr="00E5683E">
        <w:rPr>
          <w:rFonts w:ascii="Times New Roman"/>
        </w:rPr>
        <w:t>ych</w:t>
      </w:r>
      <w:proofErr w:type="spellEnd"/>
      <w:r w:rsidRPr="00E5683E">
        <w:rPr>
          <w:rFonts w:ascii="Times New Roman"/>
        </w:rPr>
        <w:t xml:space="preserve"> zasoby powołuje</w:t>
      </w:r>
      <w:r w:rsidRPr="00E5683E">
        <w:rPr>
          <w:rFonts w:ascii="Times New Roman"/>
        </w:rPr>
        <w:br/>
        <w:t>się w niniejszym postępowaniu, tj.:</w:t>
      </w:r>
      <w:r w:rsidR="003F1237" w:rsidRPr="00E5683E">
        <w:rPr>
          <w:rFonts w:ascii="Times New Roman"/>
          <w:b/>
        </w:rPr>
        <w:t xml:space="preserve"> </w:t>
      </w:r>
      <w:r w:rsidR="00D34D63" w:rsidRPr="00E5683E">
        <w:rPr>
          <w:rFonts w:ascii="Times New Roman" w:eastAsia="Calibri"/>
          <w:spacing w:val="1"/>
          <w:sz w:val="22"/>
          <w:szCs w:val="22"/>
        </w:rPr>
        <w:t>Świadczenie usług pocztowych i kurierskich w obrocie krajowym i zagranicznym w zakresie przyjmowania, odbioru, przemieszczania i doręczania przesyłek pocztowych i kurierskich oraz ewentualnych ich zwrotów w rozumieniu ustawy z dnia 23 listopada 2012 r. – Prawo Pocztowe (Dz. U. z 2022 r., poz. 896 ze zm.) na rzecz Urzędu Gminy w Sicienku w 2023-2024 roku</w:t>
      </w:r>
    </w:p>
    <w:p w14:paraId="46B69630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65AC8D9F" w14:textId="3986613D" w:rsidR="005D47FA" w:rsidRPr="00E5683E" w:rsidRDefault="005D47FA" w:rsidP="005D47F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5683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</w:t>
      </w:r>
      <w:r w:rsidR="00991C16" w:rsidRPr="00E5683E">
        <w:rPr>
          <w:rFonts w:ascii="Times New Roman" w:eastAsia="Calibri" w:hAnsi="Times New Roman" w:cs="Times New Roman"/>
          <w:lang w:eastAsia="pl-PL"/>
        </w:rPr>
        <w:t>………………………………………..</w:t>
      </w:r>
    </w:p>
    <w:p w14:paraId="27C1F2F7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hAnsi="Times New Roman" w:cs="Times New Roman"/>
          <w:i/>
        </w:rPr>
      </w:pPr>
      <w:r w:rsidRPr="00E5683E">
        <w:rPr>
          <w:rFonts w:ascii="Times New Roman" w:hAnsi="Times New Roman" w:cs="Times New Roman"/>
          <w:i/>
        </w:rPr>
        <w:t xml:space="preserve">                                                         (podać nazwę/firmę, adres, NIP) </w:t>
      </w:r>
    </w:p>
    <w:p w14:paraId="734D22F2" w14:textId="77777777" w:rsidR="00991C16" w:rsidRPr="00E5683E" w:rsidRDefault="00991C16" w:rsidP="005D47FA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692BE47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5683E">
        <w:rPr>
          <w:rFonts w:ascii="Times New Roman" w:hAnsi="Times New Roman" w:cs="Times New Roman"/>
        </w:rPr>
        <w:t>nie podlega/-ją wykluczeniu z postępowania o udzielenie zamówienia.</w:t>
      </w:r>
    </w:p>
    <w:p w14:paraId="569A8DBF" w14:textId="77777777" w:rsidR="005D47FA" w:rsidRPr="00E5683E" w:rsidRDefault="005D47FA" w:rsidP="005D47FA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E5683E">
        <w:rPr>
          <w:rFonts w:ascii="Times New Roman" w:hAnsi="Times New Roman" w:cs="Times New Roman"/>
          <w:b/>
          <w:bCs/>
          <w:i/>
        </w:rPr>
        <w:br/>
      </w:r>
    </w:p>
    <w:p w14:paraId="023CBE12" w14:textId="77777777" w:rsidR="005D47FA" w:rsidRPr="00E5683E" w:rsidRDefault="005D47FA" w:rsidP="005D47FA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E5683E">
        <w:rPr>
          <w:rFonts w:ascii="Times New Roman" w:hAnsi="Times New Roman" w:cs="Times New Roman"/>
          <w:b/>
          <w:bCs/>
        </w:rPr>
        <w:t>OŚWIADCZENIE DOTYCZĄCE PODANYCH INFORMACJI:</w:t>
      </w:r>
    </w:p>
    <w:p w14:paraId="7FBF1BA0" w14:textId="77777777" w:rsidR="00991C16" w:rsidRPr="00E5683E" w:rsidRDefault="00991C16" w:rsidP="005D47FA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F54584E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Oświadczam, że wszystkie informacje podane w powyższych oświadczeniach są aktualne </w:t>
      </w:r>
      <w:r w:rsidRPr="00E5683E">
        <w:rPr>
          <w:rFonts w:ascii="Times New Roman" w:eastAsia="Calibri" w:hAnsi="Times New Roman" w:cs="Times New Roman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11CCA925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E5683E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</w:t>
      </w:r>
    </w:p>
    <w:p w14:paraId="73819DC5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E8E8AA6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D69D45A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14:paraId="7004568F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14:paraId="7179B24B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14:paraId="64B9DB4F" w14:textId="77777777" w:rsidR="005D47FA" w:rsidRPr="00E5683E" w:rsidRDefault="005D47FA" w:rsidP="005D47F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E5683E">
        <w:rPr>
          <w:rFonts w:ascii="Times New Roman" w:eastAsia="Calibri" w:hAnsi="Times New Roman" w:cs="Times New Roman"/>
          <w:b/>
          <w:i/>
          <w:lang w:eastAsia="pl-PL"/>
        </w:rPr>
        <w:t xml:space="preserve">Należy podpisać przez osobę/-y upoważnioną/-e podpisem elektronicznym kwalifikowanym, podpisem zaufanym lub podpisem osobistym. </w:t>
      </w:r>
    </w:p>
    <w:p w14:paraId="491F4D7A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50EC0AC0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A6541E4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699D8F02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5C842EFE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560BBC5C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B45F974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667F9D6C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8C7209C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A3ADB7D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5F030394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1AD3550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CE2EACC" w14:textId="77777777" w:rsidR="005D47FA" w:rsidRPr="00E5683E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68565871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538BDA11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3739910C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367E4F27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26AF642F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31A330D2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5C94C8A5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52E25268" w14:textId="77777777" w:rsidR="005D47FA" w:rsidRPr="00013573" w:rsidRDefault="005D47FA" w:rsidP="005D47FA">
      <w:pPr>
        <w:autoSpaceDE w:val="0"/>
        <w:spacing w:after="0" w:line="23" w:lineRule="atLeast"/>
        <w:ind w:left="720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4F805245" w14:textId="77777777" w:rsidR="005D47FA" w:rsidRPr="00013573" w:rsidRDefault="005D47FA" w:rsidP="005D47FA">
      <w:pPr>
        <w:autoSpaceDE w:val="0"/>
        <w:spacing w:after="0" w:line="23" w:lineRule="atLeast"/>
        <w:ind w:left="720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08E10FE4" w14:textId="77777777" w:rsidR="005D47FA" w:rsidRPr="00013573" w:rsidRDefault="005D47FA" w:rsidP="005D47FA">
      <w:pPr>
        <w:autoSpaceDE w:val="0"/>
        <w:spacing w:after="0" w:line="23" w:lineRule="atLeast"/>
        <w:ind w:left="720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3D2B43BE" w14:textId="77777777" w:rsidR="005D47FA" w:rsidRPr="00013573" w:rsidRDefault="005D47FA" w:rsidP="005D47FA">
      <w:pPr>
        <w:autoSpaceDE w:val="0"/>
        <w:spacing w:after="0" w:line="23" w:lineRule="atLeast"/>
        <w:ind w:left="720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3D486A50" w14:textId="507353CD" w:rsidR="00991C16" w:rsidRPr="00013573" w:rsidRDefault="00B77C2A" w:rsidP="000135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pl-PL"/>
        </w:rPr>
      </w:pPr>
      <w:r w:rsidRPr="00013573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pl-PL"/>
        </w:rPr>
        <w:br w:type="page"/>
      </w:r>
      <w:r w:rsidR="00013573" w:rsidRPr="00013573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lastRenderedPageBreak/>
        <w:t>Numer postępowania:</w:t>
      </w:r>
      <w:r w:rsidR="00013573" w:rsidRPr="0001357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013573" w:rsidRPr="00013573">
        <w:rPr>
          <w:rFonts w:ascii="Times New Roman" w:hAnsi="Times New Roman" w:cs="Times New Roman"/>
          <w:b/>
          <w:bCs/>
        </w:rPr>
        <w:t>271.6</w:t>
      </w:r>
      <w:r w:rsidR="006C2A92">
        <w:rPr>
          <w:rFonts w:ascii="Times New Roman" w:hAnsi="Times New Roman" w:cs="Times New Roman"/>
          <w:b/>
          <w:bCs/>
        </w:rPr>
        <w:t>2</w:t>
      </w:r>
      <w:r w:rsidR="00013573" w:rsidRPr="00013573">
        <w:rPr>
          <w:rFonts w:ascii="Times New Roman" w:hAnsi="Times New Roman" w:cs="Times New Roman"/>
          <w:b/>
          <w:bCs/>
        </w:rPr>
        <w:t>.2024</w:t>
      </w:r>
    </w:p>
    <w:p w14:paraId="1E236066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4E35DAA8" w14:textId="566B91B9" w:rsidR="00991C16" w:rsidRPr="00013573" w:rsidRDefault="00991C16" w:rsidP="00991C16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013573">
        <w:rPr>
          <w:rFonts w:ascii="Times New Roman" w:eastAsia="Calibri" w:hAnsi="Times New Roman" w:cs="Times New Roman"/>
          <w:b/>
          <w:bCs/>
          <w:lang w:eastAsia="pl-PL"/>
        </w:rPr>
        <w:t>Załącznik nr 3 do SWZ</w:t>
      </w:r>
    </w:p>
    <w:p w14:paraId="03124251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6E86C463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</w:p>
    <w:p w14:paraId="4328F531" w14:textId="77777777" w:rsidR="00991C16" w:rsidRPr="00013573" w:rsidRDefault="00991C16" w:rsidP="00991C16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013573">
        <w:rPr>
          <w:rFonts w:ascii="Times New Roman" w:eastAsia="Calibri" w:hAnsi="Times New Roman" w:cs="Times New Roman"/>
          <w:b/>
          <w:lang w:eastAsia="pl-PL"/>
        </w:rPr>
        <w:br/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</w:r>
    </w:p>
    <w:p w14:paraId="15532083" w14:textId="77777777" w:rsidR="00991C16" w:rsidRPr="00013573" w:rsidRDefault="00991C16" w:rsidP="00991C16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013573">
        <w:rPr>
          <w:rFonts w:ascii="Times New Roman" w:eastAsia="Calibri" w:hAnsi="Times New Roman" w:cs="Times New Roman"/>
          <w:b/>
          <w:bCs/>
          <w:lang w:eastAsia="pl-PL"/>
        </w:rPr>
        <w:t xml:space="preserve"> Gmina Sicienko</w:t>
      </w:r>
    </w:p>
    <w:p w14:paraId="3112EE8C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  <w:t>ul. Mrotecka 9</w:t>
      </w:r>
    </w:p>
    <w:p w14:paraId="3E564A19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  <w:t>86-014 Sicienko</w:t>
      </w:r>
    </w:p>
    <w:p w14:paraId="0F6587BD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45150B4B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535F0779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FAE94E1" w14:textId="77777777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013573">
        <w:rPr>
          <w:rFonts w:ascii="Times New Roman" w:eastAsia="Calibri" w:hAnsi="Times New Roman" w:cs="Times New Roman"/>
          <w:b/>
          <w:lang w:eastAsia="pl-PL"/>
        </w:rPr>
        <w:t>Wykonawca:</w:t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  <w:t>Reprezentowany przez:</w:t>
      </w:r>
    </w:p>
    <w:p w14:paraId="67927977" w14:textId="77777777" w:rsidR="00991C16" w:rsidRPr="00013573" w:rsidRDefault="00991C16" w:rsidP="00991C16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>……………………………                                                                  ……………………………………..</w:t>
      </w:r>
      <w:r w:rsidRPr="00013573">
        <w:rPr>
          <w:rFonts w:ascii="Times New Roman" w:eastAsia="Calibri" w:hAnsi="Times New Roman" w:cs="Times New Roman"/>
          <w:lang w:eastAsia="pl-PL"/>
        </w:rPr>
        <w:br/>
        <w:t xml:space="preserve">……………………………                          </w:t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  <w:t xml:space="preserve">              ..……………………………………</w:t>
      </w:r>
    </w:p>
    <w:p w14:paraId="794AC2A3" w14:textId="77777777" w:rsidR="00991C16" w:rsidRPr="00013573" w:rsidRDefault="00991C16" w:rsidP="00991C16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>………………………..…..</w:t>
      </w:r>
      <w:r w:rsidRPr="00013573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  <w:t xml:space="preserve">              ……………………………………..</w:t>
      </w:r>
    </w:p>
    <w:p w14:paraId="16364D3C" w14:textId="792517FF" w:rsidR="00991C16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 xml:space="preserve">(pełna nazwa / firma, adres)                                                                      (imię, nazwisko, stanowisko, </w:t>
      </w:r>
    </w:p>
    <w:p w14:paraId="35E00D6C" w14:textId="272CB4E9" w:rsidR="005D47FA" w:rsidRPr="00013573" w:rsidRDefault="00991C16" w:rsidP="00991C16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            podstawa do reprezentacji)   </w:t>
      </w:r>
    </w:p>
    <w:p w14:paraId="6F6FCB96" w14:textId="77777777" w:rsidR="005D47FA" w:rsidRPr="00013573" w:rsidRDefault="005D47FA" w:rsidP="005D47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2EE23427" w14:textId="77777777" w:rsidR="005D47FA" w:rsidRPr="00013573" w:rsidRDefault="005D47FA" w:rsidP="005D47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274AEDDF" w14:textId="6193D683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 xml:space="preserve">                 </w:t>
      </w:r>
    </w:p>
    <w:p w14:paraId="00944162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</w:p>
    <w:p w14:paraId="6ABD0096" w14:textId="77777777" w:rsidR="005D47FA" w:rsidRPr="00013573" w:rsidRDefault="005D47FA" w:rsidP="005D47FA">
      <w:pPr>
        <w:spacing w:after="0" w:line="23" w:lineRule="atLeast"/>
        <w:jc w:val="center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br/>
      </w:r>
      <w:r w:rsidRPr="00013573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6FCC5F45" w14:textId="77777777" w:rsidR="005D47FA" w:rsidRPr="00013573" w:rsidRDefault="005D47FA" w:rsidP="005D47FA">
      <w:pPr>
        <w:spacing w:after="120" w:line="23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b/>
          <w:lang w:eastAsia="pl-PL"/>
        </w:rPr>
        <w:t>do oddania Wykonawcy do dyspozycji niezbędnych zasobów na potrzeby realizacji zamówienia</w:t>
      </w:r>
    </w:p>
    <w:p w14:paraId="7018E8A5" w14:textId="77777777" w:rsidR="005D47FA" w:rsidRPr="00013573" w:rsidRDefault="005D47FA" w:rsidP="005D47F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>Oświadczam, iż:</w:t>
      </w:r>
      <w:r w:rsidRPr="00013573">
        <w:rPr>
          <w:rFonts w:ascii="Times New Roman" w:eastAsia="Times New Roman" w:hAnsi="Times New Roman" w:cs="Times New Roman"/>
          <w:lang w:eastAsia="pl-PL"/>
        </w:rPr>
        <w:br/>
      </w:r>
    </w:p>
    <w:p w14:paraId="06A206DE" w14:textId="01BABE3F" w:rsidR="005D47FA" w:rsidRPr="00013573" w:rsidRDefault="005D47FA" w:rsidP="005D47F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  <w:r w:rsidR="00013573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Pr="00013573">
        <w:rPr>
          <w:rFonts w:ascii="Times New Roman" w:eastAsia="Times New Roman" w:hAnsi="Times New Roman" w:cs="Times New Roman"/>
          <w:lang w:eastAsia="pl-PL"/>
        </w:rPr>
        <w:t>…………</w:t>
      </w:r>
      <w:r w:rsidRPr="00013573">
        <w:rPr>
          <w:rFonts w:ascii="Times New Roman" w:eastAsia="Times New Roman" w:hAnsi="Times New Roman" w:cs="Times New Roman"/>
          <w:lang w:eastAsia="pl-PL"/>
        </w:rPr>
        <w:br/>
      </w:r>
      <w:r w:rsidRPr="00013573">
        <w:rPr>
          <w:rFonts w:ascii="Times New Roman" w:eastAsia="Times New Roman" w:hAnsi="Times New Roman" w:cs="Times New Roman"/>
          <w:i/>
          <w:lang w:eastAsia="pl-PL"/>
        </w:rPr>
        <w:t>(nazwa i adres podmiotu oddającego do dyspozycji zasoby)</w:t>
      </w:r>
      <w:r w:rsidRPr="00013573">
        <w:rPr>
          <w:rFonts w:ascii="Times New Roman" w:eastAsia="Times New Roman" w:hAnsi="Times New Roman" w:cs="Times New Roman"/>
          <w:i/>
          <w:lang w:eastAsia="pl-PL"/>
        </w:rPr>
        <w:br/>
      </w:r>
    </w:p>
    <w:p w14:paraId="10EE2F1E" w14:textId="77777777" w:rsidR="005D47FA" w:rsidRPr="00013573" w:rsidRDefault="005D47FA" w:rsidP="005D47F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>oddaje do dyspozycji:</w:t>
      </w:r>
    </w:p>
    <w:p w14:paraId="1C925BC8" w14:textId="4D989FFF" w:rsidR="005D47FA" w:rsidRPr="00013573" w:rsidRDefault="005D47FA" w:rsidP="005D47F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</w:t>
      </w:r>
      <w:r w:rsidR="00D66BB4" w:rsidRPr="00013573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013573">
        <w:rPr>
          <w:rFonts w:ascii="Times New Roman" w:eastAsia="Times New Roman" w:hAnsi="Times New Roman" w:cs="Times New Roman"/>
          <w:lang w:eastAsia="pl-PL"/>
        </w:rPr>
        <w:t>….</w:t>
      </w:r>
      <w:r w:rsidR="00D66BB4" w:rsidRPr="00013573">
        <w:rPr>
          <w:rFonts w:ascii="Times New Roman" w:eastAsia="Times New Roman" w:hAnsi="Times New Roman" w:cs="Times New Roman"/>
          <w:lang w:eastAsia="pl-PL"/>
        </w:rPr>
        <w:t>………………</w:t>
      </w:r>
      <w:r w:rsidRPr="00013573">
        <w:rPr>
          <w:rFonts w:ascii="Times New Roman" w:eastAsia="Times New Roman" w:hAnsi="Times New Roman" w:cs="Times New Roman"/>
          <w:lang w:eastAsia="pl-PL"/>
        </w:rPr>
        <w:br/>
      </w:r>
      <w:r w:rsidRPr="00013573">
        <w:rPr>
          <w:rFonts w:ascii="Times New Roman" w:eastAsia="Times New Roman" w:hAnsi="Times New Roman" w:cs="Times New Roman"/>
          <w:i/>
          <w:lang w:eastAsia="pl-PL"/>
        </w:rPr>
        <w:t>(nazwa i adres Wykonawcy, któremu podmiot oddaje do dyspozycji zasoby)</w:t>
      </w:r>
    </w:p>
    <w:p w14:paraId="523D487C" w14:textId="77777777" w:rsidR="00D66BB4" w:rsidRPr="00013573" w:rsidRDefault="005D47FA" w:rsidP="00D66B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 xml:space="preserve">niezbędne zasoby tj. </w:t>
      </w:r>
    </w:p>
    <w:p w14:paraId="270E2154" w14:textId="77777777" w:rsidR="00D66BB4" w:rsidRPr="00013573" w:rsidRDefault="00D66BB4" w:rsidP="00D66B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D7BEE1" w14:textId="1D4133D2" w:rsidR="005D47FA" w:rsidRPr="00013573" w:rsidRDefault="005D47FA" w:rsidP="00D66B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D66BB4" w:rsidRPr="00013573">
        <w:rPr>
          <w:rFonts w:ascii="Times New Roman" w:eastAsia="Times New Roman" w:hAnsi="Times New Roman" w:cs="Times New Roman"/>
          <w:lang w:eastAsia="pl-PL"/>
        </w:rPr>
        <w:t>………………………………..……………</w:t>
      </w:r>
      <w:r w:rsidR="00013573">
        <w:rPr>
          <w:rFonts w:ascii="Times New Roman" w:eastAsia="Times New Roman" w:hAnsi="Times New Roman" w:cs="Times New Roman"/>
          <w:lang w:eastAsia="pl-PL"/>
        </w:rPr>
        <w:t>….</w:t>
      </w:r>
      <w:r w:rsidR="00D66BB4" w:rsidRPr="00013573">
        <w:rPr>
          <w:rFonts w:ascii="Times New Roman" w:eastAsia="Times New Roman" w:hAnsi="Times New Roman" w:cs="Times New Roman"/>
          <w:lang w:eastAsia="pl-PL"/>
        </w:rPr>
        <w:t>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D47FA" w:rsidRPr="00013573" w14:paraId="337D431A" w14:textId="77777777" w:rsidTr="007D6935">
        <w:tc>
          <w:tcPr>
            <w:tcW w:w="9210" w:type="dxa"/>
          </w:tcPr>
          <w:p w14:paraId="30C2928F" w14:textId="747431BF" w:rsidR="005D47FA" w:rsidRPr="00013573" w:rsidRDefault="00D66BB4" w:rsidP="00D66B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013573">
              <w:rPr>
                <w:rFonts w:ascii="Times New Roman" w:eastAsia="Calibri" w:hAnsi="Times New Roman" w:cs="Times New Roman"/>
                <w:i/>
                <w:iCs/>
              </w:rPr>
              <w:t xml:space="preserve">    </w:t>
            </w:r>
            <w:r w:rsidR="005D47FA" w:rsidRPr="00013573">
              <w:rPr>
                <w:rFonts w:ascii="Times New Roman" w:eastAsia="Calibri" w:hAnsi="Times New Roman" w:cs="Times New Roman"/>
                <w:i/>
                <w:iCs/>
              </w:rPr>
              <w:t>(określenie zasobu - wiedza i doświadczenie, potencjał kadrowy, potencjał ekonomiczno-finansowy)</w:t>
            </w:r>
          </w:p>
        </w:tc>
      </w:tr>
    </w:tbl>
    <w:p w14:paraId="64216B41" w14:textId="77777777" w:rsidR="00D66BB4" w:rsidRPr="00013573" w:rsidRDefault="00D66BB4" w:rsidP="005D47F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31F776" w14:textId="61056DDA" w:rsidR="00013573" w:rsidRDefault="005D47FA" w:rsidP="00013573">
      <w:pPr>
        <w:pStyle w:val="WW-Domylnie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13573">
        <w:rPr>
          <w:rFonts w:ascii="Times New Roman" w:hAnsi="Times New Roman" w:cs="Times New Roman"/>
        </w:rPr>
        <w:t xml:space="preserve">na potrzeby realizacji zamówienia pn. </w:t>
      </w:r>
      <w:r w:rsidR="00013573">
        <w:rPr>
          <w:rFonts w:ascii="Times New Roman" w:hAnsi="Times New Roman" w:cs="Times New Roman"/>
          <w:lang w:eastAsia="pl-PL"/>
        </w:rPr>
        <w:t>Nazwa zadania</w:t>
      </w:r>
      <w:r w:rsidR="00013573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013573" w:rsidRPr="002A08D5">
        <w:rPr>
          <w:rFonts w:ascii="Times New Roman" w:hAnsi="Times New Roman" w:cs="Times New Roman"/>
          <w:sz w:val="22"/>
          <w:szCs w:val="22"/>
        </w:rPr>
        <w:t>„</w:t>
      </w:r>
      <w:r w:rsidR="00013573" w:rsidRPr="00991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Świadczenie usług pocztowych w obrocie krajowym i zagranicznym w zakresie przyjmowania, przemieszczania i doręczania przesyłek pocztowych, paczek oraz ich ewentualnych zwrotów w rozumieniu ustawy z dnia 23 listopada 2012 r. – Prawo Pocztowe </w:t>
      </w:r>
      <w:r w:rsidR="000135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13573" w:rsidRPr="00991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="00013573" w:rsidRPr="0099113A">
        <w:rPr>
          <w:rFonts w:ascii="Times New Roman" w:hAnsi="Times New Roman" w:cs="Times New Roman"/>
          <w:b/>
          <w:bCs/>
          <w:sz w:val="22"/>
          <w:szCs w:val="22"/>
        </w:rPr>
        <w:t>Dz. U. z 202</w:t>
      </w:r>
      <w:r w:rsidR="0001357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013573" w:rsidRPr="0099113A">
        <w:rPr>
          <w:rFonts w:ascii="Times New Roman" w:hAnsi="Times New Roman" w:cs="Times New Roman"/>
          <w:b/>
          <w:bCs/>
          <w:sz w:val="22"/>
          <w:szCs w:val="22"/>
        </w:rPr>
        <w:t xml:space="preserve"> r., poz.</w:t>
      </w:r>
      <w:r w:rsidR="00013573">
        <w:rPr>
          <w:rFonts w:ascii="Times New Roman" w:hAnsi="Times New Roman" w:cs="Times New Roman"/>
          <w:b/>
          <w:bCs/>
          <w:sz w:val="22"/>
          <w:szCs w:val="22"/>
        </w:rPr>
        <w:t xml:space="preserve"> 1640 z </w:t>
      </w:r>
      <w:proofErr w:type="spellStart"/>
      <w:r w:rsidR="00013573">
        <w:rPr>
          <w:rFonts w:ascii="Times New Roman" w:hAnsi="Times New Roman" w:cs="Times New Roman"/>
          <w:b/>
          <w:bCs/>
          <w:sz w:val="22"/>
          <w:szCs w:val="22"/>
        </w:rPr>
        <w:t>późn</w:t>
      </w:r>
      <w:proofErr w:type="spellEnd"/>
      <w:r w:rsidR="00013573">
        <w:rPr>
          <w:rFonts w:ascii="Times New Roman" w:hAnsi="Times New Roman" w:cs="Times New Roman"/>
          <w:b/>
          <w:bCs/>
          <w:sz w:val="22"/>
          <w:szCs w:val="22"/>
        </w:rPr>
        <w:t xml:space="preserve">. zm. </w:t>
      </w:r>
      <w:r w:rsidR="00013573" w:rsidRPr="00991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) na rzecz Urzędu Gminy w Sicienku w 202</w:t>
      </w:r>
      <w:r w:rsidR="000135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5-2026</w:t>
      </w:r>
      <w:r w:rsidR="00013573" w:rsidRPr="00991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roku</w:t>
      </w:r>
      <w:r w:rsidR="000135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”</w:t>
      </w:r>
      <w:r w:rsidR="00013573" w:rsidRPr="00BE77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7E9C2AC" w14:textId="50EF157A" w:rsidR="00385E6E" w:rsidRPr="00013573" w:rsidRDefault="00385E6E" w:rsidP="00385E6E">
      <w:pPr>
        <w:pStyle w:val="Domylnie"/>
        <w:jc w:val="both"/>
        <w:rPr>
          <w:rFonts w:ascii="Times New Roman"/>
          <w:b/>
          <w:sz w:val="22"/>
          <w:szCs w:val="22"/>
          <w:u w:val="single"/>
        </w:rPr>
      </w:pPr>
    </w:p>
    <w:p w14:paraId="5268D3E8" w14:textId="77777777" w:rsidR="005D47FA" w:rsidRPr="00013573" w:rsidRDefault="005D47FA" w:rsidP="005D47F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hAnsi="Times New Roman" w:cs="Times New Roman"/>
        </w:rPr>
        <w:t>U</w:t>
      </w:r>
      <w:r w:rsidRPr="00013573">
        <w:rPr>
          <w:rFonts w:ascii="Times New Roman" w:eastAsia="Calibri" w:hAnsi="Times New Roman" w:cs="Times New Roman"/>
        </w:rPr>
        <w:t>dostępniam Wykonawcy ww. zasoby, w następującym zakresie</w:t>
      </w:r>
      <w:r w:rsidRPr="00013573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1A963CCE" w14:textId="3D5064B7" w:rsidR="005D47FA" w:rsidRPr="00013573" w:rsidRDefault="005D47FA" w:rsidP="005D47F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BB4" w:rsidRPr="00013573"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14:paraId="0371CB5B" w14:textId="2E652E9D" w:rsidR="005D47FA" w:rsidRPr="00013573" w:rsidRDefault="005D47FA" w:rsidP="00A4251E">
      <w:pPr>
        <w:widowControl/>
        <w:numPr>
          <w:ilvl w:val="0"/>
          <w:numId w:val="35"/>
        </w:numPr>
        <w:tabs>
          <w:tab w:val="num" w:pos="18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 xml:space="preserve">   Sposób wykorzystania zasobów przy wykonywaniu  zamówienia publicznego będzie następujący:</w:t>
      </w:r>
      <w:r w:rsidRPr="00013573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BB4" w:rsidRPr="00013573">
        <w:rPr>
          <w:rFonts w:ascii="Times New Roman" w:eastAsia="Times New Roman" w:hAnsi="Times New Roman" w:cs="Times New Roman"/>
          <w:lang w:eastAsia="pl-PL"/>
        </w:rPr>
        <w:t>……</w:t>
      </w:r>
    </w:p>
    <w:p w14:paraId="0674D40D" w14:textId="362FE8FF" w:rsidR="005D47FA" w:rsidRPr="00013573" w:rsidRDefault="005D47FA" w:rsidP="00A4251E">
      <w:pPr>
        <w:widowControl/>
        <w:numPr>
          <w:ilvl w:val="0"/>
          <w:numId w:val="35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lastRenderedPageBreak/>
        <w:t>Zakres i okres udziału podmiotu przy wykonywaniu zamówienia publicznego:</w:t>
      </w:r>
      <w:r w:rsidRPr="00013573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BB4" w:rsidRPr="00013573">
        <w:rPr>
          <w:rFonts w:ascii="Times New Roman" w:eastAsia="Times New Roman" w:hAnsi="Times New Roman" w:cs="Times New Roman"/>
          <w:lang w:eastAsia="pl-PL"/>
        </w:rPr>
        <w:t>……</w:t>
      </w:r>
    </w:p>
    <w:p w14:paraId="1BC4A721" w14:textId="6ECA0CCC" w:rsidR="005D47FA" w:rsidRPr="00013573" w:rsidRDefault="005D47FA" w:rsidP="00A4251E">
      <w:pPr>
        <w:widowControl/>
        <w:numPr>
          <w:ilvl w:val="0"/>
          <w:numId w:val="35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>Będę realizował usługę, która dotyczy udostępniania zasobów odnoszących się do warunków udziału, na których polega Wykonawca</w:t>
      </w:r>
    </w:p>
    <w:p w14:paraId="624C6F7C" w14:textId="1E2BEF55" w:rsidR="005D47FA" w:rsidRPr="00013573" w:rsidRDefault="005D47FA" w:rsidP="005D47FA">
      <w:p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01357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BB4" w:rsidRPr="00013573">
        <w:rPr>
          <w:rFonts w:ascii="Times New Roman" w:eastAsia="Times New Roman" w:hAnsi="Times New Roman" w:cs="Times New Roman"/>
          <w:lang w:eastAsia="pl-PL"/>
        </w:rPr>
        <w:t>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13573" w:rsidRPr="00013573" w14:paraId="0CCFD40C" w14:textId="77777777" w:rsidTr="007D6935">
        <w:tc>
          <w:tcPr>
            <w:tcW w:w="9210" w:type="dxa"/>
          </w:tcPr>
          <w:p w14:paraId="295DC15D" w14:textId="77777777" w:rsidR="005D47FA" w:rsidRPr="00013573" w:rsidRDefault="005D47FA" w:rsidP="007D6935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3573" w:rsidRPr="00013573" w14:paraId="3F7E2B9D" w14:textId="77777777" w:rsidTr="007D6935">
        <w:tc>
          <w:tcPr>
            <w:tcW w:w="9210" w:type="dxa"/>
          </w:tcPr>
          <w:p w14:paraId="1C0679DF" w14:textId="77777777" w:rsidR="005D47FA" w:rsidRPr="00013573" w:rsidRDefault="005D47FA" w:rsidP="007D6935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65C0A70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013573">
        <w:rPr>
          <w:rFonts w:ascii="Times New Roman" w:eastAsia="Calibri" w:hAnsi="Times New Roman" w:cs="Times New Roman"/>
          <w:b/>
          <w:i/>
          <w:lang w:eastAsia="pl-PL"/>
        </w:rPr>
        <w:t>Należy podpisać przez osobę/-y upoważnioną/-e podpisem elektronicznym kwalifikowanym, podpisem zaufanym lub podpisem osobistym.</w:t>
      </w:r>
    </w:p>
    <w:p w14:paraId="740953CF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</w:p>
    <w:p w14:paraId="24E12656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  <w:t xml:space="preserve">   </w:t>
      </w:r>
    </w:p>
    <w:p w14:paraId="4B6E8CFC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6B23879F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4D16C410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7D6C89D4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47F0790F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6F6115C7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7A8D719E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1F4CC432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5F0F6723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6CF493A9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7DD1B473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lang w:eastAsia="pl-PL"/>
        </w:rPr>
      </w:pPr>
    </w:p>
    <w:p w14:paraId="71049BEE" w14:textId="77777777" w:rsidR="005D47FA" w:rsidRPr="00013573" w:rsidRDefault="005D47FA" w:rsidP="005D47FA">
      <w:pPr>
        <w:spacing w:after="0" w:line="23" w:lineRule="atLeast"/>
        <w:ind w:left="3540"/>
        <w:rPr>
          <w:rFonts w:ascii="Times New Roman" w:eastAsia="Calibri" w:hAnsi="Times New Roman" w:cs="Times New Roman"/>
          <w:color w:val="FF0000"/>
          <w:lang w:eastAsia="pl-PL"/>
        </w:rPr>
      </w:pPr>
    </w:p>
    <w:p w14:paraId="0DD177FD" w14:textId="77777777" w:rsidR="005D47FA" w:rsidRPr="00013573" w:rsidRDefault="005D47FA" w:rsidP="005D47FA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noProof/>
          <w:color w:val="FF0000"/>
        </w:rPr>
      </w:pPr>
    </w:p>
    <w:p w14:paraId="17A77A3F" w14:textId="77777777" w:rsidR="005B19D6" w:rsidRPr="00013573" w:rsidRDefault="005B19D6" w:rsidP="00D66B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pl-PL"/>
        </w:rPr>
      </w:pPr>
    </w:p>
    <w:p w14:paraId="0939825B" w14:textId="77777777" w:rsidR="005D54D2" w:rsidRPr="00013573" w:rsidRDefault="005D54D2">
      <w:pPr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pl-PL"/>
        </w:rPr>
      </w:pPr>
      <w:r w:rsidRPr="00013573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pl-PL"/>
        </w:rPr>
        <w:br w:type="page"/>
      </w:r>
    </w:p>
    <w:p w14:paraId="520E9EF0" w14:textId="2D5504C5" w:rsidR="00013573" w:rsidRPr="00013573" w:rsidRDefault="00013573" w:rsidP="000135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013573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lastRenderedPageBreak/>
        <w:t>Numer postępowania:</w:t>
      </w:r>
      <w:r w:rsidRPr="0001357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13573">
        <w:rPr>
          <w:rFonts w:ascii="Times New Roman" w:hAnsi="Times New Roman" w:cs="Times New Roman"/>
          <w:b/>
          <w:bCs/>
        </w:rPr>
        <w:t>271.6</w:t>
      </w:r>
      <w:r w:rsidR="006C2A92">
        <w:rPr>
          <w:rFonts w:ascii="Times New Roman" w:hAnsi="Times New Roman" w:cs="Times New Roman"/>
          <w:b/>
          <w:bCs/>
        </w:rPr>
        <w:t>2</w:t>
      </w:r>
      <w:r w:rsidRPr="00013573">
        <w:rPr>
          <w:rFonts w:ascii="Times New Roman" w:hAnsi="Times New Roman" w:cs="Times New Roman"/>
          <w:b/>
          <w:bCs/>
        </w:rPr>
        <w:t>.2024</w:t>
      </w:r>
    </w:p>
    <w:p w14:paraId="3A862495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47364A49" w14:textId="386FBD0A" w:rsidR="00D66BB4" w:rsidRPr="00013573" w:rsidRDefault="00D66BB4" w:rsidP="00D66BB4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013573">
        <w:rPr>
          <w:rFonts w:ascii="Times New Roman" w:eastAsia="Calibri" w:hAnsi="Times New Roman" w:cs="Times New Roman"/>
          <w:b/>
          <w:bCs/>
          <w:lang w:eastAsia="pl-PL"/>
        </w:rPr>
        <w:t>Załącznik nr 4 do SWZ</w:t>
      </w:r>
    </w:p>
    <w:p w14:paraId="08CCAA6A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EB25A75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</w:p>
    <w:p w14:paraId="0B450BF4" w14:textId="77777777" w:rsidR="00D66BB4" w:rsidRPr="00013573" w:rsidRDefault="00D66BB4" w:rsidP="00D66BB4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013573">
        <w:rPr>
          <w:rFonts w:ascii="Times New Roman" w:eastAsia="Calibri" w:hAnsi="Times New Roman" w:cs="Times New Roman"/>
          <w:b/>
          <w:lang w:eastAsia="pl-PL"/>
        </w:rPr>
        <w:br/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</w:r>
    </w:p>
    <w:p w14:paraId="72E8541F" w14:textId="77777777" w:rsidR="00D66BB4" w:rsidRPr="00013573" w:rsidRDefault="00D66BB4" w:rsidP="00D66BB4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013573">
        <w:rPr>
          <w:rFonts w:ascii="Times New Roman" w:eastAsia="Calibri" w:hAnsi="Times New Roman" w:cs="Times New Roman"/>
          <w:b/>
          <w:bCs/>
          <w:lang w:eastAsia="pl-PL"/>
        </w:rPr>
        <w:t xml:space="preserve"> Gmina Sicienko</w:t>
      </w:r>
    </w:p>
    <w:p w14:paraId="55F02A36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  <w:t>ul. Mrotecka 9</w:t>
      </w:r>
    </w:p>
    <w:p w14:paraId="79904AAE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bCs/>
          <w:lang w:eastAsia="pl-PL"/>
        </w:rPr>
        <w:tab/>
        <w:t>86-014 Sicienko</w:t>
      </w:r>
    </w:p>
    <w:p w14:paraId="2F8DF916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74998ED7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209C3BE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BA730C2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013573">
        <w:rPr>
          <w:rFonts w:ascii="Times New Roman" w:eastAsia="Calibri" w:hAnsi="Times New Roman" w:cs="Times New Roman"/>
          <w:b/>
          <w:lang w:eastAsia="pl-PL"/>
        </w:rPr>
        <w:t>Wykonawca:</w:t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</w:r>
      <w:r w:rsidRPr="00013573">
        <w:rPr>
          <w:rFonts w:ascii="Times New Roman" w:eastAsia="Calibri" w:hAnsi="Times New Roman" w:cs="Times New Roman"/>
          <w:b/>
          <w:lang w:eastAsia="pl-PL"/>
        </w:rPr>
        <w:tab/>
        <w:t>Reprezentowany przez:</w:t>
      </w:r>
    </w:p>
    <w:p w14:paraId="28064910" w14:textId="77777777" w:rsidR="00D66BB4" w:rsidRPr="00013573" w:rsidRDefault="00D66BB4" w:rsidP="00D66BB4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>……………………………                                                                  ……………………………………..</w:t>
      </w:r>
      <w:r w:rsidRPr="00013573">
        <w:rPr>
          <w:rFonts w:ascii="Times New Roman" w:eastAsia="Calibri" w:hAnsi="Times New Roman" w:cs="Times New Roman"/>
          <w:lang w:eastAsia="pl-PL"/>
        </w:rPr>
        <w:br/>
        <w:t xml:space="preserve">……………………………                          </w:t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  <w:t xml:space="preserve">              ..……………………………………</w:t>
      </w:r>
    </w:p>
    <w:p w14:paraId="142DA256" w14:textId="77777777" w:rsidR="00D66BB4" w:rsidRPr="00013573" w:rsidRDefault="00D66BB4" w:rsidP="00D66BB4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>………………………..…..</w:t>
      </w:r>
      <w:r w:rsidRPr="00013573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</w:r>
      <w:r w:rsidRPr="00013573">
        <w:rPr>
          <w:rFonts w:ascii="Times New Roman" w:eastAsia="Calibri" w:hAnsi="Times New Roman" w:cs="Times New Roman"/>
          <w:lang w:eastAsia="pl-PL"/>
        </w:rPr>
        <w:tab/>
        <w:t xml:space="preserve">              ……………………………………..</w:t>
      </w:r>
    </w:p>
    <w:p w14:paraId="35B98792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 xml:space="preserve">(pełna nazwa / firma, adres)                                                                      (imię, nazwisko, stanowisko, </w:t>
      </w:r>
    </w:p>
    <w:p w14:paraId="2992CD13" w14:textId="77777777" w:rsidR="00D66BB4" w:rsidRPr="00013573" w:rsidRDefault="00D66BB4" w:rsidP="00D66BB4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013573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            podstawa do reprezentacji)   </w:t>
      </w:r>
    </w:p>
    <w:p w14:paraId="37F4CD39" w14:textId="77777777" w:rsidR="005D47FA" w:rsidRPr="00013573" w:rsidRDefault="005D47FA" w:rsidP="005D47FA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noProof/>
        </w:rPr>
      </w:pPr>
    </w:p>
    <w:p w14:paraId="4571D2E8" w14:textId="77777777" w:rsidR="005D47FA" w:rsidRPr="00013573" w:rsidRDefault="005D47FA" w:rsidP="005D47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1CBD2B96" w14:textId="77777777" w:rsidR="005D47FA" w:rsidRPr="00013573" w:rsidRDefault="005D47FA" w:rsidP="005D47FA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203DE1A7" w14:textId="77777777" w:rsidR="005D47FA" w:rsidRPr="00013573" w:rsidRDefault="005D47FA" w:rsidP="005D47FA">
      <w:pPr>
        <w:ind w:right="220"/>
        <w:jc w:val="center"/>
        <w:rPr>
          <w:rFonts w:ascii="Times New Roman" w:eastAsia="Arial Unicode MS" w:hAnsi="Times New Roman" w:cs="Times New Roman"/>
          <w:b/>
          <w:noProof/>
        </w:rPr>
      </w:pPr>
      <w:r w:rsidRPr="00013573">
        <w:rPr>
          <w:rFonts w:ascii="Times New Roman" w:eastAsia="Arial Unicode MS" w:hAnsi="Times New Roman" w:cs="Times New Roman"/>
          <w:b/>
          <w:noProof/>
        </w:rPr>
        <w:t>Wykaz  wykonawców wspólnie ubiegających się o udzielnie zamówienia:</w:t>
      </w:r>
    </w:p>
    <w:p w14:paraId="4BB1781E" w14:textId="3ABBCD23" w:rsidR="00013573" w:rsidRPr="00013573" w:rsidRDefault="00013573" w:rsidP="00013573">
      <w:pPr>
        <w:pStyle w:val="WW-Domylnie"/>
        <w:jc w:val="both"/>
        <w:rPr>
          <w:rFonts w:ascii="Times New Roman" w:hAnsi="Times New Roman" w:cs="Times New Roman"/>
          <w:sz w:val="22"/>
          <w:szCs w:val="22"/>
        </w:rPr>
      </w:pPr>
      <w:r w:rsidRPr="00013573">
        <w:rPr>
          <w:rFonts w:ascii="Times New Roman" w:hAnsi="Times New Roman" w:cs="Times New Roman"/>
          <w:lang w:eastAsia="pl-PL"/>
        </w:rPr>
        <w:t>Nazwa zadania</w:t>
      </w:r>
      <w:r w:rsidRPr="00013573">
        <w:rPr>
          <w:rFonts w:ascii="Times New Roman" w:hAnsi="Times New Roman" w:cs="Times New Roman"/>
          <w:sz w:val="22"/>
          <w:szCs w:val="22"/>
        </w:rPr>
        <w:t>: „</w:t>
      </w:r>
      <w:r w:rsidRPr="00013573">
        <w:rPr>
          <w:rFonts w:ascii="Times New Roman" w:hAnsi="Times New Roman" w:cs="Times New Roman"/>
          <w:b/>
          <w:bCs/>
          <w:sz w:val="22"/>
          <w:szCs w:val="22"/>
        </w:rPr>
        <w:t xml:space="preserve">Świadczenie usług pocztowych w obrocie krajowym i zagranicznym w zakresie przyjmowania, przemieszczania i doręczania przesyłek pocztowych, paczek oraz ich ewentualnych zwrotów w rozumieniu ustawy z dnia 23 listopada 2012 r. – Prawo Pocztowe  (Dz. U. z 2023 r., poz. 1640 z </w:t>
      </w:r>
      <w:proofErr w:type="spellStart"/>
      <w:r w:rsidRPr="00013573">
        <w:rPr>
          <w:rFonts w:ascii="Times New Roman" w:hAnsi="Times New Roman" w:cs="Times New Roman"/>
          <w:b/>
          <w:bCs/>
          <w:sz w:val="22"/>
          <w:szCs w:val="22"/>
        </w:rPr>
        <w:t>późn</w:t>
      </w:r>
      <w:proofErr w:type="spellEnd"/>
      <w:r w:rsidRPr="00013573">
        <w:rPr>
          <w:rFonts w:ascii="Times New Roman" w:hAnsi="Times New Roman" w:cs="Times New Roman"/>
          <w:b/>
          <w:bCs/>
          <w:sz w:val="22"/>
          <w:szCs w:val="22"/>
        </w:rPr>
        <w:t>. zm. ) na rzecz Urzędu Gminy w Sicienku w 2025-2026 roku”</w:t>
      </w:r>
      <w:r w:rsidRPr="000135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3DCCBE" w14:textId="77777777" w:rsidR="00013573" w:rsidRPr="00013573" w:rsidRDefault="00013573" w:rsidP="00385E6E">
      <w:pPr>
        <w:pStyle w:val="Domylnie"/>
        <w:jc w:val="center"/>
        <w:rPr>
          <w:rFonts w:ascii="Times New Roman"/>
          <w:b/>
          <w:sz w:val="22"/>
          <w:szCs w:val="22"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16"/>
        <w:gridCol w:w="2924"/>
        <w:gridCol w:w="2521"/>
        <w:gridCol w:w="2521"/>
      </w:tblGrid>
      <w:tr w:rsidR="00013573" w:rsidRPr="00013573" w14:paraId="2DF86A42" w14:textId="77777777" w:rsidTr="007D6935">
        <w:tc>
          <w:tcPr>
            <w:tcW w:w="1050" w:type="pct"/>
            <w:vAlign w:val="center"/>
          </w:tcPr>
          <w:p w14:paraId="6F9FBD6A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E327468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0A8AA8C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013573">
              <w:rPr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71A3A4DB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013573">
              <w:rPr>
                <w:sz w:val="22"/>
                <w:szCs w:val="22"/>
              </w:rPr>
              <w:t>NIP</w:t>
            </w:r>
          </w:p>
        </w:tc>
      </w:tr>
      <w:tr w:rsidR="00013573" w:rsidRPr="00013573" w14:paraId="032FE44B" w14:textId="77777777" w:rsidTr="007D6935">
        <w:tc>
          <w:tcPr>
            <w:tcW w:w="1050" w:type="pct"/>
            <w:vAlign w:val="center"/>
          </w:tcPr>
          <w:p w14:paraId="2E1133D4" w14:textId="77777777" w:rsidR="005D47FA" w:rsidRPr="00013573" w:rsidRDefault="005D47FA" w:rsidP="007D6935">
            <w:pPr>
              <w:ind w:right="220"/>
              <w:rPr>
                <w:rFonts w:eastAsia="Arial Unicode MS"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noProof/>
                <w:sz w:val="22"/>
                <w:szCs w:val="22"/>
              </w:rPr>
              <w:t xml:space="preserve">Wykonawca 1 / </w:t>
            </w:r>
            <w:r w:rsidRPr="00013573">
              <w:rPr>
                <w:rFonts w:eastAsia="Arial Unicode MS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64FE1B4A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369C678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BEFA23E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13573" w:rsidRPr="00013573" w14:paraId="633DA60A" w14:textId="77777777" w:rsidTr="007D6935">
        <w:tc>
          <w:tcPr>
            <w:tcW w:w="1050" w:type="pct"/>
            <w:vAlign w:val="center"/>
          </w:tcPr>
          <w:p w14:paraId="5F55B476" w14:textId="77777777" w:rsidR="005D47FA" w:rsidRPr="00013573" w:rsidRDefault="005D47FA" w:rsidP="007D6935">
            <w:pPr>
              <w:ind w:right="220"/>
              <w:rPr>
                <w:rFonts w:eastAsia="Arial Unicode MS"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noProof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75F8FAF1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BBFEBDB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CC81796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13573" w:rsidRPr="00013573" w14:paraId="39774A4C" w14:textId="77777777" w:rsidTr="007D6935">
        <w:tc>
          <w:tcPr>
            <w:tcW w:w="1050" w:type="pct"/>
            <w:vAlign w:val="center"/>
          </w:tcPr>
          <w:p w14:paraId="4F17B196" w14:textId="77777777" w:rsidR="005D47FA" w:rsidRPr="00013573" w:rsidRDefault="005D47FA" w:rsidP="007D6935">
            <w:pPr>
              <w:ind w:right="220"/>
              <w:rPr>
                <w:rFonts w:eastAsia="Arial Unicode MS"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noProof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5B04AD2B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D74371E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E735456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5D47FA" w:rsidRPr="00013573" w14:paraId="7EF9A6CE" w14:textId="77777777" w:rsidTr="007D6935">
        <w:tc>
          <w:tcPr>
            <w:tcW w:w="1050" w:type="pct"/>
            <w:vAlign w:val="center"/>
          </w:tcPr>
          <w:p w14:paraId="306A2465" w14:textId="77777777" w:rsidR="005D47FA" w:rsidRPr="00013573" w:rsidRDefault="005D47FA" w:rsidP="007D6935">
            <w:pPr>
              <w:ind w:right="220"/>
              <w:rPr>
                <w:rFonts w:eastAsia="Arial Unicode MS"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30307E9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65371F3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A475E4D" w14:textId="77777777" w:rsidR="005D47FA" w:rsidRPr="00013573" w:rsidRDefault="005D47FA" w:rsidP="007D6935">
            <w:pPr>
              <w:ind w:right="220"/>
              <w:jc w:val="center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</w:tbl>
    <w:p w14:paraId="4A81302F" w14:textId="77777777" w:rsidR="005D47FA" w:rsidRPr="00013573" w:rsidRDefault="005D47FA" w:rsidP="005D47FA">
      <w:pPr>
        <w:pStyle w:val="Akapitzlist"/>
        <w:rPr>
          <w:rFonts w:ascii="Times New Roman" w:eastAsia="Arial Unicode MS" w:hAnsi="Times New Roman" w:cs="Times New Roman"/>
          <w:noProof/>
        </w:rPr>
      </w:pPr>
    </w:p>
    <w:p w14:paraId="592264F2" w14:textId="77777777" w:rsidR="005D47FA" w:rsidRPr="00013573" w:rsidRDefault="005D47FA" w:rsidP="00A4251E">
      <w:pPr>
        <w:pStyle w:val="Akapitzlist"/>
        <w:widowControl/>
        <w:numPr>
          <w:ilvl w:val="0"/>
          <w:numId w:val="36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noProof/>
        </w:rPr>
      </w:pPr>
      <w:bookmarkStart w:id="3" w:name="_Hlk71283849"/>
      <w:r w:rsidRPr="00013573">
        <w:rPr>
          <w:rFonts w:ascii="Times New Roman" w:eastAsia="Arial Unicode MS" w:hAnsi="Times New Roman" w:cs="Times New Roman"/>
          <w:noProof/>
        </w:rPr>
        <w:t xml:space="preserve">Oświadczam(amy), że warunek  dotyczący sytuacji ekonomicznej lub finansowej określony </w:t>
      </w:r>
      <w:r w:rsidRPr="00013573">
        <w:rPr>
          <w:rFonts w:ascii="Times New Roman" w:eastAsia="Arial Unicode MS" w:hAnsi="Times New Roman" w:cs="Times New Roman"/>
          <w:noProof/>
        </w:rPr>
        <w:br/>
        <w:t>w Rozdziale VII pkt. 2 p.pkt 3) SWZ spełnia(ją) w naszym imieniu nw. wykonawca(y):</w:t>
      </w:r>
    </w:p>
    <w:p w14:paraId="17878B02" w14:textId="77777777" w:rsidR="005D47FA" w:rsidRPr="00013573" w:rsidRDefault="005D47FA" w:rsidP="005D47F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4159"/>
        <w:gridCol w:w="4766"/>
      </w:tblGrid>
      <w:tr w:rsidR="00013573" w:rsidRPr="00013573" w14:paraId="4239D0B4" w14:textId="77777777" w:rsidTr="007D6935">
        <w:tc>
          <w:tcPr>
            <w:tcW w:w="2330" w:type="pct"/>
            <w:vAlign w:val="center"/>
          </w:tcPr>
          <w:p w14:paraId="45EC7F34" w14:textId="77777777" w:rsidR="005D47FA" w:rsidRPr="00013573" w:rsidRDefault="005D47FA" w:rsidP="007D693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CD8BF91" w14:textId="77777777" w:rsidR="005D47FA" w:rsidRPr="00013573" w:rsidRDefault="005D47FA" w:rsidP="007D693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b/>
                <w:noProof/>
                <w:sz w:val="22"/>
                <w:szCs w:val="22"/>
              </w:rPr>
              <w:t>Zakres usług, które będą realizowane przez tego wykonawcę</w:t>
            </w:r>
          </w:p>
        </w:tc>
      </w:tr>
      <w:tr w:rsidR="00013573" w:rsidRPr="00013573" w14:paraId="700FE825" w14:textId="77777777" w:rsidTr="007D6935">
        <w:tc>
          <w:tcPr>
            <w:tcW w:w="2330" w:type="pct"/>
          </w:tcPr>
          <w:p w14:paraId="3F08579E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161427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5D47FA" w:rsidRPr="00013573" w14:paraId="783183FF" w14:textId="77777777" w:rsidTr="007D6935">
        <w:tc>
          <w:tcPr>
            <w:tcW w:w="2330" w:type="pct"/>
          </w:tcPr>
          <w:p w14:paraId="2D49B453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7F97A8BE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bookmarkEnd w:id="3"/>
    </w:tbl>
    <w:p w14:paraId="3D8E2371" w14:textId="77777777" w:rsidR="005D47FA" w:rsidRPr="00013573" w:rsidRDefault="005D47FA" w:rsidP="00D66BB4">
      <w:pPr>
        <w:ind w:right="220"/>
        <w:jc w:val="both"/>
        <w:rPr>
          <w:rFonts w:ascii="Times New Roman" w:eastAsia="Arial Unicode MS" w:hAnsi="Times New Roman" w:cs="Times New Roman"/>
          <w:noProof/>
        </w:rPr>
      </w:pPr>
    </w:p>
    <w:p w14:paraId="10F2891C" w14:textId="77777777" w:rsidR="005D47FA" w:rsidRPr="00013573" w:rsidRDefault="005D47FA" w:rsidP="00A4251E">
      <w:pPr>
        <w:pStyle w:val="Akapitzlist"/>
        <w:widowControl/>
        <w:numPr>
          <w:ilvl w:val="0"/>
          <w:numId w:val="36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</w:rPr>
      </w:pPr>
      <w:r w:rsidRPr="00013573">
        <w:rPr>
          <w:rFonts w:ascii="Times New Roman" w:eastAsia="Arial Unicode MS" w:hAnsi="Times New Roman" w:cs="Times New Roman"/>
          <w:noProof/>
        </w:rPr>
        <w:t>Oświadczam(amy), że warunek  dotyczący zdolności technicznej lub zawodowej określony w Rozdziale VII pkt. 2, p.pkt 4 lit. a) SWZ spełnia(ją) w naszym imieniu nw. wykonawca(y):</w:t>
      </w:r>
    </w:p>
    <w:p w14:paraId="4382AF98" w14:textId="77777777" w:rsidR="005D47FA" w:rsidRPr="00013573" w:rsidRDefault="005D47FA" w:rsidP="005D47F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4159"/>
        <w:gridCol w:w="4766"/>
      </w:tblGrid>
      <w:tr w:rsidR="00013573" w:rsidRPr="00013573" w14:paraId="058AEE3B" w14:textId="77777777" w:rsidTr="007D6935">
        <w:tc>
          <w:tcPr>
            <w:tcW w:w="2330" w:type="pct"/>
            <w:vAlign w:val="center"/>
          </w:tcPr>
          <w:p w14:paraId="07972B72" w14:textId="77777777" w:rsidR="005D47FA" w:rsidRPr="00013573" w:rsidRDefault="005D47FA" w:rsidP="007D693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D6A63FE" w14:textId="77777777" w:rsidR="005D47FA" w:rsidRPr="00013573" w:rsidRDefault="005D47FA" w:rsidP="007D693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b/>
                <w:noProof/>
                <w:sz w:val="22"/>
                <w:szCs w:val="22"/>
              </w:rPr>
              <w:t>Zakres usług, które będą realizowane przez tego wykonawcę</w:t>
            </w:r>
          </w:p>
        </w:tc>
      </w:tr>
      <w:tr w:rsidR="00013573" w:rsidRPr="00013573" w14:paraId="19D41CA7" w14:textId="77777777" w:rsidTr="007D6935">
        <w:tc>
          <w:tcPr>
            <w:tcW w:w="2330" w:type="pct"/>
          </w:tcPr>
          <w:p w14:paraId="3DE1F093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1FD71883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5D47FA" w:rsidRPr="00013573" w14:paraId="408AEF2F" w14:textId="77777777" w:rsidTr="007D6935">
        <w:tc>
          <w:tcPr>
            <w:tcW w:w="2330" w:type="pct"/>
          </w:tcPr>
          <w:p w14:paraId="795BFBF2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58DD657A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</w:tbl>
    <w:p w14:paraId="2D06AD33" w14:textId="77777777" w:rsidR="005D47FA" w:rsidRPr="00013573" w:rsidRDefault="005D47FA" w:rsidP="005D47F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</w:rPr>
      </w:pPr>
    </w:p>
    <w:p w14:paraId="742F502C" w14:textId="77777777" w:rsidR="005D47FA" w:rsidRPr="00013573" w:rsidRDefault="005D47FA" w:rsidP="00A4251E">
      <w:pPr>
        <w:pStyle w:val="Akapitzlist"/>
        <w:widowControl/>
        <w:numPr>
          <w:ilvl w:val="0"/>
          <w:numId w:val="36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noProof/>
        </w:rPr>
      </w:pPr>
      <w:r w:rsidRPr="00013573">
        <w:rPr>
          <w:rFonts w:ascii="Times New Roman" w:eastAsia="Arial Unicode MS" w:hAnsi="Times New Roman" w:cs="Times New Roman"/>
          <w:noProof/>
        </w:rPr>
        <w:lastRenderedPageBreak/>
        <w:t>Oświadczam(amy), że warunek  dotyczący zdolności technicznej lub zawodowej określony w Rozdziale VII pkt. 2, p.pkt 4 lit.b) SWZ spełnia(ją) w naszym imieniu nw. wykonawca(y):</w:t>
      </w:r>
    </w:p>
    <w:p w14:paraId="56238F3C" w14:textId="77777777" w:rsidR="005D47FA" w:rsidRPr="00013573" w:rsidRDefault="005D47FA" w:rsidP="005D47F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4159"/>
        <w:gridCol w:w="4766"/>
      </w:tblGrid>
      <w:tr w:rsidR="00013573" w:rsidRPr="00013573" w14:paraId="521D84CC" w14:textId="77777777" w:rsidTr="007D6935">
        <w:tc>
          <w:tcPr>
            <w:tcW w:w="2330" w:type="pct"/>
            <w:vAlign w:val="center"/>
          </w:tcPr>
          <w:p w14:paraId="2D3AD654" w14:textId="77777777" w:rsidR="005D47FA" w:rsidRPr="00013573" w:rsidRDefault="005D47FA" w:rsidP="007D693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53D0CB6" w14:textId="77777777" w:rsidR="005D47FA" w:rsidRPr="00013573" w:rsidRDefault="005D47FA" w:rsidP="007D693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b/>
                <w:noProof/>
                <w:sz w:val="22"/>
                <w:szCs w:val="22"/>
              </w:rPr>
              <w:t>Zakres usług, które będą realizowane przez tego wykonawcę</w:t>
            </w:r>
          </w:p>
        </w:tc>
      </w:tr>
      <w:tr w:rsidR="00013573" w:rsidRPr="00013573" w14:paraId="25B40750" w14:textId="77777777" w:rsidTr="007D6935">
        <w:tc>
          <w:tcPr>
            <w:tcW w:w="2330" w:type="pct"/>
          </w:tcPr>
          <w:p w14:paraId="517C686A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2CBE9056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5D47FA" w:rsidRPr="00013573" w14:paraId="0344C567" w14:textId="77777777" w:rsidTr="007D6935">
        <w:tc>
          <w:tcPr>
            <w:tcW w:w="2330" w:type="pct"/>
          </w:tcPr>
          <w:p w14:paraId="06895A43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5E5879C8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</w:tbl>
    <w:p w14:paraId="0055A86F" w14:textId="77777777" w:rsidR="005D47FA" w:rsidRPr="00013573" w:rsidRDefault="005D47FA" w:rsidP="005D47F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</w:rPr>
      </w:pPr>
    </w:p>
    <w:p w14:paraId="712B5DA6" w14:textId="77777777" w:rsidR="005D47FA" w:rsidRPr="00013573" w:rsidRDefault="005D47FA" w:rsidP="00A4251E">
      <w:pPr>
        <w:pStyle w:val="Akapitzlist"/>
        <w:widowControl/>
        <w:numPr>
          <w:ilvl w:val="0"/>
          <w:numId w:val="36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noProof/>
        </w:rPr>
      </w:pPr>
      <w:r w:rsidRPr="00013573">
        <w:rPr>
          <w:rFonts w:ascii="Times New Roman" w:eastAsia="Arial Unicode MS" w:hAnsi="Times New Roman" w:cs="Times New Roman"/>
          <w:noProof/>
        </w:rPr>
        <w:t>Oświadczam(amy), że warunek  dotyczący zdolności technicznej lub zawodowej określony w Rozdziale VII pkt. 2, p.pkt 4 lit. c) SWZ spełnia(ją) w naszym imieniu nw. wykonawca(y):</w:t>
      </w:r>
    </w:p>
    <w:p w14:paraId="27B4AA67" w14:textId="77777777" w:rsidR="005D47FA" w:rsidRPr="00013573" w:rsidRDefault="005D47FA" w:rsidP="005D47F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4159"/>
        <w:gridCol w:w="4766"/>
      </w:tblGrid>
      <w:tr w:rsidR="00013573" w:rsidRPr="00013573" w14:paraId="0CE52710" w14:textId="77777777" w:rsidTr="007D6935">
        <w:tc>
          <w:tcPr>
            <w:tcW w:w="2330" w:type="pct"/>
            <w:vAlign w:val="center"/>
          </w:tcPr>
          <w:p w14:paraId="58F9F9DF" w14:textId="77777777" w:rsidR="005D47FA" w:rsidRPr="00013573" w:rsidRDefault="005D47FA" w:rsidP="007D693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8F3D2A8" w14:textId="77777777" w:rsidR="005D47FA" w:rsidRPr="00013573" w:rsidRDefault="005D47FA" w:rsidP="007D693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13573">
              <w:rPr>
                <w:rFonts w:eastAsia="Arial Unicode MS"/>
                <w:b/>
                <w:noProof/>
                <w:sz w:val="22"/>
                <w:szCs w:val="22"/>
              </w:rPr>
              <w:t>Zakres usług, które będą realizowane przez tego wykonawcę</w:t>
            </w:r>
          </w:p>
        </w:tc>
      </w:tr>
      <w:tr w:rsidR="00013573" w:rsidRPr="00013573" w14:paraId="294C36D0" w14:textId="77777777" w:rsidTr="007D6935">
        <w:tc>
          <w:tcPr>
            <w:tcW w:w="2330" w:type="pct"/>
          </w:tcPr>
          <w:p w14:paraId="4E1854D9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167BDFFA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5D47FA" w:rsidRPr="00013573" w14:paraId="308D47D6" w14:textId="77777777" w:rsidTr="007D6935">
        <w:tc>
          <w:tcPr>
            <w:tcW w:w="2330" w:type="pct"/>
          </w:tcPr>
          <w:p w14:paraId="6BDF9DDB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7CB7C1A8" w14:textId="77777777" w:rsidR="005D47FA" w:rsidRPr="00013573" w:rsidRDefault="005D47FA" w:rsidP="007D693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</w:tbl>
    <w:p w14:paraId="3709B5AF" w14:textId="77777777" w:rsidR="005D47FA" w:rsidRPr="00013573" w:rsidRDefault="005D47FA" w:rsidP="005D47F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</w:rPr>
      </w:pPr>
    </w:p>
    <w:p w14:paraId="0A8BC55B" w14:textId="77777777" w:rsidR="005D47FA" w:rsidRPr="00013573" w:rsidRDefault="005D47FA" w:rsidP="005D47FA">
      <w:pPr>
        <w:ind w:left="360" w:right="220"/>
        <w:jc w:val="both"/>
        <w:rPr>
          <w:rFonts w:ascii="Times New Roman" w:eastAsia="Arial Unicode MS" w:hAnsi="Times New Roman" w:cs="Times New Roman"/>
          <w:noProof/>
        </w:rPr>
      </w:pPr>
      <w:r w:rsidRPr="00013573">
        <w:rPr>
          <w:rFonts w:ascii="Times New Roman" w:eastAsia="Arial Unicode MS" w:hAnsi="Times New Roman" w:cs="Times New Roman"/>
          <w:noProof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1EF22D" w14:textId="77777777" w:rsidR="005D47FA" w:rsidRPr="00013573" w:rsidRDefault="005D47FA" w:rsidP="005D47FA">
      <w:pPr>
        <w:spacing w:after="0" w:line="23" w:lineRule="atLeast"/>
        <w:ind w:left="6372"/>
        <w:rPr>
          <w:rFonts w:ascii="Times New Roman" w:eastAsia="Calibri" w:hAnsi="Times New Roman" w:cs="Times New Roman"/>
          <w:lang w:eastAsia="pl-PL"/>
        </w:rPr>
      </w:pPr>
    </w:p>
    <w:p w14:paraId="513D7214" w14:textId="77777777" w:rsidR="005D47FA" w:rsidRPr="00013573" w:rsidRDefault="005D47FA" w:rsidP="005D47FA">
      <w:pPr>
        <w:spacing w:after="0" w:line="23" w:lineRule="atLeast"/>
        <w:ind w:left="6372"/>
        <w:rPr>
          <w:rFonts w:ascii="Times New Roman" w:eastAsia="Calibri" w:hAnsi="Times New Roman" w:cs="Times New Roman"/>
          <w:lang w:eastAsia="pl-PL"/>
        </w:rPr>
      </w:pPr>
    </w:p>
    <w:p w14:paraId="3D4E38EA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</w:p>
    <w:p w14:paraId="7CEA4611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</w:p>
    <w:p w14:paraId="428EEAF1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</w:p>
    <w:p w14:paraId="7FD8079F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DA96A6E" w14:textId="77777777" w:rsidR="005D47FA" w:rsidRPr="00013573" w:rsidRDefault="005D47FA" w:rsidP="005D47F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013573">
        <w:rPr>
          <w:rFonts w:ascii="Times New Roman" w:eastAsia="Calibri" w:hAnsi="Times New Roman" w:cs="Times New Roman"/>
          <w:b/>
          <w:i/>
          <w:lang w:eastAsia="pl-PL"/>
        </w:rPr>
        <w:t xml:space="preserve">Należy podpisać przez osobę/-y upoważnioną/-e podpisem elektronicznym kwalifikowanym, podpisem zaufanym lub podpisem osobistym. </w:t>
      </w:r>
    </w:p>
    <w:p w14:paraId="0764C79F" w14:textId="77777777" w:rsidR="005D47FA" w:rsidRPr="00013573" w:rsidRDefault="005D47FA" w:rsidP="005D47F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</w:p>
    <w:p w14:paraId="404AC114" w14:textId="78F4582D" w:rsidR="00E16EFA" w:rsidRDefault="00E16EFA">
      <w:pPr>
        <w:rPr>
          <w:rFonts w:ascii="Times New Roman" w:eastAsia="Calibri" w:hAnsi="Times New Roman" w:cs="Times New Roman"/>
          <w:lang w:eastAsia="pl-PL"/>
        </w:rPr>
      </w:pPr>
    </w:p>
    <w:p w14:paraId="7711D59A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61BDC346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4219E012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60370B87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459AF314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250CA6FB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3D7E7769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1FEABB77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60774DA5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52948A65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10F9E74F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431B9DF4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p w14:paraId="06D95935" w14:textId="77777777" w:rsidR="00A4251E" w:rsidRDefault="00A4251E">
      <w:pPr>
        <w:rPr>
          <w:rFonts w:ascii="Times New Roman" w:eastAsia="Calibri" w:hAnsi="Times New Roman" w:cs="Times New Roman"/>
          <w:lang w:eastAsia="pl-PL"/>
        </w:rPr>
      </w:pPr>
    </w:p>
    <w:sectPr w:rsidR="00A4251E" w:rsidSect="00B31A6E">
      <w:headerReference w:type="default" r:id="rId8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AF54" w14:textId="77777777" w:rsidR="00FF1A00" w:rsidRDefault="00FF1A00">
      <w:pPr>
        <w:spacing w:after="0" w:line="240" w:lineRule="auto"/>
      </w:pPr>
      <w:r>
        <w:separator/>
      </w:r>
    </w:p>
  </w:endnote>
  <w:endnote w:type="continuationSeparator" w:id="0">
    <w:p w14:paraId="78EEB21F" w14:textId="77777777" w:rsidR="00FF1A00" w:rsidRDefault="00FF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Yu Gothic"/>
    <w:charset w:val="80"/>
    <w:family w:val="auto"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Nimbus Roman No9 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6B0D" w14:textId="77777777" w:rsidR="00FF1A00" w:rsidRDefault="00FF1A00">
      <w:pPr>
        <w:spacing w:after="0" w:line="240" w:lineRule="auto"/>
      </w:pPr>
      <w:r>
        <w:separator/>
      </w:r>
    </w:p>
  </w:footnote>
  <w:footnote w:type="continuationSeparator" w:id="0">
    <w:p w14:paraId="46DE48DD" w14:textId="77777777" w:rsidR="00FF1A00" w:rsidRDefault="00FF1A00">
      <w:pPr>
        <w:spacing w:after="0" w:line="240" w:lineRule="auto"/>
      </w:pPr>
      <w:r>
        <w:continuationSeparator/>
      </w:r>
    </w:p>
  </w:footnote>
  <w:footnote w:id="1">
    <w:p w14:paraId="0A26972B" w14:textId="77777777" w:rsidR="00013573" w:rsidRPr="003E5785" w:rsidRDefault="00013573" w:rsidP="0001357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E578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5785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0581FDDA" w14:textId="77777777" w:rsidR="00013573" w:rsidRPr="003E5785" w:rsidRDefault="00013573" w:rsidP="0001357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E5785">
        <w:rPr>
          <w:rStyle w:val="Odwoanieprzypisudolnego"/>
          <w:rFonts w:ascii="Times New Roman" w:eastAsia="Calibri" w:hAnsi="Times New Roman" w:cs="Times New Roman"/>
          <w:sz w:val="18"/>
          <w:szCs w:val="18"/>
        </w:rPr>
        <w:footnoteRef/>
      </w:r>
      <w:r w:rsidRPr="003E5785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3">
    <w:p w14:paraId="66F454A2" w14:textId="77777777" w:rsidR="00013573" w:rsidRPr="003E5785" w:rsidRDefault="00013573" w:rsidP="0001357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E578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5785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4">
    <w:p w14:paraId="465FACC8" w14:textId="77777777" w:rsidR="00013573" w:rsidRPr="003E5785" w:rsidRDefault="00013573" w:rsidP="00013573">
      <w:pPr>
        <w:autoSpaceDN w:val="0"/>
        <w:ind w:left="142" w:hanging="142"/>
        <w:jc w:val="both"/>
        <w:textAlignment w:val="baseline"/>
        <w:rPr>
          <w:rFonts w:eastAsia="Calibri"/>
          <w:sz w:val="18"/>
          <w:szCs w:val="18"/>
        </w:rPr>
      </w:pPr>
      <w:r w:rsidRPr="003E5785">
        <w:rPr>
          <w:rStyle w:val="Odwoanieprzypisudolnego"/>
          <w:rFonts w:eastAsia="SimSun"/>
          <w:sz w:val="18"/>
          <w:szCs w:val="18"/>
        </w:rPr>
        <w:footnoteRef/>
      </w:r>
      <w:r w:rsidRPr="003E5785">
        <w:rPr>
          <w:sz w:val="18"/>
          <w:szCs w:val="18"/>
        </w:rPr>
        <w:t xml:space="preserve"> </w:t>
      </w:r>
      <w:r w:rsidRPr="003E5785">
        <w:rPr>
          <w:color w:val="000000"/>
          <w:sz w:val="18"/>
          <w:szCs w:val="18"/>
          <w:lang w:eastAsia="pl-PL"/>
        </w:rPr>
        <w:t>Właściwe zaznaczyć</w:t>
      </w:r>
    </w:p>
  </w:footnote>
  <w:footnote w:id="5">
    <w:p w14:paraId="5F745E01" w14:textId="77777777" w:rsidR="00013573" w:rsidRPr="003E5785" w:rsidRDefault="00013573" w:rsidP="0001357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E578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5785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6">
    <w:p w14:paraId="0E47350B" w14:textId="77777777" w:rsidR="00013573" w:rsidRPr="003E5785" w:rsidRDefault="00013573" w:rsidP="0001357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E578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5785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7">
    <w:p w14:paraId="5CCA90F4" w14:textId="77777777" w:rsidR="00013573" w:rsidRPr="003E5785" w:rsidRDefault="00013573" w:rsidP="0001357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E578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5785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8">
    <w:p w14:paraId="6227D60D" w14:textId="77777777" w:rsidR="00013573" w:rsidRPr="003E5785" w:rsidRDefault="00013573" w:rsidP="00013573">
      <w:pPr>
        <w:autoSpaceDN w:val="0"/>
        <w:ind w:left="142" w:hanging="142"/>
        <w:jc w:val="both"/>
        <w:textAlignment w:val="baseline"/>
        <w:rPr>
          <w:rFonts w:eastAsia="Calibri"/>
          <w:sz w:val="18"/>
          <w:szCs w:val="18"/>
        </w:rPr>
      </w:pPr>
      <w:r w:rsidRPr="003E5785">
        <w:rPr>
          <w:rStyle w:val="Odwoanieprzypisudolnego"/>
          <w:rFonts w:eastAsia="SimSun"/>
          <w:sz w:val="18"/>
          <w:szCs w:val="18"/>
        </w:rPr>
        <w:footnoteRef/>
      </w:r>
      <w:r w:rsidRPr="003E5785">
        <w:rPr>
          <w:sz w:val="18"/>
          <w:szCs w:val="18"/>
        </w:rPr>
        <w:t xml:space="preserve"> </w:t>
      </w:r>
      <w:r w:rsidRPr="003E5785">
        <w:rPr>
          <w:color w:val="000000"/>
          <w:sz w:val="18"/>
          <w:szCs w:val="18"/>
          <w:lang w:eastAsia="pl-PL"/>
        </w:rPr>
        <w:t xml:space="preserve">W przypadku, gdy wykonawca </w:t>
      </w:r>
      <w:r w:rsidRPr="003E5785">
        <w:rPr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CFAE" w14:textId="77777777" w:rsidR="00FF1A00" w:rsidRDefault="00FF1A00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CDEEC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89C6CF0"/>
    <w:styleLink w:val="WWNum81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styleLink w:val="WWNum5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color w:val="00000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color w:val="00000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singleLevel"/>
    <w:tmpl w:val="A35EFC8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8" w15:restartNumberingAfterBreak="0">
    <w:nsid w:val="00000011"/>
    <w:multiLevelType w:val="singleLevel"/>
    <w:tmpl w:val="4FAC00C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  <w:szCs w:val="22"/>
      </w:rPr>
    </w:lvl>
  </w:abstractNum>
  <w:abstractNum w:abstractNumId="9" w15:restartNumberingAfterBreak="0">
    <w:nsid w:val="00000022"/>
    <w:multiLevelType w:val="single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  <w:color w:val="000000"/>
        <w:sz w:val="22"/>
      </w:rPr>
    </w:lvl>
  </w:abstractNum>
  <w:abstractNum w:abstractNumId="10" w15:restartNumberingAfterBreak="0">
    <w:nsid w:val="00000023"/>
    <w:multiLevelType w:val="singleLevel"/>
    <w:tmpl w:val="3154CC8A"/>
    <w:name w:val="WW8Num38"/>
    <w:lvl w:ilvl="0">
      <w:start w:val="2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eastAsia="TimesNewRoman" w:hint="default"/>
        <w:color w:val="00000A"/>
      </w:rPr>
    </w:lvl>
  </w:abstractNum>
  <w:abstractNum w:abstractNumId="11" w15:restartNumberingAfterBreak="0">
    <w:nsid w:val="00000024"/>
    <w:multiLevelType w:val="singleLevel"/>
    <w:tmpl w:val="D6C0117C"/>
    <w:name w:val="WW8Num39"/>
    <w:lvl w:ilvl="0">
      <w:start w:val="1"/>
      <w:numFmt w:val="decimal"/>
      <w:lvlText w:val="%1)"/>
      <w:lvlJc w:val="left"/>
      <w:pPr>
        <w:tabs>
          <w:tab w:val="num" w:pos="567"/>
        </w:tabs>
        <w:ind w:left="987" w:hanging="420"/>
      </w:pPr>
      <w:rPr>
        <w:rFonts w:ascii="Times New Roman" w:eastAsia="TimesNewRoman" w:hAnsi="Times New Roman" w:cs="Times New Roman"/>
        <w:color w:val="00000A"/>
      </w:rPr>
    </w:lvl>
  </w:abstractNum>
  <w:abstractNum w:abstractNumId="12" w15:restartNumberingAfterBreak="0">
    <w:nsid w:val="01C058F4"/>
    <w:multiLevelType w:val="hybridMultilevel"/>
    <w:tmpl w:val="89621116"/>
    <w:lvl w:ilvl="0" w:tplc="E3F85DCE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CC6F48"/>
    <w:multiLevelType w:val="hybridMultilevel"/>
    <w:tmpl w:val="F9501A0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30748F4"/>
    <w:multiLevelType w:val="hybridMultilevel"/>
    <w:tmpl w:val="18BAEB82"/>
    <w:lvl w:ilvl="0" w:tplc="844CE0D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696E1314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13AF7"/>
    <w:multiLevelType w:val="hybridMultilevel"/>
    <w:tmpl w:val="79E83E0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2AFC6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51F1954"/>
    <w:multiLevelType w:val="hybridMultilevel"/>
    <w:tmpl w:val="7C1849B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068E256F"/>
    <w:multiLevelType w:val="hybridMultilevel"/>
    <w:tmpl w:val="75B07A04"/>
    <w:lvl w:ilvl="0" w:tplc="371A526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A04EA2"/>
    <w:multiLevelType w:val="hybridMultilevel"/>
    <w:tmpl w:val="DC70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106FA0"/>
    <w:multiLevelType w:val="hybridMultilevel"/>
    <w:tmpl w:val="FBFA563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DD68809E">
      <w:start w:val="1"/>
      <w:numFmt w:val="decimal"/>
      <w:lvlText w:val="%2."/>
      <w:lvlJc w:val="left"/>
      <w:pPr>
        <w:ind w:left="155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088A3D5E"/>
    <w:multiLevelType w:val="hybridMultilevel"/>
    <w:tmpl w:val="0BDA12A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844CE0D0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089E5952"/>
    <w:multiLevelType w:val="hybridMultilevel"/>
    <w:tmpl w:val="07848D2C"/>
    <w:lvl w:ilvl="0" w:tplc="5DE211D0">
      <w:start w:val="1"/>
      <w:numFmt w:val="decimal"/>
      <w:lvlText w:val="%1)"/>
      <w:lvlJc w:val="left"/>
      <w:pPr>
        <w:ind w:left="833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0B597EDF"/>
    <w:multiLevelType w:val="hybridMultilevel"/>
    <w:tmpl w:val="EFBE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53C4"/>
    <w:multiLevelType w:val="hybridMultilevel"/>
    <w:tmpl w:val="9F563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601E14"/>
    <w:multiLevelType w:val="hybridMultilevel"/>
    <w:tmpl w:val="3E06EF88"/>
    <w:lvl w:ilvl="0" w:tplc="AABC8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9A0B8D"/>
    <w:multiLevelType w:val="hybridMultilevel"/>
    <w:tmpl w:val="E74E3F6C"/>
    <w:lvl w:ilvl="0" w:tplc="90D81ED6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6" w15:restartNumberingAfterBreak="0">
    <w:nsid w:val="14CB6F26"/>
    <w:multiLevelType w:val="hybridMultilevel"/>
    <w:tmpl w:val="3E06EF88"/>
    <w:lvl w:ilvl="0" w:tplc="AABC8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7222D78"/>
    <w:multiLevelType w:val="hybridMultilevel"/>
    <w:tmpl w:val="65F274AC"/>
    <w:lvl w:ilvl="0" w:tplc="6A3AC13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3594F38C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376063"/>
    <w:multiLevelType w:val="hybridMultilevel"/>
    <w:tmpl w:val="25489FEE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1C0D46C6"/>
    <w:multiLevelType w:val="hybridMultilevel"/>
    <w:tmpl w:val="5958E9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1C3A1921"/>
    <w:multiLevelType w:val="hybridMultilevel"/>
    <w:tmpl w:val="86FAA43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1D3C4A50"/>
    <w:multiLevelType w:val="hybridMultilevel"/>
    <w:tmpl w:val="523E73DA"/>
    <w:lvl w:ilvl="0" w:tplc="28EC332C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1E0438CA"/>
    <w:multiLevelType w:val="hybridMultilevel"/>
    <w:tmpl w:val="A6CA1B12"/>
    <w:lvl w:ilvl="0" w:tplc="06E87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663976"/>
    <w:multiLevelType w:val="hybridMultilevel"/>
    <w:tmpl w:val="26BE8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C45ABF"/>
    <w:multiLevelType w:val="multilevel"/>
    <w:tmpl w:val="9938A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6B7954"/>
    <w:multiLevelType w:val="hybridMultilevel"/>
    <w:tmpl w:val="CE4E3DAA"/>
    <w:lvl w:ilvl="0" w:tplc="8E608FE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27C32F1E"/>
    <w:multiLevelType w:val="hybridMultilevel"/>
    <w:tmpl w:val="B2AE4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4A3A35"/>
    <w:multiLevelType w:val="hybridMultilevel"/>
    <w:tmpl w:val="930CD73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2B470ED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 w15:restartNumberingAfterBreak="0">
    <w:nsid w:val="2E900B93"/>
    <w:multiLevelType w:val="hybridMultilevel"/>
    <w:tmpl w:val="5664CF6C"/>
    <w:lvl w:ilvl="0" w:tplc="8E2EDD1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1693E2F"/>
    <w:multiLevelType w:val="hybridMultilevel"/>
    <w:tmpl w:val="BBDA1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5A0F12"/>
    <w:multiLevelType w:val="hybridMultilevel"/>
    <w:tmpl w:val="BECE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8F10A1"/>
    <w:multiLevelType w:val="hybridMultilevel"/>
    <w:tmpl w:val="666CDE1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7" w15:restartNumberingAfterBreak="0">
    <w:nsid w:val="38C47E7C"/>
    <w:multiLevelType w:val="hybridMultilevel"/>
    <w:tmpl w:val="772E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D1B8D"/>
    <w:multiLevelType w:val="hybridMultilevel"/>
    <w:tmpl w:val="84F2E048"/>
    <w:lvl w:ilvl="0" w:tplc="D90C19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046745"/>
    <w:multiLevelType w:val="hybridMultilevel"/>
    <w:tmpl w:val="0018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061E6"/>
    <w:multiLevelType w:val="hybridMultilevel"/>
    <w:tmpl w:val="E660AF60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1">
      <w:start w:val="1"/>
      <w:numFmt w:val="decimal"/>
      <w:lvlText w:val="%2)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1" w15:restartNumberingAfterBreak="0">
    <w:nsid w:val="3EF62380"/>
    <w:multiLevelType w:val="hybridMultilevel"/>
    <w:tmpl w:val="867E3772"/>
    <w:lvl w:ilvl="0" w:tplc="1D7E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990CE148">
      <w:start w:val="1"/>
      <w:numFmt w:val="lowerLetter"/>
      <w:lvlText w:val="%3)"/>
      <w:lvlJc w:val="right"/>
      <w:pPr>
        <w:tabs>
          <w:tab w:val="num" w:pos="1980"/>
        </w:tabs>
        <w:ind w:left="198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2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3427A9C"/>
    <w:multiLevelType w:val="multilevel"/>
    <w:tmpl w:val="411ACE4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C01CF"/>
    <w:multiLevelType w:val="hybridMultilevel"/>
    <w:tmpl w:val="30CA3A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6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707204A"/>
    <w:multiLevelType w:val="multilevel"/>
    <w:tmpl w:val="B8C27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  <w:u w:val="single"/>
      </w:rPr>
    </w:lvl>
  </w:abstractNum>
  <w:abstractNum w:abstractNumId="58" w15:restartNumberingAfterBreak="0">
    <w:nsid w:val="47BF311E"/>
    <w:multiLevelType w:val="hybridMultilevel"/>
    <w:tmpl w:val="48EC0BF2"/>
    <w:lvl w:ilvl="0" w:tplc="ECAE5DC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146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8664490"/>
    <w:multiLevelType w:val="hybridMultilevel"/>
    <w:tmpl w:val="13864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68124A"/>
    <w:multiLevelType w:val="hybridMultilevel"/>
    <w:tmpl w:val="DC8C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6C4451"/>
    <w:multiLevelType w:val="hybridMultilevel"/>
    <w:tmpl w:val="1D300BE6"/>
    <w:lvl w:ilvl="0" w:tplc="990CE148">
      <w:start w:val="1"/>
      <w:numFmt w:val="lowerLetter"/>
      <w:lvlText w:val="%1)"/>
      <w:lvlJc w:val="right"/>
      <w:pPr>
        <w:tabs>
          <w:tab w:val="num" w:pos="1980"/>
        </w:tabs>
        <w:ind w:left="1980" w:hanging="18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3A4941"/>
    <w:multiLevelType w:val="hybridMultilevel"/>
    <w:tmpl w:val="ADEA5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F326F50"/>
    <w:multiLevelType w:val="singleLevel"/>
    <w:tmpl w:val="A35E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4" w15:restartNumberingAfterBreak="0">
    <w:nsid w:val="50800AF8"/>
    <w:multiLevelType w:val="hybridMultilevel"/>
    <w:tmpl w:val="1BECA53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5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535811A8"/>
    <w:multiLevelType w:val="hybridMultilevel"/>
    <w:tmpl w:val="3CBEB8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7" w15:restartNumberingAfterBreak="0">
    <w:nsid w:val="54D66197"/>
    <w:multiLevelType w:val="hybridMultilevel"/>
    <w:tmpl w:val="2D187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A27D99"/>
    <w:multiLevelType w:val="multilevel"/>
    <w:tmpl w:val="272ABE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5B187DF7"/>
    <w:multiLevelType w:val="hybridMultilevel"/>
    <w:tmpl w:val="9B6ACFD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0" w15:restartNumberingAfterBreak="0">
    <w:nsid w:val="5C4A47CF"/>
    <w:multiLevelType w:val="hybridMultilevel"/>
    <w:tmpl w:val="2CFA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E856D62"/>
    <w:multiLevelType w:val="hybridMultilevel"/>
    <w:tmpl w:val="4E5802EA"/>
    <w:lvl w:ilvl="0" w:tplc="A0F8D77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4170BA"/>
    <w:multiLevelType w:val="hybridMultilevel"/>
    <w:tmpl w:val="A9244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96319"/>
    <w:multiLevelType w:val="hybridMultilevel"/>
    <w:tmpl w:val="14602A78"/>
    <w:lvl w:ilvl="0" w:tplc="54AE10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2D7E62"/>
    <w:multiLevelType w:val="hybridMultilevel"/>
    <w:tmpl w:val="F35CB5B6"/>
    <w:lvl w:ilvl="0" w:tplc="76A044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iCs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6AD002ED"/>
    <w:multiLevelType w:val="hybridMultilevel"/>
    <w:tmpl w:val="ED3A65E8"/>
    <w:lvl w:ilvl="0" w:tplc="06E87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690C62"/>
    <w:multiLevelType w:val="hybridMultilevel"/>
    <w:tmpl w:val="7C44B480"/>
    <w:lvl w:ilvl="0" w:tplc="28EC332C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8" w15:restartNumberingAfterBreak="0">
    <w:nsid w:val="6E90491E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79" w15:restartNumberingAfterBreak="0">
    <w:nsid w:val="71297AEF"/>
    <w:multiLevelType w:val="hybridMultilevel"/>
    <w:tmpl w:val="A8984160"/>
    <w:lvl w:ilvl="0" w:tplc="8A042EC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727D6D76"/>
    <w:multiLevelType w:val="hybridMultilevel"/>
    <w:tmpl w:val="5D283430"/>
    <w:lvl w:ilvl="0" w:tplc="6740A1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73A255C4"/>
    <w:multiLevelType w:val="hybridMultilevel"/>
    <w:tmpl w:val="F28A3DF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2" w15:restartNumberingAfterBreak="0">
    <w:nsid w:val="74360F1F"/>
    <w:multiLevelType w:val="hybridMultilevel"/>
    <w:tmpl w:val="9072C8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56D65"/>
    <w:multiLevelType w:val="hybridMultilevel"/>
    <w:tmpl w:val="2D300D76"/>
    <w:lvl w:ilvl="0" w:tplc="51049D5C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75074C43"/>
    <w:multiLevelType w:val="hybridMultilevel"/>
    <w:tmpl w:val="63CE6F52"/>
    <w:lvl w:ilvl="0" w:tplc="2368C9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76E32A8E"/>
    <w:multiLevelType w:val="hybridMultilevel"/>
    <w:tmpl w:val="059473F2"/>
    <w:lvl w:ilvl="0" w:tplc="824C4392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8" w15:restartNumberingAfterBreak="0">
    <w:nsid w:val="7D0B5840"/>
    <w:multiLevelType w:val="hybridMultilevel"/>
    <w:tmpl w:val="A5124B34"/>
    <w:lvl w:ilvl="0" w:tplc="C804C5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219348">
    <w:abstractNumId w:val="65"/>
  </w:num>
  <w:num w:numId="2" w16cid:durableId="1941253810">
    <w:abstractNumId w:val="29"/>
  </w:num>
  <w:num w:numId="3" w16cid:durableId="2074694875">
    <w:abstractNumId w:val="55"/>
  </w:num>
  <w:num w:numId="4" w16cid:durableId="244926354">
    <w:abstractNumId w:val="68"/>
  </w:num>
  <w:num w:numId="5" w16cid:durableId="1699546558">
    <w:abstractNumId w:val="81"/>
  </w:num>
  <w:num w:numId="6" w16cid:durableId="2131625324">
    <w:abstractNumId w:val="19"/>
  </w:num>
  <w:num w:numId="7" w16cid:durableId="465322997">
    <w:abstractNumId w:val="21"/>
  </w:num>
  <w:num w:numId="8" w16cid:durableId="1657298278">
    <w:abstractNumId w:val="59"/>
  </w:num>
  <w:num w:numId="9" w16cid:durableId="901478271">
    <w:abstractNumId w:val="41"/>
  </w:num>
  <w:num w:numId="10" w16cid:durableId="912160694">
    <w:abstractNumId w:val="37"/>
  </w:num>
  <w:num w:numId="11" w16cid:durableId="408769340">
    <w:abstractNumId w:val="88"/>
  </w:num>
  <w:num w:numId="12" w16cid:durableId="327365521">
    <w:abstractNumId w:val="20"/>
  </w:num>
  <w:num w:numId="13" w16cid:durableId="1307782046">
    <w:abstractNumId w:val="25"/>
  </w:num>
  <w:num w:numId="14" w16cid:durableId="1997415750">
    <w:abstractNumId w:val="14"/>
  </w:num>
  <w:num w:numId="15" w16cid:durableId="1892424711">
    <w:abstractNumId w:val="50"/>
  </w:num>
  <w:num w:numId="16" w16cid:durableId="1184325685">
    <w:abstractNumId w:val="49"/>
  </w:num>
  <w:num w:numId="17" w16cid:durableId="603079872">
    <w:abstractNumId w:val="39"/>
  </w:num>
  <w:num w:numId="18" w16cid:durableId="1364407536">
    <w:abstractNumId w:val="46"/>
  </w:num>
  <w:num w:numId="19" w16cid:durableId="954285468">
    <w:abstractNumId w:val="31"/>
  </w:num>
  <w:num w:numId="20" w16cid:durableId="1076167706">
    <w:abstractNumId w:val="72"/>
  </w:num>
  <w:num w:numId="21" w16cid:durableId="1725332756">
    <w:abstractNumId w:val="16"/>
  </w:num>
  <w:num w:numId="22" w16cid:durableId="1763717624">
    <w:abstractNumId w:val="17"/>
  </w:num>
  <w:num w:numId="23" w16cid:durableId="151022692">
    <w:abstractNumId w:val="66"/>
  </w:num>
  <w:num w:numId="24" w16cid:durableId="65109422">
    <w:abstractNumId w:val="69"/>
  </w:num>
  <w:num w:numId="25" w16cid:durableId="163471330">
    <w:abstractNumId w:val="45"/>
  </w:num>
  <w:num w:numId="26" w16cid:durableId="2035811878">
    <w:abstractNumId w:val="70"/>
  </w:num>
  <w:num w:numId="27" w16cid:durableId="2095322813">
    <w:abstractNumId w:val="18"/>
  </w:num>
  <w:num w:numId="28" w16cid:durableId="1748186844">
    <w:abstractNumId w:val="44"/>
  </w:num>
  <w:num w:numId="29" w16cid:durableId="2041008084">
    <w:abstractNumId w:val="38"/>
  </w:num>
  <w:num w:numId="30" w16cid:durableId="831220874">
    <w:abstractNumId w:val="22"/>
  </w:num>
  <w:num w:numId="31" w16cid:durableId="36197929">
    <w:abstractNumId w:val="73"/>
  </w:num>
  <w:num w:numId="32" w16cid:durableId="1624379964">
    <w:abstractNumId w:val="23"/>
  </w:num>
  <w:num w:numId="33" w16cid:durableId="1932353227">
    <w:abstractNumId w:val="2"/>
  </w:num>
  <w:num w:numId="34" w16cid:durableId="1868326248">
    <w:abstractNumId w:val="56"/>
  </w:num>
  <w:num w:numId="35" w16cid:durableId="1368065591">
    <w:abstractNumId w:val="43"/>
  </w:num>
  <w:num w:numId="36" w16cid:durableId="1588153949">
    <w:abstractNumId w:val="12"/>
  </w:num>
  <w:num w:numId="37" w16cid:durableId="1630476813">
    <w:abstractNumId w:val="1"/>
  </w:num>
  <w:num w:numId="38" w16cid:durableId="1414742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645534">
    <w:abstractNumId w:val="10"/>
  </w:num>
  <w:num w:numId="40" w16cid:durableId="1714580081">
    <w:abstractNumId w:val="11"/>
  </w:num>
  <w:num w:numId="41" w16cid:durableId="1869948331">
    <w:abstractNumId w:val="54"/>
  </w:num>
  <w:num w:numId="42" w16cid:durableId="969557257">
    <w:abstractNumId w:val="3"/>
  </w:num>
  <w:num w:numId="43" w16cid:durableId="739132399">
    <w:abstractNumId w:val="8"/>
  </w:num>
  <w:num w:numId="44" w16cid:durableId="1290671839">
    <w:abstractNumId w:val="40"/>
  </w:num>
  <w:num w:numId="45" w16cid:durableId="1641228046">
    <w:abstractNumId w:val="86"/>
  </w:num>
  <w:num w:numId="46" w16cid:durableId="889194582">
    <w:abstractNumId w:val="83"/>
  </w:num>
  <w:num w:numId="47" w16cid:durableId="799107904">
    <w:abstractNumId w:val="71"/>
    <w:lvlOverride w:ilvl="0">
      <w:startOverride w:val="1"/>
    </w:lvlOverride>
  </w:num>
  <w:num w:numId="48" w16cid:durableId="707026700">
    <w:abstractNumId w:val="53"/>
    <w:lvlOverride w:ilvl="0">
      <w:startOverride w:val="1"/>
    </w:lvlOverride>
  </w:num>
  <w:num w:numId="49" w16cid:durableId="239028647">
    <w:abstractNumId w:val="36"/>
  </w:num>
  <w:num w:numId="50" w16cid:durableId="1402677726">
    <w:abstractNumId w:val="0"/>
  </w:num>
  <w:num w:numId="51" w16cid:durableId="1489787379">
    <w:abstractNumId w:val="64"/>
  </w:num>
  <w:num w:numId="52" w16cid:durableId="33893758">
    <w:abstractNumId w:val="87"/>
  </w:num>
  <w:num w:numId="53" w16cid:durableId="1245802328">
    <w:abstractNumId w:val="52"/>
  </w:num>
  <w:num w:numId="54" w16cid:durableId="1586299240">
    <w:abstractNumId w:val="42"/>
  </w:num>
  <w:num w:numId="55" w16cid:durableId="19957941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38440786">
    <w:abstractNumId w:val="60"/>
  </w:num>
  <w:num w:numId="57" w16cid:durableId="17392850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7773451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25175909">
    <w:abstractNumId w:val="76"/>
  </w:num>
  <w:num w:numId="60" w16cid:durableId="1641232042">
    <w:abstractNumId w:val="26"/>
  </w:num>
  <w:num w:numId="61" w16cid:durableId="118496565">
    <w:abstractNumId w:val="5"/>
  </w:num>
  <w:num w:numId="62" w16cid:durableId="393625431">
    <w:abstractNumId w:val="33"/>
  </w:num>
  <w:num w:numId="63" w16cid:durableId="220605953">
    <w:abstractNumId w:val="24"/>
  </w:num>
  <w:num w:numId="64" w16cid:durableId="1343779111">
    <w:abstractNumId w:val="78"/>
  </w:num>
  <w:num w:numId="65" w16cid:durableId="1431438037">
    <w:abstractNumId w:val="27"/>
  </w:num>
  <w:num w:numId="66" w16cid:durableId="1834685333">
    <w:abstractNumId w:val="35"/>
  </w:num>
  <w:num w:numId="67" w16cid:durableId="784808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53789593">
    <w:abstractNumId w:val="28"/>
  </w:num>
  <w:num w:numId="69" w16cid:durableId="1003818766">
    <w:abstractNumId w:val="75"/>
  </w:num>
  <w:num w:numId="70" w16cid:durableId="46531370">
    <w:abstractNumId w:val="74"/>
  </w:num>
  <w:num w:numId="71" w16cid:durableId="62920414">
    <w:abstractNumId w:val="62"/>
  </w:num>
  <w:num w:numId="72" w16cid:durableId="619342948">
    <w:abstractNumId w:val="51"/>
  </w:num>
  <w:num w:numId="73" w16cid:durableId="114175672">
    <w:abstractNumId w:val="47"/>
  </w:num>
  <w:num w:numId="74" w16cid:durableId="1152479780">
    <w:abstractNumId w:val="61"/>
  </w:num>
  <w:num w:numId="75" w16cid:durableId="208105873">
    <w:abstractNumId w:val="77"/>
  </w:num>
  <w:num w:numId="76" w16cid:durableId="1673677314">
    <w:abstractNumId w:val="32"/>
  </w:num>
  <w:num w:numId="77" w16cid:durableId="974945729">
    <w:abstractNumId w:val="57"/>
  </w:num>
  <w:num w:numId="78" w16cid:durableId="2034377654">
    <w:abstractNumId w:val="67"/>
  </w:num>
  <w:num w:numId="79" w16cid:durableId="1909417067">
    <w:abstractNumId w:val="84"/>
  </w:num>
  <w:num w:numId="80" w16cid:durableId="1456563081">
    <w:abstractNumId w:val="13"/>
  </w:num>
  <w:num w:numId="81" w16cid:durableId="1087724815">
    <w:abstractNumId w:val="30"/>
  </w:num>
  <w:num w:numId="82" w16cid:durableId="1366562249">
    <w:abstractNumId w:val="82"/>
  </w:num>
  <w:num w:numId="83" w16cid:durableId="2033872066">
    <w:abstractNumId w:val="58"/>
  </w:num>
  <w:num w:numId="84" w16cid:durableId="247230031">
    <w:abstractNumId w:val="63"/>
  </w:num>
  <w:num w:numId="85" w16cid:durableId="1373964178">
    <w:abstractNumId w:val="79"/>
  </w:num>
  <w:num w:numId="86" w16cid:durableId="1125850824">
    <w:abstractNumId w:val="3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2"/>
    <w:rsid w:val="00000BE0"/>
    <w:rsid w:val="00005C06"/>
    <w:rsid w:val="000065C8"/>
    <w:rsid w:val="000074A7"/>
    <w:rsid w:val="00010C3E"/>
    <w:rsid w:val="000112D0"/>
    <w:rsid w:val="00011C11"/>
    <w:rsid w:val="00013573"/>
    <w:rsid w:val="000212D8"/>
    <w:rsid w:val="00024E73"/>
    <w:rsid w:val="00033E28"/>
    <w:rsid w:val="00035EFA"/>
    <w:rsid w:val="00040F29"/>
    <w:rsid w:val="00042C13"/>
    <w:rsid w:val="000432A1"/>
    <w:rsid w:val="00050FC8"/>
    <w:rsid w:val="00054F3F"/>
    <w:rsid w:val="00061759"/>
    <w:rsid w:val="000629BD"/>
    <w:rsid w:val="00085FCD"/>
    <w:rsid w:val="00097D04"/>
    <w:rsid w:val="000A30BC"/>
    <w:rsid w:val="000C4A49"/>
    <w:rsid w:val="000E116E"/>
    <w:rsid w:val="000E242A"/>
    <w:rsid w:val="000E5937"/>
    <w:rsid w:val="000F6412"/>
    <w:rsid w:val="00102B13"/>
    <w:rsid w:val="00113FAB"/>
    <w:rsid w:val="00114C90"/>
    <w:rsid w:val="001177C1"/>
    <w:rsid w:val="00120CF5"/>
    <w:rsid w:val="0012236E"/>
    <w:rsid w:val="001234DA"/>
    <w:rsid w:val="00123873"/>
    <w:rsid w:val="0012543A"/>
    <w:rsid w:val="00144A6C"/>
    <w:rsid w:val="001529C0"/>
    <w:rsid w:val="00152FFC"/>
    <w:rsid w:val="001571DA"/>
    <w:rsid w:val="00160D80"/>
    <w:rsid w:val="00167CF2"/>
    <w:rsid w:val="00167D07"/>
    <w:rsid w:val="00172BFB"/>
    <w:rsid w:val="001741BC"/>
    <w:rsid w:val="001821F4"/>
    <w:rsid w:val="001913D9"/>
    <w:rsid w:val="00191C5B"/>
    <w:rsid w:val="0019454F"/>
    <w:rsid w:val="00197DE2"/>
    <w:rsid w:val="001A3804"/>
    <w:rsid w:val="001B1F75"/>
    <w:rsid w:val="001C07A4"/>
    <w:rsid w:val="001C18E0"/>
    <w:rsid w:val="001C31DC"/>
    <w:rsid w:val="001D1C87"/>
    <w:rsid w:val="001D24E0"/>
    <w:rsid w:val="001D321A"/>
    <w:rsid w:val="001D707A"/>
    <w:rsid w:val="001E5485"/>
    <w:rsid w:val="001E5DAE"/>
    <w:rsid w:val="001F5B39"/>
    <w:rsid w:val="00207F7A"/>
    <w:rsid w:val="00210B86"/>
    <w:rsid w:val="002131F6"/>
    <w:rsid w:val="00215947"/>
    <w:rsid w:val="002203CA"/>
    <w:rsid w:val="002208BD"/>
    <w:rsid w:val="00220F62"/>
    <w:rsid w:val="00224247"/>
    <w:rsid w:val="0022567E"/>
    <w:rsid w:val="00236C32"/>
    <w:rsid w:val="00240170"/>
    <w:rsid w:val="0024051C"/>
    <w:rsid w:val="002416FA"/>
    <w:rsid w:val="00243CDE"/>
    <w:rsid w:val="002532B9"/>
    <w:rsid w:val="00253B7B"/>
    <w:rsid w:val="00254F29"/>
    <w:rsid w:val="0025570F"/>
    <w:rsid w:val="002714A1"/>
    <w:rsid w:val="00272B17"/>
    <w:rsid w:val="00275D7B"/>
    <w:rsid w:val="00276889"/>
    <w:rsid w:val="0028248C"/>
    <w:rsid w:val="00282FCD"/>
    <w:rsid w:val="00286B69"/>
    <w:rsid w:val="00291A69"/>
    <w:rsid w:val="00292343"/>
    <w:rsid w:val="002926E5"/>
    <w:rsid w:val="00294C09"/>
    <w:rsid w:val="0029561F"/>
    <w:rsid w:val="002A2B81"/>
    <w:rsid w:val="002A52F4"/>
    <w:rsid w:val="002B0216"/>
    <w:rsid w:val="002B52CE"/>
    <w:rsid w:val="002B7060"/>
    <w:rsid w:val="002C30F7"/>
    <w:rsid w:val="002D3818"/>
    <w:rsid w:val="002D56F4"/>
    <w:rsid w:val="002D61C2"/>
    <w:rsid w:val="002D760E"/>
    <w:rsid w:val="002E1B10"/>
    <w:rsid w:val="002E26BB"/>
    <w:rsid w:val="002E3CB3"/>
    <w:rsid w:val="002E3DE2"/>
    <w:rsid w:val="0030080A"/>
    <w:rsid w:val="00301A73"/>
    <w:rsid w:val="003058D5"/>
    <w:rsid w:val="0031347A"/>
    <w:rsid w:val="0032657E"/>
    <w:rsid w:val="00326E63"/>
    <w:rsid w:val="00326F71"/>
    <w:rsid w:val="0032739A"/>
    <w:rsid w:val="00327463"/>
    <w:rsid w:val="00333AF9"/>
    <w:rsid w:val="0033551D"/>
    <w:rsid w:val="00337A60"/>
    <w:rsid w:val="003431F4"/>
    <w:rsid w:val="00345574"/>
    <w:rsid w:val="00350042"/>
    <w:rsid w:val="00362B2B"/>
    <w:rsid w:val="00364855"/>
    <w:rsid w:val="00370EB1"/>
    <w:rsid w:val="003741B0"/>
    <w:rsid w:val="00375B38"/>
    <w:rsid w:val="00381A40"/>
    <w:rsid w:val="00383740"/>
    <w:rsid w:val="00385E6E"/>
    <w:rsid w:val="003912E4"/>
    <w:rsid w:val="0039461D"/>
    <w:rsid w:val="0039689E"/>
    <w:rsid w:val="003A126D"/>
    <w:rsid w:val="003A2D2B"/>
    <w:rsid w:val="003A35A6"/>
    <w:rsid w:val="003A37DC"/>
    <w:rsid w:val="003A404F"/>
    <w:rsid w:val="003A7824"/>
    <w:rsid w:val="003B0629"/>
    <w:rsid w:val="003B2B74"/>
    <w:rsid w:val="003B676D"/>
    <w:rsid w:val="003C0705"/>
    <w:rsid w:val="003C0D89"/>
    <w:rsid w:val="003D4D86"/>
    <w:rsid w:val="003D5B8B"/>
    <w:rsid w:val="003E4FA9"/>
    <w:rsid w:val="003F1237"/>
    <w:rsid w:val="004039CE"/>
    <w:rsid w:val="004147F7"/>
    <w:rsid w:val="00414B5C"/>
    <w:rsid w:val="00415526"/>
    <w:rsid w:val="00425BCA"/>
    <w:rsid w:val="00433D4F"/>
    <w:rsid w:val="004377B9"/>
    <w:rsid w:val="00441248"/>
    <w:rsid w:val="004526A3"/>
    <w:rsid w:val="00454632"/>
    <w:rsid w:val="00456581"/>
    <w:rsid w:val="00466396"/>
    <w:rsid w:val="00467F7A"/>
    <w:rsid w:val="00470171"/>
    <w:rsid w:val="00473A5A"/>
    <w:rsid w:val="00477516"/>
    <w:rsid w:val="00482CA9"/>
    <w:rsid w:val="00485F23"/>
    <w:rsid w:val="00490437"/>
    <w:rsid w:val="00490476"/>
    <w:rsid w:val="004958E6"/>
    <w:rsid w:val="00496950"/>
    <w:rsid w:val="00496FF1"/>
    <w:rsid w:val="004A0729"/>
    <w:rsid w:val="004B3123"/>
    <w:rsid w:val="004B6672"/>
    <w:rsid w:val="004C0745"/>
    <w:rsid w:val="004C13ED"/>
    <w:rsid w:val="004C1406"/>
    <w:rsid w:val="004C6ADC"/>
    <w:rsid w:val="004E1EFA"/>
    <w:rsid w:val="004E485E"/>
    <w:rsid w:val="004E798D"/>
    <w:rsid w:val="004F3633"/>
    <w:rsid w:val="00505C6E"/>
    <w:rsid w:val="005105E6"/>
    <w:rsid w:val="0051626F"/>
    <w:rsid w:val="00521C59"/>
    <w:rsid w:val="00523F2C"/>
    <w:rsid w:val="005267A4"/>
    <w:rsid w:val="0052789D"/>
    <w:rsid w:val="005351EC"/>
    <w:rsid w:val="00536774"/>
    <w:rsid w:val="0054525A"/>
    <w:rsid w:val="00546983"/>
    <w:rsid w:val="005529D2"/>
    <w:rsid w:val="0055591F"/>
    <w:rsid w:val="005671AD"/>
    <w:rsid w:val="00571388"/>
    <w:rsid w:val="005726EE"/>
    <w:rsid w:val="00580531"/>
    <w:rsid w:val="00581F94"/>
    <w:rsid w:val="005831E9"/>
    <w:rsid w:val="00590DA6"/>
    <w:rsid w:val="00592211"/>
    <w:rsid w:val="00596172"/>
    <w:rsid w:val="005A2D42"/>
    <w:rsid w:val="005A78E9"/>
    <w:rsid w:val="005B19D6"/>
    <w:rsid w:val="005B288E"/>
    <w:rsid w:val="005B2D4F"/>
    <w:rsid w:val="005C5EE6"/>
    <w:rsid w:val="005C60B6"/>
    <w:rsid w:val="005C75FD"/>
    <w:rsid w:val="005C7624"/>
    <w:rsid w:val="005D00DC"/>
    <w:rsid w:val="005D2F8E"/>
    <w:rsid w:val="005D47FA"/>
    <w:rsid w:val="005D54D2"/>
    <w:rsid w:val="005D62D3"/>
    <w:rsid w:val="005D664F"/>
    <w:rsid w:val="005E0667"/>
    <w:rsid w:val="005E066A"/>
    <w:rsid w:val="005E36CF"/>
    <w:rsid w:val="005F2853"/>
    <w:rsid w:val="005F3E23"/>
    <w:rsid w:val="005F6E7D"/>
    <w:rsid w:val="005F77D6"/>
    <w:rsid w:val="006001F9"/>
    <w:rsid w:val="006026DB"/>
    <w:rsid w:val="00602FCB"/>
    <w:rsid w:val="0061324C"/>
    <w:rsid w:val="0062548E"/>
    <w:rsid w:val="0062577E"/>
    <w:rsid w:val="006278D0"/>
    <w:rsid w:val="00627B70"/>
    <w:rsid w:val="0064056B"/>
    <w:rsid w:val="0064191C"/>
    <w:rsid w:val="00642748"/>
    <w:rsid w:val="00646B97"/>
    <w:rsid w:val="00651C82"/>
    <w:rsid w:val="00654209"/>
    <w:rsid w:val="00654463"/>
    <w:rsid w:val="00662DBD"/>
    <w:rsid w:val="006751F6"/>
    <w:rsid w:val="00681228"/>
    <w:rsid w:val="00683327"/>
    <w:rsid w:val="00683F19"/>
    <w:rsid w:val="006847B4"/>
    <w:rsid w:val="00691B7F"/>
    <w:rsid w:val="00693C81"/>
    <w:rsid w:val="00696BD6"/>
    <w:rsid w:val="006A2C55"/>
    <w:rsid w:val="006A3FA1"/>
    <w:rsid w:val="006A4902"/>
    <w:rsid w:val="006A7F66"/>
    <w:rsid w:val="006C2A92"/>
    <w:rsid w:val="006C7142"/>
    <w:rsid w:val="006D0B6D"/>
    <w:rsid w:val="006D1824"/>
    <w:rsid w:val="006D18F3"/>
    <w:rsid w:val="006D4D6E"/>
    <w:rsid w:val="006D59AB"/>
    <w:rsid w:val="006E0D31"/>
    <w:rsid w:val="006E5B0C"/>
    <w:rsid w:val="006F1E09"/>
    <w:rsid w:val="006F2239"/>
    <w:rsid w:val="006F685C"/>
    <w:rsid w:val="00701211"/>
    <w:rsid w:val="00707623"/>
    <w:rsid w:val="00712696"/>
    <w:rsid w:val="007142F6"/>
    <w:rsid w:val="007179B6"/>
    <w:rsid w:val="00720DE1"/>
    <w:rsid w:val="00747E3F"/>
    <w:rsid w:val="00750173"/>
    <w:rsid w:val="0075517D"/>
    <w:rsid w:val="00756002"/>
    <w:rsid w:val="007565AD"/>
    <w:rsid w:val="00757D78"/>
    <w:rsid w:val="007645DD"/>
    <w:rsid w:val="0077633E"/>
    <w:rsid w:val="00790DE2"/>
    <w:rsid w:val="00794580"/>
    <w:rsid w:val="00795F0B"/>
    <w:rsid w:val="007A09E8"/>
    <w:rsid w:val="007B1AB8"/>
    <w:rsid w:val="007B6589"/>
    <w:rsid w:val="007C4E01"/>
    <w:rsid w:val="007C535F"/>
    <w:rsid w:val="007C7F92"/>
    <w:rsid w:val="007D19AD"/>
    <w:rsid w:val="007D1F0A"/>
    <w:rsid w:val="007D2F10"/>
    <w:rsid w:val="007D6935"/>
    <w:rsid w:val="007E0FF9"/>
    <w:rsid w:val="007E14B5"/>
    <w:rsid w:val="007E4DC8"/>
    <w:rsid w:val="007E75D8"/>
    <w:rsid w:val="007F143D"/>
    <w:rsid w:val="007F3447"/>
    <w:rsid w:val="00802772"/>
    <w:rsid w:val="00804E5E"/>
    <w:rsid w:val="00805990"/>
    <w:rsid w:val="00805A4A"/>
    <w:rsid w:val="00807E98"/>
    <w:rsid w:val="00810481"/>
    <w:rsid w:val="0082121B"/>
    <w:rsid w:val="008226D4"/>
    <w:rsid w:val="00824D53"/>
    <w:rsid w:val="00825ECB"/>
    <w:rsid w:val="008263C6"/>
    <w:rsid w:val="00836264"/>
    <w:rsid w:val="008441C2"/>
    <w:rsid w:val="00847E9D"/>
    <w:rsid w:val="00851989"/>
    <w:rsid w:val="00860069"/>
    <w:rsid w:val="00862F50"/>
    <w:rsid w:val="00864B75"/>
    <w:rsid w:val="00865181"/>
    <w:rsid w:val="0087199A"/>
    <w:rsid w:val="00872D1D"/>
    <w:rsid w:val="00876226"/>
    <w:rsid w:val="00877BF1"/>
    <w:rsid w:val="0088317A"/>
    <w:rsid w:val="008837A8"/>
    <w:rsid w:val="00895DD4"/>
    <w:rsid w:val="008A2EBA"/>
    <w:rsid w:val="008A3D3C"/>
    <w:rsid w:val="008A6FCF"/>
    <w:rsid w:val="008B145A"/>
    <w:rsid w:val="008B3425"/>
    <w:rsid w:val="008B665E"/>
    <w:rsid w:val="008D0A9A"/>
    <w:rsid w:val="008D206F"/>
    <w:rsid w:val="008D55AB"/>
    <w:rsid w:val="008E040C"/>
    <w:rsid w:val="008E4D1E"/>
    <w:rsid w:val="008E5B92"/>
    <w:rsid w:val="008E74F8"/>
    <w:rsid w:val="008F0887"/>
    <w:rsid w:val="008F3D2F"/>
    <w:rsid w:val="0090038F"/>
    <w:rsid w:val="00903F1F"/>
    <w:rsid w:val="009067EE"/>
    <w:rsid w:val="00907F86"/>
    <w:rsid w:val="00910C7D"/>
    <w:rsid w:val="00910FD0"/>
    <w:rsid w:val="009120FC"/>
    <w:rsid w:val="009237F5"/>
    <w:rsid w:val="009301F2"/>
    <w:rsid w:val="00932446"/>
    <w:rsid w:val="00932C20"/>
    <w:rsid w:val="00937DEA"/>
    <w:rsid w:val="00942236"/>
    <w:rsid w:val="00945AE7"/>
    <w:rsid w:val="00952C4F"/>
    <w:rsid w:val="009572BE"/>
    <w:rsid w:val="00957D42"/>
    <w:rsid w:val="0096124D"/>
    <w:rsid w:val="00965A90"/>
    <w:rsid w:val="0097015E"/>
    <w:rsid w:val="00983BC5"/>
    <w:rsid w:val="0098771A"/>
    <w:rsid w:val="00991C16"/>
    <w:rsid w:val="00993195"/>
    <w:rsid w:val="009963EB"/>
    <w:rsid w:val="009A1E7C"/>
    <w:rsid w:val="009A3DFE"/>
    <w:rsid w:val="009A423D"/>
    <w:rsid w:val="009A4D6A"/>
    <w:rsid w:val="009A5681"/>
    <w:rsid w:val="009B0DCE"/>
    <w:rsid w:val="009B18ED"/>
    <w:rsid w:val="009B3ACD"/>
    <w:rsid w:val="009B48D8"/>
    <w:rsid w:val="009C67FE"/>
    <w:rsid w:val="009C7ADF"/>
    <w:rsid w:val="009D032D"/>
    <w:rsid w:val="009D65AA"/>
    <w:rsid w:val="009D6960"/>
    <w:rsid w:val="009E1B7C"/>
    <w:rsid w:val="009E564B"/>
    <w:rsid w:val="009E7E16"/>
    <w:rsid w:val="009F3CA0"/>
    <w:rsid w:val="009F509A"/>
    <w:rsid w:val="009F5C99"/>
    <w:rsid w:val="00A16490"/>
    <w:rsid w:val="00A23FFF"/>
    <w:rsid w:val="00A27E13"/>
    <w:rsid w:val="00A36F5F"/>
    <w:rsid w:val="00A423C8"/>
    <w:rsid w:val="00A4251E"/>
    <w:rsid w:val="00A526BA"/>
    <w:rsid w:val="00A546A1"/>
    <w:rsid w:val="00A550E8"/>
    <w:rsid w:val="00A558FC"/>
    <w:rsid w:val="00A610DC"/>
    <w:rsid w:val="00A64170"/>
    <w:rsid w:val="00A718A3"/>
    <w:rsid w:val="00A774F6"/>
    <w:rsid w:val="00A860EC"/>
    <w:rsid w:val="00A91129"/>
    <w:rsid w:val="00A93DC8"/>
    <w:rsid w:val="00A94F1C"/>
    <w:rsid w:val="00AA5ABA"/>
    <w:rsid w:val="00AA62C9"/>
    <w:rsid w:val="00AA7573"/>
    <w:rsid w:val="00AB06F8"/>
    <w:rsid w:val="00AB30F0"/>
    <w:rsid w:val="00AB7566"/>
    <w:rsid w:val="00AC45A2"/>
    <w:rsid w:val="00AF037C"/>
    <w:rsid w:val="00AF136B"/>
    <w:rsid w:val="00AF2940"/>
    <w:rsid w:val="00AF2E09"/>
    <w:rsid w:val="00AF5CA6"/>
    <w:rsid w:val="00B0101A"/>
    <w:rsid w:val="00B137A3"/>
    <w:rsid w:val="00B20752"/>
    <w:rsid w:val="00B2177C"/>
    <w:rsid w:val="00B220AC"/>
    <w:rsid w:val="00B249D5"/>
    <w:rsid w:val="00B31A6E"/>
    <w:rsid w:val="00B33E7A"/>
    <w:rsid w:val="00B550D6"/>
    <w:rsid w:val="00B568C9"/>
    <w:rsid w:val="00B60CF3"/>
    <w:rsid w:val="00B74818"/>
    <w:rsid w:val="00B75F3E"/>
    <w:rsid w:val="00B776B7"/>
    <w:rsid w:val="00B77C2A"/>
    <w:rsid w:val="00B77C6C"/>
    <w:rsid w:val="00B8428A"/>
    <w:rsid w:val="00B86840"/>
    <w:rsid w:val="00B871AE"/>
    <w:rsid w:val="00B96A66"/>
    <w:rsid w:val="00B9713B"/>
    <w:rsid w:val="00B97BD0"/>
    <w:rsid w:val="00BA1F07"/>
    <w:rsid w:val="00BA36E3"/>
    <w:rsid w:val="00BA3FBD"/>
    <w:rsid w:val="00BA797C"/>
    <w:rsid w:val="00BB1DDB"/>
    <w:rsid w:val="00BB5A20"/>
    <w:rsid w:val="00BB667E"/>
    <w:rsid w:val="00BC3FE3"/>
    <w:rsid w:val="00BC4EE6"/>
    <w:rsid w:val="00BD5EEA"/>
    <w:rsid w:val="00BE1143"/>
    <w:rsid w:val="00BE6358"/>
    <w:rsid w:val="00BF37D0"/>
    <w:rsid w:val="00BF779C"/>
    <w:rsid w:val="00C068FE"/>
    <w:rsid w:val="00C12AE8"/>
    <w:rsid w:val="00C15E2A"/>
    <w:rsid w:val="00C36A5B"/>
    <w:rsid w:val="00C46D01"/>
    <w:rsid w:val="00C53609"/>
    <w:rsid w:val="00C711AB"/>
    <w:rsid w:val="00C73100"/>
    <w:rsid w:val="00C739D3"/>
    <w:rsid w:val="00C805F5"/>
    <w:rsid w:val="00C80CC0"/>
    <w:rsid w:val="00C847B2"/>
    <w:rsid w:val="00C915A7"/>
    <w:rsid w:val="00C9518F"/>
    <w:rsid w:val="00CA1D41"/>
    <w:rsid w:val="00CA32D6"/>
    <w:rsid w:val="00CA69D6"/>
    <w:rsid w:val="00CB2F21"/>
    <w:rsid w:val="00CB48FB"/>
    <w:rsid w:val="00CB592F"/>
    <w:rsid w:val="00CB6BBF"/>
    <w:rsid w:val="00CC5155"/>
    <w:rsid w:val="00CC599D"/>
    <w:rsid w:val="00CD70F7"/>
    <w:rsid w:val="00CD7A12"/>
    <w:rsid w:val="00CE07EB"/>
    <w:rsid w:val="00CE122B"/>
    <w:rsid w:val="00CE13EB"/>
    <w:rsid w:val="00CE4A13"/>
    <w:rsid w:val="00CF1E31"/>
    <w:rsid w:val="00D162F5"/>
    <w:rsid w:val="00D22DD6"/>
    <w:rsid w:val="00D245BD"/>
    <w:rsid w:val="00D2528F"/>
    <w:rsid w:val="00D26962"/>
    <w:rsid w:val="00D27201"/>
    <w:rsid w:val="00D32698"/>
    <w:rsid w:val="00D32A20"/>
    <w:rsid w:val="00D32FB7"/>
    <w:rsid w:val="00D34D63"/>
    <w:rsid w:val="00D37998"/>
    <w:rsid w:val="00D40027"/>
    <w:rsid w:val="00D40E4A"/>
    <w:rsid w:val="00D43522"/>
    <w:rsid w:val="00D505BB"/>
    <w:rsid w:val="00D536A9"/>
    <w:rsid w:val="00D60BA7"/>
    <w:rsid w:val="00D66BB4"/>
    <w:rsid w:val="00D70B07"/>
    <w:rsid w:val="00D70C81"/>
    <w:rsid w:val="00D7250D"/>
    <w:rsid w:val="00D72987"/>
    <w:rsid w:val="00D806C5"/>
    <w:rsid w:val="00D84FCC"/>
    <w:rsid w:val="00D94D92"/>
    <w:rsid w:val="00D95E36"/>
    <w:rsid w:val="00D967DD"/>
    <w:rsid w:val="00D96F56"/>
    <w:rsid w:val="00DA532E"/>
    <w:rsid w:val="00DB1568"/>
    <w:rsid w:val="00DB2BC8"/>
    <w:rsid w:val="00DB507A"/>
    <w:rsid w:val="00DB5ABC"/>
    <w:rsid w:val="00DC591E"/>
    <w:rsid w:val="00DD3ED1"/>
    <w:rsid w:val="00DE037A"/>
    <w:rsid w:val="00DE3473"/>
    <w:rsid w:val="00DE5B99"/>
    <w:rsid w:val="00DF0544"/>
    <w:rsid w:val="00DF1449"/>
    <w:rsid w:val="00DF79C4"/>
    <w:rsid w:val="00E012A0"/>
    <w:rsid w:val="00E062ED"/>
    <w:rsid w:val="00E06DE7"/>
    <w:rsid w:val="00E07E4B"/>
    <w:rsid w:val="00E16EFA"/>
    <w:rsid w:val="00E237DE"/>
    <w:rsid w:val="00E31EEA"/>
    <w:rsid w:val="00E35402"/>
    <w:rsid w:val="00E35537"/>
    <w:rsid w:val="00E40824"/>
    <w:rsid w:val="00E418F3"/>
    <w:rsid w:val="00E41AA1"/>
    <w:rsid w:val="00E43137"/>
    <w:rsid w:val="00E432B0"/>
    <w:rsid w:val="00E5683E"/>
    <w:rsid w:val="00E56F84"/>
    <w:rsid w:val="00E605D6"/>
    <w:rsid w:val="00E61A57"/>
    <w:rsid w:val="00E647D4"/>
    <w:rsid w:val="00E67346"/>
    <w:rsid w:val="00E730B4"/>
    <w:rsid w:val="00E85041"/>
    <w:rsid w:val="00E93D15"/>
    <w:rsid w:val="00E94633"/>
    <w:rsid w:val="00EA0ECA"/>
    <w:rsid w:val="00EA0F37"/>
    <w:rsid w:val="00EA7EE8"/>
    <w:rsid w:val="00EC38BE"/>
    <w:rsid w:val="00EC4BAF"/>
    <w:rsid w:val="00ED0F10"/>
    <w:rsid w:val="00ED153A"/>
    <w:rsid w:val="00EE0D59"/>
    <w:rsid w:val="00EE4998"/>
    <w:rsid w:val="00EF086F"/>
    <w:rsid w:val="00EF50F4"/>
    <w:rsid w:val="00F03E82"/>
    <w:rsid w:val="00F13EAD"/>
    <w:rsid w:val="00F13F9F"/>
    <w:rsid w:val="00F20635"/>
    <w:rsid w:val="00F20F10"/>
    <w:rsid w:val="00F23FF4"/>
    <w:rsid w:val="00F25C37"/>
    <w:rsid w:val="00F25CC2"/>
    <w:rsid w:val="00F270D8"/>
    <w:rsid w:val="00F34325"/>
    <w:rsid w:val="00F36B3C"/>
    <w:rsid w:val="00F40F09"/>
    <w:rsid w:val="00F52052"/>
    <w:rsid w:val="00F55277"/>
    <w:rsid w:val="00F57998"/>
    <w:rsid w:val="00F64DC2"/>
    <w:rsid w:val="00F70CE4"/>
    <w:rsid w:val="00F7162E"/>
    <w:rsid w:val="00F7357B"/>
    <w:rsid w:val="00F74315"/>
    <w:rsid w:val="00F83542"/>
    <w:rsid w:val="00F867AE"/>
    <w:rsid w:val="00FA6DDC"/>
    <w:rsid w:val="00FB5257"/>
    <w:rsid w:val="00FD0EF5"/>
    <w:rsid w:val="00FD24D7"/>
    <w:rsid w:val="00FD3908"/>
    <w:rsid w:val="00FD459A"/>
    <w:rsid w:val="00FD54D8"/>
    <w:rsid w:val="00FE432F"/>
    <w:rsid w:val="00FE531B"/>
    <w:rsid w:val="00FE58DD"/>
    <w:rsid w:val="00FF1A00"/>
    <w:rsid w:val="00FF555E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CCB16"/>
  <w15:docId w15:val="{57207E7F-3F5C-4CE9-BB3F-ABA63E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2853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741B0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paragraph" w:styleId="Nagwek4">
    <w:name w:val="heading 4"/>
    <w:basedOn w:val="Normalny"/>
    <w:next w:val="Wcicienormalne"/>
    <w:link w:val="Nagwek4Znak"/>
    <w:qFormat/>
    <w:rsid w:val="005F2853"/>
    <w:pPr>
      <w:widowControl/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5F2853"/>
    <w:pPr>
      <w:widowControl/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5F2853"/>
    <w:pPr>
      <w:widowControl/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5F2853"/>
    <w:pPr>
      <w:widowControl/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5F2853"/>
    <w:pPr>
      <w:widowControl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5F2853"/>
    <w:pPr>
      <w:widowControl/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F509A"/>
  </w:style>
  <w:style w:type="paragraph" w:styleId="Stopka">
    <w:name w:val="footer"/>
    <w:basedOn w:val="Normalny"/>
    <w:link w:val="Stopka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F509A"/>
  </w:style>
  <w:style w:type="paragraph" w:customStyle="1" w:styleId="gwp843abc95msonormal">
    <w:name w:val="gwp843abc95_msonormal"/>
    <w:basedOn w:val="Normalny"/>
    <w:rsid w:val="009F50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A860EC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link w:val="ListParagraphChar"/>
    <w:qFormat/>
    <w:rsid w:val="002E3CB3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B706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0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FE531B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31B"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CW_Lista,2 heading,A_wyliczenie,K-P_odwolanie,maz_wyliczenie,opis dzialania,ISCG Numerowanie,lp1,Akapit z listą 1,Table of contents numbered,Obiekt"/>
    <w:basedOn w:val="Normalny"/>
    <w:link w:val="AkapitzlistZnak"/>
    <w:uiPriority w:val="34"/>
    <w:qFormat/>
    <w:rsid w:val="0030080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2 heading Znak,A_wyliczenie Znak,K-P_odwolanie Znak,maz_wyliczenie Znak,opis dzialania Znak"/>
    <w:link w:val="Akapitzlist"/>
    <w:uiPriority w:val="34"/>
    <w:qFormat/>
    <w:rsid w:val="0030080A"/>
  </w:style>
  <w:style w:type="paragraph" w:styleId="Bezodstpw">
    <w:name w:val="No Spacing"/>
    <w:aliases w:val="Odstępy"/>
    <w:qFormat/>
    <w:rsid w:val="00A91129"/>
    <w:pPr>
      <w:widowControl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pl-PL" w:eastAsia="pl-PL"/>
    </w:rPr>
  </w:style>
  <w:style w:type="paragraph" w:styleId="NormalnyWeb">
    <w:name w:val="Normal (Web)"/>
    <w:basedOn w:val="Normalny"/>
    <w:rsid w:val="00A91129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E14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E14B5"/>
    <w:rPr>
      <w:sz w:val="16"/>
      <w:szCs w:val="16"/>
    </w:rPr>
  </w:style>
  <w:style w:type="paragraph" w:customStyle="1" w:styleId="Standard">
    <w:name w:val="Standard"/>
    <w:rsid w:val="007E14B5"/>
    <w:pPr>
      <w:widowControl/>
      <w:tabs>
        <w:tab w:val="left" w:pos="708"/>
      </w:tabs>
      <w:suppressAutoHyphens/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paragraph" w:styleId="Tekstprzypisudolnego">
    <w:name w:val="footnote text"/>
    <w:aliases w:val="Podrozdział,Znak1,Podrozdzia3, Znak1,Footnote Text Char1,Tekst przypisu"/>
    <w:basedOn w:val="Normalny"/>
    <w:link w:val="TekstprzypisudolnegoZnak"/>
    <w:uiPriority w:val="99"/>
    <w:rsid w:val="007E14B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Znak1 Znak,Podrozdzia3 Znak, Znak1 Znak,Footnote Text Char1 Znak,Tekst przypisu Znak"/>
    <w:basedOn w:val="Domylnaczcionkaakapitu"/>
    <w:link w:val="Tekstprzypisudolnego"/>
    <w:uiPriority w:val="99"/>
    <w:qFormat/>
    <w:rsid w:val="007E14B5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,Odwołanie przypisu"/>
    <w:rsid w:val="007E14B5"/>
    <w:rPr>
      <w:position w:val="0"/>
      <w:vertAlign w:val="superscript"/>
    </w:rPr>
  </w:style>
  <w:style w:type="numbering" w:customStyle="1" w:styleId="WWNum5">
    <w:name w:val="WWNum5"/>
    <w:basedOn w:val="Bezlisty"/>
    <w:rsid w:val="007E14B5"/>
    <w:pPr>
      <w:numPr>
        <w:numId w:val="1"/>
      </w:numPr>
    </w:pPr>
  </w:style>
  <w:style w:type="numbering" w:customStyle="1" w:styleId="WWNum8">
    <w:name w:val="WWNum8"/>
    <w:basedOn w:val="Bezlisty"/>
    <w:rsid w:val="007E14B5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9A42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423D"/>
  </w:style>
  <w:style w:type="paragraph" w:styleId="Tekstpodstawowywcity">
    <w:name w:val="Body Text Indent"/>
    <w:basedOn w:val="Normalny"/>
    <w:link w:val="TekstpodstawowywcityZnak"/>
    <w:unhideWhenUsed/>
    <w:qFormat/>
    <w:rsid w:val="009A423D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423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a">
    <w:name w:val="List"/>
    <w:basedOn w:val="Normalny"/>
    <w:qFormat/>
    <w:rsid w:val="009A423D"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unhideWhenUsed/>
    <w:qFormat/>
    <w:rsid w:val="009A423D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dl-nadpis">
    <w:name w:val="oddíl-nadpis"/>
    <w:basedOn w:val="Normalny"/>
    <w:qFormat/>
    <w:rsid w:val="009A423D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rsid w:val="009A423D"/>
    <w:pPr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E0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0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0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E0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E04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3F1F"/>
    <w:pPr>
      <w:widowControl/>
      <w:spacing w:after="0" w:line="240" w:lineRule="auto"/>
    </w:pPr>
  </w:style>
  <w:style w:type="paragraph" w:styleId="Tekstblokowy">
    <w:name w:val="Block Text"/>
    <w:basedOn w:val="Normalny"/>
    <w:qFormat/>
    <w:rsid w:val="00C805F5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741B0"/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paragraph" w:customStyle="1" w:styleId="Domylnie">
    <w:name w:val="Domyślnie"/>
    <w:qFormat/>
    <w:rsid w:val="00EA0F37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qFormat/>
    <w:rsid w:val="005D47F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F1E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ytu">
    <w:name w:val="Subtitle"/>
    <w:basedOn w:val="Normalny"/>
    <w:link w:val="PodtytuZnak"/>
    <w:qFormat/>
    <w:rsid w:val="00662DBD"/>
    <w:pPr>
      <w:widowControl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62DBD"/>
    <w:rPr>
      <w:rFonts w:ascii="Arial" w:eastAsia="Times New Roman" w:hAnsi="Arial" w:cs="Arial"/>
      <w:sz w:val="24"/>
      <w:szCs w:val="24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662DBD"/>
    <w:pPr>
      <w:widowControl/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62DBD"/>
    <w:rPr>
      <w:rFonts w:ascii="Arial" w:eastAsia="Times New Roman" w:hAnsi="Arial" w:cs="Times New Roman"/>
      <w:b/>
      <w:kern w:val="17153"/>
      <w:sz w:val="32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28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5F2853"/>
    <w:rPr>
      <w:rFonts w:ascii="Times New Roman" w:eastAsia="Times New Roman" w:hAnsi="Times New Roman" w:cs="Times New Roman"/>
      <w:sz w:val="24"/>
      <w:szCs w:val="20"/>
      <w:u w:val="single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5F2853"/>
    <w:rPr>
      <w:rFonts w:ascii="Times New Roman" w:eastAsia="Times New Roman" w:hAnsi="Times New Roman" w:cs="Times New Roman"/>
      <w:b/>
      <w:sz w:val="20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5F2853"/>
    <w:rPr>
      <w:rFonts w:ascii="Times New Roman" w:eastAsia="Times New Roman" w:hAnsi="Times New Roman" w:cs="Times New Roman"/>
      <w:sz w:val="20"/>
      <w:szCs w:val="20"/>
      <w:u w:val="single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5F2853"/>
    <w:rPr>
      <w:rFonts w:ascii="Times New Roman" w:eastAsia="Times New Roman" w:hAnsi="Times New Roman" w:cs="Times New Roman"/>
      <w:i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5F2853"/>
    <w:rPr>
      <w:rFonts w:ascii="Times New Roman" w:eastAsia="Times New Roman" w:hAnsi="Times New Roman" w:cs="Times New Roman"/>
      <w:i/>
      <w:sz w:val="20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5F2853"/>
    <w:rPr>
      <w:rFonts w:ascii="Times New Roman" w:eastAsia="Times New Roman" w:hAnsi="Times New Roman" w:cs="Times New Roman"/>
      <w:i/>
      <w:sz w:val="20"/>
      <w:szCs w:val="20"/>
      <w:lang w:val="pl-PL" w:eastAsia="pl-PL"/>
    </w:rPr>
  </w:style>
  <w:style w:type="paragraph" w:styleId="Wcicienormalne">
    <w:name w:val="Normal Indent"/>
    <w:basedOn w:val="Normalny"/>
    <w:rsid w:val="005F2853"/>
    <w:pPr>
      <w:widowControl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5F2853"/>
    <w:pPr>
      <w:widowControl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F2853"/>
    <w:pPr>
      <w:widowControl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F2853"/>
    <w:rPr>
      <w:lang w:val="pl-PL"/>
    </w:rPr>
  </w:style>
  <w:style w:type="paragraph" w:styleId="Tekstpodstawowy3">
    <w:name w:val="Body Text 3"/>
    <w:basedOn w:val="Normalny"/>
    <w:link w:val="Tekstpodstawowy3Znak"/>
    <w:rsid w:val="005F2853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F2853"/>
    <w:rPr>
      <w:rFonts w:ascii="Times New Roman" w:eastAsia="Times New Roman" w:hAnsi="Times New Roman" w:cs="Times New Roman"/>
      <w:b/>
      <w:sz w:val="26"/>
      <w:szCs w:val="20"/>
      <w:lang w:val="pl-PL" w:eastAsia="pl-PL"/>
    </w:rPr>
  </w:style>
  <w:style w:type="character" w:styleId="Numerstrony">
    <w:name w:val="page number"/>
    <w:basedOn w:val="Domylnaczcionkaakapitu"/>
    <w:rsid w:val="005F2853"/>
  </w:style>
  <w:style w:type="paragraph" w:customStyle="1" w:styleId="Normalny15pt">
    <w:name w:val="Normalny + 15 pt"/>
    <w:basedOn w:val="Normalny"/>
    <w:rsid w:val="005F2853"/>
    <w:pPr>
      <w:widowControl/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5F2853"/>
  </w:style>
  <w:style w:type="character" w:customStyle="1" w:styleId="MapadokumentuZnak">
    <w:name w:val="Mapa dokumentu Znak"/>
    <w:basedOn w:val="Domylnaczcionkaakapitu"/>
    <w:link w:val="Mapadokumentu"/>
    <w:semiHidden/>
    <w:rsid w:val="005F28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5F2853"/>
    <w:pPr>
      <w:widowControl/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5F2853"/>
    <w:rPr>
      <w:rFonts w:ascii="Segoe UI" w:hAnsi="Segoe UI" w:cs="Segoe UI"/>
      <w:sz w:val="16"/>
      <w:szCs w:val="16"/>
    </w:rPr>
  </w:style>
  <w:style w:type="paragraph" w:customStyle="1" w:styleId="WW-Tekstpodstawowywcity2">
    <w:name w:val="WW-Tekst podstawowy wcięty 2"/>
    <w:basedOn w:val="Normalny"/>
    <w:rsid w:val="005F2853"/>
    <w:pPr>
      <w:widowControl/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5F2853"/>
    <w:pPr>
      <w:widowControl/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5F2853"/>
    <w:pPr>
      <w:widowControl/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8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F285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F2853"/>
    <w:rPr>
      <w:sz w:val="20"/>
      <w:szCs w:val="20"/>
    </w:rPr>
  </w:style>
  <w:style w:type="paragraph" w:customStyle="1" w:styleId="tekst">
    <w:name w:val="tekst"/>
    <w:basedOn w:val="Normalny"/>
    <w:next w:val="Normalny"/>
    <w:rsid w:val="005F2853"/>
    <w:pPr>
      <w:widowControl/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5F2853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5F2853"/>
    <w:pPr>
      <w:widowControl/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5F2853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yl1">
    <w:name w:val="Styl1"/>
    <w:basedOn w:val="Normalny"/>
    <w:rsid w:val="005F2853"/>
    <w:pPr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5F2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5F2853"/>
    <w:pPr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5F2853"/>
    <w:pPr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 w:eastAsia="ar-SA"/>
    </w:rPr>
  </w:style>
  <w:style w:type="character" w:customStyle="1" w:styleId="WW8Num5z0">
    <w:name w:val="WW8Num5z0"/>
    <w:rsid w:val="005F2853"/>
    <w:rPr>
      <w:rFonts w:ascii="Symbol" w:hAnsi="Symbol"/>
    </w:rPr>
  </w:style>
  <w:style w:type="paragraph" w:customStyle="1" w:styleId="Tekstpodstawowy21">
    <w:name w:val="Tekst podstawowy 21"/>
    <w:basedOn w:val="Normalny"/>
    <w:rsid w:val="005F2853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Pogrubienie">
    <w:name w:val="Strong"/>
    <w:uiPriority w:val="22"/>
    <w:qFormat/>
    <w:rsid w:val="005F2853"/>
    <w:rPr>
      <w:b/>
      <w:bCs/>
    </w:rPr>
  </w:style>
  <w:style w:type="character" w:customStyle="1" w:styleId="object">
    <w:name w:val="object"/>
    <w:rsid w:val="005F2853"/>
  </w:style>
  <w:style w:type="character" w:styleId="Uwydatnienie">
    <w:name w:val="Emphasis"/>
    <w:uiPriority w:val="20"/>
    <w:qFormat/>
    <w:rsid w:val="005F2853"/>
    <w:rPr>
      <w:i/>
      <w:iCs/>
    </w:rPr>
  </w:style>
  <w:style w:type="paragraph" w:styleId="Zwykytekst">
    <w:name w:val="Plain Text"/>
    <w:basedOn w:val="Normalny"/>
    <w:link w:val="ZwykytekstZnak"/>
    <w:rsid w:val="005F2853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F2853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ZnakZnak">
    <w:name w:val="Znak Znak"/>
    <w:basedOn w:val="Normalny"/>
    <w:next w:val="Normalny"/>
    <w:rsid w:val="005F2853"/>
    <w:pPr>
      <w:widowControl/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5F2853"/>
  </w:style>
  <w:style w:type="paragraph" w:styleId="Listapunktowana2">
    <w:name w:val="List Bullet 2"/>
    <w:basedOn w:val="Normalny"/>
    <w:rsid w:val="005F2853"/>
    <w:pPr>
      <w:widowControl/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85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5F285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Akapitzlist1"/>
    <w:uiPriority w:val="99"/>
    <w:locked/>
    <w:rsid w:val="005F285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F2853"/>
    <w:rPr>
      <w:color w:val="800080" w:themeColor="followedHyperlink"/>
      <w:u w:val="single"/>
    </w:rPr>
  </w:style>
  <w:style w:type="paragraph" w:customStyle="1" w:styleId="WW-Domylnie">
    <w:name w:val="WW-Domyślnie"/>
    <w:rsid w:val="00C847B2"/>
    <w:pPr>
      <w:suppressAutoHyphens/>
      <w:autoSpaceDE w:val="0"/>
      <w:spacing w:after="0" w:line="240" w:lineRule="auto"/>
    </w:pPr>
    <w:rPr>
      <w:rFonts w:ascii="Nimbus Roman No9 L" w:eastAsia="Calibri" w:hAnsi="Nimbus Roman No9 L" w:cs="Nimbus Roman No9 L"/>
      <w:sz w:val="24"/>
      <w:szCs w:val="24"/>
      <w:lang w:val="pl-PL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5A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C06"/>
    <w:rPr>
      <w:vertAlign w:val="superscript"/>
    </w:rPr>
  </w:style>
  <w:style w:type="paragraph" w:customStyle="1" w:styleId="Poprawka1">
    <w:name w:val="Poprawka1"/>
    <w:hidden/>
    <w:uiPriority w:val="99"/>
    <w:semiHidden/>
    <w:rsid w:val="00005C06"/>
    <w:pPr>
      <w:widowControl/>
      <w:spacing w:after="0" w:line="240" w:lineRule="auto"/>
    </w:pPr>
  </w:style>
  <w:style w:type="paragraph" w:customStyle="1" w:styleId="msonormal0">
    <w:name w:val="msonormal"/>
    <w:basedOn w:val="Normalny"/>
    <w:rsid w:val="00005C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E730B4"/>
    <w:pPr>
      <w:suppressAutoHyphens/>
    </w:pPr>
    <w:rPr>
      <w:rFonts w:ascii="Calibri" w:eastAsia="SimSun" w:hAnsi="Calibri" w:cs="Mangal"/>
      <w:kern w:val="1"/>
      <w:sz w:val="20"/>
      <w:szCs w:val="18"/>
      <w:lang w:eastAsia="hi-IN" w:bidi="hi-IN"/>
    </w:rPr>
  </w:style>
  <w:style w:type="paragraph" w:customStyle="1" w:styleId="NormalBold">
    <w:name w:val="NormalBold"/>
    <w:basedOn w:val="Normalny"/>
    <w:link w:val="NormalBoldChar"/>
    <w:rsid w:val="00D96F56"/>
    <w:pPr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96F56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D96F56"/>
    <w:rPr>
      <w:b/>
      <w:i/>
      <w:spacing w:val="0"/>
    </w:rPr>
  </w:style>
  <w:style w:type="paragraph" w:customStyle="1" w:styleId="Text1">
    <w:name w:val="Text 1"/>
    <w:basedOn w:val="Normalny"/>
    <w:rsid w:val="00D96F56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96F56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96F56"/>
    <w:pPr>
      <w:widowControl/>
      <w:numPr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96F56"/>
    <w:pPr>
      <w:widowControl/>
      <w:numPr>
        <w:numId w:val="4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96F56"/>
    <w:pPr>
      <w:widowControl/>
      <w:numPr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96F56"/>
    <w:pPr>
      <w:widowControl/>
      <w:numPr>
        <w:ilvl w:val="1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96F56"/>
    <w:pPr>
      <w:widowControl/>
      <w:numPr>
        <w:ilvl w:val="2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96F56"/>
    <w:pPr>
      <w:widowControl/>
      <w:numPr>
        <w:ilvl w:val="3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96F56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96F56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96F56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ableParagraph">
    <w:name w:val="Table Paragraph"/>
    <w:basedOn w:val="Normalny"/>
    <w:uiPriority w:val="99"/>
    <w:rsid w:val="00D96F5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96F56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96F56"/>
    <w:pPr>
      <w:widowControl/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96F56"/>
  </w:style>
  <w:style w:type="paragraph" w:styleId="Listanumerowana2">
    <w:name w:val="List Number 2"/>
    <w:basedOn w:val="Normalny"/>
    <w:uiPriority w:val="99"/>
    <w:unhideWhenUsed/>
    <w:rsid w:val="00D96F56"/>
    <w:pPr>
      <w:numPr>
        <w:numId w:val="50"/>
      </w:numPr>
      <w:contextualSpacing/>
    </w:pPr>
    <w:rPr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D96F56"/>
  </w:style>
  <w:style w:type="numbering" w:customStyle="1" w:styleId="WWNum81">
    <w:name w:val="WWNum81"/>
    <w:rsid w:val="00D96F56"/>
    <w:pPr>
      <w:numPr>
        <w:numId w:val="37"/>
      </w:numPr>
    </w:pPr>
  </w:style>
  <w:style w:type="numbering" w:customStyle="1" w:styleId="WWNum51">
    <w:name w:val="WWNum51"/>
    <w:rsid w:val="00D96F56"/>
    <w:pPr>
      <w:numPr>
        <w:numId w:val="3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6F56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D96F56"/>
    <w:pPr>
      <w:numPr>
        <w:numId w:val="52"/>
      </w:numPr>
    </w:pPr>
  </w:style>
  <w:style w:type="paragraph" w:customStyle="1" w:styleId="PKTpunkt">
    <w:name w:val="PKT – punkt"/>
    <w:uiPriority w:val="13"/>
    <w:qFormat/>
    <w:rsid w:val="00D96F56"/>
    <w:pPr>
      <w:widowControl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AD85-BE3C-4FA7-90EB-CE66A75B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2717</Words>
  <Characters>15842</Characters>
  <Application>Microsoft Office Word</Application>
  <DocSecurity>0</DocSecurity>
  <Lines>273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Daria Świerblewska</cp:lastModifiedBy>
  <cp:revision>2</cp:revision>
  <cp:lastPrinted>2024-12-05T11:23:00Z</cp:lastPrinted>
  <dcterms:created xsi:type="dcterms:W3CDTF">2024-12-05T14:22:00Z</dcterms:created>
  <dcterms:modified xsi:type="dcterms:W3CDTF">2024-12-05T14:22:00Z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</Properties>
</file>