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6107" w14:textId="77777777" w:rsidR="00D809EE" w:rsidRPr="00F3664F" w:rsidRDefault="00221437" w:rsidP="00973EFD">
      <w:pPr>
        <w:pStyle w:val="Nagwek"/>
        <w:ind w:left="-180" w:right="562"/>
        <w:jc w:val="right"/>
        <w:rPr>
          <w:rFonts w:ascii="Tahoma" w:hAnsi="Tahoma" w:cs="Tahoma"/>
          <w:b/>
          <w:sz w:val="22"/>
          <w:szCs w:val="22"/>
        </w:rPr>
      </w:pPr>
      <w:r w:rsidRPr="00F3664F">
        <w:rPr>
          <w:rFonts w:ascii="Tahoma" w:hAnsi="Tahoma" w:cs="Tahoma"/>
          <w:b/>
          <w:smallCaps/>
          <w:sz w:val="22"/>
          <w:szCs w:val="22"/>
        </w:rPr>
        <w:t xml:space="preserve">  </w:t>
      </w:r>
      <w:r w:rsidRPr="00F3664F">
        <w:rPr>
          <w:rFonts w:ascii="Tahoma" w:hAnsi="Tahoma" w:cs="Tahoma"/>
          <w:b/>
          <w:sz w:val="22"/>
          <w:szCs w:val="22"/>
        </w:rPr>
        <w:t xml:space="preserve">   </w:t>
      </w:r>
    </w:p>
    <w:p w14:paraId="6FA67AD1" w14:textId="731A9A5B" w:rsidR="009375D3" w:rsidRDefault="00A86A9F" w:rsidP="00A86A9F">
      <w:pPr>
        <w:jc w:val="right"/>
        <w:rPr>
          <w:rFonts w:ascii="Arial" w:hAnsi="Arial" w:cs="Arial"/>
          <w:sz w:val="18"/>
          <w:szCs w:val="16"/>
        </w:rPr>
      </w:pPr>
      <w:r>
        <w:rPr>
          <w:rFonts w:ascii="Arial" w:hAnsi="Arial" w:cs="Arial"/>
          <w:sz w:val="18"/>
          <w:szCs w:val="16"/>
        </w:rPr>
        <w:t>Zał</w:t>
      </w:r>
      <w:r w:rsidR="00221437" w:rsidRPr="00886340">
        <w:rPr>
          <w:rFonts w:ascii="Arial" w:hAnsi="Arial" w:cs="Arial"/>
          <w:sz w:val="18"/>
          <w:szCs w:val="16"/>
        </w:rPr>
        <w:t>ącznik nr 1</w:t>
      </w:r>
    </w:p>
    <w:p w14:paraId="7B9CEFE6" w14:textId="77777777" w:rsidR="009375D3" w:rsidRDefault="009375D3" w:rsidP="009375D3">
      <w:pPr>
        <w:pStyle w:val="Nagwek"/>
        <w:jc w:val="right"/>
        <w:rPr>
          <w:rFonts w:ascii="Arial" w:hAnsi="Arial" w:cs="Arial"/>
          <w:sz w:val="18"/>
          <w:szCs w:val="16"/>
        </w:rPr>
      </w:pPr>
    </w:p>
    <w:p w14:paraId="20F8795F" w14:textId="7221F9D3" w:rsidR="00221437" w:rsidRPr="003F0323" w:rsidRDefault="00221437" w:rsidP="009375D3">
      <w:pPr>
        <w:pStyle w:val="Nagwek"/>
        <w:jc w:val="right"/>
        <w:rPr>
          <w:rFonts w:ascii="Arial" w:hAnsi="Arial" w:cs="Arial"/>
        </w:rPr>
      </w:pPr>
      <w:r w:rsidRPr="00374CF0">
        <w:rPr>
          <w:rFonts w:ascii="Arial" w:hAnsi="Arial" w:cs="Arial"/>
        </w:rPr>
        <w:t>Znak sprawy</w:t>
      </w:r>
      <w:r w:rsidR="009D4528" w:rsidRPr="00374CF0">
        <w:rPr>
          <w:rFonts w:ascii="Arial" w:hAnsi="Arial" w:cs="Arial"/>
        </w:rPr>
        <w:t xml:space="preserve"> </w:t>
      </w:r>
      <w:r w:rsidR="009D4528" w:rsidRPr="00374CF0">
        <w:rPr>
          <w:rFonts w:ascii="Arial" w:hAnsi="Arial" w:cs="Arial"/>
          <w:b/>
        </w:rPr>
        <w:t>ZP</w:t>
      </w:r>
      <w:r w:rsidR="0098757A" w:rsidRPr="00374CF0">
        <w:rPr>
          <w:rFonts w:ascii="Arial" w:hAnsi="Arial" w:cs="Arial"/>
          <w:b/>
        </w:rPr>
        <w:t>/</w:t>
      </w:r>
      <w:r w:rsidR="00212179">
        <w:rPr>
          <w:rFonts w:ascii="Arial" w:hAnsi="Arial" w:cs="Arial"/>
          <w:b/>
        </w:rPr>
        <w:t>3</w:t>
      </w:r>
      <w:r w:rsidR="00116AF1">
        <w:rPr>
          <w:rFonts w:ascii="Arial" w:hAnsi="Arial" w:cs="Arial"/>
          <w:b/>
        </w:rPr>
        <w:t>43</w:t>
      </w:r>
      <w:bookmarkStart w:id="0" w:name="_GoBack"/>
      <w:bookmarkEnd w:id="0"/>
      <w:r w:rsidR="00065332" w:rsidRPr="00374CF0">
        <w:rPr>
          <w:rFonts w:ascii="Arial" w:hAnsi="Arial" w:cs="Arial"/>
          <w:b/>
        </w:rPr>
        <w:t>/</w:t>
      </w:r>
      <w:r w:rsidR="0098757A" w:rsidRPr="00374CF0">
        <w:rPr>
          <w:rFonts w:ascii="Arial" w:hAnsi="Arial" w:cs="Arial"/>
          <w:b/>
        </w:rPr>
        <w:t>202</w:t>
      </w:r>
      <w:r w:rsidR="006A746B" w:rsidRPr="00374CF0">
        <w:rPr>
          <w:rFonts w:ascii="Arial" w:hAnsi="Arial" w:cs="Arial"/>
          <w:b/>
        </w:rPr>
        <w:t>5</w:t>
      </w:r>
    </w:p>
    <w:p w14:paraId="3E82FBA4" w14:textId="77777777" w:rsidR="005024E1" w:rsidRPr="00653B34" w:rsidRDefault="00221437" w:rsidP="00423810">
      <w:pPr>
        <w:spacing w:line="276" w:lineRule="auto"/>
        <w:jc w:val="both"/>
        <w:rPr>
          <w:rFonts w:ascii="Arial" w:hAnsi="Arial" w:cs="Arial"/>
          <w:b/>
        </w:rPr>
      </w:pPr>
      <w:r w:rsidRPr="003F0323">
        <w:rPr>
          <w:rFonts w:ascii="Arial" w:hAnsi="Arial" w:cs="Arial"/>
          <w:b/>
        </w:rPr>
        <w:t>Nazwa i adres WYKONAWCY</w:t>
      </w:r>
      <w:r w:rsidR="005024E1" w:rsidRPr="003F0323">
        <w:rPr>
          <w:rStyle w:val="Odwoanieprzypisudolnego"/>
          <w:rFonts w:ascii="Arial" w:hAnsi="Arial" w:cs="Arial"/>
          <w:b/>
        </w:rPr>
        <w:footnoteReference w:id="1"/>
      </w:r>
    </w:p>
    <w:p w14:paraId="3CF017CB" w14:textId="77777777" w:rsidR="00F05835" w:rsidRPr="00721E52" w:rsidRDefault="00F05835" w:rsidP="00423810">
      <w:pPr>
        <w:pStyle w:val="Teksttreci1"/>
        <w:shd w:val="clear" w:color="auto" w:fill="auto"/>
        <w:spacing w:line="276" w:lineRule="auto"/>
        <w:ind w:firstLine="0"/>
        <w:jc w:val="both"/>
        <w:rPr>
          <w:rFonts w:ascii="Arial" w:hAnsi="Arial" w:cs="Arial"/>
          <w:color w:val="auto"/>
          <w:sz w:val="20"/>
          <w:szCs w:val="20"/>
        </w:rPr>
      </w:pPr>
    </w:p>
    <w:p w14:paraId="108E4321" w14:textId="018734EC" w:rsidR="00221437" w:rsidRPr="00721E52" w:rsidRDefault="00221437" w:rsidP="00006CB9">
      <w:pPr>
        <w:pStyle w:val="Teksttreci1"/>
        <w:shd w:val="clear" w:color="auto" w:fill="auto"/>
        <w:spacing w:line="360" w:lineRule="auto"/>
        <w:ind w:firstLine="0"/>
        <w:jc w:val="both"/>
        <w:rPr>
          <w:rFonts w:ascii="Arial" w:hAnsi="Arial" w:cs="Arial"/>
          <w:color w:val="auto"/>
          <w:sz w:val="20"/>
          <w:szCs w:val="20"/>
        </w:rPr>
      </w:pPr>
      <w:r w:rsidRPr="00721E52">
        <w:rPr>
          <w:rFonts w:ascii="Arial" w:hAnsi="Arial" w:cs="Arial"/>
          <w:color w:val="auto"/>
          <w:sz w:val="20"/>
          <w:szCs w:val="20"/>
        </w:rPr>
        <w:t>Nazwa/Imię, nazwisko Wykonawcy:</w:t>
      </w:r>
    </w:p>
    <w:p w14:paraId="119FA4E2" w14:textId="72622C33" w:rsidR="00653B34" w:rsidRDefault="00221437" w:rsidP="00006CB9">
      <w:pPr>
        <w:pStyle w:val="Teksttreci1"/>
        <w:shd w:val="clear" w:color="auto" w:fill="auto"/>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w:t>
      </w:r>
      <w:r w:rsidR="005024E1" w:rsidRPr="00721E52">
        <w:rPr>
          <w:rFonts w:ascii="Arial" w:hAnsi="Arial" w:cs="Arial"/>
          <w:color w:val="auto"/>
          <w:sz w:val="20"/>
          <w:szCs w:val="20"/>
        </w:rPr>
        <w:t>….</w:t>
      </w:r>
      <w:r w:rsidRPr="00721E52">
        <w:rPr>
          <w:rFonts w:ascii="Arial" w:hAnsi="Arial" w:cs="Arial"/>
          <w:color w:val="auto"/>
          <w:sz w:val="20"/>
          <w:szCs w:val="20"/>
        </w:rPr>
        <w:t>……………………………</w:t>
      </w:r>
      <w:r w:rsidR="00653B34" w:rsidRPr="00721E52">
        <w:rPr>
          <w:rFonts w:ascii="Arial" w:hAnsi="Arial" w:cs="Arial"/>
          <w:color w:val="auto"/>
          <w:sz w:val="20"/>
          <w:szCs w:val="20"/>
        </w:rPr>
        <w:t>.</w:t>
      </w:r>
      <w:r w:rsidRPr="00721E52">
        <w:rPr>
          <w:rFonts w:ascii="Arial" w:hAnsi="Arial" w:cs="Arial"/>
          <w:color w:val="auto"/>
          <w:sz w:val="20"/>
          <w:szCs w:val="20"/>
        </w:rPr>
        <w:t>……………….…</w:t>
      </w:r>
    </w:p>
    <w:p w14:paraId="3B46871B" w14:textId="1B7D77E9" w:rsidR="00886340" w:rsidRPr="00721E52" w:rsidRDefault="00886340" w:rsidP="00006CB9">
      <w:pPr>
        <w:pStyle w:val="Teksttreci1"/>
        <w:shd w:val="clear" w:color="auto" w:fill="auto"/>
        <w:spacing w:line="360" w:lineRule="auto"/>
        <w:ind w:left="40" w:firstLine="0"/>
        <w:jc w:val="both"/>
        <w:rPr>
          <w:rFonts w:ascii="Arial" w:hAnsi="Arial" w:cs="Arial"/>
          <w:color w:val="auto"/>
          <w:sz w:val="20"/>
          <w:szCs w:val="20"/>
        </w:rPr>
      </w:pPr>
      <w:r>
        <w:rPr>
          <w:rFonts w:ascii="Arial" w:hAnsi="Arial" w:cs="Arial"/>
          <w:color w:val="auto"/>
          <w:sz w:val="20"/>
          <w:szCs w:val="20"/>
        </w:rPr>
        <w:t>………………………………………………………………………………………………………………………</w:t>
      </w:r>
    </w:p>
    <w:p w14:paraId="728995BD" w14:textId="07AD07B5" w:rsidR="00221437" w:rsidRPr="00721E52" w:rsidRDefault="00221437" w:rsidP="00006CB9">
      <w:pPr>
        <w:pStyle w:val="Teksttreci1"/>
        <w:shd w:val="clear" w:color="auto" w:fill="auto"/>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Zarejestrowany adres Wykonawcy:</w:t>
      </w:r>
    </w:p>
    <w:p w14:paraId="23425C90" w14:textId="77777777" w:rsidR="00221437" w:rsidRPr="00721E52" w:rsidRDefault="00221437" w:rsidP="00006CB9">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ulica</w:t>
      </w:r>
      <w:r w:rsidRPr="00721E52">
        <w:rPr>
          <w:rFonts w:ascii="Arial" w:hAnsi="Arial" w:cs="Arial"/>
          <w:color w:val="auto"/>
          <w:sz w:val="20"/>
          <w:szCs w:val="20"/>
        </w:rPr>
        <w:tab/>
        <w:t>nr domu</w:t>
      </w:r>
      <w:r w:rsidRPr="00721E52">
        <w:rPr>
          <w:rFonts w:ascii="Arial" w:hAnsi="Arial" w:cs="Arial"/>
          <w:color w:val="auto"/>
          <w:sz w:val="20"/>
          <w:szCs w:val="20"/>
        </w:rPr>
        <w:tab/>
      </w:r>
    </w:p>
    <w:p w14:paraId="43E5BF2D" w14:textId="77777777" w:rsidR="00221437" w:rsidRPr="00721E52" w:rsidRDefault="00221437" w:rsidP="00006CB9">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kod</w:t>
      </w:r>
      <w:r w:rsidRPr="00721E52">
        <w:rPr>
          <w:rFonts w:ascii="Arial" w:hAnsi="Arial" w:cs="Arial"/>
          <w:color w:val="auto"/>
          <w:sz w:val="20"/>
          <w:szCs w:val="20"/>
        </w:rPr>
        <w:tab/>
        <w:t>miejscowość</w:t>
      </w:r>
      <w:r w:rsidRPr="00721E52">
        <w:rPr>
          <w:rFonts w:ascii="Arial" w:hAnsi="Arial" w:cs="Arial"/>
          <w:color w:val="auto"/>
          <w:sz w:val="20"/>
          <w:szCs w:val="20"/>
        </w:rPr>
        <w:tab/>
      </w:r>
    </w:p>
    <w:p w14:paraId="5FE40A65" w14:textId="77777777" w:rsidR="00221437" w:rsidRPr="00721E52" w:rsidRDefault="00221437" w:rsidP="00006CB9">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powiat</w:t>
      </w:r>
      <w:r w:rsidRPr="00721E52">
        <w:rPr>
          <w:rFonts w:ascii="Arial" w:hAnsi="Arial" w:cs="Arial"/>
          <w:color w:val="auto"/>
          <w:sz w:val="20"/>
          <w:szCs w:val="20"/>
        </w:rPr>
        <w:tab/>
      </w:r>
      <w:r w:rsidR="005024E1" w:rsidRPr="00721E52">
        <w:rPr>
          <w:rFonts w:ascii="Arial" w:hAnsi="Arial" w:cs="Arial"/>
          <w:color w:val="auto"/>
          <w:sz w:val="20"/>
          <w:szCs w:val="20"/>
        </w:rPr>
        <w:t xml:space="preserve"> </w:t>
      </w:r>
      <w:r w:rsidRPr="00721E52">
        <w:rPr>
          <w:rFonts w:ascii="Arial" w:hAnsi="Arial" w:cs="Arial"/>
          <w:color w:val="auto"/>
          <w:sz w:val="20"/>
          <w:szCs w:val="20"/>
        </w:rPr>
        <w:t>województwo</w:t>
      </w:r>
      <w:r w:rsidRPr="00721E52">
        <w:rPr>
          <w:rFonts w:ascii="Arial" w:hAnsi="Arial" w:cs="Arial"/>
          <w:color w:val="auto"/>
          <w:sz w:val="20"/>
          <w:szCs w:val="20"/>
        </w:rPr>
        <w:tab/>
      </w:r>
    </w:p>
    <w:p w14:paraId="4A6FB7DB" w14:textId="77777777" w:rsidR="00221437" w:rsidRPr="00721E52" w:rsidRDefault="00CA5EC7" w:rsidP="00006CB9">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tel.:</w:t>
      </w:r>
      <w:r w:rsidRPr="00721E52">
        <w:rPr>
          <w:rFonts w:ascii="Arial" w:hAnsi="Arial" w:cs="Arial"/>
          <w:color w:val="auto"/>
          <w:sz w:val="20"/>
          <w:szCs w:val="20"/>
        </w:rPr>
        <w:tab/>
      </w:r>
      <w:r w:rsidRPr="00721E52">
        <w:rPr>
          <w:rFonts w:ascii="Arial" w:hAnsi="Arial" w:cs="Arial"/>
          <w:color w:val="auto"/>
          <w:sz w:val="20"/>
          <w:szCs w:val="20"/>
        </w:rPr>
        <w:tab/>
        <w:t>fax:…………………………………..… e-mail: ………</w:t>
      </w:r>
      <w:r w:rsidR="005024E1" w:rsidRPr="00721E52">
        <w:rPr>
          <w:rFonts w:ascii="Arial" w:hAnsi="Arial" w:cs="Arial"/>
          <w:color w:val="auto"/>
          <w:sz w:val="20"/>
          <w:szCs w:val="20"/>
        </w:rPr>
        <w:t>………</w:t>
      </w:r>
      <w:r w:rsidRPr="00721E52">
        <w:rPr>
          <w:rFonts w:ascii="Arial" w:hAnsi="Arial" w:cs="Arial"/>
          <w:color w:val="auto"/>
          <w:sz w:val="20"/>
          <w:szCs w:val="20"/>
        </w:rPr>
        <w:t>…………</w:t>
      </w:r>
    </w:p>
    <w:p w14:paraId="3AED2D5E" w14:textId="77777777" w:rsidR="00221437" w:rsidRPr="00721E52" w:rsidRDefault="007F4E5F" w:rsidP="00006CB9">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NIP</w:t>
      </w:r>
      <w:r w:rsidR="00221437" w:rsidRPr="00721E52">
        <w:rPr>
          <w:rFonts w:ascii="Arial" w:hAnsi="Arial" w:cs="Arial"/>
          <w:color w:val="auto"/>
          <w:sz w:val="20"/>
          <w:szCs w:val="20"/>
        </w:rPr>
        <w:t>:</w:t>
      </w:r>
      <w:r w:rsidR="00221437" w:rsidRPr="00721E52">
        <w:rPr>
          <w:rFonts w:ascii="Arial" w:hAnsi="Arial" w:cs="Arial"/>
          <w:color w:val="auto"/>
          <w:sz w:val="20"/>
          <w:szCs w:val="20"/>
        </w:rPr>
        <w:tab/>
      </w:r>
      <w:r w:rsidR="00221437" w:rsidRPr="00721E52">
        <w:rPr>
          <w:rFonts w:ascii="Arial" w:hAnsi="Arial" w:cs="Arial"/>
          <w:color w:val="auto"/>
          <w:sz w:val="20"/>
          <w:szCs w:val="20"/>
        </w:rPr>
        <w:tab/>
      </w:r>
      <w:r w:rsidRPr="00721E52">
        <w:rPr>
          <w:rFonts w:ascii="Arial" w:hAnsi="Arial" w:cs="Arial"/>
          <w:sz w:val="20"/>
          <w:szCs w:val="20"/>
        </w:rPr>
        <w:t>Bank/Nr konta</w:t>
      </w:r>
      <w:r w:rsidR="00221437" w:rsidRPr="00721E52">
        <w:rPr>
          <w:rFonts w:ascii="Arial" w:hAnsi="Arial" w:cs="Arial"/>
          <w:color w:val="auto"/>
          <w:sz w:val="20"/>
          <w:szCs w:val="20"/>
        </w:rPr>
        <w:t>:</w:t>
      </w:r>
      <w:r w:rsidR="00221437" w:rsidRPr="00721E52">
        <w:rPr>
          <w:rFonts w:ascii="Arial" w:hAnsi="Arial" w:cs="Arial"/>
          <w:color w:val="auto"/>
          <w:sz w:val="20"/>
          <w:szCs w:val="20"/>
        </w:rPr>
        <w:tab/>
      </w:r>
    </w:p>
    <w:p w14:paraId="630F78CA" w14:textId="2DE644F3" w:rsidR="005024E1" w:rsidRPr="00721E52" w:rsidRDefault="005024E1" w:rsidP="00006CB9">
      <w:pPr>
        <w:pStyle w:val="Teksttreci1"/>
        <w:shd w:val="clear" w:color="auto" w:fill="auto"/>
        <w:tabs>
          <w:tab w:val="left" w:pos="256"/>
        </w:tabs>
        <w:spacing w:after="37" w:line="360" w:lineRule="auto"/>
        <w:ind w:left="40" w:firstLine="0"/>
        <w:rPr>
          <w:rFonts w:ascii="Arial" w:hAnsi="Arial" w:cs="Arial"/>
          <w:color w:val="auto"/>
          <w:sz w:val="20"/>
          <w:szCs w:val="20"/>
        </w:rPr>
      </w:pPr>
      <w:r w:rsidRPr="00721E52">
        <w:rPr>
          <w:rFonts w:ascii="Arial" w:hAnsi="Arial" w:cs="Arial"/>
          <w:sz w:val="20"/>
          <w:szCs w:val="20"/>
        </w:rPr>
        <w:t>Numer bankowego rachunku rozliczeniowego, w ramach które</w:t>
      </w:r>
      <w:r w:rsidR="00A04ACF" w:rsidRPr="00721E52">
        <w:rPr>
          <w:rFonts w:ascii="Arial" w:hAnsi="Arial" w:cs="Arial"/>
          <w:sz w:val="20"/>
          <w:szCs w:val="20"/>
        </w:rPr>
        <w:t xml:space="preserve">go istnieje możliwość dokonania </w:t>
      </w:r>
      <w:r w:rsidRPr="00721E52">
        <w:rPr>
          <w:rFonts w:ascii="Arial" w:hAnsi="Arial" w:cs="Arial"/>
          <w:sz w:val="20"/>
          <w:szCs w:val="20"/>
        </w:rPr>
        <w:t>zapłaty mechanizmem podzie</w:t>
      </w:r>
      <w:r w:rsidR="00A246A2" w:rsidRPr="00721E52">
        <w:rPr>
          <w:rFonts w:ascii="Arial" w:hAnsi="Arial" w:cs="Arial"/>
          <w:sz w:val="20"/>
          <w:szCs w:val="20"/>
        </w:rPr>
        <w:t xml:space="preserve">lonej płatności: </w:t>
      </w:r>
      <w:r w:rsidR="00172B2C" w:rsidRPr="00721E52">
        <w:rPr>
          <w:rFonts w:ascii="Arial" w:hAnsi="Arial" w:cs="Arial"/>
          <w:sz w:val="20"/>
          <w:szCs w:val="20"/>
        </w:rPr>
        <w:t>……………………..</w:t>
      </w:r>
      <w:r w:rsidR="00A246A2" w:rsidRPr="00721E52">
        <w:rPr>
          <w:rFonts w:ascii="Arial" w:hAnsi="Arial" w:cs="Arial"/>
          <w:sz w:val="20"/>
          <w:szCs w:val="20"/>
        </w:rPr>
        <w:t>……………………………………</w:t>
      </w:r>
    </w:p>
    <w:p w14:paraId="6399CE73" w14:textId="77777777" w:rsidR="00221437" w:rsidRPr="00721E52" w:rsidRDefault="00221437" w:rsidP="00006CB9">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21E52">
        <w:rPr>
          <w:rFonts w:ascii="Arial" w:hAnsi="Arial" w:cs="Arial"/>
          <w:color w:val="auto"/>
          <w:sz w:val="20"/>
          <w:szCs w:val="20"/>
        </w:rPr>
        <w:t>Do kontaktów z Zamawiającym w czasie trwania postępowania o udzielenie zamówienia wyznaczamy</w:t>
      </w:r>
    </w:p>
    <w:p w14:paraId="1E91EF4A" w14:textId="77777777" w:rsidR="00221437" w:rsidRPr="00721E52" w:rsidRDefault="00221437" w:rsidP="00006CB9">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(imię i nazwisko)</w:t>
      </w:r>
      <w:r w:rsidR="005024E1" w:rsidRPr="00721E52">
        <w:rPr>
          <w:rFonts w:ascii="Arial" w:hAnsi="Arial" w:cs="Arial"/>
          <w:color w:val="auto"/>
          <w:sz w:val="20"/>
          <w:szCs w:val="20"/>
        </w:rPr>
        <w:t xml:space="preserve">  </w:t>
      </w:r>
      <w:r w:rsidRPr="00721E52">
        <w:rPr>
          <w:rFonts w:ascii="Arial" w:hAnsi="Arial" w:cs="Arial"/>
          <w:color w:val="auto"/>
          <w:sz w:val="20"/>
          <w:szCs w:val="20"/>
        </w:rPr>
        <w:tab/>
      </w:r>
      <w:proofErr w:type="spellStart"/>
      <w:r w:rsidRPr="00721E52">
        <w:rPr>
          <w:rFonts w:ascii="Arial" w:hAnsi="Arial" w:cs="Arial"/>
          <w:color w:val="auto"/>
          <w:sz w:val="20"/>
          <w:szCs w:val="20"/>
        </w:rPr>
        <w:t>tel</w:t>
      </w:r>
      <w:proofErr w:type="spellEnd"/>
      <w:r w:rsidRPr="00721E52">
        <w:rPr>
          <w:rFonts w:ascii="Arial" w:hAnsi="Arial" w:cs="Arial"/>
          <w:color w:val="auto"/>
          <w:sz w:val="20"/>
          <w:szCs w:val="20"/>
        </w:rPr>
        <w:tab/>
        <w:t>e-mail</w:t>
      </w:r>
      <w:r w:rsidRPr="00721E52">
        <w:rPr>
          <w:rFonts w:ascii="Arial" w:hAnsi="Arial" w:cs="Arial"/>
          <w:color w:val="auto"/>
          <w:sz w:val="20"/>
          <w:szCs w:val="20"/>
        </w:rPr>
        <w:tab/>
      </w:r>
    </w:p>
    <w:p w14:paraId="5F95B7BB" w14:textId="77777777" w:rsidR="00C56081" w:rsidRPr="00721E52" w:rsidRDefault="00C56081" w:rsidP="00006CB9">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21E52">
        <w:rPr>
          <w:rFonts w:ascii="Arial" w:hAnsi="Arial" w:cs="Arial"/>
          <w:color w:val="auto"/>
          <w:sz w:val="20"/>
          <w:szCs w:val="20"/>
        </w:rPr>
        <w:t>Osoba (osoby) uprawniona do podpisania umowy:..…………………</w:t>
      </w:r>
      <w:r w:rsidR="00172B2C" w:rsidRPr="00721E52">
        <w:rPr>
          <w:rFonts w:ascii="Arial" w:hAnsi="Arial" w:cs="Arial"/>
          <w:color w:val="auto"/>
          <w:sz w:val="20"/>
          <w:szCs w:val="20"/>
        </w:rPr>
        <w:t>..</w:t>
      </w:r>
      <w:r w:rsidRPr="00721E52">
        <w:rPr>
          <w:rFonts w:ascii="Arial" w:hAnsi="Arial" w:cs="Arial"/>
          <w:color w:val="auto"/>
          <w:sz w:val="20"/>
          <w:szCs w:val="20"/>
        </w:rPr>
        <w:t>……………………….……………,</w:t>
      </w:r>
    </w:p>
    <w:p w14:paraId="7D664098" w14:textId="13BAFAF4" w:rsidR="004C1081" w:rsidRPr="008B198D" w:rsidRDefault="00221437" w:rsidP="00A246A2">
      <w:pPr>
        <w:spacing w:after="120"/>
        <w:jc w:val="center"/>
        <w:rPr>
          <w:rFonts w:ascii="Arial" w:hAnsi="Arial" w:cs="Arial"/>
          <w:b/>
          <w:sz w:val="22"/>
          <w:szCs w:val="22"/>
        </w:rPr>
      </w:pPr>
      <w:r w:rsidRPr="008B198D">
        <w:rPr>
          <w:rFonts w:ascii="Arial" w:hAnsi="Arial" w:cs="Arial"/>
          <w:b/>
          <w:sz w:val="22"/>
          <w:szCs w:val="22"/>
        </w:rPr>
        <w:t>O F E R T A</w:t>
      </w:r>
      <w:r w:rsidR="00F05835" w:rsidRPr="008B198D">
        <w:rPr>
          <w:rFonts w:ascii="Arial" w:hAnsi="Arial" w:cs="Arial"/>
          <w:b/>
          <w:sz w:val="22"/>
          <w:szCs w:val="22"/>
        </w:rPr>
        <w:t xml:space="preserve"> </w:t>
      </w:r>
    </w:p>
    <w:p w14:paraId="11BD2992" w14:textId="1547FD41" w:rsidR="004C1081" w:rsidRPr="00721E52" w:rsidRDefault="00172B2C" w:rsidP="00065332">
      <w:pPr>
        <w:tabs>
          <w:tab w:val="left" w:pos="284"/>
        </w:tabs>
        <w:spacing w:after="120" w:line="276" w:lineRule="auto"/>
        <w:jc w:val="both"/>
        <w:rPr>
          <w:rFonts w:ascii="Arial" w:hAnsi="Arial" w:cs="Arial"/>
        </w:rPr>
      </w:pPr>
      <w:r w:rsidRPr="008B198D">
        <w:rPr>
          <w:rFonts w:ascii="Arial" w:hAnsi="Arial" w:cs="Arial"/>
        </w:rPr>
        <w:t xml:space="preserve">Niniejszym składam/y ofertę </w:t>
      </w:r>
      <w:r w:rsidR="00FD2DE3" w:rsidRPr="008B198D">
        <w:rPr>
          <w:rFonts w:ascii="Arial" w:hAnsi="Arial" w:cs="Arial"/>
        </w:rPr>
        <w:t>w postępowaniu o udzielenie zamówienia publicznego na zadanie pn</w:t>
      </w:r>
      <w:r w:rsidR="00A5070B" w:rsidRPr="008B198D">
        <w:rPr>
          <w:rFonts w:ascii="Arial" w:hAnsi="Arial" w:cs="Arial"/>
        </w:rPr>
        <w:t xml:space="preserve">.: </w:t>
      </w:r>
      <w:r w:rsidR="00212179" w:rsidRPr="00212179">
        <w:rPr>
          <w:rFonts w:ascii="Arial" w:hAnsi="Arial" w:cs="Arial"/>
          <w:b/>
          <w:lang w:eastAsia="en-US"/>
        </w:rPr>
        <w:t xml:space="preserve">Dostawa zestawów </w:t>
      </w:r>
      <w:proofErr w:type="spellStart"/>
      <w:r w:rsidR="00212179" w:rsidRPr="00212179">
        <w:rPr>
          <w:rFonts w:ascii="Arial" w:hAnsi="Arial" w:cs="Arial"/>
          <w:b/>
          <w:lang w:eastAsia="en-US"/>
        </w:rPr>
        <w:t>cobotów</w:t>
      </w:r>
      <w:proofErr w:type="spellEnd"/>
      <w:r w:rsidR="00212179" w:rsidRPr="00212179">
        <w:rPr>
          <w:rFonts w:ascii="Arial" w:hAnsi="Arial" w:cs="Arial"/>
          <w:b/>
          <w:lang w:eastAsia="en-US"/>
        </w:rPr>
        <w:t xml:space="preserve"> - robotów Mitsubishi lub równoważnych do Zespołu Szkół Technicznych i Ogólnokształcących nr 2 w Katowicach w ramach projektu pn.:</w:t>
      </w:r>
      <w:r w:rsidR="00212179" w:rsidRPr="00212179">
        <w:rPr>
          <w:rFonts w:ascii="Arial" w:hAnsi="Arial" w:cs="Arial"/>
          <w:b/>
          <w:lang w:eastAsia="en-US"/>
        </w:rPr>
        <w:br/>
        <w:t>„W pogoni za technologią - nowoczesne kształcenie zawodowe odpowiedzią na przyszłe potrzeby”,</w:t>
      </w:r>
      <w:r w:rsidR="00440CCB">
        <w:rPr>
          <w:rFonts w:ascii="Arial" w:hAnsi="Arial" w:cs="Arial"/>
          <w:b/>
          <w:lang w:eastAsia="en-US"/>
        </w:rPr>
        <w:t xml:space="preserve"> </w:t>
      </w:r>
      <w:r w:rsidRPr="00721E52">
        <w:rPr>
          <w:rFonts w:ascii="Arial" w:hAnsi="Arial" w:cs="Arial"/>
        </w:rPr>
        <w:t>zgodnie z wymogami określonymi w S</w:t>
      </w:r>
      <w:r w:rsidR="009D06B3" w:rsidRPr="00721E52">
        <w:rPr>
          <w:rFonts w:ascii="Arial" w:hAnsi="Arial" w:cs="Arial"/>
        </w:rPr>
        <w:t>pecyfikacji W</w:t>
      </w:r>
      <w:r w:rsidRPr="00721E52">
        <w:rPr>
          <w:rFonts w:ascii="Arial" w:hAnsi="Arial" w:cs="Arial"/>
        </w:rPr>
        <w:t>a</w:t>
      </w:r>
      <w:r w:rsidR="009D06B3" w:rsidRPr="00721E52">
        <w:rPr>
          <w:rFonts w:ascii="Arial" w:hAnsi="Arial" w:cs="Arial"/>
        </w:rPr>
        <w:t>runków Z</w:t>
      </w:r>
      <w:r w:rsidRPr="00721E52">
        <w:rPr>
          <w:rFonts w:ascii="Arial" w:hAnsi="Arial" w:cs="Arial"/>
        </w:rPr>
        <w:t xml:space="preserve">amówienia i </w:t>
      </w:r>
      <w:r w:rsidR="009341ED" w:rsidRPr="00721E52">
        <w:rPr>
          <w:rFonts w:ascii="Arial" w:hAnsi="Arial" w:cs="Arial"/>
        </w:rPr>
        <w:t xml:space="preserve">w </w:t>
      </w:r>
      <w:r w:rsidRPr="00721E52">
        <w:rPr>
          <w:rFonts w:ascii="Arial" w:hAnsi="Arial" w:cs="Arial"/>
        </w:rPr>
        <w:t>projekcie umowy</w:t>
      </w:r>
      <w:r w:rsidR="00A04ACF" w:rsidRPr="00721E52">
        <w:rPr>
          <w:rFonts w:ascii="Arial" w:hAnsi="Arial" w:cs="Arial"/>
        </w:rPr>
        <w:t>.</w:t>
      </w:r>
    </w:p>
    <w:p w14:paraId="26D08A00" w14:textId="074ADB02" w:rsidR="00A86A9F" w:rsidRPr="008B198D" w:rsidRDefault="005D0977" w:rsidP="00A86A9F">
      <w:pPr>
        <w:numPr>
          <w:ilvl w:val="0"/>
          <w:numId w:val="6"/>
        </w:numPr>
        <w:tabs>
          <w:tab w:val="num" w:pos="360"/>
        </w:tabs>
        <w:suppressAutoHyphens/>
        <w:spacing w:before="120"/>
        <w:ind w:left="357" w:hanging="357"/>
        <w:jc w:val="both"/>
        <w:rPr>
          <w:rFonts w:ascii="Arial" w:hAnsi="Arial" w:cs="Arial"/>
          <w:b/>
        </w:rPr>
      </w:pPr>
      <w:r w:rsidRPr="00721E52">
        <w:rPr>
          <w:rFonts w:ascii="Arial" w:hAnsi="Arial" w:cs="Arial"/>
        </w:rPr>
        <w:t>Oferuję/</w:t>
      </w:r>
      <w:proofErr w:type="spellStart"/>
      <w:r w:rsidRPr="00721E52">
        <w:rPr>
          <w:rFonts w:ascii="Arial" w:hAnsi="Arial" w:cs="Arial"/>
        </w:rPr>
        <w:t>emy</w:t>
      </w:r>
      <w:proofErr w:type="spellEnd"/>
      <w:r w:rsidRPr="00721E52">
        <w:rPr>
          <w:rFonts w:ascii="Arial" w:hAnsi="Arial" w:cs="Arial"/>
        </w:rPr>
        <w:t xml:space="preserve"> wykonanie przedmiotu zamówienia </w:t>
      </w:r>
      <w:r w:rsidRPr="00207E1B">
        <w:rPr>
          <w:rFonts w:ascii="Arial" w:hAnsi="Arial" w:cs="Arial"/>
        </w:rPr>
        <w:t>za wynagrodzeniem ryczałtowym, które nie przekroczy kwoty wykonania zamówienia:</w:t>
      </w:r>
    </w:p>
    <w:p w14:paraId="5DC08490" w14:textId="77777777" w:rsidR="008B198D" w:rsidRPr="00A86A9F" w:rsidRDefault="008B198D" w:rsidP="008B198D">
      <w:pPr>
        <w:suppressAutoHyphens/>
        <w:spacing w:before="120"/>
        <w:ind w:left="357"/>
        <w:jc w:val="both"/>
        <w:rPr>
          <w:rFonts w:ascii="Arial" w:hAnsi="Arial" w:cs="Arial"/>
          <w:b/>
        </w:rPr>
      </w:pPr>
    </w:p>
    <w:tbl>
      <w:tblPr>
        <w:tblStyle w:val="Tabela-Siatka2"/>
        <w:tblW w:w="949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3"/>
        <w:gridCol w:w="1733"/>
        <w:gridCol w:w="1343"/>
        <w:gridCol w:w="2126"/>
        <w:gridCol w:w="1029"/>
        <w:gridCol w:w="790"/>
        <w:gridCol w:w="881"/>
        <w:gridCol w:w="1142"/>
      </w:tblGrid>
      <w:tr w:rsidR="00DD55D7" w:rsidRPr="00721E52" w14:paraId="37AC5DA3" w14:textId="77777777" w:rsidTr="00CF1A90">
        <w:trPr>
          <w:trHeight w:val="902"/>
          <w:jc w:val="center"/>
        </w:trPr>
        <w:tc>
          <w:tcPr>
            <w:tcW w:w="453" w:type="dxa"/>
            <w:shd w:val="clear" w:color="auto" w:fill="BFBFBF"/>
            <w:vAlign w:val="center"/>
          </w:tcPr>
          <w:p w14:paraId="3FAD794E"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Lp.</w:t>
            </w:r>
          </w:p>
        </w:tc>
        <w:tc>
          <w:tcPr>
            <w:tcW w:w="1733" w:type="dxa"/>
            <w:shd w:val="clear" w:color="auto" w:fill="BFBFBF"/>
            <w:vAlign w:val="center"/>
          </w:tcPr>
          <w:p w14:paraId="7D138E62"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Opis przedmiotu zamówienia</w:t>
            </w:r>
          </w:p>
        </w:tc>
        <w:tc>
          <w:tcPr>
            <w:tcW w:w="1343" w:type="dxa"/>
            <w:shd w:val="clear" w:color="auto" w:fill="BFBFBF"/>
            <w:vAlign w:val="center"/>
          </w:tcPr>
          <w:p w14:paraId="724A38C3"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Cena jednostkowa netto</w:t>
            </w:r>
          </w:p>
        </w:tc>
        <w:tc>
          <w:tcPr>
            <w:tcW w:w="2126" w:type="dxa"/>
            <w:shd w:val="clear" w:color="auto" w:fill="BFBFBF"/>
          </w:tcPr>
          <w:p w14:paraId="24709816"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p>
          <w:p w14:paraId="0E875897"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 xml:space="preserve">Ilość </w:t>
            </w:r>
          </w:p>
        </w:tc>
        <w:tc>
          <w:tcPr>
            <w:tcW w:w="1029" w:type="dxa"/>
            <w:shd w:val="clear" w:color="auto" w:fill="BFBFBF"/>
            <w:vAlign w:val="center"/>
          </w:tcPr>
          <w:p w14:paraId="795E4F1A"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 xml:space="preserve">Wartość  netto (2x 3) </w:t>
            </w:r>
          </w:p>
        </w:tc>
        <w:tc>
          <w:tcPr>
            <w:tcW w:w="790" w:type="dxa"/>
            <w:shd w:val="clear" w:color="auto" w:fill="BFBFBF"/>
            <w:vAlign w:val="center"/>
          </w:tcPr>
          <w:p w14:paraId="320D85C4"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Stawka VAT w %</w:t>
            </w:r>
          </w:p>
        </w:tc>
        <w:tc>
          <w:tcPr>
            <w:tcW w:w="881" w:type="dxa"/>
            <w:shd w:val="clear" w:color="auto" w:fill="BFBFBF"/>
            <w:vAlign w:val="center"/>
          </w:tcPr>
          <w:p w14:paraId="4BD18AA4"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Kwota podatku VAT</w:t>
            </w:r>
          </w:p>
        </w:tc>
        <w:tc>
          <w:tcPr>
            <w:tcW w:w="1142" w:type="dxa"/>
            <w:shd w:val="clear" w:color="auto" w:fill="BFBFBF"/>
            <w:vAlign w:val="center"/>
          </w:tcPr>
          <w:p w14:paraId="40C098A2"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Wartość brutto</w:t>
            </w:r>
          </w:p>
        </w:tc>
      </w:tr>
      <w:tr w:rsidR="00DD55D7" w:rsidRPr="00721E52" w14:paraId="2DFA3239" w14:textId="77777777" w:rsidTr="00CF1A90">
        <w:trPr>
          <w:trHeight w:val="286"/>
          <w:jc w:val="center"/>
        </w:trPr>
        <w:tc>
          <w:tcPr>
            <w:tcW w:w="453" w:type="dxa"/>
            <w:shd w:val="clear" w:color="auto" w:fill="BFBFBF"/>
            <w:vAlign w:val="center"/>
          </w:tcPr>
          <w:p w14:paraId="6A91076F"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p>
        </w:tc>
        <w:tc>
          <w:tcPr>
            <w:tcW w:w="1733" w:type="dxa"/>
            <w:shd w:val="clear" w:color="auto" w:fill="BFBFBF"/>
            <w:vAlign w:val="center"/>
          </w:tcPr>
          <w:p w14:paraId="58D729A1"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1</w:t>
            </w:r>
          </w:p>
        </w:tc>
        <w:tc>
          <w:tcPr>
            <w:tcW w:w="1343" w:type="dxa"/>
            <w:shd w:val="clear" w:color="auto" w:fill="BFBFBF"/>
          </w:tcPr>
          <w:p w14:paraId="5164EC70"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2</w:t>
            </w:r>
          </w:p>
        </w:tc>
        <w:tc>
          <w:tcPr>
            <w:tcW w:w="2126" w:type="dxa"/>
            <w:shd w:val="clear" w:color="auto" w:fill="BFBFBF"/>
          </w:tcPr>
          <w:p w14:paraId="27CF748F"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3</w:t>
            </w:r>
          </w:p>
        </w:tc>
        <w:tc>
          <w:tcPr>
            <w:tcW w:w="1029" w:type="dxa"/>
            <w:shd w:val="clear" w:color="auto" w:fill="BFBFBF"/>
            <w:vAlign w:val="center"/>
          </w:tcPr>
          <w:p w14:paraId="5CB74CB1"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4</w:t>
            </w:r>
          </w:p>
        </w:tc>
        <w:tc>
          <w:tcPr>
            <w:tcW w:w="790" w:type="dxa"/>
            <w:shd w:val="clear" w:color="auto" w:fill="BFBFBF"/>
            <w:vAlign w:val="center"/>
          </w:tcPr>
          <w:p w14:paraId="7F060BB9"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5</w:t>
            </w:r>
          </w:p>
        </w:tc>
        <w:tc>
          <w:tcPr>
            <w:tcW w:w="881" w:type="dxa"/>
            <w:shd w:val="clear" w:color="auto" w:fill="BFBFBF"/>
            <w:vAlign w:val="center"/>
          </w:tcPr>
          <w:p w14:paraId="25FCA7DA"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6</w:t>
            </w:r>
          </w:p>
        </w:tc>
        <w:tc>
          <w:tcPr>
            <w:tcW w:w="1142" w:type="dxa"/>
            <w:shd w:val="clear" w:color="auto" w:fill="BFBFBF"/>
            <w:vAlign w:val="center"/>
          </w:tcPr>
          <w:p w14:paraId="68C0228C"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7</w:t>
            </w:r>
          </w:p>
        </w:tc>
      </w:tr>
      <w:tr w:rsidR="00DD55D7" w:rsidRPr="00721E52" w14:paraId="7A9994D2" w14:textId="77777777" w:rsidTr="00CF1A90">
        <w:trPr>
          <w:trHeight w:val="1367"/>
          <w:jc w:val="center"/>
        </w:trPr>
        <w:tc>
          <w:tcPr>
            <w:tcW w:w="453" w:type="dxa"/>
            <w:shd w:val="clear" w:color="auto" w:fill="BFBFBF"/>
            <w:vAlign w:val="center"/>
          </w:tcPr>
          <w:p w14:paraId="7265749E" w14:textId="77777777" w:rsidR="00A86A9F" w:rsidRPr="00DD55D7" w:rsidRDefault="00A86A9F" w:rsidP="00D23EFC">
            <w:pPr>
              <w:suppressAutoHyphens/>
              <w:spacing w:after="160" w:line="276" w:lineRule="auto"/>
              <w:jc w:val="center"/>
              <w:rPr>
                <w:rFonts w:ascii="Calibri Light" w:eastAsia="Calibri" w:hAnsi="Calibri Light" w:cs="Calibri Light"/>
                <w:lang w:eastAsia="en-US"/>
              </w:rPr>
            </w:pPr>
            <w:r w:rsidRPr="00DD55D7">
              <w:rPr>
                <w:rFonts w:ascii="Calibri Light" w:eastAsia="Calibri" w:hAnsi="Calibri Light" w:cs="Calibri Light"/>
                <w:lang w:eastAsia="en-US"/>
              </w:rPr>
              <w:t>1</w:t>
            </w:r>
          </w:p>
        </w:tc>
        <w:tc>
          <w:tcPr>
            <w:tcW w:w="1733" w:type="dxa"/>
            <w:shd w:val="clear" w:color="auto" w:fill="BFBFBF"/>
            <w:vAlign w:val="center"/>
          </w:tcPr>
          <w:p w14:paraId="01C5FE2E" w14:textId="2721FFAA" w:rsidR="00A86A9F" w:rsidRPr="00DD55D7" w:rsidRDefault="00440CCB" w:rsidP="00A86A9F">
            <w:pPr>
              <w:suppressAutoHyphens/>
              <w:spacing w:line="276" w:lineRule="auto"/>
              <w:jc w:val="center"/>
              <w:rPr>
                <w:rFonts w:ascii="Arial" w:eastAsia="Calibri" w:hAnsi="Arial" w:cs="Arial"/>
                <w:lang w:eastAsia="en-US"/>
              </w:rPr>
            </w:pPr>
            <w:r>
              <w:rPr>
                <w:rFonts w:ascii="Arial" w:eastAsia="Calibri" w:hAnsi="Arial" w:cs="Arial"/>
                <w:b/>
                <w:lang w:eastAsia="en-US"/>
              </w:rPr>
              <w:t>Robot Mitsubishi lub równoważny</w:t>
            </w:r>
          </w:p>
        </w:tc>
        <w:tc>
          <w:tcPr>
            <w:tcW w:w="1343" w:type="dxa"/>
          </w:tcPr>
          <w:p w14:paraId="23B4ED53" w14:textId="77777777" w:rsidR="00A86A9F" w:rsidRPr="00721E52" w:rsidRDefault="00A86A9F" w:rsidP="00D23EFC">
            <w:pPr>
              <w:suppressAutoHyphens/>
              <w:spacing w:after="160" w:line="276" w:lineRule="auto"/>
              <w:jc w:val="center"/>
              <w:rPr>
                <w:rFonts w:ascii="Arial" w:eastAsia="Calibri" w:hAnsi="Arial" w:cs="Arial"/>
                <w:sz w:val="16"/>
                <w:szCs w:val="16"/>
                <w:lang w:eastAsia="en-US"/>
              </w:rPr>
            </w:pPr>
          </w:p>
        </w:tc>
        <w:tc>
          <w:tcPr>
            <w:tcW w:w="2126" w:type="dxa"/>
            <w:shd w:val="clear" w:color="auto" w:fill="BFBFBF"/>
            <w:vAlign w:val="center"/>
          </w:tcPr>
          <w:p w14:paraId="50F32FAD" w14:textId="77777777" w:rsidR="00DD55D7" w:rsidRPr="00DD55D7" w:rsidRDefault="00DD55D7" w:rsidP="00D23EFC">
            <w:pPr>
              <w:suppressAutoHyphens/>
              <w:spacing w:after="160" w:line="259" w:lineRule="auto"/>
              <w:jc w:val="center"/>
              <w:rPr>
                <w:rFonts w:ascii="Arial" w:eastAsia="Calibri" w:hAnsi="Arial" w:cs="Arial"/>
                <w:b/>
                <w:lang w:eastAsia="en-US"/>
              </w:rPr>
            </w:pPr>
          </w:p>
          <w:p w14:paraId="308BF30B" w14:textId="03F7B54E" w:rsidR="00DD55D7" w:rsidRPr="00DD55D7" w:rsidRDefault="00DD55D7" w:rsidP="00D23EFC">
            <w:pPr>
              <w:suppressAutoHyphens/>
              <w:spacing w:after="160" w:line="259" w:lineRule="auto"/>
              <w:jc w:val="center"/>
              <w:rPr>
                <w:rFonts w:ascii="Arial" w:eastAsia="Calibri" w:hAnsi="Arial" w:cs="Arial"/>
                <w:b/>
                <w:lang w:eastAsia="en-US"/>
              </w:rPr>
            </w:pPr>
            <w:r w:rsidRPr="00DD55D7">
              <w:rPr>
                <w:rFonts w:ascii="Arial" w:eastAsia="Calibri" w:hAnsi="Arial" w:cs="Arial"/>
                <w:b/>
                <w:lang w:eastAsia="en-US"/>
              </w:rPr>
              <w:t>3</w:t>
            </w:r>
            <w:r w:rsidR="00A86A9F" w:rsidRPr="00DD55D7">
              <w:rPr>
                <w:rFonts w:ascii="Arial" w:eastAsia="Calibri" w:hAnsi="Arial" w:cs="Arial"/>
                <w:b/>
                <w:lang w:eastAsia="en-US"/>
              </w:rPr>
              <w:t xml:space="preserve"> </w:t>
            </w:r>
          </w:p>
          <w:p w14:paraId="0BB7FDAF" w14:textId="74AB3873" w:rsidR="00A86A9F" w:rsidRPr="00CF1A90" w:rsidRDefault="00440CCB" w:rsidP="00D23EFC">
            <w:pPr>
              <w:suppressAutoHyphens/>
              <w:spacing w:after="160" w:line="259" w:lineRule="auto"/>
              <w:jc w:val="center"/>
              <w:rPr>
                <w:rFonts w:ascii="Arial" w:eastAsia="Calibri" w:hAnsi="Arial" w:cs="Arial"/>
                <w:b/>
                <w:sz w:val="18"/>
                <w:szCs w:val="18"/>
                <w:lang w:eastAsia="en-US"/>
              </w:rPr>
            </w:pPr>
            <w:r>
              <w:rPr>
                <w:rFonts w:ascii="Arial" w:eastAsia="Calibri" w:hAnsi="Arial" w:cs="Arial"/>
                <w:b/>
                <w:sz w:val="18"/>
                <w:szCs w:val="18"/>
                <w:lang w:eastAsia="en-US"/>
              </w:rPr>
              <w:t>stanowiska/roboty</w:t>
            </w:r>
          </w:p>
          <w:p w14:paraId="2040157B" w14:textId="53EA36C9" w:rsidR="00A86A9F" w:rsidRPr="00721E52" w:rsidRDefault="00A86A9F" w:rsidP="00D23EFC">
            <w:pPr>
              <w:suppressAutoHyphens/>
              <w:spacing w:after="160" w:line="259" w:lineRule="auto"/>
              <w:jc w:val="center"/>
              <w:rPr>
                <w:rFonts w:ascii="Arial" w:eastAsia="Calibri" w:hAnsi="Arial" w:cs="Arial"/>
                <w:b/>
                <w:sz w:val="16"/>
                <w:szCs w:val="16"/>
                <w:lang w:eastAsia="en-US"/>
              </w:rPr>
            </w:pPr>
          </w:p>
        </w:tc>
        <w:tc>
          <w:tcPr>
            <w:tcW w:w="1029" w:type="dxa"/>
            <w:vAlign w:val="center"/>
          </w:tcPr>
          <w:p w14:paraId="5584D3F1"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c>
          <w:tcPr>
            <w:tcW w:w="790" w:type="dxa"/>
            <w:vAlign w:val="center"/>
          </w:tcPr>
          <w:p w14:paraId="63C3B098"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c>
          <w:tcPr>
            <w:tcW w:w="881" w:type="dxa"/>
            <w:vAlign w:val="center"/>
          </w:tcPr>
          <w:p w14:paraId="655AB492"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c>
          <w:tcPr>
            <w:tcW w:w="1142" w:type="dxa"/>
            <w:vAlign w:val="center"/>
          </w:tcPr>
          <w:p w14:paraId="63CE40D2"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r>
    </w:tbl>
    <w:p w14:paraId="604A26D7" w14:textId="1C78DE7C" w:rsidR="00C56081" w:rsidRDefault="00866FB5" w:rsidP="005D0977">
      <w:pPr>
        <w:shd w:val="clear" w:color="auto" w:fill="FFFFFF"/>
        <w:suppressAutoHyphens/>
        <w:autoSpaceDE w:val="0"/>
        <w:autoSpaceDN w:val="0"/>
        <w:spacing w:before="120"/>
        <w:ind w:left="360"/>
        <w:jc w:val="both"/>
        <w:rPr>
          <w:rFonts w:ascii="Arial" w:hAnsi="Arial" w:cs="Arial"/>
        </w:rPr>
      </w:pPr>
      <w:r w:rsidRPr="00866FB5">
        <w:rPr>
          <w:rFonts w:ascii="Arial" w:hAnsi="Arial" w:cs="Arial"/>
        </w:rPr>
        <w:lastRenderedPageBreak/>
        <w:t xml:space="preserve">Powyższe wartości zawierają wszystkie koszty związane z realizacją zamówienia zgodnie z opisem przedmiotu zamówienia. </w:t>
      </w:r>
    </w:p>
    <w:p w14:paraId="5404B181" w14:textId="2C6E134E" w:rsidR="006A746B" w:rsidRDefault="006A746B" w:rsidP="009375D3">
      <w:pPr>
        <w:numPr>
          <w:ilvl w:val="0"/>
          <w:numId w:val="6"/>
        </w:numPr>
        <w:tabs>
          <w:tab w:val="num" w:pos="360"/>
        </w:tabs>
        <w:suppressAutoHyphens/>
        <w:spacing w:before="120"/>
        <w:ind w:left="357" w:hanging="357"/>
        <w:rPr>
          <w:rFonts w:ascii="Arial" w:hAnsi="Arial" w:cs="Arial"/>
          <w:b/>
        </w:rPr>
      </w:pPr>
      <w:r w:rsidRPr="009375D3">
        <w:rPr>
          <w:rFonts w:ascii="Arial" w:hAnsi="Arial" w:cs="Arial"/>
          <w:b/>
        </w:rPr>
        <w:t xml:space="preserve">Deklaruję </w:t>
      </w:r>
      <w:r w:rsidR="00BE4417" w:rsidRPr="00BE4417">
        <w:rPr>
          <w:rFonts w:ascii="Arial" w:hAnsi="Arial" w:cs="Arial"/>
          <w:b/>
        </w:rPr>
        <w:t>okres gwarancji  i rękojmi za wady na przedmiot zamówienia</w:t>
      </w:r>
      <w:r w:rsidRPr="009375D3">
        <w:rPr>
          <w:rFonts w:ascii="Arial" w:hAnsi="Arial" w:cs="Arial"/>
          <w:b/>
        </w:rPr>
        <w:t>:</w:t>
      </w:r>
    </w:p>
    <w:tbl>
      <w:tblPr>
        <w:tblpPr w:leftFromText="141" w:rightFromText="141" w:vertAnchor="text" w:horzAnchor="margin" w:tblpX="348" w:tblpY="188"/>
        <w:tblW w:w="88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
        <w:gridCol w:w="5497"/>
        <w:gridCol w:w="2864"/>
      </w:tblGrid>
      <w:tr w:rsidR="00A86A9F" w:rsidRPr="006871B6" w14:paraId="64A16DFF" w14:textId="77777777" w:rsidTr="00BE4417">
        <w:tc>
          <w:tcPr>
            <w:tcW w:w="442" w:type="dxa"/>
            <w:shd w:val="clear" w:color="auto" w:fill="D9D9D9" w:themeFill="background1" w:themeFillShade="D9"/>
          </w:tcPr>
          <w:p w14:paraId="0F528CA9" w14:textId="77777777" w:rsidR="00BE4417" w:rsidRDefault="00BE4417" w:rsidP="00BE4417">
            <w:pPr>
              <w:pStyle w:val="Tekstpodstawowy24"/>
              <w:spacing w:after="0" w:line="240" w:lineRule="auto"/>
              <w:ind w:left="-25"/>
              <w:jc w:val="both"/>
              <w:rPr>
                <w:rFonts w:ascii="Arial" w:hAnsi="Arial" w:cs="Arial"/>
                <w:sz w:val="18"/>
                <w:szCs w:val="18"/>
              </w:rPr>
            </w:pPr>
          </w:p>
          <w:p w14:paraId="3ACAF432" w14:textId="158AF7D6"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Lp.</w:t>
            </w:r>
          </w:p>
        </w:tc>
        <w:tc>
          <w:tcPr>
            <w:tcW w:w="5497" w:type="dxa"/>
            <w:shd w:val="clear" w:color="auto" w:fill="D9D9D9" w:themeFill="background1" w:themeFillShade="D9"/>
          </w:tcPr>
          <w:p w14:paraId="73B8D9DD" w14:textId="77777777" w:rsidR="00BE4417" w:rsidRDefault="00BE4417" w:rsidP="00BE4417">
            <w:pPr>
              <w:pStyle w:val="Tekstpodstawowy24"/>
              <w:spacing w:after="0" w:line="240" w:lineRule="auto"/>
              <w:ind w:left="-25"/>
              <w:jc w:val="both"/>
              <w:rPr>
                <w:rFonts w:ascii="Arial" w:hAnsi="Arial" w:cs="Arial"/>
                <w:b/>
                <w:sz w:val="18"/>
                <w:szCs w:val="18"/>
              </w:rPr>
            </w:pPr>
          </w:p>
          <w:p w14:paraId="1706FB68" w14:textId="70FB4CA9" w:rsidR="00A86A9F" w:rsidRPr="00BE4417" w:rsidRDefault="00A86A9F" w:rsidP="00BE4417">
            <w:pPr>
              <w:pStyle w:val="Tekstpodstawowy24"/>
              <w:spacing w:after="0" w:line="240" w:lineRule="auto"/>
              <w:ind w:left="-25"/>
              <w:jc w:val="both"/>
              <w:rPr>
                <w:rFonts w:ascii="Arial" w:hAnsi="Arial" w:cs="Arial"/>
                <w:b/>
                <w:sz w:val="18"/>
                <w:szCs w:val="18"/>
              </w:rPr>
            </w:pPr>
            <w:r w:rsidRPr="00BE4417">
              <w:rPr>
                <w:rFonts w:ascii="Arial" w:hAnsi="Arial" w:cs="Arial"/>
                <w:b/>
                <w:sz w:val="18"/>
                <w:szCs w:val="18"/>
              </w:rPr>
              <w:t>Deklarowany okres gwarancji  i rękojmi za wady na przedmiot zamówienia:</w:t>
            </w:r>
          </w:p>
        </w:tc>
        <w:tc>
          <w:tcPr>
            <w:tcW w:w="2864" w:type="dxa"/>
            <w:shd w:val="clear" w:color="auto" w:fill="D9D9D9" w:themeFill="background1" w:themeFillShade="D9"/>
          </w:tcPr>
          <w:p w14:paraId="01E78513" w14:textId="77777777" w:rsidR="00A86A9F" w:rsidRPr="00BE4417" w:rsidRDefault="00A86A9F" w:rsidP="00BE4417">
            <w:pPr>
              <w:pStyle w:val="Tekstpodstawowy24"/>
              <w:spacing w:after="0" w:line="240" w:lineRule="auto"/>
              <w:ind w:left="-25"/>
              <w:jc w:val="center"/>
              <w:rPr>
                <w:rFonts w:ascii="Arial" w:hAnsi="Arial" w:cs="Arial"/>
                <w:b/>
                <w:sz w:val="18"/>
                <w:szCs w:val="18"/>
              </w:rPr>
            </w:pPr>
            <w:r w:rsidRPr="00BE4417">
              <w:rPr>
                <w:rFonts w:ascii="Arial" w:hAnsi="Arial" w:cs="Arial"/>
                <w:b/>
                <w:sz w:val="18"/>
                <w:szCs w:val="18"/>
              </w:rPr>
              <w:t>Oświadczenie Wykonawcy</w:t>
            </w:r>
          </w:p>
          <w:p w14:paraId="29E8D789"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w:t>
            </w:r>
            <w:r w:rsidRPr="00BE4417">
              <w:rPr>
                <w:rFonts w:ascii="Arial" w:hAnsi="Arial" w:cs="Arial"/>
                <w:i/>
                <w:sz w:val="18"/>
                <w:szCs w:val="18"/>
              </w:rPr>
              <w:t>należy zaznaczyć „</w:t>
            </w:r>
            <w:r w:rsidRPr="00BE4417">
              <w:rPr>
                <w:rFonts w:ascii="Arial" w:hAnsi="Arial" w:cs="Arial"/>
                <w:b/>
                <w:i/>
                <w:sz w:val="18"/>
                <w:szCs w:val="18"/>
              </w:rPr>
              <w:t>X</w:t>
            </w:r>
            <w:r w:rsidRPr="00BE4417">
              <w:rPr>
                <w:rFonts w:ascii="Arial" w:hAnsi="Arial" w:cs="Arial"/>
                <w:i/>
                <w:sz w:val="18"/>
                <w:szCs w:val="18"/>
              </w:rPr>
              <w:t>” w wierszu odpowiadającym deklarowanemu okresowi gwarancji</w:t>
            </w:r>
            <w:r w:rsidRPr="00BE4417">
              <w:rPr>
                <w:rFonts w:ascii="Arial" w:hAnsi="Arial" w:cs="Arial"/>
                <w:sz w:val="18"/>
                <w:szCs w:val="18"/>
              </w:rPr>
              <w:t>.)</w:t>
            </w:r>
          </w:p>
        </w:tc>
      </w:tr>
      <w:tr w:rsidR="00A86A9F" w:rsidRPr="006871B6" w14:paraId="396430F4" w14:textId="77777777" w:rsidTr="00BE4417">
        <w:trPr>
          <w:trHeight w:val="589"/>
        </w:trPr>
        <w:tc>
          <w:tcPr>
            <w:tcW w:w="442" w:type="dxa"/>
            <w:shd w:val="clear" w:color="auto" w:fill="D9D9D9" w:themeFill="background1" w:themeFillShade="D9"/>
            <w:vAlign w:val="center"/>
          </w:tcPr>
          <w:p w14:paraId="2005CE91"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1.</w:t>
            </w:r>
          </w:p>
        </w:tc>
        <w:tc>
          <w:tcPr>
            <w:tcW w:w="5497" w:type="dxa"/>
            <w:shd w:val="clear" w:color="auto" w:fill="auto"/>
            <w:vAlign w:val="center"/>
          </w:tcPr>
          <w:p w14:paraId="19D25EFA"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24 miesięcznej</w:t>
            </w:r>
            <w:r w:rsidRPr="00BE4417">
              <w:rPr>
                <w:rFonts w:ascii="Arial" w:hAnsi="Arial" w:cs="Arial"/>
                <w:sz w:val="18"/>
                <w:szCs w:val="18"/>
              </w:rPr>
              <w:t xml:space="preserve"> gwarancji  i rękojmi za wady</w:t>
            </w:r>
          </w:p>
        </w:tc>
        <w:tc>
          <w:tcPr>
            <w:tcW w:w="2864" w:type="dxa"/>
            <w:shd w:val="clear" w:color="auto" w:fill="auto"/>
          </w:tcPr>
          <w:p w14:paraId="36926F8B" w14:textId="77777777" w:rsidR="00A86A9F" w:rsidRPr="00BE4417" w:rsidRDefault="00A86A9F" w:rsidP="00BE4417">
            <w:pPr>
              <w:pStyle w:val="Tekstpodstawowy24"/>
              <w:spacing w:after="0" w:line="240" w:lineRule="auto"/>
              <w:ind w:left="-25" w:right="324"/>
              <w:jc w:val="both"/>
              <w:rPr>
                <w:rFonts w:ascii="Arial" w:hAnsi="Arial" w:cs="Arial"/>
                <w:sz w:val="18"/>
                <w:szCs w:val="18"/>
              </w:rPr>
            </w:pPr>
          </w:p>
          <w:p w14:paraId="2ACDEF5B"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r w:rsidR="00A86A9F" w:rsidRPr="006871B6" w14:paraId="25A3A014" w14:textId="77777777" w:rsidTr="00BE4417">
        <w:trPr>
          <w:trHeight w:val="683"/>
        </w:trPr>
        <w:tc>
          <w:tcPr>
            <w:tcW w:w="442" w:type="dxa"/>
            <w:shd w:val="clear" w:color="auto" w:fill="D9D9D9" w:themeFill="background1" w:themeFillShade="D9"/>
            <w:vAlign w:val="center"/>
          </w:tcPr>
          <w:p w14:paraId="53B6D1A3"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2.</w:t>
            </w:r>
          </w:p>
        </w:tc>
        <w:tc>
          <w:tcPr>
            <w:tcW w:w="5497" w:type="dxa"/>
            <w:shd w:val="clear" w:color="auto" w:fill="auto"/>
            <w:vAlign w:val="center"/>
          </w:tcPr>
          <w:p w14:paraId="2795419E"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36 miesięcznej</w:t>
            </w:r>
            <w:r w:rsidRPr="00BE4417">
              <w:rPr>
                <w:rFonts w:ascii="Arial" w:hAnsi="Arial" w:cs="Arial"/>
                <w:sz w:val="18"/>
                <w:szCs w:val="18"/>
              </w:rPr>
              <w:t xml:space="preserve"> gwarancji  i rękojmi za wady</w:t>
            </w:r>
          </w:p>
        </w:tc>
        <w:tc>
          <w:tcPr>
            <w:tcW w:w="2864" w:type="dxa"/>
            <w:shd w:val="clear" w:color="auto" w:fill="auto"/>
          </w:tcPr>
          <w:p w14:paraId="2403175A"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r w:rsidR="00A86A9F" w:rsidRPr="006871B6" w14:paraId="7CA25991" w14:textId="77777777" w:rsidTr="00BE4417">
        <w:trPr>
          <w:trHeight w:val="693"/>
        </w:trPr>
        <w:tc>
          <w:tcPr>
            <w:tcW w:w="442" w:type="dxa"/>
            <w:shd w:val="clear" w:color="auto" w:fill="D9D9D9" w:themeFill="background1" w:themeFillShade="D9"/>
            <w:vAlign w:val="center"/>
          </w:tcPr>
          <w:p w14:paraId="1140E494"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3.</w:t>
            </w:r>
          </w:p>
        </w:tc>
        <w:tc>
          <w:tcPr>
            <w:tcW w:w="5497" w:type="dxa"/>
            <w:shd w:val="clear" w:color="auto" w:fill="auto"/>
            <w:vAlign w:val="center"/>
          </w:tcPr>
          <w:p w14:paraId="018DB5EB"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48 miesięcznej</w:t>
            </w:r>
            <w:r w:rsidRPr="00BE4417">
              <w:rPr>
                <w:rFonts w:ascii="Arial" w:hAnsi="Arial" w:cs="Arial"/>
                <w:sz w:val="18"/>
                <w:szCs w:val="18"/>
              </w:rPr>
              <w:t xml:space="preserve"> gwarancji  i rękojmi za wady</w:t>
            </w:r>
          </w:p>
        </w:tc>
        <w:tc>
          <w:tcPr>
            <w:tcW w:w="2864" w:type="dxa"/>
            <w:shd w:val="clear" w:color="auto" w:fill="auto"/>
          </w:tcPr>
          <w:p w14:paraId="3488BC08"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bl>
    <w:p w14:paraId="17C0F860" w14:textId="71D4828E" w:rsidR="00497861" w:rsidRPr="00C23BDF" w:rsidRDefault="00D619B6" w:rsidP="003F488F">
      <w:pPr>
        <w:numPr>
          <w:ilvl w:val="0"/>
          <w:numId w:val="6"/>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3F488F">
      <w:pPr>
        <w:numPr>
          <w:ilvl w:val="1"/>
          <w:numId w:val="6"/>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3F488F">
      <w:pPr>
        <w:numPr>
          <w:ilvl w:val="1"/>
          <w:numId w:val="6"/>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3E00820D" w14:textId="2F38CDA1" w:rsidR="000577E8" w:rsidRDefault="005E58DE" w:rsidP="00121C8D">
      <w:pPr>
        <w:numPr>
          <w:ilvl w:val="0"/>
          <w:numId w:val="6"/>
        </w:numPr>
        <w:suppressAutoHyphens/>
        <w:spacing w:before="120" w:line="360" w:lineRule="auto"/>
        <w:jc w:val="both"/>
        <w:rPr>
          <w:rFonts w:ascii="Arial" w:hAnsi="Arial" w:cs="Arial"/>
        </w:rPr>
      </w:pPr>
      <w:r w:rsidRPr="009271A3">
        <w:rPr>
          <w:rFonts w:ascii="Arial" w:hAnsi="Arial" w:cs="Arial"/>
          <w:b/>
        </w:rPr>
        <w:t>Oświadczam</w:t>
      </w:r>
      <w:r w:rsidR="007B4B08" w:rsidRPr="009271A3">
        <w:rPr>
          <w:rFonts w:ascii="Arial" w:hAnsi="Arial" w:cs="Arial"/>
          <w:b/>
        </w:rPr>
        <w:t>/</w:t>
      </w:r>
      <w:r w:rsidRPr="009271A3">
        <w:rPr>
          <w:rFonts w:ascii="Arial" w:hAnsi="Arial" w:cs="Arial"/>
          <w:b/>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77777777" w:rsidR="000577E8" w:rsidRPr="00A171A6" w:rsidRDefault="000577E8" w:rsidP="00065332">
      <w:pPr>
        <w:widowControl w:val="0"/>
        <w:numPr>
          <w:ilvl w:val="0"/>
          <w:numId w:val="6"/>
        </w:numPr>
        <w:spacing w:before="240"/>
        <w:rPr>
          <w:rFonts w:ascii="Arial" w:hAnsi="Arial" w:cs="Arial"/>
        </w:rPr>
      </w:pPr>
      <w:r w:rsidRPr="00A171A6">
        <w:rPr>
          <w:rFonts w:ascii="Arial" w:hAnsi="Arial" w:cs="Arial"/>
          <w:b/>
        </w:rPr>
        <w:t>Oświadczamy,</w:t>
      </w:r>
      <w:r w:rsidRPr="00A171A6">
        <w:rPr>
          <w:rFonts w:ascii="Arial" w:hAnsi="Arial" w:cs="Arial"/>
        </w:rPr>
        <w:t xml:space="preserve"> że prace objęte zamówieniem:</w:t>
      </w:r>
    </w:p>
    <w:p w14:paraId="2C89C6BD" w14:textId="77777777" w:rsidR="000577E8"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wykonać samodzielnie*</w:t>
      </w:r>
    </w:p>
    <w:p w14:paraId="3C9A09CA" w14:textId="77E07A80" w:rsidR="000B47D0" w:rsidRDefault="000577E8" w:rsidP="003F488F">
      <w:pPr>
        <w:pStyle w:val="Akapitzlist"/>
        <w:widowControl w:val="0"/>
        <w:numPr>
          <w:ilvl w:val="0"/>
          <w:numId w:val="20"/>
        </w:numPr>
        <w:rPr>
          <w:rFonts w:ascii="Arial" w:hAnsi="Arial" w:cs="Arial"/>
        </w:rPr>
      </w:pPr>
      <w:r w:rsidRPr="00A171A6">
        <w:rPr>
          <w:rFonts w:ascii="Arial" w:hAnsi="Arial" w:cs="Arial"/>
        </w:rPr>
        <w:t>zamierzam/y powierzyć podwykonawcom*</w:t>
      </w:r>
      <w:r w:rsidR="000B47D0" w:rsidRPr="00A171A6">
        <w:rPr>
          <w:rFonts w:ascii="Arial" w:hAnsi="Arial" w:cs="Arial"/>
        </w:rPr>
        <w:t xml:space="preserve">. </w:t>
      </w:r>
    </w:p>
    <w:p w14:paraId="79C86C9E" w14:textId="77777777" w:rsidR="00121C8D" w:rsidRPr="00A171A6" w:rsidRDefault="00121C8D" w:rsidP="00121C8D">
      <w:pPr>
        <w:pStyle w:val="Akapitzlist"/>
        <w:widowControl w:val="0"/>
        <w:ind w:left="1446"/>
        <w:rPr>
          <w:rFonts w:ascii="Arial" w:hAnsi="Arial" w:cs="Arial"/>
        </w:rPr>
      </w:pPr>
    </w:p>
    <w:tbl>
      <w:tblPr>
        <w:tblW w:w="4465" w:type="pct"/>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66"/>
        <w:gridCol w:w="3047"/>
        <w:gridCol w:w="4460"/>
      </w:tblGrid>
      <w:tr w:rsidR="00FC65C3" w:rsidRPr="00653B34" w14:paraId="71F50926" w14:textId="77777777" w:rsidTr="00374CF0">
        <w:tc>
          <w:tcPr>
            <w:tcW w:w="351"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87"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762"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374CF0">
        <w:trPr>
          <w:trHeight w:val="559"/>
        </w:trPr>
        <w:tc>
          <w:tcPr>
            <w:tcW w:w="351"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87"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762"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374CF0">
        <w:trPr>
          <w:trHeight w:val="532"/>
        </w:trPr>
        <w:tc>
          <w:tcPr>
            <w:tcW w:w="351"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87"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77BFB613"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762" w:type="pct"/>
          </w:tcPr>
          <w:p w14:paraId="2276BDEF"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Default="000577E8" w:rsidP="001F35F5">
      <w:pPr>
        <w:pStyle w:val="Akapitzlist1"/>
        <w:suppressAutoHyphens/>
        <w:ind w:left="0"/>
        <w:rPr>
          <w:rFonts w:ascii="Arial" w:hAnsi="Arial" w:cs="Arial"/>
          <w:b/>
          <w:sz w:val="20"/>
          <w:szCs w:val="20"/>
        </w:rPr>
      </w:pPr>
    </w:p>
    <w:p w14:paraId="778D8F5E" w14:textId="77777777" w:rsidR="00DD55D7" w:rsidRDefault="00DD55D7" w:rsidP="00DD55D7">
      <w:pPr>
        <w:pStyle w:val="Akapitzlist"/>
        <w:widowControl w:val="0"/>
        <w:ind w:left="360"/>
        <w:rPr>
          <w:rFonts w:ascii="Arial" w:hAnsi="Arial" w:cs="Arial"/>
          <w:bCs/>
          <w:sz w:val="18"/>
          <w:szCs w:val="18"/>
        </w:rPr>
      </w:pPr>
    </w:p>
    <w:p w14:paraId="501DF564" w14:textId="40936053" w:rsidR="00012DBF" w:rsidRPr="00121C8D" w:rsidRDefault="00012DBF" w:rsidP="00012DBF">
      <w:pPr>
        <w:pStyle w:val="Akapitzlist"/>
        <w:widowControl w:val="0"/>
        <w:numPr>
          <w:ilvl w:val="0"/>
          <w:numId w:val="6"/>
        </w:numPr>
        <w:rPr>
          <w:rFonts w:ascii="Arial" w:hAnsi="Arial" w:cs="Arial"/>
          <w:bCs/>
          <w:sz w:val="18"/>
          <w:szCs w:val="18"/>
        </w:rPr>
      </w:pPr>
      <w:r w:rsidRPr="007C0C22">
        <w:rPr>
          <w:rFonts w:ascii="Arial" w:hAnsi="Arial" w:cs="Arial"/>
          <w:bCs/>
          <w:sz w:val="18"/>
          <w:szCs w:val="18"/>
        </w:rPr>
        <w:t>Wybór oferty prowadzić będzie do powstania u Zamawiającego obowiązku podatkowego</w:t>
      </w:r>
      <w:r w:rsidRPr="00121C8D">
        <w:rPr>
          <w:rFonts w:ascii="Arial" w:hAnsi="Arial" w:cs="Arial"/>
          <w:bCs/>
          <w:sz w:val="18"/>
          <w:szCs w:val="18"/>
        </w:rPr>
        <w:t xml:space="preserve">, </w:t>
      </w:r>
      <w:r w:rsidRPr="00121C8D">
        <w:rPr>
          <w:rFonts w:ascii="Arial" w:hAnsi="Arial" w:cs="Arial"/>
          <w:sz w:val="18"/>
          <w:szCs w:val="18"/>
        </w:rPr>
        <w:t>zgodnie z ustawą z dnia 11 marca 2004 r. o podatku od towarów i usług</w:t>
      </w:r>
      <w:r w:rsidRPr="00121C8D">
        <w:rPr>
          <w:b/>
          <w:vertAlign w:val="superscript"/>
        </w:rPr>
        <w:footnoteReference w:id="2"/>
      </w:r>
      <w:r w:rsidRPr="00121C8D">
        <w:rPr>
          <w:rFonts w:ascii="Arial" w:hAnsi="Arial" w:cs="Arial"/>
          <w:sz w:val="18"/>
          <w:szCs w:val="18"/>
        </w:rPr>
        <w:t>,</w:t>
      </w:r>
      <w:r w:rsidRPr="00121C8D">
        <w:rPr>
          <w:rFonts w:ascii="Arial" w:hAnsi="Arial" w:cs="Arial"/>
          <w:bCs/>
          <w:sz w:val="18"/>
          <w:szCs w:val="18"/>
        </w:rPr>
        <w:t xml:space="preserve"> w zakresie następujących towarów/usług  ..………………………………………………………*</w:t>
      </w:r>
    </w:p>
    <w:p w14:paraId="285BEE3F" w14:textId="77777777" w:rsidR="00012DBF" w:rsidRPr="00121C8D" w:rsidRDefault="00012DBF" w:rsidP="00012DBF">
      <w:pPr>
        <w:widowControl w:val="0"/>
        <w:suppressAutoHyphens/>
        <w:autoSpaceDN w:val="0"/>
        <w:ind w:left="360"/>
        <w:jc w:val="both"/>
        <w:textAlignment w:val="baseline"/>
        <w:rPr>
          <w:rFonts w:ascii="Arial" w:eastAsia="Arial" w:hAnsi="Arial" w:cs="Arial"/>
          <w:bCs/>
          <w:kern w:val="3"/>
          <w:sz w:val="18"/>
          <w:szCs w:val="18"/>
          <w:lang w:eastAsia="zh-CN"/>
        </w:rPr>
      </w:pPr>
      <w:r w:rsidRPr="00121C8D">
        <w:rPr>
          <w:rFonts w:ascii="Arial" w:eastAsia="Arial" w:hAnsi="Arial" w:cs="Arial"/>
          <w:bCs/>
          <w:kern w:val="3"/>
          <w:sz w:val="18"/>
          <w:szCs w:val="18"/>
          <w:lang w:eastAsia="zh-CN"/>
        </w:rPr>
        <w:t>Stawka podatku od towarów i usług, która zgodnie z wiedzą Wykonawcy, będzie miała zastosowanie ……….%</w:t>
      </w:r>
    </w:p>
    <w:p w14:paraId="69CFB675" w14:textId="77777777" w:rsidR="00012DBF" w:rsidRPr="00121C8D" w:rsidRDefault="00012DBF" w:rsidP="00012DBF">
      <w:pPr>
        <w:widowControl w:val="0"/>
        <w:suppressAutoHyphens/>
        <w:autoSpaceDN w:val="0"/>
        <w:ind w:left="360"/>
        <w:jc w:val="both"/>
        <w:textAlignment w:val="baseline"/>
        <w:rPr>
          <w:rFonts w:ascii="Arial" w:eastAsia="Arial" w:hAnsi="Arial" w:cs="Arial"/>
          <w:bCs/>
          <w:kern w:val="3"/>
          <w:sz w:val="18"/>
          <w:szCs w:val="18"/>
          <w:lang w:eastAsia="zh-CN"/>
        </w:rPr>
      </w:pPr>
      <w:r w:rsidRPr="00121C8D">
        <w:rPr>
          <w:rFonts w:ascii="Arial" w:eastAsia="Arial" w:hAnsi="Arial" w:cs="Arial"/>
          <w:bCs/>
          <w:kern w:val="3"/>
          <w:sz w:val="18"/>
          <w:szCs w:val="18"/>
          <w:lang w:eastAsia="zh-CN"/>
        </w:rPr>
        <w:t xml:space="preserve">Wartość ww. towarów lub usług bez podatku wynosi ………………………* </w:t>
      </w:r>
    </w:p>
    <w:p w14:paraId="5F844048" w14:textId="77777777" w:rsidR="000577E8" w:rsidRPr="006871B6" w:rsidRDefault="000577E8" w:rsidP="001F35F5">
      <w:pPr>
        <w:pStyle w:val="Tekstkomentarza1"/>
        <w:jc w:val="both"/>
        <w:rPr>
          <w:rFonts w:ascii="Arial" w:hAnsi="Arial" w:cs="Arial"/>
          <w:bCs/>
          <w:sz w:val="12"/>
          <w:szCs w:val="12"/>
        </w:rPr>
      </w:pPr>
    </w:p>
    <w:p w14:paraId="7447FE95" w14:textId="545CB16A" w:rsidR="00FB4820" w:rsidRPr="006871B6" w:rsidRDefault="003B24E1" w:rsidP="003F488F">
      <w:pPr>
        <w:widowControl w:val="0"/>
        <w:numPr>
          <w:ilvl w:val="0"/>
          <w:numId w:val="6"/>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3F488F">
      <w:pPr>
        <w:pStyle w:val="Standard"/>
        <w:numPr>
          <w:ilvl w:val="0"/>
          <w:numId w:val="26"/>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3F488F">
      <w:pPr>
        <w:pStyle w:val="Standard"/>
        <w:numPr>
          <w:ilvl w:val="0"/>
          <w:numId w:val="26"/>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osoba fizyczna nieprowadząca działalności gospodarczej*</w:t>
      </w:r>
    </w:p>
    <w:p w14:paraId="535DD000" w14:textId="3F62C475" w:rsidR="003B24E1" w:rsidRPr="008D1DB0" w:rsidRDefault="00FB4820" w:rsidP="003F488F">
      <w:pPr>
        <w:pStyle w:val="Standard"/>
        <w:numPr>
          <w:ilvl w:val="0"/>
          <w:numId w:val="26"/>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5EE03DEE" w14:textId="26CEBAFB" w:rsidR="00FB4820" w:rsidRPr="008D1DB0" w:rsidRDefault="00FB4820" w:rsidP="001F35F5">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3F488F">
      <w:pPr>
        <w:widowControl w:val="0"/>
        <w:numPr>
          <w:ilvl w:val="0"/>
          <w:numId w:val="6"/>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121C8D">
      <w:pPr>
        <w:pStyle w:val="Bezodstpw"/>
        <w:numPr>
          <w:ilvl w:val="1"/>
          <w:numId w:val="21"/>
        </w:numPr>
        <w:tabs>
          <w:tab w:val="left" w:pos="709"/>
        </w:tabs>
        <w:spacing w:line="360"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121C8D">
      <w:pPr>
        <w:pStyle w:val="Bezodstpw"/>
        <w:numPr>
          <w:ilvl w:val="1"/>
          <w:numId w:val="21"/>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60E8E924" w14:textId="5126ACFA" w:rsidR="00221437" w:rsidRPr="00721E52" w:rsidRDefault="007B4B08" w:rsidP="00121C8D">
      <w:pPr>
        <w:pStyle w:val="Bezodstpw"/>
        <w:numPr>
          <w:ilvl w:val="1"/>
          <w:numId w:val="21"/>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75844442" w14:textId="77777777" w:rsidR="00721E52" w:rsidRPr="008D1DB0" w:rsidRDefault="00721E52" w:rsidP="00121C8D">
      <w:pPr>
        <w:pStyle w:val="Bezodstpw"/>
        <w:tabs>
          <w:tab w:val="left" w:pos="709"/>
        </w:tabs>
        <w:spacing w:line="360" w:lineRule="auto"/>
        <w:ind w:left="709"/>
        <w:jc w:val="both"/>
        <w:rPr>
          <w:sz w:val="20"/>
          <w:szCs w:val="20"/>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BC5538F" w14:textId="77777777" w:rsidR="00221437" w:rsidRPr="00653B34" w:rsidRDefault="00221437" w:rsidP="00E40B18">
      <w:pPr>
        <w:rPr>
          <w:rFonts w:ascii="Arial" w:hAnsi="Arial" w:cs="Arial"/>
        </w:rPr>
      </w:pPr>
    </w:p>
    <w:p w14:paraId="2C2349C6" w14:textId="318C9F57" w:rsidR="005E04F3" w:rsidRDefault="005E04F3" w:rsidP="00E40B18">
      <w:pPr>
        <w:rPr>
          <w:rFonts w:ascii="Arial" w:hAnsi="Arial" w:cs="Arial"/>
        </w:rPr>
      </w:pPr>
    </w:p>
    <w:p w14:paraId="031B4BF5" w14:textId="1B137748" w:rsidR="00EE159F" w:rsidRDefault="00EE159F" w:rsidP="00E40B18">
      <w:pPr>
        <w:rPr>
          <w:rFonts w:ascii="Arial" w:hAnsi="Arial" w:cs="Arial"/>
        </w:rPr>
      </w:pPr>
    </w:p>
    <w:p w14:paraId="543500D9" w14:textId="77777777" w:rsidR="000E0DBC" w:rsidRPr="00653B34" w:rsidRDefault="000E0DBC"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7727A20B" w14:textId="77777777" w:rsidR="001F35F5"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15205ED1" w14:textId="77777777" w:rsidR="00991DA1" w:rsidRDefault="00991DA1" w:rsidP="001F35F5">
      <w:pPr>
        <w:pStyle w:val="Tekstpodstawowy3"/>
        <w:spacing w:after="0"/>
        <w:rPr>
          <w:rFonts w:ascii="Arial" w:hAnsi="Arial" w:cs="Arial"/>
          <w:b/>
          <w:szCs w:val="16"/>
        </w:rPr>
      </w:pPr>
    </w:p>
    <w:p w14:paraId="5B43C2F4" w14:textId="77777777" w:rsidR="00991DA1" w:rsidRDefault="00991DA1" w:rsidP="001F35F5">
      <w:pPr>
        <w:pStyle w:val="Tekstpodstawowy3"/>
        <w:spacing w:after="0"/>
        <w:rPr>
          <w:rFonts w:ascii="Arial" w:hAnsi="Arial" w:cs="Arial"/>
          <w:b/>
          <w:szCs w:val="16"/>
        </w:rPr>
      </w:pPr>
    </w:p>
    <w:p w14:paraId="724A0CB0" w14:textId="77777777" w:rsidR="00991DA1" w:rsidRDefault="00991DA1" w:rsidP="001F35F5">
      <w:pPr>
        <w:pStyle w:val="Tekstpodstawowy3"/>
        <w:spacing w:after="0"/>
        <w:rPr>
          <w:rFonts w:ascii="Arial" w:hAnsi="Arial" w:cs="Arial"/>
          <w:b/>
          <w:szCs w:val="16"/>
        </w:rPr>
      </w:pPr>
    </w:p>
    <w:p w14:paraId="0F3D9B7C" w14:textId="1042EB50" w:rsidR="00937CEF" w:rsidRPr="001F35F5" w:rsidRDefault="009271A3" w:rsidP="00991DA1">
      <w:pPr>
        <w:pStyle w:val="Tekstpodstawowy3"/>
        <w:spacing w:after="0"/>
        <w:jc w:val="both"/>
        <w:rPr>
          <w:rFonts w:ascii="Arial" w:hAnsi="Arial" w:cs="Arial"/>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24B4A0BC" w14:textId="77777777" w:rsidR="002A2A3B" w:rsidRDefault="002A2A3B" w:rsidP="00DD55D7">
      <w:pPr>
        <w:rPr>
          <w:rFonts w:ascii="Arial" w:hAnsi="Arial" w:cs="Arial"/>
          <w:sz w:val="16"/>
          <w:szCs w:val="16"/>
        </w:rPr>
      </w:pPr>
    </w:p>
    <w:p w14:paraId="38767AB8" w14:textId="77777777" w:rsidR="00924A03" w:rsidRDefault="00924A03" w:rsidP="006A746B">
      <w:pPr>
        <w:jc w:val="right"/>
        <w:rPr>
          <w:rFonts w:ascii="Arial" w:hAnsi="Arial" w:cs="Arial"/>
          <w:sz w:val="16"/>
          <w:szCs w:val="16"/>
        </w:rPr>
      </w:pPr>
    </w:p>
    <w:p w14:paraId="3395388C" w14:textId="1866BD3D" w:rsidR="008A00B8" w:rsidRPr="007A6E3F" w:rsidRDefault="008A00B8" w:rsidP="006A746B">
      <w:pPr>
        <w:jc w:val="right"/>
        <w:rPr>
          <w:rFonts w:ascii="Arial" w:hAnsi="Arial" w:cs="Arial"/>
          <w:sz w:val="16"/>
          <w:szCs w:val="16"/>
        </w:rPr>
      </w:pPr>
      <w:r w:rsidRPr="007A6E3F">
        <w:rPr>
          <w:rFonts w:ascii="Arial" w:hAnsi="Arial" w:cs="Arial"/>
          <w:sz w:val="16"/>
          <w:szCs w:val="16"/>
        </w:rPr>
        <w:t>Załącznik nr 2</w:t>
      </w:r>
    </w:p>
    <w:p w14:paraId="7EA71923" w14:textId="77777777" w:rsidR="008A00B8" w:rsidRPr="008668C0" w:rsidRDefault="008A00B8" w:rsidP="008A00B8">
      <w:pPr>
        <w:spacing w:line="360" w:lineRule="auto"/>
        <w:rPr>
          <w:rFonts w:ascii="Arial" w:hAnsi="Arial" w:cs="Arial"/>
          <w:sz w:val="18"/>
          <w:szCs w:val="18"/>
        </w:rPr>
      </w:pPr>
      <w:r w:rsidRPr="008668C0">
        <w:rPr>
          <w:rFonts w:ascii="Arial" w:hAnsi="Arial" w:cs="Arial"/>
          <w:b/>
          <w:sz w:val="18"/>
          <w:szCs w:val="18"/>
        </w:rPr>
        <w:t>Wykonawca/ Wykonawca wspólnie ubiegający się o udzielenie zamówienia:</w:t>
      </w:r>
    </w:p>
    <w:p w14:paraId="6B7C6273"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sidRPr="008668C0">
        <w:rPr>
          <w:rFonts w:ascii="Arial" w:hAnsi="Arial" w:cs="Arial"/>
          <w:i/>
          <w:sz w:val="18"/>
          <w:szCs w:val="18"/>
        </w:rPr>
        <w:t xml:space="preserve"> </w:t>
      </w:r>
    </w:p>
    <w:p w14:paraId="1DD9D708"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Pr>
          <w:rFonts w:ascii="Arial" w:hAnsi="Arial" w:cs="Arial"/>
          <w:sz w:val="18"/>
          <w:szCs w:val="18"/>
        </w:rPr>
        <w:t>…</w:t>
      </w:r>
      <w:r w:rsidRPr="008668C0">
        <w:rPr>
          <w:rFonts w:ascii="Arial" w:hAnsi="Arial" w:cs="Arial"/>
          <w:sz w:val="18"/>
          <w:szCs w:val="18"/>
        </w:rPr>
        <w:t>…………………………</w:t>
      </w:r>
    </w:p>
    <w:p w14:paraId="491B0E1F" w14:textId="77777777" w:rsidR="008A00B8" w:rsidRPr="008668C0" w:rsidRDefault="008A00B8" w:rsidP="008A00B8">
      <w:pPr>
        <w:spacing w:line="288" w:lineRule="auto"/>
        <w:ind w:right="5954"/>
        <w:rPr>
          <w:rFonts w:ascii="Arial" w:hAnsi="Arial" w:cs="Arial"/>
          <w:i/>
          <w:sz w:val="16"/>
          <w:szCs w:val="16"/>
        </w:rPr>
      </w:pPr>
      <w:r w:rsidRPr="008668C0">
        <w:rPr>
          <w:rFonts w:ascii="Arial" w:hAnsi="Arial" w:cs="Arial"/>
          <w:i/>
          <w:sz w:val="16"/>
          <w:szCs w:val="16"/>
        </w:rPr>
        <w:t xml:space="preserve">(pełna nazwa/firma, adres, </w:t>
      </w:r>
    </w:p>
    <w:p w14:paraId="2DF9884A" w14:textId="77777777" w:rsidR="008A00B8" w:rsidRPr="008668C0" w:rsidRDefault="008A00B8" w:rsidP="008A00B8">
      <w:pPr>
        <w:spacing w:line="288" w:lineRule="auto"/>
        <w:ind w:right="5953"/>
        <w:rPr>
          <w:rFonts w:ascii="Arial" w:hAnsi="Arial" w:cs="Arial"/>
          <w:i/>
          <w:sz w:val="16"/>
          <w:szCs w:val="16"/>
        </w:rPr>
      </w:pPr>
      <w:r w:rsidRPr="008668C0">
        <w:rPr>
          <w:rFonts w:ascii="Arial" w:hAnsi="Arial" w:cs="Arial"/>
          <w:i/>
          <w:sz w:val="16"/>
          <w:szCs w:val="16"/>
        </w:rPr>
        <w:t>w zależności od podmiotu )</w:t>
      </w:r>
    </w:p>
    <w:p w14:paraId="58EE4E3B" w14:textId="77777777" w:rsidR="008A00B8" w:rsidRPr="008668C0" w:rsidRDefault="008A00B8" w:rsidP="008A00B8">
      <w:pPr>
        <w:spacing w:line="288" w:lineRule="auto"/>
        <w:rPr>
          <w:rFonts w:ascii="Arial" w:hAnsi="Arial" w:cs="Arial"/>
          <w:sz w:val="18"/>
          <w:szCs w:val="18"/>
          <w:u w:val="single"/>
        </w:rPr>
      </w:pPr>
    </w:p>
    <w:p w14:paraId="493C14FC" w14:textId="77777777" w:rsidR="008A00B8" w:rsidRPr="008668C0" w:rsidRDefault="008A00B8" w:rsidP="008A00B8">
      <w:pPr>
        <w:spacing w:line="288" w:lineRule="auto"/>
        <w:rPr>
          <w:rFonts w:ascii="Arial" w:hAnsi="Arial" w:cs="Arial"/>
          <w:sz w:val="18"/>
          <w:szCs w:val="18"/>
          <w:u w:val="single"/>
        </w:rPr>
      </w:pPr>
      <w:r w:rsidRPr="008668C0">
        <w:rPr>
          <w:rFonts w:ascii="Arial" w:hAnsi="Arial" w:cs="Arial"/>
          <w:sz w:val="18"/>
          <w:szCs w:val="18"/>
          <w:u w:val="single"/>
        </w:rPr>
        <w:t>reprezentowany przez:</w:t>
      </w:r>
    </w:p>
    <w:p w14:paraId="20FDE270" w14:textId="77777777" w:rsidR="008A00B8" w:rsidRPr="008668C0" w:rsidRDefault="008A00B8" w:rsidP="008A00B8">
      <w:pPr>
        <w:spacing w:line="288" w:lineRule="auto"/>
        <w:ind w:right="5954"/>
        <w:rPr>
          <w:rFonts w:ascii="Arial" w:hAnsi="Arial" w:cs="Arial"/>
          <w:sz w:val="18"/>
          <w:szCs w:val="18"/>
        </w:rPr>
      </w:pPr>
      <w:r w:rsidRPr="008668C0">
        <w:rPr>
          <w:rFonts w:ascii="Arial" w:hAnsi="Arial" w:cs="Arial"/>
          <w:sz w:val="18"/>
          <w:szCs w:val="18"/>
        </w:rPr>
        <w:t>…………………………………………</w:t>
      </w:r>
    </w:p>
    <w:p w14:paraId="46E4A2D3" w14:textId="77777777" w:rsidR="008A00B8" w:rsidRPr="008668C0" w:rsidRDefault="008A00B8" w:rsidP="008A00B8">
      <w:pPr>
        <w:spacing w:after="120" w:line="360" w:lineRule="auto"/>
        <w:rPr>
          <w:rFonts w:ascii="Arial" w:hAnsi="Arial" w:cs="Arial"/>
          <w:i/>
          <w:sz w:val="16"/>
          <w:szCs w:val="16"/>
        </w:rPr>
      </w:pPr>
      <w:r w:rsidRPr="008668C0">
        <w:rPr>
          <w:rFonts w:ascii="Arial" w:hAnsi="Arial" w:cs="Arial"/>
          <w:i/>
          <w:sz w:val="16"/>
          <w:szCs w:val="16"/>
        </w:rPr>
        <w:t>(imię, nazwisko, stanowisko/podstawa do reprezentacji)</w:t>
      </w:r>
    </w:p>
    <w:p w14:paraId="4C476513" w14:textId="1FF53AD7" w:rsidR="008A00B8" w:rsidRPr="008668C0" w:rsidRDefault="008A00B8" w:rsidP="008A00B8">
      <w:pPr>
        <w:spacing w:after="120" w:line="360" w:lineRule="auto"/>
        <w:jc w:val="center"/>
        <w:rPr>
          <w:rFonts w:ascii="Arial" w:hAnsi="Arial" w:cs="Arial"/>
          <w:b/>
          <w:sz w:val="18"/>
          <w:szCs w:val="18"/>
          <w:u w:val="single"/>
        </w:rPr>
      </w:pPr>
      <w:r w:rsidRPr="008668C0">
        <w:rPr>
          <w:rFonts w:ascii="Arial" w:hAnsi="Arial" w:cs="Arial"/>
          <w:b/>
          <w:sz w:val="18"/>
          <w:szCs w:val="18"/>
          <w:u w:val="single"/>
        </w:rPr>
        <w:t>OŚWIADCZENIE</w:t>
      </w:r>
    </w:p>
    <w:p w14:paraId="69FD5D5F" w14:textId="7602B612" w:rsidR="008A00B8" w:rsidRDefault="008A00B8" w:rsidP="008A00B8">
      <w:pPr>
        <w:spacing w:before="120"/>
        <w:jc w:val="center"/>
        <w:rPr>
          <w:rFonts w:ascii="Arial" w:hAnsi="Arial" w:cs="Arial"/>
          <w:b/>
          <w:sz w:val="18"/>
          <w:szCs w:val="18"/>
        </w:rPr>
      </w:pPr>
      <w:r w:rsidRPr="008668C0">
        <w:rPr>
          <w:rFonts w:ascii="Arial" w:hAnsi="Arial" w:cs="Arial"/>
          <w:b/>
          <w:sz w:val="18"/>
          <w:szCs w:val="18"/>
        </w:rPr>
        <w:t xml:space="preserve">składane na podstawie art. 125 ust. 1 ustawy z dnia 11 września 2019 r. Prawo zamówień publicznych </w:t>
      </w:r>
      <w:r w:rsidRPr="008668C0">
        <w:rPr>
          <w:rFonts w:ascii="Arial" w:hAnsi="Arial" w:cs="Arial"/>
          <w:b/>
          <w:sz w:val="18"/>
          <w:szCs w:val="18"/>
        </w:rPr>
        <w:br/>
        <w:t xml:space="preserve">(dalej jako: ustawa </w:t>
      </w:r>
      <w:proofErr w:type="spellStart"/>
      <w:r w:rsidRPr="008668C0">
        <w:rPr>
          <w:rFonts w:ascii="Arial" w:hAnsi="Arial" w:cs="Arial"/>
          <w:b/>
          <w:sz w:val="18"/>
          <w:szCs w:val="18"/>
        </w:rPr>
        <w:t>Pzp</w:t>
      </w:r>
      <w:proofErr w:type="spellEnd"/>
      <w:r w:rsidRPr="008668C0">
        <w:rPr>
          <w:rFonts w:ascii="Arial" w:hAnsi="Arial" w:cs="Arial"/>
          <w:b/>
          <w:sz w:val="18"/>
          <w:szCs w:val="18"/>
        </w:rPr>
        <w:t>)</w:t>
      </w:r>
    </w:p>
    <w:p w14:paraId="0828A8C7" w14:textId="04DC21D2" w:rsidR="008A00B8" w:rsidRDefault="008A00B8" w:rsidP="008A00B8">
      <w:pPr>
        <w:spacing w:line="360" w:lineRule="auto"/>
        <w:jc w:val="center"/>
        <w:rPr>
          <w:rFonts w:ascii="Arial" w:hAnsi="Arial" w:cs="Arial"/>
          <w:b/>
          <w:sz w:val="18"/>
          <w:szCs w:val="18"/>
          <w:u w:val="single"/>
        </w:rPr>
      </w:pPr>
      <w:r w:rsidRPr="008668C0">
        <w:rPr>
          <w:rFonts w:ascii="Arial" w:hAnsi="Arial" w:cs="Arial"/>
          <w:b/>
          <w:sz w:val="18"/>
          <w:szCs w:val="18"/>
          <w:u w:val="single"/>
        </w:rPr>
        <w:t xml:space="preserve">DOTYCZĄCE PRZESŁANEK WYKLUCZENIA Z POSTĘPOWANIA  </w:t>
      </w:r>
    </w:p>
    <w:p w14:paraId="0C0A179C" w14:textId="77777777" w:rsidR="00FB61D5" w:rsidRDefault="00FB61D5" w:rsidP="008A00B8">
      <w:pPr>
        <w:spacing w:line="360" w:lineRule="auto"/>
        <w:jc w:val="center"/>
        <w:rPr>
          <w:rFonts w:ascii="Arial" w:hAnsi="Arial" w:cs="Arial"/>
          <w:b/>
          <w:sz w:val="18"/>
          <w:szCs w:val="18"/>
          <w:u w:val="single"/>
        </w:rPr>
      </w:pPr>
    </w:p>
    <w:p w14:paraId="0EACAC74" w14:textId="5D0416F2" w:rsidR="008A00B8" w:rsidRPr="008668C0" w:rsidRDefault="008A00B8" w:rsidP="008A00B8">
      <w:pPr>
        <w:spacing w:line="360" w:lineRule="auto"/>
        <w:jc w:val="center"/>
        <w:rPr>
          <w:rFonts w:ascii="Arial" w:hAnsi="Arial" w:cs="Arial"/>
          <w:sz w:val="18"/>
          <w:szCs w:val="18"/>
        </w:rPr>
      </w:pPr>
      <w:r w:rsidRPr="008668C0">
        <w:rPr>
          <w:rFonts w:ascii="Arial" w:hAnsi="Arial" w:cs="Arial"/>
          <w:sz w:val="18"/>
          <w:szCs w:val="18"/>
        </w:rPr>
        <w:t>Na potrzeby postępowania o udzielenie zamówienia publicznego pn.</w:t>
      </w:r>
      <w:r w:rsidR="00E01C9B">
        <w:rPr>
          <w:rFonts w:ascii="Arial" w:hAnsi="Arial" w:cs="Arial"/>
          <w:sz w:val="18"/>
          <w:szCs w:val="18"/>
        </w:rPr>
        <w:t xml:space="preserve">: </w:t>
      </w:r>
      <w:r w:rsidR="00440CCB" w:rsidRPr="00440CCB">
        <w:rPr>
          <w:rFonts w:ascii="Arial" w:hAnsi="Arial" w:cs="Arial"/>
          <w:b/>
          <w:sz w:val="18"/>
          <w:szCs w:val="18"/>
          <w:lang w:eastAsia="en-US"/>
        </w:rPr>
        <w:t xml:space="preserve">Dostawa zestawów </w:t>
      </w:r>
      <w:proofErr w:type="spellStart"/>
      <w:r w:rsidR="00440CCB" w:rsidRPr="00440CCB">
        <w:rPr>
          <w:rFonts w:ascii="Arial" w:hAnsi="Arial" w:cs="Arial"/>
          <w:b/>
          <w:sz w:val="18"/>
          <w:szCs w:val="18"/>
          <w:lang w:eastAsia="en-US"/>
        </w:rPr>
        <w:t>cobotów</w:t>
      </w:r>
      <w:proofErr w:type="spellEnd"/>
      <w:r w:rsidR="00440CCB" w:rsidRPr="00440CCB">
        <w:rPr>
          <w:rFonts w:ascii="Arial" w:hAnsi="Arial" w:cs="Arial"/>
          <w:b/>
          <w:sz w:val="18"/>
          <w:szCs w:val="18"/>
          <w:lang w:eastAsia="en-US"/>
        </w:rPr>
        <w:t xml:space="preserve"> - robotów Mitsubishi lub równoważnych do Zespołu Szkół Technicznych i Ogólnokształcących nr 2 w Katowicach </w:t>
      </w:r>
      <w:r w:rsidR="00440CCB">
        <w:rPr>
          <w:rFonts w:ascii="Arial" w:hAnsi="Arial" w:cs="Arial"/>
          <w:b/>
          <w:sz w:val="18"/>
          <w:szCs w:val="18"/>
          <w:lang w:eastAsia="en-US"/>
        </w:rPr>
        <w:br/>
      </w:r>
      <w:r w:rsidR="00440CCB" w:rsidRPr="00440CCB">
        <w:rPr>
          <w:rFonts w:ascii="Arial" w:hAnsi="Arial" w:cs="Arial"/>
          <w:b/>
          <w:sz w:val="18"/>
          <w:szCs w:val="18"/>
          <w:lang w:eastAsia="en-US"/>
        </w:rPr>
        <w:t>w ramach projektu pn.:</w:t>
      </w:r>
      <w:r w:rsidR="00440CCB">
        <w:rPr>
          <w:rFonts w:ascii="Arial" w:hAnsi="Arial" w:cs="Arial"/>
          <w:b/>
          <w:sz w:val="18"/>
          <w:szCs w:val="18"/>
          <w:lang w:eastAsia="en-US"/>
        </w:rPr>
        <w:t xml:space="preserve"> </w:t>
      </w:r>
      <w:r w:rsidR="00440CCB" w:rsidRPr="00440CCB">
        <w:rPr>
          <w:rFonts w:ascii="Arial" w:hAnsi="Arial" w:cs="Arial"/>
          <w:b/>
          <w:sz w:val="18"/>
          <w:szCs w:val="18"/>
          <w:lang w:eastAsia="en-US"/>
        </w:rPr>
        <w:t xml:space="preserve">„W pogoni za technologią - nowoczesne kształcenie zawodowe odpowiedzią na przyszłe potrzeby”, </w:t>
      </w:r>
      <w:r w:rsidRPr="00B77DCF">
        <w:rPr>
          <w:rFonts w:ascii="Arial" w:hAnsi="Arial" w:cs="Arial"/>
          <w:sz w:val="18"/>
          <w:szCs w:val="18"/>
        </w:rPr>
        <w:t>oświadczam</w:t>
      </w:r>
      <w:r w:rsidRPr="008668C0">
        <w:rPr>
          <w:rFonts w:ascii="Arial" w:hAnsi="Arial" w:cs="Arial"/>
          <w:sz w:val="18"/>
          <w:szCs w:val="18"/>
        </w:rPr>
        <w:t>,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8668C0"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8668C0" w:rsidRDefault="008A00B8" w:rsidP="003F488F">
            <w:pPr>
              <w:pStyle w:val="Tekstpodstawowywcity"/>
              <w:numPr>
                <w:ilvl w:val="0"/>
                <w:numId w:val="22"/>
              </w:numPr>
              <w:ind w:left="720"/>
              <w:rPr>
                <w:rFonts w:ascii="Arial" w:hAnsi="Arial" w:cs="Arial"/>
                <w:b/>
                <w:sz w:val="18"/>
                <w:szCs w:val="18"/>
              </w:rPr>
            </w:pPr>
            <w:r w:rsidRPr="008668C0">
              <w:rPr>
                <w:rFonts w:ascii="Arial" w:hAnsi="Arial" w:cs="Arial"/>
                <w:b/>
                <w:sz w:val="18"/>
                <w:szCs w:val="18"/>
              </w:rPr>
              <w:t>OŚWIADCZENIE DOTYCZĄCE PRZESŁANEK WYKLUCZENIA Z POSTĘPOWANIA</w:t>
            </w:r>
          </w:p>
        </w:tc>
      </w:tr>
    </w:tbl>
    <w:p w14:paraId="1E4C9388" w14:textId="4C028863" w:rsidR="008A00B8" w:rsidRPr="008668C0" w:rsidRDefault="008A00B8" w:rsidP="00DB6AD5">
      <w:pPr>
        <w:pStyle w:val="Akapitzlist2"/>
        <w:numPr>
          <w:ilvl w:val="0"/>
          <w:numId w:val="8"/>
        </w:numPr>
        <w:spacing w:before="240"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nie podlegam wykluczeniu z postępowania na podstawie </w:t>
      </w:r>
      <w:r w:rsidRPr="008668C0">
        <w:rPr>
          <w:rFonts w:ascii="Arial" w:hAnsi="Arial" w:cs="Arial"/>
          <w:sz w:val="18"/>
          <w:szCs w:val="18"/>
        </w:rPr>
        <w:br/>
        <w:t xml:space="preserve">art. 108 ust. 1 pkt. 1-6 ustawy </w:t>
      </w:r>
      <w:proofErr w:type="spellStart"/>
      <w:r w:rsidRPr="008668C0">
        <w:rPr>
          <w:rFonts w:ascii="Arial" w:hAnsi="Arial" w:cs="Arial"/>
          <w:sz w:val="18"/>
          <w:szCs w:val="18"/>
        </w:rPr>
        <w:t>Pzp</w:t>
      </w:r>
      <w:proofErr w:type="spellEnd"/>
      <w:r w:rsidRPr="008668C0">
        <w:rPr>
          <w:rFonts w:ascii="Arial" w:hAnsi="Arial" w:cs="Arial"/>
          <w:sz w:val="18"/>
          <w:szCs w:val="18"/>
        </w:rPr>
        <w:t>*</w:t>
      </w:r>
      <w:r>
        <w:rPr>
          <w:rFonts w:ascii="Arial" w:hAnsi="Arial" w:cs="Arial"/>
          <w:sz w:val="18"/>
          <w:szCs w:val="18"/>
        </w:rPr>
        <w:t xml:space="preserve"> </w:t>
      </w:r>
      <w:r w:rsidRPr="008B7CFB">
        <w:rPr>
          <w:rFonts w:ascii="Arial" w:hAnsi="Arial" w:cs="Arial"/>
          <w:sz w:val="18"/>
          <w:szCs w:val="18"/>
        </w:rPr>
        <w:t xml:space="preserve">oraz na podstawie art. 7 ust. 1 ustawy z dnia 13 kwietnia 2022 r. </w:t>
      </w:r>
      <w:r w:rsidR="000E0DBC">
        <w:rPr>
          <w:rFonts w:ascii="Arial" w:hAnsi="Arial" w:cs="Arial"/>
          <w:sz w:val="18"/>
          <w:szCs w:val="18"/>
        </w:rPr>
        <w:br/>
      </w:r>
      <w:r w:rsidRPr="008B7CFB">
        <w:rPr>
          <w:rFonts w:ascii="Arial" w:hAnsi="Arial" w:cs="Arial"/>
          <w:sz w:val="18"/>
          <w:szCs w:val="18"/>
        </w:rPr>
        <w:t>o szczególnych rozwiązaniach w zakresie przeciwdziałania wspieraniu agresji na Ukrainę oraz służących ochronie bezpieczeństwa narodowego (</w:t>
      </w:r>
      <w:r>
        <w:rPr>
          <w:rFonts w:ascii="Arial" w:hAnsi="Arial" w:cs="Arial"/>
          <w:sz w:val="18"/>
          <w:szCs w:val="18"/>
        </w:rPr>
        <w:t xml:space="preserve">tj. </w:t>
      </w:r>
      <w:r w:rsidRPr="008B7CFB">
        <w:rPr>
          <w:rFonts w:ascii="Arial" w:hAnsi="Arial" w:cs="Arial"/>
          <w:sz w:val="18"/>
          <w:szCs w:val="18"/>
        </w:rPr>
        <w:t>Dz. U. z 202</w:t>
      </w:r>
      <w:r>
        <w:rPr>
          <w:rFonts w:ascii="Arial" w:hAnsi="Arial" w:cs="Arial"/>
          <w:sz w:val="18"/>
          <w:szCs w:val="18"/>
        </w:rPr>
        <w:t>4</w:t>
      </w:r>
      <w:r w:rsidRPr="008B7CFB">
        <w:rPr>
          <w:rFonts w:ascii="Arial" w:hAnsi="Arial" w:cs="Arial"/>
          <w:sz w:val="18"/>
          <w:szCs w:val="18"/>
        </w:rPr>
        <w:t xml:space="preserve">r. poz. </w:t>
      </w:r>
      <w:r>
        <w:rPr>
          <w:rFonts w:ascii="Arial" w:hAnsi="Arial" w:cs="Arial"/>
          <w:sz w:val="18"/>
          <w:szCs w:val="18"/>
        </w:rPr>
        <w:t>507</w:t>
      </w:r>
      <w:r w:rsidRPr="008B7CFB">
        <w:rPr>
          <w:rFonts w:ascii="Arial" w:hAnsi="Arial" w:cs="Arial"/>
          <w:sz w:val="18"/>
          <w:szCs w:val="18"/>
        </w:rPr>
        <w:t>)</w:t>
      </w:r>
      <w:r w:rsidRPr="008668C0">
        <w:rPr>
          <w:rFonts w:ascii="Arial" w:hAnsi="Arial" w:cs="Arial"/>
          <w:sz w:val="18"/>
          <w:szCs w:val="18"/>
        </w:rPr>
        <w:t>.</w:t>
      </w:r>
    </w:p>
    <w:p w14:paraId="7AC48219" w14:textId="77777777"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zachodzą w stosunku do mnie podstawy wykluczenia z postępowania na podstawie art.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w:t>
      </w:r>
      <w:r w:rsidRPr="008668C0">
        <w:rPr>
          <w:rFonts w:ascii="Arial" w:hAnsi="Arial" w:cs="Arial"/>
          <w:i/>
          <w:sz w:val="18"/>
          <w:szCs w:val="18"/>
        </w:rPr>
        <w:t>(podać mającą zastosowanie podstawę wykluczenia spośród wymienionych w art. 108 ust. 1 pkt 1,2 i 5).</w:t>
      </w:r>
      <w:r w:rsidRPr="008668C0">
        <w:rPr>
          <w:rFonts w:ascii="Arial" w:hAnsi="Arial" w:cs="Arial"/>
          <w:sz w:val="18"/>
          <w:szCs w:val="18"/>
        </w:rPr>
        <w:t xml:space="preserve"> Jednocześnie oświadczam, że w związku z ww. okolicznością, na podstawie art. 110 ust. 2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podjąłem następujące środki naprawcze (procedura sanacyjna – samooczyszczenie)*: …….…………………………………………………………………….……………………………………....</w:t>
      </w:r>
    </w:p>
    <w:p w14:paraId="5FBFF40A"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w:t>
      </w:r>
    </w:p>
    <w:p w14:paraId="62020051"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Na potwierdzenie powyższego przedkładam następujące środki dowodowe:</w:t>
      </w:r>
    </w:p>
    <w:p w14:paraId="01D317B8"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1) ………………………………………………</w:t>
      </w:r>
    </w:p>
    <w:p w14:paraId="1A419DBA" w14:textId="61145C27" w:rsidR="008A00B8" w:rsidRDefault="008A00B8" w:rsidP="008A00B8">
      <w:pPr>
        <w:spacing w:line="360" w:lineRule="auto"/>
        <w:ind w:left="480"/>
        <w:jc w:val="both"/>
        <w:rPr>
          <w:rFonts w:ascii="Arial" w:hAnsi="Arial" w:cs="Arial"/>
          <w:sz w:val="18"/>
          <w:szCs w:val="18"/>
        </w:rPr>
      </w:pPr>
      <w:r w:rsidRPr="008668C0">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8668C0" w14:paraId="5336E0C4" w14:textId="77777777" w:rsidTr="008A00B8">
        <w:tc>
          <w:tcPr>
            <w:tcW w:w="9060" w:type="dxa"/>
            <w:shd w:val="clear" w:color="auto" w:fill="BFBFBF" w:themeFill="background1" w:themeFillShade="BF"/>
            <w:vAlign w:val="center"/>
          </w:tcPr>
          <w:p w14:paraId="306FFC82" w14:textId="77777777" w:rsidR="008A00B8" w:rsidRPr="008668C0" w:rsidRDefault="008A00B8" w:rsidP="003F488F">
            <w:pPr>
              <w:pStyle w:val="Akapitzlist"/>
              <w:numPr>
                <w:ilvl w:val="0"/>
                <w:numId w:val="22"/>
              </w:numPr>
              <w:spacing w:line="360" w:lineRule="auto"/>
              <w:ind w:left="720"/>
              <w:rPr>
                <w:rFonts w:ascii="Arial" w:hAnsi="Arial" w:cs="Arial"/>
                <w:b/>
                <w:sz w:val="18"/>
                <w:szCs w:val="18"/>
              </w:rPr>
            </w:pPr>
            <w:r w:rsidRPr="008668C0">
              <w:rPr>
                <w:rFonts w:ascii="Arial" w:hAnsi="Arial" w:cs="Arial"/>
                <w:b/>
                <w:sz w:val="18"/>
                <w:szCs w:val="18"/>
              </w:rPr>
              <w:t>OŚWIADCZENIE DOTYCZĄCE PODANYCH INFORMACJI:</w:t>
            </w:r>
          </w:p>
        </w:tc>
      </w:tr>
    </w:tbl>
    <w:p w14:paraId="7B599B5D" w14:textId="77777777" w:rsidR="008A00B8" w:rsidRPr="008668C0" w:rsidRDefault="008A00B8" w:rsidP="008A00B8">
      <w:pPr>
        <w:rPr>
          <w:rFonts w:ascii="Arial" w:hAnsi="Arial" w:cs="Arial"/>
          <w:sz w:val="18"/>
          <w:szCs w:val="18"/>
        </w:rPr>
      </w:pPr>
    </w:p>
    <w:p w14:paraId="37AA28A9" w14:textId="77777777" w:rsidR="008A00B8" w:rsidRPr="008668C0" w:rsidRDefault="008A00B8" w:rsidP="008A00B8">
      <w:pPr>
        <w:spacing w:line="360" w:lineRule="auto"/>
        <w:jc w:val="both"/>
        <w:rPr>
          <w:rFonts w:ascii="Arial" w:hAnsi="Arial" w:cs="Arial"/>
          <w:sz w:val="18"/>
          <w:szCs w:val="18"/>
        </w:rPr>
      </w:pPr>
      <w:r w:rsidRPr="008668C0">
        <w:rPr>
          <w:rFonts w:ascii="Arial" w:hAnsi="Arial" w:cs="Arial"/>
          <w:sz w:val="18"/>
          <w:szCs w:val="18"/>
        </w:rPr>
        <w:t xml:space="preserve">Oświadczam, że wszystkie informacje podane w powyższych oświadczeniach są aktualne </w:t>
      </w:r>
      <w:r w:rsidRPr="008668C0">
        <w:rPr>
          <w:rFonts w:ascii="Arial" w:hAnsi="Arial" w:cs="Arial"/>
          <w:sz w:val="18"/>
          <w:szCs w:val="18"/>
        </w:rPr>
        <w:br/>
        <w:t xml:space="preserve">i zgodne z prawdą oraz zostały przedstawione z pełną świadomością konsekwencji wprowadzenia zamawiającego </w:t>
      </w:r>
      <w:r>
        <w:rPr>
          <w:rFonts w:ascii="Arial" w:hAnsi="Arial" w:cs="Arial"/>
          <w:sz w:val="18"/>
          <w:szCs w:val="18"/>
        </w:rPr>
        <w:br/>
      </w:r>
      <w:r w:rsidRPr="008668C0">
        <w:rPr>
          <w:rFonts w:ascii="Arial" w:hAnsi="Arial" w:cs="Arial"/>
          <w:sz w:val="18"/>
          <w:szCs w:val="18"/>
        </w:rPr>
        <w:t>w błąd przy przedstawianiu informacji.</w:t>
      </w:r>
    </w:p>
    <w:p w14:paraId="15E6A833" w14:textId="77777777" w:rsidR="008A00B8" w:rsidRPr="008668C0" w:rsidRDefault="008A00B8" w:rsidP="008A00B8">
      <w:pPr>
        <w:spacing w:line="360" w:lineRule="auto"/>
        <w:jc w:val="both"/>
        <w:rPr>
          <w:rFonts w:ascii="Arial" w:hAnsi="Arial" w:cs="Arial"/>
          <w:sz w:val="18"/>
          <w:szCs w:val="18"/>
        </w:rPr>
      </w:pPr>
    </w:p>
    <w:p w14:paraId="4CCF66F9" w14:textId="77777777" w:rsidR="008A00B8" w:rsidRPr="008668C0" w:rsidRDefault="008A00B8" w:rsidP="008A00B8">
      <w:pPr>
        <w:jc w:val="both"/>
        <w:rPr>
          <w:rFonts w:ascii="Arial" w:hAnsi="Arial" w:cs="Arial"/>
          <w:sz w:val="14"/>
          <w:szCs w:val="14"/>
        </w:rPr>
      </w:pPr>
      <w:r>
        <w:rPr>
          <w:rFonts w:ascii="Arial" w:hAnsi="Arial" w:cs="Arial"/>
          <w:sz w:val="14"/>
          <w:szCs w:val="14"/>
        </w:rPr>
        <w:t>………</w:t>
      </w:r>
      <w:r w:rsidRPr="008668C0">
        <w:rPr>
          <w:rFonts w:ascii="Arial" w:hAnsi="Arial" w:cs="Arial"/>
          <w:sz w:val="14"/>
          <w:szCs w:val="14"/>
        </w:rPr>
        <w:t xml:space="preserve">…… dnia …….…………..                                                               </w:t>
      </w:r>
      <w:r>
        <w:rPr>
          <w:rFonts w:ascii="Arial" w:hAnsi="Arial" w:cs="Arial"/>
          <w:sz w:val="14"/>
          <w:szCs w:val="14"/>
        </w:rPr>
        <w:t xml:space="preserve">                                             ……………</w:t>
      </w:r>
      <w:r w:rsidRPr="008668C0">
        <w:rPr>
          <w:rFonts w:ascii="Arial" w:hAnsi="Arial" w:cs="Arial"/>
          <w:sz w:val="14"/>
          <w:szCs w:val="14"/>
        </w:rPr>
        <w:t>........................................................</w:t>
      </w:r>
    </w:p>
    <w:p w14:paraId="4BAE2C02" w14:textId="4C4D800B" w:rsidR="008A00B8" w:rsidRPr="008668C0" w:rsidRDefault="008A00B8" w:rsidP="008A00B8">
      <w:pPr>
        <w:pStyle w:val="Tekstpodstawowy3"/>
        <w:spacing w:after="0"/>
        <w:rPr>
          <w:rFonts w:ascii="Arial" w:hAnsi="Arial" w:cs="Arial"/>
          <w:sz w:val="14"/>
          <w:szCs w:val="14"/>
        </w:rPr>
      </w:pPr>
      <w:r w:rsidRPr="008668C0">
        <w:rPr>
          <w:rFonts w:ascii="Arial" w:hAnsi="Arial" w:cs="Arial"/>
          <w:sz w:val="14"/>
          <w:szCs w:val="14"/>
        </w:rPr>
        <w:t xml:space="preserve">          ( Miejscowość)                                 </w:t>
      </w:r>
      <w:r w:rsidRPr="008668C0">
        <w:rPr>
          <w:rFonts w:ascii="Arial" w:hAnsi="Arial" w:cs="Arial"/>
          <w:sz w:val="14"/>
          <w:szCs w:val="14"/>
        </w:rPr>
        <w:tab/>
        <w:t xml:space="preserve">                </w:t>
      </w:r>
      <w:r w:rsidRPr="008668C0">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w:t>
      </w:r>
      <w:r w:rsidRPr="008668C0">
        <w:rPr>
          <w:rFonts w:ascii="Arial" w:hAnsi="Arial" w:cs="Arial"/>
          <w:sz w:val="14"/>
          <w:szCs w:val="14"/>
        </w:rPr>
        <w:t xml:space="preserve"> (Podpis wykonawcy/osoby uprawnionej do</w:t>
      </w:r>
      <w:r w:rsidRPr="008668C0">
        <w:rPr>
          <w:rFonts w:ascii="Arial" w:hAnsi="Arial" w:cs="Arial"/>
          <w:sz w:val="14"/>
          <w:szCs w:val="14"/>
        </w:rPr>
        <w:br/>
        <w:t xml:space="preserve"> </w:t>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t xml:space="preserve">  </w:t>
      </w:r>
      <w:r>
        <w:rPr>
          <w:rFonts w:ascii="Arial" w:hAnsi="Arial" w:cs="Arial"/>
          <w:sz w:val="14"/>
          <w:szCs w:val="14"/>
        </w:rPr>
        <w:t xml:space="preserve">                     </w:t>
      </w:r>
      <w:r w:rsidRPr="008668C0">
        <w:rPr>
          <w:rFonts w:ascii="Arial" w:hAnsi="Arial" w:cs="Arial"/>
          <w:sz w:val="14"/>
          <w:szCs w:val="14"/>
        </w:rPr>
        <w:t>występowania w imieniu wykonawcy)</w:t>
      </w:r>
    </w:p>
    <w:p w14:paraId="465053E8" w14:textId="03314F9C" w:rsidR="008A00B8" w:rsidRPr="008668C0" w:rsidRDefault="002A560A" w:rsidP="002A560A">
      <w:pPr>
        <w:pStyle w:val="Tekstpodstawowy"/>
        <w:tabs>
          <w:tab w:val="left" w:pos="2010"/>
        </w:tabs>
        <w:rPr>
          <w:rFonts w:ascii="Arial" w:hAnsi="Arial" w:cs="Arial"/>
          <w:sz w:val="16"/>
          <w:szCs w:val="16"/>
        </w:rPr>
      </w:pPr>
      <w:r>
        <w:rPr>
          <w:rFonts w:ascii="Arial" w:hAnsi="Arial" w:cs="Arial"/>
          <w:sz w:val="16"/>
          <w:szCs w:val="16"/>
        </w:rPr>
        <w:tab/>
      </w:r>
    </w:p>
    <w:p w14:paraId="12AFC01A" w14:textId="77777777" w:rsidR="008A00B8" w:rsidRPr="008668C0" w:rsidRDefault="008A00B8" w:rsidP="008A00B8">
      <w:pPr>
        <w:pStyle w:val="Tekstpodstawowy2"/>
        <w:ind w:left="120" w:hanging="120"/>
        <w:rPr>
          <w:rFonts w:ascii="Arial" w:hAnsi="Arial" w:cs="Arial"/>
          <w:sz w:val="16"/>
          <w:szCs w:val="16"/>
        </w:rPr>
      </w:pPr>
      <w:r w:rsidRPr="008668C0">
        <w:rPr>
          <w:rFonts w:ascii="Arial" w:hAnsi="Arial" w:cs="Arial"/>
          <w:sz w:val="16"/>
          <w:szCs w:val="16"/>
        </w:rPr>
        <w:t>* - niepotrzebne wykreślić.</w:t>
      </w:r>
    </w:p>
    <w:p w14:paraId="17117E8B" w14:textId="1655EFD9" w:rsidR="008A00B8" w:rsidRPr="008668C0" w:rsidRDefault="008A00B8" w:rsidP="008A00B8">
      <w:pPr>
        <w:pStyle w:val="Tekstpodstawowy3"/>
        <w:jc w:val="both"/>
        <w:rPr>
          <w:rFonts w:ascii="Arial" w:hAnsi="Arial" w:cs="Arial"/>
          <w:b/>
          <w:sz w:val="18"/>
          <w:szCs w:val="18"/>
        </w:rPr>
      </w:pPr>
      <w:r w:rsidRPr="008668C0">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Pr>
          <w:rFonts w:ascii="Arial" w:hAnsi="Arial" w:cs="Arial"/>
          <w:b/>
          <w:sz w:val="18"/>
          <w:szCs w:val="18"/>
        </w:rPr>
        <w:br/>
      </w:r>
      <w:r w:rsidRPr="008668C0">
        <w:rPr>
          <w:rFonts w:ascii="Arial" w:hAnsi="Arial" w:cs="Arial"/>
          <w:b/>
          <w:sz w:val="18"/>
          <w:szCs w:val="18"/>
        </w:rPr>
        <w:t>w dokumentach w celu uzyskania zamówienia publicznego – art. 297 §1 Kodeksu Karnego.</w:t>
      </w:r>
    </w:p>
    <w:p w14:paraId="6BF75445" w14:textId="77777777" w:rsidR="002A560A" w:rsidRDefault="002A560A" w:rsidP="00510698">
      <w:pPr>
        <w:jc w:val="right"/>
        <w:rPr>
          <w:rFonts w:ascii="Arial" w:hAnsi="Arial" w:cs="Arial"/>
          <w:sz w:val="18"/>
          <w:szCs w:val="16"/>
        </w:rPr>
      </w:pPr>
    </w:p>
    <w:p w14:paraId="0110198B" w14:textId="57D332A6" w:rsidR="00A42ABE" w:rsidRDefault="00A42ABE" w:rsidP="00A42ABE">
      <w:pPr>
        <w:jc w:val="right"/>
        <w:rPr>
          <w:rFonts w:ascii="Arial" w:hAnsi="Arial" w:cs="Arial"/>
          <w:sz w:val="18"/>
          <w:szCs w:val="16"/>
        </w:rPr>
      </w:pPr>
      <w:r w:rsidRPr="00464E38">
        <w:rPr>
          <w:rFonts w:ascii="Arial" w:hAnsi="Arial" w:cs="Arial"/>
          <w:sz w:val="18"/>
          <w:szCs w:val="16"/>
        </w:rPr>
        <w:t xml:space="preserve">Załącznik nr </w:t>
      </w:r>
      <w:r w:rsidR="009E4B2B">
        <w:rPr>
          <w:rFonts w:ascii="Arial" w:hAnsi="Arial" w:cs="Arial"/>
          <w:sz w:val="18"/>
          <w:szCs w:val="16"/>
        </w:rPr>
        <w:t>4</w:t>
      </w:r>
    </w:p>
    <w:p w14:paraId="6876F7BE" w14:textId="77777777" w:rsidR="00205C50" w:rsidRPr="00464E38" w:rsidRDefault="00205C50" w:rsidP="00A42ABE">
      <w:pPr>
        <w:jc w:val="right"/>
        <w:rPr>
          <w:rFonts w:ascii="Arial" w:hAnsi="Arial" w:cs="Arial"/>
          <w:sz w:val="18"/>
          <w:szCs w:val="16"/>
        </w:rPr>
      </w:pPr>
    </w:p>
    <w:p w14:paraId="61B091F5" w14:textId="77777777" w:rsidR="00A42ABE" w:rsidRPr="007A6E3F" w:rsidRDefault="00A42ABE" w:rsidP="00A42ABE">
      <w:pPr>
        <w:spacing w:line="360" w:lineRule="auto"/>
        <w:rPr>
          <w:rFonts w:ascii="Arial" w:hAnsi="Arial" w:cs="Arial"/>
        </w:rPr>
      </w:pPr>
      <w:r w:rsidRPr="007A6E3F">
        <w:rPr>
          <w:rFonts w:ascii="Arial" w:hAnsi="Arial" w:cs="Arial"/>
          <w:b/>
        </w:rPr>
        <w:t>Wykonawca:</w:t>
      </w:r>
    </w:p>
    <w:p w14:paraId="4DDC4124" w14:textId="326D3734" w:rsidR="00A42ABE" w:rsidRPr="007A6E3F" w:rsidRDefault="00A42ABE" w:rsidP="00A42ABE">
      <w:pPr>
        <w:spacing w:line="288" w:lineRule="auto"/>
        <w:ind w:right="5954"/>
        <w:rPr>
          <w:rFonts w:ascii="Arial" w:hAnsi="Arial" w:cs="Arial"/>
          <w:i/>
          <w:sz w:val="16"/>
        </w:rPr>
      </w:pPr>
      <w:r>
        <w:rPr>
          <w:rFonts w:ascii="Arial" w:hAnsi="Arial" w:cs="Arial"/>
        </w:rPr>
        <w:t>………………………………………</w:t>
      </w:r>
    </w:p>
    <w:p w14:paraId="15BBDEEB" w14:textId="5A306D20" w:rsidR="00A42ABE" w:rsidRPr="007A6E3F" w:rsidRDefault="00A42ABE" w:rsidP="00A42ABE">
      <w:pPr>
        <w:spacing w:line="288" w:lineRule="auto"/>
        <w:ind w:right="5954"/>
        <w:rPr>
          <w:rFonts w:ascii="Arial" w:hAnsi="Arial" w:cs="Arial"/>
          <w:i/>
          <w:sz w:val="16"/>
        </w:rPr>
      </w:pPr>
      <w:r>
        <w:rPr>
          <w:rFonts w:ascii="Arial" w:hAnsi="Arial" w:cs="Arial"/>
        </w:rPr>
        <w:t>………………………………………</w:t>
      </w:r>
    </w:p>
    <w:p w14:paraId="636392DE" w14:textId="77777777" w:rsidR="00A42ABE" w:rsidRPr="007A6E3F" w:rsidRDefault="00A42ABE" w:rsidP="00A42ABE">
      <w:pPr>
        <w:pStyle w:val="Tekstkomentarza2"/>
        <w:rPr>
          <w:rFonts w:ascii="Arial" w:hAnsi="Arial" w:cs="Arial"/>
          <w:b/>
          <w:sz w:val="28"/>
          <w:szCs w:val="28"/>
        </w:rPr>
      </w:pPr>
      <w:r w:rsidRPr="007A6E3F">
        <w:rPr>
          <w:rFonts w:ascii="Arial" w:hAnsi="Arial" w:cs="Arial"/>
          <w:i/>
          <w:sz w:val="16"/>
        </w:rPr>
        <w:t>(pełna nazwa/firma, adres)</w:t>
      </w:r>
    </w:p>
    <w:p w14:paraId="7E064302" w14:textId="77777777" w:rsidR="00A42ABE" w:rsidRPr="007A6E3F" w:rsidRDefault="00A42ABE" w:rsidP="00A42ABE">
      <w:pPr>
        <w:pStyle w:val="Tekstkomentarza2"/>
        <w:jc w:val="center"/>
        <w:rPr>
          <w:rFonts w:ascii="Arial" w:hAnsi="Arial" w:cs="Arial"/>
          <w:b/>
          <w:sz w:val="24"/>
          <w:szCs w:val="24"/>
        </w:rPr>
      </w:pPr>
    </w:p>
    <w:p w14:paraId="5145A74D" w14:textId="6FF46F53" w:rsidR="00A42ABE" w:rsidRPr="00E965BD" w:rsidRDefault="00A42ABE" w:rsidP="00A42ABE">
      <w:pPr>
        <w:pStyle w:val="Tekstkomentarza2"/>
        <w:jc w:val="center"/>
        <w:rPr>
          <w:rFonts w:ascii="Arial" w:hAnsi="Arial" w:cs="Arial"/>
          <w:b/>
          <w:sz w:val="24"/>
          <w:szCs w:val="24"/>
        </w:rPr>
      </w:pPr>
      <w:r w:rsidRPr="00E965BD">
        <w:rPr>
          <w:rFonts w:ascii="Arial" w:hAnsi="Arial" w:cs="Arial"/>
          <w:b/>
          <w:sz w:val="24"/>
          <w:szCs w:val="24"/>
        </w:rPr>
        <w:t>WYKAZ MATERIAŁÓW I URZĄDZEŃ R</w:t>
      </w:r>
      <w:r w:rsidR="00D72DAA">
        <w:rPr>
          <w:rFonts w:ascii="Arial" w:hAnsi="Arial" w:cs="Arial"/>
          <w:b/>
          <w:sz w:val="24"/>
          <w:szCs w:val="24"/>
        </w:rPr>
        <w:t>Ó</w:t>
      </w:r>
      <w:r w:rsidRPr="00E965BD">
        <w:rPr>
          <w:rFonts w:ascii="Arial" w:hAnsi="Arial" w:cs="Arial"/>
          <w:b/>
          <w:sz w:val="24"/>
          <w:szCs w:val="24"/>
        </w:rPr>
        <w:t>WNOWAŻNYCH</w:t>
      </w:r>
    </w:p>
    <w:p w14:paraId="78300D4F" w14:textId="77777777" w:rsidR="00A42ABE" w:rsidRPr="0005528D" w:rsidRDefault="00A42ABE" w:rsidP="00A42ABE">
      <w:pPr>
        <w:pStyle w:val="Tekstkomentarza2"/>
        <w:jc w:val="center"/>
        <w:rPr>
          <w:rFonts w:ascii="Arial" w:hAnsi="Arial" w:cs="Arial"/>
          <w:b/>
          <w:sz w:val="18"/>
          <w:szCs w:val="18"/>
        </w:rPr>
      </w:pPr>
    </w:p>
    <w:p w14:paraId="667B95D2" w14:textId="0792F3F4" w:rsidR="00A42ABE" w:rsidRPr="00993D1F" w:rsidRDefault="00A42ABE" w:rsidP="00B84820">
      <w:pPr>
        <w:pStyle w:val="Tekstkomentarza2"/>
        <w:spacing w:line="276" w:lineRule="auto"/>
        <w:ind w:left="-567"/>
        <w:jc w:val="both"/>
        <w:rPr>
          <w:rFonts w:ascii="Arial" w:hAnsi="Arial" w:cs="Arial"/>
          <w:sz w:val="18"/>
          <w:szCs w:val="18"/>
        </w:rPr>
      </w:pPr>
      <w:r w:rsidRPr="00993D1F">
        <w:rPr>
          <w:rFonts w:ascii="Arial" w:hAnsi="Arial" w:cs="Arial"/>
          <w:sz w:val="18"/>
          <w:szCs w:val="18"/>
        </w:rPr>
        <w:t xml:space="preserve">Przystępując do udziału w postępowaniu o udzielenie zamówienia publicznego na zadanie pn.: </w:t>
      </w:r>
      <w:r w:rsidR="00440CCB" w:rsidRPr="00440CCB">
        <w:rPr>
          <w:rFonts w:ascii="Arial" w:hAnsi="Arial" w:cs="Arial"/>
          <w:b/>
          <w:sz w:val="18"/>
          <w:szCs w:val="18"/>
          <w:lang w:eastAsia="en-US"/>
        </w:rPr>
        <w:t xml:space="preserve">Dostawa zestawów </w:t>
      </w:r>
      <w:proofErr w:type="spellStart"/>
      <w:r w:rsidR="00440CCB" w:rsidRPr="00440CCB">
        <w:rPr>
          <w:rFonts w:ascii="Arial" w:hAnsi="Arial" w:cs="Arial"/>
          <w:b/>
          <w:sz w:val="18"/>
          <w:szCs w:val="18"/>
          <w:lang w:eastAsia="en-US"/>
        </w:rPr>
        <w:t>cobotów</w:t>
      </w:r>
      <w:proofErr w:type="spellEnd"/>
      <w:r w:rsidR="00440CCB" w:rsidRPr="00440CCB">
        <w:rPr>
          <w:rFonts w:ascii="Arial" w:hAnsi="Arial" w:cs="Arial"/>
          <w:b/>
          <w:sz w:val="18"/>
          <w:szCs w:val="18"/>
          <w:lang w:eastAsia="en-US"/>
        </w:rPr>
        <w:t xml:space="preserve"> - robotów Mitsubishi lub równoważnych do Zespołu Szkół Technicznych i Ogólnokształcących nr 2 </w:t>
      </w:r>
      <w:r w:rsidR="00440CCB">
        <w:rPr>
          <w:rFonts w:ascii="Arial" w:hAnsi="Arial" w:cs="Arial"/>
          <w:b/>
          <w:sz w:val="18"/>
          <w:szCs w:val="18"/>
          <w:lang w:eastAsia="en-US"/>
        </w:rPr>
        <w:br/>
      </w:r>
      <w:r w:rsidR="00440CCB" w:rsidRPr="00440CCB">
        <w:rPr>
          <w:rFonts w:ascii="Arial" w:hAnsi="Arial" w:cs="Arial"/>
          <w:b/>
          <w:sz w:val="18"/>
          <w:szCs w:val="18"/>
          <w:lang w:eastAsia="en-US"/>
        </w:rPr>
        <w:t>w Katowicach w ramach projektu pn.:</w:t>
      </w:r>
      <w:r w:rsidR="00440CCB">
        <w:rPr>
          <w:rFonts w:ascii="Arial" w:hAnsi="Arial" w:cs="Arial"/>
          <w:b/>
          <w:sz w:val="18"/>
          <w:szCs w:val="18"/>
          <w:lang w:eastAsia="en-US"/>
        </w:rPr>
        <w:t xml:space="preserve"> </w:t>
      </w:r>
      <w:r w:rsidR="00440CCB" w:rsidRPr="00440CCB">
        <w:rPr>
          <w:rFonts w:ascii="Arial" w:hAnsi="Arial" w:cs="Arial"/>
          <w:b/>
          <w:sz w:val="18"/>
          <w:szCs w:val="18"/>
          <w:lang w:eastAsia="en-US"/>
        </w:rPr>
        <w:t xml:space="preserve">„W pogoni za technologią - nowoczesne kształcenie zawodowe odpowiedzią na przyszłe potrzeby”, </w:t>
      </w:r>
      <w:r w:rsidRPr="00993D1F">
        <w:rPr>
          <w:rFonts w:ascii="Arial" w:hAnsi="Arial" w:cs="Arial"/>
          <w:sz w:val="18"/>
          <w:szCs w:val="18"/>
        </w:rPr>
        <w:t>oświadczam, że podane w poniższej tabeli rozwiązania równoważne:</w:t>
      </w:r>
    </w:p>
    <w:p w14:paraId="2E2F7886" w14:textId="77777777" w:rsidR="00A42ABE" w:rsidRPr="0005528D" w:rsidRDefault="00A42ABE" w:rsidP="00B84820">
      <w:pPr>
        <w:pStyle w:val="Tekstkomentarza2"/>
        <w:spacing w:line="276" w:lineRule="auto"/>
        <w:ind w:left="-567"/>
        <w:jc w:val="both"/>
        <w:rPr>
          <w:rFonts w:ascii="Arial" w:hAnsi="Arial" w:cs="Arial"/>
          <w:sz w:val="18"/>
          <w:szCs w:val="18"/>
        </w:rPr>
      </w:pPr>
    </w:p>
    <w:p w14:paraId="6E2F8159" w14:textId="54444FE9"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Pr>
          <w:rFonts w:ascii="Arial" w:hAnsi="Arial" w:cs="Arial"/>
          <w:sz w:val="18"/>
        </w:rPr>
        <w:br/>
      </w:r>
      <w:r w:rsidRPr="00B84820">
        <w:rPr>
          <w:rFonts w:ascii="Arial" w:hAnsi="Arial" w:cs="Arial"/>
          <w:sz w:val="18"/>
        </w:rPr>
        <w:t>w innym państwie,</w:t>
      </w:r>
    </w:p>
    <w:p w14:paraId="2F8216EA" w14:textId="77777777" w:rsidR="00A42ABE" w:rsidRPr="00B84820" w:rsidRDefault="00A42ABE" w:rsidP="00B84820">
      <w:pPr>
        <w:pStyle w:val="Tekstkomentarza2"/>
        <w:spacing w:line="276" w:lineRule="auto"/>
        <w:ind w:left="-207"/>
        <w:jc w:val="both"/>
        <w:rPr>
          <w:rFonts w:ascii="Arial" w:hAnsi="Arial" w:cs="Arial"/>
          <w:sz w:val="18"/>
        </w:rPr>
      </w:pPr>
    </w:p>
    <w:p w14:paraId="2CB5D1EC" w14:textId="003705E5"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posiadają parametry techniczne i jakościowe ni</w:t>
      </w:r>
      <w:r w:rsidR="007C3202" w:rsidRPr="00B84820">
        <w:rPr>
          <w:rFonts w:ascii="Arial" w:hAnsi="Arial" w:cs="Arial"/>
          <w:sz w:val="18"/>
        </w:rPr>
        <w:t>e gorsze od założeń</w:t>
      </w:r>
      <w:r w:rsidRPr="00B84820">
        <w:rPr>
          <w:rFonts w:ascii="Arial" w:hAnsi="Arial" w:cs="Arial"/>
          <w:sz w:val="18"/>
        </w:rPr>
        <w:t>, umożliwiające uzyskanie efektu założonego przez Zamawiającego.</w:t>
      </w:r>
    </w:p>
    <w:p w14:paraId="56430614" w14:textId="77777777" w:rsidR="00A42ABE" w:rsidRPr="00E965BD" w:rsidRDefault="00A42ABE" w:rsidP="00A42ABE">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464E38" w14:paraId="0AC0F5A2" w14:textId="77777777" w:rsidTr="0078451B">
        <w:trPr>
          <w:trHeight w:val="1770"/>
        </w:trPr>
        <w:tc>
          <w:tcPr>
            <w:tcW w:w="329" w:type="pct"/>
            <w:vAlign w:val="center"/>
          </w:tcPr>
          <w:p w14:paraId="644D01B5" w14:textId="4AA7B297" w:rsidR="00A42ABE" w:rsidRPr="00E965BD" w:rsidRDefault="00A42ABE" w:rsidP="00D72DAA">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794771CA" w14:textId="4801DEF8" w:rsidR="00A42ABE" w:rsidRPr="00E965BD" w:rsidRDefault="00A42ABE" w:rsidP="007C3202">
            <w:pPr>
              <w:pStyle w:val="Tekstkomentarza2"/>
              <w:spacing w:line="240" w:lineRule="atLeast"/>
              <w:jc w:val="center"/>
              <w:rPr>
                <w:rFonts w:ascii="Arial" w:hAnsi="Arial" w:cs="Arial"/>
                <w:sz w:val="16"/>
                <w:szCs w:val="18"/>
              </w:rPr>
            </w:pPr>
            <w:r w:rsidRPr="00E965BD">
              <w:rPr>
                <w:rFonts w:ascii="Arial" w:hAnsi="Arial" w:cs="Arial"/>
                <w:sz w:val="16"/>
                <w:szCs w:val="18"/>
              </w:rPr>
              <w:t xml:space="preserve">Wskazanie materiału, produktu, elementu                          z dokumentacji </w:t>
            </w:r>
            <w:r w:rsidR="007C3202" w:rsidRPr="00E965BD">
              <w:rPr>
                <w:rFonts w:ascii="Arial" w:hAnsi="Arial" w:cs="Arial"/>
                <w:sz w:val="16"/>
                <w:szCs w:val="18"/>
              </w:rPr>
              <w:t>postępowania</w:t>
            </w:r>
          </w:p>
        </w:tc>
        <w:tc>
          <w:tcPr>
            <w:tcW w:w="1475" w:type="pct"/>
            <w:vAlign w:val="center"/>
          </w:tcPr>
          <w:p w14:paraId="44E547F2"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464E38"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A42ABE" w:rsidRPr="007A6E3F" w14:paraId="1284325C" w14:textId="77777777" w:rsidTr="0078451B">
        <w:trPr>
          <w:trHeight w:val="527"/>
        </w:trPr>
        <w:tc>
          <w:tcPr>
            <w:tcW w:w="329" w:type="pct"/>
          </w:tcPr>
          <w:p w14:paraId="279BEEF7"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242B4C87"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C23A5DE"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6E9F12C8"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67A07A64"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640749A7" w14:textId="77777777" w:rsidTr="0078451B">
        <w:trPr>
          <w:trHeight w:val="563"/>
        </w:trPr>
        <w:tc>
          <w:tcPr>
            <w:tcW w:w="329" w:type="pct"/>
          </w:tcPr>
          <w:p w14:paraId="748CB9B4"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55BD16C4"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521F3817"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2B7B0DC"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2C08ADFB"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4D0F5598" w14:textId="77777777" w:rsidTr="0078451B">
        <w:trPr>
          <w:trHeight w:val="557"/>
        </w:trPr>
        <w:tc>
          <w:tcPr>
            <w:tcW w:w="329" w:type="pct"/>
          </w:tcPr>
          <w:p w14:paraId="06A172D9"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7ABFA6E0"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571DA7C"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BD78B4F"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37081B62" w14:textId="77777777" w:rsidR="00A42ABE" w:rsidRPr="007A6E3F" w:rsidRDefault="00A42ABE" w:rsidP="0078451B">
            <w:pPr>
              <w:pStyle w:val="Tekstkomentarza2"/>
              <w:spacing w:line="240" w:lineRule="atLeast"/>
              <w:jc w:val="both"/>
              <w:rPr>
                <w:rFonts w:ascii="Arial" w:hAnsi="Arial" w:cs="Arial"/>
              </w:rPr>
            </w:pPr>
          </w:p>
        </w:tc>
      </w:tr>
    </w:tbl>
    <w:p w14:paraId="2A9AC5C8" w14:textId="402A2C29" w:rsidR="00A42ABE" w:rsidRPr="00205C50" w:rsidRDefault="00A42ABE" w:rsidP="00205C50">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EA2477A" w14:textId="77777777" w:rsidR="00A42ABE" w:rsidRPr="007A6E3F" w:rsidRDefault="00A42ABE" w:rsidP="00A42ABE">
      <w:pPr>
        <w:pStyle w:val="Tekstkomentarza2"/>
        <w:ind w:left="-567"/>
        <w:jc w:val="both"/>
        <w:rPr>
          <w:rFonts w:ascii="Arial" w:hAnsi="Arial" w:cs="Arial"/>
          <w:sz w:val="16"/>
          <w:szCs w:val="16"/>
        </w:rPr>
      </w:pPr>
    </w:p>
    <w:p w14:paraId="5D858537" w14:textId="77777777" w:rsidR="00023F22" w:rsidRDefault="00023F22" w:rsidP="00A42ABE">
      <w:pPr>
        <w:pStyle w:val="Tekstkomentarza2"/>
        <w:ind w:left="-567"/>
        <w:jc w:val="both"/>
        <w:rPr>
          <w:rFonts w:ascii="Arial" w:hAnsi="Arial" w:cs="Arial"/>
          <w:sz w:val="16"/>
          <w:szCs w:val="16"/>
        </w:rPr>
      </w:pPr>
    </w:p>
    <w:p w14:paraId="0E399EC4" w14:textId="77777777" w:rsidR="00023F22" w:rsidRDefault="00023F22" w:rsidP="00A42ABE">
      <w:pPr>
        <w:pStyle w:val="Tekstkomentarza2"/>
        <w:ind w:left="-567"/>
        <w:jc w:val="both"/>
        <w:rPr>
          <w:rFonts w:ascii="Arial" w:hAnsi="Arial" w:cs="Arial"/>
          <w:sz w:val="16"/>
          <w:szCs w:val="16"/>
        </w:rPr>
      </w:pPr>
    </w:p>
    <w:p w14:paraId="546549F8" w14:textId="77777777" w:rsidR="00023F22" w:rsidRDefault="00023F22" w:rsidP="00A42ABE">
      <w:pPr>
        <w:pStyle w:val="Tekstkomentarza2"/>
        <w:ind w:left="-567"/>
        <w:jc w:val="both"/>
        <w:rPr>
          <w:rFonts w:ascii="Arial" w:hAnsi="Arial" w:cs="Arial"/>
          <w:sz w:val="16"/>
          <w:szCs w:val="16"/>
        </w:rPr>
      </w:pPr>
    </w:p>
    <w:p w14:paraId="029CD82F" w14:textId="544ACB47" w:rsidR="00A42ABE" w:rsidRPr="007A6E3F" w:rsidRDefault="00A42ABE" w:rsidP="00A42ABE">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A6E3F" w:rsidRDefault="00A42ABE" w:rsidP="00A42ABE">
      <w:pPr>
        <w:pStyle w:val="Tekstkomentarza2"/>
        <w:jc w:val="both"/>
        <w:rPr>
          <w:rFonts w:ascii="Arial" w:hAnsi="Arial" w:cs="Arial"/>
          <w:sz w:val="16"/>
          <w:szCs w:val="16"/>
        </w:rPr>
      </w:pPr>
    </w:p>
    <w:p w14:paraId="3B045526" w14:textId="77777777" w:rsidR="00A42ABE" w:rsidRPr="007A6E3F" w:rsidRDefault="00A42ABE" w:rsidP="00A42ABE">
      <w:pPr>
        <w:pStyle w:val="Tekstkomentarza2"/>
        <w:ind w:left="-567"/>
        <w:jc w:val="both"/>
        <w:rPr>
          <w:rFonts w:ascii="Arial" w:hAnsi="Arial" w:cs="Arial"/>
          <w:sz w:val="16"/>
          <w:szCs w:val="16"/>
        </w:rPr>
      </w:pPr>
    </w:p>
    <w:p w14:paraId="30436E98" w14:textId="77777777" w:rsidR="00A42ABE" w:rsidRPr="007A6E3F" w:rsidRDefault="00A42ABE" w:rsidP="00A42ABE">
      <w:pPr>
        <w:rPr>
          <w:rFonts w:ascii="Arial" w:hAnsi="Arial" w:cs="Arial"/>
        </w:rPr>
      </w:pPr>
    </w:p>
    <w:p w14:paraId="25F68441" w14:textId="1B7B1881" w:rsidR="00A42ABE" w:rsidRPr="007A6E3F" w:rsidRDefault="00A42ABE" w:rsidP="00A42ABE">
      <w:pPr>
        <w:jc w:val="both"/>
        <w:rPr>
          <w:rFonts w:ascii="Arial" w:hAnsi="Arial" w:cs="Arial"/>
        </w:rPr>
      </w:pPr>
      <w:r>
        <w:rPr>
          <w:rFonts w:ascii="Arial" w:hAnsi="Arial" w:cs="Arial"/>
        </w:rPr>
        <w:t>………………… dnia</w:t>
      </w:r>
      <w:r w:rsidRPr="007A6E3F">
        <w:rPr>
          <w:rFonts w:ascii="Arial" w:hAnsi="Arial" w:cs="Arial"/>
        </w:rPr>
        <w:t xml:space="preserve">…….…………..                                                               </w:t>
      </w:r>
    </w:p>
    <w:p w14:paraId="2E2D5E6B" w14:textId="00455484" w:rsidR="00205C50" w:rsidRDefault="00A42ABE" w:rsidP="00023F22">
      <w:pPr>
        <w:pStyle w:val="Tekstpodstawowy3"/>
        <w:spacing w:after="0"/>
        <w:rPr>
          <w:rFonts w:ascii="Arial" w:hAnsi="Arial" w:cs="Arial"/>
          <w:b/>
          <w:szCs w:val="16"/>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00B84820">
        <w:rPr>
          <w:rFonts w:ascii="Arial" w:hAnsi="Arial" w:cs="Arial"/>
          <w:sz w:val="14"/>
          <w:szCs w:val="14"/>
        </w:rPr>
        <w:t xml:space="preserve">     </w:t>
      </w:r>
      <w:r w:rsidR="00B84820">
        <w:rPr>
          <w:rFonts w:ascii="Arial" w:hAnsi="Arial" w:cs="Arial"/>
          <w:sz w:val="14"/>
          <w:szCs w:val="14"/>
        </w:rPr>
        <w:tab/>
        <w:t xml:space="preserve">   </w:t>
      </w:r>
      <w:r w:rsidR="00B84820">
        <w:rPr>
          <w:rFonts w:ascii="Arial" w:hAnsi="Arial" w:cs="Arial"/>
          <w:sz w:val="14"/>
          <w:szCs w:val="14"/>
        </w:rPr>
        <w:tab/>
        <w:t xml:space="preserve">                </w:t>
      </w:r>
      <w:r>
        <w:rPr>
          <w:rFonts w:ascii="Arial" w:hAnsi="Arial" w:cs="Arial"/>
          <w:sz w:val="14"/>
          <w:szCs w:val="14"/>
        </w:rPr>
        <w:t xml:space="preserve"> </w:t>
      </w:r>
    </w:p>
    <w:p w14:paraId="79B2707C" w14:textId="77777777" w:rsidR="00023F22" w:rsidRDefault="00023F22" w:rsidP="00B84820">
      <w:pPr>
        <w:pStyle w:val="Tekstpodstawowy"/>
        <w:jc w:val="both"/>
        <w:rPr>
          <w:rFonts w:ascii="Arial" w:hAnsi="Arial" w:cs="Arial"/>
          <w:b/>
          <w:sz w:val="16"/>
          <w:szCs w:val="16"/>
        </w:rPr>
      </w:pPr>
    </w:p>
    <w:p w14:paraId="0ED19718" w14:textId="77777777" w:rsidR="00023F22" w:rsidRDefault="00023F22" w:rsidP="00B84820">
      <w:pPr>
        <w:pStyle w:val="Tekstpodstawowy"/>
        <w:jc w:val="both"/>
        <w:rPr>
          <w:rFonts w:ascii="Arial" w:hAnsi="Arial" w:cs="Arial"/>
          <w:b/>
          <w:sz w:val="16"/>
          <w:szCs w:val="16"/>
        </w:rPr>
      </w:pPr>
    </w:p>
    <w:p w14:paraId="7495D5A7" w14:textId="5BC01EBB" w:rsidR="0005528D" w:rsidRPr="006A746B" w:rsidRDefault="00A42ABE" w:rsidP="006A746B">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40D8F67E" w14:textId="054D0E5E" w:rsidR="00023F22" w:rsidRDefault="00023F22" w:rsidP="00023F22">
      <w:pPr>
        <w:pStyle w:val="Tekstpodstawowy3"/>
        <w:spacing w:after="0"/>
        <w:rPr>
          <w:rFonts w:ascii="Arial" w:hAnsi="Arial" w:cs="Arial"/>
          <w:sz w:val="14"/>
          <w:szCs w:val="14"/>
        </w:rPr>
      </w:pPr>
    </w:p>
    <w:p w14:paraId="495075F9" w14:textId="445FA8E9" w:rsidR="00023F22" w:rsidRDefault="00023F22">
      <w:pPr>
        <w:rPr>
          <w:rFonts w:ascii="Arial" w:hAnsi="Arial" w:cs="Arial"/>
          <w:sz w:val="16"/>
          <w:szCs w:val="16"/>
        </w:rPr>
      </w:pPr>
    </w:p>
    <w:sectPr w:rsidR="00023F22" w:rsidSect="002A560A">
      <w:headerReference w:type="default" r:id="rId8"/>
      <w:footerReference w:type="default" r:id="rId9"/>
      <w:headerReference w:type="first" r:id="rId10"/>
      <w:pgSz w:w="11906" w:h="16838"/>
      <w:pgMar w:top="1418" w:right="1418" w:bottom="1135"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320EB" w14:textId="77777777" w:rsidR="005959C6" w:rsidRDefault="005959C6">
      <w:r>
        <w:separator/>
      </w:r>
    </w:p>
  </w:endnote>
  <w:endnote w:type="continuationSeparator" w:id="0">
    <w:p w14:paraId="2C653A8B" w14:textId="77777777" w:rsidR="005959C6" w:rsidRDefault="0059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8287"/>
      <w:docPartObj>
        <w:docPartGallery w:val="Page Numbers (Bottom of Page)"/>
        <w:docPartUnique/>
      </w:docPartObj>
    </w:sdtPr>
    <w:sdtEndPr/>
    <w:sdtContent>
      <w:p w14:paraId="6C7C720B" w14:textId="4B83871A" w:rsidR="005959C6" w:rsidRDefault="005959C6" w:rsidP="00F17B9A">
        <w:pPr>
          <w:pStyle w:val="Stopka"/>
          <w:jc w:val="right"/>
        </w:pPr>
        <w:r>
          <w:fldChar w:fldCharType="begin"/>
        </w:r>
        <w:r>
          <w:instrText>PAGE   \* MERGEFORMAT</w:instrText>
        </w:r>
        <w:r>
          <w:fldChar w:fldCharType="separate"/>
        </w:r>
        <w:r>
          <w:rPr>
            <w:noProof/>
          </w:rPr>
          <w:t>33</w:t>
        </w:r>
        <w:r>
          <w:fldChar w:fldCharType="end"/>
        </w:r>
      </w:p>
    </w:sdtContent>
  </w:sdt>
  <w:p w14:paraId="030BF395" w14:textId="77777777" w:rsidR="005959C6" w:rsidRDefault="00595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6185B" w14:textId="77777777" w:rsidR="005959C6" w:rsidRDefault="005959C6">
      <w:r>
        <w:separator/>
      </w:r>
    </w:p>
  </w:footnote>
  <w:footnote w:type="continuationSeparator" w:id="0">
    <w:p w14:paraId="299C0F2B" w14:textId="77777777" w:rsidR="005959C6" w:rsidRDefault="005959C6">
      <w:r>
        <w:continuationSeparator/>
      </w:r>
    </w:p>
  </w:footnote>
  <w:footnote w:id="1">
    <w:p w14:paraId="236D1764" w14:textId="77777777" w:rsidR="005959C6" w:rsidRPr="00DA540A" w:rsidRDefault="005959C6"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6097A2F5" w14:textId="77777777" w:rsidR="005959C6" w:rsidRPr="00DA1DA5" w:rsidRDefault="005959C6" w:rsidP="00012DBF">
      <w:pPr>
        <w:pStyle w:val="Tekstprzypisudolnego"/>
        <w:jc w:val="both"/>
        <w:rPr>
          <w:rFonts w:ascii="Arial" w:hAnsi="Arial" w:cs="Arial"/>
          <w:color w:val="FF0000"/>
          <w:sz w:val="16"/>
          <w:szCs w:val="16"/>
        </w:rPr>
      </w:pPr>
      <w:r w:rsidRPr="00121C8D">
        <w:rPr>
          <w:rStyle w:val="Odwoanieprzypisudolnego"/>
          <w:rFonts w:ascii="Arial" w:hAnsi="Arial" w:cs="Arial"/>
        </w:rPr>
        <w:footnoteRef/>
      </w:r>
      <w:r w:rsidRPr="00121C8D">
        <w:rPr>
          <w:rFonts w:ascii="Arial" w:hAnsi="Arial" w:cs="Arial"/>
        </w:rPr>
        <w:t xml:space="preserve"> </w:t>
      </w:r>
      <w:r w:rsidRPr="00121C8D">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5959C6" w:rsidRDefault="005959C6"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5959C6" w:rsidRDefault="005959C6"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5" name="Obraz 5"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5959C6" w:rsidRPr="00BB63F5" w:rsidRDefault="005959C6"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5959C6" w:rsidRPr="00D12250" w:rsidRDefault="005959C6"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5959C6" w:rsidRDefault="005959C6"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A5E7AAA"/>
    <w:multiLevelType w:val="hybridMultilevel"/>
    <w:tmpl w:val="20AA940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8" w15:restartNumberingAfterBreak="0">
    <w:nsid w:val="0C4905E6"/>
    <w:multiLevelType w:val="hybridMultilevel"/>
    <w:tmpl w:val="024EBF92"/>
    <w:lvl w:ilvl="0" w:tplc="295E878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9"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0" w15:restartNumberingAfterBreak="0">
    <w:nsid w:val="0DD60781"/>
    <w:multiLevelType w:val="hybridMultilevel"/>
    <w:tmpl w:val="010C743E"/>
    <w:lvl w:ilvl="0" w:tplc="5C06E23E">
      <w:start w:val="1"/>
      <w:numFmt w:val="bullet"/>
      <w:lvlText w:val="–"/>
      <w:lvlJc w:val="left"/>
      <w:pPr>
        <w:ind w:left="2304" w:hanging="360"/>
      </w:pPr>
      <w:rPr>
        <w:rFonts w:ascii="Times New Roman" w:hAnsi="Times New Roman" w:cs="Times New Roman" w:hint="default"/>
      </w:rPr>
    </w:lvl>
    <w:lvl w:ilvl="1" w:tplc="04150003" w:tentative="1">
      <w:start w:val="1"/>
      <w:numFmt w:val="bullet"/>
      <w:lvlText w:val="o"/>
      <w:lvlJc w:val="left"/>
      <w:pPr>
        <w:ind w:left="3024" w:hanging="360"/>
      </w:pPr>
      <w:rPr>
        <w:rFonts w:ascii="Courier New" w:hAnsi="Courier New" w:cs="Courier New" w:hint="default"/>
      </w:rPr>
    </w:lvl>
    <w:lvl w:ilvl="2" w:tplc="04150005" w:tentative="1">
      <w:start w:val="1"/>
      <w:numFmt w:val="bullet"/>
      <w:lvlText w:val=""/>
      <w:lvlJc w:val="left"/>
      <w:pPr>
        <w:ind w:left="3744" w:hanging="360"/>
      </w:pPr>
      <w:rPr>
        <w:rFonts w:ascii="Wingdings" w:hAnsi="Wingdings" w:hint="default"/>
      </w:rPr>
    </w:lvl>
    <w:lvl w:ilvl="3" w:tplc="04150001" w:tentative="1">
      <w:start w:val="1"/>
      <w:numFmt w:val="bullet"/>
      <w:lvlText w:val=""/>
      <w:lvlJc w:val="left"/>
      <w:pPr>
        <w:ind w:left="4464" w:hanging="360"/>
      </w:pPr>
      <w:rPr>
        <w:rFonts w:ascii="Symbol" w:hAnsi="Symbol" w:hint="default"/>
      </w:rPr>
    </w:lvl>
    <w:lvl w:ilvl="4" w:tplc="04150003" w:tentative="1">
      <w:start w:val="1"/>
      <w:numFmt w:val="bullet"/>
      <w:lvlText w:val="o"/>
      <w:lvlJc w:val="left"/>
      <w:pPr>
        <w:ind w:left="5184" w:hanging="360"/>
      </w:pPr>
      <w:rPr>
        <w:rFonts w:ascii="Courier New" w:hAnsi="Courier New" w:cs="Courier New" w:hint="default"/>
      </w:rPr>
    </w:lvl>
    <w:lvl w:ilvl="5" w:tplc="04150005" w:tentative="1">
      <w:start w:val="1"/>
      <w:numFmt w:val="bullet"/>
      <w:lvlText w:val=""/>
      <w:lvlJc w:val="left"/>
      <w:pPr>
        <w:ind w:left="5904" w:hanging="360"/>
      </w:pPr>
      <w:rPr>
        <w:rFonts w:ascii="Wingdings" w:hAnsi="Wingdings" w:hint="default"/>
      </w:rPr>
    </w:lvl>
    <w:lvl w:ilvl="6" w:tplc="04150001" w:tentative="1">
      <w:start w:val="1"/>
      <w:numFmt w:val="bullet"/>
      <w:lvlText w:val=""/>
      <w:lvlJc w:val="left"/>
      <w:pPr>
        <w:ind w:left="6624" w:hanging="360"/>
      </w:pPr>
      <w:rPr>
        <w:rFonts w:ascii="Symbol" w:hAnsi="Symbol" w:hint="default"/>
      </w:rPr>
    </w:lvl>
    <w:lvl w:ilvl="7" w:tplc="04150003" w:tentative="1">
      <w:start w:val="1"/>
      <w:numFmt w:val="bullet"/>
      <w:lvlText w:val="o"/>
      <w:lvlJc w:val="left"/>
      <w:pPr>
        <w:ind w:left="7344" w:hanging="360"/>
      </w:pPr>
      <w:rPr>
        <w:rFonts w:ascii="Courier New" w:hAnsi="Courier New" w:cs="Courier New" w:hint="default"/>
      </w:rPr>
    </w:lvl>
    <w:lvl w:ilvl="8" w:tplc="04150005" w:tentative="1">
      <w:start w:val="1"/>
      <w:numFmt w:val="bullet"/>
      <w:lvlText w:val=""/>
      <w:lvlJc w:val="left"/>
      <w:pPr>
        <w:ind w:left="8064" w:hanging="360"/>
      </w:pPr>
      <w:rPr>
        <w:rFonts w:ascii="Wingdings" w:hAnsi="Wingdings" w:hint="default"/>
      </w:rPr>
    </w:lvl>
  </w:abstractNum>
  <w:abstractNum w:abstractNumId="41" w15:restartNumberingAfterBreak="0">
    <w:nsid w:val="0E7B31AD"/>
    <w:multiLevelType w:val="hybridMultilevel"/>
    <w:tmpl w:val="F03246AA"/>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35A2071"/>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9"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21514750"/>
    <w:multiLevelType w:val="multilevel"/>
    <w:tmpl w:val="0B7A8C7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1"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2"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C963FB9"/>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4"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33D95B9A"/>
    <w:multiLevelType w:val="hybridMultilevel"/>
    <w:tmpl w:val="F9F491C6"/>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8"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0"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CB73D2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4"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C84BCF"/>
    <w:multiLevelType w:val="hybridMultilevel"/>
    <w:tmpl w:val="040486C8"/>
    <w:lvl w:ilvl="0" w:tplc="0415000F">
      <w:start w:val="1"/>
      <w:numFmt w:val="decimal"/>
      <w:lvlText w:val="%1."/>
      <w:lvlJc w:val="left"/>
      <w:pPr>
        <w:ind w:left="3079" w:hanging="360"/>
      </w:p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71"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4"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5" w15:restartNumberingAfterBreak="0">
    <w:nsid w:val="6EFD2607"/>
    <w:multiLevelType w:val="hybridMultilevel"/>
    <w:tmpl w:val="1C7E8958"/>
    <w:lvl w:ilvl="0" w:tplc="295E878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7"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78"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79" w15:restartNumberingAfterBreak="0">
    <w:nsid w:val="7D6E4409"/>
    <w:multiLevelType w:val="hybridMultilevel"/>
    <w:tmpl w:val="79C859D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0"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3"/>
  </w:num>
  <w:num w:numId="2">
    <w:abstractNumId w:val="45"/>
  </w:num>
  <w:num w:numId="3">
    <w:abstractNumId w:val="66"/>
  </w:num>
  <w:num w:numId="4">
    <w:abstractNumId w:val="65"/>
  </w:num>
  <w:num w:numId="5">
    <w:abstractNumId w:val="34"/>
  </w:num>
  <w:num w:numId="6">
    <w:abstractNumId w:val="80"/>
  </w:num>
  <w:num w:numId="7">
    <w:abstractNumId w:val="74"/>
  </w:num>
  <w:num w:numId="8">
    <w:abstractNumId w:val="36"/>
  </w:num>
  <w:num w:numId="9">
    <w:abstractNumId w:val="54"/>
  </w:num>
  <w:num w:numId="10">
    <w:abstractNumId w:val="57"/>
  </w:num>
  <w:num w:numId="11">
    <w:abstractNumId w:val="67"/>
  </w:num>
  <w:num w:numId="12">
    <w:abstractNumId w:val="76"/>
  </w:num>
  <w:num w:numId="13">
    <w:abstractNumId w:val="69"/>
  </w:num>
  <w:num w:numId="14">
    <w:abstractNumId w:val="77"/>
  </w:num>
  <w:num w:numId="15">
    <w:abstractNumId w:val="46"/>
  </w:num>
  <w:num w:numId="16">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i w:val="0"/>
          <w:color w:val="00000A"/>
          <w:sz w:val="21"/>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7">
    <w:abstractNumId w:val="26"/>
  </w:num>
  <w:num w:numId="18">
    <w:abstractNumId w:val="50"/>
  </w:num>
  <w:num w:numId="19">
    <w:abstractNumId w:val="70"/>
  </w:num>
  <w:num w:numId="20">
    <w:abstractNumId w:val="44"/>
  </w:num>
  <w:num w:numId="21">
    <w:abstractNumId w:val="11"/>
  </w:num>
  <w:num w:numId="22">
    <w:abstractNumId w:val="33"/>
  </w:num>
  <w:num w:numId="23">
    <w:abstractNumId w:val="68"/>
  </w:num>
  <w:num w:numId="24">
    <w:abstractNumId w:val="48"/>
  </w:num>
  <w:num w:numId="25">
    <w:abstractNumId w:val="55"/>
  </w:num>
  <w:num w:numId="26">
    <w:abstractNumId w:val="73"/>
  </w:num>
  <w:num w:numId="27">
    <w:abstractNumId w:val="40"/>
  </w:num>
  <w:num w:numId="28">
    <w:abstractNumId w:val="72"/>
  </w:num>
  <w:num w:numId="29">
    <w:abstractNumId w:val="75"/>
  </w:num>
  <w:num w:numId="30">
    <w:abstractNumId w:val="71"/>
  </w:num>
  <w:num w:numId="31">
    <w:abstractNumId w:val="51"/>
  </w:num>
  <w:num w:numId="32">
    <w:abstractNumId w:val="60"/>
  </w:num>
  <w:num w:numId="33">
    <w:abstractNumId w:val="42"/>
  </w:num>
  <w:num w:numId="34">
    <w:abstractNumId w:val="39"/>
  </w:num>
  <w:num w:numId="35">
    <w:abstractNumId w:val="61"/>
  </w:num>
  <w:num w:numId="36">
    <w:abstractNumId w:val="53"/>
  </w:num>
  <w:num w:numId="37">
    <w:abstractNumId w:val="59"/>
  </w:num>
  <w:num w:numId="38">
    <w:abstractNumId w:val="79"/>
  </w:num>
  <w:num w:numId="39">
    <w:abstractNumId w:val="37"/>
  </w:num>
  <w:num w:numId="40">
    <w:abstractNumId w:val="64"/>
  </w:num>
  <w:num w:numId="41">
    <w:abstractNumId w:val="41"/>
  </w:num>
  <w:num w:numId="42">
    <w:abstractNumId w:val="38"/>
  </w:num>
  <w:num w:numId="43">
    <w:abstractNumId w:val="62"/>
  </w:num>
  <w:num w:numId="44">
    <w:abstractNumId w:val="35"/>
  </w:num>
  <w:num w:numId="45">
    <w:abstractNumId w:val="49"/>
  </w:num>
  <w:num w:numId="46">
    <w:abstractNumId w:val="49"/>
    <w:lvlOverride w:ilvl="0">
      <w:startOverride w:val="1"/>
      <w:lvl w:ilvl="0">
        <w:start w:val="1"/>
        <w:numFmt w:val="lowerLetter"/>
        <w:lvlText w:val="%1)"/>
        <w:lvlJc w:val="left"/>
        <w:pPr>
          <w:ind w:left="1068" w:hanging="360"/>
        </w:pPr>
        <w:rPr>
          <w:b w:val="0"/>
        </w:rPr>
      </w:lvl>
    </w:lvlOverride>
  </w:num>
  <w:num w:numId="47">
    <w:abstractNumId w:val="56"/>
  </w:num>
  <w:num w:numId="48">
    <w:abstractNumId w:val="78"/>
  </w:num>
  <w:num w:numId="49">
    <w:abstractNumId w:val="58"/>
  </w:num>
  <w:num w:numId="50">
    <w:abstractNumId w:val="52"/>
  </w:num>
  <w:num w:numId="51">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5B3"/>
    <w:rsid w:val="00000B07"/>
    <w:rsid w:val="00000CEB"/>
    <w:rsid w:val="000014A3"/>
    <w:rsid w:val="00001662"/>
    <w:rsid w:val="00002558"/>
    <w:rsid w:val="00002FE1"/>
    <w:rsid w:val="000035E1"/>
    <w:rsid w:val="00003AA6"/>
    <w:rsid w:val="00004A06"/>
    <w:rsid w:val="00005158"/>
    <w:rsid w:val="00005633"/>
    <w:rsid w:val="00006CB9"/>
    <w:rsid w:val="00007D69"/>
    <w:rsid w:val="00007F74"/>
    <w:rsid w:val="00010F29"/>
    <w:rsid w:val="00012875"/>
    <w:rsid w:val="00012DBF"/>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6F95"/>
    <w:rsid w:val="000374AF"/>
    <w:rsid w:val="000375BD"/>
    <w:rsid w:val="000400EF"/>
    <w:rsid w:val="00040D7C"/>
    <w:rsid w:val="00041BD5"/>
    <w:rsid w:val="00041C1A"/>
    <w:rsid w:val="00041C3E"/>
    <w:rsid w:val="000423CE"/>
    <w:rsid w:val="00043698"/>
    <w:rsid w:val="0004443A"/>
    <w:rsid w:val="0004496F"/>
    <w:rsid w:val="0004527A"/>
    <w:rsid w:val="0004552A"/>
    <w:rsid w:val="000469C2"/>
    <w:rsid w:val="000511B0"/>
    <w:rsid w:val="0005165A"/>
    <w:rsid w:val="000519E2"/>
    <w:rsid w:val="00053482"/>
    <w:rsid w:val="00053741"/>
    <w:rsid w:val="000547CF"/>
    <w:rsid w:val="00054C33"/>
    <w:rsid w:val="00055244"/>
    <w:rsid w:val="0005528D"/>
    <w:rsid w:val="00055638"/>
    <w:rsid w:val="000564D2"/>
    <w:rsid w:val="000567E0"/>
    <w:rsid w:val="00056E8E"/>
    <w:rsid w:val="00056FE0"/>
    <w:rsid w:val="00057288"/>
    <w:rsid w:val="000577E8"/>
    <w:rsid w:val="00057AC8"/>
    <w:rsid w:val="00060120"/>
    <w:rsid w:val="00062A2D"/>
    <w:rsid w:val="00063B58"/>
    <w:rsid w:val="00065332"/>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AA7"/>
    <w:rsid w:val="000A3DD4"/>
    <w:rsid w:val="000A5224"/>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5C81"/>
    <w:rsid w:val="000D5CE6"/>
    <w:rsid w:val="000D6D8B"/>
    <w:rsid w:val="000E05DB"/>
    <w:rsid w:val="000E0DBC"/>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4609"/>
    <w:rsid w:val="000F5418"/>
    <w:rsid w:val="000F57CF"/>
    <w:rsid w:val="000F6620"/>
    <w:rsid w:val="000F7561"/>
    <w:rsid w:val="000F75A7"/>
    <w:rsid w:val="000F780A"/>
    <w:rsid w:val="000F7C80"/>
    <w:rsid w:val="0010017D"/>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1CD"/>
    <w:rsid w:val="0011409C"/>
    <w:rsid w:val="00115228"/>
    <w:rsid w:val="001153AD"/>
    <w:rsid w:val="00115AEA"/>
    <w:rsid w:val="00116837"/>
    <w:rsid w:val="00116AF1"/>
    <w:rsid w:val="001174FD"/>
    <w:rsid w:val="00120367"/>
    <w:rsid w:val="0012065E"/>
    <w:rsid w:val="00121C8D"/>
    <w:rsid w:val="0012297B"/>
    <w:rsid w:val="00124101"/>
    <w:rsid w:val="0012415A"/>
    <w:rsid w:val="00124C8B"/>
    <w:rsid w:val="00124D03"/>
    <w:rsid w:val="0012503B"/>
    <w:rsid w:val="00127276"/>
    <w:rsid w:val="00130069"/>
    <w:rsid w:val="00131440"/>
    <w:rsid w:val="001315B4"/>
    <w:rsid w:val="00131C40"/>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26A5"/>
    <w:rsid w:val="0016480F"/>
    <w:rsid w:val="00166F2A"/>
    <w:rsid w:val="00166F49"/>
    <w:rsid w:val="001677E5"/>
    <w:rsid w:val="00167BFF"/>
    <w:rsid w:val="00167E92"/>
    <w:rsid w:val="001708D0"/>
    <w:rsid w:val="00172297"/>
    <w:rsid w:val="0017291F"/>
    <w:rsid w:val="00172B2C"/>
    <w:rsid w:val="00173CAF"/>
    <w:rsid w:val="00173ECF"/>
    <w:rsid w:val="0017495A"/>
    <w:rsid w:val="00174F57"/>
    <w:rsid w:val="00176610"/>
    <w:rsid w:val="001804E9"/>
    <w:rsid w:val="00180CB8"/>
    <w:rsid w:val="0018157A"/>
    <w:rsid w:val="001818EE"/>
    <w:rsid w:val="00182092"/>
    <w:rsid w:val="0018241B"/>
    <w:rsid w:val="0018287C"/>
    <w:rsid w:val="00182E13"/>
    <w:rsid w:val="001832D2"/>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6FEF"/>
    <w:rsid w:val="001B7F20"/>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3C"/>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51"/>
    <w:rsid w:val="001F0515"/>
    <w:rsid w:val="001F0C0A"/>
    <w:rsid w:val="001F2721"/>
    <w:rsid w:val="001F3170"/>
    <w:rsid w:val="001F35F5"/>
    <w:rsid w:val="001F3A85"/>
    <w:rsid w:val="001F3B29"/>
    <w:rsid w:val="001F4211"/>
    <w:rsid w:val="001F4E7A"/>
    <w:rsid w:val="001F6BC5"/>
    <w:rsid w:val="001F7DA1"/>
    <w:rsid w:val="00201409"/>
    <w:rsid w:val="002029A4"/>
    <w:rsid w:val="002052B9"/>
    <w:rsid w:val="0020531F"/>
    <w:rsid w:val="00205BF3"/>
    <w:rsid w:val="00205C50"/>
    <w:rsid w:val="002063AF"/>
    <w:rsid w:val="00206847"/>
    <w:rsid w:val="0020692C"/>
    <w:rsid w:val="002070D1"/>
    <w:rsid w:val="0020766A"/>
    <w:rsid w:val="00210909"/>
    <w:rsid w:val="00210FCF"/>
    <w:rsid w:val="00210FE4"/>
    <w:rsid w:val="00211B31"/>
    <w:rsid w:val="00211C9B"/>
    <w:rsid w:val="00211F3F"/>
    <w:rsid w:val="00212179"/>
    <w:rsid w:val="002133C4"/>
    <w:rsid w:val="00213B0D"/>
    <w:rsid w:val="00215320"/>
    <w:rsid w:val="00216CE0"/>
    <w:rsid w:val="0021725E"/>
    <w:rsid w:val="00217486"/>
    <w:rsid w:val="00217EFB"/>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26E36"/>
    <w:rsid w:val="00227195"/>
    <w:rsid w:val="002308AD"/>
    <w:rsid w:val="00232538"/>
    <w:rsid w:val="00233D76"/>
    <w:rsid w:val="00234D9A"/>
    <w:rsid w:val="002355C9"/>
    <w:rsid w:val="00235BA4"/>
    <w:rsid w:val="00235C7D"/>
    <w:rsid w:val="0023673A"/>
    <w:rsid w:val="00236896"/>
    <w:rsid w:val="002369C7"/>
    <w:rsid w:val="002379DF"/>
    <w:rsid w:val="002418F7"/>
    <w:rsid w:val="00242B39"/>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FA7"/>
    <w:rsid w:val="00257EEC"/>
    <w:rsid w:val="002601EE"/>
    <w:rsid w:val="002602C8"/>
    <w:rsid w:val="00260741"/>
    <w:rsid w:val="00260974"/>
    <w:rsid w:val="00260AB2"/>
    <w:rsid w:val="00261A62"/>
    <w:rsid w:val="00261AF2"/>
    <w:rsid w:val="0026231D"/>
    <w:rsid w:val="00262E61"/>
    <w:rsid w:val="002635AF"/>
    <w:rsid w:val="00263C1A"/>
    <w:rsid w:val="00264DF0"/>
    <w:rsid w:val="002654EF"/>
    <w:rsid w:val="0026587B"/>
    <w:rsid w:val="00265987"/>
    <w:rsid w:val="00265A7C"/>
    <w:rsid w:val="0026717E"/>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1E8"/>
    <w:rsid w:val="00290395"/>
    <w:rsid w:val="00290BA3"/>
    <w:rsid w:val="00291389"/>
    <w:rsid w:val="0029187D"/>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2A3B"/>
    <w:rsid w:val="002A30F3"/>
    <w:rsid w:val="002A3DA9"/>
    <w:rsid w:val="002A3F35"/>
    <w:rsid w:val="002A443F"/>
    <w:rsid w:val="002A4A9D"/>
    <w:rsid w:val="002A560A"/>
    <w:rsid w:val="002A6565"/>
    <w:rsid w:val="002A73C3"/>
    <w:rsid w:val="002A7606"/>
    <w:rsid w:val="002A7EC9"/>
    <w:rsid w:val="002B13A0"/>
    <w:rsid w:val="002B1B09"/>
    <w:rsid w:val="002B22A0"/>
    <w:rsid w:val="002B2347"/>
    <w:rsid w:val="002B24FD"/>
    <w:rsid w:val="002B257F"/>
    <w:rsid w:val="002B2A0E"/>
    <w:rsid w:val="002B2B4F"/>
    <w:rsid w:val="002B396F"/>
    <w:rsid w:val="002B4CD6"/>
    <w:rsid w:val="002B5094"/>
    <w:rsid w:val="002B5B35"/>
    <w:rsid w:val="002B5C10"/>
    <w:rsid w:val="002B6BE4"/>
    <w:rsid w:val="002B6C14"/>
    <w:rsid w:val="002B6DEB"/>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3F49"/>
    <w:rsid w:val="002D45DD"/>
    <w:rsid w:val="002D4B79"/>
    <w:rsid w:val="002D4BEA"/>
    <w:rsid w:val="002D511A"/>
    <w:rsid w:val="002D57D2"/>
    <w:rsid w:val="002D69E2"/>
    <w:rsid w:val="002D700D"/>
    <w:rsid w:val="002D750B"/>
    <w:rsid w:val="002E0050"/>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E60"/>
    <w:rsid w:val="0030602D"/>
    <w:rsid w:val="0030620B"/>
    <w:rsid w:val="00306C1B"/>
    <w:rsid w:val="003073A7"/>
    <w:rsid w:val="00310E0E"/>
    <w:rsid w:val="00310E39"/>
    <w:rsid w:val="0031122B"/>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144"/>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4687"/>
    <w:rsid w:val="00354B25"/>
    <w:rsid w:val="00354C3A"/>
    <w:rsid w:val="0035685D"/>
    <w:rsid w:val="00360BC6"/>
    <w:rsid w:val="00360BC9"/>
    <w:rsid w:val="00361689"/>
    <w:rsid w:val="0036319B"/>
    <w:rsid w:val="0036580A"/>
    <w:rsid w:val="00365F2C"/>
    <w:rsid w:val="003678C1"/>
    <w:rsid w:val="0036791D"/>
    <w:rsid w:val="0037121D"/>
    <w:rsid w:val="003728BD"/>
    <w:rsid w:val="00372B0D"/>
    <w:rsid w:val="00374BFB"/>
    <w:rsid w:val="00374CF0"/>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58B3"/>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323"/>
    <w:rsid w:val="003F122B"/>
    <w:rsid w:val="003F1844"/>
    <w:rsid w:val="003F1A89"/>
    <w:rsid w:val="003F2BFB"/>
    <w:rsid w:val="003F2E82"/>
    <w:rsid w:val="003F488F"/>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5A20"/>
    <w:rsid w:val="00416317"/>
    <w:rsid w:val="0041651C"/>
    <w:rsid w:val="00417FD6"/>
    <w:rsid w:val="004214AB"/>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6886"/>
    <w:rsid w:val="0044028F"/>
    <w:rsid w:val="00440393"/>
    <w:rsid w:val="00440727"/>
    <w:rsid w:val="00440CCB"/>
    <w:rsid w:val="00441E02"/>
    <w:rsid w:val="0044270D"/>
    <w:rsid w:val="004432A0"/>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908DF"/>
    <w:rsid w:val="00493BED"/>
    <w:rsid w:val="00494C86"/>
    <w:rsid w:val="00494EC5"/>
    <w:rsid w:val="00495445"/>
    <w:rsid w:val="004955E9"/>
    <w:rsid w:val="00495A96"/>
    <w:rsid w:val="00495C78"/>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6786"/>
    <w:rsid w:val="004A691E"/>
    <w:rsid w:val="004A6D56"/>
    <w:rsid w:val="004A751D"/>
    <w:rsid w:val="004B132A"/>
    <w:rsid w:val="004B139D"/>
    <w:rsid w:val="004B26AD"/>
    <w:rsid w:val="004B3039"/>
    <w:rsid w:val="004B3120"/>
    <w:rsid w:val="004B44EF"/>
    <w:rsid w:val="004B4862"/>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2B9F"/>
    <w:rsid w:val="004C37FF"/>
    <w:rsid w:val="004C3F19"/>
    <w:rsid w:val="004C52B1"/>
    <w:rsid w:val="004C5DCA"/>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63B6"/>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44C"/>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DE3"/>
    <w:rsid w:val="005424F3"/>
    <w:rsid w:val="00542555"/>
    <w:rsid w:val="00543019"/>
    <w:rsid w:val="00543A65"/>
    <w:rsid w:val="005449EC"/>
    <w:rsid w:val="005451A6"/>
    <w:rsid w:val="00545231"/>
    <w:rsid w:val="00545785"/>
    <w:rsid w:val="00545C83"/>
    <w:rsid w:val="0054627A"/>
    <w:rsid w:val="0055019E"/>
    <w:rsid w:val="00550A57"/>
    <w:rsid w:val="00553113"/>
    <w:rsid w:val="005531AE"/>
    <w:rsid w:val="00553570"/>
    <w:rsid w:val="00553663"/>
    <w:rsid w:val="00553849"/>
    <w:rsid w:val="005539A9"/>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4A4C"/>
    <w:rsid w:val="00566D06"/>
    <w:rsid w:val="00567BFB"/>
    <w:rsid w:val="005704D8"/>
    <w:rsid w:val="00570921"/>
    <w:rsid w:val="00570D2B"/>
    <w:rsid w:val="00572CF4"/>
    <w:rsid w:val="00573925"/>
    <w:rsid w:val="00573CAC"/>
    <w:rsid w:val="00574D6D"/>
    <w:rsid w:val="005777D9"/>
    <w:rsid w:val="00577CF4"/>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9C6"/>
    <w:rsid w:val="00595ECB"/>
    <w:rsid w:val="00596349"/>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77"/>
    <w:rsid w:val="005D0985"/>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558"/>
    <w:rsid w:val="00621943"/>
    <w:rsid w:val="00621D70"/>
    <w:rsid w:val="006225BA"/>
    <w:rsid w:val="006242F2"/>
    <w:rsid w:val="00624384"/>
    <w:rsid w:val="00624B3A"/>
    <w:rsid w:val="00624FEE"/>
    <w:rsid w:val="00625E8F"/>
    <w:rsid w:val="006315EB"/>
    <w:rsid w:val="006316FF"/>
    <w:rsid w:val="00633889"/>
    <w:rsid w:val="00633D6A"/>
    <w:rsid w:val="0063512E"/>
    <w:rsid w:val="00635143"/>
    <w:rsid w:val="006358B2"/>
    <w:rsid w:val="00637101"/>
    <w:rsid w:val="006376A6"/>
    <w:rsid w:val="006400DB"/>
    <w:rsid w:val="006403E3"/>
    <w:rsid w:val="006411D3"/>
    <w:rsid w:val="00642217"/>
    <w:rsid w:val="00643404"/>
    <w:rsid w:val="00643826"/>
    <w:rsid w:val="006444F7"/>
    <w:rsid w:val="00645771"/>
    <w:rsid w:val="00650860"/>
    <w:rsid w:val="00650B3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1D5"/>
    <w:rsid w:val="00693387"/>
    <w:rsid w:val="00693E71"/>
    <w:rsid w:val="00694874"/>
    <w:rsid w:val="006948F9"/>
    <w:rsid w:val="0069596A"/>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46B"/>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EA8"/>
    <w:rsid w:val="006E454F"/>
    <w:rsid w:val="006E48C8"/>
    <w:rsid w:val="006F000E"/>
    <w:rsid w:val="006F0238"/>
    <w:rsid w:val="006F0740"/>
    <w:rsid w:val="006F09A4"/>
    <w:rsid w:val="006F0D41"/>
    <w:rsid w:val="006F12A7"/>
    <w:rsid w:val="006F1F1F"/>
    <w:rsid w:val="006F2F8D"/>
    <w:rsid w:val="006F3AC3"/>
    <w:rsid w:val="006F4BF7"/>
    <w:rsid w:val="006F4FEE"/>
    <w:rsid w:val="006F513D"/>
    <w:rsid w:val="006F540E"/>
    <w:rsid w:val="006F6855"/>
    <w:rsid w:val="00700802"/>
    <w:rsid w:val="0070085B"/>
    <w:rsid w:val="0070127C"/>
    <w:rsid w:val="007018D5"/>
    <w:rsid w:val="00701AF2"/>
    <w:rsid w:val="007022AD"/>
    <w:rsid w:val="00702560"/>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7E3"/>
    <w:rsid w:val="00741D61"/>
    <w:rsid w:val="00742B4B"/>
    <w:rsid w:val="007441CC"/>
    <w:rsid w:val="007442EC"/>
    <w:rsid w:val="00744EA4"/>
    <w:rsid w:val="00745017"/>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1AA6"/>
    <w:rsid w:val="00761B94"/>
    <w:rsid w:val="00761EA5"/>
    <w:rsid w:val="00761FEF"/>
    <w:rsid w:val="00762F77"/>
    <w:rsid w:val="007644C7"/>
    <w:rsid w:val="00765B21"/>
    <w:rsid w:val="00766394"/>
    <w:rsid w:val="007672C5"/>
    <w:rsid w:val="007679B4"/>
    <w:rsid w:val="00770070"/>
    <w:rsid w:val="00770CF5"/>
    <w:rsid w:val="00771685"/>
    <w:rsid w:val="00771C48"/>
    <w:rsid w:val="007727F8"/>
    <w:rsid w:val="007728D6"/>
    <w:rsid w:val="00772DA9"/>
    <w:rsid w:val="00773325"/>
    <w:rsid w:val="00774454"/>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4EB"/>
    <w:rsid w:val="007E3A3E"/>
    <w:rsid w:val="007E4260"/>
    <w:rsid w:val="007E579E"/>
    <w:rsid w:val="007E5C52"/>
    <w:rsid w:val="007E6F59"/>
    <w:rsid w:val="007F0677"/>
    <w:rsid w:val="007F1416"/>
    <w:rsid w:val="007F176D"/>
    <w:rsid w:val="007F3797"/>
    <w:rsid w:val="007F388B"/>
    <w:rsid w:val="007F42E8"/>
    <w:rsid w:val="007F4E5F"/>
    <w:rsid w:val="007F59B7"/>
    <w:rsid w:val="007F5AEB"/>
    <w:rsid w:val="007F5B5F"/>
    <w:rsid w:val="007F7C10"/>
    <w:rsid w:val="007F7DBA"/>
    <w:rsid w:val="0080160A"/>
    <w:rsid w:val="008020C8"/>
    <w:rsid w:val="008025DF"/>
    <w:rsid w:val="00802F95"/>
    <w:rsid w:val="00810860"/>
    <w:rsid w:val="00811BD4"/>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34B2"/>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9A5"/>
    <w:rsid w:val="00864EC6"/>
    <w:rsid w:val="00865ADB"/>
    <w:rsid w:val="00865B4A"/>
    <w:rsid w:val="00865BAF"/>
    <w:rsid w:val="00866160"/>
    <w:rsid w:val="00866FB5"/>
    <w:rsid w:val="00867ACE"/>
    <w:rsid w:val="00867CE4"/>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87"/>
    <w:rsid w:val="00884073"/>
    <w:rsid w:val="00884231"/>
    <w:rsid w:val="008843CC"/>
    <w:rsid w:val="008848CA"/>
    <w:rsid w:val="008853E2"/>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7BB"/>
    <w:rsid w:val="008A0A2F"/>
    <w:rsid w:val="008A0CB1"/>
    <w:rsid w:val="008A172F"/>
    <w:rsid w:val="008A3D02"/>
    <w:rsid w:val="008A462F"/>
    <w:rsid w:val="008A4A52"/>
    <w:rsid w:val="008A5744"/>
    <w:rsid w:val="008A67F1"/>
    <w:rsid w:val="008A7B4B"/>
    <w:rsid w:val="008A7BE1"/>
    <w:rsid w:val="008B08B4"/>
    <w:rsid w:val="008B198D"/>
    <w:rsid w:val="008B1A20"/>
    <w:rsid w:val="008B33CA"/>
    <w:rsid w:val="008B3F63"/>
    <w:rsid w:val="008B70A9"/>
    <w:rsid w:val="008C4147"/>
    <w:rsid w:val="008C4550"/>
    <w:rsid w:val="008C48BB"/>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0A31"/>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D51"/>
    <w:rsid w:val="008F2E4E"/>
    <w:rsid w:val="008F439E"/>
    <w:rsid w:val="008F4748"/>
    <w:rsid w:val="008F4A00"/>
    <w:rsid w:val="008F5117"/>
    <w:rsid w:val="008F5C60"/>
    <w:rsid w:val="008F5C8A"/>
    <w:rsid w:val="008F6CCC"/>
    <w:rsid w:val="008F6E87"/>
    <w:rsid w:val="008F6F5D"/>
    <w:rsid w:val="008F75E2"/>
    <w:rsid w:val="009005B7"/>
    <w:rsid w:val="0090183C"/>
    <w:rsid w:val="00902585"/>
    <w:rsid w:val="00903297"/>
    <w:rsid w:val="009038A4"/>
    <w:rsid w:val="00903998"/>
    <w:rsid w:val="00903C7E"/>
    <w:rsid w:val="00904362"/>
    <w:rsid w:val="00904BE2"/>
    <w:rsid w:val="00904DE0"/>
    <w:rsid w:val="00906258"/>
    <w:rsid w:val="00906630"/>
    <w:rsid w:val="00906B1E"/>
    <w:rsid w:val="009110EB"/>
    <w:rsid w:val="00911499"/>
    <w:rsid w:val="00911BDD"/>
    <w:rsid w:val="00911DAE"/>
    <w:rsid w:val="0091207F"/>
    <w:rsid w:val="009138BF"/>
    <w:rsid w:val="00913CF9"/>
    <w:rsid w:val="00914696"/>
    <w:rsid w:val="00914FB7"/>
    <w:rsid w:val="00916166"/>
    <w:rsid w:val="009166D4"/>
    <w:rsid w:val="00917E28"/>
    <w:rsid w:val="00920B0A"/>
    <w:rsid w:val="0092138D"/>
    <w:rsid w:val="0092345C"/>
    <w:rsid w:val="00924285"/>
    <w:rsid w:val="00924A03"/>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5D3"/>
    <w:rsid w:val="00937AC2"/>
    <w:rsid w:val="00937CEF"/>
    <w:rsid w:val="00940014"/>
    <w:rsid w:val="00940F44"/>
    <w:rsid w:val="0094155E"/>
    <w:rsid w:val="0094272E"/>
    <w:rsid w:val="009432C3"/>
    <w:rsid w:val="0094464D"/>
    <w:rsid w:val="00946668"/>
    <w:rsid w:val="009469B6"/>
    <w:rsid w:val="009471D9"/>
    <w:rsid w:val="0094735C"/>
    <w:rsid w:val="00947D60"/>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29E"/>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65F"/>
    <w:rsid w:val="009A194A"/>
    <w:rsid w:val="009A2162"/>
    <w:rsid w:val="009A45FB"/>
    <w:rsid w:val="009A5507"/>
    <w:rsid w:val="009A5612"/>
    <w:rsid w:val="009B0D15"/>
    <w:rsid w:val="009B2065"/>
    <w:rsid w:val="009B3B90"/>
    <w:rsid w:val="009B4CFA"/>
    <w:rsid w:val="009B5386"/>
    <w:rsid w:val="009C00EE"/>
    <w:rsid w:val="009C0698"/>
    <w:rsid w:val="009C1E5A"/>
    <w:rsid w:val="009C2BD8"/>
    <w:rsid w:val="009C594F"/>
    <w:rsid w:val="009C7488"/>
    <w:rsid w:val="009D06B3"/>
    <w:rsid w:val="009D1B60"/>
    <w:rsid w:val="009D32AF"/>
    <w:rsid w:val="009D4528"/>
    <w:rsid w:val="009D4CF9"/>
    <w:rsid w:val="009D57C2"/>
    <w:rsid w:val="009E0B54"/>
    <w:rsid w:val="009E1109"/>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04BC0"/>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4E9A"/>
    <w:rsid w:val="00A5524C"/>
    <w:rsid w:val="00A55327"/>
    <w:rsid w:val="00A56D49"/>
    <w:rsid w:val="00A6045A"/>
    <w:rsid w:val="00A6082A"/>
    <w:rsid w:val="00A61144"/>
    <w:rsid w:val="00A61C42"/>
    <w:rsid w:val="00A61EAC"/>
    <w:rsid w:val="00A62874"/>
    <w:rsid w:val="00A639F1"/>
    <w:rsid w:val="00A63A5D"/>
    <w:rsid w:val="00A6405A"/>
    <w:rsid w:val="00A64B3E"/>
    <w:rsid w:val="00A64EEC"/>
    <w:rsid w:val="00A6560B"/>
    <w:rsid w:val="00A659D6"/>
    <w:rsid w:val="00A65D42"/>
    <w:rsid w:val="00A66085"/>
    <w:rsid w:val="00A701A6"/>
    <w:rsid w:val="00A71574"/>
    <w:rsid w:val="00A71C0E"/>
    <w:rsid w:val="00A723FE"/>
    <w:rsid w:val="00A72A20"/>
    <w:rsid w:val="00A72F55"/>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6A9F"/>
    <w:rsid w:val="00A8788A"/>
    <w:rsid w:val="00A900D9"/>
    <w:rsid w:val="00A91877"/>
    <w:rsid w:val="00A927BC"/>
    <w:rsid w:val="00A9333A"/>
    <w:rsid w:val="00A93CE2"/>
    <w:rsid w:val="00A95580"/>
    <w:rsid w:val="00A95D4B"/>
    <w:rsid w:val="00A95DF9"/>
    <w:rsid w:val="00A960CD"/>
    <w:rsid w:val="00A97954"/>
    <w:rsid w:val="00AA00F6"/>
    <w:rsid w:val="00AA0159"/>
    <w:rsid w:val="00AA01F0"/>
    <w:rsid w:val="00AA031F"/>
    <w:rsid w:val="00AA0751"/>
    <w:rsid w:val="00AA0892"/>
    <w:rsid w:val="00AA0A18"/>
    <w:rsid w:val="00AA0EAA"/>
    <w:rsid w:val="00AA0FB1"/>
    <w:rsid w:val="00AA12E1"/>
    <w:rsid w:val="00AA2248"/>
    <w:rsid w:val="00AA2258"/>
    <w:rsid w:val="00AA2A3C"/>
    <w:rsid w:val="00AA4035"/>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41FC"/>
    <w:rsid w:val="00AC4FFE"/>
    <w:rsid w:val="00AC52EB"/>
    <w:rsid w:val="00AC678D"/>
    <w:rsid w:val="00AC7EBE"/>
    <w:rsid w:val="00AC7FC1"/>
    <w:rsid w:val="00AD04FC"/>
    <w:rsid w:val="00AD091E"/>
    <w:rsid w:val="00AD115B"/>
    <w:rsid w:val="00AD1365"/>
    <w:rsid w:val="00AD19D2"/>
    <w:rsid w:val="00AD2835"/>
    <w:rsid w:val="00AD2CBD"/>
    <w:rsid w:val="00AD2EB2"/>
    <w:rsid w:val="00AD3ABC"/>
    <w:rsid w:val="00AD3B22"/>
    <w:rsid w:val="00AD4D17"/>
    <w:rsid w:val="00AD529E"/>
    <w:rsid w:val="00AD54CA"/>
    <w:rsid w:val="00AD6DAF"/>
    <w:rsid w:val="00AE08AF"/>
    <w:rsid w:val="00AE3870"/>
    <w:rsid w:val="00AE3FFA"/>
    <w:rsid w:val="00AE4029"/>
    <w:rsid w:val="00AE4054"/>
    <w:rsid w:val="00AE411F"/>
    <w:rsid w:val="00AE5CFF"/>
    <w:rsid w:val="00AE5ECB"/>
    <w:rsid w:val="00AE62C1"/>
    <w:rsid w:val="00AE642E"/>
    <w:rsid w:val="00AE6B73"/>
    <w:rsid w:val="00AE7CA5"/>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BC2"/>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F67"/>
    <w:rsid w:val="00B737F8"/>
    <w:rsid w:val="00B76AF7"/>
    <w:rsid w:val="00B76EEE"/>
    <w:rsid w:val="00B777D0"/>
    <w:rsid w:val="00B77DCF"/>
    <w:rsid w:val="00B77EB1"/>
    <w:rsid w:val="00B77FC7"/>
    <w:rsid w:val="00B80594"/>
    <w:rsid w:val="00B80B76"/>
    <w:rsid w:val="00B80D3C"/>
    <w:rsid w:val="00B811CE"/>
    <w:rsid w:val="00B814C8"/>
    <w:rsid w:val="00B823A6"/>
    <w:rsid w:val="00B83D1E"/>
    <w:rsid w:val="00B84820"/>
    <w:rsid w:val="00B84A9C"/>
    <w:rsid w:val="00B84B91"/>
    <w:rsid w:val="00B84F7B"/>
    <w:rsid w:val="00B854D4"/>
    <w:rsid w:val="00B86A47"/>
    <w:rsid w:val="00B87677"/>
    <w:rsid w:val="00B8781B"/>
    <w:rsid w:val="00B93290"/>
    <w:rsid w:val="00B94760"/>
    <w:rsid w:val="00B959C0"/>
    <w:rsid w:val="00B95A78"/>
    <w:rsid w:val="00B961D3"/>
    <w:rsid w:val="00B96349"/>
    <w:rsid w:val="00B965BF"/>
    <w:rsid w:val="00B97B54"/>
    <w:rsid w:val="00BA13F9"/>
    <w:rsid w:val="00BA145F"/>
    <w:rsid w:val="00BA1D14"/>
    <w:rsid w:val="00BA2400"/>
    <w:rsid w:val="00BA2A6E"/>
    <w:rsid w:val="00BA4345"/>
    <w:rsid w:val="00BA6749"/>
    <w:rsid w:val="00BA691E"/>
    <w:rsid w:val="00BA6D62"/>
    <w:rsid w:val="00BB1091"/>
    <w:rsid w:val="00BB356E"/>
    <w:rsid w:val="00BB3B05"/>
    <w:rsid w:val="00BB4999"/>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2074"/>
    <w:rsid w:val="00BD25B6"/>
    <w:rsid w:val="00BD2768"/>
    <w:rsid w:val="00BD2F21"/>
    <w:rsid w:val="00BD5C87"/>
    <w:rsid w:val="00BD5EF5"/>
    <w:rsid w:val="00BD616C"/>
    <w:rsid w:val="00BD67F6"/>
    <w:rsid w:val="00BD7644"/>
    <w:rsid w:val="00BD76D4"/>
    <w:rsid w:val="00BD7F3E"/>
    <w:rsid w:val="00BE09D2"/>
    <w:rsid w:val="00BE0C4A"/>
    <w:rsid w:val="00BE1084"/>
    <w:rsid w:val="00BE11FE"/>
    <w:rsid w:val="00BE17A8"/>
    <w:rsid w:val="00BE1F1A"/>
    <w:rsid w:val="00BE4417"/>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4DA"/>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E32"/>
    <w:rsid w:val="00C34296"/>
    <w:rsid w:val="00C35E4C"/>
    <w:rsid w:val="00C362B9"/>
    <w:rsid w:val="00C363B2"/>
    <w:rsid w:val="00C36A5D"/>
    <w:rsid w:val="00C3734D"/>
    <w:rsid w:val="00C37654"/>
    <w:rsid w:val="00C40269"/>
    <w:rsid w:val="00C40556"/>
    <w:rsid w:val="00C4096D"/>
    <w:rsid w:val="00C40DFF"/>
    <w:rsid w:val="00C40F5A"/>
    <w:rsid w:val="00C4184B"/>
    <w:rsid w:val="00C41EC5"/>
    <w:rsid w:val="00C41EDB"/>
    <w:rsid w:val="00C4214C"/>
    <w:rsid w:val="00C43AC6"/>
    <w:rsid w:val="00C454CF"/>
    <w:rsid w:val="00C45A73"/>
    <w:rsid w:val="00C46072"/>
    <w:rsid w:val="00C474EA"/>
    <w:rsid w:val="00C509BE"/>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2788"/>
    <w:rsid w:val="00C838A4"/>
    <w:rsid w:val="00C83904"/>
    <w:rsid w:val="00C867A0"/>
    <w:rsid w:val="00C87D63"/>
    <w:rsid w:val="00C87F6B"/>
    <w:rsid w:val="00C921EF"/>
    <w:rsid w:val="00C9339B"/>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51DA"/>
    <w:rsid w:val="00CB51F2"/>
    <w:rsid w:val="00CB601B"/>
    <w:rsid w:val="00CB6727"/>
    <w:rsid w:val="00CC0DED"/>
    <w:rsid w:val="00CC0EB9"/>
    <w:rsid w:val="00CC2633"/>
    <w:rsid w:val="00CC27F1"/>
    <w:rsid w:val="00CC2BE7"/>
    <w:rsid w:val="00CC4964"/>
    <w:rsid w:val="00CC5893"/>
    <w:rsid w:val="00CD25F1"/>
    <w:rsid w:val="00CD3156"/>
    <w:rsid w:val="00CD4E4C"/>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1A90"/>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3EFC"/>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4AB5"/>
    <w:rsid w:val="00D6641C"/>
    <w:rsid w:val="00D66928"/>
    <w:rsid w:val="00D676A2"/>
    <w:rsid w:val="00D67762"/>
    <w:rsid w:val="00D7060F"/>
    <w:rsid w:val="00D71145"/>
    <w:rsid w:val="00D713B3"/>
    <w:rsid w:val="00D71667"/>
    <w:rsid w:val="00D71C88"/>
    <w:rsid w:val="00D72DAA"/>
    <w:rsid w:val="00D730A3"/>
    <w:rsid w:val="00D7452A"/>
    <w:rsid w:val="00D75F13"/>
    <w:rsid w:val="00D765C5"/>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497C"/>
    <w:rsid w:val="00DA540A"/>
    <w:rsid w:val="00DA5B13"/>
    <w:rsid w:val="00DA5B6A"/>
    <w:rsid w:val="00DA5E33"/>
    <w:rsid w:val="00DA628E"/>
    <w:rsid w:val="00DA783A"/>
    <w:rsid w:val="00DB05EB"/>
    <w:rsid w:val="00DB0F12"/>
    <w:rsid w:val="00DB1B54"/>
    <w:rsid w:val="00DB1CF7"/>
    <w:rsid w:val="00DB27BF"/>
    <w:rsid w:val="00DB2B0E"/>
    <w:rsid w:val="00DB3C69"/>
    <w:rsid w:val="00DB3F4B"/>
    <w:rsid w:val="00DB4CE3"/>
    <w:rsid w:val="00DB68A4"/>
    <w:rsid w:val="00DB6AD5"/>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55D7"/>
    <w:rsid w:val="00DD60DA"/>
    <w:rsid w:val="00DD7ED3"/>
    <w:rsid w:val="00DE0112"/>
    <w:rsid w:val="00DE067E"/>
    <w:rsid w:val="00DE0DEC"/>
    <w:rsid w:val="00DE12C0"/>
    <w:rsid w:val="00DE143F"/>
    <w:rsid w:val="00DE14D2"/>
    <w:rsid w:val="00DE3FCE"/>
    <w:rsid w:val="00DE4091"/>
    <w:rsid w:val="00DE4916"/>
    <w:rsid w:val="00DE521A"/>
    <w:rsid w:val="00DE5F3F"/>
    <w:rsid w:val="00DE6929"/>
    <w:rsid w:val="00DE6D7C"/>
    <w:rsid w:val="00DE7603"/>
    <w:rsid w:val="00DF145D"/>
    <w:rsid w:val="00DF179D"/>
    <w:rsid w:val="00DF1E30"/>
    <w:rsid w:val="00DF1ECB"/>
    <w:rsid w:val="00DF249D"/>
    <w:rsid w:val="00DF26A4"/>
    <w:rsid w:val="00DF2E75"/>
    <w:rsid w:val="00DF4CC3"/>
    <w:rsid w:val="00DF4CC4"/>
    <w:rsid w:val="00DF52EC"/>
    <w:rsid w:val="00DF7EBF"/>
    <w:rsid w:val="00E008E0"/>
    <w:rsid w:val="00E00FFC"/>
    <w:rsid w:val="00E0177C"/>
    <w:rsid w:val="00E01928"/>
    <w:rsid w:val="00E01C9B"/>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359"/>
    <w:rsid w:val="00E44CF1"/>
    <w:rsid w:val="00E44CF2"/>
    <w:rsid w:val="00E45839"/>
    <w:rsid w:val="00E45C92"/>
    <w:rsid w:val="00E47D15"/>
    <w:rsid w:val="00E5195D"/>
    <w:rsid w:val="00E52BB3"/>
    <w:rsid w:val="00E535C9"/>
    <w:rsid w:val="00E537D0"/>
    <w:rsid w:val="00E54264"/>
    <w:rsid w:val="00E5487C"/>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33A3"/>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286"/>
    <w:rsid w:val="00EE03D2"/>
    <w:rsid w:val="00EE0990"/>
    <w:rsid w:val="00EE1030"/>
    <w:rsid w:val="00EE159F"/>
    <w:rsid w:val="00EE29FC"/>
    <w:rsid w:val="00EE31CF"/>
    <w:rsid w:val="00EE3326"/>
    <w:rsid w:val="00EE3F48"/>
    <w:rsid w:val="00EE5CA9"/>
    <w:rsid w:val="00EE6523"/>
    <w:rsid w:val="00EE731B"/>
    <w:rsid w:val="00EE7AA5"/>
    <w:rsid w:val="00EE7EB3"/>
    <w:rsid w:val="00EF29F7"/>
    <w:rsid w:val="00EF2ECA"/>
    <w:rsid w:val="00EF48DE"/>
    <w:rsid w:val="00EF5467"/>
    <w:rsid w:val="00EF5900"/>
    <w:rsid w:val="00EF5965"/>
    <w:rsid w:val="00F01628"/>
    <w:rsid w:val="00F01CAB"/>
    <w:rsid w:val="00F0232D"/>
    <w:rsid w:val="00F03F94"/>
    <w:rsid w:val="00F05835"/>
    <w:rsid w:val="00F06B3A"/>
    <w:rsid w:val="00F07635"/>
    <w:rsid w:val="00F07EC3"/>
    <w:rsid w:val="00F11BF5"/>
    <w:rsid w:val="00F11D7A"/>
    <w:rsid w:val="00F11ED0"/>
    <w:rsid w:val="00F11FB1"/>
    <w:rsid w:val="00F132AC"/>
    <w:rsid w:val="00F142DA"/>
    <w:rsid w:val="00F15BEB"/>
    <w:rsid w:val="00F1689D"/>
    <w:rsid w:val="00F16BD7"/>
    <w:rsid w:val="00F17B9A"/>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973"/>
    <w:rsid w:val="00F47D33"/>
    <w:rsid w:val="00F515FE"/>
    <w:rsid w:val="00F52B71"/>
    <w:rsid w:val="00F53F4A"/>
    <w:rsid w:val="00F54E27"/>
    <w:rsid w:val="00F55BE6"/>
    <w:rsid w:val="00F6338E"/>
    <w:rsid w:val="00F64EBF"/>
    <w:rsid w:val="00F65187"/>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825"/>
    <w:rsid w:val="00F83AB0"/>
    <w:rsid w:val="00F8657D"/>
    <w:rsid w:val="00F86F45"/>
    <w:rsid w:val="00F8744E"/>
    <w:rsid w:val="00F87634"/>
    <w:rsid w:val="00F87822"/>
    <w:rsid w:val="00F9019E"/>
    <w:rsid w:val="00F91BFA"/>
    <w:rsid w:val="00F91EB0"/>
    <w:rsid w:val="00F92C71"/>
    <w:rsid w:val="00F93B78"/>
    <w:rsid w:val="00F94430"/>
    <w:rsid w:val="00F95226"/>
    <w:rsid w:val="00F95AA9"/>
    <w:rsid w:val="00FA0A7B"/>
    <w:rsid w:val="00FA0D31"/>
    <w:rsid w:val="00FA1099"/>
    <w:rsid w:val="00FA1A54"/>
    <w:rsid w:val="00FA1DC1"/>
    <w:rsid w:val="00FA3700"/>
    <w:rsid w:val="00FA5C86"/>
    <w:rsid w:val="00FA69F7"/>
    <w:rsid w:val="00FA722B"/>
    <w:rsid w:val="00FA778F"/>
    <w:rsid w:val="00FB00BA"/>
    <w:rsid w:val="00FB0274"/>
    <w:rsid w:val="00FB05D4"/>
    <w:rsid w:val="00FB0C0C"/>
    <w:rsid w:val="00FB182A"/>
    <w:rsid w:val="00FB3872"/>
    <w:rsid w:val="00FB4820"/>
    <w:rsid w:val="00FB4EF6"/>
    <w:rsid w:val="00FB61D5"/>
    <w:rsid w:val="00FB6EA9"/>
    <w:rsid w:val="00FB7DD4"/>
    <w:rsid w:val="00FC0082"/>
    <w:rsid w:val="00FC01ED"/>
    <w:rsid w:val="00FC3DF8"/>
    <w:rsid w:val="00FC46A9"/>
    <w:rsid w:val="00FC47F6"/>
    <w:rsid w:val="00FC49FB"/>
    <w:rsid w:val="00FC5C89"/>
    <w:rsid w:val="00FC65C3"/>
    <w:rsid w:val="00FD2622"/>
    <w:rsid w:val="00FD2DC6"/>
    <w:rsid w:val="00FD2DE3"/>
    <w:rsid w:val="00FD3016"/>
    <w:rsid w:val="00FD57CC"/>
    <w:rsid w:val="00FD6513"/>
    <w:rsid w:val="00FD7340"/>
    <w:rsid w:val="00FE157C"/>
    <w:rsid w:val="00FE1A75"/>
    <w:rsid w:val="00FE2628"/>
    <w:rsid w:val="00FE2698"/>
    <w:rsid w:val="00FE3703"/>
    <w:rsid w:val="00FE4567"/>
    <w:rsid w:val="00FE4BBB"/>
    <w:rsid w:val="00FF0D83"/>
    <w:rsid w:val="00FF1916"/>
    <w:rsid w:val="00FF1C8A"/>
    <w:rsid w:val="00FF1DFE"/>
    <w:rsid w:val="00FF20BA"/>
    <w:rsid w:val="00FF2293"/>
    <w:rsid w:val="00FF3872"/>
    <w:rsid w:val="00FF3BD2"/>
    <w:rsid w:val="00FF4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1"/>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1"/>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1"/>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8"/>
      </w:numPr>
    </w:pPr>
  </w:style>
  <w:style w:type="numbering" w:customStyle="1" w:styleId="WWNum27">
    <w:name w:val="WWNum27"/>
    <w:basedOn w:val="Bezlisty"/>
    <w:rsid w:val="00354687"/>
    <w:pPr>
      <w:numPr>
        <w:numId w:val="12"/>
      </w:numPr>
    </w:pPr>
  </w:style>
  <w:style w:type="numbering" w:customStyle="1" w:styleId="WWNum74">
    <w:name w:val="WWNum74"/>
    <w:basedOn w:val="Bezlisty"/>
    <w:rsid w:val="00354687"/>
    <w:pPr>
      <w:numPr>
        <w:numId w:val="13"/>
      </w:numPr>
    </w:pPr>
  </w:style>
  <w:style w:type="numbering" w:customStyle="1" w:styleId="Outline">
    <w:name w:val="Outline"/>
    <w:basedOn w:val="Bezlisty"/>
    <w:rsid w:val="00E65F45"/>
    <w:pPr>
      <w:numPr>
        <w:numId w:val="14"/>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semiHidden/>
    <w:unhideWhenUsed/>
    <w:rsid w:val="0052144C"/>
    <w:rPr>
      <w:color w:val="800080" w:themeColor="followedHyperlink"/>
      <w:u w:val="single"/>
    </w:rPr>
  </w:style>
  <w:style w:type="numbering" w:customStyle="1" w:styleId="WWNum43">
    <w:name w:val="WWNum43"/>
    <w:basedOn w:val="Bezlisty"/>
    <w:rsid w:val="00FA722B"/>
    <w:pPr>
      <w:numPr>
        <w:numId w:val="45"/>
      </w:numPr>
    </w:pPr>
  </w:style>
  <w:style w:type="paragraph" w:customStyle="1" w:styleId="Textbody">
    <w:name w:val="Text body"/>
    <w:basedOn w:val="Normalny"/>
    <w:rsid w:val="0098629E"/>
    <w:pPr>
      <w:suppressAutoHyphens/>
      <w:autoSpaceDN w:val="0"/>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2089309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383061585">
      <w:bodyDiv w:val="1"/>
      <w:marLeft w:val="0"/>
      <w:marRight w:val="0"/>
      <w:marTop w:val="0"/>
      <w:marBottom w:val="0"/>
      <w:divBdr>
        <w:top w:val="none" w:sz="0" w:space="0" w:color="auto"/>
        <w:left w:val="none" w:sz="0" w:space="0" w:color="auto"/>
        <w:bottom w:val="none" w:sz="0" w:space="0" w:color="auto"/>
        <w:right w:val="none" w:sz="0" w:space="0" w:color="auto"/>
      </w:divBdr>
    </w:div>
    <w:div w:id="421027631">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6AEE-5844-4DF9-9A57-EFE8FB11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1283</Words>
  <Characters>9425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10687</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Katarzyna GODERECKA</cp:lastModifiedBy>
  <cp:revision>10</cp:revision>
  <cp:lastPrinted>2025-04-03T09:26:00Z</cp:lastPrinted>
  <dcterms:created xsi:type="dcterms:W3CDTF">2025-04-03T09:36:00Z</dcterms:created>
  <dcterms:modified xsi:type="dcterms:W3CDTF">2025-05-30T07:32:00Z</dcterms:modified>
</cp:coreProperties>
</file>