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83D8" w14:textId="77777777" w:rsidR="009D572B" w:rsidRDefault="009D572B">
      <w:pPr>
        <w:spacing w:line="276" w:lineRule="auto"/>
        <w:jc w:val="right"/>
        <w:rPr>
          <w:b/>
          <w:bCs/>
          <w:i/>
          <w:iCs/>
          <w:sz w:val="22"/>
          <w:szCs w:val="22"/>
          <w:lang w:eastAsia="ar-SA"/>
        </w:rPr>
      </w:pPr>
    </w:p>
    <w:p w14:paraId="77A5E5DC" w14:textId="77777777" w:rsidR="009D572B" w:rsidRDefault="00774AC5">
      <w:pPr>
        <w:spacing w:line="276" w:lineRule="auto"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Załącznik nr 7 do SWZ</w:t>
      </w:r>
    </w:p>
    <w:p w14:paraId="32701472" w14:textId="77777777" w:rsidR="009D572B" w:rsidRDefault="00774AC5">
      <w:pPr>
        <w:spacing w:line="276" w:lineRule="auto"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Budowa Zakładu Opiekuńczo Leczniczego Samodzielnego Publicznego</w:t>
      </w:r>
    </w:p>
    <w:p w14:paraId="10CD2612" w14:textId="77777777" w:rsidR="009D572B" w:rsidRDefault="00774AC5">
      <w:pPr>
        <w:spacing w:line="276" w:lineRule="auto"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Zespołu Zakładów Opieki Zdrowotnej</w:t>
      </w:r>
    </w:p>
    <w:p w14:paraId="293A2D0C" w14:textId="77777777" w:rsidR="009D572B" w:rsidRDefault="00774AC5">
      <w:pPr>
        <w:spacing w:line="276" w:lineRule="auto"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w formule zaprojektuj i wybuduj</w:t>
      </w:r>
    </w:p>
    <w:p w14:paraId="37DEFB27" w14:textId="66FF107F" w:rsidR="009D572B" w:rsidRDefault="00774AC5">
      <w:pPr>
        <w:spacing w:line="276" w:lineRule="auto"/>
        <w:jc w:val="right"/>
        <w:rPr>
          <w:b/>
        </w:rPr>
      </w:pPr>
      <w:r>
        <w:rPr>
          <w:b/>
          <w:bCs/>
          <w:i/>
          <w:iCs/>
          <w:sz w:val="22"/>
          <w:szCs w:val="22"/>
          <w:lang w:eastAsia="ar-SA"/>
        </w:rPr>
        <w:t xml:space="preserve">Nr sprawy </w:t>
      </w:r>
      <w:r w:rsidR="00980B5E">
        <w:rPr>
          <w:b/>
          <w:bCs/>
          <w:i/>
          <w:iCs/>
          <w:sz w:val="22"/>
          <w:szCs w:val="22"/>
          <w:lang w:eastAsia="ar-SA"/>
        </w:rPr>
        <w:t>ZP.272.</w:t>
      </w:r>
      <w:r w:rsidR="001606C3">
        <w:rPr>
          <w:b/>
          <w:bCs/>
          <w:i/>
          <w:iCs/>
          <w:sz w:val="22"/>
          <w:szCs w:val="22"/>
          <w:lang w:eastAsia="ar-SA"/>
        </w:rPr>
        <w:t>21</w:t>
      </w:r>
      <w:r w:rsidR="00980B5E">
        <w:rPr>
          <w:b/>
          <w:bCs/>
          <w:i/>
          <w:iCs/>
          <w:sz w:val="22"/>
          <w:szCs w:val="22"/>
          <w:lang w:eastAsia="ar-SA"/>
        </w:rPr>
        <w:t>.2025</w:t>
      </w:r>
    </w:p>
    <w:p w14:paraId="0055E030" w14:textId="77777777" w:rsidR="009D572B" w:rsidRDefault="009D572B">
      <w:pPr>
        <w:spacing w:line="276" w:lineRule="auto"/>
        <w:rPr>
          <w:b/>
        </w:rPr>
      </w:pPr>
    </w:p>
    <w:p w14:paraId="79863CD1" w14:textId="77777777" w:rsidR="009D572B" w:rsidRDefault="00774AC5">
      <w:pPr>
        <w:spacing w:line="276" w:lineRule="auto"/>
        <w:jc w:val="both"/>
        <w:rPr>
          <w:i/>
        </w:rPr>
      </w:pPr>
      <w:r>
        <w:rPr>
          <w:b/>
        </w:rPr>
        <w:t>ZOBOWIĄZANIE INNYCH PODMIOTÓW DO ODDANIA WYKONAWCY DO DYSPOZYCJI NIEZBĘDNYCH ZASOBÓW</w:t>
      </w:r>
    </w:p>
    <w:p w14:paraId="2DD824A6" w14:textId="77777777" w:rsidR="009D572B" w:rsidRDefault="009D572B">
      <w:pPr>
        <w:spacing w:line="276" w:lineRule="auto"/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9D572B" w14:paraId="47E146E4" w14:textId="77777777">
        <w:trPr>
          <w:trHeight w:val="527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CCCB" w14:textId="77777777" w:rsidR="009D572B" w:rsidRDefault="00774AC5">
            <w:pPr>
              <w:spacing w:line="276" w:lineRule="auto"/>
            </w:pPr>
            <w:r>
              <w:t xml:space="preserve">Pełna nazwa podmiotu oddającego do dyspozycji niezbędne zasoby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7570" w14:textId="77777777" w:rsidR="009D572B" w:rsidRDefault="009D572B">
            <w:pPr>
              <w:snapToGrid w:val="0"/>
              <w:spacing w:line="276" w:lineRule="auto"/>
            </w:pPr>
          </w:p>
        </w:tc>
      </w:tr>
      <w:tr w:rsidR="009D572B" w14:paraId="2ED21011" w14:textId="77777777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86C0" w14:textId="77777777" w:rsidR="009D572B" w:rsidRDefault="009D572B">
            <w:pPr>
              <w:snapToGrid w:val="0"/>
              <w:spacing w:line="276" w:lineRule="auto"/>
            </w:pPr>
          </w:p>
          <w:p w14:paraId="73633921" w14:textId="77777777" w:rsidR="009D572B" w:rsidRDefault="00774AC5">
            <w:pPr>
              <w:spacing w:line="276" w:lineRule="auto"/>
            </w:pPr>
            <w:r>
              <w:t>Adres podmiotu</w:t>
            </w:r>
          </w:p>
          <w:p w14:paraId="4093AED5" w14:textId="77777777" w:rsidR="009D572B" w:rsidRDefault="009D572B">
            <w:pPr>
              <w:spacing w:line="276" w:lineRule="auto"/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075A" w14:textId="77777777" w:rsidR="009D572B" w:rsidRDefault="009D572B">
            <w:pPr>
              <w:snapToGrid w:val="0"/>
              <w:spacing w:line="276" w:lineRule="auto"/>
            </w:pPr>
          </w:p>
        </w:tc>
      </w:tr>
    </w:tbl>
    <w:p w14:paraId="4BBF2621" w14:textId="77777777" w:rsidR="009D572B" w:rsidRDefault="00774AC5">
      <w:pPr>
        <w:spacing w:line="276" w:lineRule="auto"/>
      </w:pPr>
      <w:r>
        <w:tab/>
      </w:r>
      <w:r>
        <w:tab/>
      </w:r>
      <w:r>
        <w:tab/>
      </w:r>
      <w:r>
        <w:tab/>
      </w:r>
    </w:p>
    <w:p w14:paraId="7F26A48A" w14:textId="77777777" w:rsidR="009D572B" w:rsidRDefault="00774AC5">
      <w:pPr>
        <w:spacing w:line="276" w:lineRule="auto"/>
      </w:pPr>
      <w:r>
        <w:t xml:space="preserve">Zobowiązuję/emy się do oddania na rzecz: </w:t>
      </w:r>
    </w:p>
    <w:p w14:paraId="08833933" w14:textId="77777777" w:rsidR="009D572B" w:rsidRDefault="009D572B">
      <w:pPr>
        <w:spacing w:line="276" w:lineRule="auto"/>
      </w:pPr>
    </w:p>
    <w:p w14:paraId="2D35FEC5" w14:textId="77777777" w:rsidR="009D572B" w:rsidRDefault="00774AC5">
      <w:pPr>
        <w:spacing w:line="276" w:lineRule="auto"/>
        <w:rPr>
          <w:b/>
          <w:bCs/>
          <w:i/>
        </w:rPr>
      </w:pPr>
      <w:r>
        <w:t>………………………………………………………………………………………………………………………</w:t>
      </w:r>
    </w:p>
    <w:p w14:paraId="0B7B899C" w14:textId="77777777" w:rsidR="009D572B" w:rsidRDefault="00774AC5">
      <w:pPr>
        <w:spacing w:line="276" w:lineRule="auto"/>
        <w:rPr>
          <w:b/>
          <w:bCs/>
          <w:i/>
        </w:rPr>
      </w:pPr>
      <w:r>
        <w:rPr>
          <w:b/>
          <w:bCs/>
          <w:i/>
        </w:rPr>
        <w:t>(pełna nazwa Wykonawcy składającego ofertę)</w:t>
      </w:r>
    </w:p>
    <w:p w14:paraId="1D5AE86F" w14:textId="77777777" w:rsidR="009D572B" w:rsidRDefault="009D572B">
      <w:pPr>
        <w:spacing w:line="276" w:lineRule="auto"/>
        <w:rPr>
          <w:b/>
          <w:bCs/>
          <w:i/>
        </w:rPr>
      </w:pPr>
    </w:p>
    <w:p w14:paraId="4393BE18" w14:textId="77777777" w:rsidR="009D572B" w:rsidRDefault="00774AC5">
      <w:pPr>
        <w:spacing w:line="276" w:lineRule="auto"/>
      </w:pPr>
      <w:r>
        <w:t>do dyspozycji następujące niezbędne zasoby na potrzeby realizacji niniejszego zamówienia:</w:t>
      </w:r>
    </w:p>
    <w:p w14:paraId="15F07B68" w14:textId="77777777" w:rsidR="009D572B" w:rsidRDefault="009D572B">
      <w:pPr>
        <w:spacing w:line="276" w:lineRule="auto"/>
      </w:pPr>
    </w:p>
    <w:p w14:paraId="45BB12B5" w14:textId="77777777" w:rsidR="009D572B" w:rsidRDefault="00774AC5">
      <w:pPr>
        <w:numPr>
          <w:ilvl w:val="0"/>
          <w:numId w:val="8"/>
        </w:numPr>
      </w:pPr>
      <w:r>
        <w:t xml:space="preserve">Uprawnienia </w:t>
      </w:r>
    </w:p>
    <w:p w14:paraId="34C97FFF" w14:textId="77777777" w:rsidR="009D572B" w:rsidRDefault="009D572B"/>
    <w:p w14:paraId="31403619" w14:textId="77777777" w:rsidR="009D572B" w:rsidRDefault="00774AC5">
      <w:r>
        <w:t>………………………………………………………………………………………………………………………</w:t>
      </w:r>
    </w:p>
    <w:p w14:paraId="07683C78" w14:textId="77777777" w:rsidR="009D572B" w:rsidRDefault="009D572B"/>
    <w:p w14:paraId="44E483D6" w14:textId="77777777" w:rsidR="009D572B" w:rsidRDefault="00774AC5">
      <w:r>
        <w:t>………………………………………………………………………………………………………………….…..</w:t>
      </w:r>
    </w:p>
    <w:p w14:paraId="0DA28415" w14:textId="77777777" w:rsidR="009D572B" w:rsidRDefault="00774AC5">
      <w:pPr>
        <w:numPr>
          <w:ilvl w:val="0"/>
          <w:numId w:val="8"/>
        </w:numPr>
      </w:pPr>
      <w:r>
        <w:t>Zdolność ekonomiczną i finansową</w:t>
      </w:r>
    </w:p>
    <w:p w14:paraId="2EB1DD37" w14:textId="77777777" w:rsidR="009D572B" w:rsidRDefault="009D572B"/>
    <w:p w14:paraId="78805AAC" w14:textId="77777777" w:rsidR="009D572B" w:rsidRDefault="00774AC5">
      <w:r>
        <w:t>………………………………………………………………………………………………………………………</w:t>
      </w:r>
    </w:p>
    <w:p w14:paraId="6F237490" w14:textId="77777777" w:rsidR="009D572B" w:rsidRDefault="009D572B"/>
    <w:p w14:paraId="3E3BB0B9" w14:textId="77777777" w:rsidR="009D572B" w:rsidRDefault="00774AC5">
      <w:r>
        <w:t>………………………………………………………………………………………………………………………</w:t>
      </w:r>
    </w:p>
    <w:p w14:paraId="12F77F27" w14:textId="77777777" w:rsidR="009D572B" w:rsidRDefault="00774AC5">
      <w:pPr>
        <w:numPr>
          <w:ilvl w:val="0"/>
          <w:numId w:val="8"/>
        </w:numPr>
      </w:pPr>
      <w:r>
        <w:t>Zdolność techniczną lub zawodową</w:t>
      </w:r>
    </w:p>
    <w:p w14:paraId="3BD5BBC2" w14:textId="77777777" w:rsidR="009D572B" w:rsidRDefault="009D572B"/>
    <w:p w14:paraId="1190CAFC" w14:textId="77777777" w:rsidR="009D572B" w:rsidRDefault="00774AC5">
      <w:r>
        <w:t>……………………………………………………………………………………………………………………….</w:t>
      </w:r>
    </w:p>
    <w:p w14:paraId="7AC7E04A" w14:textId="77777777" w:rsidR="009D572B" w:rsidRDefault="009D572B"/>
    <w:p w14:paraId="60F4604E" w14:textId="77777777" w:rsidR="009D572B" w:rsidRDefault="00774AC5">
      <w:r>
        <w:t>……………………………………………………………………………………………………………………….</w:t>
      </w:r>
    </w:p>
    <w:p w14:paraId="1A1F800F" w14:textId="77777777" w:rsidR="009D572B" w:rsidRDefault="009D572B"/>
    <w:p w14:paraId="45806C42" w14:textId="77777777" w:rsidR="009D572B" w:rsidRDefault="00774AC5">
      <w:pPr>
        <w:rPr>
          <w:i/>
        </w:rPr>
      </w:pPr>
      <w:r>
        <w:rPr>
          <w:i/>
        </w:rPr>
        <w:t xml:space="preserve">…………….……. (miejscowość), dnia …………………. r. </w:t>
      </w:r>
    </w:p>
    <w:p w14:paraId="6AC5EB47" w14:textId="77777777" w:rsidR="009D572B" w:rsidRDefault="00774AC5">
      <w:pPr>
        <w:spacing w:line="276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45DFF1B0" w14:textId="77777777" w:rsidR="009D572B" w:rsidRDefault="009D572B">
      <w:pPr>
        <w:spacing w:line="276" w:lineRule="auto"/>
        <w:jc w:val="both"/>
        <w:rPr>
          <w:i/>
        </w:rPr>
      </w:pPr>
    </w:p>
    <w:p w14:paraId="3B47C02F" w14:textId="77777777" w:rsidR="009D572B" w:rsidRDefault="00774AC5">
      <w:pPr>
        <w:spacing w:line="276" w:lineRule="auto"/>
        <w:jc w:val="both"/>
        <w:rPr>
          <w:rFonts w:eastAsia="Calibri"/>
          <w:i/>
          <w:iCs/>
          <w:color w:val="FF0000"/>
        </w:rPr>
      </w:pPr>
      <w:r>
        <w:rPr>
          <w:i/>
        </w:rPr>
        <w:t>* Podmiot udostępniający zasoby zobowiązany jest dołączyć oświadczenie o braku do podstaw wykluczenia zgodnie ze wzorem stanowiącym załącznik nr 4 do SWZ.</w:t>
      </w:r>
    </w:p>
    <w:p w14:paraId="4AA49D58" w14:textId="77777777" w:rsidR="009D572B" w:rsidRDefault="009D572B">
      <w:pPr>
        <w:spacing w:before="120" w:after="120" w:line="288" w:lineRule="auto"/>
        <w:contextualSpacing/>
        <w:jc w:val="center"/>
        <w:rPr>
          <w:rFonts w:eastAsia="Calibri"/>
          <w:i/>
          <w:iCs/>
          <w:color w:val="FF0000"/>
        </w:rPr>
      </w:pPr>
    </w:p>
    <w:p w14:paraId="283523BE" w14:textId="77777777" w:rsidR="009D572B" w:rsidRDefault="009D572B">
      <w:pPr>
        <w:spacing w:before="120" w:after="120" w:line="288" w:lineRule="auto"/>
        <w:contextualSpacing/>
        <w:jc w:val="center"/>
        <w:rPr>
          <w:rFonts w:eastAsia="Calibri"/>
          <w:iCs/>
          <w:color w:val="FF0000"/>
        </w:rPr>
      </w:pPr>
    </w:p>
    <w:p w14:paraId="19A903A5" w14:textId="77777777" w:rsidR="009D572B" w:rsidRDefault="00774AC5">
      <w:pPr>
        <w:spacing w:before="120" w:after="120" w:line="288" w:lineRule="auto"/>
        <w:contextualSpacing/>
        <w:jc w:val="center"/>
      </w:pPr>
      <w:r>
        <w:rPr>
          <w:rFonts w:eastAsia="Calibri"/>
          <w:iCs/>
          <w:color w:val="FF0000"/>
        </w:rPr>
        <w:t>Oświadczenie należy złożyć w postaci dokumentu elektronicznego podpisanego przy użyciu kwalifikowanego podpisu elektronicznego, profilu zaufanego lub elektronicznego podpisu osobistego</w:t>
      </w:r>
    </w:p>
    <w:p w14:paraId="03FD9FB2" w14:textId="77777777" w:rsidR="00774AC5" w:rsidRDefault="00774AC5">
      <w:pPr>
        <w:spacing w:line="276" w:lineRule="auto"/>
        <w:jc w:val="right"/>
      </w:pPr>
      <w:bookmarkStart w:id="0" w:name="_PictureBullets"/>
      <w:bookmarkStart w:id="1" w:name="_Hlk199146728"/>
      <w:bookmarkStart w:id="2" w:name="_Hlk199146727"/>
      <w:bookmarkEnd w:id="0"/>
      <w:bookmarkEnd w:id="1"/>
      <w:bookmarkEnd w:id="2"/>
    </w:p>
    <w:sectPr w:rsidR="00774AC5">
      <w:headerReference w:type="default" r:id="rId8"/>
      <w:headerReference w:type="first" r:id="rId9"/>
      <w:pgSz w:w="11906" w:h="16838"/>
      <w:pgMar w:top="1288" w:right="1133" w:bottom="1276" w:left="993" w:header="142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F035" w14:textId="77777777" w:rsidR="00054CD5" w:rsidRDefault="00054CD5">
      <w:r>
        <w:separator/>
      </w:r>
    </w:p>
  </w:endnote>
  <w:endnote w:type="continuationSeparator" w:id="0">
    <w:p w14:paraId="3A309541" w14:textId="77777777" w:rsidR="00054CD5" w:rsidRDefault="0005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F07A" w14:textId="77777777" w:rsidR="00054CD5" w:rsidRDefault="00054CD5">
      <w:r>
        <w:separator/>
      </w:r>
    </w:p>
  </w:footnote>
  <w:footnote w:type="continuationSeparator" w:id="0">
    <w:p w14:paraId="43C8899F" w14:textId="77777777" w:rsidR="00054CD5" w:rsidRDefault="0005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420B" w14:textId="77777777" w:rsidR="009D572B" w:rsidRDefault="00A132D1">
    <w:pPr>
      <w:pStyle w:val="Nagwek"/>
    </w:pPr>
    <w:r>
      <w:rPr>
        <w:noProof/>
        <w:lang w:eastAsia="pl-PL"/>
      </w:rPr>
      <w:drawing>
        <wp:inline distT="0" distB="0" distL="0" distR="0" wp14:anchorId="3A64AC6F" wp14:editId="4337EBA6">
          <wp:extent cx="6202680" cy="929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7" r="-9" b="-67"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929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2123" w14:textId="77777777" w:rsidR="009D572B" w:rsidRDefault="009D57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7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48"/>
    <w:lvl w:ilvl="0">
      <w:numFmt w:val="bullet"/>
      <w:pStyle w:val="Style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sz w:val="28"/>
      </w:rPr>
    </w:lvl>
  </w:abstractNum>
  <w:abstractNum w:abstractNumId="3" w15:restartNumberingAfterBreak="0">
    <w:nsid w:val="00000004"/>
    <w:multiLevelType w:val="multilevel"/>
    <w:tmpl w:val="00000004"/>
    <w:name w:val="WW8Num54"/>
    <w:lvl w:ilvl="0">
      <w:start w:val="1"/>
      <w:numFmt w:val="none"/>
      <w:pStyle w:val="Listapunktowana1"/>
      <w:suff w:val="nothi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suff w:val="nothing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suff w:val="nothing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suff w:val="nothing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suff w:val="nothing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suff w:val="nothing"/>
      <w:lvlText w:val=""/>
      <w:lvlJc w:val="left"/>
      <w:pPr>
        <w:tabs>
          <w:tab w:val="num" w:pos="36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suff w:val="nothing"/>
      <w:lvlText w:val="o"/>
      <w:lvlJc w:val="left"/>
      <w:pPr>
        <w:tabs>
          <w:tab w:val="num" w:pos="360"/>
        </w:tabs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suff w:val="nothing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74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99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13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6"/>
      <w:numFmt w:val="decimal"/>
      <w:pStyle w:val="Nagwek6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none"/>
      <w:suff w:val="nothing"/>
      <w:lvlText w:val="6.1."/>
      <w:lvlJc w:val="left"/>
      <w:pPr>
        <w:tabs>
          <w:tab w:val="num" w:pos="1176"/>
        </w:tabs>
        <w:ind w:left="1176" w:hanging="750"/>
      </w:pPr>
      <w:rPr>
        <w:rFonts w:hint="default"/>
        <w:b/>
      </w:rPr>
    </w:lvl>
    <w:lvl w:ilvl="2">
      <w:start w:val="1"/>
      <w:numFmt w:val="decimal"/>
      <w:lvlText w:val="%1.%2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D1"/>
    <w:rsid w:val="00054CD5"/>
    <w:rsid w:val="001606C3"/>
    <w:rsid w:val="002C6FAB"/>
    <w:rsid w:val="00774AC5"/>
    <w:rsid w:val="00980B5E"/>
    <w:rsid w:val="009D572B"/>
    <w:rsid w:val="00A132D1"/>
    <w:rsid w:val="00C3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64541B"/>
  <w15:chartTrackingRefBased/>
  <w15:docId w15:val="{4DF4442E-B30C-4318-94E8-39BD04A3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100" w:after="100"/>
      <w:outlineLvl w:val="0"/>
    </w:pPr>
    <w:rPr>
      <w:b/>
      <w:bCs/>
      <w:kern w:val="2"/>
      <w:sz w:val="48"/>
      <w:szCs w:val="4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numId w:val="9"/>
      </w:numPr>
      <w:tabs>
        <w:tab w:val="left" w:pos="426"/>
      </w:tabs>
      <w:overflowPunct w:val="0"/>
      <w:autoSpaceDE w:val="0"/>
      <w:ind w:left="0" w:hanging="1080"/>
      <w:textAlignment w:val="baseline"/>
      <w:outlineLvl w:val="5"/>
    </w:pPr>
    <w:rPr>
      <w:b/>
      <w:bCs/>
      <w:color w:val="000000"/>
      <w:sz w:val="24"/>
      <w:szCs w:val="24"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line="360" w:lineRule="auto"/>
      <w:outlineLvl w:val="6"/>
    </w:pPr>
    <w:rPr>
      <w:b/>
      <w:bCs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bCs/>
      <w:sz w:val="24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Ubuntu" w:hAnsi="Ubuntu" w:cs="Arial" w:hint="default"/>
      <w:b w:val="0"/>
      <w:i w:val="0"/>
      <w:sz w:val="20"/>
      <w:szCs w:val="20"/>
    </w:rPr>
  </w:style>
  <w:style w:type="character" w:customStyle="1" w:styleId="WW8Num2z1">
    <w:name w:val="WW8Num2z1"/>
    <w:rPr>
      <w:b w:val="0"/>
      <w:i w:val="0"/>
      <w:sz w:val="20"/>
      <w:szCs w:val="20"/>
    </w:rPr>
  </w:style>
  <w:style w:type="character" w:customStyle="1" w:styleId="WW8Num3z0">
    <w:name w:val="WW8Num3z0"/>
    <w:rPr>
      <w:rFonts w:hint="default"/>
      <w:sz w:val="20"/>
      <w:szCs w:val="20"/>
    </w:rPr>
  </w:style>
  <w:style w:type="character" w:customStyle="1" w:styleId="WW8Num3z1">
    <w:name w:val="WW8Num3z1"/>
    <w:rPr>
      <w:b w:val="0"/>
      <w:i w:val="0"/>
      <w:sz w:val="20"/>
      <w:szCs w:val="20"/>
    </w:rPr>
  </w:style>
  <w:style w:type="character" w:customStyle="1" w:styleId="WW8Num4z0">
    <w:name w:val="WW8Num4z0"/>
    <w:rPr>
      <w:rFonts w:ascii="Symbol" w:hAnsi="Symbol" w:cs="Symbol" w:hint="default"/>
      <w:color w:val="000000"/>
    </w:rPr>
  </w:style>
  <w:style w:type="character" w:customStyle="1" w:styleId="WW8Num7z0">
    <w:name w:val="WW8Num7z0"/>
    <w:rPr>
      <w:b/>
      <w:sz w:val="22"/>
      <w:szCs w:val="22"/>
    </w:rPr>
  </w:style>
  <w:style w:type="character" w:customStyle="1" w:styleId="WW8Num9z0">
    <w:name w:val="WW8Num9z0"/>
    <w:rPr>
      <w:rFonts w:ascii="Arial" w:hAnsi="Arial" w:cs="Times New Roman"/>
      <w:b w:val="0"/>
      <w:bCs/>
      <w:iCs/>
      <w:sz w:val="20"/>
      <w:szCs w:val="20"/>
    </w:rPr>
  </w:style>
  <w:style w:type="character" w:customStyle="1" w:styleId="WW8Num9z1">
    <w:name w:val="WW8Num9z1"/>
    <w:rPr>
      <w:rFonts w:cs="Times New Roman"/>
      <w:color w:val="000000"/>
    </w:rPr>
  </w:style>
  <w:style w:type="character" w:customStyle="1" w:styleId="WW8Num9z2">
    <w:name w:val="WW8Num9z2"/>
    <w:rPr>
      <w:rFonts w:cs="Times New Roman"/>
    </w:rPr>
  </w:style>
  <w:style w:type="character" w:customStyle="1" w:styleId="WW8Num10z0">
    <w:name w:val="WW8Num10z0"/>
    <w:rPr>
      <w:rFonts w:ascii="Symbol" w:hAnsi="Symbol" w:cs="Arial"/>
      <w:b/>
      <w:bCs/>
      <w:color w:val="00000A"/>
      <w:sz w:val="18"/>
      <w:szCs w:val="18"/>
    </w:rPr>
  </w:style>
  <w:style w:type="character" w:customStyle="1" w:styleId="WW8Num10z1">
    <w:name w:val="WW8Num10z1"/>
    <w:rPr>
      <w:rFonts w:ascii="OpenSymbol" w:hAnsi="OpenSymbol" w:cs="Times New Roman"/>
    </w:rPr>
  </w:style>
  <w:style w:type="character" w:customStyle="1" w:styleId="WW8Num11z0">
    <w:name w:val="WW8Num11z0"/>
    <w:rPr>
      <w:rFonts w:ascii="Arial" w:hAnsi="Arial" w:cs="Arial" w:hint="default"/>
      <w:b w:val="0"/>
      <w:color w:val="000000"/>
      <w:sz w:val="18"/>
      <w:szCs w:val="18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b w:val="0"/>
      <w:strike w:val="0"/>
      <w:dstrike w:val="0"/>
      <w:color w:val="000000"/>
      <w:sz w:val="20"/>
      <w:szCs w:val="20"/>
    </w:rPr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  <w:rPr>
      <w:b w:val="0"/>
      <w:bCs/>
    </w:rPr>
  </w:style>
  <w:style w:type="character" w:customStyle="1" w:styleId="WW8Num15z0">
    <w:name w:val="WW8Num15z0"/>
    <w:rPr>
      <w:rFonts w:ascii="Symbol" w:hAnsi="Symbol" w:cs="Times New Roman"/>
      <w:b/>
      <w:bCs/>
      <w:iCs/>
    </w:rPr>
  </w:style>
  <w:style w:type="character" w:customStyle="1" w:styleId="WW8Num15z1">
    <w:name w:val="WW8Num15z1"/>
    <w:rPr>
      <w:rFonts w:ascii="OpenSymbol" w:hAnsi="OpenSymbol" w:cs="Times New Roman"/>
      <w:sz w:val="20"/>
      <w:szCs w:val="20"/>
    </w:rPr>
  </w:style>
  <w:style w:type="character" w:customStyle="1" w:styleId="WW8Num17z1">
    <w:name w:val="WW8Num17z1"/>
    <w:rPr>
      <w:rFonts w:ascii="Arial" w:eastAsia="Times New Roman" w:hAnsi="Arial" w:cs="Arial"/>
      <w:b w:val="0"/>
      <w:color w:val="000000"/>
    </w:rPr>
  </w:style>
  <w:style w:type="character" w:customStyle="1" w:styleId="WW8Num18z0">
    <w:name w:val="WW8Num18z0"/>
    <w:rPr>
      <w:b/>
      <w:i w:val="0"/>
      <w:sz w:val="24"/>
      <w:szCs w:val="24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b w:val="0"/>
      <w:i w:val="0"/>
      <w:sz w:val="24"/>
      <w:szCs w:val="24"/>
    </w:rPr>
  </w:style>
  <w:style w:type="character" w:customStyle="1" w:styleId="WW8Num18z5">
    <w:name w:val="WW8Num18z5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color w:val="00000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b w:val="0"/>
      <w:color w:val="000000"/>
    </w:rPr>
  </w:style>
  <w:style w:type="character" w:customStyle="1" w:styleId="WW8Num24z0">
    <w:name w:val="WW8Num24z0"/>
    <w:rPr>
      <w:rFonts w:ascii="Ubuntu" w:eastAsia="Times New Roman" w:hAnsi="Ubuntu" w:cs="Arial"/>
    </w:rPr>
  </w:style>
  <w:style w:type="character" w:customStyle="1" w:styleId="WW8Num24z1">
    <w:name w:val="WW8Num24z1"/>
    <w:rPr>
      <w:rFonts w:ascii="Times New Roman" w:hAnsi="Times New Roman" w:cs="Times New Roman" w:hint="default"/>
      <w:b w:val="0"/>
      <w:i w:val="0"/>
      <w:sz w:val="16"/>
      <w:szCs w:val="16"/>
    </w:rPr>
  </w:style>
  <w:style w:type="character" w:customStyle="1" w:styleId="WW8Num24z2">
    <w:name w:val="WW8Num24z2"/>
    <w:rPr>
      <w:rFonts w:hint="default"/>
    </w:rPr>
  </w:style>
  <w:style w:type="character" w:customStyle="1" w:styleId="WW8Num25z0">
    <w:name w:val="WW8Num25z0"/>
    <w:rPr>
      <w:color w:val="000000"/>
    </w:rPr>
  </w:style>
  <w:style w:type="character" w:customStyle="1" w:styleId="WW8Num26z0">
    <w:name w:val="WW8Num26z0"/>
    <w:rPr>
      <w:rFonts w:ascii="Arial" w:eastAsia="Calibri" w:hAnsi="Arial" w:cs="Arial" w:hint="default"/>
      <w:bCs/>
      <w:strike w:val="0"/>
      <w:dstrike w:val="0"/>
      <w:color w:val="000000"/>
      <w:sz w:val="18"/>
      <w:szCs w:val="18"/>
      <w:u w:val="none"/>
    </w:rPr>
  </w:style>
  <w:style w:type="character" w:customStyle="1" w:styleId="WW8Num26z1">
    <w:name w:val="WW8Num26z1"/>
    <w:rPr>
      <w:rFonts w:ascii="Arial" w:eastAsia="Calibri" w:hAnsi="Arial" w:cs="Arial"/>
    </w:rPr>
  </w:style>
  <w:style w:type="character" w:customStyle="1" w:styleId="WW8Num27z0">
    <w:name w:val="WW8Num27z0"/>
    <w:rPr>
      <w:rFonts w:eastAsia="Arial Unicode MS" w:hint="default"/>
    </w:rPr>
  </w:style>
  <w:style w:type="character" w:customStyle="1" w:styleId="WW8Num28z0">
    <w:name w:val="WW8Num28z0"/>
    <w:rPr>
      <w:rFonts w:cs="Times New Roman" w:hint="default"/>
      <w:b w:val="0"/>
      <w:sz w:val="22"/>
      <w:szCs w:val="22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Ubuntu" w:eastAsia="Times New Roman" w:hAnsi="Ubuntu" w:cs="Arial"/>
      <w:b w:val="0"/>
      <w:strike w:val="0"/>
      <w:dstrike w:val="0"/>
      <w:color w:val="000000"/>
      <w:sz w:val="20"/>
      <w:szCs w:val="20"/>
    </w:rPr>
  </w:style>
  <w:style w:type="character" w:customStyle="1" w:styleId="WW8Num33z0">
    <w:name w:val="WW8Num33z0"/>
    <w:rPr>
      <w:rFonts w:hint="default"/>
      <w:b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hint="default"/>
      <w:b/>
      <w:color w:val="000000"/>
    </w:rPr>
  </w:style>
  <w:style w:type="character" w:customStyle="1" w:styleId="WW8Num37z0">
    <w:name w:val="WW8Num37z0"/>
    <w:rPr>
      <w:rFonts w:ascii="Arial" w:hAnsi="Arial" w:cs="Times New Roman" w:hint="default"/>
      <w:b w:val="0"/>
      <w:bCs/>
      <w:iCs/>
      <w:sz w:val="20"/>
      <w:szCs w:val="20"/>
    </w:rPr>
  </w:style>
  <w:style w:type="character" w:customStyle="1" w:styleId="WW8Num37z1">
    <w:name w:val="WW8Num37z1"/>
    <w:rPr>
      <w:rFonts w:cs="Times New Roman" w:hint="default"/>
      <w:b w:val="0"/>
      <w:color w:val="00000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Times New Roman" w:hAnsi="Times New Roman" w:cs="Times New Roman" w:hint="default"/>
      <w:color w:val="000000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hint="default"/>
      <w:b/>
    </w:rPr>
  </w:style>
  <w:style w:type="character" w:customStyle="1" w:styleId="WW8Num40z0">
    <w:name w:val="WW8Num40z0"/>
    <w:rPr>
      <w:rFonts w:eastAsia="Arial Unicode MS" w:hint="default"/>
    </w:rPr>
  </w:style>
  <w:style w:type="character" w:customStyle="1" w:styleId="WW8Num41z0">
    <w:name w:val="WW8Num41z0"/>
    <w:rPr>
      <w:rFonts w:ascii="Times New Roman" w:hAnsi="Times New Roman" w:cs="Times New Roman" w:hint="default"/>
      <w:color w:val="00000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3z0">
    <w:name w:val="WW8Num43z0"/>
    <w:rPr>
      <w:rFonts w:ascii="Ubuntu" w:eastAsia="Times New Roman" w:hAnsi="Ubuntu" w:cs="Arial" w:hint="default"/>
    </w:rPr>
  </w:style>
  <w:style w:type="character" w:customStyle="1" w:styleId="WW8Num43z1">
    <w:name w:val="WW8Num43z1"/>
    <w:rPr>
      <w:rFonts w:ascii="Times New Roman" w:hAnsi="Times New Roman" w:cs="Times New Roman" w:hint="default"/>
      <w:b w:val="0"/>
      <w:i w:val="0"/>
      <w:sz w:val="16"/>
      <w:szCs w:val="16"/>
    </w:rPr>
  </w:style>
  <w:style w:type="character" w:customStyle="1" w:styleId="WW8Num43z2">
    <w:name w:val="WW8Num43z2"/>
    <w:rPr>
      <w:rFonts w:hint="default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Times New Roman" w:hAnsi="Times New Roman" w:cs="Times New Roman" w:hint="default"/>
      <w:color w:val="000000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  <w:rPr>
      <w:rFonts w:hint="default"/>
      <w:b w:val="0"/>
    </w:rPr>
  </w:style>
  <w:style w:type="character" w:customStyle="1" w:styleId="WW8Num47z0">
    <w:name w:val="WW8Num47z0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  <w:sz w:val="28"/>
    </w:rPr>
  </w:style>
  <w:style w:type="character" w:customStyle="1" w:styleId="WW8Num48z1">
    <w:name w:val="WW8Num48z1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8z4">
    <w:name w:val="WW8Num48z4"/>
    <w:rPr>
      <w:rFonts w:ascii="Courier New" w:hAnsi="Courier New" w:cs="Courier New" w:hint="default"/>
    </w:rPr>
  </w:style>
  <w:style w:type="character" w:customStyle="1" w:styleId="WW8Num51z0">
    <w:name w:val="WW8Num51z0"/>
    <w:rPr>
      <w:rFonts w:ascii="Wingdings" w:hAnsi="Wingdings" w:cs="Wingdings" w:hint="default"/>
      <w:color w:val="000000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0">
    <w:name w:val="WW8Num52z0"/>
    <w:rPr>
      <w:rFonts w:ascii="Arial" w:hAnsi="Arial" w:cs="Arial" w:hint="default"/>
      <w:b w:val="0"/>
      <w:i w:val="0"/>
      <w:color w:val="000000"/>
      <w:sz w:val="22"/>
      <w:szCs w:val="18"/>
    </w:rPr>
  </w:style>
  <w:style w:type="character" w:customStyle="1" w:styleId="WW8Num52z1">
    <w:name w:val="WW8Num52z1"/>
    <w:rPr>
      <w:rFonts w:ascii="Ubuntu" w:hAnsi="Ubuntu" w:cs="Ubuntu" w:hint="default"/>
      <w:b w:val="0"/>
      <w:i w:val="0"/>
      <w:color w:val="000000"/>
      <w:sz w:val="20"/>
      <w:szCs w:val="18"/>
    </w:rPr>
  </w:style>
  <w:style w:type="character" w:customStyle="1" w:styleId="WW8Num52z2">
    <w:name w:val="WW8Num52z2"/>
    <w:rPr>
      <w:rFonts w:hint="default"/>
    </w:rPr>
  </w:style>
  <w:style w:type="character" w:customStyle="1" w:styleId="WW8Num53z0">
    <w:name w:val="WW8Num53z0"/>
    <w:rPr>
      <w:b w:val="0"/>
    </w:rPr>
  </w:style>
  <w:style w:type="character" w:customStyle="1" w:styleId="WW8Num54z0">
    <w:name w:val="WW8Num54z0"/>
    <w:rPr>
      <w:rFonts w:ascii="Wingdings" w:hAnsi="Wingdings" w:cs="Times New Roman" w:hint="default"/>
    </w:rPr>
  </w:style>
  <w:style w:type="character" w:customStyle="1" w:styleId="WW8Num54z1">
    <w:name w:val="WW8Num54z1"/>
    <w:rPr>
      <w:rFonts w:ascii="Courier New" w:hAnsi="Courier New" w:cs="Times New Roman" w:hint="default"/>
    </w:rPr>
  </w:style>
  <w:style w:type="character" w:customStyle="1" w:styleId="WW8Num54z3">
    <w:name w:val="WW8Num54z3"/>
    <w:rPr>
      <w:rFonts w:ascii="Symbol" w:hAnsi="Symbol" w:cs="Times New Roman" w:hint="default"/>
    </w:rPr>
  </w:style>
  <w:style w:type="character" w:customStyle="1" w:styleId="WW8Num55z0">
    <w:name w:val="WW8Num55z0"/>
    <w:rPr>
      <w:rFonts w:ascii="Symbol" w:hAnsi="Symbol" w:cs="Symbol" w:hint="default"/>
      <w:color w:val="000000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7z0">
    <w:name w:val="WW8Num5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8z0">
    <w:name w:val="WW8Num58z0"/>
    <w:rPr>
      <w:rFonts w:eastAsia="Arial Unicode MS" w:hint="default"/>
    </w:rPr>
  </w:style>
  <w:style w:type="character" w:customStyle="1" w:styleId="WW8Num59z0">
    <w:name w:val="WW8Num59z0"/>
    <w:rPr>
      <w:rFonts w:ascii="Times New Roman" w:hAnsi="Times New Roman" w:cs="Times New Roman" w:hint="default"/>
      <w:color w:val="000000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59z3">
    <w:name w:val="WW8Num59z3"/>
    <w:rPr>
      <w:rFonts w:ascii="Symbol" w:hAnsi="Symbol" w:cs="Symbol" w:hint="default"/>
    </w:rPr>
  </w:style>
  <w:style w:type="character" w:customStyle="1" w:styleId="WW8Num60z0">
    <w:name w:val="WW8Num60z0"/>
    <w:rPr>
      <w:rFonts w:hint="default"/>
      <w:b w:val="0"/>
      <w:color w:val="000000"/>
    </w:rPr>
  </w:style>
  <w:style w:type="character" w:customStyle="1" w:styleId="WW8Num60z1">
    <w:name w:val="WW8Num60z1"/>
    <w:rPr>
      <w:rFonts w:hint="default"/>
    </w:rPr>
  </w:style>
  <w:style w:type="character" w:customStyle="1" w:styleId="WW8Num61z0">
    <w:name w:val="WW8Num61z0"/>
    <w:rPr>
      <w:rFonts w:hint="default"/>
    </w:rPr>
  </w:style>
  <w:style w:type="character" w:customStyle="1" w:styleId="WW8Num61z1">
    <w:name w:val="WW8Num61z1"/>
    <w:rPr>
      <w:rFonts w:ascii="Ubuntu" w:hAnsi="Ubuntu" w:cs="Ubuntu" w:hint="default"/>
      <w:i w:val="0"/>
      <w:sz w:val="20"/>
      <w:szCs w:val="20"/>
    </w:rPr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0">
    <w:name w:val="WW8Num63z0"/>
    <w:rPr>
      <w:rFonts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ascii="Times New Roman" w:hAnsi="Times New Roman" w:cs="Times New Roman" w:hint="default"/>
      <w:color w:val="00000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WW8Num66z0">
    <w:name w:val="WW8Num66z0"/>
    <w:rPr>
      <w:rFonts w:hint="default"/>
      <w:b/>
    </w:rPr>
  </w:style>
  <w:style w:type="character" w:customStyle="1" w:styleId="WW8Num67z1">
    <w:name w:val="WW8Num67z1"/>
    <w:rPr>
      <w:rFonts w:ascii="Times New Roman" w:eastAsia="Times New Roman" w:hAnsi="Times New Roman" w:cs="Times New Roman" w:hint="default"/>
      <w:b w:val="0"/>
      <w:color w:val="000000"/>
    </w:rPr>
  </w:style>
  <w:style w:type="character" w:customStyle="1" w:styleId="WW8Num68z0">
    <w:name w:val="WW8Num68z0"/>
    <w:rPr>
      <w:rFonts w:hint="default"/>
    </w:rPr>
  </w:style>
  <w:style w:type="character" w:customStyle="1" w:styleId="WW8Num68z2">
    <w:name w:val="WW8Num68z2"/>
    <w:rPr>
      <w:rFonts w:hint="default"/>
      <w:b/>
    </w:rPr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b w:val="0"/>
    </w:rPr>
  </w:style>
  <w:style w:type="character" w:customStyle="1" w:styleId="WW8Num71z0">
    <w:name w:val="WW8Num71z0"/>
    <w:rPr>
      <w:rFonts w:ascii="Times New Roman" w:hAnsi="Times New Roman" w:cs="Times New Roman" w:hint="default"/>
      <w:color w:val="000000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WW8Num71z3">
    <w:name w:val="WW8Num71z3"/>
    <w:rPr>
      <w:rFonts w:ascii="Symbol" w:hAnsi="Symbol" w:cs="Symbol"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2z2">
    <w:name w:val="WW8Num72z2"/>
    <w:rPr>
      <w:rFonts w:hint="default"/>
      <w:b/>
    </w:rPr>
  </w:style>
  <w:style w:type="character" w:customStyle="1" w:styleId="WW8Num75z0">
    <w:name w:val="WW8Num75z0"/>
    <w:rPr>
      <w:rFonts w:ascii="Ubuntu" w:hAnsi="Ubuntu" w:cs="Arial" w:hint="default"/>
      <w:b w:val="0"/>
      <w:i w:val="0"/>
      <w:sz w:val="20"/>
      <w:szCs w:val="20"/>
    </w:rPr>
  </w:style>
  <w:style w:type="character" w:customStyle="1" w:styleId="WW8Num75z1">
    <w:name w:val="WW8Num75z1"/>
    <w:rPr>
      <w:rFonts w:hint="default"/>
      <w:b w:val="0"/>
      <w:i w:val="0"/>
      <w:sz w:val="20"/>
      <w:szCs w:val="20"/>
    </w:rPr>
  </w:style>
  <w:style w:type="character" w:customStyle="1" w:styleId="WW8Num75z2">
    <w:name w:val="WW8Num75z2"/>
    <w:rPr>
      <w:rFonts w:hint="default"/>
    </w:rPr>
  </w:style>
  <w:style w:type="character" w:customStyle="1" w:styleId="WW8Num76z0">
    <w:name w:val="WW8Num76z0"/>
    <w:rPr>
      <w:rFonts w:hint="default"/>
    </w:rPr>
  </w:style>
  <w:style w:type="character" w:customStyle="1" w:styleId="WW8Num77z0">
    <w:name w:val="WW8Num77z0"/>
    <w:rPr>
      <w:rFonts w:hint="default"/>
      <w:color w:val="000000"/>
    </w:rPr>
  </w:style>
  <w:style w:type="character" w:customStyle="1" w:styleId="WW8Num77z1">
    <w:name w:val="WW8Num77z1"/>
    <w:rPr>
      <w:rFonts w:hint="default"/>
    </w:rPr>
  </w:style>
  <w:style w:type="character" w:customStyle="1" w:styleId="WW8Num78z0">
    <w:name w:val="WW8Num78z0"/>
    <w:rPr>
      <w:rFonts w:hint="default"/>
      <w:b w:val="0"/>
      <w:color w:val="000000"/>
    </w:rPr>
  </w:style>
  <w:style w:type="character" w:customStyle="1" w:styleId="WW8Num79z0">
    <w:name w:val="WW8Num79z0"/>
    <w:rPr>
      <w:rFonts w:hint="default"/>
      <w:b w:val="0"/>
      <w:i w:val="0"/>
    </w:rPr>
  </w:style>
  <w:style w:type="character" w:customStyle="1" w:styleId="WW8Num80z2">
    <w:name w:val="WW8Num80z2"/>
    <w:rPr>
      <w:rFonts w:ascii="Times New Roman" w:eastAsia="Calibri" w:hAnsi="Times New Roman" w:cs="Times New Roman" w:hint="default"/>
      <w:b w:val="0"/>
      <w:bCs w:val="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Arial" w:hAnsi="Arial" w:cs="Calibri" w:hint="default"/>
      <w:b w:val="0"/>
      <w:i w:val="0"/>
      <w:color w:val="000000"/>
      <w:sz w:val="24"/>
    </w:rPr>
  </w:style>
  <w:style w:type="character" w:customStyle="1" w:styleId="WW8Num82z1">
    <w:name w:val="WW8Num82z1"/>
    <w:rPr>
      <w:rFonts w:ascii="Ubuntu" w:hAnsi="Ubuntu" w:cs="Calibri" w:hint="default"/>
      <w:b w:val="0"/>
      <w:i w:val="0"/>
      <w:color w:val="000000"/>
      <w:sz w:val="20"/>
    </w:rPr>
  </w:style>
  <w:style w:type="character" w:customStyle="1" w:styleId="WW8Num82z2">
    <w:name w:val="WW8Num82z2"/>
    <w:rPr>
      <w:rFonts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85z0">
    <w:name w:val="WW8Num85z0"/>
    <w:rPr>
      <w:rFonts w:ascii="Symbol" w:hAnsi="Symbol" w:cs="Symbol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7z0">
    <w:name w:val="WW8Num87z0"/>
    <w:rPr>
      <w:rFonts w:hint="default"/>
    </w:rPr>
  </w:style>
  <w:style w:type="character" w:customStyle="1" w:styleId="WW8Num87z1">
    <w:name w:val="WW8Num87z1"/>
    <w:rPr>
      <w:rFonts w:hint="default"/>
      <w:b/>
    </w:rPr>
  </w:style>
  <w:style w:type="character" w:customStyle="1" w:styleId="WW8Num88z0">
    <w:name w:val="WW8Num88z0"/>
    <w:rPr>
      <w:rFonts w:hint="default"/>
    </w:rPr>
  </w:style>
  <w:style w:type="character" w:customStyle="1" w:styleId="WW8Num88z1">
    <w:name w:val="WW8Num88z1"/>
    <w:rPr>
      <w:rFonts w:ascii="Courier New" w:hAnsi="Courier New" w:cs="Courier New" w:hint="default"/>
    </w:rPr>
  </w:style>
  <w:style w:type="character" w:customStyle="1" w:styleId="WW8Num88z2">
    <w:name w:val="WW8Num88z2"/>
    <w:rPr>
      <w:rFonts w:ascii="Wingdings" w:hAnsi="Wingdings" w:cs="Wingdings" w:hint="default"/>
    </w:rPr>
  </w:style>
  <w:style w:type="character" w:customStyle="1" w:styleId="WW8Num88z3">
    <w:name w:val="WW8Num88z3"/>
    <w:rPr>
      <w:rFonts w:ascii="Symbol" w:hAnsi="Symbol" w:cs="Symbol" w:hint="default"/>
    </w:rPr>
  </w:style>
  <w:style w:type="character" w:customStyle="1" w:styleId="WW8Num89z0">
    <w:name w:val="WW8Num89z0"/>
    <w:rPr>
      <w:rFonts w:ascii="Times New Roman" w:hAnsi="Times New Roman" w:cs="Times New Roman" w:hint="default"/>
      <w:color w:val="000000"/>
    </w:rPr>
  </w:style>
  <w:style w:type="character" w:customStyle="1" w:styleId="WW8Num89z1">
    <w:name w:val="WW8Num89z1"/>
    <w:rPr>
      <w:rFonts w:ascii="Courier New" w:hAnsi="Courier New" w:cs="Courier New" w:hint="default"/>
    </w:rPr>
  </w:style>
  <w:style w:type="character" w:customStyle="1" w:styleId="WW8Num89z2">
    <w:name w:val="WW8Num89z2"/>
    <w:rPr>
      <w:rFonts w:ascii="Wingdings" w:hAnsi="Wingdings" w:cs="Wingdings" w:hint="default"/>
    </w:rPr>
  </w:style>
  <w:style w:type="character" w:customStyle="1" w:styleId="WW8Num89z3">
    <w:name w:val="WW8Num89z3"/>
    <w:rPr>
      <w:rFonts w:ascii="Symbol" w:hAnsi="Symbol" w:cs="Symbol" w:hint="default"/>
    </w:rPr>
  </w:style>
  <w:style w:type="character" w:customStyle="1" w:styleId="WW8Num90z0">
    <w:name w:val="WW8Num90z0"/>
    <w:rPr>
      <w:rFonts w:hint="default"/>
    </w:rPr>
  </w:style>
  <w:style w:type="character" w:customStyle="1" w:styleId="WW8Num91z0">
    <w:name w:val="WW8Num91z0"/>
    <w:rPr>
      <w:rFonts w:hint="default"/>
    </w:rPr>
  </w:style>
  <w:style w:type="character" w:customStyle="1" w:styleId="WW8Num92z0">
    <w:name w:val="WW8Num92z0"/>
    <w:rPr>
      <w:rFonts w:hint="default"/>
      <w:b w:val="0"/>
    </w:rPr>
  </w:style>
  <w:style w:type="character" w:customStyle="1" w:styleId="WW8Num94z0">
    <w:name w:val="WW8Num94z0"/>
    <w:rPr>
      <w:rFonts w:hint="default"/>
    </w:rPr>
  </w:style>
  <w:style w:type="character" w:customStyle="1" w:styleId="WW8Num95z0">
    <w:name w:val="WW8Num95z0"/>
    <w:rPr>
      <w:rFonts w:hint="default"/>
    </w:rPr>
  </w:style>
  <w:style w:type="character" w:customStyle="1" w:styleId="WW8Num95z1">
    <w:name w:val="WW8Num95z1"/>
    <w:rPr>
      <w:rFonts w:hint="default"/>
      <w:b/>
    </w:rPr>
  </w:style>
  <w:style w:type="character" w:customStyle="1" w:styleId="WW8Num96z0">
    <w:name w:val="WW8Num96z0"/>
    <w:rPr>
      <w:rFonts w:ascii="Times New Roman" w:hAnsi="Times New Roman" w:cs="Times New Roman" w:hint="default"/>
      <w:color w:val="000000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6z3">
    <w:name w:val="WW8Num96z3"/>
    <w:rPr>
      <w:rFonts w:ascii="Symbol" w:hAnsi="Symbol" w:cs="Symbol" w:hint="default"/>
    </w:rPr>
  </w:style>
  <w:style w:type="character" w:customStyle="1" w:styleId="WW8Num97z0">
    <w:name w:val="WW8Num97z0"/>
    <w:rPr>
      <w:rFonts w:hint="default"/>
    </w:rPr>
  </w:style>
  <w:style w:type="character" w:customStyle="1" w:styleId="WW8Num97z1">
    <w:name w:val="WW8Num97z1"/>
    <w:rPr>
      <w:rFonts w:ascii="Courier New" w:hAnsi="Courier New" w:cs="Courier New" w:hint="default"/>
    </w:rPr>
  </w:style>
  <w:style w:type="character" w:customStyle="1" w:styleId="WW8Num97z2">
    <w:name w:val="WW8Num97z2"/>
    <w:rPr>
      <w:rFonts w:ascii="Wingdings" w:hAnsi="Wingdings" w:cs="Wingdings" w:hint="default"/>
    </w:rPr>
  </w:style>
  <w:style w:type="character" w:customStyle="1" w:styleId="WW8Num97z3">
    <w:name w:val="WW8Num97z3"/>
    <w:rPr>
      <w:rFonts w:ascii="Symbol" w:hAnsi="Symbol" w:cs="Symbol" w:hint="default"/>
    </w:rPr>
  </w:style>
  <w:style w:type="character" w:customStyle="1" w:styleId="WW8Num98z0">
    <w:name w:val="WW8Num98z0"/>
    <w:rPr>
      <w:rFonts w:hint="default"/>
      <w:b/>
    </w:rPr>
  </w:style>
  <w:style w:type="character" w:customStyle="1" w:styleId="WW8Num98z3">
    <w:name w:val="WW8Num98z3"/>
    <w:rPr>
      <w:rFonts w:hint="default"/>
    </w:rPr>
  </w:style>
  <w:style w:type="character" w:customStyle="1" w:styleId="WW8Num100z1">
    <w:name w:val="WW8Num100z1"/>
    <w:rPr>
      <w:rFonts w:ascii="Times New Roman" w:eastAsia="Times New Roman" w:hAnsi="Times New Roman" w:cs="Times New Roman" w:hint="default"/>
      <w:b w:val="0"/>
      <w:color w:val="000000"/>
    </w:rPr>
  </w:style>
  <w:style w:type="character" w:customStyle="1" w:styleId="WW8Num100z3">
    <w:name w:val="WW8Num100z3"/>
    <w:rPr>
      <w:b w:val="0"/>
    </w:rPr>
  </w:style>
  <w:style w:type="character" w:customStyle="1" w:styleId="WW8Num101z0">
    <w:name w:val="WW8Num101z0"/>
    <w:rPr>
      <w:rFonts w:hint="default"/>
      <w:b/>
    </w:rPr>
  </w:style>
  <w:style w:type="character" w:customStyle="1" w:styleId="WW8Num102z0">
    <w:name w:val="WW8Num102z0"/>
    <w:rPr>
      <w:rFonts w:hint="default"/>
    </w:rPr>
  </w:style>
  <w:style w:type="character" w:customStyle="1" w:styleId="WW8Num104z0">
    <w:name w:val="WW8Num104z0"/>
    <w:rPr>
      <w:rFonts w:hint="default"/>
      <w:b w:val="0"/>
    </w:rPr>
  </w:style>
  <w:style w:type="character" w:customStyle="1" w:styleId="WW8Num105z0">
    <w:name w:val="WW8Num105z0"/>
    <w:rPr>
      <w:b w:val="0"/>
    </w:rPr>
  </w:style>
  <w:style w:type="character" w:customStyle="1" w:styleId="WW8Num106z0">
    <w:name w:val="WW8Num106z0"/>
    <w:rPr>
      <w:rFonts w:ascii="Symbol" w:hAnsi="Symbol" w:cs="Symbol" w:hint="default"/>
    </w:rPr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7z0">
    <w:name w:val="WW8Num107z0"/>
    <w:rPr>
      <w:rFonts w:ascii="Times New Roman" w:hAnsi="Times New Roman" w:cs="Times New Roman" w:hint="default"/>
      <w:b w:val="0"/>
      <w:i w:val="0"/>
      <w:color w:val="000000"/>
      <w:sz w:val="24"/>
    </w:rPr>
  </w:style>
  <w:style w:type="character" w:customStyle="1" w:styleId="WW8Num107z1">
    <w:name w:val="WW8Num107z1"/>
    <w:rPr>
      <w:rFonts w:hint="default"/>
    </w:rPr>
  </w:style>
  <w:style w:type="character" w:customStyle="1" w:styleId="WW8Num108z0">
    <w:name w:val="WW8Num108z0"/>
    <w:rPr>
      <w:rFonts w:hint="default"/>
    </w:rPr>
  </w:style>
  <w:style w:type="character" w:customStyle="1" w:styleId="WW8Num109z0">
    <w:name w:val="WW8Num109z0"/>
    <w:rPr>
      <w:rFonts w:ascii="Ubuntu" w:hAnsi="Ubuntu" w:cs="Ubuntu" w:hint="default"/>
      <w:b w:val="0"/>
      <w:i w:val="0"/>
      <w:sz w:val="20"/>
      <w:szCs w:val="20"/>
    </w:rPr>
  </w:style>
  <w:style w:type="character" w:customStyle="1" w:styleId="WW8Num110z0">
    <w:name w:val="WW8Num110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12z0">
    <w:name w:val="WW8Num112z0"/>
    <w:rPr>
      <w:rFonts w:ascii="Ubuntu" w:hAnsi="Ubuntu" w:cs="Times New Roman" w:hint="default"/>
      <w:b/>
      <w:i w:val="0"/>
      <w:sz w:val="20"/>
      <w:szCs w:val="20"/>
    </w:rPr>
  </w:style>
  <w:style w:type="character" w:customStyle="1" w:styleId="WW8Num112z1">
    <w:name w:val="WW8Num112z1"/>
    <w:rPr>
      <w:rFonts w:hint="default"/>
    </w:rPr>
  </w:style>
  <w:style w:type="character" w:customStyle="1" w:styleId="WW8Num112z2">
    <w:name w:val="WW8Num112z2"/>
    <w:rPr>
      <w:rFonts w:ascii="Ubuntu" w:hAnsi="Ubuntu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12z3">
    <w:name w:val="WW8Num112z3"/>
    <w:rPr>
      <w:rFonts w:ascii="Symbol" w:eastAsia="Times New Roman" w:hAnsi="Symbol" w:cs="Arial" w:hint="default"/>
    </w:rPr>
  </w:style>
  <w:style w:type="character" w:customStyle="1" w:styleId="WW8Num113z0">
    <w:name w:val="WW8Num113z0"/>
    <w:rPr>
      <w:rFonts w:hint="default"/>
    </w:rPr>
  </w:style>
  <w:style w:type="character" w:customStyle="1" w:styleId="WW8Num114z0">
    <w:name w:val="WW8Num114z0"/>
    <w:rPr>
      <w:rFonts w:eastAsia="Arial Unicode MS" w:hint="default"/>
    </w:rPr>
  </w:style>
  <w:style w:type="character" w:customStyle="1" w:styleId="WW8Num115z0">
    <w:name w:val="WW8Num115z0"/>
    <w:rPr>
      <w:rFonts w:hint="default"/>
      <w:b/>
    </w:rPr>
  </w:style>
  <w:style w:type="character" w:customStyle="1" w:styleId="WW8Num115z1">
    <w:name w:val="WW8Num115z1"/>
    <w:rPr>
      <w:rFonts w:hint="default"/>
    </w:rPr>
  </w:style>
  <w:style w:type="character" w:customStyle="1" w:styleId="WW8Num116z0">
    <w:name w:val="WW8Num116z0"/>
    <w:rPr>
      <w:rFonts w:ascii="Symbol" w:hAnsi="Symbol" w:cs="Symbol" w:hint="default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7z0">
    <w:name w:val="WW8Num117z0"/>
    <w:rPr>
      <w:rFonts w:hint="default"/>
      <w:b w:val="0"/>
    </w:rPr>
  </w:style>
  <w:style w:type="character" w:customStyle="1" w:styleId="WW8Num118z0">
    <w:name w:val="WW8Num118z0"/>
    <w:rPr>
      <w:rFonts w:eastAsia="Arial Unicode MS" w:hint="default"/>
    </w:rPr>
  </w:style>
  <w:style w:type="character" w:customStyle="1" w:styleId="WW8Num119z0">
    <w:name w:val="WW8Num119z0"/>
    <w:rPr>
      <w:rFonts w:hint="default"/>
      <w:b/>
      <w:color w:val="000000"/>
    </w:rPr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21z1">
    <w:name w:val="WW8Num121z1"/>
    <w:rPr>
      <w:rFonts w:ascii="Ubuntu" w:eastAsia="Times New Roman" w:hAnsi="Ubuntu" w:cs="Arial"/>
    </w:rPr>
  </w:style>
  <w:style w:type="character" w:customStyle="1" w:styleId="WW8Num121z2">
    <w:name w:val="WW8Num121z2"/>
    <w:rPr>
      <w:rFonts w:ascii="Arial" w:hAnsi="Arial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22z0">
    <w:name w:val="WW8Num122z0"/>
    <w:rPr>
      <w:rFonts w:hint="default"/>
      <w:sz w:val="20"/>
      <w:szCs w:val="20"/>
    </w:rPr>
  </w:style>
  <w:style w:type="character" w:customStyle="1" w:styleId="WW8Num123z0">
    <w:name w:val="WW8Num123z0"/>
    <w:rPr>
      <w:rFonts w:cs="Times New Roman" w:hint="default"/>
    </w:rPr>
  </w:style>
  <w:style w:type="character" w:customStyle="1" w:styleId="WW8Num123z1">
    <w:name w:val="WW8Num123z1"/>
    <w:rPr>
      <w:rFonts w:cs="Times New Roman"/>
    </w:rPr>
  </w:style>
  <w:style w:type="character" w:customStyle="1" w:styleId="WW8Num124z0">
    <w:name w:val="WW8Num124z0"/>
    <w:rPr>
      <w:rFonts w:hint="default"/>
      <w:b w:val="0"/>
      <w:color w:val="000000"/>
    </w:rPr>
  </w:style>
  <w:style w:type="character" w:customStyle="1" w:styleId="WW8Num125z0">
    <w:name w:val="WW8Num125z0"/>
    <w:rPr>
      <w:rFonts w:hint="default"/>
    </w:rPr>
  </w:style>
  <w:style w:type="character" w:customStyle="1" w:styleId="WW8Num126z0">
    <w:name w:val="WW8Num126z0"/>
    <w:rPr>
      <w:rFonts w:cs="Times New Roman"/>
    </w:rPr>
  </w:style>
  <w:style w:type="character" w:customStyle="1" w:styleId="WW8Num127z0">
    <w:name w:val="WW8Num127z0"/>
    <w:rPr>
      <w:rFonts w:hint="default"/>
      <w:b w:val="0"/>
      <w:color w:val="000000"/>
    </w:rPr>
  </w:style>
  <w:style w:type="character" w:customStyle="1" w:styleId="WW8Num127z1">
    <w:name w:val="WW8Num127z1"/>
    <w:rPr>
      <w:rFonts w:hint="default"/>
      <w:color w:val="000000"/>
    </w:rPr>
  </w:style>
  <w:style w:type="character" w:customStyle="1" w:styleId="WW8Num127z2">
    <w:name w:val="WW8Num127z2"/>
    <w:rPr>
      <w:rFonts w:hint="default"/>
    </w:rPr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cs="Times New Roman" w:hint="default"/>
    </w:rPr>
  </w:style>
  <w:style w:type="character" w:customStyle="1" w:styleId="WW8Num129z1">
    <w:name w:val="WW8Num129z1"/>
    <w:rPr>
      <w:rFonts w:cs="Times New Roman" w:hint="default"/>
      <w:b w:val="0"/>
    </w:rPr>
  </w:style>
  <w:style w:type="character" w:customStyle="1" w:styleId="WW8Num130z0">
    <w:name w:val="WW8Num130z0"/>
    <w:rPr>
      <w:rFonts w:hint="default"/>
      <w:b/>
    </w:rPr>
  </w:style>
  <w:style w:type="character" w:customStyle="1" w:styleId="WW8Num130z3">
    <w:name w:val="WW8Num130z3"/>
    <w:rPr>
      <w:rFonts w:hint="default"/>
    </w:rPr>
  </w:style>
  <w:style w:type="character" w:customStyle="1" w:styleId="WW8Num131z0">
    <w:name w:val="WW8Num131z0"/>
    <w:rPr>
      <w:rFonts w:ascii="Times New Roman" w:hAnsi="Times New Roman" w:cs="Times New Roman" w:hint="default"/>
      <w:color w:val="000000"/>
    </w:rPr>
  </w:style>
  <w:style w:type="character" w:customStyle="1" w:styleId="WW8Num131z1">
    <w:name w:val="WW8Num131z1"/>
    <w:rPr>
      <w:rFonts w:ascii="Courier New" w:hAnsi="Courier New" w:cs="Courier New" w:hint="default"/>
    </w:rPr>
  </w:style>
  <w:style w:type="character" w:customStyle="1" w:styleId="WW8Num131z2">
    <w:name w:val="WW8Num131z2"/>
    <w:rPr>
      <w:rFonts w:ascii="Wingdings" w:hAnsi="Wingdings" w:cs="Wingdings" w:hint="default"/>
    </w:rPr>
  </w:style>
  <w:style w:type="character" w:customStyle="1" w:styleId="WW8Num131z3">
    <w:name w:val="WW8Num131z3"/>
    <w:rPr>
      <w:rFonts w:ascii="Symbol" w:hAnsi="Symbol" w:cs="Symbol" w:hint="default"/>
    </w:rPr>
  </w:style>
  <w:style w:type="character" w:customStyle="1" w:styleId="WW8Num132z0">
    <w:name w:val="WW8Num132z0"/>
    <w:rPr>
      <w:rFonts w:hint="default"/>
      <w:b w:val="0"/>
      <w:color w:val="000000"/>
    </w:rPr>
  </w:style>
  <w:style w:type="character" w:customStyle="1" w:styleId="WW8Num133z0">
    <w:name w:val="WW8Num133z0"/>
    <w:rPr>
      <w:rFonts w:hint="default"/>
      <w:b/>
    </w:rPr>
  </w:style>
  <w:style w:type="character" w:customStyle="1" w:styleId="WW8Num133z1">
    <w:name w:val="WW8Num133z1"/>
    <w:rPr>
      <w:rFonts w:hint="default"/>
      <w:b w:val="0"/>
      <w:i w:val="0"/>
    </w:rPr>
  </w:style>
  <w:style w:type="character" w:customStyle="1" w:styleId="WW8Num133z2">
    <w:name w:val="WW8Num133z2"/>
    <w:rPr>
      <w:rFonts w:ascii="Ubuntu" w:eastAsia="Times New Roman" w:hAnsi="Ubuntu" w:cs="Arial"/>
      <w:b w:val="0"/>
      <w:color w:val="000000"/>
    </w:rPr>
  </w:style>
  <w:style w:type="character" w:customStyle="1" w:styleId="WW8Num133z3">
    <w:name w:val="WW8Num133z3"/>
    <w:rPr>
      <w:rFonts w:hint="default"/>
    </w:rPr>
  </w:style>
  <w:style w:type="character" w:customStyle="1" w:styleId="WW8Num134z0">
    <w:name w:val="WW8Num134z0"/>
    <w:rPr>
      <w:rFonts w:hint="default"/>
      <w:b/>
      <w:i w:val="0"/>
    </w:rPr>
  </w:style>
  <w:style w:type="character" w:customStyle="1" w:styleId="WW8NumSt1z0">
    <w:name w:val="WW8NumSt1z0"/>
    <w:rPr>
      <w:rFonts w:hint="default"/>
    </w:rPr>
  </w:style>
  <w:style w:type="character" w:customStyle="1" w:styleId="WW8NumSt1z1">
    <w:name w:val="WW8NumSt1z1"/>
    <w:rPr>
      <w:rFonts w:hint="default"/>
      <w:b/>
    </w:rPr>
  </w:style>
  <w:style w:type="character" w:customStyle="1" w:styleId="WW8NumSt6z0">
    <w:name w:val="WW8NumSt6z0"/>
    <w:rPr>
      <w:rFonts w:hint="default"/>
      <w:b/>
    </w:rPr>
  </w:style>
  <w:style w:type="character" w:customStyle="1" w:styleId="WW8NumSt6z1">
    <w:name w:val="WW8NumSt6z1"/>
    <w:rPr>
      <w:rFonts w:hint="default"/>
      <w:b/>
      <w:i w:val="0"/>
    </w:rPr>
  </w:style>
  <w:style w:type="character" w:customStyle="1" w:styleId="WW8NumSt27z0">
    <w:name w:val="WW8NumSt27z0"/>
    <w:rPr>
      <w:b/>
    </w:rPr>
  </w:style>
  <w:style w:type="character" w:customStyle="1" w:styleId="WW8NumSt27z1">
    <w:name w:val="WW8NumSt27z1"/>
    <w:rPr>
      <w:b/>
      <w:i w:val="0"/>
    </w:rPr>
  </w:style>
  <w:style w:type="character" w:customStyle="1" w:styleId="WW8NumSt31z0">
    <w:name w:val="WW8NumSt31z0"/>
    <w:rPr>
      <w:rFonts w:hint="default"/>
      <w:b/>
    </w:rPr>
  </w:style>
  <w:style w:type="character" w:customStyle="1" w:styleId="WW8NumSt31z1">
    <w:name w:val="WW8NumSt31z1"/>
    <w:rPr>
      <w:rFonts w:hint="default"/>
      <w:b/>
      <w:i w:val="0"/>
    </w:rPr>
  </w:style>
  <w:style w:type="character" w:customStyle="1" w:styleId="Domylnaczcionkaakapitu2">
    <w:name w:val="Domyślna czcionka akapitu2"/>
  </w:style>
  <w:style w:type="character" w:customStyle="1" w:styleId="ZagicieodgryformularzaZnak">
    <w:name w:val="Zagięcie od góry formularza Znak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kolor">
    <w:name w:val="kolor"/>
    <w:basedOn w:val="Domylnaczcionkaakapitu2"/>
  </w:style>
  <w:style w:type="character" w:customStyle="1" w:styleId="tabulatory">
    <w:name w:val="tabulatory"/>
    <w:basedOn w:val="Domylnaczcionkaakapitu2"/>
  </w:style>
  <w:style w:type="character" w:customStyle="1" w:styleId="txt-old">
    <w:name w:val="txt-old"/>
    <w:basedOn w:val="Domylnaczcionkaakapitu2"/>
  </w:style>
  <w:style w:type="character" w:customStyle="1" w:styleId="txt-new">
    <w:name w:val="txt-new"/>
    <w:basedOn w:val="Domylnaczcionkaakapitu2"/>
  </w:style>
  <w:style w:type="character" w:styleId="Uwydatnienie">
    <w:name w:val="Emphasis"/>
    <w:qFormat/>
    <w:rPr>
      <w:i/>
      <w:iCs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go">
    <w:name w:val="go"/>
    <w:basedOn w:val="Domylnaczcionkaakapitu2"/>
  </w:style>
  <w:style w:type="character" w:customStyle="1" w:styleId="gi">
    <w:name w:val="gi"/>
    <w:basedOn w:val="Domylnaczcionkaakapitu2"/>
  </w:style>
  <w:style w:type="character" w:customStyle="1" w:styleId="t">
    <w:name w:val="t"/>
    <w:basedOn w:val="Domylnaczcionkaakapitu2"/>
  </w:style>
  <w:style w:type="character" w:customStyle="1" w:styleId="articleseparator">
    <w:name w:val="article_separator"/>
    <w:basedOn w:val="Domylnaczcionkaakapitu2"/>
  </w:style>
  <w:style w:type="character" w:customStyle="1" w:styleId="Nagwek1Znak">
    <w:name w:val="Nagłówek 1 Znak"/>
    <w:rPr>
      <w:b/>
      <w:bCs/>
      <w:kern w:val="2"/>
      <w:sz w:val="48"/>
      <w:szCs w:val="48"/>
    </w:rPr>
  </w:style>
  <w:style w:type="character" w:customStyle="1" w:styleId="link">
    <w:name w:val="link"/>
    <w:basedOn w:val="Domylnaczcionkaakapitu2"/>
  </w:style>
  <w:style w:type="character" w:customStyle="1" w:styleId="dim">
    <w:name w:val="dim"/>
    <w:basedOn w:val="Domylnaczcionkaakapitu2"/>
  </w:style>
  <w:style w:type="character" w:styleId="HTML-cytat">
    <w:name w:val="HTML Cite"/>
    <w:rPr>
      <w:i/>
      <w:iCs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2"/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ainlevel">
    <w:name w:val="mainlevel"/>
    <w:basedOn w:val="Domylnaczcionkaakapitu2"/>
  </w:style>
  <w:style w:type="character" w:customStyle="1" w:styleId="Data1">
    <w:name w:val="Data1"/>
    <w:basedOn w:val="Domylnaczcionkaakapitu2"/>
  </w:style>
  <w:style w:type="character" w:customStyle="1" w:styleId="nsixword">
    <w:name w:val="nsix_word"/>
    <w:basedOn w:val="Domylnaczcionkaakapitu2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opistowarurozsz">
    <w:name w:val="opistowarurozsz"/>
    <w:basedOn w:val="Domylnaczcionkaakapitu2"/>
  </w:style>
  <w:style w:type="character" w:customStyle="1" w:styleId="issue">
    <w:name w:val="issue"/>
    <w:basedOn w:val="Domylnaczcionkaakapitu2"/>
  </w:style>
  <w:style w:type="character" w:customStyle="1" w:styleId="TytuZnak">
    <w:name w:val="Tytuł Znak"/>
    <w:rPr>
      <w:b/>
      <w:sz w:val="24"/>
      <w:szCs w:val="24"/>
    </w:rPr>
  </w:style>
  <w:style w:type="character" w:customStyle="1" w:styleId="ZwykytekstZnak">
    <w:name w:val="Zwykły tekst Znak"/>
    <w:rPr>
      <w:sz w:val="24"/>
      <w:szCs w:val="24"/>
    </w:rPr>
  </w:style>
  <w:style w:type="character" w:customStyle="1" w:styleId="TekstpodstawowyZnak">
    <w:name w:val="Tekst podstawowy Znak"/>
    <w:rPr>
      <w:rFonts w:ascii="Courier New" w:hAnsi="Courier New" w:cs="Courier New"/>
      <w:sz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basedOn w:val="Domylnaczcionkaakapitu2"/>
  </w:style>
  <w:style w:type="character" w:customStyle="1" w:styleId="Nagwek7Znak">
    <w:name w:val="Nagłówek 7 Znak"/>
    <w:rPr>
      <w:b/>
      <w:bCs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2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A2">
    <w:name w:val="A2"/>
    <w:rPr>
      <w:rFonts w:cs="MetaPro-Normal"/>
      <w:color w:val="000000"/>
    </w:rPr>
  </w:style>
  <w:style w:type="character" w:customStyle="1" w:styleId="symbol">
    <w:name w:val="symbol"/>
    <w:basedOn w:val="Domylnaczcionkaakapitu2"/>
  </w:style>
  <w:style w:type="character" w:customStyle="1" w:styleId="newsshortext">
    <w:name w:val="newsshortext"/>
    <w:basedOn w:val="Domylnaczcionkaakapitu2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lb">
    <w:name w:val="a_lb"/>
  </w:style>
  <w:style w:type="character" w:customStyle="1" w:styleId="Ppogrubienie">
    <w:name w:val="_P_ – pogrubienie"/>
    <w:rPr>
      <w:b/>
    </w:rPr>
  </w:style>
  <w:style w:type="character" w:customStyle="1" w:styleId="text-center">
    <w:name w:val="text-center"/>
  </w:style>
  <w:style w:type="character" w:customStyle="1" w:styleId="fn-ref">
    <w:name w:val="fn-ref"/>
  </w:style>
  <w:style w:type="character" w:customStyle="1" w:styleId="alb-s">
    <w:name w:val="a_lb-s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pktZnak">
    <w:name w:val="pkt Znak"/>
    <w:rPr>
      <w:sz w:val="24"/>
      <w:szCs w:val="24"/>
    </w:rPr>
  </w:style>
  <w:style w:type="character" w:customStyle="1" w:styleId="Nagwek5Znak">
    <w:name w:val="Nagłówek 5 Znak"/>
    <w:rPr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rPr>
      <w:b/>
      <w:bCs/>
      <w:color w:val="000000"/>
      <w:sz w:val="24"/>
      <w:szCs w:val="24"/>
      <w:lang w:val="x-none" w:eastAsia="zh-CN"/>
    </w:rPr>
  </w:style>
  <w:style w:type="character" w:customStyle="1" w:styleId="Nagwek8Znak">
    <w:name w:val="Nagłówek 8 Znak"/>
    <w:rPr>
      <w:i/>
      <w:iCs/>
      <w:sz w:val="24"/>
      <w:szCs w:val="24"/>
      <w:lang w:eastAsia="zh-CN"/>
    </w:rPr>
  </w:style>
  <w:style w:type="character" w:customStyle="1" w:styleId="WW8Num1z1">
    <w:name w:val="WW8Num1z1"/>
    <w:rPr>
      <w:b w:val="0"/>
      <w:bCs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b w:val="0"/>
      <w:i w:val="0"/>
      <w:sz w:val="22"/>
      <w:szCs w:val="22"/>
    </w:rPr>
  </w:style>
  <w:style w:type="character" w:customStyle="1" w:styleId="WW8Num5z1">
    <w:name w:val="WW8Num5z1"/>
    <w:rPr>
      <w:b w:val="0"/>
      <w:bCs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sz w:val="22"/>
      <w:szCs w:val="22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Symbol" w:eastAsia="Times New Roman" w:hAnsi="Symbol" w:cs="Times New Roman" w:hint="default"/>
      <w:b w:val="0"/>
    </w:rPr>
  </w:style>
  <w:style w:type="character" w:customStyle="1" w:styleId="WW8Num12z3">
    <w:name w:val="WW8Num12z3"/>
    <w:rPr>
      <w:color w:val="000000"/>
    </w:rPr>
  </w:style>
  <w:style w:type="character" w:customStyle="1" w:styleId="WW8Num12z4">
    <w:name w:val="WW8Num12z4"/>
    <w:rPr>
      <w:rFonts w:hint="default"/>
      <w:b/>
      <w:i w:val="0"/>
      <w:sz w:val="24"/>
      <w:szCs w:val="24"/>
    </w:rPr>
  </w:style>
  <w:style w:type="character" w:customStyle="1" w:styleId="WW8Num12z5">
    <w:name w:val="WW8Num12z5"/>
    <w:rPr>
      <w:rFonts w:hint="default"/>
      <w:b w:val="0"/>
      <w:i w:val="0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hint="default"/>
      <w:b w:val="0"/>
      <w:i w:val="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/>
      <w:i w:val="0"/>
      <w:color w:val="000000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0">
    <w:name w:val="WW8Num19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9z1">
    <w:name w:val="WW8Num19z1"/>
    <w:rPr>
      <w:rFonts w:hint="default"/>
      <w:b w:val="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  <w:rPr>
      <w:rFonts w:hint="default"/>
      <w:b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Symbol" w:hAnsi="Symbol" w:cs="Symbol" w:hint="default"/>
      <w:b w:val="0"/>
      <w:i w:val="0"/>
      <w:color w:val="000000"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2">
    <w:name w:val="WW8Num32z2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Domylnaczcionkaakapitu1">
    <w:name w:val="Domyślna czcionka akapitu1"/>
  </w:style>
  <w:style w:type="character" w:styleId="Numerstrony">
    <w:name w:val="page number"/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styleId="HTML-staaszeroko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</w:style>
  <w:style w:type="character" w:customStyle="1" w:styleId="shl1">
    <w:name w:val="shl1"/>
    <w:rPr>
      <w:shd w:val="clear" w:color="auto" w:fill="FFFF0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dane1">
    <w:name w:val="dane1"/>
    <w:rPr>
      <w:color w:val="0000CD"/>
    </w:rPr>
  </w:style>
  <w:style w:type="character" w:customStyle="1" w:styleId="text2bold">
    <w:name w:val="text2 bold"/>
  </w:style>
  <w:style w:type="character" w:customStyle="1" w:styleId="text2">
    <w:name w:val="text2"/>
  </w:style>
  <w:style w:type="character" w:customStyle="1" w:styleId="PodtytuZnak">
    <w:name w:val="Podtytuł Znak"/>
    <w:rPr>
      <w:rFonts w:ascii="Arial" w:hAnsi="Arial" w:cs="Arial"/>
      <w:sz w:val="24"/>
      <w:szCs w:val="24"/>
      <w:lang w:eastAsia="zh-CN"/>
    </w:rPr>
  </w:style>
  <w:style w:type="character" w:customStyle="1" w:styleId="PodpisZnak">
    <w:name w:val="Podpis Znak"/>
    <w:rPr>
      <w:sz w:val="24"/>
      <w:szCs w:val="24"/>
    </w:rPr>
  </w:style>
  <w:style w:type="character" w:customStyle="1" w:styleId="Teksttreci">
    <w:name w:val="Tekst treści_"/>
    <w:rPr>
      <w:rFonts w:ascii="Verdana" w:hAnsi="Verdana" w:cs="Verdana"/>
      <w:shd w:val="clear" w:color="auto" w:fill="FFFFFF"/>
    </w:rPr>
  </w:style>
  <w:style w:type="character" w:customStyle="1" w:styleId="IGindeksgrny">
    <w:name w:val="_IG_ – indeks górny"/>
    <w:rPr>
      <w:spacing w:val="0"/>
      <w:vertAlign w:val="superscript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wcityZnak">
    <w:name w:val="Tekst podstawowy wcięty Znak"/>
  </w:style>
  <w:style w:type="character" w:customStyle="1" w:styleId="NormalBoldChar">
    <w:name w:val="NormalBold Char"/>
    <w:rPr>
      <w:rFonts w:eastAsia="Calibri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9">
    <w:name w:val="Znak9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ing1Char">
    <w:name w:val="Heading 1 Char"/>
    <w:rPr>
      <w:rFonts w:ascii="Arial" w:hAnsi="Arial" w:cs="Arial"/>
      <w:b/>
      <w:kern w:val="2"/>
      <w:sz w:val="32"/>
      <w:lang w:val="x-none"/>
    </w:rPr>
  </w:style>
  <w:style w:type="character" w:customStyle="1" w:styleId="Heading2Char">
    <w:name w:val="Heading 2 Char"/>
    <w:rPr>
      <w:rFonts w:ascii="Bookman Old Style" w:hAnsi="Bookman Old Style" w:cs="Bookman Old Style"/>
      <w:b/>
      <w:sz w:val="20"/>
      <w:lang w:val="x-none"/>
    </w:rPr>
  </w:style>
  <w:style w:type="character" w:customStyle="1" w:styleId="Heading3Char">
    <w:name w:val="Heading 3 Char"/>
    <w:rPr>
      <w:rFonts w:ascii="Times New Roman" w:hAnsi="Times New Roman" w:cs="Times New Roman"/>
      <w:sz w:val="20"/>
      <w:lang w:val="x-none"/>
    </w:rPr>
  </w:style>
  <w:style w:type="character" w:customStyle="1" w:styleId="Heading4Char">
    <w:name w:val="Heading 4 Char"/>
    <w:rPr>
      <w:rFonts w:ascii="Times New Roman" w:hAnsi="Times New Roman" w:cs="Times New Roman"/>
      <w:b/>
      <w:sz w:val="28"/>
      <w:lang w:val="x-none"/>
    </w:rPr>
  </w:style>
  <w:style w:type="character" w:customStyle="1" w:styleId="Heading5Char">
    <w:name w:val="Heading 5 Char"/>
    <w:rPr>
      <w:rFonts w:ascii="Calibri" w:hAnsi="Calibri" w:cs="Calibri"/>
      <w:b/>
      <w:i/>
      <w:sz w:val="26"/>
      <w:lang w:val="x-none"/>
    </w:rPr>
  </w:style>
  <w:style w:type="character" w:customStyle="1" w:styleId="Heading6Char">
    <w:name w:val="Heading 6 Char"/>
    <w:rPr>
      <w:rFonts w:ascii="Times New Roman" w:hAnsi="Times New Roman" w:cs="Times New Roman"/>
      <w:b/>
      <w:sz w:val="20"/>
      <w:lang w:val="x-none"/>
    </w:rPr>
  </w:style>
  <w:style w:type="character" w:customStyle="1" w:styleId="Heading7Char">
    <w:name w:val="Heading 7 Char"/>
    <w:rPr>
      <w:rFonts w:ascii="Times New Roman" w:hAnsi="Times New Roman" w:cs="Times New Roman"/>
      <w:sz w:val="24"/>
      <w:lang w:val="x-none"/>
    </w:rPr>
  </w:style>
  <w:style w:type="character" w:customStyle="1" w:styleId="Heading8Char">
    <w:name w:val="Heading 8 Char"/>
    <w:rPr>
      <w:rFonts w:ascii="Times New Roman" w:hAnsi="Times New Roman" w:cs="Times New Roman"/>
      <w:i/>
      <w:sz w:val="24"/>
      <w:lang w:val="x-none"/>
    </w:rPr>
  </w:style>
  <w:style w:type="character" w:customStyle="1" w:styleId="Heading9Char">
    <w:name w:val="Heading 9 Char"/>
    <w:rPr>
      <w:rFonts w:ascii="Arial" w:hAnsi="Arial" w:cs="Arial"/>
      <w:lang w:val="x-none"/>
    </w:rPr>
  </w:style>
  <w:style w:type="character" w:customStyle="1" w:styleId="FooterChar">
    <w:name w:val="Footer Char"/>
    <w:rPr>
      <w:rFonts w:ascii="Times New Roman" w:hAnsi="Times New Roman" w:cs="Times New Roman"/>
      <w:sz w:val="20"/>
      <w:lang w:val="x-none"/>
    </w:rPr>
  </w:style>
  <w:style w:type="character" w:customStyle="1" w:styleId="HeaderChar">
    <w:name w:val="Header Char"/>
    <w:rPr>
      <w:rFonts w:ascii="Times New Roman" w:hAnsi="Times New Roman" w:cs="Times New Roman"/>
      <w:sz w:val="20"/>
      <w:lang w:val="x-none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20"/>
      <w:lang w:val="x-none"/>
    </w:rPr>
  </w:style>
  <w:style w:type="character" w:customStyle="1" w:styleId="BodyTextChar">
    <w:name w:val="Body Text Char"/>
    <w:rPr>
      <w:rFonts w:ascii="Times New Roman" w:hAnsi="Times New Roman" w:cs="Times New Roman"/>
      <w:sz w:val="20"/>
      <w:lang w:val="x-none"/>
    </w:rPr>
  </w:style>
  <w:style w:type="character" w:customStyle="1" w:styleId="BodyText2Char">
    <w:name w:val="Body Text 2 Char"/>
    <w:rPr>
      <w:rFonts w:ascii="Times New Roman" w:hAnsi="Times New Roman" w:cs="Times New Roman"/>
      <w:sz w:val="20"/>
      <w:lang w:val="x-none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lang w:val="x-none"/>
    </w:rPr>
  </w:style>
  <w:style w:type="character" w:customStyle="1" w:styleId="BodyTextIndentChar">
    <w:name w:val="Body Text Indent Char"/>
    <w:rPr>
      <w:rFonts w:ascii="Times New Roman" w:hAnsi="Times New Roman" w:cs="Times New Roman"/>
      <w:sz w:val="20"/>
      <w:lang w:val="x-none"/>
    </w:rPr>
  </w:style>
  <w:style w:type="character" w:customStyle="1" w:styleId="ZnakZnak10">
    <w:name w:val="Znak Znak10"/>
    <w:rPr>
      <w:rFonts w:ascii="Times New Roman" w:hAnsi="Times New Roman" w:cs="Times New Roman"/>
      <w:sz w:val="20"/>
      <w:lang w:val="x-none"/>
    </w:rPr>
  </w:style>
  <w:style w:type="character" w:customStyle="1" w:styleId="Tekstpodstawowywcity2Znak1">
    <w:name w:val="Tekst podstawowy wcięty 2 Znak1"/>
    <w:rPr>
      <w:rFonts w:ascii="Calibri" w:eastAsia="Times New Roman" w:hAnsi="Calibri" w:cs="Times New Roman"/>
      <w:lang w:val="pl-PL"/>
    </w:rPr>
  </w:style>
  <w:style w:type="character" w:customStyle="1" w:styleId="TitleChar">
    <w:name w:val="Title Char"/>
    <w:rPr>
      <w:rFonts w:ascii="Bookman Old Style" w:hAnsi="Bookman Old Style" w:cs="Bookman Old Style"/>
      <w:b/>
      <w:sz w:val="20"/>
      <w:lang w:val="x-none"/>
    </w:rPr>
  </w:style>
  <w:style w:type="character" w:customStyle="1" w:styleId="SubtitleChar">
    <w:name w:val="Subtitle Char"/>
    <w:rPr>
      <w:rFonts w:ascii="Times New Roman" w:hAnsi="Times New Roman" w:cs="Times New Roman"/>
      <w:sz w:val="20"/>
    </w:rPr>
  </w:style>
  <w:style w:type="character" w:customStyle="1" w:styleId="TekstprzypisukocowegoZnak1">
    <w:name w:val="Tekst przypisu końcowego Znak1"/>
    <w:rPr>
      <w:rFonts w:ascii="Times New Roman" w:hAnsi="Times New Roman" w:cs="Times New Roman"/>
      <w:sz w:val="20"/>
      <w:lang w:val="x-none"/>
    </w:rPr>
  </w:style>
  <w:style w:type="character" w:customStyle="1" w:styleId="grame">
    <w:name w:val="grame"/>
    <w:rPr>
      <w:rFonts w:cs="Times New Roman"/>
    </w:rPr>
  </w:style>
  <w:style w:type="character" w:customStyle="1" w:styleId="spelle">
    <w:name w:val="spelle"/>
    <w:rPr>
      <w:rFonts w:cs="Times New Roman"/>
    </w:rPr>
  </w:style>
  <w:style w:type="character" w:customStyle="1" w:styleId="ListParagraphChar">
    <w:name w:val="List Paragraph Char"/>
    <w:rPr>
      <w:rFonts w:ascii="Times New Roman" w:hAnsi="Times New Roman" w:cs="Times New Roman"/>
      <w:sz w:val="24"/>
      <w:lang w:val="pl-PL"/>
    </w:rPr>
  </w:style>
  <w:style w:type="character" w:customStyle="1" w:styleId="Nierozpoznanawzmianka1">
    <w:name w:val="Nierozpoznana wzmianka1"/>
    <w:rPr>
      <w:rFonts w:cs="Times New Roman"/>
      <w:color w:val="605E5C"/>
      <w:shd w:val="clear" w:color="auto" w:fill="E1DFDD"/>
    </w:rPr>
  </w:style>
  <w:style w:type="character" w:customStyle="1" w:styleId="FontStyle52">
    <w:name w:val="Font Style52"/>
    <w:rPr>
      <w:rFonts w:ascii="Arial" w:hAnsi="Arial" w:cs="Arial"/>
      <w:sz w:val="20"/>
    </w:rPr>
  </w:style>
  <w:style w:type="character" w:customStyle="1" w:styleId="FontStyle127">
    <w:name w:val="Font Style127"/>
    <w:rPr>
      <w:rFonts w:ascii="Times New Roman" w:hAnsi="Times New Roman" w:cs="Times New Roman"/>
      <w:sz w:val="20"/>
      <w:szCs w:val="20"/>
    </w:rPr>
  </w:style>
  <w:style w:type="character" w:customStyle="1" w:styleId="st">
    <w:name w:val="st"/>
    <w:rPr>
      <w:rFonts w:cs="Times New Roman"/>
    </w:rPr>
  </w:style>
  <w:style w:type="character" w:customStyle="1" w:styleId="BodyTextIndent2Char">
    <w:name w:val="Body Text Indent 2 Char"/>
    <w:rPr>
      <w:rFonts w:ascii="Times New Roman" w:hAnsi="Times New Roman" w:cs="Times New Roman"/>
      <w:lang w:val="pl-PL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pl-PL"/>
    </w:rPr>
  </w:style>
  <w:style w:type="character" w:customStyle="1" w:styleId="MapadokumentuZnak">
    <w:name w:val="Mapa dokumentu Znak"/>
    <w:rPr>
      <w:rFonts w:ascii="Tahoma" w:eastAsia="Calibri" w:hAnsi="Tahoma" w:cs="Tahoma"/>
      <w:sz w:val="16"/>
      <w:szCs w:val="16"/>
    </w:rPr>
  </w:style>
  <w:style w:type="character" w:customStyle="1" w:styleId="PlandokumentuZnak1">
    <w:name w:val="Plan dokumentu Znak1"/>
    <w:rPr>
      <w:rFonts w:ascii="Tahoma" w:hAnsi="Tahoma" w:cs="Tahoma"/>
      <w:sz w:val="16"/>
      <w:szCs w:val="16"/>
      <w:lang w:val="x-none"/>
    </w:rPr>
  </w:style>
  <w:style w:type="character" w:customStyle="1" w:styleId="FontStyle18">
    <w:name w:val="Font Style18"/>
    <w:rPr>
      <w:rFonts w:ascii="Arial" w:hAnsi="Arial" w:cs="Arial"/>
      <w:color w:val="000000"/>
      <w:sz w:val="18"/>
    </w:rPr>
  </w:style>
  <w:style w:type="character" w:customStyle="1" w:styleId="FontStyle58">
    <w:name w:val="Font Style58"/>
    <w:rPr>
      <w:rFonts w:ascii="Times New Roman" w:hAnsi="Times New Roman" w:cs="Times New Roman"/>
      <w:sz w:val="16"/>
    </w:rPr>
  </w:style>
  <w:style w:type="character" w:customStyle="1" w:styleId="FontStyle57">
    <w:name w:val="Font Style57"/>
    <w:rPr>
      <w:rFonts w:ascii="Times New Roman" w:hAnsi="Times New Roman" w:cs="Times New Roman"/>
      <w:b/>
      <w:sz w:val="16"/>
    </w:rPr>
  </w:style>
  <w:style w:type="character" w:customStyle="1" w:styleId="A3">
    <w:name w:val="A3"/>
    <w:rPr>
      <w:rFonts w:ascii="Calibri" w:hAnsi="Calibri" w:cs="Calibri"/>
      <w:color w:val="000000"/>
      <w:sz w:val="20"/>
    </w:rPr>
  </w:style>
  <w:style w:type="character" w:customStyle="1" w:styleId="FontStyle53">
    <w:name w:val="Font Style5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style18">
    <w:name w:val="style18"/>
    <w:rPr>
      <w:rFonts w:cs="Times New Roman"/>
    </w:rPr>
  </w:style>
  <w:style w:type="character" w:styleId="Numerwiersza">
    <w:name w:val="line number"/>
    <w:rPr>
      <w:rFonts w:cs="Times New Roman"/>
    </w:rPr>
  </w:style>
  <w:style w:type="character" w:customStyle="1" w:styleId="Tekstzastpczy1">
    <w:name w:val="Tekst zastępczy1"/>
    <w:rPr>
      <w:rFonts w:cs="Times New Roman"/>
      <w:color w:val="808080"/>
    </w:rPr>
  </w:style>
  <w:style w:type="character" w:customStyle="1" w:styleId="Nierozpoznanawzmianka2">
    <w:name w:val="Nierozpoznana wzmianka2"/>
    <w:rPr>
      <w:rFonts w:cs="Times New Roman"/>
      <w:color w:val="605E5C"/>
      <w:shd w:val="clear" w:color="auto" w:fill="E1DFDD"/>
    </w:rPr>
  </w:style>
  <w:style w:type="character" w:customStyle="1" w:styleId="footnotedescriptionChar">
    <w:name w:val="footnote description Char"/>
    <w:rPr>
      <w:rFonts w:ascii="Arial" w:hAnsi="Arial" w:cs="Arial"/>
      <w:color w:val="000000"/>
      <w:sz w:val="14"/>
    </w:rPr>
  </w:style>
  <w:style w:type="character" w:customStyle="1" w:styleId="footnotemark">
    <w:name w:val="footnote mark"/>
    <w:rPr>
      <w:rFonts w:ascii="Arial" w:hAnsi="Arial" w:cs="Arial"/>
      <w:color w:val="000000"/>
      <w:sz w:val="14"/>
      <w:vertAlign w:val="superscript"/>
    </w:rPr>
  </w:style>
  <w:style w:type="character" w:customStyle="1" w:styleId="WW-czeinternetowe">
    <w:name w:val="WW-Łącze internetowe"/>
    <w:rPr>
      <w:color w:val="0563C1"/>
      <w:u w:val="single"/>
    </w:rPr>
  </w:style>
  <w:style w:type="character" w:customStyle="1" w:styleId="Nagwek2Znak1">
    <w:name w:val="Nagłówek 2 Znak1"/>
    <w:rPr>
      <w:rFonts w:ascii="Calibri Light" w:hAnsi="Calibri Light" w:cs="Calibri Light"/>
      <w:color w:val="2E74B5"/>
      <w:sz w:val="26"/>
    </w:rPr>
  </w:style>
  <w:style w:type="character" w:customStyle="1" w:styleId="Nagwek1Znak1">
    <w:name w:val="Nagłówek 1 Znak1"/>
    <w:rPr>
      <w:rFonts w:ascii="Calibri Light" w:hAnsi="Calibri Light" w:cs="Calibri Light"/>
      <w:b/>
      <w:kern w:val="2"/>
      <w:sz w:val="32"/>
    </w:rPr>
  </w:style>
  <w:style w:type="character" w:customStyle="1" w:styleId="AkapitzlistZnak">
    <w:name w:val="Akapit z listą Znak"/>
  </w:style>
  <w:style w:type="character" w:styleId="Tekstzastpczy">
    <w:name w:val="Placeholder Text"/>
    <w:rPr>
      <w:rFonts w:cs="Times New Roman"/>
      <w:color w:val="808080"/>
    </w:rPr>
  </w:style>
  <w:style w:type="character" w:customStyle="1" w:styleId="Domylnaczcionkaakapitu3">
    <w:name w:val="Domyślna czcionka akapitu3"/>
  </w:style>
  <w:style w:type="character" w:customStyle="1" w:styleId="markedcontent">
    <w:name w:val="markedcontent"/>
  </w:style>
  <w:style w:type="character" w:customStyle="1" w:styleId="WW8Num4z1">
    <w:name w:val="WW8Num4z1"/>
  </w:style>
  <w:style w:type="character" w:customStyle="1" w:styleId="ZagicieodgryformularzaZnak1">
    <w:name w:val="Zagięcie od góry formularza Znak1"/>
    <w:rPr>
      <w:rFonts w:ascii="Arial" w:hAnsi="Arial" w:cs="Arial"/>
      <w:vanish/>
      <w:sz w:val="16"/>
      <w:szCs w:val="16"/>
    </w:rPr>
  </w:style>
  <w:style w:type="character" w:customStyle="1" w:styleId="ZnakZnak1">
    <w:name w:val="Znak Znak1"/>
    <w:rPr>
      <w:sz w:val="24"/>
      <w:szCs w:val="24"/>
      <w:lang w:val="pl-PL"/>
    </w:rPr>
  </w:style>
  <w:style w:type="character" w:customStyle="1" w:styleId="ZnakZnak2">
    <w:name w:val="Znak Znak2"/>
    <w:rPr>
      <w:sz w:val="24"/>
      <w:szCs w:val="24"/>
      <w:lang w:val="pl-PL"/>
    </w:rPr>
  </w:style>
  <w:style w:type="character" w:customStyle="1" w:styleId="NagwekstronyZnakZnak">
    <w:name w:val="Nagłówek strony Znak Znak"/>
    <w:rPr>
      <w:lang w:val="pl-PL"/>
    </w:rPr>
  </w:style>
  <w:style w:type="character" w:customStyle="1" w:styleId="1Znak">
    <w:name w:val="1) Znak"/>
    <w:rPr>
      <w:rFonts w:ascii="Arial" w:hAnsi="Arial" w:cs="Arial"/>
    </w:rPr>
  </w:style>
  <w:style w:type="character" w:customStyle="1" w:styleId="BodyTextIndentZnak">
    <w:name w:val="Body Text Indent Znak"/>
  </w:style>
  <w:style w:type="character" w:customStyle="1" w:styleId="Znak1">
    <w:name w:val="Znak1"/>
    <w:rPr>
      <w:sz w:val="24"/>
    </w:rPr>
  </w:style>
  <w:style w:type="character" w:customStyle="1" w:styleId="NagwekZnak1">
    <w:name w:val="Nagłówek Znak1"/>
    <w:rPr>
      <w:sz w:val="24"/>
      <w:szCs w:val="24"/>
    </w:rPr>
  </w:style>
  <w:style w:type="character" w:customStyle="1" w:styleId="CytatZnak">
    <w:name w:val="Cytat Znak"/>
    <w:rPr>
      <w:i/>
      <w:iCs/>
      <w:color w:val="404040"/>
    </w:rPr>
  </w:style>
  <w:style w:type="character" w:customStyle="1" w:styleId="Wyrnienieintensywne1">
    <w:name w:val="Wyróżnienie intensywne1"/>
    <w:rPr>
      <w:i/>
      <w:iCs/>
      <w:color w:val="0F4761"/>
    </w:rPr>
  </w:style>
  <w:style w:type="character" w:customStyle="1" w:styleId="CytatintensywnyZnak">
    <w:name w:val="Cytat intensywny Znak"/>
    <w:rPr>
      <w:i/>
      <w:iCs/>
      <w:color w:val="0F4761"/>
    </w:rPr>
  </w:style>
  <w:style w:type="character" w:customStyle="1" w:styleId="Odwoanieintensywne1">
    <w:name w:val="Odwołanie intensywne1"/>
    <w:rPr>
      <w:b/>
      <w:bCs/>
      <w:smallCaps/>
      <w:color w:val="0F4761"/>
      <w:spacing w:val="5"/>
    </w:rPr>
  </w:style>
  <w:style w:type="character" w:customStyle="1" w:styleId="ArialNarowZnak">
    <w:name w:val="Arial Narow Znak"/>
    <w:rPr>
      <w:rFonts w:ascii="Arial Narrow" w:hAnsi="Arial Narrow" w:cs="Arial Narrow"/>
      <w:bCs/>
      <w:szCs w:val="24"/>
      <w:lang w:val="x-none"/>
    </w:rPr>
  </w:style>
  <w:style w:type="character" w:customStyle="1" w:styleId="TekstpodstawowyZnak1">
    <w:name w:val="Tekst podstawowy Znak1"/>
    <w:rPr>
      <w:rFonts w:ascii="Times New Roman" w:eastAsia="Andale Sans UI" w:hAnsi="Times New Roman" w:cs="Tahoma"/>
      <w:sz w:val="24"/>
      <w:szCs w:val="24"/>
      <w:lang w:val="de-DE" w:bidi="fa-IR"/>
    </w:rPr>
  </w:style>
  <w:style w:type="character" w:customStyle="1" w:styleId="CytatZnak1">
    <w:name w:val="Cytat Znak1"/>
    <w:rPr>
      <w:i/>
      <w:iCs/>
      <w:color w:val="404040"/>
    </w:rPr>
  </w:style>
  <w:style w:type="character" w:styleId="Wyrnienieintensywne">
    <w:name w:val="Intense Emphasis"/>
    <w:qFormat/>
    <w:rPr>
      <w:i/>
      <w:iCs/>
      <w:color w:val="5B9BD5"/>
    </w:rPr>
  </w:style>
  <w:style w:type="character" w:customStyle="1" w:styleId="CytatintensywnyZnak1">
    <w:name w:val="Cytat intensywny Znak1"/>
    <w:rPr>
      <w:i/>
      <w:iCs/>
      <w:color w:val="5B9BD5"/>
    </w:rPr>
  </w:style>
  <w:style w:type="character" w:styleId="Odwoanieintensywne">
    <w:name w:val="Intense Reference"/>
    <w:qFormat/>
    <w:rPr>
      <w:b/>
      <w:bCs/>
      <w:smallCaps/>
      <w:color w:val="5B9BD5"/>
      <w:spacing w:val="5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pPr>
      <w:spacing w:line="360" w:lineRule="auto"/>
      <w:jc w:val="center"/>
    </w:pPr>
    <w:rPr>
      <w:b/>
      <w:sz w:val="24"/>
      <w:szCs w:val="24"/>
      <w:lang w:val="x-none"/>
    </w:rPr>
  </w:style>
  <w:style w:type="paragraph" w:styleId="Tekstpodstawowy">
    <w:name w:val="Body Text"/>
    <w:basedOn w:val="Normalny"/>
    <w:rPr>
      <w:rFonts w:ascii="Courier New" w:hAnsi="Courier New" w:cs="Courier New"/>
      <w:sz w:val="24"/>
      <w:lang w:val="x-none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2">
    <w:name w:val="Legenda2"/>
    <w:basedOn w:val="Normalny"/>
    <w:next w:val="Normalny"/>
    <w:rPr>
      <w:rFonts w:ascii="Courier New" w:hAnsi="Courier New" w:cs="Courier New"/>
      <w:b/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documentdescription">
    <w:name w:val="documentdescription"/>
    <w:basedOn w:val="Normalny"/>
    <w:pPr>
      <w:spacing w:before="100" w:after="100"/>
    </w:pPr>
    <w:rPr>
      <w:sz w:val="24"/>
      <w:szCs w:val="24"/>
    </w:r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  <w:lang w:val="x-non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  <w:lang w:val="x-none"/>
    </w:rPr>
  </w:style>
  <w:style w:type="paragraph" w:customStyle="1" w:styleId="Gwkaistopka">
    <w:name w:val="Główka i stopka"/>
    <w:pPr>
      <w:suppressAutoHyphens/>
      <w:spacing w:after="200" w:line="276" w:lineRule="auto"/>
      <w:textAlignment w:val="baseline"/>
    </w:pPr>
    <w:rPr>
      <w:rFonts w:eastAsia="Calibri" w:cs="Arial Unicode MS"/>
      <w:sz w:val="24"/>
      <w:szCs w:val="24"/>
      <w:lang w:val="en-US"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stylartykulu">
    <w:name w:val="styl_artykulu"/>
    <w:basedOn w:val="Normalny"/>
    <w:pPr>
      <w:spacing w:before="100" w:after="100"/>
    </w:pPr>
    <w:rPr>
      <w:sz w:val="24"/>
      <w:szCs w:val="24"/>
    </w:rPr>
  </w:style>
  <w:style w:type="paragraph" w:customStyle="1" w:styleId="moduleitemintrotext">
    <w:name w:val="moduleitemintrotext"/>
    <w:basedOn w:val="Normalny"/>
    <w:pPr>
      <w:spacing w:before="100" w:after="100"/>
    </w:pPr>
    <w:rPr>
      <w:sz w:val="24"/>
      <w:szCs w:val="24"/>
    </w:rPr>
  </w:style>
  <w:style w:type="paragraph" w:customStyle="1" w:styleId="moduleitemvideo">
    <w:name w:val="moduleitemvideo"/>
    <w:basedOn w:val="Normalny"/>
    <w:pPr>
      <w:spacing w:before="100" w:after="100"/>
    </w:pPr>
    <w:rPr>
      <w:sz w:val="24"/>
      <w:szCs w:val="24"/>
    </w:rPr>
  </w:style>
  <w:style w:type="paragraph" w:customStyle="1" w:styleId="art-page-footer">
    <w:name w:val="art-page-footer"/>
    <w:basedOn w:val="Normalny"/>
    <w:pPr>
      <w:spacing w:before="100" w:after="100"/>
    </w:pPr>
    <w:rPr>
      <w:sz w:val="24"/>
      <w:szCs w:val="24"/>
    </w:rPr>
  </w:style>
  <w:style w:type="paragraph" w:customStyle="1" w:styleId="bodytext">
    <w:name w:val="bodytext"/>
    <w:basedOn w:val="Normalny"/>
    <w:pPr>
      <w:spacing w:before="100" w:after="100"/>
    </w:pPr>
    <w:rPr>
      <w:sz w:val="24"/>
      <w:szCs w:val="24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author">
    <w:name w:val="author"/>
    <w:basedOn w:val="Normalny"/>
    <w:pPr>
      <w:spacing w:before="100" w:after="100"/>
    </w:pPr>
    <w:rPr>
      <w:sz w:val="24"/>
      <w:szCs w:val="24"/>
    </w:rPr>
  </w:style>
  <w:style w:type="paragraph" w:customStyle="1" w:styleId="lead">
    <w:name w:val="lead"/>
    <w:basedOn w:val="Normalny"/>
    <w:pPr>
      <w:spacing w:before="100" w:after="100"/>
    </w:pPr>
    <w:rPr>
      <w:sz w:val="24"/>
      <w:szCs w:val="24"/>
    </w:rPr>
  </w:style>
  <w:style w:type="paragraph" w:customStyle="1" w:styleId="tresc">
    <w:name w:val="tresc"/>
    <w:basedOn w:val="Normalny"/>
    <w:pPr>
      <w:spacing w:before="100" w:after="100"/>
    </w:pPr>
    <w:rPr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Tekstkomentarza2">
    <w:name w:val="Tekst komentarza2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pPr>
      <w:autoSpaceDE w:val="0"/>
      <w:jc w:val="both"/>
    </w:pPr>
  </w:style>
  <w:style w:type="paragraph" w:customStyle="1" w:styleId="ftstandard">
    <w:name w:val="ft_standard"/>
    <w:basedOn w:val="Normalny"/>
    <w:pPr>
      <w:spacing w:before="100" w:after="100"/>
    </w:pPr>
    <w:rPr>
      <w:sz w:val="24"/>
      <w:szCs w:val="24"/>
    </w:rPr>
  </w:style>
  <w:style w:type="paragraph" w:customStyle="1" w:styleId="Zwykytekst2">
    <w:name w:val="Zwykły tekst2"/>
    <w:basedOn w:val="Normalny"/>
    <w:pPr>
      <w:spacing w:before="100" w:after="100"/>
    </w:pPr>
    <w:rPr>
      <w:sz w:val="24"/>
      <w:szCs w:val="24"/>
      <w:lang w:val="x-none"/>
    </w:rPr>
  </w:style>
  <w:style w:type="paragraph" w:customStyle="1" w:styleId="akapitdomyslnyblock">
    <w:name w:val="akapitdomyslnyblock"/>
    <w:basedOn w:val="Normalny"/>
    <w:pPr>
      <w:spacing w:after="100"/>
      <w:ind w:firstLine="480"/>
    </w:pPr>
    <w:rPr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Tekstpodstawowywcity24">
    <w:name w:val="Tekst podstawowy wcięty 24"/>
    <w:basedOn w:val="Normalny"/>
    <w:pPr>
      <w:ind w:left="2160" w:hanging="360"/>
      <w:jc w:val="both"/>
    </w:pPr>
    <w:rPr>
      <w:sz w:val="24"/>
      <w:szCs w:val="24"/>
      <w:lang w:val="x-none"/>
    </w:rPr>
  </w:style>
  <w:style w:type="paragraph" w:customStyle="1" w:styleId="p4">
    <w:name w:val="p4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punkt">
    <w:name w:val="punkt"/>
    <w:basedOn w:val="Normalny"/>
    <w:pPr>
      <w:spacing w:before="100" w:after="100"/>
    </w:pPr>
    <w:rPr>
      <w:sz w:val="24"/>
      <w:szCs w:val="24"/>
    </w:rPr>
  </w:style>
  <w:style w:type="paragraph" w:customStyle="1" w:styleId="litera">
    <w:name w:val="litera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33">
    <w:name w:val="Tekst podstawowy wcięty 33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ZARTzmartartykuempunktem">
    <w:name w:val="Z/ART(§) – zm. art. (§) artykułem (punktem)"/>
    <w:basedOn w:val="Normalny"/>
    <w:pPr>
      <w:autoSpaceDE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pPr>
      <w:autoSpaceDE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USTzmustartykuempunktem">
    <w:name w:val="Z/UST(§) – zm. ust. (§) artykułem (punktem)"/>
    <w:basedOn w:val="ZARTzmartartykuempunktem"/>
  </w:style>
  <w:style w:type="paragraph" w:customStyle="1" w:styleId="LITlitera">
    <w:name w:val="LIT – litera"/>
    <w:basedOn w:val="Normalny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" w:hAnsi="Times" w:cs="Arial"/>
      <w:bCs/>
      <w:sz w:val="24"/>
      <w:lang w:eastAsia="zh-CN"/>
    </w:rPr>
  </w:style>
  <w:style w:type="paragraph" w:customStyle="1" w:styleId="ZTIRLITwPKTzmlitwpkttiret">
    <w:name w:val="Z_TIR/LIT_w_PKT – zm. lit. w pkt tiret"/>
    <w:basedOn w:val="LITlitera"/>
    <w:pPr>
      <w:ind w:left="2336"/>
    </w:pPr>
  </w:style>
  <w:style w:type="paragraph" w:customStyle="1" w:styleId="zartzmartartykuempunktem0">
    <w:name w:val="zartzmartartykuempunktem"/>
    <w:basedOn w:val="Normalny"/>
    <w:pPr>
      <w:spacing w:before="100" w:after="100"/>
    </w:pPr>
    <w:rPr>
      <w:sz w:val="24"/>
      <w:szCs w:val="24"/>
    </w:rPr>
  </w:style>
  <w:style w:type="paragraph" w:customStyle="1" w:styleId="zlitustzmustliter0">
    <w:name w:val="zlitustzmustliter"/>
    <w:basedOn w:val="Normalny"/>
    <w:pPr>
      <w:spacing w:before="100" w:after="100"/>
    </w:pPr>
    <w:rPr>
      <w:sz w:val="24"/>
      <w:szCs w:val="24"/>
    </w:rPr>
  </w:style>
  <w:style w:type="paragraph" w:customStyle="1" w:styleId="zlitpktzmpktliter0">
    <w:name w:val="zlitpktzmpktliter"/>
    <w:basedOn w:val="Normalny"/>
    <w:pPr>
      <w:spacing w:before="100" w:after="100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pPr>
      <w:spacing w:before="100" w:after="100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pPr>
      <w:spacing w:before="100" w:after="100"/>
    </w:pPr>
    <w:rPr>
      <w:sz w:val="24"/>
      <w:szCs w:val="24"/>
    </w:rPr>
  </w:style>
  <w:style w:type="paragraph" w:customStyle="1" w:styleId="text-justify1">
    <w:name w:val="text-justify1"/>
    <w:basedOn w:val="Normalny"/>
    <w:pPr>
      <w:spacing w:before="100" w:after="100"/>
    </w:pPr>
    <w:rPr>
      <w:sz w:val="24"/>
      <w:szCs w:val="24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 w:val="24"/>
    </w:rPr>
  </w:style>
  <w:style w:type="paragraph" w:styleId="Tematkomentarza">
    <w:name w:val="annotation subject"/>
    <w:basedOn w:val="Tekstkomentarza2"/>
    <w:next w:val="Tekstkomentarza2"/>
    <w:rPr>
      <w:b/>
      <w:bCs/>
      <w:lang w:val="x-none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customStyle="1" w:styleId="Znak0">
    <w:name w:val="Znak"/>
    <w:basedOn w:val="Normalny"/>
    <w:rPr>
      <w:sz w:val="24"/>
      <w:szCs w:val="24"/>
    </w:rPr>
  </w:style>
  <w:style w:type="paragraph" w:customStyle="1" w:styleId="BodySingle">
    <w:name w:val="Body Single"/>
    <w:basedOn w:val="Normalny"/>
    <w:rPr>
      <w:rFonts w:ascii="Tms Rmn" w:hAnsi="Tms Rmn" w:cs="Tms Rmn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color w:val="000000"/>
      <w:sz w:val="26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Nagwek10">
    <w:name w:val="Nagłówek1"/>
    <w:basedOn w:val="Normalny"/>
    <w:next w:val="Tekstpodstawowy"/>
    <w:pPr>
      <w:jc w:val="center"/>
    </w:pPr>
    <w:rPr>
      <w:sz w:val="24"/>
      <w:u w:val="single"/>
    </w:rPr>
  </w:style>
  <w:style w:type="paragraph" w:customStyle="1" w:styleId="Listapunktowana21">
    <w:name w:val="Lista punktowana 21"/>
    <w:basedOn w:val="Normalny"/>
    <w:pPr>
      <w:ind w:left="566" w:hanging="283"/>
    </w:pPr>
  </w:style>
  <w:style w:type="paragraph" w:customStyle="1" w:styleId="Listapunktowana22">
    <w:name w:val="Lista punktowana 22"/>
    <w:basedOn w:val="Normalny"/>
    <w:pPr>
      <w:ind w:left="566" w:hanging="283"/>
    </w:pPr>
  </w:style>
  <w:style w:type="paragraph" w:customStyle="1" w:styleId="Lista21">
    <w:name w:val="Lista 21"/>
    <w:basedOn w:val="Normalny"/>
    <w:pPr>
      <w:ind w:left="566" w:hanging="283"/>
      <w:textAlignment w:val="baseline"/>
    </w:pPr>
    <w:rPr>
      <w:rFonts w:eastAsia="SimSun"/>
      <w:kern w:val="2"/>
      <w:sz w:val="24"/>
      <w:szCs w:val="24"/>
      <w:lang w:bidi="hi-IN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360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283"/>
      <w:jc w:val="both"/>
    </w:pPr>
    <w:rPr>
      <w:sz w:val="24"/>
    </w:rPr>
  </w:style>
  <w:style w:type="paragraph" w:customStyle="1" w:styleId="Listapunktowana23">
    <w:name w:val="Lista punktowana 23"/>
    <w:basedOn w:val="Normalny"/>
    <w:pPr>
      <w:ind w:left="566" w:hanging="283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</w:style>
  <w:style w:type="paragraph" w:customStyle="1" w:styleId="Tekstblokowy1">
    <w:name w:val="Tekst blokowy1"/>
    <w:basedOn w:val="Normalny"/>
    <w:pPr>
      <w:ind w:left="-851" w:right="-597"/>
      <w:jc w:val="both"/>
    </w:pPr>
    <w:rPr>
      <w:rFonts w:ascii="Arial" w:hAnsi="Arial" w:cs="Arial"/>
    </w:rPr>
  </w:style>
  <w:style w:type="paragraph" w:customStyle="1" w:styleId="style">
    <w:name w:val="style"/>
    <w:basedOn w:val="Normalny"/>
    <w:pPr>
      <w:spacing w:before="280" w:after="280"/>
    </w:pPr>
    <w:rPr>
      <w:sz w:val="24"/>
      <w:szCs w:val="24"/>
    </w:rPr>
  </w:style>
  <w:style w:type="paragraph" w:customStyle="1" w:styleId="ZnakZnakZnakZnakZnak">
    <w:name w:val="Znak Znak Znak Znak Znak"/>
    <w:basedOn w:val="Normalny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Normalny"/>
    <w:rPr>
      <w:rFonts w:ascii="Arial" w:hAnsi="Arial" w:cs="Arial"/>
      <w:sz w:val="24"/>
      <w:szCs w:val="24"/>
    </w:rPr>
  </w:style>
  <w:style w:type="paragraph" w:customStyle="1" w:styleId="O">
    <w:name w:val="O"/>
    <w:basedOn w:val="Normalny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Andale Sans UI" w:cs="Tahoma"/>
      <w:sz w:val="24"/>
      <w:szCs w:val="24"/>
      <w:lang w:val="en-US" w:bidi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prawka">
    <w:name w:val="Revision"/>
    <w:pPr>
      <w:suppressAutoHyphens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Pr>
      <w:sz w:val="24"/>
      <w:szCs w:val="24"/>
    </w:rPr>
  </w:style>
  <w:style w:type="paragraph" w:customStyle="1" w:styleId="WW-Zwykytekst">
    <w:name w:val="WW-Zwykły tekst"/>
    <w:basedOn w:val="Normalny"/>
    <w:pPr>
      <w:widowControl w:val="0"/>
    </w:pPr>
    <w:rPr>
      <w:rFonts w:ascii="Courier New" w:eastAsia="Arial Unicode MS" w:hAnsi="Courier New" w:cs="Courier New"/>
      <w:kern w:val="2"/>
      <w:sz w:val="24"/>
      <w:szCs w:val="24"/>
    </w:rPr>
  </w:style>
  <w:style w:type="paragraph" w:customStyle="1" w:styleId="Style2">
    <w:name w:val="Style2"/>
    <w:basedOn w:val="Normalny"/>
    <w:pPr>
      <w:overflowPunct w:val="0"/>
      <w:autoSpaceDE w:val="0"/>
      <w:spacing w:after="200" w:line="276" w:lineRule="auto"/>
      <w:jc w:val="both"/>
      <w:textAlignment w:val="baseline"/>
    </w:pPr>
    <w:rPr>
      <w:rFonts w:ascii="Calibri" w:hAnsi="Calibri" w:cs="Calibri"/>
      <w:sz w:val="22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Podpis">
    <w:name w:val="Signature"/>
    <w:basedOn w:val="Normalny"/>
    <w:pPr>
      <w:ind w:left="4252"/>
    </w:pPr>
    <w:rPr>
      <w:sz w:val="24"/>
      <w:szCs w:val="24"/>
    </w:rPr>
  </w:style>
  <w:style w:type="paragraph" w:customStyle="1" w:styleId="Bezodstpw1">
    <w:name w:val="Bez odstępów1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40" w:lineRule="exact"/>
      <w:ind w:hanging="800"/>
      <w:jc w:val="center"/>
    </w:pPr>
    <w:rPr>
      <w:rFonts w:ascii="Verdana" w:hAnsi="Verdana" w:cs="Verdana"/>
    </w:rPr>
  </w:style>
  <w:style w:type="paragraph" w:customStyle="1" w:styleId="ODNONIKtreodnonika">
    <w:name w:val="ODNOŚNIK – treść odnośnika"/>
    <w:pPr>
      <w:suppressAutoHyphens/>
      <w:ind w:left="284" w:hanging="284"/>
      <w:jc w:val="both"/>
    </w:pPr>
    <w:rPr>
      <w:rFonts w:eastAsia="Calibri" w:cs="Arial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blokowy2">
    <w:name w:val="Tekst blokowy2"/>
    <w:basedOn w:val="Normalny"/>
    <w:pPr>
      <w:shd w:val="clear" w:color="auto" w:fill="FFFFFF"/>
      <w:spacing w:before="91"/>
      <w:ind w:left="542" w:right="422" w:hanging="542"/>
    </w:pPr>
    <w:rPr>
      <w:rFonts w:eastAsia="Calibri"/>
      <w:color w:val="000000"/>
      <w:w w:val="90"/>
      <w:sz w:val="24"/>
      <w:szCs w:val="24"/>
    </w:rPr>
  </w:style>
  <w:style w:type="paragraph" w:customStyle="1" w:styleId="NormalBold">
    <w:name w:val="NormalBold"/>
    <w:basedOn w:val="Normalny"/>
    <w:pPr>
      <w:widowControl w:val="0"/>
    </w:pPr>
    <w:rPr>
      <w:rFonts w:eastAsia="Calibri"/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sz w:val="24"/>
      <w:szCs w:val="22"/>
    </w:rPr>
  </w:style>
  <w:style w:type="paragraph" w:customStyle="1" w:styleId="Tiret0">
    <w:name w:val="Tiret 0"/>
    <w:basedOn w:val="Normalny"/>
    <w:pPr>
      <w:numPr>
        <w:numId w:val="6"/>
      </w:numPr>
      <w:spacing w:before="120" w:after="120"/>
      <w:jc w:val="both"/>
    </w:pPr>
    <w:rPr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2"/>
      </w:numPr>
      <w:spacing w:before="120" w:after="120"/>
      <w:jc w:val="both"/>
    </w:pPr>
    <w:rPr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sz w:val="24"/>
      <w:szCs w:val="22"/>
      <w:u w:val="single"/>
    </w:rPr>
  </w:style>
  <w:style w:type="paragraph" w:customStyle="1" w:styleId="Poprawka1">
    <w:name w:val="Poprawka1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WW-Tekstpodstawowywcity3">
    <w:name w:val="WW-Tekst podstawowy wcięty 3"/>
    <w:basedOn w:val="Normalny"/>
    <w:pPr>
      <w:spacing w:line="360" w:lineRule="atLeast"/>
      <w:ind w:left="1276"/>
      <w:jc w:val="both"/>
    </w:pPr>
    <w:rPr>
      <w:rFonts w:eastAsia="Calibri"/>
      <w:sz w:val="24"/>
    </w:rPr>
  </w:style>
  <w:style w:type="paragraph" w:customStyle="1" w:styleId="BodyText21">
    <w:name w:val="Body Text 21"/>
    <w:basedOn w:val="Normalny"/>
    <w:pPr>
      <w:widowControl w:val="0"/>
      <w:spacing w:line="360" w:lineRule="auto"/>
      <w:jc w:val="both"/>
    </w:pPr>
    <w:rPr>
      <w:rFonts w:eastAsia="Calibri"/>
      <w:b/>
      <w:sz w:val="24"/>
    </w:rPr>
  </w:style>
  <w:style w:type="paragraph" w:customStyle="1" w:styleId="Domyolnie">
    <w:name w:val="Domyolnie"/>
    <w:pPr>
      <w:widowControl w:val="0"/>
      <w:suppressAutoHyphens/>
      <w:ind w:left="800" w:hanging="360"/>
    </w:pPr>
    <w:rPr>
      <w:rFonts w:eastAsia="Calibri"/>
      <w:color w:val="000000"/>
      <w:sz w:val="24"/>
      <w:lang w:eastAsia="zh-CN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/>
    </w:pPr>
    <w:rPr>
      <w:rFonts w:cs="Arial Unicode MS"/>
      <w:i/>
      <w:iCs/>
      <w:kern w:val="2"/>
      <w:sz w:val="24"/>
      <w:szCs w:val="24"/>
      <w:lang w:bidi="hi-IN"/>
    </w:rPr>
  </w:style>
  <w:style w:type="paragraph" w:customStyle="1" w:styleId="StandardowyStandardowy1">
    <w:name w:val="Standardowy.Standardowy1"/>
    <w:pPr>
      <w:suppressAutoHyphens/>
      <w:spacing w:line="360" w:lineRule="atLeast"/>
      <w:jc w:val="both"/>
    </w:pPr>
    <w:rPr>
      <w:rFonts w:eastAsia="Calibri"/>
      <w:sz w:val="24"/>
      <w:lang w:eastAsia="zh-CN"/>
    </w:rPr>
  </w:style>
  <w:style w:type="paragraph" w:customStyle="1" w:styleId="Listapunktowana1">
    <w:name w:val="Lista punktowana1"/>
    <w:basedOn w:val="Normalny"/>
    <w:pPr>
      <w:numPr>
        <w:numId w:val="4"/>
      </w:numPr>
      <w:contextualSpacing/>
      <w:jc w:val="both"/>
    </w:pPr>
    <w:rPr>
      <w:rFonts w:ascii="Tahoma" w:eastAsia="Calibri" w:hAnsi="Tahoma" w:cs="Tahoma"/>
      <w:sz w:val="16"/>
      <w:lang w:val="fr-FR"/>
    </w:rPr>
  </w:style>
  <w:style w:type="paragraph" w:customStyle="1" w:styleId="Style1">
    <w:name w:val="Style1"/>
    <w:basedOn w:val="Listapunktowana1"/>
    <w:pPr>
      <w:numPr>
        <w:numId w:val="3"/>
      </w:numPr>
      <w:spacing w:before="120" w:after="20"/>
      <w:contextualSpacing w:val="0"/>
    </w:pPr>
    <w:rPr>
      <w:rFonts w:ascii="Book Antiqua" w:hAnsi="Book Antiqua" w:cs="Book Antiqua"/>
      <w:b/>
      <w:lang w:val="en-GB"/>
    </w:rPr>
  </w:style>
  <w:style w:type="paragraph" w:customStyle="1" w:styleId="font5">
    <w:name w:val="font5"/>
    <w:basedOn w:val="Normalny"/>
    <w:pP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AbsatzTableFormat">
    <w:name w:val="AbsatzTableFormat"/>
    <w:basedOn w:val="Normalny"/>
    <w:rPr>
      <w:rFonts w:ascii="Tahoma" w:eastAsia="Calibri" w:hAnsi="Tahoma" w:cs="Tahoma"/>
      <w:i/>
      <w:sz w:val="16"/>
      <w:szCs w:val="16"/>
    </w:rPr>
  </w:style>
  <w:style w:type="paragraph" w:customStyle="1" w:styleId="WW-Tekstpodstawowy3">
    <w:name w:val="WW-Tekst podstawowy 3"/>
    <w:basedOn w:val="Normalny"/>
    <w:pPr>
      <w:jc w:val="both"/>
    </w:pPr>
    <w:rPr>
      <w:rFonts w:eastAsia="Calibri"/>
      <w:sz w:val="22"/>
    </w:rPr>
  </w:style>
  <w:style w:type="paragraph" w:customStyle="1" w:styleId="Mapadokumentu1">
    <w:name w:val="Mapa dokumentu1"/>
    <w:basedOn w:val="Normalny"/>
    <w:rPr>
      <w:rFonts w:ascii="Tahoma" w:eastAsia="Calibri" w:hAnsi="Tahoma" w:cs="Tahoma"/>
      <w:sz w:val="16"/>
      <w:szCs w:val="16"/>
    </w:rPr>
  </w:style>
  <w:style w:type="paragraph" w:customStyle="1" w:styleId="Skrconyadreszwrotny">
    <w:name w:val="Skrócony adres zwrotny"/>
    <w:basedOn w:val="Normalny"/>
    <w:rPr>
      <w:rFonts w:eastAsia="Calibri"/>
      <w:sz w:val="24"/>
    </w:rPr>
  </w:style>
  <w:style w:type="paragraph" w:customStyle="1" w:styleId="Wcicietekstu">
    <w:name w:val="Wcięcie tekstu"/>
    <w:basedOn w:val="Normalny"/>
    <w:pPr>
      <w:widowControl w:val="0"/>
      <w:autoSpaceDE w:val="0"/>
      <w:ind w:left="284" w:hanging="284"/>
    </w:pPr>
    <w:rPr>
      <w:rFonts w:eastAsia="Calibri"/>
    </w:rPr>
  </w:style>
  <w:style w:type="paragraph" w:customStyle="1" w:styleId="Style36">
    <w:name w:val="Style36"/>
    <w:basedOn w:val="Normalny"/>
    <w:pPr>
      <w:widowControl w:val="0"/>
      <w:autoSpaceDE w:val="0"/>
      <w:jc w:val="both"/>
    </w:pPr>
    <w:rPr>
      <w:rFonts w:eastAsia="Calibri"/>
      <w:sz w:val="24"/>
      <w:szCs w:val="24"/>
    </w:rPr>
  </w:style>
  <w:style w:type="paragraph" w:customStyle="1" w:styleId="font6">
    <w:name w:val="font6"/>
    <w:basedOn w:val="Normalny"/>
    <w:pP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65">
    <w:name w:val="xl65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66">
    <w:name w:val="xl66"/>
    <w:basedOn w:val="Normalny"/>
    <w:pPr>
      <w:spacing w:before="100" w:after="100"/>
      <w:jc w:val="center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67">
    <w:name w:val="xl67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68">
    <w:name w:val="xl68"/>
    <w:basedOn w:val="Normalny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69">
    <w:name w:val="xl69"/>
    <w:basedOn w:val="Normalny"/>
    <w:pPr>
      <w:spacing w:before="100" w:after="100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70">
    <w:name w:val="xl70"/>
    <w:basedOn w:val="Normalny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1">
    <w:name w:val="xl71"/>
    <w:basedOn w:val="Normalny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2">
    <w:name w:val="xl72"/>
    <w:basedOn w:val="Normalny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4">
    <w:name w:val="xl74"/>
    <w:basedOn w:val="Normalny"/>
    <w:pPr>
      <w:spacing w:before="100" w:after="100"/>
      <w:textAlignment w:val="center"/>
    </w:pPr>
    <w:rPr>
      <w:rFonts w:ascii="Arial" w:eastAsia="Calibri" w:hAnsi="Arial" w:cs="Arial"/>
      <w:color w:val="FF0000"/>
      <w:sz w:val="18"/>
      <w:szCs w:val="18"/>
    </w:rPr>
  </w:style>
  <w:style w:type="paragraph" w:customStyle="1" w:styleId="xl75">
    <w:name w:val="xl75"/>
    <w:basedOn w:val="Normalny"/>
    <w:pP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7">
    <w:name w:val="xl77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78">
    <w:name w:val="xl78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9">
    <w:name w:val="xl79"/>
    <w:basedOn w:val="Normalny"/>
    <w:pP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0">
    <w:name w:val="xl80"/>
    <w:basedOn w:val="Normalny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2">
    <w:name w:val="xl82"/>
    <w:basedOn w:val="Normalny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3">
    <w:name w:val="xl83"/>
    <w:basedOn w:val="Normalny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4">
    <w:name w:val="xl84"/>
    <w:basedOn w:val="Normalny"/>
    <w:pPr>
      <w:spacing w:before="100" w:after="100"/>
      <w:textAlignment w:val="center"/>
    </w:pPr>
    <w:rPr>
      <w:rFonts w:ascii="Arial" w:eastAsia="Calibri" w:hAnsi="Arial" w:cs="Arial"/>
      <w:color w:val="003366"/>
      <w:sz w:val="18"/>
      <w:szCs w:val="18"/>
    </w:rPr>
  </w:style>
  <w:style w:type="paragraph" w:customStyle="1" w:styleId="xl85">
    <w:name w:val="xl85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7">
    <w:name w:val="xl87"/>
    <w:basedOn w:val="Normalny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8">
    <w:name w:val="xl88"/>
    <w:basedOn w:val="Normalny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9">
    <w:name w:val="xl89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0">
    <w:name w:val="xl90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1">
    <w:name w:val="xl91"/>
    <w:basedOn w:val="Normalny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2">
    <w:name w:val="xl92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93">
    <w:name w:val="xl93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94">
    <w:name w:val="xl94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96">
    <w:name w:val="xl96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97">
    <w:name w:val="xl97"/>
    <w:basedOn w:val="Normalny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98">
    <w:name w:val="xl98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9">
    <w:name w:val="xl99"/>
    <w:basedOn w:val="Normalny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0">
    <w:name w:val="xl100"/>
    <w:basedOn w:val="Normalny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102">
    <w:name w:val="xl102"/>
    <w:basedOn w:val="Normalny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3">
    <w:name w:val="xl103"/>
    <w:basedOn w:val="Normalny"/>
    <w:pPr>
      <w:spacing w:before="100" w:after="100"/>
      <w:jc w:val="center"/>
      <w:textAlignment w:val="center"/>
    </w:pPr>
    <w:rPr>
      <w:rFonts w:ascii="Arial" w:eastAsia="Calibri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ny"/>
    <w:pPr>
      <w:spacing w:before="100" w:after="100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tyle11">
    <w:name w:val="Style11"/>
    <w:basedOn w:val="Normalny"/>
    <w:pPr>
      <w:widowControl w:val="0"/>
      <w:autoSpaceDE w:val="0"/>
      <w:spacing w:after="200" w:line="276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Style17">
    <w:name w:val="Style17"/>
    <w:basedOn w:val="Normalny"/>
    <w:pPr>
      <w:widowControl w:val="0"/>
      <w:autoSpaceDE w:val="0"/>
      <w:spacing w:line="211" w:lineRule="exact"/>
    </w:pPr>
    <w:rPr>
      <w:rFonts w:eastAsia="Calibri"/>
      <w:sz w:val="24"/>
      <w:szCs w:val="24"/>
    </w:rPr>
  </w:style>
  <w:style w:type="paragraph" w:customStyle="1" w:styleId="Style22">
    <w:name w:val="Style22"/>
    <w:basedOn w:val="Normalny"/>
    <w:pPr>
      <w:widowControl w:val="0"/>
      <w:autoSpaceDE w:val="0"/>
      <w:spacing w:line="208" w:lineRule="exact"/>
      <w:jc w:val="center"/>
    </w:pPr>
    <w:rPr>
      <w:rFonts w:eastAsia="Calibri"/>
      <w:sz w:val="24"/>
      <w:szCs w:val="24"/>
    </w:rPr>
  </w:style>
  <w:style w:type="paragraph" w:customStyle="1" w:styleId="Lista-kontynuacja1">
    <w:name w:val="Lista - kontynuacja1"/>
    <w:basedOn w:val="Normalny"/>
    <w:pPr>
      <w:spacing w:after="120"/>
      <w:ind w:left="283"/>
      <w:contextualSpacing/>
    </w:pPr>
    <w:rPr>
      <w:rFonts w:eastAsia="Calibri"/>
    </w:rPr>
  </w:style>
  <w:style w:type="paragraph" w:customStyle="1" w:styleId="Lista-kontynuacja21">
    <w:name w:val="Lista - kontynuacja 21"/>
    <w:basedOn w:val="Lista-kontynuacja1"/>
    <w:pPr>
      <w:spacing w:after="160"/>
      <w:ind w:left="1080" w:hanging="360"/>
      <w:contextualSpacing w:val="0"/>
    </w:pPr>
  </w:style>
  <w:style w:type="paragraph" w:customStyle="1" w:styleId="Textbody">
    <w:name w:val="Text body"/>
    <w:basedOn w:val="Standard"/>
    <w:pPr>
      <w:widowControl w:val="0"/>
      <w:spacing w:after="120"/>
    </w:pPr>
    <w:rPr>
      <w:rFonts w:eastAsia="SimSun" w:cs="Mangal"/>
      <w:sz w:val="24"/>
      <w:szCs w:val="24"/>
      <w:lang w:bidi="hi-IN"/>
    </w:rPr>
  </w:style>
  <w:style w:type="paragraph" w:customStyle="1" w:styleId="Pa1">
    <w:name w:val="Pa1"/>
    <w:pPr>
      <w:widowControl w:val="0"/>
      <w:suppressAutoHyphens/>
      <w:spacing w:line="241" w:lineRule="atLeast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ormalTable1">
    <w:name w:val="Normal Table1"/>
    <w:pPr>
      <w:widowControl w:val="0"/>
      <w:suppressAutoHyphens/>
      <w:overflowPunct w:val="0"/>
      <w:autoSpaceDE w:val="0"/>
      <w:textAlignment w:val="baseline"/>
    </w:pPr>
    <w:rPr>
      <w:rFonts w:eastAsia="Calibri" w:cs="Mangal"/>
      <w:kern w:val="2"/>
      <w:sz w:val="24"/>
      <w:szCs w:val="24"/>
      <w:lang w:eastAsia="zh-CN" w:bidi="hi-IN"/>
    </w:rPr>
  </w:style>
  <w:style w:type="paragraph" w:styleId="Adreszwrotnynakopercie">
    <w:name w:val="envelope return"/>
    <w:basedOn w:val="Normalny"/>
    <w:rPr>
      <w:rFonts w:ascii="Arial" w:eastAsia="Calibri" w:hAnsi="Arial" w:cs="Arial"/>
      <w:kern w:val="2"/>
      <w:sz w:val="24"/>
      <w:szCs w:val="24"/>
    </w:rPr>
  </w:style>
  <w:style w:type="paragraph" w:customStyle="1" w:styleId="Zwykytekst1">
    <w:name w:val="Zwykły tekst1"/>
    <w:basedOn w:val="Normalny"/>
    <w:rPr>
      <w:rFonts w:ascii="Consolas" w:eastAsia="Calibri" w:hAnsi="Consolas" w:cs="Consolas"/>
      <w:sz w:val="21"/>
      <w:szCs w:val="21"/>
    </w:rPr>
  </w:style>
  <w:style w:type="paragraph" w:customStyle="1" w:styleId="Tekstpodstawowy22">
    <w:name w:val="Tekst podstawowy 22"/>
    <w:basedOn w:val="Normalny"/>
    <w:pPr>
      <w:overflowPunct w:val="0"/>
      <w:autoSpaceDE w:val="0"/>
      <w:jc w:val="both"/>
      <w:textAlignment w:val="baseline"/>
    </w:pPr>
    <w:rPr>
      <w:rFonts w:ascii="Arial" w:eastAsia="Calibri" w:hAnsi="Arial" w:cs="Arial"/>
      <w:sz w:val="22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eastAsia="Calibri" w:cs="Arial Unicode MS"/>
      <w:sz w:val="24"/>
      <w:szCs w:val="24"/>
      <w:lang w:val="en-US" w:eastAsia="zh-CN"/>
    </w:rPr>
  </w:style>
  <w:style w:type="paragraph" w:customStyle="1" w:styleId="Nagwek11">
    <w:name w:val="Nagłówek 11"/>
    <w:next w:val="Normalny1"/>
    <w:pPr>
      <w:keepNext/>
      <w:keepLines/>
      <w:suppressAutoHyphens/>
      <w:spacing w:line="257" w:lineRule="auto"/>
      <w:ind w:left="10" w:right="602" w:hanging="10"/>
      <w:jc w:val="center"/>
      <w:textAlignment w:val="baseline"/>
      <w:outlineLvl w:val="0"/>
    </w:pPr>
    <w:rPr>
      <w:rFonts w:eastAsia="Calibri" w:cs="Arial Unicode MS"/>
      <w:b/>
      <w:sz w:val="24"/>
      <w:szCs w:val="24"/>
      <w:lang w:val="en-US" w:eastAsia="zh-CN"/>
    </w:rPr>
  </w:style>
  <w:style w:type="paragraph" w:customStyle="1" w:styleId="Nagwek21">
    <w:name w:val="Nagłówek 21"/>
    <w:next w:val="Normalny1"/>
    <w:pPr>
      <w:keepNext/>
      <w:keepLines/>
      <w:suppressAutoHyphens/>
      <w:spacing w:after="200" w:line="266" w:lineRule="auto"/>
      <w:jc w:val="center"/>
      <w:textAlignment w:val="baseline"/>
      <w:outlineLvl w:val="1"/>
    </w:pPr>
    <w:rPr>
      <w:rFonts w:eastAsia="Calibri" w:cs="Arial Unicode MS"/>
      <w:b/>
      <w:sz w:val="24"/>
      <w:szCs w:val="24"/>
      <w:lang w:val="en-US" w:eastAsia="zh-CN"/>
    </w:rPr>
  </w:style>
  <w:style w:type="paragraph" w:customStyle="1" w:styleId="Nagwek31">
    <w:name w:val="Nagłówek 31"/>
    <w:next w:val="Normalny1"/>
    <w:pPr>
      <w:keepNext/>
      <w:keepLines/>
      <w:suppressAutoHyphens/>
      <w:spacing w:after="200" w:line="266" w:lineRule="auto"/>
      <w:jc w:val="center"/>
      <w:textAlignment w:val="baseline"/>
      <w:outlineLvl w:val="2"/>
    </w:pPr>
    <w:rPr>
      <w:rFonts w:eastAsia="Calibri" w:cs="Arial Unicode MS"/>
      <w:b/>
      <w:sz w:val="24"/>
      <w:szCs w:val="24"/>
      <w:lang w:val="en-US" w:eastAsia="zh-CN"/>
    </w:rPr>
  </w:style>
  <w:style w:type="paragraph" w:customStyle="1" w:styleId="Nagwek41">
    <w:name w:val="Nagłówek 41"/>
    <w:next w:val="Normalny1"/>
    <w:pPr>
      <w:keepNext/>
      <w:suppressAutoHyphens/>
      <w:jc w:val="center"/>
      <w:textAlignment w:val="baseline"/>
      <w:outlineLvl w:val="3"/>
    </w:pPr>
    <w:rPr>
      <w:rFonts w:eastAsia="Calibri"/>
      <w:b/>
      <w:sz w:val="24"/>
      <w:lang w:val="en-US" w:eastAsia="zh-CN"/>
    </w:rPr>
  </w:style>
  <w:style w:type="paragraph" w:customStyle="1" w:styleId="Nagwek51">
    <w:name w:val="Nagłówek 51"/>
    <w:next w:val="Normalny1"/>
    <w:pPr>
      <w:keepNext/>
      <w:suppressAutoHyphens/>
      <w:textAlignment w:val="baseline"/>
      <w:outlineLvl w:val="4"/>
    </w:pPr>
    <w:rPr>
      <w:rFonts w:eastAsia="Calibri"/>
      <w:b/>
      <w:sz w:val="22"/>
      <w:lang w:val="en-US" w:eastAsia="zh-CN"/>
    </w:rPr>
  </w:style>
  <w:style w:type="paragraph" w:customStyle="1" w:styleId="Nagwek61">
    <w:name w:val="Nagłówek 61"/>
    <w:next w:val="Normalny1"/>
    <w:pPr>
      <w:keepNext/>
      <w:suppressAutoHyphens/>
      <w:jc w:val="center"/>
      <w:textAlignment w:val="baseline"/>
      <w:outlineLvl w:val="5"/>
    </w:pPr>
    <w:rPr>
      <w:rFonts w:eastAsia="Calibri"/>
      <w:b/>
      <w:caps/>
      <w:sz w:val="24"/>
      <w:lang w:val="en-US" w:eastAsia="zh-CN"/>
    </w:rPr>
  </w:style>
  <w:style w:type="paragraph" w:customStyle="1" w:styleId="Nagwek71">
    <w:name w:val="Nagłówek 71"/>
    <w:next w:val="Normalny1"/>
    <w:pPr>
      <w:keepNext/>
      <w:suppressAutoHyphens/>
      <w:jc w:val="center"/>
      <w:textAlignment w:val="baseline"/>
      <w:outlineLvl w:val="6"/>
    </w:pPr>
    <w:rPr>
      <w:rFonts w:eastAsia="Calibri"/>
      <w:b/>
      <w:i/>
      <w:sz w:val="22"/>
      <w:lang w:val="en-US" w:eastAsia="zh-CN"/>
    </w:rPr>
  </w:style>
  <w:style w:type="paragraph" w:customStyle="1" w:styleId="Nagwek81">
    <w:name w:val="Nagłówek 81"/>
    <w:next w:val="Normalny1"/>
    <w:pPr>
      <w:keepNext/>
      <w:suppressAutoHyphens/>
      <w:jc w:val="center"/>
      <w:textAlignment w:val="baseline"/>
      <w:outlineLvl w:val="7"/>
    </w:pPr>
    <w:rPr>
      <w:rFonts w:eastAsia="Calibri"/>
      <w:b/>
      <w:sz w:val="22"/>
      <w:lang w:val="en-US" w:eastAsia="zh-CN"/>
    </w:rPr>
  </w:style>
  <w:style w:type="paragraph" w:customStyle="1" w:styleId="Nagwek91">
    <w:name w:val="Nagłówek 91"/>
    <w:next w:val="Normalny1"/>
    <w:pPr>
      <w:keepNext/>
      <w:suppressAutoHyphens/>
      <w:textAlignment w:val="baseline"/>
      <w:outlineLvl w:val="8"/>
    </w:pPr>
    <w:rPr>
      <w:rFonts w:eastAsia="Calibri"/>
      <w:b/>
      <w:i/>
      <w:iCs/>
      <w:caps/>
      <w:sz w:val="24"/>
      <w:lang w:val="en-US" w:eastAsia="zh-CN"/>
    </w:rPr>
  </w:style>
  <w:style w:type="paragraph" w:customStyle="1" w:styleId="Legenda1">
    <w:name w:val="Legenda1"/>
    <w:pPr>
      <w:suppressLineNumbers/>
      <w:suppressAutoHyphens/>
      <w:spacing w:before="120" w:after="120" w:line="276" w:lineRule="auto"/>
      <w:textAlignment w:val="baseline"/>
    </w:pPr>
    <w:rPr>
      <w:rFonts w:eastAsia="Calibri" w:cs="Arial Unicode MS"/>
      <w:i/>
      <w:iCs/>
      <w:sz w:val="24"/>
      <w:szCs w:val="24"/>
      <w:lang w:val="en-US" w:eastAsia="zh-CN"/>
    </w:rPr>
  </w:style>
  <w:style w:type="paragraph" w:customStyle="1" w:styleId="footnotedescription">
    <w:name w:val="footnote description"/>
    <w:next w:val="Normalny1"/>
    <w:pPr>
      <w:suppressAutoHyphens/>
      <w:spacing w:line="257" w:lineRule="auto"/>
      <w:ind w:left="490"/>
    </w:pPr>
    <w:rPr>
      <w:rFonts w:ascii="Arial" w:eastAsia="Calibri" w:hAnsi="Arial" w:cs="Arial"/>
      <w:color w:val="000000"/>
      <w:sz w:val="14"/>
      <w:szCs w:val="22"/>
      <w:lang w:eastAsia="zh-CN"/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  <w:textAlignment w:val="baseline"/>
    </w:pPr>
    <w:rPr>
      <w:rFonts w:eastAsia="Calibri"/>
      <w:sz w:val="24"/>
      <w:lang w:val="en-US" w:eastAsia="zh-CN"/>
    </w:rPr>
  </w:style>
  <w:style w:type="paragraph" w:customStyle="1" w:styleId="Style10">
    <w:name w:val="Style10"/>
    <w:pPr>
      <w:widowControl w:val="0"/>
      <w:suppressAutoHyphens/>
      <w:jc w:val="center"/>
      <w:textAlignment w:val="baseline"/>
    </w:pPr>
    <w:rPr>
      <w:rFonts w:ascii="Trebuchet MS" w:eastAsia="Calibri" w:hAnsi="Trebuchet MS" w:cs="Trebuchet MS"/>
      <w:sz w:val="24"/>
      <w:szCs w:val="24"/>
      <w:lang w:val="en-US" w:eastAsia="zh-CN"/>
    </w:rPr>
  </w:style>
  <w:style w:type="paragraph" w:customStyle="1" w:styleId="ZnakZnakZnakZnak">
    <w:name w:val="Znak Znak Znak Znak"/>
    <w:pPr>
      <w:suppressAutoHyphens/>
      <w:textAlignment w:val="baseline"/>
    </w:pPr>
    <w:rPr>
      <w:rFonts w:eastAsia="Calibri"/>
      <w:sz w:val="24"/>
      <w:szCs w:val="24"/>
      <w:lang w:val="en-US" w:eastAsia="zh-CN"/>
    </w:rPr>
  </w:style>
  <w:style w:type="paragraph" w:customStyle="1" w:styleId="Domynie">
    <w:name w:val="Domy徑nie"/>
    <w:pPr>
      <w:widowControl w:val="0"/>
      <w:suppressAutoHyphens/>
    </w:pPr>
    <w:rPr>
      <w:rFonts w:ascii="Verdana" w:eastAsia="Calibri" w:hAnsi="Verdana" w:cs="Verdana"/>
      <w:kern w:val="2"/>
      <w:szCs w:val="22"/>
      <w:lang w:eastAsia="zh-CN" w:bidi="hi-IN"/>
    </w:rPr>
  </w:style>
  <w:style w:type="paragraph" w:customStyle="1" w:styleId="Bezodstpw2">
    <w:name w:val="Bez odstępów2"/>
    <w:next w:val="Bezodstpw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lang w:eastAsia="zh-CN"/>
    </w:rPr>
  </w:style>
  <w:style w:type="paragraph" w:customStyle="1" w:styleId="TableParagraph">
    <w:name w:val="Table Paragraph"/>
    <w:basedOn w:val="Normalny"/>
  </w:style>
  <w:style w:type="paragraph" w:customStyle="1" w:styleId="xmsonormal">
    <w:name w:val="x_msonormal"/>
    <w:basedOn w:val="Normalny"/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Normalny"/>
    <w:pPr>
      <w:spacing w:before="100" w:after="100"/>
    </w:pPr>
    <w:rPr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  <w:textAlignment w:val="auto"/>
    </w:pPr>
    <w:rPr>
      <w:sz w:val="23"/>
      <w:szCs w:val="23"/>
      <w:lang w:bidi="hi-IN"/>
    </w:rPr>
  </w:style>
  <w:style w:type="paragraph" w:customStyle="1" w:styleId="Index">
    <w:name w:val="Index"/>
    <w:basedOn w:val="Standard"/>
    <w:pPr>
      <w:suppressLineNumbers/>
      <w:textAlignment w:val="auto"/>
    </w:pPr>
    <w:rPr>
      <w:rFonts w:cs="Mangal"/>
      <w:sz w:val="23"/>
      <w:szCs w:val="23"/>
      <w:lang w:bidi="hi-IN"/>
    </w:rPr>
  </w:style>
  <w:style w:type="paragraph" w:customStyle="1" w:styleId="section1">
    <w:name w:val="section1"/>
    <w:basedOn w:val="Normalny"/>
    <w:pPr>
      <w:spacing w:before="100" w:after="100"/>
    </w:pPr>
    <w:rPr>
      <w:sz w:val="24"/>
      <w:szCs w:val="24"/>
    </w:rPr>
  </w:style>
  <w:style w:type="paragraph" w:customStyle="1" w:styleId="WW-Tekstpodstawowy2">
    <w:name w:val="WW-Tekst podstawowy 2"/>
    <w:basedOn w:val="Normalny"/>
    <w:pPr>
      <w:widowControl w:val="0"/>
      <w:tabs>
        <w:tab w:val="left" w:pos="0"/>
      </w:tabs>
      <w:spacing w:line="360" w:lineRule="auto"/>
      <w:jc w:val="both"/>
    </w:pPr>
    <w:rPr>
      <w:rFonts w:ascii="Arial Narrow" w:hAnsi="Arial Narrow" w:cs="Arial Narrow"/>
      <w:sz w:val="24"/>
      <w:szCs w:val="24"/>
    </w:rPr>
  </w:style>
  <w:style w:type="paragraph" w:customStyle="1" w:styleId="ZnakZnak1Znak">
    <w:name w:val="Znak Znak1 Znak"/>
    <w:basedOn w:val="Normalny"/>
    <w:rPr>
      <w:rFonts w:ascii="Arial" w:hAnsi="Arial" w:cs="Arial"/>
      <w:sz w:val="24"/>
      <w:szCs w:val="24"/>
    </w:rPr>
  </w:style>
  <w:style w:type="paragraph" w:customStyle="1" w:styleId="1">
    <w:name w:val="1)"/>
    <w:basedOn w:val="Normalny"/>
    <w:pPr>
      <w:autoSpaceDE w:val="0"/>
      <w:spacing w:before="120" w:after="120"/>
      <w:ind w:left="1070" w:hanging="360"/>
      <w:jc w:val="both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overflowPunct w:val="0"/>
      <w:autoSpaceDE w:val="0"/>
      <w:ind w:left="135"/>
      <w:textAlignment w:val="baseline"/>
    </w:pPr>
    <w:rPr>
      <w:sz w:val="24"/>
    </w:rPr>
  </w:style>
  <w:style w:type="paragraph" w:customStyle="1" w:styleId="Rozdzia1">
    <w:name w:val="Rozdział1"/>
    <w:basedOn w:val="Normalny"/>
    <w:pPr>
      <w:numPr>
        <w:numId w:val="7"/>
      </w:numPr>
      <w:ind w:left="284" w:hanging="284"/>
    </w:pPr>
    <w:rPr>
      <w:b/>
      <w:sz w:val="28"/>
      <w:u w:val="single"/>
    </w:rPr>
  </w:style>
  <w:style w:type="paragraph" w:styleId="Spistreci1">
    <w:name w:val="toc 1"/>
    <w:basedOn w:val="Normalny"/>
    <w:next w:val="Normalny"/>
    <w:pPr>
      <w:spacing w:before="120"/>
    </w:pPr>
    <w:rPr>
      <w:b/>
      <w:bCs/>
      <w:i/>
      <w:iCs/>
      <w:sz w:val="24"/>
      <w:szCs w:val="28"/>
    </w:rPr>
  </w:style>
  <w:style w:type="paragraph" w:styleId="Spistreci2">
    <w:name w:val="toc 2"/>
    <w:basedOn w:val="Normalny"/>
    <w:next w:val="Normalny"/>
    <w:pPr>
      <w:spacing w:before="120"/>
      <w:ind w:left="240"/>
    </w:pPr>
    <w:rPr>
      <w:b/>
      <w:bCs/>
      <w:sz w:val="24"/>
      <w:szCs w:val="26"/>
    </w:rPr>
  </w:style>
  <w:style w:type="paragraph" w:styleId="Spistreci3">
    <w:name w:val="toc 3"/>
    <w:basedOn w:val="Normalny"/>
    <w:next w:val="Normalny"/>
    <w:pPr>
      <w:ind w:left="480"/>
    </w:pPr>
    <w:rPr>
      <w:sz w:val="24"/>
      <w:szCs w:val="24"/>
    </w:rPr>
  </w:style>
  <w:style w:type="paragraph" w:styleId="Spistreci4">
    <w:name w:val="toc 4"/>
    <w:basedOn w:val="Normalny"/>
    <w:next w:val="Normalny"/>
    <w:pPr>
      <w:ind w:left="720"/>
    </w:pPr>
    <w:rPr>
      <w:sz w:val="24"/>
      <w:szCs w:val="24"/>
    </w:rPr>
  </w:style>
  <w:style w:type="paragraph" w:styleId="Spistreci5">
    <w:name w:val="toc 5"/>
    <w:basedOn w:val="Normalny"/>
    <w:next w:val="Normalny"/>
    <w:pPr>
      <w:ind w:left="960"/>
    </w:pPr>
    <w:rPr>
      <w:sz w:val="24"/>
      <w:szCs w:val="24"/>
    </w:rPr>
  </w:style>
  <w:style w:type="paragraph" w:styleId="Spistreci6">
    <w:name w:val="toc 6"/>
    <w:basedOn w:val="Normalny"/>
    <w:next w:val="Normalny"/>
    <w:pPr>
      <w:ind w:left="1200"/>
    </w:pPr>
    <w:rPr>
      <w:sz w:val="24"/>
      <w:szCs w:val="24"/>
    </w:rPr>
  </w:style>
  <w:style w:type="paragraph" w:styleId="Spistreci7">
    <w:name w:val="toc 7"/>
    <w:basedOn w:val="Normalny"/>
    <w:next w:val="Normalny"/>
    <w:pPr>
      <w:ind w:left="1440"/>
    </w:pPr>
    <w:rPr>
      <w:sz w:val="24"/>
      <w:szCs w:val="24"/>
    </w:rPr>
  </w:style>
  <w:style w:type="paragraph" w:styleId="Spistreci8">
    <w:name w:val="toc 8"/>
    <w:basedOn w:val="Normalny"/>
    <w:next w:val="Normalny"/>
    <w:pPr>
      <w:ind w:left="1680"/>
    </w:pPr>
    <w:rPr>
      <w:sz w:val="24"/>
      <w:szCs w:val="24"/>
    </w:rPr>
  </w:style>
  <w:style w:type="paragraph" w:styleId="Spistreci9">
    <w:name w:val="toc 9"/>
    <w:basedOn w:val="Normalny"/>
    <w:next w:val="Normalny"/>
    <w:pPr>
      <w:ind w:left="1920"/>
    </w:pPr>
    <w:rPr>
      <w:sz w:val="24"/>
      <w:szCs w:val="24"/>
    </w:rPr>
  </w:style>
  <w:style w:type="paragraph" w:customStyle="1" w:styleId="Tekstpodstawowywcity1">
    <w:name w:val="Tekst podstawowy wcięty1"/>
    <w:basedOn w:val="Normalny"/>
    <w:pPr>
      <w:ind w:firstLine="142"/>
      <w:jc w:val="center"/>
    </w:p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tresc">
    <w:name w:val="standard_tresc"/>
    <w:basedOn w:val="Normalny"/>
    <w:pPr>
      <w:spacing w:line="280" w:lineRule="exact"/>
    </w:pPr>
    <w:rPr>
      <w:rFonts w:ascii="Arial" w:hAnsi="Arial" w:cs="Arial"/>
      <w:szCs w:val="24"/>
    </w:rPr>
  </w:style>
  <w:style w:type="paragraph" w:customStyle="1" w:styleId="podstawaprawna">
    <w:name w:val=".podstawaprawna"/>
    <w:pPr>
      <w:widowControl w:val="0"/>
      <w:suppressAutoHyphens/>
      <w:autoSpaceDE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  <w:lang w:eastAsia="zh-CN"/>
    </w:rPr>
  </w:style>
  <w:style w:type="paragraph" w:customStyle="1" w:styleId="h1maintyt">
    <w:name w:val="h1.maintyt"/>
    <w:pPr>
      <w:widowControl w:val="0"/>
      <w:suppressAutoHyphens/>
      <w:autoSpaceDE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  <w:lang w:eastAsia="zh-CN"/>
    </w:rPr>
  </w:style>
  <w:style w:type="paragraph" w:customStyle="1" w:styleId="Tekstpodstawowywcity23">
    <w:name w:val="Tekst podstawowy wcięty 23"/>
    <w:basedOn w:val="Normalny"/>
    <w:pPr>
      <w:overflowPunct w:val="0"/>
      <w:autoSpaceDE w:val="0"/>
      <w:ind w:left="135"/>
      <w:textAlignment w:val="baseline"/>
    </w:pPr>
    <w:rPr>
      <w:sz w:val="24"/>
    </w:rPr>
  </w:style>
  <w:style w:type="paragraph" w:customStyle="1" w:styleId="Tekstpodstawowywcity2">
    <w:name w:val="Tekst podstawowy wcięty2"/>
    <w:basedOn w:val="Normalny"/>
    <w:pPr>
      <w:ind w:firstLine="142"/>
      <w:jc w:val="center"/>
    </w:pPr>
  </w:style>
  <w:style w:type="paragraph" w:customStyle="1" w:styleId="Cytat1">
    <w:name w:val="Cytat1"/>
    <w:basedOn w:val="Normalny"/>
    <w:next w:val="Normalny"/>
    <w:pPr>
      <w:spacing w:before="160" w:after="160" w:line="257" w:lineRule="auto"/>
      <w:jc w:val="center"/>
    </w:pPr>
    <w:rPr>
      <w:rFonts w:ascii="Aptos" w:eastAsia="Aptos" w:hAnsi="Aptos"/>
      <w:i/>
      <w:iCs/>
      <w:color w:val="404040"/>
      <w:kern w:val="2"/>
      <w:sz w:val="22"/>
      <w:szCs w:val="22"/>
    </w:rPr>
  </w:style>
  <w:style w:type="paragraph" w:customStyle="1" w:styleId="Cytatintensywny1">
    <w:name w:val="Cytat intensywny1"/>
    <w:basedOn w:val="Normalny"/>
    <w:next w:val="Normalny"/>
    <w:pPr>
      <w:pBdr>
        <w:top w:val="single" w:sz="4" w:space="10" w:color="0F4761"/>
        <w:left w:val="none" w:sz="0" w:space="0" w:color="000000"/>
        <w:bottom w:val="single" w:sz="4" w:space="10" w:color="0F4761"/>
        <w:right w:val="none" w:sz="0" w:space="0" w:color="000000"/>
      </w:pBdr>
      <w:spacing w:before="360" w:after="360" w:line="257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2"/>
      <w:szCs w:val="22"/>
    </w:rPr>
  </w:style>
  <w:style w:type="paragraph" w:customStyle="1" w:styleId="ArialNarow">
    <w:name w:val="Arial Narow"/>
    <w:basedOn w:val="Normalny"/>
    <w:rPr>
      <w:rFonts w:ascii="Arial Narrow" w:hAnsi="Arial Narrow" w:cs="Arial Narrow"/>
      <w:bCs/>
      <w:szCs w:val="24"/>
      <w:lang w:val="x-none"/>
    </w:rPr>
  </w:style>
  <w:style w:type="paragraph" w:customStyle="1" w:styleId="R2">
    <w:name w:val="R2"/>
    <w:basedOn w:val="Normalny"/>
    <w:pPr>
      <w:autoSpaceDE w:val="0"/>
      <w:ind w:left="510"/>
      <w:jc w:val="both"/>
    </w:pPr>
    <w:rPr>
      <w:sz w:val="26"/>
      <w:szCs w:val="26"/>
    </w:rPr>
  </w:style>
  <w:style w:type="paragraph" w:styleId="Cytat">
    <w:name w:val="Quote"/>
    <w:basedOn w:val="Normalny"/>
    <w:next w:val="Normalny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paragraph" w:styleId="Cytatintensywny">
    <w:name w:val="Intense Quote"/>
    <w:basedOn w:val="Normalny"/>
    <w:next w:val="Normalny"/>
    <w:qFormat/>
    <w:pPr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0F47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vbaProject" Target="vbaProject.bin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ŁM</cp:lastModifiedBy>
  <cp:revision>6</cp:revision>
  <cp:lastPrinted>2024-03-15T10:22:00Z</cp:lastPrinted>
  <dcterms:created xsi:type="dcterms:W3CDTF">2025-05-27T08:20:00Z</dcterms:created>
  <dcterms:modified xsi:type="dcterms:W3CDTF">2025-05-28T10:17:00Z</dcterms:modified>
</cp:coreProperties>
</file>