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3E0A74" w14:textId="77777777" w:rsidR="003C15C2" w:rsidRPr="002D5127" w:rsidRDefault="003C15C2" w:rsidP="003C15C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0E23DEF5" w14:textId="77777777" w:rsidR="003C15C2" w:rsidRPr="002D5127" w:rsidRDefault="003C15C2" w:rsidP="003C15C2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112D162D" w14:textId="77777777" w:rsidR="003C15C2" w:rsidRPr="002D5127" w:rsidRDefault="003C15C2" w:rsidP="003C15C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09B88688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70DBC24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F7756A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460302A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92467C4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4ADA000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3DFD2A6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A1226B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CB21CDD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A3AC2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7CCA52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6A54D9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345F75B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2F0E77" w14:textId="77777777" w:rsidR="003C15C2" w:rsidRPr="002D5127" w:rsidRDefault="003C15C2" w:rsidP="003C15C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E4AABBF" w14:textId="77777777" w:rsidR="003C15C2" w:rsidRPr="002D5127" w:rsidRDefault="003C15C2" w:rsidP="003C15C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1AB97EC" w14:textId="77777777" w:rsidR="003C15C2" w:rsidRDefault="003C15C2" w:rsidP="003C15C2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5EF03B42" w14:textId="77777777" w:rsidR="003C15C2" w:rsidRPr="002D5127" w:rsidRDefault="003C15C2" w:rsidP="003C15C2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.doc</w:t>
      </w:r>
      <w:r>
        <w:rPr>
          <w:rFonts w:ascii="Tahoma" w:hAnsi="Tahoma" w:cs="Tahoma"/>
          <w:bCs/>
          <w:color w:val="auto"/>
          <w:sz w:val="28"/>
          <w:szCs w:val="28"/>
        </w:rPr>
        <w:t>x”</w:t>
      </w:r>
    </w:p>
    <w:p w14:paraId="411E3D00" w14:textId="77777777" w:rsidR="003C15C2" w:rsidRDefault="003C15C2" w:rsidP="003C15C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01703AA" w14:textId="77777777" w:rsidR="003C15C2" w:rsidRDefault="003C15C2" w:rsidP="003C15C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DF4625B" w14:textId="77777777" w:rsidR="003C15C2" w:rsidRPr="002D5127" w:rsidRDefault="003C15C2" w:rsidP="003C15C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336E0F7B" w14:textId="77777777" w:rsidR="003C15C2" w:rsidRPr="002D5127" w:rsidRDefault="003C15C2" w:rsidP="003C15C2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2054B408" w14:textId="77777777" w:rsidR="003C15C2" w:rsidRDefault="003C15C2" w:rsidP="003C15C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6C8B6248" w14:textId="77777777" w:rsidR="003C15C2" w:rsidRPr="002D5127" w:rsidRDefault="003C15C2" w:rsidP="003C15C2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3A465A05" w14:textId="77777777" w:rsidR="003C15C2" w:rsidRPr="002D5127" w:rsidRDefault="003C15C2" w:rsidP="003C15C2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37F84104" w14:textId="77777777" w:rsidR="003C15C2" w:rsidRPr="002D5127" w:rsidRDefault="003C15C2" w:rsidP="003C15C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3C15C2" w:rsidRPr="002D5127" w14:paraId="0DCAF6F4" w14:textId="77777777" w:rsidTr="00A65E2A">
        <w:trPr>
          <w:trHeight w:val="485"/>
        </w:trPr>
        <w:tc>
          <w:tcPr>
            <w:tcW w:w="4390" w:type="dxa"/>
            <w:gridSpan w:val="2"/>
          </w:tcPr>
          <w:p w14:paraId="49E31011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26EC3F4F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50457916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14433476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14042D2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95055B8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29F54F2F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2EB81A9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FDA0416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9DBBC13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</w:tr>
      <w:tr w:rsidR="003C15C2" w:rsidRPr="002D5127" w14:paraId="64F53B70" w14:textId="77777777" w:rsidTr="00A65E2A">
        <w:trPr>
          <w:trHeight w:val="333"/>
        </w:trPr>
        <w:tc>
          <w:tcPr>
            <w:tcW w:w="562" w:type="dxa"/>
          </w:tcPr>
          <w:p w14:paraId="3E709E25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16FD16E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9C21039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</w:tr>
      <w:tr w:rsidR="003C15C2" w:rsidRPr="002D5127" w14:paraId="15317AB7" w14:textId="77777777" w:rsidTr="00A65E2A">
        <w:trPr>
          <w:trHeight w:val="485"/>
        </w:trPr>
        <w:tc>
          <w:tcPr>
            <w:tcW w:w="4390" w:type="dxa"/>
            <w:gridSpan w:val="2"/>
          </w:tcPr>
          <w:p w14:paraId="2EF63019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35A004F3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56EABE42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691DDF8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24FD2D77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FC5F4D1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084DAD74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703DF1C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A92EFD7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207ED8F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</w:tr>
      <w:tr w:rsidR="003C15C2" w:rsidRPr="002D5127" w14:paraId="2F38AF49" w14:textId="77777777" w:rsidTr="00A65E2A">
        <w:trPr>
          <w:trHeight w:val="333"/>
        </w:trPr>
        <w:tc>
          <w:tcPr>
            <w:tcW w:w="562" w:type="dxa"/>
          </w:tcPr>
          <w:p w14:paraId="263D8A4F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1EFCBA6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076455B5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</w:tr>
    </w:tbl>
    <w:p w14:paraId="2CA955A4" w14:textId="77777777" w:rsidR="003C15C2" w:rsidRPr="002D5127" w:rsidRDefault="003C15C2" w:rsidP="003C15C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3C15C2" w:rsidRPr="002D5127" w14:paraId="7648F677" w14:textId="77777777" w:rsidTr="00A65E2A">
        <w:tc>
          <w:tcPr>
            <w:tcW w:w="4390" w:type="dxa"/>
          </w:tcPr>
          <w:p w14:paraId="77475169" w14:textId="77777777" w:rsidR="003C15C2" w:rsidRPr="002D5127" w:rsidRDefault="003C15C2" w:rsidP="00A65E2A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060B2B60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58BA9A9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09F8A38C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22A6DBBF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</w:tr>
    </w:tbl>
    <w:p w14:paraId="68242964" w14:textId="77777777" w:rsidR="003C15C2" w:rsidRPr="002D5127" w:rsidRDefault="003C15C2" w:rsidP="003C15C2">
      <w:pPr>
        <w:ind w:left="2160" w:firstLine="720"/>
        <w:rPr>
          <w:rFonts w:ascii="Tahoma" w:hAnsi="Tahoma" w:cs="Tahoma"/>
        </w:rPr>
      </w:pPr>
    </w:p>
    <w:p w14:paraId="4E54CC66" w14:textId="77777777" w:rsidR="003C15C2" w:rsidRPr="002D5127" w:rsidRDefault="003C15C2" w:rsidP="003C15C2">
      <w:pPr>
        <w:rPr>
          <w:rFonts w:ascii="Tahoma" w:hAnsi="Tahoma" w:cs="Tahoma"/>
          <w:sz w:val="22"/>
          <w:szCs w:val="22"/>
        </w:rPr>
      </w:pPr>
    </w:p>
    <w:p w14:paraId="2632548D" w14:textId="77777777" w:rsidR="003C15C2" w:rsidRPr="002D5127" w:rsidRDefault="003C15C2" w:rsidP="003C15C2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73E2637C" w14:textId="77777777" w:rsidR="003C15C2" w:rsidRPr="002D5127" w:rsidRDefault="003C15C2" w:rsidP="003C15C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4F0F8A13" w14:textId="77777777" w:rsidR="003C15C2" w:rsidRDefault="003C15C2" w:rsidP="003C15C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2230E8D3" w14:textId="77777777" w:rsidR="003C15C2" w:rsidRPr="00467A52" w:rsidRDefault="003C15C2" w:rsidP="003C15C2"/>
    <w:p w14:paraId="4960AC09" w14:textId="77777777" w:rsidR="003C15C2" w:rsidRPr="002D5127" w:rsidRDefault="003C15C2" w:rsidP="003C15C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CB4B6C1" w14:textId="77777777" w:rsidR="003C15C2" w:rsidRPr="002D5127" w:rsidRDefault="003C15C2" w:rsidP="003C15C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5BD3C9A7" w14:textId="77777777" w:rsidR="003C15C2" w:rsidRPr="002D5127" w:rsidRDefault="003C15C2" w:rsidP="003C15C2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66EBE6B4" w14:textId="77777777" w:rsidR="003C15C2" w:rsidRPr="002D5127" w:rsidRDefault="003C15C2" w:rsidP="003C15C2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2FE7BD5" w14:textId="77777777" w:rsidR="003C15C2" w:rsidRDefault="003C15C2" w:rsidP="003C15C2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7E15831" w14:textId="77777777" w:rsidR="003C15C2" w:rsidRPr="00467A52" w:rsidRDefault="003C15C2" w:rsidP="003C15C2"/>
    <w:p w14:paraId="1B014A63" w14:textId="77777777" w:rsidR="003C15C2" w:rsidRPr="002D5127" w:rsidRDefault="003C15C2" w:rsidP="003C15C2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1B8F88D1" w14:textId="77777777" w:rsidR="003C15C2" w:rsidRPr="002D5127" w:rsidRDefault="003C15C2" w:rsidP="003C15C2">
      <w:pPr>
        <w:jc w:val="both"/>
        <w:rPr>
          <w:rFonts w:ascii="Tahoma" w:hAnsi="Tahoma" w:cs="Tahoma"/>
          <w:b/>
        </w:rPr>
      </w:pPr>
    </w:p>
    <w:p w14:paraId="6C806D06" w14:textId="77777777" w:rsidR="003C15C2" w:rsidRPr="00D33D17" w:rsidRDefault="003C15C2" w:rsidP="003C15C2">
      <w:pPr>
        <w:jc w:val="center"/>
        <w:rPr>
          <w:rFonts w:ascii="Tahoma" w:hAnsi="Tahoma" w:cs="Tahoma"/>
          <w:sz w:val="16"/>
          <w:szCs w:val="16"/>
        </w:rPr>
      </w:pPr>
      <w:r w:rsidRPr="00D33D17">
        <w:rPr>
          <w:rFonts w:ascii="Tahoma" w:hAnsi="Tahoma" w:cs="Tahoma"/>
          <w:b/>
          <w:bCs/>
          <w:sz w:val="32"/>
          <w:szCs w:val="32"/>
        </w:rPr>
        <w:t>Usługa restytucji dokumentacji zalanej wskutek powodzi</w:t>
      </w:r>
    </w:p>
    <w:p w14:paraId="15E37ABD" w14:textId="77777777" w:rsidR="003C15C2" w:rsidRPr="002D5127" w:rsidRDefault="003C15C2" w:rsidP="003C15C2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52E86C5E" w14:textId="77777777" w:rsidR="003C15C2" w:rsidRDefault="003C15C2" w:rsidP="003C15C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jednostkową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brutto: </w:t>
      </w:r>
    </w:p>
    <w:p w14:paraId="39922578" w14:textId="77777777" w:rsidR="003C15C2" w:rsidRDefault="003C15C2" w:rsidP="003C15C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36B445D6" w14:textId="77777777" w:rsidR="003C15C2" w:rsidRDefault="003C15C2" w:rsidP="003C15C2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.....................................</w:t>
      </w:r>
      <w:r>
        <w:rPr>
          <w:rFonts w:ascii="Tahoma" w:hAnsi="Tahoma" w:cs="Tahoma"/>
          <w:color w:val="auto"/>
          <w:sz w:val="20"/>
          <w:szCs w:val="20"/>
        </w:rPr>
        <w:t>..........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  <w:r>
        <w:rPr>
          <w:rFonts w:ascii="Tahoma" w:hAnsi="Tahoma" w:cs="Tahoma"/>
          <w:b/>
          <w:bCs/>
          <w:color w:val="auto"/>
          <w:sz w:val="20"/>
          <w:szCs w:val="20"/>
        </w:rPr>
        <w:t>/ za kg poddanych restytucji dokumentów w sposób opisany</w:t>
      </w:r>
      <w:r>
        <w:rPr>
          <w:rFonts w:ascii="Tahoma" w:hAnsi="Tahoma" w:cs="Tahoma"/>
          <w:b/>
          <w:bCs/>
          <w:color w:val="auto"/>
          <w:sz w:val="20"/>
          <w:szCs w:val="20"/>
        </w:rPr>
        <w:br/>
      </w:r>
    </w:p>
    <w:p w14:paraId="3CE7E308" w14:textId="77777777" w:rsidR="003C15C2" w:rsidRPr="0076129F" w:rsidRDefault="003C15C2" w:rsidP="003C15C2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w pkt 5 Specyfikacji Warunków Zamówienia</w:t>
      </w:r>
    </w:p>
    <w:p w14:paraId="26FD7DE7" w14:textId="77777777" w:rsidR="003C15C2" w:rsidRPr="0076129F" w:rsidRDefault="003C15C2" w:rsidP="003C15C2">
      <w:pPr>
        <w:pStyle w:val="Nagwek"/>
        <w:rPr>
          <w:rFonts w:ascii="Tahoma" w:hAnsi="Tahoma" w:cs="Tahoma"/>
        </w:rPr>
      </w:pPr>
    </w:p>
    <w:p w14:paraId="65D3D225" w14:textId="77777777" w:rsidR="003C15C2" w:rsidRPr="0076129F" w:rsidRDefault="003C15C2" w:rsidP="003C15C2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 zł</w:t>
      </w:r>
      <w:r>
        <w:rPr>
          <w:rFonts w:ascii="Tahoma" w:hAnsi="Tahoma" w:cs="Tahoma"/>
          <w:sz w:val="20"/>
          <w:szCs w:val="20"/>
        </w:rPr>
        <w:t>/</w:t>
      </w:r>
      <w:r w:rsidRPr="004441AD">
        <w:rPr>
          <w:rFonts w:ascii="Tahoma" w:hAnsi="Tahoma" w:cs="Tahoma"/>
          <w:b/>
          <w:sz w:val="20"/>
          <w:szCs w:val="20"/>
        </w:rPr>
        <w:t xml:space="preserve">za </w:t>
      </w:r>
      <w:r w:rsidRPr="004441AD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>kg</w:t>
      </w:r>
    </w:p>
    <w:p w14:paraId="0A31BD5F" w14:textId="77777777" w:rsidR="003C15C2" w:rsidRDefault="003C15C2" w:rsidP="003C15C2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313A9684" w14:textId="77777777" w:rsidR="003C15C2" w:rsidRDefault="003C15C2" w:rsidP="003C15C2">
      <w:pPr>
        <w:pStyle w:val="Tekstpodstawowy"/>
        <w:tabs>
          <w:tab w:val="left" w:pos="993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441AD">
        <w:rPr>
          <w:rFonts w:ascii="Tahoma" w:hAnsi="Tahoma" w:cs="Tahoma"/>
          <w:b/>
          <w:sz w:val="20"/>
          <w:szCs w:val="20"/>
        </w:rPr>
        <w:t>Oświadczamy, iż podana cena ofertowa brutto</w:t>
      </w:r>
      <w:r w:rsidRPr="004441AD">
        <w:rPr>
          <w:rFonts w:ascii="Tahoma" w:hAnsi="Tahoma" w:cs="Tahoma"/>
          <w:sz w:val="20"/>
          <w:szCs w:val="20"/>
        </w:rPr>
        <w:t xml:space="preserve"> stanowi składową wszystkich kosztów związanych</w:t>
      </w:r>
      <w:r>
        <w:rPr>
          <w:rFonts w:ascii="Tahoma" w:hAnsi="Tahoma" w:cs="Tahoma"/>
          <w:sz w:val="20"/>
          <w:szCs w:val="20"/>
        </w:rPr>
        <w:br/>
      </w:r>
      <w:r w:rsidRPr="004441A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43038E">
        <w:rPr>
          <w:rFonts w:ascii="Tahoma" w:hAnsi="Tahoma" w:cs="Tahoma"/>
          <w:sz w:val="20"/>
          <w:szCs w:val="20"/>
        </w:rPr>
        <w:t xml:space="preserve">wykonaniem usługi restytucji dokumentacji </w:t>
      </w:r>
      <w:r>
        <w:rPr>
          <w:rFonts w:ascii="Tahoma" w:hAnsi="Tahoma" w:cs="Tahoma"/>
          <w:sz w:val="20"/>
          <w:szCs w:val="20"/>
        </w:rPr>
        <w:t>(</w:t>
      </w:r>
      <w:r w:rsidRPr="0043038E">
        <w:rPr>
          <w:rFonts w:ascii="Tahoma" w:hAnsi="Tahoma" w:cs="Tahoma"/>
          <w:sz w:val="20"/>
          <w:szCs w:val="20"/>
        </w:rPr>
        <w:t>w tym także: ważenie, zabezpieczenie, załadunek i transport zalanej dokumentacji z miejsca wskazanego przez Zamawiającego na terenie miasta Nysy, do miejsca wykonania kompleksowej usługi restytucji, a po wykonaniu usługi - przygotowanie do transportu, załadunek, transport oraz rozładunek dokumentów w miejscu wskazanym przez Zamawiającego na terenie miasta, koszty utylizacji odpadów, wynajmu sprzętu pomocniczego oraz opakowań niezbędnych do zabezpieczenia dokumentacji, itp.</w:t>
      </w:r>
      <w:r>
        <w:rPr>
          <w:rFonts w:ascii="Tahoma" w:hAnsi="Tahoma" w:cs="Tahoma"/>
          <w:sz w:val="20"/>
          <w:szCs w:val="20"/>
        </w:rPr>
        <w:t xml:space="preserve">) </w:t>
      </w:r>
      <w:r w:rsidRPr="004441AD">
        <w:rPr>
          <w:rFonts w:ascii="Tahoma" w:hAnsi="Tahoma" w:cs="Tahoma"/>
          <w:sz w:val="20"/>
          <w:szCs w:val="20"/>
        </w:rPr>
        <w:t xml:space="preserve">i będzie obowiązywać przez cały okres jego realizacji. </w:t>
      </w:r>
    </w:p>
    <w:p w14:paraId="2FAD17DA" w14:textId="77777777" w:rsidR="003C15C2" w:rsidRDefault="003C15C2" w:rsidP="003C15C2">
      <w:pPr>
        <w:jc w:val="both"/>
        <w:rPr>
          <w:rFonts w:ascii="Tahoma" w:hAnsi="Tahoma" w:cs="Tahoma"/>
          <w:b/>
        </w:rPr>
      </w:pPr>
    </w:p>
    <w:p w14:paraId="1E78CE21" w14:textId="77777777" w:rsidR="003C15C2" w:rsidRDefault="003C15C2" w:rsidP="003C15C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lastRenderedPageBreak/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</w:t>
      </w:r>
    </w:p>
    <w:p w14:paraId="1B8889DA" w14:textId="77777777" w:rsidR="003C15C2" w:rsidRPr="002D5127" w:rsidRDefault="003C15C2" w:rsidP="003C15C2">
      <w:pPr>
        <w:adjustRightInd w:val="0"/>
        <w:jc w:val="both"/>
        <w:rPr>
          <w:rFonts w:ascii="Tahoma" w:hAnsi="Tahoma" w:cs="Tahoma"/>
        </w:rPr>
      </w:pPr>
    </w:p>
    <w:p w14:paraId="601D3D12" w14:textId="77777777" w:rsidR="003C15C2" w:rsidRPr="002D5127" w:rsidRDefault="003C15C2" w:rsidP="003C15C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5CBCC350" w14:textId="77777777" w:rsidR="003C15C2" w:rsidRPr="002D5127" w:rsidRDefault="003C15C2" w:rsidP="003C15C2">
      <w:pPr>
        <w:tabs>
          <w:tab w:val="left" w:pos="0"/>
        </w:tabs>
        <w:jc w:val="both"/>
        <w:rPr>
          <w:rFonts w:ascii="Tahoma" w:hAnsi="Tahoma" w:cs="Tahoma"/>
        </w:rPr>
      </w:pPr>
    </w:p>
    <w:p w14:paraId="509DC3DB" w14:textId="77777777" w:rsidR="003C15C2" w:rsidRPr="00E2029D" w:rsidRDefault="003C15C2" w:rsidP="003C15C2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4F6F82B2" w14:textId="77777777" w:rsidR="003C15C2" w:rsidRPr="002D5127" w:rsidRDefault="003C15C2" w:rsidP="003C15C2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03F5D437" w14:textId="77777777" w:rsidR="003C15C2" w:rsidRPr="002D5127" w:rsidRDefault="003C15C2" w:rsidP="003C15C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8DAE487" w14:textId="77777777" w:rsidR="003C15C2" w:rsidRDefault="003C15C2" w:rsidP="003C15C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07DB867" w14:textId="77777777" w:rsidR="003C15C2" w:rsidRPr="002D5127" w:rsidRDefault="003C15C2" w:rsidP="003C15C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2182B74" w14:textId="77777777" w:rsidR="003C15C2" w:rsidRPr="002D5127" w:rsidRDefault="003C15C2" w:rsidP="003C15C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447A10F" w14:textId="77777777" w:rsidR="003C15C2" w:rsidRPr="002D5127" w:rsidRDefault="003C15C2" w:rsidP="003C15C2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AFAA4D3" w14:textId="77777777" w:rsidR="003C15C2" w:rsidRPr="002D5127" w:rsidRDefault="003C15C2" w:rsidP="003C15C2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C922477" w14:textId="77777777" w:rsidR="003C15C2" w:rsidRDefault="003C15C2" w:rsidP="003C15C2">
      <w:pPr>
        <w:autoSpaceDE/>
        <w:jc w:val="both"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postępowaniu:</w:t>
      </w:r>
    </w:p>
    <w:p w14:paraId="0D8DE624" w14:textId="77777777" w:rsidR="003C15C2" w:rsidRPr="002D5127" w:rsidRDefault="003C15C2" w:rsidP="003C15C2">
      <w:pPr>
        <w:autoSpaceDE/>
        <w:jc w:val="both"/>
        <w:textAlignment w:val="baseline"/>
        <w:rPr>
          <w:rFonts w:ascii="Tahoma" w:hAnsi="Tahoma" w:cs="Tahoma"/>
        </w:rPr>
      </w:pPr>
    </w:p>
    <w:p w14:paraId="17C29EC4" w14:textId="77777777" w:rsidR="003C15C2" w:rsidRPr="002D5127" w:rsidRDefault="003C15C2" w:rsidP="003C15C2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205174B6" w14:textId="77777777" w:rsidR="003C15C2" w:rsidRPr="002D5127" w:rsidRDefault="003C15C2" w:rsidP="003C15C2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6FF723BC" w14:textId="77777777" w:rsidR="003C15C2" w:rsidRPr="002D5127" w:rsidRDefault="003C15C2" w:rsidP="003C15C2">
      <w:pPr>
        <w:pStyle w:val="Nagwek"/>
        <w:ind w:left="644"/>
        <w:rPr>
          <w:rFonts w:ascii="Tahoma" w:hAnsi="Tahoma" w:cs="Tahoma"/>
        </w:rPr>
      </w:pPr>
    </w:p>
    <w:p w14:paraId="7722D748" w14:textId="77777777" w:rsidR="003C15C2" w:rsidRPr="002D5127" w:rsidRDefault="003C15C2" w:rsidP="003C15C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EA9EC41" w14:textId="77777777" w:rsidR="003C15C2" w:rsidRPr="002D5127" w:rsidRDefault="003C15C2" w:rsidP="003C15C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7D94046" w14:textId="77777777" w:rsidR="003C15C2" w:rsidRDefault="003C15C2" w:rsidP="003C15C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4837BEB" w14:textId="77777777" w:rsidR="003C15C2" w:rsidRPr="002D5127" w:rsidRDefault="003C15C2" w:rsidP="003C15C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wskazanym niżej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5335D2F1" w14:textId="77777777" w:rsidR="003C15C2" w:rsidRPr="002D5127" w:rsidRDefault="003C15C2" w:rsidP="003C15C2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52EA48F5" w14:textId="77777777" w:rsidR="003C15C2" w:rsidRPr="002D5127" w:rsidRDefault="003C15C2" w:rsidP="003C15C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3C15C2" w:rsidRPr="002D5127" w14:paraId="6DD7F11B" w14:textId="77777777" w:rsidTr="00A65E2A">
        <w:tc>
          <w:tcPr>
            <w:tcW w:w="413" w:type="dxa"/>
          </w:tcPr>
          <w:p w14:paraId="00FDBDF1" w14:textId="77777777" w:rsidR="003C15C2" w:rsidRPr="002D5127" w:rsidRDefault="003C15C2" w:rsidP="00A65E2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16C7F59" w14:textId="77777777" w:rsidR="003C15C2" w:rsidRPr="002D5127" w:rsidRDefault="003C15C2" w:rsidP="00A65E2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A5E4708" w14:textId="77777777" w:rsidR="003C15C2" w:rsidRPr="002D5127" w:rsidRDefault="003C15C2" w:rsidP="00A65E2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3C15C2" w:rsidRPr="002D5127" w14:paraId="434CBCDE" w14:textId="77777777" w:rsidTr="00A65E2A">
        <w:trPr>
          <w:trHeight w:val="465"/>
        </w:trPr>
        <w:tc>
          <w:tcPr>
            <w:tcW w:w="413" w:type="dxa"/>
          </w:tcPr>
          <w:p w14:paraId="1049903F" w14:textId="77777777" w:rsidR="003C15C2" w:rsidRPr="002D5127" w:rsidRDefault="003C15C2" w:rsidP="00A65E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12F890A" w14:textId="77777777" w:rsidR="003C15C2" w:rsidRPr="002D5127" w:rsidRDefault="003C15C2" w:rsidP="00A65E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A941C3" w14:textId="77777777" w:rsidR="003C15C2" w:rsidRPr="002D5127" w:rsidRDefault="003C15C2" w:rsidP="00A65E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3C15C2" w:rsidRPr="002D5127" w14:paraId="17F5AE92" w14:textId="77777777" w:rsidTr="00A65E2A">
        <w:tc>
          <w:tcPr>
            <w:tcW w:w="413" w:type="dxa"/>
          </w:tcPr>
          <w:p w14:paraId="71F6611E" w14:textId="77777777" w:rsidR="003C15C2" w:rsidRPr="002D5127" w:rsidRDefault="003C15C2" w:rsidP="00A65E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3F8BF40" w14:textId="77777777" w:rsidR="003C15C2" w:rsidRPr="002D5127" w:rsidRDefault="003C15C2" w:rsidP="00A65E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8CDBDC3" w14:textId="77777777" w:rsidR="003C15C2" w:rsidRPr="002D5127" w:rsidRDefault="003C15C2" w:rsidP="00A65E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736CA84" w14:textId="77777777" w:rsidR="003C15C2" w:rsidRPr="002D5127" w:rsidRDefault="003C15C2" w:rsidP="003C15C2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1C03FBA1" w14:textId="77777777" w:rsidR="003C15C2" w:rsidRPr="002D5127" w:rsidRDefault="003C15C2" w:rsidP="003C15C2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 xml:space="preserve">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osoby/ób fizycznej/ych skierowanej/ych do realizacji zamówienia)</w:t>
      </w:r>
    </w:p>
    <w:p w14:paraId="5FD90283" w14:textId="77777777" w:rsidR="003C15C2" w:rsidRPr="002D5127" w:rsidRDefault="003C15C2" w:rsidP="003C15C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2342502E" w14:textId="77777777" w:rsidR="003C15C2" w:rsidRDefault="003C15C2" w:rsidP="003C15C2">
      <w:pPr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20AC077" w14:textId="77777777" w:rsidR="003C15C2" w:rsidRPr="002D5127" w:rsidRDefault="003C15C2" w:rsidP="003C15C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31866135" w14:textId="77777777" w:rsidR="003C15C2" w:rsidRPr="002D5127" w:rsidRDefault="003C15C2" w:rsidP="003C15C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0B4C0F24" w14:textId="77777777" w:rsidR="003C15C2" w:rsidRPr="002D5127" w:rsidRDefault="003C15C2" w:rsidP="003C15C2">
      <w:pPr>
        <w:autoSpaceDN w:val="0"/>
        <w:adjustRightInd w:val="0"/>
        <w:rPr>
          <w:rFonts w:ascii="Tahoma" w:hAnsi="Tahoma" w:cs="Tahoma"/>
        </w:rPr>
      </w:pPr>
    </w:p>
    <w:p w14:paraId="7FED863B" w14:textId="77777777" w:rsidR="003C15C2" w:rsidRPr="002D5127" w:rsidRDefault="003C15C2" w:rsidP="003C15C2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lastRenderedPageBreak/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56438170" w14:textId="77777777" w:rsidR="003C15C2" w:rsidRPr="002D5127" w:rsidRDefault="003C15C2" w:rsidP="003C15C2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76C99733" w14:textId="77777777" w:rsidR="003C15C2" w:rsidRPr="002D5127" w:rsidRDefault="003C15C2" w:rsidP="003C15C2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2EBA86D9" w14:textId="77777777" w:rsidR="003C15C2" w:rsidRDefault="003C15C2" w:rsidP="003C15C2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</w:t>
      </w:r>
      <w:r>
        <w:rPr>
          <w:rFonts w:ascii="Tahoma" w:hAnsi="Tahoma" w:cs="Tahoma"/>
        </w:rPr>
        <w:t>,</w:t>
      </w:r>
    </w:p>
    <w:p w14:paraId="44D40E78" w14:textId="77777777" w:rsidR="003C15C2" w:rsidRPr="0076129F" w:rsidRDefault="003C15C2" w:rsidP="003C15C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jednoosobowa działalność gospodarcza</w:t>
      </w:r>
      <w:r w:rsidRPr="0076129F">
        <w:rPr>
          <w:rFonts w:ascii="Tahoma" w:hAnsi="Tahoma" w:cs="Tahoma"/>
        </w:rPr>
        <w:t>,</w:t>
      </w:r>
    </w:p>
    <w:p w14:paraId="163BF10E" w14:textId="77777777" w:rsidR="003C15C2" w:rsidRPr="0076129F" w:rsidRDefault="003C15C2" w:rsidP="003C15C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osoba fizyczna nieprowadząca działalności gospodarczej</w:t>
      </w:r>
      <w:r w:rsidRPr="0076129F">
        <w:rPr>
          <w:rFonts w:ascii="Tahoma" w:hAnsi="Tahoma" w:cs="Tahoma"/>
        </w:rPr>
        <w:t>,</w:t>
      </w:r>
    </w:p>
    <w:p w14:paraId="149B694D" w14:textId="77777777" w:rsidR="003C15C2" w:rsidRPr="0076129F" w:rsidRDefault="003C15C2" w:rsidP="003C15C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inny rodzaj,</w:t>
      </w:r>
    </w:p>
    <w:p w14:paraId="29235FD4" w14:textId="77777777" w:rsidR="003C15C2" w:rsidRPr="002D5127" w:rsidRDefault="003C15C2" w:rsidP="003C15C2">
      <w:pPr>
        <w:autoSpaceDN w:val="0"/>
        <w:adjustRightInd w:val="0"/>
        <w:ind w:left="709"/>
        <w:rPr>
          <w:rFonts w:ascii="Tahoma" w:hAnsi="Tahoma" w:cs="Tahoma"/>
        </w:rPr>
      </w:pPr>
    </w:p>
    <w:p w14:paraId="4D200BFA" w14:textId="77777777" w:rsidR="003C15C2" w:rsidRPr="002D5127" w:rsidRDefault="003C15C2" w:rsidP="003C15C2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617845FE" w14:textId="77777777" w:rsidR="003C15C2" w:rsidRPr="002D5127" w:rsidRDefault="003C15C2" w:rsidP="003C15C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E2208BF" w14:textId="77777777" w:rsidR="003C15C2" w:rsidRPr="002D5127" w:rsidRDefault="003C15C2" w:rsidP="003C15C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AB681AB" w14:textId="77777777" w:rsidR="003C15C2" w:rsidRPr="002D5127" w:rsidRDefault="003C15C2" w:rsidP="003C15C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269967BF" w14:textId="77777777" w:rsidR="003C15C2" w:rsidRDefault="003C15C2" w:rsidP="003C15C2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662DD011" w14:textId="77777777" w:rsidR="003C15C2" w:rsidRPr="002D5127" w:rsidRDefault="003C15C2" w:rsidP="003C15C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06941989" w14:textId="77777777" w:rsidR="003C15C2" w:rsidRPr="002D5127" w:rsidRDefault="003C15C2" w:rsidP="003C15C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AA44BD2" w14:textId="77777777" w:rsidR="003C15C2" w:rsidRDefault="003C15C2" w:rsidP="003C15C2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 Pzp.</w:t>
      </w:r>
    </w:p>
    <w:p w14:paraId="0BFDBA31" w14:textId="77777777" w:rsidR="003C15C2" w:rsidRPr="0043038E" w:rsidRDefault="003C15C2" w:rsidP="003C15C2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ind w:left="709" w:hanging="349"/>
        <w:jc w:val="both"/>
        <w:rPr>
          <w:rFonts w:ascii="Tahoma" w:eastAsia="LiberationSerif" w:hAnsi="Tahoma" w:cs="Tahoma"/>
          <w:color w:val="000000"/>
          <w:lang w:eastAsia="pl-PL"/>
        </w:rPr>
      </w:pPr>
      <w:r>
        <w:rPr>
          <w:rFonts w:ascii="Tahoma" w:eastAsia="LiberationSerif" w:hAnsi="Tahoma" w:cs="Tahoma"/>
          <w:b/>
          <w:bCs/>
          <w:color w:val="000000"/>
          <w:lang w:eastAsia="pl-PL"/>
        </w:rPr>
        <w:t>protokół z przeprowadzenia wizji lokalnej.</w:t>
      </w:r>
    </w:p>
    <w:p w14:paraId="1FDCA9DE" w14:textId="77777777" w:rsidR="003C15C2" w:rsidRPr="002D5127" w:rsidRDefault="003C15C2" w:rsidP="003C15C2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</w:t>
      </w:r>
    </w:p>
    <w:p w14:paraId="6F6D68BC" w14:textId="77777777" w:rsidR="003C15C2" w:rsidRPr="002D5127" w:rsidRDefault="003C15C2" w:rsidP="003C15C2">
      <w:pPr>
        <w:pStyle w:val="Akapitzlist"/>
        <w:ind w:left="1065"/>
        <w:rPr>
          <w:rFonts w:ascii="Tahoma" w:hAnsi="Tahoma" w:cs="Tahoma"/>
        </w:rPr>
      </w:pPr>
    </w:p>
    <w:p w14:paraId="5357F240" w14:textId="77777777" w:rsidR="003C15C2" w:rsidRPr="002D5127" w:rsidRDefault="003C15C2" w:rsidP="003C15C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C15C2" w:rsidRPr="0076129F" w14:paraId="56FC4FAE" w14:textId="77777777" w:rsidTr="00A65E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F56820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A87C87" w14:textId="77777777" w:rsidR="003C15C2" w:rsidRPr="00214773" w:rsidRDefault="003C15C2" w:rsidP="00A65E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EBE05E9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F57E55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3C15C2" w:rsidRPr="0076129F" w14:paraId="40A371B4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9A705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43D9385E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447E9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A6B6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C15C2" w:rsidRPr="0076129F" w14:paraId="4EE7BE24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DB35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1ADF71C6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C7387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B72B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B765CE5" w14:textId="77777777" w:rsidR="003C15C2" w:rsidRPr="0076129F" w:rsidRDefault="003C15C2" w:rsidP="003C15C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6D693A8" w14:textId="77777777" w:rsidR="003C15C2" w:rsidRDefault="003C15C2" w:rsidP="003C15C2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0EB8566" w14:textId="77777777" w:rsidR="003C15C2" w:rsidRDefault="003C15C2" w:rsidP="003C15C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696D27" w14:textId="77777777" w:rsidR="003C15C2" w:rsidRPr="002D5127" w:rsidRDefault="003C15C2" w:rsidP="003C15C2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3C15C2" w:rsidRPr="002D5127" w14:paraId="3B5DD813" w14:textId="77777777" w:rsidTr="00A65E2A">
        <w:trPr>
          <w:trHeight w:val="400"/>
        </w:trPr>
        <w:tc>
          <w:tcPr>
            <w:tcW w:w="5098" w:type="dxa"/>
            <w:gridSpan w:val="2"/>
          </w:tcPr>
          <w:p w14:paraId="158D3581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654A6283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71B234D2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5CA15872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34CAE681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6F9BB94" w14:textId="77777777" w:rsidR="003C15C2" w:rsidRPr="002D5127" w:rsidRDefault="003C15C2" w:rsidP="00A65E2A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59DF901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686665D7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3C15C2" w:rsidRPr="002D5127" w14:paraId="25BD1254" w14:textId="77777777" w:rsidTr="00A65E2A">
        <w:trPr>
          <w:trHeight w:val="400"/>
        </w:trPr>
        <w:tc>
          <w:tcPr>
            <w:tcW w:w="988" w:type="dxa"/>
          </w:tcPr>
          <w:p w14:paraId="1A372B1E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17DEC0C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66D57381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</w:tr>
    </w:tbl>
    <w:p w14:paraId="6174DAA9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</w:p>
    <w:p w14:paraId="5AF55D6F" w14:textId="77777777" w:rsidR="003C15C2" w:rsidRPr="002D5127" w:rsidRDefault="003C15C2" w:rsidP="003C15C2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120E5593" w14:textId="77777777" w:rsidR="003C15C2" w:rsidRPr="002D5127" w:rsidRDefault="003C15C2" w:rsidP="003C15C2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4AF5B19B" w14:textId="77777777" w:rsidR="003C15C2" w:rsidRPr="002D5127" w:rsidRDefault="003C15C2" w:rsidP="003C15C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4EAB72E8" w14:textId="77777777" w:rsidR="003C15C2" w:rsidRPr="00D317BF" w:rsidRDefault="003C15C2" w:rsidP="003C15C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26401D4" w14:textId="77777777" w:rsidR="003C15C2" w:rsidRPr="002A74F9" w:rsidRDefault="003C15C2" w:rsidP="003C15C2">
      <w:pPr>
        <w:rPr>
          <w:lang w:eastAsia="ar-SA"/>
        </w:rPr>
      </w:pPr>
    </w:p>
    <w:p w14:paraId="71A6E9CB" w14:textId="77777777" w:rsidR="003C15C2" w:rsidRPr="00D33D17" w:rsidRDefault="003C15C2" w:rsidP="003C15C2">
      <w:pPr>
        <w:jc w:val="center"/>
        <w:rPr>
          <w:rFonts w:ascii="Tahoma" w:hAnsi="Tahoma" w:cs="Tahoma"/>
          <w:sz w:val="16"/>
          <w:szCs w:val="16"/>
        </w:rPr>
      </w:pPr>
      <w:r w:rsidRPr="00D33D17">
        <w:rPr>
          <w:rFonts w:ascii="Tahoma" w:hAnsi="Tahoma" w:cs="Tahoma"/>
          <w:b/>
          <w:bCs/>
          <w:sz w:val="32"/>
          <w:szCs w:val="32"/>
        </w:rPr>
        <w:t>Usługa restytucji dokumentacji zalanej wskutek powodzi</w:t>
      </w:r>
    </w:p>
    <w:p w14:paraId="2B641166" w14:textId="77777777" w:rsidR="003C15C2" w:rsidRPr="002D5127" w:rsidRDefault="003C15C2" w:rsidP="003C15C2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38FC4B40" w14:textId="77777777" w:rsidR="003C15C2" w:rsidRPr="002D5127" w:rsidRDefault="003C15C2" w:rsidP="003C15C2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41DF9DE2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AB8B374" w14:textId="77777777" w:rsidR="003C15C2" w:rsidRPr="002D5127" w:rsidRDefault="003C15C2" w:rsidP="003C15C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AC94680" w14:textId="77777777" w:rsidR="003C15C2" w:rsidRPr="002D5127" w:rsidRDefault="003C15C2" w:rsidP="003C15C2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76A282C6" w14:textId="77777777" w:rsidR="003C15C2" w:rsidRPr="002D5127" w:rsidRDefault="003C15C2" w:rsidP="003C15C2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537FE3CF" w14:textId="77777777" w:rsidR="003C15C2" w:rsidRPr="002D5127" w:rsidRDefault="003C15C2" w:rsidP="003C15C2">
      <w:pPr>
        <w:suppressAutoHyphens w:val="0"/>
        <w:autoSpaceDE/>
        <w:spacing w:line="360" w:lineRule="auto"/>
        <w:contextualSpacing/>
        <w:jc w:val="both"/>
        <w:rPr>
          <w:rFonts w:ascii="Tahoma" w:hAnsi="Tahoma" w:cs="Tahoma"/>
        </w:rPr>
      </w:pPr>
    </w:p>
    <w:p w14:paraId="6C535C08" w14:textId="77777777" w:rsidR="003C15C2" w:rsidRPr="00546A1F" w:rsidRDefault="003C15C2" w:rsidP="003C15C2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Pzp. </w:t>
      </w:r>
    </w:p>
    <w:p w14:paraId="54FE84F5" w14:textId="77777777" w:rsidR="003C15C2" w:rsidRDefault="003C15C2" w:rsidP="003C15C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33F9421" w14:textId="77777777" w:rsidR="003C15C2" w:rsidRDefault="003C15C2" w:rsidP="003C15C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92289C1" w14:textId="77777777" w:rsidR="003C15C2" w:rsidRPr="002D5127" w:rsidRDefault="003C15C2" w:rsidP="003C15C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D0BB42A" w14:textId="77777777" w:rsidR="003C15C2" w:rsidRPr="002D5127" w:rsidRDefault="003C15C2" w:rsidP="003C15C2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    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D5127">
        <w:rPr>
          <w:rFonts w:ascii="Tahoma" w:hAnsi="Tahoma" w:cs="Tahoma"/>
          <w:sz w:val="20"/>
          <w:szCs w:val="20"/>
        </w:rPr>
        <w:t xml:space="preserve">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Pzp). </w:t>
      </w:r>
    </w:p>
    <w:p w14:paraId="050B7D43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4D12A30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</w:t>
      </w:r>
      <w:r>
        <w:rPr>
          <w:rFonts w:ascii="Tahoma" w:hAnsi="Tahoma" w:cs="Tahoma"/>
        </w:rPr>
        <w:t>…</w:t>
      </w:r>
    </w:p>
    <w:p w14:paraId="074C4BC8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</w:p>
    <w:p w14:paraId="1503F10E" w14:textId="77777777" w:rsidR="003C15C2" w:rsidRPr="002D5127" w:rsidRDefault="003C15C2" w:rsidP="003C15C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53435ECE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</w:p>
    <w:p w14:paraId="5A98F1EE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następującego/ych podmiotu/ów:   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</w:t>
      </w:r>
      <w:r w:rsidRPr="002D5127"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38862349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0D04699C" w14:textId="77777777" w:rsidR="003C15C2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</w:p>
    <w:p w14:paraId="7D544116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</w:p>
    <w:p w14:paraId="2451EAC5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</w:p>
    <w:p w14:paraId="75A8521E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</w:p>
    <w:p w14:paraId="55633ED6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</w:p>
    <w:p w14:paraId="5B6E6DFC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</w:p>
    <w:p w14:paraId="367E3902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</w:p>
    <w:p w14:paraId="235DE11D" w14:textId="77777777" w:rsidR="003C15C2" w:rsidRPr="002D5127" w:rsidRDefault="003C15C2" w:rsidP="003C15C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6391D1C7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</w:p>
    <w:p w14:paraId="6C299AA1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następującego/ych podmiotu/tów, będącego/ych podwykonawcą/ami: ……………………………………………………………………</w:t>
      </w:r>
      <w:r>
        <w:rPr>
          <w:rFonts w:ascii="Tahoma" w:hAnsi="Tahoma" w:cs="Tahoma"/>
        </w:rPr>
        <w:t>…</w:t>
      </w:r>
      <w:r w:rsidRPr="002D5127">
        <w:rPr>
          <w:rFonts w:ascii="Tahoma" w:hAnsi="Tahoma" w:cs="Tahoma"/>
        </w:rPr>
        <w:t xml:space="preserve">………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KRS/CEiDG)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131DFC71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</w:p>
    <w:p w14:paraId="006A2889" w14:textId="77777777" w:rsidR="003C15C2" w:rsidRPr="002D5127" w:rsidRDefault="003C15C2" w:rsidP="003C15C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3A1CD11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144A89E" w14:textId="77777777" w:rsidR="003C15C2" w:rsidRDefault="003C15C2" w:rsidP="003C15C2">
      <w:pPr>
        <w:rPr>
          <w:rFonts w:ascii="Tahoma" w:hAnsi="Tahoma" w:cs="Tahoma"/>
        </w:rPr>
      </w:pPr>
    </w:p>
    <w:p w14:paraId="72059782" w14:textId="77777777" w:rsidR="003C15C2" w:rsidRDefault="003C15C2" w:rsidP="003C15C2">
      <w:pPr>
        <w:rPr>
          <w:rFonts w:ascii="Tahoma" w:hAnsi="Tahoma" w:cs="Tahoma"/>
        </w:rPr>
      </w:pPr>
    </w:p>
    <w:p w14:paraId="5B925C92" w14:textId="77777777" w:rsidR="003C15C2" w:rsidRPr="002D5127" w:rsidRDefault="003C15C2" w:rsidP="003C15C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18F6411B" w14:textId="77777777" w:rsidR="003C15C2" w:rsidRDefault="003C15C2" w:rsidP="003C15C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3A2C6A26" w14:textId="77777777" w:rsidR="003C15C2" w:rsidRPr="002D5127" w:rsidRDefault="003C15C2" w:rsidP="003C15C2">
      <w:pPr>
        <w:rPr>
          <w:rFonts w:ascii="Tahoma" w:hAnsi="Tahoma" w:cs="Tahoma"/>
        </w:rPr>
      </w:pPr>
    </w:p>
    <w:p w14:paraId="54F0F644" w14:textId="77777777" w:rsidR="003C15C2" w:rsidRPr="002D5127" w:rsidRDefault="003C15C2" w:rsidP="003C15C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C15C2" w:rsidRPr="0076129F" w14:paraId="750F37F2" w14:textId="77777777" w:rsidTr="00A65E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246CF7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F750689" w14:textId="77777777" w:rsidR="003C15C2" w:rsidRPr="00214773" w:rsidRDefault="003C15C2" w:rsidP="00A65E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788A88F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B75A47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3C15C2" w:rsidRPr="0076129F" w14:paraId="4D2558CC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23D2B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79517701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F6024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BCF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C15C2" w:rsidRPr="0076129F" w14:paraId="77E517C2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7795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3B145111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6CD06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1C7A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ACD6A75" w14:textId="77777777" w:rsidR="003C15C2" w:rsidRPr="0076129F" w:rsidRDefault="003C15C2" w:rsidP="003C15C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579E372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175731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78D748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E7AEE2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B2D0A1C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9E9D7AC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B03B2EE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7F43F4F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02D944A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F9EA583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4406921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0E0F53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46EB20E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B180D4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A81244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D19EF5" w14:textId="77777777" w:rsidR="003C15C2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CBF832" w14:textId="77777777" w:rsidR="003C15C2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FD4BD0" w14:textId="77777777" w:rsidR="003C15C2" w:rsidRDefault="003C15C2" w:rsidP="003C15C2">
      <w:pPr>
        <w:spacing w:line="360" w:lineRule="auto"/>
        <w:jc w:val="both"/>
        <w:rPr>
          <w:rFonts w:ascii="Tahoma" w:hAnsi="Tahoma" w:cs="Tahoma"/>
          <w:i/>
        </w:rPr>
      </w:pPr>
    </w:p>
    <w:p w14:paraId="2A524680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3C15C2" w:rsidRPr="002D5127" w14:paraId="423A2F4E" w14:textId="77777777" w:rsidTr="00A65E2A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178" w14:textId="77777777" w:rsidR="003C15C2" w:rsidRPr="002D5127" w:rsidRDefault="003C15C2" w:rsidP="00A65E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6878E1AE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0076CF4B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68FB261E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5F23DBF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9377618" w14:textId="77777777" w:rsidR="003C15C2" w:rsidRPr="002D5127" w:rsidRDefault="003C15C2" w:rsidP="00A65E2A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FBA48EB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488C1CD0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3C15C2" w:rsidRPr="002D5127" w14:paraId="6A7F8674" w14:textId="77777777" w:rsidTr="00A65E2A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1B6" w14:textId="77777777" w:rsidR="003C15C2" w:rsidRPr="002D5127" w:rsidRDefault="003C15C2" w:rsidP="00A65E2A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CCF" w14:textId="77777777" w:rsidR="003C15C2" w:rsidRPr="002D5127" w:rsidRDefault="003C15C2" w:rsidP="00A65E2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774E4EF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</w:tr>
    </w:tbl>
    <w:p w14:paraId="395603FB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3E386FB" w14:textId="77777777" w:rsidR="003C15C2" w:rsidRPr="00D317BF" w:rsidRDefault="003C15C2" w:rsidP="003C15C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3ABE1A02" w14:textId="77777777" w:rsidR="003C15C2" w:rsidRDefault="003C15C2" w:rsidP="003C15C2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29F89BDD" w14:textId="77777777" w:rsidR="003C15C2" w:rsidRPr="00D33D17" w:rsidRDefault="003C15C2" w:rsidP="003C15C2">
      <w:pPr>
        <w:jc w:val="center"/>
        <w:rPr>
          <w:rFonts w:ascii="Tahoma" w:hAnsi="Tahoma" w:cs="Tahoma"/>
          <w:sz w:val="16"/>
          <w:szCs w:val="16"/>
        </w:rPr>
      </w:pPr>
      <w:r w:rsidRPr="00D33D17">
        <w:rPr>
          <w:rFonts w:ascii="Tahoma" w:hAnsi="Tahoma" w:cs="Tahoma"/>
          <w:b/>
          <w:bCs/>
          <w:sz w:val="32"/>
          <w:szCs w:val="32"/>
        </w:rPr>
        <w:t>Usługa restytucji dokumentacji zalanej wskutek powodzi</w:t>
      </w:r>
    </w:p>
    <w:p w14:paraId="41803EA8" w14:textId="77777777" w:rsidR="003C15C2" w:rsidRPr="002D5127" w:rsidRDefault="003C15C2" w:rsidP="003C15C2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6FF096E8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BDA475A" w14:textId="77777777" w:rsidR="003C15C2" w:rsidRPr="002D5127" w:rsidRDefault="003C15C2" w:rsidP="003C15C2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7FF0384F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b/>
        </w:rPr>
      </w:pPr>
    </w:p>
    <w:p w14:paraId="3DAD2F34" w14:textId="77777777" w:rsidR="003C15C2" w:rsidRDefault="003C15C2" w:rsidP="003C15C2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37F8A526" w14:textId="77777777" w:rsidR="003C15C2" w:rsidRPr="002D5127" w:rsidRDefault="003C15C2" w:rsidP="003C15C2">
      <w:pPr>
        <w:jc w:val="both"/>
        <w:rPr>
          <w:rFonts w:ascii="Tahoma" w:hAnsi="Tahoma" w:cs="Tahoma"/>
        </w:rPr>
      </w:pPr>
    </w:p>
    <w:p w14:paraId="58E472AD" w14:textId="77777777" w:rsidR="003C15C2" w:rsidRPr="00546A1F" w:rsidRDefault="003C15C2" w:rsidP="003C15C2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Pzp. </w:t>
      </w:r>
    </w:p>
    <w:p w14:paraId="4F1048D0" w14:textId="77777777" w:rsidR="003C15C2" w:rsidRDefault="003C15C2" w:rsidP="003C15C2">
      <w:pPr>
        <w:pStyle w:val="Bezodstpw"/>
        <w:ind w:left="426" w:hanging="426"/>
        <w:rPr>
          <w:rFonts w:ascii="Tahoma" w:hAnsi="Tahoma" w:cs="Tahoma"/>
          <w:sz w:val="20"/>
          <w:szCs w:val="20"/>
        </w:rPr>
      </w:pPr>
    </w:p>
    <w:p w14:paraId="3EC637F8" w14:textId="77777777" w:rsidR="003C15C2" w:rsidRDefault="003C15C2" w:rsidP="003C15C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55DE7DB" w14:textId="77777777" w:rsidR="003C15C2" w:rsidRPr="002D5127" w:rsidRDefault="003C15C2" w:rsidP="003C15C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E949055" w14:textId="77777777" w:rsidR="003C15C2" w:rsidRPr="002D5127" w:rsidRDefault="003C15C2" w:rsidP="003C15C2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    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D5127">
        <w:rPr>
          <w:rFonts w:ascii="Tahoma" w:hAnsi="Tahoma" w:cs="Tahoma"/>
          <w:sz w:val="20"/>
          <w:szCs w:val="20"/>
        </w:rPr>
        <w:t xml:space="preserve">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Pzp). </w:t>
      </w:r>
    </w:p>
    <w:p w14:paraId="7471C333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B5A6FD1" w14:textId="77777777" w:rsidR="003C15C2" w:rsidRPr="002D5127" w:rsidRDefault="003C15C2" w:rsidP="003C15C2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67807B2B" w14:textId="77777777" w:rsidR="003C15C2" w:rsidRPr="002D5127" w:rsidRDefault="003C15C2" w:rsidP="003C15C2">
      <w:pPr>
        <w:rPr>
          <w:rFonts w:ascii="Tahoma" w:hAnsi="Tahoma" w:cs="Tahoma"/>
        </w:rPr>
      </w:pPr>
    </w:p>
    <w:p w14:paraId="4701FD15" w14:textId="77777777" w:rsidR="003C15C2" w:rsidRPr="002D5127" w:rsidRDefault="003C15C2" w:rsidP="003C15C2">
      <w:pPr>
        <w:rPr>
          <w:rFonts w:ascii="Tahoma" w:hAnsi="Tahoma" w:cs="Tahoma"/>
        </w:rPr>
      </w:pPr>
    </w:p>
    <w:p w14:paraId="3256EE04" w14:textId="77777777" w:rsidR="003C15C2" w:rsidRPr="005C7EEB" w:rsidRDefault="003C15C2" w:rsidP="003C15C2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......................................................</w:t>
      </w:r>
    </w:p>
    <w:p w14:paraId="4BF5CBB2" w14:textId="77777777" w:rsidR="003C15C2" w:rsidRPr="005C7EEB" w:rsidRDefault="003C15C2" w:rsidP="003C15C2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(miejscowość i data)</w:t>
      </w:r>
    </w:p>
    <w:p w14:paraId="2F944701" w14:textId="77777777" w:rsidR="003C15C2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674B4F2" w14:textId="77777777" w:rsidR="003C15C2" w:rsidRPr="002D5127" w:rsidRDefault="003C15C2" w:rsidP="003C15C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C15C2" w:rsidRPr="0076129F" w14:paraId="4F6AA4EF" w14:textId="77777777" w:rsidTr="00A65E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4EA1F9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1A8A32D" w14:textId="77777777" w:rsidR="003C15C2" w:rsidRPr="00214773" w:rsidRDefault="003C15C2" w:rsidP="00A65E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D88C765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56438E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3C15C2" w:rsidRPr="0076129F" w14:paraId="1E5B93B6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3286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250D2662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64011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8413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C15C2" w:rsidRPr="0076129F" w14:paraId="045678AC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798B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09C9ADD4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E59D0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217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4600992" w14:textId="77777777" w:rsidR="003C15C2" w:rsidRPr="0076129F" w:rsidRDefault="003C15C2" w:rsidP="003C15C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35BEA85" w14:textId="77777777" w:rsidR="003C15C2" w:rsidRDefault="003C15C2" w:rsidP="003C15C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840F145" w14:textId="77777777" w:rsidR="003C15C2" w:rsidRPr="002D5127" w:rsidRDefault="003C15C2" w:rsidP="003C15C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5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5E74AEC5" w14:textId="77777777" w:rsidR="003C15C2" w:rsidRDefault="003C15C2" w:rsidP="003C15C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D619914" w14:textId="77777777" w:rsidR="003C15C2" w:rsidRPr="002D5127" w:rsidRDefault="003C15C2" w:rsidP="003C15C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C15C2" w:rsidRPr="002D5127" w14:paraId="116976EE" w14:textId="77777777" w:rsidTr="00A65E2A">
        <w:trPr>
          <w:trHeight w:val="1030"/>
        </w:trPr>
        <w:tc>
          <w:tcPr>
            <w:tcW w:w="5098" w:type="dxa"/>
          </w:tcPr>
          <w:p w14:paraId="643A621D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2ED2E82D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6C21C091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5E559AF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AAE74B4" w14:textId="77777777" w:rsidR="003C15C2" w:rsidRPr="002D5127" w:rsidRDefault="003C15C2" w:rsidP="00A65E2A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1BFE6F9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A0CA02B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160442C2" w14:textId="77777777" w:rsidR="003C15C2" w:rsidRPr="002D5127" w:rsidRDefault="003C15C2" w:rsidP="003C15C2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3C81CC17" w14:textId="77777777" w:rsidR="003C15C2" w:rsidRPr="002D5127" w:rsidRDefault="003C15C2" w:rsidP="003C15C2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5A7F705C" w14:textId="77777777" w:rsidR="003C15C2" w:rsidRPr="00D317BF" w:rsidRDefault="003C15C2" w:rsidP="003C15C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60669BD" w14:textId="77777777" w:rsidR="003C15C2" w:rsidRPr="002A74F9" w:rsidRDefault="003C15C2" w:rsidP="003C15C2"/>
    <w:p w14:paraId="1F135C37" w14:textId="77777777" w:rsidR="003C15C2" w:rsidRPr="00D33D17" w:rsidRDefault="003C15C2" w:rsidP="003C15C2">
      <w:pPr>
        <w:jc w:val="center"/>
        <w:rPr>
          <w:rFonts w:ascii="Tahoma" w:hAnsi="Tahoma" w:cs="Tahoma"/>
          <w:sz w:val="16"/>
          <w:szCs w:val="16"/>
        </w:rPr>
      </w:pPr>
      <w:r w:rsidRPr="00D33D17">
        <w:rPr>
          <w:rFonts w:ascii="Tahoma" w:hAnsi="Tahoma" w:cs="Tahoma"/>
          <w:b/>
          <w:bCs/>
          <w:sz w:val="32"/>
          <w:szCs w:val="32"/>
        </w:rPr>
        <w:t>Usługa restytucji dokumentacji zalanej wskutek powodzi</w:t>
      </w:r>
    </w:p>
    <w:p w14:paraId="44C57AAE" w14:textId="77777777" w:rsidR="003C15C2" w:rsidRPr="002D5127" w:rsidRDefault="003C15C2" w:rsidP="003C15C2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670030BD" w14:textId="77777777" w:rsidR="003C15C2" w:rsidRPr="00923810" w:rsidRDefault="003C15C2" w:rsidP="003C15C2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0D5AA019" w14:textId="77777777" w:rsidR="003C15C2" w:rsidRPr="002D5127" w:rsidRDefault="003C15C2" w:rsidP="003C15C2">
      <w:pPr>
        <w:jc w:val="both"/>
        <w:rPr>
          <w:rFonts w:ascii="Tahoma" w:hAnsi="Tahoma" w:cs="Tahoma"/>
          <w:i/>
          <w:iCs/>
        </w:rPr>
      </w:pPr>
    </w:p>
    <w:p w14:paraId="68BCA5F6" w14:textId="77777777" w:rsidR="003C15C2" w:rsidRPr="002D5127" w:rsidRDefault="003C15C2" w:rsidP="003C15C2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3C15C2" w:rsidRPr="002D5127" w14:paraId="59A2CD3C" w14:textId="77777777" w:rsidTr="00A65E2A">
        <w:trPr>
          <w:trHeight w:val="615"/>
        </w:trPr>
        <w:tc>
          <w:tcPr>
            <w:tcW w:w="1078" w:type="dxa"/>
          </w:tcPr>
          <w:p w14:paraId="2837C821" w14:textId="77777777" w:rsidR="003C15C2" w:rsidRPr="00BD556B" w:rsidRDefault="003C15C2" w:rsidP="00A65E2A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7F0553D4" w14:textId="77777777" w:rsidR="003C15C2" w:rsidRPr="00BD556B" w:rsidRDefault="003C15C2" w:rsidP="00A65E2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0A6DF4EA" w14:textId="77777777" w:rsidR="003C15C2" w:rsidRPr="00BD556B" w:rsidRDefault="003C15C2" w:rsidP="00A65E2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596317" w14:textId="77777777" w:rsidR="003C15C2" w:rsidRPr="00BD556B" w:rsidRDefault="003C15C2" w:rsidP="00A65E2A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3B3807" w14:textId="77777777" w:rsidR="003C15C2" w:rsidRPr="00BD556B" w:rsidRDefault="003C15C2" w:rsidP="00A65E2A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29E15A1B" w14:textId="77777777" w:rsidR="003C15C2" w:rsidRPr="00BD556B" w:rsidRDefault="003C15C2" w:rsidP="00A65E2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454A977F" w14:textId="77777777" w:rsidR="003C15C2" w:rsidRPr="00BD556B" w:rsidRDefault="003C15C2" w:rsidP="00A65E2A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3C15C2" w:rsidRPr="002D5127" w14:paraId="60BB7E40" w14:textId="77777777" w:rsidTr="00A65E2A">
        <w:trPr>
          <w:trHeight w:val="393"/>
        </w:trPr>
        <w:tc>
          <w:tcPr>
            <w:tcW w:w="1078" w:type="dxa"/>
          </w:tcPr>
          <w:p w14:paraId="55A8586D" w14:textId="77777777" w:rsidR="003C15C2" w:rsidRPr="002D5127" w:rsidRDefault="003C15C2" w:rsidP="00A65E2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6554170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BC387B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CFBBDE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6673726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C15C2" w:rsidRPr="002D5127" w14:paraId="12310CEF" w14:textId="77777777" w:rsidTr="00A65E2A">
        <w:tc>
          <w:tcPr>
            <w:tcW w:w="1078" w:type="dxa"/>
          </w:tcPr>
          <w:p w14:paraId="13E7481A" w14:textId="77777777" w:rsidR="003C15C2" w:rsidRPr="002D5127" w:rsidRDefault="003C15C2" w:rsidP="00A65E2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AC5C1AC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3AE1C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5B6514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E418250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C15C2" w:rsidRPr="002D5127" w14:paraId="3110969F" w14:textId="77777777" w:rsidTr="00A65E2A">
        <w:tc>
          <w:tcPr>
            <w:tcW w:w="1078" w:type="dxa"/>
          </w:tcPr>
          <w:p w14:paraId="7EC9E671" w14:textId="77777777" w:rsidR="003C15C2" w:rsidRPr="002D5127" w:rsidRDefault="003C15C2" w:rsidP="00A65E2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229A710B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F6D5E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4375BC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40864D1" w14:textId="77777777" w:rsidR="003C15C2" w:rsidRPr="002D5127" w:rsidRDefault="003C15C2" w:rsidP="00A65E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6F0C6E" w14:textId="77777777" w:rsidR="003C15C2" w:rsidRDefault="003C15C2" w:rsidP="003C15C2">
      <w:pPr>
        <w:adjustRightInd w:val="0"/>
        <w:rPr>
          <w:rFonts w:ascii="Tahoma" w:hAnsi="Tahoma" w:cs="Tahoma"/>
          <w:bCs/>
        </w:rPr>
      </w:pPr>
    </w:p>
    <w:p w14:paraId="133CBA6B" w14:textId="77777777" w:rsidR="003C15C2" w:rsidRPr="002D5127" w:rsidRDefault="003C15C2" w:rsidP="003C15C2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1BC86846" w14:textId="77777777" w:rsidR="003C15C2" w:rsidRPr="002D5127" w:rsidRDefault="003C15C2" w:rsidP="003C15C2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72551141" w14:textId="77777777" w:rsidR="003C15C2" w:rsidRPr="002D5127" w:rsidRDefault="003C15C2" w:rsidP="003C15C2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Pzp., na potwierdzenie czego załączam/y* w szczególności pisemne zobowiązanie o którym mowa w SWZ </w:t>
      </w:r>
    </w:p>
    <w:p w14:paraId="4483E3EC" w14:textId="77777777" w:rsidR="003C15C2" w:rsidRDefault="003C15C2" w:rsidP="003C15C2">
      <w:pPr>
        <w:ind w:left="426"/>
        <w:jc w:val="both"/>
        <w:rPr>
          <w:rFonts w:ascii="Tahoma" w:hAnsi="Tahoma" w:cs="Tahoma"/>
        </w:rPr>
      </w:pPr>
    </w:p>
    <w:p w14:paraId="12CBB193" w14:textId="77777777" w:rsidR="003C15C2" w:rsidRPr="002D5127" w:rsidRDefault="003C15C2" w:rsidP="003C15C2">
      <w:pPr>
        <w:ind w:left="426"/>
        <w:jc w:val="both"/>
        <w:rPr>
          <w:rFonts w:ascii="Tahoma" w:hAnsi="Tahoma" w:cs="Tahoma"/>
        </w:rPr>
      </w:pPr>
    </w:p>
    <w:p w14:paraId="2B6809E7" w14:textId="77777777" w:rsidR="003C15C2" w:rsidRPr="002D5127" w:rsidRDefault="003C15C2" w:rsidP="003C15C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150B0EB" w14:textId="77777777" w:rsidR="003C15C2" w:rsidRPr="002D5127" w:rsidRDefault="003C15C2" w:rsidP="003C15C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1FA00496" w14:textId="77777777" w:rsidR="003C15C2" w:rsidRDefault="003C15C2" w:rsidP="003C15C2">
      <w:pPr>
        <w:adjustRightInd w:val="0"/>
        <w:ind w:left="4820"/>
        <w:rPr>
          <w:rFonts w:ascii="Tahoma" w:hAnsi="Tahoma" w:cs="Tahoma"/>
        </w:rPr>
      </w:pPr>
    </w:p>
    <w:p w14:paraId="58DCA078" w14:textId="77777777" w:rsidR="003C15C2" w:rsidRPr="002D5127" w:rsidRDefault="003C15C2" w:rsidP="003C15C2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C15C2" w:rsidRPr="0076129F" w14:paraId="0F22CD79" w14:textId="77777777" w:rsidTr="00A65E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04FB5B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12B8AC8" w14:textId="77777777" w:rsidR="003C15C2" w:rsidRPr="00214773" w:rsidRDefault="003C15C2" w:rsidP="00A65E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E77E163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E7EC9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3C15C2" w:rsidRPr="0076129F" w14:paraId="201D2D6F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15660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10CB7C4A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BED6F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B142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C15C2" w:rsidRPr="0076129F" w14:paraId="066C0AA4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4C9ED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27A35155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3E140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3701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9E0F0EB" w14:textId="77777777" w:rsidR="003C15C2" w:rsidRPr="0076129F" w:rsidRDefault="003C15C2" w:rsidP="003C15C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587622E" w14:textId="77777777" w:rsidR="003C15C2" w:rsidRDefault="003C15C2" w:rsidP="003C15C2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75CE4D75" w14:textId="77777777" w:rsidR="003C15C2" w:rsidRPr="002D5127" w:rsidRDefault="003C15C2" w:rsidP="003C15C2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067E7E0A" w14:textId="77777777" w:rsidR="003C15C2" w:rsidRDefault="003C15C2" w:rsidP="003C15C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DB5F4EA" w14:textId="77777777" w:rsidR="003C15C2" w:rsidRPr="002D5127" w:rsidRDefault="003C15C2" w:rsidP="003C15C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8818017" w14:textId="77777777" w:rsidR="003C15C2" w:rsidRPr="002D5127" w:rsidRDefault="003C15C2" w:rsidP="003C15C2">
      <w:pPr>
        <w:adjustRightInd w:val="0"/>
        <w:jc w:val="right"/>
        <w:rPr>
          <w:rFonts w:ascii="Tahoma" w:hAnsi="Tahoma" w:cs="Tahoma"/>
          <w:b/>
          <w:bCs/>
        </w:rPr>
      </w:pPr>
    </w:p>
    <w:p w14:paraId="6B1BA5FB" w14:textId="77777777" w:rsidR="003C15C2" w:rsidRPr="002D5127" w:rsidRDefault="003C15C2" w:rsidP="003C15C2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C15C2" w:rsidRPr="002D5127" w14:paraId="41209321" w14:textId="77777777" w:rsidTr="00A65E2A">
        <w:trPr>
          <w:trHeight w:val="1030"/>
        </w:trPr>
        <w:tc>
          <w:tcPr>
            <w:tcW w:w="5098" w:type="dxa"/>
          </w:tcPr>
          <w:p w14:paraId="1EBB6DCB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176FD5E5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  <w:p w14:paraId="386D812B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C011354" w14:textId="77777777" w:rsidR="003C15C2" w:rsidRPr="002D5127" w:rsidRDefault="003C15C2" w:rsidP="00A65E2A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04F6D03" w14:textId="77777777" w:rsidR="003C15C2" w:rsidRPr="002D5127" w:rsidRDefault="003C15C2" w:rsidP="00A65E2A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215CA5A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4900DCB9" w14:textId="77777777" w:rsidR="003C15C2" w:rsidRPr="002D5127" w:rsidRDefault="003C15C2" w:rsidP="00A65E2A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19B91E60" w14:textId="77777777" w:rsidR="003C15C2" w:rsidRPr="002D5127" w:rsidRDefault="003C15C2" w:rsidP="003C15C2">
      <w:pPr>
        <w:rPr>
          <w:rFonts w:ascii="Tahoma" w:hAnsi="Tahoma" w:cs="Tahoma"/>
          <w:b/>
          <w:bCs/>
        </w:rPr>
      </w:pPr>
    </w:p>
    <w:p w14:paraId="6DCF03FE" w14:textId="77777777" w:rsidR="003C15C2" w:rsidRPr="002D5127" w:rsidRDefault="003C15C2" w:rsidP="003C15C2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>1 pkt. 5  Ustawy Pzp</w:t>
      </w:r>
    </w:p>
    <w:p w14:paraId="39D90D2D" w14:textId="77777777" w:rsidR="003C15C2" w:rsidRPr="002D5127" w:rsidRDefault="003C15C2" w:rsidP="003C15C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6DB5262" w14:textId="77777777" w:rsidR="003C15C2" w:rsidRPr="00D317BF" w:rsidRDefault="003C15C2" w:rsidP="003C15C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36F46E0A" w14:textId="77777777" w:rsidR="003C15C2" w:rsidRDefault="003C15C2" w:rsidP="003C15C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A2E59D0" w14:textId="77777777" w:rsidR="003C15C2" w:rsidRPr="00D33D17" w:rsidRDefault="003C15C2" w:rsidP="003C15C2">
      <w:pPr>
        <w:jc w:val="center"/>
        <w:rPr>
          <w:rFonts w:ascii="Tahoma" w:hAnsi="Tahoma" w:cs="Tahoma"/>
          <w:sz w:val="16"/>
          <w:szCs w:val="16"/>
        </w:rPr>
      </w:pPr>
      <w:r w:rsidRPr="00D33D17">
        <w:rPr>
          <w:rFonts w:ascii="Tahoma" w:hAnsi="Tahoma" w:cs="Tahoma"/>
          <w:b/>
          <w:bCs/>
          <w:sz w:val="32"/>
          <w:szCs w:val="32"/>
        </w:rPr>
        <w:t>Usługa restytucji dokumentacji zalanej wskutek powodzi</w:t>
      </w:r>
    </w:p>
    <w:p w14:paraId="3F3854C8" w14:textId="77777777" w:rsidR="003C15C2" w:rsidRPr="002D5127" w:rsidRDefault="003C15C2" w:rsidP="003C15C2">
      <w:pPr>
        <w:pStyle w:val="podstawowy"/>
        <w:ind w:firstLine="0"/>
        <w:rPr>
          <w:rFonts w:ascii="Tahoma" w:hAnsi="Tahoma" w:cs="Tahoma"/>
          <w:b/>
          <w:sz w:val="28"/>
          <w:szCs w:val="28"/>
        </w:rPr>
      </w:pPr>
    </w:p>
    <w:p w14:paraId="6F195CC9" w14:textId="77777777" w:rsidR="003C15C2" w:rsidRPr="002D5127" w:rsidRDefault="003C15C2" w:rsidP="003C15C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3B098CF2" w14:textId="77777777" w:rsidR="003C15C2" w:rsidRPr="002D5127" w:rsidRDefault="003C15C2" w:rsidP="003C15C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DB0F61">
        <w:rPr>
          <w:rFonts w:ascii="Tahoma" w:hAnsi="Tahoma" w:cs="Tahoma"/>
        </w:rPr>
        <w:t>konsumentów (</w:t>
      </w:r>
      <w:r w:rsidRPr="00DB0F61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DB0F61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r. poz. 1616)</w:t>
      </w:r>
    </w:p>
    <w:p w14:paraId="7870F88D" w14:textId="77777777" w:rsidR="003C15C2" w:rsidRPr="002D5127" w:rsidRDefault="003C15C2" w:rsidP="003C15C2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Pr="00DB0F61">
        <w:rPr>
          <w:rFonts w:ascii="Tahoma" w:hAnsi="Tahoma" w:cs="Tahoma"/>
        </w:rPr>
        <w:t>(</w:t>
      </w:r>
      <w:r w:rsidRPr="00DB0F61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DB0F61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r. poz. 1616</w:t>
      </w:r>
      <w:r w:rsidRPr="00DB0F61">
        <w:rPr>
          <w:rFonts w:ascii="Tahoma" w:hAnsi="Tahoma" w:cs="Tahoma"/>
        </w:rPr>
        <w:t>),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w której skład wchodzą następujące podmioty:</w:t>
      </w:r>
    </w:p>
    <w:p w14:paraId="20FC34DB" w14:textId="77777777" w:rsidR="003C15C2" w:rsidRPr="002D5127" w:rsidRDefault="003C15C2" w:rsidP="003C15C2">
      <w:pPr>
        <w:adjustRightInd w:val="0"/>
        <w:rPr>
          <w:rFonts w:ascii="Tahoma" w:hAnsi="Tahoma" w:cs="Tahoma"/>
        </w:rPr>
      </w:pPr>
    </w:p>
    <w:p w14:paraId="06848450" w14:textId="77777777" w:rsidR="003C15C2" w:rsidRPr="002D5127" w:rsidRDefault="003C15C2" w:rsidP="003C15C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4D4A0DE" w14:textId="77777777" w:rsidR="003C15C2" w:rsidRPr="002D5127" w:rsidRDefault="003C15C2" w:rsidP="003C15C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0C2C3A25" w14:textId="77777777" w:rsidR="003C15C2" w:rsidRPr="002D5127" w:rsidRDefault="003C15C2" w:rsidP="003C15C2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17BF5A96" w14:textId="77777777" w:rsidR="003C15C2" w:rsidRPr="002D5127" w:rsidRDefault="003C15C2" w:rsidP="003C15C2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(lub lista w załączeniu) </w:t>
      </w:r>
    </w:p>
    <w:p w14:paraId="2302E85D" w14:textId="77777777" w:rsidR="003C15C2" w:rsidRPr="002D5127" w:rsidRDefault="003C15C2" w:rsidP="003C15C2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198F048" w14:textId="77777777" w:rsidR="003C15C2" w:rsidRPr="002D5127" w:rsidRDefault="003C15C2" w:rsidP="003C15C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346D259" w14:textId="77777777" w:rsidR="003C15C2" w:rsidRPr="002D5127" w:rsidRDefault="003C15C2" w:rsidP="003C15C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F007227" w14:textId="77777777" w:rsidR="003C15C2" w:rsidRDefault="003C15C2" w:rsidP="003C15C2">
      <w:pPr>
        <w:ind w:left="426"/>
        <w:jc w:val="both"/>
        <w:rPr>
          <w:rFonts w:ascii="Tahoma" w:hAnsi="Tahoma" w:cs="Tahoma"/>
        </w:rPr>
      </w:pPr>
    </w:p>
    <w:p w14:paraId="7F28297E" w14:textId="77777777" w:rsidR="003C15C2" w:rsidRPr="002D5127" w:rsidRDefault="003C15C2" w:rsidP="003C15C2">
      <w:pPr>
        <w:ind w:left="426"/>
        <w:jc w:val="both"/>
        <w:rPr>
          <w:rFonts w:ascii="Tahoma" w:hAnsi="Tahoma" w:cs="Tahoma"/>
        </w:rPr>
      </w:pPr>
    </w:p>
    <w:p w14:paraId="42CCB332" w14:textId="77777777" w:rsidR="003C15C2" w:rsidRPr="002D5127" w:rsidRDefault="003C15C2" w:rsidP="003C15C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20358B6" w14:textId="77777777" w:rsidR="003C15C2" w:rsidRPr="002D5127" w:rsidRDefault="003C15C2" w:rsidP="003C15C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156F05E7" w14:textId="77777777" w:rsidR="003C15C2" w:rsidRDefault="003C15C2" w:rsidP="003C15C2">
      <w:pPr>
        <w:rPr>
          <w:rFonts w:ascii="Tahoma" w:hAnsi="Tahoma" w:cs="Tahoma"/>
        </w:rPr>
      </w:pPr>
    </w:p>
    <w:p w14:paraId="5F4222D7" w14:textId="77777777" w:rsidR="003C15C2" w:rsidRPr="002D5127" w:rsidRDefault="003C15C2" w:rsidP="003C15C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C15C2" w:rsidRPr="0076129F" w14:paraId="56E389F2" w14:textId="77777777" w:rsidTr="00A65E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3F8D97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279A85" w14:textId="77777777" w:rsidR="003C15C2" w:rsidRPr="00214773" w:rsidRDefault="003C15C2" w:rsidP="00A65E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65FB0CB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0E125F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3C15C2" w:rsidRPr="0076129F" w14:paraId="1C222F15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FF508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34D8383B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200E1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A297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C15C2" w:rsidRPr="0076129F" w14:paraId="69CBE2C2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341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320AD185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4AD49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EC9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DC72017" w14:textId="77777777" w:rsidR="003C15C2" w:rsidRPr="0076129F" w:rsidRDefault="003C15C2" w:rsidP="003C15C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B26F69B" w14:textId="77777777" w:rsidR="003C15C2" w:rsidRPr="002D5127" w:rsidRDefault="003C15C2" w:rsidP="003C15C2">
      <w:pPr>
        <w:ind w:left="3969"/>
        <w:rPr>
          <w:rFonts w:ascii="Tahoma" w:hAnsi="Tahoma" w:cs="Tahoma"/>
        </w:rPr>
      </w:pPr>
    </w:p>
    <w:p w14:paraId="50CF99DC" w14:textId="77777777" w:rsidR="003C15C2" w:rsidRPr="002D5127" w:rsidRDefault="003C15C2" w:rsidP="003C15C2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474E6902" w14:textId="77777777" w:rsidR="003C15C2" w:rsidRPr="002D5127" w:rsidRDefault="003C15C2" w:rsidP="003C15C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261F54A2" w14:textId="77777777" w:rsidR="003C15C2" w:rsidRDefault="003C15C2" w:rsidP="003C15C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>zgodnie z art. 4 pkt. 14 ustawy z dnia 16 lutego 2007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D5127">
        <w:rPr>
          <w:rFonts w:ascii="Tahoma" w:hAnsi="Tahoma" w:cs="Tahoma"/>
          <w:i/>
          <w:iCs/>
          <w:sz w:val="16"/>
          <w:szCs w:val="16"/>
        </w:rPr>
        <w:t>r. o ochronie konkurencji i konsumentów (</w:t>
      </w:r>
      <w:r w:rsidRPr="00011267">
        <w:rPr>
          <w:rFonts w:ascii="Tahoma" w:hAnsi="Tahoma" w:cs="Tahoma"/>
          <w:i/>
          <w:iCs/>
          <w:sz w:val="16"/>
          <w:szCs w:val="16"/>
        </w:rPr>
        <w:t>Dz. U. z 2024 r. poz. 1616</w:t>
      </w:r>
      <w:r w:rsidRPr="002D5127">
        <w:rPr>
          <w:rFonts w:ascii="Tahoma" w:hAnsi="Tahoma" w:cs="Tahoma"/>
          <w:i/>
          <w:iCs/>
          <w:sz w:val="16"/>
          <w:szCs w:val="16"/>
        </w:rPr>
        <w:t>)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D5127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1AFE9BB4" w14:textId="77777777" w:rsidR="003C15C2" w:rsidRDefault="003C15C2" w:rsidP="003C15C2">
      <w:pPr>
        <w:suppressAutoHyphens w:val="0"/>
        <w:autoSpaceDE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br w:type="page"/>
      </w:r>
    </w:p>
    <w:p w14:paraId="34A7FB7E" w14:textId="77777777" w:rsidR="003C15C2" w:rsidRDefault="003C15C2" w:rsidP="003C15C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2B67E5F8" w14:textId="77777777" w:rsidR="003C15C2" w:rsidRPr="007C4E98" w:rsidRDefault="003C15C2" w:rsidP="003C15C2">
      <w:pPr>
        <w:adjustRightInd w:val="0"/>
        <w:jc w:val="right"/>
        <w:rPr>
          <w:rFonts w:ascii="Tahoma" w:hAnsi="Tahoma" w:cs="Tahoma"/>
          <w:b/>
          <w:bCs/>
        </w:rPr>
      </w:pPr>
    </w:p>
    <w:p w14:paraId="4BEE22BA" w14:textId="77777777" w:rsidR="003C15C2" w:rsidRPr="0076129F" w:rsidRDefault="003C15C2" w:rsidP="003C15C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9B705ED" w14:textId="77777777" w:rsidR="003C15C2" w:rsidRPr="0076129F" w:rsidRDefault="003C15C2" w:rsidP="003C15C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C15C2" w:rsidRPr="0076129F" w14:paraId="57BDFDD9" w14:textId="77777777" w:rsidTr="00A65E2A">
        <w:trPr>
          <w:trHeight w:val="1030"/>
        </w:trPr>
        <w:tc>
          <w:tcPr>
            <w:tcW w:w="5098" w:type="dxa"/>
          </w:tcPr>
          <w:p w14:paraId="4D6B0C18" w14:textId="77777777" w:rsidR="003C15C2" w:rsidRPr="0076129F" w:rsidRDefault="003C15C2" w:rsidP="00A65E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EBBDB00" w14:textId="77777777" w:rsidR="003C15C2" w:rsidRPr="0076129F" w:rsidRDefault="003C15C2" w:rsidP="00A65E2A">
            <w:pPr>
              <w:rPr>
                <w:rFonts w:ascii="Tahoma" w:hAnsi="Tahoma" w:cs="Tahoma"/>
              </w:rPr>
            </w:pPr>
          </w:p>
          <w:p w14:paraId="27CD4028" w14:textId="77777777" w:rsidR="003C15C2" w:rsidRPr="0076129F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822F801" w14:textId="77777777" w:rsidR="003C15C2" w:rsidRPr="0076129F" w:rsidRDefault="003C15C2" w:rsidP="00A65E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090FE0D" w14:textId="77777777" w:rsidR="003C15C2" w:rsidRPr="0076129F" w:rsidRDefault="003C15C2" w:rsidP="00A65E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56F21B3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36C95DC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EC0615F" w14:textId="77777777" w:rsidR="003C15C2" w:rsidRPr="0076129F" w:rsidRDefault="003C15C2" w:rsidP="003C15C2">
      <w:pPr>
        <w:rPr>
          <w:rFonts w:ascii="Tahoma" w:hAnsi="Tahoma" w:cs="Tahoma"/>
          <w:b/>
          <w:bCs/>
        </w:rPr>
      </w:pPr>
    </w:p>
    <w:p w14:paraId="256456CD" w14:textId="77777777" w:rsidR="003C15C2" w:rsidRPr="0076129F" w:rsidRDefault="003C15C2" w:rsidP="003C15C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562AF6C" w14:textId="77777777" w:rsidR="003C15C2" w:rsidRPr="00763DB4" w:rsidRDefault="003C15C2" w:rsidP="003C15C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763DB4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763DB4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5F07783" w14:textId="77777777" w:rsidR="003C15C2" w:rsidRPr="008C2B1A" w:rsidRDefault="003C15C2" w:rsidP="003C15C2">
      <w:pPr>
        <w:rPr>
          <w:sz w:val="22"/>
          <w:szCs w:val="22"/>
          <w:lang w:eastAsia="ar-SA"/>
        </w:rPr>
      </w:pPr>
    </w:p>
    <w:p w14:paraId="752595AF" w14:textId="77777777" w:rsidR="003C15C2" w:rsidRPr="00D33D17" w:rsidRDefault="003C15C2" w:rsidP="003C15C2">
      <w:pPr>
        <w:jc w:val="center"/>
        <w:rPr>
          <w:rFonts w:ascii="Tahoma" w:hAnsi="Tahoma" w:cs="Tahoma"/>
          <w:sz w:val="16"/>
          <w:szCs w:val="16"/>
        </w:rPr>
      </w:pPr>
      <w:r w:rsidRPr="00D33D17">
        <w:rPr>
          <w:rFonts w:ascii="Tahoma" w:hAnsi="Tahoma" w:cs="Tahoma"/>
          <w:b/>
          <w:bCs/>
          <w:sz w:val="32"/>
          <w:szCs w:val="32"/>
        </w:rPr>
        <w:t>Usługa restytucji dokumentacji zalanej wskutek powodzi</w:t>
      </w:r>
    </w:p>
    <w:p w14:paraId="3DEC4426" w14:textId="77777777" w:rsidR="003C15C2" w:rsidRPr="008C2B1A" w:rsidRDefault="003C15C2" w:rsidP="003C15C2">
      <w:pPr>
        <w:rPr>
          <w:sz w:val="22"/>
          <w:szCs w:val="22"/>
        </w:rPr>
      </w:pPr>
    </w:p>
    <w:p w14:paraId="2BFF3D19" w14:textId="77777777" w:rsidR="003C15C2" w:rsidRPr="006425F7" w:rsidRDefault="003C15C2" w:rsidP="003C15C2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79D7B302" w14:textId="77777777" w:rsidR="003C15C2" w:rsidRPr="006425F7" w:rsidRDefault="003C15C2" w:rsidP="003C15C2">
      <w:pPr>
        <w:jc w:val="both"/>
        <w:rPr>
          <w:rFonts w:ascii="Tahoma" w:hAnsi="Tahoma" w:cs="Tahoma"/>
        </w:rPr>
      </w:pPr>
    </w:p>
    <w:p w14:paraId="62FB4624" w14:textId="77777777" w:rsidR="003C15C2" w:rsidRDefault="003C15C2" w:rsidP="003C15C2">
      <w:pPr>
        <w:jc w:val="both"/>
        <w:rPr>
          <w:sz w:val="24"/>
          <w:szCs w:val="24"/>
        </w:rPr>
      </w:pPr>
    </w:p>
    <w:p w14:paraId="5CBEBB01" w14:textId="77777777" w:rsidR="003C15C2" w:rsidRDefault="003C15C2" w:rsidP="003C15C2"/>
    <w:p w14:paraId="1C18ECBB" w14:textId="77777777" w:rsidR="003C15C2" w:rsidRDefault="003C15C2" w:rsidP="003C15C2"/>
    <w:p w14:paraId="033E93D6" w14:textId="77777777" w:rsidR="003C15C2" w:rsidRDefault="003C15C2" w:rsidP="003C15C2"/>
    <w:p w14:paraId="12BA1A50" w14:textId="77777777" w:rsidR="003C15C2" w:rsidRPr="0076129F" w:rsidRDefault="003C15C2" w:rsidP="003C15C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89030EE" w14:textId="77777777" w:rsidR="003C15C2" w:rsidRPr="0076129F" w:rsidRDefault="003C15C2" w:rsidP="003C15C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data)</w:t>
      </w:r>
    </w:p>
    <w:p w14:paraId="1EB1D7FB" w14:textId="77777777" w:rsidR="003C15C2" w:rsidRDefault="003C15C2" w:rsidP="003C15C2">
      <w:pPr>
        <w:rPr>
          <w:rFonts w:ascii="Tahoma" w:hAnsi="Tahoma" w:cs="Tahoma"/>
        </w:rPr>
      </w:pPr>
    </w:p>
    <w:p w14:paraId="27B77088" w14:textId="77777777" w:rsidR="003C15C2" w:rsidRDefault="003C15C2" w:rsidP="003C15C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C15C2" w:rsidRPr="0076129F" w14:paraId="4D0FB961" w14:textId="77777777" w:rsidTr="00A65E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64DBA9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F4BBC76" w14:textId="77777777" w:rsidR="003C15C2" w:rsidRPr="00214773" w:rsidRDefault="003C15C2" w:rsidP="00A65E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789BB14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DAE1A8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3C15C2" w:rsidRPr="0076129F" w14:paraId="5FB7E171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A5C9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2AB01146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36AA5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08F8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C15C2" w:rsidRPr="0076129F" w14:paraId="7F6A4E5C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0939A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2A3B55D6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8B2E2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4E2A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C4D2CF7" w14:textId="77777777" w:rsidR="003C15C2" w:rsidRPr="0076129F" w:rsidRDefault="003C15C2" w:rsidP="003C15C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C2CEC8" w14:textId="77777777" w:rsidR="003C15C2" w:rsidRDefault="003C15C2" w:rsidP="003C15C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7839A55" w14:textId="77777777" w:rsidR="003C15C2" w:rsidRPr="00F60055" w:rsidRDefault="003C15C2" w:rsidP="003C15C2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F60055">
        <w:rPr>
          <w:rFonts w:ascii="Tahoma" w:hAnsi="Tahoma" w:cs="Tahoma"/>
          <w:b/>
          <w:bCs/>
        </w:rPr>
        <w:t xml:space="preserve">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>117 ust. 4 Pzp.</w:t>
      </w:r>
    </w:p>
    <w:p w14:paraId="0EC49A41" w14:textId="77777777" w:rsidR="003C15C2" w:rsidRDefault="003C15C2" w:rsidP="003C15C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75E6E55" w14:textId="77777777" w:rsidR="003C15C2" w:rsidRPr="0076129F" w:rsidRDefault="003C15C2" w:rsidP="003C15C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CBB67A0" w14:textId="77777777" w:rsidR="003C15C2" w:rsidRPr="0076129F" w:rsidRDefault="003C15C2" w:rsidP="003C15C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C15C2" w:rsidRPr="0076129F" w14:paraId="6A8C315A" w14:textId="77777777" w:rsidTr="00A65E2A">
        <w:trPr>
          <w:trHeight w:val="1030"/>
        </w:trPr>
        <w:tc>
          <w:tcPr>
            <w:tcW w:w="5098" w:type="dxa"/>
          </w:tcPr>
          <w:p w14:paraId="6C836088" w14:textId="77777777" w:rsidR="003C15C2" w:rsidRPr="0076129F" w:rsidRDefault="003C15C2" w:rsidP="00A65E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71B218B" w14:textId="77777777" w:rsidR="003C15C2" w:rsidRPr="0076129F" w:rsidRDefault="003C15C2" w:rsidP="00A65E2A">
            <w:pPr>
              <w:rPr>
                <w:rFonts w:ascii="Tahoma" w:hAnsi="Tahoma" w:cs="Tahoma"/>
              </w:rPr>
            </w:pPr>
          </w:p>
          <w:p w14:paraId="36E286C5" w14:textId="77777777" w:rsidR="003C15C2" w:rsidRPr="0076129F" w:rsidRDefault="003C15C2" w:rsidP="00A65E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B591307" w14:textId="77777777" w:rsidR="003C15C2" w:rsidRPr="0076129F" w:rsidRDefault="003C15C2" w:rsidP="00A65E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33BB6C2" w14:textId="77777777" w:rsidR="003C15C2" w:rsidRPr="0076129F" w:rsidRDefault="003C15C2" w:rsidP="00A65E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4DEE154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5773DD7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F4E3824" w14:textId="77777777" w:rsidR="003C15C2" w:rsidRPr="0076129F" w:rsidRDefault="003C15C2" w:rsidP="003C15C2">
      <w:pPr>
        <w:rPr>
          <w:rFonts w:ascii="Tahoma" w:hAnsi="Tahoma" w:cs="Tahoma"/>
          <w:b/>
          <w:bCs/>
        </w:rPr>
      </w:pPr>
    </w:p>
    <w:p w14:paraId="16CC8CE1" w14:textId="77777777" w:rsidR="003C15C2" w:rsidRPr="006425F7" w:rsidRDefault="003C15C2" w:rsidP="003C15C2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045585F" w14:textId="77777777" w:rsidR="003C15C2" w:rsidRPr="006425F7" w:rsidRDefault="003C15C2" w:rsidP="003C15C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F5C1D09" w14:textId="77777777" w:rsidR="003C15C2" w:rsidRPr="006425F7" w:rsidRDefault="003C15C2" w:rsidP="003C15C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BD2CB05" w14:textId="77777777" w:rsidR="003C15C2" w:rsidRPr="006C308D" w:rsidRDefault="003C15C2" w:rsidP="003C15C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6C308D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6C308D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70C3561B" w14:textId="77777777" w:rsidR="003C15C2" w:rsidRPr="006425F7" w:rsidRDefault="003C15C2" w:rsidP="003C15C2">
      <w:pPr>
        <w:rPr>
          <w:rFonts w:ascii="Tahoma" w:hAnsi="Tahoma" w:cs="Tahoma"/>
          <w:lang w:eastAsia="ar-SA"/>
        </w:rPr>
      </w:pPr>
    </w:p>
    <w:p w14:paraId="10CB3B1A" w14:textId="77777777" w:rsidR="003C15C2" w:rsidRPr="00D33D17" w:rsidRDefault="003C15C2" w:rsidP="003C15C2">
      <w:pPr>
        <w:jc w:val="center"/>
        <w:rPr>
          <w:rFonts w:ascii="Tahoma" w:hAnsi="Tahoma" w:cs="Tahoma"/>
          <w:sz w:val="16"/>
          <w:szCs w:val="16"/>
        </w:rPr>
      </w:pPr>
      <w:r w:rsidRPr="00D33D17">
        <w:rPr>
          <w:rFonts w:ascii="Tahoma" w:hAnsi="Tahoma" w:cs="Tahoma"/>
          <w:b/>
          <w:bCs/>
          <w:sz w:val="32"/>
          <w:szCs w:val="32"/>
        </w:rPr>
        <w:t>Usługa restytucji dokumentacji zalanej wskutek powodzi</w:t>
      </w:r>
    </w:p>
    <w:p w14:paraId="5FA7207F" w14:textId="77777777" w:rsidR="003C15C2" w:rsidRPr="006425F7" w:rsidRDefault="003C15C2" w:rsidP="003C15C2">
      <w:pPr>
        <w:rPr>
          <w:rFonts w:ascii="Tahoma" w:hAnsi="Tahoma" w:cs="Tahoma"/>
        </w:rPr>
      </w:pPr>
    </w:p>
    <w:p w14:paraId="29968FFD" w14:textId="77777777" w:rsidR="003C15C2" w:rsidRPr="006425F7" w:rsidRDefault="003C15C2" w:rsidP="003C15C2">
      <w:pPr>
        <w:ind w:right="142"/>
        <w:jc w:val="both"/>
        <w:rPr>
          <w:rFonts w:ascii="Tahoma" w:hAnsi="Tahoma" w:cs="Tahoma"/>
          <w:b/>
        </w:rPr>
      </w:pPr>
    </w:p>
    <w:p w14:paraId="101EAD50" w14:textId="77777777" w:rsidR="003C15C2" w:rsidRPr="006425F7" w:rsidRDefault="003C15C2" w:rsidP="003C15C2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03EB85B9" w14:textId="77777777" w:rsidR="003C15C2" w:rsidRPr="006425F7" w:rsidRDefault="003C15C2" w:rsidP="003C15C2">
      <w:pPr>
        <w:jc w:val="both"/>
        <w:rPr>
          <w:rFonts w:ascii="Tahoma" w:hAnsi="Tahoma" w:cs="Tahoma"/>
        </w:rPr>
      </w:pPr>
    </w:p>
    <w:p w14:paraId="7D75AB66" w14:textId="77777777" w:rsidR="003C15C2" w:rsidRPr="006425F7" w:rsidRDefault="003C15C2" w:rsidP="003C15C2">
      <w:pPr>
        <w:numPr>
          <w:ilvl w:val="0"/>
          <w:numId w:val="26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263D53CE" w14:textId="77777777" w:rsidR="003C15C2" w:rsidRPr="006425F7" w:rsidRDefault="003C15C2" w:rsidP="003C15C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19C4C11B" w14:textId="77777777" w:rsidR="003C15C2" w:rsidRPr="006425F7" w:rsidRDefault="003C15C2" w:rsidP="003C15C2">
      <w:pPr>
        <w:autoSpaceDN w:val="0"/>
        <w:jc w:val="both"/>
        <w:textAlignment w:val="baseline"/>
        <w:rPr>
          <w:rFonts w:ascii="Tahoma" w:hAnsi="Tahoma" w:cs="Tahoma"/>
        </w:rPr>
      </w:pPr>
    </w:p>
    <w:p w14:paraId="2C30F649" w14:textId="77777777" w:rsidR="003C15C2" w:rsidRPr="006425F7" w:rsidRDefault="003C15C2" w:rsidP="003C15C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6D652150" w14:textId="77777777" w:rsidR="003C15C2" w:rsidRPr="006425F7" w:rsidRDefault="003C15C2" w:rsidP="003C15C2">
      <w:pPr>
        <w:ind w:left="720"/>
        <w:jc w:val="both"/>
        <w:rPr>
          <w:rFonts w:ascii="Tahoma" w:hAnsi="Tahoma" w:cs="Tahoma"/>
        </w:rPr>
      </w:pPr>
    </w:p>
    <w:p w14:paraId="5BBBEF40" w14:textId="77777777" w:rsidR="003C15C2" w:rsidRPr="006425F7" w:rsidRDefault="003C15C2" w:rsidP="003C15C2">
      <w:pPr>
        <w:numPr>
          <w:ilvl w:val="0"/>
          <w:numId w:val="26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53D64763" w14:textId="77777777" w:rsidR="003C15C2" w:rsidRPr="006425F7" w:rsidRDefault="003C15C2" w:rsidP="003C15C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5E7D7256" w14:textId="77777777" w:rsidR="003C15C2" w:rsidRPr="006425F7" w:rsidRDefault="003C15C2" w:rsidP="003C15C2">
      <w:pPr>
        <w:autoSpaceDN w:val="0"/>
        <w:jc w:val="both"/>
        <w:textAlignment w:val="baseline"/>
        <w:rPr>
          <w:rFonts w:ascii="Tahoma" w:hAnsi="Tahoma" w:cs="Tahoma"/>
        </w:rPr>
      </w:pPr>
    </w:p>
    <w:p w14:paraId="0D983120" w14:textId="77777777" w:rsidR="003C15C2" w:rsidRPr="006425F7" w:rsidRDefault="003C15C2" w:rsidP="003C15C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2A150F9" w14:textId="77777777" w:rsidR="003C15C2" w:rsidRPr="006425F7" w:rsidRDefault="003C15C2" w:rsidP="003C15C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1AC2AB7" w14:textId="77777777" w:rsidR="003C15C2" w:rsidRPr="006425F7" w:rsidRDefault="003C15C2" w:rsidP="003C15C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4EF622E" w14:textId="77777777" w:rsidR="003C15C2" w:rsidRPr="006425F7" w:rsidRDefault="003C15C2" w:rsidP="003C15C2">
      <w:pPr>
        <w:rPr>
          <w:rFonts w:ascii="Tahoma" w:hAnsi="Tahoma" w:cs="Tahoma"/>
        </w:rPr>
      </w:pPr>
    </w:p>
    <w:p w14:paraId="4E96654A" w14:textId="77777777" w:rsidR="003C15C2" w:rsidRPr="006425F7" w:rsidRDefault="003C15C2" w:rsidP="003C15C2">
      <w:pPr>
        <w:rPr>
          <w:rFonts w:ascii="Tahoma" w:hAnsi="Tahoma" w:cs="Tahoma"/>
        </w:rPr>
      </w:pPr>
    </w:p>
    <w:p w14:paraId="7AB894E8" w14:textId="77777777" w:rsidR="003C15C2" w:rsidRPr="005C7EEB" w:rsidRDefault="003C15C2" w:rsidP="003C15C2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......................................................</w:t>
      </w:r>
    </w:p>
    <w:p w14:paraId="16357DFF" w14:textId="77777777" w:rsidR="003C15C2" w:rsidRPr="005C7EEB" w:rsidRDefault="003C15C2" w:rsidP="003C15C2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(miejscowość i data)</w:t>
      </w:r>
    </w:p>
    <w:p w14:paraId="1D2F60E7" w14:textId="77777777" w:rsidR="003C15C2" w:rsidRDefault="003C15C2" w:rsidP="003C15C2">
      <w:pPr>
        <w:rPr>
          <w:rFonts w:ascii="Tahoma" w:hAnsi="Tahoma" w:cs="Tahoma"/>
        </w:rPr>
      </w:pPr>
    </w:p>
    <w:p w14:paraId="3DA53969" w14:textId="77777777" w:rsidR="003C15C2" w:rsidRPr="0076129F" w:rsidRDefault="003C15C2" w:rsidP="003C15C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C15C2" w:rsidRPr="0076129F" w14:paraId="39F4D2A6" w14:textId="77777777" w:rsidTr="00A65E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985387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CC9287A" w14:textId="77777777" w:rsidR="003C15C2" w:rsidRPr="00214773" w:rsidRDefault="003C15C2" w:rsidP="00A65E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C22A044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6B49A4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3C15C2" w:rsidRPr="0076129F" w14:paraId="6FAA0CE6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FB62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7E55803E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5B9B8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9EFD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C15C2" w:rsidRPr="0076129F" w14:paraId="768F4CFA" w14:textId="77777777" w:rsidTr="00A65E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CE36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  <w:p w14:paraId="319CD4CB" w14:textId="77777777" w:rsidR="003C15C2" w:rsidRPr="0076129F" w:rsidRDefault="003C15C2" w:rsidP="00A65E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C4E27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2946" w14:textId="77777777" w:rsidR="003C15C2" w:rsidRPr="0076129F" w:rsidRDefault="003C15C2" w:rsidP="00A65E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288F7E5" w14:textId="77777777" w:rsidR="003C15C2" w:rsidRPr="0076129F" w:rsidRDefault="003C15C2" w:rsidP="003C15C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B9B0DBF" w14:textId="77777777" w:rsidR="003C15C2" w:rsidRPr="002D5127" w:rsidRDefault="003C15C2" w:rsidP="003C15C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66B0E1C" w14:textId="77777777" w:rsidR="003C15C2" w:rsidRDefault="003C15C2" w:rsidP="003C15C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4092B13" w14:textId="77777777" w:rsidR="003C15C2" w:rsidRPr="00F60055" w:rsidRDefault="003C15C2" w:rsidP="003C15C2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9</w:t>
      </w:r>
      <w:r w:rsidRPr="00F60055">
        <w:rPr>
          <w:rFonts w:ascii="Tahoma" w:hAnsi="Tahoma" w:cs="Tahoma"/>
          <w:b/>
          <w:bCs/>
        </w:rPr>
        <w:t xml:space="preserve"> do SWZ – </w:t>
      </w:r>
      <w:r w:rsidRPr="00BD341A">
        <w:rPr>
          <w:rFonts w:ascii="Tahoma" w:hAnsi="Tahoma" w:cs="Tahoma"/>
          <w:b/>
          <w:bCs/>
        </w:rPr>
        <w:t>protokół z przeprowadzenia wizji lokalnej</w:t>
      </w:r>
    </w:p>
    <w:p w14:paraId="4EC66F1D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2DA18500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28782632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245E13CC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482A4576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18B79D3B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5717A059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406F4DD9" w14:textId="77777777" w:rsidR="003C15C2" w:rsidRPr="00963B8B" w:rsidRDefault="003C15C2" w:rsidP="003C15C2">
      <w:pPr>
        <w:jc w:val="center"/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  <w:r w:rsidRPr="00963B8B"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  <w:t>PROTOKÓŁ Z PRZEPROWADZENIA WIZJI LOKALNEJ</w:t>
      </w:r>
    </w:p>
    <w:p w14:paraId="090A5DAB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6DB828CF" w14:textId="77777777" w:rsidR="003C15C2" w:rsidRPr="00BD341A" w:rsidRDefault="003C15C2" w:rsidP="003C15C2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4D02762C" w14:textId="77777777" w:rsidR="003C15C2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Niniejszym potwierdza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m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, iż:</w:t>
      </w:r>
    </w:p>
    <w:p w14:paraId="727C6241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8D24383" w14:textId="77777777" w:rsidR="003C15C2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Pan/Pani.................................................................................................................................</w:t>
      </w:r>
    </w:p>
    <w:p w14:paraId="2574C1A6" w14:textId="77777777" w:rsidR="003C15C2" w:rsidRPr="00963B8B" w:rsidRDefault="003C15C2" w:rsidP="003C15C2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  <w:r w:rsidRPr="00963B8B"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  <w:t>(imię i nazwisko)</w:t>
      </w:r>
    </w:p>
    <w:p w14:paraId="0B35B49B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65E53BC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  <w:r>
        <w:rPr>
          <w:rFonts w:ascii="Tahoma" w:hAnsi="Tahoma" w:cs="Tahoma"/>
          <w:bCs/>
          <w:iCs/>
          <w:color w:val="000000" w:themeColor="text1"/>
          <w:lang w:eastAsia="pl-PL"/>
        </w:rPr>
        <w:t>p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rzedstawiciel Wykonawcy:</w:t>
      </w:r>
    </w:p>
    <w:p w14:paraId="0BBF1A55" w14:textId="77777777" w:rsidR="003C15C2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3D61E9D9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705501CC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, </w:t>
      </w:r>
    </w:p>
    <w:p w14:paraId="0832D265" w14:textId="77777777" w:rsidR="003C15C2" w:rsidRDefault="003C15C2" w:rsidP="003C15C2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  <w:r w:rsidRPr="00963B8B"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  <w:t>(nazwa i adres Wykonawcy)</w:t>
      </w:r>
    </w:p>
    <w:p w14:paraId="20BE13BB" w14:textId="77777777" w:rsidR="003C15C2" w:rsidRDefault="003C15C2" w:rsidP="003C15C2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</w:p>
    <w:p w14:paraId="3707B8C3" w14:textId="77777777" w:rsidR="003C15C2" w:rsidRPr="00BD341A" w:rsidRDefault="003C15C2" w:rsidP="003C15C2">
      <w:pPr>
        <w:jc w:val="both"/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w związku 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z zamiarem 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przystąpienia do postępowania prowadzonego w trybie podstawowym bez negocjacji pn.: </w:t>
      </w:r>
    </w:p>
    <w:p w14:paraId="3E47E3C9" w14:textId="77777777" w:rsidR="003C15C2" w:rsidRDefault="003C15C2" w:rsidP="003C15C2">
      <w:pPr>
        <w:jc w:val="center"/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</w:p>
    <w:p w14:paraId="66FA72C7" w14:textId="77777777" w:rsidR="003C15C2" w:rsidRPr="00D33D17" w:rsidRDefault="003C15C2" w:rsidP="003C15C2">
      <w:pPr>
        <w:jc w:val="center"/>
        <w:rPr>
          <w:rFonts w:ascii="Tahoma" w:hAnsi="Tahoma" w:cs="Tahoma"/>
          <w:sz w:val="16"/>
          <w:szCs w:val="16"/>
        </w:rPr>
      </w:pPr>
      <w:r w:rsidRPr="00D33D17">
        <w:rPr>
          <w:rFonts w:ascii="Tahoma" w:hAnsi="Tahoma" w:cs="Tahoma"/>
          <w:b/>
          <w:bCs/>
          <w:sz w:val="32"/>
          <w:szCs w:val="32"/>
        </w:rPr>
        <w:t>Usługa restytucji dokumentacji zalanej wskutek powodzi</w:t>
      </w:r>
    </w:p>
    <w:p w14:paraId="3112378D" w14:textId="77777777" w:rsidR="003C15C2" w:rsidRPr="00963B8B" w:rsidRDefault="003C15C2" w:rsidP="003C15C2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</w:p>
    <w:p w14:paraId="22E9EE59" w14:textId="77777777" w:rsidR="003C15C2" w:rsidRPr="00BD341A" w:rsidRDefault="003C15C2" w:rsidP="003C15C2">
      <w:pPr>
        <w:jc w:val="both"/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  <w:r>
        <w:rPr>
          <w:rFonts w:ascii="Tahoma" w:hAnsi="Tahoma" w:cs="Tahoma"/>
          <w:bCs/>
          <w:iCs/>
          <w:color w:val="000000" w:themeColor="text1"/>
          <w:lang w:eastAsia="pl-PL"/>
        </w:rPr>
        <w:t>- d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okonał wizji lokalnej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 i zapoznał się ze stanem zalanej wskutek powodzi dokumentacji objętej niniejszym przedmiotem zamówienia.</w:t>
      </w:r>
    </w:p>
    <w:p w14:paraId="036982CF" w14:textId="77777777" w:rsidR="003C15C2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1CBF4B4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8774508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629FFAC1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E63AD73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4101DC2F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7F68D4E2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73BBCBD3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Dnia ............................ </w:t>
      </w:r>
    </w:p>
    <w:p w14:paraId="068742E2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E1D9ADE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0CAE40F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29BC9C6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........................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............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……………………………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…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……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…………</w:t>
      </w:r>
    </w:p>
    <w:p w14:paraId="4D987EDB" w14:textId="77777777" w:rsidR="003C15C2" w:rsidRPr="00BD341A" w:rsidRDefault="003C15C2" w:rsidP="003C15C2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 (Przedstawiciel Wykonawcy)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 (Przedstawiciel Zamawiającego)</w:t>
      </w:r>
    </w:p>
    <w:p w14:paraId="6E476DCC" w14:textId="77777777" w:rsidR="003C15C2" w:rsidRPr="00BD341A" w:rsidRDefault="003C15C2" w:rsidP="003C15C2">
      <w:pPr>
        <w:rPr>
          <w:bCs/>
          <w:color w:val="000000" w:themeColor="text1"/>
          <w:sz w:val="24"/>
          <w:szCs w:val="24"/>
        </w:rPr>
      </w:pPr>
    </w:p>
    <w:p w14:paraId="454C2DEF" w14:textId="77777777" w:rsidR="003C15C2" w:rsidRPr="0076129F" w:rsidRDefault="003C15C2" w:rsidP="003C15C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68B095C" w14:textId="77777777" w:rsidR="003C15C2" w:rsidRPr="006425F7" w:rsidRDefault="003C15C2" w:rsidP="003C15C2"/>
    <w:p w14:paraId="35A21BE2" w14:textId="77777777" w:rsidR="00D8441B" w:rsidRPr="003C15C2" w:rsidRDefault="00D8441B" w:rsidP="003C15C2"/>
    <w:sectPr w:rsidR="00D8441B" w:rsidRPr="003C15C2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E4A2" w14:textId="77777777" w:rsidR="00EE2F9B" w:rsidRDefault="00EE2F9B">
      <w:r>
        <w:separator/>
      </w:r>
    </w:p>
    <w:p w14:paraId="05D80CBF" w14:textId="77777777" w:rsidR="00EE2F9B" w:rsidRDefault="00EE2F9B"/>
    <w:p w14:paraId="4C6DB275" w14:textId="77777777" w:rsidR="00EE2F9B" w:rsidRDefault="00EE2F9B"/>
  </w:endnote>
  <w:endnote w:type="continuationSeparator" w:id="0">
    <w:p w14:paraId="4722DC25" w14:textId="77777777" w:rsidR="00EE2F9B" w:rsidRDefault="00EE2F9B">
      <w:r>
        <w:continuationSeparator/>
      </w:r>
    </w:p>
    <w:p w14:paraId="1F6457A7" w14:textId="77777777" w:rsidR="00EE2F9B" w:rsidRDefault="00EE2F9B"/>
    <w:p w14:paraId="67835DD5" w14:textId="77777777" w:rsidR="00EE2F9B" w:rsidRDefault="00EE2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E92B32" w:rsidRDefault="00E92B32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7B118593" w:rsidR="00E92B32" w:rsidRDefault="00E92B32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611061">
      <w:rPr>
        <w:rFonts w:ascii="Tahoma" w:hAnsi="Tahoma" w:cs="Tahoma"/>
        <w:b/>
        <w:bCs/>
        <w:sz w:val="16"/>
        <w:szCs w:val="16"/>
      </w:rPr>
      <w:t>1</w:t>
    </w:r>
    <w:r w:rsidR="00881B1C">
      <w:rPr>
        <w:rFonts w:ascii="Tahoma" w:hAnsi="Tahoma" w:cs="Tahoma"/>
        <w:b/>
        <w:bCs/>
        <w:sz w:val="16"/>
        <w:szCs w:val="16"/>
      </w:rPr>
      <w:t>4</w:t>
    </w:r>
    <w:r>
      <w:rPr>
        <w:rFonts w:ascii="Tahoma" w:hAnsi="Tahoma" w:cs="Tahoma"/>
        <w:sz w:val="16"/>
        <w:szCs w:val="16"/>
      </w:rPr>
      <w:t>.20</w:t>
    </w:r>
    <w:r w:rsidR="00EC6D5B">
      <w:rPr>
        <w:rFonts w:ascii="Tahoma" w:hAnsi="Tahoma" w:cs="Tahoma"/>
        <w:sz w:val="16"/>
        <w:szCs w:val="16"/>
      </w:rPr>
      <w:t>2</w:t>
    </w:r>
    <w:r w:rsidR="00525EB9">
      <w:rPr>
        <w:rFonts w:ascii="Tahoma" w:hAnsi="Tahoma" w:cs="Tahoma"/>
        <w:sz w:val="16"/>
        <w:szCs w:val="16"/>
      </w:rPr>
      <w:t>5</w:t>
    </w:r>
  </w:p>
  <w:p w14:paraId="6B0456B2" w14:textId="5F240E9F" w:rsidR="00E92B32" w:rsidRPr="00EC6D5B" w:rsidRDefault="00D33D17" w:rsidP="00D33D17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bookmarkStart w:id="2" w:name="_Hlk194520161"/>
    <w:bookmarkStart w:id="3" w:name="_Hlk194520162"/>
    <w:bookmarkStart w:id="4" w:name="_Hlk194520163"/>
    <w:bookmarkStart w:id="5" w:name="_Hlk194520164"/>
    <w:r w:rsidRPr="00D33D17">
      <w:rPr>
        <w:rFonts w:ascii="Tahoma" w:hAnsi="Tahoma" w:cs="Tahoma"/>
        <w:b/>
        <w:i/>
        <w:iCs/>
        <w:sz w:val="16"/>
        <w:szCs w:val="16"/>
        <w:lang w:eastAsia="en-US"/>
      </w:rPr>
      <w:t>Usługa restytucji dokumentacji zalanej wskutek powodzi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3899" w14:textId="77777777" w:rsidR="00EE2F9B" w:rsidRDefault="00EE2F9B">
      <w:bookmarkStart w:id="0" w:name="_Hlk510172753"/>
      <w:bookmarkEnd w:id="0"/>
      <w:r>
        <w:separator/>
      </w:r>
    </w:p>
    <w:p w14:paraId="667CF622" w14:textId="77777777" w:rsidR="00EE2F9B" w:rsidRDefault="00EE2F9B"/>
    <w:p w14:paraId="62FB6B2A" w14:textId="77777777" w:rsidR="00EE2F9B" w:rsidRDefault="00EE2F9B"/>
  </w:footnote>
  <w:footnote w:type="continuationSeparator" w:id="0">
    <w:p w14:paraId="73EE98FB" w14:textId="77777777" w:rsidR="00EE2F9B" w:rsidRDefault="00EE2F9B">
      <w:r>
        <w:continuationSeparator/>
      </w:r>
    </w:p>
    <w:p w14:paraId="236FDD8E" w14:textId="77777777" w:rsidR="00EE2F9B" w:rsidRDefault="00EE2F9B"/>
    <w:p w14:paraId="15935A8B" w14:textId="77777777" w:rsidR="00EE2F9B" w:rsidRDefault="00EE2F9B"/>
  </w:footnote>
  <w:footnote w:id="1">
    <w:p w14:paraId="6EF2D899" w14:textId="77777777" w:rsidR="003C15C2" w:rsidRPr="00D659AF" w:rsidRDefault="003C15C2" w:rsidP="003C15C2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756C5F0A" w14:textId="77777777" w:rsidR="003C15C2" w:rsidRDefault="003C15C2" w:rsidP="003C15C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E92B32" w:rsidRDefault="00E92B32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E92B32" w:rsidRPr="008D62C7" w:rsidRDefault="00E92B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7162" w:rsidRPr="007F71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E92B32" w:rsidRPr="008D62C7" w:rsidRDefault="00E92B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7F7162" w:rsidRPr="007F716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E92B32" w:rsidRPr="006A4C30" w:rsidRDefault="00E92B32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5EB4"/>
    <w:multiLevelType w:val="hybridMultilevel"/>
    <w:tmpl w:val="A8346B46"/>
    <w:lvl w:ilvl="0" w:tplc="F6BA0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97A02"/>
    <w:multiLevelType w:val="hybridMultilevel"/>
    <w:tmpl w:val="01EC14E4"/>
    <w:lvl w:ilvl="0" w:tplc="81C8609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5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973EA"/>
    <w:multiLevelType w:val="hybridMultilevel"/>
    <w:tmpl w:val="54300656"/>
    <w:lvl w:ilvl="0" w:tplc="81C8609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E34E93"/>
    <w:multiLevelType w:val="hybridMultilevel"/>
    <w:tmpl w:val="4C8E4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F6630"/>
    <w:multiLevelType w:val="hybridMultilevel"/>
    <w:tmpl w:val="B8DC7A2A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1095">
    <w:abstractNumId w:val="0"/>
  </w:num>
  <w:num w:numId="2" w16cid:durableId="581139559">
    <w:abstractNumId w:val="21"/>
  </w:num>
  <w:num w:numId="3" w16cid:durableId="379480920">
    <w:abstractNumId w:val="17"/>
  </w:num>
  <w:num w:numId="4" w16cid:durableId="734546624">
    <w:abstractNumId w:val="23"/>
  </w:num>
  <w:num w:numId="5" w16cid:durableId="671880713">
    <w:abstractNumId w:val="24"/>
  </w:num>
  <w:num w:numId="6" w16cid:durableId="1361275693">
    <w:abstractNumId w:val="25"/>
  </w:num>
  <w:num w:numId="7" w16cid:durableId="1977372905">
    <w:abstractNumId w:val="29"/>
  </w:num>
  <w:num w:numId="8" w16cid:durableId="1530951840">
    <w:abstractNumId w:val="19"/>
  </w:num>
  <w:num w:numId="9" w16cid:durableId="451244807">
    <w:abstractNumId w:val="16"/>
  </w:num>
  <w:num w:numId="10" w16cid:durableId="76748774">
    <w:abstractNumId w:val="26"/>
  </w:num>
  <w:num w:numId="11" w16cid:durableId="1142387422">
    <w:abstractNumId w:val="27"/>
  </w:num>
  <w:num w:numId="12" w16cid:durableId="9990459">
    <w:abstractNumId w:val="39"/>
  </w:num>
  <w:num w:numId="13" w16cid:durableId="1687901311">
    <w:abstractNumId w:val="32"/>
  </w:num>
  <w:num w:numId="14" w16cid:durableId="30495388">
    <w:abstractNumId w:val="34"/>
  </w:num>
  <w:num w:numId="15" w16cid:durableId="1811440458">
    <w:abstractNumId w:val="14"/>
  </w:num>
  <w:num w:numId="16" w16cid:durableId="1962689392">
    <w:abstractNumId w:val="36"/>
  </w:num>
  <w:num w:numId="17" w16cid:durableId="231280307">
    <w:abstractNumId w:val="33"/>
  </w:num>
  <w:num w:numId="18" w16cid:durableId="1552498792">
    <w:abstractNumId w:val="37"/>
  </w:num>
  <w:num w:numId="19" w16cid:durableId="492569198">
    <w:abstractNumId w:val="13"/>
  </w:num>
  <w:num w:numId="20" w16cid:durableId="18663600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20"/>
  </w:num>
  <w:num w:numId="24" w16cid:durableId="1197159136">
    <w:abstractNumId w:val="22"/>
  </w:num>
  <w:num w:numId="25" w16cid:durableId="1438675662">
    <w:abstractNumId w:val="15"/>
  </w:num>
  <w:num w:numId="26" w16cid:durableId="1510754909">
    <w:abstractNumId w:val="12"/>
  </w:num>
  <w:num w:numId="27" w16cid:durableId="975985967">
    <w:abstractNumId w:val="28"/>
  </w:num>
  <w:num w:numId="28" w16cid:durableId="331223696">
    <w:abstractNumId w:val="31"/>
  </w:num>
  <w:num w:numId="29" w16cid:durableId="740905490">
    <w:abstractNumId w:val="18"/>
  </w:num>
  <w:num w:numId="30" w16cid:durableId="227960663">
    <w:abstractNumId w:val="35"/>
  </w:num>
  <w:num w:numId="31" w16cid:durableId="29171446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1267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768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26B4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6AE5"/>
    <w:rsid w:val="00107098"/>
    <w:rsid w:val="001114CA"/>
    <w:rsid w:val="00113F3E"/>
    <w:rsid w:val="001151E7"/>
    <w:rsid w:val="00115CD9"/>
    <w:rsid w:val="00116EA4"/>
    <w:rsid w:val="00117F5E"/>
    <w:rsid w:val="00120593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A71"/>
    <w:rsid w:val="001E11DB"/>
    <w:rsid w:val="001E11F3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749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1BC3"/>
    <w:rsid w:val="00284B92"/>
    <w:rsid w:val="002867D9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1C03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4BD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4C48"/>
    <w:rsid w:val="003457B3"/>
    <w:rsid w:val="00345863"/>
    <w:rsid w:val="00351830"/>
    <w:rsid w:val="003521B9"/>
    <w:rsid w:val="00353CEB"/>
    <w:rsid w:val="00353CFC"/>
    <w:rsid w:val="0035430B"/>
    <w:rsid w:val="003548B6"/>
    <w:rsid w:val="00355179"/>
    <w:rsid w:val="003555B9"/>
    <w:rsid w:val="00355E1F"/>
    <w:rsid w:val="003561C5"/>
    <w:rsid w:val="00356229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5C2"/>
    <w:rsid w:val="003C1B1D"/>
    <w:rsid w:val="003C5660"/>
    <w:rsid w:val="003C59B2"/>
    <w:rsid w:val="003D1295"/>
    <w:rsid w:val="003D2682"/>
    <w:rsid w:val="003D610D"/>
    <w:rsid w:val="003D6168"/>
    <w:rsid w:val="003D6A4E"/>
    <w:rsid w:val="003E2133"/>
    <w:rsid w:val="003E297C"/>
    <w:rsid w:val="003F10E0"/>
    <w:rsid w:val="003F1165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38E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9B9"/>
    <w:rsid w:val="00454D90"/>
    <w:rsid w:val="00454E0E"/>
    <w:rsid w:val="00456AEC"/>
    <w:rsid w:val="00457E43"/>
    <w:rsid w:val="004630A2"/>
    <w:rsid w:val="00464E4B"/>
    <w:rsid w:val="00465032"/>
    <w:rsid w:val="00466433"/>
    <w:rsid w:val="00466882"/>
    <w:rsid w:val="00467A52"/>
    <w:rsid w:val="00470194"/>
    <w:rsid w:val="00472459"/>
    <w:rsid w:val="0047322F"/>
    <w:rsid w:val="00473B6D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1CE1"/>
    <w:rsid w:val="00492893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0C0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695C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5EB9"/>
    <w:rsid w:val="00527DE2"/>
    <w:rsid w:val="00530311"/>
    <w:rsid w:val="00532842"/>
    <w:rsid w:val="0053326E"/>
    <w:rsid w:val="00533F29"/>
    <w:rsid w:val="00534976"/>
    <w:rsid w:val="00535FCE"/>
    <w:rsid w:val="00537837"/>
    <w:rsid w:val="0053799C"/>
    <w:rsid w:val="00541B95"/>
    <w:rsid w:val="0054300B"/>
    <w:rsid w:val="00543D90"/>
    <w:rsid w:val="00545CDB"/>
    <w:rsid w:val="00547F50"/>
    <w:rsid w:val="00550033"/>
    <w:rsid w:val="00552197"/>
    <w:rsid w:val="005523BD"/>
    <w:rsid w:val="00552D3E"/>
    <w:rsid w:val="00555B7B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24B"/>
    <w:rsid w:val="005C53E4"/>
    <w:rsid w:val="005C62F6"/>
    <w:rsid w:val="005C678E"/>
    <w:rsid w:val="005C6810"/>
    <w:rsid w:val="005C7EEB"/>
    <w:rsid w:val="005D10B5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061"/>
    <w:rsid w:val="006113E5"/>
    <w:rsid w:val="00611AC1"/>
    <w:rsid w:val="00611E59"/>
    <w:rsid w:val="0061329A"/>
    <w:rsid w:val="0061798F"/>
    <w:rsid w:val="00620625"/>
    <w:rsid w:val="006210BF"/>
    <w:rsid w:val="00621DDF"/>
    <w:rsid w:val="00624E00"/>
    <w:rsid w:val="0062558D"/>
    <w:rsid w:val="00627C1D"/>
    <w:rsid w:val="006304F0"/>
    <w:rsid w:val="0063147A"/>
    <w:rsid w:val="006320AC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32F5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08D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4D70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DB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B87"/>
    <w:rsid w:val="00785751"/>
    <w:rsid w:val="00785DE4"/>
    <w:rsid w:val="007875CD"/>
    <w:rsid w:val="007916EE"/>
    <w:rsid w:val="00791C63"/>
    <w:rsid w:val="00792C5E"/>
    <w:rsid w:val="00794772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41A"/>
    <w:rsid w:val="007D5EA0"/>
    <w:rsid w:val="007D7579"/>
    <w:rsid w:val="007D7D27"/>
    <w:rsid w:val="007E1355"/>
    <w:rsid w:val="007E2651"/>
    <w:rsid w:val="007E2D85"/>
    <w:rsid w:val="007E3056"/>
    <w:rsid w:val="007E4B71"/>
    <w:rsid w:val="007E65C0"/>
    <w:rsid w:val="007E6B0D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36D5"/>
    <w:rsid w:val="00820091"/>
    <w:rsid w:val="008201A2"/>
    <w:rsid w:val="00820BCB"/>
    <w:rsid w:val="00820FD2"/>
    <w:rsid w:val="00821FD4"/>
    <w:rsid w:val="00825828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BB4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1B1C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2E3"/>
    <w:rsid w:val="00913455"/>
    <w:rsid w:val="0091380E"/>
    <w:rsid w:val="0091490C"/>
    <w:rsid w:val="00914A9F"/>
    <w:rsid w:val="00914D94"/>
    <w:rsid w:val="009162B0"/>
    <w:rsid w:val="009226AF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53F"/>
    <w:rsid w:val="00980F24"/>
    <w:rsid w:val="00981FDB"/>
    <w:rsid w:val="00982DB4"/>
    <w:rsid w:val="00984129"/>
    <w:rsid w:val="009853BC"/>
    <w:rsid w:val="009865D5"/>
    <w:rsid w:val="009875AB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437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2FF0"/>
    <w:rsid w:val="009C422D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3B8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525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39EF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45D"/>
    <w:rsid w:val="00AB6D34"/>
    <w:rsid w:val="00AC0335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37D3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254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35A8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7C1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48CA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3C80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10D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282"/>
    <w:rsid w:val="00CC7BFE"/>
    <w:rsid w:val="00CC7DD9"/>
    <w:rsid w:val="00CD0658"/>
    <w:rsid w:val="00CD0A91"/>
    <w:rsid w:val="00CD12F5"/>
    <w:rsid w:val="00CD19B4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17BF"/>
    <w:rsid w:val="00D322A9"/>
    <w:rsid w:val="00D33D17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46988"/>
    <w:rsid w:val="00D502FC"/>
    <w:rsid w:val="00D51203"/>
    <w:rsid w:val="00D51586"/>
    <w:rsid w:val="00D52850"/>
    <w:rsid w:val="00D54896"/>
    <w:rsid w:val="00D559F1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0DF5"/>
    <w:rsid w:val="00D92713"/>
    <w:rsid w:val="00D9334D"/>
    <w:rsid w:val="00D94805"/>
    <w:rsid w:val="00D979AB"/>
    <w:rsid w:val="00DA0F5B"/>
    <w:rsid w:val="00DA273F"/>
    <w:rsid w:val="00DA3554"/>
    <w:rsid w:val="00DA36E0"/>
    <w:rsid w:val="00DB0D23"/>
    <w:rsid w:val="00DB0F61"/>
    <w:rsid w:val="00DB12E0"/>
    <w:rsid w:val="00DB2206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597C"/>
    <w:rsid w:val="00E368B6"/>
    <w:rsid w:val="00E41337"/>
    <w:rsid w:val="00E413E6"/>
    <w:rsid w:val="00E419DD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3C17"/>
    <w:rsid w:val="00E65486"/>
    <w:rsid w:val="00E66065"/>
    <w:rsid w:val="00E66A78"/>
    <w:rsid w:val="00E66B7C"/>
    <w:rsid w:val="00E66F60"/>
    <w:rsid w:val="00E66FD8"/>
    <w:rsid w:val="00E67AFC"/>
    <w:rsid w:val="00E72438"/>
    <w:rsid w:val="00E72553"/>
    <w:rsid w:val="00E73A6D"/>
    <w:rsid w:val="00E73BA7"/>
    <w:rsid w:val="00E73EBB"/>
    <w:rsid w:val="00E76D49"/>
    <w:rsid w:val="00E76EFA"/>
    <w:rsid w:val="00E80595"/>
    <w:rsid w:val="00E87F75"/>
    <w:rsid w:val="00E90323"/>
    <w:rsid w:val="00E923A7"/>
    <w:rsid w:val="00E92B32"/>
    <w:rsid w:val="00E92C6F"/>
    <w:rsid w:val="00E9394E"/>
    <w:rsid w:val="00E94F96"/>
    <w:rsid w:val="00EA00D8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28E5"/>
    <w:rsid w:val="00EB2D17"/>
    <w:rsid w:val="00EB6195"/>
    <w:rsid w:val="00EB7459"/>
    <w:rsid w:val="00EC0C7F"/>
    <w:rsid w:val="00EC0EFE"/>
    <w:rsid w:val="00EC1773"/>
    <w:rsid w:val="00EC21E3"/>
    <w:rsid w:val="00EC25D5"/>
    <w:rsid w:val="00EC28B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0E21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37E4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05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6C74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0D51"/>
    <w:rsid w:val="00FB1850"/>
    <w:rsid w:val="00FB2136"/>
    <w:rsid w:val="00FB2FF8"/>
    <w:rsid w:val="00FB3B4C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36ED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43052450-8B86-4BB4-9EBF-F79EBB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styleId="Nierozpoznanawzmianka">
    <w:name w:val="Unresolved Mention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DFAC-CBC4-4B35-BBD3-D30508A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2718</Words>
  <Characters>16314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18995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2025-03-06T09:25:00Z</cp:lastPrinted>
  <dcterms:created xsi:type="dcterms:W3CDTF">2025-04-04T09:28:00Z</dcterms:created>
  <dcterms:modified xsi:type="dcterms:W3CDTF">2025-04-04T09:28:00Z</dcterms:modified>
</cp:coreProperties>
</file>