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0F9B2" w14:textId="77777777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7AE7D1FD" w14:textId="2346F47C" w:rsidR="0010042E" w:rsidRPr="007D671C" w:rsidRDefault="0010042E" w:rsidP="007D671C">
      <w:pPr>
        <w:pStyle w:val="Akapitzlist"/>
        <w:numPr>
          <w:ilvl w:val="0"/>
          <w:numId w:val="19"/>
        </w:num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7D671C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14:paraId="2A6FDD2F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20851ABC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14:paraId="2D5F5CCA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3E777797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0833BD44" w14:textId="77777777" w:rsidR="0010042E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14:paraId="7F286696" w14:textId="77777777" w:rsidR="00F95108" w:rsidRPr="005E3FD5" w:rsidRDefault="0010042E" w:rsidP="00EA433E">
      <w:pPr>
        <w:pStyle w:val="Tekstpodstawowywcity"/>
        <w:ind w:left="0" w:firstLine="0"/>
        <w:rPr>
          <w:rFonts w:eastAsia="Arial Narrow"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14:paraId="3319BA81" w14:textId="1A2EF005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 Narrow"/>
        </w:rPr>
        <w:t xml:space="preserve">Oświadczamy, że zapoznaliśmy się z treścią „Zapytania ofertowego” wraz z załącznikami, akceptujemy jego zapisy                       i </w:t>
      </w:r>
      <w:r w:rsidR="007E5782">
        <w:rPr>
          <w:rFonts w:ascii="Arial Narrow" w:hAnsi="Arial Narrow" w:cs="Arial Narrow"/>
        </w:rPr>
        <w:t>wykonamy</w:t>
      </w:r>
      <w:r w:rsidRPr="007C496E">
        <w:rPr>
          <w:rFonts w:ascii="Arial Narrow" w:hAnsi="Arial Narrow" w:cs="Arial Narrow"/>
        </w:rPr>
        <w:t xml:space="preserve"> przedmiot zamówienia</w:t>
      </w:r>
      <w:r w:rsidRPr="007C496E">
        <w:rPr>
          <w:rFonts w:ascii="Arial Narrow" w:hAnsi="Arial Narrow" w:cs="Arial Narrow"/>
          <w:b/>
        </w:rPr>
        <w:t>,</w:t>
      </w:r>
      <w:r w:rsidRPr="007C496E">
        <w:rPr>
          <w:rFonts w:ascii="Arial Narrow" w:hAnsi="Arial Narrow" w:cs="Arial Narrow"/>
        </w:rPr>
        <w:t xml:space="preserve"> zgodnie z wymaganiami Zamawiającego zawartymi w dokumentacji.</w:t>
      </w:r>
    </w:p>
    <w:p w14:paraId="6A11B0F7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Oświadczamy, iż:</w:t>
      </w:r>
      <w:r w:rsidRPr="007C496E">
        <w:rPr>
          <w:rFonts w:ascii="Arial Narrow" w:eastAsia="Times New Roman" w:hAnsi="Arial Narrow" w:cs="Arial Narrow"/>
          <w:lang w:eastAsia="pl-PL"/>
        </w:rPr>
        <w:tab/>
      </w:r>
    </w:p>
    <w:p w14:paraId="43BEE95E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nakładają  obowiązek ich posiadania;</w:t>
      </w:r>
    </w:p>
    <w:p w14:paraId="325CE766" w14:textId="55768B3D" w:rsidR="00006409" w:rsidRPr="00C4553A" w:rsidRDefault="007C496E" w:rsidP="00006409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  <w:rPr>
          <w:b/>
        </w:rPr>
      </w:pPr>
      <w:r w:rsidRPr="007C496E">
        <w:rPr>
          <w:rFonts w:ascii="Arial Narrow" w:eastAsia="Times New Roman" w:hAnsi="Arial Narrow" w:cs="Arial Narrow"/>
          <w:lang w:eastAsia="pl-PL"/>
        </w:rPr>
        <w:t>p</w:t>
      </w:r>
      <w:r w:rsidR="00004FDF">
        <w:rPr>
          <w:rFonts w:ascii="Arial Narrow" w:eastAsia="Times New Roman" w:hAnsi="Arial Narrow" w:cs="Arial Narrow"/>
          <w:lang w:eastAsia="pl-PL"/>
        </w:rPr>
        <w:t>osiadamy wiedzę i doświadczenie</w:t>
      </w:r>
      <w:r w:rsidR="00006409">
        <w:rPr>
          <w:rFonts w:ascii="Arial Narrow" w:eastAsia="Times New Roman" w:hAnsi="Arial Narrow" w:cs="Arial Narrow"/>
          <w:lang w:eastAsia="pl-PL"/>
        </w:rPr>
        <w:t xml:space="preserve">, o której mowa w pkt. II.3 Załącznika nr 3 do „Zapytania ofertowego”, </w:t>
      </w:r>
      <w:r w:rsidR="00963F49">
        <w:rPr>
          <w:rFonts w:ascii="Arial Narrow" w:eastAsia="Times New Roman" w:hAnsi="Arial Narrow" w:cs="Arial Narrow"/>
          <w:lang w:eastAsia="pl-PL"/>
        </w:rPr>
        <w:t xml:space="preserve">tj. </w:t>
      </w:r>
      <w:r w:rsidR="00745F89">
        <w:rPr>
          <w:rFonts w:ascii="Arial Narrow" w:eastAsia="Times New Roman" w:hAnsi="Arial Narrow" w:cs="Arial Narrow"/>
          <w:lang w:eastAsia="pl-PL"/>
        </w:rPr>
        <w:t>wykonaliśmy</w:t>
      </w:r>
      <w:r w:rsidR="00963F49">
        <w:rPr>
          <w:rFonts w:ascii="Arial Narrow" w:eastAsia="Times New Roman" w:hAnsi="Arial Narrow" w:cs="Arial Narrow"/>
          <w:lang w:eastAsia="pl-PL"/>
        </w:rPr>
        <w:t xml:space="preserve">             w ramach jednego bądź </w:t>
      </w:r>
      <w:r w:rsidR="00745F89">
        <w:rPr>
          <w:rFonts w:ascii="Arial Narrow" w:eastAsia="Times New Roman" w:hAnsi="Arial Narrow" w:cs="Arial Narrow"/>
          <w:lang w:eastAsia="pl-PL"/>
        </w:rPr>
        <w:t>maksymalnie trzech</w:t>
      </w:r>
      <w:r w:rsidR="00963F49">
        <w:rPr>
          <w:rFonts w:ascii="Arial Narrow" w:eastAsia="Times New Roman" w:hAnsi="Arial Narrow" w:cs="Arial Narrow"/>
          <w:lang w:eastAsia="pl-PL"/>
        </w:rPr>
        <w:t xml:space="preserve"> kontraktów, </w:t>
      </w:r>
      <w:r w:rsidR="000345D7">
        <w:rPr>
          <w:rFonts w:ascii="Arial Narrow" w:eastAsia="Times New Roman" w:hAnsi="Arial Narrow" w:cs="Arial Narrow"/>
          <w:lang w:eastAsia="pl-PL"/>
        </w:rPr>
        <w:t>usługę/</w:t>
      </w:r>
      <w:r w:rsidR="00745F89" w:rsidRPr="003B7AA6">
        <w:rPr>
          <w:rFonts w:ascii="Arial Narrow" w:eastAsia="Times New Roman" w:hAnsi="Arial Narrow" w:cs="Arial Narrow"/>
          <w:lang w:eastAsia="pl-PL"/>
        </w:rPr>
        <w:t xml:space="preserve">usługi prania odzieży roboczej </w:t>
      </w:r>
      <w:r w:rsidR="000345D7">
        <w:rPr>
          <w:rFonts w:ascii="Arial Narrow" w:eastAsia="Times New Roman" w:hAnsi="Arial Narrow" w:cs="Arial Narrow"/>
          <w:lang w:eastAsia="pl-PL"/>
        </w:rPr>
        <w:t>obejmującej łącznie</w:t>
      </w:r>
      <w:r w:rsidR="00745F89" w:rsidRPr="003B7AA6">
        <w:rPr>
          <w:rFonts w:ascii="Arial Narrow" w:eastAsia="Times New Roman" w:hAnsi="Arial Narrow" w:cs="Arial Narrow"/>
          <w:lang w:eastAsia="pl-PL"/>
        </w:rPr>
        <w:t xml:space="preserve">  minimum </w:t>
      </w:r>
      <w:r w:rsidR="000F5BC8" w:rsidRPr="003B7AA6">
        <w:rPr>
          <w:rFonts w:ascii="Arial Narrow" w:eastAsia="Times New Roman" w:hAnsi="Arial Narrow" w:cs="Arial Narrow"/>
          <w:lang w:eastAsia="pl-PL"/>
        </w:rPr>
        <w:t>1 5</w:t>
      </w:r>
      <w:r w:rsidR="00745F89" w:rsidRPr="003B7AA6">
        <w:rPr>
          <w:rFonts w:ascii="Arial Narrow" w:eastAsia="Times New Roman" w:hAnsi="Arial Narrow" w:cs="Arial Narrow"/>
          <w:lang w:eastAsia="pl-PL"/>
        </w:rPr>
        <w:t>00 sztuk spodni</w:t>
      </w:r>
      <w:r w:rsidR="000345D7">
        <w:rPr>
          <w:rFonts w:ascii="Arial Narrow" w:eastAsia="Times New Roman" w:hAnsi="Arial Narrow" w:cs="Arial Narrow"/>
          <w:lang w:eastAsia="pl-PL"/>
        </w:rPr>
        <w:t xml:space="preserve"> </w:t>
      </w:r>
      <w:r w:rsidR="00745F89" w:rsidRPr="003B7AA6">
        <w:rPr>
          <w:rFonts w:ascii="Arial Narrow" w:eastAsia="Times New Roman" w:hAnsi="Arial Narrow" w:cs="Arial Narrow"/>
          <w:lang w:eastAsia="pl-PL"/>
        </w:rPr>
        <w:t xml:space="preserve">i </w:t>
      </w:r>
      <w:r w:rsidR="000F5BC8" w:rsidRPr="003B7AA6">
        <w:rPr>
          <w:rFonts w:ascii="Arial Narrow" w:eastAsia="Times New Roman" w:hAnsi="Arial Narrow" w:cs="Arial Narrow"/>
          <w:lang w:eastAsia="pl-PL"/>
        </w:rPr>
        <w:t>1 000 sztuk bluz</w:t>
      </w:r>
      <w:r w:rsidR="00963F49" w:rsidRPr="003B7AA6">
        <w:rPr>
          <w:rFonts w:ascii="Arial Narrow" w:hAnsi="Arial Narrow"/>
          <w:bCs/>
        </w:rPr>
        <w:t>. N</w:t>
      </w:r>
      <w:r w:rsidR="00006409" w:rsidRPr="003B7AA6">
        <w:rPr>
          <w:rFonts w:ascii="Arial Narrow" w:eastAsia="Times New Roman" w:hAnsi="Arial Narrow" w:cs="Arial Narrow"/>
          <w:lang w:eastAsia="pl-PL"/>
        </w:rPr>
        <w:t>a potwierdzenie spełnienia tego warun</w:t>
      </w:r>
      <w:r w:rsidR="00006409">
        <w:rPr>
          <w:rFonts w:ascii="Arial Narrow" w:eastAsia="Times New Roman" w:hAnsi="Arial Narrow" w:cs="Arial Narrow"/>
          <w:lang w:eastAsia="pl-PL"/>
        </w:rPr>
        <w:t>ku przedkładamy stosowne dokumenty, zgodnie z treścią pkt. II załącznika nr 4 do „Zapytania ofertowego”;</w:t>
      </w:r>
    </w:p>
    <w:p w14:paraId="6E6233F1" w14:textId="77777777" w:rsidR="007C496E" w:rsidRPr="009B7DC1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zamówienia;</w:t>
      </w:r>
    </w:p>
    <w:p w14:paraId="486F8AAE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jesteśmy związani niniejszą oferta przez okres 60 dni licząc od wyznaczonego terminu składania ofert;</w:t>
      </w:r>
    </w:p>
    <w:p w14:paraId="7A27FEDD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podpisanie umowy na zasadach określonych w Załączniku nr 2 do Zapytania ofertowego (jeśli była załączona do zapytania);</w:t>
      </w:r>
    </w:p>
    <w:p w14:paraId="6B695354" w14:textId="60D55143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 xml:space="preserve">zgadzamy się na warunki zawarte w Załączniku nr </w:t>
      </w:r>
      <w:r>
        <w:rPr>
          <w:rFonts w:ascii="Arial Narrow" w:eastAsia="Times New Roman" w:hAnsi="Arial Narrow" w:cs="Arial Narrow"/>
          <w:lang w:eastAsia="pl-PL"/>
        </w:rPr>
        <w:t>3</w:t>
      </w:r>
      <w:r w:rsidRPr="007C496E">
        <w:rPr>
          <w:rFonts w:ascii="Arial Narrow" w:eastAsia="Times New Roman" w:hAnsi="Arial Narrow" w:cs="Arial Narrow"/>
          <w:lang w:eastAsia="pl-PL"/>
        </w:rPr>
        <w:t xml:space="preserve"> do Zapytania ofertowego (istotne postanowienia i uwagi);</w:t>
      </w:r>
    </w:p>
    <w:p w14:paraId="42AE9ED9" w14:textId="77777777" w:rsidR="007C496E" w:rsidRPr="001B00FF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zastrzeżenia zawarte w Zapytaniu ofertowym,</w:t>
      </w:r>
    </w:p>
    <w:p w14:paraId="729B646F" w14:textId="65DFED9E" w:rsidR="007C496E" w:rsidRPr="00220AEB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>
        <w:rPr>
          <w:rFonts w:ascii="Arial Narrow" w:eastAsia="Times New Roman" w:hAnsi="Arial Narrow" w:cs="Arial Narrow"/>
          <w:lang w:eastAsia="pl-PL"/>
        </w:rPr>
        <w:t>dokonaliśmy wpłaty wadium</w:t>
      </w:r>
      <w:r w:rsidR="00EA433E">
        <w:rPr>
          <w:rFonts w:ascii="Arial Narrow" w:eastAsia="Times New Roman" w:hAnsi="Arial Narrow" w:cs="Arial Narrow"/>
          <w:lang w:eastAsia="pl-PL"/>
        </w:rPr>
        <w:t>;</w:t>
      </w:r>
    </w:p>
    <w:p w14:paraId="1C7231E7" w14:textId="44779B56" w:rsidR="00006409" w:rsidRPr="00A14176" w:rsidRDefault="00EA433E" w:rsidP="00006409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220AEB">
        <w:rPr>
          <w:rFonts w:ascii="Arial Narrow" w:hAnsi="Arial Narrow"/>
          <w:b/>
          <w:spacing w:val="5"/>
        </w:rPr>
        <w:t xml:space="preserve">załączamy </w:t>
      </w:r>
      <w:r w:rsidR="00A14176" w:rsidRPr="00220AEB">
        <w:rPr>
          <w:rFonts w:ascii="Arial Narrow" w:hAnsi="Arial Narrow"/>
          <w:b/>
          <w:spacing w:val="5"/>
        </w:rPr>
        <w:t>wszystkie wymagane dokumenty</w:t>
      </w:r>
      <w:r w:rsidR="00220AEB" w:rsidRPr="00220AEB">
        <w:rPr>
          <w:rFonts w:ascii="Arial Narrow" w:hAnsi="Arial Narrow"/>
          <w:b/>
          <w:spacing w:val="5"/>
        </w:rPr>
        <w:t>,</w:t>
      </w:r>
      <w:r w:rsidR="00006409">
        <w:rPr>
          <w:rFonts w:ascii="Arial Narrow" w:hAnsi="Arial Narrow"/>
          <w:b/>
          <w:spacing w:val="5"/>
        </w:rPr>
        <w:t xml:space="preserve"> w szczególności:</w:t>
      </w:r>
    </w:p>
    <w:p w14:paraId="63F11C98" w14:textId="0B742254" w:rsidR="00006409" w:rsidRPr="00DD4566" w:rsidRDefault="00006409" w:rsidP="00006409">
      <w:pPr>
        <w:numPr>
          <w:ilvl w:val="0"/>
          <w:numId w:val="22"/>
        </w:numPr>
        <w:tabs>
          <w:tab w:val="num" w:pos="1560"/>
        </w:tabs>
        <w:spacing w:after="0" w:line="240" w:lineRule="auto"/>
        <w:ind w:left="1560" w:hanging="709"/>
        <w:jc w:val="both"/>
        <w:rPr>
          <w:rFonts w:ascii="Arial Narrow" w:hAnsi="Arial Narrow" w:cs="Arial Narrow"/>
          <w:b/>
          <w:i/>
          <w:iCs/>
          <w:color w:val="000000"/>
          <w:lang w:eastAsia="ar-SA"/>
        </w:rPr>
      </w:pPr>
      <w:r w:rsidRPr="00DD4566">
        <w:rPr>
          <w:rFonts w:ascii="Arial Narrow" w:hAnsi="Arial Narrow" w:cs="Arial Narrow"/>
          <w:b/>
          <w:bCs/>
          <w:i/>
          <w:lang w:eastAsia="ar-SA"/>
        </w:rPr>
        <w:t xml:space="preserve">wykaz wykonanych lub wykonywanych </w:t>
      </w:r>
      <w:r w:rsidR="00745F89">
        <w:rPr>
          <w:rFonts w:ascii="Arial Narrow" w:hAnsi="Arial Narrow" w:cs="Arial Narrow"/>
          <w:b/>
          <w:bCs/>
          <w:i/>
          <w:lang w:eastAsia="ar-SA"/>
        </w:rPr>
        <w:t>usług</w:t>
      </w:r>
      <w:r w:rsidRPr="00DD4566">
        <w:rPr>
          <w:rFonts w:ascii="Arial Narrow" w:hAnsi="Arial Narrow" w:cs="Arial Narrow"/>
          <w:b/>
          <w:bCs/>
          <w:i/>
          <w:lang w:eastAsia="ar-SA"/>
        </w:rPr>
        <w:t xml:space="preserve">, sporządzony według wzoru zawartego w </w:t>
      </w:r>
      <w:r>
        <w:rPr>
          <w:rFonts w:ascii="Arial Narrow" w:hAnsi="Arial Narrow" w:cs="Arial Narrow"/>
          <w:b/>
          <w:bCs/>
          <w:i/>
          <w:lang w:eastAsia="ar-SA"/>
        </w:rPr>
        <w:t xml:space="preserve">niniejszym </w:t>
      </w:r>
      <w:r w:rsidRPr="00DD4566">
        <w:rPr>
          <w:rFonts w:ascii="Arial Narrow" w:hAnsi="Arial Narrow" w:cs="Arial Narrow"/>
          <w:b/>
          <w:bCs/>
          <w:i/>
          <w:lang w:eastAsia="ar-SA"/>
        </w:rPr>
        <w:t>załącznik</w:t>
      </w:r>
      <w:r>
        <w:rPr>
          <w:rFonts w:ascii="Arial Narrow" w:hAnsi="Arial Narrow" w:cs="Arial Narrow"/>
          <w:b/>
          <w:bCs/>
          <w:i/>
          <w:lang w:eastAsia="ar-SA"/>
        </w:rPr>
        <w:t>u</w:t>
      </w:r>
      <w:r w:rsidRPr="00DD4566">
        <w:rPr>
          <w:rFonts w:ascii="Arial Narrow" w:hAnsi="Arial Narrow" w:cs="Arial Narrow"/>
          <w:b/>
          <w:bCs/>
          <w:i/>
          <w:lang w:eastAsia="ar-SA"/>
        </w:rPr>
        <w:t>;</w:t>
      </w:r>
    </w:p>
    <w:p w14:paraId="33E2DD78" w14:textId="27C07380" w:rsidR="00006409" w:rsidRPr="00DD4566" w:rsidRDefault="00006409" w:rsidP="00006409">
      <w:pPr>
        <w:numPr>
          <w:ilvl w:val="0"/>
          <w:numId w:val="22"/>
        </w:numPr>
        <w:tabs>
          <w:tab w:val="num" w:pos="1560"/>
        </w:tabs>
        <w:spacing w:after="0" w:line="240" w:lineRule="auto"/>
        <w:ind w:firstLine="131"/>
        <w:jc w:val="both"/>
        <w:rPr>
          <w:rFonts w:ascii="Arial Narrow" w:hAnsi="Arial Narrow" w:cs="Arial Narrow"/>
          <w:b/>
          <w:i/>
          <w:iCs/>
          <w:color w:val="000000"/>
          <w:lang w:eastAsia="ar-SA"/>
        </w:rPr>
      </w:pPr>
      <w:r w:rsidRPr="00DD4566">
        <w:rPr>
          <w:rFonts w:ascii="Arial Narrow" w:hAnsi="Arial Narrow" w:cs="Arial Narrow"/>
          <w:b/>
          <w:bCs/>
          <w:i/>
          <w:iCs/>
          <w:color w:val="000000"/>
        </w:rPr>
        <w:t>dowody (np. referencje) potwierdzające, że ujęte w wykazie</w:t>
      </w:r>
      <w:r w:rsidRPr="00DD4566">
        <w:rPr>
          <w:rFonts w:ascii="Arial Narrow" w:hAnsi="Arial Narrow" w:cs="Arial Narrow"/>
          <w:b/>
          <w:bCs/>
          <w:i/>
          <w:lang w:eastAsia="ar-SA"/>
        </w:rPr>
        <w:t xml:space="preserve"> </w:t>
      </w:r>
      <w:r w:rsidR="00745F89">
        <w:rPr>
          <w:rFonts w:ascii="Arial Narrow" w:hAnsi="Arial Narrow" w:cs="Arial Narrow"/>
          <w:b/>
          <w:bCs/>
          <w:i/>
          <w:lang w:eastAsia="ar-SA"/>
        </w:rPr>
        <w:t>usługi</w:t>
      </w:r>
      <w:r w:rsidRPr="00DD4566">
        <w:rPr>
          <w:rFonts w:ascii="Arial Narrow" w:hAnsi="Arial Narrow" w:cs="Arial Narrow"/>
          <w:b/>
          <w:bCs/>
          <w:i/>
          <w:iCs/>
          <w:color w:val="000000"/>
        </w:rPr>
        <w:t xml:space="preserve"> zostały wykonane należycie;</w:t>
      </w:r>
    </w:p>
    <w:p w14:paraId="4010C2E0" w14:textId="1340331D" w:rsidR="007C496E" w:rsidRPr="007C496E" w:rsidRDefault="007C496E" w:rsidP="001268FC">
      <w:pPr>
        <w:pStyle w:val="Akapitzlist"/>
        <w:numPr>
          <w:ilvl w:val="1"/>
          <w:numId w:val="15"/>
        </w:numPr>
        <w:tabs>
          <w:tab w:val="left" w:pos="993"/>
        </w:tabs>
        <w:suppressAutoHyphens w:val="0"/>
        <w:spacing w:after="0" w:line="240" w:lineRule="auto"/>
        <w:ind w:hanging="1242"/>
        <w:jc w:val="both"/>
      </w:pPr>
      <w:r w:rsidRPr="001268FC">
        <w:rPr>
          <w:rFonts w:ascii="Arial Narrow" w:eastAsia="Times New Roman" w:hAnsi="Arial Narrow" w:cs="Arial Narrow"/>
          <w:lang w:eastAsia="pl-PL"/>
        </w:rPr>
        <w:t>Oświadczamy, iż nie zalegamy z opłacaniem podatków.*</w:t>
      </w:r>
    </w:p>
    <w:p w14:paraId="5E10CF42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/>
          <w:lang w:eastAsia="en-US"/>
        </w:rPr>
      </w:pPr>
      <w:r w:rsidRPr="007C496E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7C496E">
        <w:rPr>
          <w:rFonts w:ascii="Arial Narrow" w:hAnsi="Arial Narrow"/>
          <w:vertAlign w:val="superscript"/>
          <w:lang w:eastAsia="en-US"/>
        </w:rPr>
        <w:footnoteReference w:id="1"/>
      </w:r>
    </w:p>
    <w:p w14:paraId="45EC068B" w14:textId="4CD6E388" w:rsidR="007C496E" w:rsidRPr="00B0422B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 w:cs="Arial"/>
        </w:rPr>
      </w:pPr>
      <w:r w:rsidRPr="00B0422B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B0422B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B0422B">
        <w:rPr>
          <w:rFonts w:ascii="Arial Narrow" w:hAnsi="Arial Narrow"/>
          <w:lang w:eastAsia="en-US"/>
        </w:rPr>
        <w:t>z dnia 13 kwietnia 2022 r.</w:t>
      </w:r>
      <w:r w:rsidRPr="00B0422B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B0422B">
        <w:rPr>
          <w:rFonts w:ascii="Arial Narrow" w:hAnsi="Arial Narrow"/>
          <w:lang w:eastAsia="en-US"/>
        </w:rPr>
        <w:t>(</w:t>
      </w:r>
      <w:r w:rsidR="006F5656" w:rsidRPr="00B0422B">
        <w:rPr>
          <w:rFonts w:ascii="Arial Narrow" w:hAnsi="Arial Narrow"/>
          <w:lang w:eastAsia="en-US"/>
        </w:rPr>
        <w:t xml:space="preserve">tekst jednolity: </w:t>
      </w:r>
      <w:r w:rsidRPr="00B0422B">
        <w:rPr>
          <w:rFonts w:ascii="Arial Narrow" w:hAnsi="Arial Narrow"/>
          <w:lang w:eastAsia="en-US"/>
        </w:rPr>
        <w:t xml:space="preserve">Dz. U. </w:t>
      </w:r>
      <w:r w:rsidR="006F5656" w:rsidRPr="00B0422B">
        <w:rPr>
          <w:rFonts w:ascii="Arial Narrow" w:hAnsi="Arial Narrow"/>
          <w:lang w:eastAsia="en-US"/>
        </w:rPr>
        <w:t xml:space="preserve">z 2023 </w:t>
      </w:r>
      <w:r w:rsidRPr="00B0422B">
        <w:rPr>
          <w:rFonts w:ascii="Arial Narrow" w:hAnsi="Arial Narrow"/>
          <w:lang w:eastAsia="en-US"/>
        </w:rPr>
        <w:t xml:space="preserve">poz. </w:t>
      </w:r>
      <w:r w:rsidR="006F5656" w:rsidRPr="00B0422B">
        <w:rPr>
          <w:rFonts w:ascii="Arial Narrow" w:hAnsi="Arial Narrow"/>
          <w:lang w:eastAsia="en-US"/>
        </w:rPr>
        <w:t>1497</w:t>
      </w:r>
      <w:r w:rsidRPr="00B0422B">
        <w:rPr>
          <w:rFonts w:ascii="Arial Narrow" w:hAnsi="Arial Narrow"/>
          <w:lang w:eastAsia="en-US"/>
        </w:rPr>
        <w:t>)</w:t>
      </w:r>
      <w:r w:rsidRPr="00B0422B">
        <w:rPr>
          <w:rFonts w:ascii="Arial Narrow" w:hAnsi="Arial Narrow"/>
          <w:i/>
          <w:iCs/>
          <w:lang w:eastAsia="en-US"/>
        </w:rPr>
        <w:t>.</w:t>
      </w:r>
      <w:r w:rsidRPr="00B0422B">
        <w:rPr>
          <w:rFonts w:ascii="Arial Narrow" w:hAnsi="Arial Narrow"/>
          <w:i/>
          <w:iCs/>
          <w:vertAlign w:val="superscript"/>
          <w:lang w:eastAsia="en-US"/>
        </w:rPr>
        <w:footnoteReference w:id="2"/>
      </w:r>
    </w:p>
    <w:p w14:paraId="0AC3EE19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"/>
        </w:rPr>
        <w:t>W sytuacji ewentualnego nieprzyjęcia naszej oferty, zrzekamy się dochodzenia jakichkolwiek roszczeń od Zamawiającego                                 z tytułu złożenia niniejszej oferty.</w:t>
      </w:r>
    </w:p>
    <w:p w14:paraId="1991E244" w14:textId="77777777" w:rsidR="007C496E" w:rsidRPr="007C496E" w:rsidRDefault="007C496E" w:rsidP="007C496E">
      <w:pPr>
        <w:tabs>
          <w:tab w:val="left" w:pos="709"/>
          <w:tab w:val="left" w:pos="1134"/>
        </w:tabs>
        <w:spacing w:after="0" w:line="240" w:lineRule="auto"/>
        <w:jc w:val="both"/>
        <w:rPr>
          <w:sz w:val="16"/>
        </w:rPr>
      </w:pPr>
      <w:r w:rsidRPr="007C496E">
        <w:rPr>
          <w:rFonts w:ascii="Arial Narrow" w:hAnsi="Arial Narrow" w:cs="Arial Narrow"/>
          <w:b/>
          <w:i/>
          <w:iCs/>
          <w:color w:val="000000"/>
          <w:sz w:val="16"/>
          <w:szCs w:val="20"/>
          <w:u w:val="single"/>
          <w:lang w:eastAsia="ar-SA"/>
        </w:rPr>
        <w:t>OBJAŚNIENIE:</w:t>
      </w:r>
    </w:p>
    <w:p w14:paraId="0CA2127D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283" w:hanging="227"/>
        <w:jc w:val="both"/>
        <w:rPr>
          <w:sz w:val="16"/>
        </w:rPr>
      </w:pPr>
      <w:r w:rsidRPr="007C496E">
        <w:rPr>
          <w:rFonts w:ascii="Arial Narrow" w:eastAsia="Times New Roman" w:hAnsi="Arial Narrow" w:cs="Arial Narrow"/>
          <w:b/>
          <w:i/>
          <w:sz w:val="16"/>
          <w:szCs w:val="20"/>
          <w:lang w:eastAsia="ar-SA"/>
        </w:rPr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28176245" w14:textId="50172D2B" w:rsidR="00220AEB" w:rsidRDefault="001268FC" w:rsidP="00006409">
      <w:pPr>
        <w:tabs>
          <w:tab w:val="left" w:pos="567"/>
        </w:tabs>
        <w:spacing w:after="0" w:line="240" w:lineRule="auto"/>
        <w:jc w:val="right"/>
        <w:rPr>
          <w:sz w:val="18"/>
        </w:rPr>
      </w:pP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 w:rsidR="007C496E" w:rsidRPr="007C496E">
        <w:rPr>
          <w:rFonts w:ascii="Arial Narrow" w:eastAsia="Times New Roman" w:hAnsi="Arial Narrow" w:cs="Arial Narrow"/>
          <w:b/>
          <w:i/>
          <w:sz w:val="18"/>
          <w:lang w:eastAsia="ar-SA"/>
        </w:rPr>
        <w:t xml:space="preserve"> </w:t>
      </w:r>
      <w:r w:rsidR="007C496E" w:rsidRPr="007C496E">
        <w:rPr>
          <w:rFonts w:ascii="Arial Narrow" w:eastAsia="Arial Narrow" w:hAnsi="Arial Narrow" w:cs="Arial Narrow"/>
          <w:sz w:val="18"/>
          <w:lang w:eastAsia="ar-SA"/>
        </w:rPr>
        <w:t>…………………………………</w:t>
      </w:r>
      <w:r w:rsidR="007C496E"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>.....................</w:t>
      </w:r>
    </w:p>
    <w:p w14:paraId="6782ED42" w14:textId="2E38DE1A" w:rsidR="00A14176" w:rsidRDefault="007C496E" w:rsidP="00006409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t>pieczątka i podpis Oferenta</w:t>
      </w: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br/>
        <w:t>(osoby lub osób upoważnionych prawnie do składania oświadczeń woli w imieniu Oferenta)</w:t>
      </w:r>
    </w:p>
    <w:p w14:paraId="1D122ECE" w14:textId="77777777" w:rsidR="00006409" w:rsidRDefault="00006409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491C1EC" w14:textId="77777777" w:rsidR="00006409" w:rsidRDefault="00006409" w:rsidP="00006409">
      <w:pPr>
        <w:tabs>
          <w:tab w:val="left" w:pos="567"/>
        </w:tabs>
        <w:spacing w:after="0" w:line="240" w:lineRule="auto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0F5061C1" w14:textId="0BE937A4" w:rsidR="00006409" w:rsidRPr="003B7AA6" w:rsidRDefault="00006409" w:rsidP="00006409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 Narrow"/>
          <w:b/>
          <w:iCs/>
          <w:color w:val="000000"/>
        </w:rPr>
      </w:pPr>
      <w:r w:rsidRPr="00006409">
        <w:rPr>
          <w:rFonts w:ascii="Arial Narrow" w:hAnsi="Arial Narrow" w:cs="Arial Narrow"/>
          <w:b/>
          <w:iCs/>
          <w:color w:val="000000"/>
        </w:rPr>
        <w:t xml:space="preserve">WYKAZ POTWIERDZAJĄCY POSIADANIE PRZEZ OFERENTA WIEDZY I DOŚWIADCZENIA, ZGODNIE Z PKT II.3.  ZAŁĄCZNIKA NR 3 DO ZAPYTANIA OFERTOWEGO, </w:t>
      </w:r>
      <w:r w:rsidR="00963F49">
        <w:rPr>
          <w:rFonts w:ascii="Arial Narrow" w:hAnsi="Arial Narrow" w:cs="Arial Narrow"/>
          <w:b/>
          <w:iCs/>
          <w:color w:val="000000"/>
        </w:rPr>
        <w:t xml:space="preserve">TJ. WYKONANIE </w:t>
      </w:r>
      <w:r w:rsidR="00745F89" w:rsidRPr="00745F89">
        <w:rPr>
          <w:rFonts w:ascii="Arial Narrow" w:eastAsia="Times New Roman" w:hAnsi="Arial Narrow" w:cs="Arial Narrow"/>
          <w:b/>
          <w:lang w:eastAsia="pl-PL"/>
        </w:rPr>
        <w:t xml:space="preserve">W RAMACH JEDNEGO BĄDŹ MAKSYMALNIE TRZECH KONTRAKTÓW, </w:t>
      </w:r>
      <w:r w:rsidR="000345D7">
        <w:rPr>
          <w:rFonts w:ascii="Arial Narrow" w:eastAsia="Times New Roman" w:hAnsi="Arial Narrow" w:cs="Arial Narrow"/>
          <w:b/>
          <w:lang w:eastAsia="pl-PL"/>
        </w:rPr>
        <w:t>USŁUGĘ/USŁUGI PRANIA ODZIEŻY ROBOCZEJ, OBEJMUJĄCEJ</w:t>
      </w:r>
      <w:r w:rsidR="00745F89" w:rsidRPr="003B7AA6">
        <w:rPr>
          <w:rFonts w:ascii="Arial Narrow" w:eastAsia="Times New Roman" w:hAnsi="Arial Narrow" w:cs="Arial Narrow"/>
          <w:b/>
          <w:lang w:eastAsia="pl-PL"/>
        </w:rPr>
        <w:t xml:space="preserve"> </w:t>
      </w:r>
      <w:r w:rsidR="000345D7">
        <w:rPr>
          <w:rFonts w:ascii="Arial Narrow" w:eastAsia="Times New Roman" w:hAnsi="Arial Narrow" w:cs="Arial Narrow"/>
          <w:b/>
          <w:lang w:eastAsia="pl-PL"/>
        </w:rPr>
        <w:t>ŁĄCZNIE</w:t>
      </w:r>
      <w:bookmarkStart w:id="0" w:name="_GoBack"/>
      <w:bookmarkEnd w:id="0"/>
      <w:r w:rsidR="00745F89" w:rsidRPr="003B7AA6">
        <w:rPr>
          <w:rFonts w:ascii="Arial Narrow" w:eastAsia="Times New Roman" w:hAnsi="Arial Narrow" w:cs="Arial Narrow"/>
          <w:b/>
          <w:lang w:eastAsia="pl-PL"/>
        </w:rPr>
        <w:t xml:space="preserve"> MINIMUM </w:t>
      </w:r>
      <w:r w:rsidR="000F5BC8" w:rsidRPr="003B7AA6">
        <w:rPr>
          <w:rFonts w:ascii="Arial Narrow" w:eastAsia="Times New Roman" w:hAnsi="Arial Narrow" w:cs="Arial Narrow"/>
          <w:b/>
          <w:lang w:eastAsia="pl-PL"/>
        </w:rPr>
        <w:t>1 500</w:t>
      </w:r>
      <w:r w:rsidR="00745F89" w:rsidRPr="003B7AA6">
        <w:rPr>
          <w:rFonts w:ascii="Arial Narrow" w:eastAsia="Times New Roman" w:hAnsi="Arial Narrow" w:cs="Arial Narrow"/>
          <w:b/>
          <w:lang w:eastAsia="pl-PL"/>
        </w:rPr>
        <w:t xml:space="preserve"> SZTUK SPODNI I </w:t>
      </w:r>
      <w:r w:rsidR="000F5BC8" w:rsidRPr="003B7AA6">
        <w:rPr>
          <w:rFonts w:ascii="Arial Narrow" w:eastAsia="Times New Roman" w:hAnsi="Arial Narrow" w:cs="Arial Narrow"/>
          <w:b/>
          <w:lang w:eastAsia="pl-PL"/>
        </w:rPr>
        <w:t>1 0</w:t>
      </w:r>
      <w:r w:rsidR="00745F89" w:rsidRPr="003B7AA6">
        <w:rPr>
          <w:rFonts w:ascii="Arial Narrow" w:eastAsia="Times New Roman" w:hAnsi="Arial Narrow" w:cs="Arial Narrow"/>
          <w:b/>
          <w:lang w:eastAsia="pl-PL"/>
        </w:rPr>
        <w:t xml:space="preserve">00 SZTUK BLUZ </w:t>
      </w:r>
    </w:p>
    <w:p w14:paraId="19C2F58B" w14:textId="77777777" w:rsidR="00006409" w:rsidRDefault="00006409" w:rsidP="00006409">
      <w:pPr>
        <w:pStyle w:val="Akapitzlist"/>
        <w:tabs>
          <w:tab w:val="left" w:pos="284"/>
        </w:tabs>
        <w:spacing w:after="0" w:line="240" w:lineRule="auto"/>
        <w:ind w:left="1080"/>
        <w:jc w:val="both"/>
        <w:rPr>
          <w:rFonts w:ascii="Arial Narrow" w:hAnsi="Arial Narrow" w:cs="Arial Narrow"/>
          <w:b/>
          <w:bCs/>
          <w:iCs/>
          <w:color w:val="000000"/>
          <w:lang w:eastAsia="ar-SA"/>
        </w:rPr>
      </w:pPr>
    </w:p>
    <w:p w14:paraId="67529376" w14:textId="77777777" w:rsidR="00006409" w:rsidRPr="00A14176" w:rsidRDefault="00006409" w:rsidP="00006409">
      <w:pPr>
        <w:pStyle w:val="Akapitzlist"/>
        <w:tabs>
          <w:tab w:val="left" w:pos="284"/>
        </w:tabs>
        <w:spacing w:after="0" w:line="240" w:lineRule="auto"/>
        <w:ind w:left="1080"/>
        <w:jc w:val="both"/>
        <w:rPr>
          <w:rFonts w:ascii="Arial Narrow" w:hAnsi="Arial Narrow" w:cs="Arial Narrow"/>
          <w:b/>
          <w:bCs/>
          <w:iCs/>
          <w:color w:val="000000"/>
          <w:lang w:eastAsia="ar-SA"/>
        </w:rPr>
      </w:pPr>
    </w:p>
    <w:tbl>
      <w:tblPr>
        <w:tblpPr w:leftFromText="141" w:rightFromText="141" w:bottomFromText="200" w:vertAnchor="text" w:horzAnchor="margin" w:tblpY="106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4491"/>
        <w:gridCol w:w="2507"/>
        <w:gridCol w:w="2976"/>
      </w:tblGrid>
      <w:tr w:rsidR="00006409" w14:paraId="360CD211" w14:textId="77777777" w:rsidTr="0000640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F805" w14:textId="77777777" w:rsidR="00006409" w:rsidRDefault="00006409" w:rsidP="00532F0F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L.p.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D612" w14:textId="77777777" w:rsidR="00006409" w:rsidRDefault="00006409" w:rsidP="00532F0F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Przedmiot zamówienia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4CDA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Data realizacji kontraktu </w:t>
            </w:r>
          </w:p>
          <w:p w14:paraId="436818A4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/data początkowa</w:t>
            </w:r>
          </w:p>
          <w:p w14:paraId="0B86366E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 i końcowa/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CE30" w14:textId="5EF3347F" w:rsidR="00006409" w:rsidRDefault="00006409" w:rsidP="00424BFC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Odbiorca </w:t>
            </w:r>
            <w:r w:rsidR="00424BFC">
              <w:rPr>
                <w:rFonts w:ascii="Arial Narrow" w:hAnsi="Arial Narrow"/>
                <w:b/>
                <w:bCs/>
                <w:color w:val="000000"/>
              </w:rPr>
              <w:t>usług</w:t>
            </w:r>
          </w:p>
        </w:tc>
      </w:tr>
      <w:tr w:rsidR="00006409" w14:paraId="5E183283" w14:textId="77777777" w:rsidTr="0000640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ACB8" w14:textId="77777777" w:rsidR="00006409" w:rsidRDefault="00006409" w:rsidP="00532F0F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02C2" w14:textId="28558F1A" w:rsidR="00006409" w:rsidRPr="00006409" w:rsidRDefault="00424BFC" w:rsidP="000F5BC8">
            <w:pPr>
              <w:tabs>
                <w:tab w:val="left" w:pos="709"/>
                <w:tab w:val="left" w:pos="1134"/>
              </w:tabs>
              <w:suppressAutoHyphens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Usługa prania odzieży roboczej, tj. ……. sztuk spodni i …….sztuk bluz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99BB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</w:p>
          <w:p w14:paraId="6E8D58D2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Od: ....................................</w:t>
            </w:r>
          </w:p>
          <w:p w14:paraId="3F9571D7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  <w:p w14:paraId="633D2131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do: ....................................</w:t>
            </w:r>
          </w:p>
          <w:p w14:paraId="3B2F37B5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val="de-DE" w:eastAsia="ar-SA"/>
              </w:rPr>
            </w:pPr>
            <w:r>
              <w:rPr>
                <w:rFonts w:ascii="Arial Narrow" w:hAnsi="Arial Narrow"/>
                <w:color w:val="000000"/>
                <w:sz w:val="20"/>
                <w:lang w:val="de-DE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lang w:val="de-DE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lang w:val="de-DE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lang w:val="de-DE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lang w:val="de-DE"/>
              </w:rPr>
              <w:t>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EB9B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42F34C69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/Nawa/</w:t>
            </w:r>
          </w:p>
          <w:p w14:paraId="0AC72D57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16232A3D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/Siedziba/</w:t>
            </w:r>
          </w:p>
        </w:tc>
      </w:tr>
      <w:tr w:rsidR="00006409" w14:paraId="37762E6C" w14:textId="77777777" w:rsidTr="0000640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A8F3" w14:textId="77777777" w:rsidR="00006409" w:rsidRDefault="00006409" w:rsidP="00532F0F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2048" w14:textId="536EB697" w:rsidR="00006409" w:rsidRDefault="00424BFC" w:rsidP="000F5BC8">
            <w:pPr>
              <w:tabs>
                <w:tab w:val="left" w:pos="709"/>
                <w:tab w:val="left" w:pos="1134"/>
              </w:tabs>
              <w:suppressAutoHyphens w:val="0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Usługa prania odzieży roboczej, tj. ……. sztuk spodni i …….sztuk bluz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29D8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</w:p>
          <w:p w14:paraId="459A2C71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Od: ....................................</w:t>
            </w:r>
          </w:p>
          <w:p w14:paraId="46A7D73F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  <w:p w14:paraId="2FF970D1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do: ....................................</w:t>
            </w:r>
          </w:p>
          <w:p w14:paraId="0F69CF1B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F5BB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15F1E63F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/Nawa/</w:t>
            </w:r>
          </w:p>
          <w:p w14:paraId="7C1AB428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277E685B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/Siedziba/</w:t>
            </w:r>
          </w:p>
        </w:tc>
      </w:tr>
      <w:tr w:rsidR="00424BFC" w14:paraId="7A1F2CAE" w14:textId="77777777" w:rsidTr="0000640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60BF" w14:textId="7F3B857F" w:rsidR="00424BFC" w:rsidRDefault="00424BFC" w:rsidP="00532F0F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3.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661E" w14:textId="77A377E4" w:rsidR="00424BFC" w:rsidRDefault="00424BFC" w:rsidP="000F5BC8">
            <w:pPr>
              <w:tabs>
                <w:tab w:val="left" w:pos="709"/>
                <w:tab w:val="left" w:pos="1134"/>
              </w:tabs>
              <w:suppressAutoHyphens w:val="0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Usługa prania odzieży roboczej, tj. ……. sztuk spodni i …….sztuk bluz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9DD8" w14:textId="77777777" w:rsidR="00424BFC" w:rsidRDefault="00424BFC" w:rsidP="00424BFC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Od: ....................................</w:t>
            </w:r>
          </w:p>
          <w:p w14:paraId="64B61745" w14:textId="77777777" w:rsidR="00424BFC" w:rsidRDefault="00424BFC" w:rsidP="00424BFC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  <w:p w14:paraId="38A7ADEC" w14:textId="77777777" w:rsidR="00424BFC" w:rsidRDefault="00424BFC" w:rsidP="00424BFC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do: ....................................</w:t>
            </w:r>
          </w:p>
          <w:p w14:paraId="74C9417F" w14:textId="13C81A3E" w:rsidR="00424BFC" w:rsidRDefault="00424BFC" w:rsidP="00424BFC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8AEE" w14:textId="77777777" w:rsidR="00424BFC" w:rsidRDefault="00424BFC" w:rsidP="00424BFC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6B1EB848" w14:textId="77777777" w:rsidR="00424BFC" w:rsidRDefault="00424BFC" w:rsidP="00424BFC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/Nawa/</w:t>
            </w:r>
          </w:p>
          <w:p w14:paraId="14908AAF" w14:textId="77777777" w:rsidR="00424BFC" w:rsidRDefault="00424BFC" w:rsidP="00424BFC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67E2929B" w14:textId="08251E0A" w:rsidR="00424BFC" w:rsidRDefault="00424BFC" w:rsidP="00424BFC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/Siedziba/</w:t>
            </w:r>
          </w:p>
        </w:tc>
      </w:tr>
    </w:tbl>
    <w:p w14:paraId="4BDFA406" w14:textId="77777777" w:rsidR="00006409" w:rsidRDefault="00006409" w:rsidP="00006409">
      <w:pPr>
        <w:spacing w:after="0" w:line="240" w:lineRule="auto"/>
        <w:ind w:left="96" w:hanging="24"/>
        <w:jc w:val="both"/>
        <w:rPr>
          <w:rFonts w:ascii="Arial Narrow" w:eastAsia="Times New Roman" w:hAnsi="Arial Narrow"/>
          <w:b/>
          <w:sz w:val="20"/>
          <w:szCs w:val="24"/>
        </w:rPr>
      </w:pPr>
    </w:p>
    <w:p w14:paraId="5DA45C42" w14:textId="7B4D6E78" w:rsidR="00006409" w:rsidRDefault="00006409" w:rsidP="00006409">
      <w:pPr>
        <w:spacing w:after="0" w:line="240" w:lineRule="auto"/>
        <w:jc w:val="both"/>
        <w:rPr>
          <w:rFonts w:ascii="Arial Narrow" w:eastAsia="Times New Roman" w:hAnsi="Arial Narrow"/>
          <w:b/>
          <w:lang w:eastAsia="ar-SA"/>
        </w:rPr>
      </w:pPr>
      <w:r>
        <w:rPr>
          <w:rFonts w:ascii="Arial Narrow" w:eastAsia="Times New Roman" w:hAnsi="Arial Narrow"/>
          <w:b/>
        </w:rPr>
        <w:t xml:space="preserve">Do wykazu załączamy dowody potwierdzające należyte wykonanie </w:t>
      </w:r>
      <w:r w:rsidR="00745F89">
        <w:rPr>
          <w:rFonts w:ascii="Arial Narrow" w:eastAsia="Times New Roman" w:hAnsi="Arial Narrow"/>
          <w:b/>
        </w:rPr>
        <w:t>usług</w:t>
      </w:r>
      <w:r>
        <w:rPr>
          <w:rFonts w:ascii="Arial Narrow" w:eastAsia="Times New Roman" w:hAnsi="Arial Narrow"/>
          <w:b/>
        </w:rPr>
        <w:t xml:space="preserve"> ujętych w w/w wykazie.</w:t>
      </w:r>
    </w:p>
    <w:p w14:paraId="05744744" w14:textId="77777777" w:rsidR="00006409" w:rsidRDefault="00006409" w:rsidP="00006409">
      <w:pPr>
        <w:spacing w:after="0" w:line="240" w:lineRule="auto"/>
        <w:rPr>
          <w:rFonts w:ascii="Arial Narrow" w:hAnsi="Arial Narrow"/>
          <w:b/>
          <w:bCs/>
          <w:color w:val="000000"/>
          <w:u w:val="single"/>
          <w:lang w:eastAsia="ar-SA"/>
        </w:rPr>
      </w:pPr>
    </w:p>
    <w:p w14:paraId="58DEB5C5" w14:textId="77777777" w:rsidR="00006409" w:rsidRDefault="00006409" w:rsidP="00006409">
      <w:pPr>
        <w:spacing w:after="0" w:line="240" w:lineRule="auto"/>
        <w:ind w:firstLine="72"/>
        <w:rPr>
          <w:rFonts w:ascii="Arial Narrow" w:hAnsi="Arial Narrow"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u w:val="single"/>
        </w:rPr>
        <w:t>Uwaga:</w:t>
      </w:r>
      <w:r>
        <w:rPr>
          <w:rFonts w:ascii="Arial Narrow" w:hAnsi="Arial Narrow"/>
          <w:b/>
          <w:bCs/>
          <w:color w:val="000000"/>
        </w:rPr>
        <w:t xml:space="preserve"> </w:t>
      </w:r>
    </w:p>
    <w:p w14:paraId="72F03E00" w14:textId="124A5419" w:rsidR="00006409" w:rsidRDefault="00006409" w:rsidP="00006409">
      <w:pPr>
        <w:spacing w:after="0" w:line="240" w:lineRule="auto"/>
        <w:ind w:left="72"/>
        <w:rPr>
          <w:rFonts w:ascii="Arial Narrow" w:hAnsi="Arial Narrow"/>
          <w:b/>
          <w:bCs/>
          <w:lang w:eastAsia="ar-SA"/>
        </w:rPr>
      </w:pPr>
      <w:r>
        <w:rPr>
          <w:rFonts w:ascii="Arial Narrow" w:hAnsi="Arial Narrow"/>
          <w:b/>
          <w:bCs/>
          <w:color w:val="000000"/>
        </w:rPr>
        <w:t>W</w:t>
      </w:r>
      <w:r>
        <w:rPr>
          <w:rFonts w:ascii="Arial Narrow" w:hAnsi="Arial Narrow"/>
          <w:b/>
          <w:bCs/>
        </w:rPr>
        <w:t xml:space="preserve"> przypadku gdy Zamawiający jest podmiotem, na rzecz którego </w:t>
      </w:r>
      <w:r w:rsidR="00424BFC">
        <w:rPr>
          <w:rFonts w:ascii="Arial Narrow" w:hAnsi="Arial Narrow"/>
          <w:b/>
          <w:bCs/>
        </w:rPr>
        <w:t>usługi</w:t>
      </w:r>
      <w:r>
        <w:rPr>
          <w:rFonts w:ascii="Arial Narrow" w:hAnsi="Arial Narrow"/>
          <w:b/>
          <w:bCs/>
        </w:rPr>
        <w:t xml:space="preserve"> wskazane w wykazie, zostały wcześniej wykonane, Oferent nie ma obowiązku przekładania dowodów.</w:t>
      </w:r>
    </w:p>
    <w:p w14:paraId="05877460" w14:textId="77777777" w:rsidR="00006409" w:rsidRDefault="00006409" w:rsidP="00006409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14:paraId="3888296B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AA9BD98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CDB5440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53BE188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54806C9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7390178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0FA3821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A48142A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A3A88B8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29BBF2D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C02145D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6D406A8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F1030D2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B2DE7AB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B1D5CDF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0809101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F47C3D4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F308E82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4D7D9AE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7C6DADB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2C6B3BD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BEA2BA1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198B4C0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A5B0DDB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22F57D0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D488474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20E3154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5873F87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09CF9FB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6C9638E" w14:textId="77777777" w:rsidR="00006409" w:rsidRPr="00220AEB" w:rsidRDefault="00006409" w:rsidP="00006409">
      <w:pPr>
        <w:tabs>
          <w:tab w:val="left" w:pos="567"/>
        </w:tabs>
        <w:spacing w:after="0" w:line="240" w:lineRule="auto"/>
        <w:rPr>
          <w:sz w:val="18"/>
        </w:rPr>
      </w:pPr>
    </w:p>
    <w:sectPr w:rsidR="00006409" w:rsidRPr="00220AEB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A7CC3" w14:textId="77777777" w:rsidR="00FF773A" w:rsidRDefault="00FF773A">
      <w:pPr>
        <w:spacing w:after="0" w:line="240" w:lineRule="auto"/>
      </w:pPr>
      <w:r>
        <w:separator/>
      </w:r>
    </w:p>
  </w:endnote>
  <w:endnote w:type="continuationSeparator" w:id="0">
    <w:p w14:paraId="4D6E4A5D" w14:textId="77777777" w:rsidR="00FF773A" w:rsidRDefault="00FF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448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9DCB39A" w14:textId="77777777" w:rsidR="008B6655" w:rsidRDefault="00FF773A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19A88" w14:textId="77777777" w:rsidR="00FF773A" w:rsidRDefault="00FF773A">
      <w:pPr>
        <w:spacing w:after="0" w:line="240" w:lineRule="auto"/>
      </w:pPr>
      <w:r>
        <w:separator/>
      </w:r>
    </w:p>
  </w:footnote>
  <w:footnote w:type="continuationSeparator" w:id="0">
    <w:p w14:paraId="180682BB" w14:textId="77777777" w:rsidR="00FF773A" w:rsidRDefault="00FF773A">
      <w:pPr>
        <w:spacing w:after="0" w:line="240" w:lineRule="auto"/>
      </w:pPr>
      <w:r>
        <w:continuationSeparator/>
      </w:r>
    </w:p>
  </w:footnote>
  <w:footnote w:id="1">
    <w:p w14:paraId="1B82E13D" w14:textId="77777777" w:rsidR="007C496E" w:rsidRDefault="007C496E" w:rsidP="007C496E">
      <w:p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>.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 obywateli rosyjskich lub osób fizycznych lub prawnych, podmiotów lub organów z siedzibą w Rosji;</w:t>
      </w:r>
    </w:p>
    <w:p w14:paraId="0707A499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B424757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B7B291" w14:textId="77777777" w:rsidR="007C496E" w:rsidRDefault="007C496E" w:rsidP="007C496E">
      <w:pPr>
        <w:pStyle w:val="Tekstprzypisudolnego1"/>
        <w:tabs>
          <w:tab w:val="left" w:pos="426"/>
        </w:tabs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4A35F9" w14:textId="77777777" w:rsidR="007C496E" w:rsidRDefault="007C496E" w:rsidP="007C496E">
      <w:pPr>
        <w:tabs>
          <w:tab w:val="left" w:pos="142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 xml:space="preserve">. </w:t>
      </w:r>
      <w:r>
        <w:rPr>
          <w:rFonts w:ascii="Arial Narrow" w:hAnsi="Arial Narrow" w:cs="Arial"/>
          <w:sz w:val="16"/>
          <w:szCs w:val="16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sz w:val="16"/>
          <w:szCs w:val="16"/>
        </w:rPr>
        <w:t xml:space="preserve">o szczególnych rozwiązaniach w zakresie przeciwdziałania wspieraniu agresji  na Ukrainę oraz służących ochronie bezpieczeństwa narodowego, </w:t>
      </w:r>
      <w:r>
        <w:rPr>
          <w:rFonts w:ascii="Arial Narrow" w:hAnsi="Arial Narrow" w:cs="Arial"/>
          <w:sz w:val="16"/>
          <w:szCs w:val="16"/>
        </w:rPr>
        <w:t xml:space="preserve">z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postępowania o udzielenie zamówienia publicznego wyklucza się:</w:t>
      </w:r>
      <w:r>
        <w:br w:type="page"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67EEFB" w14:textId="1645743C" w:rsidR="007C496E" w:rsidRPr="00B0422B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 xml:space="preserve">2)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 w:rsidR="006F5656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jednolity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1124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47DD11" w14:textId="4EC022FE" w:rsidR="007C496E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ab/>
        <w:t>3) wykonawcę/dostawcę, którego jednostką dominującą w rozumieniu art. 3 ust. 1 pkt 37 ustawy z dnia 29 września 1994 r. o rachunkowości (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jednolity: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120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 xml:space="preserve">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5AD5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4FAF4" w14:textId="0C0B1519" w:rsidR="00074643" w:rsidRPr="009E08F1" w:rsidRDefault="00F77460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7E5782">
      <w:rPr>
        <w:rFonts w:ascii="Arial Narrow" w:eastAsia="Arial Narrow" w:hAnsi="Arial Narrow" w:cs="Arial Narrow"/>
        <w:b/>
        <w:iCs/>
        <w:sz w:val="22"/>
        <w:szCs w:val="22"/>
      </w:rPr>
      <w:t>Usługa prania i naprawiania odzieży roboczej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0F4D1C">
      <w:rPr>
        <w:rFonts w:ascii="Arial Narrow" w:hAnsi="Arial Narrow" w:cs="Arial Narrow"/>
        <w:b/>
        <w:iCs/>
        <w:sz w:val="22"/>
        <w:szCs w:val="22"/>
      </w:rPr>
      <w:t>nr sprawy: WZ-09</w:t>
    </w:r>
    <w:r w:rsidR="00FD3B14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7E5782">
      <w:rPr>
        <w:rFonts w:ascii="Arial Narrow" w:hAnsi="Arial Narrow" w:cs="Arial Narrow"/>
        <w:b/>
        <w:iCs/>
        <w:sz w:val="22"/>
        <w:szCs w:val="22"/>
      </w:rPr>
      <w:t>28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220AEB">
      <w:rPr>
        <w:rFonts w:ascii="Arial Narrow" w:hAnsi="Arial Narrow" w:cs="Arial Narrow"/>
        <w:b/>
        <w:iCs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5D43D8"/>
    <w:multiLevelType w:val="hybridMultilevel"/>
    <w:tmpl w:val="CA1AD0B8"/>
    <w:lvl w:ilvl="0" w:tplc="579458AA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35606"/>
    <w:multiLevelType w:val="hybridMultilevel"/>
    <w:tmpl w:val="B9DCE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94C5B"/>
    <w:multiLevelType w:val="hybridMultilevel"/>
    <w:tmpl w:val="07269C58"/>
    <w:lvl w:ilvl="0" w:tplc="E4A62F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8A63E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214D124">
      <w:start w:val="6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9">
    <w:nsid w:val="1D8A6DF0"/>
    <w:multiLevelType w:val="hybridMultilevel"/>
    <w:tmpl w:val="E43EB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1">
    <w:nsid w:val="269F5324"/>
    <w:multiLevelType w:val="hybridMultilevel"/>
    <w:tmpl w:val="861A1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70DD4"/>
    <w:multiLevelType w:val="hybridMultilevel"/>
    <w:tmpl w:val="42B0F0B2"/>
    <w:lvl w:ilvl="0" w:tplc="04150017">
      <w:start w:val="1"/>
      <w:numFmt w:val="lowerLetter"/>
      <w:lvlText w:val="%1)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3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5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7">
    <w:nsid w:val="5E843F0D"/>
    <w:multiLevelType w:val="hybridMultilevel"/>
    <w:tmpl w:val="9ED250EE"/>
    <w:lvl w:ilvl="0" w:tplc="218C531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E33AE"/>
    <w:multiLevelType w:val="hybridMultilevel"/>
    <w:tmpl w:val="27B0DB72"/>
    <w:lvl w:ilvl="0" w:tplc="52809074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47283"/>
    <w:multiLevelType w:val="hybridMultilevel"/>
    <w:tmpl w:val="C0CE45A6"/>
    <w:lvl w:ilvl="0" w:tplc="98CC33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D3CEA"/>
    <w:multiLevelType w:val="hybridMultilevel"/>
    <w:tmpl w:val="9ED250EE"/>
    <w:lvl w:ilvl="0" w:tplc="218C531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6421A1"/>
    <w:multiLevelType w:val="hybridMultilevel"/>
    <w:tmpl w:val="B53AEB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"/>
  </w:num>
  <w:num w:numId="10">
    <w:abstractNumId w:val="13"/>
  </w:num>
  <w:num w:numId="11">
    <w:abstractNumId w:val="7"/>
  </w:num>
  <w:num w:numId="12">
    <w:abstractNumId w:val="20"/>
  </w:num>
  <w:num w:numId="13">
    <w:abstractNumId w:val="4"/>
  </w:num>
  <w:num w:numId="14">
    <w:abstractNumId w:val="23"/>
  </w:num>
  <w:num w:numId="15">
    <w:abstractNumId w:val="0"/>
  </w:num>
  <w:num w:numId="16">
    <w:abstractNumId w:val="2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</w:num>
  <w:num w:numId="21">
    <w:abstractNumId w:val="9"/>
  </w:num>
  <w:num w:numId="22">
    <w:abstractNumId w:val="11"/>
  </w:num>
  <w:num w:numId="23">
    <w:abstractNumId w:val="6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04FDF"/>
    <w:rsid w:val="00006409"/>
    <w:rsid w:val="00011958"/>
    <w:rsid w:val="00017B56"/>
    <w:rsid w:val="00027F65"/>
    <w:rsid w:val="00032E30"/>
    <w:rsid w:val="000345D7"/>
    <w:rsid w:val="00040540"/>
    <w:rsid w:val="0004239A"/>
    <w:rsid w:val="000A26EA"/>
    <w:rsid w:val="000B0B24"/>
    <w:rsid w:val="000B5DB7"/>
    <w:rsid w:val="000E1B9A"/>
    <w:rsid w:val="000E61E6"/>
    <w:rsid w:val="000F4D1C"/>
    <w:rsid w:val="000F5BC8"/>
    <w:rsid w:val="000F6C79"/>
    <w:rsid w:val="0010042E"/>
    <w:rsid w:val="001268FC"/>
    <w:rsid w:val="0014615E"/>
    <w:rsid w:val="00156BAC"/>
    <w:rsid w:val="00161129"/>
    <w:rsid w:val="001829EE"/>
    <w:rsid w:val="001B00FF"/>
    <w:rsid w:val="001F3C09"/>
    <w:rsid w:val="002115A0"/>
    <w:rsid w:val="00212C0B"/>
    <w:rsid w:val="00220A98"/>
    <w:rsid w:val="00220AEB"/>
    <w:rsid w:val="00271D1A"/>
    <w:rsid w:val="002942AB"/>
    <w:rsid w:val="002B1395"/>
    <w:rsid w:val="002B523E"/>
    <w:rsid w:val="002C7C48"/>
    <w:rsid w:val="002F0E83"/>
    <w:rsid w:val="002F52E8"/>
    <w:rsid w:val="00300A03"/>
    <w:rsid w:val="00305676"/>
    <w:rsid w:val="00340801"/>
    <w:rsid w:val="003A58FC"/>
    <w:rsid w:val="003B7AA6"/>
    <w:rsid w:val="00401B03"/>
    <w:rsid w:val="00424BFC"/>
    <w:rsid w:val="00485996"/>
    <w:rsid w:val="004977C9"/>
    <w:rsid w:val="004A1125"/>
    <w:rsid w:val="004B05CA"/>
    <w:rsid w:val="004B6A18"/>
    <w:rsid w:val="004F6CC6"/>
    <w:rsid w:val="00506FBF"/>
    <w:rsid w:val="00513BD4"/>
    <w:rsid w:val="005334ED"/>
    <w:rsid w:val="005368C0"/>
    <w:rsid w:val="00543013"/>
    <w:rsid w:val="0059769B"/>
    <w:rsid w:val="005E3FD5"/>
    <w:rsid w:val="0060683D"/>
    <w:rsid w:val="00635CA9"/>
    <w:rsid w:val="00663895"/>
    <w:rsid w:val="00665566"/>
    <w:rsid w:val="00666DDB"/>
    <w:rsid w:val="006676CB"/>
    <w:rsid w:val="00691908"/>
    <w:rsid w:val="006D70B4"/>
    <w:rsid w:val="006F072F"/>
    <w:rsid w:val="006F23E7"/>
    <w:rsid w:val="006F5656"/>
    <w:rsid w:val="00706C7C"/>
    <w:rsid w:val="00714EFA"/>
    <w:rsid w:val="00723766"/>
    <w:rsid w:val="00731E64"/>
    <w:rsid w:val="007373B8"/>
    <w:rsid w:val="00745F89"/>
    <w:rsid w:val="00750D45"/>
    <w:rsid w:val="007839CD"/>
    <w:rsid w:val="007A48EB"/>
    <w:rsid w:val="007C496E"/>
    <w:rsid w:val="007D671C"/>
    <w:rsid w:val="007E095E"/>
    <w:rsid w:val="007E5782"/>
    <w:rsid w:val="00800EFD"/>
    <w:rsid w:val="008474E8"/>
    <w:rsid w:val="00850E57"/>
    <w:rsid w:val="008745B2"/>
    <w:rsid w:val="008C0829"/>
    <w:rsid w:val="008C49F6"/>
    <w:rsid w:val="008F2F55"/>
    <w:rsid w:val="009018CB"/>
    <w:rsid w:val="009076BB"/>
    <w:rsid w:val="00924305"/>
    <w:rsid w:val="00932469"/>
    <w:rsid w:val="00945593"/>
    <w:rsid w:val="00963F49"/>
    <w:rsid w:val="0098299C"/>
    <w:rsid w:val="00987DF0"/>
    <w:rsid w:val="009B7DC1"/>
    <w:rsid w:val="00A06ED2"/>
    <w:rsid w:val="00A14176"/>
    <w:rsid w:val="00A14BAF"/>
    <w:rsid w:val="00A302AA"/>
    <w:rsid w:val="00A30F8B"/>
    <w:rsid w:val="00A7604D"/>
    <w:rsid w:val="00B0422B"/>
    <w:rsid w:val="00B16EEF"/>
    <w:rsid w:val="00B22757"/>
    <w:rsid w:val="00B31A5A"/>
    <w:rsid w:val="00B47251"/>
    <w:rsid w:val="00B7271C"/>
    <w:rsid w:val="00BA3356"/>
    <w:rsid w:val="00BB292F"/>
    <w:rsid w:val="00BB65ED"/>
    <w:rsid w:val="00C419B5"/>
    <w:rsid w:val="00C4553A"/>
    <w:rsid w:val="00C62B12"/>
    <w:rsid w:val="00C65A03"/>
    <w:rsid w:val="00C86B90"/>
    <w:rsid w:val="00CA5968"/>
    <w:rsid w:val="00CD260E"/>
    <w:rsid w:val="00CD5DBD"/>
    <w:rsid w:val="00CE5AEC"/>
    <w:rsid w:val="00D20CC4"/>
    <w:rsid w:val="00D215BE"/>
    <w:rsid w:val="00D21741"/>
    <w:rsid w:val="00D25B82"/>
    <w:rsid w:val="00D8122C"/>
    <w:rsid w:val="00D818CF"/>
    <w:rsid w:val="00DA3EC4"/>
    <w:rsid w:val="00DB2B33"/>
    <w:rsid w:val="00DB3F93"/>
    <w:rsid w:val="00DC7432"/>
    <w:rsid w:val="00E00261"/>
    <w:rsid w:val="00E244AA"/>
    <w:rsid w:val="00E27E30"/>
    <w:rsid w:val="00E377C2"/>
    <w:rsid w:val="00E55B05"/>
    <w:rsid w:val="00E65DF0"/>
    <w:rsid w:val="00E82145"/>
    <w:rsid w:val="00EA433E"/>
    <w:rsid w:val="00EA7FF2"/>
    <w:rsid w:val="00EF4D47"/>
    <w:rsid w:val="00F21895"/>
    <w:rsid w:val="00F565AB"/>
    <w:rsid w:val="00F7689C"/>
    <w:rsid w:val="00F77460"/>
    <w:rsid w:val="00F9318B"/>
    <w:rsid w:val="00F95108"/>
    <w:rsid w:val="00FA16EC"/>
    <w:rsid w:val="00FA5555"/>
    <w:rsid w:val="00FD3B14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5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1611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1611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134</cp:revision>
  <cp:lastPrinted>2025-02-12T14:17:00Z</cp:lastPrinted>
  <dcterms:created xsi:type="dcterms:W3CDTF">2022-09-14T11:17:00Z</dcterms:created>
  <dcterms:modified xsi:type="dcterms:W3CDTF">2025-04-14T07:53:00Z</dcterms:modified>
</cp:coreProperties>
</file>