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7A742D9A" w14:textId="712DA704" w:rsidR="00EE2D86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6F1FA7" w:rsidRPr="00D54171">
        <w:rPr>
          <w:rFonts w:ascii="Arial Narrow" w:hAnsi="Arial Narrow"/>
          <w:b/>
          <w:bCs/>
          <w:color w:val="000000"/>
          <w:sz w:val="32"/>
          <w:szCs w:val="32"/>
        </w:rPr>
        <w:t xml:space="preserve">Budowa </w:t>
      </w:r>
      <w:r w:rsidR="006F1FA7">
        <w:rPr>
          <w:rFonts w:ascii="Arial Narrow" w:hAnsi="Arial Narrow"/>
          <w:b/>
          <w:bCs/>
          <w:color w:val="000000"/>
          <w:sz w:val="32"/>
          <w:szCs w:val="32"/>
        </w:rPr>
        <w:t>sieci kanalizacji grawitacyjnej i tłocznej w Bronkowie</w:t>
      </w:r>
    </w:p>
    <w:p w14:paraId="7FA1F8AF" w14:textId="77777777" w:rsidR="001356BA" w:rsidRPr="0033021E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863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35920EB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7BBB4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6088ED3B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61579E7A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16DC0A08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5B8EA7FB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lastRenderedPageBreak/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0303B4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Oferujemy wykonanie przedmiotu zamówienia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za cenę ryczałtową wynoszącą ……………………………zł brutto </w:t>
      </w:r>
    </w:p>
    <w:p w14:paraId="2018BE74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>(słownie brutto złotych: ................................................................................................................................ )</w:t>
      </w:r>
    </w:p>
    <w:p w14:paraId="704F207C" w14:textId="77777777" w:rsidR="001356BA" w:rsidRPr="000303B4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Informacyjnie podajemy, że cena ofertowa </w:t>
      </w:r>
      <w:r w:rsidRPr="000303B4">
        <w:rPr>
          <w:rFonts w:ascii="Arial Narrow" w:eastAsia="Times New Roman" w:hAnsi="Arial Narrow" w:cs="Times New Roman"/>
          <w:u w:val="single"/>
          <w:lang w:eastAsia="pl-PL"/>
        </w:rPr>
        <w:t>netto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wynosi …………………………….. zł</w:t>
      </w:r>
    </w:p>
    <w:p w14:paraId="061B6D6E" w14:textId="77777777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23478907" w14:textId="63030674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3"/>
          <w:b/>
          <w:bCs/>
          <w:sz w:val="20"/>
          <w:szCs w:val="20"/>
          <w14:ligatures w14:val="standardContextual"/>
        </w:rPr>
        <w:t>Składniki kalkulacyjne, tj.:</w:t>
      </w:r>
    </w:p>
    <w:p w14:paraId="0A6093A2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1)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stawka roboczogodziny (Rg) - …. PLN</w:t>
      </w:r>
    </w:p>
    <w:p w14:paraId="360C74C6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2)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ogólnych (Ko) - …. % od R + S</w:t>
      </w:r>
    </w:p>
    <w:p w14:paraId="16E893A1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3)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kosztów zakupu materiałów (</w:t>
      </w:r>
      <w:proofErr w:type="spellStart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Kz</w:t>
      </w:r>
      <w:proofErr w:type="spellEnd"/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) - …. % od M</w:t>
      </w:r>
    </w:p>
    <w:p w14:paraId="7374526A" w14:textId="77777777" w:rsidR="00E579A5" w:rsidRP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sz w:val="20"/>
          <w:szCs w:val="20"/>
          <w14:ligatures w14:val="standardContextual"/>
        </w:rPr>
      </w:pPr>
      <w:r w:rsidRPr="00E579A5">
        <w:rPr>
          <w:rFonts w:ascii="Arial Narrow" w:hAnsi="Arial Narrow" w:cs="CIDFont+F6"/>
          <w:sz w:val="20"/>
          <w:szCs w:val="20"/>
          <w14:ligatures w14:val="standardContextual"/>
        </w:rPr>
        <w:t xml:space="preserve">4) </w:t>
      </w:r>
      <w:r w:rsidRPr="00E579A5">
        <w:rPr>
          <w:rFonts w:ascii="Arial Narrow" w:hAnsi="Arial Narrow" w:cs="CIDFont+F3"/>
          <w:sz w:val="20"/>
          <w:szCs w:val="20"/>
          <w14:ligatures w14:val="standardContextual"/>
        </w:rPr>
        <w:t>wskaźnik zysku (Z) - …. % od R + S + Ko</w:t>
      </w:r>
    </w:p>
    <w:p w14:paraId="269E340D" w14:textId="77777777" w:rsidR="001356BA" w:rsidRDefault="001356BA" w:rsidP="001356BA">
      <w:pPr>
        <w:autoSpaceDE w:val="0"/>
        <w:autoSpaceDN w:val="0"/>
        <w:adjustRightInd w:val="0"/>
        <w:spacing w:line="276" w:lineRule="auto"/>
        <w:ind w:firstLine="34"/>
        <w:rPr>
          <w:rFonts w:ascii="Arial Narrow" w:eastAsia="Times New Roman" w:hAnsi="Arial Narrow" w:cs="Times New Roman"/>
          <w:i/>
          <w:lang w:eastAsia="pl-PL"/>
        </w:rPr>
      </w:pPr>
    </w:p>
    <w:p w14:paraId="1E3FAC12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2. Na całość wykonanych robót budowlanych oraz wbudowane urządzenia i materiały udzielamy Zamawiającemu </w:t>
      </w:r>
      <w:r w:rsidRPr="000303B4">
        <w:rPr>
          <w:rFonts w:ascii="Arial Narrow" w:eastAsia="Times New Roman" w:hAnsi="Arial Narrow" w:cs="Times New Roman"/>
          <w:b/>
          <w:lang w:eastAsia="pl-PL"/>
        </w:rPr>
        <w:t>gwarancji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na okres ……..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 miesięcy</w:t>
      </w:r>
      <w:r w:rsidRPr="000303B4">
        <w:rPr>
          <w:rFonts w:ascii="Arial Narrow" w:eastAsia="Times New Roman" w:hAnsi="Arial Narrow" w:cs="Times New Roman"/>
          <w:lang w:eastAsia="pl-PL"/>
        </w:rPr>
        <w:t xml:space="preserve"> od daty bezusterkowego końcowego  odbioru robót.</w:t>
      </w:r>
    </w:p>
    <w:p w14:paraId="6F73A529" w14:textId="77777777" w:rsidR="00ED1A8B" w:rsidRDefault="00ED1A8B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</w:pPr>
    </w:p>
    <w:p w14:paraId="0BB8DDBF" w14:textId="7DB04C7F" w:rsidR="001356BA" w:rsidRPr="000303B4" w:rsidRDefault="001356BA" w:rsidP="001356BA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outlineLvl w:val="1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0303B4">
        <w:rPr>
          <w:rFonts w:ascii="Arial Narrow" w:eastAsia="Times New Roman" w:hAnsi="Arial Narrow" w:cs="Times New Roman"/>
          <w:b/>
          <w:bCs/>
          <w:i/>
          <w:sz w:val="20"/>
          <w:szCs w:val="20"/>
          <w:lang w:eastAsia="pl-PL"/>
        </w:rPr>
        <w:t xml:space="preserve">Uwaga: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*zaoferowany</w:t>
      </w:r>
      <w:r w:rsidRPr="000303B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 xml:space="preserve"> okres gwarancji na wykonane roboty budowlane nie może być krótszy niż 36 miesięcy,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u w:val="single"/>
          <w:lang w:eastAsia="pl-PL"/>
        </w:rPr>
        <w:t xml:space="preserve">najdłuższy zaoferowany okres gwarancji i rękojmi może liczyć 60 miesięcy </w:t>
      </w:r>
      <w:r w:rsidRPr="000303B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(oferty oferujące dłuższy okres gwarancji zostaną uznane przy przyznawaniu punktów jako oferujące 60-cio miesięczny okres  gwarancji  – ale do umowy zostanie wpisany okres gwarancji podany w ofercie przez Wykonawcę). Jeżeli oferowany  okres gwarancji będzie krótszy niż 36 miesięcy – oferta zostanie odrzucona.</w:t>
      </w:r>
    </w:p>
    <w:p w14:paraId="4E1FAC7F" w14:textId="77777777" w:rsidR="001356BA" w:rsidRPr="000303B4" w:rsidRDefault="001356BA" w:rsidP="001356B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6F39AA71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E579A5">
        <w:rPr>
          <w:rFonts w:ascii="Arial Narrow" w:eastAsia="Times New Roman" w:hAnsi="Arial Narrow" w:cs="Times New Roman"/>
          <w:bCs/>
          <w:lang w:eastAsia="pl-PL"/>
        </w:rPr>
        <w:t>30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 dni od daty otrzymania przez Zamawiającego prawidłowo wystawionej faktury częściowej lub końcowej wraz z protokołem częściowego lub końcowego odbioru robót podpisanym przez Inspektora Nadzoru.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lastRenderedPageBreak/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3719BE" w14:textId="49E366A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E65D07" w14:textId="278BA42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24E7AC" w14:textId="29D88F3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FB3A19" w14:textId="07F0BA5C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92A16D7" w14:textId="1EBB118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9BE5E0" w14:textId="3CCE6B96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ABABB6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F6485D3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C73CA17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6022F95" w14:textId="50DD6BE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3F3C2CD1" w14:textId="4765A53B" w:rsidR="00CD4EB7" w:rsidRDefault="00EE2D86" w:rsidP="00D73C8A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6F1FA7" w:rsidRPr="006F1FA7">
        <w:rPr>
          <w:rFonts w:ascii="Arial Narrow" w:hAnsi="Arial Narrow"/>
          <w:b/>
          <w:bCs/>
          <w:color w:val="000000"/>
          <w:sz w:val="28"/>
          <w:szCs w:val="28"/>
        </w:rPr>
        <w:t>Budowa sieci kanalizacji grawitacyjnej i tłocznej w Bronkowie</w:t>
      </w:r>
      <w:r w:rsidR="00D73C8A">
        <w:rPr>
          <w:rFonts w:ascii="Arial Narrow" w:hAnsi="Arial Narrow"/>
          <w:b/>
          <w:bCs/>
          <w:color w:val="000000" w:themeColor="text1"/>
        </w:rPr>
        <w:t>”</w:t>
      </w:r>
      <w:r w:rsidR="00D73C8A" w:rsidRPr="0033021E">
        <w:rPr>
          <w:rFonts w:ascii="Arial Narrow" w:hAnsi="Arial Narrow"/>
        </w:rPr>
        <w:t>.</w:t>
      </w:r>
    </w:p>
    <w:p w14:paraId="5B2BB160" w14:textId="77777777" w:rsidR="00D73C8A" w:rsidRDefault="00D73C8A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Prawo zamówień publicznych z uwagi na okoliczności wymienione w rozdziale 18.</w:t>
      </w:r>
    </w:p>
    <w:p w14:paraId="194A678B" w14:textId="77777777" w:rsidR="00E11CD4" w:rsidRPr="00F770BD" w:rsidRDefault="00E11CD4" w:rsidP="00E11C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365A853C" w14:textId="77777777" w:rsidR="00E11CD4" w:rsidRDefault="00E11CD4" w:rsidP="00E11CD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9B62D22" w14:textId="77777777" w:rsidR="00E11CD4" w:rsidRDefault="00E11CD4" w:rsidP="00E11CD4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78F35F31" w14:textId="6936E3E4" w:rsidR="00E11CD4" w:rsidRPr="00C4722C" w:rsidRDefault="00E11CD4" w:rsidP="00E11CD4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 lub napisać „nie dotyczy”</w:t>
      </w: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77777777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lastRenderedPageBreak/>
        <w:t>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5CB95F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F0286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7094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17E9D89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9833F20" w14:textId="77777777" w:rsidR="00E11CD4" w:rsidRDefault="00E11CD4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60FAE1" w14:textId="77777777" w:rsidR="001356BA" w:rsidRPr="00A014C6" w:rsidRDefault="001356BA" w:rsidP="001356BA">
      <w:pPr>
        <w:tabs>
          <w:tab w:val="left" w:pos="426"/>
        </w:tabs>
        <w:spacing w:after="160" w:line="259" w:lineRule="auto"/>
        <w:ind w:right="12"/>
        <w:rPr>
          <w:rFonts w:ascii="Arial" w:hAnsi="Arial" w:cs="Arial"/>
          <w:bCs/>
          <w:sz w:val="20"/>
          <w:szCs w:val="20"/>
        </w:rPr>
      </w:pPr>
      <w:r w:rsidRPr="00A014C6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Załącznik nr 3  do SWZ</w:t>
      </w:r>
    </w:p>
    <w:p w14:paraId="64854A8D" w14:textId="77777777" w:rsidR="001356BA" w:rsidRDefault="001356BA" w:rsidP="001356BA">
      <w:pPr>
        <w:shd w:val="clear" w:color="auto" w:fill="FFFFFF"/>
        <w:tabs>
          <w:tab w:val="left" w:pos="426"/>
        </w:tabs>
        <w:ind w:left="3540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53ACD7AE" w14:textId="21809E87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6F1FA7" w:rsidRPr="006F1FA7">
        <w:rPr>
          <w:rFonts w:ascii="Arial Narrow" w:hAnsi="Arial Narrow"/>
          <w:b/>
          <w:bCs/>
          <w:color w:val="000000"/>
          <w:sz w:val="28"/>
          <w:szCs w:val="28"/>
        </w:rPr>
        <w:t>Budowa sieci kanalizacji grawitacyjnej i tłocznej w Bronkowie</w:t>
      </w:r>
      <w:r>
        <w:rPr>
          <w:rFonts w:ascii="Arial Narrow" w:hAnsi="Arial Narrow"/>
          <w:b/>
          <w:bCs/>
          <w:color w:val="000000" w:themeColor="text1"/>
        </w:rPr>
        <w:t>”</w:t>
      </w:r>
      <w:r w:rsidRPr="0033021E">
        <w:rPr>
          <w:rFonts w:ascii="Arial Narrow" w:hAnsi="Arial Narrow"/>
        </w:rPr>
        <w:t>.</w:t>
      </w:r>
    </w:p>
    <w:p w14:paraId="50CB35CE" w14:textId="4D93C3B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01C729BF" w14:textId="77777777" w:rsidR="00607AE0" w:rsidRDefault="00607AE0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</w:p>
    <w:p w14:paraId="022664E1" w14:textId="2FB65AD3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5735B030" w14:textId="5E4E6F91" w:rsidR="00016C54" w:rsidRDefault="00CB1BD5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</w:rPr>
        <w:t>pn.</w:t>
      </w:r>
      <w:r w:rsidR="00016C54">
        <w:rPr>
          <w:rFonts w:ascii="Arial Narrow" w:hAnsi="Arial Narrow" w:cs="Arial"/>
        </w:rPr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</w:t>
      </w:r>
      <w:r w:rsidR="006F1FA7" w:rsidRPr="006F1FA7">
        <w:rPr>
          <w:rFonts w:ascii="Arial Narrow" w:hAnsi="Arial Narrow"/>
          <w:b/>
          <w:bCs/>
          <w:color w:val="000000"/>
          <w:sz w:val="28"/>
          <w:szCs w:val="28"/>
        </w:rPr>
        <w:t>Budowa sieci kanalizacji grawitacyjnej i tłocznej w Bronkowie</w:t>
      </w:r>
      <w:r w:rsidR="00016C54">
        <w:rPr>
          <w:rFonts w:ascii="Arial Narrow" w:hAnsi="Arial Narrow"/>
          <w:b/>
          <w:bCs/>
          <w:color w:val="000000" w:themeColor="text1"/>
        </w:rPr>
        <w:t>”</w:t>
      </w:r>
      <w:r w:rsidR="00016C54" w:rsidRPr="0033021E">
        <w:rPr>
          <w:rFonts w:ascii="Arial Narrow" w:hAnsi="Arial Narrow"/>
        </w:rPr>
        <w:t>.</w:t>
      </w:r>
    </w:p>
    <w:p w14:paraId="4D6AF190" w14:textId="3249AD00" w:rsidR="005A0381" w:rsidRPr="003622DE" w:rsidRDefault="005A0381" w:rsidP="005A0381">
      <w:pPr>
        <w:shd w:val="clear" w:color="auto" w:fill="FFFFFF"/>
        <w:spacing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96AA37B" w14:textId="25E3F6C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lastRenderedPageBreak/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8A96CF7" w14:textId="021AF54E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6F1FA7" w:rsidRPr="006F1FA7">
        <w:rPr>
          <w:rFonts w:ascii="Arial Narrow" w:hAnsi="Arial Narrow"/>
          <w:b/>
          <w:bCs/>
          <w:color w:val="000000"/>
          <w:sz w:val="28"/>
          <w:szCs w:val="28"/>
        </w:rPr>
        <w:t>Budowa sieci kanalizacji grawitacyjnej i tłocznej w Bronkowie</w:t>
      </w:r>
      <w:r>
        <w:rPr>
          <w:rFonts w:ascii="Arial Narrow" w:hAnsi="Arial Narrow"/>
          <w:b/>
          <w:bCs/>
          <w:color w:val="000000" w:themeColor="text1"/>
        </w:rPr>
        <w:t>”</w:t>
      </w:r>
      <w:r w:rsidRPr="0033021E">
        <w:rPr>
          <w:rFonts w:ascii="Arial Narrow" w:hAnsi="Arial Narrow"/>
        </w:rPr>
        <w:t>.</w:t>
      </w:r>
    </w:p>
    <w:p w14:paraId="0A714F3C" w14:textId="41445937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20D5CCE7" w14:textId="77777777" w:rsidR="00607AE0" w:rsidRDefault="00607AE0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6389D7D" w14:textId="77777777" w:rsidR="001B621D" w:rsidRDefault="001B621D" w:rsidP="005800B1">
      <w:pPr>
        <w:spacing w:after="160" w:line="259" w:lineRule="auto"/>
        <w:ind w:left="6372" w:right="12" w:firstLine="999"/>
        <w:jc w:val="both"/>
        <w:rPr>
          <w:rFonts w:ascii="Arial Narrow" w:hAnsi="Arial Narrow" w:cs="Arial"/>
          <w:bCs/>
          <w:sz w:val="20"/>
          <w:szCs w:val="20"/>
        </w:rPr>
      </w:pPr>
    </w:p>
    <w:p w14:paraId="4C7E363B" w14:textId="22DC6167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>Załącznik nr 6</w:t>
      </w:r>
      <w:r w:rsidR="001F2940">
        <w:rPr>
          <w:rFonts w:ascii="Arial Narrow" w:hAnsi="Arial Narrow" w:cs="Arial"/>
          <w:bCs/>
          <w:sz w:val="20"/>
          <w:szCs w:val="20"/>
        </w:rPr>
        <w:t>a)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do SWZ</w:t>
      </w: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77777777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>WYKAZ WYKONANYCH ROBÓT BUDOWLANYCH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1E3AAC92" w14:textId="5F416CD4" w:rsidR="00C02B2F" w:rsidRPr="005800B1" w:rsidRDefault="00C02B2F" w:rsidP="006F1FA7">
      <w:pPr>
        <w:pStyle w:val="Tekstpodstawowy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pn.</w:t>
      </w:r>
      <w:r w:rsidR="00CD4EB7" w:rsidRPr="00CD4EB7">
        <w:rPr>
          <w:rFonts w:ascii="Arial Narrow" w:hAnsi="Arial Narrow"/>
          <w:b/>
          <w:bCs/>
          <w:color w:val="000000" w:themeColor="text1"/>
        </w:rPr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</w:t>
      </w:r>
      <w:r w:rsidR="006F1FA7" w:rsidRPr="006F1FA7">
        <w:rPr>
          <w:rFonts w:ascii="Arial Narrow" w:hAnsi="Arial Narrow"/>
          <w:b/>
          <w:bCs/>
          <w:color w:val="000000"/>
          <w:sz w:val="28"/>
          <w:szCs w:val="28"/>
        </w:rPr>
        <w:t>Budowa sieci kanalizacji grawitacyjnej i tłocznej w Bronkowie</w:t>
      </w:r>
      <w:r w:rsidR="006F1FA7">
        <w:rPr>
          <w:rFonts w:ascii="Arial Narrow" w:hAnsi="Arial Narrow"/>
          <w:color w:val="000000"/>
          <w:sz w:val="28"/>
          <w:szCs w:val="28"/>
        </w:rPr>
        <w:t>”</w:t>
      </w:r>
    </w:p>
    <w:p w14:paraId="4BFB2A4A" w14:textId="77777777" w:rsidR="00C02B2F" w:rsidRPr="005800B1" w:rsidRDefault="00C02B2F" w:rsidP="00C02B2F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5800B1">
        <w:rPr>
          <w:rStyle w:val="FontStyle67"/>
          <w:rFonts w:ascii="Arial Narrow" w:hAnsi="Arial Narrow"/>
        </w:rPr>
        <w:t>- w okresie ostatnich 5 lat przed upływem terminu składania ofert, a jeżeli okres prowadzenia działalności jest krótszy - w tym okresie, wraz z podaniem ich rodzaju i wartości, daty i miejsca wykonania oraz załączeniem dowodów dotyczących najważniejszych robót, określających czy roboty te zostały wykonane w sposób należyty</w:t>
      </w:r>
      <w:r w:rsidRPr="005800B1">
        <w:rPr>
          <w:rFonts w:ascii="Arial Narrow" w:hAnsi="Arial Narrow" w:cs="Arial"/>
          <w:sz w:val="20"/>
          <w:szCs w:val="20"/>
        </w:rPr>
        <w:t xml:space="preserve">, </w:t>
      </w:r>
      <w:r w:rsidRPr="005800B1">
        <w:rPr>
          <w:rStyle w:val="FontStyle67"/>
          <w:rFonts w:ascii="Arial Narrow" w:hAnsi="Arial Narrow"/>
        </w:rPr>
        <w:t>w szczególności informacji o tym czy roboty zostały wykonane zgodnie z przepisami prawa budowlanego i prawidłowo ukończone</w:t>
      </w:r>
    </w:p>
    <w:p w14:paraId="4A767309" w14:textId="77777777" w:rsidR="00E825E4" w:rsidRDefault="00E825E4" w:rsidP="00E825E4">
      <w:pPr>
        <w:ind w:right="20"/>
        <w:jc w:val="both"/>
        <w:rPr>
          <w:rFonts w:ascii="Arial Narrow" w:hAnsi="Arial Narrow"/>
          <w:color w:val="ED0000"/>
          <w:sz w:val="20"/>
          <w:szCs w:val="20"/>
        </w:rPr>
      </w:pPr>
    </w:p>
    <w:p w14:paraId="048AF274" w14:textId="0314A7CF" w:rsidR="00E825E4" w:rsidRPr="006225D6" w:rsidRDefault="00E825E4" w:rsidP="00E825E4">
      <w:pPr>
        <w:ind w:right="20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r w:rsidRPr="006225D6">
        <w:rPr>
          <w:rFonts w:ascii="Arial Narrow" w:hAnsi="Arial Narrow"/>
          <w:color w:val="ED0000"/>
          <w:sz w:val="20"/>
          <w:szCs w:val="20"/>
        </w:rPr>
        <w:t xml:space="preserve">Wykonawca spełni warunek, jeżeli wykaże, 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że wykonał należycie w okresie ostatnich 5 lat przed upływem terminu składania ofert, a jeżeli okres prowadzenia działalności jest krótszy - w tym okresie wykonał </w:t>
      </w:r>
      <w:r w:rsidRPr="006225D6">
        <w:rPr>
          <w:rFonts w:ascii="Arial Narrow" w:hAnsi="Arial Narrow"/>
          <w:b/>
          <w:bCs/>
          <w:color w:val="FF0000"/>
          <w:sz w:val="20"/>
          <w:szCs w:val="20"/>
          <w:u w:val="single"/>
        </w:rPr>
        <w:t>co najmniej jedną</w:t>
      </w:r>
      <w:r w:rsidRPr="006225D6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robotę budowlaną </w:t>
      </w:r>
      <w:r w:rsidRPr="006225D6">
        <w:rPr>
          <w:rFonts w:ascii="Arial Narrow" w:hAnsi="Arial Narrow"/>
          <w:b/>
          <w:bCs/>
          <w:color w:val="FF0000"/>
          <w:sz w:val="20"/>
          <w:szCs w:val="20"/>
        </w:rPr>
        <w:t>polegającą na budowie, przebudowie, rozbudowie</w:t>
      </w:r>
      <w:r>
        <w:rPr>
          <w:rFonts w:ascii="Arial Narrow" w:hAnsi="Arial Narrow"/>
          <w:b/>
          <w:bCs/>
          <w:color w:val="FF0000"/>
          <w:sz w:val="20"/>
          <w:szCs w:val="20"/>
        </w:rPr>
        <w:t xml:space="preserve"> sieci kanalizacyjnej o długości co najmniej 500m</w:t>
      </w:r>
      <w:r w:rsidRPr="006225D6">
        <w:rPr>
          <w:rFonts w:ascii="Arial Narrow" w:hAnsi="Arial Narrow"/>
          <w:b/>
          <w:bCs/>
          <w:color w:val="FF0000"/>
          <w:sz w:val="20"/>
          <w:szCs w:val="20"/>
        </w:rPr>
        <w:t>.</w:t>
      </w:r>
    </w:p>
    <w:p w14:paraId="61840336" w14:textId="77777777" w:rsidR="00E825E4" w:rsidRPr="006225D6" w:rsidRDefault="00E825E4" w:rsidP="00E825E4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  <w:sz w:val="20"/>
          <w:szCs w:val="20"/>
        </w:rPr>
      </w:pPr>
      <w:bookmarkStart w:id="8" w:name="_Hlk176943368"/>
      <w:r w:rsidRPr="006225D6">
        <w:rPr>
          <w:rFonts w:ascii="Arial Narrow" w:hAnsi="Arial Narrow"/>
          <w:b/>
          <w:bCs/>
          <w:i/>
          <w:iCs/>
          <w:color w:val="FF0000"/>
          <w:sz w:val="20"/>
          <w:szCs w:val="20"/>
        </w:rPr>
        <w:t>Zamawiający nie dopuszcza możliwości sumowania robót.</w:t>
      </w:r>
    </w:p>
    <w:bookmarkEnd w:id="8"/>
    <w:p w14:paraId="207C1BDD" w14:textId="77777777" w:rsidR="00E825E4" w:rsidRDefault="00E825E4" w:rsidP="00E825E4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3"/>
        <w:gridCol w:w="1559"/>
        <w:gridCol w:w="1843"/>
        <w:gridCol w:w="1984"/>
      </w:tblGrid>
      <w:tr w:rsidR="00C02B2F" w:rsidRPr="005800B1" w14:paraId="4D7DB739" w14:textId="77777777" w:rsidTr="006110FA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53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529F6C2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robót 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843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984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110FA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hAnsi="Arial" w:cs="Arial"/>
          <w:i/>
          <w:iCs/>
          <w:sz w:val="16"/>
          <w:szCs w:val="16"/>
        </w:rPr>
        <w:t xml:space="preserve">Uwaga:  Należy </w:t>
      </w:r>
      <w:r w:rsidRPr="00904D1C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załączyć dowody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, określające, czy roboty budowlane zostały wykonane w sposób  należyty, w szczególności informacji o tym, czy roboty zostały wykonane zgodnie z przepisami prawa budowlanego  i prawidłowo ukończone, przy czym dowodami, o których mowa są </w:t>
      </w:r>
      <w:r w:rsidRPr="005F1B84">
        <w:rPr>
          <w:rFonts w:ascii="Arial" w:hAnsi="Arial" w:cs="Arial"/>
          <w:b/>
          <w:bCs/>
          <w:i/>
          <w:iCs/>
          <w:sz w:val="16"/>
          <w:szCs w:val="16"/>
        </w:rPr>
        <w:t>referencje bądź inne dokumenty</w:t>
      </w:r>
      <w:r w:rsidRPr="00573F8A">
        <w:rPr>
          <w:rFonts w:ascii="Arial" w:hAnsi="Arial" w:cs="Arial"/>
          <w:i/>
          <w:iCs/>
          <w:sz w:val="16"/>
          <w:szCs w:val="16"/>
        </w:rPr>
        <w:t xml:space="preserve"> wystawione przez podmiot, na rzecz którego roboty budowlane były wykonywane, a jeżeli z uzasadnionej przyczyny o obiektywnym charakterze wykonawca nie jest w stanie uzyskać tych dokumentów – inne dokumenty.</w:t>
      </w: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Pr="00C62DAA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D53A218" w14:textId="61E7A8B3" w:rsidR="00C02B2F" w:rsidRDefault="00C02B2F"/>
    <w:p w14:paraId="0F3FC7E7" w14:textId="1CE49979" w:rsidR="00933D7B" w:rsidRDefault="00933D7B"/>
    <w:p w14:paraId="08E08569" w14:textId="286AC771" w:rsidR="00933D7B" w:rsidRDefault="00933D7B"/>
    <w:p w14:paraId="2371F9AB" w14:textId="6683D0C3" w:rsidR="00933D7B" w:rsidRDefault="00933D7B"/>
    <w:p w14:paraId="7DCD1975" w14:textId="77777777" w:rsidR="00C71ED0" w:rsidRDefault="00C71ED0"/>
    <w:p w14:paraId="62FF6385" w14:textId="77777777" w:rsidR="00016C54" w:rsidRDefault="00016C54"/>
    <w:p w14:paraId="7B4C44E7" w14:textId="77777777" w:rsidR="00016C54" w:rsidRDefault="00016C54"/>
    <w:p w14:paraId="6335600B" w14:textId="77777777" w:rsidR="00016C54" w:rsidRDefault="00016C54"/>
    <w:p w14:paraId="088B4770" w14:textId="77777777" w:rsidR="00016C54" w:rsidRDefault="00016C54"/>
    <w:p w14:paraId="69ECB928" w14:textId="39881816" w:rsidR="00933D7B" w:rsidRDefault="00933D7B"/>
    <w:p w14:paraId="39F52D4C" w14:textId="77777777" w:rsidR="001B621D" w:rsidRDefault="001B621D"/>
    <w:p w14:paraId="2309C792" w14:textId="77777777" w:rsidR="001B621D" w:rsidRDefault="001B621D"/>
    <w:p w14:paraId="3692F873" w14:textId="1A773FC5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  <w:r w:rsidRPr="00544CD5">
        <w:rPr>
          <w:rFonts w:ascii="Arial Narrow" w:hAnsi="Arial Narrow" w:cs="Arial"/>
          <w:sz w:val="20"/>
          <w:szCs w:val="20"/>
        </w:rPr>
        <w:t xml:space="preserve">Załącznik nr </w:t>
      </w:r>
      <w:r w:rsidR="001F2940">
        <w:rPr>
          <w:rFonts w:ascii="Arial Narrow" w:hAnsi="Arial Narrow" w:cs="Arial"/>
          <w:sz w:val="20"/>
          <w:szCs w:val="20"/>
        </w:rPr>
        <w:t>6b)</w:t>
      </w:r>
      <w:r w:rsidRPr="00544CD5">
        <w:rPr>
          <w:rFonts w:ascii="Arial Narrow" w:hAnsi="Arial Narrow" w:cs="Arial"/>
          <w:sz w:val="20"/>
          <w:szCs w:val="20"/>
        </w:rPr>
        <w:t xml:space="preserve"> do SWZ</w:t>
      </w:r>
    </w:p>
    <w:p w14:paraId="3F52253A" w14:textId="77777777" w:rsidR="0086381E" w:rsidRPr="00544CD5" w:rsidRDefault="0086381E" w:rsidP="0086381E">
      <w:pPr>
        <w:jc w:val="right"/>
        <w:rPr>
          <w:rFonts w:ascii="Arial Narrow" w:hAnsi="Arial Narrow" w:cs="Arial"/>
          <w:sz w:val="20"/>
          <w:szCs w:val="20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7216A3" w14:paraId="13C1CD0A" w14:textId="77777777" w:rsidTr="00900E85">
        <w:trPr>
          <w:trHeight w:val="212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82ED" w14:textId="77777777" w:rsidR="007216A3" w:rsidRDefault="007216A3" w:rsidP="00900E85">
            <w:pPr>
              <w:widowControl w:val="0"/>
              <w:rPr>
                <w:b/>
              </w:rPr>
            </w:pPr>
          </w:p>
          <w:p w14:paraId="5A6482E1" w14:textId="77777777" w:rsidR="007216A3" w:rsidRDefault="007216A3" w:rsidP="00900E8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WYKAZ OSÓB</w:t>
            </w:r>
          </w:p>
          <w:p w14:paraId="5CFDE833" w14:textId="77777777" w:rsidR="007216A3" w:rsidRDefault="007216A3" w:rsidP="00900E85">
            <w:pPr>
              <w:widowControl w:val="0"/>
              <w:rPr>
                <w:b/>
              </w:rPr>
            </w:pPr>
          </w:p>
        </w:tc>
      </w:tr>
    </w:tbl>
    <w:p w14:paraId="0CE3AA50" w14:textId="77777777" w:rsidR="007216A3" w:rsidRDefault="007216A3" w:rsidP="007216A3"/>
    <w:p w14:paraId="150982F3" w14:textId="77777777" w:rsidR="007216A3" w:rsidRDefault="007216A3" w:rsidP="007216A3">
      <w:pPr>
        <w:jc w:val="center"/>
      </w:pPr>
      <w:r>
        <w:t>na potrzeby postępowania o udzielenie zamówienia publicznego</w:t>
      </w:r>
    </w:p>
    <w:p w14:paraId="1644CE71" w14:textId="4939FCE3" w:rsidR="00016C54" w:rsidRDefault="007216A3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t>pn.</w:t>
      </w:r>
      <w:r w:rsidR="00CD4EB7"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</w:t>
      </w:r>
      <w:r w:rsidR="006F1FA7" w:rsidRPr="006F1FA7">
        <w:rPr>
          <w:rFonts w:ascii="Arial Narrow" w:hAnsi="Arial Narrow"/>
          <w:b/>
          <w:bCs/>
          <w:color w:val="000000"/>
          <w:sz w:val="28"/>
          <w:szCs w:val="28"/>
        </w:rPr>
        <w:t>Budowa sieci kanalizacji grawitacyjnej i tłocznej w Bronkowie</w:t>
      </w:r>
      <w:r w:rsidR="00016C54" w:rsidRPr="0033021E">
        <w:rPr>
          <w:rFonts w:ascii="Arial Narrow" w:hAnsi="Arial Narrow"/>
        </w:rPr>
        <w:t>.</w:t>
      </w:r>
    </w:p>
    <w:p w14:paraId="46AAA058" w14:textId="5D3C9584" w:rsidR="00EE4965" w:rsidRPr="00EE4965" w:rsidRDefault="00EE4965" w:rsidP="00EE496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</w:rPr>
      </w:pPr>
    </w:p>
    <w:p w14:paraId="4BF8952C" w14:textId="277119FF" w:rsidR="007216A3" w:rsidRPr="00C72D9B" w:rsidRDefault="007216A3" w:rsidP="007216A3">
      <w:pPr>
        <w:jc w:val="both"/>
        <w:rPr>
          <w:rFonts w:ascii="Arial Narrow" w:hAnsi="Arial Narrow" w:cs="Times New Roman"/>
          <w:sz w:val="20"/>
          <w:szCs w:val="20"/>
        </w:rPr>
      </w:pPr>
      <w:r w:rsidRPr="00C72D9B">
        <w:rPr>
          <w:rFonts w:ascii="Arial Narrow" w:hAnsi="Arial Narrow" w:cs="Times New Roman"/>
          <w:sz w:val="20"/>
          <w:szCs w:val="20"/>
        </w:rPr>
        <w:t>- skierowanych przez wykonawcę do realizacji zamówienia publicznego, w szczególności odpowiedzialnych za świadczenie usług, kontrolę jakości lub kierowanie robotami budowlanymi wraz z informacjami na temat ich kwalifikacji zawodowych, uprawnień, doświadczenia i wykształcenia niezbędnych do wykonania zamówienia publicznego, a także zakresu wykonywanych przez nie czynności oraz informacje o podstawie do dysponowania tymi osobami:</w:t>
      </w:r>
    </w:p>
    <w:p w14:paraId="38FF107F" w14:textId="2C28AF34" w:rsidR="007216A3" w:rsidRDefault="007216A3" w:rsidP="007216A3">
      <w:pPr>
        <w:jc w:val="both"/>
      </w:pPr>
    </w:p>
    <w:p w14:paraId="0ACF0C47" w14:textId="4F895E34" w:rsidR="00E825E4" w:rsidRDefault="00E825E4" w:rsidP="00E825E4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 w:rsidRPr="006225D6">
        <w:rPr>
          <w:rFonts w:ascii="Arial Narrow" w:hAnsi="Arial Narrow"/>
          <w:color w:val="FF0000"/>
          <w:sz w:val="20"/>
          <w:szCs w:val="20"/>
        </w:rPr>
        <w:t>Wykonawca ma wykazać, że dysponuje lub będzie dysponować w okresie wykonywania zamówienia i skieruje do jego realizacji </w:t>
      </w:r>
      <w:r>
        <w:rPr>
          <w:rFonts w:ascii="Arial Narrow" w:hAnsi="Arial Narrow"/>
          <w:color w:val="FF0000"/>
          <w:sz w:val="20"/>
          <w:szCs w:val="20"/>
        </w:rPr>
        <w:t>:</w:t>
      </w:r>
    </w:p>
    <w:p w14:paraId="4416C1A8" w14:textId="77777777" w:rsidR="00E825E4" w:rsidRDefault="00E825E4" w:rsidP="00E825E4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a) 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 </w:t>
      </w:r>
      <w:r w:rsidRPr="006225D6">
        <w:rPr>
          <w:rFonts w:ascii="Arial Narrow" w:hAnsi="Arial Narrow"/>
          <w:b/>
          <w:bCs/>
          <w:color w:val="FF0000"/>
          <w:sz w:val="20"/>
          <w:szCs w:val="20"/>
        </w:rPr>
        <w:t xml:space="preserve">jako kierownika budowy osobę </w:t>
      </w:r>
      <w:r>
        <w:rPr>
          <w:rFonts w:ascii="Arial Narrow" w:hAnsi="Arial Narrow"/>
          <w:b/>
          <w:bCs/>
          <w:color w:val="FF0000"/>
          <w:sz w:val="20"/>
          <w:szCs w:val="20"/>
        </w:rPr>
        <w:t>-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 branży </w:t>
      </w:r>
      <w:r>
        <w:rPr>
          <w:rFonts w:ascii="Arial Narrow" w:hAnsi="Arial Narrow"/>
          <w:color w:val="FF0000"/>
          <w:sz w:val="20"/>
          <w:szCs w:val="20"/>
        </w:rPr>
        <w:t>sanitarnej</w:t>
      </w:r>
      <w:r w:rsidRPr="006225D6">
        <w:rPr>
          <w:rFonts w:ascii="Arial Narrow" w:hAnsi="Arial Narrow"/>
          <w:color w:val="FF0000"/>
          <w:sz w:val="20"/>
          <w:szCs w:val="20"/>
        </w:rPr>
        <w:t>,</w:t>
      </w:r>
    </w:p>
    <w:p w14:paraId="381016E9" w14:textId="77777777" w:rsidR="00E825E4" w:rsidRDefault="00E825E4" w:rsidP="00E825E4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b) Kierownika robót branży elektrycznej</w:t>
      </w:r>
    </w:p>
    <w:p w14:paraId="5C4BAA0E" w14:textId="77777777" w:rsidR="00E825E4" w:rsidRDefault="00E825E4" w:rsidP="00E825E4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>c) Kierownika robót branży drogowej</w:t>
      </w:r>
    </w:p>
    <w:p w14:paraId="04D3507C" w14:textId="77777777" w:rsidR="00E825E4" w:rsidRDefault="00E825E4" w:rsidP="00E825E4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</w:p>
    <w:p w14:paraId="5DC7CAE1" w14:textId="63EFE28E" w:rsidR="00E825E4" w:rsidRPr="00E825E4" w:rsidRDefault="00E825E4" w:rsidP="00E825E4">
      <w:pPr>
        <w:autoSpaceDE w:val="0"/>
        <w:autoSpaceDN w:val="0"/>
        <w:jc w:val="both"/>
        <w:rPr>
          <w:rFonts w:ascii="Arial Narrow" w:hAnsi="Arial Narrow"/>
          <w:color w:val="ED0000"/>
          <w:sz w:val="20"/>
          <w:szCs w:val="20"/>
        </w:rPr>
      </w:pPr>
      <w:r w:rsidRPr="006225D6">
        <w:rPr>
          <w:rFonts w:ascii="Arial Narrow" w:hAnsi="Arial Narrow"/>
          <w:color w:val="FF0000"/>
          <w:sz w:val="20"/>
          <w:szCs w:val="20"/>
        </w:rPr>
        <w:t xml:space="preserve"> posiadając</w:t>
      </w:r>
      <w:r>
        <w:rPr>
          <w:rFonts w:ascii="Arial Narrow" w:hAnsi="Arial Narrow"/>
          <w:color w:val="FF0000"/>
          <w:sz w:val="20"/>
          <w:szCs w:val="20"/>
        </w:rPr>
        <w:t>ymi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 uprawnienia, potwierdzone odpowiednią decyzją, do kierowania robotami w </w:t>
      </w:r>
      <w:r>
        <w:rPr>
          <w:rFonts w:ascii="Arial Narrow" w:hAnsi="Arial Narrow"/>
          <w:color w:val="FF0000"/>
          <w:sz w:val="20"/>
          <w:szCs w:val="20"/>
        </w:rPr>
        <w:t xml:space="preserve">przedmiotowej 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specjalności </w:t>
      </w:r>
      <w:r>
        <w:rPr>
          <w:rFonts w:ascii="Arial Narrow" w:hAnsi="Arial Narrow"/>
          <w:color w:val="FF0000"/>
          <w:sz w:val="20"/>
          <w:szCs w:val="20"/>
        </w:rPr>
        <w:t>lub</w:t>
      </w:r>
      <w:r w:rsidRPr="006225D6">
        <w:rPr>
          <w:rFonts w:ascii="Arial Narrow" w:hAnsi="Arial Narrow"/>
          <w:color w:val="FF0000"/>
          <w:sz w:val="20"/>
          <w:szCs w:val="20"/>
        </w:rPr>
        <w:t xml:space="preserve"> odpowiadające im równoważne uprawnienia budowlane, które zostały wydane na podstawie wcześniej obowiązujących przepisów i uprawniające do prowadzenia i nadzorowania robót budowlanych </w:t>
      </w:r>
      <w:r w:rsidRPr="00E825E4">
        <w:rPr>
          <w:rFonts w:ascii="Arial Narrow" w:hAnsi="Arial Narrow"/>
          <w:b/>
          <w:bCs/>
          <w:color w:val="ED0000"/>
          <w:sz w:val="20"/>
          <w:szCs w:val="20"/>
        </w:rPr>
        <w:t>(</w:t>
      </w:r>
      <w:r w:rsidRPr="00E825E4">
        <w:rPr>
          <w:rFonts w:ascii="Arial Narrow" w:hAnsi="Arial Narrow"/>
          <w:color w:val="ED0000"/>
          <w:sz w:val="20"/>
          <w:szCs w:val="20"/>
        </w:rPr>
        <w:t>albo odpowiadające im równoważne uprawnienia budowlane).</w:t>
      </w:r>
    </w:p>
    <w:p w14:paraId="49C07A16" w14:textId="77777777" w:rsidR="00E825E4" w:rsidRDefault="00E825E4" w:rsidP="00096FF0">
      <w:pPr>
        <w:autoSpaceDE w:val="0"/>
        <w:autoSpaceDN w:val="0"/>
        <w:jc w:val="both"/>
        <w:rPr>
          <w:rFonts w:ascii="Arial Narrow" w:hAnsi="Arial Narrow"/>
          <w:color w:val="FF0000"/>
          <w:sz w:val="20"/>
          <w:szCs w:val="20"/>
        </w:rPr>
      </w:pPr>
    </w:p>
    <w:tbl>
      <w:tblPr>
        <w:tblW w:w="9065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03"/>
        <w:gridCol w:w="3119"/>
        <w:gridCol w:w="1701"/>
        <w:gridCol w:w="1417"/>
      </w:tblGrid>
      <w:tr w:rsidR="007216A3" w14:paraId="37AF5B3E" w14:textId="77777777" w:rsidTr="007216A3">
        <w:trPr>
          <w:cantSplit/>
          <w:trHeight w:val="10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41B98D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7816E4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osoby skierowanej przez wykonawcę do realizacji zamówienia publicznego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112D2F1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Informacje na temat kwalifikacji zawodowych, uprawnień, doświadczenia i wykształcenia niezbędnych do wykonania zamówienia publicznego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A331E2C" w14:textId="77777777" w:rsidR="007216A3" w:rsidRDefault="007216A3" w:rsidP="00900E85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61967C9" w14:textId="77777777" w:rsidR="007216A3" w:rsidRDefault="007216A3" w:rsidP="00900E85">
            <w:pPr>
              <w:widowControl w:val="0"/>
              <w:jc w:val="center"/>
            </w:pPr>
            <w:r>
              <w:rPr>
                <w:b/>
                <w:bCs/>
              </w:rPr>
              <w:t>Podstawa do dysponowania osobą</w:t>
            </w:r>
          </w:p>
        </w:tc>
      </w:tr>
      <w:tr w:rsidR="007216A3" w14:paraId="041036F9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2F77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CF2E" w14:textId="77777777" w:rsidR="007216A3" w:rsidRDefault="007216A3" w:rsidP="00900E85">
            <w:pPr>
              <w:widowControl w:val="0"/>
              <w:rPr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0795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9E0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E96F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  <w:tr w:rsidR="007216A3" w14:paraId="5F2BB841" w14:textId="77777777" w:rsidTr="007216A3">
        <w:trPr>
          <w:cantSplit/>
          <w:trHeight w:val="4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471" w14:textId="77777777" w:rsidR="007216A3" w:rsidRDefault="007216A3" w:rsidP="00900E8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B6C6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05B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883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1154" w14:textId="77777777" w:rsidR="007216A3" w:rsidRDefault="007216A3" w:rsidP="00900E85">
            <w:pPr>
              <w:widowControl w:val="0"/>
              <w:rPr>
                <w:b/>
                <w:bCs/>
              </w:rPr>
            </w:pPr>
          </w:p>
        </w:tc>
      </w:tr>
    </w:tbl>
    <w:p w14:paraId="2B486F4E" w14:textId="77777777" w:rsidR="007216A3" w:rsidRDefault="007216A3" w:rsidP="007216A3">
      <w:pPr>
        <w:pStyle w:val="Akapitzlist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 Tabelę można rozszerzyć w razie konieczności</w:t>
      </w:r>
    </w:p>
    <w:p w14:paraId="14E2C713" w14:textId="77777777" w:rsidR="007216A3" w:rsidRDefault="007216A3" w:rsidP="007216A3"/>
    <w:p w14:paraId="5AFBDF2B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BAD6877" w14:textId="77777777" w:rsidR="007216A3" w:rsidRDefault="007216A3" w:rsidP="007216A3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F4B99DE" w14:textId="325A8D5A" w:rsidR="0086381E" w:rsidRPr="00544CD5" w:rsidRDefault="0086381E">
      <w:pPr>
        <w:rPr>
          <w:rFonts w:ascii="Arial Narrow" w:hAnsi="Arial Narrow"/>
        </w:rPr>
      </w:pPr>
    </w:p>
    <w:p w14:paraId="56ED75E8" w14:textId="6ED138AB" w:rsidR="0086381E" w:rsidRPr="00544CD5" w:rsidRDefault="0086381E">
      <w:pPr>
        <w:rPr>
          <w:rFonts w:ascii="Arial Narrow" w:hAnsi="Arial Narrow"/>
        </w:rPr>
      </w:pPr>
    </w:p>
    <w:p w14:paraId="6B77EDD5" w14:textId="72EBEC01" w:rsidR="0086381E" w:rsidRPr="00544CD5" w:rsidRDefault="0086381E">
      <w:pPr>
        <w:rPr>
          <w:rFonts w:ascii="Arial Narrow" w:hAnsi="Arial Narrow"/>
        </w:rPr>
      </w:pPr>
    </w:p>
    <w:p w14:paraId="5FC9C44B" w14:textId="5A7C5AAB" w:rsidR="0086381E" w:rsidRPr="00544CD5" w:rsidRDefault="0086381E">
      <w:pPr>
        <w:rPr>
          <w:rFonts w:ascii="Arial Narrow" w:hAnsi="Arial Narrow"/>
        </w:rPr>
      </w:pPr>
    </w:p>
    <w:p w14:paraId="6FAF41C3" w14:textId="317AC868" w:rsidR="0086381E" w:rsidRPr="00544CD5" w:rsidRDefault="0086381E">
      <w:pPr>
        <w:rPr>
          <w:rFonts w:ascii="Arial Narrow" w:hAnsi="Arial Narrow"/>
        </w:rPr>
      </w:pPr>
    </w:p>
    <w:p w14:paraId="4E670D48" w14:textId="62755247" w:rsidR="0086381E" w:rsidRPr="00544CD5" w:rsidRDefault="0086381E">
      <w:pPr>
        <w:rPr>
          <w:rFonts w:ascii="Arial Narrow" w:hAnsi="Arial Narrow"/>
        </w:rPr>
      </w:pPr>
    </w:p>
    <w:p w14:paraId="49E266CD" w14:textId="0D8EADBA" w:rsidR="0086381E" w:rsidRPr="00544CD5" w:rsidRDefault="0086381E">
      <w:pPr>
        <w:rPr>
          <w:rFonts w:ascii="Arial Narrow" w:hAnsi="Arial Narrow"/>
        </w:rPr>
      </w:pPr>
    </w:p>
    <w:p w14:paraId="35AB7796" w14:textId="0E17861E" w:rsidR="0086381E" w:rsidRPr="00544CD5" w:rsidRDefault="0086381E">
      <w:pPr>
        <w:rPr>
          <w:rFonts w:ascii="Arial Narrow" w:hAnsi="Arial Narrow"/>
        </w:rPr>
      </w:pPr>
    </w:p>
    <w:p w14:paraId="3780F175" w14:textId="68BBF70F" w:rsidR="0086381E" w:rsidRDefault="0086381E">
      <w:pPr>
        <w:rPr>
          <w:rFonts w:ascii="Arial Narrow" w:hAnsi="Arial Narrow"/>
        </w:rPr>
      </w:pPr>
    </w:p>
    <w:p w14:paraId="53494773" w14:textId="77777777" w:rsidR="00CD4EB7" w:rsidRDefault="00CD4EB7">
      <w:pPr>
        <w:rPr>
          <w:rFonts w:ascii="Arial Narrow" w:hAnsi="Arial Narrow"/>
        </w:rPr>
      </w:pPr>
    </w:p>
    <w:p w14:paraId="66F53319" w14:textId="77777777" w:rsidR="00CD4EB7" w:rsidRPr="00544CD5" w:rsidRDefault="00CD4EB7">
      <w:pPr>
        <w:rPr>
          <w:rFonts w:ascii="Arial Narrow" w:hAnsi="Arial Narrow"/>
        </w:rPr>
      </w:pPr>
    </w:p>
    <w:p w14:paraId="0E01E753" w14:textId="7A140BB4" w:rsidR="0086381E" w:rsidRPr="00544CD5" w:rsidRDefault="0086381E">
      <w:pPr>
        <w:rPr>
          <w:rFonts w:ascii="Arial Narrow" w:hAnsi="Arial Narrow"/>
        </w:rPr>
      </w:pPr>
    </w:p>
    <w:p w14:paraId="6E11ED34" w14:textId="40C5C4A0" w:rsidR="0086381E" w:rsidRPr="00544CD5" w:rsidRDefault="0086381E">
      <w:pPr>
        <w:rPr>
          <w:rFonts w:ascii="Arial Narrow" w:hAnsi="Arial Narrow"/>
        </w:rPr>
      </w:pPr>
    </w:p>
    <w:p w14:paraId="7E14F4C7" w14:textId="04FF8184" w:rsidR="0086381E" w:rsidRPr="00544CD5" w:rsidRDefault="0086381E">
      <w:pPr>
        <w:rPr>
          <w:rFonts w:ascii="Arial Narrow" w:hAnsi="Arial Narrow"/>
        </w:rPr>
      </w:pPr>
    </w:p>
    <w:p w14:paraId="591844F2" w14:textId="1319E743" w:rsidR="0086381E" w:rsidRPr="00544CD5" w:rsidRDefault="0086381E">
      <w:pPr>
        <w:rPr>
          <w:rFonts w:ascii="Arial Narrow" w:hAnsi="Arial Narrow"/>
        </w:rPr>
      </w:pPr>
    </w:p>
    <w:p w14:paraId="63C9A5AB" w14:textId="49E57107" w:rsidR="0086381E" w:rsidRDefault="0086381E">
      <w:pPr>
        <w:rPr>
          <w:rFonts w:ascii="Arial Narrow" w:hAnsi="Arial Narrow"/>
        </w:rPr>
      </w:pPr>
    </w:p>
    <w:p w14:paraId="475B63D1" w14:textId="77777777" w:rsidR="00890172" w:rsidRPr="00544CD5" w:rsidRDefault="00890172">
      <w:pPr>
        <w:rPr>
          <w:rFonts w:ascii="Arial Narrow" w:hAnsi="Arial Narrow"/>
        </w:rPr>
      </w:pPr>
    </w:p>
    <w:p w14:paraId="0040D667" w14:textId="21A013B3" w:rsidR="0086381E" w:rsidRPr="005800B1" w:rsidRDefault="0086381E" w:rsidP="0086381E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lastRenderedPageBreak/>
        <w:t xml:space="preserve">Załącznik nr </w:t>
      </w:r>
      <w:r w:rsidR="00D467BA" w:rsidRPr="005800B1">
        <w:rPr>
          <w:rFonts w:ascii="Arial Narrow" w:hAnsi="Arial Narrow" w:cs="Arial"/>
          <w:bCs/>
          <w:sz w:val="20"/>
          <w:szCs w:val="20"/>
        </w:rPr>
        <w:t>8</w:t>
      </w:r>
      <w:r w:rsidRPr="005800B1">
        <w:rPr>
          <w:rFonts w:ascii="Arial Narrow" w:hAnsi="Arial Narrow" w:cs="Arial"/>
          <w:bCs/>
          <w:sz w:val="20"/>
          <w:szCs w:val="20"/>
        </w:rPr>
        <w:t xml:space="preserve">  do SWZ</w:t>
      </w:r>
    </w:p>
    <w:p w14:paraId="526DCF6F" w14:textId="77777777" w:rsidR="0086381E" w:rsidRPr="005800B1" w:rsidRDefault="0086381E" w:rsidP="0086381E">
      <w:pPr>
        <w:tabs>
          <w:tab w:val="left" w:pos="426"/>
        </w:tabs>
        <w:spacing w:line="276" w:lineRule="auto"/>
        <w:ind w:right="12"/>
        <w:rPr>
          <w:rFonts w:ascii="Arial Narrow" w:hAnsi="Arial Narrow" w:cs="Arial"/>
          <w:b/>
          <w:sz w:val="20"/>
          <w:szCs w:val="20"/>
          <w:u w:val="single"/>
        </w:rPr>
      </w:pPr>
    </w:p>
    <w:p w14:paraId="59BBC0FF" w14:textId="77777777" w:rsidR="0086381E" w:rsidRPr="005800B1" w:rsidRDefault="0086381E" w:rsidP="0086381E">
      <w:pPr>
        <w:shd w:val="clear" w:color="auto" w:fill="FFFFFF"/>
        <w:tabs>
          <w:tab w:val="left" w:pos="426"/>
        </w:tabs>
        <w:spacing w:line="276" w:lineRule="auto"/>
        <w:ind w:left="3540" w:firstLine="708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551072AF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30C96BC" w14:textId="77777777" w:rsidR="0086381E" w:rsidRPr="005800B1" w:rsidRDefault="0086381E" w:rsidP="0086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dot. zatrudniania osób na umowę o pracę</w:t>
      </w:r>
    </w:p>
    <w:p w14:paraId="44FFB178" w14:textId="77777777" w:rsidR="0086381E" w:rsidRPr="005800B1" w:rsidRDefault="0086381E" w:rsidP="0086381E">
      <w:pPr>
        <w:shd w:val="clear" w:color="auto" w:fill="FFFFFF"/>
        <w:spacing w:line="276" w:lineRule="auto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20481626" w14:textId="77777777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2C7C8DBC" w14:textId="00CD2378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6F1FA7" w:rsidRPr="006F1FA7">
        <w:rPr>
          <w:rFonts w:ascii="Arial Narrow" w:hAnsi="Arial Narrow"/>
          <w:b/>
          <w:bCs/>
          <w:color w:val="000000"/>
          <w:sz w:val="28"/>
          <w:szCs w:val="28"/>
        </w:rPr>
        <w:t xml:space="preserve">Budowa sieci kanalizacji grawitacyjnej i tłocznej w </w:t>
      </w:r>
      <w:proofErr w:type="spellStart"/>
      <w:r w:rsidR="006F1FA7" w:rsidRPr="006F1FA7">
        <w:rPr>
          <w:rFonts w:ascii="Arial Narrow" w:hAnsi="Arial Narrow"/>
          <w:b/>
          <w:bCs/>
          <w:color w:val="000000"/>
          <w:sz w:val="28"/>
          <w:szCs w:val="28"/>
        </w:rPr>
        <w:t>Bronkowie</w:t>
      </w:r>
      <w:r w:rsidR="006F1FA7" w:rsidRPr="006F1FA7">
        <w:rPr>
          <w:rFonts w:ascii="Arial Narrow" w:hAnsi="Arial Narrow"/>
          <w:color w:val="000000"/>
          <w:sz w:val="28"/>
          <w:szCs w:val="28"/>
        </w:rPr>
        <w:t>j</w:t>
      </w:r>
      <w:proofErr w:type="spellEnd"/>
      <w:r>
        <w:rPr>
          <w:rFonts w:ascii="Arial Narrow" w:hAnsi="Arial Narrow"/>
          <w:b/>
          <w:bCs/>
          <w:color w:val="000000" w:themeColor="text1"/>
        </w:rPr>
        <w:t>”</w:t>
      </w:r>
      <w:r w:rsidRPr="0033021E">
        <w:rPr>
          <w:rFonts w:ascii="Arial Narrow" w:hAnsi="Arial Narrow"/>
        </w:rPr>
        <w:t>.</w:t>
      </w:r>
    </w:p>
    <w:p w14:paraId="08866336" w14:textId="27574052" w:rsidR="0086381E" w:rsidRPr="005800B1" w:rsidRDefault="0086381E" w:rsidP="0086381E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”</w:t>
      </w:r>
    </w:p>
    <w:p w14:paraId="2698B2F6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4B163E84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b/>
          <w:sz w:val="20"/>
          <w:szCs w:val="20"/>
        </w:rPr>
        <w:t>oświadczam, że pracownicy wykonujący zamówienie będą zatrudnieni przeze mnie na umowę o pracę</w:t>
      </w:r>
      <w:r w:rsidRPr="005800B1">
        <w:rPr>
          <w:rFonts w:ascii="Arial Narrow" w:hAnsi="Arial Narrow" w:cs="Arial"/>
          <w:sz w:val="20"/>
          <w:szCs w:val="20"/>
        </w:rPr>
        <w:t xml:space="preserve">, jeżeli wykonanie tych czynności polega na wykonywaniu pracy w sposób określony w art. 22 § 1 ustawy z dnia 26 czerwca 1974 r. </w:t>
      </w:r>
      <w:r w:rsidRPr="005800B1">
        <w:rPr>
          <w:rFonts w:ascii="Arial Narrow" w:hAnsi="Arial Narrow" w:cs="Arial"/>
          <w:i/>
          <w:iCs/>
          <w:sz w:val="20"/>
          <w:szCs w:val="20"/>
        </w:rPr>
        <w:t xml:space="preserve">Kodeks pracy </w:t>
      </w:r>
      <w:r w:rsidRPr="005800B1">
        <w:rPr>
          <w:rFonts w:ascii="Arial Narrow" w:hAnsi="Arial Narrow" w:cs="Arial"/>
          <w:sz w:val="20"/>
          <w:szCs w:val="20"/>
        </w:rPr>
        <w:t xml:space="preserve">(Dz. U. z 2020 r. poz. 1320), o ile czynności te nie będą wykonywane przez te osoby w ramach prowadzonej przez nie działalności gospodarczej. </w:t>
      </w:r>
    </w:p>
    <w:p w14:paraId="2F691BCE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E5C7D1C" w14:textId="77777777" w:rsidR="0086381E" w:rsidRPr="005800B1" w:rsidRDefault="0086381E" w:rsidP="0086381E">
      <w:pPr>
        <w:shd w:val="clear" w:color="auto" w:fill="FFFFFF"/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D387BC1" w14:textId="77777777" w:rsidR="0086381E" w:rsidRPr="005800B1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5800B1">
        <w:rPr>
          <w:rFonts w:ascii="Arial Narrow" w:hAnsi="Arial Narrow" w:cs="Arial"/>
          <w:b/>
          <w:bCs/>
          <w:color w:val="000000"/>
          <w:sz w:val="20"/>
          <w:szCs w:val="20"/>
        </w:rPr>
        <w:t>Wykaz rodzaju czynności niezbędnych do realizacji zamierzenia, których dot. wymagania zatrudnienia na podstawie umowy o pracę przez wykonawcę (lub podwykonawcę) osób wykonujących czynności w trakcie realizacji zamówienia</w:t>
      </w:r>
      <w:r w:rsidRPr="005800B1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2AF07A33" w14:textId="2BF26303" w:rsidR="0086381E" w:rsidRDefault="0086381E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223C002" w14:textId="77777777" w:rsidR="003F206B" w:rsidRDefault="003F206B" w:rsidP="003F206B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CCE8D03" w14:textId="77777777" w:rsidR="00BF7BF9" w:rsidRPr="007523E6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 xml:space="preserve">Roboty przygotowawcze </w:t>
      </w:r>
    </w:p>
    <w:p w14:paraId="6B045CF1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 w:rsidRPr="007523E6">
        <w:rPr>
          <w:rFonts w:ascii="Arial Narrow" w:hAnsi="Arial Narrow" w:cs="Arial"/>
          <w:color w:val="ED0000"/>
          <w:sz w:val="20"/>
          <w:szCs w:val="20"/>
        </w:rPr>
        <w:t xml:space="preserve">Roboty </w:t>
      </w:r>
      <w:r>
        <w:rPr>
          <w:rFonts w:ascii="Arial Narrow" w:hAnsi="Arial Narrow" w:cs="Arial"/>
          <w:color w:val="ED0000"/>
          <w:sz w:val="20"/>
          <w:szCs w:val="20"/>
        </w:rPr>
        <w:t>ziemne z obudową ścian wykopów</w:t>
      </w:r>
    </w:p>
    <w:p w14:paraId="216E73E0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>
        <w:rPr>
          <w:rFonts w:ascii="Arial Narrow" w:hAnsi="Arial Narrow" w:cs="Arial"/>
          <w:color w:val="ED0000"/>
          <w:sz w:val="20"/>
          <w:szCs w:val="20"/>
        </w:rPr>
        <w:t>Roboty związane z przygotowanie podłoża</w:t>
      </w:r>
    </w:p>
    <w:p w14:paraId="256028A0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>
        <w:rPr>
          <w:rFonts w:ascii="Arial Narrow" w:hAnsi="Arial Narrow" w:cs="Arial"/>
          <w:color w:val="ED0000"/>
          <w:sz w:val="20"/>
          <w:szCs w:val="20"/>
        </w:rPr>
        <w:t>Roboty montażowe wykonania kanalizacji tłocznej i grawitacyjnej</w:t>
      </w:r>
    </w:p>
    <w:p w14:paraId="75034A34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>
        <w:rPr>
          <w:rFonts w:ascii="Arial Narrow" w:hAnsi="Arial Narrow" w:cs="Arial"/>
          <w:color w:val="ED0000"/>
          <w:sz w:val="20"/>
          <w:szCs w:val="20"/>
        </w:rPr>
        <w:t>Roboty związane z wykonaniem przewiertów sterowanych</w:t>
      </w:r>
    </w:p>
    <w:p w14:paraId="1A42A30E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>
        <w:rPr>
          <w:rFonts w:ascii="Arial Narrow" w:hAnsi="Arial Narrow" w:cs="Arial"/>
          <w:color w:val="ED0000"/>
          <w:sz w:val="20"/>
          <w:szCs w:val="20"/>
        </w:rPr>
        <w:t xml:space="preserve">Roboty związane z wykonaniem prób szczelności </w:t>
      </w:r>
    </w:p>
    <w:p w14:paraId="097614CD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>
        <w:rPr>
          <w:rFonts w:ascii="Arial Narrow" w:hAnsi="Arial Narrow" w:cs="Arial"/>
          <w:color w:val="ED0000"/>
          <w:sz w:val="20"/>
          <w:szCs w:val="20"/>
        </w:rPr>
        <w:t xml:space="preserve">Roboty związane z odwadnianiem wykopów </w:t>
      </w:r>
    </w:p>
    <w:p w14:paraId="12089F3E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>
        <w:rPr>
          <w:rFonts w:ascii="Arial Narrow" w:hAnsi="Arial Narrow" w:cs="Arial"/>
          <w:color w:val="ED0000"/>
          <w:sz w:val="20"/>
          <w:szCs w:val="20"/>
        </w:rPr>
        <w:t>Roboty związane z zasypaniem wykopów, zagęszczeniem gruntu</w:t>
      </w:r>
    </w:p>
    <w:p w14:paraId="6FD1CBC9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>
        <w:rPr>
          <w:rFonts w:ascii="Arial Narrow" w:hAnsi="Arial Narrow" w:cs="Arial"/>
          <w:color w:val="ED0000"/>
          <w:sz w:val="20"/>
          <w:szCs w:val="20"/>
        </w:rPr>
        <w:t>Roboty związane z odtworzeniem terenu</w:t>
      </w:r>
    </w:p>
    <w:p w14:paraId="5E83DC0C" w14:textId="77777777" w:rsidR="00BF7BF9" w:rsidRPr="007523E6" w:rsidRDefault="00BF7BF9" w:rsidP="00BF7BF9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  <w:r>
        <w:rPr>
          <w:rFonts w:ascii="Arial Narrow" w:hAnsi="Arial Narrow" w:cs="Arial"/>
          <w:color w:val="ED0000"/>
          <w:sz w:val="20"/>
          <w:szCs w:val="20"/>
        </w:rPr>
        <w:t xml:space="preserve"> </w:t>
      </w:r>
    </w:p>
    <w:p w14:paraId="039DA648" w14:textId="77777777" w:rsidR="00BF7BF9" w:rsidRPr="00935641" w:rsidRDefault="00BF7BF9" w:rsidP="00BF7BF9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5200DD8A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63FD89E" w14:textId="77777777" w:rsidR="00BF7BF9" w:rsidRDefault="00BF7BF9" w:rsidP="00BF7BF9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DD7F1DD" w14:textId="77777777" w:rsidR="003F206B" w:rsidRPr="005800B1" w:rsidRDefault="003F206B" w:rsidP="003F206B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AF74B19" w14:textId="77777777" w:rsidR="001C3591" w:rsidRDefault="001C3591" w:rsidP="001C3591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2840291" w14:textId="77777777" w:rsidR="001C3591" w:rsidRPr="00016C54" w:rsidRDefault="001C3591" w:rsidP="001C3591">
      <w:pPr>
        <w:pStyle w:val="Standard"/>
        <w:jc w:val="both"/>
        <w:rPr>
          <w:rFonts w:ascii="Arial Narrow" w:hAnsi="Arial Narrow" w:cs="Arial"/>
          <w:color w:val="ED0000"/>
          <w:sz w:val="20"/>
          <w:szCs w:val="20"/>
        </w:rPr>
      </w:pPr>
    </w:p>
    <w:p w14:paraId="2DBA5ECD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1BD2D76" w14:textId="77777777" w:rsidR="00417609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25BE0A9F" w14:textId="77777777" w:rsidR="00417609" w:rsidRPr="005800B1" w:rsidRDefault="00417609" w:rsidP="0086381E">
      <w:pPr>
        <w:pStyle w:val="Standard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397929EF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4A8DB6" w14:textId="77777777" w:rsidR="0086381E" w:rsidRDefault="0086381E" w:rsidP="0086381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2B81CA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231F1A32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7B3CB4A5" w14:textId="77777777" w:rsidR="0086381E" w:rsidRDefault="0086381E" w:rsidP="0086381E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</w:p>
    <w:p w14:paraId="62EB1EE4" w14:textId="77777777" w:rsidR="0086381E" w:rsidRDefault="0086381E" w:rsidP="0086381E">
      <w:pPr>
        <w:spacing w:line="276" w:lineRule="auto"/>
        <w:ind w:left="5664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10D01E4" w14:textId="77777777" w:rsidR="0086381E" w:rsidRDefault="0086381E" w:rsidP="0086381E"/>
    <w:sectPr w:rsidR="008638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36C5C" w14:textId="77777777" w:rsidR="005A6E90" w:rsidRDefault="005A6E90" w:rsidP="001356BA">
      <w:r>
        <w:separator/>
      </w:r>
    </w:p>
  </w:endnote>
  <w:endnote w:type="continuationSeparator" w:id="0">
    <w:p w14:paraId="6F964EF9" w14:textId="77777777" w:rsidR="005A6E90" w:rsidRDefault="005A6E90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0044E" w14:textId="77777777" w:rsidR="005A6E90" w:rsidRDefault="005A6E90" w:rsidP="001356BA">
      <w:r>
        <w:separator/>
      </w:r>
    </w:p>
  </w:footnote>
  <w:footnote w:type="continuationSeparator" w:id="0">
    <w:p w14:paraId="75879F12" w14:textId="77777777" w:rsidR="005A6E90" w:rsidRDefault="005A6E90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2CF"/>
    <w:multiLevelType w:val="hybridMultilevel"/>
    <w:tmpl w:val="FE90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3688D"/>
    <w:multiLevelType w:val="multilevel"/>
    <w:tmpl w:val="75B88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8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56" w:hanging="1440"/>
      </w:pPr>
      <w:rPr>
        <w:rFonts w:hint="default"/>
        <w:b/>
      </w:rPr>
    </w:lvl>
  </w:abstractNum>
  <w:abstractNum w:abstractNumId="21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4"/>
  </w:num>
  <w:num w:numId="3" w16cid:durableId="1109088765">
    <w:abstractNumId w:val="29"/>
  </w:num>
  <w:num w:numId="4" w16cid:durableId="933175153">
    <w:abstractNumId w:val="19"/>
  </w:num>
  <w:num w:numId="5" w16cid:durableId="1581939990">
    <w:abstractNumId w:val="26"/>
  </w:num>
  <w:num w:numId="6" w16cid:durableId="1763337506">
    <w:abstractNumId w:val="25"/>
  </w:num>
  <w:num w:numId="7" w16cid:durableId="1603488973">
    <w:abstractNumId w:val="30"/>
  </w:num>
  <w:num w:numId="8" w16cid:durableId="558902955">
    <w:abstractNumId w:val="16"/>
  </w:num>
  <w:num w:numId="9" w16cid:durableId="515774576">
    <w:abstractNumId w:val="23"/>
  </w:num>
  <w:num w:numId="10" w16cid:durableId="94640968">
    <w:abstractNumId w:val="28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3"/>
  </w:num>
  <w:num w:numId="28" w16cid:durableId="731006282">
    <w:abstractNumId w:val="27"/>
  </w:num>
  <w:num w:numId="29" w16cid:durableId="1248342425">
    <w:abstractNumId w:val="17"/>
  </w:num>
  <w:num w:numId="30" w16cid:durableId="1499075742">
    <w:abstractNumId w:val="22"/>
  </w:num>
  <w:num w:numId="31" w16cid:durableId="1335575217">
    <w:abstractNumId w:val="21"/>
  </w:num>
  <w:num w:numId="32" w16cid:durableId="2119372788">
    <w:abstractNumId w:val="18"/>
  </w:num>
  <w:num w:numId="33" w16cid:durableId="354816570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69FE"/>
    <w:rsid w:val="00016C54"/>
    <w:rsid w:val="00017266"/>
    <w:rsid w:val="00021ED6"/>
    <w:rsid w:val="00033B68"/>
    <w:rsid w:val="0006298B"/>
    <w:rsid w:val="000722BF"/>
    <w:rsid w:val="00083079"/>
    <w:rsid w:val="00090EDF"/>
    <w:rsid w:val="0009612C"/>
    <w:rsid w:val="00096FF0"/>
    <w:rsid w:val="00097EAD"/>
    <w:rsid w:val="000A7E1A"/>
    <w:rsid w:val="000B35BD"/>
    <w:rsid w:val="000B615E"/>
    <w:rsid w:val="000C47CB"/>
    <w:rsid w:val="000C564D"/>
    <w:rsid w:val="000D4D11"/>
    <w:rsid w:val="000D567F"/>
    <w:rsid w:val="00101CCA"/>
    <w:rsid w:val="001105A9"/>
    <w:rsid w:val="001119B2"/>
    <w:rsid w:val="001356BA"/>
    <w:rsid w:val="0014751A"/>
    <w:rsid w:val="00151D4D"/>
    <w:rsid w:val="00155A0A"/>
    <w:rsid w:val="001572E4"/>
    <w:rsid w:val="001A17D4"/>
    <w:rsid w:val="001B621D"/>
    <w:rsid w:val="001C3591"/>
    <w:rsid w:val="001C4316"/>
    <w:rsid w:val="001E2D75"/>
    <w:rsid w:val="001F2940"/>
    <w:rsid w:val="00220FD1"/>
    <w:rsid w:val="00222478"/>
    <w:rsid w:val="002319D4"/>
    <w:rsid w:val="00235D69"/>
    <w:rsid w:val="00247A69"/>
    <w:rsid w:val="00263DA9"/>
    <w:rsid w:val="002830DF"/>
    <w:rsid w:val="002903E1"/>
    <w:rsid w:val="002A26EB"/>
    <w:rsid w:val="0033021E"/>
    <w:rsid w:val="003316D6"/>
    <w:rsid w:val="00340942"/>
    <w:rsid w:val="00356634"/>
    <w:rsid w:val="003622DE"/>
    <w:rsid w:val="003637BE"/>
    <w:rsid w:val="00380B75"/>
    <w:rsid w:val="00381AD1"/>
    <w:rsid w:val="003B324F"/>
    <w:rsid w:val="003D4A22"/>
    <w:rsid w:val="003F206B"/>
    <w:rsid w:val="00417609"/>
    <w:rsid w:val="00433CD3"/>
    <w:rsid w:val="004404B8"/>
    <w:rsid w:val="004460E7"/>
    <w:rsid w:val="0045100A"/>
    <w:rsid w:val="0048680B"/>
    <w:rsid w:val="004A6EF5"/>
    <w:rsid w:val="004B053C"/>
    <w:rsid w:val="004B33C2"/>
    <w:rsid w:val="004B5C57"/>
    <w:rsid w:val="004B67C9"/>
    <w:rsid w:val="004D373E"/>
    <w:rsid w:val="00504C73"/>
    <w:rsid w:val="00522279"/>
    <w:rsid w:val="0053193F"/>
    <w:rsid w:val="0054141C"/>
    <w:rsid w:val="00544CD5"/>
    <w:rsid w:val="00554A9F"/>
    <w:rsid w:val="0057441B"/>
    <w:rsid w:val="005800B1"/>
    <w:rsid w:val="00590ADB"/>
    <w:rsid w:val="005A0381"/>
    <w:rsid w:val="005A6E90"/>
    <w:rsid w:val="005E699B"/>
    <w:rsid w:val="005F49F1"/>
    <w:rsid w:val="005F4A61"/>
    <w:rsid w:val="005F623F"/>
    <w:rsid w:val="00607AE0"/>
    <w:rsid w:val="006110FA"/>
    <w:rsid w:val="00615ABF"/>
    <w:rsid w:val="006176F2"/>
    <w:rsid w:val="006717DB"/>
    <w:rsid w:val="00697D03"/>
    <w:rsid w:val="006C3051"/>
    <w:rsid w:val="006C7B01"/>
    <w:rsid w:val="006C7D59"/>
    <w:rsid w:val="006F1FA7"/>
    <w:rsid w:val="00707390"/>
    <w:rsid w:val="00712351"/>
    <w:rsid w:val="00721596"/>
    <w:rsid w:val="007216A3"/>
    <w:rsid w:val="0074751B"/>
    <w:rsid w:val="00760210"/>
    <w:rsid w:val="00760BF0"/>
    <w:rsid w:val="007661EC"/>
    <w:rsid w:val="00792453"/>
    <w:rsid w:val="007C3BD6"/>
    <w:rsid w:val="007E1D9E"/>
    <w:rsid w:val="007E2DEF"/>
    <w:rsid w:val="007F727A"/>
    <w:rsid w:val="00802A75"/>
    <w:rsid w:val="00817B2F"/>
    <w:rsid w:val="008340D6"/>
    <w:rsid w:val="008616EA"/>
    <w:rsid w:val="0086381E"/>
    <w:rsid w:val="00864109"/>
    <w:rsid w:val="00865E7D"/>
    <w:rsid w:val="008727BC"/>
    <w:rsid w:val="008773F4"/>
    <w:rsid w:val="00883090"/>
    <w:rsid w:val="00890172"/>
    <w:rsid w:val="008A037B"/>
    <w:rsid w:val="008C51C8"/>
    <w:rsid w:val="008D50F7"/>
    <w:rsid w:val="00905D80"/>
    <w:rsid w:val="009101F6"/>
    <w:rsid w:val="009118C4"/>
    <w:rsid w:val="00920616"/>
    <w:rsid w:val="00920B8B"/>
    <w:rsid w:val="009235B2"/>
    <w:rsid w:val="00933D7B"/>
    <w:rsid w:val="00935641"/>
    <w:rsid w:val="00935A66"/>
    <w:rsid w:val="00977DD9"/>
    <w:rsid w:val="0098536F"/>
    <w:rsid w:val="009A1F50"/>
    <w:rsid w:val="009A778C"/>
    <w:rsid w:val="009E721A"/>
    <w:rsid w:val="009E72D3"/>
    <w:rsid w:val="00A11AA7"/>
    <w:rsid w:val="00A11C56"/>
    <w:rsid w:val="00A157DE"/>
    <w:rsid w:val="00A40FDC"/>
    <w:rsid w:val="00A67AA5"/>
    <w:rsid w:val="00A965B8"/>
    <w:rsid w:val="00AA3465"/>
    <w:rsid w:val="00AB0AA2"/>
    <w:rsid w:val="00AB428D"/>
    <w:rsid w:val="00AB7599"/>
    <w:rsid w:val="00AC452F"/>
    <w:rsid w:val="00B008EF"/>
    <w:rsid w:val="00B603E1"/>
    <w:rsid w:val="00B60421"/>
    <w:rsid w:val="00B95A99"/>
    <w:rsid w:val="00BA0F4D"/>
    <w:rsid w:val="00BB758E"/>
    <w:rsid w:val="00BC57D0"/>
    <w:rsid w:val="00BC6D9C"/>
    <w:rsid w:val="00BE1D0C"/>
    <w:rsid w:val="00BE4C61"/>
    <w:rsid w:val="00BF7BF9"/>
    <w:rsid w:val="00C02B2F"/>
    <w:rsid w:val="00C3313F"/>
    <w:rsid w:val="00C44AF6"/>
    <w:rsid w:val="00C51685"/>
    <w:rsid w:val="00C5605D"/>
    <w:rsid w:val="00C61ADE"/>
    <w:rsid w:val="00C7025A"/>
    <w:rsid w:val="00C71ED0"/>
    <w:rsid w:val="00C72941"/>
    <w:rsid w:val="00C72D9B"/>
    <w:rsid w:val="00C75801"/>
    <w:rsid w:val="00CB0E8B"/>
    <w:rsid w:val="00CB1BD5"/>
    <w:rsid w:val="00CC1B89"/>
    <w:rsid w:val="00CD4EB7"/>
    <w:rsid w:val="00D0261B"/>
    <w:rsid w:val="00D06B2C"/>
    <w:rsid w:val="00D24687"/>
    <w:rsid w:val="00D467BA"/>
    <w:rsid w:val="00D46E39"/>
    <w:rsid w:val="00D5773F"/>
    <w:rsid w:val="00D57D4A"/>
    <w:rsid w:val="00D61A66"/>
    <w:rsid w:val="00D643EE"/>
    <w:rsid w:val="00D72689"/>
    <w:rsid w:val="00D73C8A"/>
    <w:rsid w:val="00DD2DD6"/>
    <w:rsid w:val="00DD3965"/>
    <w:rsid w:val="00E023BF"/>
    <w:rsid w:val="00E11CD4"/>
    <w:rsid w:val="00E35474"/>
    <w:rsid w:val="00E579A5"/>
    <w:rsid w:val="00E62588"/>
    <w:rsid w:val="00E66B23"/>
    <w:rsid w:val="00E70699"/>
    <w:rsid w:val="00E72521"/>
    <w:rsid w:val="00E825E4"/>
    <w:rsid w:val="00E8380B"/>
    <w:rsid w:val="00EA7F73"/>
    <w:rsid w:val="00EB46F4"/>
    <w:rsid w:val="00ED1A8B"/>
    <w:rsid w:val="00ED733D"/>
    <w:rsid w:val="00EE2D86"/>
    <w:rsid w:val="00EE4965"/>
    <w:rsid w:val="00EE5FD5"/>
    <w:rsid w:val="00F04669"/>
    <w:rsid w:val="00F131DA"/>
    <w:rsid w:val="00F558DC"/>
    <w:rsid w:val="00F65838"/>
    <w:rsid w:val="00F8105D"/>
    <w:rsid w:val="00FA7EBD"/>
    <w:rsid w:val="00FC15E7"/>
    <w:rsid w:val="00FC1ACA"/>
    <w:rsid w:val="00FC3750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  <w:style w:type="paragraph" w:customStyle="1" w:styleId="Default">
    <w:name w:val="Default"/>
    <w:rsid w:val="003F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12</Pages>
  <Words>3849</Words>
  <Characters>23099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142</cp:revision>
  <cp:lastPrinted>2024-09-05T10:42:00Z</cp:lastPrinted>
  <dcterms:created xsi:type="dcterms:W3CDTF">2021-12-09T10:45:00Z</dcterms:created>
  <dcterms:modified xsi:type="dcterms:W3CDTF">2024-10-30T07:26:00Z</dcterms:modified>
</cp:coreProperties>
</file>