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30F0E" w14:textId="0ED292C5" w:rsidR="009E2CA9" w:rsidRPr="009E2CA9" w:rsidRDefault="009E2CA9" w:rsidP="009E2CA9">
      <w:pPr>
        <w:rPr>
          <w:sz w:val="24"/>
          <w:szCs w:val="34"/>
        </w:rPr>
      </w:pPr>
      <w:r w:rsidRPr="009E2CA9">
        <w:rPr>
          <w:sz w:val="24"/>
          <w:szCs w:val="34"/>
        </w:rPr>
        <w:t>ZATWIERDZAM</w:t>
      </w:r>
    </w:p>
    <w:p w14:paraId="3C32538D" w14:textId="77777777" w:rsidR="00A93459" w:rsidRDefault="00A93459" w:rsidP="00A93459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</w:t>
      </w:r>
    </w:p>
    <w:p w14:paraId="5A42882C" w14:textId="77777777" w:rsidR="00A93459" w:rsidRDefault="00A93459" w:rsidP="00A93459">
      <w:pPr>
        <w:rPr>
          <w:b/>
          <w:sz w:val="16"/>
          <w:szCs w:val="16"/>
        </w:rPr>
      </w:pPr>
    </w:p>
    <w:p w14:paraId="18F8A088" w14:textId="77777777" w:rsidR="009E2CA9" w:rsidRDefault="009E2CA9">
      <w:pPr>
        <w:jc w:val="center"/>
        <w:rPr>
          <w:b/>
          <w:sz w:val="34"/>
          <w:szCs w:val="34"/>
        </w:rPr>
      </w:pPr>
    </w:p>
    <w:p w14:paraId="456EE3B7" w14:textId="77777777" w:rsidR="00A93459" w:rsidRDefault="00A93459">
      <w:pPr>
        <w:jc w:val="center"/>
        <w:rPr>
          <w:b/>
          <w:sz w:val="34"/>
          <w:szCs w:val="34"/>
        </w:rPr>
      </w:pPr>
    </w:p>
    <w:p w14:paraId="00000001" w14:textId="77777777" w:rsidR="003328FA" w:rsidRDefault="00175998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SPECYFIKACJA WARUNKÓW ZAMÓWIENIA</w:t>
      </w:r>
    </w:p>
    <w:p w14:paraId="00000002" w14:textId="77777777" w:rsidR="003328FA" w:rsidRDefault="003328FA">
      <w:pPr>
        <w:jc w:val="center"/>
      </w:pPr>
    </w:p>
    <w:p w14:paraId="00000003" w14:textId="77777777" w:rsidR="003328FA" w:rsidRDefault="003328FA">
      <w:pPr>
        <w:jc w:val="center"/>
      </w:pPr>
    </w:p>
    <w:p w14:paraId="00000004" w14:textId="77777777" w:rsidR="003328FA" w:rsidRDefault="00175998">
      <w:pPr>
        <w:jc w:val="center"/>
        <w:rPr>
          <w:b/>
        </w:rPr>
      </w:pPr>
      <w:r>
        <w:rPr>
          <w:b/>
        </w:rPr>
        <w:t>ZAMAWIAJĄCY:</w:t>
      </w:r>
    </w:p>
    <w:p w14:paraId="00000005" w14:textId="536F4D5E" w:rsidR="003328FA" w:rsidRPr="00606F6A" w:rsidRDefault="00606F6A">
      <w:pPr>
        <w:jc w:val="center"/>
        <w:rPr>
          <w:b/>
          <w:sz w:val="26"/>
          <w:szCs w:val="26"/>
        </w:rPr>
      </w:pPr>
      <w:r w:rsidRPr="00606F6A">
        <w:rPr>
          <w:b/>
        </w:rPr>
        <w:t>ARESZT ŚLEDCZY W POZNANIU</w:t>
      </w:r>
    </w:p>
    <w:p w14:paraId="00000006" w14:textId="77777777" w:rsidR="003328FA" w:rsidRDefault="003328FA">
      <w:pPr>
        <w:jc w:val="center"/>
        <w:rPr>
          <w:sz w:val="26"/>
          <w:szCs w:val="26"/>
        </w:rPr>
      </w:pPr>
    </w:p>
    <w:p w14:paraId="00000007" w14:textId="53D2F73F" w:rsidR="003328FA" w:rsidRDefault="00175998">
      <w:pPr>
        <w:spacing w:before="24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Zaprasza do złożenia oferty w trybie art. 275 pkt 1 (trybie podstawowym bez negocjacji) o wartości zamówienia nieprzekraczającej progów unijnych o jakich stanowi art. 3 ustawy z 11 września 2019 r. - Prawo zamówień publicznych </w:t>
      </w:r>
      <w:r w:rsidR="00B47FEC">
        <w:rPr>
          <w:sz w:val="20"/>
          <w:szCs w:val="20"/>
        </w:rPr>
        <w:t xml:space="preserve">- </w:t>
      </w:r>
      <w:r w:rsidR="00606F6A">
        <w:rPr>
          <w:sz w:val="20"/>
          <w:szCs w:val="20"/>
        </w:rPr>
        <w:t xml:space="preserve">dalej ustawy PZP </w:t>
      </w:r>
    </w:p>
    <w:p w14:paraId="00000008" w14:textId="77777777" w:rsidR="003328FA" w:rsidRDefault="003328FA">
      <w:pPr>
        <w:jc w:val="center"/>
      </w:pPr>
    </w:p>
    <w:p w14:paraId="0000000C" w14:textId="77777777" w:rsidR="003328FA" w:rsidRDefault="003328FA"/>
    <w:p w14:paraId="0000000D" w14:textId="77777777" w:rsidR="003328FA" w:rsidRDefault="003328FA">
      <w:pPr>
        <w:jc w:val="center"/>
      </w:pPr>
    </w:p>
    <w:p w14:paraId="03BF57F5" w14:textId="77777777" w:rsidR="009275D1" w:rsidRDefault="009275D1">
      <w:pPr>
        <w:jc w:val="center"/>
      </w:pPr>
    </w:p>
    <w:p w14:paraId="5E9E1031" w14:textId="77777777" w:rsidR="009275D1" w:rsidRDefault="009275D1">
      <w:pPr>
        <w:jc w:val="center"/>
      </w:pPr>
    </w:p>
    <w:p w14:paraId="70E01EDC" w14:textId="77777777" w:rsidR="009275D1" w:rsidRDefault="009275D1">
      <w:pPr>
        <w:jc w:val="center"/>
      </w:pPr>
    </w:p>
    <w:p w14:paraId="0000000E" w14:textId="77777777" w:rsidR="003328FA" w:rsidRPr="009E2CA9" w:rsidRDefault="003328FA">
      <w:pPr>
        <w:jc w:val="center"/>
      </w:pPr>
    </w:p>
    <w:p w14:paraId="05C56A9B" w14:textId="4B33092B" w:rsidR="00575F4C" w:rsidRPr="00575F4C" w:rsidRDefault="00B25326" w:rsidP="00575F4C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„</w:t>
      </w:r>
      <w:r w:rsidR="0090241D">
        <w:rPr>
          <w:b/>
          <w:sz w:val="32"/>
          <w:szCs w:val="32"/>
        </w:rPr>
        <w:t>SUKCESYWNE DOSTAWY</w:t>
      </w:r>
      <w:r w:rsidR="00606F6A" w:rsidRPr="00575F4C">
        <w:rPr>
          <w:b/>
          <w:sz w:val="32"/>
          <w:szCs w:val="32"/>
        </w:rPr>
        <w:t xml:space="preserve"> </w:t>
      </w:r>
      <w:r w:rsidR="000A6A7F">
        <w:rPr>
          <w:b/>
          <w:bCs/>
          <w:sz w:val="32"/>
          <w:szCs w:val="32"/>
        </w:rPr>
        <w:t xml:space="preserve">ZIEMNIAKÓW, WARZYW, OWOCÓW, </w:t>
      </w:r>
      <w:r w:rsidR="00BC79A6">
        <w:rPr>
          <w:b/>
          <w:bCs/>
          <w:sz w:val="32"/>
          <w:szCs w:val="32"/>
        </w:rPr>
        <w:t>GRO</w:t>
      </w:r>
      <w:r w:rsidR="00DF617F">
        <w:rPr>
          <w:b/>
          <w:bCs/>
          <w:sz w:val="32"/>
          <w:szCs w:val="32"/>
        </w:rPr>
        <w:t>CHU I FASOLI</w:t>
      </w:r>
    </w:p>
    <w:p w14:paraId="0000000F" w14:textId="530FF7DC" w:rsidR="003328FA" w:rsidRPr="00575F4C" w:rsidRDefault="009275D1" w:rsidP="00575F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DLA</w:t>
      </w:r>
      <w:r w:rsidR="00575F4C" w:rsidRPr="00575F4C">
        <w:rPr>
          <w:rFonts w:ascii="Times New Roman" w:hAnsi="Times New Roman" w:cs="Times New Roman"/>
          <w:b/>
          <w:bCs/>
          <w:sz w:val="32"/>
          <w:szCs w:val="32"/>
        </w:rPr>
        <w:t xml:space="preserve"> ARESZTU ŚLEDCZEGO W POZNANIU</w:t>
      </w:r>
      <w:r w:rsidR="00575F4C">
        <w:rPr>
          <w:rFonts w:ascii="Times New Roman" w:hAnsi="Times New Roman" w:cs="Times New Roman"/>
          <w:b/>
          <w:bCs/>
          <w:sz w:val="32"/>
          <w:szCs w:val="32"/>
        </w:rPr>
        <w:t>”</w:t>
      </w:r>
    </w:p>
    <w:p w14:paraId="00000010" w14:textId="77777777" w:rsidR="003328FA" w:rsidRDefault="003328FA" w:rsidP="00A91F02">
      <w:pPr>
        <w:rPr>
          <w:sz w:val="16"/>
          <w:szCs w:val="16"/>
        </w:rPr>
      </w:pPr>
    </w:p>
    <w:p w14:paraId="00000011" w14:textId="43FD38A1" w:rsidR="003328FA" w:rsidRDefault="00175998">
      <w:pPr>
        <w:jc w:val="center"/>
        <w:rPr>
          <w:b/>
          <w:color w:val="FF9900"/>
        </w:rPr>
      </w:pPr>
      <w:r>
        <w:t xml:space="preserve">Nr postępowania: </w:t>
      </w:r>
      <w:r w:rsidR="00591C4C">
        <w:t>Ds.18</w:t>
      </w:r>
      <w:r w:rsidR="00591C4C">
        <w:rPr>
          <w:szCs w:val="20"/>
        </w:rPr>
        <w:t>/2024</w:t>
      </w:r>
    </w:p>
    <w:p w14:paraId="00000012" w14:textId="77777777" w:rsidR="003328FA" w:rsidRDefault="003328FA">
      <w:pPr>
        <w:jc w:val="center"/>
      </w:pPr>
    </w:p>
    <w:p w14:paraId="00000013" w14:textId="77777777" w:rsidR="003328FA" w:rsidRDefault="003328FA">
      <w:pPr>
        <w:jc w:val="center"/>
      </w:pPr>
    </w:p>
    <w:p w14:paraId="00000014" w14:textId="77777777" w:rsidR="003328FA" w:rsidRDefault="003328FA">
      <w:pPr>
        <w:jc w:val="center"/>
      </w:pPr>
    </w:p>
    <w:p w14:paraId="00000015" w14:textId="77777777" w:rsidR="003328FA" w:rsidRDefault="003328FA">
      <w:pPr>
        <w:jc w:val="center"/>
      </w:pPr>
    </w:p>
    <w:p w14:paraId="00000016" w14:textId="77777777" w:rsidR="003328FA" w:rsidRDefault="003328FA">
      <w:pPr>
        <w:jc w:val="center"/>
      </w:pPr>
    </w:p>
    <w:p w14:paraId="00000017" w14:textId="77777777" w:rsidR="003328FA" w:rsidRDefault="003328FA">
      <w:pPr>
        <w:jc w:val="center"/>
      </w:pPr>
    </w:p>
    <w:p w14:paraId="00000018" w14:textId="77777777" w:rsidR="003328FA" w:rsidRDefault="003328FA">
      <w:pPr>
        <w:jc w:val="center"/>
      </w:pPr>
    </w:p>
    <w:p w14:paraId="00000019" w14:textId="77777777" w:rsidR="003328FA" w:rsidRDefault="003328FA">
      <w:pPr>
        <w:jc w:val="center"/>
      </w:pPr>
    </w:p>
    <w:p w14:paraId="0000001A" w14:textId="77777777" w:rsidR="003328FA" w:rsidRDefault="003328FA">
      <w:pPr>
        <w:jc w:val="center"/>
      </w:pPr>
    </w:p>
    <w:p w14:paraId="76C4B4D8" w14:textId="77777777" w:rsidR="00C077B5" w:rsidRDefault="00C077B5">
      <w:pPr>
        <w:spacing w:before="240" w:after="240"/>
      </w:pPr>
    </w:p>
    <w:p w14:paraId="2577E600" w14:textId="77777777" w:rsidR="009275D1" w:rsidRDefault="009275D1">
      <w:pPr>
        <w:spacing w:before="240" w:after="240"/>
      </w:pPr>
    </w:p>
    <w:p w14:paraId="17C53418" w14:textId="77777777" w:rsidR="00137326" w:rsidRDefault="00137326">
      <w:pPr>
        <w:spacing w:before="240" w:after="240"/>
      </w:pPr>
    </w:p>
    <w:p w14:paraId="2428CD13" w14:textId="77777777" w:rsidR="005A396F" w:rsidRDefault="005A396F">
      <w:pPr>
        <w:spacing w:before="240" w:after="240"/>
      </w:pPr>
    </w:p>
    <w:p w14:paraId="00000046" w14:textId="77777777" w:rsidR="003328FA" w:rsidRPr="00CF1D1E" w:rsidRDefault="00175998">
      <w:pPr>
        <w:pStyle w:val="Nagwek2"/>
        <w:rPr>
          <w:b/>
          <w:sz w:val="22"/>
        </w:rPr>
      </w:pPr>
      <w:bookmarkStart w:id="0" w:name="_Toc67569121"/>
      <w:r w:rsidRPr="00CF1D1E">
        <w:rPr>
          <w:b/>
          <w:sz w:val="22"/>
        </w:rPr>
        <w:lastRenderedPageBreak/>
        <w:t>I. Nazwa oraz adres Zamawiającego</w:t>
      </w:r>
      <w:bookmarkEnd w:id="0"/>
    </w:p>
    <w:p w14:paraId="75760227" w14:textId="77777777" w:rsidR="00EC4991" w:rsidRPr="002A4CA4" w:rsidRDefault="00EC4991" w:rsidP="00896926">
      <w:pPr>
        <w:jc w:val="both"/>
      </w:pPr>
      <w:r w:rsidRPr="002A4CA4">
        <w:t>Areszt Śledczy w Poznaniu, ul. Młyńska1, 61-729 Poznań</w:t>
      </w:r>
    </w:p>
    <w:p w14:paraId="4B3D81F6" w14:textId="77777777" w:rsidR="00EC4991" w:rsidRPr="002A4CA4" w:rsidRDefault="00EC4991" w:rsidP="00896926">
      <w:pPr>
        <w:jc w:val="both"/>
      </w:pPr>
      <w:r w:rsidRPr="002A4CA4">
        <w:t>tel. 061 8568-250, fax. 061 8568-252</w:t>
      </w:r>
    </w:p>
    <w:p w14:paraId="11AF9482" w14:textId="77777777" w:rsidR="00EC4991" w:rsidRPr="002A4CA4" w:rsidRDefault="00EC4991" w:rsidP="00896926">
      <w:pPr>
        <w:jc w:val="both"/>
      </w:pPr>
      <w:r w:rsidRPr="002A4CA4">
        <w:t>http://sw.gov.pl,  e-mail: as_poznan@sw.gov.pl</w:t>
      </w:r>
    </w:p>
    <w:p w14:paraId="17E10669" w14:textId="4B7F6A1E" w:rsidR="00EC4991" w:rsidRPr="002A4CA4" w:rsidRDefault="00EC4991" w:rsidP="00896926">
      <w:pPr>
        <w:jc w:val="both"/>
      </w:pPr>
      <w:r w:rsidRPr="002A4CA4">
        <w:t>NI</w:t>
      </w:r>
      <w:r w:rsidR="00413CBA">
        <w:t>P 778-10-38-603 REGON 000590415</w:t>
      </w:r>
    </w:p>
    <w:p w14:paraId="2EBFB30D" w14:textId="7EE58D7C" w:rsidR="00EC4991" w:rsidRPr="002A4CA4" w:rsidRDefault="00B47FEC" w:rsidP="00896926">
      <w:pPr>
        <w:jc w:val="both"/>
      </w:pPr>
      <w:r>
        <w:t>Adres strony internetowej prowadzonego postępowania</w:t>
      </w:r>
      <w:r w:rsidR="00EC4991" w:rsidRPr="002A4CA4">
        <w:t xml:space="preserve">: </w:t>
      </w:r>
    </w:p>
    <w:p w14:paraId="0B44C973" w14:textId="77777777" w:rsidR="00EC4991" w:rsidRDefault="00F922AF" w:rsidP="00896926">
      <w:pPr>
        <w:jc w:val="both"/>
        <w:rPr>
          <w:rStyle w:val="Hipercze"/>
        </w:rPr>
      </w:pPr>
      <w:hyperlink r:id="rId9" w:history="1">
        <w:r w:rsidR="00EC4991" w:rsidRPr="005E2AFE">
          <w:rPr>
            <w:rStyle w:val="Hipercze"/>
          </w:rPr>
          <w:t>https://platformazakupowa.pl/pn/as_poznan</w:t>
        </w:r>
      </w:hyperlink>
    </w:p>
    <w:p w14:paraId="35D086BB" w14:textId="6C5B1E19" w:rsidR="001136FD" w:rsidRPr="001136FD" w:rsidRDefault="001136FD" w:rsidP="00896926">
      <w:pPr>
        <w:jc w:val="both"/>
        <w:rPr>
          <w:b/>
        </w:rPr>
      </w:pPr>
      <w:r w:rsidRPr="001136FD">
        <w:t>Adres strony internetowej, na której udostępniane będą zmiany i wyjaśnienia treści SWZ oraz inne dokumenty zamówienia bezpośrednio związane z postępowaniem o udzielenie zamówienia:</w:t>
      </w:r>
      <w:r w:rsidRPr="001136FD">
        <w:rPr>
          <w:b/>
        </w:rPr>
        <w:t xml:space="preserve"> </w:t>
      </w:r>
      <w:hyperlink r:id="rId10" w:history="1">
        <w:r w:rsidRPr="001136FD">
          <w:rPr>
            <w:rStyle w:val="Hipercze"/>
            <w:b/>
            <w:u w:val="none"/>
          </w:rPr>
          <w:t>https://platformazakupowa.pl/pn/as_poznan</w:t>
        </w:r>
      </w:hyperlink>
    </w:p>
    <w:p w14:paraId="0000004E" w14:textId="77777777" w:rsidR="003328FA" w:rsidRPr="00EC4991" w:rsidRDefault="00175998">
      <w:pPr>
        <w:pStyle w:val="Nagwek2"/>
        <w:spacing w:before="240" w:after="240"/>
        <w:rPr>
          <w:b/>
          <w:sz w:val="22"/>
        </w:rPr>
      </w:pPr>
      <w:bookmarkStart w:id="1" w:name="_Toc67569122"/>
      <w:r w:rsidRPr="00EC4991">
        <w:rPr>
          <w:b/>
          <w:sz w:val="22"/>
        </w:rPr>
        <w:t>II. Ochrona danych osobowych</w:t>
      </w:r>
      <w:bookmarkEnd w:id="1"/>
    </w:p>
    <w:p w14:paraId="0000004F" w14:textId="1860F1EA" w:rsidR="003328FA" w:rsidRPr="00773676" w:rsidRDefault="00175998" w:rsidP="007A3C4D">
      <w:pPr>
        <w:numPr>
          <w:ilvl w:val="0"/>
          <w:numId w:val="20"/>
        </w:numPr>
        <w:spacing w:before="120"/>
        <w:ind w:left="284" w:hanging="284"/>
        <w:jc w:val="both"/>
      </w:pPr>
      <w:r w:rsidRPr="00773676">
        <w:t xml:space="preserve">Zgodnie z art. 13 ust. 1 i 2 rozporządzenia Parlamentu Europejskiego i Rady (UE) 2016/679 z dnia 27 kwietnia 2016 r. w sprawie ochrony osób fizycznych w związku </w:t>
      </w:r>
      <w:r w:rsidR="00C56E45">
        <w:br/>
      </w:r>
      <w:r w:rsidRPr="00773676">
        <w:t xml:space="preserve">z przetwarzaniem danych osobowych i w sprawie swobodnego przepływu takich danych oraz uchylenia dyrektywy 95/46/WE (ogólne rozporządzenie o danych) (Dz. U. UE L119 </w:t>
      </w:r>
      <w:r w:rsidR="00C56E45">
        <w:br/>
      </w:r>
      <w:r w:rsidRPr="00773676">
        <w:t>z dnia 4 maja 2016 r., str. 1; zwanym dalej „RODO”) informujemy, że:</w:t>
      </w:r>
    </w:p>
    <w:p w14:paraId="00000050" w14:textId="4BBCB9C4" w:rsidR="003328FA" w:rsidRPr="00773676" w:rsidRDefault="00175998" w:rsidP="007A3C4D">
      <w:pPr>
        <w:numPr>
          <w:ilvl w:val="0"/>
          <w:numId w:val="8"/>
        </w:numPr>
        <w:ind w:left="709" w:hanging="401"/>
        <w:jc w:val="both"/>
      </w:pPr>
      <w:r w:rsidRPr="00773676">
        <w:t>administratorem Pani/Pana danych osobowych jest</w:t>
      </w:r>
      <w:r w:rsidR="007D4805">
        <w:rPr>
          <w:b/>
          <w:color w:val="FF9900"/>
        </w:rPr>
        <w:t xml:space="preserve"> </w:t>
      </w:r>
      <w:r w:rsidR="007D4805" w:rsidRPr="007D4805">
        <w:t>Areszt Śledczy w Poznaniu</w:t>
      </w:r>
      <w:r w:rsidRPr="007D4805">
        <w:t>.</w:t>
      </w:r>
    </w:p>
    <w:p w14:paraId="00000051" w14:textId="32AB1ABC" w:rsidR="003328FA" w:rsidRPr="00773676" w:rsidRDefault="00175998" w:rsidP="007A3C4D">
      <w:pPr>
        <w:numPr>
          <w:ilvl w:val="0"/>
          <w:numId w:val="8"/>
        </w:numPr>
        <w:jc w:val="both"/>
      </w:pPr>
      <w:r w:rsidRPr="00773676">
        <w:t xml:space="preserve">administrator wyznaczył Inspektora Danych Osobowych, z którym można się </w:t>
      </w:r>
      <w:r w:rsidR="00367C52">
        <w:t>kontaktować pod adresem e-mail:</w:t>
      </w:r>
      <w:r w:rsidR="00E70973" w:rsidRPr="00E70973">
        <w:t xml:space="preserve"> </w:t>
      </w:r>
      <w:hyperlink r:id="rId11" w:history="1">
        <w:r w:rsidR="00E70973" w:rsidRPr="00E70973">
          <w:rPr>
            <w:color w:val="0000FF"/>
            <w:u w:val="single"/>
          </w:rPr>
          <w:t>iod_as_poznan@sw.gov.pl</w:t>
        </w:r>
      </w:hyperlink>
      <w:r w:rsidR="00367C52" w:rsidRPr="00367C52">
        <w:t>;</w:t>
      </w:r>
    </w:p>
    <w:p w14:paraId="00000052" w14:textId="018E0ABF" w:rsidR="003328FA" w:rsidRPr="00773676" w:rsidRDefault="00175998" w:rsidP="007A3C4D">
      <w:pPr>
        <w:numPr>
          <w:ilvl w:val="0"/>
          <w:numId w:val="8"/>
        </w:numPr>
        <w:ind w:left="709" w:hanging="401"/>
        <w:jc w:val="both"/>
      </w:pPr>
      <w:r w:rsidRPr="00773676">
        <w:t>Pani/Pana dane osobowe przetwarzane będą na podstawie art. 6 ust. 1 lit. c RODO w celu związanym z przedmiotowym postępowaniem o udzielenie zamówienia publicznego, prowadzonym w trybie</w:t>
      </w:r>
      <w:r w:rsidR="009754A5">
        <w:t xml:space="preserve"> podstawowym</w:t>
      </w:r>
      <w:r w:rsidRPr="00773676">
        <w:t>.</w:t>
      </w:r>
    </w:p>
    <w:p w14:paraId="00000053" w14:textId="77777777" w:rsidR="003328FA" w:rsidRPr="00773676" w:rsidRDefault="00175998" w:rsidP="007A3C4D">
      <w:pPr>
        <w:numPr>
          <w:ilvl w:val="0"/>
          <w:numId w:val="8"/>
        </w:numPr>
        <w:ind w:left="709" w:hanging="401"/>
        <w:jc w:val="both"/>
      </w:pPr>
      <w:r w:rsidRPr="00773676">
        <w:t>odbiorcami Pani/Pana danych osobowych będą osoby lub podmioty, którym udostępniona zostanie dokumentacja postępowania w oparciu o art. 74 ustawy PZP</w:t>
      </w:r>
    </w:p>
    <w:p w14:paraId="00000054" w14:textId="77777777" w:rsidR="003328FA" w:rsidRPr="00773676" w:rsidRDefault="00175998" w:rsidP="007A3C4D">
      <w:pPr>
        <w:numPr>
          <w:ilvl w:val="0"/>
          <w:numId w:val="8"/>
        </w:numPr>
        <w:ind w:left="709" w:hanging="401"/>
        <w:jc w:val="both"/>
      </w:pPr>
      <w:r w:rsidRPr="00773676">
        <w:t>Pani/Pana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14:paraId="00000055" w14:textId="77777777" w:rsidR="003328FA" w:rsidRPr="00773676" w:rsidRDefault="00175998" w:rsidP="007A3C4D">
      <w:pPr>
        <w:numPr>
          <w:ilvl w:val="0"/>
          <w:numId w:val="8"/>
        </w:numPr>
        <w:ind w:left="709" w:hanging="401"/>
        <w:jc w:val="both"/>
      </w:pPr>
      <w:r w:rsidRPr="00773676">
        <w:t>obowiązek podania przez Panią/Pana danych osobowych bezpośrednio Pani/Pana dotyczących jest wymogiem ustawowym określonym w przepisach ustawy PZP, związanym z udziałem w postępowaniu o udzielenie zamówienia publicznego.</w:t>
      </w:r>
    </w:p>
    <w:p w14:paraId="00000056" w14:textId="77777777" w:rsidR="003328FA" w:rsidRPr="00773676" w:rsidRDefault="00175998" w:rsidP="007A3C4D">
      <w:pPr>
        <w:numPr>
          <w:ilvl w:val="0"/>
          <w:numId w:val="8"/>
        </w:numPr>
        <w:ind w:left="709" w:hanging="401"/>
        <w:jc w:val="both"/>
      </w:pPr>
      <w:r w:rsidRPr="00773676">
        <w:t>w odniesieniu do Pani/Pana danych osobowych decyzje nie będą podejmowane w sposób zautomatyzowany, stosownie do art. 22 RODO.</w:t>
      </w:r>
    </w:p>
    <w:p w14:paraId="00000057" w14:textId="77777777" w:rsidR="003328FA" w:rsidRPr="00773676" w:rsidRDefault="00175998" w:rsidP="007A3C4D">
      <w:pPr>
        <w:numPr>
          <w:ilvl w:val="0"/>
          <w:numId w:val="8"/>
        </w:numPr>
        <w:ind w:left="709" w:hanging="401"/>
        <w:jc w:val="both"/>
      </w:pPr>
      <w:r w:rsidRPr="00773676">
        <w:t>posiada Pani/Pan:</w:t>
      </w:r>
    </w:p>
    <w:p w14:paraId="00000058" w14:textId="77777777" w:rsidR="003328FA" w:rsidRPr="00773676" w:rsidRDefault="00175998" w:rsidP="007A3C4D">
      <w:pPr>
        <w:numPr>
          <w:ilvl w:val="0"/>
          <w:numId w:val="9"/>
        </w:numPr>
        <w:ind w:left="1064" w:hanging="462"/>
        <w:jc w:val="both"/>
      </w:pPr>
      <w:r w:rsidRPr="00773676"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00000059" w14:textId="77777777" w:rsidR="003328FA" w:rsidRPr="00773676" w:rsidRDefault="00175998" w:rsidP="007A3C4D">
      <w:pPr>
        <w:numPr>
          <w:ilvl w:val="0"/>
          <w:numId w:val="9"/>
        </w:numPr>
        <w:ind w:left="1064" w:hanging="462"/>
        <w:jc w:val="both"/>
      </w:pPr>
      <w:r w:rsidRPr="00773676">
        <w:t>na podstawie art. 16 RODO prawo do sprostowania Pani/Pana danych osobowych (</w:t>
      </w:r>
      <w:r w:rsidRPr="00773676">
        <w:rPr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773676">
        <w:t>);</w:t>
      </w:r>
    </w:p>
    <w:p w14:paraId="0000005A" w14:textId="77777777" w:rsidR="003328FA" w:rsidRPr="00773676" w:rsidRDefault="00175998" w:rsidP="007A3C4D">
      <w:pPr>
        <w:numPr>
          <w:ilvl w:val="0"/>
          <w:numId w:val="9"/>
        </w:numPr>
        <w:ind w:left="1064" w:hanging="462"/>
        <w:jc w:val="both"/>
      </w:pPr>
      <w:r w:rsidRPr="00773676">
        <w:lastRenderedPageBreak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773676">
        <w:rPr>
          <w:i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773676">
        <w:t>);</w:t>
      </w:r>
    </w:p>
    <w:p w14:paraId="0000005B" w14:textId="77777777" w:rsidR="003328FA" w:rsidRPr="00773676" w:rsidRDefault="00175998" w:rsidP="007A3C4D">
      <w:pPr>
        <w:numPr>
          <w:ilvl w:val="0"/>
          <w:numId w:val="9"/>
        </w:numPr>
        <w:ind w:left="1064" w:hanging="462"/>
        <w:jc w:val="both"/>
      </w:pPr>
      <w:r w:rsidRPr="00773676">
        <w:t xml:space="preserve">prawo do wniesienia skargi do Prezesa Urzędu Ochrony Danych Osobowych, gdy uzna Pani/Pan, że przetwarzanie danych osobowych Pani/Pana dotyczących narusza przepisy RODO; </w:t>
      </w:r>
      <w:r w:rsidRPr="00773676">
        <w:rPr>
          <w:i/>
        </w:rPr>
        <w:t xml:space="preserve"> </w:t>
      </w:r>
    </w:p>
    <w:p w14:paraId="0000005C" w14:textId="77777777" w:rsidR="003328FA" w:rsidRPr="00773676" w:rsidRDefault="00175998" w:rsidP="007A3C4D">
      <w:pPr>
        <w:numPr>
          <w:ilvl w:val="0"/>
          <w:numId w:val="8"/>
        </w:numPr>
        <w:ind w:left="709" w:hanging="401"/>
        <w:jc w:val="both"/>
      </w:pPr>
      <w:r w:rsidRPr="00773676">
        <w:t>nie przysługuje Pani/Panu:</w:t>
      </w:r>
    </w:p>
    <w:p w14:paraId="0000005D" w14:textId="77777777" w:rsidR="003328FA" w:rsidRPr="00773676" w:rsidRDefault="00175998" w:rsidP="007A3C4D">
      <w:pPr>
        <w:numPr>
          <w:ilvl w:val="0"/>
          <w:numId w:val="23"/>
        </w:numPr>
        <w:ind w:left="1008" w:hanging="392"/>
        <w:jc w:val="both"/>
      </w:pPr>
      <w:r w:rsidRPr="00773676">
        <w:t>w związku z art. 17 ust. 3 lit. b, d lub e RODO prawo do usunięcia danych osobowych;</w:t>
      </w:r>
    </w:p>
    <w:p w14:paraId="0000005E" w14:textId="77777777" w:rsidR="003328FA" w:rsidRPr="00773676" w:rsidRDefault="00175998" w:rsidP="007A3C4D">
      <w:pPr>
        <w:numPr>
          <w:ilvl w:val="0"/>
          <w:numId w:val="23"/>
        </w:numPr>
        <w:ind w:left="1008" w:hanging="392"/>
        <w:jc w:val="both"/>
      </w:pPr>
      <w:r w:rsidRPr="00773676">
        <w:t>prawo do przenoszenia danych osobowych, o którym mowa w art. 20 RODO;</w:t>
      </w:r>
    </w:p>
    <w:p w14:paraId="0000005F" w14:textId="77777777" w:rsidR="003328FA" w:rsidRPr="00773676" w:rsidRDefault="00175998" w:rsidP="007A3C4D">
      <w:pPr>
        <w:numPr>
          <w:ilvl w:val="0"/>
          <w:numId w:val="23"/>
        </w:numPr>
        <w:ind w:left="1008" w:hanging="392"/>
        <w:jc w:val="both"/>
      </w:pPr>
      <w:r w:rsidRPr="00773676">
        <w:t xml:space="preserve">na podstawie art. 21 RODO prawo sprzeciwu, wobec przetwarzania danych osobowych, gdyż podstawą prawną przetwarzania Pani/Pana danych osobowych jest art. 6 ust. 1 lit. c RODO; </w:t>
      </w:r>
    </w:p>
    <w:p w14:paraId="00000060" w14:textId="77777777" w:rsidR="003328FA" w:rsidRPr="00773676" w:rsidRDefault="00175998" w:rsidP="007A3C4D">
      <w:pPr>
        <w:numPr>
          <w:ilvl w:val="0"/>
          <w:numId w:val="8"/>
        </w:numPr>
        <w:ind w:left="709" w:hanging="401"/>
        <w:jc w:val="both"/>
      </w:pPr>
      <w:r w:rsidRPr="00773676"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00000061" w14:textId="77777777" w:rsidR="003328FA" w:rsidRPr="00773676" w:rsidRDefault="00175998">
      <w:pPr>
        <w:pStyle w:val="Nagwek2"/>
        <w:spacing w:before="240" w:after="240"/>
        <w:rPr>
          <w:b/>
          <w:sz w:val="22"/>
        </w:rPr>
      </w:pPr>
      <w:bookmarkStart w:id="2" w:name="_Toc67569123"/>
      <w:r w:rsidRPr="00773676">
        <w:rPr>
          <w:b/>
          <w:sz w:val="22"/>
        </w:rPr>
        <w:t>III. Tryb udzielania zamówienia</w:t>
      </w:r>
      <w:bookmarkEnd w:id="2"/>
    </w:p>
    <w:p w14:paraId="00000062" w14:textId="77777777" w:rsidR="003328FA" w:rsidRPr="00773676" w:rsidRDefault="00175998" w:rsidP="007A3C4D">
      <w:pPr>
        <w:numPr>
          <w:ilvl w:val="0"/>
          <w:numId w:val="24"/>
        </w:numPr>
        <w:ind w:left="426"/>
        <w:jc w:val="both"/>
      </w:pPr>
      <w:r w:rsidRPr="00773676">
        <w:t xml:space="preserve">Niniejsze postępowanie prowadzone jest w trybie podstawowym o jakim stanowi art. 275 pkt 1 PZP oraz niniejszej Specyfikacji Warunków Zamówienia, zwaną dalej „SWZ”. </w:t>
      </w:r>
    </w:p>
    <w:p w14:paraId="00000063" w14:textId="77777777" w:rsidR="003328FA" w:rsidRPr="00773676" w:rsidRDefault="00175998" w:rsidP="007A3C4D">
      <w:pPr>
        <w:numPr>
          <w:ilvl w:val="0"/>
          <w:numId w:val="24"/>
        </w:numPr>
        <w:ind w:left="426"/>
        <w:jc w:val="both"/>
      </w:pPr>
      <w:r w:rsidRPr="00773676">
        <w:t xml:space="preserve">Zamawiający nie przewiduje prowadzenia negocjacji. </w:t>
      </w:r>
    </w:p>
    <w:p w14:paraId="00000064" w14:textId="5A2D584D" w:rsidR="003328FA" w:rsidRPr="000F5350" w:rsidRDefault="00175998" w:rsidP="007A3C4D">
      <w:pPr>
        <w:numPr>
          <w:ilvl w:val="0"/>
          <w:numId w:val="24"/>
        </w:numPr>
        <w:ind w:left="426"/>
        <w:jc w:val="both"/>
      </w:pPr>
      <w:r w:rsidRPr="00773676">
        <w:t xml:space="preserve">Szacunkowa wartość przedmiotowego zamówienia nie przekracza progów unijnych </w:t>
      </w:r>
      <w:r w:rsidR="00C56E45">
        <w:br/>
      </w:r>
      <w:r w:rsidRPr="00773676">
        <w:t xml:space="preserve">o </w:t>
      </w:r>
      <w:r w:rsidRPr="000F5350">
        <w:t xml:space="preserve">jakich mowa w art. 3 ustawy PZP.  </w:t>
      </w:r>
    </w:p>
    <w:p w14:paraId="00000066" w14:textId="77777777" w:rsidR="003328FA" w:rsidRPr="00773676" w:rsidRDefault="00175998" w:rsidP="007A3C4D">
      <w:pPr>
        <w:numPr>
          <w:ilvl w:val="0"/>
          <w:numId w:val="24"/>
        </w:numPr>
        <w:ind w:left="426"/>
        <w:jc w:val="both"/>
      </w:pPr>
      <w:r w:rsidRPr="00773676">
        <w:t>Zamawiający nie przewiduje aukcji elektronicznej.</w:t>
      </w:r>
    </w:p>
    <w:p w14:paraId="00000067" w14:textId="708BDBBB" w:rsidR="003328FA" w:rsidRPr="00773676" w:rsidRDefault="00175998" w:rsidP="00B72ED4">
      <w:pPr>
        <w:numPr>
          <w:ilvl w:val="0"/>
          <w:numId w:val="24"/>
        </w:numPr>
        <w:ind w:left="426"/>
        <w:jc w:val="both"/>
      </w:pPr>
      <w:r w:rsidRPr="00773676">
        <w:t>Zamawiający</w:t>
      </w:r>
      <w:r w:rsidR="00B72ED4" w:rsidRPr="00B72ED4">
        <w:t xml:space="preserve"> nie dopuszcza składania ofert wariantowych oraz w postaci katalogów elektronicznych.</w:t>
      </w:r>
    </w:p>
    <w:p w14:paraId="412201EC" w14:textId="3B0CC1E3" w:rsidR="00986671" w:rsidRPr="00773676" w:rsidRDefault="00175998" w:rsidP="00986671">
      <w:pPr>
        <w:numPr>
          <w:ilvl w:val="0"/>
          <w:numId w:val="24"/>
        </w:numPr>
        <w:ind w:left="426"/>
        <w:jc w:val="both"/>
      </w:pPr>
      <w:r w:rsidRPr="00773676">
        <w:t>Zamawiający nie prowadzi postępowania w celu zawarcia umowy ramowej.</w:t>
      </w:r>
    </w:p>
    <w:p w14:paraId="54876DD6" w14:textId="6A8D9D75" w:rsidR="009C3524" w:rsidRPr="009C3524" w:rsidRDefault="00175998" w:rsidP="009C3524">
      <w:pPr>
        <w:pStyle w:val="Nagwek2"/>
        <w:spacing w:before="240" w:after="240"/>
        <w:rPr>
          <w:b/>
          <w:sz w:val="22"/>
        </w:rPr>
      </w:pPr>
      <w:bookmarkStart w:id="3" w:name="_Toc67569124"/>
      <w:r w:rsidRPr="00A74DD9">
        <w:rPr>
          <w:b/>
          <w:sz w:val="22"/>
        </w:rPr>
        <w:t>IV. Opis przedmiotu zamówienia</w:t>
      </w:r>
      <w:bookmarkEnd w:id="3"/>
    </w:p>
    <w:p w14:paraId="448C7372" w14:textId="77777777" w:rsidR="009C3524" w:rsidRDefault="009C3524" w:rsidP="009C3524">
      <w:pPr>
        <w:numPr>
          <w:ilvl w:val="0"/>
          <w:numId w:val="1"/>
        </w:numPr>
        <w:jc w:val="both"/>
      </w:pPr>
      <w:r>
        <w:t xml:space="preserve">Przedmiotem zamówienia jest: </w:t>
      </w:r>
    </w:p>
    <w:p w14:paraId="5B35A325" w14:textId="5ABA18B3" w:rsidR="009C3524" w:rsidRDefault="009C3524" w:rsidP="009C3524">
      <w:pPr>
        <w:ind w:left="453"/>
        <w:jc w:val="both"/>
      </w:pPr>
      <w:r>
        <w:t>w części I: Dostawa</w:t>
      </w:r>
      <w:r w:rsidR="005E46E3">
        <w:t xml:space="preserve">  ziemniaków, warzyw i owoców do</w:t>
      </w:r>
      <w:r>
        <w:t xml:space="preserve"> Aresztu Śledczego w Poznaniu.</w:t>
      </w:r>
    </w:p>
    <w:p w14:paraId="33C0AE44" w14:textId="4EF29AB4" w:rsidR="009C3524" w:rsidRDefault="009C3524" w:rsidP="009C3524">
      <w:pPr>
        <w:ind w:left="453"/>
        <w:jc w:val="both"/>
      </w:pPr>
      <w:r>
        <w:t>w częśc</w:t>
      </w:r>
      <w:r w:rsidR="005E46E3">
        <w:t>i II: Dostawa grochu i fasoli do</w:t>
      </w:r>
      <w:r>
        <w:t xml:space="preserve"> Aresztu Śledczego w Poznaniu.</w:t>
      </w:r>
    </w:p>
    <w:p w14:paraId="01EA28CB" w14:textId="77777777" w:rsidR="009C3524" w:rsidRDefault="009C3524" w:rsidP="009C3524">
      <w:pPr>
        <w:numPr>
          <w:ilvl w:val="0"/>
          <w:numId w:val="1"/>
        </w:numPr>
        <w:jc w:val="both"/>
      </w:pPr>
      <w:r>
        <w:t xml:space="preserve">Wspólny Słownik Zamówień CPV: </w:t>
      </w:r>
    </w:p>
    <w:p w14:paraId="0F2BAF2B" w14:textId="4D7A623B" w:rsidR="009C3524" w:rsidRDefault="00D26AAE" w:rsidP="009C3524">
      <w:pPr>
        <w:ind w:left="453"/>
        <w:jc w:val="both"/>
      </w:pPr>
      <w:bookmarkStart w:id="4" w:name="OLE_LINK3"/>
      <w:bookmarkStart w:id="5" w:name="OLE_LINK4"/>
      <w:r>
        <w:t xml:space="preserve">a)  główny przedmiot: </w:t>
      </w:r>
      <w:r w:rsidR="009C3524">
        <w:t>03200000-3</w:t>
      </w:r>
      <w:bookmarkEnd w:id="4"/>
      <w:bookmarkEnd w:id="5"/>
      <w:r>
        <w:t xml:space="preserve"> ziemniaki, warzywa, </w:t>
      </w:r>
      <w:r w:rsidR="009C3524">
        <w:t>owoce</w:t>
      </w:r>
    </w:p>
    <w:p w14:paraId="19EBB9AD" w14:textId="62B4A963" w:rsidR="009C3524" w:rsidRDefault="00D26AAE" w:rsidP="009C3524">
      <w:pPr>
        <w:ind w:left="453"/>
        <w:jc w:val="both"/>
      </w:pPr>
      <w:bookmarkStart w:id="6" w:name="OLE_LINK5"/>
      <w:bookmarkStart w:id="7" w:name="OLE_LINK6"/>
      <w:r>
        <w:t xml:space="preserve">b) dodatkowe przedmioty: </w:t>
      </w:r>
      <w:r w:rsidR="009C3524">
        <w:t xml:space="preserve">03221000-6 </w:t>
      </w:r>
      <w:bookmarkEnd w:id="6"/>
      <w:bookmarkEnd w:id="7"/>
      <w:r w:rsidR="009C3524">
        <w:t>warzywa</w:t>
      </w:r>
    </w:p>
    <w:p w14:paraId="033EDD0C" w14:textId="77777777" w:rsidR="009C3524" w:rsidRDefault="009C3524" w:rsidP="009C3524">
      <w:pPr>
        <w:ind w:left="453"/>
        <w:jc w:val="both"/>
      </w:pPr>
      <w:r>
        <w:t xml:space="preserve">c) fasola, groch, papryki i pozostałe warzywa: </w:t>
      </w:r>
      <w:bookmarkStart w:id="8" w:name="OLE_LINK7"/>
      <w:bookmarkStart w:id="9" w:name="OLE_LINK8"/>
      <w:r>
        <w:t>15331130-7</w:t>
      </w:r>
      <w:bookmarkEnd w:id="8"/>
      <w:bookmarkEnd w:id="9"/>
    </w:p>
    <w:p w14:paraId="1DB2B582" w14:textId="77777777" w:rsidR="009C3524" w:rsidRDefault="009C3524" w:rsidP="009C3524">
      <w:pPr>
        <w:numPr>
          <w:ilvl w:val="0"/>
          <w:numId w:val="1"/>
        </w:numPr>
        <w:jc w:val="both"/>
      </w:pPr>
      <w:r>
        <w:t>Zamawiający dopuszcza  możliwość składania ofert częściowych.</w:t>
      </w:r>
    </w:p>
    <w:p w14:paraId="6BE9ECC8" w14:textId="77777777" w:rsidR="009C3524" w:rsidRDefault="009C3524" w:rsidP="009C3524">
      <w:pPr>
        <w:numPr>
          <w:ilvl w:val="0"/>
          <w:numId w:val="1"/>
        </w:numPr>
        <w:jc w:val="both"/>
      </w:pPr>
      <w:r>
        <w:t>Zamawiający nie dopuszcza możliwości składania ofert wariantowych oraz w postaci katalogów elektronicznych.</w:t>
      </w:r>
    </w:p>
    <w:p w14:paraId="082D9A1D" w14:textId="55A04340" w:rsidR="009C3524" w:rsidRDefault="009C3524" w:rsidP="009C3524">
      <w:pPr>
        <w:numPr>
          <w:ilvl w:val="0"/>
          <w:numId w:val="1"/>
        </w:numPr>
        <w:jc w:val="both"/>
      </w:pPr>
      <w:r>
        <w:t>Szczegółowy opis oraz sposób realizacji zamówienia:</w:t>
      </w:r>
    </w:p>
    <w:p w14:paraId="7F34F75D" w14:textId="2E02AD03" w:rsidR="005E46E3" w:rsidRDefault="009C3524" w:rsidP="005E46E3">
      <w:pPr>
        <w:ind w:left="453"/>
        <w:jc w:val="both"/>
      </w:pPr>
      <w:r>
        <w:lastRenderedPageBreak/>
        <w:t>Przedmiotem zamówienia jest dostawa ziemniaków, warzyw, owoców, grochu i fasoli                  w ilościach:</w:t>
      </w:r>
    </w:p>
    <w:p w14:paraId="37B41A17" w14:textId="77777777" w:rsidR="005E46E3" w:rsidRDefault="005E46E3" w:rsidP="005E46E3">
      <w:pPr>
        <w:ind w:left="453"/>
        <w:jc w:val="both"/>
      </w:pPr>
    </w:p>
    <w:p w14:paraId="1530C599" w14:textId="0DB514A3" w:rsidR="009C3524" w:rsidRDefault="009C3524" w:rsidP="005E46E3">
      <w:pPr>
        <w:ind w:left="453"/>
        <w:jc w:val="both"/>
      </w:pPr>
      <w:r>
        <w:t>Część I – Dosta</w:t>
      </w:r>
      <w:r w:rsidR="00B55F9F">
        <w:t xml:space="preserve">wa ziemniaków, </w:t>
      </w:r>
      <w:r w:rsidR="005E46E3">
        <w:t xml:space="preserve">warzyw i owoców </w:t>
      </w:r>
      <w:r>
        <w:t>do Aresztu Śledczego w Poznaniu</w:t>
      </w:r>
    </w:p>
    <w:p w14:paraId="1359C192" w14:textId="77777777" w:rsidR="005E46E3" w:rsidRDefault="005E46E3" w:rsidP="005E46E3">
      <w:pPr>
        <w:ind w:left="453"/>
        <w:jc w:val="both"/>
      </w:pPr>
    </w:p>
    <w:tbl>
      <w:tblPr>
        <w:tblW w:w="5600" w:type="dxa"/>
        <w:tblInd w:w="5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3500"/>
        <w:gridCol w:w="1220"/>
      </w:tblGrid>
      <w:tr w:rsidR="009C3524" w14:paraId="05E313D8" w14:textId="77777777" w:rsidTr="00363045">
        <w:trPr>
          <w:trHeight w:val="25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D3D03" w14:textId="77777777" w:rsidR="009C3524" w:rsidRPr="004E0095" w:rsidRDefault="009C3524" w:rsidP="00363045">
            <w:pPr>
              <w:spacing w:line="240" w:lineRule="auto"/>
              <w:jc w:val="center"/>
              <w:rPr>
                <w:rFonts w:eastAsia="Times New Roman"/>
                <w:lang w:val="pl-PL"/>
              </w:rPr>
            </w:pPr>
            <w:r>
              <w:rPr>
                <w:rFonts w:eastAsia="Times New Roman"/>
                <w:lang w:val="pl-PL"/>
              </w:rPr>
              <w:t>L</w:t>
            </w:r>
            <w:r w:rsidRPr="004E0095">
              <w:rPr>
                <w:rFonts w:eastAsia="Times New Roman"/>
                <w:lang w:val="pl-PL"/>
              </w:rPr>
              <w:t>p.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A5DE1" w14:textId="77777777" w:rsidR="009C3524" w:rsidRPr="004E0095" w:rsidRDefault="009C3524" w:rsidP="00363045">
            <w:pPr>
              <w:spacing w:line="240" w:lineRule="auto"/>
              <w:rPr>
                <w:rFonts w:eastAsia="Times New Roman"/>
                <w:lang w:val="pl-PL"/>
              </w:rPr>
            </w:pPr>
            <w:r w:rsidRPr="004E0095">
              <w:rPr>
                <w:rFonts w:eastAsia="Times New Roman"/>
                <w:lang w:val="pl-PL"/>
              </w:rPr>
              <w:t>Nazwa produktu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046A5" w14:textId="2697F29E" w:rsidR="009C3524" w:rsidRPr="004E0095" w:rsidRDefault="00D469C5" w:rsidP="00363045">
            <w:pPr>
              <w:spacing w:line="240" w:lineRule="auto"/>
              <w:jc w:val="right"/>
              <w:rPr>
                <w:rFonts w:eastAsia="Times New Roman"/>
                <w:lang w:val="pl-PL"/>
              </w:rPr>
            </w:pPr>
            <w:r w:rsidRPr="004E0095">
              <w:rPr>
                <w:rFonts w:eastAsia="Times New Roman"/>
                <w:lang w:val="pl-PL"/>
              </w:rPr>
              <w:t>I</w:t>
            </w:r>
            <w:r w:rsidR="009C3524" w:rsidRPr="004E0095">
              <w:rPr>
                <w:rFonts w:eastAsia="Times New Roman"/>
                <w:lang w:val="pl-PL"/>
              </w:rPr>
              <w:t>lość</w:t>
            </w:r>
            <w:r>
              <w:rPr>
                <w:rFonts w:eastAsia="Times New Roman"/>
                <w:lang w:val="pl-PL"/>
              </w:rPr>
              <w:t xml:space="preserve"> </w:t>
            </w:r>
            <w:r w:rsidR="009C3524" w:rsidRPr="004E0095">
              <w:rPr>
                <w:rFonts w:eastAsia="Times New Roman"/>
                <w:lang w:val="pl-PL"/>
              </w:rPr>
              <w:t>(kg)</w:t>
            </w:r>
          </w:p>
        </w:tc>
      </w:tr>
      <w:tr w:rsidR="009C3524" w:rsidRPr="001B309A" w14:paraId="5ECAFAE8" w14:textId="77777777" w:rsidTr="00363045">
        <w:trPr>
          <w:trHeight w:val="25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CE828" w14:textId="77777777" w:rsidR="009C3524" w:rsidRPr="001B309A" w:rsidRDefault="009C3524" w:rsidP="00363045">
            <w:pPr>
              <w:spacing w:line="240" w:lineRule="auto"/>
              <w:jc w:val="center"/>
              <w:rPr>
                <w:rFonts w:eastAsia="Times New Roman"/>
                <w:lang w:val="pl-PL"/>
              </w:rPr>
            </w:pPr>
            <w:r w:rsidRPr="001B309A">
              <w:rPr>
                <w:rFonts w:eastAsia="Times New Roman"/>
                <w:lang w:val="pl-PL"/>
              </w:rPr>
              <w:t>1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34A8F" w14:textId="77777777" w:rsidR="009C3524" w:rsidRPr="001B309A" w:rsidRDefault="009C3524" w:rsidP="00363045">
            <w:pPr>
              <w:spacing w:line="240" w:lineRule="auto"/>
              <w:rPr>
                <w:rFonts w:eastAsia="Times New Roman"/>
                <w:lang w:val="pl-PL"/>
              </w:rPr>
            </w:pPr>
            <w:r w:rsidRPr="001B309A">
              <w:rPr>
                <w:rFonts w:eastAsia="Times New Roman"/>
                <w:lang w:val="pl-PL"/>
              </w:rPr>
              <w:t>ziemniaki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B00560" w14:textId="36634DC8" w:rsidR="009C3524" w:rsidRPr="00000C45" w:rsidRDefault="00591C4C" w:rsidP="00363045">
            <w:pPr>
              <w:spacing w:line="240" w:lineRule="auto"/>
              <w:jc w:val="right"/>
              <w:rPr>
                <w:rFonts w:eastAsia="Times New Roman"/>
                <w:lang w:val="pl-PL"/>
              </w:rPr>
            </w:pPr>
            <w:r>
              <w:rPr>
                <w:rFonts w:eastAsia="Times New Roman"/>
                <w:lang w:val="pl-PL"/>
              </w:rPr>
              <w:t>160</w:t>
            </w:r>
            <w:r w:rsidR="009C3524">
              <w:rPr>
                <w:rFonts w:eastAsia="Times New Roman"/>
                <w:lang w:val="pl-PL"/>
              </w:rPr>
              <w:t xml:space="preserve"> 000</w:t>
            </w:r>
          </w:p>
        </w:tc>
      </w:tr>
      <w:tr w:rsidR="009C3524" w:rsidRPr="001B309A" w14:paraId="714BF87B" w14:textId="77777777" w:rsidTr="00363045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8779D" w14:textId="77777777" w:rsidR="009C3524" w:rsidRPr="001B309A" w:rsidRDefault="009C3524" w:rsidP="00363045">
            <w:pPr>
              <w:spacing w:line="240" w:lineRule="auto"/>
              <w:jc w:val="center"/>
              <w:rPr>
                <w:rFonts w:eastAsia="Times New Roman"/>
                <w:lang w:val="pl-PL"/>
              </w:rPr>
            </w:pPr>
            <w:r w:rsidRPr="001B309A">
              <w:rPr>
                <w:rFonts w:eastAsia="Times New Roman"/>
                <w:lang w:val="pl-PL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19A00" w14:textId="77777777" w:rsidR="009C3524" w:rsidRPr="001B309A" w:rsidRDefault="009C3524" w:rsidP="00363045">
            <w:pPr>
              <w:spacing w:line="240" w:lineRule="auto"/>
              <w:rPr>
                <w:rFonts w:eastAsia="Times New Roman"/>
                <w:lang w:val="pl-PL"/>
              </w:rPr>
            </w:pPr>
            <w:r w:rsidRPr="001B309A">
              <w:rPr>
                <w:rFonts w:eastAsia="Times New Roman"/>
                <w:lang w:val="pl-PL"/>
              </w:rPr>
              <w:t>buraki czerwone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DDD547" w14:textId="273993F0" w:rsidR="009C3524" w:rsidRPr="00000C45" w:rsidRDefault="00591C4C" w:rsidP="00363045">
            <w:pPr>
              <w:spacing w:line="240" w:lineRule="auto"/>
              <w:jc w:val="right"/>
              <w:rPr>
                <w:rFonts w:eastAsia="Times New Roman"/>
                <w:lang w:val="pl-PL"/>
              </w:rPr>
            </w:pPr>
            <w:r>
              <w:rPr>
                <w:rFonts w:eastAsia="Times New Roman"/>
                <w:lang w:val="pl-PL"/>
              </w:rPr>
              <w:t>35</w:t>
            </w:r>
            <w:r w:rsidR="009C3524">
              <w:rPr>
                <w:rFonts w:eastAsia="Times New Roman"/>
                <w:lang w:val="pl-PL"/>
              </w:rPr>
              <w:t xml:space="preserve"> 000</w:t>
            </w:r>
          </w:p>
        </w:tc>
      </w:tr>
      <w:tr w:rsidR="009C3524" w:rsidRPr="001B309A" w14:paraId="5820E726" w14:textId="77777777" w:rsidTr="00363045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871E9" w14:textId="77777777" w:rsidR="009C3524" w:rsidRPr="001B309A" w:rsidRDefault="009C3524" w:rsidP="00363045">
            <w:pPr>
              <w:spacing w:line="240" w:lineRule="auto"/>
              <w:jc w:val="center"/>
              <w:rPr>
                <w:rFonts w:eastAsia="Times New Roman"/>
                <w:lang w:val="pl-PL"/>
              </w:rPr>
            </w:pPr>
            <w:r w:rsidRPr="001B309A">
              <w:rPr>
                <w:rFonts w:eastAsia="Times New Roman"/>
                <w:lang w:val="pl-PL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6A86D" w14:textId="77777777" w:rsidR="009C3524" w:rsidRPr="001B309A" w:rsidRDefault="009C3524" w:rsidP="00363045">
            <w:pPr>
              <w:spacing w:line="240" w:lineRule="auto"/>
              <w:rPr>
                <w:rFonts w:eastAsia="Times New Roman"/>
                <w:lang w:val="pl-PL"/>
              </w:rPr>
            </w:pPr>
            <w:r w:rsidRPr="001B309A">
              <w:rPr>
                <w:rFonts w:eastAsia="Times New Roman"/>
                <w:lang w:val="pl-PL"/>
              </w:rPr>
              <w:t>marchew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F81A97" w14:textId="22A11785" w:rsidR="009C3524" w:rsidRPr="00000C45" w:rsidRDefault="009C3524" w:rsidP="00363045">
            <w:pPr>
              <w:spacing w:line="240" w:lineRule="auto"/>
              <w:jc w:val="right"/>
              <w:rPr>
                <w:rFonts w:eastAsia="Times New Roman"/>
                <w:lang w:val="pl-PL"/>
              </w:rPr>
            </w:pPr>
            <w:r>
              <w:rPr>
                <w:rFonts w:eastAsia="Times New Roman"/>
                <w:lang w:val="pl-PL"/>
              </w:rPr>
              <w:t>50 000</w:t>
            </w:r>
          </w:p>
        </w:tc>
      </w:tr>
      <w:tr w:rsidR="009C3524" w:rsidRPr="001B309A" w14:paraId="0732F438" w14:textId="77777777" w:rsidTr="00363045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083E9" w14:textId="77777777" w:rsidR="009C3524" w:rsidRPr="001B309A" w:rsidRDefault="009C3524" w:rsidP="00363045">
            <w:pPr>
              <w:spacing w:line="240" w:lineRule="auto"/>
              <w:jc w:val="center"/>
              <w:rPr>
                <w:rFonts w:eastAsia="Times New Roman"/>
                <w:lang w:val="pl-PL"/>
              </w:rPr>
            </w:pPr>
            <w:r w:rsidRPr="001B309A">
              <w:rPr>
                <w:rFonts w:eastAsia="Times New Roman"/>
                <w:lang w:val="pl-PL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132BA" w14:textId="77777777" w:rsidR="009C3524" w:rsidRPr="001B309A" w:rsidRDefault="009C3524" w:rsidP="00363045">
            <w:pPr>
              <w:spacing w:line="240" w:lineRule="auto"/>
              <w:rPr>
                <w:rFonts w:eastAsia="Times New Roman"/>
                <w:lang w:val="pl-PL"/>
              </w:rPr>
            </w:pPr>
            <w:r w:rsidRPr="001B309A">
              <w:rPr>
                <w:rFonts w:eastAsia="Times New Roman"/>
                <w:lang w:val="pl-PL"/>
              </w:rPr>
              <w:t xml:space="preserve">cebula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63BC13" w14:textId="67F63B82" w:rsidR="009C3524" w:rsidRPr="00000C45" w:rsidRDefault="00591C4C" w:rsidP="00363045">
            <w:pPr>
              <w:spacing w:line="240" w:lineRule="auto"/>
              <w:jc w:val="right"/>
              <w:rPr>
                <w:rFonts w:eastAsia="Times New Roman"/>
                <w:lang w:val="pl-PL"/>
              </w:rPr>
            </w:pPr>
            <w:r>
              <w:rPr>
                <w:rFonts w:eastAsia="Times New Roman"/>
                <w:lang w:val="pl-PL"/>
              </w:rPr>
              <w:t>15</w:t>
            </w:r>
            <w:r w:rsidR="009C3524">
              <w:rPr>
                <w:rFonts w:eastAsia="Times New Roman"/>
                <w:lang w:val="pl-PL"/>
              </w:rPr>
              <w:t xml:space="preserve"> 000</w:t>
            </w:r>
          </w:p>
        </w:tc>
      </w:tr>
      <w:tr w:rsidR="009C3524" w:rsidRPr="001B309A" w14:paraId="2A94AE93" w14:textId="77777777" w:rsidTr="00363045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FB2E7" w14:textId="77777777" w:rsidR="009C3524" w:rsidRPr="001B309A" w:rsidRDefault="009C3524" w:rsidP="00363045">
            <w:pPr>
              <w:spacing w:line="240" w:lineRule="auto"/>
              <w:jc w:val="center"/>
              <w:rPr>
                <w:rFonts w:eastAsia="Times New Roman"/>
                <w:lang w:val="pl-PL"/>
              </w:rPr>
            </w:pPr>
            <w:r w:rsidRPr="001B309A">
              <w:rPr>
                <w:rFonts w:eastAsia="Times New Roman"/>
                <w:lang w:val="pl-PL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F2859" w14:textId="77777777" w:rsidR="009C3524" w:rsidRPr="001B309A" w:rsidRDefault="009C3524" w:rsidP="00363045">
            <w:pPr>
              <w:spacing w:line="240" w:lineRule="auto"/>
              <w:rPr>
                <w:rFonts w:eastAsia="Times New Roman"/>
                <w:lang w:val="pl-PL"/>
              </w:rPr>
            </w:pPr>
            <w:r w:rsidRPr="001B309A">
              <w:rPr>
                <w:rFonts w:eastAsia="Times New Roman"/>
                <w:lang w:val="pl-PL"/>
              </w:rPr>
              <w:t>seler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8BD5C4" w14:textId="209C2648" w:rsidR="009C3524" w:rsidRPr="00000C45" w:rsidRDefault="00A91F02" w:rsidP="00363045">
            <w:pPr>
              <w:spacing w:line="240" w:lineRule="auto"/>
              <w:jc w:val="right"/>
              <w:rPr>
                <w:rFonts w:eastAsia="Times New Roman"/>
                <w:lang w:val="pl-PL"/>
              </w:rPr>
            </w:pPr>
            <w:r>
              <w:rPr>
                <w:rFonts w:eastAsia="Times New Roman"/>
                <w:lang w:val="pl-PL"/>
              </w:rPr>
              <w:t>20</w:t>
            </w:r>
            <w:r w:rsidR="009C3524">
              <w:rPr>
                <w:rFonts w:eastAsia="Times New Roman"/>
                <w:lang w:val="pl-PL"/>
              </w:rPr>
              <w:t xml:space="preserve"> 000</w:t>
            </w:r>
          </w:p>
        </w:tc>
      </w:tr>
      <w:tr w:rsidR="009C3524" w:rsidRPr="001B309A" w14:paraId="14A701C9" w14:textId="77777777" w:rsidTr="00363045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A063C" w14:textId="77777777" w:rsidR="009C3524" w:rsidRPr="001B309A" w:rsidRDefault="009C3524" w:rsidP="00363045">
            <w:pPr>
              <w:spacing w:line="240" w:lineRule="auto"/>
              <w:jc w:val="center"/>
              <w:rPr>
                <w:rFonts w:eastAsia="Times New Roman"/>
                <w:lang w:val="pl-PL"/>
              </w:rPr>
            </w:pPr>
            <w:r w:rsidRPr="001B309A">
              <w:rPr>
                <w:rFonts w:eastAsia="Times New Roman"/>
                <w:lang w:val="pl-PL"/>
              </w:rPr>
              <w:t>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DF48E" w14:textId="77777777" w:rsidR="009C3524" w:rsidRPr="001B309A" w:rsidRDefault="009C3524" w:rsidP="00363045">
            <w:pPr>
              <w:spacing w:line="240" w:lineRule="auto"/>
              <w:rPr>
                <w:rFonts w:eastAsia="Times New Roman"/>
                <w:lang w:val="pl-PL"/>
              </w:rPr>
            </w:pPr>
            <w:r w:rsidRPr="001B309A">
              <w:rPr>
                <w:rFonts w:eastAsia="Times New Roman"/>
                <w:lang w:val="pl-PL"/>
              </w:rPr>
              <w:t>pietruszka korzeń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2BAD5F" w14:textId="13FE15B7" w:rsidR="009C3524" w:rsidRPr="00000C45" w:rsidRDefault="009C3524" w:rsidP="00363045">
            <w:pPr>
              <w:spacing w:line="240" w:lineRule="auto"/>
              <w:jc w:val="right"/>
              <w:rPr>
                <w:rFonts w:eastAsia="Times New Roman"/>
                <w:lang w:val="pl-PL"/>
              </w:rPr>
            </w:pPr>
            <w:r>
              <w:rPr>
                <w:rFonts w:eastAsia="Times New Roman"/>
                <w:lang w:val="pl-PL"/>
              </w:rPr>
              <w:t>20 000</w:t>
            </w:r>
          </w:p>
        </w:tc>
      </w:tr>
      <w:tr w:rsidR="009C3524" w:rsidRPr="001B309A" w14:paraId="0DB9E1F3" w14:textId="77777777" w:rsidTr="00363045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C418D" w14:textId="77777777" w:rsidR="009C3524" w:rsidRPr="001B309A" w:rsidRDefault="009C3524" w:rsidP="00363045">
            <w:pPr>
              <w:spacing w:line="240" w:lineRule="auto"/>
              <w:jc w:val="center"/>
              <w:rPr>
                <w:rFonts w:eastAsia="Times New Roman"/>
                <w:lang w:val="pl-PL"/>
              </w:rPr>
            </w:pPr>
            <w:r w:rsidRPr="001B309A">
              <w:rPr>
                <w:rFonts w:eastAsia="Times New Roman"/>
                <w:lang w:val="pl-PL"/>
              </w:rPr>
              <w:t>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BADA5" w14:textId="77777777" w:rsidR="009C3524" w:rsidRPr="001B309A" w:rsidRDefault="009C3524" w:rsidP="00363045">
            <w:pPr>
              <w:spacing w:line="240" w:lineRule="auto"/>
              <w:rPr>
                <w:rFonts w:eastAsia="Times New Roman"/>
                <w:lang w:val="pl-PL"/>
              </w:rPr>
            </w:pPr>
            <w:r w:rsidRPr="001B309A">
              <w:rPr>
                <w:rFonts w:eastAsia="Times New Roman"/>
                <w:lang w:val="pl-PL"/>
              </w:rPr>
              <w:t>kapusta biała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F14A3D" w14:textId="6B6DBBFC" w:rsidR="009C3524" w:rsidRPr="00000C45" w:rsidRDefault="00591C4C" w:rsidP="00363045">
            <w:pPr>
              <w:spacing w:line="240" w:lineRule="auto"/>
              <w:jc w:val="right"/>
              <w:rPr>
                <w:rFonts w:eastAsia="Times New Roman"/>
                <w:lang w:val="pl-PL"/>
              </w:rPr>
            </w:pPr>
            <w:r>
              <w:rPr>
                <w:rFonts w:eastAsia="Times New Roman"/>
                <w:lang w:val="pl-PL"/>
              </w:rPr>
              <w:t>17</w:t>
            </w:r>
            <w:r w:rsidR="009C3524">
              <w:rPr>
                <w:rFonts w:eastAsia="Times New Roman"/>
                <w:lang w:val="pl-PL"/>
              </w:rPr>
              <w:t xml:space="preserve"> 000</w:t>
            </w:r>
          </w:p>
        </w:tc>
      </w:tr>
      <w:tr w:rsidR="009C3524" w:rsidRPr="001B309A" w14:paraId="4A8A0E4B" w14:textId="77777777" w:rsidTr="00363045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DEE50" w14:textId="77777777" w:rsidR="009C3524" w:rsidRPr="001B309A" w:rsidRDefault="009C3524" w:rsidP="00363045">
            <w:pPr>
              <w:spacing w:line="240" w:lineRule="auto"/>
              <w:jc w:val="center"/>
              <w:rPr>
                <w:rFonts w:eastAsia="Times New Roman"/>
                <w:lang w:val="pl-PL"/>
              </w:rPr>
            </w:pPr>
            <w:r w:rsidRPr="001B309A">
              <w:rPr>
                <w:rFonts w:eastAsia="Times New Roman"/>
                <w:lang w:val="pl-PL"/>
              </w:rPr>
              <w:t>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C2E08" w14:textId="77777777" w:rsidR="009C3524" w:rsidRPr="001B309A" w:rsidRDefault="009C3524" w:rsidP="00363045">
            <w:pPr>
              <w:spacing w:line="240" w:lineRule="auto"/>
              <w:rPr>
                <w:rFonts w:eastAsia="Times New Roman"/>
                <w:lang w:val="pl-PL"/>
              </w:rPr>
            </w:pPr>
            <w:r w:rsidRPr="001B309A">
              <w:rPr>
                <w:rFonts w:eastAsia="Times New Roman"/>
                <w:lang w:val="pl-PL"/>
              </w:rPr>
              <w:t>por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8EC0DF" w14:textId="5EC58ED0" w:rsidR="009C3524" w:rsidRPr="00000C45" w:rsidRDefault="00A91F02" w:rsidP="00363045">
            <w:pPr>
              <w:spacing w:line="240" w:lineRule="auto"/>
              <w:jc w:val="right"/>
              <w:rPr>
                <w:rFonts w:eastAsia="Times New Roman"/>
                <w:lang w:val="pl-PL"/>
              </w:rPr>
            </w:pPr>
            <w:r>
              <w:rPr>
                <w:rFonts w:eastAsia="Times New Roman"/>
                <w:lang w:val="pl-PL"/>
              </w:rPr>
              <w:t>4 0</w:t>
            </w:r>
            <w:r w:rsidR="009C3524">
              <w:rPr>
                <w:rFonts w:eastAsia="Times New Roman"/>
                <w:lang w:val="pl-PL"/>
              </w:rPr>
              <w:t>00</w:t>
            </w:r>
          </w:p>
        </w:tc>
      </w:tr>
      <w:tr w:rsidR="009C3524" w:rsidRPr="001B309A" w14:paraId="3E5FFB2B" w14:textId="77777777" w:rsidTr="00363045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32093" w14:textId="77777777" w:rsidR="009C3524" w:rsidRPr="001B309A" w:rsidRDefault="009C3524" w:rsidP="00363045">
            <w:pPr>
              <w:spacing w:line="240" w:lineRule="auto"/>
              <w:jc w:val="center"/>
              <w:rPr>
                <w:rFonts w:eastAsia="Times New Roman"/>
                <w:lang w:val="pl-PL"/>
              </w:rPr>
            </w:pPr>
            <w:r w:rsidRPr="001B309A">
              <w:rPr>
                <w:rFonts w:eastAsia="Times New Roman"/>
                <w:lang w:val="pl-PL"/>
              </w:rPr>
              <w:t>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56C42" w14:textId="77777777" w:rsidR="009C3524" w:rsidRPr="001B309A" w:rsidRDefault="009C3524" w:rsidP="00363045">
            <w:pPr>
              <w:spacing w:line="240" w:lineRule="auto"/>
              <w:rPr>
                <w:rFonts w:eastAsia="Times New Roman"/>
                <w:lang w:val="pl-PL"/>
              </w:rPr>
            </w:pPr>
            <w:r w:rsidRPr="001B309A">
              <w:rPr>
                <w:rFonts w:eastAsia="Times New Roman"/>
                <w:lang w:val="pl-PL"/>
              </w:rPr>
              <w:t>kapusta czerwona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71D67" w14:textId="0CF6A404" w:rsidR="009C3524" w:rsidRPr="00000C45" w:rsidRDefault="00A91F02" w:rsidP="00363045">
            <w:pPr>
              <w:spacing w:line="240" w:lineRule="auto"/>
              <w:jc w:val="right"/>
              <w:rPr>
                <w:rFonts w:eastAsia="Times New Roman"/>
                <w:lang w:val="pl-PL"/>
              </w:rPr>
            </w:pPr>
            <w:r>
              <w:rPr>
                <w:rFonts w:eastAsia="Times New Roman"/>
                <w:lang w:val="pl-PL"/>
              </w:rPr>
              <w:t>6 5</w:t>
            </w:r>
            <w:r w:rsidR="009C3524">
              <w:rPr>
                <w:rFonts w:eastAsia="Times New Roman"/>
                <w:lang w:val="pl-PL"/>
              </w:rPr>
              <w:t>00</w:t>
            </w:r>
          </w:p>
        </w:tc>
      </w:tr>
      <w:tr w:rsidR="009C3524" w:rsidRPr="001B309A" w14:paraId="59BF4342" w14:textId="77777777" w:rsidTr="00363045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3791E" w14:textId="77777777" w:rsidR="009C3524" w:rsidRPr="001B309A" w:rsidRDefault="009C3524" w:rsidP="00363045">
            <w:pPr>
              <w:spacing w:line="240" w:lineRule="auto"/>
              <w:jc w:val="center"/>
              <w:rPr>
                <w:rFonts w:eastAsia="Times New Roman"/>
                <w:lang w:val="pl-PL"/>
              </w:rPr>
            </w:pPr>
            <w:r w:rsidRPr="001B309A">
              <w:rPr>
                <w:rFonts w:eastAsia="Times New Roman"/>
                <w:lang w:val="pl-PL"/>
              </w:rPr>
              <w:t>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A14DD" w14:textId="77777777" w:rsidR="009C3524" w:rsidRPr="001B309A" w:rsidRDefault="009C3524" w:rsidP="00363045">
            <w:pPr>
              <w:spacing w:line="240" w:lineRule="auto"/>
              <w:jc w:val="both"/>
              <w:rPr>
                <w:rFonts w:eastAsia="Times New Roman"/>
                <w:color w:val="000000"/>
                <w:lang w:val="pl-PL"/>
              </w:rPr>
            </w:pPr>
            <w:r w:rsidRPr="001B309A">
              <w:rPr>
                <w:rFonts w:eastAsia="Times New Roman"/>
                <w:color w:val="000000"/>
                <w:lang w:val="pl-PL"/>
              </w:rPr>
              <w:t xml:space="preserve">pomidor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BF5F7E" w14:textId="5E946C8F" w:rsidR="009C3524" w:rsidRPr="00000C45" w:rsidRDefault="00A91F02" w:rsidP="00363045">
            <w:pPr>
              <w:spacing w:line="240" w:lineRule="auto"/>
              <w:jc w:val="right"/>
              <w:rPr>
                <w:rFonts w:eastAsia="Times New Roman"/>
                <w:lang w:val="pl-PL"/>
              </w:rPr>
            </w:pPr>
            <w:r>
              <w:rPr>
                <w:rFonts w:eastAsia="Times New Roman"/>
                <w:lang w:val="pl-PL"/>
              </w:rPr>
              <w:t xml:space="preserve"> 5</w:t>
            </w:r>
            <w:r w:rsidR="009C3524">
              <w:rPr>
                <w:rFonts w:eastAsia="Times New Roman"/>
                <w:lang w:val="pl-PL"/>
              </w:rPr>
              <w:t>00</w:t>
            </w:r>
          </w:p>
        </w:tc>
      </w:tr>
      <w:tr w:rsidR="009C3524" w:rsidRPr="001B309A" w14:paraId="4CBBC0C0" w14:textId="77777777" w:rsidTr="00363045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416B1" w14:textId="77777777" w:rsidR="009C3524" w:rsidRPr="001B309A" w:rsidRDefault="009C3524" w:rsidP="00363045">
            <w:pPr>
              <w:spacing w:line="240" w:lineRule="auto"/>
              <w:jc w:val="center"/>
              <w:rPr>
                <w:rFonts w:eastAsia="Times New Roman"/>
                <w:lang w:val="pl-PL"/>
              </w:rPr>
            </w:pPr>
            <w:r w:rsidRPr="001B309A">
              <w:rPr>
                <w:rFonts w:eastAsia="Times New Roman"/>
                <w:lang w:val="pl-PL"/>
              </w:rPr>
              <w:t>11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7445C" w14:textId="77777777" w:rsidR="009C3524" w:rsidRPr="001B309A" w:rsidRDefault="009C3524" w:rsidP="00363045">
            <w:pPr>
              <w:spacing w:line="240" w:lineRule="auto"/>
              <w:jc w:val="both"/>
              <w:rPr>
                <w:rFonts w:eastAsia="Times New Roman"/>
                <w:color w:val="000000"/>
                <w:lang w:val="pl-PL"/>
              </w:rPr>
            </w:pPr>
            <w:r w:rsidRPr="001B309A">
              <w:rPr>
                <w:rFonts w:eastAsia="Times New Roman"/>
                <w:color w:val="000000"/>
                <w:lang w:val="pl-PL"/>
              </w:rPr>
              <w:t>jabłko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B6893D" w14:textId="466283FB" w:rsidR="009C3524" w:rsidRPr="00000C45" w:rsidRDefault="00591C4C" w:rsidP="00363045">
            <w:pPr>
              <w:spacing w:line="240" w:lineRule="auto"/>
              <w:jc w:val="right"/>
              <w:rPr>
                <w:rFonts w:eastAsia="Times New Roman"/>
                <w:lang w:val="pl-PL"/>
              </w:rPr>
            </w:pPr>
            <w:r>
              <w:rPr>
                <w:rFonts w:eastAsia="Times New Roman"/>
                <w:lang w:val="pl-PL"/>
              </w:rPr>
              <w:t>16 0</w:t>
            </w:r>
            <w:r w:rsidR="009C3524">
              <w:rPr>
                <w:rFonts w:eastAsia="Times New Roman"/>
                <w:lang w:val="pl-PL"/>
              </w:rPr>
              <w:t>00</w:t>
            </w:r>
          </w:p>
        </w:tc>
      </w:tr>
      <w:tr w:rsidR="009C3524" w:rsidRPr="001B309A" w14:paraId="6A3A44A0" w14:textId="77777777" w:rsidTr="00363045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E6C8D" w14:textId="77777777" w:rsidR="009C3524" w:rsidRPr="001B309A" w:rsidRDefault="009C3524" w:rsidP="00363045">
            <w:pPr>
              <w:spacing w:line="240" w:lineRule="auto"/>
              <w:jc w:val="center"/>
              <w:rPr>
                <w:rFonts w:eastAsia="Times New Roman"/>
                <w:lang w:val="pl-PL"/>
              </w:rPr>
            </w:pPr>
            <w:r w:rsidRPr="001B309A">
              <w:rPr>
                <w:rFonts w:eastAsia="Times New Roman"/>
                <w:lang w:val="pl-PL"/>
              </w:rPr>
              <w:t>12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73F27" w14:textId="77777777" w:rsidR="009C3524" w:rsidRPr="001B309A" w:rsidRDefault="009C3524" w:rsidP="00363045">
            <w:pPr>
              <w:spacing w:line="240" w:lineRule="auto"/>
              <w:jc w:val="both"/>
              <w:rPr>
                <w:rFonts w:eastAsia="Times New Roman"/>
                <w:color w:val="000000"/>
                <w:lang w:val="pl-PL"/>
              </w:rPr>
            </w:pPr>
            <w:r w:rsidRPr="001B309A">
              <w:rPr>
                <w:rFonts w:eastAsia="Times New Roman"/>
                <w:color w:val="000000"/>
                <w:lang w:val="pl-PL"/>
              </w:rPr>
              <w:t xml:space="preserve">kalarepa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3EA484" w14:textId="6C7B3089" w:rsidR="009C3524" w:rsidRPr="00000C45" w:rsidRDefault="00A91F02" w:rsidP="00363045">
            <w:pPr>
              <w:spacing w:line="240" w:lineRule="auto"/>
              <w:jc w:val="right"/>
              <w:rPr>
                <w:rFonts w:eastAsia="Times New Roman"/>
                <w:lang w:val="pl-PL"/>
              </w:rPr>
            </w:pPr>
            <w:r>
              <w:rPr>
                <w:rFonts w:eastAsia="Times New Roman"/>
                <w:lang w:val="pl-PL"/>
              </w:rPr>
              <w:t xml:space="preserve"> 5</w:t>
            </w:r>
            <w:r w:rsidR="009C3524">
              <w:rPr>
                <w:rFonts w:eastAsia="Times New Roman"/>
                <w:lang w:val="pl-PL"/>
              </w:rPr>
              <w:t>00</w:t>
            </w:r>
          </w:p>
        </w:tc>
      </w:tr>
      <w:tr w:rsidR="009C3524" w:rsidRPr="001B309A" w14:paraId="0CC5797E" w14:textId="77777777" w:rsidTr="00363045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7A4CF" w14:textId="77777777" w:rsidR="009C3524" w:rsidRPr="001B309A" w:rsidRDefault="009C3524" w:rsidP="00363045">
            <w:pPr>
              <w:spacing w:line="240" w:lineRule="auto"/>
              <w:jc w:val="center"/>
              <w:rPr>
                <w:rFonts w:eastAsia="Times New Roman"/>
                <w:lang w:val="pl-PL"/>
              </w:rPr>
            </w:pPr>
            <w:r w:rsidRPr="001B309A">
              <w:rPr>
                <w:rFonts w:eastAsia="Times New Roman"/>
                <w:lang w:val="pl-PL"/>
              </w:rPr>
              <w:t>13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A8E9D" w14:textId="77777777" w:rsidR="009C3524" w:rsidRPr="001B309A" w:rsidRDefault="009C3524" w:rsidP="00363045">
            <w:pPr>
              <w:spacing w:line="240" w:lineRule="auto"/>
              <w:jc w:val="both"/>
              <w:rPr>
                <w:rFonts w:eastAsia="Times New Roman"/>
                <w:color w:val="000000"/>
                <w:lang w:val="pl-PL"/>
              </w:rPr>
            </w:pPr>
            <w:r w:rsidRPr="001B309A">
              <w:rPr>
                <w:rFonts w:eastAsia="Times New Roman"/>
                <w:color w:val="000000"/>
                <w:lang w:val="pl-PL"/>
              </w:rPr>
              <w:t xml:space="preserve">kalafior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ADE8B6" w14:textId="24BD0F48" w:rsidR="009C3524" w:rsidRPr="00000C45" w:rsidRDefault="00A91F02" w:rsidP="00363045">
            <w:pPr>
              <w:spacing w:line="240" w:lineRule="auto"/>
              <w:jc w:val="right"/>
              <w:rPr>
                <w:rFonts w:eastAsia="Times New Roman"/>
                <w:lang w:val="pl-PL"/>
              </w:rPr>
            </w:pPr>
            <w:r>
              <w:rPr>
                <w:rFonts w:eastAsia="Times New Roman"/>
                <w:lang w:val="pl-PL"/>
              </w:rPr>
              <w:t xml:space="preserve"> 5</w:t>
            </w:r>
            <w:r w:rsidR="009C3524">
              <w:rPr>
                <w:rFonts w:eastAsia="Times New Roman"/>
                <w:lang w:val="pl-PL"/>
              </w:rPr>
              <w:t>00</w:t>
            </w:r>
          </w:p>
        </w:tc>
      </w:tr>
      <w:tr w:rsidR="009C3524" w:rsidRPr="001B309A" w14:paraId="7A769D0F" w14:textId="77777777" w:rsidTr="00363045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2956B" w14:textId="77777777" w:rsidR="009C3524" w:rsidRPr="001B309A" w:rsidRDefault="009C3524" w:rsidP="00363045">
            <w:pPr>
              <w:spacing w:line="240" w:lineRule="auto"/>
              <w:jc w:val="center"/>
              <w:rPr>
                <w:rFonts w:eastAsia="Times New Roman"/>
                <w:lang w:val="pl-PL"/>
              </w:rPr>
            </w:pPr>
            <w:r w:rsidRPr="001B309A">
              <w:rPr>
                <w:rFonts w:eastAsia="Times New Roman"/>
                <w:lang w:val="pl-PL"/>
              </w:rPr>
              <w:t>14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AD7A7" w14:textId="77777777" w:rsidR="009C3524" w:rsidRPr="001B309A" w:rsidRDefault="009C3524" w:rsidP="00363045">
            <w:pPr>
              <w:spacing w:line="240" w:lineRule="auto"/>
              <w:jc w:val="both"/>
              <w:rPr>
                <w:rFonts w:eastAsia="Times New Roman"/>
                <w:color w:val="000000"/>
                <w:lang w:val="pl-PL"/>
              </w:rPr>
            </w:pPr>
            <w:r w:rsidRPr="001B309A">
              <w:rPr>
                <w:rFonts w:eastAsia="Times New Roman"/>
                <w:color w:val="000000"/>
                <w:lang w:val="pl-PL"/>
              </w:rPr>
              <w:t>papryka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EFFAD4" w14:textId="0F010E88" w:rsidR="009C3524" w:rsidRPr="00000C45" w:rsidRDefault="00A91F02" w:rsidP="00363045">
            <w:pPr>
              <w:spacing w:line="240" w:lineRule="auto"/>
              <w:jc w:val="right"/>
              <w:rPr>
                <w:rFonts w:eastAsia="Times New Roman"/>
                <w:lang w:val="pl-PL"/>
              </w:rPr>
            </w:pPr>
            <w:r>
              <w:rPr>
                <w:rFonts w:eastAsia="Times New Roman"/>
                <w:lang w:val="pl-PL"/>
              </w:rPr>
              <w:t>3</w:t>
            </w:r>
            <w:r w:rsidR="009C3524">
              <w:rPr>
                <w:rFonts w:eastAsia="Times New Roman"/>
                <w:lang w:val="pl-PL"/>
              </w:rPr>
              <w:t>00</w:t>
            </w:r>
          </w:p>
        </w:tc>
      </w:tr>
      <w:tr w:rsidR="009C3524" w:rsidRPr="001B309A" w14:paraId="0F246FE6" w14:textId="77777777" w:rsidTr="00363045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89E1F" w14:textId="73F85605" w:rsidR="009C3524" w:rsidRPr="001B309A" w:rsidRDefault="00591C4C" w:rsidP="00363045">
            <w:pPr>
              <w:spacing w:line="240" w:lineRule="auto"/>
              <w:jc w:val="center"/>
              <w:rPr>
                <w:rFonts w:eastAsia="Times New Roman"/>
                <w:lang w:val="pl-PL"/>
              </w:rPr>
            </w:pPr>
            <w:r>
              <w:rPr>
                <w:rFonts w:eastAsia="Times New Roman"/>
                <w:lang w:val="pl-PL"/>
              </w:rPr>
              <w:t>15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6F309" w14:textId="77777777" w:rsidR="009C3524" w:rsidRPr="001B309A" w:rsidRDefault="009C3524" w:rsidP="00363045">
            <w:pPr>
              <w:spacing w:line="240" w:lineRule="auto"/>
              <w:jc w:val="both"/>
              <w:rPr>
                <w:rFonts w:eastAsia="Times New Roman"/>
                <w:color w:val="000000"/>
                <w:lang w:val="pl-PL"/>
              </w:rPr>
            </w:pPr>
            <w:r w:rsidRPr="001B309A">
              <w:rPr>
                <w:rFonts w:eastAsia="Times New Roman"/>
                <w:color w:val="000000"/>
                <w:lang w:val="pl-PL"/>
              </w:rPr>
              <w:t>ogórek zielony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969023" w14:textId="0E6B3B2E" w:rsidR="009C3524" w:rsidRPr="00000C45" w:rsidRDefault="00A91F02" w:rsidP="00363045">
            <w:pPr>
              <w:spacing w:line="240" w:lineRule="auto"/>
              <w:jc w:val="right"/>
              <w:rPr>
                <w:rFonts w:eastAsia="Times New Roman"/>
                <w:lang w:val="pl-PL"/>
              </w:rPr>
            </w:pPr>
            <w:r>
              <w:rPr>
                <w:rFonts w:eastAsia="Times New Roman"/>
                <w:lang w:val="pl-PL"/>
              </w:rPr>
              <w:t>1</w:t>
            </w:r>
            <w:r w:rsidR="009C3524">
              <w:rPr>
                <w:rFonts w:eastAsia="Times New Roman"/>
                <w:lang w:val="pl-PL"/>
              </w:rPr>
              <w:t xml:space="preserve"> 000</w:t>
            </w:r>
          </w:p>
        </w:tc>
      </w:tr>
      <w:tr w:rsidR="009C3524" w:rsidRPr="001B309A" w14:paraId="55713ECA" w14:textId="77777777" w:rsidTr="00363045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59496" w14:textId="5E064CEF" w:rsidR="009C3524" w:rsidRPr="001B309A" w:rsidRDefault="00591C4C" w:rsidP="00363045">
            <w:pPr>
              <w:spacing w:line="240" w:lineRule="auto"/>
              <w:jc w:val="center"/>
              <w:rPr>
                <w:rFonts w:eastAsia="Times New Roman"/>
                <w:lang w:val="pl-PL"/>
              </w:rPr>
            </w:pPr>
            <w:r>
              <w:rPr>
                <w:rFonts w:eastAsia="Times New Roman"/>
                <w:lang w:val="pl-PL"/>
              </w:rPr>
              <w:t>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203A7" w14:textId="77777777" w:rsidR="009C3524" w:rsidRPr="001B309A" w:rsidRDefault="009C3524" w:rsidP="00363045">
            <w:pPr>
              <w:spacing w:line="240" w:lineRule="auto"/>
              <w:jc w:val="both"/>
              <w:rPr>
                <w:rFonts w:eastAsia="Times New Roman"/>
                <w:color w:val="000000"/>
                <w:lang w:val="pl-PL"/>
              </w:rPr>
            </w:pPr>
            <w:r w:rsidRPr="001B309A">
              <w:rPr>
                <w:rFonts w:eastAsia="Times New Roman"/>
                <w:color w:val="000000"/>
                <w:lang w:val="pl-PL"/>
              </w:rPr>
              <w:t>cukinia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D2EA3F" w14:textId="4C4C37AC" w:rsidR="009C3524" w:rsidRPr="00000C45" w:rsidRDefault="00A91F02" w:rsidP="00363045">
            <w:pPr>
              <w:spacing w:line="240" w:lineRule="auto"/>
              <w:jc w:val="right"/>
              <w:rPr>
                <w:rFonts w:eastAsia="Times New Roman"/>
                <w:lang w:val="pl-PL"/>
              </w:rPr>
            </w:pPr>
            <w:r>
              <w:rPr>
                <w:rFonts w:eastAsia="Times New Roman"/>
                <w:lang w:val="pl-PL"/>
              </w:rPr>
              <w:t>1 0</w:t>
            </w:r>
            <w:r w:rsidR="009C3524">
              <w:rPr>
                <w:rFonts w:eastAsia="Times New Roman"/>
                <w:lang w:val="pl-PL"/>
              </w:rPr>
              <w:t>00</w:t>
            </w:r>
          </w:p>
        </w:tc>
      </w:tr>
    </w:tbl>
    <w:p w14:paraId="16BB3B47" w14:textId="77777777" w:rsidR="009C3524" w:rsidRDefault="009C3524" w:rsidP="009C3524">
      <w:pPr>
        <w:jc w:val="both"/>
      </w:pPr>
    </w:p>
    <w:p w14:paraId="1B2DF17B" w14:textId="77777777" w:rsidR="009C3524" w:rsidRDefault="009C3524" w:rsidP="009C3524">
      <w:pPr>
        <w:ind w:left="453"/>
        <w:jc w:val="both"/>
      </w:pPr>
      <w:r>
        <w:t>Część II – Dostawa grochu i fasoli do Aresztu Śledczego w Poznaniu</w:t>
      </w:r>
    </w:p>
    <w:p w14:paraId="2670236C" w14:textId="77777777" w:rsidR="009C3524" w:rsidRDefault="009C3524" w:rsidP="009C3524">
      <w:pPr>
        <w:jc w:val="both"/>
      </w:pPr>
    </w:p>
    <w:tbl>
      <w:tblPr>
        <w:tblW w:w="5600" w:type="dxa"/>
        <w:tblInd w:w="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3500"/>
        <w:gridCol w:w="1220"/>
      </w:tblGrid>
      <w:tr w:rsidR="009C3524" w14:paraId="413DF586" w14:textId="77777777" w:rsidTr="00363045">
        <w:trPr>
          <w:trHeight w:val="25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FFE99" w14:textId="77777777" w:rsidR="009C3524" w:rsidRPr="00E657E9" w:rsidRDefault="009C3524" w:rsidP="00363045">
            <w:pPr>
              <w:spacing w:line="240" w:lineRule="auto"/>
              <w:jc w:val="center"/>
              <w:rPr>
                <w:rFonts w:eastAsia="Times New Roman"/>
                <w:lang w:val="pl-PL"/>
              </w:rPr>
            </w:pPr>
            <w:r>
              <w:rPr>
                <w:rFonts w:eastAsia="Times New Roman"/>
                <w:lang w:val="pl-PL"/>
              </w:rPr>
              <w:t>L</w:t>
            </w:r>
            <w:r w:rsidRPr="00E657E9">
              <w:rPr>
                <w:rFonts w:eastAsia="Times New Roman"/>
                <w:lang w:val="pl-PL"/>
              </w:rPr>
              <w:t>p.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71EA8" w14:textId="77777777" w:rsidR="009C3524" w:rsidRPr="00E657E9" w:rsidRDefault="009C3524" w:rsidP="00363045">
            <w:pPr>
              <w:spacing w:line="240" w:lineRule="auto"/>
              <w:jc w:val="both"/>
              <w:rPr>
                <w:rFonts w:eastAsia="Times New Roman"/>
                <w:color w:val="000000"/>
                <w:lang w:val="pl-PL"/>
              </w:rPr>
            </w:pPr>
            <w:r w:rsidRPr="00E657E9">
              <w:rPr>
                <w:rFonts w:eastAsia="Times New Roman"/>
                <w:color w:val="000000"/>
                <w:lang w:val="pl-PL"/>
              </w:rPr>
              <w:t>Nazwa produktu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DC2A" w14:textId="4A27FE01" w:rsidR="009C3524" w:rsidRPr="00E657E9" w:rsidRDefault="00D469C5" w:rsidP="00363045">
            <w:pPr>
              <w:spacing w:line="240" w:lineRule="auto"/>
              <w:jc w:val="right"/>
              <w:rPr>
                <w:rFonts w:eastAsia="Times New Roman"/>
                <w:lang w:val="pl-PL"/>
              </w:rPr>
            </w:pPr>
            <w:r w:rsidRPr="00E657E9">
              <w:rPr>
                <w:rFonts w:eastAsia="Times New Roman"/>
                <w:lang w:val="pl-PL"/>
              </w:rPr>
              <w:t>I</w:t>
            </w:r>
            <w:r w:rsidR="009C3524" w:rsidRPr="00E657E9">
              <w:rPr>
                <w:rFonts w:eastAsia="Times New Roman"/>
                <w:lang w:val="pl-PL"/>
              </w:rPr>
              <w:t>lość</w:t>
            </w:r>
            <w:r>
              <w:rPr>
                <w:rFonts w:eastAsia="Times New Roman"/>
                <w:lang w:val="pl-PL"/>
              </w:rPr>
              <w:t xml:space="preserve"> </w:t>
            </w:r>
            <w:r w:rsidR="009C3524" w:rsidRPr="00E657E9">
              <w:rPr>
                <w:rFonts w:eastAsia="Times New Roman"/>
                <w:lang w:val="pl-PL"/>
              </w:rPr>
              <w:t>(kg)</w:t>
            </w:r>
          </w:p>
        </w:tc>
      </w:tr>
      <w:tr w:rsidR="009C3524" w:rsidRPr="001B309A" w14:paraId="45611017" w14:textId="77777777" w:rsidTr="00363045">
        <w:trPr>
          <w:trHeight w:val="25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0ED5A" w14:textId="77777777" w:rsidR="009C3524" w:rsidRPr="001B309A" w:rsidRDefault="009C3524" w:rsidP="00363045">
            <w:pPr>
              <w:spacing w:line="240" w:lineRule="auto"/>
              <w:jc w:val="center"/>
              <w:rPr>
                <w:rFonts w:eastAsia="Times New Roman"/>
                <w:lang w:val="pl-PL"/>
              </w:rPr>
            </w:pPr>
            <w:r w:rsidRPr="001B309A">
              <w:rPr>
                <w:rFonts w:eastAsia="Times New Roman"/>
                <w:lang w:val="pl-PL"/>
              </w:rPr>
              <w:t>1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E4235" w14:textId="77777777" w:rsidR="009C3524" w:rsidRPr="001B309A" w:rsidRDefault="009C3524" w:rsidP="00363045">
            <w:pPr>
              <w:spacing w:line="240" w:lineRule="auto"/>
              <w:jc w:val="both"/>
              <w:rPr>
                <w:rFonts w:eastAsia="Times New Roman"/>
                <w:color w:val="000000"/>
                <w:lang w:val="pl-PL"/>
              </w:rPr>
            </w:pPr>
            <w:r>
              <w:rPr>
                <w:rFonts w:eastAsia="Times New Roman"/>
                <w:color w:val="000000"/>
                <w:lang w:val="pl-PL"/>
              </w:rPr>
              <w:t>g</w:t>
            </w:r>
            <w:r w:rsidRPr="001B309A">
              <w:rPr>
                <w:rFonts w:eastAsia="Times New Roman"/>
                <w:color w:val="000000"/>
                <w:lang w:val="pl-PL"/>
              </w:rPr>
              <w:t>roch</w:t>
            </w:r>
            <w:r>
              <w:rPr>
                <w:rFonts w:eastAsia="Times New Roman"/>
                <w:color w:val="000000"/>
                <w:lang w:val="pl-PL"/>
              </w:rPr>
              <w:t xml:space="preserve"> łuskany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E9AB0" w14:textId="620C7A34" w:rsidR="009C3524" w:rsidRPr="001B309A" w:rsidRDefault="00591C4C" w:rsidP="00363045">
            <w:pPr>
              <w:spacing w:line="240" w:lineRule="auto"/>
              <w:jc w:val="right"/>
              <w:rPr>
                <w:rFonts w:eastAsia="Times New Roman"/>
                <w:lang w:val="pl-PL"/>
              </w:rPr>
            </w:pPr>
            <w:r>
              <w:rPr>
                <w:rFonts w:eastAsia="Times New Roman"/>
                <w:lang w:val="pl-PL"/>
              </w:rPr>
              <w:t>5</w:t>
            </w:r>
            <w:r w:rsidR="00A91F02">
              <w:rPr>
                <w:rFonts w:eastAsia="Times New Roman"/>
                <w:lang w:val="pl-PL"/>
              </w:rPr>
              <w:t xml:space="preserve"> 5</w:t>
            </w:r>
            <w:r w:rsidR="009C3524" w:rsidRPr="001B309A">
              <w:rPr>
                <w:rFonts w:eastAsia="Times New Roman"/>
                <w:lang w:val="pl-PL"/>
              </w:rPr>
              <w:t>00</w:t>
            </w:r>
          </w:p>
        </w:tc>
      </w:tr>
      <w:tr w:rsidR="009C3524" w:rsidRPr="001B309A" w14:paraId="07A27758" w14:textId="77777777" w:rsidTr="00363045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322C0" w14:textId="77777777" w:rsidR="009C3524" w:rsidRPr="001B309A" w:rsidRDefault="009C3524" w:rsidP="00363045">
            <w:pPr>
              <w:spacing w:line="240" w:lineRule="auto"/>
              <w:jc w:val="center"/>
              <w:rPr>
                <w:rFonts w:eastAsia="Times New Roman"/>
                <w:lang w:val="pl-PL"/>
              </w:rPr>
            </w:pPr>
            <w:r w:rsidRPr="001B309A">
              <w:rPr>
                <w:rFonts w:eastAsia="Times New Roman"/>
                <w:lang w:val="pl-PL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9008E" w14:textId="77777777" w:rsidR="009C3524" w:rsidRPr="001B309A" w:rsidRDefault="009C3524" w:rsidP="00363045">
            <w:pPr>
              <w:spacing w:line="240" w:lineRule="auto"/>
              <w:jc w:val="both"/>
              <w:rPr>
                <w:rFonts w:eastAsia="Times New Roman"/>
                <w:color w:val="000000"/>
                <w:lang w:val="pl-PL"/>
              </w:rPr>
            </w:pPr>
            <w:r>
              <w:rPr>
                <w:rFonts w:eastAsia="Times New Roman"/>
                <w:color w:val="000000"/>
                <w:lang w:val="pl-PL"/>
              </w:rPr>
              <w:t>f</w:t>
            </w:r>
            <w:r w:rsidRPr="001B309A">
              <w:rPr>
                <w:rFonts w:eastAsia="Times New Roman"/>
                <w:color w:val="000000"/>
                <w:lang w:val="pl-PL"/>
              </w:rPr>
              <w:t>asola</w:t>
            </w:r>
            <w:r>
              <w:rPr>
                <w:rFonts w:eastAsia="Times New Roman"/>
                <w:color w:val="000000"/>
                <w:lang w:val="pl-PL"/>
              </w:rPr>
              <w:t xml:space="preserve"> biała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3B81" w14:textId="3D818BB4" w:rsidR="009C3524" w:rsidRPr="001B309A" w:rsidRDefault="00591C4C" w:rsidP="00363045">
            <w:pPr>
              <w:spacing w:line="240" w:lineRule="auto"/>
              <w:jc w:val="right"/>
              <w:rPr>
                <w:rFonts w:eastAsia="Times New Roman"/>
                <w:lang w:val="pl-PL"/>
              </w:rPr>
            </w:pPr>
            <w:r>
              <w:rPr>
                <w:rFonts w:eastAsia="Times New Roman"/>
                <w:lang w:val="pl-PL"/>
              </w:rPr>
              <w:t>5</w:t>
            </w:r>
            <w:r w:rsidR="00A91F02">
              <w:rPr>
                <w:rFonts w:eastAsia="Times New Roman"/>
                <w:lang w:val="pl-PL"/>
              </w:rPr>
              <w:t xml:space="preserve"> 0</w:t>
            </w:r>
            <w:r w:rsidR="009C3524" w:rsidRPr="001B309A">
              <w:rPr>
                <w:rFonts w:eastAsia="Times New Roman"/>
                <w:lang w:val="pl-PL"/>
              </w:rPr>
              <w:t>00</w:t>
            </w:r>
          </w:p>
        </w:tc>
      </w:tr>
    </w:tbl>
    <w:p w14:paraId="370BBCED" w14:textId="77777777" w:rsidR="009C3524" w:rsidRDefault="009C3524" w:rsidP="009C3524">
      <w:pPr>
        <w:jc w:val="both"/>
      </w:pPr>
    </w:p>
    <w:p w14:paraId="585BB001" w14:textId="100E926C" w:rsidR="009C3524" w:rsidRDefault="009C3524" w:rsidP="009C3524">
      <w:pPr>
        <w:numPr>
          <w:ilvl w:val="0"/>
          <w:numId w:val="1"/>
        </w:numPr>
        <w:jc w:val="both"/>
      </w:pPr>
      <w:r>
        <w:t>Wykonawca zobowiązuje się do dostarcz</w:t>
      </w:r>
      <w:r w:rsidR="00363045">
        <w:t xml:space="preserve">ania przedmiotu zamówienia, </w:t>
      </w:r>
      <w:r>
        <w:t>odpowiadającego   parametrom jakościowym zgodnym z normami i pochodzącymi z najświeższej partii.</w:t>
      </w:r>
    </w:p>
    <w:p w14:paraId="507C0362" w14:textId="77777777" w:rsidR="009C3524" w:rsidRDefault="009C3524" w:rsidP="009C3524">
      <w:pPr>
        <w:numPr>
          <w:ilvl w:val="0"/>
          <w:numId w:val="1"/>
        </w:numPr>
        <w:jc w:val="both"/>
      </w:pPr>
      <w:r>
        <w:t xml:space="preserve">Przedmiot zamówienia musi spełniać warunki sanitarne ich pozyskiwania, produkcji, przetwarzania, składowania, transportu oraz sprzedaży bezpośredniej. </w:t>
      </w:r>
    </w:p>
    <w:p w14:paraId="409AAB75" w14:textId="77777777" w:rsidR="009C3524" w:rsidRDefault="009C3524" w:rsidP="009C3524">
      <w:pPr>
        <w:numPr>
          <w:ilvl w:val="0"/>
          <w:numId w:val="1"/>
        </w:numPr>
        <w:jc w:val="both"/>
      </w:pPr>
      <w:r>
        <w:t xml:space="preserve">Dostarczane ziemniaki, warzywa i owoce powinny być: </w:t>
      </w:r>
    </w:p>
    <w:p w14:paraId="08B06DB7" w14:textId="77777777" w:rsidR="009C3524" w:rsidRDefault="009C3524" w:rsidP="00363045">
      <w:pPr>
        <w:ind w:left="453"/>
        <w:jc w:val="both"/>
      </w:pPr>
      <w:r>
        <w:t>- całe,</w:t>
      </w:r>
    </w:p>
    <w:p w14:paraId="547FB39D" w14:textId="19C7831F" w:rsidR="009C3524" w:rsidRDefault="009C3524" w:rsidP="00363045">
      <w:pPr>
        <w:ind w:left="453"/>
        <w:jc w:val="both"/>
      </w:pPr>
      <w:r>
        <w:t xml:space="preserve">- zdrowe; nie dopuszcza się produktów gnijących lub z </w:t>
      </w:r>
      <w:r w:rsidR="00363045">
        <w:t xml:space="preserve">objawami zepsucia, które czynią </w:t>
      </w:r>
      <w:r>
        <w:t>je niezdatnymi do spożycia,</w:t>
      </w:r>
    </w:p>
    <w:p w14:paraId="421A6D45" w14:textId="77777777" w:rsidR="009C3524" w:rsidRDefault="009C3524" w:rsidP="00363045">
      <w:pPr>
        <w:ind w:left="453"/>
        <w:jc w:val="both"/>
      </w:pPr>
      <w:r>
        <w:t>- czyste, praktycznie wolne od jakichkolwiek widocznych substancji obcych,</w:t>
      </w:r>
    </w:p>
    <w:p w14:paraId="0ADEC4BD" w14:textId="77777777" w:rsidR="009C3524" w:rsidRDefault="009C3524" w:rsidP="00363045">
      <w:pPr>
        <w:ind w:left="453"/>
        <w:jc w:val="both"/>
      </w:pPr>
      <w:r>
        <w:t>- praktycznie wolne od szkodników,</w:t>
      </w:r>
    </w:p>
    <w:p w14:paraId="1F2E43E1" w14:textId="77777777" w:rsidR="009C3524" w:rsidRDefault="009C3524" w:rsidP="00363045">
      <w:pPr>
        <w:ind w:left="453"/>
        <w:jc w:val="both"/>
      </w:pPr>
      <w:r>
        <w:t>- praktycznie wolne od uszkodzeń miąższu spowodowanych przez szkodniki,</w:t>
      </w:r>
    </w:p>
    <w:p w14:paraId="4CEED193" w14:textId="77777777" w:rsidR="009C3524" w:rsidRDefault="009C3524" w:rsidP="00363045">
      <w:pPr>
        <w:ind w:left="453"/>
        <w:jc w:val="both"/>
      </w:pPr>
      <w:r>
        <w:t>- wolne od nadmiernego zawilgocenia zewnętrznego,</w:t>
      </w:r>
    </w:p>
    <w:p w14:paraId="00EACF25" w14:textId="77777777" w:rsidR="009C3524" w:rsidRDefault="009C3524" w:rsidP="00363045">
      <w:pPr>
        <w:ind w:left="453"/>
        <w:jc w:val="both"/>
      </w:pPr>
      <w:r>
        <w:t>- wolne od jakichkolwiek obcych zapachów lub smaków,</w:t>
      </w:r>
    </w:p>
    <w:p w14:paraId="4B1970A5" w14:textId="1D0630A7" w:rsidR="009C3524" w:rsidRDefault="009C3524" w:rsidP="00363045">
      <w:pPr>
        <w:ind w:left="453"/>
        <w:jc w:val="both"/>
      </w:pPr>
      <w:r>
        <w:t>- powinny być nieuszkodzone i mieć kształt, wielkoś</w:t>
      </w:r>
      <w:r w:rsidR="00363045">
        <w:t xml:space="preserve">ć i barwę charakterystyczną dla </w:t>
      </w:r>
      <w:r>
        <w:t>danej odmiany,</w:t>
      </w:r>
    </w:p>
    <w:p w14:paraId="6C29C431" w14:textId="7D73B54B" w:rsidR="00363045" w:rsidRDefault="009C3524" w:rsidP="00363045">
      <w:pPr>
        <w:ind w:left="453"/>
        <w:jc w:val="both"/>
      </w:pPr>
      <w:r>
        <w:t xml:space="preserve">- ziemniaki - jadalne, bulwy dojrzałe, zdrowe, </w:t>
      </w:r>
      <w:r w:rsidR="000E37B3">
        <w:t xml:space="preserve">czyste, suche, jednoodmianowe, </w:t>
      </w:r>
      <w:r>
        <w:t>o kształcie typowym dla danej odmiany, o dob</w:t>
      </w:r>
      <w:r w:rsidR="00363045">
        <w:t xml:space="preserve">rym smaku, bez pustych miejsc, </w:t>
      </w:r>
      <w:r>
        <w:t xml:space="preserve">o średnicy poprzecznej min. 4 cm i o średnicy podłużnej 6 cm. </w:t>
      </w:r>
    </w:p>
    <w:p w14:paraId="5F36D88D" w14:textId="19587BD2" w:rsidR="009C3524" w:rsidRDefault="009C3524" w:rsidP="00363045">
      <w:pPr>
        <w:ind w:left="453"/>
        <w:jc w:val="both"/>
      </w:pPr>
      <w:r>
        <w:lastRenderedPageBreak/>
        <w:t>- ziarna grochu (łuskany) i fasoli białej muszą być czyste, całe, zdrowe, jędrne, dobrze wykształcone, bez otworów spowodowanych przez owady, bez zanieczyszczeń, bez pleśni, bez zapachu stęchlizny i innych obcych zapachów.</w:t>
      </w:r>
    </w:p>
    <w:p w14:paraId="561E7D2D" w14:textId="6EEDA96F" w:rsidR="009C3524" w:rsidRDefault="009C3524" w:rsidP="009C3524">
      <w:pPr>
        <w:numPr>
          <w:ilvl w:val="0"/>
          <w:numId w:val="1"/>
        </w:numPr>
        <w:jc w:val="both"/>
      </w:pPr>
      <w:r>
        <w:t>Stan produktów musi umożliwiać im wytrzymanie transportu i przeładunku oraz dotarcie do miejsca przeznaczenia w zadowalającym stanie. Produkty muszą być wystarczająco roz</w:t>
      </w:r>
      <w:r w:rsidR="00D26AAE">
        <w:t xml:space="preserve">winięte i odpowiednio dojrzałe. </w:t>
      </w:r>
      <w:r>
        <w:t>Stopień rozwoju i dojrzałości produktów musi umożliwiać im kontynuowanie procesu dojrzewania oraz osiągnięcie wymaganego stopnia dojrzałości.</w:t>
      </w:r>
    </w:p>
    <w:p w14:paraId="6AB50D06" w14:textId="77777777" w:rsidR="009C3524" w:rsidRDefault="009C3524" w:rsidP="009C3524">
      <w:pPr>
        <w:numPr>
          <w:ilvl w:val="0"/>
          <w:numId w:val="1"/>
        </w:numPr>
        <w:jc w:val="both"/>
      </w:pPr>
      <w:r>
        <w:t>Pożądane formy pakowania:</w:t>
      </w:r>
    </w:p>
    <w:p w14:paraId="3EC18BAD" w14:textId="77777777" w:rsidR="009C3524" w:rsidRDefault="009C3524" w:rsidP="00363045">
      <w:pPr>
        <w:ind w:left="453"/>
        <w:jc w:val="both"/>
      </w:pPr>
      <w:r>
        <w:t>- część I - asortyment powinien być dostarczany w workach lub skrzynkach i pakowany po: ziemniaki, buraki (max 30 kg), marchewka, cebula, seler,  pietruszka korzeń (max 25 kg), kapusta biała (10-25 kg), ogórek zielony (5-25 kg), por (pęczek - 10 szt.), kapusta czerwona (10-25 kg), pomidor (skrzynka lub karton do 10 kg), jabłko (skrzynka 10-20 kg), kalarepa (pęczek 10 szt. lub worki do 25 kg), papryka (karton lub worek 5-10 kg), pieczarki (skrzynka do 6 kg), cukinia (karton lub skrzynka - max 20 kg);</w:t>
      </w:r>
    </w:p>
    <w:p w14:paraId="2218464A" w14:textId="77777777" w:rsidR="009C3524" w:rsidRDefault="009C3524" w:rsidP="00363045">
      <w:pPr>
        <w:ind w:left="453"/>
        <w:jc w:val="both"/>
      </w:pPr>
      <w:r>
        <w:t>- część II - groch i fasola pakowane w worki do 30 kg;</w:t>
      </w:r>
    </w:p>
    <w:p w14:paraId="184D4194" w14:textId="77777777" w:rsidR="009C3524" w:rsidRDefault="009C3524" w:rsidP="009C3524">
      <w:pPr>
        <w:numPr>
          <w:ilvl w:val="0"/>
          <w:numId w:val="1"/>
        </w:numPr>
        <w:jc w:val="both"/>
      </w:pPr>
      <w:r>
        <w:t xml:space="preserve">Wykonawca jest zobowiązany oznakować dostarczane wyroby zgodnie z przepisami prawa powszechnie obowiązującego w tym zakresie. </w:t>
      </w:r>
    </w:p>
    <w:p w14:paraId="66D9832F" w14:textId="77777777" w:rsidR="009C3524" w:rsidRDefault="009C3524" w:rsidP="009C3524">
      <w:pPr>
        <w:numPr>
          <w:ilvl w:val="0"/>
          <w:numId w:val="1"/>
        </w:numPr>
        <w:jc w:val="both"/>
      </w:pPr>
      <w:r>
        <w:t xml:space="preserve"> Wykonawca w celu realizacji dostaw, zapewni transport odpowiednio przystosowany (przegląd sanitarny), którego koszty wliczone są w cenę dostarczanego towaru.</w:t>
      </w:r>
    </w:p>
    <w:p w14:paraId="418A99A9" w14:textId="77777777" w:rsidR="009C3524" w:rsidRDefault="009C3524" w:rsidP="009C3524">
      <w:pPr>
        <w:numPr>
          <w:ilvl w:val="0"/>
          <w:numId w:val="1"/>
        </w:numPr>
        <w:jc w:val="both"/>
      </w:pPr>
      <w:r>
        <w:t xml:space="preserve"> Rozładunku dostarczonego towaru będą dokonywać pracownicy Wykonawcy, przestrzegając obowiązujących na terenie dostawy przepisów porządkowych.</w:t>
      </w:r>
    </w:p>
    <w:p w14:paraId="7D35BE55" w14:textId="77777777" w:rsidR="009C3524" w:rsidRDefault="009C3524" w:rsidP="009C3524">
      <w:pPr>
        <w:numPr>
          <w:ilvl w:val="0"/>
          <w:numId w:val="1"/>
        </w:numPr>
        <w:jc w:val="both"/>
      </w:pPr>
      <w:r>
        <w:t xml:space="preserve"> Ze względu na szczególny charakter miejsca dostaw, Wykonawca zobowiązany będzie do postępowania określonego przez Zamawiającego.</w:t>
      </w:r>
    </w:p>
    <w:p w14:paraId="11D3D032" w14:textId="77777777" w:rsidR="009C3524" w:rsidRDefault="009C3524" w:rsidP="009C3524">
      <w:pPr>
        <w:numPr>
          <w:ilvl w:val="0"/>
          <w:numId w:val="1"/>
        </w:numPr>
        <w:jc w:val="both"/>
      </w:pPr>
      <w:r>
        <w:t>Pracownicy Wykonawcy naruszający przepisy obowiązujące na terenie dostaw nie będą mieli prawa wstępu na teren.</w:t>
      </w:r>
    </w:p>
    <w:p w14:paraId="05E6D7AC" w14:textId="0EA2A5F7" w:rsidR="009C3524" w:rsidRDefault="009C3524" w:rsidP="009C3524">
      <w:pPr>
        <w:numPr>
          <w:ilvl w:val="0"/>
          <w:numId w:val="1"/>
        </w:numPr>
        <w:jc w:val="both"/>
      </w:pPr>
      <w:r>
        <w:t>Odbioru jakościowego i ilościowego towaru lub ewentualn</w:t>
      </w:r>
      <w:r w:rsidR="00363045">
        <w:t xml:space="preserve">ej reklamacji dokonywać będzie </w:t>
      </w:r>
      <w:r>
        <w:t>w momencie dostawy upoważniony przez Zamawiającego pracownik.</w:t>
      </w:r>
    </w:p>
    <w:p w14:paraId="03EC9C3B" w14:textId="77777777" w:rsidR="009C3524" w:rsidRDefault="009C3524" w:rsidP="009C3524">
      <w:pPr>
        <w:numPr>
          <w:ilvl w:val="0"/>
          <w:numId w:val="1"/>
        </w:numPr>
        <w:jc w:val="both"/>
      </w:pPr>
      <w:r>
        <w:t>W przypadku dostaw przedmiotu umowy o złej jakości lub posiadającego wady, eliminujące jego użycie zgodnie z przeznaczeniem, Zamawiający odmawia przyjęcia, a Wykonawca zobowiązany jest do przyjęcia zwrotu i niezwłocznej wymiany przedmiotu umowy na pozbawiony wad.</w:t>
      </w:r>
    </w:p>
    <w:p w14:paraId="2732467F" w14:textId="77777777" w:rsidR="009C3524" w:rsidRDefault="009C3524" w:rsidP="009C3524">
      <w:pPr>
        <w:numPr>
          <w:ilvl w:val="0"/>
          <w:numId w:val="1"/>
        </w:numPr>
        <w:jc w:val="both"/>
      </w:pPr>
      <w:r>
        <w:t>W przypadku kwestii spornych, co do odbioru jakościowego, ocenę przeprowadzi urzędowy rzeczoznawca. Jego opinia będzie wiążąca dla obu stron, koszty oceny pokryje strona winna.</w:t>
      </w:r>
    </w:p>
    <w:p w14:paraId="4EC73F6A" w14:textId="064411E2" w:rsidR="009C3524" w:rsidRDefault="009C3524" w:rsidP="009C3524">
      <w:pPr>
        <w:numPr>
          <w:ilvl w:val="0"/>
          <w:numId w:val="1"/>
        </w:numPr>
        <w:jc w:val="both"/>
      </w:pPr>
      <w:r>
        <w:t>Niezrealizowanie zobowiązania W</w:t>
      </w:r>
      <w:r w:rsidR="00363045">
        <w:t xml:space="preserve">ykonawcy, wynikającego z </w:t>
      </w:r>
      <w:proofErr w:type="spellStart"/>
      <w:r w:rsidR="00363045">
        <w:t>ppkt</w:t>
      </w:r>
      <w:proofErr w:type="spellEnd"/>
      <w:r w:rsidR="00363045">
        <w:t xml:space="preserve"> 17</w:t>
      </w:r>
      <w:r>
        <w:t>) będzie skutkować niezwłocznym rozwiązaniem umowy bez zachowania terminu wypowiedzenia.</w:t>
      </w:r>
    </w:p>
    <w:p w14:paraId="6B249A95" w14:textId="77777777" w:rsidR="008A4C74" w:rsidRDefault="009C3524" w:rsidP="008A4C74">
      <w:pPr>
        <w:numPr>
          <w:ilvl w:val="0"/>
          <w:numId w:val="1"/>
        </w:numPr>
        <w:jc w:val="both"/>
      </w:pPr>
      <w:r>
        <w:t>Podstawą przyjęcia towaru przez Zamawiającego jest faktura VAT.</w:t>
      </w:r>
    </w:p>
    <w:p w14:paraId="49CC6CF0" w14:textId="77777777" w:rsidR="008A4C74" w:rsidRDefault="00A74DD9" w:rsidP="008A4C74">
      <w:pPr>
        <w:numPr>
          <w:ilvl w:val="0"/>
          <w:numId w:val="1"/>
        </w:numPr>
        <w:jc w:val="both"/>
      </w:pPr>
      <w:r w:rsidRPr="008A4C74">
        <w:rPr>
          <w:rFonts w:eastAsia="Lucida Sans Unicode"/>
          <w:color w:val="000000"/>
          <w:kern w:val="3"/>
          <w:lang w:val="pl-PL" w:eastAsia="zh-CN"/>
        </w:rPr>
        <w:t xml:space="preserve">Podane ilości są szacunkowe i w czasie obowiązywania umowy mogą ulec zmianie, </w:t>
      </w:r>
      <w:r w:rsidRPr="008A4C74">
        <w:rPr>
          <w:rFonts w:eastAsia="Lucida Sans Unicode"/>
          <w:color w:val="000000"/>
          <w:kern w:val="3"/>
          <w:lang w:val="pl-PL" w:eastAsia="zh-CN"/>
        </w:rPr>
        <w:br/>
        <w:t>co oznacza, że nie stanowią ostatecznego wymiaru zamówienia, w wyniku czego nie mogą być podstawą do z</w:t>
      </w:r>
      <w:r w:rsidR="00A366F3" w:rsidRPr="008A4C74">
        <w:rPr>
          <w:rFonts w:eastAsia="Lucida Sans Unicode"/>
          <w:color w:val="000000"/>
          <w:kern w:val="3"/>
          <w:lang w:val="pl-PL" w:eastAsia="zh-CN"/>
        </w:rPr>
        <w:t>głaszania roszczeń z tytułu nie</w:t>
      </w:r>
      <w:r w:rsidRPr="008A4C74">
        <w:rPr>
          <w:rFonts w:eastAsia="Lucida Sans Unicode"/>
          <w:color w:val="000000"/>
          <w:kern w:val="3"/>
          <w:lang w:val="pl-PL" w:eastAsia="zh-CN"/>
        </w:rPr>
        <w:t>zrealizowanych dostaw. Zamawiający zastrzega sobie prawo zmniejszenia wielkości zamówienia, jednocześnie zobowiązuje się i zastrzega, że wielkość zamówienia określoną w formularzu cenowym zrealizuje w minimum 60%. Wykonawcy będzie przysługiwało prawo do wynagrodzenia wyłącznie za faktycznie zrealizowane dostawy.</w:t>
      </w:r>
      <w:bookmarkStart w:id="10" w:name="_Toc67569125"/>
    </w:p>
    <w:p w14:paraId="73770531" w14:textId="427BFF2A" w:rsidR="00986671" w:rsidRPr="008A4C74" w:rsidRDefault="00986671" w:rsidP="008A4C74">
      <w:pPr>
        <w:numPr>
          <w:ilvl w:val="0"/>
          <w:numId w:val="1"/>
        </w:numPr>
        <w:jc w:val="both"/>
      </w:pPr>
      <w:r w:rsidRPr="008A4C74">
        <w:rPr>
          <w:rFonts w:eastAsia="Lucida Sans Unicode"/>
          <w:color w:val="000000"/>
          <w:kern w:val="3"/>
          <w:lang w:val="pl-PL" w:eastAsia="zh-CN"/>
        </w:rPr>
        <w:t xml:space="preserve">Charakter przedmiotu zamówienia nie wymaga określenia warunków służących zapewnieniu dostępności dla osób ze szczególnymi potrzebami, o czym mowa w </w:t>
      </w:r>
      <w:r w:rsidRPr="008A4C74">
        <w:rPr>
          <w:rFonts w:eastAsia="Lucida Sans Unicode"/>
          <w:color w:val="000000"/>
          <w:kern w:val="3"/>
          <w:lang w:val="pl-PL" w:eastAsia="zh-CN"/>
        </w:rPr>
        <w:lastRenderedPageBreak/>
        <w:t>ustawie z dnia 19 lipca 2019 r. o zapewnieniu dostępu osobom ze szczególnymi potrzebami.</w:t>
      </w:r>
    </w:p>
    <w:p w14:paraId="0000007E" w14:textId="4D1E720C" w:rsidR="003328FA" w:rsidRPr="00416A31" w:rsidRDefault="000C06D7">
      <w:pPr>
        <w:pStyle w:val="Nagwek2"/>
        <w:rPr>
          <w:b/>
          <w:sz w:val="22"/>
          <w:szCs w:val="22"/>
        </w:rPr>
      </w:pPr>
      <w:r w:rsidRPr="00416A31">
        <w:rPr>
          <w:b/>
          <w:sz w:val="22"/>
          <w:szCs w:val="22"/>
        </w:rPr>
        <w:t>V</w:t>
      </w:r>
      <w:r w:rsidR="00175998" w:rsidRPr="00416A31">
        <w:rPr>
          <w:b/>
          <w:sz w:val="22"/>
          <w:szCs w:val="22"/>
        </w:rPr>
        <w:t xml:space="preserve">. Termin </w:t>
      </w:r>
      <w:r w:rsidR="00742A8F">
        <w:rPr>
          <w:b/>
          <w:sz w:val="22"/>
          <w:szCs w:val="22"/>
        </w:rPr>
        <w:t>i miejsc</w:t>
      </w:r>
      <w:r w:rsidR="00AB6DB9">
        <w:rPr>
          <w:b/>
          <w:sz w:val="22"/>
          <w:szCs w:val="22"/>
        </w:rPr>
        <w:t xml:space="preserve">e realizacji </w:t>
      </w:r>
      <w:r w:rsidR="00175998" w:rsidRPr="00416A31">
        <w:rPr>
          <w:b/>
          <w:sz w:val="22"/>
          <w:szCs w:val="22"/>
        </w:rPr>
        <w:t>zamówienia</w:t>
      </w:r>
      <w:bookmarkEnd w:id="10"/>
    </w:p>
    <w:p w14:paraId="06F552D7" w14:textId="77777777" w:rsidR="000E37B3" w:rsidRDefault="00C46D5B" w:rsidP="00B53E11">
      <w:pPr>
        <w:numPr>
          <w:ilvl w:val="0"/>
          <w:numId w:val="11"/>
        </w:numPr>
        <w:ind w:left="425" w:hanging="357"/>
        <w:jc w:val="both"/>
      </w:pPr>
      <w:r w:rsidRPr="00C46D5B">
        <w:t>Zamawiający wymaga, aby zamówienie zos</w:t>
      </w:r>
      <w:r w:rsidR="00AD001F">
        <w:t>tało wykonane w okresie</w:t>
      </w:r>
      <w:r w:rsidR="000E37B3">
        <w:t>:</w:t>
      </w:r>
    </w:p>
    <w:p w14:paraId="762825B5" w14:textId="1576B31E" w:rsidR="000E37B3" w:rsidRDefault="000E37B3" w:rsidP="00367B00">
      <w:pPr>
        <w:pStyle w:val="Akapitzlist"/>
        <w:numPr>
          <w:ilvl w:val="0"/>
          <w:numId w:val="41"/>
        </w:numPr>
        <w:jc w:val="both"/>
      </w:pPr>
      <w:r>
        <w:t xml:space="preserve">część 1 - </w:t>
      </w:r>
      <w:r w:rsidR="00AD001F" w:rsidRPr="000E37B3">
        <w:rPr>
          <w:b/>
        </w:rPr>
        <w:t xml:space="preserve">od </w:t>
      </w:r>
      <w:r w:rsidR="003B7345">
        <w:rPr>
          <w:b/>
        </w:rPr>
        <w:t>01.01.2025</w:t>
      </w:r>
      <w:r w:rsidR="00907791">
        <w:rPr>
          <w:b/>
        </w:rPr>
        <w:t xml:space="preserve"> r. </w:t>
      </w:r>
      <w:r w:rsidR="00C46D5B" w:rsidRPr="000E37B3">
        <w:rPr>
          <w:b/>
        </w:rPr>
        <w:t xml:space="preserve">do </w:t>
      </w:r>
      <w:r w:rsidR="00907791">
        <w:rPr>
          <w:b/>
          <w:bCs/>
        </w:rPr>
        <w:t>31.12</w:t>
      </w:r>
      <w:r w:rsidR="007B797B" w:rsidRPr="000E37B3">
        <w:rPr>
          <w:b/>
          <w:bCs/>
        </w:rPr>
        <w:t>.</w:t>
      </w:r>
      <w:r w:rsidR="00C46D5B" w:rsidRPr="000E37B3">
        <w:rPr>
          <w:b/>
          <w:bCs/>
        </w:rPr>
        <w:t>20</w:t>
      </w:r>
      <w:r w:rsidR="003B7345">
        <w:rPr>
          <w:b/>
          <w:bCs/>
          <w:lang w:val="pl-PL"/>
        </w:rPr>
        <w:t>25</w:t>
      </w:r>
      <w:r w:rsidR="00C46D5B" w:rsidRPr="000E37B3">
        <w:rPr>
          <w:b/>
          <w:bCs/>
          <w:lang w:val="pl-PL"/>
        </w:rPr>
        <w:t xml:space="preserve"> </w:t>
      </w:r>
      <w:r w:rsidR="00C46D5B" w:rsidRPr="000E37B3">
        <w:rPr>
          <w:b/>
        </w:rPr>
        <w:t>r.</w:t>
      </w:r>
      <w:r w:rsidR="00B53E11" w:rsidRPr="00B53E11">
        <w:t>,</w:t>
      </w:r>
    </w:p>
    <w:p w14:paraId="64EB65FF" w14:textId="58B6A70C" w:rsidR="000E37B3" w:rsidRPr="000E37B3" w:rsidRDefault="000E37B3" w:rsidP="00367B00">
      <w:pPr>
        <w:pStyle w:val="Akapitzlist"/>
        <w:numPr>
          <w:ilvl w:val="0"/>
          <w:numId w:val="41"/>
        </w:numPr>
        <w:jc w:val="both"/>
      </w:pPr>
      <w:r>
        <w:t xml:space="preserve">część 2 – </w:t>
      </w:r>
      <w:r w:rsidR="003B7345">
        <w:rPr>
          <w:b/>
        </w:rPr>
        <w:t>od 01.01.2025 r. do 31.12.2025</w:t>
      </w:r>
      <w:r w:rsidRPr="000E37B3">
        <w:rPr>
          <w:b/>
        </w:rPr>
        <w:t xml:space="preserve"> r.</w:t>
      </w:r>
      <w:r>
        <w:rPr>
          <w:lang w:val="pl-PL"/>
        </w:rPr>
        <w:t>,</w:t>
      </w:r>
    </w:p>
    <w:p w14:paraId="19047BDA" w14:textId="35B4DC60" w:rsidR="00082EAD" w:rsidRDefault="00B53E11" w:rsidP="000E37B3">
      <w:pPr>
        <w:ind w:left="425"/>
        <w:jc w:val="both"/>
      </w:pPr>
      <w:r w:rsidRPr="000E37B3">
        <w:rPr>
          <w:lang w:val="pl-PL"/>
        </w:rPr>
        <w:t>bądź nie dłużej niż do czasu wykorzystania kwoty brutto umowy.</w:t>
      </w:r>
    </w:p>
    <w:p w14:paraId="5D2DD4F0" w14:textId="77777777" w:rsidR="008A4C74" w:rsidRDefault="00082EAD" w:rsidP="008A4C74">
      <w:pPr>
        <w:numPr>
          <w:ilvl w:val="0"/>
          <w:numId w:val="11"/>
        </w:numPr>
        <w:ind w:left="425" w:hanging="357"/>
        <w:jc w:val="both"/>
      </w:pPr>
      <w:r w:rsidRPr="00EB2104">
        <w:t>Miejscem wykonania Zamówienia jest Areszt Śledczy w Poznaniu przy ulicy Młyńskiej 1,</w:t>
      </w:r>
      <w:r w:rsidR="00FA2E23">
        <w:t xml:space="preserve"> 61-729 Poznań</w:t>
      </w:r>
      <w:r w:rsidRPr="00EB2104">
        <w:t xml:space="preserve"> oraz Oddział Zewnętrzny</w:t>
      </w:r>
      <w:r w:rsidR="00617C88">
        <w:t xml:space="preserve"> </w:t>
      </w:r>
      <w:r w:rsidRPr="00EB2104">
        <w:t>Aresztu Śledczego w Poznaniu</w:t>
      </w:r>
      <w:r w:rsidR="00751537">
        <w:t xml:space="preserve"> </w:t>
      </w:r>
      <w:r w:rsidR="00926C6B">
        <w:t>w </w:t>
      </w:r>
      <w:r w:rsidR="00EB2104" w:rsidRPr="00EB2104">
        <w:t>Koziegłowach,</w:t>
      </w:r>
      <w:r w:rsidRPr="00EB2104">
        <w:t xml:space="preserve"> ul. </w:t>
      </w:r>
      <w:r w:rsidR="00EB2104" w:rsidRPr="00EB2104">
        <w:rPr>
          <w:color w:val="202124"/>
          <w:shd w:val="clear" w:color="auto" w:fill="FFFFFF"/>
        </w:rPr>
        <w:t>Piaskowa 7, 62-028 Koziegłowy</w:t>
      </w:r>
      <w:r w:rsidRPr="00EB2104">
        <w:t>.</w:t>
      </w:r>
    </w:p>
    <w:p w14:paraId="0475E70F" w14:textId="4F326E58" w:rsidR="008A4C74" w:rsidRPr="00EB2104" w:rsidRDefault="008A4C74" w:rsidP="008A4C74">
      <w:pPr>
        <w:numPr>
          <w:ilvl w:val="0"/>
          <w:numId w:val="11"/>
        </w:numPr>
        <w:ind w:left="425" w:hanging="357"/>
        <w:jc w:val="both"/>
      </w:pPr>
      <w:r>
        <w:t xml:space="preserve">Dostawy </w:t>
      </w:r>
      <w:r w:rsidRPr="008A4C74">
        <w:t>będą realizowane od poniedziałku do piątku w</w:t>
      </w:r>
      <w:r w:rsidR="00597049">
        <w:t xml:space="preserve"> godzinach od 08:00 do 10:00  w </w:t>
      </w:r>
      <w:r w:rsidRPr="008A4C74">
        <w:t>ilościach określonych przez zamawiającego.</w:t>
      </w:r>
    </w:p>
    <w:p w14:paraId="00000081" w14:textId="71D531FF" w:rsidR="003328FA" w:rsidRPr="00F05554" w:rsidRDefault="00795B38">
      <w:pPr>
        <w:pStyle w:val="Nagwek2"/>
        <w:tabs>
          <w:tab w:val="left" w:pos="0"/>
        </w:tabs>
        <w:rPr>
          <w:b/>
          <w:sz w:val="22"/>
        </w:rPr>
      </w:pPr>
      <w:bookmarkStart w:id="11" w:name="_Toc67569126"/>
      <w:r w:rsidRPr="00F05554">
        <w:rPr>
          <w:b/>
          <w:sz w:val="22"/>
        </w:rPr>
        <w:t>VI</w:t>
      </w:r>
      <w:r w:rsidR="00416E6B" w:rsidRPr="00F05554">
        <w:rPr>
          <w:b/>
          <w:sz w:val="22"/>
        </w:rPr>
        <w:t>. Warunki ubiegania się o zamówienie</w:t>
      </w:r>
      <w:bookmarkEnd w:id="11"/>
    </w:p>
    <w:p w14:paraId="00000082" w14:textId="6D34B8CF" w:rsidR="003328FA" w:rsidRPr="00F05554" w:rsidRDefault="00175998" w:rsidP="007A3C4D">
      <w:pPr>
        <w:numPr>
          <w:ilvl w:val="0"/>
          <w:numId w:val="16"/>
        </w:numPr>
        <w:ind w:left="426" w:right="20"/>
        <w:jc w:val="both"/>
      </w:pPr>
      <w:r w:rsidRPr="00F05554">
        <w:t>O udzielenie zamówie</w:t>
      </w:r>
      <w:r w:rsidR="00617C88">
        <w:t xml:space="preserve">nia mogą ubiegać się Wykonawcy, </w:t>
      </w:r>
      <w:r w:rsidRPr="00F05554">
        <w:t>k</w:t>
      </w:r>
      <w:r w:rsidR="00795B38" w:rsidRPr="00F05554">
        <w:t>tórzy nie podlegają wykluczeniu</w:t>
      </w:r>
      <w:r w:rsidR="00AB6DB9">
        <w:t xml:space="preserve">. </w:t>
      </w:r>
      <w:r w:rsidR="003C0648" w:rsidRPr="00F05554">
        <w:t>Zamawiający nie określa warunków</w:t>
      </w:r>
      <w:r w:rsidRPr="00F05554">
        <w:rPr>
          <w:b/>
        </w:rPr>
        <w:t xml:space="preserve"> </w:t>
      </w:r>
      <w:r w:rsidRPr="00F05554">
        <w:t>udziału w postępowaniu.</w:t>
      </w:r>
    </w:p>
    <w:p w14:paraId="0000008E" w14:textId="4380A3D0" w:rsidR="003328FA" w:rsidRPr="005A7D7A" w:rsidRDefault="006918E5">
      <w:pPr>
        <w:pStyle w:val="Nagwek2"/>
        <w:rPr>
          <w:b/>
          <w:sz w:val="22"/>
        </w:rPr>
      </w:pPr>
      <w:bookmarkStart w:id="12" w:name="_Toc67569127"/>
      <w:r>
        <w:rPr>
          <w:b/>
          <w:sz w:val="22"/>
        </w:rPr>
        <w:t>VII</w:t>
      </w:r>
      <w:r w:rsidR="00175998" w:rsidRPr="005A7D7A">
        <w:rPr>
          <w:b/>
          <w:sz w:val="22"/>
        </w:rPr>
        <w:t>. Podstawy wykluczenia z postępowania</w:t>
      </w:r>
      <w:bookmarkEnd w:id="12"/>
    </w:p>
    <w:p w14:paraId="0000008F" w14:textId="77777777" w:rsidR="003328FA" w:rsidRPr="001A5A6D" w:rsidRDefault="00175998" w:rsidP="001A5A6D">
      <w:pPr>
        <w:numPr>
          <w:ilvl w:val="0"/>
          <w:numId w:val="2"/>
        </w:numPr>
        <w:ind w:left="426"/>
        <w:jc w:val="both"/>
      </w:pPr>
      <w:r w:rsidRPr="001A5A6D">
        <w:t>Z postępowania o udzielenie zamówienia wyklucza się Wykonawców, w stosunku do których zachodzi którakolwiek z okoliczności wskazanych:</w:t>
      </w:r>
    </w:p>
    <w:p w14:paraId="00000090" w14:textId="0B47F35A" w:rsidR="003328FA" w:rsidRDefault="00175998" w:rsidP="007A3C4D">
      <w:pPr>
        <w:numPr>
          <w:ilvl w:val="0"/>
          <w:numId w:val="17"/>
        </w:numPr>
        <w:ind w:left="812" w:hanging="386"/>
        <w:jc w:val="both"/>
      </w:pPr>
      <w:r w:rsidRPr="001A5A6D">
        <w:t>w art. 108 ust. 1 PZP;</w:t>
      </w:r>
    </w:p>
    <w:p w14:paraId="7CDCB506" w14:textId="22D8D763" w:rsidR="00610495" w:rsidRPr="00610495" w:rsidRDefault="00610495" w:rsidP="00610495">
      <w:pPr>
        <w:numPr>
          <w:ilvl w:val="0"/>
          <w:numId w:val="17"/>
        </w:numPr>
        <w:ind w:left="812" w:hanging="386"/>
        <w:jc w:val="both"/>
        <w:rPr>
          <w:lang w:val="pl-PL"/>
        </w:rPr>
      </w:pPr>
      <w:r w:rsidRPr="00610495">
        <w:rPr>
          <w:lang w:val="pl-PL"/>
        </w:rPr>
        <w:t xml:space="preserve">Zamawiający wykluczy Wykonawców z udziału w niniejszym postępowaniu w przypadkach określonych w </w:t>
      </w:r>
      <w:r w:rsidRPr="00610495">
        <w:rPr>
          <w:iCs/>
          <w:lang w:val="pl-PL"/>
        </w:rPr>
        <w:t>art. 7 ust. 1 ustawy z dnia 13 kwietnia 2022 r. o szczególnych rozwiązaniach w zakresie przeciwdziałania wspieraniu agresji na Ukrainę oraz służących ochronie b</w:t>
      </w:r>
      <w:r w:rsidR="00262D95">
        <w:rPr>
          <w:iCs/>
          <w:lang w:val="pl-PL"/>
        </w:rPr>
        <w:t>ezpieczeństwa narodowego.</w:t>
      </w:r>
    </w:p>
    <w:p w14:paraId="79644BD4" w14:textId="62BF35A2" w:rsidR="00F85007" w:rsidRPr="00F85007" w:rsidRDefault="00175998" w:rsidP="007A3C4D">
      <w:pPr>
        <w:numPr>
          <w:ilvl w:val="0"/>
          <w:numId w:val="17"/>
        </w:numPr>
        <w:ind w:left="812" w:hanging="386"/>
        <w:jc w:val="both"/>
      </w:pPr>
      <w:r w:rsidRPr="00F85007">
        <w:t>w art. 109 ust. 1</w:t>
      </w:r>
      <w:r w:rsidR="000C0321" w:rsidRPr="00F85007">
        <w:rPr>
          <w:vertAlign w:val="superscript"/>
        </w:rPr>
        <w:t xml:space="preserve"> </w:t>
      </w:r>
      <w:r w:rsidRPr="00F85007">
        <w:t xml:space="preserve">pkt. </w:t>
      </w:r>
      <w:r w:rsidR="0000760D">
        <w:t>1-4</w:t>
      </w:r>
      <w:r w:rsidR="000C0321" w:rsidRPr="00F85007">
        <w:t xml:space="preserve"> </w:t>
      </w:r>
      <w:r w:rsidRPr="00F85007">
        <w:t>PZP, tj.:</w:t>
      </w:r>
    </w:p>
    <w:p w14:paraId="373836D6" w14:textId="77777777" w:rsidR="00CC150D" w:rsidRDefault="000C0321" w:rsidP="00CC150D">
      <w:pPr>
        <w:ind w:left="426"/>
        <w:jc w:val="both"/>
      </w:pPr>
      <w:r w:rsidRPr="000C0321">
        <w:rPr>
          <w:rFonts w:eastAsia="Times New Roman"/>
          <w:lang w:val="pl-PL"/>
        </w:rPr>
        <w:t>Z postępowania o udzielenie zamówienia zamawiający wykluczy także wykonawcę:</w:t>
      </w:r>
    </w:p>
    <w:p w14:paraId="647C11C4" w14:textId="77777777" w:rsidR="00CC150D" w:rsidRDefault="00CC150D" w:rsidP="00CC150D">
      <w:pPr>
        <w:ind w:left="426"/>
        <w:jc w:val="both"/>
      </w:pPr>
      <w:r>
        <w:rPr>
          <w:rFonts w:eastAsia="Times New Roman"/>
          <w:lang w:val="pl-PL"/>
        </w:rPr>
        <w:t xml:space="preserve">- </w:t>
      </w:r>
      <w:r w:rsidR="000C0321" w:rsidRPr="00CC150D">
        <w:rPr>
          <w:rFonts w:eastAsia="Times New Roman"/>
          <w:lang w:val="pl-PL"/>
        </w:rPr>
        <w:t xml:space="preserve">który naruszył obowiązki dotyczące płatności podatków, opłat lub składek na ubezpieczenia społeczne lub zdrowotne, z wyjątkiem przypadku, o którym mowa w art. 108 ust. 1 pkt 3 </w:t>
      </w:r>
      <w:proofErr w:type="spellStart"/>
      <w:r w:rsidR="000C0321" w:rsidRPr="00CC150D">
        <w:rPr>
          <w:rFonts w:eastAsia="Times New Roman"/>
          <w:lang w:val="pl-PL"/>
        </w:rPr>
        <w:t>Pzp</w:t>
      </w:r>
      <w:proofErr w:type="spellEnd"/>
      <w:r w:rsidR="000C0321" w:rsidRPr="00CC150D">
        <w:rPr>
          <w:rFonts w:eastAsia="Times New Roman"/>
          <w:lang w:val="pl-PL"/>
        </w:rPr>
        <w:t>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3AEF3ECE" w14:textId="220E4810" w:rsidR="00CC150D" w:rsidRDefault="00CC150D" w:rsidP="00CC150D">
      <w:pPr>
        <w:ind w:left="426"/>
        <w:jc w:val="both"/>
      </w:pPr>
      <w:r>
        <w:t xml:space="preserve">- </w:t>
      </w:r>
      <w:r w:rsidR="000C0321" w:rsidRPr="000C0321">
        <w:rPr>
          <w:rFonts w:eastAsia="Times New Roman"/>
          <w:lang w:val="pl-PL"/>
        </w:rPr>
        <w:t>który naruszył obowiązki w dziedzinie ochrony środowiska, prawa socjalnego lub prawa pracy:</w:t>
      </w:r>
      <w:r>
        <w:t xml:space="preserve"> </w:t>
      </w:r>
      <w:r w:rsidR="000C0321" w:rsidRPr="000C0321">
        <w:rPr>
          <w:rFonts w:eastAsia="Times New Roman"/>
          <w:lang w:val="pl-PL"/>
        </w:rPr>
        <w:t>będącego osobą fizyczną skazanego prawomocnie za przestępstwo przeciwko środowisku, o którym mowa w rozdziale XXII Kodeksu karnego lub za przestępstwo przeciwko prawom osób wykonujących pracę zarobkową, o którym mowa w rozdziale XXVIII Kodeksu karnego, lub za odpowiedni czyn zabroniony okre</w:t>
      </w:r>
      <w:r>
        <w:rPr>
          <w:rFonts w:eastAsia="Times New Roman"/>
          <w:lang w:val="pl-PL"/>
        </w:rPr>
        <w:t xml:space="preserve">ślony </w:t>
      </w:r>
      <w:r w:rsidR="00C56E45">
        <w:rPr>
          <w:rFonts w:eastAsia="Times New Roman"/>
          <w:lang w:val="pl-PL"/>
        </w:rPr>
        <w:br/>
      </w:r>
      <w:r>
        <w:rPr>
          <w:rFonts w:eastAsia="Times New Roman"/>
          <w:lang w:val="pl-PL"/>
        </w:rPr>
        <w:t xml:space="preserve">w przepisach prawa obcego; </w:t>
      </w:r>
      <w:r w:rsidR="000C0321" w:rsidRPr="000C0321">
        <w:rPr>
          <w:rFonts w:eastAsia="Times New Roman"/>
          <w:lang w:val="pl-PL"/>
        </w:rPr>
        <w:t>będącego osobą fizyczną prawomocnie ukaranego za wykroczenie przeciwko prawom pracownika lub wykroczenie przeciwko środowisku, jeżeli za jego popełnienie wymierzono karę aresztu, ogranic</w:t>
      </w:r>
      <w:r>
        <w:rPr>
          <w:rFonts w:eastAsia="Times New Roman"/>
          <w:lang w:val="pl-PL"/>
        </w:rPr>
        <w:t xml:space="preserve">zenia wolności lub karę grzywny; </w:t>
      </w:r>
      <w:r w:rsidR="000C0321" w:rsidRPr="000C0321">
        <w:rPr>
          <w:rFonts w:eastAsia="Times New Roman"/>
          <w:lang w:val="pl-PL"/>
        </w:rPr>
        <w:t xml:space="preserve">wobec którego wydano ostateczną decyzję administracyjną o naruszeniu obowiązków wynikających z prawa ochrony środowiska, prawa pracy lub przepisów </w:t>
      </w:r>
      <w:r w:rsidR="00C56E45">
        <w:rPr>
          <w:rFonts w:eastAsia="Times New Roman"/>
          <w:lang w:val="pl-PL"/>
        </w:rPr>
        <w:br/>
      </w:r>
      <w:r w:rsidR="000C0321" w:rsidRPr="000C0321">
        <w:rPr>
          <w:rFonts w:eastAsia="Times New Roman"/>
          <w:lang w:val="pl-PL"/>
        </w:rPr>
        <w:t>o zabezpieczeniu społecznym, jeżeli wymierzono tą decyzją karę pieniężną;</w:t>
      </w:r>
    </w:p>
    <w:p w14:paraId="4DA5755E" w14:textId="77777777" w:rsidR="00CC150D" w:rsidRDefault="00CC150D" w:rsidP="00CC150D">
      <w:pPr>
        <w:ind w:left="426"/>
        <w:jc w:val="both"/>
      </w:pPr>
      <w:r>
        <w:lastRenderedPageBreak/>
        <w:t xml:space="preserve">- </w:t>
      </w:r>
      <w:r w:rsidR="000C0321" w:rsidRPr="000C0321">
        <w:rPr>
          <w:rFonts w:eastAsia="Times New Roman"/>
          <w:lang w:val="pl-PL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art. 109 ust. 1 pkt 2 lit. a lub b </w:t>
      </w:r>
      <w:proofErr w:type="spellStart"/>
      <w:r w:rsidR="000C0321" w:rsidRPr="000C0321">
        <w:rPr>
          <w:rFonts w:eastAsia="Times New Roman"/>
          <w:lang w:val="pl-PL"/>
        </w:rPr>
        <w:t>Pzp</w:t>
      </w:r>
      <w:proofErr w:type="spellEnd"/>
      <w:r w:rsidR="000C0321" w:rsidRPr="000C0321">
        <w:rPr>
          <w:rFonts w:eastAsia="Times New Roman"/>
          <w:lang w:val="pl-PL"/>
        </w:rPr>
        <w:t>;</w:t>
      </w:r>
    </w:p>
    <w:p w14:paraId="240BA10E" w14:textId="77777777" w:rsidR="00CC150D" w:rsidRDefault="00CC150D" w:rsidP="00CC150D">
      <w:pPr>
        <w:ind w:left="426"/>
        <w:jc w:val="both"/>
      </w:pPr>
      <w:r>
        <w:t xml:space="preserve">- </w:t>
      </w:r>
      <w:r w:rsidR="000C0321" w:rsidRPr="000C0321">
        <w:rPr>
          <w:rFonts w:eastAsia="Times New Roman"/>
          <w:lang w:val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2015585F" w14:textId="77777777" w:rsidR="007E50CB" w:rsidRDefault="00175998" w:rsidP="007E50CB">
      <w:pPr>
        <w:numPr>
          <w:ilvl w:val="0"/>
          <w:numId w:val="2"/>
        </w:numPr>
        <w:ind w:left="454" w:hanging="454"/>
        <w:jc w:val="both"/>
        <w:rPr>
          <w:szCs w:val="20"/>
        </w:rPr>
      </w:pPr>
      <w:r w:rsidRPr="00E70A38">
        <w:rPr>
          <w:szCs w:val="20"/>
        </w:rPr>
        <w:t>Wykluczenie Wykonawcy następuje zgodnie z art. 111 PZP</w:t>
      </w:r>
      <w:r w:rsidR="00E70A38">
        <w:rPr>
          <w:szCs w:val="20"/>
        </w:rPr>
        <w:t>.</w:t>
      </w:r>
      <w:r w:rsidRPr="00E70A38">
        <w:rPr>
          <w:szCs w:val="20"/>
        </w:rPr>
        <w:t xml:space="preserve"> </w:t>
      </w:r>
      <w:bookmarkStart w:id="13" w:name="_Toc67569128"/>
    </w:p>
    <w:p w14:paraId="1317CE12" w14:textId="77777777" w:rsidR="007E50CB" w:rsidRDefault="007E50CB" w:rsidP="007E50CB">
      <w:pPr>
        <w:jc w:val="both"/>
        <w:rPr>
          <w:szCs w:val="20"/>
        </w:rPr>
      </w:pPr>
    </w:p>
    <w:p w14:paraId="00000096" w14:textId="62CDF9A7" w:rsidR="003328FA" w:rsidRDefault="006918E5" w:rsidP="007E50CB">
      <w:pPr>
        <w:jc w:val="both"/>
        <w:rPr>
          <w:b/>
        </w:rPr>
      </w:pPr>
      <w:r w:rsidRPr="007E50CB">
        <w:rPr>
          <w:b/>
        </w:rPr>
        <w:t>VIII</w:t>
      </w:r>
      <w:r w:rsidR="00175998" w:rsidRPr="007E50CB">
        <w:rPr>
          <w:b/>
        </w:rPr>
        <w:t xml:space="preserve">. Podmiotowe środki dowodowe. Oświadczenia i dokumenty, jakie zobowiązani </w:t>
      </w:r>
      <w:r w:rsidR="00C56E45">
        <w:rPr>
          <w:b/>
        </w:rPr>
        <w:br/>
      </w:r>
      <w:r w:rsidR="00175998" w:rsidRPr="007E50CB">
        <w:rPr>
          <w:b/>
        </w:rPr>
        <w:t xml:space="preserve">są dostarczyć Wykonawcy w celu potwierdzenia spełniania warunków udziału </w:t>
      </w:r>
      <w:r w:rsidR="00C56E45">
        <w:rPr>
          <w:b/>
        </w:rPr>
        <w:br/>
      </w:r>
      <w:r w:rsidR="00175998" w:rsidRPr="007E50CB">
        <w:rPr>
          <w:b/>
        </w:rPr>
        <w:t>w postępowaniu oraz wykazania braku podstaw wykluczenia</w:t>
      </w:r>
      <w:bookmarkEnd w:id="13"/>
    </w:p>
    <w:p w14:paraId="13493DD1" w14:textId="77777777" w:rsidR="007E50CB" w:rsidRPr="007E50CB" w:rsidRDefault="007E50CB" w:rsidP="007E50CB">
      <w:pPr>
        <w:jc w:val="both"/>
        <w:rPr>
          <w:szCs w:val="20"/>
        </w:rPr>
      </w:pPr>
    </w:p>
    <w:p w14:paraId="1788C588" w14:textId="4C300287" w:rsidR="007E50CB" w:rsidRDefault="00175998" w:rsidP="007A3C4D">
      <w:pPr>
        <w:pStyle w:val="Akapitzlist"/>
        <w:numPr>
          <w:ilvl w:val="0"/>
          <w:numId w:val="7"/>
        </w:numPr>
        <w:jc w:val="both"/>
      </w:pPr>
      <w:r w:rsidRPr="00EA080A">
        <w:t xml:space="preserve">Do oferty Wykonawca zobowiązany jest dołączyć aktualne na dzień składania ofert </w:t>
      </w:r>
      <w:r w:rsidRPr="00B7416D">
        <w:rPr>
          <w:b/>
        </w:rPr>
        <w:t>oświadc</w:t>
      </w:r>
      <w:r w:rsidR="00A2738F">
        <w:rPr>
          <w:b/>
        </w:rPr>
        <w:t xml:space="preserve">zenie </w:t>
      </w:r>
      <w:r w:rsidRPr="00B7416D">
        <w:rPr>
          <w:b/>
        </w:rPr>
        <w:t>o spełnianiu warunków udziału w postępowaniu oraz o braku podstaw do wykluczenia z postępow</w:t>
      </w:r>
      <w:r w:rsidRPr="00893B2E">
        <w:rPr>
          <w:b/>
        </w:rPr>
        <w:t>ania</w:t>
      </w:r>
      <w:r w:rsidRPr="00EA080A">
        <w:t xml:space="preserve"> – zgodnie </w:t>
      </w:r>
      <w:r w:rsidRPr="00B7416D">
        <w:t xml:space="preserve">z </w:t>
      </w:r>
      <w:r w:rsidR="00B7416D" w:rsidRPr="00893B2E">
        <w:rPr>
          <w:b/>
        </w:rPr>
        <w:t>z</w:t>
      </w:r>
      <w:r w:rsidR="00CB4BA4" w:rsidRPr="00893B2E">
        <w:rPr>
          <w:b/>
        </w:rPr>
        <w:t>ałącznikiem nr 3</w:t>
      </w:r>
      <w:r w:rsidRPr="00B7416D">
        <w:t xml:space="preserve"> do SWZ;</w:t>
      </w:r>
    </w:p>
    <w:p w14:paraId="0B69CEBC" w14:textId="77777777" w:rsidR="008244B6" w:rsidRPr="008244B6" w:rsidRDefault="00175998" w:rsidP="008244B6">
      <w:pPr>
        <w:pStyle w:val="Akapitzlist"/>
        <w:numPr>
          <w:ilvl w:val="0"/>
          <w:numId w:val="7"/>
        </w:numPr>
        <w:jc w:val="both"/>
      </w:pPr>
      <w:r w:rsidRPr="008244B6">
        <w:t xml:space="preserve">Informacje zawarte w oświadczeniu, o którym mowa w pkt 1 stanowią wstępne potwierdzenie, że Wykonawca nie podlega wykluczeniu oraz spełnia warunki udziału </w:t>
      </w:r>
      <w:r w:rsidR="00C56E45" w:rsidRPr="008244B6">
        <w:br/>
      </w:r>
      <w:r w:rsidRPr="008244B6">
        <w:t>w postępowaniu.</w:t>
      </w:r>
    </w:p>
    <w:p w14:paraId="6151523B" w14:textId="4D8D9130" w:rsidR="008244B6" w:rsidRPr="008244B6" w:rsidRDefault="008244B6" w:rsidP="008244B6">
      <w:pPr>
        <w:pStyle w:val="Akapitzlist"/>
        <w:numPr>
          <w:ilvl w:val="0"/>
          <w:numId w:val="7"/>
        </w:numPr>
        <w:jc w:val="both"/>
      </w:pPr>
      <w:r w:rsidRPr="008244B6">
        <w:rPr>
          <w:bCs/>
        </w:rPr>
        <w:t xml:space="preserve">Zamawiający zgodnie z uprawnieniem wynikającym z art. 273 ust. 1 </w:t>
      </w:r>
      <w:proofErr w:type="spellStart"/>
      <w:r w:rsidRPr="008244B6">
        <w:rPr>
          <w:bCs/>
        </w:rPr>
        <w:t>Pzp</w:t>
      </w:r>
      <w:proofErr w:type="spellEnd"/>
      <w:r w:rsidR="00AF2E85">
        <w:rPr>
          <w:bCs/>
        </w:rPr>
        <w:t>.</w:t>
      </w:r>
      <w:r w:rsidRPr="008244B6">
        <w:rPr>
          <w:bCs/>
        </w:rPr>
        <w:t xml:space="preserve"> </w:t>
      </w:r>
      <w:r w:rsidRPr="00AF2E85">
        <w:rPr>
          <w:bCs/>
        </w:rPr>
        <w:t>nie żąda</w:t>
      </w:r>
      <w:r w:rsidRPr="008244B6">
        <w:rPr>
          <w:bCs/>
        </w:rPr>
        <w:t xml:space="preserve"> od Wykonawcy złożenia podmiotowych środków dowodowych na potwierdzenie spełnienia </w:t>
      </w:r>
      <w:r w:rsidR="00AF2E85">
        <w:rPr>
          <w:bCs/>
        </w:rPr>
        <w:t>warunków udziału w postępowaniu</w:t>
      </w:r>
      <w:r w:rsidRPr="008244B6">
        <w:rPr>
          <w:bCs/>
        </w:rPr>
        <w:t>.</w:t>
      </w:r>
    </w:p>
    <w:p w14:paraId="5E57F440" w14:textId="0B4976D2" w:rsidR="00893B2E" w:rsidRDefault="00924C7F" w:rsidP="00893B2E">
      <w:pPr>
        <w:pStyle w:val="Akapitzlist"/>
        <w:numPr>
          <w:ilvl w:val="0"/>
          <w:numId w:val="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120" w:line="312" w:lineRule="auto"/>
        <w:jc w:val="both"/>
      </w:pPr>
      <w:r>
        <w:t>Zamawiający wymaga oświadczenia</w:t>
      </w:r>
      <w:r w:rsidR="00893B2E" w:rsidRPr="007B7A79">
        <w:t>, którego treść odp</w:t>
      </w:r>
      <w:r>
        <w:t xml:space="preserve">owiada zakresowi oświadczenia o </w:t>
      </w:r>
      <w:r w:rsidR="00893B2E" w:rsidRPr="007B7A79">
        <w:t>niepodleganiu wykluczeni</w:t>
      </w:r>
      <w:r>
        <w:t xml:space="preserve">u i spełnianiu warunków udziału </w:t>
      </w:r>
      <w:r w:rsidR="00A376F3">
        <w:t xml:space="preserve">w postępowaniu </w:t>
      </w:r>
      <w:r w:rsidR="00893B2E" w:rsidRPr="00AF3BA5">
        <w:t xml:space="preserve">- </w:t>
      </w:r>
      <w:r w:rsidR="00893B2E" w:rsidRPr="00893B2E">
        <w:rPr>
          <w:b/>
        </w:rPr>
        <w:t>załącznik nr 3</w:t>
      </w:r>
      <w:r w:rsidR="00893B2E" w:rsidRPr="00AF3BA5">
        <w:t xml:space="preserve"> do SWZ. Oświadczenie to zgodnie z art. 273 ust. 2 </w:t>
      </w:r>
      <w:proofErr w:type="spellStart"/>
      <w:r w:rsidR="00893B2E" w:rsidRPr="00AF3BA5">
        <w:t>Pzp</w:t>
      </w:r>
      <w:proofErr w:type="spellEnd"/>
      <w:r w:rsidR="00893B2E" w:rsidRPr="00AF3BA5">
        <w:t xml:space="preserve"> Wykonawca dołącza do oferty składanej w odpowie</w:t>
      </w:r>
      <w:r w:rsidR="00B62342">
        <w:t>dzi na ogłoszenie o zamówieniu.</w:t>
      </w:r>
    </w:p>
    <w:p w14:paraId="4495A280" w14:textId="77777777" w:rsidR="006015A1" w:rsidRDefault="00B62342" w:rsidP="006015A1">
      <w:pPr>
        <w:pStyle w:val="Akapitzlist"/>
        <w:numPr>
          <w:ilvl w:val="0"/>
          <w:numId w:val="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120" w:line="312" w:lineRule="auto"/>
        <w:jc w:val="both"/>
      </w:pPr>
      <w:r>
        <w:t xml:space="preserve">Zamawiający wezwie wykonawcę, którego oferta została najwyżej oceniona, do złożenia w wyznaczonym terminie, nie krótszym niż 5 dni od dnia wezwania, </w:t>
      </w:r>
      <w:r w:rsidRPr="007D625C">
        <w:rPr>
          <w:b/>
        </w:rPr>
        <w:t xml:space="preserve">oświadczenia wykonawcy o aktualności informacji zawartych w oświadczeniu, </w:t>
      </w:r>
      <w:r w:rsidRPr="007D625C">
        <w:t xml:space="preserve">o którym mowa w art. 125 ust. 1 ustawy, </w:t>
      </w:r>
      <w:r>
        <w:t xml:space="preserve">w zakresie podstaw wykluczenia z postępowania </w:t>
      </w:r>
      <w:r w:rsidR="007D625C">
        <w:t xml:space="preserve">wskazanych przez zamawiającego – zgodnie z </w:t>
      </w:r>
      <w:r w:rsidR="007D625C" w:rsidRPr="00A2738F">
        <w:rPr>
          <w:b/>
        </w:rPr>
        <w:t>załącznikiem nr 4</w:t>
      </w:r>
      <w:r w:rsidR="007D625C">
        <w:t xml:space="preserve"> do SWZ.</w:t>
      </w:r>
      <w:r w:rsidR="006015A1" w:rsidRPr="006015A1">
        <w:t xml:space="preserve"> </w:t>
      </w:r>
    </w:p>
    <w:p w14:paraId="17CAD7EC" w14:textId="3B87D90C" w:rsidR="00B62342" w:rsidRPr="00893B2E" w:rsidRDefault="006015A1" w:rsidP="006015A1">
      <w:pPr>
        <w:pStyle w:val="Akapitzlist"/>
        <w:numPr>
          <w:ilvl w:val="0"/>
          <w:numId w:val="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120" w:line="312" w:lineRule="auto"/>
        <w:jc w:val="both"/>
      </w:pPr>
      <w:r>
        <w:t>W przypadku podmiotów występujących wspólnie dokument składa każdy wykonawca. W przypadku polegania na zdolnościach podmiotu udostępniającego zasoby dokument składa także podmiot udostępniający zasób.</w:t>
      </w:r>
    </w:p>
    <w:p w14:paraId="000000AB" w14:textId="55BAB91C" w:rsidR="003328FA" w:rsidRPr="00543872" w:rsidRDefault="00AD4334" w:rsidP="00D37676">
      <w:pPr>
        <w:pStyle w:val="Nagwek2"/>
        <w:jc w:val="both"/>
        <w:rPr>
          <w:b/>
          <w:sz w:val="22"/>
        </w:rPr>
      </w:pPr>
      <w:bookmarkStart w:id="14" w:name="_Toc67569129"/>
      <w:r>
        <w:rPr>
          <w:b/>
          <w:sz w:val="22"/>
        </w:rPr>
        <w:t>IX</w:t>
      </w:r>
      <w:r w:rsidR="00175998" w:rsidRPr="00543872">
        <w:rPr>
          <w:b/>
          <w:sz w:val="22"/>
        </w:rPr>
        <w:t>. Informacja dla Wykonawców wspólnie ubiegających się o udzielenie zamówienia</w:t>
      </w:r>
      <w:bookmarkEnd w:id="14"/>
    </w:p>
    <w:p w14:paraId="000000AC" w14:textId="3A9E5B3D" w:rsidR="003328FA" w:rsidRPr="00972B11" w:rsidRDefault="00175998" w:rsidP="007A3C4D">
      <w:pPr>
        <w:numPr>
          <w:ilvl w:val="0"/>
          <w:numId w:val="15"/>
        </w:numPr>
        <w:spacing w:before="240"/>
        <w:ind w:left="426"/>
        <w:jc w:val="both"/>
        <w:rPr>
          <w:sz w:val="24"/>
        </w:rPr>
      </w:pPr>
      <w:r w:rsidRPr="00972B11">
        <w:rPr>
          <w:szCs w:val="20"/>
        </w:rPr>
        <w:t xml:space="preserve">Wykonawcy mogą wspólnie ubiegać się o udzielenie zamówienia. W takim przypadku Wykonawcy ustanawiają pełnomocnika do reprezentowania ich w postępowaniu albo do reprezentowania i zawarcia umowy w </w:t>
      </w:r>
      <w:r w:rsidR="007A409A">
        <w:rPr>
          <w:szCs w:val="20"/>
        </w:rPr>
        <w:t>sprawie zamów</w:t>
      </w:r>
      <w:r w:rsidR="004E13B3">
        <w:rPr>
          <w:szCs w:val="20"/>
        </w:rPr>
        <w:t xml:space="preserve">ienia publicznego. </w:t>
      </w:r>
      <w:r w:rsidRPr="00972B11">
        <w:rPr>
          <w:szCs w:val="20"/>
        </w:rPr>
        <w:t>Pełnomocnictwo</w:t>
      </w:r>
      <w:r w:rsidRPr="00972B11">
        <w:rPr>
          <w:b/>
          <w:szCs w:val="20"/>
        </w:rPr>
        <w:t xml:space="preserve"> </w:t>
      </w:r>
      <w:r w:rsidRPr="00972B11">
        <w:rPr>
          <w:szCs w:val="20"/>
        </w:rPr>
        <w:t xml:space="preserve">winno być załączone do oferty. </w:t>
      </w:r>
    </w:p>
    <w:p w14:paraId="000000AD" w14:textId="07677796" w:rsidR="003328FA" w:rsidRPr="00972B11" w:rsidRDefault="00175998" w:rsidP="007A3C4D">
      <w:pPr>
        <w:numPr>
          <w:ilvl w:val="0"/>
          <w:numId w:val="15"/>
        </w:numPr>
        <w:ind w:left="426"/>
        <w:jc w:val="both"/>
        <w:rPr>
          <w:sz w:val="24"/>
        </w:rPr>
      </w:pPr>
      <w:r w:rsidRPr="00972B11">
        <w:rPr>
          <w:szCs w:val="20"/>
        </w:rPr>
        <w:t>W przypadku Wykonawców wspólnie ubiegających się o udzie</w:t>
      </w:r>
      <w:r w:rsidR="00F52161" w:rsidRPr="00972B11">
        <w:rPr>
          <w:szCs w:val="20"/>
        </w:rPr>
        <w:t xml:space="preserve">lenie zamówienia, oświadczenia </w:t>
      </w:r>
      <w:r w:rsidRPr="00972B11">
        <w:rPr>
          <w:szCs w:val="20"/>
        </w:rPr>
        <w:t xml:space="preserve">składa każdy z Wykonawców. Oświadczenia te potwierdzają brak podstaw </w:t>
      </w:r>
      <w:r w:rsidRPr="00972B11">
        <w:rPr>
          <w:szCs w:val="20"/>
        </w:rPr>
        <w:lastRenderedPageBreak/>
        <w:t xml:space="preserve">wykluczenia oraz spełnianie warunków udziału w zakresie, w jakim każdy </w:t>
      </w:r>
      <w:r w:rsidR="00C56E45">
        <w:rPr>
          <w:szCs w:val="20"/>
        </w:rPr>
        <w:br/>
      </w:r>
      <w:r w:rsidRPr="00972B11">
        <w:rPr>
          <w:szCs w:val="20"/>
        </w:rPr>
        <w:t>z Wykonawców wykazuje spełnianie warunków udziału w postępowaniu.</w:t>
      </w:r>
    </w:p>
    <w:p w14:paraId="000000B0" w14:textId="3BBF5D70" w:rsidR="003328FA" w:rsidRPr="00F52161" w:rsidRDefault="00D37676" w:rsidP="00D37676">
      <w:pPr>
        <w:pStyle w:val="Nagwek2"/>
        <w:spacing w:before="240" w:after="240"/>
        <w:jc w:val="both"/>
        <w:rPr>
          <w:b/>
          <w:sz w:val="22"/>
        </w:rPr>
      </w:pPr>
      <w:bookmarkStart w:id="15" w:name="_Toc67569130"/>
      <w:r>
        <w:rPr>
          <w:b/>
          <w:sz w:val="22"/>
        </w:rPr>
        <w:t>X</w:t>
      </w:r>
      <w:r w:rsidR="00175998" w:rsidRPr="00F52161">
        <w:rPr>
          <w:b/>
          <w:sz w:val="22"/>
        </w:rPr>
        <w:t>. Informacje o sposobie porozumiewania się zamawiającego z Wykonawcami oraz przekazywania oświadczeń lub dokumentów</w:t>
      </w:r>
      <w:bookmarkEnd w:id="15"/>
    </w:p>
    <w:p w14:paraId="087DC22A" w14:textId="77777777" w:rsidR="001911C7" w:rsidRDefault="00175998" w:rsidP="007A3C4D">
      <w:pPr>
        <w:numPr>
          <w:ilvl w:val="0"/>
          <w:numId w:val="14"/>
        </w:numPr>
        <w:jc w:val="both"/>
      </w:pPr>
      <w:r w:rsidRPr="00613D5D">
        <w:t xml:space="preserve">Osobą uprawnioną do kontaktu z Wykonawcami jest: </w:t>
      </w:r>
    </w:p>
    <w:p w14:paraId="75592AC3" w14:textId="56AC8933" w:rsidR="001911C7" w:rsidRDefault="003B7345" w:rsidP="00225240">
      <w:pPr>
        <w:pStyle w:val="Akapitzlist"/>
        <w:numPr>
          <w:ilvl w:val="1"/>
          <w:numId w:val="14"/>
        </w:numPr>
        <w:jc w:val="both"/>
      </w:pPr>
      <w:r>
        <w:t xml:space="preserve">Zuzanna Bąk – </w:t>
      </w:r>
      <w:proofErr w:type="spellStart"/>
      <w:r>
        <w:t>Postaremczak</w:t>
      </w:r>
      <w:proofErr w:type="spellEnd"/>
      <w:r>
        <w:t xml:space="preserve"> </w:t>
      </w:r>
      <w:r w:rsidR="00B641F2">
        <w:t>– tel. 61 85 68</w:t>
      </w:r>
      <w:r w:rsidR="00B47FEC">
        <w:t> </w:t>
      </w:r>
      <w:r w:rsidR="00B641F2">
        <w:t>355</w:t>
      </w:r>
      <w:r w:rsidR="00B47FEC">
        <w:t>*</w:t>
      </w:r>
    </w:p>
    <w:p w14:paraId="335B659D" w14:textId="0480FA31" w:rsidR="00225240" w:rsidRDefault="00225240" w:rsidP="00225240">
      <w:pPr>
        <w:pStyle w:val="Akapitzlist"/>
        <w:numPr>
          <w:ilvl w:val="1"/>
          <w:numId w:val="14"/>
        </w:numPr>
        <w:jc w:val="both"/>
      </w:pPr>
      <w:r>
        <w:t>Izabela Matyba – tel. 61 85 68</w:t>
      </w:r>
      <w:r w:rsidR="00B47FEC">
        <w:t> </w:t>
      </w:r>
      <w:r w:rsidR="008C55D8">
        <w:t>387</w:t>
      </w:r>
      <w:r w:rsidR="00B47FEC">
        <w:t>*</w:t>
      </w:r>
    </w:p>
    <w:p w14:paraId="2FE0DF69" w14:textId="2BD73AC3" w:rsidR="00B47FEC" w:rsidRPr="00613D5D" w:rsidRDefault="00B47FEC" w:rsidP="00B47FEC">
      <w:pPr>
        <w:jc w:val="both"/>
      </w:pPr>
      <w:r>
        <w:t xml:space="preserve">*wyłącznie na podstawie i w sytuacjach opisanych w art. 61 ust. 2  ustawy </w:t>
      </w:r>
      <w:proofErr w:type="spellStart"/>
      <w:r>
        <w:t>Pzp</w:t>
      </w:r>
      <w:proofErr w:type="spellEnd"/>
      <w:r>
        <w:t>.</w:t>
      </w:r>
    </w:p>
    <w:p w14:paraId="194C6A61" w14:textId="77777777" w:rsidR="005A396F" w:rsidRPr="00FE49A8" w:rsidRDefault="005A396F" w:rsidP="005A396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</w:pPr>
      <w:bookmarkStart w:id="16" w:name="_Toc67569131"/>
      <w:r w:rsidRPr="00FE49A8">
        <w:t xml:space="preserve">Postępowanie jest prowadzone w języku polskim w formie elektronicznej za pośrednictwem </w:t>
      </w:r>
      <w:hyperlink r:id="rId12">
        <w:r w:rsidRPr="00FE49A8">
          <w:rPr>
            <w:color w:val="1155CC"/>
            <w:u w:val="single"/>
          </w:rPr>
          <w:t>platformazakupowa.pl</w:t>
        </w:r>
      </w:hyperlink>
      <w:r w:rsidRPr="00FE49A8">
        <w:t xml:space="preserve"> pod adresem: </w:t>
      </w:r>
    </w:p>
    <w:p w14:paraId="2399B7BF" w14:textId="77777777" w:rsidR="005A396F" w:rsidRPr="00FE49A8" w:rsidRDefault="005A396F" w:rsidP="005A396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hyperlink r:id="rId13" w:history="1">
        <w:r w:rsidRPr="00FE49A8">
          <w:rPr>
            <w:color w:val="0000FF"/>
          </w:rPr>
          <w:t>https://platformazakupowa.pl/pn/as_poznan</w:t>
        </w:r>
      </w:hyperlink>
    </w:p>
    <w:p w14:paraId="5B2AF02E" w14:textId="77777777" w:rsidR="005A396F" w:rsidRPr="00FE49A8" w:rsidRDefault="005A396F" w:rsidP="005A396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FE49A8">
        <w:t xml:space="preserve">Komunikacja między zamawiającym, a Wykonawcami, w tym wszelkie oświadczenia, wnioski, zawiadomienia oraz informacje, przekazywane były za pośrednictwem </w:t>
      </w:r>
      <w:hyperlink r:id="rId14">
        <w:r w:rsidRPr="00FE49A8">
          <w:rPr>
            <w:color w:val="1155CC"/>
            <w:u w:val="single"/>
          </w:rPr>
          <w:t>platformazakupowa.pl</w:t>
        </w:r>
      </w:hyperlink>
      <w:r w:rsidRPr="00FE49A8">
        <w:t xml:space="preserve"> i formularza „</w:t>
      </w:r>
      <w:r w:rsidRPr="00FE49A8">
        <w:rPr>
          <w:b/>
        </w:rPr>
        <w:t>Wyślij wiadomość do zamawiającego</w:t>
      </w:r>
      <w:r w:rsidRPr="00FE49A8">
        <w:t xml:space="preserve">”. </w:t>
      </w:r>
    </w:p>
    <w:p w14:paraId="194CEDBA" w14:textId="77777777" w:rsidR="005A396F" w:rsidRPr="00FE49A8" w:rsidRDefault="005A396F" w:rsidP="005A396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FE49A8">
        <w:t>Uwaga! Wykonawca niezalogowany korzystający z “Wyślij wiadomość zamawiającego”, po kliknięciu przycisku Wyślij, otrzyma na adres mailowy, podany w polu Twój adres e-mail, wiadomość mailową zawierającą kod uwierzytelniający. Kod należy wpisać w polu Kod Uwierzytelniający, a następnie potwierdzić przyciskiem Wyślij. Następnie Wykonawca otrzyma potwierdzenie wysłania wiadomości. Kod uwierzytelniający jest aktywny przez 30 minut od wygenerowania lub do momentu wygenerowania kolejnego kodu.</w:t>
      </w:r>
    </w:p>
    <w:p w14:paraId="3748CA51" w14:textId="77777777" w:rsidR="005A396F" w:rsidRPr="00FE49A8" w:rsidRDefault="005A396F" w:rsidP="005A396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FE49A8">
        <w:t xml:space="preserve">Zamawiający będzie przekazywał wykonawcom informacje za pośrednictwem </w:t>
      </w:r>
      <w:hyperlink r:id="rId15">
        <w:r w:rsidRPr="00FE49A8">
          <w:rPr>
            <w:color w:val="1155CC"/>
            <w:u w:val="single"/>
          </w:rPr>
          <w:t>platformazakupowa.pl</w:t>
        </w:r>
      </w:hyperlink>
      <w:r w:rsidRPr="00FE49A8"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6">
        <w:r w:rsidRPr="00FE49A8">
          <w:rPr>
            <w:color w:val="1155CC"/>
            <w:u w:val="single"/>
          </w:rPr>
          <w:t>platformazakupowa.pl</w:t>
        </w:r>
      </w:hyperlink>
      <w:r w:rsidRPr="00FE49A8">
        <w:t xml:space="preserve"> do konkretnego wykonawcy.</w:t>
      </w:r>
    </w:p>
    <w:p w14:paraId="7E8665C8" w14:textId="77777777" w:rsidR="005A396F" w:rsidRPr="00FE49A8" w:rsidRDefault="005A396F" w:rsidP="005A396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FE49A8">
        <w:t>Wykonawca ma obowiązek sprawdzania komunikatów i wiadomości bezpośrednio na platformazakupowa.pl przesłanych przez zamawiającego, gdyż system powiadomień może ulec awarii lub powiadomienie może trafić do folderu SPAM.</w:t>
      </w:r>
    </w:p>
    <w:p w14:paraId="04FB9A21" w14:textId="77777777" w:rsidR="005A396F" w:rsidRPr="00FE49A8" w:rsidRDefault="005A396F" w:rsidP="005A396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FE49A8">
        <w:t xml:space="preserve">Zamawiający,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konkursie, określa niezbędne wymagania sprzętowo-aplikacyjne umożliwiające pracę na </w:t>
      </w:r>
      <w:hyperlink r:id="rId17">
        <w:r w:rsidRPr="00FE49A8">
          <w:rPr>
            <w:color w:val="1155CC"/>
            <w:u w:val="single"/>
          </w:rPr>
          <w:t>platformazakupowa.pl</w:t>
        </w:r>
      </w:hyperlink>
      <w:r w:rsidRPr="00FE49A8">
        <w:t>, tj.:</w:t>
      </w:r>
    </w:p>
    <w:p w14:paraId="435489D4" w14:textId="77777777" w:rsidR="005A396F" w:rsidRPr="00FE49A8" w:rsidRDefault="005A396F" w:rsidP="005A396F">
      <w:pPr>
        <w:numPr>
          <w:ilvl w:val="1"/>
          <w:numId w:val="10"/>
        </w:numPr>
        <w:jc w:val="both"/>
      </w:pPr>
      <w:r w:rsidRPr="00FE49A8">
        <w:t xml:space="preserve">stały dostęp do sieci Internet o gwarantowanej przepustowości nie mniejszej niż 512 </w:t>
      </w:r>
      <w:proofErr w:type="spellStart"/>
      <w:r w:rsidRPr="00FE49A8">
        <w:t>kb</w:t>
      </w:r>
      <w:proofErr w:type="spellEnd"/>
      <w:r w:rsidRPr="00FE49A8">
        <w:t>/s,</w:t>
      </w:r>
    </w:p>
    <w:p w14:paraId="1D385971" w14:textId="77777777" w:rsidR="005A396F" w:rsidRPr="00FE49A8" w:rsidRDefault="005A396F" w:rsidP="005A396F">
      <w:pPr>
        <w:numPr>
          <w:ilvl w:val="1"/>
          <w:numId w:val="10"/>
        </w:numPr>
        <w:jc w:val="both"/>
      </w:pPr>
      <w:r w:rsidRPr="00FE49A8"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15CC0C36" w14:textId="77777777" w:rsidR="005A396F" w:rsidRPr="00FE49A8" w:rsidRDefault="005A396F" w:rsidP="005A396F">
      <w:pPr>
        <w:numPr>
          <w:ilvl w:val="1"/>
          <w:numId w:val="10"/>
        </w:numPr>
        <w:jc w:val="both"/>
      </w:pPr>
      <w:r w:rsidRPr="00FE49A8">
        <w:t>zainstalowana dowolna przeglądarka internetowa, w przypadku Internet Explorer minimalnie wersja 10 0.,</w:t>
      </w:r>
    </w:p>
    <w:p w14:paraId="4FFD2405" w14:textId="77777777" w:rsidR="005A396F" w:rsidRPr="00FE49A8" w:rsidRDefault="005A396F" w:rsidP="005A396F">
      <w:pPr>
        <w:numPr>
          <w:ilvl w:val="1"/>
          <w:numId w:val="10"/>
        </w:numPr>
        <w:jc w:val="both"/>
      </w:pPr>
      <w:r w:rsidRPr="00FE49A8">
        <w:t>włączona obsługa JavaScript,</w:t>
      </w:r>
    </w:p>
    <w:p w14:paraId="3D5BBAB2" w14:textId="77777777" w:rsidR="005A396F" w:rsidRPr="00FE49A8" w:rsidRDefault="005A396F" w:rsidP="005A396F">
      <w:pPr>
        <w:numPr>
          <w:ilvl w:val="1"/>
          <w:numId w:val="10"/>
        </w:numPr>
        <w:jc w:val="both"/>
      </w:pPr>
      <w:r w:rsidRPr="00FE49A8">
        <w:t xml:space="preserve">zainstalowany program Adobe </w:t>
      </w:r>
      <w:proofErr w:type="spellStart"/>
      <w:r w:rsidRPr="00FE49A8">
        <w:t>Acrobat</w:t>
      </w:r>
      <w:proofErr w:type="spellEnd"/>
      <w:r w:rsidRPr="00FE49A8">
        <w:t xml:space="preserve"> Reader lub inny obsługujący format plików .pdf,</w:t>
      </w:r>
    </w:p>
    <w:p w14:paraId="03160134" w14:textId="77777777" w:rsidR="005A396F" w:rsidRPr="00FE49A8" w:rsidRDefault="005A396F" w:rsidP="005A396F">
      <w:pPr>
        <w:numPr>
          <w:ilvl w:val="1"/>
          <w:numId w:val="10"/>
        </w:numPr>
        <w:jc w:val="both"/>
      </w:pPr>
      <w:r w:rsidRPr="00FE49A8">
        <w:t>Szyfrowanie na platformazakupowa.pl odbywa się za pomocą protokołu TLS 1.3.,</w:t>
      </w:r>
    </w:p>
    <w:p w14:paraId="7E38E6C1" w14:textId="77777777" w:rsidR="005A396F" w:rsidRPr="00FE49A8" w:rsidRDefault="005A396F" w:rsidP="005A396F">
      <w:pPr>
        <w:numPr>
          <w:ilvl w:val="1"/>
          <w:numId w:val="10"/>
        </w:numPr>
        <w:jc w:val="both"/>
      </w:pPr>
      <w:r w:rsidRPr="00FE49A8">
        <w:lastRenderedPageBreak/>
        <w:t>Oznaczenie czasu odbioru danych przez platformę zakupową stanowi datę oraz dokładny czas (</w:t>
      </w:r>
      <w:proofErr w:type="spellStart"/>
      <w:r w:rsidRPr="00FE49A8">
        <w:t>hh:mm:ss</w:t>
      </w:r>
      <w:proofErr w:type="spellEnd"/>
      <w:r w:rsidRPr="00FE49A8">
        <w:t>) generowany wg. czasu lokalnego serwera synchronizowanego z zegarem Głównego Urzędu Miar.</w:t>
      </w:r>
    </w:p>
    <w:p w14:paraId="67F9632A" w14:textId="77777777" w:rsidR="005A396F" w:rsidRPr="00FE49A8" w:rsidRDefault="005A396F" w:rsidP="005A396F">
      <w:pPr>
        <w:numPr>
          <w:ilvl w:val="0"/>
          <w:numId w:val="14"/>
        </w:numPr>
        <w:spacing w:line="240" w:lineRule="auto"/>
        <w:contextualSpacing/>
        <w:jc w:val="both"/>
        <w:textAlignment w:val="baseline"/>
        <w:rPr>
          <w:rFonts w:eastAsia="Times New Roman"/>
          <w:color w:val="000000"/>
          <w:lang w:val="pl-PL"/>
        </w:rPr>
      </w:pPr>
      <w:r w:rsidRPr="00FE49A8">
        <w:rPr>
          <w:rFonts w:eastAsia="Times New Roman"/>
          <w:color w:val="000000"/>
          <w:lang w:val="pl-PL"/>
        </w:rPr>
        <w:t>Wykonawca, przystępując do niniejszego postępowania o udzielenie zamówienia publicznego:</w:t>
      </w:r>
    </w:p>
    <w:p w14:paraId="655E25FC" w14:textId="77777777" w:rsidR="005A396F" w:rsidRPr="00FE49A8" w:rsidRDefault="005A396F" w:rsidP="00367B00">
      <w:pPr>
        <w:numPr>
          <w:ilvl w:val="0"/>
          <w:numId w:val="58"/>
        </w:numPr>
        <w:spacing w:line="240" w:lineRule="auto"/>
        <w:contextualSpacing/>
        <w:jc w:val="both"/>
        <w:textAlignment w:val="baseline"/>
        <w:rPr>
          <w:rFonts w:eastAsia="Times New Roman"/>
          <w:color w:val="000000"/>
          <w:lang w:val="pl-PL"/>
        </w:rPr>
      </w:pPr>
      <w:r w:rsidRPr="00FE49A8">
        <w:rPr>
          <w:rFonts w:eastAsia="Times New Roman"/>
          <w:color w:val="000000"/>
          <w:lang w:val="pl-PL"/>
        </w:rPr>
        <w:t xml:space="preserve">akceptuje warunki korzystania z </w:t>
      </w:r>
      <w:hyperlink r:id="rId18" w:history="1">
        <w:r w:rsidRPr="00FE49A8">
          <w:rPr>
            <w:rFonts w:eastAsia="Times New Roman"/>
            <w:color w:val="1155CC"/>
            <w:u w:val="single"/>
            <w:lang w:val="pl-PL"/>
          </w:rPr>
          <w:t>platformazakupowa.pl</w:t>
        </w:r>
      </w:hyperlink>
      <w:r w:rsidRPr="00FE49A8">
        <w:rPr>
          <w:rFonts w:eastAsia="Times New Roman"/>
          <w:color w:val="000000"/>
          <w:lang w:val="pl-PL"/>
        </w:rPr>
        <w:t xml:space="preserve"> określone w Regulaminie zamieszczonym na stronie internetowej </w:t>
      </w:r>
      <w:hyperlink r:id="rId19" w:history="1">
        <w:r w:rsidRPr="00FE49A8">
          <w:rPr>
            <w:rFonts w:eastAsia="Times New Roman"/>
            <w:color w:val="000000"/>
            <w:lang w:val="pl-PL"/>
          </w:rPr>
          <w:t>pod linkiem</w:t>
        </w:r>
      </w:hyperlink>
      <w:r w:rsidRPr="00FE49A8">
        <w:rPr>
          <w:rFonts w:eastAsia="Times New Roman"/>
          <w:color w:val="000000"/>
          <w:lang w:val="pl-PL"/>
        </w:rPr>
        <w:t>  w zakładce „Regulamin" oraz uznaje go za wiążący,</w:t>
      </w:r>
    </w:p>
    <w:p w14:paraId="67E42BAE" w14:textId="77777777" w:rsidR="005A396F" w:rsidRPr="00FE49A8" w:rsidRDefault="005A396F" w:rsidP="00367B00">
      <w:pPr>
        <w:numPr>
          <w:ilvl w:val="0"/>
          <w:numId w:val="58"/>
        </w:numPr>
        <w:spacing w:line="240" w:lineRule="auto"/>
        <w:contextualSpacing/>
        <w:jc w:val="both"/>
        <w:textAlignment w:val="baseline"/>
        <w:rPr>
          <w:rFonts w:eastAsia="Times New Roman"/>
          <w:color w:val="000000"/>
          <w:lang w:val="pl-PL"/>
        </w:rPr>
      </w:pPr>
      <w:r w:rsidRPr="00FE49A8">
        <w:rPr>
          <w:rFonts w:eastAsia="Times New Roman"/>
          <w:color w:val="000000"/>
          <w:lang w:val="pl-PL"/>
        </w:rPr>
        <w:t xml:space="preserve">zapoznał i stosuje się do Instrukcji składania ofert/wniosków dostępnej </w:t>
      </w:r>
      <w:hyperlink r:id="rId20" w:history="1">
        <w:r w:rsidRPr="00FE49A8">
          <w:rPr>
            <w:rFonts w:eastAsia="Times New Roman"/>
            <w:color w:val="1155CC"/>
            <w:u w:val="single"/>
            <w:lang w:val="pl-PL"/>
          </w:rPr>
          <w:t>pod linkiem</w:t>
        </w:r>
      </w:hyperlink>
      <w:r w:rsidRPr="00FE49A8">
        <w:rPr>
          <w:rFonts w:eastAsia="Times New Roman"/>
          <w:color w:val="000000"/>
          <w:lang w:val="pl-PL"/>
        </w:rPr>
        <w:t>. </w:t>
      </w:r>
    </w:p>
    <w:p w14:paraId="376CAB12" w14:textId="77777777" w:rsidR="005A396F" w:rsidRPr="00FE49A8" w:rsidRDefault="005A396F" w:rsidP="005A396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 w:rsidRPr="00FE49A8">
        <w:t xml:space="preserve">Zamawiający nie ponosi odpowiedzialności za złożenie oferty w sposób niezgodny </w:t>
      </w:r>
      <w:r w:rsidRPr="00FE49A8">
        <w:br/>
        <w:t xml:space="preserve">z Instrukcją korzystania z </w:t>
      </w:r>
      <w:hyperlink r:id="rId21">
        <w:r w:rsidRPr="00FE49A8">
          <w:rPr>
            <w:b/>
            <w:color w:val="1155CC"/>
            <w:u w:val="single"/>
          </w:rPr>
          <w:t>platformazakupowa.pl</w:t>
        </w:r>
      </w:hyperlink>
      <w:r w:rsidRPr="00FE49A8"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postępowaniu, ponieważ nie został spełniony obowiązek narzucony w art. 221 Ustawy Prawo Zamówień Publicznych.</w:t>
      </w:r>
    </w:p>
    <w:p w14:paraId="5EEBAADA" w14:textId="77777777" w:rsidR="005A396F" w:rsidRPr="00FE49A8" w:rsidRDefault="005A396F" w:rsidP="005A396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FE49A8">
        <w:t xml:space="preserve">Zamawiający informuje, że instrukcje korzystania z </w:t>
      </w:r>
      <w:hyperlink r:id="rId22">
        <w:r w:rsidRPr="00FE49A8">
          <w:rPr>
            <w:color w:val="1155CC"/>
            <w:u w:val="single"/>
          </w:rPr>
          <w:t>platformazakupowa.pl</w:t>
        </w:r>
      </w:hyperlink>
      <w:r w:rsidRPr="00FE49A8">
        <w:t xml:space="preserve"> dotyczące </w:t>
      </w:r>
      <w:r w:rsidRPr="00FE49A8">
        <w:br/>
        <w:t xml:space="preserve">w szczególności logowania, składania wniosków o wyjaśnienie treści SWZ, składania ofert oraz innych czynności podejmowanych w niniejszym postępowaniu przy użyciu </w:t>
      </w:r>
      <w:hyperlink r:id="rId23">
        <w:r w:rsidRPr="00FE49A8">
          <w:rPr>
            <w:color w:val="1155CC"/>
            <w:u w:val="single"/>
          </w:rPr>
          <w:t>platformazakupowa.pl</w:t>
        </w:r>
      </w:hyperlink>
      <w:r w:rsidRPr="00FE49A8">
        <w:t xml:space="preserve"> znajdują się w zakładce „Instrukcje dla Wykonawców" na stronie internetowej pod adresem: </w:t>
      </w:r>
      <w:hyperlink r:id="rId24">
        <w:r w:rsidRPr="00FE49A8">
          <w:rPr>
            <w:color w:val="1155CC"/>
            <w:u w:val="single"/>
          </w:rPr>
          <w:t>https://platformazakupowa.pl/strona/45-instrukcje</w:t>
        </w:r>
      </w:hyperlink>
    </w:p>
    <w:p w14:paraId="000000C4" w14:textId="02DC579E" w:rsidR="003328FA" w:rsidRPr="004F6AC2" w:rsidRDefault="00D37676" w:rsidP="004F6AC2">
      <w:pPr>
        <w:pStyle w:val="Nagwek2"/>
        <w:spacing w:before="240" w:after="240"/>
        <w:jc w:val="both"/>
        <w:rPr>
          <w:b/>
          <w:sz w:val="22"/>
        </w:rPr>
      </w:pPr>
      <w:r>
        <w:rPr>
          <w:b/>
          <w:sz w:val="22"/>
        </w:rPr>
        <w:t>XI</w:t>
      </w:r>
      <w:r w:rsidR="00175998" w:rsidRPr="004F6AC2">
        <w:rPr>
          <w:b/>
          <w:sz w:val="22"/>
        </w:rPr>
        <w:t>. Opis sposobu przygotowania ofert oraz dokumentów</w:t>
      </w:r>
      <w:r w:rsidR="009A5A94">
        <w:rPr>
          <w:b/>
          <w:sz w:val="22"/>
        </w:rPr>
        <w:t xml:space="preserve"> wymaganych przez Zamawiającego w </w:t>
      </w:r>
      <w:r w:rsidR="00175998" w:rsidRPr="004F6AC2">
        <w:rPr>
          <w:b/>
          <w:sz w:val="22"/>
        </w:rPr>
        <w:t>SWZ</w:t>
      </w:r>
      <w:bookmarkEnd w:id="16"/>
    </w:p>
    <w:p w14:paraId="346F6463" w14:textId="77777777" w:rsidR="005A396F" w:rsidRPr="00DC0D40" w:rsidRDefault="005A396F" w:rsidP="005A396F">
      <w:pPr>
        <w:widowControl w:val="0"/>
        <w:numPr>
          <w:ilvl w:val="0"/>
          <w:numId w:val="29"/>
        </w:numPr>
        <w:tabs>
          <w:tab w:val="left" w:pos="357"/>
        </w:tabs>
        <w:suppressAutoHyphens/>
        <w:spacing w:before="120" w:line="240" w:lineRule="auto"/>
        <w:ind w:hanging="720"/>
        <w:jc w:val="both"/>
      </w:pPr>
      <w:bookmarkStart w:id="17" w:name="_Toc67569133"/>
      <w:r w:rsidRPr="00DC0D40">
        <w:rPr>
          <w:rFonts w:eastAsia="Calibri"/>
        </w:rPr>
        <w:t xml:space="preserve">Oferta musi zawierać </w:t>
      </w:r>
      <w:r w:rsidRPr="00DC0D40">
        <w:rPr>
          <w:rFonts w:eastAsia="Times New Roman"/>
        </w:rPr>
        <w:t>następujące oświadczenia i dokumenty</w:t>
      </w:r>
      <w:r w:rsidRPr="00DC0D40">
        <w:rPr>
          <w:rFonts w:eastAsia="Times New Roman"/>
          <w:lang w:val="pl-PL"/>
        </w:rPr>
        <w:t>:</w:t>
      </w:r>
    </w:p>
    <w:p w14:paraId="306AF51F" w14:textId="77777777" w:rsidR="005A396F" w:rsidRPr="00DC0D40" w:rsidRDefault="005A396F" w:rsidP="00367B00">
      <w:pPr>
        <w:numPr>
          <w:ilvl w:val="0"/>
          <w:numId w:val="59"/>
        </w:numPr>
        <w:contextualSpacing/>
        <w:jc w:val="both"/>
      </w:pPr>
      <w:r w:rsidRPr="00DC0D40">
        <w:t xml:space="preserve">wypełniony formularz ofertowy sporządzony z wykorzystaniem wzoru stanowiącego załącznik nr 1a do SWZ, zawierający w szczególności: wskazanie oferowanego przedmiotu zamówienia, łączną cenę ofertową netto/brutto, oświadczenie o okresie związania ofertą oraz  o akceptacji wszystkich postanowień SWZ i wzoru umowy bez zastrzeżeń; </w:t>
      </w:r>
    </w:p>
    <w:p w14:paraId="124A60DC" w14:textId="77777777" w:rsidR="005A396F" w:rsidRPr="00DC0D40" w:rsidRDefault="005A396F" w:rsidP="00367B00">
      <w:pPr>
        <w:numPr>
          <w:ilvl w:val="0"/>
          <w:numId w:val="59"/>
        </w:numPr>
        <w:contextualSpacing/>
        <w:jc w:val="both"/>
      </w:pPr>
      <w:r w:rsidRPr="00DC0D40">
        <w:t>oświadczenie wykonawcy, że nie podlega wykluczeniu oraz spełnia warunki udziału                        w postępowaniu z wykorzystaniem wzoru stanowiącym załącznik nr 3 do SWZ;</w:t>
      </w:r>
    </w:p>
    <w:p w14:paraId="4A728D0C" w14:textId="77777777" w:rsidR="005A396F" w:rsidRPr="006B1555" w:rsidRDefault="005A396F" w:rsidP="00367B00">
      <w:pPr>
        <w:numPr>
          <w:ilvl w:val="0"/>
          <w:numId w:val="59"/>
        </w:numPr>
        <w:contextualSpacing/>
        <w:jc w:val="both"/>
      </w:pPr>
      <w:r w:rsidRPr="00DC0D40">
        <w:rPr>
          <w:rFonts w:eastAsia="Times New Roman"/>
          <w:lang w:val="pl-PL"/>
        </w:rPr>
        <w:t>pełnomocnictwo do reprezentowania Wykonawcy o ile ofertę składa pełnomocnik;</w:t>
      </w:r>
    </w:p>
    <w:p w14:paraId="2799D6E2" w14:textId="77777777" w:rsidR="005A396F" w:rsidRPr="00DC0D40" w:rsidRDefault="005A396F" w:rsidP="00367B00">
      <w:pPr>
        <w:numPr>
          <w:ilvl w:val="0"/>
          <w:numId w:val="59"/>
        </w:numPr>
        <w:contextualSpacing/>
        <w:jc w:val="both"/>
      </w:pPr>
      <w:r>
        <w:rPr>
          <w:rFonts w:eastAsia="Times New Roman"/>
          <w:lang w:val="pl-PL"/>
        </w:rPr>
        <w:t>przedmiotowe środki dowodowe do zamówienia;</w:t>
      </w:r>
    </w:p>
    <w:p w14:paraId="53D5678E" w14:textId="77777777" w:rsidR="005A396F" w:rsidRPr="00DC0D40" w:rsidRDefault="005A396F" w:rsidP="005A396F">
      <w:pPr>
        <w:numPr>
          <w:ilvl w:val="0"/>
          <w:numId w:val="26"/>
        </w:numPr>
        <w:jc w:val="both"/>
        <w:rPr>
          <w:rFonts w:ascii="Calibri" w:eastAsia="Calibri" w:hAnsi="Calibri" w:cs="Calibri"/>
        </w:rPr>
      </w:pPr>
      <w:r w:rsidRPr="00DC0D40">
        <w:t xml:space="preserve">Oferta, wniosek oraz przedmiotowe środki dowodowe (jeżeli były wymagane) składane elektronicznie muszą zostać podpisane </w:t>
      </w:r>
      <w:r w:rsidRPr="00DC0D40">
        <w:rPr>
          <w:b/>
        </w:rPr>
        <w:t>elektronicznym kwalifikowanym podpisem</w:t>
      </w:r>
      <w:r w:rsidRPr="00DC0D40">
        <w:t xml:space="preserve"> lub </w:t>
      </w:r>
      <w:r w:rsidRPr="00DC0D40">
        <w:rPr>
          <w:b/>
        </w:rPr>
        <w:t>podpisem zaufanym</w:t>
      </w:r>
      <w:r w:rsidRPr="00DC0D40">
        <w:t xml:space="preserve"> lub </w:t>
      </w:r>
      <w:r w:rsidRPr="00DC0D40">
        <w:rPr>
          <w:b/>
        </w:rPr>
        <w:t>podpisem osobistym</w:t>
      </w:r>
      <w:r w:rsidRPr="00DC0D40">
        <w:t xml:space="preserve">. W procesie składania oferty, wniosku w tym przedmiotowych środków dowodowych na platformie, </w:t>
      </w:r>
      <w:r w:rsidRPr="00DC0D40">
        <w:rPr>
          <w:b/>
        </w:rPr>
        <w:t>kwalifikowany podpis elektroniczny</w:t>
      </w:r>
      <w:r w:rsidRPr="00DC0D40">
        <w:t xml:space="preserve"> lub </w:t>
      </w:r>
      <w:r w:rsidRPr="00DC0D40">
        <w:rPr>
          <w:b/>
        </w:rPr>
        <w:t>podpis zaufany</w:t>
      </w:r>
      <w:r w:rsidRPr="00DC0D40">
        <w:t xml:space="preserve"> lub </w:t>
      </w:r>
      <w:r w:rsidRPr="00DC0D40">
        <w:rPr>
          <w:b/>
        </w:rPr>
        <w:t>podpis osobisty</w:t>
      </w:r>
      <w:r w:rsidRPr="00DC0D40">
        <w:t xml:space="preserve"> Wykonawca składa bezpośrednio na dokumencie, który następnie przesyła do systemu.</w:t>
      </w:r>
      <w:bookmarkStart w:id="18" w:name="_21eeoojwb3nb" w:colFirst="0" w:colLast="0"/>
      <w:bookmarkStart w:id="19" w:name="_Toc67569132"/>
      <w:bookmarkEnd w:id="18"/>
    </w:p>
    <w:p w14:paraId="3CF2890E" w14:textId="77777777" w:rsidR="005A396F" w:rsidRPr="00DC0D40" w:rsidRDefault="005A396F" w:rsidP="005A396F">
      <w:pPr>
        <w:numPr>
          <w:ilvl w:val="0"/>
          <w:numId w:val="26"/>
        </w:numPr>
        <w:jc w:val="both"/>
        <w:rPr>
          <w:rFonts w:ascii="Calibri" w:eastAsia="Calibri" w:hAnsi="Calibri" w:cs="Calibri"/>
        </w:rPr>
      </w:pPr>
      <w:r w:rsidRPr="00DC0D40">
        <w:rPr>
          <w:color w:val="00000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</w:t>
      </w:r>
      <w:r w:rsidRPr="00DC0D40">
        <w:rPr>
          <w:b/>
          <w:color w:val="000000"/>
        </w:rPr>
        <w:t>kwalifikowanym podpisem elektronicznym</w:t>
      </w:r>
      <w:r w:rsidRPr="00DC0D40">
        <w:rPr>
          <w:color w:val="000000"/>
        </w:rPr>
        <w:t xml:space="preserve"> lub </w:t>
      </w:r>
      <w:r w:rsidRPr="00DC0D40">
        <w:rPr>
          <w:b/>
          <w:color w:val="000000"/>
        </w:rPr>
        <w:t>podpisem zaufanym</w:t>
      </w:r>
      <w:r w:rsidRPr="00DC0D40">
        <w:rPr>
          <w:color w:val="000000"/>
        </w:rPr>
        <w:t xml:space="preserve"> lub </w:t>
      </w:r>
      <w:r w:rsidRPr="00DC0D40">
        <w:rPr>
          <w:b/>
          <w:color w:val="000000"/>
        </w:rPr>
        <w:t>podpisem osobistym</w:t>
      </w:r>
      <w:r w:rsidRPr="00DC0D40">
        <w:rPr>
          <w:color w:val="000000"/>
        </w:rPr>
        <w:t xml:space="preserve"> przez osobę/osoby upoważnioną/upoważnione. Poświadczenie za zgodność z oryginałem następuje w formie elektronicznej podpisane kwalifikowanym </w:t>
      </w:r>
      <w:r w:rsidRPr="00DC0D40">
        <w:rPr>
          <w:color w:val="000000"/>
        </w:rPr>
        <w:lastRenderedPageBreak/>
        <w:t>podpisem elektronicznym lub podpisem zaufanym lub podpisem osobistym przez osobę/osoby upoważnioną/upoważnione.</w:t>
      </w:r>
      <w:bookmarkEnd w:id="19"/>
      <w:r w:rsidRPr="00DC0D40">
        <w:rPr>
          <w:color w:val="000000"/>
        </w:rPr>
        <w:t xml:space="preserve"> </w:t>
      </w:r>
    </w:p>
    <w:p w14:paraId="3F80A917" w14:textId="77777777" w:rsidR="005A396F" w:rsidRPr="00DC0D40" w:rsidRDefault="005A396F" w:rsidP="005A396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356" w:hangingChars="162" w:hanging="356"/>
        <w:jc w:val="both"/>
      </w:pPr>
      <w:r w:rsidRPr="00DC0D40">
        <w:t>Oferta powinna być:</w:t>
      </w:r>
    </w:p>
    <w:p w14:paraId="45E3AA60" w14:textId="77777777" w:rsidR="005A396F" w:rsidRPr="00DC0D40" w:rsidRDefault="005A396F" w:rsidP="005A396F">
      <w:pPr>
        <w:numPr>
          <w:ilvl w:val="1"/>
          <w:numId w:val="25"/>
        </w:numPr>
        <w:ind w:left="356" w:hangingChars="162" w:hanging="356"/>
        <w:jc w:val="both"/>
      </w:pPr>
      <w:r w:rsidRPr="00DC0D40">
        <w:t>sporządzona na podstawie załączników niniejszej SWZ w języku polskim,</w:t>
      </w:r>
    </w:p>
    <w:p w14:paraId="4A0C089B" w14:textId="77777777" w:rsidR="005A396F" w:rsidRPr="00DC0D40" w:rsidRDefault="005A396F" w:rsidP="005A396F">
      <w:pPr>
        <w:numPr>
          <w:ilvl w:val="1"/>
          <w:numId w:val="25"/>
        </w:numPr>
        <w:ind w:left="357" w:hanging="357"/>
        <w:jc w:val="both"/>
      </w:pPr>
      <w:r w:rsidRPr="00DC0D40">
        <w:t xml:space="preserve">złożona przy użyciu środków komunikacji elektronicznej tzn. za pośrednictwem </w:t>
      </w:r>
      <w:hyperlink r:id="rId25">
        <w:r w:rsidRPr="00DC0D40">
          <w:rPr>
            <w:color w:val="1155CC"/>
            <w:u w:val="single"/>
          </w:rPr>
          <w:t>platformazakupowa.pl</w:t>
        </w:r>
      </w:hyperlink>
      <w:r w:rsidRPr="00DC0D40">
        <w:t>,</w:t>
      </w:r>
    </w:p>
    <w:p w14:paraId="4AB2F315" w14:textId="77777777" w:rsidR="005A396F" w:rsidRPr="00DC0D40" w:rsidRDefault="005A396F" w:rsidP="005A396F">
      <w:pPr>
        <w:numPr>
          <w:ilvl w:val="1"/>
          <w:numId w:val="25"/>
        </w:numPr>
        <w:ind w:left="357" w:hanging="357"/>
        <w:jc w:val="both"/>
        <w:rPr>
          <w:rFonts w:ascii="Calibri" w:eastAsia="Calibri" w:hAnsi="Calibri" w:cs="Calibri"/>
        </w:rPr>
      </w:pPr>
      <w:r w:rsidRPr="00DC0D40">
        <w:t xml:space="preserve">podpisana </w:t>
      </w:r>
      <w:hyperlink r:id="rId26">
        <w:r w:rsidRPr="00DC0D40">
          <w:rPr>
            <w:color w:val="1155CC"/>
            <w:u w:val="single"/>
          </w:rPr>
          <w:t>kwalifikowanym podpisem elektronicznym</w:t>
        </w:r>
      </w:hyperlink>
      <w:r w:rsidRPr="00DC0D40">
        <w:t xml:space="preserve"> lub </w:t>
      </w:r>
      <w:hyperlink r:id="rId27">
        <w:r w:rsidRPr="00DC0D40">
          <w:rPr>
            <w:color w:val="1155CC"/>
            <w:u w:val="single"/>
          </w:rPr>
          <w:t>podpisem zaufanym</w:t>
        </w:r>
      </w:hyperlink>
      <w:r w:rsidRPr="00DC0D40">
        <w:t xml:space="preserve"> lub </w:t>
      </w:r>
      <w:hyperlink r:id="rId28">
        <w:r w:rsidRPr="00DC0D40">
          <w:rPr>
            <w:color w:val="1155CC"/>
            <w:u w:val="single"/>
          </w:rPr>
          <w:t>podpisem osobistym</w:t>
        </w:r>
      </w:hyperlink>
      <w:r w:rsidRPr="00DC0D40">
        <w:t xml:space="preserve"> przez osobę/osoby upoważnioną/upoważnione.</w:t>
      </w:r>
    </w:p>
    <w:p w14:paraId="4E243F20" w14:textId="77777777" w:rsidR="005A396F" w:rsidRPr="00DC0D40" w:rsidRDefault="005A396F" w:rsidP="005A396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C0D40"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DC0D40">
        <w:t>eIDAS</w:t>
      </w:r>
      <w:proofErr w:type="spellEnd"/>
      <w:r w:rsidRPr="00DC0D40">
        <w:t>) (UE) nr 910/2014 - od 1 lipca 2016 roku”.</w:t>
      </w:r>
    </w:p>
    <w:p w14:paraId="5F9687F0" w14:textId="77777777" w:rsidR="005A396F" w:rsidRPr="00DC0D40" w:rsidRDefault="005A396F" w:rsidP="005A396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C0D40">
        <w:t xml:space="preserve">W przypadku wykorzystania formatu podpisu </w:t>
      </w:r>
      <w:proofErr w:type="spellStart"/>
      <w:r w:rsidRPr="00DC0D40">
        <w:t>XAdES</w:t>
      </w:r>
      <w:proofErr w:type="spellEnd"/>
      <w:r w:rsidRPr="00DC0D40">
        <w:t xml:space="preserve"> zewnętrzny. Zamawiający wymaga dołączenia odpowiedniej ilości plików tj. podpisywanych plików z danymi oraz plików </w:t>
      </w:r>
      <w:proofErr w:type="spellStart"/>
      <w:r w:rsidRPr="00DC0D40">
        <w:t>XAdES</w:t>
      </w:r>
      <w:proofErr w:type="spellEnd"/>
      <w:r w:rsidRPr="00DC0D40">
        <w:t>.</w:t>
      </w:r>
    </w:p>
    <w:p w14:paraId="2CE9EFCF" w14:textId="77777777" w:rsidR="005A396F" w:rsidRPr="00DC0D40" w:rsidRDefault="005A396F" w:rsidP="005A396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C0D40">
        <w:t xml:space="preserve">Zgodnie z art. 18 ust. 3 ustawy </w:t>
      </w:r>
      <w:proofErr w:type="spellStart"/>
      <w:r w:rsidRPr="00DC0D40">
        <w:t>Pzp</w:t>
      </w:r>
      <w:proofErr w:type="spellEnd"/>
      <w:r w:rsidRPr="00DC0D40"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25A1A813" w14:textId="77777777" w:rsidR="005A396F" w:rsidRPr="00DC0D40" w:rsidRDefault="005A396F" w:rsidP="005A396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C0D40">
        <w:t xml:space="preserve">Wykonawca, za pośrednictwem </w:t>
      </w:r>
      <w:hyperlink r:id="rId29">
        <w:r w:rsidRPr="00DC0D40">
          <w:rPr>
            <w:color w:val="1155CC"/>
            <w:u w:val="single"/>
          </w:rPr>
          <w:t>platformazakupowa.pl</w:t>
        </w:r>
      </w:hyperlink>
      <w:r w:rsidRPr="00DC0D40"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45B9AC81" w14:textId="77777777" w:rsidR="005A396F" w:rsidRPr="00DC0D40" w:rsidRDefault="005A396F" w:rsidP="005A396F">
      <w:pPr>
        <w:ind w:firstLine="360"/>
        <w:jc w:val="both"/>
      </w:pPr>
      <w:hyperlink r:id="rId30">
        <w:r w:rsidRPr="00DC0D40">
          <w:rPr>
            <w:color w:val="1155CC"/>
            <w:u w:val="single"/>
          </w:rPr>
          <w:t>https://platformazakupowa.pl/strona/45-instrukcje</w:t>
        </w:r>
      </w:hyperlink>
    </w:p>
    <w:p w14:paraId="7F1BB543" w14:textId="77777777" w:rsidR="005A396F" w:rsidRPr="00DC0D40" w:rsidRDefault="005A396F" w:rsidP="005A396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C0D40">
        <w:t>Każdy z Wykonawców może złożyć tylko jedną ofertę. Złożenie większej liczby ofert lub oferty zawierającej propozycje wariantowe spowoduje podlegać będzie odrzuceniu.</w:t>
      </w:r>
    </w:p>
    <w:p w14:paraId="6505DAD3" w14:textId="77777777" w:rsidR="005A396F" w:rsidRPr="00DC0D40" w:rsidRDefault="005A396F" w:rsidP="005A396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C0D40">
        <w:t>Ceny oferty muszą zawierać wszystkie koszty, jakie musi ponieść Wykonawca, aby zrealizować zamówienie z najwyższą starannością oraz ewentualne rabaty.</w:t>
      </w:r>
    </w:p>
    <w:p w14:paraId="2CA8CADD" w14:textId="77777777" w:rsidR="005A396F" w:rsidRPr="00DC0D40" w:rsidRDefault="005A396F" w:rsidP="005A396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C0D40"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627B3D93" w14:textId="77777777" w:rsidR="005A396F" w:rsidRPr="00DC0D40" w:rsidRDefault="005A396F" w:rsidP="005A396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C0D40">
        <w:t xml:space="preserve">Zgodnie z definicją dokumentu elektronicznego z art. 3 ust. 2 Ustawy o informatyzacji działalności podmiotów realizujących zadania publiczne, opatrzenie pliku kwalifikowanym podpisem elektronicznym, zaufanym lub osobistym jest jednoznaczne </w:t>
      </w:r>
      <w:r w:rsidRPr="00DC0D40">
        <w:br/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2CF62092" w14:textId="77777777" w:rsidR="005A396F" w:rsidRPr="00DC0D40" w:rsidRDefault="005A396F" w:rsidP="005A396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DC0D40">
        <w:t>Maksymalny rozmiar jednego pliku przesyłanego za pośrednictwem dedykowanych formularzy do: złożenia, zmiany, wycofania oferty wynosi 150 MB natomiast przy komunikacji wielkość pliku to maksymalnie 500 MB.</w:t>
      </w:r>
    </w:p>
    <w:p w14:paraId="794C57A7" w14:textId="77777777" w:rsidR="005A396F" w:rsidRPr="00DC0D40" w:rsidRDefault="005A396F" w:rsidP="005A396F">
      <w:pPr>
        <w:numPr>
          <w:ilvl w:val="0"/>
          <w:numId w:val="26"/>
        </w:numPr>
        <w:jc w:val="both"/>
        <w:rPr>
          <w:rFonts w:ascii="Calibri" w:eastAsia="Calibri" w:hAnsi="Calibri" w:cs="Calibri"/>
        </w:rPr>
      </w:pPr>
      <w:r w:rsidRPr="00DC0D40">
        <w:rPr>
          <w:b/>
        </w:rPr>
        <w:t>Formaty plików wykorzystywanych przez Wykonawców powinny być zgodne z</w:t>
      </w:r>
      <w:r w:rsidRPr="00DC0D40">
        <w:t xml:space="preserve"> “Rozporządzeniem Prezesa Rady Ministrów z dnia 21 maja 2024 r. w sprawie Krajowych Ram Interoperacyjności, minimalnych wymagań dla rejestrów publicznych i wymiany </w:t>
      </w:r>
      <w:r w:rsidRPr="00DC0D40">
        <w:lastRenderedPageBreak/>
        <w:t>informacji w postaci elektronicznej oraz minimalnych wymagań dla systemów teleinformatycznych”, zwanego dalej Rozporządzeniem KRI.</w:t>
      </w:r>
    </w:p>
    <w:p w14:paraId="00CBA0FA" w14:textId="77777777" w:rsidR="005A396F" w:rsidRPr="00DC0D40" w:rsidRDefault="005A396F" w:rsidP="005A396F">
      <w:pPr>
        <w:numPr>
          <w:ilvl w:val="0"/>
          <w:numId w:val="26"/>
        </w:numPr>
        <w:jc w:val="both"/>
        <w:rPr>
          <w:rFonts w:ascii="Calibri" w:eastAsia="Calibri" w:hAnsi="Calibri" w:cs="Calibri"/>
        </w:rPr>
      </w:pPr>
      <w:r w:rsidRPr="00DC0D40">
        <w:t>Zamawiający rekomenduje wykorzystanie formatów: .pdf .</w:t>
      </w:r>
      <w:proofErr w:type="spellStart"/>
      <w:r w:rsidRPr="00DC0D40">
        <w:t>doc</w:t>
      </w:r>
      <w:proofErr w:type="spellEnd"/>
      <w:r w:rsidRPr="00DC0D40">
        <w:t xml:space="preserve"> .</w:t>
      </w:r>
      <w:proofErr w:type="spellStart"/>
      <w:r w:rsidRPr="00DC0D40">
        <w:t>docx</w:t>
      </w:r>
      <w:proofErr w:type="spellEnd"/>
      <w:r w:rsidRPr="00DC0D40">
        <w:t xml:space="preserve"> .xls .</w:t>
      </w:r>
      <w:proofErr w:type="spellStart"/>
      <w:r w:rsidRPr="00DC0D40">
        <w:t>xlsx</w:t>
      </w:r>
      <w:proofErr w:type="spellEnd"/>
      <w:r w:rsidRPr="00DC0D40">
        <w:t xml:space="preserve"> .jpg (.</w:t>
      </w:r>
      <w:proofErr w:type="spellStart"/>
      <w:r w:rsidRPr="00DC0D40">
        <w:t>jpeg</w:t>
      </w:r>
      <w:proofErr w:type="spellEnd"/>
      <w:r w:rsidRPr="00DC0D40">
        <w:t xml:space="preserve">) </w:t>
      </w:r>
      <w:r w:rsidRPr="00DC0D40">
        <w:rPr>
          <w:b/>
          <w:u w:val="single"/>
        </w:rPr>
        <w:t>ze szczególnym wskazaniem na .pdf</w:t>
      </w:r>
    </w:p>
    <w:p w14:paraId="1EEB3B50" w14:textId="77777777" w:rsidR="005A396F" w:rsidRPr="00DC0D40" w:rsidRDefault="005A396F" w:rsidP="005A396F">
      <w:pPr>
        <w:numPr>
          <w:ilvl w:val="0"/>
          <w:numId w:val="26"/>
        </w:numPr>
        <w:jc w:val="both"/>
      </w:pPr>
      <w:r w:rsidRPr="00DC0D40">
        <w:t>W celu ewentualnej kompresji danych Zamawiający rekomenduje wykorzystanie jednego z rozszerzeń:</w:t>
      </w:r>
    </w:p>
    <w:p w14:paraId="414F3126" w14:textId="77777777" w:rsidR="005A396F" w:rsidRPr="00DC0D40" w:rsidRDefault="005A396F" w:rsidP="005A396F">
      <w:pPr>
        <w:numPr>
          <w:ilvl w:val="1"/>
          <w:numId w:val="22"/>
        </w:numPr>
        <w:jc w:val="both"/>
      </w:pPr>
      <w:r w:rsidRPr="00DC0D40">
        <w:t xml:space="preserve">.zip </w:t>
      </w:r>
    </w:p>
    <w:p w14:paraId="161D4FEB" w14:textId="77777777" w:rsidR="005A396F" w:rsidRPr="00DC0D40" w:rsidRDefault="005A396F" w:rsidP="005A396F">
      <w:pPr>
        <w:numPr>
          <w:ilvl w:val="1"/>
          <w:numId w:val="22"/>
        </w:numPr>
        <w:jc w:val="both"/>
      </w:pPr>
      <w:r w:rsidRPr="00DC0D40">
        <w:t>.7Z</w:t>
      </w:r>
    </w:p>
    <w:p w14:paraId="7D8FA2B7" w14:textId="77777777" w:rsidR="005A396F" w:rsidRPr="00DC0D40" w:rsidRDefault="005A396F" w:rsidP="005A396F">
      <w:pPr>
        <w:numPr>
          <w:ilvl w:val="0"/>
          <w:numId w:val="26"/>
        </w:numPr>
        <w:contextualSpacing/>
        <w:rPr>
          <w:rFonts w:eastAsia="Calibri"/>
        </w:rPr>
      </w:pPr>
      <w:r w:rsidRPr="00DC0D40">
        <w:rPr>
          <w:rFonts w:eastAsia="Calibri"/>
        </w:rPr>
        <w:t>Wśród formatów powszechnych a NIE występujących w rozporządzeniu występują: .</w:t>
      </w:r>
      <w:proofErr w:type="spellStart"/>
      <w:r w:rsidRPr="00DC0D40">
        <w:rPr>
          <w:rFonts w:eastAsia="Calibri"/>
        </w:rPr>
        <w:t>rar</w:t>
      </w:r>
      <w:proofErr w:type="spellEnd"/>
      <w:r w:rsidRPr="00DC0D40">
        <w:rPr>
          <w:rFonts w:eastAsia="Calibri"/>
        </w:rPr>
        <w:t xml:space="preserve"> .gif .</w:t>
      </w:r>
      <w:proofErr w:type="spellStart"/>
      <w:r w:rsidRPr="00DC0D40">
        <w:rPr>
          <w:rFonts w:eastAsia="Calibri"/>
        </w:rPr>
        <w:t>bmp</w:t>
      </w:r>
      <w:proofErr w:type="spellEnd"/>
      <w:r w:rsidRPr="00DC0D40">
        <w:rPr>
          <w:rFonts w:eastAsia="Calibri"/>
        </w:rPr>
        <w:t xml:space="preserve"> .</w:t>
      </w:r>
      <w:proofErr w:type="spellStart"/>
      <w:r w:rsidRPr="00DC0D40">
        <w:rPr>
          <w:rFonts w:eastAsia="Calibri"/>
        </w:rPr>
        <w:t>numbers</w:t>
      </w:r>
      <w:proofErr w:type="spellEnd"/>
      <w:r w:rsidRPr="00DC0D40">
        <w:rPr>
          <w:rFonts w:eastAsia="Calibri"/>
        </w:rPr>
        <w:t xml:space="preserve"> .</w:t>
      </w:r>
      <w:proofErr w:type="spellStart"/>
      <w:r w:rsidRPr="00DC0D40">
        <w:rPr>
          <w:rFonts w:eastAsia="Calibri"/>
        </w:rPr>
        <w:t>pages</w:t>
      </w:r>
      <w:proofErr w:type="spellEnd"/>
      <w:r w:rsidRPr="00DC0D40">
        <w:rPr>
          <w:rFonts w:eastAsia="Calibri"/>
        </w:rPr>
        <w:t>. Dokumenty złożone w takich plikach zostaną uznane za złożone nieskutecznie.</w:t>
      </w:r>
    </w:p>
    <w:p w14:paraId="0A62371A" w14:textId="77777777" w:rsidR="005A396F" w:rsidRPr="00DC0D40" w:rsidRDefault="005A396F" w:rsidP="005A396F">
      <w:pPr>
        <w:numPr>
          <w:ilvl w:val="0"/>
          <w:numId w:val="26"/>
        </w:numPr>
        <w:jc w:val="both"/>
        <w:rPr>
          <w:rFonts w:ascii="Calibri" w:eastAsia="Calibri" w:hAnsi="Calibri" w:cs="Calibri"/>
        </w:rPr>
      </w:pPr>
      <w:r w:rsidRPr="00DC0D40">
        <w:t xml:space="preserve">Zamawiający zwraca uwagę na ograniczenia wielkości plików podpisywanych profilem zaufanym, który wynosi </w:t>
      </w:r>
      <w:r w:rsidRPr="00DC0D40">
        <w:rPr>
          <w:b/>
        </w:rPr>
        <w:t>maksymalnie 10MB</w:t>
      </w:r>
      <w:r w:rsidRPr="00DC0D40">
        <w:t xml:space="preserve">, oraz na ograniczenie wielkości plików podpisywanych w aplikacji </w:t>
      </w:r>
      <w:proofErr w:type="spellStart"/>
      <w:r w:rsidRPr="00DC0D40">
        <w:t>eDoApp</w:t>
      </w:r>
      <w:proofErr w:type="spellEnd"/>
      <w:r w:rsidRPr="00DC0D40">
        <w:t xml:space="preserve"> służącej do składania podpisu osobistego, który wynosi </w:t>
      </w:r>
      <w:r w:rsidRPr="00DC0D40">
        <w:rPr>
          <w:b/>
        </w:rPr>
        <w:t>maksymalnie 5MB</w:t>
      </w:r>
      <w:r w:rsidRPr="00DC0D40">
        <w:t>.</w:t>
      </w:r>
    </w:p>
    <w:p w14:paraId="74E89438" w14:textId="77777777" w:rsidR="005A396F" w:rsidRPr="00DC0D40" w:rsidRDefault="005A396F" w:rsidP="005A396F">
      <w:pPr>
        <w:numPr>
          <w:ilvl w:val="0"/>
          <w:numId w:val="26"/>
        </w:numPr>
        <w:jc w:val="both"/>
      </w:pPr>
      <w:r w:rsidRPr="00DC0D40">
        <w:t>W przypadku stosowania przez wykonawcę kwalifikowanego podpisu elektronicznego:</w:t>
      </w:r>
    </w:p>
    <w:p w14:paraId="198B15E4" w14:textId="77777777" w:rsidR="005A396F" w:rsidRPr="00DC0D40" w:rsidRDefault="005A396F" w:rsidP="005A396F">
      <w:pPr>
        <w:numPr>
          <w:ilvl w:val="0"/>
          <w:numId w:val="28"/>
        </w:numPr>
        <w:contextualSpacing/>
        <w:jc w:val="both"/>
        <w:rPr>
          <w:rFonts w:ascii="Calibri" w:eastAsia="Calibri" w:hAnsi="Calibri" w:cs="Calibri"/>
        </w:rPr>
      </w:pPr>
      <w:r w:rsidRPr="00DC0D40">
        <w:t xml:space="preserve">Ze względu na niskie ryzyko naruszenia integralności pliku oraz łatwiejszą weryfikację podpisu zamawiający zaleca, w miarę możliwości, </w:t>
      </w:r>
      <w:r w:rsidRPr="00DC0D40">
        <w:rPr>
          <w:b/>
        </w:rPr>
        <w:t xml:space="preserve">przekonwertowanie plików składających się na ofertę na rozszerzenie .pdf i opatrzenie ich podpisem kwalifikowanym w formacie </w:t>
      </w:r>
      <w:proofErr w:type="spellStart"/>
      <w:r w:rsidRPr="00DC0D40">
        <w:rPr>
          <w:b/>
        </w:rPr>
        <w:t>PAdES</w:t>
      </w:r>
      <w:proofErr w:type="spellEnd"/>
      <w:r w:rsidRPr="00DC0D40">
        <w:rPr>
          <w:b/>
        </w:rPr>
        <w:t xml:space="preserve">. </w:t>
      </w:r>
    </w:p>
    <w:p w14:paraId="07D394BD" w14:textId="77777777" w:rsidR="005A396F" w:rsidRPr="00DC0D40" w:rsidRDefault="005A396F" w:rsidP="005A396F">
      <w:pPr>
        <w:numPr>
          <w:ilvl w:val="0"/>
          <w:numId w:val="28"/>
        </w:numPr>
        <w:contextualSpacing/>
        <w:jc w:val="both"/>
        <w:rPr>
          <w:rFonts w:ascii="Calibri" w:eastAsia="Calibri" w:hAnsi="Calibri" w:cs="Calibri"/>
        </w:rPr>
      </w:pPr>
      <w:r w:rsidRPr="00DC0D40">
        <w:t xml:space="preserve">Pliki w innych formatach niż PDF </w:t>
      </w:r>
      <w:r w:rsidRPr="00DC0D40">
        <w:rPr>
          <w:b/>
        </w:rPr>
        <w:t xml:space="preserve">zaleca się opatrzyć podpisem w formacie </w:t>
      </w:r>
      <w:proofErr w:type="spellStart"/>
      <w:r w:rsidRPr="00DC0D40">
        <w:rPr>
          <w:b/>
        </w:rPr>
        <w:t>XAdES</w:t>
      </w:r>
      <w:proofErr w:type="spellEnd"/>
      <w:r w:rsidRPr="00DC0D40">
        <w:rPr>
          <w:b/>
        </w:rPr>
        <w:t xml:space="preserve"> o typie zewnętrznym</w:t>
      </w:r>
      <w:r w:rsidRPr="00DC0D40">
        <w:t>. Wykonawca powinien pamiętać, aby plik z podpisem przekazywać łącznie z dokumentem podpisywanym.</w:t>
      </w:r>
    </w:p>
    <w:p w14:paraId="5AFDC005" w14:textId="77777777" w:rsidR="005A396F" w:rsidRPr="00DC0D40" w:rsidRDefault="005A396F" w:rsidP="005A396F">
      <w:pPr>
        <w:numPr>
          <w:ilvl w:val="0"/>
          <w:numId w:val="28"/>
        </w:numPr>
        <w:contextualSpacing/>
        <w:jc w:val="both"/>
        <w:rPr>
          <w:rFonts w:ascii="Calibri" w:eastAsia="Calibri" w:hAnsi="Calibri" w:cs="Calibri"/>
        </w:rPr>
      </w:pPr>
      <w:r w:rsidRPr="00DC0D40">
        <w:t>Zamawiający rekomenduje wykorzystanie podpisu z kwalifikowanym znacznikiem czasu.</w:t>
      </w:r>
    </w:p>
    <w:p w14:paraId="53BC63D8" w14:textId="77777777" w:rsidR="005A396F" w:rsidRPr="00DC0D40" w:rsidRDefault="005A396F" w:rsidP="005A396F">
      <w:pPr>
        <w:numPr>
          <w:ilvl w:val="0"/>
          <w:numId w:val="26"/>
        </w:numPr>
        <w:jc w:val="both"/>
      </w:pPr>
      <w:r w:rsidRPr="00DC0D40">
        <w:t>Zamawiający zaleca, aby</w:t>
      </w:r>
      <w:r w:rsidRPr="00DC0D40">
        <w:rPr>
          <w:b/>
        </w:rPr>
        <w:t xml:space="preserve"> w przypadku podpisywania pliku przez kilka osób, stosować podpisy tego samego rodzaju.</w:t>
      </w:r>
      <w:r w:rsidRPr="00DC0D40">
        <w:t xml:space="preserve"> Podpisywanie różnymi rodzajami podpisów np. osobistym i kwalifikowanym może doprowadzić do problemów w weryfikacji plików. </w:t>
      </w:r>
    </w:p>
    <w:p w14:paraId="7D4F421D" w14:textId="77777777" w:rsidR="005A396F" w:rsidRPr="00DC0D40" w:rsidRDefault="005A396F" w:rsidP="005A396F">
      <w:pPr>
        <w:numPr>
          <w:ilvl w:val="0"/>
          <w:numId w:val="26"/>
        </w:numPr>
        <w:jc w:val="both"/>
      </w:pPr>
      <w:r w:rsidRPr="00DC0D40">
        <w:t xml:space="preserve">Ofertę należy przygotować z należytą starannością dla podmiotu ubiegającego się </w:t>
      </w:r>
      <w:r w:rsidRPr="00DC0D40">
        <w:br/>
        <w:t>o udzielenie zamówienia publicznego i zachowaniem odpowiedniego odstępu czasu do zakończenia przyjmowania ofert/wniosków.</w:t>
      </w:r>
    </w:p>
    <w:p w14:paraId="64A83AE9" w14:textId="77777777" w:rsidR="005A396F" w:rsidRPr="00DC0D40" w:rsidRDefault="005A396F" w:rsidP="005A396F">
      <w:pPr>
        <w:numPr>
          <w:ilvl w:val="0"/>
          <w:numId w:val="26"/>
        </w:numPr>
        <w:jc w:val="both"/>
      </w:pPr>
      <w:r w:rsidRPr="00DC0D40">
        <w:t xml:space="preserve">Jeśli Wykonawca pakuje dokumenty np. w plik o rozszerzeniu .zip, zaleca się wcześniejsze podpisanie każdego ze skompresowanych plików. </w:t>
      </w:r>
    </w:p>
    <w:p w14:paraId="24E8D789" w14:textId="77777777" w:rsidR="005A396F" w:rsidRPr="00550ED1" w:rsidRDefault="005A396F" w:rsidP="005A396F">
      <w:pPr>
        <w:numPr>
          <w:ilvl w:val="0"/>
          <w:numId w:val="26"/>
        </w:numPr>
        <w:jc w:val="both"/>
      </w:pPr>
      <w:r w:rsidRPr="00DC0D40">
        <w:t xml:space="preserve">Zamawiający zaleca, aby </w:t>
      </w:r>
      <w:r w:rsidRPr="00DC0D40">
        <w:rPr>
          <w:b/>
          <w:u w:val="single"/>
        </w:rPr>
        <w:t>nie</w:t>
      </w:r>
      <w:r w:rsidRPr="00DC0D40">
        <w:rPr>
          <w:b/>
        </w:rPr>
        <w:t xml:space="preserve"> </w:t>
      </w:r>
      <w:r w:rsidRPr="00DC0D40">
        <w:t>wprowadzać jakichkolwiek zmian w plikach po podpisaniu ich podpisem kwalifikowanym. Może to skutkować naruszeniem integralności plików co równoważne będzie z koniecznością odrzucenia oferty.</w:t>
      </w:r>
    </w:p>
    <w:p w14:paraId="000000E6" w14:textId="45C0E7E2" w:rsidR="003328FA" w:rsidRPr="00EF1215" w:rsidRDefault="00D26AAE">
      <w:pPr>
        <w:pStyle w:val="Nagwek2"/>
        <w:spacing w:before="240" w:after="240"/>
        <w:rPr>
          <w:b/>
          <w:sz w:val="22"/>
        </w:rPr>
      </w:pPr>
      <w:r>
        <w:rPr>
          <w:b/>
          <w:sz w:val="22"/>
        </w:rPr>
        <w:t>XII</w:t>
      </w:r>
      <w:r w:rsidR="00670FA2">
        <w:rPr>
          <w:b/>
          <w:sz w:val="22"/>
        </w:rPr>
        <w:t xml:space="preserve">. Sposób obliczania </w:t>
      </w:r>
      <w:r w:rsidR="00175998" w:rsidRPr="00EF1215">
        <w:rPr>
          <w:b/>
          <w:sz w:val="22"/>
        </w:rPr>
        <w:t>ceny oferty</w:t>
      </w:r>
      <w:bookmarkEnd w:id="17"/>
    </w:p>
    <w:p w14:paraId="254C5F64" w14:textId="1CE472C9" w:rsidR="00EF1215" w:rsidRPr="008D555D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 xml:space="preserve">Wykonawca podaje cenę za realizację przedmiotu zamówienia zgodnie ze wzorem Formularza Ofertowego, stanowiącego </w:t>
      </w:r>
      <w:r w:rsidR="00893B2E">
        <w:rPr>
          <w:b/>
        </w:rPr>
        <w:t>z</w:t>
      </w:r>
      <w:r w:rsidR="00CB4BA4">
        <w:rPr>
          <w:b/>
        </w:rPr>
        <w:t>ałącznik nr 1</w:t>
      </w:r>
      <w:r w:rsidRPr="008D555D">
        <w:rPr>
          <w:b/>
        </w:rPr>
        <w:t xml:space="preserve"> do SWZ. </w:t>
      </w:r>
    </w:p>
    <w:p w14:paraId="2111AA24" w14:textId="4AD0F18B" w:rsidR="00EF1215" w:rsidRPr="008D555D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>Cena ofertowa brutto musi uwzględniać wszystkie koszty związane z realizacją przedmiotu zamówienia zgodnie z opisem przedmiotu zamówienia oraz istotnymi postanowieniami umowy określonymi w niniej</w:t>
      </w:r>
      <w:r w:rsidR="0073430F" w:rsidRPr="008D555D">
        <w:t>szej SWZ.</w:t>
      </w:r>
    </w:p>
    <w:p w14:paraId="7156B331" w14:textId="2B2EACEF" w:rsidR="00EF1215" w:rsidRPr="008D555D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 xml:space="preserve">Cena podana na Formularzu Ofertowym jest ceną ostateczną, niepodlegającą negocjacji i wyczerpującą wszelkie należności Wykonawcy wobec Zamawiającego związane </w:t>
      </w:r>
      <w:r w:rsidR="00B7416D">
        <w:br/>
      </w:r>
      <w:r w:rsidRPr="008D555D">
        <w:t>z realizacją przedmiotu zamówienia.</w:t>
      </w:r>
    </w:p>
    <w:p w14:paraId="1AACF90D" w14:textId="77777777" w:rsidR="00EF1215" w:rsidRPr="008D555D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lastRenderedPageBreak/>
        <w:t>Cena oferty powinna być wyrażona w złotych polskich (PLN) z dokładnością do dwóch miejsc po przecinku.</w:t>
      </w:r>
    </w:p>
    <w:p w14:paraId="3FA7F7C2" w14:textId="77777777" w:rsidR="00EF1215" w:rsidRPr="008D555D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>Zamawiający nie przewiduje rozliczeń w walucie obcej.</w:t>
      </w:r>
    </w:p>
    <w:p w14:paraId="1950F120" w14:textId="77777777" w:rsidR="00EF1215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>Wyliczona cena oferty brutto będzie służyć do porównania złożonych ofert i do rozliczenia w trakcie realizacji zamówienia.</w:t>
      </w:r>
    </w:p>
    <w:p w14:paraId="3DF2688C" w14:textId="5CD30A8C" w:rsidR="00177195" w:rsidRPr="008D555D" w:rsidRDefault="00177195" w:rsidP="00177195">
      <w:pPr>
        <w:pStyle w:val="Akapitzlist"/>
        <w:numPr>
          <w:ilvl w:val="0"/>
          <w:numId w:val="4"/>
        </w:numPr>
      </w:pPr>
      <w:r w:rsidRPr="00177195">
        <w:t>Obliczenia będą prowadzone z dokładnością do 2 miejsc po przecinku.</w:t>
      </w:r>
    </w:p>
    <w:p w14:paraId="000000ED" w14:textId="69478D48" w:rsidR="003328FA" w:rsidRPr="008D555D" w:rsidRDefault="00175998" w:rsidP="007A3C4D">
      <w:pPr>
        <w:pStyle w:val="Akapitzlist"/>
        <w:numPr>
          <w:ilvl w:val="0"/>
          <w:numId w:val="4"/>
        </w:numPr>
        <w:spacing w:before="240"/>
        <w:jc w:val="both"/>
      </w:pPr>
      <w:r w:rsidRPr="008D555D">
        <w:t>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rozliczyć.</w:t>
      </w:r>
      <w:r w:rsidRPr="008D555D">
        <w:rPr>
          <w:b/>
        </w:rPr>
        <w:t xml:space="preserve"> </w:t>
      </w:r>
      <w:r w:rsidRPr="008D555D">
        <w:t>W ofercie, o której mowa, Wykonawca ma obowiązek:</w:t>
      </w:r>
    </w:p>
    <w:p w14:paraId="000000EE" w14:textId="77777777" w:rsidR="003328FA" w:rsidRPr="008D555D" w:rsidRDefault="00175998" w:rsidP="008D555D">
      <w:pPr>
        <w:tabs>
          <w:tab w:val="left" w:pos="3855"/>
        </w:tabs>
        <w:ind w:left="826" w:hanging="409"/>
        <w:jc w:val="both"/>
      </w:pPr>
      <w:r w:rsidRPr="008D555D">
        <w:t>1)</w:t>
      </w:r>
      <w:r w:rsidRPr="008D555D">
        <w:tab/>
        <w:t>poinformowania zamawiającego, że wybór jego oferty będzie prowadził do powstania u zamawiającego obowiązku podatkowego;</w:t>
      </w:r>
    </w:p>
    <w:p w14:paraId="000000EF" w14:textId="77777777" w:rsidR="003328FA" w:rsidRPr="008D555D" w:rsidRDefault="00175998" w:rsidP="008D555D">
      <w:pPr>
        <w:tabs>
          <w:tab w:val="left" w:pos="3855"/>
        </w:tabs>
        <w:ind w:left="826" w:hanging="409"/>
        <w:jc w:val="both"/>
      </w:pPr>
      <w:r w:rsidRPr="008D555D">
        <w:t>2)</w:t>
      </w:r>
      <w:r w:rsidRPr="008D555D">
        <w:tab/>
        <w:t>wskazania nazwy (rodzaju) towaru lub usługi, których dostawa lub świadczenie będą prowadziły do powstania obowiązku podatkowego;</w:t>
      </w:r>
    </w:p>
    <w:p w14:paraId="000000F0" w14:textId="77777777" w:rsidR="003328FA" w:rsidRPr="008D555D" w:rsidRDefault="00175998" w:rsidP="008D555D">
      <w:pPr>
        <w:tabs>
          <w:tab w:val="left" w:pos="3855"/>
        </w:tabs>
        <w:ind w:left="826" w:hanging="409"/>
        <w:jc w:val="both"/>
      </w:pPr>
      <w:r w:rsidRPr="008D555D">
        <w:t>3)</w:t>
      </w:r>
      <w:r w:rsidRPr="008D555D">
        <w:tab/>
        <w:t>wskazania wartości towaru lub usługi objętego obowiązkiem podatkowym zamawiającego, bez kwoty podatku;</w:t>
      </w:r>
    </w:p>
    <w:p w14:paraId="000000F1" w14:textId="77777777" w:rsidR="003328FA" w:rsidRPr="008D555D" w:rsidRDefault="00175998" w:rsidP="008D555D">
      <w:pPr>
        <w:tabs>
          <w:tab w:val="left" w:pos="3855"/>
        </w:tabs>
        <w:ind w:left="826" w:hanging="409"/>
        <w:jc w:val="both"/>
      </w:pPr>
      <w:r w:rsidRPr="008D555D">
        <w:t>4)</w:t>
      </w:r>
      <w:r w:rsidRPr="008D555D">
        <w:tab/>
        <w:t>wskazania stawki podatku od towarów i usług, która zgodnie z wiedzą wykonawcy, będzie miała zastosowanie.</w:t>
      </w:r>
    </w:p>
    <w:p w14:paraId="000000F3" w14:textId="41CEF280" w:rsidR="003328FA" w:rsidRPr="002717FD" w:rsidRDefault="00D26AAE">
      <w:pPr>
        <w:pStyle w:val="Nagwek2"/>
        <w:spacing w:before="240" w:after="240"/>
        <w:rPr>
          <w:b/>
          <w:sz w:val="22"/>
          <w:szCs w:val="22"/>
        </w:rPr>
      </w:pPr>
      <w:bookmarkStart w:id="20" w:name="_Toc67569134"/>
      <w:r>
        <w:rPr>
          <w:b/>
          <w:sz w:val="22"/>
          <w:szCs w:val="22"/>
        </w:rPr>
        <w:t>XIII</w:t>
      </w:r>
      <w:r w:rsidR="00175998" w:rsidRPr="002717FD">
        <w:rPr>
          <w:b/>
          <w:sz w:val="22"/>
          <w:szCs w:val="22"/>
        </w:rPr>
        <w:t>. Wymagania dotyczące wadium</w:t>
      </w:r>
      <w:bookmarkEnd w:id="20"/>
    </w:p>
    <w:p w14:paraId="000000F4" w14:textId="4802DB0C" w:rsidR="003328FA" w:rsidRPr="000467BF" w:rsidRDefault="002717FD" w:rsidP="002717FD">
      <w:pPr>
        <w:spacing w:before="240" w:line="360" w:lineRule="auto"/>
        <w:ind w:left="284"/>
        <w:jc w:val="both"/>
        <w:rPr>
          <w:szCs w:val="20"/>
        </w:rPr>
      </w:pPr>
      <w:r w:rsidRPr="000467BF">
        <w:rPr>
          <w:szCs w:val="20"/>
        </w:rPr>
        <w:t>Zgodn</w:t>
      </w:r>
      <w:r w:rsidR="00B509F7" w:rsidRPr="000467BF">
        <w:rPr>
          <w:szCs w:val="20"/>
        </w:rPr>
        <w:t>ie z art. 97 ust. 1 ustawy PZP z</w:t>
      </w:r>
      <w:r w:rsidRPr="000467BF">
        <w:rPr>
          <w:szCs w:val="20"/>
        </w:rPr>
        <w:t>amawiający nie żąda od Wykonawców wniesienia wadium.</w:t>
      </w:r>
    </w:p>
    <w:p w14:paraId="00000107" w14:textId="31ABDF58" w:rsidR="003328FA" w:rsidRPr="002717FD" w:rsidRDefault="00D26AAE">
      <w:pPr>
        <w:pStyle w:val="Nagwek2"/>
        <w:spacing w:before="240" w:after="240"/>
        <w:rPr>
          <w:b/>
          <w:sz w:val="22"/>
        </w:rPr>
      </w:pPr>
      <w:bookmarkStart w:id="21" w:name="_Toc67569135"/>
      <w:r>
        <w:rPr>
          <w:b/>
          <w:sz w:val="22"/>
        </w:rPr>
        <w:t>XIV</w:t>
      </w:r>
      <w:r w:rsidR="00175998" w:rsidRPr="002717FD">
        <w:rPr>
          <w:b/>
          <w:sz w:val="22"/>
        </w:rPr>
        <w:t>. Termin związania ofertą</w:t>
      </w:r>
      <w:bookmarkEnd w:id="21"/>
    </w:p>
    <w:p w14:paraId="00000108" w14:textId="5085A447" w:rsidR="003328FA" w:rsidRPr="00955E8A" w:rsidRDefault="00175998" w:rsidP="007A3C4D">
      <w:pPr>
        <w:numPr>
          <w:ilvl w:val="0"/>
          <w:numId w:val="27"/>
        </w:numPr>
        <w:spacing w:before="240"/>
        <w:ind w:left="426"/>
        <w:jc w:val="both"/>
        <w:rPr>
          <w:szCs w:val="20"/>
        </w:rPr>
      </w:pPr>
      <w:r w:rsidRPr="00955E8A">
        <w:rPr>
          <w:szCs w:val="20"/>
        </w:rPr>
        <w:t xml:space="preserve">Wykonawca będzie związany ofertą przez okres </w:t>
      </w:r>
      <w:r w:rsidRPr="00EF289C">
        <w:rPr>
          <w:b/>
          <w:szCs w:val="20"/>
        </w:rPr>
        <w:t>30 dni</w:t>
      </w:r>
      <w:r w:rsidR="00DA63FB">
        <w:rPr>
          <w:szCs w:val="20"/>
        </w:rPr>
        <w:t xml:space="preserve">, tj. </w:t>
      </w:r>
      <w:r w:rsidR="00DA63FB" w:rsidRPr="0014075A">
        <w:rPr>
          <w:szCs w:val="20"/>
        </w:rPr>
        <w:t xml:space="preserve">do dnia </w:t>
      </w:r>
      <w:r w:rsidR="003B7345">
        <w:rPr>
          <w:szCs w:val="20"/>
        </w:rPr>
        <w:t>03.01.2025</w:t>
      </w:r>
      <w:r w:rsidR="00CB4BA4" w:rsidRPr="0014075A">
        <w:rPr>
          <w:smallCaps/>
          <w:szCs w:val="20"/>
        </w:rPr>
        <w:t xml:space="preserve"> </w:t>
      </w:r>
      <w:r w:rsidRPr="0014075A">
        <w:rPr>
          <w:szCs w:val="20"/>
        </w:rPr>
        <w:t xml:space="preserve">r. </w:t>
      </w:r>
      <w:r w:rsidR="00C72AC0" w:rsidRPr="0014075A">
        <w:rPr>
          <w:szCs w:val="20"/>
        </w:rPr>
        <w:t>o</w:t>
      </w:r>
      <w:r w:rsidR="00CB4BA4" w:rsidRPr="0014075A">
        <w:rPr>
          <w:szCs w:val="20"/>
        </w:rPr>
        <w:t>d dnia</w:t>
      </w:r>
      <w:r w:rsidR="00CB4BA4">
        <w:rPr>
          <w:szCs w:val="20"/>
        </w:rPr>
        <w:t xml:space="preserve"> upływu terminu składania ofert, przy czym pierwszym dniem terminu związania ofertą jest dzień, w którym upływa termin składania ofert. </w:t>
      </w:r>
    </w:p>
    <w:p w14:paraId="00000109" w14:textId="3ABE40EA" w:rsidR="003328FA" w:rsidRPr="00955E8A" w:rsidRDefault="00175998" w:rsidP="007A3C4D">
      <w:pPr>
        <w:numPr>
          <w:ilvl w:val="0"/>
          <w:numId w:val="27"/>
        </w:numPr>
        <w:ind w:left="426"/>
        <w:jc w:val="both"/>
        <w:rPr>
          <w:szCs w:val="20"/>
        </w:rPr>
      </w:pPr>
      <w:r w:rsidRPr="00955E8A">
        <w:rPr>
          <w:szCs w:val="20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</w:t>
      </w:r>
      <w:r w:rsidR="00955E8A">
        <w:rPr>
          <w:szCs w:val="20"/>
        </w:rPr>
        <w:t xml:space="preserve">okres, nie dłuższy niż 30 dni. </w:t>
      </w:r>
      <w:r w:rsidRPr="00955E8A">
        <w:rPr>
          <w:szCs w:val="20"/>
        </w:rPr>
        <w:t>Przedłużenie terminu związania ofertą wymaga złożenia przez wykonawcę pisemnego oświadczenia o wyrażeniu zgody na przedłużenie terminu związania ofertą.</w:t>
      </w:r>
    </w:p>
    <w:p w14:paraId="0000010B" w14:textId="491B3E35" w:rsidR="003328FA" w:rsidRPr="00813581" w:rsidRDefault="00D26AAE">
      <w:pPr>
        <w:pStyle w:val="Nagwek2"/>
        <w:spacing w:before="240" w:after="240"/>
        <w:rPr>
          <w:b/>
          <w:sz w:val="22"/>
        </w:rPr>
      </w:pPr>
      <w:bookmarkStart w:id="22" w:name="_Toc67569136"/>
      <w:r>
        <w:rPr>
          <w:b/>
          <w:sz w:val="22"/>
        </w:rPr>
        <w:t>XV</w:t>
      </w:r>
      <w:r w:rsidR="00175998" w:rsidRPr="00813581">
        <w:rPr>
          <w:b/>
          <w:sz w:val="22"/>
        </w:rPr>
        <w:t>. Miejsce i termin składania ofert</w:t>
      </w:r>
      <w:bookmarkEnd w:id="22"/>
    </w:p>
    <w:p w14:paraId="0000010C" w14:textId="112FFD44" w:rsidR="003328FA" w:rsidRPr="007A41A0" w:rsidRDefault="00175998" w:rsidP="007A3C4D">
      <w:pPr>
        <w:numPr>
          <w:ilvl w:val="0"/>
          <w:numId w:val="19"/>
        </w:numPr>
        <w:spacing w:before="240"/>
        <w:jc w:val="both"/>
      </w:pPr>
      <w:r>
        <w:t xml:space="preserve">Ofertę wraz z wymaganymi dokumentami należy umieścić na </w:t>
      </w:r>
      <w:hyperlink r:id="rId31">
        <w:r>
          <w:rPr>
            <w:color w:val="1155CC"/>
            <w:u w:val="single"/>
          </w:rPr>
          <w:t>platformazakupowa.pl</w:t>
        </w:r>
      </w:hyperlink>
      <w:r>
        <w:t xml:space="preserve"> pod adresem: </w:t>
      </w:r>
      <w:hyperlink r:id="rId32" w:history="1">
        <w:r w:rsidR="00917802" w:rsidRPr="00AC4BB6">
          <w:rPr>
            <w:rStyle w:val="Hipercze"/>
          </w:rPr>
          <w:t>https://platformazakupowa.pl/pn/as_poznan</w:t>
        </w:r>
      </w:hyperlink>
      <w:r w:rsidR="0049050B">
        <w:t xml:space="preserve">, </w:t>
      </w:r>
      <w:r>
        <w:t>w myśl Ustawy PZP na stronie internet</w:t>
      </w:r>
      <w:r w:rsidR="00917802">
        <w:t xml:space="preserve">owej prowadzonego postępowania </w:t>
      </w:r>
      <w:r w:rsidR="00EF289C" w:rsidRPr="00774FF8">
        <w:rPr>
          <w:b/>
          <w:u w:val="single"/>
        </w:rPr>
        <w:t xml:space="preserve">do dnia </w:t>
      </w:r>
      <w:r w:rsidR="003B7345">
        <w:rPr>
          <w:b/>
          <w:u w:val="single"/>
        </w:rPr>
        <w:t>05.12.2024</w:t>
      </w:r>
      <w:r w:rsidR="00FF25C4" w:rsidRPr="00774FF8">
        <w:rPr>
          <w:b/>
          <w:u w:val="single"/>
        </w:rPr>
        <w:t xml:space="preserve"> r.</w:t>
      </w:r>
      <w:r w:rsidR="00FF25C4" w:rsidRPr="007A41A0">
        <w:rPr>
          <w:b/>
          <w:u w:val="single"/>
        </w:rPr>
        <w:t xml:space="preserve"> do godz. 9:00.</w:t>
      </w:r>
    </w:p>
    <w:p w14:paraId="0000010D" w14:textId="653D4537" w:rsidR="003328FA" w:rsidRDefault="00175998" w:rsidP="007A3C4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Do oferty należy dołączyć wszystkie </w:t>
      </w:r>
      <w:r w:rsidR="00A106CD">
        <w:t xml:space="preserve">dokumenty </w:t>
      </w:r>
      <w:r>
        <w:t>wymagane w SWZ.</w:t>
      </w:r>
    </w:p>
    <w:p w14:paraId="0000010E" w14:textId="77777777" w:rsidR="003328FA" w:rsidRDefault="00175998" w:rsidP="007A3C4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Po wypełnieniu Formularza składania oferty lub wniosku i dołączenia  wszystkich wymaganych załączników należy kliknąć przycisk „Przejdź do podsumowania”.</w:t>
      </w:r>
    </w:p>
    <w:p w14:paraId="0000010F" w14:textId="6DFBB51C" w:rsidR="003328FA" w:rsidRDefault="00175998" w:rsidP="007A3C4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Oferta lub wniosek składana elektronicznie musi zostać podpisana elektronicznym podpisem kwalifikowanym, podpisem zaufanym lub podpisem osobistym. W procesie </w:t>
      </w:r>
      <w:r>
        <w:lastRenderedPageBreak/>
        <w:t xml:space="preserve">składania oferty za pośrednictwem </w:t>
      </w:r>
      <w:hyperlink r:id="rId33">
        <w:r>
          <w:rPr>
            <w:color w:val="1155CC"/>
            <w:u w:val="single"/>
          </w:rPr>
          <w:t>platformazakupowa.pl</w:t>
        </w:r>
      </w:hyperlink>
      <w:r>
        <w:t xml:space="preserve">, Wykonawca powinien złożyć podpis bezpośrednio na dokumentach przesłanych za pośrednictwem </w:t>
      </w:r>
      <w:hyperlink r:id="rId34">
        <w:r>
          <w:rPr>
            <w:color w:val="1155CC"/>
            <w:u w:val="single"/>
          </w:rPr>
          <w:t>platformazakupowa.pl</w:t>
        </w:r>
      </w:hyperlink>
      <w:r>
        <w:t xml:space="preserve">. Zalecamy stosowanie podpisu na każdym załączonym pliku osobno, w szczególności wskazanych w art. 63 ust 1 oraz ust.2  </w:t>
      </w:r>
      <w:proofErr w:type="spellStart"/>
      <w:r>
        <w:t>Pzp</w:t>
      </w:r>
      <w:proofErr w:type="spellEnd"/>
      <w:r>
        <w:t xml:space="preserve">, gdzie zaznaczono, iż oferty, wnioski o dopuszczenie do udziału w postępowaniu oraz oświadczenie, o którym mowa w art. 125 ust.1 sporządza się, pod rygorem nieważności, w postaci lub formie elektronicznej i opatruje się odpowiednio </w:t>
      </w:r>
      <w:r w:rsidR="00595838">
        <w:br/>
      </w:r>
      <w:r>
        <w:t>w odniesieniu do wartości postępowania kwalifikowanym podpisem elektronicznym, podpisem zaufanym lub podpisem osobistym.</w:t>
      </w:r>
    </w:p>
    <w:p w14:paraId="5EC04A5C" w14:textId="39B40B20" w:rsidR="0079177D" w:rsidRDefault="00175998" w:rsidP="0079177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Za datę złożenia oferty przyjmuje się datę jej przekazania w systemie (platformie) </w:t>
      </w:r>
      <w:r w:rsidR="0079177D">
        <w:br/>
      </w:r>
      <w:r>
        <w:t>w drugim kroku składania oferty poprzez kliknięcie przycisku “Złóż ofertę” i wyświetlenie się komunikatu, że oferta została zaszyfrowana i złożona.</w:t>
      </w:r>
    </w:p>
    <w:p w14:paraId="5B91DB88" w14:textId="11F195F9" w:rsidR="0079177D" w:rsidRPr="0079177D" w:rsidRDefault="0079177D" w:rsidP="0079177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79177D">
        <w:rPr>
          <w:lang w:val="pl-PL"/>
        </w:rPr>
        <w:t>Oferta złożona po terminie zostanie odrzucona na podstawie art. 226 ust. 1 pkt 1 PZP.</w:t>
      </w:r>
    </w:p>
    <w:p w14:paraId="0DA31659" w14:textId="36478452" w:rsidR="00320EA5" w:rsidRDefault="00175998" w:rsidP="007A3C4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</w:pPr>
      <w:r>
        <w:t>Szczegółowa instrukcja dla Wykonawców dotycząca złożenia, zmiany i wycofania oferty znajduje się na str</w:t>
      </w:r>
      <w:r w:rsidR="00320EA5">
        <w:t xml:space="preserve">onie internetowej pod adresem: </w:t>
      </w:r>
      <w:hyperlink r:id="rId35">
        <w:r w:rsidRPr="00320EA5">
          <w:rPr>
            <w:color w:val="1155CC"/>
            <w:u w:val="single"/>
          </w:rPr>
          <w:t>https://platformazakupowa.pl/strona/45-instrukcje</w:t>
        </w:r>
      </w:hyperlink>
      <w:r w:rsidR="0014075A">
        <w:rPr>
          <w:color w:val="1155CC"/>
          <w:u w:val="single"/>
        </w:rPr>
        <w:t>.</w:t>
      </w:r>
    </w:p>
    <w:p w14:paraId="00000112" w14:textId="4FBBE241" w:rsidR="003328FA" w:rsidRPr="00A9279F" w:rsidRDefault="00D26AAE">
      <w:pPr>
        <w:pStyle w:val="Nagwek2"/>
        <w:spacing w:line="320" w:lineRule="auto"/>
        <w:jc w:val="both"/>
        <w:rPr>
          <w:b/>
          <w:sz w:val="22"/>
        </w:rPr>
      </w:pPr>
      <w:bookmarkStart w:id="23" w:name="_Toc67569137"/>
      <w:r>
        <w:rPr>
          <w:b/>
          <w:sz w:val="22"/>
        </w:rPr>
        <w:t>XVI</w:t>
      </w:r>
      <w:r w:rsidR="00175998" w:rsidRPr="00A9279F">
        <w:rPr>
          <w:b/>
          <w:sz w:val="22"/>
        </w:rPr>
        <w:t>. Otwarcie ofert</w:t>
      </w:r>
      <w:bookmarkEnd w:id="23"/>
    </w:p>
    <w:p w14:paraId="00000113" w14:textId="02293E86" w:rsidR="003328FA" w:rsidRPr="007A41A0" w:rsidRDefault="00175998" w:rsidP="00514628">
      <w:pPr>
        <w:numPr>
          <w:ilvl w:val="0"/>
          <w:numId w:val="3"/>
        </w:numPr>
        <w:jc w:val="both"/>
      </w:pPr>
      <w:r w:rsidRPr="000467BF">
        <w:t xml:space="preserve">Otwarcie ofert następuje niezwłocznie po upływie terminu składania ofert, nie później niż następnego dnia po dniu, w którym upłynął termin składania ofert tj. </w:t>
      </w:r>
      <w:r w:rsidR="003B7345">
        <w:rPr>
          <w:b/>
          <w:u w:val="single"/>
        </w:rPr>
        <w:t>05.12.2024</w:t>
      </w:r>
      <w:r w:rsidR="00255B69" w:rsidRPr="00774FF8">
        <w:rPr>
          <w:b/>
          <w:u w:val="single"/>
        </w:rPr>
        <w:t xml:space="preserve"> r</w:t>
      </w:r>
      <w:r w:rsidR="007A41A0" w:rsidRPr="00774FF8">
        <w:rPr>
          <w:b/>
          <w:u w:val="single"/>
        </w:rPr>
        <w:t>.</w:t>
      </w:r>
      <w:r w:rsidR="00BE1F03">
        <w:rPr>
          <w:b/>
          <w:u w:val="single"/>
        </w:rPr>
        <w:t xml:space="preserve"> godz. 9:30</w:t>
      </w:r>
      <w:r w:rsidR="00E3130E" w:rsidRPr="00774FF8">
        <w:rPr>
          <w:b/>
          <w:u w:val="single"/>
        </w:rPr>
        <w:t>.</w:t>
      </w:r>
    </w:p>
    <w:p w14:paraId="00000114" w14:textId="77777777" w:rsidR="003328FA" w:rsidRDefault="00175998" w:rsidP="005146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00000115" w14:textId="77777777" w:rsidR="003328FA" w:rsidRDefault="00175998" w:rsidP="005146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Zamawiający poinformuje o zmianie terminu otwarcia ofert na stronie internetowej prowadzonego postępowania.</w:t>
      </w:r>
    </w:p>
    <w:p w14:paraId="00000116" w14:textId="77777777" w:rsidR="003328FA" w:rsidRDefault="00175998" w:rsidP="005146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Zamawiający, najpóźniej przed otwarciem ofert, udostępnia na stronie internetowej prowadzonego postępowania informację o kwocie, jaką zamierza przeznaczyć na sfinansowanie zamówienia.</w:t>
      </w:r>
    </w:p>
    <w:p w14:paraId="00000117" w14:textId="4C629FD8" w:rsidR="003328FA" w:rsidRDefault="009E49EE" w:rsidP="005146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Zamawiający, </w:t>
      </w:r>
      <w:r w:rsidR="00175998">
        <w:t>niezwłocznie po otwarciu ofert, udostępnia na stronie internetowej prowadzonego postępowania informacje o:</w:t>
      </w:r>
    </w:p>
    <w:p w14:paraId="00000118" w14:textId="77777777" w:rsidR="003328FA" w:rsidRDefault="00175998" w:rsidP="00717AFB">
      <w:pPr>
        <w:shd w:val="clear" w:color="auto" w:fill="FFFFFF"/>
        <w:ind w:left="502"/>
        <w:jc w:val="both"/>
      </w:pPr>
      <w:r>
        <w:t>1) nazwach albo imionach i nazwiskach oraz siedzibach lub miejscach prowadzonej działalności gospodarczej albo miejscach zamieszkania Wykonawców, których oferty zostały otwarte;</w:t>
      </w:r>
    </w:p>
    <w:p w14:paraId="00000119" w14:textId="77777777" w:rsidR="003328FA" w:rsidRDefault="00175998" w:rsidP="00717AFB">
      <w:pPr>
        <w:shd w:val="clear" w:color="auto" w:fill="FFFFFF"/>
        <w:ind w:firstLine="502"/>
        <w:jc w:val="both"/>
      </w:pPr>
      <w:r>
        <w:t>2) cenach lub kosztach zawartych w ofertach.</w:t>
      </w:r>
    </w:p>
    <w:p w14:paraId="0000011A" w14:textId="360A76DB" w:rsidR="003328FA" w:rsidRDefault="00175998" w:rsidP="00717AFB">
      <w:pPr>
        <w:shd w:val="clear" w:color="auto" w:fill="FFFFFF"/>
        <w:ind w:firstLine="502"/>
        <w:jc w:val="both"/>
      </w:pPr>
      <w:r>
        <w:t>Informacja zostanie opublikowana na stronie postępowania na</w:t>
      </w:r>
      <w:hyperlink r:id="rId36">
        <w:r w:rsidR="00346B69" w:rsidRPr="00346B69">
          <w:rPr>
            <w:color w:val="1155CC"/>
          </w:rPr>
          <w:t xml:space="preserve"> </w:t>
        </w:r>
        <w:r>
          <w:rPr>
            <w:color w:val="1155CC"/>
            <w:u w:val="single"/>
          </w:rPr>
          <w:t>platformazakupowa.pl</w:t>
        </w:r>
      </w:hyperlink>
      <w:r w:rsidR="00717AFB">
        <w:t xml:space="preserve"> </w:t>
      </w:r>
      <w:r w:rsidR="00595838">
        <w:br/>
      </w:r>
      <w:r w:rsidR="00717AFB">
        <w:t>w sekcji „Komunikaty”</w:t>
      </w:r>
      <w:r>
        <w:t>.</w:t>
      </w:r>
    </w:p>
    <w:p w14:paraId="0000011C" w14:textId="506A794C" w:rsidR="003328FA" w:rsidRPr="0090575D" w:rsidRDefault="00D26AAE">
      <w:pPr>
        <w:pStyle w:val="Nagwek2"/>
        <w:spacing w:line="320" w:lineRule="auto"/>
        <w:jc w:val="both"/>
        <w:rPr>
          <w:b/>
          <w:sz w:val="22"/>
        </w:rPr>
      </w:pPr>
      <w:bookmarkStart w:id="24" w:name="_Toc67569138"/>
      <w:r>
        <w:rPr>
          <w:b/>
          <w:sz w:val="22"/>
        </w:rPr>
        <w:t>XVII</w:t>
      </w:r>
      <w:r w:rsidR="00175998" w:rsidRPr="0090575D">
        <w:rPr>
          <w:b/>
          <w:sz w:val="22"/>
        </w:rPr>
        <w:t>. Opis kryteriów oceny ofert wraz z podaniem wag tych kryteriów i sposobu oceny ofert</w:t>
      </w:r>
      <w:bookmarkEnd w:id="24"/>
      <w:r w:rsidR="00175998" w:rsidRPr="0090575D">
        <w:rPr>
          <w:b/>
          <w:sz w:val="22"/>
        </w:rPr>
        <w:t xml:space="preserve"> </w:t>
      </w:r>
    </w:p>
    <w:p w14:paraId="0000011D" w14:textId="77777777" w:rsidR="003328FA" w:rsidRPr="00041A78" w:rsidRDefault="00175998" w:rsidP="007A3C4D">
      <w:pPr>
        <w:numPr>
          <w:ilvl w:val="0"/>
          <w:numId w:val="12"/>
        </w:numPr>
        <w:spacing w:before="240"/>
        <w:ind w:left="426"/>
        <w:jc w:val="both"/>
      </w:pPr>
      <w:r w:rsidRPr="00041A78">
        <w:t>Przy wyborze najkorzystniejszej oferty Zamawiający będzie się kierował następującymi kryteriami oceny ofert:</w:t>
      </w:r>
    </w:p>
    <w:p w14:paraId="0000011E" w14:textId="3B6648DA" w:rsidR="003328FA" w:rsidRPr="00041A78" w:rsidRDefault="00175998" w:rsidP="007A3C4D">
      <w:pPr>
        <w:numPr>
          <w:ilvl w:val="0"/>
          <w:numId w:val="18"/>
        </w:numPr>
        <w:ind w:left="924" w:hanging="476"/>
      </w:pPr>
      <w:r w:rsidRPr="00041A78">
        <w:rPr>
          <w:b/>
        </w:rPr>
        <w:t>Cena (C)</w:t>
      </w:r>
      <w:r w:rsidR="004F04BC">
        <w:t xml:space="preserve"> – waga kryterium 60 pkt</w:t>
      </w:r>
    </w:p>
    <w:p w14:paraId="0000011F" w14:textId="22B41B96" w:rsidR="003328FA" w:rsidRDefault="00B1441C" w:rsidP="007A3C4D">
      <w:pPr>
        <w:numPr>
          <w:ilvl w:val="0"/>
          <w:numId w:val="18"/>
        </w:numPr>
        <w:ind w:left="924" w:hanging="476"/>
      </w:pPr>
      <w:r>
        <w:rPr>
          <w:b/>
        </w:rPr>
        <w:t>Termin płatności</w:t>
      </w:r>
      <w:r w:rsidR="00175998" w:rsidRPr="00041A78">
        <w:rPr>
          <w:smallCaps/>
        </w:rPr>
        <w:t xml:space="preserve"> </w:t>
      </w:r>
      <w:r w:rsidR="001653C0">
        <w:t>– waga kryterium 20</w:t>
      </w:r>
      <w:r w:rsidR="004F04BC">
        <w:t xml:space="preserve"> pkt</w:t>
      </w:r>
    </w:p>
    <w:p w14:paraId="7293038F" w14:textId="5474D992" w:rsidR="001653C0" w:rsidRPr="00041A78" w:rsidRDefault="001653C0" w:rsidP="007A3C4D">
      <w:pPr>
        <w:numPr>
          <w:ilvl w:val="0"/>
          <w:numId w:val="18"/>
        </w:numPr>
        <w:ind w:left="924" w:hanging="476"/>
      </w:pPr>
      <w:r>
        <w:rPr>
          <w:b/>
        </w:rPr>
        <w:t>T</w:t>
      </w:r>
      <w:r w:rsidR="0097451A">
        <w:rPr>
          <w:b/>
        </w:rPr>
        <w:t xml:space="preserve">ermin </w:t>
      </w:r>
      <w:r w:rsidR="00496AFE">
        <w:rPr>
          <w:b/>
        </w:rPr>
        <w:t xml:space="preserve">realizacji </w:t>
      </w:r>
      <w:r w:rsidR="0097451A">
        <w:rPr>
          <w:b/>
        </w:rPr>
        <w:t>reklamacji</w:t>
      </w:r>
      <w:r w:rsidR="00496AFE">
        <w:rPr>
          <w:b/>
        </w:rPr>
        <w:t xml:space="preserve"> </w:t>
      </w:r>
      <w:r>
        <w:rPr>
          <w:b/>
        </w:rPr>
        <w:t xml:space="preserve">towaru </w:t>
      </w:r>
      <w:r>
        <w:t>– waga kryterium 20 pkt</w:t>
      </w:r>
    </w:p>
    <w:p w14:paraId="1E9179C6" w14:textId="77777777" w:rsidR="00C06533" w:rsidRPr="00041A78" w:rsidRDefault="00C06533" w:rsidP="00C06533">
      <w:pPr>
        <w:ind w:left="924"/>
      </w:pPr>
    </w:p>
    <w:p w14:paraId="00000121" w14:textId="77777777" w:rsidR="003328FA" w:rsidRPr="00041A78" w:rsidRDefault="00175998" w:rsidP="007A3C4D">
      <w:pPr>
        <w:numPr>
          <w:ilvl w:val="0"/>
          <w:numId w:val="12"/>
        </w:numPr>
        <w:ind w:left="426"/>
        <w:jc w:val="both"/>
      </w:pPr>
      <w:r w:rsidRPr="00041A78">
        <w:t>Zasady oceny ofert w poszczególnych kryteriach:</w:t>
      </w:r>
    </w:p>
    <w:p w14:paraId="00000122" w14:textId="1460282C" w:rsidR="003328FA" w:rsidRPr="00041A78" w:rsidRDefault="004F04BC" w:rsidP="00A45B6A">
      <w:pPr>
        <w:jc w:val="both"/>
      </w:pPr>
      <w:r>
        <w:rPr>
          <w:b/>
        </w:rPr>
        <w:t>Cena (C) – waga 60 pkt</w:t>
      </w:r>
    </w:p>
    <w:p w14:paraId="00000123" w14:textId="77777777" w:rsidR="003328FA" w:rsidRPr="00041A78" w:rsidRDefault="00175998" w:rsidP="00EF23A3">
      <w:pPr>
        <w:spacing w:before="240"/>
        <w:ind w:left="720" w:firstLine="720"/>
        <w:jc w:val="both"/>
      </w:pPr>
      <w:r w:rsidRPr="00041A78">
        <w:rPr>
          <w:b/>
        </w:rPr>
        <w:t>cena najniższa brutto*</w:t>
      </w:r>
    </w:p>
    <w:p w14:paraId="00000124" w14:textId="755E2303" w:rsidR="003328FA" w:rsidRPr="00041A78" w:rsidRDefault="00175998" w:rsidP="00EF23A3">
      <w:pPr>
        <w:ind w:firstLine="720"/>
        <w:jc w:val="both"/>
      </w:pPr>
      <w:r w:rsidRPr="00041A78">
        <w:rPr>
          <w:b/>
        </w:rPr>
        <w:t>C =</w:t>
      </w:r>
      <w:r w:rsidRPr="00041A78">
        <w:t xml:space="preserve"> </w:t>
      </w:r>
      <w:r w:rsidRPr="00041A78">
        <w:rPr>
          <w:strike/>
        </w:rPr>
        <w:t xml:space="preserve">------------------------------------------------ </w:t>
      </w:r>
      <w:r w:rsidRPr="00041A78">
        <w:t xml:space="preserve">  </w:t>
      </w:r>
      <w:r w:rsidR="00321347" w:rsidRPr="00041A78">
        <w:rPr>
          <w:b/>
        </w:rPr>
        <w:t xml:space="preserve">x 60 </w:t>
      </w:r>
      <w:r w:rsidR="00BB6A73">
        <w:rPr>
          <w:b/>
        </w:rPr>
        <w:t>pkt</w:t>
      </w:r>
    </w:p>
    <w:p w14:paraId="00000125" w14:textId="77777777" w:rsidR="003328FA" w:rsidRPr="00041A78" w:rsidRDefault="00175998" w:rsidP="00EF23A3">
      <w:pPr>
        <w:ind w:left="720" w:firstLine="720"/>
        <w:jc w:val="both"/>
      </w:pPr>
      <w:r w:rsidRPr="00041A78">
        <w:rPr>
          <w:b/>
        </w:rPr>
        <w:t>cena oferty ocenianej brutto</w:t>
      </w:r>
    </w:p>
    <w:p w14:paraId="00000126" w14:textId="77777777" w:rsidR="003328FA" w:rsidRPr="00041A78" w:rsidRDefault="00175998" w:rsidP="00EF23A3">
      <w:pPr>
        <w:spacing w:before="240"/>
        <w:ind w:firstLine="720"/>
        <w:jc w:val="both"/>
      </w:pPr>
      <w:r w:rsidRPr="00041A78">
        <w:rPr>
          <w:b/>
        </w:rPr>
        <w:t>* spośród wszystkich złożonych ofert niepodlegających odrzuceniu</w:t>
      </w:r>
    </w:p>
    <w:p w14:paraId="00000127" w14:textId="7EDB8608" w:rsidR="003328FA" w:rsidRPr="00041A78" w:rsidRDefault="00175998" w:rsidP="00A45B6A">
      <w:pPr>
        <w:spacing w:before="240"/>
        <w:jc w:val="both"/>
      </w:pPr>
      <w:r w:rsidRPr="00041A78">
        <w:t>Podstawą przyznania punktów w kryterium „cena” będzie cena ofertowa brutto w Formularzu Ofertowym.</w:t>
      </w:r>
    </w:p>
    <w:p w14:paraId="00000128" w14:textId="54569632" w:rsidR="003328FA" w:rsidRPr="00041A78" w:rsidRDefault="00175998" w:rsidP="00A45B6A">
      <w:pPr>
        <w:jc w:val="both"/>
      </w:pPr>
      <w:r w:rsidRPr="00041A78">
        <w:t xml:space="preserve">Cena ofertowa brutto musi uwzględniać wszelkie koszty jakie Wykonawca poniesie </w:t>
      </w:r>
      <w:r w:rsidR="00E14EEB">
        <w:br/>
      </w:r>
      <w:r w:rsidRPr="00041A78">
        <w:t>w związku z realizacją przedmiotu zamówienia.</w:t>
      </w:r>
    </w:p>
    <w:p w14:paraId="552B8221" w14:textId="77777777" w:rsidR="001F7215" w:rsidRPr="00041A78" w:rsidRDefault="001F7215" w:rsidP="001F7215">
      <w:pPr>
        <w:jc w:val="both"/>
      </w:pPr>
    </w:p>
    <w:p w14:paraId="00000129" w14:textId="03641CDF" w:rsidR="003328FA" w:rsidRPr="00041A78" w:rsidRDefault="005A3469" w:rsidP="00A45B6A">
      <w:pPr>
        <w:jc w:val="both"/>
      </w:pPr>
      <w:r w:rsidRPr="005A3469">
        <w:rPr>
          <w:b/>
        </w:rPr>
        <w:t xml:space="preserve">Termin płatności </w:t>
      </w:r>
      <w:r w:rsidR="001653C0">
        <w:rPr>
          <w:b/>
        </w:rPr>
        <w:t>– waga 20</w:t>
      </w:r>
      <w:r w:rsidR="004F04BC">
        <w:rPr>
          <w:b/>
        </w:rPr>
        <w:t xml:space="preserve"> pkt</w:t>
      </w:r>
    </w:p>
    <w:p w14:paraId="7C5FF92E" w14:textId="18CCD1CF" w:rsidR="005A3469" w:rsidRDefault="005A3469" w:rsidP="005A3469">
      <w:pPr>
        <w:jc w:val="both"/>
      </w:pPr>
      <w:r>
        <w:t xml:space="preserve">Zamawiający dopuszcza 2 terminy płatności tj. 21 i 30 dni. W przypadku złożenia oferty </w:t>
      </w:r>
      <w:r w:rsidR="00E14EEB">
        <w:br/>
      </w:r>
      <w:r>
        <w:t xml:space="preserve">z innym niż wskazanymi przez zamawiającego terminami płatności wykonawca w kryterium „termin płatności” otrzyma 0 pkt. </w:t>
      </w:r>
    </w:p>
    <w:p w14:paraId="08E7563F" w14:textId="45FC4083" w:rsidR="005A3469" w:rsidRDefault="005A3469" w:rsidP="005A3469">
      <w:pPr>
        <w:jc w:val="both"/>
      </w:pPr>
      <w:r>
        <w:t>Wartość punktową kryterium TERMIN PŁATNOŚCI przedstawia poniższe zestawienie:</w:t>
      </w:r>
    </w:p>
    <w:p w14:paraId="2DE45E05" w14:textId="007935AA" w:rsidR="005A3469" w:rsidRDefault="001D34A9" w:rsidP="005A3469">
      <w:pPr>
        <w:jc w:val="both"/>
      </w:pPr>
      <w:r>
        <w:t>- termin płatności 21 dni – 1</w:t>
      </w:r>
      <w:r w:rsidR="005A3469">
        <w:t>0 punktów</w:t>
      </w:r>
    </w:p>
    <w:p w14:paraId="608FBDAC" w14:textId="1F27E25D" w:rsidR="00DD4601" w:rsidRDefault="005A3469" w:rsidP="005A3469">
      <w:pPr>
        <w:jc w:val="both"/>
      </w:pPr>
      <w:r>
        <w:t xml:space="preserve">- termin płatności 30 </w:t>
      </w:r>
      <w:r w:rsidR="001D34A9">
        <w:t>dni – 2</w:t>
      </w:r>
      <w:r>
        <w:t>0 punktów</w:t>
      </w:r>
    </w:p>
    <w:p w14:paraId="21CB90EE" w14:textId="77777777" w:rsidR="00496AFE" w:rsidRDefault="00496AFE" w:rsidP="005A3469">
      <w:pPr>
        <w:jc w:val="both"/>
      </w:pPr>
    </w:p>
    <w:p w14:paraId="1983D19B" w14:textId="658B0D8C" w:rsidR="00496AFE" w:rsidRPr="0067736C" w:rsidRDefault="00496AFE" w:rsidP="005A3469">
      <w:pPr>
        <w:jc w:val="both"/>
        <w:rPr>
          <w:b/>
        </w:rPr>
      </w:pPr>
      <w:r w:rsidRPr="0067736C">
        <w:rPr>
          <w:b/>
        </w:rPr>
        <w:t xml:space="preserve">Termin realizacji reklamacji towaru – waga 20 pkt </w:t>
      </w:r>
    </w:p>
    <w:p w14:paraId="63847153" w14:textId="7F1A25AF" w:rsidR="00496AFE" w:rsidRDefault="00496AFE" w:rsidP="00496AFE">
      <w:pPr>
        <w:jc w:val="both"/>
      </w:pPr>
      <w:r>
        <w:t xml:space="preserve">Zamawiający dopuszcza </w:t>
      </w:r>
      <w:r w:rsidR="0067736C">
        <w:t>niniejsze</w:t>
      </w:r>
      <w:r>
        <w:t xml:space="preserve"> terminy realizacji reklamacji tj. </w:t>
      </w:r>
      <w:r w:rsidR="00CB3C64">
        <w:t xml:space="preserve">od 1 </w:t>
      </w:r>
      <w:r>
        <w:t>do 24 godzin i od 25 do 48 godzin</w:t>
      </w:r>
      <w:r w:rsidR="00954710">
        <w:t xml:space="preserve">. </w:t>
      </w:r>
      <w:r>
        <w:t xml:space="preserve">W przypadku złożenia oferty z innym niż wskazanymi przez zamawiającego terminami realizacji reklamacji towaru wykonawca w kryterium „termin realizacji reklamacji towaru” otrzyma 0 pkt. </w:t>
      </w:r>
    </w:p>
    <w:p w14:paraId="30F27590" w14:textId="3DCF03EE" w:rsidR="00496AFE" w:rsidRDefault="00496AFE" w:rsidP="00496AFE">
      <w:pPr>
        <w:jc w:val="both"/>
      </w:pPr>
      <w:r>
        <w:t>Wartość punktową kryterium TERMIN REALIZACJI REKLAMACJI TOWARU przedstawia poniższe zestawienie:</w:t>
      </w:r>
    </w:p>
    <w:p w14:paraId="6094F033" w14:textId="2924A948" w:rsidR="00496AFE" w:rsidRDefault="00496AFE" w:rsidP="00496AFE">
      <w:pPr>
        <w:jc w:val="both"/>
      </w:pPr>
      <w:r>
        <w:t xml:space="preserve">- termin realizacji reklamacji towaru </w:t>
      </w:r>
      <w:r w:rsidR="00CB3C64">
        <w:t xml:space="preserve">od 1 </w:t>
      </w:r>
      <w:r>
        <w:t>do 24 godzin – 20 punktów</w:t>
      </w:r>
    </w:p>
    <w:p w14:paraId="4CCFBB07" w14:textId="13871004" w:rsidR="00496AFE" w:rsidRDefault="00496AFE" w:rsidP="00496AFE">
      <w:pPr>
        <w:jc w:val="both"/>
      </w:pPr>
      <w:r>
        <w:t>-</w:t>
      </w:r>
      <w:r w:rsidRPr="00496AFE">
        <w:t xml:space="preserve"> </w:t>
      </w:r>
      <w:r>
        <w:t>termin realizacji reklamacji towaru od 25 do 48 godzin – 10 punktów</w:t>
      </w:r>
    </w:p>
    <w:p w14:paraId="7AE349F2" w14:textId="77777777" w:rsidR="00954710" w:rsidRDefault="00954710" w:rsidP="00496AFE">
      <w:pPr>
        <w:jc w:val="both"/>
      </w:pPr>
    </w:p>
    <w:p w14:paraId="3B0E7A21" w14:textId="77777777" w:rsidR="00954710" w:rsidRDefault="00954710" w:rsidP="00954710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Całkowitą ilość punktów oferty wylicza się z poniższego wzoru:</w:t>
      </w:r>
    </w:p>
    <w:p w14:paraId="3570247F" w14:textId="77777777" w:rsidR="00954710" w:rsidRDefault="00954710" w:rsidP="00954710">
      <w:pPr>
        <w:jc w:val="both"/>
        <w:rPr>
          <w:rFonts w:eastAsia="Calibri"/>
          <w:bCs/>
          <w:lang w:eastAsia="en-US"/>
        </w:rPr>
      </w:pPr>
    </w:p>
    <w:p w14:paraId="2A34F42E" w14:textId="16A9B457" w:rsidR="00954710" w:rsidRDefault="00954710" w:rsidP="00954710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                               P = A + B + C </w:t>
      </w:r>
    </w:p>
    <w:p w14:paraId="23EF52CA" w14:textId="0778243B" w:rsidR="00954710" w:rsidRDefault="00954710" w:rsidP="00954710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gdzie:</w:t>
      </w:r>
    </w:p>
    <w:p w14:paraId="2F47D49E" w14:textId="31B97CDE" w:rsidR="00954710" w:rsidRDefault="00954710" w:rsidP="00954710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P – całkowita liczba punktów przyznana ofercie (maksymalnie 100 pkt),</w:t>
      </w:r>
    </w:p>
    <w:p w14:paraId="71B484F1" w14:textId="5F148830" w:rsidR="00954710" w:rsidRDefault="00954710" w:rsidP="00954710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A – liczba punktów przyznana za kryterium „Cena” (maksymalnie 60 pkt),</w:t>
      </w:r>
    </w:p>
    <w:p w14:paraId="1EBFD9C9" w14:textId="61E9BD6A" w:rsidR="00954710" w:rsidRDefault="00954710" w:rsidP="00954710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B – liczba punktów przyznana za kryterium „Termin płatności” (maksymalnie 20 pkt)</w:t>
      </w:r>
    </w:p>
    <w:p w14:paraId="7C98B243" w14:textId="36DC0DF3" w:rsidR="00954710" w:rsidRPr="00954710" w:rsidRDefault="00954710" w:rsidP="00496AFE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C – liczba punktów przyznana za kryterium „Termin realizacji reklamacji towaru” (maksymalnie 20 pkt),    </w:t>
      </w:r>
    </w:p>
    <w:p w14:paraId="7B725BE3" w14:textId="77777777" w:rsidR="00DD4601" w:rsidRPr="009C3378" w:rsidRDefault="00DD4601" w:rsidP="00954710">
      <w:pPr>
        <w:jc w:val="both"/>
      </w:pPr>
    </w:p>
    <w:p w14:paraId="0000012B" w14:textId="77777777" w:rsidR="003328FA" w:rsidRPr="009C3378" w:rsidRDefault="00175998" w:rsidP="007A3C4D">
      <w:pPr>
        <w:numPr>
          <w:ilvl w:val="0"/>
          <w:numId w:val="12"/>
        </w:numPr>
        <w:ind w:left="448" w:hanging="426"/>
        <w:jc w:val="both"/>
      </w:pPr>
      <w:r w:rsidRPr="009C3378">
        <w:t>Punktacja przyznawana ofertom w poszczególnych kryteriach oceny ofert będzie liczona z dokładnością do dwóch miejsc po przecinku, zgodnie z zasadami arytmetyki.</w:t>
      </w:r>
    </w:p>
    <w:p w14:paraId="499A0ACF" w14:textId="77777777" w:rsidR="00A71277" w:rsidRDefault="00175998" w:rsidP="00A71277">
      <w:pPr>
        <w:numPr>
          <w:ilvl w:val="0"/>
          <w:numId w:val="12"/>
        </w:numPr>
        <w:ind w:left="448" w:hanging="426"/>
        <w:jc w:val="both"/>
      </w:pPr>
      <w:r w:rsidRPr="009C3378">
        <w:t>W toku badania i oceny ofert Zamawiający może żądać od Wykonawcy wyjaśnień dotyczących treści złożonej oferty, w tym zaoferowanej ceny.</w:t>
      </w:r>
    </w:p>
    <w:p w14:paraId="2043B9D1" w14:textId="7491E3A4" w:rsidR="00A71277" w:rsidRPr="00225240" w:rsidRDefault="00175998" w:rsidP="00A71277">
      <w:pPr>
        <w:numPr>
          <w:ilvl w:val="0"/>
          <w:numId w:val="12"/>
        </w:numPr>
        <w:ind w:left="448" w:hanging="426"/>
        <w:jc w:val="both"/>
      </w:pPr>
      <w:r w:rsidRPr="00A71277">
        <w:lastRenderedPageBreak/>
        <w:t>Zamawiający udzieli zamówienia Wykonawcy, którego oferta zosta</w:t>
      </w:r>
      <w:r w:rsidR="00B7416D" w:rsidRPr="00A71277">
        <w:t>nie uznana za najkorzystniejszą</w:t>
      </w:r>
      <w:r w:rsidR="00A71277">
        <w:t>,</w:t>
      </w:r>
      <w:r w:rsidR="00A71277" w:rsidRPr="00A71277">
        <w:t xml:space="preserve"> </w:t>
      </w:r>
      <w:r w:rsidR="00A71277" w:rsidRPr="00A71277">
        <w:rPr>
          <w:rFonts w:eastAsia="UniversPro-Roman"/>
        </w:rPr>
        <w:t>a Wykonawca nie podlega wykluczeniu oraz spełnia warunki udziału w postępowaniu.</w:t>
      </w:r>
    </w:p>
    <w:p w14:paraId="2DAE83B4" w14:textId="1AFF6B6F" w:rsidR="00225240" w:rsidRPr="009C022A" w:rsidRDefault="00225240" w:rsidP="00A71277">
      <w:pPr>
        <w:numPr>
          <w:ilvl w:val="0"/>
          <w:numId w:val="12"/>
        </w:numPr>
        <w:ind w:left="448" w:hanging="426"/>
        <w:jc w:val="both"/>
      </w:pPr>
      <w:r w:rsidRPr="007B7A79">
        <w:rPr>
          <w:bCs/>
        </w:rPr>
        <w:t xml:space="preserve">Jeżeli w postępowaniu złożona będzie oferta, której wybór prowadziłby do powstania </w:t>
      </w:r>
      <w:r w:rsidRPr="007B7A79">
        <w:rPr>
          <w:bCs/>
        </w:rPr>
        <w:br/>
        <w:t xml:space="preserve">u Zamawiającego obowiązku podatkowego zgodnie z przepisami o podatku od towarów </w:t>
      </w:r>
      <w:r w:rsidRPr="007B7A79">
        <w:rPr>
          <w:bCs/>
        </w:rPr>
        <w:br/>
        <w:t>i usług, Zamawiający w celu oceny takiej oferty doliczy do przedstawionej w niej ceny podatek od towarów i usług, który miałby obowiązek rozliczyć zgodnie z tymi przepisami. W takim przypadku Wykonawca, składając ofertę, jest zobligowany poinformować Zamawiającego, że wybór jego oferty będzie prowadzić do powstania u Zamawiającego obowiązku podatkowego, wskazując nazwę (rodzaj) towaru, których dostawa będzie prowadzić do jego powstania, oraz wskazując ich wartość bez kwoty podatku.</w:t>
      </w:r>
    </w:p>
    <w:p w14:paraId="15768E28" w14:textId="0DE3DBB9" w:rsidR="002C7BE3" w:rsidRPr="002C7BE3" w:rsidRDefault="002C7BE3" w:rsidP="009C022A">
      <w:bookmarkStart w:id="25" w:name="_Toc67569139"/>
    </w:p>
    <w:p w14:paraId="4A7E90E4" w14:textId="1DA9D08B" w:rsidR="00595838" w:rsidRDefault="00D26AAE" w:rsidP="00595838">
      <w:pPr>
        <w:pStyle w:val="Nagwek2"/>
        <w:spacing w:before="0" w:after="0" w:line="320" w:lineRule="auto"/>
        <w:jc w:val="both"/>
        <w:rPr>
          <w:b/>
          <w:sz w:val="22"/>
        </w:rPr>
      </w:pPr>
      <w:r>
        <w:rPr>
          <w:b/>
          <w:sz w:val="22"/>
        </w:rPr>
        <w:t>XVIII</w:t>
      </w:r>
      <w:r w:rsidR="00175998" w:rsidRPr="0090575D">
        <w:rPr>
          <w:b/>
          <w:sz w:val="22"/>
        </w:rPr>
        <w:t xml:space="preserve">. Informacje o formalnościach, jakie powinny być dopełnione po wyborze oferty </w:t>
      </w:r>
    </w:p>
    <w:p w14:paraId="0000012E" w14:textId="748952CB" w:rsidR="003328FA" w:rsidRDefault="00175998" w:rsidP="00595838">
      <w:pPr>
        <w:pStyle w:val="Nagwek2"/>
        <w:spacing w:before="0" w:after="0" w:line="320" w:lineRule="auto"/>
        <w:jc w:val="both"/>
        <w:rPr>
          <w:b/>
          <w:sz w:val="22"/>
        </w:rPr>
      </w:pPr>
      <w:r w:rsidRPr="0090575D">
        <w:rPr>
          <w:b/>
          <w:sz w:val="22"/>
        </w:rPr>
        <w:t>w celu zawarcia umowy</w:t>
      </w:r>
      <w:bookmarkEnd w:id="25"/>
    </w:p>
    <w:p w14:paraId="1BE81F0D" w14:textId="77777777" w:rsidR="00595838" w:rsidRPr="00595838" w:rsidRDefault="00595838" w:rsidP="00595838"/>
    <w:p w14:paraId="0000012F" w14:textId="77777777" w:rsidR="003328FA" w:rsidRPr="00022D77" w:rsidRDefault="00175998" w:rsidP="007A3C4D">
      <w:pPr>
        <w:numPr>
          <w:ilvl w:val="0"/>
          <w:numId w:val="6"/>
        </w:numPr>
        <w:ind w:left="459" w:hanging="425"/>
        <w:jc w:val="both"/>
        <w:rPr>
          <w:szCs w:val="20"/>
        </w:rPr>
      </w:pPr>
      <w:r w:rsidRPr="00022D77">
        <w:rPr>
          <w:szCs w:val="20"/>
        </w:rPr>
        <w:t>Zamawiający zawiera umowę w sprawie zamówienia publicznego w terminie nie krótszym niż 5 dni od dnia przesłania zawiadomienia o wyborze najkorzystniejszej oferty.</w:t>
      </w:r>
    </w:p>
    <w:p w14:paraId="00000130" w14:textId="2FFF188A" w:rsidR="003328FA" w:rsidRPr="00022D77" w:rsidRDefault="00175998" w:rsidP="007A3C4D">
      <w:pPr>
        <w:numPr>
          <w:ilvl w:val="0"/>
          <w:numId w:val="6"/>
        </w:numPr>
        <w:ind w:left="459" w:hanging="425"/>
        <w:jc w:val="both"/>
        <w:rPr>
          <w:szCs w:val="20"/>
        </w:rPr>
      </w:pPr>
      <w:r w:rsidRPr="00022D77">
        <w:rPr>
          <w:szCs w:val="20"/>
        </w:rPr>
        <w:t xml:space="preserve">Zamawiający może zawrzeć umowę w sprawie zamówienia publicznego przed upływem terminu, </w:t>
      </w:r>
      <w:r w:rsidR="001B3EE6" w:rsidRPr="00022D77">
        <w:rPr>
          <w:szCs w:val="20"/>
        </w:rPr>
        <w:t xml:space="preserve">o którym mowa w ust. 1, jeżeli </w:t>
      </w:r>
      <w:r w:rsidRPr="00022D77">
        <w:rPr>
          <w:szCs w:val="20"/>
        </w:rPr>
        <w:t xml:space="preserve">w postępowaniu o udzielenie </w:t>
      </w:r>
      <w:r w:rsidR="001B3EE6" w:rsidRPr="00022D77">
        <w:rPr>
          <w:szCs w:val="20"/>
        </w:rPr>
        <w:t xml:space="preserve">zamówienia prowadzonym w trybie </w:t>
      </w:r>
      <w:r w:rsidRPr="00022D77">
        <w:rPr>
          <w:szCs w:val="20"/>
        </w:rPr>
        <w:t>podstawowym złożono tylko jedną ofertę.</w:t>
      </w:r>
    </w:p>
    <w:p w14:paraId="00000132" w14:textId="32FBE7B3" w:rsidR="003328FA" w:rsidRPr="00022D77" w:rsidRDefault="00175998" w:rsidP="007A3C4D">
      <w:pPr>
        <w:numPr>
          <w:ilvl w:val="0"/>
          <w:numId w:val="6"/>
        </w:numPr>
        <w:ind w:left="459" w:hanging="425"/>
        <w:jc w:val="both"/>
        <w:rPr>
          <w:szCs w:val="20"/>
        </w:rPr>
      </w:pPr>
      <w:r w:rsidRPr="00022D77">
        <w:rPr>
          <w:szCs w:val="20"/>
        </w:rPr>
        <w:t xml:space="preserve">W przypadku wyboru oferty złożonej przez Wykonawców wspólnie ubiegających się </w:t>
      </w:r>
      <w:r w:rsidR="00595838">
        <w:rPr>
          <w:szCs w:val="20"/>
        </w:rPr>
        <w:br/>
      </w:r>
      <w:r w:rsidRPr="00022D77">
        <w:rPr>
          <w:szCs w:val="20"/>
        </w:rPr>
        <w:t>o udzielenie zamówienia Zamawiający zastrzega sobie prawo żądania przed zawarciem umowy w sprawie zamówienia publicznego umowy regulującej współpracę tych Wykonawców.</w:t>
      </w:r>
    </w:p>
    <w:p w14:paraId="00000133" w14:textId="77777777" w:rsidR="003328FA" w:rsidRPr="00022D77" w:rsidRDefault="00175998" w:rsidP="007A3C4D">
      <w:pPr>
        <w:numPr>
          <w:ilvl w:val="0"/>
          <w:numId w:val="6"/>
        </w:numPr>
        <w:ind w:left="459" w:hanging="425"/>
        <w:jc w:val="both"/>
        <w:rPr>
          <w:szCs w:val="20"/>
        </w:rPr>
      </w:pPr>
      <w:r w:rsidRPr="00022D77">
        <w:rPr>
          <w:szCs w:val="20"/>
        </w:rPr>
        <w:t>Wykonawca będzie zobowiązany do podpisania umowy w miejscu i terminie wskazanym przez Zamawiającego.</w:t>
      </w:r>
    </w:p>
    <w:p w14:paraId="00000134" w14:textId="6D0127D6" w:rsidR="003328FA" w:rsidRPr="009211B9" w:rsidRDefault="00D26AAE">
      <w:pPr>
        <w:pStyle w:val="Nagwek2"/>
        <w:spacing w:line="320" w:lineRule="auto"/>
        <w:jc w:val="both"/>
        <w:rPr>
          <w:b/>
          <w:sz w:val="22"/>
        </w:rPr>
      </w:pPr>
      <w:bookmarkStart w:id="26" w:name="_Toc67569140"/>
      <w:r>
        <w:rPr>
          <w:b/>
          <w:sz w:val="22"/>
        </w:rPr>
        <w:t>XIX</w:t>
      </w:r>
      <w:r w:rsidR="00175998" w:rsidRPr="009211B9">
        <w:rPr>
          <w:b/>
          <w:sz w:val="22"/>
        </w:rPr>
        <w:t>. Wymagania dotyczące zabezpieczenia należytego wykonania umowy</w:t>
      </w:r>
      <w:bookmarkEnd w:id="26"/>
    </w:p>
    <w:p w14:paraId="00000135" w14:textId="401551F7" w:rsidR="003328FA" w:rsidRPr="00C7695D" w:rsidRDefault="00175998" w:rsidP="00C7695D">
      <w:pPr>
        <w:spacing w:before="240"/>
        <w:jc w:val="both"/>
        <w:rPr>
          <w:sz w:val="24"/>
        </w:rPr>
      </w:pPr>
      <w:r w:rsidRPr="00C7695D">
        <w:rPr>
          <w:szCs w:val="20"/>
        </w:rPr>
        <w:t>Zamawiający nie wymaga wniesienia zabezpieczenia należytego wykonania umowy.</w:t>
      </w:r>
    </w:p>
    <w:p w14:paraId="00000136" w14:textId="2CCF9EFE" w:rsidR="003328FA" w:rsidRPr="009211B9" w:rsidRDefault="00D26AAE" w:rsidP="00C7695D">
      <w:pPr>
        <w:pStyle w:val="Nagwek2"/>
        <w:jc w:val="both"/>
        <w:rPr>
          <w:b/>
          <w:sz w:val="22"/>
        </w:rPr>
      </w:pPr>
      <w:bookmarkStart w:id="27" w:name="_Toc67569141"/>
      <w:r>
        <w:rPr>
          <w:b/>
          <w:sz w:val="22"/>
        </w:rPr>
        <w:t>XX</w:t>
      </w:r>
      <w:r w:rsidR="00175998" w:rsidRPr="009211B9">
        <w:rPr>
          <w:b/>
          <w:sz w:val="22"/>
        </w:rPr>
        <w:t>. Informacje o treści zawieranej umowy oraz możliwości jej zmiany</w:t>
      </w:r>
      <w:bookmarkEnd w:id="27"/>
      <w:r w:rsidR="00175998" w:rsidRPr="009211B9">
        <w:rPr>
          <w:b/>
          <w:sz w:val="22"/>
        </w:rPr>
        <w:t xml:space="preserve"> </w:t>
      </w:r>
    </w:p>
    <w:p w14:paraId="00000137" w14:textId="3E1EAA01" w:rsidR="003328FA" w:rsidRPr="00FE1B9E" w:rsidRDefault="00175998" w:rsidP="007A3C4D">
      <w:pPr>
        <w:numPr>
          <w:ilvl w:val="3"/>
          <w:numId w:val="13"/>
        </w:numPr>
        <w:jc w:val="both"/>
        <w:rPr>
          <w:szCs w:val="20"/>
        </w:rPr>
      </w:pPr>
      <w:r w:rsidRPr="00FE1B9E">
        <w:rPr>
          <w:szCs w:val="20"/>
        </w:rPr>
        <w:t>Wybrany Wykonawca jest zobowiązany do zawarcia umowy w sprawie zamówienia publicznego na</w:t>
      </w:r>
      <w:r w:rsidR="009F4EF0" w:rsidRPr="00FE1B9E">
        <w:rPr>
          <w:szCs w:val="20"/>
        </w:rPr>
        <w:t xml:space="preserve"> </w:t>
      </w:r>
      <w:r w:rsidR="00FE1B9E" w:rsidRPr="00FE1B9E">
        <w:rPr>
          <w:szCs w:val="20"/>
        </w:rPr>
        <w:t>warunkach określonych we Wzorze</w:t>
      </w:r>
      <w:r w:rsidR="00FE1B9E">
        <w:rPr>
          <w:szCs w:val="20"/>
        </w:rPr>
        <w:t xml:space="preserve"> Umowy, stanowiącym</w:t>
      </w:r>
      <w:r w:rsidRPr="00FE1B9E">
        <w:rPr>
          <w:szCs w:val="20"/>
        </w:rPr>
        <w:t xml:space="preserve"> </w:t>
      </w:r>
      <w:r w:rsidR="00596B79" w:rsidRPr="00FE1B9E">
        <w:rPr>
          <w:b/>
          <w:szCs w:val="20"/>
        </w:rPr>
        <w:t>z</w:t>
      </w:r>
      <w:r w:rsidR="002E4F60" w:rsidRPr="00FE1B9E">
        <w:rPr>
          <w:b/>
          <w:szCs w:val="20"/>
        </w:rPr>
        <w:t>ałącznik</w:t>
      </w:r>
      <w:r w:rsidR="00BF62E8">
        <w:rPr>
          <w:b/>
          <w:szCs w:val="20"/>
        </w:rPr>
        <w:t>i</w:t>
      </w:r>
      <w:r w:rsidR="002E4F60" w:rsidRPr="00FE1B9E">
        <w:rPr>
          <w:b/>
          <w:szCs w:val="20"/>
        </w:rPr>
        <w:t xml:space="preserve"> nr 2</w:t>
      </w:r>
      <w:r w:rsidR="00BF62E8">
        <w:rPr>
          <w:b/>
          <w:szCs w:val="20"/>
        </w:rPr>
        <w:t>a i 2b</w:t>
      </w:r>
      <w:r w:rsidR="00FE1B9E" w:rsidRPr="00FE1B9E">
        <w:rPr>
          <w:b/>
          <w:szCs w:val="20"/>
        </w:rPr>
        <w:t xml:space="preserve"> </w:t>
      </w:r>
      <w:r w:rsidRPr="00FE1B9E">
        <w:rPr>
          <w:b/>
          <w:szCs w:val="20"/>
        </w:rPr>
        <w:t>do SWZ</w:t>
      </w:r>
      <w:r w:rsidRPr="00FE1B9E">
        <w:rPr>
          <w:szCs w:val="20"/>
        </w:rPr>
        <w:t>.</w:t>
      </w:r>
    </w:p>
    <w:p w14:paraId="00000138" w14:textId="77777777" w:rsidR="003328FA" w:rsidRPr="00FE1B9E" w:rsidRDefault="00175998" w:rsidP="007A3C4D">
      <w:pPr>
        <w:numPr>
          <w:ilvl w:val="3"/>
          <w:numId w:val="13"/>
        </w:numPr>
        <w:jc w:val="both"/>
        <w:rPr>
          <w:szCs w:val="20"/>
        </w:rPr>
      </w:pPr>
      <w:r w:rsidRPr="00FE1B9E">
        <w:rPr>
          <w:szCs w:val="20"/>
        </w:rPr>
        <w:t>Zakres świadczenia Wykonawcy wynikający z umowy jest tożsamy z jego zobowiązaniem zawartym w ofercie.</w:t>
      </w:r>
    </w:p>
    <w:p w14:paraId="00000139" w14:textId="3C10D64A" w:rsidR="003328FA" w:rsidRPr="00FE1B9E" w:rsidRDefault="00175998" w:rsidP="007A3C4D">
      <w:pPr>
        <w:numPr>
          <w:ilvl w:val="3"/>
          <w:numId w:val="13"/>
        </w:numPr>
        <w:jc w:val="both"/>
        <w:rPr>
          <w:szCs w:val="20"/>
        </w:rPr>
      </w:pPr>
      <w:r w:rsidRPr="00FE1B9E">
        <w:rPr>
          <w:szCs w:val="20"/>
        </w:rPr>
        <w:t>Zamawiający przewiduje możliwość zmiany zawartej umowy w stosunku do treści wybranej oferty w z</w:t>
      </w:r>
      <w:r w:rsidR="008357EB" w:rsidRPr="00FE1B9E">
        <w:rPr>
          <w:szCs w:val="20"/>
        </w:rPr>
        <w:t xml:space="preserve">akresie uregulowanym w art. </w:t>
      </w:r>
      <w:r w:rsidR="009F4EF0" w:rsidRPr="00FE1B9E">
        <w:rPr>
          <w:szCs w:val="20"/>
        </w:rPr>
        <w:t>4</w:t>
      </w:r>
      <w:r w:rsidR="00FE1B9E" w:rsidRPr="00FE1B9E">
        <w:rPr>
          <w:szCs w:val="20"/>
        </w:rPr>
        <w:t>55 PZP oraz wskazanym we Wzorze Umowy, stanowiącym</w:t>
      </w:r>
      <w:r w:rsidRPr="00FE1B9E">
        <w:rPr>
          <w:szCs w:val="20"/>
        </w:rPr>
        <w:t xml:space="preserve"> </w:t>
      </w:r>
      <w:r w:rsidR="00596B79" w:rsidRPr="00FE1B9E">
        <w:rPr>
          <w:b/>
          <w:szCs w:val="20"/>
        </w:rPr>
        <w:t>z</w:t>
      </w:r>
      <w:r w:rsidRPr="00FE1B9E">
        <w:rPr>
          <w:b/>
          <w:szCs w:val="20"/>
        </w:rPr>
        <w:t>ałącznik</w:t>
      </w:r>
      <w:r w:rsidR="00BF62E8">
        <w:rPr>
          <w:b/>
          <w:szCs w:val="20"/>
        </w:rPr>
        <w:t>i</w:t>
      </w:r>
      <w:r w:rsidRPr="00FE1B9E">
        <w:rPr>
          <w:b/>
          <w:szCs w:val="20"/>
        </w:rPr>
        <w:t xml:space="preserve"> nr </w:t>
      </w:r>
      <w:r w:rsidR="008357EB" w:rsidRPr="00FE1B9E">
        <w:rPr>
          <w:b/>
          <w:szCs w:val="20"/>
        </w:rPr>
        <w:t>2</w:t>
      </w:r>
      <w:r w:rsidR="00BF62E8">
        <w:rPr>
          <w:b/>
          <w:szCs w:val="20"/>
        </w:rPr>
        <w:t>a i 2b</w:t>
      </w:r>
      <w:r w:rsidR="00FE1B9E" w:rsidRPr="00FE1B9E">
        <w:rPr>
          <w:b/>
          <w:szCs w:val="20"/>
        </w:rPr>
        <w:t xml:space="preserve"> </w:t>
      </w:r>
      <w:r w:rsidRPr="00FE1B9E">
        <w:rPr>
          <w:b/>
          <w:szCs w:val="20"/>
        </w:rPr>
        <w:t>SWZ</w:t>
      </w:r>
      <w:r w:rsidRPr="00FE1B9E">
        <w:rPr>
          <w:szCs w:val="20"/>
        </w:rPr>
        <w:t>.</w:t>
      </w:r>
    </w:p>
    <w:p w14:paraId="64EE9DAC" w14:textId="77777777" w:rsidR="00A71277" w:rsidRPr="00FE1B9E" w:rsidRDefault="00175998" w:rsidP="00A71277">
      <w:pPr>
        <w:numPr>
          <w:ilvl w:val="3"/>
          <w:numId w:val="13"/>
        </w:numPr>
        <w:jc w:val="both"/>
        <w:rPr>
          <w:szCs w:val="20"/>
        </w:rPr>
      </w:pPr>
      <w:r w:rsidRPr="00FE1B9E">
        <w:rPr>
          <w:szCs w:val="20"/>
        </w:rPr>
        <w:t>Zmiana umowy wymaga dla swej ważności, pod rygorem nieważności, zachowania formy pisemnej.</w:t>
      </w:r>
      <w:r w:rsidR="00835337" w:rsidRPr="00FE1B9E">
        <w:rPr>
          <w:szCs w:val="20"/>
        </w:rPr>
        <w:t xml:space="preserve"> </w:t>
      </w:r>
    </w:p>
    <w:p w14:paraId="69933F12" w14:textId="7E952DF4" w:rsidR="00A71277" w:rsidRPr="00FE1B9E" w:rsidRDefault="00A71277" w:rsidP="00225240">
      <w:pPr>
        <w:numPr>
          <w:ilvl w:val="3"/>
          <w:numId w:val="13"/>
        </w:numPr>
        <w:jc w:val="both"/>
        <w:rPr>
          <w:szCs w:val="20"/>
        </w:rPr>
      </w:pPr>
      <w:r w:rsidRPr="00FE1B9E">
        <w:rPr>
          <w:bCs/>
        </w:rPr>
        <w:t>Projektowane postanowienia umowy w sprawie zamówienia publicznego, które zostaną wprowadzone do treści tej umowy</w:t>
      </w:r>
      <w:r w:rsidR="00225240" w:rsidRPr="00FE1B9E">
        <w:rPr>
          <w:bCs/>
        </w:rPr>
        <w:t>, stanowi</w:t>
      </w:r>
      <w:r w:rsidR="009F4EF0" w:rsidRPr="00FE1B9E">
        <w:rPr>
          <w:bCs/>
        </w:rPr>
        <w:t>ą</w:t>
      </w:r>
      <w:r w:rsidR="00225240" w:rsidRPr="00FE1B9E">
        <w:rPr>
          <w:szCs w:val="20"/>
        </w:rPr>
        <w:t xml:space="preserve"> </w:t>
      </w:r>
      <w:r w:rsidR="00225240" w:rsidRPr="00FE1B9E">
        <w:t>w</w:t>
      </w:r>
      <w:r w:rsidR="00FE1B9E" w:rsidRPr="00FE1B9E">
        <w:t>zór umowy</w:t>
      </w:r>
      <w:r w:rsidRPr="00FE1B9E">
        <w:t xml:space="preserve"> w sprawie zamówienia publicznego - </w:t>
      </w:r>
      <w:r w:rsidRPr="00FE1B9E">
        <w:rPr>
          <w:b/>
        </w:rPr>
        <w:t>załącznik</w:t>
      </w:r>
      <w:r w:rsidR="00BF62E8">
        <w:rPr>
          <w:b/>
        </w:rPr>
        <w:t>i</w:t>
      </w:r>
      <w:r w:rsidRPr="00FE1B9E">
        <w:rPr>
          <w:b/>
        </w:rPr>
        <w:t xml:space="preserve"> nr 2</w:t>
      </w:r>
      <w:r w:rsidR="00BF62E8">
        <w:rPr>
          <w:b/>
        </w:rPr>
        <w:t>a i 2b</w:t>
      </w:r>
      <w:r w:rsidR="009F4EF0" w:rsidRPr="00FE1B9E">
        <w:rPr>
          <w:b/>
        </w:rPr>
        <w:t xml:space="preserve"> </w:t>
      </w:r>
      <w:r w:rsidR="00FE1B9E" w:rsidRPr="00FE1B9E">
        <w:rPr>
          <w:b/>
        </w:rPr>
        <w:t xml:space="preserve">do </w:t>
      </w:r>
      <w:r w:rsidRPr="00FE1B9E">
        <w:t>SWZ;</w:t>
      </w:r>
    </w:p>
    <w:p w14:paraId="0000013B" w14:textId="6029A5EB" w:rsidR="003328FA" w:rsidRPr="00607A39" w:rsidRDefault="00EF289C">
      <w:pPr>
        <w:pStyle w:val="Nagwek2"/>
        <w:spacing w:line="320" w:lineRule="auto"/>
        <w:jc w:val="both"/>
        <w:rPr>
          <w:b/>
          <w:sz w:val="22"/>
        </w:rPr>
      </w:pPr>
      <w:bookmarkStart w:id="28" w:name="_Toc67569142"/>
      <w:r>
        <w:rPr>
          <w:b/>
          <w:sz w:val="22"/>
        </w:rPr>
        <w:lastRenderedPageBreak/>
        <w:t>X</w:t>
      </w:r>
      <w:r w:rsidR="00D26AAE">
        <w:rPr>
          <w:b/>
          <w:sz w:val="22"/>
        </w:rPr>
        <w:t>XI</w:t>
      </w:r>
      <w:r w:rsidR="00175998" w:rsidRPr="00607A39">
        <w:rPr>
          <w:b/>
          <w:sz w:val="22"/>
        </w:rPr>
        <w:t>. Pouczenie o środkach ochrony prawnej przysługujących Wykonawcy</w:t>
      </w:r>
      <w:bookmarkEnd w:id="28"/>
    </w:p>
    <w:p w14:paraId="0000013C" w14:textId="77777777" w:rsidR="003328FA" w:rsidRPr="00446369" w:rsidRDefault="00175998" w:rsidP="007A3C4D">
      <w:pPr>
        <w:numPr>
          <w:ilvl w:val="0"/>
          <w:numId w:val="5"/>
        </w:numPr>
        <w:spacing w:before="240"/>
        <w:ind w:left="426"/>
        <w:jc w:val="both"/>
        <w:rPr>
          <w:szCs w:val="20"/>
        </w:rPr>
      </w:pPr>
      <w:r w:rsidRPr="00446369">
        <w:rPr>
          <w:szCs w:val="20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 </w:t>
      </w:r>
    </w:p>
    <w:p w14:paraId="0000013D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Środki ochrony prawnej wobec ogłoszenia wszczynającego postępowanie o udzielenie zamówienia lub ogłoszenia o konkursie oraz dokumentów zamówienia przysługują również organizacjom wpisanym na listę, o której mowa w art. 469 pkt 15 PZP oraz Rzecznikowi Małych i Średnich Przedsiębiorców.</w:t>
      </w:r>
    </w:p>
    <w:p w14:paraId="0000013E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Odwołanie przysługuje na:</w:t>
      </w:r>
    </w:p>
    <w:p w14:paraId="0000013F" w14:textId="77777777" w:rsidR="003328FA" w:rsidRPr="00446369" w:rsidRDefault="00175998" w:rsidP="00446369">
      <w:pPr>
        <w:ind w:left="868" w:hanging="425"/>
        <w:jc w:val="both"/>
        <w:rPr>
          <w:szCs w:val="20"/>
        </w:rPr>
      </w:pPr>
      <w:r w:rsidRPr="00446369">
        <w:rPr>
          <w:szCs w:val="20"/>
        </w:rPr>
        <w:t>1)</w:t>
      </w:r>
      <w:r w:rsidRPr="00446369">
        <w:rPr>
          <w:szCs w:val="20"/>
        </w:rPr>
        <w:tab/>
        <w:t>niezgodną z przepisami ustawy czynność Zamawiającego, podjętą w postępowaniu o udzielenie zamówienia, w tym na projektowane postanowienie umowy;</w:t>
      </w:r>
    </w:p>
    <w:p w14:paraId="00000140" w14:textId="77777777" w:rsidR="003328FA" w:rsidRPr="00446369" w:rsidRDefault="00175998" w:rsidP="00446369">
      <w:pPr>
        <w:ind w:left="868" w:hanging="425"/>
        <w:jc w:val="both"/>
        <w:rPr>
          <w:szCs w:val="20"/>
        </w:rPr>
      </w:pPr>
      <w:r w:rsidRPr="00446369">
        <w:rPr>
          <w:szCs w:val="20"/>
        </w:rPr>
        <w:t>2)</w:t>
      </w:r>
      <w:r w:rsidRPr="00446369">
        <w:rPr>
          <w:szCs w:val="20"/>
        </w:rPr>
        <w:tab/>
        <w:t>zaniechanie czynności w postępowaniu o udzielenie zamówienia do której zamawiający był obowiązany na podstawie ustawy;</w:t>
      </w:r>
    </w:p>
    <w:p w14:paraId="00000141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0000142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Odwołanie wobec treści ogłoszenia lub treści SWZ wnosi się w terminie 5 dni od dnia zamieszczenia ogłoszenia w Biuletynie Zamówień Publicznych lub treści SWZ na stronie internetowej.</w:t>
      </w:r>
    </w:p>
    <w:p w14:paraId="00000143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Odwołanie wnosi się w terminie:</w:t>
      </w:r>
    </w:p>
    <w:p w14:paraId="00000144" w14:textId="77777777" w:rsidR="003328FA" w:rsidRPr="00446369" w:rsidRDefault="00175998" w:rsidP="00446369">
      <w:pPr>
        <w:ind w:left="709" w:hanging="425"/>
        <w:jc w:val="both"/>
        <w:rPr>
          <w:szCs w:val="20"/>
        </w:rPr>
      </w:pPr>
      <w:r w:rsidRPr="00446369">
        <w:rPr>
          <w:szCs w:val="20"/>
        </w:rPr>
        <w:t>1)</w:t>
      </w:r>
      <w:r w:rsidRPr="00446369">
        <w:rPr>
          <w:szCs w:val="20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00000145" w14:textId="77777777" w:rsidR="003328FA" w:rsidRPr="00446369" w:rsidRDefault="00175998" w:rsidP="00446369">
      <w:pPr>
        <w:ind w:left="709" w:hanging="425"/>
        <w:jc w:val="both"/>
        <w:rPr>
          <w:szCs w:val="20"/>
        </w:rPr>
      </w:pPr>
      <w:r w:rsidRPr="00446369">
        <w:rPr>
          <w:szCs w:val="20"/>
        </w:rPr>
        <w:t>2)</w:t>
      </w:r>
      <w:r w:rsidRPr="00446369">
        <w:rPr>
          <w:szCs w:val="20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00000146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00000147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Na orzeczenie Izby oraz postanowienie Prezesa Izby, o którym mowa w art. 519 ust. 1 ustawy PZP, stronom oraz uczestnikom postępowania odwoławczego przysługuje skarga do sądu.</w:t>
      </w:r>
    </w:p>
    <w:p w14:paraId="00000148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0000149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Skargę wnosi się do Sądu Okręgowego w Warszawie - sądu zamówień publicznych, zwanego dalej "sądem zamówień publicznych".</w:t>
      </w:r>
    </w:p>
    <w:p w14:paraId="0000014A" w14:textId="77777777" w:rsidR="003328FA" w:rsidRPr="00446369" w:rsidRDefault="00175998" w:rsidP="007A3C4D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60EB4ED3" w14:textId="2843150D" w:rsidR="00EF289C" w:rsidRDefault="00175998" w:rsidP="005F4ACB">
      <w:pPr>
        <w:numPr>
          <w:ilvl w:val="0"/>
          <w:numId w:val="5"/>
        </w:numPr>
        <w:ind w:left="426"/>
        <w:jc w:val="both"/>
        <w:rPr>
          <w:szCs w:val="20"/>
        </w:rPr>
      </w:pPr>
      <w:r w:rsidRPr="00446369">
        <w:rPr>
          <w:szCs w:val="20"/>
        </w:rPr>
        <w:t>Prezes Izby przekazuje skargę wraz z aktami postępowania odwoławczego do sądu zamówień publicznych w terminie 7 dni od dnia jej otrzymania.</w:t>
      </w:r>
      <w:bookmarkStart w:id="29" w:name="_Toc67569143"/>
    </w:p>
    <w:p w14:paraId="28D24829" w14:textId="77777777" w:rsidR="00E177D0" w:rsidRDefault="00E177D0" w:rsidP="00E177D0">
      <w:pPr>
        <w:ind w:left="426"/>
        <w:jc w:val="both"/>
        <w:rPr>
          <w:szCs w:val="20"/>
        </w:rPr>
      </w:pPr>
    </w:p>
    <w:p w14:paraId="13A162E9" w14:textId="77777777" w:rsidR="005A396F" w:rsidRPr="005F4ACB" w:rsidRDefault="005A396F" w:rsidP="00E177D0">
      <w:pPr>
        <w:ind w:left="426"/>
        <w:jc w:val="both"/>
        <w:rPr>
          <w:szCs w:val="20"/>
        </w:rPr>
      </w:pPr>
    </w:p>
    <w:p w14:paraId="0000014C" w14:textId="731806A6" w:rsidR="003328FA" w:rsidRPr="00225240" w:rsidRDefault="00D26AAE" w:rsidP="00DC4252">
      <w:pPr>
        <w:ind w:left="426"/>
        <w:jc w:val="both"/>
        <w:rPr>
          <w:szCs w:val="20"/>
        </w:rPr>
      </w:pPr>
      <w:r>
        <w:rPr>
          <w:b/>
        </w:rPr>
        <w:lastRenderedPageBreak/>
        <w:t>XXII</w:t>
      </w:r>
      <w:r w:rsidR="00175998" w:rsidRPr="00225240">
        <w:rPr>
          <w:b/>
        </w:rPr>
        <w:t>. Spis załączników</w:t>
      </w:r>
      <w:bookmarkEnd w:id="29"/>
    </w:p>
    <w:p w14:paraId="0000014E" w14:textId="3BDCAD91" w:rsidR="003328FA" w:rsidRPr="00575B0C" w:rsidRDefault="00575B0C" w:rsidP="00DC4252">
      <w:pPr>
        <w:pStyle w:val="pkt"/>
        <w:numPr>
          <w:ilvl w:val="0"/>
          <w:numId w:val="21"/>
        </w:numPr>
        <w:suppressAutoHyphens/>
        <w:autoSpaceDE w:val="0"/>
        <w:autoSpaceDN w:val="0"/>
        <w:spacing w:before="0" w:after="0" w:line="312" w:lineRule="auto"/>
        <w:rPr>
          <w:rFonts w:ascii="Arial" w:hAnsi="Arial" w:cs="Arial"/>
          <w:sz w:val="22"/>
          <w:szCs w:val="22"/>
          <w:lang w:val="x-none"/>
        </w:rPr>
      </w:pPr>
      <w:r w:rsidRPr="00575B0C">
        <w:rPr>
          <w:rFonts w:ascii="Arial" w:hAnsi="Arial" w:cs="Arial"/>
          <w:sz w:val="22"/>
          <w:szCs w:val="22"/>
        </w:rPr>
        <w:t>Wzór formularz ofertowego</w:t>
      </w:r>
      <w:r w:rsidR="008357EB" w:rsidRPr="00575B0C">
        <w:rPr>
          <w:rFonts w:ascii="Arial" w:hAnsi="Arial" w:cs="Arial"/>
          <w:sz w:val="22"/>
          <w:szCs w:val="22"/>
        </w:rPr>
        <w:t xml:space="preserve"> </w:t>
      </w:r>
      <w:r w:rsidRPr="00575B0C">
        <w:rPr>
          <w:rFonts w:ascii="Arial" w:hAnsi="Arial" w:cs="Arial"/>
          <w:sz w:val="22"/>
          <w:szCs w:val="22"/>
        </w:rPr>
        <w:t>- z</w:t>
      </w:r>
      <w:proofErr w:type="spellStart"/>
      <w:r w:rsidRPr="00575B0C">
        <w:rPr>
          <w:rFonts w:ascii="Arial" w:hAnsi="Arial" w:cs="Arial"/>
          <w:sz w:val="22"/>
          <w:szCs w:val="22"/>
          <w:lang w:val="x-none"/>
        </w:rPr>
        <w:t>ał</w:t>
      </w:r>
      <w:r w:rsidRPr="00575B0C">
        <w:rPr>
          <w:rFonts w:ascii="Arial" w:hAnsi="Arial" w:cs="Arial"/>
          <w:sz w:val="22"/>
          <w:szCs w:val="22"/>
        </w:rPr>
        <w:t>ącznik</w:t>
      </w:r>
      <w:proofErr w:type="spellEnd"/>
      <w:r w:rsidRPr="00575B0C">
        <w:rPr>
          <w:rFonts w:ascii="Arial" w:hAnsi="Arial" w:cs="Arial"/>
          <w:sz w:val="22"/>
          <w:szCs w:val="22"/>
          <w:lang w:val="x-none"/>
        </w:rPr>
        <w:t xml:space="preserve"> nr</w:t>
      </w:r>
      <w:r w:rsidRPr="00575B0C">
        <w:rPr>
          <w:rFonts w:ascii="Arial" w:hAnsi="Arial" w:cs="Arial"/>
          <w:sz w:val="22"/>
          <w:szCs w:val="22"/>
        </w:rPr>
        <w:t xml:space="preserve"> 1</w:t>
      </w:r>
      <w:r w:rsidRPr="00575B0C">
        <w:rPr>
          <w:rFonts w:ascii="Arial" w:hAnsi="Arial" w:cs="Arial"/>
          <w:sz w:val="22"/>
          <w:szCs w:val="22"/>
          <w:lang w:val="x-none"/>
        </w:rPr>
        <w:t xml:space="preserve"> do SWZ</w:t>
      </w:r>
    </w:p>
    <w:p w14:paraId="0000014F" w14:textId="5895620C" w:rsidR="003328FA" w:rsidRPr="00575B0C" w:rsidRDefault="00FE1B9E" w:rsidP="00DC4252">
      <w:pPr>
        <w:numPr>
          <w:ilvl w:val="0"/>
          <w:numId w:val="21"/>
        </w:numPr>
        <w:jc w:val="both"/>
      </w:pPr>
      <w:r>
        <w:t>Wzór umowy</w:t>
      </w:r>
      <w:r w:rsidR="008357EB" w:rsidRPr="00575B0C">
        <w:t xml:space="preserve"> </w:t>
      </w:r>
      <w:r w:rsidR="00575B0C" w:rsidRPr="00575B0C">
        <w:t>- z</w:t>
      </w:r>
      <w:proofErr w:type="spellStart"/>
      <w:r w:rsidR="00575B0C" w:rsidRPr="00575B0C">
        <w:rPr>
          <w:lang w:val="x-none"/>
        </w:rPr>
        <w:t>ał</w:t>
      </w:r>
      <w:r w:rsidR="00575B0C" w:rsidRPr="00575B0C">
        <w:t>ącznik</w:t>
      </w:r>
      <w:proofErr w:type="spellEnd"/>
      <w:r w:rsidR="00575B0C" w:rsidRPr="00575B0C">
        <w:rPr>
          <w:lang w:val="x-none"/>
        </w:rPr>
        <w:t xml:space="preserve"> nr</w:t>
      </w:r>
      <w:r w:rsidR="00575B0C" w:rsidRPr="00575B0C">
        <w:t xml:space="preserve"> </w:t>
      </w:r>
      <w:r>
        <w:t>2</w:t>
      </w:r>
      <w:r w:rsidR="00B6715B">
        <w:t>a i 2b</w:t>
      </w:r>
      <w:r>
        <w:t xml:space="preserve"> </w:t>
      </w:r>
      <w:r w:rsidR="00575B0C" w:rsidRPr="00575B0C">
        <w:rPr>
          <w:lang w:val="x-none"/>
        </w:rPr>
        <w:t>do SWZ</w:t>
      </w:r>
    </w:p>
    <w:p w14:paraId="38077B9E" w14:textId="37FA09FC" w:rsidR="00721970" w:rsidRPr="00EB588E" w:rsidRDefault="007E2470" w:rsidP="00DC4252">
      <w:pPr>
        <w:numPr>
          <w:ilvl w:val="0"/>
          <w:numId w:val="21"/>
        </w:numPr>
        <w:jc w:val="both"/>
      </w:pPr>
      <w:r>
        <w:t>Wzór oświadczenia</w:t>
      </w:r>
      <w:r w:rsidR="008357EB" w:rsidRPr="00575B0C">
        <w:t xml:space="preserve"> Wykonawcy o braku podstaw wykluczenia oraz spełnienia warunków udziału w postępowaniu</w:t>
      </w:r>
      <w:r w:rsidR="00575B0C">
        <w:t xml:space="preserve"> </w:t>
      </w:r>
      <w:r w:rsidR="00575B0C" w:rsidRPr="00575B0C">
        <w:t>- z</w:t>
      </w:r>
      <w:proofErr w:type="spellStart"/>
      <w:r w:rsidR="00575B0C" w:rsidRPr="00575B0C">
        <w:rPr>
          <w:lang w:val="x-none"/>
        </w:rPr>
        <w:t>ał</w:t>
      </w:r>
      <w:r w:rsidR="00575B0C" w:rsidRPr="00575B0C">
        <w:t>ącznik</w:t>
      </w:r>
      <w:proofErr w:type="spellEnd"/>
      <w:r w:rsidR="00575B0C" w:rsidRPr="00575B0C">
        <w:rPr>
          <w:lang w:val="x-none"/>
        </w:rPr>
        <w:t xml:space="preserve"> nr</w:t>
      </w:r>
      <w:r w:rsidR="00575B0C" w:rsidRPr="00575B0C">
        <w:t xml:space="preserve"> 3</w:t>
      </w:r>
      <w:r w:rsidR="00225240">
        <w:rPr>
          <w:lang w:val="x-none"/>
        </w:rPr>
        <w:t xml:space="preserve"> do SW</w:t>
      </w:r>
      <w:r w:rsidR="003F402C">
        <w:rPr>
          <w:lang w:val="pl-PL"/>
        </w:rPr>
        <w:t>Z</w:t>
      </w:r>
    </w:p>
    <w:p w14:paraId="7F4BFDDB" w14:textId="65678B2F" w:rsidR="00EB588E" w:rsidRPr="00DC4252" w:rsidRDefault="00EB588E" w:rsidP="00DC4252">
      <w:pPr>
        <w:numPr>
          <w:ilvl w:val="0"/>
          <w:numId w:val="21"/>
        </w:numPr>
        <w:jc w:val="both"/>
      </w:pPr>
      <w:r>
        <w:rPr>
          <w:lang w:val="pl-PL"/>
        </w:rPr>
        <w:t>Wzór oświadczenia wykonawcy o aktualizacji infor</w:t>
      </w:r>
      <w:r w:rsidR="00CB3C64">
        <w:rPr>
          <w:lang w:val="pl-PL"/>
        </w:rPr>
        <w:t xml:space="preserve">macji zawartych w oświadczeniu, </w:t>
      </w:r>
      <w:r w:rsidR="00DC4252">
        <w:rPr>
          <w:lang w:val="pl-PL"/>
        </w:rPr>
        <w:t xml:space="preserve">o </w:t>
      </w:r>
      <w:r>
        <w:rPr>
          <w:lang w:val="pl-PL"/>
        </w:rPr>
        <w:t>którym mowa w art. 125 ust. 1 ustawy, w</w:t>
      </w:r>
      <w:r w:rsidR="00DC4252">
        <w:rPr>
          <w:lang w:val="pl-PL"/>
        </w:rPr>
        <w:t xml:space="preserve"> zakresie podstaw wykluczenia z </w:t>
      </w:r>
      <w:r>
        <w:rPr>
          <w:lang w:val="pl-PL"/>
        </w:rPr>
        <w:t xml:space="preserve">postępowania wskazanych przez zamawiającego – załącznik nr 4 do SWZ  </w:t>
      </w:r>
    </w:p>
    <w:p w14:paraId="4301E2CE" w14:textId="42AE3BAB" w:rsidR="00DC4252" w:rsidRPr="00DC4252" w:rsidRDefault="00DC4252" w:rsidP="00DC4252">
      <w:pPr>
        <w:pStyle w:val="Akapitzlist"/>
        <w:numPr>
          <w:ilvl w:val="0"/>
          <w:numId w:val="21"/>
        </w:numPr>
        <w:jc w:val="both"/>
      </w:pPr>
      <w:r w:rsidRPr="00DC4252">
        <w:t>Wzór oświadczenia Wykonawcy o braku podstaw wykluczenia oraz spełnienia warunków udziału w postępowaniu (Oświadczenia podmiotu udostępni</w:t>
      </w:r>
      <w:r>
        <w:t>ającego zasoby) - załącznik nr 5</w:t>
      </w:r>
      <w:r w:rsidRPr="00DC4252">
        <w:t xml:space="preserve"> do SWZ (jeżeli dotyczy - opcjonalnie)</w:t>
      </w:r>
    </w:p>
    <w:p w14:paraId="2B04CB13" w14:textId="77777777" w:rsidR="00DC4252" w:rsidRPr="00225240" w:rsidRDefault="00DC4252" w:rsidP="00DC4252">
      <w:pPr>
        <w:ind w:left="720"/>
      </w:pPr>
    </w:p>
    <w:p w14:paraId="3EAE8E32" w14:textId="77777777" w:rsidR="005F4ACB" w:rsidRDefault="005F4ACB" w:rsidP="00250FAB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27773B56" w14:textId="77777777" w:rsidR="007A41A0" w:rsidRDefault="007A41A0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65F89187" w14:textId="77777777" w:rsidR="00FE1B9E" w:rsidRDefault="00FE1B9E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0BF3CF39" w14:textId="77777777" w:rsidR="00FE1B9E" w:rsidRDefault="00FE1B9E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2E6ABFE1" w14:textId="77777777" w:rsidR="00FE1B9E" w:rsidRDefault="00FE1B9E" w:rsidP="00DB6636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7CE7B9EF" w14:textId="77777777" w:rsidR="00AB378E" w:rsidRDefault="00AB378E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65440103" w14:textId="77777777" w:rsidR="00597132" w:rsidRDefault="00597132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7CE7B0D2" w14:textId="77777777" w:rsidR="00597132" w:rsidRDefault="00597132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7056D84B" w14:textId="77777777" w:rsidR="00597132" w:rsidRDefault="00597132" w:rsidP="00132408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10E183C1" w14:textId="77777777" w:rsidR="00132408" w:rsidRDefault="00132408" w:rsidP="00132408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02B0B069" w14:textId="77777777" w:rsidR="00597132" w:rsidRDefault="00597132" w:rsidP="00E177D0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701F2344" w14:textId="77777777" w:rsidR="00E177D0" w:rsidRDefault="00E177D0" w:rsidP="00E177D0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7598E7C1" w14:textId="77777777" w:rsidR="00E177D0" w:rsidRDefault="00E177D0" w:rsidP="00E177D0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4C6A604D" w14:textId="77777777" w:rsidR="00590D71" w:rsidRDefault="00590D71" w:rsidP="00E177D0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27FD43E3" w14:textId="77777777" w:rsidR="00590D71" w:rsidRDefault="00590D71" w:rsidP="00E177D0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3A22341B" w14:textId="77777777" w:rsidR="00590D71" w:rsidRDefault="00590D71" w:rsidP="00E177D0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4D35C514" w14:textId="77777777" w:rsidR="00590D71" w:rsidRDefault="00590D71" w:rsidP="00E177D0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22D65EDE" w14:textId="77777777" w:rsidR="00590D71" w:rsidRDefault="00590D71" w:rsidP="00E177D0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150232E2" w14:textId="77777777" w:rsidR="00590D71" w:rsidRDefault="00590D71" w:rsidP="00E177D0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1066BF7A" w14:textId="77777777" w:rsidR="00590D71" w:rsidRDefault="00590D71" w:rsidP="00E177D0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50CC67B6" w14:textId="77777777" w:rsidR="00590D71" w:rsidRDefault="00590D71" w:rsidP="00E177D0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4CB39A64" w14:textId="77777777" w:rsidR="00590D71" w:rsidRDefault="00590D71" w:rsidP="00E177D0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2136D009" w14:textId="77777777" w:rsidR="00590D71" w:rsidRDefault="00590D71" w:rsidP="00E177D0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4ED7BDB7" w14:textId="77777777" w:rsidR="00590D71" w:rsidRDefault="00590D71" w:rsidP="00E177D0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4595E428" w14:textId="77777777" w:rsidR="00590D71" w:rsidRDefault="00590D71" w:rsidP="00E177D0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225EA1BC" w14:textId="77777777" w:rsidR="00590D71" w:rsidRDefault="00590D71" w:rsidP="00E177D0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236F5C8D" w14:textId="77777777" w:rsidR="00590D71" w:rsidRDefault="00590D71" w:rsidP="00E177D0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023E49FE" w14:textId="77777777" w:rsidR="00590D71" w:rsidRDefault="00590D71" w:rsidP="00E177D0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2AA954AA" w14:textId="77777777" w:rsidR="00590D71" w:rsidRDefault="00590D71" w:rsidP="00E177D0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3D21CADD" w14:textId="77777777" w:rsidR="00590D71" w:rsidRDefault="00590D71" w:rsidP="00E177D0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5470473E" w14:textId="77777777" w:rsidR="00590D71" w:rsidRDefault="00590D71" w:rsidP="00E177D0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7269EFE2" w14:textId="77777777" w:rsidR="00590D71" w:rsidRDefault="00590D71" w:rsidP="00E177D0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146DA413" w14:textId="77777777" w:rsidR="001441E9" w:rsidRDefault="001441E9" w:rsidP="00E177D0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315C4AB4" w14:textId="77777777" w:rsidR="005A396F" w:rsidRDefault="005A396F" w:rsidP="00E177D0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4C24B560" w14:textId="77777777" w:rsidR="009E13FC" w:rsidRDefault="009E13FC" w:rsidP="00E177D0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655398C9" w14:textId="3B823ABF" w:rsidR="00A30084" w:rsidRPr="00344DB8" w:rsidRDefault="001E7C57" w:rsidP="00A30084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x-none"/>
        </w:rPr>
        <w:lastRenderedPageBreak/>
        <w:t>Zał. nr</w:t>
      </w:r>
      <w:r>
        <w:rPr>
          <w:rFonts w:ascii="Arial" w:hAnsi="Arial" w:cs="Arial"/>
          <w:b/>
          <w:sz w:val="20"/>
          <w:szCs w:val="20"/>
        </w:rPr>
        <w:t xml:space="preserve"> 1</w:t>
      </w:r>
      <w:r w:rsidR="00A30084" w:rsidRPr="006A4B60">
        <w:rPr>
          <w:rFonts w:ascii="Arial" w:hAnsi="Arial" w:cs="Arial"/>
          <w:b/>
          <w:sz w:val="20"/>
          <w:szCs w:val="20"/>
          <w:lang w:val="x-none"/>
        </w:rPr>
        <w:t xml:space="preserve"> do SWZ</w:t>
      </w:r>
      <w:r w:rsidR="00F922AF">
        <w:rPr>
          <w:rFonts w:ascii="Arial" w:hAnsi="Arial" w:cs="Arial"/>
          <w:b/>
          <w:sz w:val="20"/>
          <w:szCs w:val="20"/>
        </w:rPr>
        <w:t xml:space="preserve"> nr Ds. 18/2024</w:t>
      </w:r>
    </w:p>
    <w:p w14:paraId="6B466C58" w14:textId="77777777" w:rsidR="00221CF8" w:rsidRDefault="00221CF8" w:rsidP="00590D71">
      <w:pPr>
        <w:spacing w:line="360" w:lineRule="auto"/>
        <w:rPr>
          <w:b/>
        </w:rPr>
      </w:pPr>
    </w:p>
    <w:p w14:paraId="4009E49A" w14:textId="77777777" w:rsidR="00221CF8" w:rsidRPr="006A4B60" w:rsidRDefault="00221CF8" w:rsidP="00221CF8">
      <w:pPr>
        <w:pStyle w:val="Tekstpodstawowy"/>
        <w:jc w:val="center"/>
        <w:outlineLvl w:val="0"/>
        <w:rPr>
          <w:rFonts w:ascii="Arial" w:hAnsi="Arial"/>
          <w:b/>
          <w:sz w:val="20"/>
        </w:rPr>
      </w:pPr>
      <w:r w:rsidRPr="006A4B60">
        <w:rPr>
          <w:rFonts w:ascii="Arial" w:hAnsi="Arial"/>
          <w:b/>
          <w:sz w:val="20"/>
        </w:rPr>
        <w:t>FORMULARZ OFERTOWY</w:t>
      </w:r>
    </w:p>
    <w:p w14:paraId="5693CE5F" w14:textId="6763B0CC" w:rsidR="00221CF8" w:rsidRPr="006A4B60" w:rsidRDefault="00221CF8" w:rsidP="00221CF8">
      <w:pPr>
        <w:pStyle w:val="Tekstpodstawowy"/>
        <w:jc w:val="center"/>
        <w:rPr>
          <w:rFonts w:ascii="Arial" w:hAnsi="Arial"/>
          <w:b/>
          <w:sz w:val="20"/>
        </w:rPr>
      </w:pPr>
      <w:r w:rsidRPr="006A4B60">
        <w:rPr>
          <w:rFonts w:ascii="Arial" w:hAnsi="Arial"/>
          <w:b/>
          <w:sz w:val="20"/>
        </w:rPr>
        <w:t xml:space="preserve">na </w:t>
      </w:r>
      <w:r>
        <w:rPr>
          <w:rFonts w:ascii="Arial" w:hAnsi="Arial"/>
          <w:b/>
          <w:sz w:val="20"/>
        </w:rPr>
        <w:t xml:space="preserve">sukcesywne dostawy ziemniaków, warzyw, owoców, grochu </w:t>
      </w:r>
      <w:r w:rsidR="001441E9">
        <w:rPr>
          <w:rFonts w:ascii="Arial" w:hAnsi="Arial"/>
          <w:b/>
          <w:sz w:val="20"/>
        </w:rPr>
        <w:t>i fasoli do Aresztu Śledczego w </w:t>
      </w:r>
      <w:r>
        <w:rPr>
          <w:rFonts w:ascii="Arial" w:hAnsi="Arial"/>
          <w:b/>
          <w:sz w:val="20"/>
        </w:rPr>
        <w:t xml:space="preserve">Poznaniu </w:t>
      </w:r>
    </w:p>
    <w:p w14:paraId="7F60F7F6" w14:textId="77777777" w:rsidR="00221CF8" w:rsidRPr="006A4B60" w:rsidRDefault="00221CF8" w:rsidP="00221CF8">
      <w:pPr>
        <w:pStyle w:val="Tekstpodstawowy"/>
        <w:jc w:val="center"/>
        <w:rPr>
          <w:rFonts w:ascii="Arial" w:hAnsi="Arial"/>
          <w:b/>
          <w:sz w:val="20"/>
        </w:rPr>
      </w:pPr>
    </w:p>
    <w:p w14:paraId="39B737DF" w14:textId="77777777" w:rsidR="001441E9" w:rsidRPr="00796F3C" w:rsidRDefault="001441E9" w:rsidP="001441E9">
      <w:pPr>
        <w:suppressAutoHyphens/>
        <w:spacing w:line="240" w:lineRule="auto"/>
        <w:rPr>
          <w:rFonts w:eastAsia="Times New Roman"/>
          <w:lang w:val="pl-PL" w:eastAsia="zh-CN"/>
        </w:rPr>
      </w:pPr>
      <w:r w:rsidRPr="00796F3C">
        <w:rPr>
          <w:rFonts w:eastAsia="Times New Roman"/>
          <w:b/>
          <w:u w:val="single"/>
          <w:lang w:val="pl-PL" w:eastAsia="zh-CN"/>
        </w:rPr>
        <w:t>Dane dotyczące Wykonawcy:</w:t>
      </w:r>
    </w:p>
    <w:p w14:paraId="44E746F8" w14:textId="77777777" w:rsidR="001441E9" w:rsidRPr="00796F3C" w:rsidRDefault="001441E9" w:rsidP="001441E9">
      <w:pPr>
        <w:suppressAutoHyphens/>
        <w:spacing w:line="240" w:lineRule="auto"/>
        <w:rPr>
          <w:rFonts w:eastAsia="Times New Roman"/>
          <w:lang w:val="pl-PL" w:eastAsia="zh-CN"/>
        </w:rPr>
      </w:pPr>
    </w:p>
    <w:p w14:paraId="779A7394" w14:textId="77777777" w:rsidR="001441E9" w:rsidRPr="00796F3C" w:rsidRDefault="001441E9" w:rsidP="001441E9">
      <w:pPr>
        <w:suppressAutoHyphens/>
        <w:spacing w:line="480" w:lineRule="auto"/>
        <w:jc w:val="both"/>
        <w:rPr>
          <w:rFonts w:eastAsia="Times New Roman"/>
          <w:b/>
          <w:lang w:val="pl-PL" w:eastAsia="zh-CN"/>
        </w:rPr>
      </w:pPr>
      <w:r w:rsidRPr="00796F3C">
        <w:rPr>
          <w:rFonts w:eastAsia="Times New Roman"/>
          <w:b/>
          <w:lang w:val="pl-PL" w:eastAsia="zh-CN"/>
        </w:rPr>
        <w:t xml:space="preserve">Nazwa: </w:t>
      </w:r>
      <w:r w:rsidRPr="00796F3C">
        <w:rPr>
          <w:rFonts w:eastAsia="Times New Roman"/>
          <w:lang w:val="pl-PL" w:eastAsia="zh-CN"/>
        </w:rPr>
        <w:t>........................................................................................................</w:t>
      </w:r>
      <w:r>
        <w:rPr>
          <w:rFonts w:eastAsia="Times New Roman"/>
          <w:lang w:val="pl-PL" w:eastAsia="zh-CN"/>
        </w:rPr>
        <w:t>..............................</w:t>
      </w:r>
      <w:r w:rsidRPr="00796F3C">
        <w:rPr>
          <w:rFonts w:eastAsia="Times New Roman"/>
          <w:b/>
          <w:lang w:val="pl-PL" w:eastAsia="zh-CN"/>
        </w:rPr>
        <w:t xml:space="preserve">ul: </w:t>
      </w:r>
      <w:r w:rsidRPr="00796F3C">
        <w:rPr>
          <w:rFonts w:eastAsia="Times New Roman"/>
          <w:lang w:val="pl-PL" w:eastAsia="zh-CN"/>
        </w:rPr>
        <w:t>................................................................</w:t>
      </w:r>
      <w:r>
        <w:rPr>
          <w:rFonts w:eastAsia="Times New Roman"/>
          <w:b/>
          <w:lang w:val="pl-PL" w:eastAsia="zh-CN"/>
        </w:rPr>
        <w:t xml:space="preserve"> Kod i </w:t>
      </w:r>
      <w:r w:rsidRPr="00796F3C">
        <w:rPr>
          <w:rFonts w:eastAsia="Times New Roman"/>
          <w:b/>
          <w:lang w:val="pl-PL" w:eastAsia="zh-CN"/>
        </w:rPr>
        <w:t>miejscowość</w:t>
      </w:r>
      <w:r w:rsidRPr="00796F3C">
        <w:rPr>
          <w:rFonts w:eastAsia="Times New Roman"/>
          <w:lang w:val="pl-PL" w:eastAsia="zh-CN"/>
        </w:rPr>
        <w:t>: ……</w:t>
      </w:r>
      <w:r>
        <w:rPr>
          <w:rFonts w:eastAsia="Times New Roman"/>
          <w:lang w:val="pl-PL" w:eastAsia="zh-CN"/>
        </w:rPr>
        <w:t>……</w:t>
      </w:r>
      <w:r w:rsidRPr="00796F3C">
        <w:rPr>
          <w:rFonts w:eastAsia="Times New Roman"/>
          <w:lang w:val="pl-PL" w:eastAsia="zh-CN"/>
        </w:rPr>
        <w:t>…………</w:t>
      </w:r>
      <w:r>
        <w:rPr>
          <w:rFonts w:eastAsia="Times New Roman"/>
          <w:lang w:val="pl-PL" w:eastAsia="zh-CN"/>
        </w:rPr>
        <w:t>…………</w:t>
      </w:r>
    </w:p>
    <w:p w14:paraId="7B50ECA6" w14:textId="77777777" w:rsidR="001441E9" w:rsidRPr="00796F3C" w:rsidRDefault="001441E9" w:rsidP="001441E9">
      <w:pPr>
        <w:suppressAutoHyphens/>
        <w:spacing w:line="480" w:lineRule="auto"/>
        <w:jc w:val="both"/>
        <w:rPr>
          <w:rFonts w:eastAsia="Times New Roman"/>
          <w:b/>
          <w:lang w:val="pl-PL" w:eastAsia="zh-CN"/>
        </w:rPr>
      </w:pPr>
      <w:r w:rsidRPr="00796F3C">
        <w:rPr>
          <w:rFonts w:eastAsia="Times New Roman"/>
          <w:b/>
          <w:lang w:val="pl-PL" w:eastAsia="zh-CN"/>
        </w:rPr>
        <w:t>Województwo:</w:t>
      </w:r>
      <w:r w:rsidRPr="00796F3C">
        <w:rPr>
          <w:rFonts w:eastAsia="Times New Roman"/>
          <w:lang w:val="pl-PL" w:eastAsia="zh-CN"/>
        </w:rPr>
        <w:t>.............................................................................................</w:t>
      </w:r>
      <w:r>
        <w:rPr>
          <w:rFonts w:eastAsia="Times New Roman"/>
          <w:lang w:val="pl-PL" w:eastAsia="zh-CN"/>
        </w:rPr>
        <w:t>..............................</w:t>
      </w:r>
    </w:p>
    <w:p w14:paraId="6A938E1E" w14:textId="77777777" w:rsidR="001441E9" w:rsidRPr="00796F3C" w:rsidRDefault="001441E9" w:rsidP="001441E9">
      <w:pPr>
        <w:suppressAutoHyphens/>
        <w:spacing w:line="480" w:lineRule="auto"/>
        <w:jc w:val="both"/>
        <w:rPr>
          <w:rFonts w:eastAsia="Times New Roman"/>
          <w:b/>
          <w:lang w:val="pl-PL" w:eastAsia="zh-CN"/>
        </w:rPr>
      </w:pPr>
      <w:r w:rsidRPr="00796F3C">
        <w:rPr>
          <w:rFonts w:eastAsia="Times New Roman"/>
          <w:b/>
          <w:lang w:val="pl-PL" w:eastAsia="zh-CN"/>
        </w:rPr>
        <w:t xml:space="preserve">Nr telefonu: </w:t>
      </w:r>
      <w:r w:rsidRPr="00796F3C">
        <w:rPr>
          <w:rFonts w:eastAsia="Times New Roman"/>
          <w:lang w:val="pl-PL" w:eastAsia="zh-CN"/>
        </w:rPr>
        <w:t>.....................................................................................................</w:t>
      </w:r>
      <w:r>
        <w:rPr>
          <w:rFonts w:eastAsia="Times New Roman"/>
          <w:lang w:val="pl-PL" w:eastAsia="zh-CN"/>
        </w:rPr>
        <w:t>..........................</w:t>
      </w:r>
    </w:p>
    <w:p w14:paraId="39C011CE" w14:textId="77777777" w:rsidR="001441E9" w:rsidRPr="00796F3C" w:rsidRDefault="001441E9" w:rsidP="001441E9">
      <w:pPr>
        <w:suppressAutoHyphens/>
        <w:spacing w:line="480" w:lineRule="auto"/>
        <w:jc w:val="both"/>
        <w:rPr>
          <w:rFonts w:eastAsia="Times New Roman"/>
          <w:b/>
          <w:lang w:val="en-GB" w:eastAsia="zh-CN"/>
        </w:rPr>
      </w:pPr>
      <w:proofErr w:type="spellStart"/>
      <w:r w:rsidRPr="00796F3C">
        <w:rPr>
          <w:rFonts w:eastAsia="Times New Roman"/>
          <w:b/>
          <w:lang w:val="en-GB" w:eastAsia="zh-CN"/>
        </w:rPr>
        <w:t>Nr</w:t>
      </w:r>
      <w:proofErr w:type="spellEnd"/>
      <w:r w:rsidRPr="00796F3C">
        <w:rPr>
          <w:rFonts w:eastAsia="Times New Roman"/>
          <w:b/>
          <w:lang w:val="en-GB" w:eastAsia="zh-CN"/>
        </w:rPr>
        <w:t xml:space="preserve"> NIP: </w:t>
      </w:r>
      <w:r w:rsidRPr="00796F3C">
        <w:rPr>
          <w:rFonts w:eastAsia="Times New Roman"/>
          <w:lang w:val="en-GB" w:eastAsia="zh-CN"/>
        </w:rPr>
        <w:t>..........................</w:t>
      </w:r>
      <w:r>
        <w:rPr>
          <w:rFonts w:eastAsia="Times New Roman"/>
          <w:lang w:val="en-GB" w:eastAsia="zh-CN"/>
        </w:rPr>
        <w:t>.....................</w:t>
      </w:r>
      <w:r w:rsidRPr="00796F3C">
        <w:rPr>
          <w:rFonts w:eastAsia="Times New Roman"/>
          <w:lang w:val="en-GB" w:eastAsia="zh-CN"/>
        </w:rPr>
        <w:t xml:space="preserve">...... </w:t>
      </w:r>
      <w:r w:rsidRPr="00796F3C">
        <w:rPr>
          <w:rFonts w:eastAsia="Times New Roman"/>
          <w:b/>
          <w:lang w:val="en-GB" w:eastAsia="zh-CN"/>
        </w:rPr>
        <w:t xml:space="preserve">REGON: </w:t>
      </w:r>
      <w:r w:rsidRPr="00796F3C">
        <w:rPr>
          <w:rFonts w:eastAsia="Times New Roman"/>
          <w:lang w:val="en-GB" w:eastAsia="zh-CN"/>
        </w:rPr>
        <w:t>.................................................................</w:t>
      </w:r>
    </w:p>
    <w:p w14:paraId="1877DDCF" w14:textId="77777777" w:rsidR="001441E9" w:rsidRPr="00796F3C" w:rsidRDefault="001441E9" w:rsidP="001441E9">
      <w:pPr>
        <w:suppressAutoHyphens/>
        <w:spacing w:line="480" w:lineRule="auto"/>
        <w:jc w:val="both"/>
        <w:rPr>
          <w:rFonts w:eastAsia="Times New Roman"/>
          <w:lang w:val="en-GB" w:eastAsia="zh-CN"/>
        </w:rPr>
      </w:pPr>
      <w:r w:rsidRPr="00796F3C">
        <w:rPr>
          <w:rFonts w:eastAsia="Times New Roman"/>
          <w:b/>
          <w:lang w:val="en-GB" w:eastAsia="zh-CN"/>
        </w:rPr>
        <w:t>e-mail</w:t>
      </w:r>
      <w:r w:rsidRPr="00796F3C">
        <w:rPr>
          <w:rFonts w:eastAsia="Times New Roman"/>
          <w:lang w:val="en-GB" w:eastAsia="zh-CN"/>
        </w:rPr>
        <w:t>: ………………</w:t>
      </w:r>
      <w:r>
        <w:rPr>
          <w:rFonts w:eastAsia="Times New Roman"/>
          <w:lang w:val="en-GB" w:eastAsia="zh-CN"/>
        </w:rPr>
        <w:t>………………………………………………………………………………….</w:t>
      </w:r>
    </w:p>
    <w:p w14:paraId="49851D19" w14:textId="77777777" w:rsidR="001441E9" w:rsidRPr="00796F3C" w:rsidRDefault="001441E9" w:rsidP="001441E9">
      <w:pPr>
        <w:suppressAutoHyphens/>
        <w:spacing w:line="480" w:lineRule="auto"/>
        <w:jc w:val="both"/>
        <w:rPr>
          <w:rFonts w:eastAsia="Times New Roman"/>
          <w:b/>
          <w:lang w:val="pl-PL" w:eastAsia="zh-CN"/>
        </w:rPr>
      </w:pPr>
      <w:r w:rsidRPr="00796F3C">
        <w:rPr>
          <w:rFonts w:eastAsia="Times New Roman"/>
          <w:b/>
          <w:lang w:val="pl-PL" w:eastAsia="zh-CN"/>
        </w:rPr>
        <w:t>NR KRS:</w:t>
      </w:r>
      <w:r w:rsidRPr="00796F3C">
        <w:rPr>
          <w:rFonts w:eastAsia="Times New Roman"/>
          <w:lang w:val="pl-PL" w:eastAsia="zh-CN"/>
        </w:rPr>
        <w:t xml:space="preserve"> ……………………………………………………………………………………………</w:t>
      </w:r>
      <w:r>
        <w:rPr>
          <w:rFonts w:eastAsia="Times New Roman"/>
          <w:lang w:val="pl-PL" w:eastAsia="zh-CN"/>
        </w:rPr>
        <w:t>….</w:t>
      </w:r>
    </w:p>
    <w:p w14:paraId="12BA2C30" w14:textId="77777777" w:rsidR="001441E9" w:rsidRPr="001B2735" w:rsidRDefault="001441E9" w:rsidP="001441E9">
      <w:pPr>
        <w:suppressAutoHyphens/>
        <w:jc w:val="both"/>
        <w:rPr>
          <w:rFonts w:eastAsia="Times New Roman"/>
          <w:lang w:val="pl-PL" w:eastAsia="zh-CN"/>
        </w:rPr>
      </w:pPr>
      <w:r w:rsidRPr="00796F3C">
        <w:rPr>
          <w:rFonts w:eastAsia="Times New Roman"/>
          <w:lang w:val="pl-PL" w:eastAsia="zh-CN"/>
        </w:rPr>
        <w:t>Wyłącznie do celów statystycznych Urzędu Zamówień Publicznych, należy zaznaczyć jedną</w:t>
      </w:r>
      <w:r w:rsidRPr="00796F3C">
        <w:rPr>
          <w:rFonts w:eastAsia="Times New Roman"/>
          <w:lang w:val="pl-PL" w:eastAsia="zh-CN"/>
        </w:rPr>
        <w:br/>
        <w:t>z poniższych opcji:</w:t>
      </w:r>
    </w:p>
    <w:p w14:paraId="0B3DFAB1" w14:textId="77777777" w:rsidR="001441E9" w:rsidRPr="00796F3C" w:rsidRDefault="001441E9" w:rsidP="001441E9">
      <w:pPr>
        <w:suppressAutoHyphens/>
        <w:jc w:val="both"/>
        <w:rPr>
          <w:rFonts w:eastAsia="Times New Roman"/>
          <w:lang w:val="pl-PL" w:eastAsia="zh-CN"/>
        </w:rPr>
      </w:pPr>
    </w:p>
    <w:tbl>
      <w:tblPr>
        <w:tblW w:w="8723" w:type="dxa"/>
        <w:tblInd w:w="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6403"/>
      </w:tblGrid>
      <w:tr w:rsidR="001441E9" w:rsidRPr="00796F3C" w14:paraId="0BC8DA7A" w14:textId="77777777" w:rsidTr="0015325E">
        <w:trPr>
          <w:trHeight w:val="409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71631" w14:textId="77777777" w:rsidR="001441E9" w:rsidRPr="00796F3C" w:rsidRDefault="001441E9" w:rsidP="0015325E">
            <w:pPr>
              <w:suppressAutoHyphens/>
              <w:jc w:val="both"/>
              <w:rPr>
                <w:rFonts w:eastAsia="Times New Roman"/>
                <w:lang w:val="pl-PL" w:eastAsia="zh-CN"/>
              </w:rPr>
            </w:pPr>
            <w:r w:rsidRPr="00796F3C">
              <w:rPr>
                <w:rFonts w:eastAsia="Times New Roman"/>
                <w:bCs/>
                <w:lang w:val="sv-SE" w:eastAsia="zh-CN"/>
              </w:rPr>
              <w:t>Rodzaj Przedsiebiorcy Wykonawcy</w:t>
            </w:r>
            <w:r w:rsidRPr="001B2735">
              <w:rPr>
                <w:rFonts w:eastAsia="Times New Roman"/>
                <w:b/>
                <w:color w:val="000000"/>
                <w:vertAlign w:val="superscript"/>
                <w:lang w:val="pl-PL"/>
              </w:rPr>
              <w:footnoteReference w:id="1"/>
            </w:r>
          </w:p>
          <w:p w14:paraId="67AB30FD" w14:textId="77777777" w:rsidR="001441E9" w:rsidRPr="00796F3C" w:rsidRDefault="001441E9" w:rsidP="0015325E">
            <w:pPr>
              <w:suppressAutoHyphens/>
              <w:jc w:val="both"/>
              <w:rPr>
                <w:rFonts w:eastAsia="Times New Roman"/>
                <w:lang w:val="pl-PL" w:eastAsia="zh-CN"/>
              </w:rPr>
            </w:pPr>
            <w:r w:rsidRPr="00796F3C">
              <w:rPr>
                <w:rFonts w:eastAsia="Times New Roman"/>
                <w:i/>
                <w:iCs/>
                <w:lang w:val="sv-SE" w:eastAsia="zh-CN"/>
              </w:rPr>
              <w:t>(wybrać właściwe)</w:t>
            </w:r>
          </w:p>
        </w:tc>
        <w:tc>
          <w:tcPr>
            <w:tcW w:w="6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335EC" w14:textId="77777777" w:rsidR="001441E9" w:rsidRPr="00796F3C" w:rsidRDefault="001441E9" w:rsidP="00367B00">
            <w:pPr>
              <w:numPr>
                <w:ilvl w:val="0"/>
                <w:numId w:val="47"/>
              </w:numPr>
              <w:suppressAutoHyphens/>
              <w:spacing w:line="240" w:lineRule="auto"/>
              <w:rPr>
                <w:rFonts w:eastAsia="Times New Roman"/>
                <w:lang w:val="pl-PL" w:eastAsia="zh-CN"/>
              </w:rPr>
            </w:pPr>
            <w:r w:rsidRPr="00796F3C">
              <w:rPr>
                <w:rFonts w:eastAsia="Times New Roman"/>
                <w:lang w:val="sv-SE" w:eastAsia="zh-CN"/>
              </w:rPr>
              <w:t>mikroprzedsiębiorstwo</w:t>
            </w:r>
          </w:p>
          <w:p w14:paraId="1DB87AAC" w14:textId="77777777" w:rsidR="001441E9" w:rsidRPr="00796F3C" w:rsidRDefault="001441E9" w:rsidP="00367B00">
            <w:pPr>
              <w:numPr>
                <w:ilvl w:val="0"/>
                <w:numId w:val="47"/>
              </w:numPr>
              <w:suppressAutoHyphens/>
              <w:spacing w:line="240" w:lineRule="auto"/>
              <w:rPr>
                <w:rFonts w:eastAsia="Times New Roman"/>
                <w:lang w:val="pl-PL" w:eastAsia="zh-CN"/>
              </w:rPr>
            </w:pPr>
            <w:r w:rsidRPr="00796F3C">
              <w:rPr>
                <w:rFonts w:eastAsia="Times New Roman"/>
                <w:lang w:val="sv-SE" w:eastAsia="zh-CN"/>
              </w:rPr>
              <w:t>małe przedsiębiorstwo</w:t>
            </w:r>
          </w:p>
          <w:p w14:paraId="4946ED74" w14:textId="77777777" w:rsidR="001441E9" w:rsidRPr="00796F3C" w:rsidRDefault="001441E9" w:rsidP="00367B00">
            <w:pPr>
              <w:numPr>
                <w:ilvl w:val="0"/>
                <w:numId w:val="47"/>
              </w:numPr>
              <w:suppressAutoHyphens/>
              <w:spacing w:line="240" w:lineRule="auto"/>
              <w:rPr>
                <w:rFonts w:eastAsia="Times New Roman"/>
                <w:lang w:val="pl-PL" w:eastAsia="zh-CN"/>
              </w:rPr>
            </w:pPr>
            <w:r w:rsidRPr="00796F3C">
              <w:rPr>
                <w:rFonts w:eastAsia="Times New Roman"/>
                <w:lang w:val="sv-SE" w:eastAsia="zh-CN"/>
              </w:rPr>
              <w:t>średnie przedsiębiorstwo</w:t>
            </w:r>
          </w:p>
          <w:p w14:paraId="4110543B" w14:textId="77777777" w:rsidR="001441E9" w:rsidRPr="00796F3C" w:rsidRDefault="001441E9" w:rsidP="00367B00">
            <w:pPr>
              <w:numPr>
                <w:ilvl w:val="0"/>
                <w:numId w:val="47"/>
              </w:numPr>
              <w:suppressAutoHyphens/>
              <w:spacing w:line="240" w:lineRule="auto"/>
              <w:rPr>
                <w:rFonts w:eastAsia="Times New Roman"/>
                <w:lang w:val="pl-PL" w:eastAsia="zh-CN"/>
              </w:rPr>
            </w:pPr>
            <w:r w:rsidRPr="00796F3C">
              <w:rPr>
                <w:rFonts w:eastAsia="Times New Roman"/>
                <w:lang w:val="sv-SE" w:eastAsia="zh-CN"/>
              </w:rPr>
              <w:t>jednoosobowa działalność gospodarcza</w:t>
            </w:r>
          </w:p>
          <w:p w14:paraId="2A7C3426" w14:textId="77777777" w:rsidR="001441E9" w:rsidRPr="00796F3C" w:rsidRDefault="001441E9" w:rsidP="00367B00">
            <w:pPr>
              <w:numPr>
                <w:ilvl w:val="0"/>
                <w:numId w:val="47"/>
              </w:numPr>
              <w:suppressAutoHyphens/>
              <w:spacing w:line="240" w:lineRule="auto"/>
              <w:rPr>
                <w:rFonts w:eastAsia="Times New Roman"/>
                <w:lang w:val="pl-PL" w:eastAsia="zh-CN"/>
              </w:rPr>
            </w:pPr>
            <w:r w:rsidRPr="00796F3C">
              <w:rPr>
                <w:rFonts w:eastAsia="Times New Roman"/>
                <w:lang w:val="sv-SE" w:eastAsia="zh-CN"/>
              </w:rPr>
              <w:t>osoba fizyczna nieprowadząca działalności gospodarczej</w:t>
            </w:r>
          </w:p>
          <w:p w14:paraId="79E9720A" w14:textId="77777777" w:rsidR="001441E9" w:rsidRPr="00796F3C" w:rsidRDefault="001441E9" w:rsidP="00367B00">
            <w:pPr>
              <w:numPr>
                <w:ilvl w:val="0"/>
                <w:numId w:val="47"/>
              </w:numPr>
              <w:suppressAutoHyphens/>
              <w:spacing w:line="240" w:lineRule="auto"/>
              <w:rPr>
                <w:rFonts w:eastAsia="Times New Roman"/>
                <w:lang w:val="pl-PL" w:eastAsia="zh-CN"/>
              </w:rPr>
            </w:pPr>
            <w:r w:rsidRPr="00796F3C">
              <w:rPr>
                <w:rFonts w:eastAsia="Times New Roman"/>
                <w:lang w:val="sv-SE" w:eastAsia="zh-CN"/>
              </w:rPr>
              <w:t>inny rodzaj (określić jaki) ...........................................</w:t>
            </w:r>
            <w:r>
              <w:rPr>
                <w:rFonts w:eastAsia="Times New Roman"/>
                <w:lang w:val="sv-SE" w:eastAsia="zh-CN"/>
              </w:rPr>
              <w:t>......</w:t>
            </w:r>
          </w:p>
        </w:tc>
      </w:tr>
    </w:tbl>
    <w:p w14:paraId="337242ED" w14:textId="77777777" w:rsidR="001441E9" w:rsidRPr="00796F3C" w:rsidRDefault="001441E9" w:rsidP="001441E9">
      <w:pPr>
        <w:suppressAutoHyphens/>
        <w:spacing w:line="240" w:lineRule="auto"/>
        <w:rPr>
          <w:rFonts w:eastAsia="Times New Roman"/>
          <w:color w:val="000000"/>
          <w:lang w:val="pl-PL"/>
        </w:rPr>
        <w:sectPr w:rsidR="001441E9" w:rsidRPr="00796F3C" w:rsidSect="00DF6176">
          <w:pgSz w:w="11906" w:h="16838"/>
          <w:pgMar w:top="1417" w:right="1417" w:bottom="1417" w:left="1417" w:header="142" w:footer="709" w:gutter="0"/>
          <w:cols w:space="708"/>
          <w:formProt w:val="0"/>
          <w:docGrid w:linePitch="360"/>
        </w:sectPr>
      </w:pPr>
    </w:p>
    <w:p w14:paraId="2BFBD0D9" w14:textId="62DC0AD2" w:rsidR="00221CF8" w:rsidRPr="00250FAB" w:rsidRDefault="00221CF8" w:rsidP="001441E9">
      <w:pPr>
        <w:pStyle w:val="Standard"/>
        <w:tabs>
          <w:tab w:val="left" w:pos="8820"/>
        </w:tabs>
        <w:jc w:val="both"/>
        <w:rPr>
          <w:rFonts w:ascii="Arial" w:hAnsi="Arial" w:cs="Arial"/>
          <w:sz w:val="22"/>
          <w:szCs w:val="22"/>
        </w:rPr>
      </w:pPr>
      <w:bookmarkStart w:id="30" w:name="_Toc67569144"/>
      <w:r w:rsidRPr="003D7CBF">
        <w:rPr>
          <w:rFonts w:ascii="Arial" w:hAnsi="Arial" w:cs="Arial"/>
          <w:b/>
          <w:sz w:val="22"/>
          <w:szCs w:val="22"/>
        </w:rPr>
        <w:lastRenderedPageBreak/>
        <w:t xml:space="preserve">Część I </w:t>
      </w:r>
      <w:r>
        <w:rPr>
          <w:rFonts w:ascii="Arial" w:hAnsi="Arial" w:cs="Arial"/>
          <w:b/>
          <w:sz w:val="22"/>
          <w:szCs w:val="22"/>
        </w:rPr>
        <w:t>–</w:t>
      </w:r>
      <w:r w:rsidRPr="003D7CB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Dostawa ziemniaków, </w:t>
      </w:r>
      <w:r w:rsidRPr="003D7CBF">
        <w:rPr>
          <w:rFonts w:ascii="Arial" w:hAnsi="Arial" w:cs="Arial"/>
          <w:sz w:val="22"/>
          <w:szCs w:val="22"/>
        </w:rPr>
        <w:t xml:space="preserve">warzyw i owoców </w:t>
      </w:r>
      <w:r>
        <w:rPr>
          <w:rFonts w:ascii="Arial" w:hAnsi="Arial" w:cs="Arial"/>
          <w:sz w:val="22"/>
          <w:szCs w:val="22"/>
        </w:rPr>
        <w:t>do Aresztu Śledczego w Poznaniu</w:t>
      </w:r>
    </w:p>
    <w:tbl>
      <w:tblPr>
        <w:tblW w:w="10530" w:type="dxa"/>
        <w:tblInd w:w="-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765"/>
        <w:gridCol w:w="840"/>
        <w:gridCol w:w="720"/>
        <w:gridCol w:w="300"/>
        <w:gridCol w:w="1305"/>
        <w:gridCol w:w="225"/>
        <w:gridCol w:w="1305"/>
        <w:gridCol w:w="1105"/>
        <w:gridCol w:w="1417"/>
        <w:gridCol w:w="1276"/>
        <w:gridCol w:w="494"/>
        <w:gridCol w:w="40"/>
        <w:gridCol w:w="20"/>
        <w:gridCol w:w="13"/>
      </w:tblGrid>
      <w:tr w:rsidR="00221CF8" w14:paraId="00F01E2C" w14:textId="77777777" w:rsidTr="005E46E3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7CEF9" w14:textId="77777777" w:rsidR="00221CF8" w:rsidRPr="003D7CBF" w:rsidRDefault="00221CF8" w:rsidP="005E46E3">
            <w:pPr>
              <w:pStyle w:val="Standard"/>
              <w:tabs>
                <w:tab w:val="left" w:pos="2100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3D7CBF">
              <w:rPr>
                <w:rFonts w:ascii="Arial" w:hAnsi="Arial" w:cs="Arial"/>
                <w:b/>
                <w:sz w:val="22"/>
                <w:szCs w:val="22"/>
              </w:rPr>
              <w:t>p.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C24DC" w14:textId="77777777" w:rsidR="00221CF8" w:rsidRPr="003D7CBF" w:rsidRDefault="00221CF8" w:rsidP="005E46E3">
            <w:pPr>
              <w:pStyle w:val="Standard"/>
              <w:tabs>
                <w:tab w:val="left" w:pos="2100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7CBF">
              <w:rPr>
                <w:rFonts w:ascii="Arial" w:hAnsi="Arial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EF63E" w14:textId="77777777" w:rsidR="00221CF8" w:rsidRPr="003D7CBF" w:rsidRDefault="00221CF8" w:rsidP="005E46E3">
            <w:pPr>
              <w:pStyle w:val="Standard"/>
              <w:tabs>
                <w:tab w:val="left" w:pos="2100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7CBF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  <w:p w14:paraId="2DF99F10" w14:textId="77777777" w:rsidR="00221CF8" w:rsidRPr="003D7CBF" w:rsidRDefault="00221CF8" w:rsidP="005E46E3">
            <w:pPr>
              <w:pStyle w:val="Standard"/>
              <w:tabs>
                <w:tab w:val="left" w:pos="2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7CBF">
              <w:rPr>
                <w:rFonts w:ascii="Arial" w:hAnsi="Arial" w:cs="Arial"/>
                <w:b/>
                <w:sz w:val="22"/>
                <w:szCs w:val="22"/>
              </w:rPr>
              <w:t>(kg)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7E9EC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Cena jednostkowa netto za  kg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5FD05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Wartość netto(zł)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86D13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  <w:jc w:val="center"/>
              <w:rPr>
                <w:b/>
              </w:rPr>
            </w:pPr>
          </w:p>
          <w:p w14:paraId="293D5DF3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Stawka Vat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A0A45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  <w:rPr>
                <w:b/>
              </w:rPr>
            </w:pPr>
          </w:p>
          <w:p w14:paraId="5D78CE7C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64794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Wartość brutto(zł)</w:t>
            </w:r>
          </w:p>
        </w:tc>
        <w:tc>
          <w:tcPr>
            <w:tcW w:w="567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5057B" w14:textId="77777777" w:rsidR="00221CF8" w:rsidRDefault="00221CF8" w:rsidP="005E46E3">
            <w:pPr>
              <w:pStyle w:val="Standard"/>
              <w:snapToGrid w:val="0"/>
            </w:pPr>
          </w:p>
        </w:tc>
      </w:tr>
      <w:tr w:rsidR="00221CF8" w14:paraId="1060E7D3" w14:textId="77777777" w:rsidTr="00590D71">
        <w:trPr>
          <w:trHeight w:hRule="exact" w:val="48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23356" w14:textId="77777777" w:rsidR="00221CF8" w:rsidRPr="003D7CBF" w:rsidRDefault="00221CF8" w:rsidP="005E46E3">
            <w:pPr>
              <w:pStyle w:val="Standard"/>
              <w:tabs>
                <w:tab w:val="left" w:pos="210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7CB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82A4F" w14:textId="77777777" w:rsidR="00221CF8" w:rsidRPr="003D7CBF" w:rsidRDefault="00221CF8" w:rsidP="005E46E3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7CBF">
              <w:rPr>
                <w:rFonts w:ascii="Arial" w:hAnsi="Arial" w:cs="Arial"/>
                <w:sz w:val="22"/>
                <w:szCs w:val="22"/>
              </w:rPr>
              <w:t>ziemniaki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BE34B" w14:textId="0B0012DE" w:rsidR="00221CF8" w:rsidRPr="003D7CBF" w:rsidRDefault="001441E9" w:rsidP="005E46E3">
            <w:pPr>
              <w:pStyle w:val="Standard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</w:t>
            </w:r>
            <w:r w:rsidR="00221CF8">
              <w:rPr>
                <w:rFonts w:ascii="Arial" w:hAnsi="Arial" w:cs="Arial"/>
                <w:sz w:val="22"/>
                <w:szCs w:val="22"/>
              </w:rPr>
              <w:t xml:space="preserve"> 000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B7420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2B07A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90708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FA3C5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AA758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567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2883A" w14:textId="77777777" w:rsidR="00221CF8" w:rsidRDefault="00221CF8" w:rsidP="005E46E3">
            <w:pPr>
              <w:pStyle w:val="Standard"/>
              <w:snapToGrid w:val="0"/>
            </w:pPr>
          </w:p>
        </w:tc>
      </w:tr>
      <w:tr w:rsidR="00221CF8" w14:paraId="05B24F6C" w14:textId="77777777" w:rsidTr="00590D71">
        <w:trPr>
          <w:trHeight w:hRule="exact" w:val="56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A3974" w14:textId="77777777" w:rsidR="00221CF8" w:rsidRPr="003D7CBF" w:rsidRDefault="00221CF8" w:rsidP="005E46E3">
            <w:pPr>
              <w:pStyle w:val="Standard"/>
              <w:tabs>
                <w:tab w:val="left" w:pos="210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7CB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B12FF" w14:textId="77777777" w:rsidR="00221CF8" w:rsidRPr="003D7CBF" w:rsidRDefault="00221CF8" w:rsidP="005E46E3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7CBF">
              <w:rPr>
                <w:rFonts w:ascii="Arial" w:hAnsi="Arial" w:cs="Arial"/>
                <w:sz w:val="22"/>
                <w:szCs w:val="22"/>
              </w:rPr>
              <w:t>buraki czerwone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4A438" w14:textId="559CA9EE" w:rsidR="00221CF8" w:rsidRPr="003D7CBF" w:rsidRDefault="001441E9" w:rsidP="005E46E3">
            <w:pPr>
              <w:pStyle w:val="Standard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  <w:r w:rsidR="00221CF8">
              <w:rPr>
                <w:rFonts w:ascii="Arial" w:hAnsi="Arial" w:cs="Arial"/>
                <w:sz w:val="22"/>
                <w:szCs w:val="22"/>
              </w:rPr>
              <w:t xml:space="preserve"> 000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CBB2E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5AE74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24A58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AE046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A89C9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567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4D23C" w14:textId="77777777" w:rsidR="00221CF8" w:rsidRDefault="00221CF8" w:rsidP="005E46E3">
            <w:pPr>
              <w:pStyle w:val="Standard"/>
              <w:snapToGrid w:val="0"/>
            </w:pPr>
          </w:p>
        </w:tc>
      </w:tr>
      <w:tr w:rsidR="00221CF8" w14:paraId="55F63E72" w14:textId="77777777" w:rsidTr="00590D71">
        <w:trPr>
          <w:trHeight w:hRule="exact" w:val="42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D8CDF" w14:textId="77777777" w:rsidR="00221CF8" w:rsidRPr="003D7CBF" w:rsidRDefault="00221CF8" w:rsidP="005E46E3">
            <w:pPr>
              <w:pStyle w:val="Standard"/>
              <w:tabs>
                <w:tab w:val="left" w:pos="210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7CB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2080D" w14:textId="77777777" w:rsidR="00221CF8" w:rsidRPr="003D7CBF" w:rsidRDefault="00221CF8" w:rsidP="005E46E3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7CBF">
              <w:rPr>
                <w:rFonts w:ascii="Arial" w:hAnsi="Arial" w:cs="Arial"/>
                <w:sz w:val="22"/>
                <w:szCs w:val="22"/>
              </w:rPr>
              <w:t>marchew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BA7AC" w14:textId="39808908" w:rsidR="00221CF8" w:rsidRPr="003D7CBF" w:rsidRDefault="00221CF8" w:rsidP="005E46E3">
            <w:pPr>
              <w:pStyle w:val="Standard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50 000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C603B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47CBD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25F8A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7F4CB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6EA68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567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B8FBE" w14:textId="77777777" w:rsidR="00221CF8" w:rsidRDefault="00221CF8" w:rsidP="005E46E3">
            <w:pPr>
              <w:pStyle w:val="Standard"/>
              <w:snapToGrid w:val="0"/>
            </w:pPr>
          </w:p>
        </w:tc>
      </w:tr>
      <w:tr w:rsidR="00221CF8" w14:paraId="2B680E07" w14:textId="77777777" w:rsidTr="00590D71">
        <w:trPr>
          <w:trHeight w:hRule="exact" w:val="42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66DC2" w14:textId="77777777" w:rsidR="00221CF8" w:rsidRPr="003D7CBF" w:rsidRDefault="00221CF8" w:rsidP="005E46E3">
            <w:pPr>
              <w:pStyle w:val="Standard"/>
              <w:tabs>
                <w:tab w:val="left" w:pos="210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7CB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D9D37" w14:textId="77777777" w:rsidR="00221CF8" w:rsidRPr="003D7CBF" w:rsidRDefault="00221CF8" w:rsidP="005E46E3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7CBF">
              <w:rPr>
                <w:rFonts w:ascii="Arial" w:hAnsi="Arial" w:cs="Arial"/>
                <w:sz w:val="22"/>
                <w:szCs w:val="22"/>
              </w:rPr>
              <w:t>cebula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53CD8" w14:textId="7522D94A" w:rsidR="00221CF8" w:rsidRPr="003D7CBF" w:rsidRDefault="001441E9" w:rsidP="005E46E3">
            <w:pPr>
              <w:pStyle w:val="Standard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221CF8">
              <w:rPr>
                <w:rFonts w:ascii="Arial" w:hAnsi="Arial" w:cs="Arial"/>
                <w:sz w:val="22"/>
                <w:szCs w:val="22"/>
              </w:rPr>
              <w:t xml:space="preserve"> 000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BF9AB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5EEBC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856D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8C5A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825CB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567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ED96D" w14:textId="77777777" w:rsidR="00221CF8" w:rsidRDefault="00221CF8" w:rsidP="005E46E3">
            <w:pPr>
              <w:pStyle w:val="Standard"/>
              <w:snapToGrid w:val="0"/>
            </w:pPr>
          </w:p>
        </w:tc>
      </w:tr>
      <w:tr w:rsidR="00221CF8" w14:paraId="379CE27D" w14:textId="77777777" w:rsidTr="00590D71">
        <w:trPr>
          <w:trHeight w:hRule="exact" w:val="42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EFDCE" w14:textId="77777777" w:rsidR="00221CF8" w:rsidRPr="003D7CBF" w:rsidRDefault="00221CF8" w:rsidP="005E46E3">
            <w:pPr>
              <w:pStyle w:val="Standard"/>
              <w:tabs>
                <w:tab w:val="left" w:pos="210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7CB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BAAD1" w14:textId="77777777" w:rsidR="00221CF8" w:rsidRPr="003D7CBF" w:rsidRDefault="00221CF8" w:rsidP="005E46E3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7CBF">
              <w:rPr>
                <w:rFonts w:ascii="Arial" w:hAnsi="Arial" w:cs="Arial"/>
                <w:sz w:val="22"/>
                <w:szCs w:val="22"/>
              </w:rPr>
              <w:t>seler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4EBBF" w14:textId="7DFA4A95" w:rsidR="00221CF8" w:rsidRPr="003D7CBF" w:rsidRDefault="002F6FEB" w:rsidP="005E46E3">
            <w:pPr>
              <w:pStyle w:val="Standard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221CF8">
              <w:rPr>
                <w:rFonts w:ascii="Arial" w:hAnsi="Arial" w:cs="Arial"/>
                <w:sz w:val="22"/>
                <w:szCs w:val="22"/>
              </w:rPr>
              <w:t xml:space="preserve"> 000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4AD5F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BC4B8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69675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6B5E6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CFAE7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567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256E9" w14:textId="77777777" w:rsidR="00221CF8" w:rsidRDefault="00221CF8" w:rsidP="005E46E3">
            <w:pPr>
              <w:pStyle w:val="Standard"/>
              <w:snapToGrid w:val="0"/>
            </w:pPr>
          </w:p>
        </w:tc>
      </w:tr>
      <w:tr w:rsidR="00221CF8" w14:paraId="369471CF" w14:textId="77777777" w:rsidTr="00590D71">
        <w:trPr>
          <w:trHeight w:hRule="exact" w:val="56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9B7F2" w14:textId="77777777" w:rsidR="00221CF8" w:rsidRPr="003D7CBF" w:rsidRDefault="00221CF8" w:rsidP="005E46E3">
            <w:pPr>
              <w:pStyle w:val="Standard"/>
              <w:tabs>
                <w:tab w:val="left" w:pos="210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7CB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27862" w14:textId="77777777" w:rsidR="00221CF8" w:rsidRPr="003D7CBF" w:rsidRDefault="00221CF8" w:rsidP="005E46E3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7CBF">
              <w:rPr>
                <w:rFonts w:ascii="Arial" w:hAnsi="Arial" w:cs="Arial"/>
                <w:sz w:val="22"/>
                <w:szCs w:val="22"/>
              </w:rPr>
              <w:t>pietruszka korzeń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12DA7" w14:textId="4634DD25" w:rsidR="00221CF8" w:rsidRPr="003D7CBF" w:rsidRDefault="00221CF8" w:rsidP="005E46E3">
            <w:pPr>
              <w:pStyle w:val="Standard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20 000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148A5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CA7DA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01BBA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49DFC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DD0A6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567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A2CC6" w14:textId="77777777" w:rsidR="00221CF8" w:rsidRDefault="00221CF8" w:rsidP="005E46E3">
            <w:pPr>
              <w:pStyle w:val="Standard"/>
              <w:snapToGrid w:val="0"/>
              <w:rPr>
                <w:b/>
                <w:bCs/>
              </w:rPr>
            </w:pPr>
          </w:p>
        </w:tc>
      </w:tr>
      <w:tr w:rsidR="00221CF8" w14:paraId="02E69CE8" w14:textId="77777777" w:rsidTr="00590D71">
        <w:trPr>
          <w:trHeight w:hRule="exact" w:val="413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EEFC8" w14:textId="77777777" w:rsidR="00221CF8" w:rsidRPr="003D7CBF" w:rsidRDefault="00221CF8" w:rsidP="005E46E3">
            <w:pPr>
              <w:pStyle w:val="Standard"/>
              <w:tabs>
                <w:tab w:val="left" w:pos="210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7CB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6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1C6D7" w14:textId="77777777" w:rsidR="00221CF8" w:rsidRPr="003D7CBF" w:rsidRDefault="00221CF8" w:rsidP="005E46E3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7CBF">
              <w:rPr>
                <w:rFonts w:ascii="Arial" w:hAnsi="Arial" w:cs="Arial"/>
                <w:sz w:val="22"/>
                <w:szCs w:val="22"/>
              </w:rPr>
              <w:t>kapusta biała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5F142" w14:textId="060669C5" w:rsidR="00221CF8" w:rsidRPr="003D7CBF" w:rsidRDefault="001441E9" w:rsidP="005E46E3">
            <w:pPr>
              <w:pStyle w:val="Standard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221CF8">
              <w:rPr>
                <w:rFonts w:ascii="Arial" w:hAnsi="Arial" w:cs="Arial"/>
                <w:sz w:val="22"/>
                <w:szCs w:val="22"/>
              </w:rPr>
              <w:t xml:space="preserve"> 000</w:t>
            </w:r>
          </w:p>
        </w:tc>
        <w:tc>
          <w:tcPr>
            <w:tcW w:w="15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551EE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5194F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8E3A9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29CE5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9B025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567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742B2" w14:textId="77777777" w:rsidR="00221CF8" w:rsidRDefault="00221CF8" w:rsidP="005E46E3">
            <w:pPr>
              <w:pStyle w:val="Standard"/>
              <w:snapToGrid w:val="0"/>
              <w:rPr>
                <w:b/>
                <w:bCs/>
              </w:rPr>
            </w:pPr>
          </w:p>
        </w:tc>
      </w:tr>
      <w:tr w:rsidR="00221CF8" w14:paraId="69919777" w14:textId="77777777" w:rsidTr="00590D71">
        <w:trPr>
          <w:trHeight w:hRule="exact" w:val="432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E1585" w14:textId="77777777" w:rsidR="00221CF8" w:rsidRPr="003D7CBF" w:rsidRDefault="00221CF8" w:rsidP="005E46E3">
            <w:pPr>
              <w:pStyle w:val="Standard"/>
              <w:tabs>
                <w:tab w:val="left" w:pos="210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7CB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6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C73B8" w14:textId="77777777" w:rsidR="00221CF8" w:rsidRPr="003D7CBF" w:rsidRDefault="00221CF8" w:rsidP="005E46E3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7CBF">
              <w:rPr>
                <w:rFonts w:ascii="Arial" w:hAnsi="Arial" w:cs="Arial"/>
                <w:sz w:val="22"/>
                <w:szCs w:val="22"/>
              </w:rPr>
              <w:t>por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059F8" w14:textId="5B6B3135" w:rsidR="00221CF8" w:rsidRPr="003D7CBF" w:rsidRDefault="002F6FEB" w:rsidP="005E46E3">
            <w:pPr>
              <w:pStyle w:val="Standard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4 0</w:t>
            </w:r>
            <w:r w:rsidR="00221CF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5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87028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3B267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00DA1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7CF20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1DF35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567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CD343" w14:textId="77777777" w:rsidR="00221CF8" w:rsidRDefault="00221CF8" w:rsidP="005E46E3">
            <w:pPr>
              <w:pStyle w:val="Standard"/>
              <w:snapToGrid w:val="0"/>
              <w:rPr>
                <w:b/>
                <w:bCs/>
              </w:rPr>
            </w:pPr>
          </w:p>
        </w:tc>
      </w:tr>
      <w:tr w:rsidR="00221CF8" w14:paraId="72A9EF94" w14:textId="77777777" w:rsidTr="00590D71">
        <w:trPr>
          <w:trHeight w:hRule="exact" w:val="566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CA02D" w14:textId="77777777" w:rsidR="00221CF8" w:rsidRPr="003D7CBF" w:rsidRDefault="00221CF8" w:rsidP="005E46E3">
            <w:pPr>
              <w:pStyle w:val="Standard"/>
              <w:tabs>
                <w:tab w:val="left" w:pos="210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7CB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6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9A010" w14:textId="77777777" w:rsidR="00221CF8" w:rsidRPr="003D7CBF" w:rsidRDefault="00221CF8" w:rsidP="005E46E3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7CBF">
              <w:rPr>
                <w:rFonts w:ascii="Arial" w:hAnsi="Arial" w:cs="Arial"/>
                <w:sz w:val="22"/>
                <w:szCs w:val="22"/>
              </w:rPr>
              <w:t>kapusta czerwona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E44C1" w14:textId="33F66E63" w:rsidR="00221CF8" w:rsidRPr="003D7CBF" w:rsidRDefault="002F6FEB" w:rsidP="005E46E3">
            <w:pPr>
              <w:pStyle w:val="Standard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6 5</w:t>
            </w:r>
            <w:r w:rsidR="00221CF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5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069C4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67340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01912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E9191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35333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567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B982E" w14:textId="77777777" w:rsidR="00221CF8" w:rsidRDefault="00221CF8" w:rsidP="005E46E3">
            <w:pPr>
              <w:pStyle w:val="Standard"/>
              <w:snapToGrid w:val="0"/>
              <w:rPr>
                <w:b/>
                <w:bCs/>
              </w:rPr>
            </w:pPr>
          </w:p>
        </w:tc>
      </w:tr>
      <w:tr w:rsidR="00221CF8" w14:paraId="57FA593F" w14:textId="77777777" w:rsidTr="00590D71">
        <w:trPr>
          <w:trHeight w:hRule="exact" w:val="432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8FCEB" w14:textId="77777777" w:rsidR="00221CF8" w:rsidRPr="003D7CBF" w:rsidRDefault="00221CF8" w:rsidP="005E46E3">
            <w:pPr>
              <w:pStyle w:val="Standard"/>
              <w:tabs>
                <w:tab w:val="left" w:pos="210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7CB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6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BC2D2" w14:textId="77777777" w:rsidR="00221CF8" w:rsidRPr="003D7CBF" w:rsidRDefault="00221CF8" w:rsidP="005E46E3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7CBF">
              <w:rPr>
                <w:rFonts w:ascii="Arial" w:hAnsi="Arial" w:cs="Arial"/>
                <w:sz w:val="22"/>
                <w:szCs w:val="22"/>
              </w:rPr>
              <w:t>pomidor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DF170" w14:textId="13D0FC0E" w:rsidR="00221CF8" w:rsidRPr="003D7CBF" w:rsidRDefault="002F6FEB" w:rsidP="005E46E3">
            <w:pPr>
              <w:pStyle w:val="Standard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5</w:t>
            </w:r>
            <w:r w:rsidR="00221CF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5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45F54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A0D47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C4F0F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1CC5E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9E46D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567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CFEDF" w14:textId="77777777" w:rsidR="00221CF8" w:rsidRDefault="00221CF8" w:rsidP="005E46E3">
            <w:pPr>
              <w:pStyle w:val="Standard"/>
              <w:snapToGrid w:val="0"/>
              <w:rPr>
                <w:b/>
                <w:bCs/>
              </w:rPr>
            </w:pPr>
          </w:p>
        </w:tc>
      </w:tr>
      <w:tr w:rsidR="00221CF8" w14:paraId="75414517" w14:textId="77777777" w:rsidTr="00590D71">
        <w:trPr>
          <w:trHeight w:hRule="exact" w:val="425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EB47B" w14:textId="77777777" w:rsidR="00221CF8" w:rsidRPr="003D7CBF" w:rsidRDefault="00221CF8" w:rsidP="005E46E3">
            <w:pPr>
              <w:pStyle w:val="Standard"/>
              <w:tabs>
                <w:tab w:val="left" w:pos="210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7CB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6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EB06C" w14:textId="77777777" w:rsidR="00221CF8" w:rsidRPr="003D7CBF" w:rsidRDefault="00221CF8" w:rsidP="005E46E3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7CBF">
              <w:rPr>
                <w:rFonts w:ascii="Arial" w:hAnsi="Arial" w:cs="Arial"/>
                <w:sz w:val="22"/>
                <w:szCs w:val="22"/>
              </w:rPr>
              <w:t>jabłko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2DBA0" w14:textId="376F1E6B" w:rsidR="00221CF8" w:rsidRPr="003D7CBF" w:rsidRDefault="001441E9" w:rsidP="005E46E3">
            <w:pPr>
              <w:pStyle w:val="Standard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16 0</w:t>
            </w:r>
            <w:r w:rsidR="00221CF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5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07266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194D6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7B127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41617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01991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567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1A5C4" w14:textId="77777777" w:rsidR="00221CF8" w:rsidRDefault="00221CF8" w:rsidP="005E46E3">
            <w:pPr>
              <w:pStyle w:val="Standard"/>
              <w:snapToGrid w:val="0"/>
              <w:rPr>
                <w:b/>
                <w:bCs/>
              </w:rPr>
            </w:pPr>
          </w:p>
        </w:tc>
      </w:tr>
      <w:tr w:rsidR="00221CF8" w14:paraId="02964350" w14:textId="77777777" w:rsidTr="00590D71">
        <w:trPr>
          <w:trHeight w:hRule="exact" w:val="417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46AFB" w14:textId="77777777" w:rsidR="00221CF8" w:rsidRPr="003D7CBF" w:rsidRDefault="00221CF8" w:rsidP="005E46E3">
            <w:pPr>
              <w:pStyle w:val="Standard"/>
              <w:tabs>
                <w:tab w:val="left" w:pos="210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7CB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6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9011E" w14:textId="77777777" w:rsidR="00221CF8" w:rsidRPr="003D7CBF" w:rsidRDefault="00221CF8" w:rsidP="005E46E3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7CBF">
              <w:rPr>
                <w:rFonts w:ascii="Arial" w:hAnsi="Arial" w:cs="Arial"/>
                <w:sz w:val="22"/>
                <w:szCs w:val="22"/>
              </w:rPr>
              <w:t>kalarepa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C9EE2" w14:textId="2E757813" w:rsidR="00221CF8" w:rsidRPr="003D7CBF" w:rsidRDefault="002F6FEB" w:rsidP="005E46E3">
            <w:pPr>
              <w:pStyle w:val="Standard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5</w:t>
            </w:r>
            <w:r w:rsidR="00221CF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5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82CC7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A9E9E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3E273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32174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74A83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567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268AB" w14:textId="77777777" w:rsidR="00221CF8" w:rsidRDefault="00221CF8" w:rsidP="005E46E3">
            <w:pPr>
              <w:pStyle w:val="Standard"/>
              <w:snapToGrid w:val="0"/>
              <w:rPr>
                <w:b/>
                <w:bCs/>
              </w:rPr>
            </w:pPr>
          </w:p>
        </w:tc>
      </w:tr>
      <w:tr w:rsidR="00221CF8" w14:paraId="5CFA539B" w14:textId="77777777" w:rsidTr="00590D71">
        <w:trPr>
          <w:trHeight w:hRule="exact" w:val="422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109B6" w14:textId="77777777" w:rsidR="00221CF8" w:rsidRPr="003D7CBF" w:rsidRDefault="00221CF8" w:rsidP="005E46E3">
            <w:pPr>
              <w:pStyle w:val="Standard"/>
              <w:tabs>
                <w:tab w:val="left" w:pos="210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7CB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6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E670F" w14:textId="77777777" w:rsidR="00221CF8" w:rsidRPr="003D7CBF" w:rsidRDefault="00221CF8" w:rsidP="005E46E3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7CBF">
              <w:rPr>
                <w:rFonts w:ascii="Arial" w:hAnsi="Arial" w:cs="Arial"/>
                <w:sz w:val="22"/>
                <w:szCs w:val="22"/>
              </w:rPr>
              <w:t>kalafior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4700E" w14:textId="071ED16D" w:rsidR="00221CF8" w:rsidRPr="003D7CBF" w:rsidRDefault="002F6FEB" w:rsidP="005E46E3">
            <w:pPr>
              <w:pStyle w:val="Standard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5</w:t>
            </w:r>
            <w:r w:rsidR="00221CF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5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BBF78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D5E7F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F0A5F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DCF5B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89EAB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567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BB9F8" w14:textId="77777777" w:rsidR="00221CF8" w:rsidRDefault="00221CF8" w:rsidP="005E46E3">
            <w:pPr>
              <w:pStyle w:val="Standard"/>
              <w:snapToGrid w:val="0"/>
              <w:rPr>
                <w:b/>
                <w:bCs/>
              </w:rPr>
            </w:pPr>
          </w:p>
        </w:tc>
      </w:tr>
      <w:tr w:rsidR="00221CF8" w14:paraId="2D9F480D" w14:textId="77777777" w:rsidTr="00590D71">
        <w:trPr>
          <w:trHeight w:hRule="exact" w:val="428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64C76" w14:textId="77777777" w:rsidR="00221CF8" w:rsidRPr="003D7CBF" w:rsidRDefault="00221CF8" w:rsidP="005E46E3">
            <w:pPr>
              <w:pStyle w:val="Standard"/>
              <w:tabs>
                <w:tab w:val="left" w:pos="210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7CB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6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FF49B" w14:textId="77777777" w:rsidR="00221CF8" w:rsidRPr="003D7CBF" w:rsidRDefault="00221CF8" w:rsidP="005E46E3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7CBF">
              <w:rPr>
                <w:rFonts w:ascii="Arial" w:hAnsi="Arial" w:cs="Arial"/>
                <w:sz w:val="22"/>
                <w:szCs w:val="22"/>
              </w:rPr>
              <w:t>papryka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79874" w14:textId="0B2060B0" w:rsidR="00221CF8" w:rsidRPr="003D7CBF" w:rsidRDefault="002F6FEB" w:rsidP="005E46E3">
            <w:pPr>
              <w:pStyle w:val="Standard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221CF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5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0722E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38F6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AFE93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512A3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8CAC3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567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7629F" w14:textId="77777777" w:rsidR="00221CF8" w:rsidRDefault="00221CF8" w:rsidP="005E46E3">
            <w:pPr>
              <w:pStyle w:val="Standard"/>
              <w:snapToGrid w:val="0"/>
              <w:rPr>
                <w:b/>
                <w:bCs/>
              </w:rPr>
            </w:pPr>
          </w:p>
        </w:tc>
      </w:tr>
      <w:tr w:rsidR="00221CF8" w14:paraId="4036918A" w14:textId="77777777" w:rsidTr="005E46E3">
        <w:trPr>
          <w:trHeight w:hRule="exact" w:val="600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122AB" w14:textId="70957875" w:rsidR="00221CF8" w:rsidRPr="003D7CBF" w:rsidRDefault="001441E9" w:rsidP="005E46E3">
            <w:pPr>
              <w:pStyle w:val="Standard"/>
              <w:tabs>
                <w:tab w:val="left" w:pos="210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6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BC61A" w14:textId="77777777" w:rsidR="00221CF8" w:rsidRPr="003D7CBF" w:rsidRDefault="00221CF8" w:rsidP="005E46E3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7CBF">
              <w:rPr>
                <w:rFonts w:ascii="Arial" w:hAnsi="Arial" w:cs="Arial"/>
                <w:sz w:val="22"/>
                <w:szCs w:val="22"/>
              </w:rPr>
              <w:t>ogórek zielony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B8DF7" w14:textId="590489C2" w:rsidR="00221CF8" w:rsidRPr="003D7CBF" w:rsidRDefault="002F6FEB" w:rsidP="005E46E3">
            <w:pPr>
              <w:pStyle w:val="Standard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221CF8">
              <w:rPr>
                <w:rFonts w:ascii="Arial" w:hAnsi="Arial" w:cs="Arial"/>
                <w:sz w:val="22"/>
                <w:szCs w:val="22"/>
              </w:rPr>
              <w:t xml:space="preserve"> 000</w:t>
            </w:r>
          </w:p>
        </w:tc>
        <w:tc>
          <w:tcPr>
            <w:tcW w:w="15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2113F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C99E5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8B145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57E0E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1BEB2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567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D83D0" w14:textId="77777777" w:rsidR="00221CF8" w:rsidRDefault="00221CF8" w:rsidP="005E46E3">
            <w:pPr>
              <w:pStyle w:val="Standard"/>
              <w:snapToGrid w:val="0"/>
              <w:rPr>
                <w:b/>
                <w:bCs/>
              </w:rPr>
            </w:pPr>
          </w:p>
        </w:tc>
      </w:tr>
      <w:tr w:rsidR="00221CF8" w14:paraId="41D83615" w14:textId="77777777" w:rsidTr="00590D71">
        <w:trPr>
          <w:trHeight w:hRule="exact" w:val="393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A1FD9" w14:textId="28509060" w:rsidR="00221CF8" w:rsidRPr="003D7CBF" w:rsidRDefault="001441E9" w:rsidP="005E46E3">
            <w:pPr>
              <w:pStyle w:val="Standard"/>
              <w:tabs>
                <w:tab w:val="left" w:pos="210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6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46A99" w14:textId="77777777" w:rsidR="00221CF8" w:rsidRPr="003D7CBF" w:rsidRDefault="00221CF8" w:rsidP="005E46E3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7CBF">
              <w:rPr>
                <w:rFonts w:ascii="Arial" w:hAnsi="Arial" w:cs="Arial"/>
                <w:sz w:val="22"/>
                <w:szCs w:val="22"/>
              </w:rPr>
              <w:t>cukinia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A5437" w14:textId="45782769" w:rsidR="00221CF8" w:rsidRPr="003D7CBF" w:rsidRDefault="002F6FEB" w:rsidP="005E46E3">
            <w:pPr>
              <w:pStyle w:val="Standard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1 0</w:t>
            </w:r>
            <w:r w:rsidR="00221CF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5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D7349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C7EED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E27E8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DD902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AE097" w14:textId="77777777" w:rsidR="00221CF8" w:rsidRDefault="00221CF8" w:rsidP="005E46E3">
            <w:pPr>
              <w:pStyle w:val="Standard"/>
              <w:tabs>
                <w:tab w:val="left" w:pos="2100"/>
              </w:tabs>
              <w:snapToGrid w:val="0"/>
            </w:pPr>
          </w:p>
        </w:tc>
        <w:tc>
          <w:tcPr>
            <w:tcW w:w="567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6E9E8" w14:textId="77777777" w:rsidR="00221CF8" w:rsidRDefault="00221CF8" w:rsidP="005E46E3">
            <w:pPr>
              <w:pStyle w:val="Standard"/>
              <w:snapToGrid w:val="0"/>
              <w:rPr>
                <w:b/>
                <w:bCs/>
              </w:rPr>
            </w:pPr>
          </w:p>
        </w:tc>
      </w:tr>
      <w:tr w:rsidR="00221CF8" w14:paraId="6C07F1FB" w14:textId="77777777" w:rsidTr="005E46E3">
        <w:trPr>
          <w:gridAfter w:val="1"/>
          <w:wAfter w:w="13" w:type="dxa"/>
          <w:cantSplit/>
          <w:trHeight w:val="784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FA470" w14:textId="77777777" w:rsidR="00221CF8" w:rsidRPr="003D7CBF" w:rsidRDefault="00221CF8" w:rsidP="005E46E3">
            <w:pPr>
              <w:pStyle w:val="Standard"/>
              <w:tabs>
                <w:tab w:val="left" w:pos="1140"/>
              </w:tabs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7CBF">
              <w:rPr>
                <w:rFonts w:ascii="Arial" w:hAnsi="Arial" w:cs="Arial"/>
                <w:b/>
                <w:bCs/>
                <w:sz w:val="22"/>
                <w:szCs w:val="22"/>
              </w:rPr>
              <w:t>Razem wartość netto/brutto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42A3C" w14:textId="77777777" w:rsidR="00221CF8" w:rsidRPr="003D7CBF" w:rsidRDefault="00221CF8" w:rsidP="005E46E3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53FED" w14:textId="77777777" w:rsidR="00221CF8" w:rsidRDefault="00221CF8" w:rsidP="005E46E3">
            <w:pPr>
              <w:pStyle w:val="Standard"/>
              <w:tabs>
                <w:tab w:val="left" w:pos="1140"/>
              </w:tabs>
              <w:snapToGrid w:val="0"/>
              <w:jc w:val="both"/>
            </w:pPr>
          </w:p>
        </w:tc>
        <w:tc>
          <w:tcPr>
            <w:tcW w:w="153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231CD" w14:textId="77777777" w:rsidR="00221CF8" w:rsidRDefault="00221CF8" w:rsidP="005E46E3">
            <w:pPr>
              <w:pStyle w:val="Standard"/>
              <w:snapToGrid w:val="0"/>
            </w:pPr>
          </w:p>
        </w:tc>
        <w:tc>
          <w:tcPr>
            <w:tcW w:w="110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D62FB" w14:textId="77777777" w:rsidR="00221CF8" w:rsidRDefault="00221CF8" w:rsidP="005E46E3">
            <w:pPr>
              <w:pStyle w:val="Standard"/>
              <w:snapToGrid w:val="0"/>
            </w:pPr>
          </w:p>
        </w:tc>
        <w:tc>
          <w:tcPr>
            <w:tcW w:w="3187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B2B66" w14:textId="77777777" w:rsidR="00221CF8" w:rsidRDefault="00221CF8" w:rsidP="005E46E3">
            <w:pPr>
              <w:pStyle w:val="Standard"/>
              <w:snapToGrid w:val="0"/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CB766" w14:textId="77777777" w:rsidR="00221CF8" w:rsidRDefault="00221CF8" w:rsidP="005E46E3">
            <w:pPr>
              <w:pStyle w:val="Standard"/>
              <w:snapToGrid w:val="0"/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4D1F8" w14:textId="77777777" w:rsidR="00221CF8" w:rsidRDefault="00221CF8" w:rsidP="005E46E3">
            <w:pPr>
              <w:pStyle w:val="Standard"/>
              <w:snapToGrid w:val="0"/>
            </w:pPr>
          </w:p>
        </w:tc>
      </w:tr>
      <w:bookmarkEnd w:id="30"/>
    </w:tbl>
    <w:p w14:paraId="75C20F99" w14:textId="77777777" w:rsidR="00221CF8" w:rsidRDefault="00221CF8" w:rsidP="00A340D2">
      <w:pPr>
        <w:widowControl w:val="0"/>
        <w:tabs>
          <w:tab w:val="left" w:pos="8580"/>
        </w:tabs>
        <w:suppressAutoHyphens/>
        <w:jc w:val="both"/>
        <w:rPr>
          <w:rFonts w:ascii="Calibri" w:eastAsia="Lucida Sans Unicode" w:hAnsi="Calibri"/>
          <w:b/>
          <w:color w:val="000000"/>
          <w:lang w:eastAsia="ar-SA"/>
        </w:rPr>
      </w:pPr>
    </w:p>
    <w:p w14:paraId="4E7EE298" w14:textId="0E652259" w:rsidR="00596B79" w:rsidRPr="00344DB8" w:rsidRDefault="009E1B89" w:rsidP="000D78DF">
      <w:pPr>
        <w:tabs>
          <w:tab w:val="left" w:pos="900"/>
        </w:tabs>
        <w:jc w:val="both"/>
        <w:rPr>
          <w:sz w:val="20"/>
          <w:szCs w:val="20"/>
        </w:rPr>
      </w:pPr>
      <w:r w:rsidRPr="00344DB8">
        <w:rPr>
          <w:sz w:val="20"/>
          <w:szCs w:val="20"/>
        </w:rPr>
        <w:t>Wartość netto............................;słownie</w:t>
      </w:r>
      <w:r w:rsidR="00596B79">
        <w:rPr>
          <w:sz w:val="20"/>
          <w:szCs w:val="20"/>
        </w:rPr>
        <w:t>:</w:t>
      </w:r>
      <w:r w:rsidRPr="00344DB8">
        <w:rPr>
          <w:sz w:val="20"/>
          <w:szCs w:val="20"/>
        </w:rPr>
        <w:t>.................</w:t>
      </w:r>
      <w:r w:rsidR="00596B79">
        <w:rPr>
          <w:sz w:val="20"/>
          <w:szCs w:val="20"/>
        </w:rPr>
        <w:t>................................................................................</w:t>
      </w:r>
    </w:p>
    <w:p w14:paraId="0F3B1A0F" w14:textId="12AE1AEF" w:rsidR="009E1B89" w:rsidRDefault="009E1B89" w:rsidP="000D78DF">
      <w:pPr>
        <w:tabs>
          <w:tab w:val="left" w:pos="900"/>
        </w:tabs>
        <w:jc w:val="both"/>
        <w:rPr>
          <w:sz w:val="20"/>
          <w:szCs w:val="20"/>
        </w:rPr>
      </w:pPr>
      <w:r w:rsidRPr="00344DB8">
        <w:rPr>
          <w:sz w:val="20"/>
          <w:szCs w:val="20"/>
        </w:rPr>
        <w:t>Wartość brutto..........................;słownie</w:t>
      </w:r>
      <w:r w:rsidR="00596B79">
        <w:rPr>
          <w:sz w:val="20"/>
          <w:szCs w:val="20"/>
        </w:rPr>
        <w:t>:....................................................</w:t>
      </w:r>
      <w:r w:rsidRPr="00344DB8">
        <w:rPr>
          <w:sz w:val="20"/>
          <w:szCs w:val="20"/>
        </w:rPr>
        <w:t>............................................</w:t>
      </w:r>
    </w:p>
    <w:p w14:paraId="2F754CB2" w14:textId="77777777" w:rsidR="009E1B89" w:rsidRDefault="009E1B89" w:rsidP="000D78DF">
      <w:pPr>
        <w:tabs>
          <w:tab w:val="left" w:pos="900"/>
        </w:tabs>
        <w:jc w:val="both"/>
        <w:rPr>
          <w:b/>
          <w:lang w:val="pl-PL"/>
        </w:rPr>
      </w:pPr>
    </w:p>
    <w:p w14:paraId="785531CE" w14:textId="3951157A" w:rsidR="00F46027" w:rsidRDefault="009E1B89" w:rsidP="000D78DF">
      <w:pPr>
        <w:pStyle w:val="Tekstpodstawowy"/>
        <w:tabs>
          <w:tab w:val="left" w:pos="900"/>
        </w:tabs>
        <w:spacing w:line="276" w:lineRule="auto"/>
        <w:jc w:val="both"/>
        <w:rPr>
          <w:rFonts w:ascii="Arial" w:eastAsia="Lucida Sans Unicode" w:hAnsi="Arial"/>
          <w:b/>
          <w:color w:val="FF0000"/>
          <w:sz w:val="22"/>
          <w:szCs w:val="24"/>
          <w:lang w:eastAsia="ar-SA"/>
        </w:rPr>
      </w:pPr>
      <w:r w:rsidRPr="00344DB8">
        <w:rPr>
          <w:rFonts w:ascii="Arial" w:hAnsi="Arial"/>
          <w:b/>
          <w:sz w:val="22"/>
          <w:szCs w:val="24"/>
        </w:rPr>
        <w:t>Zobowiązujemy się do wystawiania faktur za dostarczany</w:t>
      </w:r>
      <w:r w:rsidRPr="00344DB8">
        <w:rPr>
          <w:rFonts w:ascii="Arial" w:hAnsi="Arial"/>
          <w:sz w:val="22"/>
          <w:szCs w:val="24"/>
        </w:rPr>
        <w:t xml:space="preserve"> </w:t>
      </w:r>
      <w:r w:rsidR="00F46027" w:rsidRPr="00344DB8">
        <w:rPr>
          <w:rFonts w:ascii="Arial" w:hAnsi="Arial"/>
          <w:b/>
          <w:sz w:val="22"/>
          <w:szCs w:val="24"/>
        </w:rPr>
        <w:t xml:space="preserve">asortyment z terminem </w:t>
      </w:r>
      <w:r w:rsidR="000D78DF">
        <w:rPr>
          <w:rFonts w:ascii="Arial" w:hAnsi="Arial"/>
          <w:b/>
          <w:sz w:val="22"/>
          <w:szCs w:val="24"/>
        </w:rPr>
        <w:t>płatności .........</w:t>
      </w:r>
      <w:r w:rsidR="004351DC">
        <w:rPr>
          <w:rFonts w:ascii="Arial" w:hAnsi="Arial"/>
          <w:b/>
          <w:sz w:val="22"/>
          <w:szCs w:val="24"/>
        </w:rPr>
        <w:t>..............</w:t>
      </w:r>
      <w:r w:rsidR="000D78DF">
        <w:rPr>
          <w:rFonts w:ascii="Arial" w:hAnsi="Arial"/>
          <w:b/>
          <w:sz w:val="22"/>
          <w:szCs w:val="24"/>
        </w:rPr>
        <w:t xml:space="preserve">.... </w:t>
      </w:r>
      <w:r w:rsidRPr="00344DB8">
        <w:rPr>
          <w:rFonts w:ascii="Arial" w:hAnsi="Arial"/>
          <w:b/>
          <w:sz w:val="22"/>
          <w:szCs w:val="24"/>
        </w:rPr>
        <w:t>dni</w:t>
      </w:r>
      <w:r w:rsidR="00BB62C1">
        <w:rPr>
          <w:rFonts w:ascii="Calibri" w:eastAsia="Lucida Sans Unicode" w:hAnsi="Calibri"/>
          <w:b/>
          <w:sz w:val="22"/>
          <w:szCs w:val="24"/>
          <w:lang w:eastAsia="ar-SA"/>
        </w:rPr>
        <w:t xml:space="preserve"> </w:t>
      </w:r>
      <w:r w:rsidR="000D78DF" w:rsidRPr="000D78DF">
        <w:rPr>
          <w:rFonts w:ascii="Arial" w:eastAsia="Lucida Sans Unicode" w:hAnsi="Arial"/>
          <w:color w:val="FF0000"/>
          <w:sz w:val="22"/>
          <w:szCs w:val="24"/>
          <w:lang w:eastAsia="ar-SA"/>
        </w:rPr>
        <w:t>(należy wpisać zgodnie z kryterium oceny ofert: 21/30 dni</w:t>
      </w:r>
      <w:r w:rsidR="00E14EEB" w:rsidRPr="000D78DF">
        <w:rPr>
          <w:rFonts w:ascii="Arial" w:eastAsia="Lucida Sans Unicode" w:hAnsi="Arial"/>
          <w:color w:val="FF0000"/>
          <w:sz w:val="22"/>
          <w:szCs w:val="24"/>
          <w:lang w:eastAsia="ar-SA"/>
        </w:rPr>
        <w:t>)</w:t>
      </w:r>
    </w:p>
    <w:p w14:paraId="41DF9FA4" w14:textId="77777777" w:rsidR="000D78DF" w:rsidRDefault="000D78DF" w:rsidP="000D78DF">
      <w:pPr>
        <w:pStyle w:val="Tekstpodstawowy"/>
        <w:tabs>
          <w:tab w:val="left" w:pos="900"/>
        </w:tabs>
        <w:spacing w:line="276" w:lineRule="auto"/>
        <w:jc w:val="both"/>
        <w:rPr>
          <w:rFonts w:ascii="Arial" w:eastAsia="Lucida Sans Unicode" w:hAnsi="Arial"/>
          <w:b/>
          <w:sz w:val="22"/>
          <w:szCs w:val="24"/>
          <w:lang w:eastAsia="ar-SA"/>
        </w:rPr>
      </w:pPr>
    </w:p>
    <w:p w14:paraId="617E7A92" w14:textId="2F346206" w:rsidR="00045AEC" w:rsidRPr="00E14EEB" w:rsidRDefault="00045AEC" w:rsidP="000D78DF">
      <w:pPr>
        <w:pStyle w:val="Tekstpodstawowy"/>
        <w:tabs>
          <w:tab w:val="left" w:pos="900"/>
        </w:tabs>
        <w:spacing w:line="276" w:lineRule="auto"/>
        <w:jc w:val="both"/>
        <w:rPr>
          <w:sz w:val="22"/>
          <w:szCs w:val="24"/>
        </w:rPr>
      </w:pPr>
      <w:r w:rsidRPr="000D78DF">
        <w:rPr>
          <w:rFonts w:ascii="Arial" w:eastAsia="Lucida Sans Unicode" w:hAnsi="Arial"/>
          <w:b/>
          <w:sz w:val="22"/>
          <w:szCs w:val="24"/>
          <w:lang w:eastAsia="ar-SA"/>
        </w:rPr>
        <w:t xml:space="preserve">Zobowiązujemy się </w:t>
      </w:r>
      <w:r w:rsidR="00BC7512" w:rsidRPr="000D78DF">
        <w:rPr>
          <w:rFonts w:ascii="Arial" w:eastAsia="Lucida Sans Unicode" w:hAnsi="Arial"/>
          <w:b/>
          <w:sz w:val="22"/>
          <w:szCs w:val="24"/>
          <w:lang w:eastAsia="ar-SA"/>
        </w:rPr>
        <w:t>do</w:t>
      </w:r>
      <w:r w:rsidR="00A340D2" w:rsidRPr="000D78DF">
        <w:rPr>
          <w:rFonts w:ascii="Arial" w:eastAsia="Lucida Sans Unicode" w:hAnsi="Arial"/>
          <w:b/>
          <w:sz w:val="22"/>
          <w:szCs w:val="24"/>
          <w:lang w:eastAsia="ar-SA"/>
        </w:rPr>
        <w:t xml:space="preserve"> realizacji reklamacji</w:t>
      </w:r>
      <w:r w:rsidR="000D78DF" w:rsidRPr="000D78DF">
        <w:rPr>
          <w:rFonts w:ascii="Arial" w:eastAsia="Lucida Sans Unicode" w:hAnsi="Arial"/>
          <w:b/>
          <w:sz w:val="22"/>
          <w:szCs w:val="24"/>
          <w:lang w:eastAsia="ar-SA"/>
        </w:rPr>
        <w:t xml:space="preserve"> w terminie ......</w:t>
      </w:r>
      <w:r w:rsidR="000D78DF">
        <w:rPr>
          <w:rFonts w:ascii="Arial" w:eastAsia="Lucida Sans Unicode" w:hAnsi="Arial"/>
          <w:b/>
          <w:sz w:val="22"/>
          <w:szCs w:val="24"/>
          <w:lang w:eastAsia="ar-SA"/>
        </w:rPr>
        <w:t xml:space="preserve">...................................... </w:t>
      </w:r>
      <w:r w:rsidR="000D78DF" w:rsidRPr="000D78DF">
        <w:rPr>
          <w:rFonts w:ascii="Arial" w:eastAsia="Lucida Sans Unicode" w:hAnsi="Arial"/>
          <w:color w:val="FF0000"/>
          <w:sz w:val="22"/>
          <w:szCs w:val="24"/>
          <w:lang w:eastAsia="ar-SA"/>
        </w:rPr>
        <w:t>(należy wpisać zgodnie z kryterium oceny ofert: od 1 do 24 godzin / od 25 do 48 godzin)</w:t>
      </w:r>
    </w:p>
    <w:p w14:paraId="30DD552C" w14:textId="77777777" w:rsidR="00221CF8" w:rsidRDefault="00221CF8" w:rsidP="00221CF8">
      <w:pPr>
        <w:pStyle w:val="Standard"/>
        <w:tabs>
          <w:tab w:val="left" w:pos="900"/>
        </w:tabs>
        <w:jc w:val="both"/>
        <w:rPr>
          <w:rFonts w:ascii="Arial" w:hAnsi="Arial" w:cs="Arial"/>
          <w:b/>
          <w:sz w:val="22"/>
          <w:szCs w:val="22"/>
        </w:rPr>
      </w:pPr>
    </w:p>
    <w:p w14:paraId="513B7B56" w14:textId="77777777" w:rsidR="001D3CBD" w:rsidRPr="008C5AE6" w:rsidRDefault="001D3CBD" w:rsidP="001D3CBD">
      <w:pPr>
        <w:pStyle w:val="Tekstpodstawowy"/>
        <w:spacing w:line="276" w:lineRule="auto"/>
        <w:rPr>
          <w:rFonts w:ascii="Arial" w:hAnsi="Arial"/>
          <w:sz w:val="20"/>
          <w:szCs w:val="20"/>
        </w:rPr>
      </w:pPr>
      <w:r w:rsidRPr="008C5AE6">
        <w:rPr>
          <w:rFonts w:ascii="Arial" w:hAnsi="Arial"/>
          <w:sz w:val="20"/>
          <w:szCs w:val="20"/>
        </w:rPr>
        <w:t>I. Oświadczam, że:</w:t>
      </w:r>
    </w:p>
    <w:p w14:paraId="71F77059" w14:textId="77777777" w:rsidR="001D3CBD" w:rsidRPr="008C5AE6" w:rsidRDefault="001D3CBD" w:rsidP="001D3CBD">
      <w:pPr>
        <w:pStyle w:val="Tekstpodstawowy"/>
        <w:spacing w:line="276" w:lineRule="auto"/>
        <w:jc w:val="both"/>
        <w:rPr>
          <w:rFonts w:ascii="Arial" w:hAnsi="Arial"/>
          <w:sz w:val="20"/>
          <w:szCs w:val="20"/>
        </w:rPr>
      </w:pPr>
      <w:r w:rsidRPr="008C5AE6">
        <w:rPr>
          <w:rFonts w:ascii="Arial" w:hAnsi="Arial"/>
          <w:sz w:val="20"/>
          <w:szCs w:val="20"/>
        </w:rPr>
        <w:t>1. Zapoznałem się i akceptuję wszystkie wymagania określone w specyfikacji warunków zamówienia;</w:t>
      </w:r>
    </w:p>
    <w:p w14:paraId="3C9E0BEE" w14:textId="77777777" w:rsidR="001D3CBD" w:rsidRPr="008C5AE6" w:rsidRDefault="001D3CBD" w:rsidP="001D3CBD">
      <w:pPr>
        <w:pStyle w:val="Tekstpodstawowy"/>
        <w:spacing w:line="276" w:lineRule="auto"/>
        <w:jc w:val="both"/>
        <w:rPr>
          <w:rFonts w:ascii="Arial" w:hAnsi="Arial"/>
          <w:b/>
          <w:sz w:val="20"/>
          <w:szCs w:val="20"/>
        </w:rPr>
      </w:pPr>
      <w:r w:rsidRPr="008C5AE6">
        <w:rPr>
          <w:rFonts w:ascii="Arial" w:hAnsi="Arial"/>
          <w:sz w:val="20"/>
          <w:szCs w:val="20"/>
        </w:rPr>
        <w:t>2. Zapoznałem się oraz akceptuję wszystkie wymagania określone w</w:t>
      </w:r>
      <w:r>
        <w:rPr>
          <w:rFonts w:ascii="Arial" w:hAnsi="Arial"/>
          <w:sz w:val="20"/>
          <w:szCs w:val="20"/>
        </w:rPr>
        <w:t>e</w:t>
      </w:r>
      <w:r w:rsidRPr="008C5AE6">
        <w:rPr>
          <w:rFonts w:ascii="Arial" w:hAnsi="Arial"/>
          <w:sz w:val="20"/>
          <w:szCs w:val="20"/>
        </w:rPr>
        <w:t xml:space="preserve"> wzorze umowy – załącznik nr </w:t>
      </w:r>
      <w:r w:rsidRPr="007A409A"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>a i 2b</w:t>
      </w:r>
      <w:r w:rsidRPr="007A409A">
        <w:rPr>
          <w:rFonts w:ascii="Arial" w:hAnsi="Arial"/>
          <w:sz w:val="20"/>
          <w:szCs w:val="20"/>
        </w:rPr>
        <w:t xml:space="preserve"> do </w:t>
      </w:r>
      <w:proofErr w:type="spellStart"/>
      <w:r w:rsidRPr="007A409A">
        <w:rPr>
          <w:rFonts w:ascii="Arial" w:hAnsi="Arial"/>
          <w:sz w:val="20"/>
          <w:szCs w:val="20"/>
        </w:rPr>
        <w:t>swz</w:t>
      </w:r>
      <w:proofErr w:type="spellEnd"/>
      <w:r w:rsidRPr="007A409A">
        <w:rPr>
          <w:rFonts w:ascii="Arial" w:hAnsi="Arial"/>
          <w:sz w:val="20"/>
          <w:szCs w:val="20"/>
        </w:rPr>
        <w:t>;</w:t>
      </w:r>
    </w:p>
    <w:p w14:paraId="163C7E35" w14:textId="77777777" w:rsidR="001D3CBD" w:rsidRPr="008C5AE6" w:rsidRDefault="001D3CBD" w:rsidP="001D3CBD">
      <w:pPr>
        <w:pStyle w:val="Tekstpodstawowy"/>
        <w:spacing w:line="276" w:lineRule="auto"/>
        <w:jc w:val="both"/>
        <w:rPr>
          <w:rFonts w:ascii="Arial" w:hAnsi="Arial"/>
          <w:b/>
          <w:sz w:val="20"/>
          <w:szCs w:val="20"/>
        </w:rPr>
      </w:pPr>
      <w:r w:rsidRPr="008C5AE6">
        <w:rPr>
          <w:rFonts w:ascii="Arial" w:hAnsi="Arial"/>
          <w:sz w:val="20"/>
          <w:szCs w:val="20"/>
        </w:rPr>
        <w:t xml:space="preserve">3. Jestem związany ofertą </w:t>
      </w:r>
      <w:r>
        <w:rPr>
          <w:rFonts w:ascii="Arial" w:hAnsi="Arial"/>
          <w:sz w:val="20"/>
          <w:szCs w:val="20"/>
        </w:rPr>
        <w:t xml:space="preserve">przez </w:t>
      </w:r>
      <w:r w:rsidRPr="008C5AE6">
        <w:rPr>
          <w:rFonts w:ascii="Arial" w:hAnsi="Arial"/>
          <w:sz w:val="20"/>
          <w:szCs w:val="20"/>
        </w:rPr>
        <w:t xml:space="preserve">do dnia </w:t>
      </w:r>
      <w:r>
        <w:rPr>
          <w:rFonts w:ascii="Arial" w:hAnsi="Arial"/>
          <w:sz w:val="20"/>
          <w:szCs w:val="20"/>
        </w:rPr>
        <w:t>03.01.2025</w:t>
      </w:r>
      <w:r w:rsidRPr="00132408">
        <w:rPr>
          <w:rFonts w:ascii="Arial" w:hAnsi="Arial"/>
          <w:sz w:val="20"/>
          <w:szCs w:val="20"/>
        </w:rPr>
        <w:t xml:space="preserve"> r. od</w:t>
      </w:r>
      <w:r w:rsidRPr="008C5AE6">
        <w:rPr>
          <w:rFonts w:ascii="Arial" w:hAnsi="Arial"/>
          <w:sz w:val="20"/>
          <w:szCs w:val="20"/>
        </w:rPr>
        <w:t xml:space="preserve"> dnia, w którym upływa termin składania ofert;</w:t>
      </w:r>
    </w:p>
    <w:p w14:paraId="29C27B71" w14:textId="77777777" w:rsidR="001D3CBD" w:rsidRPr="00250FAB" w:rsidRDefault="001D3CBD" w:rsidP="001D3CBD">
      <w:pPr>
        <w:pStyle w:val="Tekstpodstawowy"/>
        <w:spacing w:line="276" w:lineRule="auto"/>
        <w:jc w:val="both"/>
        <w:rPr>
          <w:rFonts w:ascii="Arial" w:hAnsi="Arial"/>
          <w:b/>
          <w:sz w:val="20"/>
          <w:szCs w:val="20"/>
        </w:rPr>
      </w:pPr>
      <w:r w:rsidRPr="008C5AE6">
        <w:rPr>
          <w:rFonts w:ascii="Arial" w:hAnsi="Arial"/>
          <w:sz w:val="20"/>
          <w:szCs w:val="20"/>
        </w:rPr>
        <w:lastRenderedPageBreak/>
        <w:t>4. Wypełniłem obowiązki informacyjne przewidziane w art. 13 lub art. 14 RODO</w:t>
      </w:r>
      <w:r w:rsidRPr="008C5AE6">
        <w:rPr>
          <w:rFonts w:ascii="Arial" w:hAnsi="Arial"/>
          <w:sz w:val="20"/>
          <w:szCs w:val="20"/>
          <w:vertAlign w:val="superscript"/>
        </w:rPr>
        <w:t xml:space="preserve"> </w:t>
      </w:r>
      <w:r w:rsidRPr="008C5AE6">
        <w:rPr>
          <w:rFonts w:ascii="Arial" w:hAnsi="Arial"/>
          <w:sz w:val="20"/>
          <w:szCs w:val="20"/>
        </w:rPr>
        <w:t xml:space="preserve">wobec osób fizycznych, od których dane osobowe bezpośrednio lub pośrednio pozyskałem w celu ubiegania się </w:t>
      </w:r>
      <w:r>
        <w:rPr>
          <w:rFonts w:ascii="Arial" w:hAnsi="Arial"/>
          <w:sz w:val="20"/>
          <w:szCs w:val="20"/>
        </w:rPr>
        <w:br/>
      </w:r>
      <w:r w:rsidRPr="008C5AE6">
        <w:rPr>
          <w:rFonts w:ascii="Arial" w:hAnsi="Arial"/>
          <w:sz w:val="20"/>
          <w:szCs w:val="20"/>
        </w:rPr>
        <w:t>o udzielenie zamówienia publicznego w niniejszym postępowaniu.</w:t>
      </w:r>
    </w:p>
    <w:p w14:paraId="5C051864" w14:textId="77777777" w:rsidR="001D3CBD" w:rsidRDefault="001D3CBD" w:rsidP="00221CF8">
      <w:pPr>
        <w:pStyle w:val="Standard"/>
        <w:tabs>
          <w:tab w:val="left" w:pos="900"/>
        </w:tabs>
        <w:jc w:val="both"/>
        <w:rPr>
          <w:rFonts w:ascii="Arial" w:hAnsi="Arial" w:cs="Arial"/>
          <w:b/>
          <w:sz w:val="22"/>
          <w:szCs w:val="22"/>
        </w:rPr>
      </w:pPr>
    </w:p>
    <w:p w14:paraId="4F64AA97" w14:textId="77777777" w:rsidR="00221CF8" w:rsidRPr="003D7CBF" w:rsidRDefault="00221CF8" w:rsidP="00221CF8">
      <w:pPr>
        <w:pStyle w:val="Standard"/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  <w:r w:rsidRPr="003D7CBF">
        <w:rPr>
          <w:rFonts w:ascii="Arial" w:hAnsi="Arial" w:cs="Arial"/>
          <w:b/>
          <w:sz w:val="22"/>
          <w:szCs w:val="22"/>
        </w:rPr>
        <w:t xml:space="preserve">Część II </w:t>
      </w:r>
      <w:r w:rsidRPr="003D7CBF">
        <w:rPr>
          <w:rFonts w:ascii="Arial" w:hAnsi="Arial" w:cs="Arial"/>
          <w:sz w:val="22"/>
          <w:szCs w:val="22"/>
        </w:rPr>
        <w:t xml:space="preserve">– Dostawa grochu i fasoli </w:t>
      </w:r>
      <w:r>
        <w:rPr>
          <w:rFonts w:ascii="Arial" w:hAnsi="Arial" w:cs="Arial"/>
          <w:sz w:val="22"/>
          <w:szCs w:val="22"/>
        </w:rPr>
        <w:t>do Aresztu Śledczego w Poznaniu</w:t>
      </w:r>
    </w:p>
    <w:tbl>
      <w:tblPr>
        <w:tblW w:w="10530" w:type="dxa"/>
        <w:tblInd w:w="-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885"/>
        <w:gridCol w:w="840"/>
        <w:gridCol w:w="720"/>
        <w:gridCol w:w="300"/>
        <w:gridCol w:w="1305"/>
        <w:gridCol w:w="225"/>
        <w:gridCol w:w="1305"/>
        <w:gridCol w:w="1105"/>
        <w:gridCol w:w="1417"/>
        <w:gridCol w:w="1276"/>
        <w:gridCol w:w="494"/>
        <w:gridCol w:w="40"/>
        <w:gridCol w:w="20"/>
        <w:gridCol w:w="13"/>
      </w:tblGrid>
      <w:tr w:rsidR="00221CF8" w:rsidRPr="003D7CBF" w14:paraId="2AEAFC1A" w14:textId="77777777" w:rsidTr="005E46E3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13340" w14:textId="77777777" w:rsidR="00221CF8" w:rsidRPr="003D7CBF" w:rsidRDefault="00221CF8" w:rsidP="005E46E3">
            <w:pPr>
              <w:pStyle w:val="Standard"/>
              <w:tabs>
                <w:tab w:val="left" w:pos="2100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3D7CBF">
              <w:rPr>
                <w:rFonts w:ascii="Arial" w:hAnsi="Arial" w:cs="Arial"/>
                <w:b/>
                <w:sz w:val="22"/>
                <w:szCs w:val="22"/>
              </w:rPr>
              <w:t>p.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81AA2" w14:textId="77777777" w:rsidR="00221CF8" w:rsidRPr="003D7CBF" w:rsidRDefault="00221CF8" w:rsidP="005E46E3">
            <w:pPr>
              <w:pStyle w:val="Standard"/>
              <w:tabs>
                <w:tab w:val="left" w:pos="2100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7CBF">
              <w:rPr>
                <w:rFonts w:ascii="Arial" w:hAnsi="Arial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28068" w14:textId="77777777" w:rsidR="00221CF8" w:rsidRPr="003D7CBF" w:rsidRDefault="00221CF8" w:rsidP="005E46E3">
            <w:pPr>
              <w:pStyle w:val="Standard"/>
              <w:tabs>
                <w:tab w:val="left" w:pos="2100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7CBF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  <w:p w14:paraId="00750188" w14:textId="77777777" w:rsidR="00221CF8" w:rsidRPr="003D7CBF" w:rsidRDefault="00221CF8" w:rsidP="005E46E3">
            <w:pPr>
              <w:pStyle w:val="Standard"/>
              <w:tabs>
                <w:tab w:val="left" w:pos="210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7CBF">
              <w:rPr>
                <w:rFonts w:ascii="Arial" w:hAnsi="Arial" w:cs="Arial"/>
                <w:b/>
                <w:sz w:val="22"/>
                <w:szCs w:val="22"/>
              </w:rPr>
              <w:t>(kg)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87987" w14:textId="77777777" w:rsidR="00221CF8" w:rsidRPr="003D7CBF" w:rsidRDefault="00221CF8" w:rsidP="005E46E3">
            <w:pPr>
              <w:pStyle w:val="Standard"/>
              <w:tabs>
                <w:tab w:val="left" w:pos="2100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7CBF">
              <w:rPr>
                <w:rFonts w:ascii="Arial" w:hAnsi="Arial" w:cs="Arial"/>
                <w:b/>
                <w:sz w:val="22"/>
                <w:szCs w:val="22"/>
              </w:rPr>
              <w:t>Cena jednostkowa netto za  kg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AEF95" w14:textId="77777777" w:rsidR="00221CF8" w:rsidRPr="003D7CBF" w:rsidRDefault="00221CF8" w:rsidP="005E46E3">
            <w:pPr>
              <w:pStyle w:val="Standard"/>
              <w:tabs>
                <w:tab w:val="left" w:pos="2100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7CBF">
              <w:rPr>
                <w:rFonts w:ascii="Arial" w:hAnsi="Arial" w:cs="Arial"/>
                <w:b/>
                <w:sz w:val="22"/>
                <w:szCs w:val="22"/>
              </w:rPr>
              <w:t>Wartość netto(zł)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60DAB" w14:textId="77777777" w:rsidR="00221CF8" w:rsidRPr="003D7CBF" w:rsidRDefault="00221CF8" w:rsidP="005E46E3">
            <w:pPr>
              <w:pStyle w:val="Standard"/>
              <w:tabs>
                <w:tab w:val="left" w:pos="2100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7735E1" w14:textId="77777777" w:rsidR="00221CF8" w:rsidRPr="003D7CBF" w:rsidRDefault="00221CF8" w:rsidP="005E46E3">
            <w:pPr>
              <w:pStyle w:val="Standard"/>
              <w:tabs>
                <w:tab w:val="left" w:pos="2100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7CBF">
              <w:rPr>
                <w:rFonts w:ascii="Arial" w:hAnsi="Arial" w:cs="Arial"/>
                <w:b/>
                <w:sz w:val="22"/>
                <w:szCs w:val="22"/>
              </w:rPr>
              <w:t>Stawka Vat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AF3FF" w14:textId="77777777" w:rsidR="00221CF8" w:rsidRPr="003D7CBF" w:rsidRDefault="00221CF8" w:rsidP="005E46E3">
            <w:pPr>
              <w:pStyle w:val="Standard"/>
              <w:tabs>
                <w:tab w:val="left" w:pos="2100"/>
              </w:tabs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4F4FC2" w14:textId="77777777" w:rsidR="00221CF8" w:rsidRPr="003D7CBF" w:rsidRDefault="00221CF8" w:rsidP="005E46E3">
            <w:pPr>
              <w:pStyle w:val="Standard"/>
              <w:tabs>
                <w:tab w:val="left" w:pos="2100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7CBF">
              <w:rPr>
                <w:rFonts w:ascii="Arial" w:hAnsi="Arial" w:cs="Arial"/>
                <w:b/>
                <w:sz w:val="22"/>
                <w:szCs w:val="22"/>
              </w:rPr>
              <w:t>Kwota Vat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3A251" w14:textId="77777777" w:rsidR="00221CF8" w:rsidRPr="003D7CBF" w:rsidRDefault="00221CF8" w:rsidP="005E46E3">
            <w:pPr>
              <w:pStyle w:val="Standard"/>
              <w:tabs>
                <w:tab w:val="left" w:pos="2100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7CBF">
              <w:rPr>
                <w:rFonts w:ascii="Arial" w:hAnsi="Arial" w:cs="Arial"/>
                <w:b/>
                <w:sz w:val="22"/>
                <w:szCs w:val="22"/>
              </w:rPr>
              <w:t>Wartość brutto(zł)</w:t>
            </w:r>
          </w:p>
        </w:tc>
        <w:tc>
          <w:tcPr>
            <w:tcW w:w="567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6B2ED" w14:textId="77777777" w:rsidR="00221CF8" w:rsidRPr="003D7CBF" w:rsidRDefault="00221CF8" w:rsidP="005E46E3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CF8" w:rsidRPr="003D7CBF" w14:paraId="24644D2D" w14:textId="77777777" w:rsidTr="005E46E3">
        <w:trPr>
          <w:trHeight w:hRule="exact" w:val="58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6284C" w14:textId="77777777" w:rsidR="00221CF8" w:rsidRPr="003D7CBF" w:rsidRDefault="00221CF8" w:rsidP="005E46E3">
            <w:pPr>
              <w:pStyle w:val="Standard"/>
              <w:tabs>
                <w:tab w:val="left" w:pos="210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7CB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49D97" w14:textId="77777777" w:rsidR="00221CF8" w:rsidRPr="003D7CBF" w:rsidRDefault="00221CF8" w:rsidP="005E46E3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3D7CBF">
              <w:rPr>
                <w:rFonts w:ascii="Arial" w:hAnsi="Arial" w:cs="Arial"/>
                <w:sz w:val="22"/>
                <w:szCs w:val="22"/>
              </w:rPr>
              <w:t>roch</w:t>
            </w:r>
            <w:r>
              <w:rPr>
                <w:rFonts w:ascii="Arial" w:hAnsi="Arial" w:cs="Arial"/>
                <w:sz w:val="22"/>
                <w:szCs w:val="22"/>
              </w:rPr>
              <w:t xml:space="preserve"> łuskany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E6341" w14:textId="1B38DCD8" w:rsidR="00221CF8" w:rsidRPr="003D7CBF" w:rsidRDefault="005753D3" w:rsidP="005E46E3">
            <w:pPr>
              <w:pStyle w:val="Standard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590D71">
              <w:rPr>
                <w:rFonts w:ascii="Arial" w:hAnsi="Arial" w:cs="Arial"/>
                <w:sz w:val="22"/>
                <w:szCs w:val="22"/>
              </w:rPr>
              <w:t xml:space="preserve"> 5</w:t>
            </w:r>
            <w:r w:rsidR="00221CF8" w:rsidRPr="003D7CBF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5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26D56" w14:textId="77777777" w:rsidR="00221CF8" w:rsidRPr="003D7CBF" w:rsidRDefault="00221CF8" w:rsidP="005E46E3">
            <w:pPr>
              <w:pStyle w:val="Standard"/>
              <w:tabs>
                <w:tab w:val="left" w:pos="210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942F9" w14:textId="77777777" w:rsidR="00221CF8" w:rsidRPr="003D7CBF" w:rsidRDefault="00221CF8" w:rsidP="005E46E3">
            <w:pPr>
              <w:pStyle w:val="Standard"/>
              <w:tabs>
                <w:tab w:val="left" w:pos="210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B3648" w14:textId="77777777" w:rsidR="00221CF8" w:rsidRPr="003D7CBF" w:rsidRDefault="00221CF8" w:rsidP="005E46E3">
            <w:pPr>
              <w:pStyle w:val="Standard"/>
              <w:tabs>
                <w:tab w:val="left" w:pos="210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E2A3D" w14:textId="77777777" w:rsidR="00221CF8" w:rsidRPr="003D7CBF" w:rsidRDefault="00221CF8" w:rsidP="005E46E3">
            <w:pPr>
              <w:pStyle w:val="Standard"/>
              <w:tabs>
                <w:tab w:val="left" w:pos="210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76E4F" w14:textId="77777777" w:rsidR="00221CF8" w:rsidRPr="003D7CBF" w:rsidRDefault="00221CF8" w:rsidP="005E46E3">
            <w:pPr>
              <w:pStyle w:val="Standard"/>
              <w:tabs>
                <w:tab w:val="left" w:pos="210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F81D3" w14:textId="77777777" w:rsidR="00221CF8" w:rsidRPr="003D7CBF" w:rsidRDefault="00221CF8" w:rsidP="005E46E3">
            <w:pPr>
              <w:pStyle w:val="Standard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21CF8" w:rsidRPr="003D7CBF" w14:paraId="5C7D5DD5" w14:textId="77777777" w:rsidTr="005E46E3">
        <w:trPr>
          <w:trHeight w:hRule="exact" w:val="585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182CD" w14:textId="77777777" w:rsidR="00221CF8" w:rsidRPr="003D7CBF" w:rsidRDefault="00221CF8" w:rsidP="005E46E3">
            <w:pPr>
              <w:pStyle w:val="Standard"/>
              <w:tabs>
                <w:tab w:val="left" w:pos="2100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7CB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3C8F0" w14:textId="77777777" w:rsidR="00221CF8" w:rsidRPr="003D7CBF" w:rsidRDefault="00221CF8" w:rsidP="005E46E3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3D7CBF">
              <w:rPr>
                <w:rFonts w:ascii="Arial" w:hAnsi="Arial" w:cs="Arial"/>
                <w:sz w:val="22"/>
                <w:szCs w:val="22"/>
              </w:rPr>
              <w:t>asola</w:t>
            </w:r>
            <w:r>
              <w:rPr>
                <w:rFonts w:ascii="Arial" w:hAnsi="Arial" w:cs="Arial"/>
                <w:sz w:val="22"/>
                <w:szCs w:val="22"/>
              </w:rPr>
              <w:t xml:space="preserve"> biała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0908D" w14:textId="29076003" w:rsidR="00221CF8" w:rsidRPr="003D7CBF" w:rsidRDefault="005753D3" w:rsidP="005E46E3">
            <w:pPr>
              <w:pStyle w:val="Standard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590D71">
              <w:rPr>
                <w:rFonts w:ascii="Arial" w:hAnsi="Arial" w:cs="Arial"/>
                <w:sz w:val="22"/>
                <w:szCs w:val="22"/>
              </w:rPr>
              <w:t xml:space="preserve"> 0</w:t>
            </w:r>
            <w:r w:rsidR="00221CF8" w:rsidRPr="003D7CBF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5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66A9C" w14:textId="77777777" w:rsidR="00221CF8" w:rsidRPr="003D7CBF" w:rsidRDefault="00221CF8" w:rsidP="005E46E3">
            <w:pPr>
              <w:pStyle w:val="Standard"/>
              <w:tabs>
                <w:tab w:val="left" w:pos="210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4A009" w14:textId="77777777" w:rsidR="00221CF8" w:rsidRPr="003D7CBF" w:rsidRDefault="00221CF8" w:rsidP="005E46E3">
            <w:pPr>
              <w:pStyle w:val="Standard"/>
              <w:tabs>
                <w:tab w:val="left" w:pos="210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C7068" w14:textId="77777777" w:rsidR="00221CF8" w:rsidRPr="003D7CBF" w:rsidRDefault="00221CF8" w:rsidP="005E46E3">
            <w:pPr>
              <w:pStyle w:val="Standard"/>
              <w:tabs>
                <w:tab w:val="left" w:pos="210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11847" w14:textId="77777777" w:rsidR="00221CF8" w:rsidRPr="003D7CBF" w:rsidRDefault="00221CF8" w:rsidP="005E46E3">
            <w:pPr>
              <w:pStyle w:val="Standard"/>
              <w:tabs>
                <w:tab w:val="left" w:pos="210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D351B" w14:textId="77777777" w:rsidR="00221CF8" w:rsidRPr="003D7CBF" w:rsidRDefault="00221CF8" w:rsidP="005E46E3">
            <w:pPr>
              <w:pStyle w:val="Standard"/>
              <w:tabs>
                <w:tab w:val="left" w:pos="210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B3A6E" w14:textId="77777777" w:rsidR="00221CF8" w:rsidRPr="003D7CBF" w:rsidRDefault="00221CF8" w:rsidP="005E46E3">
            <w:pPr>
              <w:pStyle w:val="Standard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21CF8" w:rsidRPr="003D7CBF" w14:paraId="205C606B" w14:textId="77777777" w:rsidTr="005E46E3">
        <w:trPr>
          <w:gridAfter w:val="1"/>
          <w:wAfter w:w="13" w:type="dxa"/>
          <w:cantSplit/>
          <w:trHeight w:val="784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5A658" w14:textId="77777777" w:rsidR="00221CF8" w:rsidRPr="003D7CBF" w:rsidRDefault="00221CF8" w:rsidP="005E46E3">
            <w:pPr>
              <w:pStyle w:val="Standard"/>
              <w:tabs>
                <w:tab w:val="left" w:pos="1140"/>
              </w:tabs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7CBF">
              <w:rPr>
                <w:rFonts w:ascii="Arial" w:hAnsi="Arial" w:cs="Arial"/>
                <w:b/>
                <w:bCs/>
                <w:sz w:val="22"/>
                <w:szCs w:val="22"/>
              </w:rPr>
              <w:t>Razem wartość netto/brutto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B6260" w14:textId="77777777" w:rsidR="00221CF8" w:rsidRPr="003D7CBF" w:rsidRDefault="00221CF8" w:rsidP="005E46E3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9BFA4" w14:textId="77777777" w:rsidR="00221CF8" w:rsidRPr="003D7CBF" w:rsidRDefault="00221CF8" w:rsidP="005E46E3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9A3FC" w14:textId="77777777" w:rsidR="00221CF8" w:rsidRPr="003D7CBF" w:rsidRDefault="00221CF8" w:rsidP="005E46E3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4D73C" w14:textId="77777777" w:rsidR="00221CF8" w:rsidRPr="003D7CBF" w:rsidRDefault="00221CF8" w:rsidP="005E46E3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7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1E6B8" w14:textId="77777777" w:rsidR="00221CF8" w:rsidRPr="003D7CBF" w:rsidRDefault="00221CF8" w:rsidP="005E46E3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D1D73" w14:textId="77777777" w:rsidR="00221CF8" w:rsidRPr="003D7CBF" w:rsidRDefault="00221CF8" w:rsidP="005E46E3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FA151" w14:textId="77777777" w:rsidR="00221CF8" w:rsidRPr="003D7CBF" w:rsidRDefault="00221CF8" w:rsidP="005E46E3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FDB3BC" w14:textId="77777777" w:rsidR="00E177D0" w:rsidRDefault="00E177D0" w:rsidP="00221CF8">
      <w:pPr>
        <w:tabs>
          <w:tab w:val="left" w:pos="900"/>
        </w:tabs>
        <w:jc w:val="both"/>
        <w:rPr>
          <w:sz w:val="20"/>
          <w:szCs w:val="20"/>
        </w:rPr>
      </w:pPr>
    </w:p>
    <w:p w14:paraId="323D900C" w14:textId="77777777" w:rsidR="00221CF8" w:rsidRPr="00344DB8" w:rsidRDefault="00221CF8" w:rsidP="00221CF8">
      <w:pPr>
        <w:tabs>
          <w:tab w:val="left" w:pos="900"/>
        </w:tabs>
        <w:jc w:val="both"/>
        <w:rPr>
          <w:sz w:val="20"/>
          <w:szCs w:val="20"/>
        </w:rPr>
      </w:pPr>
      <w:r w:rsidRPr="00344DB8">
        <w:rPr>
          <w:sz w:val="20"/>
          <w:szCs w:val="20"/>
        </w:rPr>
        <w:t>Wartość netto............................;słownie</w:t>
      </w:r>
      <w:r>
        <w:rPr>
          <w:sz w:val="20"/>
          <w:szCs w:val="20"/>
        </w:rPr>
        <w:t>:</w:t>
      </w:r>
      <w:r w:rsidRPr="00344DB8">
        <w:rPr>
          <w:sz w:val="20"/>
          <w:szCs w:val="20"/>
        </w:rPr>
        <w:t>.................</w:t>
      </w:r>
      <w:r>
        <w:rPr>
          <w:sz w:val="20"/>
          <w:szCs w:val="20"/>
        </w:rPr>
        <w:t>................................................................................</w:t>
      </w:r>
    </w:p>
    <w:p w14:paraId="7ECBDDB1" w14:textId="77777777" w:rsidR="00221CF8" w:rsidRDefault="00221CF8" w:rsidP="00221CF8">
      <w:pPr>
        <w:tabs>
          <w:tab w:val="left" w:pos="900"/>
        </w:tabs>
        <w:jc w:val="both"/>
        <w:rPr>
          <w:sz w:val="20"/>
          <w:szCs w:val="20"/>
        </w:rPr>
      </w:pPr>
      <w:r w:rsidRPr="00344DB8">
        <w:rPr>
          <w:sz w:val="20"/>
          <w:szCs w:val="20"/>
        </w:rPr>
        <w:t>Wartość brutto..........................;słownie</w:t>
      </w:r>
      <w:r>
        <w:rPr>
          <w:sz w:val="20"/>
          <w:szCs w:val="20"/>
        </w:rPr>
        <w:t>:....................................................</w:t>
      </w:r>
      <w:r w:rsidRPr="00344DB8">
        <w:rPr>
          <w:sz w:val="20"/>
          <w:szCs w:val="20"/>
        </w:rPr>
        <w:t>............................................</w:t>
      </w:r>
    </w:p>
    <w:p w14:paraId="6E04DE7C" w14:textId="77777777" w:rsidR="00221CF8" w:rsidRDefault="00221CF8" w:rsidP="00221CF8">
      <w:pPr>
        <w:tabs>
          <w:tab w:val="left" w:pos="900"/>
        </w:tabs>
        <w:jc w:val="both"/>
        <w:rPr>
          <w:b/>
          <w:lang w:val="pl-PL"/>
        </w:rPr>
      </w:pPr>
    </w:p>
    <w:p w14:paraId="4BD83FBF" w14:textId="77777777" w:rsidR="00221CF8" w:rsidRDefault="00221CF8" w:rsidP="00221CF8">
      <w:pPr>
        <w:pStyle w:val="Tekstpodstawowy"/>
        <w:tabs>
          <w:tab w:val="left" w:pos="900"/>
        </w:tabs>
        <w:spacing w:line="276" w:lineRule="auto"/>
        <w:jc w:val="both"/>
        <w:rPr>
          <w:rFonts w:ascii="Arial" w:eastAsia="Lucida Sans Unicode" w:hAnsi="Arial"/>
          <w:b/>
          <w:color w:val="FF0000"/>
          <w:sz w:val="22"/>
          <w:szCs w:val="24"/>
          <w:lang w:eastAsia="ar-SA"/>
        </w:rPr>
      </w:pPr>
      <w:r w:rsidRPr="00344DB8">
        <w:rPr>
          <w:rFonts w:ascii="Arial" w:hAnsi="Arial"/>
          <w:b/>
          <w:sz w:val="22"/>
          <w:szCs w:val="24"/>
        </w:rPr>
        <w:t>Zobowiązujemy się do wystawiania faktur za dostarczany</w:t>
      </w:r>
      <w:r w:rsidRPr="00344DB8">
        <w:rPr>
          <w:rFonts w:ascii="Arial" w:hAnsi="Arial"/>
          <w:sz w:val="22"/>
          <w:szCs w:val="24"/>
        </w:rPr>
        <w:t xml:space="preserve"> </w:t>
      </w:r>
      <w:r w:rsidRPr="00344DB8">
        <w:rPr>
          <w:rFonts w:ascii="Arial" w:hAnsi="Arial"/>
          <w:b/>
          <w:sz w:val="22"/>
          <w:szCs w:val="24"/>
        </w:rPr>
        <w:t xml:space="preserve">asortyment z terminem </w:t>
      </w:r>
      <w:r>
        <w:rPr>
          <w:rFonts w:ascii="Arial" w:hAnsi="Arial"/>
          <w:b/>
          <w:sz w:val="22"/>
          <w:szCs w:val="24"/>
        </w:rPr>
        <w:t xml:space="preserve">płatności ........................... </w:t>
      </w:r>
      <w:r w:rsidRPr="00344DB8">
        <w:rPr>
          <w:rFonts w:ascii="Arial" w:hAnsi="Arial"/>
          <w:b/>
          <w:sz w:val="22"/>
          <w:szCs w:val="24"/>
        </w:rPr>
        <w:t>dni</w:t>
      </w:r>
      <w:r>
        <w:rPr>
          <w:rFonts w:ascii="Calibri" w:eastAsia="Lucida Sans Unicode" w:hAnsi="Calibri"/>
          <w:b/>
          <w:sz w:val="22"/>
          <w:szCs w:val="24"/>
          <w:lang w:eastAsia="ar-SA"/>
        </w:rPr>
        <w:t xml:space="preserve"> </w:t>
      </w:r>
      <w:r w:rsidRPr="000D78DF">
        <w:rPr>
          <w:rFonts w:ascii="Arial" w:eastAsia="Lucida Sans Unicode" w:hAnsi="Arial"/>
          <w:color w:val="FF0000"/>
          <w:sz w:val="22"/>
          <w:szCs w:val="24"/>
          <w:lang w:eastAsia="ar-SA"/>
        </w:rPr>
        <w:t>(należy wpisać zgodnie z kryterium oceny ofert: 21/30 dni)</w:t>
      </w:r>
    </w:p>
    <w:p w14:paraId="4212503D" w14:textId="77777777" w:rsidR="00221CF8" w:rsidRDefault="00221CF8" w:rsidP="00221CF8">
      <w:pPr>
        <w:pStyle w:val="Tekstpodstawowy"/>
        <w:tabs>
          <w:tab w:val="left" w:pos="900"/>
        </w:tabs>
        <w:spacing w:line="276" w:lineRule="auto"/>
        <w:jc w:val="both"/>
        <w:rPr>
          <w:rFonts w:ascii="Arial" w:eastAsia="Lucida Sans Unicode" w:hAnsi="Arial"/>
          <w:b/>
          <w:sz w:val="22"/>
          <w:szCs w:val="24"/>
          <w:lang w:eastAsia="ar-SA"/>
        </w:rPr>
      </w:pPr>
    </w:p>
    <w:p w14:paraId="539D036F" w14:textId="77777777" w:rsidR="00221CF8" w:rsidRPr="00E14EEB" w:rsidRDefault="00221CF8" w:rsidP="00221CF8">
      <w:pPr>
        <w:pStyle w:val="Tekstpodstawowy"/>
        <w:tabs>
          <w:tab w:val="left" w:pos="900"/>
        </w:tabs>
        <w:spacing w:line="276" w:lineRule="auto"/>
        <w:jc w:val="both"/>
        <w:rPr>
          <w:sz w:val="22"/>
          <w:szCs w:val="24"/>
        </w:rPr>
      </w:pPr>
      <w:r w:rsidRPr="000D78DF">
        <w:rPr>
          <w:rFonts w:ascii="Arial" w:eastAsia="Lucida Sans Unicode" w:hAnsi="Arial"/>
          <w:b/>
          <w:sz w:val="22"/>
          <w:szCs w:val="24"/>
          <w:lang w:eastAsia="ar-SA"/>
        </w:rPr>
        <w:t>Zobowiązujemy się do realizacji reklamacji w terminie ......</w:t>
      </w:r>
      <w:r>
        <w:rPr>
          <w:rFonts w:ascii="Arial" w:eastAsia="Lucida Sans Unicode" w:hAnsi="Arial"/>
          <w:b/>
          <w:sz w:val="22"/>
          <w:szCs w:val="24"/>
          <w:lang w:eastAsia="ar-SA"/>
        </w:rPr>
        <w:t xml:space="preserve">...................................... </w:t>
      </w:r>
      <w:r w:rsidRPr="000D78DF">
        <w:rPr>
          <w:rFonts w:ascii="Arial" w:eastAsia="Lucida Sans Unicode" w:hAnsi="Arial"/>
          <w:color w:val="FF0000"/>
          <w:sz w:val="22"/>
          <w:szCs w:val="24"/>
          <w:lang w:eastAsia="ar-SA"/>
        </w:rPr>
        <w:t>(należy wpisać zgodnie z kryterium oceny ofert: od 1 do 24 godzin / od 25 do 48 godzin)</w:t>
      </w:r>
    </w:p>
    <w:p w14:paraId="12EBA0FF" w14:textId="77777777" w:rsidR="00221CF8" w:rsidRDefault="00221CF8" w:rsidP="00221CF8">
      <w:pPr>
        <w:tabs>
          <w:tab w:val="left" w:pos="900"/>
        </w:tabs>
        <w:jc w:val="both"/>
        <w:rPr>
          <w:sz w:val="20"/>
          <w:szCs w:val="20"/>
        </w:rPr>
      </w:pPr>
    </w:p>
    <w:p w14:paraId="4FA9DCD7" w14:textId="77777777" w:rsidR="00973A32" w:rsidRDefault="00973A32" w:rsidP="00221CF8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4E207551" w14:textId="77777777" w:rsidR="00221CF8" w:rsidRPr="008C5AE6" w:rsidRDefault="00221CF8" w:rsidP="00221CF8">
      <w:pPr>
        <w:pStyle w:val="Tekstpodstawowy"/>
        <w:spacing w:line="276" w:lineRule="auto"/>
        <w:rPr>
          <w:rFonts w:ascii="Arial" w:hAnsi="Arial"/>
          <w:sz w:val="20"/>
          <w:szCs w:val="20"/>
        </w:rPr>
      </w:pPr>
      <w:r w:rsidRPr="008C5AE6">
        <w:rPr>
          <w:rFonts w:ascii="Arial" w:hAnsi="Arial"/>
          <w:sz w:val="20"/>
          <w:szCs w:val="20"/>
        </w:rPr>
        <w:t>I. Oświadczam, że:</w:t>
      </w:r>
    </w:p>
    <w:p w14:paraId="4E418FDF" w14:textId="77777777" w:rsidR="00221CF8" w:rsidRPr="008C5AE6" w:rsidRDefault="00221CF8" w:rsidP="00221CF8">
      <w:pPr>
        <w:pStyle w:val="Tekstpodstawowy"/>
        <w:spacing w:line="276" w:lineRule="auto"/>
        <w:jc w:val="both"/>
        <w:rPr>
          <w:rFonts w:ascii="Arial" w:hAnsi="Arial"/>
          <w:sz w:val="20"/>
          <w:szCs w:val="20"/>
        </w:rPr>
      </w:pPr>
      <w:r w:rsidRPr="008C5AE6">
        <w:rPr>
          <w:rFonts w:ascii="Arial" w:hAnsi="Arial"/>
          <w:sz w:val="20"/>
          <w:szCs w:val="20"/>
        </w:rPr>
        <w:t>1. Zapoznałem się i akceptuję wszystkie wymagania określone w specyfikacji warunków zamówienia;</w:t>
      </w:r>
    </w:p>
    <w:p w14:paraId="443949FC" w14:textId="1CF05875" w:rsidR="00221CF8" w:rsidRPr="008C5AE6" w:rsidRDefault="00221CF8" w:rsidP="00221CF8">
      <w:pPr>
        <w:pStyle w:val="Tekstpodstawowy"/>
        <w:spacing w:line="276" w:lineRule="auto"/>
        <w:jc w:val="both"/>
        <w:rPr>
          <w:rFonts w:ascii="Arial" w:hAnsi="Arial"/>
          <w:b/>
          <w:sz w:val="20"/>
          <w:szCs w:val="20"/>
        </w:rPr>
      </w:pPr>
      <w:r w:rsidRPr="008C5AE6">
        <w:rPr>
          <w:rFonts w:ascii="Arial" w:hAnsi="Arial"/>
          <w:sz w:val="20"/>
          <w:szCs w:val="20"/>
        </w:rPr>
        <w:t>2. Zapoznałem się oraz akceptuję wszystkie wymagania określone w</w:t>
      </w:r>
      <w:r>
        <w:rPr>
          <w:rFonts w:ascii="Arial" w:hAnsi="Arial"/>
          <w:sz w:val="20"/>
          <w:szCs w:val="20"/>
        </w:rPr>
        <w:t>e</w:t>
      </w:r>
      <w:r w:rsidRPr="008C5AE6">
        <w:rPr>
          <w:rFonts w:ascii="Arial" w:hAnsi="Arial"/>
          <w:sz w:val="20"/>
          <w:szCs w:val="20"/>
        </w:rPr>
        <w:t xml:space="preserve"> wzorze umowy – załącznik nr </w:t>
      </w:r>
      <w:r w:rsidRPr="007A409A">
        <w:rPr>
          <w:rFonts w:ascii="Arial" w:hAnsi="Arial"/>
          <w:sz w:val="20"/>
          <w:szCs w:val="20"/>
        </w:rPr>
        <w:t>2</w:t>
      </w:r>
      <w:r w:rsidR="00B6715B">
        <w:rPr>
          <w:rFonts w:ascii="Arial" w:hAnsi="Arial"/>
          <w:sz w:val="20"/>
          <w:szCs w:val="20"/>
        </w:rPr>
        <w:t>a i 2b</w:t>
      </w:r>
      <w:r w:rsidRPr="007A409A">
        <w:rPr>
          <w:rFonts w:ascii="Arial" w:hAnsi="Arial"/>
          <w:sz w:val="20"/>
          <w:szCs w:val="20"/>
        </w:rPr>
        <w:t xml:space="preserve"> do </w:t>
      </w:r>
      <w:proofErr w:type="spellStart"/>
      <w:r w:rsidRPr="007A409A">
        <w:rPr>
          <w:rFonts w:ascii="Arial" w:hAnsi="Arial"/>
          <w:sz w:val="20"/>
          <w:szCs w:val="20"/>
        </w:rPr>
        <w:t>swz</w:t>
      </w:r>
      <w:proofErr w:type="spellEnd"/>
      <w:r w:rsidRPr="007A409A">
        <w:rPr>
          <w:rFonts w:ascii="Arial" w:hAnsi="Arial"/>
          <w:sz w:val="20"/>
          <w:szCs w:val="20"/>
        </w:rPr>
        <w:t>;</w:t>
      </w:r>
    </w:p>
    <w:p w14:paraId="64D81892" w14:textId="53E34B6E" w:rsidR="00221CF8" w:rsidRPr="008C5AE6" w:rsidRDefault="00221CF8" w:rsidP="00221CF8">
      <w:pPr>
        <w:pStyle w:val="Tekstpodstawowy"/>
        <w:spacing w:line="276" w:lineRule="auto"/>
        <w:jc w:val="both"/>
        <w:rPr>
          <w:rFonts w:ascii="Arial" w:hAnsi="Arial"/>
          <w:b/>
          <w:sz w:val="20"/>
          <w:szCs w:val="20"/>
        </w:rPr>
      </w:pPr>
      <w:r w:rsidRPr="008C5AE6">
        <w:rPr>
          <w:rFonts w:ascii="Arial" w:hAnsi="Arial"/>
          <w:sz w:val="20"/>
          <w:szCs w:val="20"/>
        </w:rPr>
        <w:t xml:space="preserve">3. Jestem związany ofertą </w:t>
      </w:r>
      <w:r>
        <w:rPr>
          <w:rFonts w:ascii="Arial" w:hAnsi="Arial"/>
          <w:sz w:val="20"/>
          <w:szCs w:val="20"/>
        </w:rPr>
        <w:t xml:space="preserve">przez </w:t>
      </w:r>
      <w:r w:rsidRPr="008C5AE6">
        <w:rPr>
          <w:rFonts w:ascii="Arial" w:hAnsi="Arial"/>
          <w:sz w:val="20"/>
          <w:szCs w:val="20"/>
        </w:rPr>
        <w:t xml:space="preserve">do dnia </w:t>
      </w:r>
      <w:r w:rsidR="001D3CBD">
        <w:rPr>
          <w:rFonts w:ascii="Arial" w:hAnsi="Arial"/>
          <w:sz w:val="20"/>
          <w:szCs w:val="20"/>
        </w:rPr>
        <w:t>03.01.2025</w:t>
      </w:r>
      <w:r w:rsidRPr="00132408">
        <w:rPr>
          <w:rFonts w:ascii="Arial" w:hAnsi="Arial"/>
          <w:sz w:val="20"/>
          <w:szCs w:val="20"/>
        </w:rPr>
        <w:t xml:space="preserve"> r. od</w:t>
      </w:r>
      <w:r w:rsidRPr="008C5AE6">
        <w:rPr>
          <w:rFonts w:ascii="Arial" w:hAnsi="Arial"/>
          <w:sz w:val="20"/>
          <w:szCs w:val="20"/>
        </w:rPr>
        <w:t xml:space="preserve"> dnia, w którym upływa termin składania ofert;</w:t>
      </w:r>
    </w:p>
    <w:p w14:paraId="51337294" w14:textId="77777777" w:rsidR="00221CF8" w:rsidRPr="00250FAB" w:rsidRDefault="00221CF8" w:rsidP="00221CF8">
      <w:pPr>
        <w:pStyle w:val="Tekstpodstawowy"/>
        <w:spacing w:line="276" w:lineRule="auto"/>
        <w:jc w:val="both"/>
        <w:rPr>
          <w:rFonts w:ascii="Arial" w:hAnsi="Arial"/>
          <w:b/>
          <w:sz w:val="20"/>
          <w:szCs w:val="20"/>
        </w:rPr>
      </w:pPr>
      <w:r w:rsidRPr="008C5AE6">
        <w:rPr>
          <w:rFonts w:ascii="Arial" w:hAnsi="Arial"/>
          <w:sz w:val="20"/>
          <w:szCs w:val="20"/>
        </w:rPr>
        <w:t>4. Wypełniłem obowiązki informacyjne przewidziane w art. 13 lub art. 14 RODO</w:t>
      </w:r>
      <w:r w:rsidRPr="008C5AE6">
        <w:rPr>
          <w:rFonts w:ascii="Arial" w:hAnsi="Arial"/>
          <w:sz w:val="20"/>
          <w:szCs w:val="20"/>
          <w:vertAlign w:val="superscript"/>
        </w:rPr>
        <w:t xml:space="preserve"> </w:t>
      </w:r>
      <w:r w:rsidRPr="008C5AE6">
        <w:rPr>
          <w:rFonts w:ascii="Arial" w:hAnsi="Arial"/>
          <w:sz w:val="20"/>
          <w:szCs w:val="20"/>
        </w:rPr>
        <w:t xml:space="preserve">wobec osób fizycznych, od których dane osobowe bezpośrednio lub pośrednio pozyskałem w celu ubiegania się </w:t>
      </w:r>
      <w:r>
        <w:rPr>
          <w:rFonts w:ascii="Arial" w:hAnsi="Arial"/>
          <w:sz w:val="20"/>
          <w:szCs w:val="20"/>
        </w:rPr>
        <w:br/>
      </w:r>
      <w:r w:rsidRPr="008C5AE6">
        <w:rPr>
          <w:rFonts w:ascii="Arial" w:hAnsi="Arial"/>
          <w:sz w:val="20"/>
          <w:szCs w:val="20"/>
        </w:rPr>
        <w:t>o udzielenie zamówienia publicznego w niniejszym postępowaniu.</w:t>
      </w:r>
    </w:p>
    <w:p w14:paraId="3DBF73EE" w14:textId="77777777" w:rsidR="00221CF8" w:rsidRDefault="00221CF8" w:rsidP="00221CF8">
      <w:pPr>
        <w:pStyle w:val="Tekstpodstawowy"/>
        <w:spacing w:line="276" w:lineRule="auto"/>
        <w:jc w:val="both"/>
        <w:rPr>
          <w:rFonts w:ascii="Arial" w:hAnsi="Arial"/>
          <w:sz w:val="20"/>
          <w:szCs w:val="20"/>
        </w:rPr>
      </w:pPr>
    </w:p>
    <w:p w14:paraId="68AA41E9" w14:textId="77777777" w:rsidR="00221CF8" w:rsidRDefault="00221CF8" w:rsidP="00221CF8">
      <w:pPr>
        <w:tabs>
          <w:tab w:val="left" w:pos="851"/>
        </w:tabs>
        <w:spacing w:before="120"/>
        <w:jc w:val="both"/>
        <w:rPr>
          <w:sz w:val="20"/>
          <w:szCs w:val="20"/>
        </w:rPr>
      </w:pPr>
    </w:p>
    <w:p w14:paraId="25065CC5" w14:textId="77777777" w:rsidR="001D3CBD" w:rsidRDefault="001D3CBD" w:rsidP="00221CF8">
      <w:pPr>
        <w:tabs>
          <w:tab w:val="left" w:pos="851"/>
        </w:tabs>
        <w:spacing w:before="120"/>
        <w:jc w:val="both"/>
        <w:rPr>
          <w:sz w:val="20"/>
          <w:szCs w:val="20"/>
        </w:rPr>
      </w:pPr>
    </w:p>
    <w:p w14:paraId="0021A652" w14:textId="77777777" w:rsidR="001D3CBD" w:rsidRDefault="001D3CBD" w:rsidP="00221CF8">
      <w:pPr>
        <w:tabs>
          <w:tab w:val="left" w:pos="851"/>
        </w:tabs>
        <w:spacing w:before="120"/>
        <w:jc w:val="both"/>
        <w:rPr>
          <w:sz w:val="20"/>
          <w:szCs w:val="20"/>
        </w:rPr>
      </w:pPr>
    </w:p>
    <w:p w14:paraId="26D7EBB1" w14:textId="77777777" w:rsidR="001D3CBD" w:rsidRPr="00796F3C" w:rsidRDefault="001D3CBD" w:rsidP="001D3CBD">
      <w:pPr>
        <w:tabs>
          <w:tab w:val="right" w:pos="11432"/>
        </w:tabs>
        <w:suppressAutoHyphens/>
        <w:spacing w:line="200" w:lineRule="atLeast"/>
        <w:ind w:right="-94"/>
        <w:jc w:val="right"/>
        <w:rPr>
          <w:rFonts w:eastAsia="SimSun"/>
          <w:snapToGrid w:val="0"/>
          <w:color w:val="000000"/>
          <w:lang w:val="pl-PL" w:eastAsia="zh-CN"/>
        </w:rPr>
      </w:pPr>
      <w:r w:rsidRPr="00796F3C">
        <w:rPr>
          <w:rFonts w:eastAsia="SimSun"/>
          <w:snapToGrid w:val="0"/>
          <w:color w:val="000000"/>
          <w:lang w:val="pl-PL" w:eastAsia="zh-CN"/>
        </w:rPr>
        <w:t>_______________________________________</w:t>
      </w:r>
    </w:p>
    <w:p w14:paraId="4479B566" w14:textId="77777777" w:rsidR="001D3CBD" w:rsidRPr="00796F3C" w:rsidRDefault="001D3CBD" w:rsidP="001D3CBD">
      <w:pPr>
        <w:tabs>
          <w:tab w:val="right" w:pos="11432"/>
        </w:tabs>
        <w:suppressAutoHyphens/>
        <w:spacing w:line="200" w:lineRule="atLeast"/>
        <w:ind w:right="-94"/>
        <w:rPr>
          <w:rFonts w:eastAsia="SimSun"/>
          <w:snapToGrid w:val="0"/>
          <w:color w:val="000000"/>
          <w:lang w:val="pl-PL" w:eastAsia="zh-CN"/>
        </w:rPr>
      </w:pPr>
      <w:r>
        <w:rPr>
          <w:rFonts w:eastAsia="SimSun"/>
          <w:snapToGrid w:val="0"/>
          <w:color w:val="000000"/>
          <w:lang w:val="pl-PL" w:eastAsia="zh-CN"/>
        </w:rPr>
        <w:t xml:space="preserve">                                                                     </w:t>
      </w:r>
      <w:r w:rsidRPr="00796F3C">
        <w:rPr>
          <w:rFonts w:eastAsia="SimSun"/>
          <w:snapToGrid w:val="0"/>
          <w:color w:val="000000"/>
          <w:lang w:val="pl-PL" w:eastAsia="zh-CN"/>
        </w:rPr>
        <w:t>podpis uprawnionego przedstawiciela Wykonawcy</w:t>
      </w:r>
    </w:p>
    <w:p w14:paraId="25F64679" w14:textId="77777777" w:rsidR="001D3CBD" w:rsidRDefault="001D3CBD" w:rsidP="00221CF8">
      <w:pPr>
        <w:tabs>
          <w:tab w:val="left" w:pos="851"/>
        </w:tabs>
        <w:spacing w:before="120"/>
        <w:jc w:val="both"/>
        <w:rPr>
          <w:sz w:val="20"/>
          <w:szCs w:val="20"/>
        </w:rPr>
      </w:pPr>
    </w:p>
    <w:p w14:paraId="73FA49A7" w14:textId="77777777" w:rsidR="001D3CBD" w:rsidRDefault="001D3CBD" w:rsidP="00221CF8">
      <w:pPr>
        <w:tabs>
          <w:tab w:val="left" w:pos="851"/>
        </w:tabs>
        <w:spacing w:before="120"/>
        <w:jc w:val="both"/>
        <w:rPr>
          <w:sz w:val="20"/>
          <w:szCs w:val="20"/>
        </w:rPr>
      </w:pPr>
    </w:p>
    <w:p w14:paraId="63E86EA5" w14:textId="77777777" w:rsidR="001D3CBD" w:rsidRDefault="001D3CBD" w:rsidP="00221CF8">
      <w:pPr>
        <w:tabs>
          <w:tab w:val="left" w:pos="851"/>
        </w:tabs>
        <w:spacing w:before="120"/>
        <w:jc w:val="both"/>
        <w:rPr>
          <w:sz w:val="20"/>
          <w:szCs w:val="20"/>
        </w:rPr>
      </w:pPr>
    </w:p>
    <w:p w14:paraId="428A007E" w14:textId="77777777" w:rsidR="00973A32" w:rsidRDefault="00973A32" w:rsidP="00B8064B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7C73791E" w14:textId="77777777" w:rsidR="001D3CBD" w:rsidRDefault="001D3CBD" w:rsidP="00590D71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3CAAAEDC" w14:textId="77777777" w:rsidR="005A396F" w:rsidRDefault="005A396F" w:rsidP="00590D71">
      <w:pPr>
        <w:pStyle w:val="pkt"/>
        <w:suppressAutoHyphens/>
        <w:autoSpaceDE w:val="0"/>
        <w:autoSpaceDN w:val="0"/>
        <w:spacing w:before="0" w:after="0" w:line="312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1B4A21CA" w14:textId="64D0E6FD" w:rsidR="00DD29AC" w:rsidRPr="009E434A" w:rsidRDefault="001E7C57" w:rsidP="009E434A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x-none"/>
        </w:rPr>
        <w:lastRenderedPageBreak/>
        <w:t>Zał. nr</w:t>
      </w:r>
      <w:r>
        <w:rPr>
          <w:rFonts w:ascii="Arial" w:hAnsi="Arial" w:cs="Arial"/>
          <w:b/>
          <w:sz w:val="20"/>
          <w:szCs w:val="20"/>
        </w:rPr>
        <w:t xml:space="preserve"> 2</w:t>
      </w:r>
      <w:r w:rsidR="00661592">
        <w:rPr>
          <w:rFonts w:ascii="Arial" w:hAnsi="Arial" w:cs="Arial"/>
          <w:b/>
          <w:sz w:val="20"/>
          <w:szCs w:val="20"/>
        </w:rPr>
        <w:t>a</w:t>
      </w:r>
      <w:r w:rsidR="00B8064B">
        <w:rPr>
          <w:rFonts w:ascii="Arial" w:hAnsi="Arial" w:cs="Arial"/>
          <w:b/>
          <w:sz w:val="20"/>
          <w:szCs w:val="20"/>
        </w:rPr>
        <w:t xml:space="preserve"> </w:t>
      </w:r>
      <w:r w:rsidR="00B8064B" w:rsidRPr="006A4B60">
        <w:rPr>
          <w:rFonts w:ascii="Arial" w:hAnsi="Arial" w:cs="Arial"/>
          <w:b/>
          <w:sz w:val="20"/>
          <w:szCs w:val="20"/>
          <w:lang w:val="x-none"/>
        </w:rPr>
        <w:t>do SWZ</w:t>
      </w:r>
      <w:r w:rsidR="00344DB8" w:rsidRPr="00344DB8">
        <w:rPr>
          <w:rFonts w:ascii="Arial" w:hAnsi="Arial" w:cs="Arial"/>
          <w:b/>
          <w:sz w:val="20"/>
          <w:szCs w:val="20"/>
        </w:rPr>
        <w:t xml:space="preserve"> </w:t>
      </w:r>
      <w:r w:rsidR="001D3CBD">
        <w:rPr>
          <w:rFonts w:ascii="Arial" w:hAnsi="Arial" w:cs="Arial"/>
          <w:b/>
          <w:sz w:val="20"/>
          <w:szCs w:val="20"/>
        </w:rPr>
        <w:t>nr Ds. 18/202</w:t>
      </w:r>
      <w:r w:rsidR="00AC1A44">
        <w:rPr>
          <w:rFonts w:ascii="Arial" w:hAnsi="Arial" w:cs="Arial"/>
          <w:b/>
          <w:sz w:val="20"/>
          <w:szCs w:val="20"/>
        </w:rPr>
        <w:t>4</w:t>
      </w:r>
    </w:p>
    <w:p w14:paraId="0DDE0A6C" w14:textId="77777777" w:rsidR="00AC1A44" w:rsidRPr="00A16A88" w:rsidRDefault="00AC1A44" w:rsidP="00AC1A44">
      <w:pPr>
        <w:suppressAutoHyphens/>
        <w:autoSpaceDE w:val="0"/>
        <w:autoSpaceDN w:val="0"/>
        <w:spacing w:line="312" w:lineRule="auto"/>
        <w:jc w:val="both"/>
        <w:rPr>
          <w:rFonts w:ascii="Calibri" w:eastAsia="Calibri" w:hAnsi="Calibri" w:cs="Times New Roman"/>
        </w:rPr>
      </w:pPr>
    </w:p>
    <w:p w14:paraId="1A42895C" w14:textId="77777777" w:rsidR="00AC1A44" w:rsidRPr="00A16A88" w:rsidRDefault="00AC1A44" w:rsidP="00AC1A44">
      <w:pPr>
        <w:spacing w:line="240" w:lineRule="auto"/>
        <w:jc w:val="center"/>
        <w:rPr>
          <w:rFonts w:eastAsia="Calibri"/>
          <w:sz w:val="20"/>
          <w:szCs w:val="20"/>
        </w:rPr>
      </w:pPr>
      <w:r w:rsidRPr="00A16A88">
        <w:rPr>
          <w:rFonts w:eastAsia="Calibri"/>
          <w:b/>
          <w:bCs/>
          <w:sz w:val="20"/>
          <w:szCs w:val="20"/>
        </w:rPr>
        <w:t>Umowa nr</w:t>
      </w:r>
      <w:r>
        <w:rPr>
          <w:rFonts w:eastAsia="Calibri"/>
          <w:b/>
          <w:bCs/>
          <w:sz w:val="20"/>
          <w:szCs w:val="20"/>
        </w:rPr>
        <w:t xml:space="preserve"> ……/2024</w:t>
      </w:r>
    </w:p>
    <w:p w14:paraId="059C43C6" w14:textId="77777777" w:rsidR="00AC1A44" w:rsidRPr="00A16A88" w:rsidRDefault="00AC1A44" w:rsidP="00AC1A44">
      <w:pPr>
        <w:spacing w:line="240" w:lineRule="auto"/>
        <w:jc w:val="both"/>
        <w:rPr>
          <w:rFonts w:eastAsia="Calibri"/>
          <w:sz w:val="20"/>
          <w:szCs w:val="20"/>
        </w:rPr>
      </w:pPr>
    </w:p>
    <w:p w14:paraId="56E0C2FE" w14:textId="078AF9EC" w:rsidR="00AC1A44" w:rsidRPr="00A16A88" w:rsidRDefault="00AC1A44" w:rsidP="00AC1A44">
      <w:pPr>
        <w:spacing w:line="360" w:lineRule="auto"/>
        <w:jc w:val="both"/>
        <w:rPr>
          <w:rFonts w:eastAsia="Calibri"/>
          <w:b/>
          <w:bCs/>
          <w:sz w:val="20"/>
          <w:szCs w:val="20"/>
        </w:rPr>
      </w:pPr>
      <w:r>
        <w:rPr>
          <w:rFonts w:eastAsia="Calibri"/>
          <w:sz w:val="20"/>
          <w:szCs w:val="20"/>
        </w:rPr>
        <w:t>zawarta w …………………</w:t>
      </w:r>
      <w:r w:rsidRPr="00A16A88">
        <w:rPr>
          <w:rFonts w:eastAsia="Calibri"/>
          <w:sz w:val="20"/>
          <w:szCs w:val="20"/>
        </w:rPr>
        <w:t>r. w Poznaniu, pomiędzy Aresztem Śledczym w Poznaniu, ul. Młyńska 1, 61-729 Poznań (REGON: 000590415, NIP: 778-10-38-603),</w:t>
      </w:r>
      <w:r>
        <w:rPr>
          <w:rFonts w:eastAsia="Calibri"/>
          <w:sz w:val="20"/>
          <w:szCs w:val="20"/>
        </w:rPr>
        <w:t xml:space="preserve"> reprezentowanym przez </w:t>
      </w:r>
      <w:r>
        <w:rPr>
          <w:rFonts w:eastAsia="Calibri"/>
          <w:sz w:val="20"/>
          <w:szCs w:val="20"/>
        </w:rPr>
        <w:t>………………………………………………-</w:t>
      </w:r>
      <w:r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 </w:t>
      </w:r>
      <w:r w:rsidRPr="00A16A88">
        <w:rPr>
          <w:rFonts w:eastAsia="Calibri"/>
          <w:sz w:val="20"/>
          <w:szCs w:val="20"/>
        </w:rPr>
        <w:t>Dyrektor/a Are</w:t>
      </w:r>
      <w:r>
        <w:rPr>
          <w:rFonts w:eastAsia="Calibri"/>
          <w:sz w:val="20"/>
          <w:szCs w:val="20"/>
        </w:rPr>
        <w:t>sztu Śledczego w Poznaniu, zwanego</w:t>
      </w:r>
      <w:r>
        <w:rPr>
          <w:rFonts w:eastAsia="Calibri"/>
          <w:sz w:val="20"/>
          <w:szCs w:val="20"/>
        </w:rPr>
        <w:t xml:space="preserve"> dalej </w:t>
      </w:r>
      <w:r w:rsidRPr="00A16A88">
        <w:rPr>
          <w:rFonts w:eastAsia="Calibri"/>
          <w:b/>
          <w:bCs/>
          <w:sz w:val="20"/>
          <w:szCs w:val="20"/>
        </w:rPr>
        <w:t xml:space="preserve">Zamawiającym, </w:t>
      </w:r>
      <w:r w:rsidRPr="00A16A88">
        <w:rPr>
          <w:rFonts w:eastAsia="Calibri"/>
          <w:sz w:val="20"/>
          <w:szCs w:val="20"/>
        </w:rPr>
        <w:t>a firmą</w:t>
      </w:r>
      <w:r>
        <w:rPr>
          <w:rFonts w:eastAsia="Calibri"/>
          <w:sz w:val="20"/>
          <w:szCs w:val="20"/>
        </w:rPr>
        <w:t>………………………………………………………..</w:t>
      </w:r>
      <w:r>
        <w:rPr>
          <w:rFonts w:eastAsia="Calibri"/>
          <w:sz w:val="20"/>
          <w:szCs w:val="20"/>
        </w:rPr>
        <w:t>,</w:t>
      </w:r>
      <w:r>
        <w:rPr>
          <w:rFonts w:eastAsia="Calibri"/>
          <w:sz w:val="20"/>
          <w:szCs w:val="20"/>
        </w:rPr>
        <w:t>NIP…………………………..</w:t>
      </w:r>
      <w:r w:rsidRPr="00A16A88">
        <w:rPr>
          <w:rFonts w:eastAsia="Calibri"/>
          <w:sz w:val="20"/>
          <w:szCs w:val="20"/>
        </w:rPr>
        <w:t>,</w:t>
      </w:r>
      <w:r>
        <w:rPr>
          <w:rFonts w:eastAsia="Calibri"/>
          <w:sz w:val="20"/>
          <w:szCs w:val="20"/>
        </w:rPr>
        <w:t xml:space="preserve"> REGON ……………………………….,</w:t>
      </w:r>
      <w:r>
        <w:rPr>
          <w:rFonts w:eastAsia="Calibri"/>
          <w:sz w:val="20"/>
          <w:szCs w:val="20"/>
        </w:rPr>
        <w:t xml:space="preserve"> </w:t>
      </w:r>
      <w:r w:rsidRPr="00A16A88">
        <w:rPr>
          <w:rFonts w:eastAsia="Calibri"/>
          <w:sz w:val="20"/>
          <w:szCs w:val="20"/>
        </w:rPr>
        <w:t>któ</w:t>
      </w:r>
      <w:r>
        <w:rPr>
          <w:rFonts w:eastAsia="Calibri"/>
          <w:sz w:val="20"/>
          <w:szCs w:val="20"/>
        </w:rPr>
        <w:t>rą reprezentuje…………</w:t>
      </w:r>
      <w:r>
        <w:rPr>
          <w:rFonts w:eastAsia="Calibri"/>
          <w:sz w:val="20"/>
          <w:szCs w:val="20"/>
        </w:rPr>
        <w:t>.....................</w:t>
      </w:r>
      <w:r>
        <w:rPr>
          <w:rFonts w:eastAsia="Calibri"/>
          <w:sz w:val="20"/>
          <w:szCs w:val="20"/>
        </w:rPr>
        <w:t>………….</w:t>
      </w:r>
      <w:r w:rsidRPr="00A16A88">
        <w:rPr>
          <w:rFonts w:eastAsia="Calibri"/>
          <w:sz w:val="20"/>
          <w:szCs w:val="20"/>
        </w:rPr>
        <w:t xml:space="preserve">, </w:t>
      </w:r>
      <w:r>
        <w:rPr>
          <w:rFonts w:eastAsia="Calibri"/>
          <w:sz w:val="20"/>
          <w:szCs w:val="20"/>
        </w:rPr>
        <w:t xml:space="preserve">zwany </w:t>
      </w:r>
      <w:r>
        <w:rPr>
          <w:rFonts w:eastAsia="Calibri"/>
          <w:sz w:val="20"/>
          <w:szCs w:val="20"/>
        </w:rPr>
        <w:t xml:space="preserve">dalej </w:t>
      </w:r>
      <w:r w:rsidRPr="00A16A88">
        <w:rPr>
          <w:rFonts w:eastAsia="Calibri"/>
          <w:b/>
          <w:bCs/>
          <w:sz w:val="20"/>
          <w:szCs w:val="20"/>
        </w:rPr>
        <w:t>Wykonawcą,</w:t>
      </w:r>
    </w:p>
    <w:p w14:paraId="07A56FBB" w14:textId="4C5ECD8F" w:rsidR="00AC1A44" w:rsidRPr="00A16A88" w:rsidRDefault="00AC1A44" w:rsidP="00AC1A44">
      <w:pPr>
        <w:spacing w:line="360" w:lineRule="auto"/>
        <w:jc w:val="both"/>
        <w:rPr>
          <w:rFonts w:eastAsia="Calibri"/>
          <w:sz w:val="20"/>
          <w:szCs w:val="20"/>
        </w:rPr>
      </w:pPr>
      <w:r w:rsidRPr="00A16A88">
        <w:rPr>
          <w:rFonts w:eastAsia="Calibri"/>
          <w:sz w:val="20"/>
          <w:szCs w:val="20"/>
        </w:rPr>
        <w:t>w rezultacie dokonania przez Zamawiającego wyboru oferty Wykonawcy</w:t>
      </w:r>
      <w:r w:rsidRPr="00A16A88">
        <w:rPr>
          <w:rFonts w:eastAsia="Calibri"/>
          <w:i/>
          <w:iCs/>
          <w:sz w:val="20"/>
          <w:szCs w:val="20"/>
        </w:rPr>
        <w:t xml:space="preserve"> </w:t>
      </w:r>
      <w:r w:rsidRPr="00A16A88">
        <w:rPr>
          <w:rFonts w:eastAsia="Calibri"/>
          <w:sz w:val="20"/>
          <w:szCs w:val="20"/>
        </w:rPr>
        <w:t>w postępowaniu przeprowadzanym w trybie podstawowym, zgodnie z ustawą z dnia 11 września 2019 r. Prawo zamówień publicznych, którego przedmiotem jest sukcesyw</w:t>
      </w:r>
      <w:r>
        <w:rPr>
          <w:rFonts w:eastAsia="Calibri"/>
          <w:sz w:val="20"/>
          <w:szCs w:val="20"/>
        </w:rPr>
        <w:t>na dostawa ziemniaków, warzyw i </w:t>
      </w:r>
      <w:r w:rsidRPr="00A16A88">
        <w:rPr>
          <w:rFonts w:eastAsia="Calibri"/>
          <w:sz w:val="20"/>
          <w:szCs w:val="20"/>
        </w:rPr>
        <w:t xml:space="preserve">owoców do Aresztu Śledczego w Poznaniu, ul. Młyńska 1, 61-729 Poznań </w:t>
      </w:r>
      <w:r>
        <w:rPr>
          <w:rFonts w:eastAsia="Calibri"/>
          <w:sz w:val="20"/>
          <w:szCs w:val="20"/>
        </w:rPr>
        <w:t>oraz do Oddziału Zewnętrznego w </w:t>
      </w:r>
      <w:r w:rsidRPr="00A16A88">
        <w:rPr>
          <w:rFonts w:eastAsia="Calibri"/>
          <w:sz w:val="20"/>
          <w:szCs w:val="20"/>
        </w:rPr>
        <w:t xml:space="preserve">Koziegłowach Aresztu Śledczego w Poznaniu, ul. Piaskowa 7, 62-028 Koziegłowy, została zawarta umowa o następującej treści: </w:t>
      </w:r>
    </w:p>
    <w:p w14:paraId="70BC0A29" w14:textId="77777777" w:rsidR="00AC1A44" w:rsidRPr="00A16A88" w:rsidRDefault="00AC1A44" w:rsidP="00AC1A44">
      <w:pPr>
        <w:jc w:val="both"/>
        <w:rPr>
          <w:rFonts w:eastAsia="Calibri"/>
          <w:sz w:val="20"/>
          <w:szCs w:val="20"/>
        </w:rPr>
      </w:pPr>
    </w:p>
    <w:p w14:paraId="78DEADB1" w14:textId="77777777" w:rsidR="00AC1A44" w:rsidRPr="00A16A88" w:rsidRDefault="00AC1A44" w:rsidP="00AC1A44">
      <w:pPr>
        <w:jc w:val="center"/>
        <w:rPr>
          <w:rFonts w:eastAsia="Calibri"/>
          <w:b/>
          <w:bCs/>
          <w:sz w:val="20"/>
          <w:szCs w:val="20"/>
        </w:rPr>
      </w:pPr>
      <w:r w:rsidRPr="00A16A88">
        <w:rPr>
          <w:rFonts w:eastAsia="Calibri"/>
          <w:b/>
          <w:bCs/>
          <w:sz w:val="20"/>
          <w:szCs w:val="20"/>
        </w:rPr>
        <w:t>§ 1</w:t>
      </w:r>
    </w:p>
    <w:p w14:paraId="11BA6799" w14:textId="77777777" w:rsidR="00AC1A44" w:rsidRDefault="00AC1A44" w:rsidP="00AC1A44">
      <w:pPr>
        <w:numPr>
          <w:ilvl w:val="3"/>
          <w:numId w:val="21"/>
        </w:numPr>
        <w:autoSpaceDE w:val="0"/>
        <w:autoSpaceDN w:val="0"/>
        <w:adjustRightInd w:val="0"/>
        <w:ind w:left="284" w:hanging="284"/>
        <w:contextualSpacing/>
        <w:jc w:val="both"/>
        <w:rPr>
          <w:rFonts w:eastAsia="Calibri"/>
          <w:sz w:val="20"/>
          <w:szCs w:val="20"/>
        </w:rPr>
      </w:pPr>
      <w:r w:rsidRPr="00A16A88">
        <w:rPr>
          <w:rFonts w:eastAsia="Calibri"/>
          <w:sz w:val="20"/>
          <w:szCs w:val="20"/>
        </w:rPr>
        <w:t>Przedmiotem umowy jest sukcesywna dostawa następujących produktów w ilościach:</w:t>
      </w:r>
    </w:p>
    <w:p w14:paraId="37251BA5" w14:textId="77777777" w:rsidR="00AC1A44" w:rsidRPr="00A16A88" w:rsidRDefault="00AC1A44" w:rsidP="00AC1A44">
      <w:pPr>
        <w:autoSpaceDE w:val="0"/>
        <w:autoSpaceDN w:val="0"/>
        <w:adjustRightInd w:val="0"/>
        <w:ind w:left="284"/>
        <w:contextualSpacing/>
        <w:jc w:val="both"/>
        <w:rPr>
          <w:rFonts w:eastAsia="Calibri"/>
          <w:sz w:val="20"/>
          <w:szCs w:val="20"/>
        </w:rPr>
      </w:pPr>
    </w:p>
    <w:tbl>
      <w:tblPr>
        <w:tblW w:w="82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2145"/>
        <w:gridCol w:w="1155"/>
        <w:gridCol w:w="4380"/>
      </w:tblGrid>
      <w:tr w:rsidR="00AC1A44" w:rsidRPr="00A16A88" w14:paraId="73CB7F6E" w14:textId="77777777" w:rsidTr="0015325E">
        <w:tc>
          <w:tcPr>
            <w:tcW w:w="5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25239" w14:textId="77777777" w:rsidR="00AC1A44" w:rsidRPr="00A16A88" w:rsidRDefault="00AC1A44" w:rsidP="0015325E">
            <w:pPr>
              <w:widowControl w:val="0"/>
              <w:suppressAutoHyphens/>
              <w:autoSpaceDN w:val="0"/>
              <w:snapToGrid w:val="0"/>
              <w:jc w:val="right"/>
              <w:textAlignment w:val="baseline"/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</w:pPr>
            <w:r w:rsidRPr="00A16A88"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>1)</w:t>
            </w:r>
          </w:p>
        </w:tc>
        <w:tc>
          <w:tcPr>
            <w:tcW w:w="21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920E8" w14:textId="77777777" w:rsidR="00AC1A44" w:rsidRPr="00A16A88" w:rsidRDefault="00AC1A44" w:rsidP="0015325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</w:pPr>
            <w:r w:rsidRPr="00A16A88"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>ziemniaki</w:t>
            </w:r>
          </w:p>
        </w:tc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05A12" w14:textId="77777777" w:rsidR="00AC1A44" w:rsidRPr="00A16A88" w:rsidRDefault="00AC1A44" w:rsidP="0015325E">
            <w:pPr>
              <w:widowControl w:val="0"/>
              <w:suppressAutoHyphens/>
              <w:autoSpaceDN w:val="0"/>
              <w:snapToGrid w:val="0"/>
              <w:jc w:val="right"/>
              <w:textAlignment w:val="baseline"/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>160</w:t>
            </w:r>
            <w:r w:rsidRPr="00A16A88"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> 000 kg</w:t>
            </w:r>
          </w:p>
        </w:tc>
        <w:tc>
          <w:tcPr>
            <w:tcW w:w="4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C2CB1" w14:textId="77777777" w:rsidR="00AC1A44" w:rsidRPr="00A16A88" w:rsidRDefault="00AC1A44" w:rsidP="0015325E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>za cenę jednostkową netto ……. zł</w:t>
            </w:r>
          </w:p>
        </w:tc>
      </w:tr>
      <w:tr w:rsidR="00AC1A44" w:rsidRPr="00A16A88" w14:paraId="64341B78" w14:textId="77777777" w:rsidTr="0015325E">
        <w:tc>
          <w:tcPr>
            <w:tcW w:w="5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485D6" w14:textId="77777777" w:rsidR="00AC1A44" w:rsidRPr="00A16A88" w:rsidRDefault="00AC1A44" w:rsidP="0015325E">
            <w:pPr>
              <w:widowControl w:val="0"/>
              <w:suppressAutoHyphens/>
              <w:autoSpaceDN w:val="0"/>
              <w:snapToGrid w:val="0"/>
              <w:jc w:val="right"/>
              <w:textAlignment w:val="baseline"/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</w:pPr>
            <w:r w:rsidRPr="00A16A88"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>2)</w:t>
            </w:r>
          </w:p>
        </w:tc>
        <w:tc>
          <w:tcPr>
            <w:tcW w:w="21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F4BB8" w14:textId="77777777" w:rsidR="00AC1A44" w:rsidRPr="00A16A88" w:rsidRDefault="00AC1A44" w:rsidP="0015325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</w:pPr>
            <w:r w:rsidRPr="00A16A88"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>buraki czerwone</w:t>
            </w:r>
          </w:p>
        </w:tc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897AE" w14:textId="77777777" w:rsidR="00AC1A44" w:rsidRPr="00A16A88" w:rsidRDefault="00AC1A44" w:rsidP="0015325E">
            <w:pPr>
              <w:widowControl w:val="0"/>
              <w:suppressAutoHyphens/>
              <w:autoSpaceDN w:val="0"/>
              <w:snapToGrid w:val="0"/>
              <w:jc w:val="right"/>
              <w:textAlignment w:val="baseline"/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>3</w:t>
            </w:r>
            <w:r w:rsidRPr="00A16A88"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>5 000 kg</w:t>
            </w:r>
          </w:p>
        </w:tc>
        <w:tc>
          <w:tcPr>
            <w:tcW w:w="4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FACC7" w14:textId="77777777" w:rsidR="00AC1A44" w:rsidRPr="00A16A88" w:rsidRDefault="00AC1A44" w:rsidP="0015325E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>za cenę jednostkową netto  …….zł</w:t>
            </w:r>
          </w:p>
        </w:tc>
      </w:tr>
      <w:tr w:rsidR="00AC1A44" w:rsidRPr="00A16A88" w14:paraId="0CB7E94C" w14:textId="77777777" w:rsidTr="0015325E">
        <w:tc>
          <w:tcPr>
            <w:tcW w:w="5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EA7E1" w14:textId="77777777" w:rsidR="00AC1A44" w:rsidRPr="00A16A88" w:rsidRDefault="00AC1A44" w:rsidP="0015325E">
            <w:pPr>
              <w:widowControl w:val="0"/>
              <w:suppressAutoHyphens/>
              <w:autoSpaceDN w:val="0"/>
              <w:snapToGrid w:val="0"/>
              <w:jc w:val="right"/>
              <w:textAlignment w:val="baseline"/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</w:pPr>
            <w:r w:rsidRPr="00A16A88"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>3)</w:t>
            </w:r>
          </w:p>
        </w:tc>
        <w:tc>
          <w:tcPr>
            <w:tcW w:w="21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B420C" w14:textId="77777777" w:rsidR="00AC1A44" w:rsidRPr="00A16A88" w:rsidRDefault="00AC1A44" w:rsidP="0015325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</w:pPr>
            <w:r w:rsidRPr="00A16A88"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>marchew</w:t>
            </w:r>
          </w:p>
        </w:tc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1A200" w14:textId="77777777" w:rsidR="00AC1A44" w:rsidRPr="00A16A88" w:rsidRDefault="00AC1A44" w:rsidP="0015325E">
            <w:pPr>
              <w:widowControl w:val="0"/>
              <w:suppressAutoHyphens/>
              <w:autoSpaceDN w:val="0"/>
              <w:snapToGrid w:val="0"/>
              <w:jc w:val="right"/>
              <w:textAlignment w:val="baseline"/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</w:pPr>
            <w:r w:rsidRPr="00A16A88"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>50 000 kg</w:t>
            </w:r>
          </w:p>
        </w:tc>
        <w:tc>
          <w:tcPr>
            <w:tcW w:w="4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09318" w14:textId="77777777" w:rsidR="00AC1A44" w:rsidRPr="00A16A88" w:rsidRDefault="00AC1A44" w:rsidP="0015325E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>za cenę jednostkową netto ……..zł</w:t>
            </w:r>
          </w:p>
        </w:tc>
      </w:tr>
      <w:tr w:rsidR="00AC1A44" w:rsidRPr="00A16A88" w14:paraId="396A44D2" w14:textId="77777777" w:rsidTr="0015325E">
        <w:tc>
          <w:tcPr>
            <w:tcW w:w="5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DB977" w14:textId="77777777" w:rsidR="00AC1A44" w:rsidRPr="00A16A88" w:rsidRDefault="00AC1A44" w:rsidP="0015325E">
            <w:pPr>
              <w:widowControl w:val="0"/>
              <w:suppressAutoHyphens/>
              <w:autoSpaceDN w:val="0"/>
              <w:snapToGrid w:val="0"/>
              <w:jc w:val="right"/>
              <w:textAlignment w:val="baseline"/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</w:pPr>
            <w:r w:rsidRPr="00A16A88"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>4)</w:t>
            </w:r>
          </w:p>
        </w:tc>
        <w:tc>
          <w:tcPr>
            <w:tcW w:w="21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0CE31" w14:textId="77777777" w:rsidR="00AC1A44" w:rsidRPr="00A16A88" w:rsidRDefault="00AC1A44" w:rsidP="0015325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</w:pPr>
            <w:r w:rsidRPr="00A16A88"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>cebula</w:t>
            </w:r>
          </w:p>
        </w:tc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2FDF9" w14:textId="77777777" w:rsidR="00AC1A44" w:rsidRPr="00A16A88" w:rsidRDefault="00AC1A44" w:rsidP="0015325E">
            <w:pPr>
              <w:widowControl w:val="0"/>
              <w:suppressAutoHyphens/>
              <w:autoSpaceDN w:val="0"/>
              <w:snapToGrid w:val="0"/>
              <w:jc w:val="right"/>
              <w:textAlignment w:val="baseline"/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>15</w:t>
            </w:r>
            <w:r w:rsidRPr="00A16A88"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> 000 kg</w:t>
            </w:r>
          </w:p>
        </w:tc>
        <w:tc>
          <w:tcPr>
            <w:tcW w:w="4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620EF" w14:textId="77777777" w:rsidR="00AC1A44" w:rsidRPr="00A16A88" w:rsidRDefault="00AC1A44" w:rsidP="0015325E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>za cenę jednostkową netto ……..zł</w:t>
            </w:r>
          </w:p>
        </w:tc>
      </w:tr>
      <w:tr w:rsidR="00AC1A44" w:rsidRPr="00A16A88" w14:paraId="6DFB89AF" w14:textId="77777777" w:rsidTr="0015325E">
        <w:tc>
          <w:tcPr>
            <w:tcW w:w="5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EF785" w14:textId="77777777" w:rsidR="00AC1A44" w:rsidRPr="00A16A88" w:rsidRDefault="00AC1A44" w:rsidP="0015325E">
            <w:pPr>
              <w:widowControl w:val="0"/>
              <w:suppressAutoHyphens/>
              <w:autoSpaceDN w:val="0"/>
              <w:snapToGrid w:val="0"/>
              <w:jc w:val="right"/>
              <w:textAlignment w:val="baseline"/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</w:pPr>
            <w:r w:rsidRPr="00A16A88"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>5)</w:t>
            </w:r>
          </w:p>
        </w:tc>
        <w:tc>
          <w:tcPr>
            <w:tcW w:w="21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A6AE1" w14:textId="77777777" w:rsidR="00AC1A44" w:rsidRPr="00A16A88" w:rsidRDefault="00AC1A44" w:rsidP="0015325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</w:pPr>
            <w:r w:rsidRPr="00A16A88"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>seler</w:t>
            </w:r>
          </w:p>
        </w:tc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3111C" w14:textId="77777777" w:rsidR="00AC1A44" w:rsidRPr="00A16A88" w:rsidRDefault="00AC1A44" w:rsidP="0015325E">
            <w:pPr>
              <w:widowControl w:val="0"/>
              <w:suppressAutoHyphens/>
              <w:autoSpaceDN w:val="0"/>
              <w:snapToGrid w:val="0"/>
              <w:jc w:val="right"/>
              <w:textAlignment w:val="baseline"/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</w:pPr>
            <w:r w:rsidRPr="00A16A88"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>20 000 kg</w:t>
            </w:r>
          </w:p>
        </w:tc>
        <w:tc>
          <w:tcPr>
            <w:tcW w:w="4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40AB4" w14:textId="77777777" w:rsidR="00AC1A44" w:rsidRPr="00A16A88" w:rsidRDefault="00AC1A44" w:rsidP="0015325E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>za cenę jednostkową netto  …….zł</w:t>
            </w:r>
          </w:p>
        </w:tc>
      </w:tr>
      <w:tr w:rsidR="00AC1A44" w:rsidRPr="00A16A88" w14:paraId="2D86E18B" w14:textId="77777777" w:rsidTr="0015325E">
        <w:tc>
          <w:tcPr>
            <w:tcW w:w="5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DF243" w14:textId="77777777" w:rsidR="00AC1A44" w:rsidRPr="00A16A88" w:rsidRDefault="00AC1A44" w:rsidP="0015325E">
            <w:pPr>
              <w:widowControl w:val="0"/>
              <w:suppressAutoHyphens/>
              <w:autoSpaceDN w:val="0"/>
              <w:snapToGrid w:val="0"/>
              <w:jc w:val="right"/>
              <w:textAlignment w:val="baseline"/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</w:pPr>
            <w:r w:rsidRPr="00A16A88"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>6)</w:t>
            </w:r>
          </w:p>
        </w:tc>
        <w:tc>
          <w:tcPr>
            <w:tcW w:w="21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3DF91" w14:textId="77777777" w:rsidR="00AC1A44" w:rsidRPr="00A16A88" w:rsidRDefault="00AC1A44" w:rsidP="0015325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</w:pPr>
            <w:r w:rsidRPr="00A16A88"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>pietruszka korzeń</w:t>
            </w:r>
          </w:p>
        </w:tc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46E61" w14:textId="77777777" w:rsidR="00AC1A44" w:rsidRPr="00A16A88" w:rsidRDefault="00AC1A44" w:rsidP="0015325E">
            <w:pPr>
              <w:widowControl w:val="0"/>
              <w:suppressAutoHyphens/>
              <w:autoSpaceDN w:val="0"/>
              <w:snapToGrid w:val="0"/>
              <w:jc w:val="right"/>
              <w:textAlignment w:val="baseline"/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</w:pPr>
            <w:r w:rsidRPr="00A16A88"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>20 000 kg</w:t>
            </w:r>
          </w:p>
        </w:tc>
        <w:tc>
          <w:tcPr>
            <w:tcW w:w="4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B5B9F" w14:textId="77777777" w:rsidR="00AC1A44" w:rsidRPr="00A16A88" w:rsidRDefault="00AC1A44" w:rsidP="0015325E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>za cenę jednostkową netto ……..zł</w:t>
            </w:r>
          </w:p>
        </w:tc>
      </w:tr>
      <w:tr w:rsidR="00AC1A44" w:rsidRPr="00A16A88" w14:paraId="2D348074" w14:textId="77777777" w:rsidTr="0015325E">
        <w:tc>
          <w:tcPr>
            <w:tcW w:w="5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751DC" w14:textId="77777777" w:rsidR="00AC1A44" w:rsidRPr="00A16A88" w:rsidRDefault="00AC1A44" w:rsidP="0015325E">
            <w:pPr>
              <w:widowControl w:val="0"/>
              <w:suppressAutoHyphens/>
              <w:autoSpaceDN w:val="0"/>
              <w:snapToGrid w:val="0"/>
              <w:jc w:val="right"/>
              <w:textAlignment w:val="baseline"/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</w:pPr>
            <w:r w:rsidRPr="00A16A88"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>7)</w:t>
            </w:r>
          </w:p>
        </w:tc>
        <w:tc>
          <w:tcPr>
            <w:tcW w:w="21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C3FE3" w14:textId="77777777" w:rsidR="00AC1A44" w:rsidRPr="00A16A88" w:rsidRDefault="00AC1A44" w:rsidP="0015325E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</w:pPr>
            <w:r w:rsidRPr="00A16A88"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 xml:space="preserve">kapusta biała                </w:t>
            </w:r>
          </w:p>
        </w:tc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BAE93" w14:textId="77777777" w:rsidR="00AC1A44" w:rsidRPr="00A16A88" w:rsidRDefault="00AC1A44" w:rsidP="0015325E">
            <w:pPr>
              <w:widowControl w:val="0"/>
              <w:suppressAutoHyphens/>
              <w:autoSpaceDN w:val="0"/>
              <w:snapToGrid w:val="0"/>
              <w:jc w:val="right"/>
              <w:textAlignment w:val="baseline"/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>17</w:t>
            </w:r>
            <w:r w:rsidRPr="00A16A88"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 xml:space="preserve"> 000 kg</w:t>
            </w:r>
          </w:p>
        </w:tc>
        <w:tc>
          <w:tcPr>
            <w:tcW w:w="4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4FF58" w14:textId="77777777" w:rsidR="00AC1A44" w:rsidRPr="00A16A88" w:rsidRDefault="00AC1A44" w:rsidP="0015325E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</w:pPr>
            <w:r w:rsidRPr="00A16A88"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>za cenę jednostkową netto</w:t>
            </w:r>
            <w:r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 xml:space="preserve">  …….zł</w:t>
            </w:r>
          </w:p>
        </w:tc>
      </w:tr>
      <w:tr w:rsidR="00AC1A44" w:rsidRPr="00A16A88" w14:paraId="7021824F" w14:textId="77777777" w:rsidTr="0015325E">
        <w:tc>
          <w:tcPr>
            <w:tcW w:w="5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0B66F" w14:textId="77777777" w:rsidR="00AC1A44" w:rsidRPr="00A16A88" w:rsidRDefault="00AC1A44" w:rsidP="0015325E">
            <w:pPr>
              <w:widowControl w:val="0"/>
              <w:suppressAutoHyphens/>
              <w:autoSpaceDN w:val="0"/>
              <w:snapToGrid w:val="0"/>
              <w:ind w:right="-3"/>
              <w:jc w:val="right"/>
              <w:textAlignment w:val="baseline"/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</w:pPr>
            <w:r w:rsidRPr="00A16A88"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>8)</w:t>
            </w:r>
          </w:p>
        </w:tc>
        <w:tc>
          <w:tcPr>
            <w:tcW w:w="21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3A76D" w14:textId="77777777" w:rsidR="00AC1A44" w:rsidRPr="00A16A88" w:rsidRDefault="00AC1A44" w:rsidP="0015325E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</w:pPr>
            <w:r w:rsidRPr="00A16A88"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 xml:space="preserve">por                                  </w:t>
            </w:r>
          </w:p>
        </w:tc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AD80B" w14:textId="77777777" w:rsidR="00AC1A44" w:rsidRPr="00A16A88" w:rsidRDefault="00AC1A44" w:rsidP="0015325E">
            <w:pPr>
              <w:widowControl w:val="0"/>
              <w:suppressAutoHyphens/>
              <w:autoSpaceDN w:val="0"/>
              <w:snapToGrid w:val="0"/>
              <w:jc w:val="right"/>
              <w:textAlignment w:val="baseline"/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</w:pPr>
            <w:r w:rsidRPr="00A16A88"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 xml:space="preserve">  4 000 kg</w:t>
            </w:r>
          </w:p>
        </w:tc>
        <w:tc>
          <w:tcPr>
            <w:tcW w:w="4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ED07F" w14:textId="77777777" w:rsidR="00AC1A44" w:rsidRPr="00A16A88" w:rsidRDefault="00AC1A44" w:rsidP="0015325E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>za cenę jednostkową netto  …….zł</w:t>
            </w:r>
          </w:p>
        </w:tc>
      </w:tr>
      <w:tr w:rsidR="00AC1A44" w:rsidRPr="00A16A88" w14:paraId="55070B0E" w14:textId="77777777" w:rsidTr="0015325E">
        <w:tc>
          <w:tcPr>
            <w:tcW w:w="5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0F94C" w14:textId="77777777" w:rsidR="00AC1A44" w:rsidRPr="00A16A88" w:rsidRDefault="00AC1A44" w:rsidP="0015325E">
            <w:pPr>
              <w:widowControl w:val="0"/>
              <w:suppressAutoHyphens/>
              <w:autoSpaceDN w:val="0"/>
              <w:snapToGrid w:val="0"/>
              <w:jc w:val="right"/>
              <w:textAlignment w:val="baseline"/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</w:pPr>
            <w:r w:rsidRPr="00A16A88"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>9)</w:t>
            </w:r>
          </w:p>
        </w:tc>
        <w:tc>
          <w:tcPr>
            <w:tcW w:w="21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8C853" w14:textId="77777777" w:rsidR="00AC1A44" w:rsidRPr="00A16A88" w:rsidRDefault="00AC1A44" w:rsidP="0015325E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</w:pPr>
            <w:r w:rsidRPr="00A16A88"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 xml:space="preserve">kapusta czerwona         </w:t>
            </w:r>
          </w:p>
        </w:tc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A11B0" w14:textId="77777777" w:rsidR="00AC1A44" w:rsidRPr="00A16A88" w:rsidRDefault="00AC1A44" w:rsidP="0015325E">
            <w:pPr>
              <w:widowControl w:val="0"/>
              <w:suppressAutoHyphens/>
              <w:autoSpaceDN w:val="0"/>
              <w:snapToGrid w:val="0"/>
              <w:jc w:val="right"/>
              <w:textAlignment w:val="baseline"/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</w:pPr>
            <w:r w:rsidRPr="00A16A88"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 xml:space="preserve">  6 500 kg</w:t>
            </w:r>
          </w:p>
        </w:tc>
        <w:tc>
          <w:tcPr>
            <w:tcW w:w="4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5583D" w14:textId="77777777" w:rsidR="00AC1A44" w:rsidRPr="00A16A88" w:rsidRDefault="00AC1A44" w:rsidP="0015325E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</w:pPr>
            <w:r w:rsidRPr="00A16A88"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 xml:space="preserve">za cenę jednostkową netto  </w:t>
            </w:r>
            <w:r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>…….zł</w:t>
            </w:r>
          </w:p>
        </w:tc>
      </w:tr>
      <w:tr w:rsidR="00AC1A44" w:rsidRPr="00A16A88" w14:paraId="5DB523B7" w14:textId="77777777" w:rsidTr="0015325E">
        <w:tc>
          <w:tcPr>
            <w:tcW w:w="5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FEB56" w14:textId="77777777" w:rsidR="00AC1A44" w:rsidRPr="00A16A88" w:rsidRDefault="00AC1A44" w:rsidP="0015325E">
            <w:pPr>
              <w:widowControl w:val="0"/>
              <w:suppressAutoHyphens/>
              <w:autoSpaceDN w:val="0"/>
              <w:snapToGrid w:val="0"/>
              <w:jc w:val="right"/>
              <w:textAlignment w:val="baseline"/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</w:pPr>
            <w:r w:rsidRPr="00A16A88"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>10)</w:t>
            </w:r>
          </w:p>
        </w:tc>
        <w:tc>
          <w:tcPr>
            <w:tcW w:w="21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3EE26" w14:textId="77777777" w:rsidR="00AC1A44" w:rsidRPr="00A16A88" w:rsidRDefault="00AC1A44" w:rsidP="0015325E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</w:pPr>
            <w:r w:rsidRPr="00A16A88"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>pomidor</w:t>
            </w:r>
          </w:p>
        </w:tc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41294" w14:textId="77777777" w:rsidR="00AC1A44" w:rsidRPr="00A16A88" w:rsidRDefault="00AC1A44" w:rsidP="0015325E">
            <w:pPr>
              <w:widowControl w:val="0"/>
              <w:suppressAutoHyphens/>
              <w:autoSpaceDN w:val="0"/>
              <w:snapToGrid w:val="0"/>
              <w:jc w:val="right"/>
              <w:textAlignment w:val="baseline"/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</w:pPr>
            <w:r w:rsidRPr="00A16A88"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 xml:space="preserve">   500 kg</w:t>
            </w:r>
          </w:p>
        </w:tc>
        <w:tc>
          <w:tcPr>
            <w:tcW w:w="4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98B62" w14:textId="77777777" w:rsidR="00AC1A44" w:rsidRPr="00A16A88" w:rsidRDefault="00AC1A44" w:rsidP="0015325E">
            <w:pPr>
              <w:widowControl w:val="0"/>
              <w:suppressAutoHyphens/>
              <w:autoSpaceDN w:val="0"/>
              <w:snapToGrid w:val="0"/>
              <w:ind w:right="-392"/>
              <w:jc w:val="both"/>
              <w:textAlignment w:val="baseline"/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</w:pPr>
            <w:r w:rsidRPr="00A16A88"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 xml:space="preserve">za cenę jednostkową netto  </w:t>
            </w:r>
            <w:r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>…….zł</w:t>
            </w:r>
          </w:p>
        </w:tc>
      </w:tr>
      <w:tr w:rsidR="00AC1A44" w:rsidRPr="00A16A88" w14:paraId="6F5CE38F" w14:textId="77777777" w:rsidTr="0015325E">
        <w:tc>
          <w:tcPr>
            <w:tcW w:w="5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7F9A7" w14:textId="77777777" w:rsidR="00AC1A44" w:rsidRPr="00A16A88" w:rsidRDefault="00AC1A44" w:rsidP="0015325E">
            <w:pPr>
              <w:widowControl w:val="0"/>
              <w:suppressAutoHyphens/>
              <w:autoSpaceDN w:val="0"/>
              <w:snapToGrid w:val="0"/>
              <w:jc w:val="right"/>
              <w:textAlignment w:val="baseline"/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</w:pPr>
            <w:r w:rsidRPr="00A16A88"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>11)</w:t>
            </w:r>
          </w:p>
        </w:tc>
        <w:tc>
          <w:tcPr>
            <w:tcW w:w="21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12ACC" w14:textId="77777777" w:rsidR="00AC1A44" w:rsidRPr="00A16A88" w:rsidRDefault="00AC1A44" w:rsidP="0015325E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</w:pPr>
            <w:r w:rsidRPr="00A16A88"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>jabłko</w:t>
            </w:r>
          </w:p>
        </w:tc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3B79E" w14:textId="77777777" w:rsidR="00AC1A44" w:rsidRPr="00A16A88" w:rsidRDefault="00AC1A44" w:rsidP="0015325E">
            <w:pPr>
              <w:widowControl w:val="0"/>
              <w:suppressAutoHyphens/>
              <w:autoSpaceDN w:val="0"/>
              <w:snapToGrid w:val="0"/>
              <w:jc w:val="right"/>
              <w:textAlignment w:val="baseline"/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 xml:space="preserve"> 16 0</w:t>
            </w:r>
            <w:r w:rsidRPr="00A16A88"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>00 kg</w:t>
            </w:r>
          </w:p>
        </w:tc>
        <w:tc>
          <w:tcPr>
            <w:tcW w:w="4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7E444" w14:textId="77777777" w:rsidR="00AC1A44" w:rsidRPr="00A16A88" w:rsidRDefault="00AC1A44" w:rsidP="0015325E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>za cenę jednostkową netto  …….zł</w:t>
            </w:r>
          </w:p>
        </w:tc>
      </w:tr>
      <w:tr w:rsidR="00AC1A44" w:rsidRPr="00A16A88" w14:paraId="2D4DE2A0" w14:textId="77777777" w:rsidTr="0015325E">
        <w:tc>
          <w:tcPr>
            <w:tcW w:w="5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2E380" w14:textId="77777777" w:rsidR="00AC1A44" w:rsidRPr="00A16A88" w:rsidRDefault="00AC1A44" w:rsidP="0015325E">
            <w:pPr>
              <w:widowControl w:val="0"/>
              <w:suppressAutoHyphens/>
              <w:autoSpaceDN w:val="0"/>
              <w:snapToGrid w:val="0"/>
              <w:jc w:val="right"/>
              <w:textAlignment w:val="baseline"/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</w:pPr>
            <w:r w:rsidRPr="00A16A88"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>12)</w:t>
            </w:r>
          </w:p>
        </w:tc>
        <w:tc>
          <w:tcPr>
            <w:tcW w:w="21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E9DC2" w14:textId="77777777" w:rsidR="00AC1A44" w:rsidRPr="00A16A88" w:rsidRDefault="00AC1A44" w:rsidP="0015325E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</w:pPr>
            <w:r w:rsidRPr="00A16A88"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>kalarepa</w:t>
            </w:r>
          </w:p>
        </w:tc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709C5" w14:textId="77777777" w:rsidR="00AC1A44" w:rsidRPr="00A16A88" w:rsidRDefault="00AC1A44" w:rsidP="0015325E">
            <w:pPr>
              <w:widowControl w:val="0"/>
              <w:suppressAutoHyphens/>
              <w:autoSpaceDN w:val="0"/>
              <w:snapToGrid w:val="0"/>
              <w:jc w:val="right"/>
              <w:textAlignment w:val="baseline"/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</w:pPr>
            <w:r w:rsidRPr="00A16A88"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 xml:space="preserve">   500 kg</w:t>
            </w:r>
          </w:p>
        </w:tc>
        <w:tc>
          <w:tcPr>
            <w:tcW w:w="4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EB2CB" w14:textId="77777777" w:rsidR="00AC1A44" w:rsidRPr="00A16A88" w:rsidRDefault="00AC1A44" w:rsidP="0015325E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</w:pPr>
            <w:r w:rsidRPr="00A16A88"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 xml:space="preserve">za cenę jednostkową netto </w:t>
            </w:r>
            <w:r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>……..zł</w:t>
            </w:r>
          </w:p>
        </w:tc>
      </w:tr>
      <w:tr w:rsidR="00AC1A44" w:rsidRPr="00A16A88" w14:paraId="0B4DB410" w14:textId="77777777" w:rsidTr="0015325E">
        <w:tc>
          <w:tcPr>
            <w:tcW w:w="5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BD58A" w14:textId="77777777" w:rsidR="00AC1A44" w:rsidRPr="00A16A88" w:rsidRDefault="00AC1A44" w:rsidP="0015325E">
            <w:pPr>
              <w:widowControl w:val="0"/>
              <w:suppressAutoHyphens/>
              <w:autoSpaceDN w:val="0"/>
              <w:snapToGrid w:val="0"/>
              <w:jc w:val="right"/>
              <w:textAlignment w:val="baseline"/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</w:pPr>
            <w:r w:rsidRPr="00A16A88"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>13)</w:t>
            </w:r>
          </w:p>
        </w:tc>
        <w:tc>
          <w:tcPr>
            <w:tcW w:w="21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BD891" w14:textId="77777777" w:rsidR="00AC1A44" w:rsidRPr="00A16A88" w:rsidRDefault="00AC1A44" w:rsidP="0015325E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</w:pPr>
            <w:r w:rsidRPr="00A16A88"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 xml:space="preserve">kalafior                           </w:t>
            </w:r>
          </w:p>
        </w:tc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FE673" w14:textId="77777777" w:rsidR="00AC1A44" w:rsidRPr="00A16A88" w:rsidRDefault="00AC1A44" w:rsidP="0015325E">
            <w:pPr>
              <w:widowControl w:val="0"/>
              <w:suppressAutoHyphens/>
              <w:autoSpaceDN w:val="0"/>
              <w:snapToGrid w:val="0"/>
              <w:jc w:val="right"/>
              <w:textAlignment w:val="baseline"/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</w:pPr>
            <w:r w:rsidRPr="00A16A88"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 xml:space="preserve">    500 kg</w:t>
            </w:r>
          </w:p>
        </w:tc>
        <w:tc>
          <w:tcPr>
            <w:tcW w:w="4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8B752" w14:textId="77777777" w:rsidR="00AC1A44" w:rsidRPr="00A16A88" w:rsidRDefault="00AC1A44" w:rsidP="0015325E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</w:pPr>
            <w:r w:rsidRPr="00A16A88"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 xml:space="preserve">za cenę jednostkową netto </w:t>
            </w:r>
            <w:r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>….….zł</w:t>
            </w:r>
          </w:p>
        </w:tc>
      </w:tr>
      <w:tr w:rsidR="00AC1A44" w:rsidRPr="00A16A88" w14:paraId="6962CB4C" w14:textId="77777777" w:rsidTr="0015325E">
        <w:tc>
          <w:tcPr>
            <w:tcW w:w="5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1732C" w14:textId="77777777" w:rsidR="00AC1A44" w:rsidRPr="00A16A88" w:rsidRDefault="00AC1A44" w:rsidP="0015325E">
            <w:pPr>
              <w:widowControl w:val="0"/>
              <w:suppressAutoHyphens/>
              <w:autoSpaceDN w:val="0"/>
              <w:snapToGrid w:val="0"/>
              <w:jc w:val="right"/>
              <w:textAlignment w:val="baseline"/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</w:pPr>
            <w:r w:rsidRPr="00A16A88"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>14)</w:t>
            </w:r>
          </w:p>
        </w:tc>
        <w:tc>
          <w:tcPr>
            <w:tcW w:w="21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C4304" w14:textId="77777777" w:rsidR="00AC1A44" w:rsidRPr="00A16A88" w:rsidRDefault="00AC1A44" w:rsidP="0015325E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</w:pPr>
            <w:r w:rsidRPr="00A16A88"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 xml:space="preserve">papryka                           </w:t>
            </w:r>
          </w:p>
        </w:tc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3B6BD" w14:textId="77777777" w:rsidR="00AC1A44" w:rsidRPr="00A16A88" w:rsidRDefault="00AC1A44" w:rsidP="0015325E">
            <w:pPr>
              <w:widowControl w:val="0"/>
              <w:suppressAutoHyphens/>
              <w:autoSpaceDN w:val="0"/>
              <w:snapToGrid w:val="0"/>
              <w:jc w:val="right"/>
              <w:textAlignment w:val="baseline"/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</w:pPr>
            <w:r w:rsidRPr="00A16A88"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 xml:space="preserve">  300 kg</w:t>
            </w:r>
          </w:p>
        </w:tc>
        <w:tc>
          <w:tcPr>
            <w:tcW w:w="4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632AC" w14:textId="77777777" w:rsidR="00AC1A44" w:rsidRPr="00A16A88" w:rsidRDefault="00AC1A44" w:rsidP="0015325E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</w:pPr>
            <w:r w:rsidRPr="00A16A88"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 xml:space="preserve">za cenę jednostkową netto </w:t>
            </w:r>
            <w:r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>….….zł</w:t>
            </w:r>
          </w:p>
        </w:tc>
      </w:tr>
      <w:tr w:rsidR="00AC1A44" w:rsidRPr="00A16A88" w14:paraId="3F019DA1" w14:textId="77777777" w:rsidTr="0015325E">
        <w:tc>
          <w:tcPr>
            <w:tcW w:w="5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E0225" w14:textId="77777777" w:rsidR="00AC1A44" w:rsidRPr="00A16A88" w:rsidRDefault="00AC1A44" w:rsidP="0015325E">
            <w:pPr>
              <w:widowControl w:val="0"/>
              <w:suppressAutoHyphens/>
              <w:autoSpaceDN w:val="0"/>
              <w:snapToGrid w:val="0"/>
              <w:jc w:val="right"/>
              <w:textAlignment w:val="baseline"/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>15</w:t>
            </w:r>
            <w:r w:rsidRPr="00A16A88"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1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50F9F" w14:textId="77777777" w:rsidR="00AC1A44" w:rsidRPr="00A16A88" w:rsidRDefault="00AC1A44" w:rsidP="0015325E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</w:pPr>
            <w:r w:rsidRPr="00A16A88"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 xml:space="preserve">ogórek zielony                </w:t>
            </w:r>
          </w:p>
        </w:tc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519DB" w14:textId="77777777" w:rsidR="00AC1A44" w:rsidRPr="00A16A88" w:rsidRDefault="00AC1A44" w:rsidP="0015325E">
            <w:pPr>
              <w:widowControl w:val="0"/>
              <w:suppressAutoHyphens/>
              <w:autoSpaceDN w:val="0"/>
              <w:snapToGrid w:val="0"/>
              <w:jc w:val="right"/>
              <w:textAlignment w:val="baseline"/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</w:pPr>
            <w:r w:rsidRPr="00A16A88"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 xml:space="preserve">  1 000 kg</w:t>
            </w:r>
          </w:p>
        </w:tc>
        <w:tc>
          <w:tcPr>
            <w:tcW w:w="4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DD141" w14:textId="77777777" w:rsidR="00AC1A44" w:rsidRPr="00A16A88" w:rsidRDefault="00AC1A44" w:rsidP="0015325E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</w:pPr>
            <w:r w:rsidRPr="00A16A88"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 xml:space="preserve">za cenę jednostkową netto </w:t>
            </w:r>
            <w:r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>……..zł</w:t>
            </w:r>
          </w:p>
        </w:tc>
      </w:tr>
      <w:tr w:rsidR="00AC1A44" w:rsidRPr="00A16A88" w14:paraId="56B96C54" w14:textId="77777777" w:rsidTr="0015325E">
        <w:tc>
          <w:tcPr>
            <w:tcW w:w="5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8FC6F" w14:textId="77777777" w:rsidR="00AC1A44" w:rsidRPr="00A16A88" w:rsidRDefault="00AC1A44" w:rsidP="0015325E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</w:pPr>
            <w:r w:rsidRPr="00A16A88"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>16</w:t>
            </w:r>
            <w:r w:rsidRPr="00A16A88"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1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90B16" w14:textId="77777777" w:rsidR="00AC1A44" w:rsidRPr="00A16A88" w:rsidRDefault="00AC1A44" w:rsidP="0015325E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</w:pPr>
            <w:r w:rsidRPr="00A16A88"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>cukinia</w:t>
            </w:r>
          </w:p>
        </w:tc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B1FE3" w14:textId="77777777" w:rsidR="00AC1A44" w:rsidRPr="00A16A88" w:rsidRDefault="00AC1A44" w:rsidP="0015325E">
            <w:pPr>
              <w:widowControl w:val="0"/>
              <w:suppressLineNumbers/>
              <w:suppressAutoHyphens/>
              <w:autoSpaceDN w:val="0"/>
              <w:jc w:val="right"/>
              <w:textAlignment w:val="baseline"/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</w:pPr>
            <w:r w:rsidRPr="00A16A88"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 xml:space="preserve">  1 000 kg</w:t>
            </w:r>
          </w:p>
        </w:tc>
        <w:tc>
          <w:tcPr>
            <w:tcW w:w="4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31997" w14:textId="77777777" w:rsidR="00AC1A44" w:rsidRPr="00A16A88" w:rsidRDefault="00AC1A44" w:rsidP="0015325E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</w:pPr>
            <w:r w:rsidRPr="00A16A88"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 xml:space="preserve">za cenę jednostkową netto  </w:t>
            </w:r>
            <w:r>
              <w:rPr>
                <w:rFonts w:eastAsia="Lucida Sans Unicode"/>
                <w:color w:val="000000"/>
                <w:kern w:val="3"/>
                <w:sz w:val="20"/>
                <w:szCs w:val="20"/>
                <w:lang w:eastAsia="zh-CN"/>
              </w:rPr>
              <w:t>…….zł</w:t>
            </w:r>
          </w:p>
        </w:tc>
      </w:tr>
    </w:tbl>
    <w:p w14:paraId="227DAE61" w14:textId="77777777" w:rsidR="00AC1A44" w:rsidRPr="00A16A88" w:rsidRDefault="00AC1A44" w:rsidP="00AC1A44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p w14:paraId="4A978D3D" w14:textId="62BADFE5" w:rsidR="00AC1A44" w:rsidRDefault="00AC1A44" w:rsidP="00AC1A44">
      <w:pPr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sz w:val="20"/>
          <w:szCs w:val="20"/>
        </w:rPr>
        <w:t xml:space="preserve">Łącznie wartość netto: </w:t>
      </w:r>
      <w:r w:rsidRPr="00022CA7">
        <w:rPr>
          <w:rFonts w:eastAsia="Calibri"/>
          <w:sz w:val="20"/>
          <w:szCs w:val="20"/>
        </w:rPr>
        <w:t>………………</w:t>
      </w:r>
      <w:r>
        <w:rPr>
          <w:rFonts w:eastAsia="Calibri"/>
          <w:sz w:val="20"/>
          <w:szCs w:val="20"/>
        </w:rPr>
        <w:t>......</w:t>
      </w:r>
      <w:r w:rsidRPr="00022CA7">
        <w:rPr>
          <w:rFonts w:eastAsia="Calibri"/>
          <w:sz w:val="20"/>
          <w:szCs w:val="20"/>
        </w:rPr>
        <w:t>…zł</w:t>
      </w:r>
      <w:r>
        <w:rPr>
          <w:rFonts w:eastAsia="Calibri"/>
          <w:sz w:val="20"/>
          <w:szCs w:val="20"/>
        </w:rPr>
        <w:t xml:space="preserve">, </w:t>
      </w:r>
      <w:r w:rsidRPr="00A16A88">
        <w:rPr>
          <w:rFonts w:eastAsia="Calibri"/>
          <w:sz w:val="20"/>
          <w:szCs w:val="20"/>
        </w:rPr>
        <w:t>słow</w:t>
      </w:r>
      <w:r>
        <w:rPr>
          <w:rFonts w:eastAsia="Calibri"/>
          <w:sz w:val="20"/>
          <w:szCs w:val="20"/>
        </w:rPr>
        <w:t>nie:</w:t>
      </w:r>
      <w:r w:rsidRPr="00022CA7">
        <w:rPr>
          <w:rFonts w:eastAsia="Calibri"/>
          <w:sz w:val="20"/>
          <w:szCs w:val="20"/>
        </w:rPr>
        <w:t>……………………………………</w:t>
      </w:r>
      <w:r>
        <w:rPr>
          <w:rFonts w:eastAsia="Calibri"/>
          <w:sz w:val="20"/>
          <w:szCs w:val="20"/>
        </w:rPr>
        <w:t>..........................</w:t>
      </w:r>
    </w:p>
    <w:p w14:paraId="5AF1D62E" w14:textId="77777777" w:rsidR="00AC1A44" w:rsidRDefault="00AC1A44" w:rsidP="00AC1A44">
      <w:pPr>
        <w:jc w:val="both"/>
        <w:rPr>
          <w:rFonts w:eastAsia="Calibri"/>
          <w:sz w:val="20"/>
          <w:szCs w:val="20"/>
        </w:rPr>
      </w:pPr>
    </w:p>
    <w:p w14:paraId="5D5626DA" w14:textId="53FAE361" w:rsidR="00AC1A44" w:rsidRPr="00022CA7" w:rsidRDefault="00AC1A44" w:rsidP="00AC1A44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Łącznie wartość brutto:……………….</w:t>
      </w:r>
      <w:r w:rsidRPr="00022CA7">
        <w:rPr>
          <w:rFonts w:eastAsia="Calibri"/>
          <w:sz w:val="20"/>
          <w:szCs w:val="20"/>
        </w:rPr>
        <w:t>zł</w:t>
      </w:r>
      <w:r w:rsidRPr="0002753C">
        <w:rPr>
          <w:rFonts w:eastAsia="Calibri"/>
          <w:sz w:val="20"/>
          <w:szCs w:val="20"/>
        </w:rPr>
        <w:t xml:space="preserve">, słownie: </w:t>
      </w:r>
      <w:r w:rsidRPr="00022CA7">
        <w:rPr>
          <w:rFonts w:eastAsia="Calibri"/>
          <w:sz w:val="20"/>
          <w:szCs w:val="20"/>
        </w:rPr>
        <w:t>……………………………</w:t>
      </w:r>
      <w:r>
        <w:rPr>
          <w:rFonts w:eastAsia="Calibri"/>
          <w:sz w:val="20"/>
          <w:szCs w:val="20"/>
        </w:rPr>
        <w:t>.....</w:t>
      </w:r>
      <w:r w:rsidRPr="00022CA7">
        <w:rPr>
          <w:rFonts w:eastAsia="Calibri"/>
          <w:sz w:val="20"/>
          <w:szCs w:val="20"/>
        </w:rPr>
        <w:t>…………………</w:t>
      </w:r>
      <w:r>
        <w:rPr>
          <w:rFonts w:eastAsia="Calibri"/>
          <w:sz w:val="20"/>
          <w:szCs w:val="20"/>
        </w:rPr>
        <w:t>..............</w:t>
      </w:r>
    </w:p>
    <w:p w14:paraId="79EA67B9" w14:textId="77777777" w:rsidR="00AC1A44" w:rsidRDefault="00AC1A44" w:rsidP="00AC1A44">
      <w:pPr>
        <w:jc w:val="both"/>
        <w:rPr>
          <w:rFonts w:eastAsia="Calibri"/>
          <w:sz w:val="20"/>
          <w:szCs w:val="20"/>
        </w:rPr>
      </w:pPr>
      <w:r w:rsidRPr="00022CA7">
        <w:rPr>
          <w:rFonts w:eastAsia="Calibri"/>
          <w:sz w:val="20"/>
          <w:szCs w:val="20"/>
        </w:rPr>
        <w:lastRenderedPageBreak/>
        <w:t>Do podstawy opodatkowania (ceny netto)</w:t>
      </w:r>
      <w:r w:rsidRPr="00022CA7">
        <w:rPr>
          <w:rFonts w:eastAsia="Calibri"/>
          <w:bCs/>
          <w:sz w:val="20"/>
          <w:szCs w:val="20"/>
        </w:rPr>
        <w:t xml:space="preserve"> </w:t>
      </w:r>
      <w:r w:rsidRPr="00A16A88">
        <w:rPr>
          <w:rFonts w:eastAsia="Calibri"/>
          <w:sz w:val="20"/>
          <w:szCs w:val="20"/>
        </w:rPr>
        <w:t xml:space="preserve">należy zastosować aktualną stawkę podatku od towarów </w:t>
      </w:r>
      <w:r w:rsidRPr="00A16A88">
        <w:rPr>
          <w:rFonts w:eastAsia="Calibri"/>
          <w:sz w:val="20"/>
          <w:szCs w:val="20"/>
        </w:rPr>
        <w:br/>
        <w:t>i usług – wynikającą z przepisów prawa powszechnie obowiązującego w tym zakresie na dzień wystawienia faktury.</w:t>
      </w:r>
    </w:p>
    <w:p w14:paraId="2AF02E33" w14:textId="77777777" w:rsidR="00AC1A44" w:rsidRPr="00A16A88" w:rsidRDefault="00AC1A44" w:rsidP="00AC1A44">
      <w:pPr>
        <w:jc w:val="both"/>
        <w:rPr>
          <w:rFonts w:eastAsia="Calibri"/>
          <w:sz w:val="20"/>
          <w:szCs w:val="20"/>
        </w:rPr>
      </w:pPr>
    </w:p>
    <w:p w14:paraId="5B2915F2" w14:textId="77777777" w:rsidR="00AC1A44" w:rsidRPr="00A16A88" w:rsidRDefault="00AC1A44" w:rsidP="00367B00">
      <w:pPr>
        <w:numPr>
          <w:ilvl w:val="3"/>
          <w:numId w:val="42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eastAsia="Calibri"/>
          <w:color w:val="000000"/>
          <w:sz w:val="20"/>
          <w:szCs w:val="20"/>
        </w:rPr>
      </w:pPr>
      <w:r w:rsidRPr="00A16A88">
        <w:rPr>
          <w:rFonts w:eastAsia="Calibri"/>
          <w:iCs/>
          <w:color w:val="000000"/>
          <w:sz w:val="20"/>
          <w:szCs w:val="20"/>
        </w:rPr>
        <w:t xml:space="preserve">Wykonawca </w:t>
      </w:r>
      <w:r w:rsidRPr="00A16A88">
        <w:rPr>
          <w:rFonts w:eastAsia="Calibri"/>
          <w:color w:val="000000"/>
          <w:sz w:val="20"/>
          <w:szCs w:val="20"/>
        </w:rPr>
        <w:t xml:space="preserve">dostarczy </w:t>
      </w:r>
      <w:r w:rsidRPr="00A16A88">
        <w:rPr>
          <w:rFonts w:eastAsia="Calibri"/>
          <w:iCs/>
          <w:color w:val="000000"/>
          <w:sz w:val="20"/>
          <w:szCs w:val="20"/>
        </w:rPr>
        <w:t>Zamawiającemu</w:t>
      </w:r>
      <w:r w:rsidRPr="00A16A88">
        <w:rPr>
          <w:rFonts w:eastAsia="Calibri"/>
          <w:color w:val="000000"/>
          <w:sz w:val="20"/>
          <w:szCs w:val="20"/>
        </w:rPr>
        <w:t xml:space="preserve"> </w:t>
      </w:r>
      <w:r w:rsidRPr="00A16A88">
        <w:rPr>
          <w:rFonts w:eastAsia="Calibri"/>
          <w:sz w:val="20"/>
          <w:szCs w:val="20"/>
        </w:rPr>
        <w:t>przedmiot umowy określony w pkt 1,</w:t>
      </w:r>
      <w:r w:rsidRPr="00A16A88">
        <w:rPr>
          <w:rFonts w:eastAsia="Calibri"/>
          <w:color w:val="FF0000"/>
          <w:sz w:val="20"/>
          <w:szCs w:val="20"/>
        </w:rPr>
        <w:t xml:space="preserve"> </w:t>
      </w:r>
      <w:r w:rsidRPr="00A16A88">
        <w:rPr>
          <w:rFonts w:eastAsia="Calibri"/>
          <w:color w:val="000000"/>
          <w:sz w:val="20"/>
          <w:szCs w:val="20"/>
        </w:rPr>
        <w:t xml:space="preserve">zgodnie z ofertą </w:t>
      </w:r>
      <w:r w:rsidRPr="00A16A88">
        <w:rPr>
          <w:rFonts w:eastAsia="Calibri"/>
          <w:color w:val="000000"/>
          <w:sz w:val="20"/>
          <w:szCs w:val="20"/>
        </w:rPr>
        <w:br/>
      </w:r>
      <w:r>
        <w:rPr>
          <w:rFonts w:eastAsia="Calibri"/>
          <w:color w:val="000000"/>
          <w:sz w:val="20"/>
          <w:szCs w:val="20"/>
        </w:rPr>
        <w:t>z dnia ..........................r.</w:t>
      </w:r>
      <w:r w:rsidRPr="00A16A88">
        <w:rPr>
          <w:rFonts w:eastAsia="Calibri"/>
          <w:color w:val="000000"/>
          <w:sz w:val="20"/>
          <w:szCs w:val="20"/>
        </w:rPr>
        <w:t xml:space="preserve"> oraz z Opisem Przedmiotu Zamówienia,</w:t>
      </w:r>
      <w:r w:rsidRPr="00A16A88">
        <w:rPr>
          <w:rFonts w:eastAsia="Calibri"/>
          <w:b/>
          <w:bCs/>
          <w:color w:val="000000"/>
          <w:sz w:val="20"/>
          <w:szCs w:val="20"/>
        </w:rPr>
        <w:t xml:space="preserve"> </w:t>
      </w:r>
      <w:r w:rsidRPr="00A16A88">
        <w:rPr>
          <w:rFonts w:eastAsia="Calibri"/>
          <w:color w:val="000000"/>
          <w:sz w:val="20"/>
          <w:szCs w:val="20"/>
        </w:rPr>
        <w:t>których szczegółowy wykaz, ilości oraz ceny wynikają z oferty (formularza ofertowego), na podstawie którego stworzono niniejszą umowę.</w:t>
      </w:r>
    </w:p>
    <w:p w14:paraId="523BC053" w14:textId="77777777" w:rsidR="00AC1A44" w:rsidRPr="00A16A88" w:rsidRDefault="00AC1A44" w:rsidP="00367B00">
      <w:pPr>
        <w:numPr>
          <w:ilvl w:val="3"/>
          <w:numId w:val="42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eastAsia="Calibri"/>
          <w:color w:val="000000"/>
          <w:sz w:val="20"/>
          <w:szCs w:val="20"/>
        </w:rPr>
      </w:pPr>
      <w:r w:rsidRPr="00A16A88">
        <w:rPr>
          <w:rFonts w:eastAsia="Calibri"/>
          <w:color w:val="000000"/>
          <w:sz w:val="20"/>
          <w:szCs w:val="20"/>
        </w:rPr>
        <w:t xml:space="preserve">Dostawy do Aresztu Śledczego w Poznaniu przy ul. Młyńskiej 1, 61-729 Poznań oraz do </w:t>
      </w:r>
      <w:r w:rsidRPr="00A16A88">
        <w:rPr>
          <w:sz w:val="20"/>
          <w:szCs w:val="20"/>
        </w:rPr>
        <w:t xml:space="preserve">Oddziału Zewnętrznego Aresztu Śledczego w Poznaniu w Koziegłowach, ul. </w:t>
      </w:r>
      <w:r w:rsidRPr="00A16A88">
        <w:rPr>
          <w:color w:val="202124"/>
          <w:sz w:val="20"/>
          <w:szCs w:val="20"/>
          <w:shd w:val="clear" w:color="auto" w:fill="FFFFFF"/>
        </w:rPr>
        <w:t>Piaskowa 7, 62-028 Koziegłowy,</w:t>
      </w:r>
      <w:r w:rsidRPr="00A16A88">
        <w:rPr>
          <w:rFonts w:eastAsia="Calibri"/>
          <w:color w:val="000000"/>
          <w:sz w:val="20"/>
          <w:szCs w:val="20"/>
        </w:rPr>
        <w:t xml:space="preserve"> będą realizowane od poniedziałku do piątku w godzinach od 08:00 do 10:00</w:t>
      </w:r>
      <w:r>
        <w:rPr>
          <w:rFonts w:eastAsia="Calibri"/>
          <w:color w:val="000000"/>
          <w:sz w:val="20"/>
          <w:szCs w:val="20"/>
        </w:rPr>
        <w:t xml:space="preserve"> w </w:t>
      </w:r>
      <w:r w:rsidRPr="00A16A88">
        <w:rPr>
          <w:rFonts w:eastAsia="Calibri"/>
          <w:color w:val="000000"/>
          <w:sz w:val="20"/>
          <w:szCs w:val="20"/>
        </w:rPr>
        <w:t>ilościach określonych przez zamawiającego. Zamówienia będą składane telefonicznie, e-mailem lub z wykorzystaniem faksu najpóźniej w dniu poprzedzającym dostawę.</w:t>
      </w:r>
    </w:p>
    <w:p w14:paraId="594E2111" w14:textId="77777777" w:rsidR="00AC1A44" w:rsidRPr="00A16A88" w:rsidRDefault="00AC1A44" w:rsidP="00367B00">
      <w:pPr>
        <w:numPr>
          <w:ilvl w:val="3"/>
          <w:numId w:val="42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eastAsia="Calibri"/>
          <w:color w:val="000000"/>
          <w:sz w:val="20"/>
          <w:szCs w:val="20"/>
        </w:rPr>
      </w:pPr>
      <w:r w:rsidRPr="00A16A88">
        <w:rPr>
          <w:rFonts w:eastAsia="Calibri"/>
          <w:color w:val="000000"/>
          <w:sz w:val="20"/>
          <w:szCs w:val="20"/>
        </w:rPr>
        <w:t>Wykonawca zobowiązuje się do dostarczania przedmiotu umowy odpowiadającego parametrom jakościowym zgodnym z normami i pochodzącego z najświeższej partii.</w:t>
      </w:r>
    </w:p>
    <w:p w14:paraId="25577F1D" w14:textId="77777777" w:rsidR="00AC1A44" w:rsidRPr="00A16A88" w:rsidRDefault="00AC1A44" w:rsidP="00367B00">
      <w:pPr>
        <w:numPr>
          <w:ilvl w:val="3"/>
          <w:numId w:val="42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eastAsia="Calibri"/>
          <w:color w:val="000000"/>
          <w:sz w:val="20"/>
          <w:szCs w:val="20"/>
        </w:rPr>
      </w:pPr>
      <w:r w:rsidRPr="00A16A88">
        <w:rPr>
          <w:rFonts w:eastAsia="Calibri"/>
          <w:color w:val="000000"/>
          <w:sz w:val="20"/>
          <w:szCs w:val="20"/>
        </w:rPr>
        <w:t xml:space="preserve">Wykonawca jest zobowiązany oznakować dostarczany asortyment zgodnie z przepisami prawa powszechnie obowiązującego w tym zakresie. </w:t>
      </w:r>
    </w:p>
    <w:p w14:paraId="28B451A1" w14:textId="77777777" w:rsidR="00AC1A44" w:rsidRPr="00A16A88" w:rsidRDefault="00AC1A44" w:rsidP="00367B00">
      <w:pPr>
        <w:numPr>
          <w:ilvl w:val="3"/>
          <w:numId w:val="42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eastAsia="Calibri"/>
          <w:color w:val="000000"/>
          <w:sz w:val="20"/>
          <w:szCs w:val="20"/>
        </w:rPr>
      </w:pPr>
      <w:r w:rsidRPr="00A16A88">
        <w:rPr>
          <w:rFonts w:eastAsia="Calibri"/>
          <w:color w:val="000000"/>
          <w:sz w:val="20"/>
          <w:szCs w:val="20"/>
        </w:rPr>
        <w:t>Dostawy winny odbywać się w odpowiednio przystosowanych pojemnikach (opakowaniach) stanowiących własność Wykonawcy i spełniających wymagania przewidziane do przechowywania żywności. Opakowania zwrotne Zamawiający zwróci Wykonawcy przy następnej dostawie.</w:t>
      </w:r>
    </w:p>
    <w:p w14:paraId="28AC5C04" w14:textId="77777777" w:rsidR="00AC1A44" w:rsidRPr="00A16A88" w:rsidRDefault="00AC1A44" w:rsidP="00367B00">
      <w:pPr>
        <w:numPr>
          <w:ilvl w:val="3"/>
          <w:numId w:val="42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eastAsia="Calibri"/>
          <w:color w:val="000000"/>
          <w:sz w:val="20"/>
          <w:szCs w:val="20"/>
        </w:rPr>
      </w:pPr>
      <w:r w:rsidRPr="00A16A88">
        <w:rPr>
          <w:sz w:val="20"/>
          <w:szCs w:val="20"/>
        </w:rPr>
        <w:t xml:space="preserve">Dostarczane ziemniaki, warzywa i owoce powinny być: </w:t>
      </w:r>
    </w:p>
    <w:p w14:paraId="7752C6B6" w14:textId="77777777" w:rsidR="00AC1A44" w:rsidRPr="00A16A88" w:rsidRDefault="00AC1A44" w:rsidP="00AC1A44">
      <w:pPr>
        <w:widowControl w:val="0"/>
        <w:tabs>
          <w:tab w:val="left" w:pos="284"/>
        </w:tabs>
        <w:suppressAutoHyphens/>
        <w:autoSpaceDN w:val="0"/>
        <w:spacing w:line="360" w:lineRule="auto"/>
        <w:ind w:left="284"/>
        <w:jc w:val="both"/>
        <w:textAlignment w:val="baseline"/>
        <w:rPr>
          <w:rFonts w:eastAsia="Lucida Sans Unicode"/>
          <w:color w:val="000000"/>
          <w:kern w:val="3"/>
          <w:sz w:val="20"/>
          <w:szCs w:val="20"/>
          <w:lang w:eastAsia="zh-CN"/>
        </w:rPr>
      </w:pPr>
      <w:r w:rsidRPr="00A16A88">
        <w:rPr>
          <w:rFonts w:eastAsia="Lucida Sans Unicode"/>
          <w:color w:val="000000"/>
          <w:kern w:val="3"/>
          <w:sz w:val="20"/>
          <w:szCs w:val="20"/>
          <w:lang w:eastAsia="zh-CN"/>
        </w:rPr>
        <w:t>- całe,</w:t>
      </w:r>
    </w:p>
    <w:p w14:paraId="3D9E3C56" w14:textId="77777777" w:rsidR="00AC1A44" w:rsidRPr="00A16A88" w:rsidRDefault="00AC1A44" w:rsidP="00AC1A44">
      <w:pPr>
        <w:widowControl w:val="0"/>
        <w:tabs>
          <w:tab w:val="left" w:pos="284"/>
        </w:tabs>
        <w:suppressAutoHyphens/>
        <w:autoSpaceDN w:val="0"/>
        <w:spacing w:line="360" w:lineRule="auto"/>
        <w:ind w:left="284"/>
        <w:jc w:val="both"/>
        <w:textAlignment w:val="baseline"/>
        <w:rPr>
          <w:rFonts w:eastAsia="Lucida Sans Unicode"/>
          <w:color w:val="000000"/>
          <w:kern w:val="3"/>
          <w:sz w:val="20"/>
          <w:szCs w:val="20"/>
          <w:lang w:eastAsia="zh-CN"/>
        </w:rPr>
      </w:pPr>
      <w:r>
        <w:rPr>
          <w:rFonts w:eastAsia="Lucida Sans Unicode"/>
          <w:color w:val="000000"/>
          <w:kern w:val="3"/>
          <w:sz w:val="20"/>
          <w:szCs w:val="20"/>
          <w:lang w:eastAsia="zh-CN"/>
        </w:rPr>
        <w:t xml:space="preserve">- </w:t>
      </w:r>
      <w:r w:rsidRPr="00A16A88">
        <w:rPr>
          <w:rFonts w:eastAsia="Lucida Sans Unicode"/>
          <w:color w:val="000000"/>
          <w:kern w:val="3"/>
          <w:sz w:val="20"/>
          <w:szCs w:val="20"/>
          <w:lang w:eastAsia="zh-CN"/>
        </w:rPr>
        <w:t>zdrowe, nie dopuszcza się produktów gnijących lub z objawami zepsucia, które czynią je niezdatnymi do spożycia,</w:t>
      </w:r>
    </w:p>
    <w:p w14:paraId="7A7D919F" w14:textId="77777777" w:rsidR="00AC1A44" w:rsidRPr="00A16A88" w:rsidRDefault="00AC1A44" w:rsidP="00AC1A44">
      <w:pPr>
        <w:widowControl w:val="0"/>
        <w:tabs>
          <w:tab w:val="left" w:pos="284"/>
        </w:tabs>
        <w:suppressAutoHyphens/>
        <w:autoSpaceDN w:val="0"/>
        <w:spacing w:line="360" w:lineRule="auto"/>
        <w:ind w:left="284"/>
        <w:jc w:val="both"/>
        <w:textAlignment w:val="baseline"/>
        <w:rPr>
          <w:rFonts w:eastAsia="Lucida Sans Unicode"/>
          <w:color w:val="000000"/>
          <w:kern w:val="3"/>
          <w:sz w:val="20"/>
          <w:szCs w:val="20"/>
          <w:lang w:eastAsia="zh-CN"/>
        </w:rPr>
      </w:pPr>
      <w:r w:rsidRPr="00A16A88">
        <w:rPr>
          <w:rFonts w:eastAsia="Lucida Sans Unicode"/>
          <w:color w:val="000000"/>
          <w:kern w:val="3"/>
          <w:sz w:val="20"/>
          <w:szCs w:val="20"/>
          <w:lang w:eastAsia="zh-CN"/>
        </w:rPr>
        <w:t>- czyste, praktycznie wolne od jakichkolwiek widocznych substancji obcych,</w:t>
      </w:r>
    </w:p>
    <w:p w14:paraId="3E486D8F" w14:textId="77777777" w:rsidR="00AC1A44" w:rsidRPr="00A16A88" w:rsidRDefault="00AC1A44" w:rsidP="00AC1A44">
      <w:pPr>
        <w:widowControl w:val="0"/>
        <w:tabs>
          <w:tab w:val="left" w:pos="284"/>
        </w:tabs>
        <w:suppressAutoHyphens/>
        <w:autoSpaceDN w:val="0"/>
        <w:spacing w:line="360" w:lineRule="auto"/>
        <w:ind w:left="284"/>
        <w:jc w:val="both"/>
        <w:textAlignment w:val="baseline"/>
        <w:rPr>
          <w:rFonts w:eastAsia="Lucida Sans Unicode"/>
          <w:color w:val="000000"/>
          <w:kern w:val="3"/>
          <w:sz w:val="20"/>
          <w:szCs w:val="20"/>
          <w:lang w:eastAsia="zh-CN"/>
        </w:rPr>
      </w:pPr>
      <w:r w:rsidRPr="00A16A88">
        <w:rPr>
          <w:rFonts w:eastAsia="Lucida Sans Unicode"/>
          <w:color w:val="000000"/>
          <w:kern w:val="3"/>
          <w:sz w:val="20"/>
          <w:szCs w:val="20"/>
          <w:lang w:eastAsia="zh-CN"/>
        </w:rPr>
        <w:t>- praktycznie wolne od szkodników,</w:t>
      </w:r>
    </w:p>
    <w:p w14:paraId="7B9FD6E5" w14:textId="77777777" w:rsidR="00AC1A44" w:rsidRPr="00A16A88" w:rsidRDefault="00AC1A44" w:rsidP="00AC1A44">
      <w:pPr>
        <w:widowControl w:val="0"/>
        <w:tabs>
          <w:tab w:val="left" w:pos="284"/>
        </w:tabs>
        <w:suppressAutoHyphens/>
        <w:autoSpaceDN w:val="0"/>
        <w:spacing w:line="360" w:lineRule="auto"/>
        <w:ind w:left="284"/>
        <w:jc w:val="both"/>
        <w:textAlignment w:val="baseline"/>
        <w:rPr>
          <w:rFonts w:eastAsia="Lucida Sans Unicode"/>
          <w:color w:val="000000"/>
          <w:kern w:val="3"/>
          <w:sz w:val="20"/>
          <w:szCs w:val="20"/>
          <w:lang w:eastAsia="zh-CN"/>
        </w:rPr>
      </w:pPr>
      <w:r w:rsidRPr="00A16A88">
        <w:rPr>
          <w:rFonts w:eastAsia="Lucida Sans Unicode"/>
          <w:color w:val="000000"/>
          <w:kern w:val="3"/>
          <w:sz w:val="20"/>
          <w:szCs w:val="20"/>
          <w:lang w:eastAsia="zh-CN"/>
        </w:rPr>
        <w:t>- praktycznie wolne od uszkodzeń miąższu spowodowanych przez szkodniki,</w:t>
      </w:r>
    </w:p>
    <w:p w14:paraId="3E040820" w14:textId="77777777" w:rsidR="00AC1A44" w:rsidRPr="00A16A88" w:rsidRDefault="00AC1A44" w:rsidP="00AC1A44">
      <w:pPr>
        <w:widowControl w:val="0"/>
        <w:tabs>
          <w:tab w:val="left" w:pos="284"/>
        </w:tabs>
        <w:suppressAutoHyphens/>
        <w:autoSpaceDN w:val="0"/>
        <w:spacing w:line="360" w:lineRule="auto"/>
        <w:ind w:left="284"/>
        <w:jc w:val="both"/>
        <w:textAlignment w:val="baseline"/>
        <w:rPr>
          <w:rFonts w:eastAsia="Lucida Sans Unicode"/>
          <w:color w:val="000000"/>
          <w:kern w:val="3"/>
          <w:sz w:val="20"/>
          <w:szCs w:val="20"/>
          <w:lang w:eastAsia="zh-CN"/>
        </w:rPr>
      </w:pPr>
      <w:r w:rsidRPr="00A16A88">
        <w:rPr>
          <w:rFonts w:eastAsia="Lucida Sans Unicode"/>
          <w:color w:val="000000"/>
          <w:kern w:val="3"/>
          <w:sz w:val="20"/>
          <w:szCs w:val="20"/>
          <w:lang w:eastAsia="zh-CN"/>
        </w:rPr>
        <w:t>- wolne od nadmiernego zawilgocenia zewnętrznego,</w:t>
      </w:r>
    </w:p>
    <w:p w14:paraId="3BB893E9" w14:textId="77777777" w:rsidR="00AC1A44" w:rsidRPr="00A16A88" w:rsidRDefault="00AC1A44" w:rsidP="00AC1A44">
      <w:pPr>
        <w:widowControl w:val="0"/>
        <w:tabs>
          <w:tab w:val="left" w:pos="284"/>
        </w:tabs>
        <w:suppressAutoHyphens/>
        <w:autoSpaceDN w:val="0"/>
        <w:spacing w:line="360" w:lineRule="auto"/>
        <w:ind w:left="284"/>
        <w:jc w:val="both"/>
        <w:textAlignment w:val="baseline"/>
        <w:rPr>
          <w:rFonts w:eastAsia="Lucida Sans Unicode"/>
          <w:color w:val="000000"/>
          <w:kern w:val="3"/>
          <w:sz w:val="20"/>
          <w:szCs w:val="20"/>
          <w:lang w:eastAsia="zh-CN"/>
        </w:rPr>
      </w:pPr>
      <w:r w:rsidRPr="00A16A88">
        <w:rPr>
          <w:rFonts w:eastAsia="Lucida Sans Unicode"/>
          <w:color w:val="000000"/>
          <w:kern w:val="3"/>
          <w:sz w:val="20"/>
          <w:szCs w:val="20"/>
          <w:lang w:eastAsia="zh-CN"/>
        </w:rPr>
        <w:t>- wolne od jakichkolwiek obcych zapachów lub smaków,</w:t>
      </w:r>
    </w:p>
    <w:p w14:paraId="330F14C8" w14:textId="77777777" w:rsidR="00AC1A44" w:rsidRPr="00A16A88" w:rsidRDefault="00AC1A44" w:rsidP="00AC1A44">
      <w:pPr>
        <w:widowControl w:val="0"/>
        <w:tabs>
          <w:tab w:val="left" w:pos="284"/>
        </w:tabs>
        <w:suppressAutoHyphens/>
        <w:autoSpaceDN w:val="0"/>
        <w:spacing w:line="360" w:lineRule="auto"/>
        <w:ind w:left="284"/>
        <w:jc w:val="both"/>
        <w:textAlignment w:val="baseline"/>
        <w:rPr>
          <w:rFonts w:eastAsia="Lucida Sans Unicode"/>
          <w:color w:val="000000"/>
          <w:kern w:val="3"/>
          <w:sz w:val="20"/>
          <w:szCs w:val="20"/>
          <w:lang w:eastAsia="zh-CN"/>
        </w:rPr>
      </w:pPr>
      <w:r w:rsidRPr="00A16A88">
        <w:rPr>
          <w:rFonts w:eastAsia="Lucida Sans Unicode"/>
          <w:color w:val="000000"/>
          <w:kern w:val="3"/>
          <w:sz w:val="20"/>
          <w:szCs w:val="20"/>
          <w:lang w:eastAsia="zh-CN"/>
        </w:rPr>
        <w:t>- p</w:t>
      </w:r>
      <w:r w:rsidRPr="00A16A88">
        <w:rPr>
          <w:bCs/>
          <w:color w:val="000000"/>
          <w:kern w:val="3"/>
          <w:sz w:val="20"/>
          <w:szCs w:val="20"/>
          <w:lang w:eastAsia="zh-CN"/>
        </w:rPr>
        <w:t>owinny</w:t>
      </w:r>
      <w:r w:rsidRPr="00A16A88">
        <w:rPr>
          <w:rFonts w:eastAsia="Lucida Sans Unicode"/>
          <w:bCs/>
          <w:color w:val="000000"/>
          <w:kern w:val="3"/>
          <w:sz w:val="20"/>
          <w:szCs w:val="20"/>
          <w:lang w:eastAsia="zh-CN"/>
        </w:rPr>
        <w:t xml:space="preserve"> być nieuszkodzone i</w:t>
      </w:r>
      <w:r w:rsidRPr="00A16A88">
        <w:rPr>
          <w:bCs/>
          <w:color w:val="000000"/>
          <w:kern w:val="3"/>
          <w:sz w:val="20"/>
          <w:szCs w:val="20"/>
          <w:lang w:eastAsia="zh-CN"/>
        </w:rPr>
        <w:t xml:space="preserve"> mieć kształt, wielkość i barwę chara</w:t>
      </w:r>
      <w:r w:rsidRPr="00A16A88">
        <w:rPr>
          <w:rFonts w:eastAsia="Lucida Sans Unicode"/>
          <w:bCs/>
          <w:color w:val="000000"/>
          <w:kern w:val="3"/>
          <w:sz w:val="20"/>
          <w:szCs w:val="20"/>
          <w:lang w:eastAsia="zh-CN"/>
        </w:rPr>
        <w:t>kterystyczną dla danej odmiany,</w:t>
      </w:r>
    </w:p>
    <w:p w14:paraId="649D0CE7" w14:textId="77777777" w:rsidR="00AC1A44" w:rsidRPr="00A16A88" w:rsidRDefault="00AC1A44" w:rsidP="00AC1A44">
      <w:pPr>
        <w:widowControl w:val="0"/>
        <w:tabs>
          <w:tab w:val="left" w:pos="284"/>
        </w:tabs>
        <w:suppressAutoHyphens/>
        <w:autoSpaceDN w:val="0"/>
        <w:spacing w:line="360" w:lineRule="auto"/>
        <w:ind w:left="284"/>
        <w:jc w:val="both"/>
        <w:textAlignment w:val="baseline"/>
        <w:rPr>
          <w:rFonts w:eastAsia="Lucida Sans Unicode"/>
          <w:color w:val="000000"/>
          <w:kern w:val="3"/>
          <w:sz w:val="20"/>
          <w:szCs w:val="20"/>
          <w:lang w:eastAsia="zh-CN"/>
        </w:rPr>
      </w:pPr>
      <w:r w:rsidRPr="00A16A88">
        <w:rPr>
          <w:rFonts w:eastAsia="Lucida Sans Unicode"/>
          <w:color w:val="000000"/>
          <w:kern w:val="3"/>
          <w:sz w:val="20"/>
          <w:szCs w:val="20"/>
          <w:lang w:eastAsia="zh-CN"/>
        </w:rPr>
        <w:t xml:space="preserve">- ziemniaki - </w:t>
      </w:r>
      <w:r w:rsidRPr="00A16A88">
        <w:rPr>
          <w:bCs/>
          <w:color w:val="000000"/>
          <w:kern w:val="3"/>
          <w:sz w:val="20"/>
          <w:szCs w:val="20"/>
          <w:lang w:eastAsia="zh-CN"/>
        </w:rPr>
        <w:t xml:space="preserve">jadalne, bulwy dojrzałe, zdrowe, czyste, suche, jedno odmianowe, o kształcie typowym dla danej odmiany, o dobrym smaku, bez pustych miejsc, o średnicy poprzecznej min. 4 cm i o średnicy podłużnej 6 cm., </w:t>
      </w:r>
      <w:r w:rsidRPr="00A16A88">
        <w:rPr>
          <w:rFonts w:eastAsia="Lucida Sans Unicode"/>
          <w:bCs/>
          <w:color w:val="000000"/>
          <w:kern w:val="3"/>
          <w:sz w:val="20"/>
          <w:szCs w:val="20"/>
          <w:lang w:eastAsia="zh-CN"/>
        </w:rPr>
        <w:t>pakowane w worki o wadze 15</w:t>
      </w:r>
      <w:r w:rsidRPr="00A16A88">
        <w:rPr>
          <w:bCs/>
          <w:color w:val="000000"/>
          <w:kern w:val="3"/>
          <w:sz w:val="20"/>
          <w:szCs w:val="20"/>
          <w:lang w:eastAsia="zh-CN"/>
        </w:rPr>
        <w:t xml:space="preserve"> - 30 kg.</w:t>
      </w:r>
    </w:p>
    <w:p w14:paraId="7804E85C" w14:textId="77777777" w:rsidR="00AC1A44" w:rsidRPr="00A16A88" w:rsidRDefault="00AC1A44" w:rsidP="00367B00">
      <w:pPr>
        <w:numPr>
          <w:ilvl w:val="0"/>
          <w:numId w:val="43"/>
        </w:numPr>
        <w:spacing w:line="360" w:lineRule="auto"/>
        <w:contextualSpacing/>
        <w:jc w:val="both"/>
        <w:rPr>
          <w:rFonts w:eastAsia="Lucida Sans Unicode"/>
          <w:color w:val="000000"/>
          <w:kern w:val="3"/>
          <w:sz w:val="20"/>
          <w:szCs w:val="20"/>
          <w:lang w:eastAsia="zh-CN"/>
        </w:rPr>
      </w:pPr>
      <w:r w:rsidRPr="00A16A88">
        <w:rPr>
          <w:rFonts w:eastAsia="Lucida Sans Unicode"/>
          <w:color w:val="000000"/>
          <w:kern w:val="3"/>
          <w:sz w:val="20"/>
          <w:szCs w:val="20"/>
          <w:lang w:eastAsia="zh-CN"/>
        </w:rPr>
        <w:t>Pożądane formy pakowania: asortyment powinien być dostarczany w workach lub skrzynkach i pakowany po: ziemniaki, buraki (max 30 kg), marchewka, cebula, seler,  pietruszka korzeń (max 25 kg), kapusta biała (10-25 kg), ogórek zielony (5-25 kg), por (pęczek - 10 szt.), kapusta czerwona (10-25 kg), pomidor (skrzynka lub karton do 10 kg), jabłko (skrzynka 10-20 kg), kalarepa (pęczek 10 szt. lub worki do 25 kg), papr</w:t>
      </w:r>
      <w:r>
        <w:rPr>
          <w:rFonts w:eastAsia="Lucida Sans Unicode"/>
          <w:color w:val="000000"/>
          <w:kern w:val="3"/>
          <w:sz w:val="20"/>
          <w:szCs w:val="20"/>
          <w:lang w:eastAsia="zh-CN"/>
        </w:rPr>
        <w:t>yka (karton lub worek 5-10 kg)</w:t>
      </w:r>
      <w:r w:rsidRPr="00A16A88">
        <w:rPr>
          <w:rFonts w:eastAsia="Lucida Sans Unicode"/>
          <w:color w:val="000000"/>
          <w:kern w:val="3"/>
          <w:sz w:val="20"/>
          <w:szCs w:val="20"/>
          <w:lang w:eastAsia="zh-CN"/>
        </w:rPr>
        <w:t>, cukinia (karton lub skrzynka - max 20 kg);</w:t>
      </w:r>
    </w:p>
    <w:p w14:paraId="6F530795" w14:textId="77777777" w:rsidR="00AC1A44" w:rsidRPr="00A16A88" w:rsidRDefault="00AC1A44" w:rsidP="00367B00">
      <w:pPr>
        <w:numPr>
          <w:ilvl w:val="0"/>
          <w:numId w:val="43"/>
        </w:numPr>
        <w:spacing w:line="360" w:lineRule="auto"/>
        <w:contextualSpacing/>
        <w:jc w:val="both"/>
        <w:rPr>
          <w:rFonts w:eastAsia="Lucida Sans Unicode"/>
          <w:color w:val="000000"/>
          <w:kern w:val="3"/>
          <w:sz w:val="20"/>
          <w:szCs w:val="20"/>
          <w:lang w:eastAsia="zh-CN"/>
        </w:rPr>
      </w:pPr>
      <w:r w:rsidRPr="00A16A88">
        <w:rPr>
          <w:sz w:val="20"/>
          <w:szCs w:val="20"/>
        </w:rPr>
        <w:lastRenderedPageBreak/>
        <w:t>Stan produktów musi umożliwiać im wytrzymanie transportu i przeładunku oraz dotarcie do miejsca przeznaczenia w zadowalającym stanie. Produkty muszą być wystarczająco rozwinięte</w:t>
      </w:r>
      <w:r>
        <w:rPr>
          <w:sz w:val="20"/>
          <w:szCs w:val="20"/>
        </w:rPr>
        <w:t xml:space="preserve"> i </w:t>
      </w:r>
      <w:r w:rsidRPr="00A16A88">
        <w:rPr>
          <w:sz w:val="20"/>
          <w:szCs w:val="20"/>
        </w:rPr>
        <w:t>odpowiednio dojrzałe. Stopień rozwoju i dojrzałości produktów musi umożliwiać im kontynuowanie procesu dojrzewania oraz osiągnięcie wymaganego stopnia dojrzałości.</w:t>
      </w:r>
    </w:p>
    <w:p w14:paraId="5F56CA33" w14:textId="77777777" w:rsidR="00AC1A44" w:rsidRPr="00A16A88" w:rsidRDefault="00AC1A44" w:rsidP="00367B00">
      <w:pPr>
        <w:numPr>
          <w:ilvl w:val="0"/>
          <w:numId w:val="43"/>
        </w:numPr>
        <w:spacing w:line="360" w:lineRule="auto"/>
        <w:contextualSpacing/>
        <w:jc w:val="both"/>
        <w:rPr>
          <w:rFonts w:eastAsia="Lucida Sans Unicode"/>
          <w:color w:val="000000"/>
          <w:kern w:val="3"/>
          <w:sz w:val="20"/>
          <w:szCs w:val="20"/>
          <w:lang w:eastAsia="zh-CN"/>
        </w:rPr>
      </w:pPr>
      <w:r w:rsidRPr="00A16A88">
        <w:rPr>
          <w:sz w:val="20"/>
          <w:szCs w:val="20"/>
        </w:rPr>
        <w:t>Podstawą przyjęcia towaru przez Zamawiającego jest faktura Vat.</w:t>
      </w:r>
    </w:p>
    <w:p w14:paraId="1F97F619" w14:textId="77777777" w:rsidR="00AC1A44" w:rsidRPr="00A16A88" w:rsidRDefault="00AC1A44" w:rsidP="00367B00">
      <w:pPr>
        <w:numPr>
          <w:ilvl w:val="0"/>
          <w:numId w:val="43"/>
        </w:numPr>
        <w:spacing w:line="360" w:lineRule="auto"/>
        <w:contextualSpacing/>
        <w:jc w:val="both"/>
        <w:rPr>
          <w:rFonts w:eastAsia="Lucida Sans Unicode"/>
          <w:color w:val="000000"/>
          <w:kern w:val="3"/>
          <w:sz w:val="20"/>
          <w:szCs w:val="20"/>
          <w:lang w:eastAsia="zh-CN"/>
        </w:rPr>
      </w:pPr>
      <w:r w:rsidRPr="00A16A88">
        <w:rPr>
          <w:rFonts w:eastAsia="Calibri"/>
          <w:sz w:val="20"/>
          <w:szCs w:val="20"/>
        </w:rPr>
        <w:t>Ilości zużycia podane przez zamawiającego są ilościami szacunkowymi. Faktyczna ilość zamawianego towaru będzie zależna od rzeczywistych potrzeb (zaludnienie j</w:t>
      </w:r>
      <w:r>
        <w:rPr>
          <w:rFonts w:eastAsia="Calibri"/>
          <w:sz w:val="20"/>
          <w:szCs w:val="20"/>
        </w:rPr>
        <w:t>ednostki) i </w:t>
      </w:r>
      <w:r w:rsidRPr="00A16A88">
        <w:rPr>
          <w:rFonts w:eastAsia="Calibri"/>
          <w:sz w:val="20"/>
          <w:szCs w:val="20"/>
        </w:rPr>
        <w:t xml:space="preserve">posiadanych środków zamawiającego, przy czym minimalna wielkość realizacji zamówienia została określona na poziomie </w:t>
      </w:r>
      <w:r>
        <w:rPr>
          <w:rFonts w:eastAsia="Calibri"/>
          <w:sz w:val="20"/>
          <w:szCs w:val="20"/>
        </w:rPr>
        <w:t>60</w:t>
      </w:r>
      <w:r w:rsidRPr="00A16A88">
        <w:rPr>
          <w:rFonts w:eastAsia="Calibri"/>
          <w:sz w:val="20"/>
          <w:szCs w:val="20"/>
        </w:rPr>
        <w:t>% wartości przedm</w:t>
      </w:r>
      <w:r>
        <w:rPr>
          <w:rFonts w:eastAsia="Calibri"/>
          <w:sz w:val="20"/>
          <w:szCs w:val="20"/>
        </w:rPr>
        <w:t>iotu zamówienia określonego w §</w:t>
      </w:r>
      <w:r w:rsidRPr="00A16A88">
        <w:rPr>
          <w:rFonts w:eastAsia="Calibri"/>
          <w:sz w:val="20"/>
          <w:szCs w:val="20"/>
        </w:rPr>
        <w:t xml:space="preserve">1 ust. 1 niniejszej umowy. Wykonawcy nie przysługuje wobec zamawiającego roszczenie z tytułu niewykorzystania zakresu ilościowego lub asortymentowego umowy oraz z tytułu niewykorzystania całej wartości umowy. </w:t>
      </w:r>
    </w:p>
    <w:p w14:paraId="23C8E251" w14:textId="77777777" w:rsidR="00AC1A44" w:rsidRPr="00A16A88" w:rsidRDefault="00AC1A44" w:rsidP="00367B00">
      <w:pPr>
        <w:numPr>
          <w:ilvl w:val="0"/>
          <w:numId w:val="43"/>
        </w:numPr>
        <w:spacing w:line="360" w:lineRule="auto"/>
        <w:contextualSpacing/>
        <w:jc w:val="both"/>
        <w:rPr>
          <w:rFonts w:eastAsia="Lucida Sans Unicode"/>
          <w:color w:val="000000"/>
          <w:kern w:val="3"/>
          <w:sz w:val="20"/>
          <w:szCs w:val="20"/>
          <w:lang w:eastAsia="zh-CN"/>
        </w:rPr>
      </w:pPr>
      <w:r w:rsidRPr="00A16A88">
        <w:rPr>
          <w:rFonts w:eastAsia="Calibri"/>
          <w:sz w:val="20"/>
          <w:szCs w:val="20"/>
        </w:rPr>
        <w:t xml:space="preserve">Zamawiający zastrzega sobie prawo zmian ilościowych w poszczególnych pozycjach określonych </w:t>
      </w:r>
      <w:r w:rsidRPr="00A16A88">
        <w:rPr>
          <w:rFonts w:eastAsia="Calibri"/>
          <w:sz w:val="20"/>
          <w:szCs w:val="20"/>
        </w:rPr>
        <w:br/>
        <w:t>w § 1 ust. 1 niniejszej umowy, przy czym wartość całości zamówienia nie może przekroczyć kwoty podanej w formularzu ofertowym, na podstawie której dokonano wyboru oferty.</w:t>
      </w:r>
    </w:p>
    <w:p w14:paraId="6C9F10F8" w14:textId="77777777" w:rsidR="00AC1A44" w:rsidRPr="005E23DE" w:rsidRDefault="00AC1A44" w:rsidP="00367B00">
      <w:pPr>
        <w:numPr>
          <w:ilvl w:val="0"/>
          <w:numId w:val="43"/>
        </w:numPr>
        <w:spacing w:line="360" w:lineRule="auto"/>
        <w:jc w:val="both"/>
        <w:rPr>
          <w:sz w:val="20"/>
          <w:szCs w:val="20"/>
        </w:rPr>
      </w:pPr>
      <w:r w:rsidRPr="00A16A88">
        <w:rPr>
          <w:rFonts w:eastAsia="Lucida Sans Unicode"/>
          <w:color w:val="000000"/>
          <w:kern w:val="3"/>
          <w:sz w:val="20"/>
          <w:szCs w:val="20"/>
          <w:lang w:eastAsia="zh-CN"/>
        </w:rPr>
        <w:t>Charakter przedmiotu zamówienia nie wymaga określenia warunków służących zapewnieniu dostępności dla osób ze szczególnymi potrzebami, o czym mowa</w:t>
      </w:r>
      <w:r>
        <w:rPr>
          <w:rFonts w:eastAsia="Lucida Sans Unicode"/>
          <w:color w:val="000000"/>
          <w:kern w:val="3"/>
          <w:sz w:val="20"/>
          <w:szCs w:val="20"/>
          <w:lang w:eastAsia="zh-CN"/>
        </w:rPr>
        <w:t xml:space="preserve"> w ustawie z dnia 19 lipca 2019</w:t>
      </w:r>
      <w:r w:rsidRPr="00A16A88">
        <w:rPr>
          <w:rFonts w:eastAsia="Lucida Sans Unicode"/>
          <w:color w:val="000000"/>
          <w:kern w:val="3"/>
          <w:sz w:val="20"/>
          <w:szCs w:val="20"/>
          <w:lang w:eastAsia="zh-CN"/>
        </w:rPr>
        <w:t>r. o zapewnieniu dostępu osobom ze szczególnymi potrzebami.</w:t>
      </w:r>
    </w:p>
    <w:p w14:paraId="1241D373" w14:textId="77777777" w:rsidR="00AC1A44" w:rsidRDefault="00AC1A44" w:rsidP="00AC1A44">
      <w:pPr>
        <w:spacing w:line="360" w:lineRule="auto"/>
        <w:ind w:left="360"/>
        <w:contextualSpacing/>
        <w:jc w:val="center"/>
        <w:rPr>
          <w:rFonts w:eastAsia="Calibri"/>
          <w:b/>
          <w:bCs/>
          <w:sz w:val="20"/>
          <w:szCs w:val="20"/>
        </w:rPr>
      </w:pPr>
    </w:p>
    <w:p w14:paraId="2D5AE83D" w14:textId="77777777" w:rsidR="00AC1A44" w:rsidRPr="00A16A88" w:rsidRDefault="00AC1A44" w:rsidP="00AC1A44">
      <w:pPr>
        <w:spacing w:line="360" w:lineRule="auto"/>
        <w:ind w:left="360"/>
        <w:contextualSpacing/>
        <w:jc w:val="center"/>
        <w:rPr>
          <w:rFonts w:eastAsia="Calibri"/>
          <w:sz w:val="20"/>
          <w:szCs w:val="20"/>
        </w:rPr>
      </w:pPr>
      <w:r w:rsidRPr="00A16A88">
        <w:rPr>
          <w:rFonts w:eastAsia="Calibri"/>
          <w:b/>
          <w:bCs/>
          <w:sz w:val="20"/>
          <w:szCs w:val="20"/>
        </w:rPr>
        <w:t>§ 2</w:t>
      </w:r>
    </w:p>
    <w:p w14:paraId="138C4674" w14:textId="77777777" w:rsidR="00AC1A44" w:rsidRPr="00A16A88" w:rsidRDefault="00AC1A44" w:rsidP="00AC1A44">
      <w:pPr>
        <w:numPr>
          <w:ilvl w:val="0"/>
          <w:numId w:val="34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A16A88">
        <w:rPr>
          <w:rFonts w:eastAsia="Calibri"/>
          <w:sz w:val="20"/>
          <w:szCs w:val="20"/>
        </w:rPr>
        <w:t>Wykonawca w celu realizacji dostaw, zapewni transport odpowiednio przystosowany (przegląd sanitarny), którego koszty wliczone są w cenę dostarczanego asortymentu.</w:t>
      </w:r>
    </w:p>
    <w:p w14:paraId="07777EE6" w14:textId="77777777" w:rsidR="00AC1A44" w:rsidRPr="00A16A88" w:rsidRDefault="00AC1A44" w:rsidP="00AC1A44">
      <w:pPr>
        <w:numPr>
          <w:ilvl w:val="0"/>
          <w:numId w:val="34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A16A88">
        <w:rPr>
          <w:rFonts w:eastAsia="Calibri"/>
          <w:sz w:val="20"/>
          <w:szCs w:val="20"/>
        </w:rPr>
        <w:t>Wymaga się, aby samochody dostawcz</w:t>
      </w:r>
      <w:r>
        <w:rPr>
          <w:rFonts w:eastAsia="Calibri"/>
          <w:sz w:val="20"/>
          <w:szCs w:val="20"/>
        </w:rPr>
        <w:t>e miały wymiary nie większe niż</w:t>
      </w:r>
      <w:r w:rsidRPr="00A16A88">
        <w:rPr>
          <w:rFonts w:eastAsia="Calibri"/>
          <w:sz w:val="20"/>
          <w:szCs w:val="20"/>
        </w:rPr>
        <w:t>: szerokość 3,20 m, długość 12 m, wysokość 3,70 m.</w:t>
      </w:r>
    </w:p>
    <w:p w14:paraId="0E4BFE39" w14:textId="77777777" w:rsidR="00AC1A44" w:rsidRPr="00A16A88" w:rsidRDefault="00AC1A44" w:rsidP="00AC1A44">
      <w:pPr>
        <w:numPr>
          <w:ilvl w:val="0"/>
          <w:numId w:val="34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Rozładunku </w:t>
      </w:r>
      <w:r w:rsidRPr="00A16A88">
        <w:rPr>
          <w:rFonts w:eastAsia="Calibri"/>
          <w:sz w:val="20"/>
          <w:szCs w:val="20"/>
        </w:rPr>
        <w:t>dostarczonego asortymentu będą dokonywać pracownicy Wykonawcy, przestrzegając przepisów porządkowych na terenie dostawy.</w:t>
      </w:r>
    </w:p>
    <w:p w14:paraId="14647AD2" w14:textId="77777777" w:rsidR="00AC1A44" w:rsidRPr="00A16A88" w:rsidRDefault="00AC1A44" w:rsidP="00AC1A44">
      <w:pPr>
        <w:numPr>
          <w:ilvl w:val="0"/>
          <w:numId w:val="34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A16A88">
        <w:rPr>
          <w:rFonts w:eastAsia="Calibri"/>
          <w:sz w:val="20"/>
          <w:szCs w:val="20"/>
        </w:rPr>
        <w:t xml:space="preserve">Ze względu na szczególny charakter miejsca dostaw, Wykonawca będzie zobowiązany </w:t>
      </w:r>
      <w:r w:rsidRPr="00A16A88">
        <w:rPr>
          <w:rFonts w:eastAsia="Calibri"/>
          <w:sz w:val="20"/>
          <w:szCs w:val="20"/>
        </w:rPr>
        <w:br/>
        <w:t>do postępowania określonego przez Zamawiającego.</w:t>
      </w:r>
    </w:p>
    <w:p w14:paraId="6DC880E9" w14:textId="77777777" w:rsidR="00AC1A44" w:rsidRPr="00A16A88" w:rsidRDefault="00AC1A44" w:rsidP="00AC1A44">
      <w:pPr>
        <w:numPr>
          <w:ilvl w:val="0"/>
          <w:numId w:val="34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A16A88">
        <w:rPr>
          <w:rFonts w:eastAsia="Calibri"/>
          <w:sz w:val="20"/>
          <w:szCs w:val="20"/>
        </w:rPr>
        <w:t>Pracownicy Wykonawcy naruszający przepisy obowiązujące na terenie dostaw nie będą mieli prawa wstępu na teren.</w:t>
      </w:r>
    </w:p>
    <w:p w14:paraId="40065472" w14:textId="77777777" w:rsidR="00AC1A44" w:rsidRPr="00A16A88" w:rsidRDefault="00AC1A44" w:rsidP="00AC1A44">
      <w:pPr>
        <w:numPr>
          <w:ilvl w:val="0"/>
          <w:numId w:val="34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A16A88">
        <w:rPr>
          <w:rFonts w:eastAsia="Calibri"/>
          <w:sz w:val="20"/>
          <w:szCs w:val="20"/>
        </w:rPr>
        <w:t>Odbioru jakościowego i ilościowego asortymentu lub ewentualnej reklamacji, będzie dokonywać upoważniony przez Zamawiającego pracownik w momencie dostawy.</w:t>
      </w:r>
    </w:p>
    <w:p w14:paraId="4DE25F2C" w14:textId="77777777" w:rsidR="00AC1A44" w:rsidRPr="00A16A88" w:rsidRDefault="00AC1A44" w:rsidP="00AC1A44">
      <w:pPr>
        <w:numPr>
          <w:ilvl w:val="0"/>
          <w:numId w:val="34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A16A88">
        <w:rPr>
          <w:rFonts w:eastAsia="Calibri"/>
          <w:sz w:val="20"/>
          <w:szCs w:val="20"/>
        </w:rPr>
        <w:t>W przypadku dostaw przedmiotu umowy wymienionego w § 1 o złej jakości lub posiadającego wady, eliminujące jego użycie zgodne z przeznaczeniem, Z</w:t>
      </w:r>
      <w:r>
        <w:rPr>
          <w:rFonts w:eastAsia="Calibri"/>
          <w:sz w:val="20"/>
          <w:szCs w:val="20"/>
        </w:rPr>
        <w:t>amawiający odmawia przyjęcia, a </w:t>
      </w:r>
      <w:r w:rsidRPr="00A16A88">
        <w:rPr>
          <w:rFonts w:eastAsia="Calibri"/>
          <w:sz w:val="20"/>
          <w:szCs w:val="20"/>
        </w:rPr>
        <w:t xml:space="preserve">Wykonawca jest zobowiązany do przyjęcia zwrotu i wymiany przedmiotu umowy na pozbawiony wad w ciągu </w:t>
      </w:r>
      <w:r>
        <w:rPr>
          <w:rFonts w:eastAsia="Calibri"/>
          <w:sz w:val="20"/>
          <w:szCs w:val="20"/>
        </w:rPr>
        <w:t xml:space="preserve"> od 1 do 24 </w:t>
      </w:r>
      <w:r w:rsidRPr="00A16A88">
        <w:rPr>
          <w:rFonts w:eastAsia="Calibri"/>
          <w:sz w:val="20"/>
          <w:szCs w:val="20"/>
        </w:rPr>
        <w:t>godz.</w:t>
      </w:r>
    </w:p>
    <w:p w14:paraId="0069F8F3" w14:textId="77777777" w:rsidR="00AC1A44" w:rsidRPr="00C87A29" w:rsidRDefault="00AC1A44" w:rsidP="00AC1A44">
      <w:pPr>
        <w:numPr>
          <w:ilvl w:val="0"/>
          <w:numId w:val="34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A16A88">
        <w:rPr>
          <w:rFonts w:eastAsia="Calibri"/>
          <w:sz w:val="20"/>
          <w:szCs w:val="20"/>
        </w:rPr>
        <w:t>W przypadku kwestii spornych, co do odbioru jakościowego, ocenę przeprowadzi urzędowy rzeczoznawca. Jego opinia będzie wiążąca dla obu stron, koszty oceny pokryje strona winna.</w:t>
      </w:r>
    </w:p>
    <w:p w14:paraId="0AB289AA" w14:textId="77777777" w:rsidR="00AC1A44" w:rsidRDefault="00AC1A44" w:rsidP="00AC1A44">
      <w:pPr>
        <w:spacing w:line="360" w:lineRule="auto"/>
        <w:ind w:left="360"/>
        <w:contextualSpacing/>
        <w:jc w:val="center"/>
        <w:rPr>
          <w:rFonts w:eastAsia="Calibri"/>
          <w:b/>
          <w:bCs/>
          <w:sz w:val="20"/>
          <w:szCs w:val="20"/>
        </w:rPr>
      </w:pPr>
    </w:p>
    <w:p w14:paraId="7B031518" w14:textId="77777777" w:rsidR="005A396F" w:rsidRDefault="005A396F" w:rsidP="00AC1A44">
      <w:pPr>
        <w:spacing w:line="360" w:lineRule="auto"/>
        <w:ind w:left="360"/>
        <w:contextualSpacing/>
        <w:jc w:val="center"/>
        <w:rPr>
          <w:rFonts w:eastAsia="Calibri"/>
          <w:b/>
          <w:bCs/>
          <w:sz w:val="20"/>
          <w:szCs w:val="20"/>
        </w:rPr>
      </w:pPr>
    </w:p>
    <w:p w14:paraId="7C802D35" w14:textId="77777777" w:rsidR="00AC1A44" w:rsidRPr="00A16A88" w:rsidRDefault="00AC1A44" w:rsidP="00AC1A44">
      <w:pPr>
        <w:spacing w:line="360" w:lineRule="auto"/>
        <w:ind w:left="360"/>
        <w:contextualSpacing/>
        <w:jc w:val="center"/>
        <w:rPr>
          <w:rFonts w:eastAsia="Calibri"/>
          <w:sz w:val="20"/>
          <w:szCs w:val="20"/>
        </w:rPr>
      </w:pPr>
      <w:r w:rsidRPr="00A16A88">
        <w:rPr>
          <w:rFonts w:eastAsia="Calibri"/>
          <w:b/>
          <w:bCs/>
          <w:sz w:val="20"/>
          <w:szCs w:val="20"/>
        </w:rPr>
        <w:lastRenderedPageBreak/>
        <w:t>§ 3</w:t>
      </w:r>
    </w:p>
    <w:p w14:paraId="5C534D87" w14:textId="77777777" w:rsidR="00AC1A44" w:rsidRPr="00A16A88" w:rsidRDefault="00AC1A44" w:rsidP="00AC1A44">
      <w:pPr>
        <w:numPr>
          <w:ilvl w:val="0"/>
          <w:numId w:val="35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A16A88">
        <w:rPr>
          <w:rFonts w:eastAsia="Calibri"/>
          <w:sz w:val="20"/>
          <w:szCs w:val="20"/>
        </w:rPr>
        <w:t xml:space="preserve">Należności za dostarczony towar będą regulowane przelewem z konta Zamawiającego </w:t>
      </w:r>
      <w:r w:rsidRPr="00A16A88">
        <w:rPr>
          <w:rFonts w:eastAsia="Calibri"/>
          <w:sz w:val="20"/>
          <w:szCs w:val="20"/>
        </w:rPr>
        <w:br/>
        <w:t>na konto Wykonawcy w terminie</w:t>
      </w:r>
      <w:r>
        <w:rPr>
          <w:rFonts w:eastAsia="Calibri"/>
          <w:sz w:val="20"/>
          <w:szCs w:val="20"/>
        </w:rPr>
        <w:t xml:space="preserve"> 30</w:t>
      </w:r>
      <w:r w:rsidRPr="00A16A88">
        <w:rPr>
          <w:rFonts w:eastAsia="Calibri"/>
          <w:sz w:val="20"/>
          <w:szCs w:val="20"/>
        </w:rPr>
        <w:t xml:space="preserve"> dni od daty otrzymania przez Zamawiającego prawidłowo wystawionej faktury.</w:t>
      </w:r>
    </w:p>
    <w:p w14:paraId="02D22544" w14:textId="77777777" w:rsidR="00AC1A44" w:rsidRPr="00A16A88" w:rsidRDefault="00AC1A44" w:rsidP="00AC1A44">
      <w:pPr>
        <w:numPr>
          <w:ilvl w:val="0"/>
          <w:numId w:val="35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A16A88">
        <w:rPr>
          <w:rFonts w:eastAsia="Calibri"/>
          <w:sz w:val="20"/>
          <w:szCs w:val="20"/>
        </w:rPr>
        <w:t xml:space="preserve">Fakturę VAT należy wystawić na Areszt Śledczy w Poznaniu, ul. Młyńska 1, 61-729 Poznań </w:t>
      </w:r>
      <w:r w:rsidRPr="00A16A88">
        <w:rPr>
          <w:rFonts w:eastAsia="Calibri"/>
          <w:sz w:val="20"/>
          <w:szCs w:val="20"/>
        </w:rPr>
        <w:br/>
        <w:t>NIP 778-10-38-603, REGON 000590415.</w:t>
      </w:r>
    </w:p>
    <w:p w14:paraId="52EC406C" w14:textId="77777777" w:rsidR="00AC1A44" w:rsidRPr="00A16A88" w:rsidRDefault="00AC1A44" w:rsidP="00AC1A44">
      <w:pPr>
        <w:numPr>
          <w:ilvl w:val="0"/>
          <w:numId w:val="35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A16A88">
        <w:rPr>
          <w:rFonts w:eastAsia="Calibri"/>
          <w:sz w:val="20"/>
          <w:szCs w:val="20"/>
        </w:rPr>
        <w:t xml:space="preserve">Zamawiający jest obowiązany do odbierania od Wykonawcy ustrukturyzowanych faktur </w:t>
      </w:r>
      <w:r w:rsidRPr="00A16A88">
        <w:rPr>
          <w:rFonts w:eastAsia="Calibri"/>
          <w:sz w:val="20"/>
          <w:szCs w:val="20"/>
        </w:rPr>
        <w:br/>
        <w:t xml:space="preserve">elektronicznych, o których mowa w ustawie z dnia 9 listopada 2018 r. o elektronicznym fakturowaniu w zamówieniach publicznych, koncesjach na roboty budowlane lub usługi oraz partnerstwie </w:t>
      </w:r>
      <w:proofErr w:type="spellStart"/>
      <w:r w:rsidRPr="00A16A88">
        <w:rPr>
          <w:rFonts w:eastAsia="Calibri"/>
          <w:sz w:val="20"/>
          <w:szCs w:val="20"/>
        </w:rPr>
        <w:t>publiczno</w:t>
      </w:r>
      <w:proofErr w:type="spellEnd"/>
      <w:r w:rsidRPr="00A16A88">
        <w:rPr>
          <w:rFonts w:eastAsia="Calibri"/>
          <w:sz w:val="20"/>
          <w:szCs w:val="20"/>
        </w:rPr>
        <w:t xml:space="preserve"> – prywatnym.</w:t>
      </w:r>
    </w:p>
    <w:p w14:paraId="4C705B35" w14:textId="77777777" w:rsidR="00AC1A44" w:rsidRPr="00A16A88" w:rsidRDefault="00AC1A44" w:rsidP="00AC1A44">
      <w:pPr>
        <w:numPr>
          <w:ilvl w:val="0"/>
          <w:numId w:val="35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A16A88">
        <w:rPr>
          <w:rFonts w:eastAsia="Calibri"/>
          <w:sz w:val="20"/>
          <w:szCs w:val="20"/>
        </w:rPr>
        <w:t>Zamawiający odbiera faktury za pośrednictwem platformy elektronicznego fakturowania (PEF).</w:t>
      </w:r>
    </w:p>
    <w:p w14:paraId="0D67E749" w14:textId="77777777" w:rsidR="00AC1A44" w:rsidRPr="00A16A88" w:rsidRDefault="00AC1A44" w:rsidP="00AC1A44">
      <w:pPr>
        <w:numPr>
          <w:ilvl w:val="0"/>
          <w:numId w:val="35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A16A88">
        <w:rPr>
          <w:rFonts w:eastAsia="Calibri"/>
          <w:sz w:val="20"/>
          <w:szCs w:val="20"/>
        </w:rPr>
        <w:t xml:space="preserve">Wykonawca identyfikuje Zamawiającego na platformie elektronicznego fakturowania </w:t>
      </w:r>
      <w:r w:rsidRPr="00A16A88">
        <w:rPr>
          <w:rFonts w:eastAsia="Calibri"/>
          <w:sz w:val="20"/>
          <w:szCs w:val="20"/>
        </w:rPr>
        <w:br/>
        <w:t xml:space="preserve">za pośrednictwem rodzaju adresu: NIP, numer adresu: 7781038603. </w:t>
      </w:r>
    </w:p>
    <w:p w14:paraId="662085A1" w14:textId="77777777" w:rsidR="00AC1A44" w:rsidRPr="00C87A29" w:rsidRDefault="00AC1A44" w:rsidP="00AC1A44">
      <w:pPr>
        <w:numPr>
          <w:ilvl w:val="0"/>
          <w:numId w:val="35"/>
        </w:numPr>
        <w:spacing w:line="360" w:lineRule="auto"/>
        <w:contextualSpacing/>
        <w:rPr>
          <w:rFonts w:eastAsia="Calibri"/>
          <w:sz w:val="20"/>
          <w:szCs w:val="20"/>
        </w:rPr>
      </w:pPr>
      <w:r w:rsidRPr="00A16A88">
        <w:rPr>
          <w:rFonts w:eastAsia="Calibri"/>
          <w:sz w:val="20"/>
          <w:szCs w:val="20"/>
        </w:rPr>
        <w:t xml:space="preserve">Wykonawca za wykonane dostawy będzie wystawiać zbiorczą fakturę VAT jeden raz w tygodniu.     </w:t>
      </w:r>
    </w:p>
    <w:p w14:paraId="0259A5D8" w14:textId="77777777" w:rsidR="00AC1A44" w:rsidRDefault="00AC1A44" w:rsidP="00AC1A44">
      <w:pPr>
        <w:spacing w:line="360" w:lineRule="auto"/>
        <w:ind w:left="360"/>
        <w:contextualSpacing/>
        <w:jc w:val="center"/>
        <w:rPr>
          <w:rFonts w:eastAsia="Calibri"/>
          <w:b/>
          <w:bCs/>
          <w:sz w:val="20"/>
          <w:szCs w:val="20"/>
        </w:rPr>
      </w:pPr>
    </w:p>
    <w:p w14:paraId="08B34E7A" w14:textId="77777777" w:rsidR="00AC1A44" w:rsidRPr="00A16A88" w:rsidRDefault="00AC1A44" w:rsidP="00AC1A44">
      <w:pPr>
        <w:spacing w:line="360" w:lineRule="auto"/>
        <w:ind w:left="360"/>
        <w:contextualSpacing/>
        <w:jc w:val="center"/>
        <w:rPr>
          <w:rFonts w:eastAsia="Calibri"/>
          <w:sz w:val="20"/>
          <w:szCs w:val="20"/>
        </w:rPr>
      </w:pPr>
      <w:r w:rsidRPr="00A16A88">
        <w:rPr>
          <w:rFonts w:eastAsia="Calibri"/>
          <w:b/>
          <w:bCs/>
          <w:sz w:val="20"/>
          <w:szCs w:val="20"/>
        </w:rPr>
        <w:t>§ 4</w:t>
      </w:r>
    </w:p>
    <w:p w14:paraId="61D661C1" w14:textId="77777777" w:rsidR="00AC1A44" w:rsidRPr="00A16A88" w:rsidRDefault="00AC1A44" w:rsidP="00AC1A44">
      <w:pPr>
        <w:numPr>
          <w:ilvl w:val="0"/>
          <w:numId w:val="38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A16A88">
        <w:rPr>
          <w:rFonts w:eastAsia="Calibri"/>
          <w:sz w:val="20"/>
          <w:szCs w:val="20"/>
        </w:rPr>
        <w:t>Zamawiający dopuszcza możliwość zmiany treści umowy, poza przypadkami określonymi w art. 455 ustawy Prawo zamówień publicznych, w następujących sytuacjach:</w:t>
      </w:r>
    </w:p>
    <w:p w14:paraId="7871153B" w14:textId="77777777" w:rsidR="00AC1A44" w:rsidRPr="00A16A88" w:rsidRDefault="00AC1A44" w:rsidP="00AC1A44">
      <w:pPr>
        <w:numPr>
          <w:ilvl w:val="0"/>
          <w:numId w:val="39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A16A88">
        <w:rPr>
          <w:rFonts w:eastAsia="Calibri"/>
          <w:sz w:val="20"/>
          <w:szCs w:val="20"/>
        </w:rPr>
        <w:t xml:space="preserve">dopuszczalna jest zmiana umowy polegająca na zmianie danych Wykonawcy bez zmian samego Wykonawcy (np. zmiana siedziby, adresu, nazwy), </w:t>
      </w:r>
    </w:p>
    <w:p w14:paraId="25487CC2" w14:textId="77777777" w:rsidR="00AC1A44" w:rsidRPr="00A16A88" w:rsidRDefault="00AC1A44" w:rsidP="00AC1A44">
      <w:pPr>
        <w:numPr>
          <w:ilvl w:val="0"/>
          <w:numId w:val="39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A16A88">
        <w:rPr>
          <w:rFonts w:eastAsia="Calibri"/>
          <w:sz w:val="20"/>
          <w:szCs w:val="20"/>
        </w:rPr>
        <w:t>dopuszczalna jest zmiana umowy polegająca na zmianie danych Zamawiającego bez zmian samego Zamawiającego (np. zmiana siedziby, adresu, nazwy),</w:t>
      </w:r>
    </w:p>
    <w:p w14:paraId="68E6EFC6" w14:textId="77777777" w:rsidR="00AC1A44" w:rsidRPr="00A16A88" w:rsidRDefault="00AC1A44" w:rsidP="00AC1A44">
      <w:pPr>
        <w:numPr>
          <w:ilvl w:val="0"/>
          <w:numId w:val="39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A16A88">
        <w:rPr>
          <w:rFonts w:eastAsia="Calibri"/>
          <w:sz w:val="20"/>
          <w:szCs w:val="20"/>
        </w:rPr>
        <w:t>dopuszczalne są zmiany postanowień umowy, które wynikają ze zmiany obowiązujących przepisów, jeżeli konieczne będzie dostosowanie postanowień umowy do nowego stanu prawnego,</w:t>
      </w:r>
    </w:p>
    <w:p w14:paraId="7E895BD6" w14:textId="77777777" w:rsidR="00AC1A44" w:rsidRPr="00C87A29" w:rsidRDefault="00AC1A44" w:rsidP="00AC1A44">
      <w:pPr>
        <w:numPr>
          <w:ilvl w:val="0"/>
          <w:numId w:val="39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A16A88">
        <w:rPr>
          <w:rFonts w:eastAsia="Calibri"/>
          <w:sz w:val="20"/>
          <w:szCs w:val="20"/>
        </w:rPr>
        <w:t>dopuszczalna jest zmiana wynagrodzenia przysługującego Wykonawcy za realizację zamówienia w przypadku zmiany powszechnie obowiązujących przepisów, w zakresie stawki podatku od towarów i usług.</w:t>
      </w:r>
    </w:p>
    <w:p w14:paraId="769529EF" w14:textId="77777777" w:rsidR="00AC1A44" w:rsidRPr="00A16A88" w:rsidRDefault="00AC1A44" w:rsidP="00AC1A44">
      <w:pPr>
        <w:spacing w:line="360" w:lineRule="auto"/>
        <w:ind w:left="720"/>
        <w:contextualSpacing/>
        <w:jc w:val="both"/>
        <w:rPr>
          <w:rFonts w:eastAsia="Calibri"/>
          <w:sz w:val="20"/>
          <w:szCs w:val="20"/>
        </w:rPr>
      </w:pPr>
    </w:p>
    <w:p w14:paraId="5376A624" w14:textId="77777777" w:rsidR="00AC1A44" w:rsidRDefault="00AC1A44" w:rsidP="00AC1A44">
      <w:pPr>
        <w:numPr>
          <w:ilvl w:val="0"/>
          <w:numId w:val="36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A16A88">
        <w:rPr>
          <w:rFonts w:eastAsia="Calibri"/>
          <w:sz w:val="20"/>
          <w:szCs w:val="20"/>
        </w:rPr>
        <w:t>Zmiana, o której mowa w § 4 ust. 1 pkt 4) nie wymaga aneksowania.</w:t>
      </w:r>
    </w:p>
    <w:p w14:paraId="09D097B6" w14:textId="77777777" w:rsidR="00AC1A44" w:rsidRPr="005E23DE" w:rsidRDefault="00AC1A44" w:rsidP="00AC1A44">
      <w:pPr>
        <w:numPr>
          <w:ilvl w:val="0"/>
          <w:numId w:val="36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5E23DE">
        <w:rPr>
          <w:rFonts w:eastAsia="Calibri"/>
          <w:sz w:val="20"/>
          <w:szCs w:val="20"/>
        </w:rPr>
        <w:t xml:space="preserve">Na podstawie art. 439 ust. 1 ustawy </w:t>
      </w:r>
      <w:proofErr w:type="spellStart"/>
      <w:r w:rsidRPr="005E23DE">
        <w:rPr>
          <w:rFonts w:eastAsia="Calibri"/>
          <w:sz w:val="20"/>
          <w:szCs w:val="20"/>
        </w:rPr>
        <w:t>Pzp</w:t>
      </w:r>
      <w:proofErr w:type="spellEnd"/>
      <w:r w:rsidRPr="005E23DE">
        <w:rPr>
          <w:rFonts w:eastAsia="Calibri"/>
          <w:sz w:val="20"/>
          <w:szCs w:val="20"/>
        </w:rPr>
        <w:t xml:space="preserve"> Zamawiający dopuszcza waloryzację cen jednostkowych netto według wskaźnika wzrostu lub obniżki cen towarów i usług konsumpcyjnych ogółem – ogłoszonego w Komunikacie Prezesa Głównego Urzędu Statystycznego publikowanego co kwartał przez Główny Urząd Statystyczny na stronie internetowej: </w:t>
      </w:r>
      <w:hyperlink r:id="rId37" w:history="1">
        <w:r w:rsidRPr="005E23DE">
          <w:rPr>
            <w:rFonts w:eastAsia="Calibri"/>
            <w:color w:val="0000FF"/>
            <w:sz w:val="20"/>
            <w:szCs w:val="20"/>
            <w:u w:val="single"/>
          </w:rPr>
          <w:t>https://stat.gov.pl</w:t>
        </w:r>
      </w:hyperlink>
      <w:r w:rsidRPr="005E23DE">
        <w:rPr>
          <w:rFonts w:eastAsia="Calibri"/>
          <w:sz w:val="20"/>
          <w:szCs w:val="20"/>
        </w:rPr>
        <w:t>.</w:t>
      </w:r>
    </w:p>
    <w:p w14:paraId="2258D26C" w14:textId="77777777" w:rsidR="00AC1A44" w:rsidRPr="00A16A88" w:rsidRDefault="00AC1A44" w:rsidP="00AC1A44">
      <w:pPr>
        <w:numPr>
          <w:ilvl w:val="0"/>
          <w:numId w:val="36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A16A88">
        <w:rPr>
          <w:rFonts w:eastAsia="Calibri"/>
          <w:sz w:val="20"/>
          <w:szCs w:val="20"/>
        </w:rPr>
        <w:t>Przez zmianę wynagrodzenia rozumie się zarówno jego p</w:t>
      </w:r>
      <w:r>
        <w:rPr>
          <w:rFonts w:eastAsia="Calibri"/>
          <w:sz w:val="20"/>
          <w:szCs w:val="20"/>
        </w:rPr>
        <w:t>odwyższenie, jak i obniżenie, w </w:t>
      </w:r>
      <w:r w:rsidRPr="00A16A88">
        <w:rPr>
          <w:rFonts w:eastAsia="Calibri"/>
          <w:sz w:val="20"/>
          <w:szCs w:val="20"/>
        </w:rPr>
        <w:t>zależności od wzrostu lub obniżenia cen lub kosztów, względe</w:t>
      </w:r>
      <w:r>
        <w:rPr>
          <w:rFonts w:eastAsia="Calibri"/>
          <w:sz w:val="20"/>
          <w:szCs w:val="20"/>
        </w:rPr>
        <w:t>m ceny lub kosztów przyjętych w </w:t>
      </w:r>
      <w:r w:rsidRPr="00A16A88">
        <w:rPr>
          <w:rFonts w:eastAsia="Calibri"/>
          <w:sz w:val="20"/>
          <w:szCs w:val="20"/>
        </w:rPr>
        <w:t>celu ustalenia wynagrodzenia Wykonawcy zawartego w ofercie.</w:t>
      </w:r>
    </w:p>
    <w:p w14:paraId="448D40A4" w14:textId="77777777" w:rsidR="00AC1A44" w:rsidRPr="00A16A88" w:rsidRDefault="00AC1A44" w:rsidP="00AC1A44">
      <w:pPr>
        <w:numPr>
          <w:ilvl w:val="0"/>
          <w:numId w:val="36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A16A88">
        <w:rPr>
          <w:rFonts w:eastAsia="Times New Roman"/>
          <w:color w:val="000000"/>
          <w:sz w:val="20"/>
          <w:szCs w:val="20"/>
        </w:rPr>
        <w:t xml:space="preserve">Występując o zmianę wynagrodzenia, Strona zobowiązana jest do złożenia pisemnego wniosku. We wniosku należy wykazać, że zaistniały wszystkie wskazane w niniejszym paragrafie przesłanki do dokonania zmiany wynagrodzenia w szczególności, że doszło do zmiany ceny </w:t>
      </w:r>
      <w:r w:rsidRPr="00A16A88">
        <w:rPr>
          <w:rFonts w:eastAsia="Times New Roman"/>
          <w:color w:val="000000"/>
          <w:sz w:val="20"/>
          <w:szCs w:val="20"/>
        </w:rPr>
        <w:lastRenderedPageBreak/>
        <w:t xml:space="preserve">materiałów lub kosztów związanych z realizacją zamówienia uprawniającej do dokonania zmiany wynagrodzenia. Każda ze Stron może żądać od Strony składającej wniosek przedłożenia dokumentów lub wyjaśnień w celu rozpatrzenia wniosku. </w:t>
      </w:r>
    </w:p>
    <w:p w14:paraId="79F5B163" w14:textId="77777777" w:rsidR="00AC1A44" w:rsidRPr="00A16A88" w:rsidRDefault="00AC1A44" w:rsidP="00AC1A44">
      <w:pPr>
        <w:numPr>
          <w:ilvl w:val="0"/>
          <w:numId w:val="36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A16A88">
        <w:rPr>
          <w:rFonts w:eastAsia="Calibri"/>
          <w:sz w:val="20"/>
          <w:szCs w:val="20"/>
        </w:rPr>
        <w:t xml:space="preserve">Podstawą do złożenia wniosku, pozostanie zmiana wskaźnika cen towarów i usług konsumpcyjnych wskazana w komunikacie Prezesa Głównego Urzędu Statystycznego w sprawie wskaźnika cen towarów i usług konsumpcyjnych ogółem - ogłoszonego w kwartale, w którym wniosek zostanie złożony i wskazująca na zmianę wskaźnika względem minionego kwartału danego roku, przy czym: </w:t>
      </w:r>
    </w:p>
    <w:p w14:paraId="61A30CB0" w14:textId="77777777" w:rsidR="00AC1A44" w:rsidRPr="00A16A88" w:rsidRDefault="00AC1A44" w:rsidP="00367B00">
      <w:pPr>
        <w:numPr>
          <w:ilvl w:val="0"/>
          <w:numId w:val="45"/>
        </w:numPr>
        <w:autoSpaceDE w:val="0"/>
        <w:autoSpaceDN w:val="0"/>
        <w:adjustRightInd w:val="0"/>
        <w:spacing w:after="97" w:line="360" w:lineRule="auto"/>
        <w:jc w:val="both"/>
        <w:rPr>
          <w:rFonts w:eastAsia="Calibri"/>
          <w:color w:val="000000"/>
          <w:sz w:val="20"/>
          <w:szCs w:val="20"/>
        </w:rPr>
      </w:pPr>
      <w:r w:rsidRPr="00A16A88">
        <w:rPr>
          <w:rFonts w:eastAsia="Calibri"/>
          <w:color w:val="000000"/>
          <w:sz w:val="20"/>
          <w:szCs w:val="20"/>
        </w:rPr>
        <w:t xml:space="preserve">Wykonawca może żądać zmiany wynagrodzenia, o ile w komunikacie jw. poziom inflacji (wzrostu cen) będzie wyższy niż 3%; w takim przypadku wskazane we wniosku ceny jednostkowe netto ulegną zmianie o odnotowany wskaźnik inflacji, ze skutkiem od dnia podpisania stosownego aneksu do umowy i wyłącznie co do części przedmiotu umowy niezrealizowanej według stanu na dzień jego podpisania; </w:t>
      </w:r>
    </w:p>
    <w:p w14:paraId="472AA12A" w14:textId="77777777" w:rsidR="00AC1A44" w:rsidRPr="00A16A88" w:rsidRDefault="00AC1A44" w:rsidP="00367B00">
      <w:pPr>
        <w:numPr>
          <w:ilvl w:val="0"/>
          <w:numId w:val="45"/>
        </w:numPr>
        <w:autoSpaceDE w:val="0"/>
        <w:autoSpaceDN w:val="0"/>
        <w:adjustRightInd w:val="0"/>
        <w:spacing w:after="97" w:line="360" w:lineRule="auto"/>
        <w:jc w:val="both"/>
        <w:rPr>
          <w:rFonts w:eastAsia="Calibri"/>
          <w:color w:val="000000"/>
          <w:sz w:val="20"/>
          <w:szCs w:val="20"/>
        </w:rPr>
      </w:pPr>
      <w:r w:rsidRPr="00A16A88">
        <w:rPr>
          <w:rFonts w:eastAsia="Calibri"/>
          <w:color w:val="000000"/>
          <w:sz w:val="20"/>
          <w:szCs w:val="20"/>
        </w:rPr>
        <w:t>Zamawiający może żądać zmiany wynagrodzen</w:t>
      </w:r>
      <w:r>
        <w:rPr>
          <w:rFonts w:eastAsia="Calibri"/>
          <w:color w:val="000000"/>
          <w:sz w:val="20"/>
          <w:szCs w:val="20"/>
        </w:rPr>
        <w:t xml:space="preserve">ia, </w:t>
      </w:r>
      <w:r w:rsidRPr="00A16A88">
        <w:rPr>
          <w:rFonts w:eastAsia="Calibri"/>
          <w:color w:val="000000"/>
          <w:sz w:val="20"/>
          <w:szCs w:val="20"/>
        </w:rPr>
        <w:t xml:space="preserve">o ile w komunikacie jw. poziom deflacji (spadku cen) będzie wyższy niż 3%; w takim przypadku wskazane we wniosku ceny jednostkowe netto ulegną zmianie o odnotowany wskaźnik deflacji, ze skutkiem od dnia podpisania stosownego aneksu do umowy i wyłącznie co do części przedmiotu umowy niezrealizowanej według stanu na dzień jego podpisania; </w:t>
      </w:r>
    </w:p>
    <w:p w14:paraId="4975B14F" w14:textId="77777777" w:rsidR="00AC1A44" w:rsidRPr="00A16A88" w:rsidRDefault="00AC1A44" w:rsidP="00367B00">
      <w:pPr>
        <w:numPr>
          <w:ilvl w:val="0"/>
          <w:numId w:val="45"/>
        </w:numPr>
        <w:autoSpaceDE w:val="0"/>
        <w:autoSpaceDN w:val="0"/>
        <w:adjustRightInd w:val="0"/>
        <w:spacing w:after="97" w:line="360" w:lineRule="auto"/>
        <w:jc w:val="both"/>
        <w:rPr>
          <w:rFonts w:eastAsia="Calibri"/>
          <w:color w:val="000000"/>
          <w:sz w:val="20"/>
          <w:szCs w:val="20"/>
        </w:rPr>
      </w:pPr>
      <w:r w:rsidRPr="00A16A88">
        <w:rPr>
          <w:rFonts w:eastAsia="Calibri"/>
          <w:color w:val="000000"/>
          <w:sz w:val="20"/>
          <w:szCs w:val="20"/>
        </w:rPr>
        <w:t xml:space="preserve">ciężar udowodnienia, że zmiana ww. wskaźnika wpływa na koszt wykonania zamówienia spoczywa na stronie, która wnioskuje o zmianę wynagrodzenia; </w:t>
      </w:r>
    </w:p>
    <w:p w14:paraId="431FF080" w14:textId="77777777" w:rsidR="00AC1A44" w:rsidRPr="00A16A88" w:rsidRDefault="00AC1A44" w:rsidP="00367B00">
      <w:pPr>
        <w:numPr>
          <w:ilvl w:val="0"/>
          <w:numId w:val="45"/>
        </w:numPr>
        <w:autoSpaceDE w:val="0"/>
        <w:autoSpaceDN w:val="0"/>
        <w:adjustRightInd w:val="0"/>
        <w:spacing w:after="97" w:line="360" w:lineRule="auto"/>
        <w:jc w:val="both"/>
        <w:rPr>
          <w:rFonts w:eastAsia="Calibri"/>
          <w:color w:val="000000"/>
          <w:sz w:val="20"/>
          <w:szCs w:val="20"/>
        </w:rPr>
      </w:pPr>
      <w:r w:rsidRPr="00A16A88">
        <w:rPr>
          <w:rFonts w:eastAsia="Calibri"/>
          <w:color w:val="000000"/>
          <w:sz w:val="20"/>
          <w:szCs w:val="20"/>
        </w:rPr>
        <w:t xml:space="preserve">maksymalna wartość zmiany wysokości umówionego wynagrodzenia z przyczyn, o których mowa w niniejszym ustępie wynosi 10% wartości wynagrodzenia brutto (zwiększenia albo zmniejszenia wysokości wynagrodzenia względem wartości umowy). </w:t>
      </w:r>
    </w:p>
    <w:p w14:paraId="3B5A3F4F" w14:textId="77777777" w:rsidR="00AC1A44" w:rsidRPr="00A16A88" w:rsidRDefault="00AC1A44" w:rsidP="00367B00">
      <w:pPr>
        <w:numPr>
          <w:ilvl w:val="0"/>
          <w:numId w:val="46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A16A88">
        <w:rPr>
          <w:rFonts w:eastAsia="Calibri"/>
          <w:sz w:val="20"/>
          <w:szCs w:val="20"/>
        </w:rPr>
        <w:t>Zmiana wysokości wynagrodzenia może być dokonana nie częściej niż raz na kwartał, przy czym początkowy termin ustalenia zmiany wynagrodzenia wyznacza się po upływie 6 miesięcy od pierwszego dnia realizacji umowy. Strony w przypadku wyrażenia zgody na dokonanie zmiany wysokości wynagrodzenia, w terminie 10 dni są zobowiązane do zawarcia aneksu do Umowy. Zmiana wynagrodzenia na skutek waloryzacji wymaga formy pisemnej pod rygorem nieważności.</w:t>
      </w:r>
    </w:p>
    <w:p w14:paraId="103B8741" w14:textId="77777777" w:rsidR="00AC1A44" w:rsidRPr="00C87A29" w:rsidRDefault="00AC1A44" w:rsidP="00367B00">
      <w:pPr>
        <w:numPr>
          <w:ilvl w:val="0"/>
          <w:numId w:val="46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A16A88">
        <w:rPr>
          <w:rFonts w:eastAsia="Calibri"/>
          <w:sz w:val="20"/>
          <w:szCs w:val="20"/>
        </w:rPr>
        <w:t xml:space="preserve">Wykonawca, którego wynagrodzenie zostało zmienione, zobowiązany jest do zmiany wynagrodzenia przysługującego podwykonawcy, z którym zawarł umowę, w zakresie odpowiadającym zobowiązaniom podwykonawcy, o ile umowa ta spełnia przesłanki, o których mowa w art. 439 ust. 5 ustawy </w:t>
      </w:r>
      <w:proofErr w:type="spellStart"/>
      <w:r w:rsidRPr="00A16A88">
        <w:rPr>
          <w:rFonts w:eastAsia="Calibri"/>
          <w:sz w:val="20"/>
          <w:szCs w:val="20"/>
        </w:rPr>
        <w:t>Pzp</w:t>
      </w:r>
      <w:proofErr w:type="spellEnd"/>
      <w:r w:rsidRPr="00A16A88">
        <w:rPr>
          <w:rFonts w:eastAsia="Calibri"/>
          <w:sz w:val="20"/>
          <w:szCs w:val="20"/>
        </w:rPr>
        <w:t xml:space="preserve">. W takim przypadku Wykonawca zobowiązany jest przedłożyć Zamawiającemu poświadczoną za zgodność z oryginałem </w:t>
      </w:r>
      <w:r>
        <w:rPr>
          <w:rFonts w:eastAsia="Calibri"/>
          <w:sz w:val="20"/>
          <w:szCs w:val="20"/>
        </w:rPr>
        <w:t>kserokopię aneksu do zawartej z </w:t>
      </w:r>
      <w:r w:rsidRPr="00A16A88">
        <w:rPr>
          <w:rFonts w:eastAsia="Calibri"/>
          <w:sz w:val="20"/>
          <w:szCs w:val="20"/>
        </w:rPr>
        <w:t xml:space="preserve">podwykonawcą umowy, w terminie 5 dni roboczych od dnia jego podpisania. </w:t>
      </w:r>
    </w:p>
    <w:p w14:paraId="56C07C03" w14:textId="77777777" w:rsidR="00AC1A44" w:rsidRPr="00A16A88" w:rsidRDefault="00AC1A44" w:rsidP="00AC1A44">
      <w:pPr>
        <w:spacing w:line="360" w:lineRule="auto"/>
        <w:ind w:left="360"/>
        <w:contextualSpacing/>
        <w:jc w:val="center"/>
        <w:rPr>
          <w:rFonts w:eastAsia="Calibri"/>
          <w:sz w:val="20"/>
          <w:szCs w:val="20"/>
        </w:rPr>
      </w:pPr>
      <w:r w:rsidRPr="00A16A88">
        <w:rPr>
          <w:rFonts w:eastAsia="Calibri"/>
          <w:b/>
          <w:bCs/>
          <w:sz w:val="20"/>
          <w:szCs w:val="20"/>
        </w:rPr>
        <w:t>§ 5</w:t>
      </w:r>
    </w:p>
    <w:p w14:paraId="31627028" w14:textId="77777777" w:rsidR="00AC1A44" w:rsidRPr="00A16A88" w:rsidRDefault="00AC1A44" w:rsidP="00AC1A44">
      <w:pPr>
        <w:numPr>
          <w:ilvl w:val="3"/>
          <w:numId w:val="37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A16A88">
        <w:rPr>
          <w:rFonts w:eastAsia="Calibri"/>
          <w:sz w:val="20"/>
          <w:szCs w:val="20"/>
        </w:rPr>
        <w:t xml:space="preserve">Umowa obowiązuje od </w:t>
      </w:r>
      <w:r>
        <w:rPr>
          <w:rFonts w:eastAsia="Calibri"/>
          <w:b/>
          <w:sz w:val="20"/>
          <w:szCs w:val="20"/>
        </w:rPr>
        <w:t>……………….</w:t>
      </w:r>
      <w:r w:rsidRPr="00A16A88">
        <w:rPr>
          <w:rFonts w:eastAsia="Calibri"/>
          <w:b/>
          <w:sz w:val="20"/>
          <w:szCs w:val="20"/>
        </w:rPr>
        <w:t>r.</w:t>
      </w:r>
      <w:r w:rsidRPr="00A16A88">
        <w:rPr>
          <w:rFonts w:eastAsia="Calibri"/>
          <w:sz w:val="20"/>
          <w:szCs w:val="20"/>
        </w:rPr>
        <w:t xml:space="preserve"> do dnia </w:t>
      </w:r>
      <w:r>
        <w:rPr>
          <w:rFonts w:eastAsia="Calibri"/>
          <w:b/>
          <w:bCs/>
          <w:sz w:val="20"/>
          <w:szCs w:val="20"/>
        </w:rPr>
        <w:t>…………………</w:t>
      </w:r>
      <w:r w:rsidRPr="00A16A88">
        <w:rPr>
          <w:rFonts w:eastAsia="Calibri"/>
          <w:b/>
          <w:sz w:val="20"/>
          <w:szCs w:val="20"/>
        </w:rPr>
        <w:t>r.,</w:t>
      </w:r>
      <w:r w:rsidRPr="00A16A88">
        <w:rPr>
          <w:rFonts w:eastAsia="Calibri"/>
          <w:sz w:val="20"/>
          <w:szCs w:val="20"/>
        </w:rPr>
        <w:t xml:space="preserve"> bądź nie dłużej niż do czasu wykorzystania kwoty brutto umowy.</w:t>
      </w:r>
    </w:p>
    <w:p w14:paraId="28758C0B" w14:textId="77777777" w:rsidR="00AC1A44" w:rsidRPr="00A16A88" w:rsidRDefault="00AC1A44" w:rsidP="00AC1A44">
      <w:pPr>
        <w:numPr>
          <w:ilvl w:val="3"/>
          <w:numId w:val="37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A16A88">
        <w:rPr>
          <w:rFonts w:eastAsia="Calibri"/>
          <w:sz w:val="20"/>
          <w:szCs w:val="20"/>
        </w:rPr>
        <w:t xml:space="preserve">Zamawiający zastrzega sobie możliwość odstąpienia od umowy z powodu okoliczności, o których mowa w art. 456 ustawy </w:t>
      </w:r>
      <w:proofErr w:type="spellStart"/>
      <w:r w:rsidRPr="00A16A88">
        <w:rPr>
          <w:rFonts w:eastAsia="Calibri"/>
          <w:sz w:val="20"/>
          <w:szCs w:val="20"/>
        </w:rPr>
        <w:t>Pzp</w:t>
      </w:r>
      <w:proofErr w:type="spellEnd"/>
      <w:r w:rsidRPr="00A16A88">
        <w:rPr>
          <w:rFonts w:eastAsia="Calibri"/>
          <w:sz w:val="20"/>
          <w:szCs w:val="20"/>
        </w:rPr>
        <w:t>.</w:t>
      </w:r>
    </w:p>
    <w:p w14:paraId="408A4FD9" w14:textId="77777777" w:rsidR="00AC1A44" w:rsidRPr="00A16A88" w:rsidRDefault="00AC1A44" w:rsidP="00AC1A44">
      <w:pPr>
        <w:numPr>
          <w:ilvl w:val="3"/>
          <w:numId w:val="37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A16A88">
        <w:rPr>
          <w:rFonts w:eastAsia="Calibri"/>
          <w:sz w:val="20"/>
          <w:szCs w:val="20"/>
        </w:rPr>
        <w:lastRenderedPageBreak/>
        <w:t xml:space="preserve">W sprawach nieuregulowanych niniejszą umową, zastosowanie mają przepisy Kodeksu cywilnego oraz przepisy ustawy z dnia 19 września 2019 r. Prawo zamówień publicznych. </w:t>
      </w:r>
    </w:p>
    <w:p w14:paraId="1526071C" w14:textId="77777777" w:rsidR="00AC1A44" w:rsidRPr="00A16A88" w:rsidRDefault="00AC1A44" w:rsidP="00AC1A44">
      <w:pPr>
        <w:numPr>
          <w:ilvl w:val="3"/>
          <w:numId w:val="37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A16A88">
        <w:rPr>
          <w:rFonts w:eastAsia="Calibri"/>
          <w:sz w:val="20"/>
          <w:szCs w:val="20"/>
        </w:rPr>
        <w:t>Ewentualne sprawy sporne, związane z wykonaniem przedmiotu umowy, będą podlegać postępowaniu polubownemu, a w przypadku braku konsensusu będą rozstrzygane przez właściwy rzeczowo i miejscowo dla siedziby Zamawiającego sąd powszechny.</w:t>
      </w:r>
    </w:p>
    <w:p w14:paraId="6EEB7763" w14:textId="77777777" w:rsidR="00AC1A44" w:rsidRPr="00A16A88" w:rsidRDefault="00AC1A44" w:rsidP="00AC1A44">
      <w:pPr>
        <w:numPr>
          <w:ilvl w:val="3"/>
          <w:numId w:val="37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A16A88">
        <w:rPr>
          <w:rFonts w:eastAsia="Calibri"/>
          <w:sz w:val="20"/>
          <w:szCs w:val="20"/>
        </w:rPr>
        <w:t xml:space="preserve">Zamawiającemu przysługuje prawo wypowiedzenia umowy ze skutkiem natychmiastowym </w:t>
      </w:r>
      <w:r w:rsidRPr="00A16A88">
        <w:rPr>
          <w:rFonts w:eastAsia="Calibri"/>
          <w:sz w:val="20"/>
          <w:szCs w:val="20"/>
        </w:rPr>
        <w:br/>
        <w:t>w przypadku naruszenia przez Wykonawcę postanowień umowy, a w szczególności naruszenia uzgodnionych terminów dostaw, jakości i ilości dostarczonego towaru.</w:t>
      </w:r>
    </w:p>
    <w:p w14:paraId="5A501656" w14:textId="77777777" w:rsidR="00AC1A44" w:rsidRPr="00A16A88" w:rsidRDefault="00AC1A44" w:rsidP="00AC1A44">
      <w:pPr>
        <w:numPr>
          <w:ilvl w:val="3"/>
          <w:numId w:val="37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A16A88">
        <w:rPr>
          <w:rFonts w:eastAsia="Calibri"/>
          <w:sz w:val="20"/>
          <w:szCs w:val="20"/>
        </w:rPr>
        <w:t>Niezrealizowanie zobowiązania Wykonawcy, wynikającego z § 2 ust. 7 będzie skutkować niezwłocznym rozwiązaniem umowy bez zachowania terminu wypowiedzenia.</w:t>
      </w:r>
    </w:p>
    <w:p w14:paraId="4D75C75E" w14:textId="77777777" w:rsidR="00AC1A44" w:rsidRPr="00A16A88" w:rsidRDefault="00AC1A44" w:rsidP="00AC1A44">
      <w:pPr>
        <w:numPr>
          <w:ilvl w:val="3"/>
          <w:numId w:val="37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A16A88">
        <w:rPr>
          <w:rFonts w:eastAsia="Calibri"/>
          <w:sz w:val="20"/>
          <w:szCs w:val="20"/>
        </w:rPr>
        <w:t>Zamawiający może rozwiązać umowę ze skutkiem natychmiastowym, gdy realizacja umowy nie leży w interesie Zamawiającego, z przyczyn od niego niezależnych.</w:t>
      </w:r>
    </w:p>
    <w:p w14:paraId="3A6E5118" w14:textId="77777777" w:rsidR="00AC1A44" w:rsidRPr="00C87A29" w:rsidRDefault="00AC1A44" w:rsidP="00AC1A44">
      <w:pPr>
        <w:numPr>
          <w:ilvl w:val="3"/>
          <w:numId w:val="37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A16A88">
        <w:rPr>
          <w:rFonts w:eastAsia="Calibri"/>
          <w:sz w:val="20"/>
          <w:szCs w:val="20"/>
        </w:rPr>
        <w:t>Rozwiązanie umowy, o którym mowa w §5 i §6</w:t>
      </w:r>
      <w:r w:rsidRPr="00A16A88">
        <w:rPr>
          <w:rFonts w:eastAsia="Calibri"/>
          <w:b/>
          <w:bCs/>
          <w:sz w:val="20"/>
          <w:szCs w:val="20"/>
        </w:rPr>
        <w:t xml:space="preserve"> </w:t>
      </w:r>
      <w:r w:rsidRPr="00A16A88">
        <w:rPr>
          <w:rFonts w:eastAsia="Calibri"/>
          <w:sz w:val="20"/>
          <w:szCs w:val="20"/>
        </w:rPr>
        <w:t>wymaga formy pisemnej pod rygorem nieważności.</w:t>
      </w:r>
    </w:p>
    <w:p w14:paraId="3529C76F" w14:textId="77777777" w:rsidR="00AC1A44" w:rsidRPr="00A16A88" w:rsidRDefault="00AC1A44" w:rsidP="00AC1A44">
      <w:pPr>
        <w:spacing w:line="360" w:lineRule="auto"/>
        <w:ind w:left="360"/>
        <w:contextualSpacing/>
        <w:jc w:val="center"/>
        <w:rPr>
          <w:rFonts w:eastAsia="Calibri"/>
          <w:sz w:val="20"/>
          <w:szCs w:val="20"/>
        </w:rPr>
      </w:pPr>
      <w:r w:rsidRPr="00A16A88">
        <w:rPr>
          <w:rFonts w:eastAsia="Calibri"/>
          <w:b/>
          <w:bCs/>
          <w:sz w:val="20"/>
          <w:szCs w:val="20"/>
        </w:rPr>
        <w:t>§ 6</w:t>
      </w:r>
    </w:p>
    <w:p w14:paraId="1ED4AC44" w14:textId="77777777" w:rsidR="00AC1A44" w:rsidRPr="00A16A88" w:rsidRDefault="00AC1A44" w:rsidP="00AC1A44">
      <w:pPr>
        <w:numPr>
          <w:ilvl w:val="3"/>
          <w:numId w:val="40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A16A88">
        <w:rPr>
          <w:rFonts w:eastAsia="Calibri"/>
          <w:sz w:val="20"/>
          <w:szCs w:val="20"/>
        </w:rPr>
        <w:t>Wykonawca zobowiązuje się do naprawienia szkody wynikłej z niewykonania lub z nienależytego wykonania zobowiązania.</w:t>
      </w:r>
    </w:p>
    <w:p w14:paraId="5FE1765B" w14:textId="77777777" w:rsidR="00AC1A44" w:rsidRPr="00A16A88" w:rsidRDefault="00AC1A44" w:rsidP="00AC1A44">
      <w:pPr>
        <w:numPr>
          <w:ilvl w:val="3"/>
          <w:numId w:val="40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A16A88">
        <w:rPr>
          <w:rFonts w:eastAsia="Calibri"/>
          <w:sz w:val="20"/>
          <w:szCs w:val="20"/>
        </w:rPr>
        <w:t xml:space="preserve">W razie zwłoki w dostarczeniu towaru, Wykonawca zapłaci karę umowną w wysokości 0,5 % wartości brutto dostawy w danym dniu za każdy dzień zwłoki, </w:t>
      </w:r>
      <w:r>
        <w:rPr>
          <w:rFonts w:eastAsia="Calibri"/>
          <w:sz w:val="20"/>
          <w:szCs w:val="20"/>
        </w:rPr>
        <w:t>jednak nie więcej niż 15 %, a w </w:t>
      </w:r>
      <w:r w:rsidRPr="00A16A88">
        <w:rPr>
          <w:rFonts w:eastAsia="Calibri"/>
          <w:sz w:val="20"/>
          <w:szCs w:val="20"/>
        </w:rPr>
        <w:t>razie jego niedostarczenia 15 % wartości brutto dostawy. Kary umowne naliczone Wykonawcy podlegają kumulacji, przy czym łączna maksymalna wysokość kar umownych nie może przekroczyć 15 % wartości brutto zamówienia.</w:t>
      </w:r>
    </w:p>
    <w:p w14:paraId="6786701A" w14:textId="77777777" w:rsidR="00AC1A44" w:rsidRPr="00A16A88" w:rsidRDefault="00AC1A44" w:rsidP="00AC1A44">
      <w:pPr>
        <w:numPr>
          <w:ilvl w:val="3"/>
          <w:numId w:val="40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A16A88">
        <w:rPr>
          <w:rFonts w:eastAsia="Calibri"/>
          <w:sz w:val="20"/>
          <w:szCs w:val="20"/>
        </w:rPr>
        <w:t>Wykonawca zobowiązuje się do zapłacenia kary umownej w terminie 7 dni od otrzymania wezwania do zapłaty.</w:t>
      </w:r>
    </w:p>
    <w:p w14:paraId="2B8776A1" w14:textId="77777777" w:rsidR="00AC1A44" w:rsidRPr="00C87A29" w:rsidRDefault="00AC1A44" w:rsidP="00AC1A44">
      <w:pPr>
        <w:numPr>
          <w:ilvl w:val="3"/>
          <w:numId w:val="40"/>
        </w:numPr>
        <w:spacing w:line="360" w:lineRule="auto"/>
        <w:contextualSpacing/>
        <w:jc w:val="both"/>
        <w:rPr>
          <w:rFonts w:eastAsia="Calibri"/>
          <w:sz w:val="20"/>
          <w:szCs w:val="20"/>
        </w:rPr>
      </w:pPr>
      <w:r w:rsidRPr="00A16A88">
        <w:rPr>
          <w:rFonts w:eastAsia="Calibri"/>
          <w:sz w:val="20"/>
          <w:szCs w:val="20"/>
        </w:rPr>
        <w:t>Strony mogą dochodzić na zasadach ogólnych odszkodowań przewyższających kary umowne.</w:t>
      </w:r>
    </w:p>
    <w:p w14:paraId="06DEC885" w14:textId="77777777" w:rsidR="00AC1A44" w:rsidRDefault="00AC1A44" w:rsidP="00AC1A44">
      <w:pPr>
        <w:spacing w:line="360" w:lineRule="auto"/>
        <w:ind w:left="360"/>
        <w:contextualSpacing/>
        <w:jc w:val="center"/>
        <w:rPr>
          <w:rFonts w:eastAsia="Calibri"/>
          <w:b/>
          <w:bCs/>
          <w:sz w:val="20"/>
          <w:szCs w:val="20"/>
        </w:rPr>
      </w:pPr>
    </w:p>
    <w:p w14:paraId="2BBF5B7A" w14:textId="77777777" w:rsidR="00AC1A44" w:rsidRPr="00A16A88" w:rsidRDefault="00AC1A44" w:rsidP="00AC1A44">
      <w:pPr>
        <w:spacing w:line="360" w:lineRule="auto"/>
        <w:ind w:left="360"/>
        <w:contextualSpacing/>
        <w:jc w:val="center"/>
        <w:rPr>
          <w:rFonts w:eastAsia="Calibri"/>
          <w:sz w:val="20"/>
          <w:szCs w:val="20"/>
        </w:rPr>
      </w:pPr>
      <w:r w:rsidRPr="00A16A88">
        <w:rPr>
          <w:rFonts w:eastAsia="Calibri"/>
          <w:b/>
          <w:bCs/>
          <w:sz w:val="20"/>
          <w:szCs w:val="20"/>
        </w:rPr>
        <w:t>§ 7</w:t>
      </w:r>
    </w:p>
    <w:p w14:paraId="672523E5" w14:textId="77777777" w:rsidR="00AC1A44" w:rsidRPr="00A16A88" w:rsidRDefault="00AC1A44" w:rsidP="00AC1A44">
      <w:pPr>
        <w:spacing w:line="360" w:lineRule="auto"/>
        <w:ind w:left="360"/>
        <w:contextualSpacing/>
        <w:jc w:val="both"/>
        <w:rPr>
          <w:rFonts w:eastAsia="Calibri"/>
          <w:sz w:val="20"/>
          <w:szCs w:val="20"/>
        </w:rPr>
      </w:pPr>
      <w:r w:rsidRPr="00A16A88">
        <w:rPr>
          <w:rFonts w:eastAsia="Calibri"/>
          <w:sz w:val="20"/>
          <w:szCs w:val="20"/>
        </w:rPr>
        <w:t xml:space="preserve">Wszelkie zmiany z wyłączeniem zmiany, o której mowa w § 4 ust. 1 pkt 4) postanowień umowy wymagają dla swej ważności formy pisemnej podpisanej przez obie strony. </w:t>
      </w:r>
    </w:p>
    <w:p w14:paraId="16DEFA76" w14:textId="77777777" w:rsidR="00AC1A44" w:rsidRDefault="00AC1A44" w:rsidP="00AC1A44">
      <w:pPr>
        <w:spacing w:line="360" w:lineRule="auto"/>
        <w:ind w:left="360"/>
        <w:contextualSpacing/>
        <w:jc w:val="center"/>
        <w:rPr>
          <w:rFonts w:eastAsia="Calibri"/>
          <w:b/>
          <w:bCs/>
          <w:sz w:val="20"/>
          <w:szCs w:val="20"/>
        </w:rPr>
      </w:pPr>
    </w:p>
    <w:p w14:paraId="033B346C" w14:textId="77777777" w:rsidR="00AC1A44" w:rsidRPr="00A16A88" w:rsidRDefault="00AC1A44" w:rsidP="00AC1A44">
      <w:pPr>
        <w:spacing w:line="360" w:lineRule="auto"/>
        <w:ind w:left="360"/>
        <w:contextualSpacing/>
        <w:jc w:val="center"/>
        <w:rPr>
          <w:rFonts w:eastAsia="Calibri"/>
          <w:sz w:val="20"/>
          <w:szCs w:val="20"/>
        </w:rPr>
      </w:pPr>
      <w:r w:rsidRPr="00A16A88">
        <w:rPr>
          <w:rFonts w:eastAsia="Calibri"/>
          <w:b/>
          <w:bCs/>
          <w:sz w:val="20"/>
          <w:szCs w:val="20"/>
        </w:rPr>
        <w:t>§ 8</w:t>
      </w:r>
    </w:p>
    <w:p w14:paraId="1156C584" w14:textId="77777777" w:rsidR="00AC1A44" w:rsidRPr="00A16A88" w:rsidRDefault="00AC1A44" w:rsidP="00AC1A44">
      <w:pPr>
        <w:spacing w:line="360" w:lineRule="auto"/>
        <w:ind w:left="360"/>
        <w:contextualSpacing/>
        <w:jc w:val="both"/>
        <w:rPr>
          <w:rFonts w:eastAsia="Calibri"/>
          <w:sz w:val="20"/>
          <w:szCs w:val="20"/>
        </w:rPr>
      </w:pPr>
      <w:r w:rsidRPr="00A16A88">
        <w:rPr>
          <w:rFonts w:eastAsia="Calibri"/>
          <w:sz w:val="20"/>
          <w:szCs w:val="20"/>
        </w:rPr>
        <w:t>Umowę sporządzono w trzech jednobrzmiących egzemplarzach, z których jeden otrzymuje Wykonawca, a dwa Zamawiający.</w:t>
      </w:r>
    </w:p>
    <w:p w14:paraId="484349E3" w14:textId="3C85F65C" w:rsidR="00AC1A44" w:rsidRDefault="00AC1A44" w:rsidP="00AC1A44">
      <w:pPr>
        <w:spacing w:line="360" w:lineRule="auto"/>
        <w:jc w:val="both"/>
        <w:rPr>
          <w:rFonts w:eastAsia="Calibri"/>
          <w:sz w:val="20"/>
          <w:szCs w:val="20"/>
        </w:rPr>
      </w:pPr>
    </w:p>
    <w:p w14:paraId="5876731D" w14:textId="783E3543" w:rsidR="00AC1A44" w:rsidRDefault="00AC1A44" w:rsidP="00AC1A44">
      <w:pPr>
        <w:spacing w:line="36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  <w:t xml:space="preserve">          </w:t>
      </w:r>
    </w:p>
    <w:p w14:paraId="532AFDB8" w14:textId="77777777" w:rsidR="00AC1A44" w:rsidRPr="00A16A88" w:rsidRDefault="00AC1A44" w:rsidP="00AC1A44">
      <w:pPr>
        <w:spacing w:line="360" w:lineRule="auto"/>
        <w:jc w:val="both"/>
        <w:rPr>
          <w:rFonts w:eastAsia="Times New Roman"/>
          <w:b/>
          <w:bCs/>
          <w:sz w:val="20"/>
          <w:szCs w:val="20"/>
        </w:rPr>
      </w:pPr>
    </w:p>
    <w:p w14:paraId="3354620C" w14:textId="77777777" w:rsidR="00AC1A44" w:rsidRPr="00A16A88" w:rsidRDefault="00AC1A44" w:rsidP="00AC1A44">
      <w:pPr>
        <w:suppressAutoHyphens/>
        <w:autoSpaceDE w:val="0"/>
        <w:autoSpaceDN w:val="0"/>
        <w:spacing w:line="360" w:lineRule="auto"/>
        <w:ind w:left="851" w:hanging="295"/>
        <w:jc w:val="both"/>
        <w:rPr>
          <w:rFonts w:eastAsia="Calibri"/>
          <w:b/>
          <w:sz w:val="20"/>
          <w:szCs w:val="20"/>
        </w:rPr>
      </w:pPr>
      <w:r w:rsidRPr="00A16A88">
        <w:rPr>
          <w:rFonts w:eastAsia="Calibri"/>
          <w:sz w:val="20"/>
          <w:szCs w:val="20"/>
        </w:rPr>
        <w:t xml:space="preserve">    </w:t>
      </w:r>
      <w:r w:rsidRPr="00A16A88">
        <w:rPr>
          <w:rFonts w:eastAsia="Calibri"/>
          <w:b/>
          <w:sz w:val="20"/>
          <w:szCs w:val="20"/>
        </w:rPr>
        <w:t>ZAMAWIAJĄCY                                                                                 WYKONAWCA</w:t>
      </w:r>
    </w:p>
    <w:p w14:paraId="6C7EBF13" w14:textId="77777777" w:rsidR="00B55F9F" w:rsidRDefault="00B55F9F" w:rsidP="00036A8F">
      <w:pPr>
        <w:pStyle w:val="pkt"/>
        <w:suppressAutoHyphens/>
        <w:autoSpaceDE w:val="0"/>
        <w:autoSpaceDN w:val="0"/>
        <w:spacing w:before="0" w:after="0" w:line="276" w:lineRule="auto"/>
        <w:ind w:left="0" w:firstLine="0"/>
        <w:rPr>
          <w:rFonts w:ascii="Arial" w:eastAsia="Arial" w:hAnsi="Arial" w:cs="Arial"/>
          <w:sz w:val="22"/>
          <w:szCs w:val="22"/>
          <w:lang w:val="pl"/>
        </w:rPr>
      </w:pPr>
    </w:p>
    <w:p w14:paraId="443BF263" w14:textId="77777777" w:rsidR="00AC1A44" w:rsidRDefault="00AC1A44" w:rsidP="00036A8F">
      <w:pPr>
        <w:pStyle w:val="pkt"/>
        <w:suppressAutoHyphens/>
        <w:autoSpaceDE w:val="0"/>
        <w:autoSpaceDN w:val="0"/>
        <w:spacing w:before="0" w:after="0" w:line="276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3E6B0DB5" w14:textId="77777777" w:rsidR="00B55F9F" w:rsidRDefault="00B55F9F" w:rsidP="00E177D0">
      <w:pPr>
        <w:pStyle w:val="pkt"/>
        <w:suppressAutoHyphens/>
        <w:autoSpaceDE w:val="0"/>
        <w:autoSpaceDN w:val="0"/>
        <w:spacing w:before="0" w:after="0" w:line="276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404D3E7E" w14:textId="77777777" w:rsidR="005A396F" w:rsidRDefault="005A396F" w:rsidP="00E177D0">
      <w:pPr>
        <w:pStyle w:val="pkt"/>
        <w:suppressAutoHyphens/>
        <w:autoSpaceDE w:val="0"/>
        <w:autoSpaceDN w:val="0"/>
        <w:spacing w:before="0" w:after="0" w:line="276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1D78C596" w14:textId="29C935E6" w:rsidR="00661592" w:rsidRPr="009E434A" w:rsidRDefault="00661592" w:rsidP="00E177D0">
      <w:pPr>
        <w:pStyle w:val="pkt"/>
        <w:suppressAutoHyphens/>
        <w:autoSpaceDE w:val="0"/>
        <w:autoSpaceDN w:val="0"/>
        <w:spacing w:before="0" w:after="0" w:line="276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x-none"/>
        </w:rPr>
        <w:lastRenderedPageBreak/>
        <w:t>Zał. nr</w:t>
      </w:r>
      <w:r>
        <w:rPr>
          <w:rFonts w:ascii="Arial" w:hAnsi="Arial" w:cs="Arial"/>
          <w:b/>
          <w:sz w:val="20"/>
          <w:szCs w:val="20"/>
        </w:rPr>
        <w:t xml:space="preserve"> 2b </w:t>
      </w:r>
      <w:r w:rsidRPr="006A4B60">
        <w:rPr>
          <w:rFonts w:ascii="Arial" w:hAnsi="Arial" w:cs="Arial"/>
          <w:b/>
          <w:sz w:val="20"/>
          <w:szCs w:val="20"/>
          <w:lang w:val="x-none"/>
        </w:rPr>
        <w:t>do SWZ</w:t>
      </w:r>
      <w:r w:rsidRPr="00344DB8">
        <w:rPr>
          <w:rFonts w:ascii="Arial" w:hAnsi="Arial" w:cs="Arial"/>
          <w:b/>
          <w:sz w:val="20"/>
          <w:szCs w:val="20"/>
        </w:rPr>
        <w:t xml:space="preserve"> </w:t>
      </w:r>
      <w:r w:rsidR="00AC1A44">
        <w:rPr>
          <w:rFonts w:ascii="Arial" w:hAnsi="Arial" w:cs="Arial"/>
          <w:b/>
          <w:sz w:val="20"/>
          <w:szCs w:val="20"/>
        </w:rPr>
        <w:t>nr Ds. 18/2024</w:t>
      </w:r>
    </w:p>
    <w:p w14:paraId="2C029636" w14:textId="77777777" w:rsidR="00DA590A" w:rsidRDefault="00DA590A" w:rsidP="00E177D0">
      <w:pPr>
        <w:pStyle w:val="pkt"/>
        <w:suppressAutoHyphens/>
        <w:autoSpaceDE w:val="0"/>
        <w:autoSpaceDN w:val="0"/>
        <w:spacing w:before="0" w:after="0" w:line="276" w:lineRule="auto"/>
        <w:ind w:left="0" w:firstLine="0"/>
        <w:rPr>
          <w:rFonts w:ascii="Calibri" w:eastAsia="Calibri" w:hAnsi="Calibri"/>
          <w:sz w:val="22"/>
          <w:szCs w:val="22"/>
          <w:lang w:eastAsia="en-US"/>
        </w:rPr>
      </w:pPr>
    </w:p>
    <w:p w14:paraId="2AFAF59B" w14:textId="77777777" w:rsidR="00AC1A44" w:rsidRPr="00CA2A1B" w:rsidRDefault="00AC1A44" w:rsidP="00AC1A44">
      <w:pPr>
        <w:jc w:val="center"/>
        <w:rPr>
          <w:rFonts w:eastAsia="Calibri"/>
          <w:sz w:val="20"/>
          <w:szCs w:val="20"/>
          <w:lang w:eastAsia="en-US"/>
        </w:rPr>
      </w:pPr>
      <w:r w:rsidRPr="00CA2A1B">
        <w:rPr>
          <w:rFonts w:eastAsia="Calibri"/>
          <w:b/>
          <w:bCs/>
          <w:sz w:val="20"/>
          <w:szCs w:val="20"/>
          <w:lang w:eastAsia="en-US"/>
        </w:rPr>
        <w:t>Umowa nr ……/2024</w:t>
      </w:r>
    </w:p>
    <w:p w14:paraId="78AD0C3A" w14:textId="77777777" w:rsidR="00AC1A44" w:rsidRPr="00CA2A1B" w:rsidRDefault="00AC1A44" w:rsidP="00AC1A44">
      <w:pPr>
        <w:jc w:val="both"/>
        <w:rPr>
          <w:rFonts w:eastAsia="Calibri"/>
          <w:sz w:val="20"/>
          <w:szCs w:val="20"/>
          <w:lang w:eastAsia="en-US"/>
        </w:rPr>
      </w:pPr>
    </w:p>
    <w:p w14:paraId="21BB13DE" w14:textId="16ABBCBB" w:rsidR="00AC1A44" w:rsidRPr="00CA2A1B" w:rsidRDefault="00AC1A44" w:rsidP="00AC1A44">
      <w:pPr>
        <w:spacing w:line="360" w:lineRule="auto"/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CA2A1B">
        <w:rPr>
          <w:rFonts w:eastAsia="Calibri"/>
          <w:sz w:val="20"/>
          <w:szCs w:val="20"/>
          <w:lang w:eastAsia="en-US"/>
        </w:rPr>
        <w:t xml:space="preserve">zawarta w …………………r. w Poznaniu, pomiędzy Aresztem Śledczym w Poznaniu, ul. Młyńska 1, 61-729 Poznań (REGON: 000590415, NIP: 778-10-38-603), reprezentowanym przez ………………………………………………- Dyrektor/a Aresztu Śledczego w Poznaniu, zwanego dalej </w:t>
      </w:r>
      <w:r w:rsidRPr="00CA2A1B">
        <w:rPr>
          <w:rFonts w:eastAsia="Calibri"/>
          <w:b/>
          <w:bCs/>
          <w:sz w:val="20"/>
          <w:szCs w:val="20"/>
          <w:lang w:eastAsia="en-US"/>
        </w:rPr>
        <w:t xml:space="preserve">Zamawiającym, </w:t>
      </w:r>
      <w:r>
        <w:rPr>
          <w:rFonts w:eastAsia="Calibri"/>
          <w:sz w:val="20"/>
          <w:szCs w:val="20"/>
          <w:lang w:eastAsia="en-US"/>
        </w:rPr>
        <w:t>a firmą………………………………………………………..,</w:t>
      </w:r>
      <w:r w:rsidRPr="00CA2A1B">
        <w:rPr>
          <w:rFonts w:eastAsia="Calibri"/>
          <w:sz w:val="20"/>
          <w:szCs w:val="20"/>
          <w:lang w:eastAsia="en-US"/>
        </w:rPr>
        <w:t>NIP………………………….., REGON ………………………………., którą rep</w:t>
      </w:r>
      <w:r>
        <w:rPr>
          <w:rFonts w:eastAsia="Calibri"/>
          <w:sz w:val="20"/>
          <w:szCs w:val="20"/>
          <w:lang w:eastAsia="en-US"/>
        </w:rPr>
        <w:t xml:space="preserve">rezentuje……………………., zwany dalej </w:t>
      </w:r>
      <w:r w:rsidRPr="00CA2A1B">
        <w:rPr>
          <w:rFonts w:eastAsia="Calibri"/>
          <w:b/>
          <w:bCs/>
          <w:sz w:val="20"/>
          <w:szCs w:val="20"/>
          <w:lang w:eastAsia="en-US"/>
        </w:rPr>
        <w:t>Wykonawcą,</w:t>
      </w:r>
    </w:p>
    <w:p w14:paraId="20F5FCCC" w14:textId="77777777" w:rsidR="00AC1A44" w:rsidRPr="00CA2A1B" w:rsidRDefault="00AC1A44" w:rsidP="00AC1A44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CA2A1B">
        <w:rPr>
          <w:rFonts w:eastAsia="Calibri"/>
          <w:sz w:val="20"/>
          <w:szCs w:val="20"/>
          <w:lang w:eastAsia="en-US"/>
        </w:rPr>
        <w:t>w rezultacie dokonania przez Zamawiającego wyboru oferty Wykonawcy</w:t>
      </w:r>
      <w:r w:rsidRPr="00CA2A1B">
        <w:rPr>
          <w:rFonts w:eastAsia="Calibri"/>
          <w:i/>
          <w:iCs/>
          <w:sz w:val="20"/>
          <w:szCs w:val="20"/>
          <w:lang w:eastAsia="en-US"/>
        </w:rPr>
        <w:t xml:space="preserve"> </w:t>
      </w:r>
      <w:r w:rsidRPr="00CA2A1B">
        <w:rPr>
          <w:rFonts w:eastAsia="Calibri"/>
          <w:sz w:val="20"/>
          <w:szCs w:val="20"/>
          <w:lang w:eastAsia="en-US"/>
        </w:rPr>
        <w:t xml:space="preserve">w postępowaniu przeprowadzanym w trybie podstawowym, zgodnie z ustawą z dnia 11 września 2019 r. Prawo zamówień publicznych, którego przedmiotem jest sukcesywna dostawa ziemniaków, warzyw i owoców do Aresztu Śledczego w Poznaniu, ul. Młyńska 1, 61-729 Poznań oraz do Oddziału Zewnętrznego w Koziegłowach Aresztu Śledczego w Poznaniu, ul. Piaskowa 7, 62-028 Koziegłowy, została zawarta umowa o następującej treści: </w:t>
      </w:r>
    </w:p>
    <w:p w14:paraId="17EFED16" w14:textId="77777777" w:rsidR="00AC1A44" w:rsidRPr="00B32FC4" w:rsidRDefault="00AC1A44" w:rsidP="00AC1A44">
      <w:pPr>
        <w:pStyle w:val="Standard"/>
        <w:keepLines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32FC4">
        <w:rPr>
          <w:rFonts w:ascii="Arial" w:hAnsi="Arial" w:cs="Arial"/>
          <w:b/>
          <w:bCs/>
          <w:sz w:val="20"/>
          <w:szCs w:val="20"/>
        </w:rPr>
        <w:t>§ 1</w:t>
      </w:r>
    </w:p>
    <w:p w14:paraId="6A6729B3" w14:textId="77777777" w:rsidR="00AC1A44" w:rsidRDefault="00AC1A44" w:rsidP="00367B00">
      <w:pPr>
        <w:pStyle w:val="Standard"/>
        <w:numPr>
          <w:ilvl w:val="0"/>
          <w:numId w:val="49"/>
        </w:numPr>
        <w:spacing w:line="360" w:lineRule="auto"/>
        <w:ind w:left="284" w:hanging="284"/>
        <w:jc w:val="both"/>
      </w:pPr>
      <w:r>
        <w:rPr>
          <w:rFonts w:ascii="Arial" w:hAnsi="Arial" w:cs="Arial"/>
          <w:sz w:val="20"/>
          <w:szCs w:val="20"/>
        </w:rPr>
        <w:t xml:space="preserve">Przedmiotem umowy jest sukcesywna dostawa n/w produktów do Aresztu Śledczego w Poznaniu, </w:t>
      </w:r>
      <w:r>
        <w:rPr>
          <w:rFonts w:ascii="Arial" w:hAnsi="Arial" w:cs="Arial"/>
          <w:sz w:val="20"/>
          <w:szCs w:val="20"/>
        </w:rPr>
        <w:br/>
        <w:t xml:space="preserve">ul. Młyńska 1, 61-729 Poznań oraz do Oddziału Zewnętrznego w Koziegłowach Aresztu Śledczego </w:t>
      </w:r>
      <w:r>
        <w:rPr>
          <w:rFonts w:ascii="Arial" w:hAnsi="Arial" w:cs="Arial"/>
          <w:sz w:val="20"/>
          <w:szCs w:val="20"/>
        </w:rPr>
        <w:br/>
        <w:t xml:space="preserve">w Poznaniu, ul. 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Piaskowa 7, 62-028 Koziegłowy,</w:t>
      </w:r>
      <w:r>
        <w:rPr>
          <w:rFonts w:ascii="Arial" w:hAnsi="Arial" w:cs="Arial"/>
          <w:sz w:val="20"/>
          <w:szCs w:val="20"/>
        </w:rPr>
        <w:t xml:space="preserve"> w ilościach:</w:t>
      </w:r>
    </w:p>
    <w:p w14:paraId="12B7A786" w14:textId="77777777" w:rsidR="00AC1A44" w:rsidRDefault="00AC1A44" w:rsidP="00AC1A44">
      <w:pPr>
        <w:pStyle w:val="Standard"/>
        <w:spacing w:line="360" w:lineRule="auto"/>
        <w:ind w:left="284"/>
        <w:jc w:val="both"/>
      </w:pPr>
    </w:p>
    <w:tbl>
      <w:tblPr>
        <w:tblW w:w="889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9"/>
        <w:gridCol w:w="1701"/>
        <w:gridCol w:w="3827"/>
      </w:tblGrid>
      <w:tr w:rsidR="00AC1A44" w14:paraId="3A35D895" w14:textId="77777777" w:rsidTr="0015325E">
        <w:tblPrEx>
          <w:tblCellMar>
            <w:top w:w="0" w:type="dxa"/>
            <w:bottom w:w="0" w:type="dxa"/>
          </w:tblCellMar>
        </w:tblPrEx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27DF2" w14:textId="77777777" w:rsidR="00AC1A44" w:rsidRDefault="00AC1A44" w:rsidP="00367B00">
            <w:pPr>
              <w:pStyle w:val="Textbody"/>
              <w:numPr>
                <w:ilvl w:val="0"/>
                <w:numId w:val="5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groch łuskany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68495" w14:textId="77777777" w:rsidR="00AC1A44" w:rsidRDefault="00AC1A44" w:rsidP="0015325E">
            <w:pPr>
              <w:pStyle w:val="Textbody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5 500   kg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90F88" w14:textId="77777777" w:rsidR="00AC1A44" w:rsidRDefault="00AC1A44" w:rsidP="0015325E">
            <w:pPr>
              <w:pStyle w:val="Text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cenę jednostkową netto …………zł </w:t>
            </w:r>
          </w:p>
        </w:tc>
      </w:tr>
      <w:tr w:rsidR="00AC1A44" w14:paraId="64883377" w14:textId="77777777" w:rsidTr="0015325E">
        <w:tblPrEx>
          <w:tblCellMar>
            <w:top w:w="0" w:type="dxa"/>
            <w:bottom w:w="0" w:type="dxa"/>
          </w:tblCellMar>
        </w:tblPrEx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28F7D" w14:textId="77777777" w:rsidR="00AC1A44" w:rsidRDefault="00AC1A44" w:rsidP="00367B00">
            <w:pPr>
              <w:pStyle w:val="Textbody"/>
              <w:numPr>
                <w:ilvl w:val="0"/>
                <w:numId w:val="5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fasola biała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79390" w14:textId="77777777" w:rsidR="00AC1A44" w:rsidRDefault="00AC1A44" w:rsidP="0015325E">
            <w:pPr>
              <w:pStyle w:val="Textbody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5 000   kg  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4DD65" w14:textId="77777777" w:rsidR="00AC1A44" w:rsidRDefault="00AC1A44" w:rsidP="0015325E">
            <w:pPr>
              <w:pStyle w:val="Textbod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cenę jednostkową netto ………... zł</w:t>
            </w:r>
          </w:p>
          <w:p w14:paraId="2F9E3C9E" w14:textId="77777777" w:rsidR="00AC1A44" w:rsidRDefault="00AC1A44" w:rsidP="0015325E">
            <w:pPr>
              <w:pStyle w:val="Textbody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2B53AA" w14:textId="77777777" w:rsidR="00AC1A44" w:rsidRDefault="00AC1A44" w:rsidP="00AC1A44">
      <w:pPr>
        <w:pStyle w:val="Textbody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Łączna wartość netto:……………………….zł, słownie: …………………………………………………...</w:t>
      </w:r>
    </w:p>
    <w:p w14:paraId="23C0F0A8" w14:textId="77777777" w:rsidR="00AC1A44" w:rsidRDefault="00AC1A44" w:rsidP="00AC1A44">
      <w:pPr>
        <w:pStyle w:val="Textbody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Łączna wartość brutto: ………………………zł, słownie: ……………………………………………………..</w:t>
      </w:r>
    </w:p>
    <w:p w14:paraId="11358F21" w14:textId="77777777" w:rsidR="00AC1A44" w:rsidRPr="00D40729" w:rsidRDefault="00AC1A44" w:rsidP="00AC1A44">
      <w:pPr>
        <w:pStyle w:val="Textbody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40729">
        <w:rPr>
          <w:rStyle w:val="Nagwek30"/>
          <w:rFonts w:ascii="Arial" w:hAnsi="Arial" w:cs="Arial"/>
          <w:b w:val="0"/>
          <w:sz w:val="20"/>
          <w:szCs w:val="20"/>
        </w:rPr>
        <w:t>Do podstawy opodatkowania (ceny netto)</w:t>
      </w:r>
      <w:r w:rsidRPr="00D40729">
        <w:rPr>
          <w:rStyle w:val="Nagwek30"/>
          <w:rFonts w:ascii="Arial" w:hAnsi="Arial" w:cs="Arial"/>
          <w:sz w:val="20"/>
          <w:szCs w:val="20"/>
        </w:rPr>
        <w:t xml:space="preserve"> </w:t>
      </w:r>
      <w:r w:rsidRPr="00D40729">
        <w:rPr>
          <w:rStyle w:val="Nagwek30"/>
          <w:rFonts w:ascii="Arial" w:hAnsi="Arial" w:cs="Arial"/>
          <w:b w:val="0"/>
          <w:sz w:val="20"/>
          <w:szCs w:val="20"/>
        </w:rPr>
        <w:t xml:space="preserve">należy </w:t>
      </w:r>
      <w:r w:rsidRPr="00D40729">
        <w:rPr>
          <w:rFonts w:ascii="Arial" w:eastAsia="Calibri" w:hAnsi="Arial" w:cs="Arial"/>
          <w:sz w:val="20"/>
          <w:szCs w:val="20"/>
        </w:rPr>
        <w:t xml:space="preserve">zastosować aktualną stawkę podatku od towarów </w:t>
      </w:r>
      <w:r>
        <w:rPr>
          <w:rFonts w:ascii="Arial" w:eastAsia="Calibri" w:hAnsi="Arial" w:cs="Arial"/>
          <w:sz w:val="20"/>
          <w:szCs w:val="20"/>
        </w:rPr>
        <w:br/>
      </w:r>
      <w:r w:rsidRPr="00D40729">
        <w:rPr>
          <w:rFonts w:ascii="Arial" w:eastAsia="Calibri" w:hAnsi="Arial" w:cs="Arial"/>
          <w:sz w:val="20"/>
          <w:szCs w:val="20"/>
        </w:rPr>
        <w:t>i usług – wynikającą z przepisów prawa powszechnie obowiązującego w tym zakresi</w:t>
      </w:r>
      <w:r>
        <w:rPr>
          <w:rFonts w:ascii="Arial" w:eastAsia="Calibri" w:hAnsi="Arial" w:cs="Arial"/>
          <w:sz w:val="20"/>
          <w:szCs w:val="20"/>
        </w:rPr>
        <w:t>e na dzień wystawienia faktury.</w:t>
      </w:r>
    </w:p>
    <w:p w14:paraId="50D91A0B" w14:textId="77777777" w:rsidR="00AC1A44" w:rsidRDefault="00AC1A44" w:rsidP="00367B00">
      <w:pPr>
        <w:pStyle w:val="Akapitzlist"/>
        <w:widowControl w:val="0"/>
        <w:numPr>
          <w:ilvl w:val="0"/>
          <w:numId w:val="51"/>
        </w:numPr>
        <w:tabs>
          <w:tab w:val="left" w:pos="284"/>
          <w:tab w:val="left" w:pos="567"/>
          <w:tab w:val="left" w:pos="851"/>
        </w:tabs>
        <w:suppressAutoHyphens/>
        <w:autoSpaceDN w:val="0"/>
        <w:spacing w:after="120" w:line="360" w:lineRule="auto"/>
        <w:ind w:left="1004" w:hanging="358"/>
        <w:contextualSpacing w:val="0"/>
        <w:jc w:val="both"/>
        <w:textAlignment w:val="baseline"/>
        <w:rPr>
          <w:rFonts w:ascii="Times New Roman" w:eastAsia="Lucida Sans Unicode" w:hAnsi="Times New Roman"/>
          <w:vanish/>
          <w:color w:val="000000"/>
          <w:sz w:val="24"/>
          <w:szCs w:val="24"/>
          <w:lang w:eastAsia="ar-SA"/>
        </w:rPr>
      </w:pPr>
    </w:p>
    <w:p w14:paraId="33C90026" w14:textId="77777777" w:rsidR="00AC1A44" w:rsidRDefault="00AC1A44" w:rsidP="00AC1A44">
      <w:pPr>
        <w:pStyle w:val="Akapitzlist"/>
        <w:autoSpaceDE w:val="0"/>
        <w:spacing w:line="360" w:lineRule="auto"/>
        <w:ind w:left="284" w:hanging="284"/>
        <w:jc w:val="both"/>
        <w:rPr>
          <w:rFonts w:eastAsia="Calibri"/>
          <w:vanish/>
          <w:sz w:val="20"/>
          <w:szCs w:val="20"/>
        </w:rPr>
      </w:pPr>
    </w:p>
    <w:p w14:paraId="411777B7" w14:textId="77777777" w:rsidR="00AC1A44" w:rsidRDefault="00AC1A44" w:rsidP="00AC1A44">
      <w:pPr>
        <w:pStyle w:val="Akapitzlist"/>
        <w:autoSpaceDE w:val="0"/>
        <w:spacing w:line="360" w:lineRule="auto"/>
        <w:ind w:left="284" w:hanging="284"/>
        <w:jc w:val="both"/>
        <w:rPr>
          <w:rFonts w:eastAsia="Calibri"/>
          <w:vanish/>
          <w:sz w:val="20"/>
          <w:szCs w:val="20"/>
        </w:rPr>
      </w:pPr>
    </w:p>
    <w:p w14:paraId="3C586D04" w14:textId="77777777" w:rsidR="00AC1A44" w:rsidRDefault="00AC1A44" w:rsidP="00AC1A44">
      <w:pPr>
        <w:pStyle w:val="Akapitzlist"/>
        <w:numPr>
          <w:ilvl w:val="1"/>
          <w:numId w:val="0"/>
        </w:numPr>
        <w:autoSpaceDE w:val="0"/>
        <w:spacing w:line="360" w:lineRule="auto"/>
        <w:ind w:left="284" w:hanging="284"/>
        <w:jc w:val="both"/>
        <w:rPr>
          <w:rFonts w:eastAsia="Calibri"/>
          <w:vanish/>
          <w:sz w:val="20"/>
          <w:szCs w:val="20"/>
        </w:rPr>
      </w:pPr>
    </w:p>
    <w:p w14:paraId="275AFB83" w14:textId="77777777" w:rsidR="00AC1A44" w:rsidRDefault="00AC1A44" w:rsidP="00AC1A44">
      <w:pPr>
        <w:pStyle w:val="Akapitzlist"/>
        <w:numPr>
          <w:ilvl w:val="1"/>
          <w:numId w:val="0"/>
        </w:numPr>
        <w:autoSpaceDE w:val="0"/>
        <w:spacing w:line="360" w:lineRule="auto"/>
        <w:ind w:left="284" w:hanging="284"/>
        <w:jc w:val="both"/>
        <w:rPr>
          <w:rFonts w:eastAsia="Calibri"/>
          <w:vanish/>
          <w:sz w:val="20"/>
          <w:szCs w:val="20"/>
        </w:rPr>
      </w:pPr>
    </w:p>
    <w:p w14:paraId="686F87E3" w14:textId="77777777" w:rsidR="00AC1A44" w:rsidRDefault="00AC1A44" w:rsidP="00AC1A44">
      <w:pPr>
        <w:pStyle w:val="Akapitzlist"/>
        <w:numPr>
          <w:ilvl w:val="2"/>
          <w:numId w:val="0"/>
        </w:numPr>
        <w:autoSpaceDE w:val="0"/>
        <w:spacing w:line="360" w:lineRule="auto"/>
        <w:ind w:left="284" w:hanging="284"/>
        <w:jc w:val="both"/>
        <w:rPr>
          <w:rFonts w:eastAsia="Calibri"/>
          <w:vanish/>
          <w:sz w:val="20"/>
          <w:szCs w:val="20"/>
        </w:rPr>
      </w:pPr>
    </w:p>
    <w:p w14:paraId="19BCEB41" w14:textId="77777777" w:rsidR="00AC1A44" w:rsidRDefault="00AC1A44" w:rsidP="00AC1A44">
      <w:pPr>
        <w:pStyle w:val="Akapitzlist"/>
        <w:numPr>
          <w:ilvl w:val="2"/>
          <w:numId w:val="0"/>
        </w:numPr>
        <w:autoSpaceDE w:val="0"/>
        <w:spacing w:line="360" w:lineRule="auto"/>
        <w:ind w:left="284" w:hanging="284"/>
        <w:jc w:val="both"/>
        <w:rPr>
          <w:rFonts w:eastAsia="Calibri"/>
          <w:vanish/>
          <w:sz w:val="20"/>
          <w:szCs w:val="20"/>
        </w:rPr>
      </w:pPr>
    </w:p>
    <w:p w14:paraId="7F99E3A4" w14:textId="77777777" w:rsidR="00AC1A44" w:rsidRDefault="00AC1A44" w:rsidP="00AC1A44">
      <w:pPr>
        <w:pStyle w:val="Akapitzlist"/>
        <w:numPr>
          <w:ilvl w:val="3"/>
          <w:numId w:val="0"/>
        </w:numPr>
        <w:autoSpaceDE w:val="0"/>
        <w:spacing w:line="360" w:lineRule="auto"/>
        <w:ind w:left="284" w:hanging="284"/>
        <w:jc w:val="both"/>
        <w:rPr>
          <w:rFonts w:eastAsia="Calibri"/>
          <w:vanish/>
          <w:sz w:val="20"/>
          <w:szCs w:val="20"/>
        </w:rPr>
      </w:pPr>
    </w:p>
    <w:p w14:paraId="4DBF1246" w14:textId="77777777" w:rsidR="00AC1A44" w:rsidRDefault="00AC1A44" w:rsidP="00367B00">
      <w:pPr>
        <w:pStyle w:val="Akapitzlist"/>
        <w:numPr>
          <w:ilvl w:val="0"/>
          <w:numId w:val="51"/>
        </w:numPr>
        <w:autoSpaceDE w:val="0"/>
        <w:autoSpaceDN w:val="0"/>
        <w:spacing w:line="360" w:lineRule="auto"/>
        <w:ind w:left="1004" w:hanging="358"/>
        <w:contextualSpacing w:val="0"/>
        <w:jc w:val="both"/>
      </w:pPr>
      <w:r>
        <w:rPr>
          <w:rFonts w:eastAsia="Calibri"/>
          <w:sz w:val="20"/>
          <w:szCs w:val="20"/>
        </w:rPr>
        <w:t xml:space="preserve">Dostawy do Aresztu Śledczego w Poznaniu przy ul. Młyńskiej 1, 61-729 Poznań oraz do </w:t>
      </w:r>
      <w:r>
        <w:rPr>
          <w:sz w:val="20"/>
          <w:szCs w:val="20"/>
        </w:rPr>
        <w:t xml:space="preserve">Oddziału </w:t>
      </w:r>
      <w:r>
        <w:rPr>
          <w:sz w:val="20"/>
          <w:szCs w:val="20"/>
        </w:rPr>
        <w:br/>
        <w:t xml:space="preserve">Zewnętrznego w Koziegłowach Aresztu Śledczego w Poznaniu, ul. </w:t>
      </w:r>
      <w:r>
        <w:rPr>
          <w:color w:val="202124"/>
          <w:sz w:val="20"/>
          <w:szCs w:val="20"/>
          <w:shd w:val="clear" w:color="auto" w:fill="FFFFFF"/>
        </w:rPr>
        <w:t xml:space="preserve">Piaskowa 7, 62-028 </w:t>
      </w:r>
      <w:r>
        <w:rPr>
          <w:color w:val="202124"/>
          <w:sz w:val="20"/>
          <w:szCs w:val="20"/>
          <w:shd w:val="clear" w:color="auto" w:fill="FFFFFF"/>
        </w:rPr>
        <w:br/>
        <w:t>Koziegłowy</w:t>
      </w:r>
      <w:r>
        <w:rPr>
          <w:rFonts w:eastAsia="Calibri"/>
          <w:sz w:val="20"/>
          <w:szCs w:val="20"/>
        </w:rPr>
        <w:t xml:space="preserve">, będą realizowane od poniedziałku do piątku w godzinach od 08:00 do 10:00 </w:t>
      </w:r>
      <w:r>
        <w:rPr>
          <w:rFonts w:eastAsia="Calibri"/>
          <w:sz w:val="20"/>
          <w:szCs w:val="20"/>
        </w:rPr>
        <w:br/>
        <w:t xml:space="preserve">w ilościach określonych przez zamawiającego. Zamówienia będą składane telefonicznie, </w:t>
      </w:r>
      <w:r>
        <w:rPr>
          <w:rFonts w:eastAsia="Calibri"/>
          <w:sz w:val="20"/>
          <w:szCs w:val="20"/>
        </w:rPr>
        <w:br/>
        <w:t>e-mailem lub z wykorzystaniem faksu najpóźniej w dniu poprzedzającym dostawę.</w:t>
      </w:r>
    </w:p>
    <w:p w14:paraId="362CDF79" w14:textId="77777777" w:rsidR="00AC1A44" w:rsidRDefault="00AC1A44" w:rsidP="00367B00">
      <w:pPr>
        <w:pStyle w:val="Akapitzlist"/>
        <w:numPr>
          <w:ilvl w:val="0"/>
          <w:numId w:val="51"/>
        </w:numPr>
        <w:autoSpaceDE w:val="0"/>
        <w:autoSpaceDN w:val="0"/>
        <w:spacing w:line="360" w:lineRule="auto"/>
        <w:ind w:left="1004" w:hanging="358"/>
        <w:contextualSpacing w:val="0"/>
        <w:jc w:val="both"/>
      </w:pPr>
      <w:r w:rsidRPr="00024978">
        <w:rPr>
          <w:sz w:val="20"/>
          <w:szCs w:val="20"/>
        </w:rPr>
        <w:t xml:space="preserve">Zamawiający zastrzega sobie prawo nie zrealizowania niniejszej umowy w zakresie ilościowym oraz wartościowym, przy czym wartość całości zamówienia nie może przekroczyć kwoty podanej </w:t>
      </w:r>
      <w:r w:rsidRPr="00024978">
        <w:rPr>
          <w:sz w:val="20"/>
          <w:szCs w:val="20"/>
        </w:rPr>
        <w:br/>
        <w:t>w formularzu ofertowym, na podstawie której dokonano wyboru ofe</w:t>
      </w:r>
      <w:r>
        <w:rPr>
          <w:sz w:val="20"/>
          <w:szCs w:val="20"/>
        </w:rPr>
        <w:t xml:space="preserve">rty. Wykonawcy nie przysługuje </w:t>
      </w:r>
      <w:r w:rsidRPr="00024978">
        <w:rPr>
          <w:sz w:val="20"/>
          <w:szCs w:val="20"/>
        </w:rPr>
        <w:t>roszczenie z tytułu nie zrealizowanych dostaw oraz nie przys</w:t>
      </w:r>
      <w:r>
        <w:rPr>
          <w:sz w:val="20"/>
          <w:szCs w:val="20"/>
        </w:rPr>
        <w:t xml:space="preserve">ługuje prawo odmowy realizacji </w:t>
      </w:r>
      <w:r w:rsidRPr="00024978">
        <w:rPr>
          <w:sz w:val="20"/>
          <w:szCs w:val="20"/>
        </w:rPr>
        <w:t>dostaw.</w:t>
      </w:r>
    </w:p>
    <w:p w14:paraId="7285E8D7" w14:textId="77777777" w:rsidR="00AC1A44" w:rsidRDefault="00AC1A44" w:rsidP="00367B00">
      <w:pPr>
        <w:pStyle w:val="Akapitzlist"/>
        <w:numPr>
          <w:ilvl w:val="0"/>
          <w:numId w:val="51"/>
        </w:numPr>
        <w:autoSpaceDE w:val="0"/>
        <w:autoSpaceDN w:val="0"/>
        <w:spacing w:line="360" w:lineRule="auto"/>
        <w:ind w:left="1004" w:hanging="358"/>
        <w:contextualSpacing w:val="0"/>
        <w:jc w:val="both"/>
      </w:pPr>
      <w:r w:rsidRPr="00024978">
        <w:rPr>
          <w:sz w:val="20"/>
          <w:szCs w:val="20"/>
        </w:rPr>
        <w:lastRenderedPageBreak/>
        <w:t>Ilości zużycia podane przez zamawiają</w:t>
      </w:r>
      <w:r>
        <w:rPr>
          <w:sz w:val="20"/>
          <w:szCs w:val="20"/>
        </w:rPr>
        <w:t xml:space="preserve">cego są ilościami szacunkowymi. </w:t>
      </w:r>
      <w:r w:rsidRPr="00024978">
        <w:rPr>
          <w:sz w:val="20"/>
          <w:szCs w:val="20"/>
        </w:rPr>
        <w:t xml:space="preserve">Faktyczna ilość </w:t>
      </w:r>
      <w:r w:rsidRPr="00024978">
        <w:rPr>
          <w:sz w:val="20"/>
          <w:szCs w:val="20"/>
        </w:rPr>
        <w:br/>
        <w:t xml:space="preserve">zamawianego towaru będzie zależna od rzeczywistych potrzeb i posiadanych środków </w:t>
      </w:r>
      <w:r w:rsidRPr="00024978">
        <w:rPr>
          <w:sz w:val="20"/>
          <w:szCs w:val="20"/>
        </w:rPr>
        <w:br/>
        <w:t>zamawiającego.</w:t>
      </w:r>
    </w:p>
    <w:p w14:paraId="16426FAD" w14:textId="77777777" w:rsidR="00AC1A44" w:rsidRDefault="00AC1A44" w:rsidP="00367B00">
      <w:pPr>
        <w:pStyle w:val="Akapitzlist"/>
        <w:numPr>
          <w:ilvl w:val="0"/>
          <w:numId w:val="51"/>
        </w:numPr>
        <w:autoSpaceDE w:val="0"/>
        <w:autoSpaceDN w:val="0"/>
        <w:spacing w:line="360" w:lineRule="auto"/>
        <w:ind w:left="1004" w:hanging="358"/>
        <w:contextualSpacing w:val="0"/>
        <w:jc w:val="both"/>
      </w:pPr>
      <w:r w:rsidRPr="00024978">
        <w:rPr>
          <w:sz w:val="20"/>
          <w:szCs w:val="20"/>
        </w:rPr>
        <w:t xml:space="preserve">Zamawiający zastrzega sobie prawo zmian ilościowych w poszczególnych pozycjach określonych </w:t>
      </w:r>
      <w:r w:rsidRPr="00024978">
        <w:rPr>
          <w:sz w:val="20"/>
          <w:szCs w:val="20"/>
        </w:rPr>
        <w:br/>
        <w:t xml:space="preserve">w </w:t>
      </w:r>
      <w:r w:rsidRPr="00024978">
        <w:rPr>
          <w:bCs/>
          <w:sz w:val="20"/>
          <w:szCs w:val="20"/>
        </w:rPr>
        <w:t>§ 1 ust. 1 niniejszej umowy</w:t>
      </w:r>
      <w:r w:rsidRPr="00024978">
        <w:rPr>
          <w:sz w:val="20"/>
          <w:szCs w:val="20"/>
        </w:rPr>
        <w:t>, przy czym wartość całości zamówie</w:t>
      </w:r>
      <w:r>
        <w:rPr>
          <w:sz w:val="20"/>
          <w:szCs w:val="20"/>
        </w:rPr>
        <w:t xml:space="preserve">nia nie może przekroczyć kwoty </w:t>
      </w:r>
      <w:r w:rsidRPr="00024978">
        <w:rPr>
          <w:sz w:val="20"/>
          <w:szCs w:val="20"/>
        </w:rPr>
        <w:t>podanej w formularzu ofertowym, na podstawie której dokonano wyboru oferty.</w:t>
      </w:r>
    </w:p>
    <w:p w14:paraId="0DC30529" w14:textId="77777777" w:rsidR="00AC1A44" w:rsidRPr="00B32FC4" w:rsidRDefault="00AC1A44" w:rsidP="00AC1A44">
      <w:pPr>
        <w:pStyle w:val="Akapitzlist"/>
        <w:autoSpaceDE w:val="0"/>
        <w:adjustRightInd w:val="0"/>
        <w:spacing w:line="360" w:lineRule="auto"/>
        <w:ind w:left="426"/>
        <w:jc w:val="both"/>
        <w:rPr>
          <w:sz w:val="20"/>
          <w:szCs w:val="20"/>
        </w:rPr>
      </w:pPr>
      <w:r w:rsidRPr="00024978">
        <w:rPr>
          <w:sz w:val="20"/>
          <w:szCs w:val="20"/>
        </w:rPr>
        <w:t xml:space="preserve">Wykonawca  zobowiązuje się do dostarczania przedmiotu umowy odpowiadającego parametrom </w:t>
      </w:r>
      <w:r w:rsidRPr="00024978">
        <w:rPr>
          <w:sz w:val="20"/>
          <w:szCs w:val="20"/>
        </w:rPr>
        <w:br/>
        <w:t xml:space="preserve">jakościowym zgodnym z stosowanymi normami i pochodzącego z najświeższej partii. Ponadto </w:t>
      </w:r>
      <w:r w:rsidRPr="00024978">
        <w:rPr>
          <w:sz w:val="20"/>
          <w:szCs w:val="20"/>
        </w:rPr>
        <w:br/>
        <w:t xml:space="preserve">dostarczany przedmiot umowy musi cechować się wysokimi walorami smakowymi, a </w:t>
      </w:r>
      <w:r w:rsidRPr="00024978">
        <w:rPr>
          <w:rFonts w:eastAsia="Times New Roman"/>
          <w:sz w:val="20"/>
          <w:szCs w:val="20"/>
        </w:rPr>
        <w:t xml:space="preserve">pod </w:t>
      </w:r>
      <w:r w:rsidRPr="00024978">
        <w:rPr>
          <w:rFonts w:eastAsia="Times New Roman"/>
          <w:sz w:val="20"/>
          <w:szCs w:val="20"/>
        </w:rPr>
        <w:br/>
        <w:t>względem organoleptycznym powinien mieć odpowiednią barwę, smak, zapach (</w:t>
      </w:r>
      <w:r w:rsidRPr="00024978">
        <w:rPr>
          <w:sz w:val="20"/>
          <w:szCs w:val="20"/>
          <w:shd w:val="clear" w:color="auto" w:fill="FFFFFF"/>
        </w:rPr>
        <w:t>charakterystyczny dla danego asortymentu</w:t>
      </w:r>
      <w:r w:rsidRPr="00024978">
        <w:rPr>
          <w:rFonts w:eastAsia="Times New Roman"/>
          <w:sz w:val="20"/>
          <w:szCs w:val="20"/>
        </w:rPr>
        <w:t>)  oraz musi być pozbawiony zanieczyszczeń fizycznych, mechanicznych i chemicznych.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 w:rsidRPr="00F038C0">
        <w:rPr>
          <w:sz w:val="20"/>
          <w:szCs w:val="20"/>
        </w:rPr>
        <w:t>iarna grochu (łuskany) i fasoli białej muszą być czyste, całe, zdrowe, jędrne, dobrze wykształcone, bez otworów spowodowanych przez owady, bez zanieczyszczeń, bez pleśni, bez zapachu stęc</w:t>
      </w:r>
      <w:r>
        <w:rPr>
          <w:sz w:val="20"/>
          <w:szCs w:val="20"/>
        </w:rPr>
        <w:t>hlizny i innych obcych zapachów.</w:t>
      </w:r>
    </w:p>
    <w:p w14:paraId="0DA9AA0C" w14:textId="77777777" w:rsidR="00AC1A44" w:rsidRDefault="00AC1A44" w:rsidP="00367B00">
      <w:pPr>
        <w:pStyle w:val="Akapitzlist"/>
        <w:numPr>
          <w:ilvl w:val="0"/>
          <w:numId w:val="51"/>
        </w:numPr>
        <w:autoSpaceDE w:val="0"/>
        <w:autoSpaceDN w:val="0"/>
        <w:spacing w:line="360" w:lineRule="auto"/>
        <w:ind w:left="1004" w:hanging="358"/>
        <w:contextualSpacing w:val="0"/>
        <w:jc w:val="both"/>
      </w:pPr>
      <w:r>
        <w:rPr>
          <w:sz w:val="20"/>
          <w:szCs w:val="20"/>
        </w:rPr>
        <w:t xml:space="preserve">Wykonawca jest zobowiązany oznakować przedmiot zamówienia zgodnie z przepisami prawa </w:t>
      </w:r>
      <w:r>
        <w:rPr>
          <w:sz w:val="20"/>
          <w:szCs w:val="20"/>
        </w:rPr>
        <w:br/>
        <w:t>powszechnie obowiązującego w tym zakresie.</w:t>
      </w:r>
    </w:p>
    <w:p w14:paraId="40ED5205" w14:textId="77777777" w:rsidR="00AC1A44" w:rsidRDefault="00AC1A44" w:rsidP="00367B00">
      <w:pPr>
        <w:pStyle w:val="Akapitzlist"/>
        <w:numPr>
          <w:ilvl w:val="0"/>
          <w:numId w:val="51"/>
        </w:numPr>
        <w:autoSpaceDE w:val="0"/>
        <w:autoSpaceDN w:val="0"/>
        <w:spacing w:line="360" w:lineRule="auto"/>
        <w:ind w:left="1004" w:hanging="358"/>
        <w:contextualSpacing w:val="0"/>
        <w:jc w:val="both"/>
      </w:pPr>
      <w:r>
        <w:rPr>
          <w:sz w:val="20"/>
          <w:szCs w:val="20"/>
        </w:rPr>
        <w:t>Pożądane formy pakowania: groch łuskany i fasola biała opakowania  do 30 kg.</w:t>
      </w:r>
    </w:p>
    <w:p w14:paraId="6B70647A" w14:textId="77777777" w:rsidR="00AC1A44" w:rsidRDefault="00AC1A44" w:rsidP="00367B00">
      <w:pPr>
        <w:pStyle w:val="Standard"/>
        <w:widowControl/>
        <w:numPr>
          <w:ilvl w:val="0"/>
          <w:numId w:val="52"/>
        </w:numPr>
        <w:tabs>
          <w:tab w:val="left" w:pos="284"/>
        </w:tabs>
        <w:suppressAutoHyphens w:val="0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   Dostawy winny odbywać się w odpowiednio przystosowanych pojemnikach (opakowaniach) </w:t>
      </w:r>
      <w:r>
        <w:rPr>
          <w:rFonts w:ascii="Arial" w:hAnsi="Arial" w:cs="Arial"/>
          <w:sz w:val="20"/>
          <w:szCs w:val="20"/>
        </w:rPr>
        <w:br/>
        <w:t xml:space="preserve">  stanowiących własność Wykonawcy i spełniających wymagania  przewidziane do</w:t>
      </w:r>
      <w:r>
        <w:t xml:space="preserve"> </w:t>
      </w:r>
    </w:p>
    <w:p w14:paraId="51CB9448" w14:textId="77777777" w:rsidR="00AC1A44" w:rsidRDefault="00AC1A44" w:rsidP="00AC1A44">
      <w:pPr>
        <w:pStyle w:val="Standard"/>
        <w:widowControl/>
        <w:tabs>
          <w:tab w:val="left" w:pos="284"/>
        </w:tabs>
        <w:suppressAutoHyphens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t xml:space="preserve">  </w:t>
      </w:r>
      <w:r w:rsidRPr="00D20E25">
        <w:rPr>
          <w:rFonts w:ascii="Arial" w:hAnsi="Arial" w:cs="Arial"/>
          <w:sz w:val="20"/>
          <w:szCs w:val="20"/>
        </w:rPr>
        <w:t>przechowywania żywności. Opakowania zwrotne Zamawiający zw</w:t>
      </w:r>
      <w:r>
        <w:rPr>
          <w:rFonts w:ascii="Arial" w:hAnsi="Arial" w:cs="Arial"/>
          <w:sz w:val="20"/>
          <w:szCs w:val="20"/>
        </w:rPr>
        <w:t xml:space="preserve">róci Wykonawcy przy        następnej dostawie. </w:t>
      </w:r>
    </w:p>
    <w:p w14:paraId="0A0460A8" w14:textId="77777777" w:rsidR="00AC1A44" w:rsidRPr="00D20E25" w:rsidRDefault="00AC1A44" w:rsidP="00367B00">
      <w:pPr>
        <w:pStyle w:val="Standard"/>
        <w:widowControl/>
        <w:numPr>
          <w:ilvl w:val="0"/>
          <w:numId w:val="52"/>
        </w:numPr>
        <w:tabs>
          <w:tab w:val="left" w:pos="284"/>
        </w:tabs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Podstawą przyjęcia towaru przez Zamawiającego jest faktura VAT.</w:t>
      </w:r>
    </w:p>
    <w:p w14:paraId="64FCBFFB" w14:textId="77777777" w:rsidR="00AC1A44" w:rsidRDefault="00AC1A44" w:rsidP="00AC1A44">
      <w:pPr>
        <w:pStyle w:val="Standard"/>
        <w:keepLines/>
        <w:autoSpaceDE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F5DEDCE" w14:textId="77777777" w:rsidR="00AC1A44" w:rsidRDefault="00AC1A44" w:rsidP="00AC1A44">
      <w:pPr>
        <w:pStyle w:val="Standard"/>
        <w:keepLines/>
        <w:autoSpaceDE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2</w:t>
      </w:r>
    </w:p>
    <w:p w14:paraId="6178C7B5" w14:textId="77777777" w:rsidR="00AC1A44" w:rsidRDefault="00AC1A44" w:rsidP="00367B00">
      <w:pPr>
        <w:keepLines/>
        <w:numPr>
          <w:ilvl w:val="0"/>
          <w:numId w:val="53"/>
        </w:numPr>
        <w:suppressAutoHyphens/>
        <w:autoSpaceDE w:val="0"/>
        <w:autoSpaceDN w:val="0"/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Wykonawca  w celu realizacji dostaw, zapewni transport odpowiednio przystosowany (przegląd sanitarny), którego koszty wliczone są w cenę dostarczanego asortymentu.</w:t>
      </w:r>
    </w:p>
    <w:p w14:paraId="71925CB8" w14:textId="77777777" w:rsidR="00AC1A44" w:rsidRDefault="00AC1A44" w:rsidP="00367B00">
      <w:pPr>
        <w:keepLines/>
        <w:numPr>
          <w:ilvl w:val="0"/>
          <w:numId w:val="53"/>
        </w:numPr>
        <w:suppressAutoHyphens/>
        <w:autoSpaceDE w:val="0"/>
        <w:autoSpaceDN w:val="0"/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Wymaga się, aby samochody dostawcze miały wymiary nie większe niż : szerokość 3,20 m, długość 12 m, wysokość 3,70 m.</w:t>
      </w:r>
    </w:p>
    <w:p w14:paraId="16FBE340" w14:textId="77777777" w:rsidR="00AC1A44" w:rsidRDefault="00AC1A44" w:rsidP="00367B00">
      <w:pPr>
        <w:keepLines/>
        <w:numPr>
          <w:ilvl w:val="0"/>
          <w:numId w:val="53"/>
        </w:numPr>
        <w:suppressAutoHyphens/>
        <w:autoSpaceDE w:val="0"/>
        <w:autoSpaceDN w:val="0"/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Rozładunku dostarczonego asortymentu będą dokonywać pracownicy Wykonawcy, przestrzegając przepisów porządkowych na terenie dostawy.</w:t>
      </w:r>
    </w:p>
    <w:p w14:paraId="5849D103" w14:textId="77777777" w:rsidR="00AC1A44" w:rsidRDefault="00AC1A44" w:rsidP="00367B00">
      <w:pPr>
        <w:keepLines/>
        <w:numPr>
          <w:ilvl w:val="0"/>
          <w:numId w:val="53"/>
        </w:numPr>
        <w:suppressAutoHyphens/>
        <w:autoSpaceDE w:val="0"/>
        <w:autoSpaceDN w:val="0"/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Ze względu na szczególny charakter miejsca dostaw, Wykonawca będzie zobowiązany </w:t>
      </w:r>
      <w:r>
        <w:rPr>
          <w:sz w:val="20"/>
          <w:szCs w:val="20"/>
        </w:rPr>
        <w:br/>
        <w:t>do postępowania określonego przez Zamawiającego.</w:t>
      </w:r>
    </w:p>
    <w:p w14:paraId="22E433DD" w14:textId="77777777" w:rsidR="00AC1A44" w:rsidRDefault="00AC1A44" w:rsidP="00367B00">
      <w:pPr>
        <w:keepLines/>
        <w:numPr>
          <w:ilvl w:val="0"/>
          <w:numId w:val="53"/>
        </w:numPr>
        <w:suppressAutoHyphens/>
        <w:autoSpaceDE w:val="0"/>
        <w:autoSpaceDN w:val="0"/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Pracownicy Wykonawcy naruszający przepisy obowiązujące na terenie dostaw nie będą mieli prawa wstępu na teren.</w:t>
      </w:r>
    </w:p>
    <w:p w14:paraId="27A65B9C" w14:textId="77777777" w:rsidR="00AC1A44" w:rsidRDefault="00AC1A44" w:rsidP="00367B00">
      <w:pPr>
        <w:keepLines/>
        <w:numPr>
          <w:ilvl w:val="0"/>
          <w:numId w:val="53"/>
        </w:numPr>
        <w:suppressAutoHyphens/>
        <w:autoSpaceDE w:val="0"/>
        <w:autoSpaceDN w:val="0"/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Odbioru jakościowego i ilościowego asortymentu lub ewentualnej reklamacji, będzie dokonywać upoważniony przez Zamawiającego pracownik w momencie dostawy.</w:t>
      </w:r>
    </w:p>
    <w:p w14:paraId="34153D99" w14:textId="77777777" w:rsidR="00AC1A44" w:rsidRDefault="00AC1A44" w:rsidP="00367B00">
      <w:pPr>
        <w:keepLines/>
        <w:numPr>
          <w:ilvl w:val="0"/>
          <w:numId w:val="53"/>
        </w:numPr>
        <w:suppressAutoHyphens/>
        <w:autoSpaceDE w:val="0"/>
        <w:autoSpaceDN w:val="0"/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W przypadku dostaw przedmiotu umowy wymienionego w § 1 o złej jakości lub posiadającego wady, eliminujące jego użycie zgodne z przeznaczeniem, Zamawiający odmawia przyjęcia, </w:t>
      </w:r>
      <w:r>
        <w:rPr>
          <w:sz w:val="20"/>
          <w:szCs w:val="20"/>
        </w:rPr>
        <w:br/>
        <w:t>a Wykonawca jest zobowiązany do przyjęcia zwrotu i niezwłocznej wymiany przedmiotu umowy na pozbawiony wad.</w:t>
      </w:r>
    </w:p>
    <w:p w14:paraId="2DE8ECD3" w14:textId="77777777" w:rsidR="00AC1A44" w:rsidRDefault="00AC1A44" w:rsidP="00367B00">
      <w:pPr>
        <w:keepLines/>
        <w:numPr>
          <w:ilvl w:val="0"/>
          <w:numId w:val="53"/>
        </w:numPr>
        <w:suppressAutoHyphens/>
        <w:autoSpaceDE w:val="0"/>
        <w:autoSpaceDN w:val="0"/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 przypadku kwestii spornych, co do odbioru jakościowego, ocenę przeprowadzi urzędowy rzeczoznawca. Jego opinia będzie wiążąca dla obu stron, koszty oceny pokryje strona winna.</w:t>
      </w:r>
    </w:p>
    <w:p w14:paraId="5BD2371D" w14:textId="77777777" w:rsidR="00AC1A44" w:rsidRPr="00A40529" w:rsidRDefault="00AC1A44" w:rsidP="00367B00">
      <w:pPr>
        <w:keepLines/>
        <w:numPr>
          <w:ilvl w:val="0"/>
          <w:numId w:val="53"/>
        </w:numPr>
        <w:suppressAutoHyphens/>
        <w:autoSpaceDE w:val="0"/>
        <w:autoSpaceDN w:val="0"/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Podstawą przyjęcia towaru przez Zamawiającego jest faktura VAT.</w:t>
      </w:r>
    </w:p>
    <w:p w14:paraId="2A9932EC" w14:textId="77777777" w:rsidR="00AC1A44" w:rsidRDefault="00AC1A44" w:rsidP="00AC1A44">
      <w:pPr>
        <w:pStyle w:val="Standard"/>
        <w:keepLines/>
        <w:autoSpaceDE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3</w:t>
      </w:r>
    </w:p>
    <w:p w14:paraId="524343FA" w14:textId="77777777" w:rsidR="00AC1A44" w:rsidRDefault="00AC1A44" w:rsidP="00367B00">
      <w:pPr>
        <w:keepLines/>
        <w:numPr>
          <w:ilvl w:val="0"/>
          <w:numId w:val="54"/>
        </w:numPr>
        <w:autoSpaceDE w:val="0"/>
        <w:autoSpaceDN w:val="0"/>
        <w:spacing w:line="360" w:lineRule="auto"/>
        <w:ind w:left="284"/>
        <w:jc w:val="both"/>
      </w:pPr>
      <w:r>
        <w:rPr>
          <w:sz w:val="20"/>
          <w:szCs w:val="20"/>
        </w:rPr>
        <w:t xml:space="preserve">Należności za dostarczony towar będą regulowane przelewem z konta Zamawiającego </w:t>
      </w:r>
      <w:r>
        <w:rPr>
          <w:sz w:val="20"/>
          <w:szCs w:val="20"/>
        </w:rPr>
        <w:br/>
        <w:t xml:space="preserve">na konto Wykonawcy w terminie 30 dni od daty otrzymania przez Zamawiającego prawidłowo </w:t>
      </w:r>
      <w:r>
        <w:rPr>
          <w:sz w:val="20"/>
          <w:szCs w:val="20"/>
        </w:rPr>
        <w:br/>
        <w:t>wystawionej faktury.</w:t>
      </w:r>
    </w:p>
    <w:p w14:paraId="7993A928" w14:textId="77777777" w:rsidR="00AC1A44" w:rsidRDefault="00AC1A44" w:rsidP="00367B00">
      <w:pPr>
        <w:keepLines/>
        <w:numPr>
          <w:ilvl w:val="0"/>
          <w:numId w:val="54"/>
        </w:numPr>
        <w:autoSpaceDE w:val="0"/>
        <w:autoSpaceDN w:val="0"/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Fakturę VAT należy wystawić na Areszt Śledczy w Poznaniu, ul. Młyńska 1, 61-729 Poznań </w:t>
      </w:r>
      <w:r>
        <w:rPr>
          <w:sz w:val="20"/>
          <w:szCs w:val="20"/>
        </w:rPr>
        <w:br/>
        <w:t>NIP 778-10-38-603, REGON 000590415.</w:t>
      </w:r>
    </w:p>
    <w:p w14:paraId="30CD4D7B" w14:textId="77777777" w:rsidR="00AC1A44" w:rsidRDefault="00AC1A44" w:rsidP="00367B00">
      <w:pPr>
        <w:keepLines/>
        <w:numPr>
          <w:ilvl w:val="0"/>
          <w:numId w:val="54"/>
        </w:numPr>
        <w:autoSpaceDE w:val="0"/>
        <w:autoSpaceDN w:val="0"/>
        <w:spacing w:line="360" w:lineRule="auto"/>
        <w:ind w:left="284"/>
        <w:jc w:val="both"/>
      </w:pPr>
      <w:r>
        <w:rPr>
          <w:sz w:val="20"/>
          <w:szCs w:val="20"/>
        </w:rPr>
        <w:t xml:space="preserve">Zamawiający jest obowiązany do odbierania od Wykonawcy ustrukturyzowanych faktur </w:t>
      </w:r>
      <w:r>
        <w:rPr>
          <w:sz w:val="20"/>
          <w:szCs w:val="20"/>
        </w:rPr>
        <w:br/>
        <w:t xml:space="preserve">elektronicznych, o których mowa w ustawie z dnia 9 listopada 2018 r. o elektronicznym </w:t>
      </w:r>
      <w:r>
        <w:rPr>
          <w:sz w:val="20"/>
          <w:szCs w:val="20"/>
        </w:rPr>
        <w:br/>
        <w:t xml:space="preserve">fakturowaniu w zamówieniach publicznych, koncesjach na roboty budowlane lub usługi oraz </w:t>
      </w:r>
      <w:r>
        <w:rPr>
          <w:sz w:val="20"/>
          <w:szCs w:val="20"/>
        </w:rPr>
        <w:br/>
        <w:t xml:space="preserve">partnerstwie </w:t>
      </w:r>
      <w:proofErr w:type="spellStart"/>
      <w:r>
        <w:rPr>
          <w:sz w:val="20"/>
          <w:szCs w:val="20"/>
        </w:rPr>
        <w:t>publiczno</w:t>
      </w:r>
      <w:proofErr w:type="spellEnd"/>
      <w:r>
        <w:rPr>
          <w:sz w:val="20"/>
          <w:szCs w:val="20"/>
        </w:rPr>
        <w:t xml:space="preserve"> – prywatnym.</w:t>
      </w:r>
    </w:p>
    <w:p w14:paraId="4F223B61" w14:textId="77777777" w:rsidR="00AC1A44" w:rsidRDefault="00AC1A44" w:rsidP="00367B00">
      <w:pPr>
        <w:keepLines/>
        <w:numPr>
          <w:ilvl w:val="0"/>
          <w:numId w:val="54"/>
        </w:numPr>
        <w:autoSpaceDE w:val="0"/>
        <w:autoSpaceDN w:val="0"/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Zamawiający odbiera faktury za pośrednictwem platformy elektronicznego fakturowania (PEF).</w:t>
      </w:r>
    </w:p>
    <w:p w14:paraId="6F4CCDF4" w14:textId="77777777" w:rsidR="00AC1A44" w:rsidRDefault="00AC1A44" w:rsidP="00367B00">
      <w:pPr>
        <w:keepLines/>
        <w:numPr>
          <w:ilvl w:val="0"/>
          <w:numId w:val="54"/>
        </w:numPr>
        <w:autoSpaceDE w:val="0"/>
        <w:autoSpaceDN w:val="0"/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identyfikuje Zamawiającego na platformie elektronicznego fakturowania </w:t>
      </w:r>
      <w:r>
        <w:rPr>
          <w:sz w:val="20"/>
          <w:szCs w:val="20"/>
        </w:rPr>
        <w:br/>
        <w:t xml:space="preserve">za pośrednictwem rodzaju adresu: NIP, numer adresu: 7781038603.    </w:t>
      </w:r>
    </w:p>
    <w:p w14:paraId="7086020C" w14:textId="77777777" w:rsidR="00AC1A44" w:rsidRDefault="00AC1A44" w:rsidP="00367B00">
      <w:pPr>
        <w:keepLines/>
        <w:numPr>
          <w:ilvl w:val="0"/>
          <w:numId w:val="54"/>
        </w:numPr>
        <w:autoSpaceDE w:val="0"/>
        <w:autoSpaceDN w:val="0"/>
        <w:spacing w:line="360" w:lineRule="auto"/>
        <w:ind w:left="284"/>
        <w:jc w:val="both"/>
      </w:pPr>
      <w:r>
        <w:rPr>
          <w:sz w:val="20"/>
          <w:szCs w:val="20"/>
        </w:rPr>
        <w:t>W przypadku wystąpienia u Zamawiającego przejściowych trudności w realizacji faktur Wykonawca nie będzie naliczał odsetek karnych.</w:t>
      </w:r>
    </w:p>
    <w:p w14:paraId="600982AA" w14:textId="77777777" w:rsidR="00AC1A44" w:rsidRDefault="00AC1A44" w:rsidP="00AC1A44">
      <w:pPr>
        <w:pStyle w:val="Standard"/>
        <w:keepLines/>
        <w:autoSpaceDE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4</w:t>
      </w:r>
    </w:p>
    <w:p w14:paraId="67E69AC8" w14:textId="77777777" w:rsidR="00AC1A44" w:rsidRDefault="00AC1A44" w:rsidP="00AC1A44">
      <w:pPr>
        <w:pStyle w:val="Standard"/>
        <w:keepLines/>
        <w:autoSpaceDE w:val="0"/>
        <w:spacing w:line="360" w:lineRule="auto"/>
      </w:pPr>
      <w:r>
        <w:rPr>
          <w:rFonts w:ascii="Arial" w:hAnsi="Arial" w:cs="Arial"/>
          <w:bCs/>
          <w:iCs/>
          <w:sz w:val="20"/>
          <w:szCs w:val="20"/>
        </w:rPr>
        <w:t>1. Zamawiający dopuszcza możliwość zmian postanowień zawartej umowy w zakresie:</w:t>
      </w:r>
    </w:p>
    <w:p w14:paraId="14CCE17F" w14:textId="77777777" w:rsidR="00AC1A44" w:rsidRDefault="00AC1A44" w:rsidP="00367B00">
      <w:pPr>
        <w:pStyle w:val="Akapitzlist"/>
        <w:widowControl w:val="0"/>
        <w:numPr>
          <w:ilvl w:val="1"/>
          <w:numId w:val="55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color w:val="1A1A1A"/>
          <w:sz w:val="20"/>
          <w:szCs w:val="20"/>
        </w:rPr>
      </w:pPr>
      <w:r>
        <w:rPr>
          <w:color w:val="1A1A1A"/>
          <w:sz w:val="20"/>
          <w:szCs w:val="20"/>
        </w:rPr>
        <w:t>zmiany umowy polegającej na zmianie danych Wykonawcy bez zmian samego Wykonawcy (np. zmiana siedziby, adresu, nazwy),</w:t>
      </w:r>
    </w:p>
    <w:p w14:paraId="12F37BC3" w14:textId="77777777" w:rsidR="00AC1A44" w:rsidRDefault="00AC1A44" w:rsidP="00367B00">
      <w:pPr>
        <w:pStyle w:val="Akapitzlist"/>
        <w:widowControl w:val="0"/>
        <w:numPr>
          <w:ilvl w:val="1"/>
          <w:numId w:val="55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color w:val="1A1A1A"/>
          <w:sz w:val="20"/>
          <w:szCs w:val="20"/>
        </w:rPr>
      </w:pPr>
      <w:r>
        <w:rPr>
          <w:color w:val="1A1A1A"/>
          <w:sz w:val="20"/>
          <w:szCs w:val="20"/>
        </w:rPr>
        <w:t>dopuszczalna jest zmiana umowy polegająca na zmianie danych Zamawiającego bez zmian samego Zamawiającego (np. zmiana siedziby, adresu, nazwy),</w:t>
      </w:r>
    </w:p>
    <w:p w14:paraId="21DFAB47" w14:textId="77777777" w:rsidR="00AC1A44" w:rsidRDefault="00AC1A44" w:rsidP="00367B00">
      <w:pPr>
        <w:pStyle w:val="Akapitzlist"/>
        <w:widowControl w:val="0"/>
        <w:numPr>
          <w:ilvl w:val="1"/>
          <w:numId w:val="55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color w:val="1A1A1A"/>
          <w:sz w:val="20"/>
          <w:szCs w:val="20"/>
        </w:rPr>
      </w:pPr>
      <w:r>
        <w:rPr>
          <w:color w:val="1A1A1A"/>
          <w:sz w:val="20"/>
          <w:szCs w:val="20"/>
        </w:rPr>
        <w:t>zmiany postanowień umowy, które wynikają ze zmiany obowiązujących przepisów, jeżeli konieczne będzie dostosowanie postanowień umowy do nowego stanu prawnego,</w:t>
      </w:r>
    </w:p>
    <w:p w14:paraId="1CBA888E" w14:textId="77777777" w:rsidR="00AC1A44" w:rsidRDefault="00AC1A44" w:rsidP="00367B00">
      <w:pPr>
        <w:pStyle w:val="Akapitzlist"/>
        <w:widowControl w:val="0"/>
        <w:numPr>
          <w:ilvl w:val="1"/>
          <w:numId w:val="55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color w:val="1A1A1A"/>
          <w:sz w:val="20"/>
          <w:szCs w:val="20"/>
        </w:rPr>
      </w:pPr>
      <w:r>
        <w:rPr>
          <w:color w:val="1A1A1A"/>
          <w:sz w:val="20"/>
          <w:szCs w:val="20"/>
        </w:rPr>
        <w:t xml:space="preserve">zmiany wynagrodzenia przysługującego Wykonawcy za realizację zamówienia </w:t>
      </w:r>
      <w:r>
        <w:rPr>
          <w:color w:val="1A1A1A"/>
          <w:sz w:val="20"/>
          <w:szCs w:val="20"/>
        </w:rPr>
        <w:br/>
        <w:t>w przypadku zmiany powszechnie obowiązujących przepisów, w zakresie stawki podatku od towarów i usług,</w:t>
      </w:r>
    </w:p>
    <w:p w14:paraId="3B15672F" w14:textId="77777777" w:rsidR="00AC1A44" w:rsidRPr="00B32FC4" w:rsidRDefault="00AC1A44" w:rsidP="00367B00">
      <w:pPr>
        <w:pStyle w:val="Akapitzlist"/>
        <w:widowControl w:val="0"/>
        <w:numPr>
          <w:ilvl w:val="0"/>
          <w:numId w:val="49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color w:val="1A1A1A"/>
          <w:sz w:val="20"/>
          <w:szCs w:val="20"/>
        </w:rPr>
      </w:pPr>
      <w:r>
        <w:rPr>
          <w:color w:val="1A1A1A"/>
          <w:sz w:val="20"/>
          <w:szCs w:val="20"/>
        </w:rPr>
        <w:t>Z</w:t>
      </w:r>
      <w:r w:rsidRPr="008A4AA7">
        <w:rPr>
          <w:color w:val="1A1A1A"/>
          <w:sz w:val="20"/>
          <w:szCs w:val="20"/>
        </w:rPr>
        <w:t xml:space="preserve">miana, o której mowa w  </w:t>
      </w:r>
      <w:r w:rsidRPr="008A4AA7">
        <w:rPr>
          <w:bCs/>
          <w:sz w:val="20"/>
          <w:szCs w:val="20"/>
        </w:rPr>
        <w:t>§ 4 ust. 1 pkt 4) nie wymaga aneksowania.</w:t>
      </w:r>
    </w:p>
    <w:p w14:paraId="3F24475F" w14:textId="77777777" w:rsidR="00AC1A44" w:rsidRPr="00B32FC4" w:rsidRDefault="00AC1A44" w:rsidP="00AC1A44">
      <w:pPr>
        <w:pStyle w:val="Akapitzlist"/>
        <w:spacing w:line="360" w:lineRule="auto"/>
        <w:jc w:val="both"/>
        <w:rPr>
          <w:color w:val="1A1A1A"/>
          <w:sz w:val="20"/>
          <w:szCs w:val="20"/>
        </w:rPr>
      </w:pPr>
    </w:p>
    <w:p w14:paraId="6DD2E46C" w14:textId="77777777" w:rsidR="00AC1A44" w:rsidRPr="00B32FC4" w:rsidRDefault="00AC1A44" w:rsidP="00AC1A44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5</w:t>
      </w:r>
    </w:p>
    <w:p w14:paraId="4E91E610" w14:textId="77777777" w:rsidR="00AC1A44" w:rsidRDefault="00AC1A44" w:rsidP="00367B00">
      <w:pPr>
        <w:pStyle w:val="Akapitzlist"/>
        <w:keepLines/>
        <w:numPr>
          <w:ilvl w:val="0"/>
          <w:numId w:val="56"/>
        </w:numPr>
        <w:tabs>
          <w:tab w:val="left" w:pos="-330"/>
          <w:tab w:val="left" w:pos="390"/>
        </w:tabs>
        <w:autoSpaceDE w:val="0"/>
        <w:autoSpaceDN w:val="0"/>
        <w:spacing w:line="360" w:lineRule="auto"/>
        <w:ind w:left="426" w:hanging="426"/>
        <w:contextualSpacing w:val="0"/>
        <w:jc w:val="both"/>
      </w:pPr>
      <w:r>
        <w:rPr>
          <w:sz w:val="20"/>
          <w:szCs w:val="20"/>
        </w:rPr>
        <w:t xml:space="preserve">Umowa obowiązuje </w:t>
      </w:r>
      <w:r w:rsidRPr="00111878">
        <w:rPr>
          <w:sz w:val="20"/>
          <w:szCs w:val="20"/>
        </w:rPr>
        <w:t>od dnia</w:t>
      </w:r>
      <w:r>
        <w:rPr>
          <w:b/>
          <w:sz w:val="20"/>
          <w:szCs w:val="20"/>
        </w:rPr>
        <w:t xml:space="preserve"> ……………..</w:t>
      </w:r>
      <w:r w:rsidRPr="00283C74">
        <w:rPr>
          <w:sz w:val="20"/>
          <w:szCs w:val="20"/>
        </w:rPr>
        <w:t>r.</w:t>
      </w:r>
      <w:r>
        <w:rPr>
          <w:sz w:val="20"/>
          <w:szCs w:val="20"/>
        </w:rPr>
        <w:t xml:space="preserve"> do </w:t>
      </w:r>
      <w:r>
        <w:rPr>
          <w:b/>
          <w:sz w:val="20"/>
          <w:szCs w:val="20"/>
        </w:rPr>
        <w:t>…………….</w:t>
      </w:r>
      <w:r>
        <w:rPr>
          <w:sz w:val="20"/>
          <w:szCs w:val="20"/>
        </w:rPr>
        <w:t xml:space="preserve">r., bądź nie dłużej niż do czasu </w:t>
      </w:r>
      <w:r>
        <w:rPr>
          <w:sz w:val="20"/>
          <w:szCs w:val="20"/>
        </w:rPr>
        <w:br/>
        <w:t>wykorzystania kwoty brutto umowy.</w:t>
      </w:r>
    </w:p>
    <w:p w14:paraId="4E33E421" w14:textId="77777777" w:rsidR="00AC1A44" w:rsidRDefault="00AC1A44" w:rsidP="00367B00">
      <w:pPr>
        <w:pStyle w:val="Akapitzlist"/>
        <w:keepLines/>
        <w:numPr>
          <w:ilvl w:val="0"/>
          <w:numId w:val="56"/>
        </w:numPr>
        <w:tabs>
          <w:tab w:val="left" w:pos="-330"/>
          <w:tab w:val="left" w:pos="390"/>
        </w:tabs>
        <w:autoSpaceDE w:val="0"/>
        <w:autoSpaceDN w:val="0"/>
        <w:spacing w:line="360" w:lineRule="auto"/>
        <w:ind w:left="426" w:hanging="426"/>
        <w:contextualSpacing w:val="0"/>
        <w:jc w:val="both"/>
      </w:pPr>
      <w:r>
        <w:rPr>
          <w:sz w:val="20"/>
          <w:szCs w:val="20"/>
        </w:rPr>
        <w:lastRenderedPageBreak/>
        <w:t xml:space="preserve">Zamawiającemu przysługuje prawo wypowiedzenia umowy ze skutkiem natychmiastowym </w:t>
      </w:r>
      <w:r>
        <w:rPr>
          <w:sz w:val="20"/>
          <w:szCs w:val="20"/>
        </w:rPr>
        <w:br/>
        <w:t xml:space="preserve">w przypadku naruszenia przez Wykonawcę postanowień umowy, a w szczególności naruszenia </w:t>
      </w:r>
      <w:r>
        <w:rPr>
          <w:sz w:val="20"/>
          <w:szCs w:val="20"/>
        </w:rPr>
        <w:br/>
        <w:t>uzgodnionych terminów dostaw, jakości i ilości dostarczonego towaru.</w:t>
      </w:r>
    </w:p>
    <w:p w14:paraId="37C3AA8B" w14:textId="77777777" w:rsidR="00AC1A44" w:rsidRDefault="00AC1A44" w:rsidP="00367B00">
      <w:pPr>
        <w:pStyle w:val="Akapitzlist"/>
        <w:keepLines/>
        <w:numPr>
          <w:ilvl w:val="0"/>
          <w:numId w:val="56"/>
        </w:numPr>
        <w:tabs>
          <w:tab w:val="left" w:pos="-330"/>
          <w:tab w:val="left" w:pos="390"/>
        </w:tabs>
        <w:autoSpaceDE w:val="0"/>
        <w:autoSpaceDN w:val="0"/>
        <w:spacing w:line="360" w:lineRule="auto"/>
        <w:ind w:left="426" w:hanging="426"/>
        <w:contextualSpacing w:val="0"/>
        <w:jc w:val="both"/>
      </w:pPr>
      <w:r>
        <w:rPr>
          <w:sz w:val="20"/>
          <w:szCs w:val="20"/>
        </w:rPr>
        <w:t xml:space="preserve">Niezrealizowanie zobowiązania Wykonawcy, wynikającego z </w:t>
      </w:r>
      <w:r>
        <w:rPr>
          <w:bCs/>
          <w:sz w:val="20"/>
          <w:szCs w:val="20"/>
        </w:rPr>
        <w:t>§ 2</w:t>
      </w:r>
      <w:r>
        <w:rPr>
          <w:sz w:val="20"/>
          <w:szCs w:val="20"/>
        </w:rPr>
        <w:t xml:space="preserve"> ust. 7 będzie skutkować </w:t>
      </w:r>
      <w:r>
        <w:rPr>
          <w:sz w:val="20"/>
          <w:szCs w:val="20"/>
        </w:rPr>
        <w:br/>
        <w:t>niezwłocznym rozwiązaniem umowy bez zachowania terminu wypowiedzenia.</w:t>
      </w:r>
    </w:p>
    <w:p w14:paraId="68726731" w14:textId="77777777" w:rsidR="00AC1A44" w:rsidRDefault="00AC1A44" w:rsidP="00367B00">
      <w:pPr>
        <w:pStyle w:val="Akapitzlist"/>
        <w:keepLines/>
        <w:numPr>
          <w:ilvl w:val="0"/>
          <w:numId w:val="56"/>
        </w:numPr>
        <w:tabs>
          <w:tab w:val="left" w:pos="-330"/>
          <w:tab w:val="left" w:pos="390"/>
        </w:tabs>
        <w:autoSpaceDE w:val="0"/>
        <w:autoSpaceDN w:val="0"/>
        <w:spacing w:line="360" w:lineRule="auto"/>
        <w:ind w:left="426" w:hanging="426"/>
        <w:contextualSpacing w:val="0"/>
        <w:jc w:val="both"/>
      </w:pPr>
      <w:r>
        <w:rPr>
          <w:sz w:val="20"/>
          <w:szCs w:val="20"/>
        </w:rPr>
        <w:t>Zamawiający może rozwiązać umowę ze skutkiem natychmiastowym, gdy realizacja umowy nie leży w interesie Zamawiającego, z przyczyn od niego niezależnych.</w:t>
      </w:r>
    </w:p>
    <w:p w14:paraId="07EDB4B2" w14:textId="77777777" w:rsidR="00AC1A44" w:rsidRPr="00111878" w:rsidRDefault="00AC1A44" w:rsidP="00367B00">
      <w:pPr>
        <w:pStyle w:val="Akapitzlist"/>
        <w:keepLines/>
        <w:numPr>
          <w:ilvl w:val="0"/>
          <w:numId w:val="56"/>
        </w:numPr>
        <w:tabs>
          <w:tab w:val="left" w:pos="-330"/>
          <w:tab w:val="left" w:pos="390"/>
        </w:tabs>
        <w:autoSpaceDE w:val="0"/>
        <w:autoSpaceDN w:val="0"/>
        <w:spacing w:line="360" w:lineRule="auto"/>
        <w:ind w:left="426" w:hanging="426"/>
        <w:contextualSpacing w:val="0"/>
        <w:jc w:val="both"/>
      </w:pPr>
      <w:r>
        <w:rPr>
          <w:sz w:val="20"/>
          <w:szCs w:val="20"/>
        </w:rPr>
        <w:t xml:space="preserve">W razie zaistnienia zmiany okoliczności powodującej, że wykonanie umowy nie leży </w:t>
      </w:r>
      <w:r>
        <w:rPr>
          <w:sz w:val="20"/>
          <w:szCs w:val="20"/>
        </w:rPr>
        <w:br/>
        <w:t xml:space="preserve">w interesie publicznym, czego nie można było przewidzieć w chwili zawarcia umowy, </w:t>
      </w:r>
      <w:r>
        <w:rPr>
          <w:sz w:val="20"/>
          <w:szCs w:val="20"/>
        </w:rPr>
        <w:br/>
        <w:t>Zamawiający może odstąpić od umowy w terminie 30 dni od powzięcia wiadomości o tych ok</w:t>
      </w:r>
      <w:r>
        <w:rPr>
          <w:sz w:val="20"/>
          <w:szCs w:val="20"/>
        </w:rPr>
        <w:t>o</w:t>
      </w:r>
      <w:r>
        <w:rPr>
          <w:sz w:val="20"/>
          <w:szCs w:val="20"/>
        </w:rPr>
        <w:t>licznościach.</w:t>
      </w:r>
    </w:p>
    <w:p w14:paraId="4539C7BD" w14:textId="77777777" w:rsidR="00AC1A44" w:rsidRDefault="00AC1A44" w:rsidP="00AC1A44">
      <w:pPr>
        <w:pStyle w:val="Standard"/>
        <w:keepLines/>
        <w:autoSpaceDE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6</w:t>
      </w:r>
    </w:p>
    <w:p w14:paraId="54B0648B" w14:textId="77777777" w:rsidR="00AC1A44" w:rsidRDefault="00AC1A44" w:rsidP="00367B00">
      <w:pPr>
        <w:pStyle w:val="Akapitzlist"/>
        <w:numPr>
          <w:ilvl w:val="3"/>
          <w:numId w:val="57"/>
        </w:numPr>
        <w:autoSpaceDN w:val="0"/>
        <w:spacing w:line="360" w:lineRule="auto"/>
        <w:ind w:left="426" w:hanging="426"/>
        <w:contextualSpacing w:val="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Wykonawca zobowiązuje się do naprawienia szkody wynikłej z niewykonania lub </w:t>
      </w:r>
      <w:r>
        <w:rPr>
          <w:rFonts w:eastAsia="Calibri"/>
          <w:sz w:val="20"/>
          <w:szCs w:val="20"/>
        </w:rPr>
        <w:br/>
        <w:t>z nienależytego wykonania zobowiązania.</w:t>
      </w:r>
    </w:p>
    <w:p w14:paraId="0E0DFBE5" w14:textId="755831B0" w:rsidR="00AC1A44" w:rsidRDefault="00AC1A44" w:rsidP="00367B00">
      <w:pPr>
        <w:pStyle w:val="Akapitzlist"/>
        <w:numPr>
          <w:ilvl w:val="3"/>
          <w:numId w:val="57"/>
        </w:numPr>
        <w:autoSpaceDN w:val="0"/>
        <w:spacing w:line="360" w:lineRule="auto"/>
        <w:ind w:left="426" w:hanging="426"/>
        <w:contextualSpacing w:val="0"/>
        <w:jc w:val="both"/>
      </w:pPr>
      <w:r>
        <w:rPr>
          <w:rFonts w:eastAsia="Calibri"/>
          <w:sz w:val="20"/>
          <w:szCs w:val="20"/>
        </w:rPr>
        <w:t>W razie opóźnienia w dostarczeniu towaru, Wykonawca zapł</w:t>
      </w:r>
      <w:r>
        <w:rPr>
          <w:rFonts w:eastAsia="Calibri"/>
          <w:sz w:val="20"/>
          <w:szCs w:val="20"/>
        </w:rPr>
        <w:t>aci karę umowną w wysokości 0,5</w:t>
      </w:r>
      <w:r>
        <w:rPr>
          <w:rFonts w:eastAsia="Calibri"/>
          <w:sz w:val="20"/>
          <w:szCs w:val="20"/>
        </w:rPr>
        <w:t xml:space="preserve">% </w:t>
      </w:r>
      <w:r>
        <w:rPr>
          <w:rFonts w:eastAsia="Calibri"/>
          <w:sz w:val="20"/>
          <w:szCs w:val="20"/>
        </w:rPr>
        <w:br/>
        <w:t>wartości brutto dostawy w danym dniu za każdy dzień zw</w:t>
      </w:r>
      <w:r>
        <w:rPr>
          <w:rFonts w:eastAsia="Calibri"/>
          <w:sz w:val="20"/>
          <w:szCs w:val="20"/>
        </w:rPr>
        <w:t xml:space="preserve">łoki, jednak nie więcej niż </w:t>
      </w:r>
      <w:r>
        <w:rPr>
          <w:rFonts w:eastAsia="Calibri"/>
          <w:sz w:val="20"/>
          <w:szCs w:val="20"/>
        </w:rPr>
        <w:br/>
        <w:t>15</w:t>
      </w:r>
      <w:r>
        <w:rPr>
          <w:rFonts w:eastAsia="Calibri"/>
          <w:sz w:val="20"/>
          <w:szCs w:val="20"/>
        </w:rPr>
        <w:t>%, a w razie jego niedostarczenia 15 % wartości brutto dostawy.</w:t>
      </w:r>
      <w:r>
        <w:rPr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Kary umowne naliczone </w:t>
      </w:r>
      <w:r>
        <w:rPr>
          <w:rFonts w:eastAsia="Calibri"/>
          <w:sz w:val="20"/>
          <w:szCs w:val="20"/>
        </w:rPr>
        <w:br/>
        <w:t>Wykonawcy podlegają kumulacji, przy czym łączna maksymalna wysokość kar u</w:t>
      </w:r>
      <w:r>
        <w:rPr>
          <w:rFonts w:eastAsia="Calibri"/>
          <w:sz w:val="20"/>
          <w:szCs w:val="20"/>
        </w:rPr>
        <w:t>mownych nie może przekroczyć 15</w:t>
      </w:r>
      <w:r>
        <w:rPr>
          <w:rFonts w:eastAsia="Calibri"/>
          <w:sz w:val="20"/>
          <w:szCs w:val="20"/>
        </w:rPr>
        <w:t>% wartości brutto zamówienia.</w:t>
      </w:r>
    </w:p>
    <w:p w14:paraId="49853A09" w14:textId="77777777" w:rsidR="00AC1A44" w:rsidRDefault="00AC1A44" w:rsidP="00367B00">
      <w:pPr>
        <w:pStyle w:val="Akapitzlist"/>
        <w:numPr>
          <w:ilvl w:val="3"/>
          <w:numId w:val="57"/>
        </w:numPr>
        <w:autoSpaceDN w:val="0"/>
        <w:spacing w:line="360" w:lineRule="auto"/>
        <w:ind w:left="426" w:hanging="426"/>
        <w:contextualSpacing w:val="0"/>
        <w:jc w:val="both"/>
      </w:pPr>
      <w:r>
        <w:rPr>
          <w:sz w:val="20"/>
          <w:szCs w:val="20"/>
        </w:rPr>
        <w:t xml:space="preserve">Wykonawca zobowiązuje się do zapłacenia kary umownej w terminie 7 dni od otrzymania </w:t>
      </w:r>
      <w:r>
        <w:rPr>
          <w:sz w:val="20"/>
          <w:szCs w:val="20"/>
        </w:rPr>
        <w:br/>
        <w:t>wezwania do zapłaty.</w:t>
      </w:r>
    </w:p>
    <w:p w14:paraId="17104DCE" w14:textId="77777777" w:rsidR="00AC1A44" w:rsidRPr="00B32FC4" w:rsidRDefault="00AC1A44" w:rsidP="00367B00">
      <w:pPr>
        <w:pStyle w:val="Akapitzlist"/>
        <w:numPr>
          <w:ilvl w:val="3"/>
          <w:numId w:val="57"/>
        </w:numPr>
        <w:autoSpaceDN w:val="0"/>
        <w:spacing w:line="360" w:lineRule="auto"/>
        <w:ind w:left="426" w:hanging="426"/>
        <w:contextualSpacing w:val="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Strony mogą dochodzić na zasadach ogólnych odszkodowań przewyższających kary umowne.</w:t>
      </w:r>
    </w:p>
    <w:p w14:paraId="678585D7" w14:textId="77777777" w:rsidR="00AC1A44" w:rsidRDefault="00AC1A44" w:rsidP="00AC1A44">
      <w:pPr>
        <w:keepLines/>
        <w:autoSpaceDE w:val="0"/>
        <w:spacing w:line="360" w:lineRule="auto"/>
        <w:ind w:left="424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§ 7</w:t>
      </w:r>
    </w:p>
    <w:p w14:paraId="086C772E" w14:textId="77777777" w:rsidR="00AC1A44" w:rsidRDefault="00AC1A44" w:rsidP="00AC1A44">
      <w:pPr>
        <w:keepLines/>
        <w:autoSpaceDE w:val="0"/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Wszelkie zmiany postanowień umowy wymagają dla swej ważności formy pisemnej podpisanej przez obie strony.            </w:t>
      </w:r>
    </w:p>
    <w:p w14:paraId="4424CCAB" w14:textId="77777777" w:rsidR="00AC1A44" w:rsidRDefault="00AC1A44" w:rsidP="00AC1A44">
      <w:pPr>
        <w:keepLines/>
        <w:autoSpaceDE w:val="0"/>
        <w:spacing w:line="360" w:lineRule="auto"/>
        <w:ind w:left="3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§ 8</w:t>
      </w:r>
    </w:p>
    <w:p w14:paraId="52CC955C" w14:textId="77777777" w:rsidR="00AC1A44" w:rsidRDefault="00AC1A44" w:rsidP="00AC1A44">
      <w:pPr>
        <w:pStyle w:val="Tekstpodstawowywcity"/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Sprawy nieuregulowane umową, podlegają przepisom Kodeksu Cywilnego.</w:t>
      </w:r>
    </w:p>
    <w:p w14:paraId="0D8AD114" w14:textId="77777777" w:rsidR="00AC1A44" w:rsidRDefault="00AC1A44" w:rsidP="00AC1A44">
      <w:pPr>
        <w:keepLines/>
        <w:autoSpaceDE w:val="0"/>
        <w:spacing w:line="360" w:lineRule="auto"/>
        <w:ind w:left="3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§ 9</w:t>
      </w:r>
    </w:p>
    <w:p w14:paraId="218399E6" w14:textId="77777777" w:rsidR="00AC1A44" w:rsidRPr="00D40729" w:rsidRDefault="00AC1A44" w:rsidP="00AC1A44">
      <w:pPr>
        <w:pStyle w:val="Tekstpodstawowywcity31"/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zaistnienia sporu, właściwym sądem, będzie sąd siedziby Zamawiającego.</w:t>
      </w:r>
    </w:p>
    <w:p w14:paraId="50B3D7C8" w14:textId="77777777" w:rsidR="00AC1A44" w:rsidRDefault="00AC1A44" w:rsidP="00AC1A44">
      <w:pPr>
        <w:keepLines/>
        <w:tabs>
          <w:tab w:val="left" w:pos="4253"/>
          <w:tab w:val="left" w:pos="4678"/>
        </w:tabs>
        <w:autoSpaceDE w:val="0"/>
        <w:spacing w:line="360" w:lineRule="auto"/>
        <w:ind w:left="360"/>
        <w:jc w:val="center"/>
      </w:pPr>
      <w:r>
        <w:rPr>
          <w:b/>
          <w:bCs/>
          <w:sz w:val="20"/>
          <w:szCs w:val="20"/>
        </w:rPr>
        <w:t xml:space="preserve"> § 10</w:t>
      </w:r>
    </w:p>
    <w:p w14:paraId="1E69FB96" w14:textId="77777777" w:rsidR="00AC1A44" w:rsidRDefault="00AC1A44" w:rsidP="00AC1A44">
      <w:pPr>
        <w:pStyle w:val="Tekstpodstawowy"/>
        <w:keepLines/>
        <w:spacing w:line="360" w:lineRule="auto"/>
        <w:ind w:left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Wykonawca, nie może dokonać cesji praw wykonania niniejszej umowy na rzecz osoby trzeciej, bez pisemnej zgody Zamawiającego.</w:t>
      </w:r>
    </w:p>
    <w:p w14:paraId="62E55A7E" w14:textId="77777777" w:rsidR="00AC1A44" w:rsidRDefault="00AC1A44" w:rsidP="00AC1A44">
      <w:pPr>
        <w:keepLines/>
        <w:autoSpaceDE w:val="0"/>
        <w:spacing w:line="360" w:lineRule="auto"/>
        <w:ind w:left="3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§ 11</w:t>
      </w:r>
    </w:p>
    <w:p w14:paraId="13CD8C09" w14:textId="77777777" w:rsidR="00AC1A44" w:rsidRDefault="00AC1A44" w:rsidP="00AC1A44">
      <w:pPr>
        <w:pStyle w:val="Tekstpodstawowy31"/>
        <w:keepLines/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Umowę sporządzono w trzech jednobrzmiących egzemplarzach, z których jeden otrzymuje Wykonawca, a dwa Zamawiający.</w:t>
      </w:r>
    </w:p>
    <w:p w14:paraId="4F81FD33" w14:textId="77777777" w:rsidR="00AC1A44" w:rsidRDefault="00AC1A44" w:rsidP="00AC1A44">
      <w:pPr>
        <w:spacing w:line="360" w:lineRule="auto"/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</w:t>
      </w:r>
    </w:p>
    <w:p w14:paraId="48DB75C1" w14:textId="77777777" w:rsidR="00AC1A44" w:rsidRDefault="00AC1A44" w:rsidP="00AC1A44">
      <w:pPr>
        <w:spacing w:line="360" w:lineRule="auto"/>
        <w:ind w:left="360"/>
        <w:rPr>
          <w:b/>
          <w:bCs/>
          <w:sz w:val="20"/>
          <w:szCs w:val="20"/>
        </w:rPr>
      </w:pPr>
    </w:p>
    <w:p w14:paraId="3EEDD75E" w14:textId="77777777" w:rsidR="00AC1A44" w:rsidRDefault="00AC1A44" w:rsidP="00AC1A44">
      <w:pPr>
        <w:spacing w:line="360" w:lineRule="auto"/>
        <w:rPr>
          <w:b/>
          <w:bCs/>
          <w:sz w:val="20"/>
          <w:szCs w:val="20"/>
        </w:rPr>
      </w:pPr>
    </w:p>
    <w:p w14:paraId="51FDFAB2" w14:textId="6E633C84" w:rsidR="00AC1A44" w:rsidRDefault="00AC1A44" w:rsidP="005A396F">
      <w:pPr>
        <w:spacing w:line="360" w:lineRule="auto"/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ZAMAWIAJĄCY            </w:t>
      </w:r>
      <w:r>
        <w:rPr>
          <w:sz w:val="20"/>
          <w:szCs w:val="20"/>
        </w:rPr>
        <w:t xml:space="preserve">                                                                    </w:t>
      </w:r>
      <w:r>
        <w:rPr>
          <w:b/>
          <w:bCs/>
          <w:sz w:val="20"/>
          <w:szCs w:val="20"/>
        </w:rPr>
        <w:t xml:space="preserve"> WYKONAWCA</w:t>
      </w:r>
    </w:p>
    <w:p w14:paraId="70157E80" w14:textId="77777777" w:rsidR="005A396F" w:rsidRPr="005A396F" w:rsidRDefault="005A396F" w:rsidP="005A396F">
      <w:pPr>
        <w:spacing w:line="360" w:lineRule="auto"/>
        <w:ind w:left="360"/>
      </w:pPr>
      <w:bookmarkStart w:id="31" w:name="_GoBack"/>
      <w:bookmarkEnd w:id="31"/>
    </w:p>
    <w:p w14:paraId="643E749C" w14:textId="5ABC5CCE" w:rsidR="00017D82" w:rsidRPr="00C15B79" w:rsidRDefault="00017D82" w:rsidP="00C15B79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</w:rPr>
      </w:pPr>
      <w:r w:rsidRPr="003D0DAC">
        <w:rPr>
          <w:rFonts w:eastAsia="Times New Roman"/>
          <w:b/>
          <w:sz w:val="20"/>
          <w:szCs w:val="20"/>
          <w:lang w:val="x-none"/>
        </w:rPr>
        <w:lastRenderedPageBreak/>
        <w:t>Zał. nr</w:t>
      </w:r>
      <w:r w:rsidRPr="003D0DAC">
        <w:rPr>
          <w:rFonts w:eastAsia="Times New Roman"/>
          <w:b/>
          <w:sz w:val="20"/>
          <w:szCs w:val="20"/>
        </w:rPr>
        <w:t xml:space="preserve"> 3</w:t>
      </w:r>
      <w:r w:rsidRPr="003D0DAC">
        <w:rPr>
          <w:rFonts w:eastAsia="Times New Roman"/>
          <w:b/>
          <w:sz w:val="20"/>
          <w:szCs w:val="20"/>
          <w:lang w:val="x-none"/>
        </w:rPr>
        <w:t xml:space="preserve"> do SWZ</w:t>
      </w:r>
      <w:r w:rsidR="00AC1A44">
        <w:rPr>
          <w:rFonts w:eastAsia="Times New Roman"/>
          <w:b/>
          <w:sz w:val="20"/>
          <w:szCs w:val="20"/>
        </w:rPr>
        <w:t xml:space="preserve"> nr Ds. 18/2024</w:t>
      </w:r>
    </w:p>
    <w:p w14:paraId="2F7EC4B4" w14:textId="77777777" w:rsidR="00C15B79" w:rsidRDefault="00C15B79" w:rsidP="00017D82">
      <w:pPr>
        <w:spacing w:line="480" w:lineRule="auto"/>
        <w:rPr>
          <w:b/>
          <w:sz w:val="20"/>
          <w:szCs w:val="21"/>
        </w:rPr>
      </w:pPr>
    </w:p>
    <w:p w14:paraId="4B0C5F43" w14:textId="77777777" w:rsidR="00017D82" w:rsidRPr="00017D82" w:rsidRDefault="00017D82" w:rsidP="00017D82">
      <w:pPr>
        <w:spacing w:line="480" w:lineRule="auto"/>
        <w:rPr>
          <w:b/>
          <w:sz w:val="20"/>
          <w:szCs w:val="21"/>
        </w:rPr>
      </w:pPr>
      <w:r w:rsidRPr="00017D82">
        <w:rPr>
          <w:b/>
          <w:sz w:val="20"/>
          <w:szCs w:val="21"/>
        </w:rPr>
        <w:t>Wykonawca:</w:t>
      </w:r>
    </w:p>
    <w:p w14:paraId="45CE9BA3" w14:textId="7A893815" w:rsidR="00017D82" w:rsidRPr="00017D82" w:rsidRDefault="00017D82" w:rsidP="00017D82">
      <w:pPr>
        <w:spacing w:line="480" w:lineRule="auto"/>
        <w:ind w:right="5954"/>
        <w:rPr>
          <w:sz w:val="20"/>
          <w:szCs w:val="21"/>
        </w:rPr>
      </w:pPr>
      <w:r w:rsidRPr="00017D82">
        <w:rPr>
          <w:sz w:val="20"/>
          <w:szCs w:val="21"/>
        </w:rPr>
        <w:t>……………………………………</w:t>
      </w:r>
    </w:p>
    <w:p w14:paraId="22358E30" w14:textId="77777777" w:rsidR="00017D82" w:rsidRDefault="00017D82" w:rsidP="00017D82">
      <w:pPr>
        <w:ind w:right="5953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i/>
          <w:sz w:val="16"/>
          <w:szCs w:val="16"/>
        </w:rPr>
        <w:t>CEiDG</w:t>
      </w:r>
      <w:proofErr w:type="spellEnd"/>
      <w:r w:rsidRPr="00842991">
        <w:rPr>
          <w:i/>
          <w:sz w:val="16"/>
          <w:szCs w:val="16"/>
        </w:rPr>
        <w:t>)</w:t>
      </w:r>
    </w:p>
    <w:p w14:paraId="41404559" w14:textId="77777777" w:rsidR="00017D82" w:rsidRDefault="00017D82" w:rsidP="00017D82">
      <w:pPr>
        <w:spacing w:after="120" w:line="360" w:lineRule="auto"/>
        <w:rPr>
          <w:b/>
          <w:u w:val="single"/>
        </w:rPr>
      </w:pPr>
    </w:p>
    <w:p w14:paraId="3BBE4C07" w14:textId="77777777" w:rsidR="00C15B79" w:rsidRDefault="00C15B79" w:rsidP="00017D82">
      <w:pPr>
        <w:spacing w:after="120" w:line="360" w:lineRule="auto"/>
        <w:rPr>
          <w:b/>
          <w:u w:val="single"/>
        </w:rPr>
      </w:pPr>
    </w:p>
    <w:p w14:paraId="0780586C" w14:textId="77777777" w:rsidR="00C15B79" w:rsidRDefault="00C15B79" w:rsidP="00017D82">
      <w:pPr>
        <w:spacing w:after="120" w:line="360" w:lineRule="auto"/>
        <w:rPr>
          <w:b/>
          <w:u w:val="single"/>
        </w:rPr>
      </w:pPr>
    </w:p>
    <w:p w14:paraId="59B13495" w14:textId="77777777" w:rsidR="00017D82" w:rsidRPr="00017D82" w:rsidRDefault="00017D82" w:rsidP="00017D82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017D82">
        <w:rPr>
          <w:b/>
          <w:sz w:val="20"/>
          <w:szCs w:val="20"/>
          <w:u w:val="single"/>
        </w:rPr>
        <w:t>Oświadczenia wykonawcy/wykonawcy wspólnie ubiegającego się o udzielenie zamówienia</w:t>
      </w:r>
    </w:p>
    <w:p w14:paraId="7E3B1C61" w14:textId="31F5C044" w:rsidR="00017D82" w:rsidRPr="00017D82" w:rsidRDefault="00017D82" w:rsidP="00017D82">
      <w:pPr>
        <w:spacing w:after="120" w:line="360" w:lineRule="auto"/>
        <w:jc w:val="center"/>
        <w:rPr>
          <w:b/>
          <w:sz w:val="20"/>
          <w:szCs w:val="20"/>
        </w:rPr>
      </w:pPr>
      <w:r w:rsidRPr="00017D82">
        <w:rPr>
          <w:b/>
          <w:sz w:val="20"/>
          <w:szCs w:val="20"/>
        </w:rPr>
        <w:t>Dotyczące przesłanek wykluczeniu oraz spełnia warunki udziału w postępowaniu oraz uwzględniające przesłanki wykluczenia z art. 7 ust. 1 ustawy o szczególnych rozwiązania</w:t>
      </w:r>
      <w:r w:rsidR="00C15B79">
        <w:rPr>
          <w:b/>
          <w:sz w:val="20"/>
          <w:szCs w:val="20"/>
        </w:rPr>
        <w:t>ch w </w:t>
      </w:r>
      <w:r w:rsidRPr="00017D82">
        <w:rPr>
          <w:b/>
          <w:sz w:val="20"/>
          <w:szCs w:val="20"/>
        </w:rPr>
        <w:t xml:space="preserve">zakresie przeciwdziałania wspieraniu agresji na Ukrainę oraz służących ochronie bezpieczeństwa narodowego </w:t>
      </w:r>
    </w:p>
    <w:p w14:paraId="3CBCB6CA" w14:textId="77777777" w:rsidR="00017D82" w:rsidRPr="00017D82" w:rsidRDefault="00017D82" w:rsidP="00017D82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017D82">
        <w:rPr>
          <w:b/>
          <w:sz w:val="20"/>
          <w:szCs w:val="20"/>
          <w:u w:val="single"/>
        </w:rPr>
        <w:t xml:space="preserve">składane na podstawie art. 125 ust. 1 ustawy </w:t>
      </w:r>
      <w:proofErr w:type="spellStart"/>
      <w:r w:rsidRPr="00017D82">
        <w:rPr>
          <w:b/>
          <w:sz w:val="20"/>
          <w:szCs w:val="20"/>
          <w:u w:val="single"/>
        </w:rPr>
        <w:t>Pzp</w:t>
      </w:r>
      <w:proofErr w:type="spellEnd"/>
      <w:r w:rsidRPr="00017D82">
        <w:rPr>
          <w:b/>
          <w:sz w:val="20"/>
          <w:szCs w:val="20"/>
          <w:u w:val="single"/>
        </w:rPr>
        <w:t xml:space="preserve"> </w:t>
      </w:r>
    </w:p>
    <w:p w14:paraId="2EBD3F79" w14:textId="77777777" w:rsidR="00017D82" w:rsidRPr="00017D82" w:rsidRDefault="00017D82" w:rsidP="00017D82">
      <w:pPr>
        <w:jc w:val="both"/>
        <w:rPr>
          <w:sz w:val="20"/>
          <w:szCs w:val="20"/>
        </w:rPr>
      </w:pPr>
    </w:p>
    <w:p w14:paraId="75641C58" w14:textId="377B19A3" w:rsidR="00017D82" w:rsidRPr="00C15B79" w:rsidRDefault="00017D82" w:rsidP="00C15B79">
      <w:pPr>
        <w:spacing w:line="360" w:lineRule="auto"/>
        <w:jc w:val="both"/>
        <w:rPr>
          <w:sz w:val="20"/>
          <w:szCs w:val="20"/>
        </w:rPr>
      </w:pPr>
      <w:r w:rsidRPr="00017D82">
        <w:rPr>
          <w:sz w:val="20"/>
          <w:szCs w:val="20"/>
        </w:rPr>
        <w:t xml:space="preserve">Na potrzeby postępowania o udzielenie zamówienia publicznego pn. </w:t>
      </w:r>
      <w:r w:rsidRPr="00017D82">
        <w:rPr>
          <w:b/>
          <w:sz w:val="20"/>
          <w:szCs w:val="20"/>
        </w:rPr>
        <w:t xml:space="preserve">Sukcesywne dostawy </w:t>
      </w:r>
      <w:r w:rsidR="00361499">
        <w:rPr>
          <w:b/>
          <w:sz w:val="20"/>
          <w:szCs w:val="20"/>
        </w:rPr>
        <w:t xml:space="preserve">ziemniaków, warzyw, owoców, grochu i fasoli </w:t>
      </w:r>
      <w:r w:rsidRPr="00017D82">
        <w:rPr>
          <w:b/>
          <w:sz w:val="20"/>
          <w:szCs w:val="20"/>
        </w:rPr>
        <w:t>dla Aresztu Śledczego w Poznaniu</w:t>
      </w:r>
      <w:r w:rsidRPr="00017D82">
        <w:rPr>
          <w:sz w:val="20"/>
          <w:szCs w:val="20"/>
        </w:rPr>
        <w:t xml:space="preserve">, prowadzonego przez </w:t>
      </w:r>
      <w:r w:rsidR="00C15B79">
        <w:rPr>
          <w:b/>
          <w:sz w:val="20"/>
          <w:szCs w:val="20"/>
        </w:rPr>
        <w:t>Areszt Śledczy w </w:t>
      </w:r>
      <w:r w:rsidRPr="00017D82">
        <w:rPr>
          <w:b/>
          <w:sz w:val="20"/>
          <w:szCs w:val="20"/>
        </w:rPr>
        <w:t>Poznaniu</w:t>
      </w:r>
      <w:r w:rsidRPr="00017D82">
        <w:rPr>
          <w:i/>
          <w:sz w:val="20"/>
          <w:szCs w:val="20"/>
        </w:rPr>
        <w:t xml:space="preserve">, </w:t>
      </w:r>
      <w:r w:rsidRPr="00017D82">
        <w:rPr>
          <w:sz w:val="20"/>
          <w:szCs w:val="20"/>
        </w:rPr>
        <w:t>oświadczam, co następuje:</w:t>
      </w:r>
    </w:p>
    <w:p w14:paraId="1CA05BCD" w14:textId="77777777" w:rsidR="00017D82" w:rsidRPr="00AA3384" w:rsidRDefault="00017D82" w:rsidP="00017D82">
      <w:pPr>
        <w:shd w:val="clear" w:color="auto" w:fill="BFBFBF" w:themeFill="background1" w:themeFillShade="BF"/>
        <w:spacing w:line="360" w:lineRule="auto"/>
        <w:rPr>
          <w:b/>
          <w:sz w:val="20"/>
          <w:szCs w:val="20"/>
        </w:rPr>
      </w:pPr>
      <w:r w:rsidRPr="00AA3384">
        <w:rPr>
          <w:b/>
          <w:sz w:val="20"/>
          <w:szCs w:val="20"/>
        </w:rPr>
        <w:t>OŚWIADCZENIA DOTYCZĄCE PODSTAW WYKLUCZENIA:</w:t>
      </w:r>
    </w:p>
    <w:p w14:paraId="4EEE764D" w14:textId="77777777" w:rsidR="00017D82" w:rsidRPr="00AA3384" w:rsidRDefault="00017D82" w:rsidP="00017D82">
      <w:pPr>
        <w:pStyle w:val="Akapitzlist"/>
        <w:spacing w:line="360" w:lineRule="auto"/>
        <w:jc w:val="both"/>
        <w:rPr>
          <w:sz w:val="20"/>
          <w:szCs w:val="20"/>
        </w:rPr>
      </w:pPr>
    </w:p>
    <w:p w14:paraId="2D3D55F8" w14:textId="77777777" w:rsidR="00017D82" w:rsidRPr="00AA3384" w:rsidRDefault="00017D82" w:rsidP="004527B9">
      <w:pPr>
        <w:pStyle w:val="Akapitzlist"/>
        <w:numPr>
          <w:ilvl w:val="0"/>
          <w:numId w:val="33"/>
        </w:numPr>
        <w:spacing w:line="360" w:lineRule="auto"/>
        <w:jc w:val="both"/>
        <w:rPr>
          <w:sz w:val="20"/>
          <w:szCs w:val="20"/>
        </w:rPr>
      </w:pPr>
      <w:r w:rsidRPr="00AA3384">
        <w:rPr>
          <w:sz w:val="20"/>
          <w:szCs w:val="20"/>
        </w:rPr>
        <w:t xml:space="preserve">Oświadczam, że nie podlegam wykluczeniu z postępowania na podstawie </w:t>
      </w:r>
      <w:r w:rsidRPr="00AA3384">
        <w:rPr>
          <w:sz w:val="20"/>
          <w:szCs w:val="20"/>
        </w:rPr>
        <w:br/>
        <w:t xml:space="preserve">art. 108 ust. 1 ustawy </w:t>
      </w:r>
      <w:proofErr w:type="spellStart"/>
      <w:r w:rsidRPr="00AA3384">
        <w:rPr>
          <w:sz w:val="20"/>
          <w:szCs w:val="20"/>
        </w:rPr>
        <w:t>Pzp</w:t>
      </w:r>
      <w:proofErr w:type="spellEnd"/>
      <w:r w:rsidRPr="00AA3384">
        <w:rPr>
          <w:sz w:val="20"/>
          <w:szCs w:val="20"/>
        </w:rPr>
        <w:t>.</w:t>
      </w:r>
    </w:p>
    <w:p w14:paraId="2517D773" w14:textId="3D1609AB" w:rsidR="00017D82" w:rsidRPr="00AA3384" w:rsidRDefault="00017D82" w:rsidP="004527B9">
      <w:pPr>
        <w:pStyle w:val="Akapitzlist"/>
        <w:numPr>
          <w:ilvl w:val="0"/>
          <w:numId w:val="33"/>
        </w:numPr>
        <w:spacing w:line="360" w:lineRule="auto"/>
        <w:jc w:val="both"/>
        <w:rPr>
          <w:sz w:val="20"/>
          <w:szCs w:val="20"/>
        </w:rPr>
      </w:pPr>
      <w:r w:rsidRPr="00AA3384">
        <w:rPr>
          <w:sz w:val="20"/>
          <w:szCs w:val="20"/>
        </w:rPr>
        <w:t xml:space="preserve">Oświadczam, że nie podlegam wykluczeniu z postępowania na podstawie </w:t>
      </w:r>
      <w:r w:rsidRPr="00AA3384">
        <w:rPr>
          <w:sz w:val="20"/>
          <w:szCs w:val="20"/>
        </w:rPr>
        <w:br/>
        <w:t>art. 109 ust. 1</w:t>
      </w:r>
      <w:r w:rsidR="00FC757A">
        <w:rPr>
          <w:sz w:val="20"/>
          <w:szCs w:val="20"/>
        </w:rPr>
        <w:t xml:space="preserve"> pkt 1-</w:t>
      </w:r>
      <w:r w:rsidR="001655DB">
        <w:rPr>
          <w:sz w:val="20"/>
          <w:szCs w:val="20"/>
        </w:rPr>
        <w:t xml:space="preserve"> </w:t>
      </w:r>
      <w:r w:rsidR="00FC757A">
        <w:rPr>
          <w:sz w:val="20"/>
          <w:szCs w:val="20"/>
        </w:rPr>
        <w:t>4</w:t>
      </w:r>
      <w:r w:rsidRPr="00AA3384">
        <w:rPr>
          <w:sz w:val="20"/>
          <w:szCs w:val="20"/>
        </w:rPr>
        <w:t xml:space="preserve"> ustawy </w:t>
      </w:r>
      <w:proofErr w:type="spellStart"/>
      <w:r w:rsidRPr="00AA3384">
        <w:rPr>
          <w:sz w:val="20"/>
          <w:szCs w:val="20"/>
        </w:rPr>
        <w:t>Pzp</w:t>
      </w:r>
      <w:proofErr w:type="spellEnd"/>
      <w:r w:rsidRPr="00AA3384">
        <w:rPr>
          <w:sz w:val="20"/>
          <w:szCs w:val="20"/>
        </w:rPr>
        <w:t>.</w:t>
      </w:r>
    </w:p>
    <w:p w14:paraId="1EB10DC7" w14:textId="2DCED37C" w:rsidR="00017D82" w:rsidRPr="00AA3384" w:rsidRDefault="00017D82" w:rsidP="004527B9">
      <w:pPr>
        <w:pStyle w:val="Akapitzlist"/>
        <w:numPr>
          <w:ilvl w:val="0"/>
          <w:numId w:val="33"/>
        </w:numPr>
        <w:spacing w:line="360" w:lineRule="auto"/>
        <w:jc w:val="both"/>
        <w:rPr>
          <w:sz w:val="20"/>
          <w:szCs w:val="20"/>
        </w:rPr>
      </w:pPr>
      <w:r w:rsidRPr="00AA3384">
        <w:rPr>
          <w:color w:val="0070C0"/>
          <w:sz w:val="20"/>
          <w:szCs w:val="20"/>
        </w:rPr>
        <w:t xml:space="preserve">[UWAGA: zastosować, gdy zachodzą przesłanki wykluczenia z art. 108 ust. 1 pkt 1, 2 i 5 lub art.109 ust.1 pkt 2-5 i 7-10 ustawy </w:t>
      </w:r>
      <w:proofErr w:type="spellStart"/>
      <w:r w:rsidRPr="00AA3384">
        <w:rPr>
          <w:color w:val="0070C0"/>
          <w:sz w:val="20"/>
          <w:szCs w:val="20"/>
        </w:rPr>
        <w:t>Pzp</w:t>
      </w:r>
      <w:proofErr w:type="spellEnd"/>
      <w:r w:rsidRPr="00AA3384">
        <w:rPr>
          <w:color w:val="0070C0"/>
          <w:sz w:val="20"/>
          <w:szCs w:val="20"/>
        </w:rPr>
        <w:t xml:space="preserve">, a wykonawca korzysta z procedury samooczyszczenia, o której mowa w art. 110 ust. 2 ustawy </w:t>
      </w:r>
      <w:proofErr w:type="spellStart"/>
      <w:r w:rsidRPr="00AA3384">
        <w:rPr>
          <w:color w:val="0070C0"/>
          <w:sz w:val="20"/>
          <w:szCs w:val="20"/>
        </w:rPr>
        <w:t>Pzp</w:t>
      </w:r>
      <w:proofErr w:type="spellEnd"/>
      <w:r w:rsidRPr="00AA3384">
        <w:rPr>
          <w:color w:val="0070C0"/>
          <w:sz w:val="20"/>
          <w:szCs w:val="20"/>
        </w:rPr>
        <w:t xml:space="preserve">] </w:t>
      </w:r>
      <w:r w:rsidRPr="00AA3384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AA3384">
        <w:rPr>
          <w:sz w:val="20"/>
          <w:szCs w:val="20"/>
        </w:rPr>
        <w:t>Pzp</w:t>
      </w:r>
      <w:proofErr w:type="spellEnd"/>
      <w:r w:rsidRPr="00AA3384">
        <w:rPr>
          <w:sz w:val="20"/>
          <w:szCs w:val="20"/>
        </w:rPr>
        <w:t xml:space="preserve"> </w:t>
      </w:r>
      <w:r w:rsidRPr="00AA3384">
        <w:rPr>
          <w:i/>
          <w:sz w:val="20"/>
          <w:szCs w:val="20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AA3384">
        <w:rPr>
          <w:i/>
          <w:sz w:val="20"/>
          <w:szCs w:val="20"/>
        </w:rPr>
        <w:t>Pzp</w:t>
      </w:r>
      <w:proofErr w:type="spellEnd"/>
      <w:r w:rsidRPr="00AA3384">
        <w:rPr>
          <w:i/>
          <w:sz w:val="20"/>
          <w:szCs w:val="20"/>
        </w:rPr>
        <w:t>).</w:t>
      </w:r>
      <w:r w:rsidRPr="00AA3384"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AA3384">
        <w:rPr>
          <w:sz w:val="20"/>
          <w:szCs w:val="20"/>
        </w:rPr>
        <w:t>Pzp</w:t>
      </w:r>
      <w:proofErr w:type="spellEnd"/>
      <w:r w:rsidRPr="00AA3384">
        <w:rPr>
          <w:sz w:val="20"/>
          <w:szCs w:val="20"/>
        </w:rPr>
        <w:t xml:space="preserve"> podjąłem następujące środki naprawcze i</w:t>
      </w:r>
      <w:r w:rsidR="001D76BA">
        <w:rPr>
          <w:sz w:val="20"/>
          <w:szCs w:val="20"/>
        </w:rPr>
        <w:t> </w:t>
      </w:r>
      <w:r w:rsidRPr="00AA3384">
        <w:rPr>
          <w:sz w:val="20"/>
          <w:szCs w:val="20"/>
        </w:rPr>
        <w:t>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595E0C" w14:textId="34B1274E" w:rsidR="00AA3384" w:rsidRPr="00C15B79" w:rsidRDefault="00017D82" w:rsidP="004527B9">
      <w:pPr>
        <w:pStyle w:val="NormalnyWeb"/>
        <w:numPr>
          <w:ilvl w:val="0"/>
          <w:numId w:val="33"/>
        </w:numPr>
        <w:autoSpaceDN/>
        <w:spacing w:before="0" w:after="0" w:line="360" w:lineRule="auto"/>
        <w:jc w:val="both"/>
        <w:textAlignment w:val="auto"/>
        <w:rPr>
          <w:rFonts w:ascii="Arial" w:hAnsi="Arial" w:cs="Arial"/>
          <w:color w:val="auto"/>
          <w:sz w:val="20"/>
          <w:szCs w:val="20"/>
        </w:rPr>
      </w:pPr>
      <w:r w:rsidRPr="00AA3384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AA3384">
        <w:rPr>
          <w:rFonts w:ascii="Arial" w:hAnsi="Arial" w:cs="Arial"/>
          <w:sz w:val="20"/>
          <w:szCs w:val="20"/>
          <w:lang w:eastAsia="pl-PL"/>
        </w:rPr>
        <w:t xml:space="preserve">7 ust. 1 ustawy </w:t>
      </w:r>
      <w:r w:rsidRPr="00AA3384">
        <w:rPr>
          <w:rFonts w:ascii="Arial" w:hAnsi="Arial" w:cs="Arial"/>
          <w:sz w:val="20"/>
          <w:szCs w:val="20"/>
        </w:rPr>
        <w:t>z dnia 13 kwietnia 2022 r.</w:t>
      </w:r>
      <w:r w:rsidRPr="00AA3384">
        <w:rPr>
          <w:rFonts w:ascii="Arial" w:hAnsi="Arial" w:cs="Arial"/>
          <w:i/>
          <w:iCs/>
          <w:sz w:val="20"/>
          <w:szCs w:val="20"/>
        </w:rPr>
        <w:t xml:space="preserve"> </w:t>
      </w:r>
      <w:r w:rsidRPr="00AA3384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</w:t>
      </w:r>
      <w:r w:rsidRPr="00AA3384">
        <w:rPr>
          <w:rFonts w:ascii="Arial" w:hAnsi="Arial" w:cs="Arial"/>
          <w:i/>
          <w:iCs/>
          <w:color w:val="222222"/>
          <w:sz w:val="20"/>
          <w:szCs w:val="20"/>
        </w:rPr>
        <w:lastRenderedPageBreak/>
        <w:t>w</w:t>
      </w:r>
      <w:r w:rsidR="001D76BA">
        <w:rPr>
          <w:rFonts w:ascii="Arial" w:hAnsi="Arial" w:cs="Arial"/>
          <w:i/>
          <w:iCs/>
          <w:color w:val="222222"/>
          <w:sz w:val="20"/>
          <w:szCs w:val="20"/>
        </w:rPr>
        <w:t> </w:t>
      </w:r>
      <w:r w:rsidRPr="00AA3384">
        <w:rPr>
          <w:rFonts w:ascii="Arial" w:hAnsi="Arial" w:cs="Arial"/>
          <w:i/>
          <w:iCs/>
          <w:color w:val="222222"/>
          <w:sz w:val="20"/>
          <w:szCs w:val="20"/>
        </w:rPr>
        <w:t xml:space="preserve">zakresie przeciwdziałania wspieraniu agresji na Ukrainę oraz służących ochronie bezpieczeństwa narodowego </w:t>
      </w:r>
      <w:r w:rsidRPr="00AA3384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AA3384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2"/>
      </w:r>
      <w:r w:rsidRPr="00AA3384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AA3384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5A3AF066" w14:textId="77777777" w:rsidR="00017D82" w:rsidRPr="00DC4252" w:rsidRDefault="00017D82" w:rsidP="00017D82">
      <w:pPr>
        <w:shd w:val="clear" w:color="auto" w:fill="BFBFBF" w:themeFill="background1" w:themeFillShade="BF"/>
        <w:spacing w:line="360" w:lineRule="auto"/>
        <w:jc w:val="both"/>
        <w:rPr>
          <w:b/>
          <w:strike/>
          <w:sz w:val="20"/>
          <w:szCs w:val="20"/>
        </w:rPr>
      </w:pPr>
      <w:r w:rsidRPr="00DC4252">
        <w:rPr>
          <w:b/>
          <w:strike/>
          <w:sz w:val="20"/>
          <w:szCs w:val="20"/>
        </w:rPr>
        <w:t>OŚWIADCZENIE DOTYCZĄCE WARUNKÓW UDZIAŁU W POSTĘPOWANIU:</w:t>
      </w:r>
    </w:p>
    <w:p w14:paraId="22255F1C" w14:textId="77777777" w:rsidR="00017D82" w:rsidRPr="00DC4252" w:rsidRDefault="00017D82" w:rsidP="00017D82">
      <w:pPr>
        <w:spacing w:line="360" w:lineRule="auto"/>
        <w:jc w:val="both"/>
        <w:rPr>
          <w:strike/>
          <w:color w:val="0070C0"/>
          <w:sz w:val="20"/>
          <w:szCs w:val="20"/>
        </w:rPr>
      </w:pPr>
      <w:bookmarkStart w:id="32" w:name="_Hlk99016333"/>
      <w:r w:rsidRPr="00DC4252">
        <w:rPr>
          <w:strike/>
          <w:color w:val="0070C0"/>
          <w:sz w:val="20"/>
          <w:szCs w:val="20"/>
        </w:rPr>
        <w:t xml:space="preserve">[UWAGA: </w:t>
      </w:r>
      <w:r w:rsidRPr="00DC4252">
        <w:rPr>
          <w:i/>
          <w:strike/>
          <w:color w:val="0070C0"/>
          <w:sz w:val="20"/>
          <w:szCs w:val="20"/>
        </w:rPr>
        <w:t>stosuje tylko wykonawca/ wykonawca wspólnie ubiegający się o zamówienie</w:t>
      </w:r>
      <w:r w:rsidRPr="00DC4252">
        <w:rPr>
          <w:strike/>
          <w:color w:val="0070C0"/>
          <w:sz w:val="20"/>
          <w:szCs w:val="20"/>
        </w:rPr>
        <w:t>]</w:t>
      </w:r>
    </w:p>
    <w:p w14:paraId="0EBE77C9" w14:textId="7AC95AB7" w:rsidR="00017D82" w:rsidRPr="00DC4252" w:rsidRDefault="00017D82" w:rsidP="00017D82">
      <w:pPr>
        <w:spacing w:line="360" w:lineRule="auto"/>
        <w:jc w:val="both"/>
        <w:rPr>
          <w:strike/>
          <w:sz w:val="20"/>
          <w:szCs w:val="20"/>
        </w:rPr>
      </w:pPr>
      <w:r w:rsidRPr="00DC4252">
        <w:rPr>
          <w:strike/>
          <w:sz w:val="20"/>
          <w:szCs w:val="20"/>
        </w:rPr>
        <w:t xml:space="preserve">Oświadczam, że spełniam warunki udziału w postępowaniu określone przez zamawiającego w      …………..………………………………………… </w:t>
      </w:r>
      <w:r w:rsidRPr="00DC4252">
        <w:rPr>
          <w:i/>
          <w:strike/>
          <w:sz w:val="20"/>
          <w:szCs w:val="20"/>
        </w:rPr>
        <w:t>(wskazać dokument i właściwą jednostkę redakcyjną dokumentu, w której określono warunki udziału w postępowaniu)</w:t>
      </w:r>
      <w:r w:rsidRPr="00DC4252">
        <w:rPr>
          <w:strike/>
          <w:sz w:val="20"/>
          <w:szCs w:val="20"/>
        </w:rPr>
        <w:t>.</w:t>
      </w:r>
      <w:bookmarkEnd w:id="32"/>
    </w:p>
    <w:p w14:paraId="3C061FDA" w14:textId="77777777" w:rsidR="00017D82" w:rsidRPr="00DC4252" w:rsidRDefault="00017D82" w:rsidP="00017D82">
      <w:pPr>
        <w:spacing w:line="360" w:lineRule="auto"/>
        <w:jc w:val="both"/>
        <w:rPr>
          <w:strike/>
          <w:color w:val="0070C0"/>
          <w:sz w:val="20"/>
          <w:szCs w:val="20"/>
        </w:rPr>
      </w:pPr>
      <w:r w:rsidRPr="00DC4252">
        <w:rPr>
          <w:strike/>
          <w:color w:val="0070C0"/>
          <w:sz w:val="20"/>
          <w:szCs w:val="20"/>
        </w:rPr>
        <w:t xml:space="preserve">[UWAGA: </w:t>
      </w:r>
      <w:r w:rsidRPr="00DC4252">
        <w:rPr>
          <w:i/>
          <w:strike/>
          <w:color w:val="0070C0"/>
          <w:sz w:val="20"/>
          <w:szCs w:val="20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DC4252">
        <w:rPr>
          <w:strike/>
          <w:color w:val="0070C0"/>
          <w:sz w:val="20"/>
          <w:szCs w:val="20"/>
        </w:rPr>
        <w:t>]</w:t>
      </w:r>
    </w:p>
    <w:p w14:paraId="04B03FCE" w14:textId="2D8AAC70" w:rsidR="00017D82" w:rsidRPr="00DC4252" w:rsidRDefault="00017D82" w:rsidP="00017D82">
      <w:pPr>
        <w:spacing w:line="360" w:lineRule="auto"/>
        <w:jc w:val="both"/>
        <w:rPr>
          <w:strike/>
          <w:sz w:val="20"/>
          <w:szCs w:val="20"/>
        </w:rPr>
      </w:pPr>
      <w:r w:rsidRPr="00DC4252">
        <w:rPr>
          <w:strike/>
          <w:sz w:val="20"/>
          <w:szCs w:val="20"/>
        </w:rPr>
        <w:t>Oświadczam, że spełniam warunki udziału w postępowaniu określone przez zamawiającego w    </w:t>
      </w:r>
      <w:bookmarkStart w:id="33" w:name="_Hlk99016450"/>
      <w:r w:rsidRPr="00DC4252">
        <w:rPr>
          <w:strike/>
          <w:sz w:val="20"/>
          <w:szCs w:val="20"/>
        </w:rPr>
        <w:t>…………..………………………………………………….</w:t>
      </w:r>
      <w:bookmarkEnd w:id="33"/>
      <w:r w:rsidRPr="00DC4252">
        <w:rPr>
          <w:strike/>
          <w:sz w:val="20"/>
          <w:szCs w:val="20"/>
        </w:rPr>
        <w:t xml:space="preserve"> </w:t>
      </w:r>
      <w:r w:rsidRPr="00DC4252">
        <w:rPr>
          <w:i/>
          <w:strike/>
          <w:sz w:val="20"/>
          <w:szCs w:val="20"/>
        </w:rPr>
        <w:t>(wskazać dokument i właściwą jednostkę redakcyjną dokumentu, w której określono warunki udziału w postępowaniu)</w:t>
      </w:r>
      <w:r w:rsidRPr="00DC4252">
        <w:rPr>
          <w:strike/>
          <w:sz w:val="20"/>
          <w:szCs w:val="20"/>
        </w:rPr>
        <w:t xml:space="preserve"> w  następującym zakresie:  …………..………</w:t>
      </w:r>
      <w:r w:rsidR="00C15B79" w:rsidRPr="00DC4252">
        <w:rPr>
          <w:strike/>
          <w:sz w:val="20"/>
          <w:szCs w:val="20"/>
        </w:rPr>
        <w:t>.............................................................</w:t>
      </w:r>
      <w:r w:rsidRPr="00DC4252">
        <w:rPr>
          <w:strike/>
          <w:sz w:val="20"/>
          <w:szCs w:val="20"/>
        </w:rPr>
        <w:t>…………………</w:t>
      </w:r>
      <w:r w:rsidR="00C15B79" w:rsidRPr="00DC4252">
        <w:rPr>
          <w:strike/>
          <w:sz w:val="20"/>
          <w:szCs w:val="20"/>
        </w:rPr>
        <w:t>………………………</w:t>
      </w:r>
    </w:p>
    <w:p w14:paraId="788C78C1" w14:textId="77777777" w:rsidR="00017D82" w:rsidRPr="00DC4252" w:rsidRDefault="00017D82" w:rsidP="00017D82">
      <w:pPr>
        <w:shd w:val="clear" w:color="auto" w:fill="BFBFBF" w:themeFill="background1" w:themeFillShade="BF"/>
        <w:spacing w:after="120" w:line="360" w:lineRule="auto"/>
        <w:jc w:val="both"/>
        <w:rPr>
          <w:strike/>
          <w:sz w:val="20"/>
          <w:szCs w:val="20"/>
        </w:rPr>
      </w:pPr>
      <w:r w:rsidRPr="00DC4252">
        <w:rPr>
          <w:b/>
          <w:strike/>
          <w:sz w:val="20"/>
          <w:szCs w:val="20"/>
        </w:rPr>
        <w:t>INFORMACJA W ZWIĄZKU Z POLEGANIEM NA ZDOLNOŚCIACH LUB SYTUACJI PODMIOTÓW UDOSTEPNIAJĄCYCH ZASOBY</w:t>
      </w:r>
      <w:r w:rsidRPr="00DC4252">
        <w:rPr>
          <w:strike/>
          <w:sz w:val="20"/>
          <w:szCs w:val="20"/>
        </w:rPr>
        <w:t xml:space="preserve">: </w:t>
      </w:r>
    </w:p>
    <w:p w14:paraId="3C061576" w14:textId="7767AB7B" w:rsidR="00C15B79" w:rsidRPr="00DC4252" w:rsidRDefault="00017D82" w:rsidP="00C15B79">
      <w:pPr>
        <w:spacing w:after="120" w:line="360" w:lineRule="auto"/>
        <w:jc w:val="both"/>
        <w:rPr>
          <w:strike/>
          <w:sz w:val="20"/>
          <w:szCs w:val="20"/>
        </w:rPr>
      </w:pPr>
      <w:r w:rsidRPr="00DC4252">
        <w:rPr>
          <w:strike/>
          <w:sz w:val="20"/>
          <w:szCs w:val="20"/>
        </w:rPr>
        <w:t>Oświadczam, że w celu wykazania spełniania warunków udziału w postępowaniu, określonych przez zamawiającego w……………………</w:t>
      </w:r>
      <w:r w:rsidR="00C15B79" w:rsidRPr="00DC4252">
        <w:rPr>
          <w:strike/>
          <w:sz w:val="20"/>
          <w:szCs w:val="20"/>
        </w:rPr>
        <w:t>……</w:t>
      </w:r>
      <w:r w:rsidRPr="00DC4252">
        <w:rPr>
          <w:strike/>
          <w:sz w:val="20"/>
          <w:szCs w:val="20"/>
        </w:rPr>
        <w:t xml:space="preserve"> </w:t>
      </w:r>
      <w:bookmarkStart w:id="34" w:name="_Hlk99005462"/>
      <w:r w:rsidRPr="00DC4252">
        <w:rPr>
          <w:i/>
          <w:strike/>
          <w:sz w:val="20"/>
          <w:szCs w:val="20"/>
        </w:rPr>
        <w:t xml:space="preserve">(wskazać </w:t>
      </w:r>
      <w:bookmarkEnd w:id="34"/>
      <w:r w:rsidRPr="00DC4252">
        <w:rPr>
          <w:i/>
          <w:strike/>
          <w:sz w:val="20"/>
          <w:szCs w:val="20"/>
        </w:rPr>
        <w:t>dokument i właściwą jednostkę redakcyjną dokumentu, w której określono warunki udziału w postępowaniu),</w:t>
      </w:r>
      <w:r w:rsidRPr="00DC4252">
        <w:rPr>
          <w:strike/>
          <w:sz w:val="20"/>
          <w:szCs w:val="20"/>
        </w:rPr>
        <w:t xml:space="preserve"> polegam na zdolnościach lub sytuacji następującego/</w:t>
      </w:r>
      <w:proofErr w:type="spellStart"/>
      <w:r w:rsidRPr="00DC4252">
        <w:rPr>
          <w:strike/>
          <w:sz w:val="20"/>
          <w:szCs w:val="20"/>
        </w:rPr>
        <w:t>ych</w:t>
      </w:r>
      <w:proofErr w:type="spellEnd"/>
      <w:r w:rsidRPr="00DC4252">
        <w:rPr>
          <w:strike/>
          <w:sz w:val="20"/>
          <w:szCs w:val="20"/>
        </w:rPr>
        <w:t xml:space="preserve"> podmiotu/ów udostępniających zasoby: </w:t>
      </w:r>
      <w:bookmarkStart w:id="35" w:name="_Hlk99014455"/>
      <w:r w:rsidRPr="00DC4252">
        <w:rPr>
          <w:i/>
          <w:strike/>
          <w:sz w:val="20"/>
          <w:szCs w:val="20"/>
        </w:rPr>
        <w:t>(wskazać nazwę/y podmiotu/ów)</w:t>
      </w:r>
      <w:bookmarkEnd w:id="35"/>
      <w:r w:rsidRPr="00DC4252">
        <w:rPr>
          <w:strike/>
          <w:sz w:val="20"/>
          <w:szCs w:val="20"/>
        </w:rPr>
        <w:t>…………………………………w następującym zakresie:</w:t>
      </w:r>
      <w:r w:rsidR="00C15B79" w:rsidRPr="00DC4252">
        <w:rPr>
          <w:strike/>
          <w:sz w:val="20"/>
          <w:szCs w:val="20"/>
        </w:rPr>
        <w:t xml:space="preserve"> </w:t>
      </w:r>
      <w:r w:rsidRPr="00DC4252">
        <w:rPr>
          <w:strike/>
          <w:sz w:val="20"/>
          <w:szCs w:val="20"/>
        </w:rPr>
        <w:t>………………………………</w:t>
      </w:r>
      <w:r w:rsidR="00C15B79" w:rsidRPr="00DC4252">
        <w:rPr>
          <w:i/>
          <w:strike/>
          <w:sz w:val="20"/>
          <w:szCs w:val="20"/>
        </w:rPr>
        <w:t xml:space="preserve"> </w:t>
      </w:r>
      <w:r w:rsidRPr="00DC4252">
        <w:rPr>
          <w:i/>
          <w:strike/>
          <w:sz w:val="20"/>
          <w:szCs w:val="20"/>
        </w:rPr>
        <w:t xml:space="preserve">(określić odpowiedni zakres udostępnianych zasobów dla wskazanego podmiotu). </w:t>
      </w:r>
      <w:bookmarkStart w:id="36" w:name="_Hlk99009560"/>
    </w:p>
    <w:p w14:paraId="75386F7D" w14:textId="5072225D" w:rsidR="00017D82" w:rsidRPr="00C15B79" w:rsidRDefault="00017D82" w:rsidP="00017D82">
      <w:pPr>
        <w:spacing w:line="360" w:lineRule="auto"/>
        <w:jc w:val="both"/>
        <w:rPr>
          <w:strike/>
          <w:sz w:val="20"/>
          <w:szCs w:val="20"/>
        </w:rPr>
      </w:pPr>
      <w:r w:rsidRPr="00AA3384">
        <w:rPr>
          <w:b/>
          <w:sz w:val="20"/>
          <w:szCs w:val="20"/>
          <w:highlight w:val="lightGray"/>
        </w:rPr>
        <w:t>OŚWIADCZENIE DOTYCZĄCE PODANYCH INFORMACJI:</w:t>
      </w:r>
    </w:p>
    <w:bookmarkEnd w:id="36"/>
    <w:p w14:paraId="2C4B55D7" w14:textId="43293D7A" w:rsidR="00017D82" w:rsidRDefault="00017D82" w:rsidP="00AA3384">
      <w:pPr>
        <w:spacing w:after="120" w:line="360" w:lineRule="auto"/>
        <w:jc w:val="both"/>
        <w:rPr>
          <w:sz w:val="20"/>
          <w:szCs w:val="20"/>
        </w:rPr>
      </w:pPr>
      <w:r w:rsidRPr="00AA3384">
        <w:rPr>
          <w:sz w:val="20"/>
          <w:szCs w:val="20"/>
        </w:rPr>
        <w:t xml:space="preserve">Oświadczam, że wszystkie informacje podane w powyższych oświadczeniach są aktualne </w:t>
      </w:r>
      <w:r w:rsidRPr="00AA3384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0283775" w14:textId="77777777" w:rsidR="00AA3384" w:rsidRDefault="00AA3384" w:rsidP="00AA3384">
      <w:pPr>
        <w:spacing w:after="120" w:line="360" w:lineRule="auto"/>
        <w:jc w:val="both"/>
        <w:rPr>
          <w:sz w:val="20"/>
          <w:szCs w:val="20"/>
        </w:rPr>
      </w:pPr>
    </w:p>
    <w:p w14:paraId="19AA25F4" w14:textId="77777777" w:rsidR="00C15B79" w:rsidRDefault="00C15B79" w:rsidP="00017D82">
      <w:pPr>
        <w:spacing w:line="360" w:lineRule="auto"/>
        <w:jc w:val="both"/>
        <w:rPr>
          <w:sz w:val="21"/>
          <w:szCs w:val="21"/>
        </w:rPr>
      </w:pPr>
    </w:p>
    <w:p w14:paraId="78C0F952" w14:textId="77777777" w:rsidR="00017D82" w:rsidRDefault="00017D82" w:rsidP="00017D82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……………………………………….</w:t>
      </w:r>
    </w:p>
    <w:p w14:paraId="1E29A6A4" w14:textId="77777777" w:rsidR="00017D82" w:rsidRPr="00AE5492" w:rsidRDefault="00017D82" w:rsidP="00017D82">
      <w:pPr>
        <w:spacing w:line="36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i/>
          <w:sz w:val="21"/>
          <w:szCs w:val="21"/>
        </w:rPr>
        <w:tab/>
      </w:r>
      <w:r w:rsidRPr="00AE5492">
        <w:rPr>
          <w:i/>
          <w:sz w:val="16"/>
          <w:szCs w:val="16"/>
        </w:rPr>
        <w:t>(Data; kwalifikowany podpis elektroniczny lub podpis zaufany lub podpis osobisty)</w:t>
      </w:r>
    </w:p>
    <w:p w14:paraId="343F6268" w14:textId="77777777" w:rsidR="00FD5F69" w:rsidRDefault="00FD5F69" w:rsidP="0007257E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center"/>
        <w:rPr>
          <w:rFonts w:ascii="Arial" w:hAnsi="Arial" w:cs="Arial"/>
          <w:b/>
          <w:sz w:val="20"/>
          <w:szCs w:val="20"/>
        </w:rPr>
      </w:pPr>
    </w:p>
    <w:p w14:paraId="1EF766BE" w14:textId="77777777" w:rsidR="00152543" w:rsidRDefault="00152543" w:rsidP="001E7C57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6400D7B5" w14:textId="67972221" w:rsidR="00132AFC" w:rsidRDefault="00132AFC" w:rsidP="00132AFC">
      <w:pPr>
        <w:suppressAutoHyphens/>
        <w:autoSpaceDE w:val="0"/>
        <w:autoSpaceDN w:val="0"/>
        <w:spacing w:line="312" w:lineRule="auto"/>
        <w:rPr>
          <w:rFonts w:eastAsia="Times New Roman"/>
          <w:b/>
          <w:sz w:val="20"/>
          <w:szCs w:val="20"/>
          <w:lang w:val="pl-PL"/>
        </w:rPr>
      </w:pPr>
      <w:r w:rsidRPr="00132AFC">
        <w:rPr>
          <w:rFonts w:eastAsia="Times New Roman"/>
          <w:b/>
          <w:color w:val="FF0000"/>
          <w:sz w:val="20"/>
          <w:szCs w:val="20"/>
          <w:lang w:val="pl-PL"/>
        </w:rPr>
        <w:lastRenderedPageBreak/>
        <w:t>UWAGA: OŚWIADCZENIE SKŁADANE NA WEZWANIE ZAMAWIAJĄCEGO!</w:t>
      </w:r>
    </w:p>
    <w:p w14:paraId="2C053B55" w14:textId="77777777" w:rsidR="00132AFC" w:rsidRDefault="00132AFC" w:rsidP="00132AFC">
      <w:pPr>
        <w:suppressAutoHyphens/>
        <w:autoSpaceDE w:val="0"/>
        <w:autoSpaceDN w:val="0"/>
        <w:spacing w:line="312" w:lineRule="auto"/>
        <w:ind w:left="435"/>
        <w:rPr>
          <w:rFonts w:eastAsia="Times New Roman"/>
          <w:b/>
          <w:sz w:val="20"/>
          <w:szCs w:val="20"/>
          <w:lang w:val="pl-PL"/>
        </w:rPr>
      </w:pPr>
    </w:p>
    <w:p w14:paraId="081E82F0" w14:textId="77777777" w:rsidR="00132AFC" w:rsidRDefault="00132AFC" w:rsidP="00132AFC">
      <w:pPr>
        <w:suppressAutoHyphens/>
        <w:autoSpaceDE w:val="0"/>
        <w:autoSpaceDN w:val="0"/>
        <w:spacing w:line="312" w:lineRule="auto"/>
        <w:ind w:left="435"/>
        <w:rPr>
          <w:rFonts w:eastAsia="Times New Roman"/>
          <w:b/>
          <w:sz w:val="20"/>
          <w:szCs w:val="20"/>
          <w:lang w:val="pl-PL"/>
        </w:rPr>
      </w:pPr>
    </w:p>
    <w:p w14:paraId="538A813E" w14:textId="6F6B3581" w:rsidR="00152543" w:rsidRPr="00C15B79" w:rsidRDefault="00152543" w:rsidP="00152543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</w:rPr>
      </w:pPr>
      <w:r w:rsidRPr="003D0DAC">
        <w:rPr>
          <w:rFonts w:eastAsia="Times New Roman"/>
          <w:b/>
          <w:sz w:val="20"/>
          <w:szCs w:val="20"/>
          <w:lang w:val="x-none"/>
        </w:rPr>
        <w:t>Zał. nr</w:t>
      </w:r>
      <w:r>
        <w:rPr>
          <w:rFonts w:eastAsia="Times New Roman"/>
          <w:b/>
          <w:sz w:val="20"/>
          <w:szCs w:val="20"/>
        </w:rPr>
        <w:t xml:space="preserve"> 4</w:t>
      </w:r>
      <w:r w:rsidRPr="003D0DAC">
        <w:rPr>
          <w:rFonts w:eastAsia="Times New Roman"/>
          <w:b/>
          <w:sz w:val="20"/>
          <w:szCs w:val="20"/>
          <w:lang w:val="x-none"/>
        </w:rPr>
        <w:t xml:space="preserve"> do SWZ</w:t>
      </w:r>
      <w:r w:rsidR="006C71CF">
        <w:rPr>
          <w:rFonts w:eastAsia="Times New Roman"/>
          <w:b/>
          <w:sz w:val="20"/>
          <w:szCs w:val="20"/>
        </w:rPr>
        <w:t xml:space="preserve"> nr</w:t>
      </w:r>
      <w:r w:rsidR="005F29BD">
        <w:rPr>
          <w:rFonts w:eastAsia="Times New Roman"/>
          <w:b/>
          <w:sz w:val="20"/>
          <w:szCs w:val="20"/>
        </w:rPr>
        <w:t xml:space="preserve"> Ds. 18/2024</w:t>
      </w:r>
    </w:p>
    <w:p w14:paraId="142D4032" w14:textId="77777777" w:rsidR="00152543" w:rsidRDefault="00152543" w:rsidP="001E7C57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53CB7E72" w14:textId="77777777" w:rsidR="00132AFC" w:rsidRDefault="00132AFC" w:rsidP="001E7C57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1CE793B5" w14:textId="77777777" w:rsidR="00132AFC" w:rsidRPr="00017D82" w:rsidRDefault="00132AFC" w:rsidP="00132AFC">
      <w:pPr>
        <w:spacing w:line="480" w:lineRule="auto"/>
        <w:rPr>
          <w:b/>
          <w:sz w:val="20"/>
          <w:szCs w:val="21"/>
        </w:rPr>
      </w:pPr>
      <w:r w:rsidRPr="00017D82">
        <w:rPr>
          <w:b/>
          <w:sz w:val="20"/>
          <w:szCs w:val="21"/>
        </w:rPr>
        <w:t>Wykonawca:</w:t>
      </w:r>
    </w:p>
    <w:p w14:paraId="7B1A356E" w14:textId="77777777" w:rsidR="00132AFC" w:rsidRPr="00017D82" w:rsidRDefault="00132AFC" w:rsidP="00132AFC">
      <w:pPr>
        <w:spacing w:line="480" w:lineRule="auto"/>
        <w:ind w:right="5954"/>
        <w:rPr>
          <w:sz w:val="20"/>
          <w:szCs w:val="21"/>
        </w:rPr>
      </w:pPr>
      <w:r w:rsidRPr="00017D82">
        <w:rPr>
          <w:sz w:val="20"/>
          <w:szCs w:val="21"/>
        </w:rPr>
        <w:t>……………………………………</w:t>
      </w:r>
    </w:p>
    <w:p w14:paraId="3780C362" w14:textId="77777777" w:rsidR="00132AFC" w:rsidRDefault="00132AFC" w:rsidP="00132AFC">
      <w:pPr>
        <w:ind w:right="5953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i/>
          <w:sz w:val="16"/>
          <w:szCs w:val="16"/>
        </w:rPr>
        <w:t>CEiDG</w:t>
      </w:r>
      <w:proofErr w:type="spellEnd"/>
      <w:r w:rsidRPr="00842991">
        <w:rPr>
          <w:i/>
          <w:sz w:val="16"/>
          <w:szCs w:val="16"/>
        </w:rPr>
        <w:t>)</w:t>
      </w:r>
    </w:p>
    <w:p w14:paraId="02516E57" w14:textId="77777777" w:rsidR="00132AFC" w:rsidRDefault="00132AFC" w:rsidP="00132AFC">
      <w:pPr>
        <w:suppressAutoHyphens/>
        <w:jc w:val="both"/>
        <w:rPr>
          <w:rFonts w:ascii="Calibri" w:eastAsia="Times New Roman" w:hAnsi="Calibri" w:cs="Calibri"/>
          <w:b/>
          <w:u w:val="single"/>
          <w:lang w:val="pl-PL" w:eastAsia="ar-SA"/>
        </w:rPr>
      </w:pPr>
    </w:p>
    <w:p w14:paraId="258F5D53" w14:textId="77777777" w:rsidR="00132AFC" w:rsidRPr="00132AFC" w:rsidRDefault="00132AFC" w:rsidP="00132AFC">
      <w:pPr>
        <w:suppressAutoHyphens/>
        <w:jc w:val="both"/>
        <w:rPr>
          <w:rFonts w:ascii="Calibri" w:eastAsia="Times New Roman" w:hAnsi="Calibri" w:cs="Calibri"/>
          <w:b/>
          <w:sz w:val="32"/>
          <w:szCs w:val="32"/>
          <w:lang w:val="pl-PL" w:eastAsia="ar-SA"/>
        </w:rPr>
      </w:pPr>
    </w:p>
    <w:p w14:paraId="07FC09DB" w14:textId="77777777" w:rsidR="00132AFC" w:rsidRPr="00132AFC" w:rsidRDefault="00132AFC" w:rsidP="00132AFC">
      <w:pPr>
        <w:suppressAutoHyphens/>
        <w:spacing w:line="360" w:lineRule="auto"/>
        <w:ind w:left="-425"/>
        <w:jc w:val="center"/>
        <w:rPr>
          <w:rFonts w:eastAsia="Times New Roman"/>
          <w:b/>
          <w:u w:val="single"/>
          <w:lang w:val="pl-PL" w:eastAsia="ar-SA"/>
        </w:rPr>
      </w:pPr>
      <w:r w:rsidRPr="00132AFC">
        <w:rPr>
          <w:rFonts w:eastAsia="Times New Roman"/>
          <w:b/>
          <w:u w:val="single"/>
          <w:lang w:val="pl-PL" w:eastAsia="ar-SA"/>
        </w:rPr>
        <w:t>OŚWIADCZENIE</w:t>
      </w:r>
    </w:p>
    <w:p w14:paraId="6B12BBB9" w14:textId="61D45B32" w:rsidR="00132AFC" w:rsidRPr="00132AFC" w:rsidRDefault="00132AFC" w:rsidP="00132AFC">
      <w:pPr>
        <w:suppressAutoHyphens/>
        <w:spacing w:line="360" w:lineRule="auto"/>
        <w:jc w:val="center"/>
        <w:rPr>
          <w:rFonts w:eastAsia="Times New Roman"/>
          <w:b/>
          <w:sz w:val="20"/>
          <w:szCs w:val="20"/>
          <w:lang w:val="pl-PL" w:eastAsia="ar-SA"/>
        </w:rPr>
      </w:pPr>
      <w:r w:rsidRPr="00132AFC">
        <w:rPr>
          <w:rFonts w:eastAsia="Times New Roman"/>
          <w:b/>
          <w:sz w:val="20"/>
          <w:szCs w:val="20"/>
          <w:lang w:val="pl-PL" w:eastAsia="ar-SA"/>
        </w:rPr>
        <w:t xml:space="preserve">O AKTUALNOŚCI INFORMACJI ZAWARTYCH W OŚWIADCZENIU, O KTÓRYM MOWA </w:t>
      </w:r>
      <w:r w:rsidRPr="00132AFC">
        <w:rPr>
          <w:rFonts w:eastAsia="Times New Roman"/>
          <w:b/>
          <w:sz w:val="20"/>
          <w:szCs w:val="20"/>
          <w:lang w:val="pl-PL" w:eastAsia="ar-SA"/>
        </w:rPr>
        <w:br/>
        <w:t xml:space="preserve">W ART. 125 UST. 1 W ZAKRESIE BRAKU PODSTAW WYKLUCZENIA Z POSTĘPOWANIA  </w:t>
      </w:r>
    </w:p>
    <w:p w14:paraId="48B885A4" w14:textId="77777777" w:rsidR="00132AFC" w:rsidRPr="00132AFC" w:rsidRDefault="00132AFC" w:rsidP="00132AFC">
      <w:pPr>
        <w:suppressAutoHyphens/>
        <w:spacing w:line="360" w:lineRule="auto"/>
        <w:rPr>
          <w:rFonts w:eastAsia="Times New Roman"/>
          <w:b/>
          <w:sz w:val="20"/>
          <w:szCs w:val="20"/>
          <w:lang w:val="pl-PL" w:eastAsia="ar-SA"/>
        </w:rPr>
      </w:pPr>
    </w:p>
    <w:p w14:paraId="69EBD1E5" w14:textId="5944679A" w:rsidR="00132AFC" w:rsidRPr="00132AFC" w:rsidRDefault="00132AFC" w:rsidP="00132AFC">
      <w:pPr>
        <w:suppressAutoHyphens/>
        <w:spacing w:line="360" w:lineRule="auto"/>
        <w:ind w:firstLine="708"/>
        <w:jc w:val="both"/>
        <w:rPr>
          <w:rFonts w:eastAsia="Times New Roman"/>
          <w:sz w:val="20"/>
          <w:szCs w:val="20"/>
          <w:lang w:val="pl-PL" w:eastAsia="ar-SA"/>
        </w:rPr>
      </w:pPr>
      <w:r w:rsidRPr="00132AFC">
        <w:rPr>
          <w:rFonts w:eastAsia="Times New Roman"/>
          <w:sz w:val="20"/>
          <w:szCs w:val="20"/>
          <w:lang w:val="pl-PL" w:eastAsia="ar-SA"/>
        </w:rPr>
        <w:t xml:space="preserve">Jako osoba upoważniona do reprezentowania Wykonawcy oświadczam, że informacje zawarte w oświadczeniu, o którym mowa w art. 125 ust. 1 ustawy z dnia 11 września 2019 r. – Prawo zamówień publicznych, w zakresie braku podstaw wykluczenia, wskazanych przez Zamawiającego w postępowaniu na </w:t>
      </w:r>
      <w:r w:rsidRPr="00132AFC">
        <w:rPr>
          <w:rFonts w:eastAsia="Calibri"/>
          <w:b/>
          <w:bCs/>
          <w:sz w:val="20"/>
          <w:szCs w:val="20"/>
          <w:lang w:val="pl-PL" w:eastAsia="ar-SA"/>
        </w:rPr>
        <w:t>„</w:t>
      </w:r>
      <w:r w:rsidRPr="00132AFC">
        <w:rPr>
          <w:rFonts w:eastAsia="Times New Roman"/>
          <w:b/>
          <w:sz w:val="20"/>
          <w:szCs w:val="20"/>
          <w:lang w:val="pl-PL" w:eastAsia="ar-SA"/>
        </w:rPr>
        <w:t xml:space="preserve">Sukcesywne dostawy </w:t>
      </w:r>
      <w:r w:rsidR="00DC4252">
        <w:rPr>
          <w:rFonts w:eastAsia="Times New Roman"/>
          <w:b/>
          <w:sz w:val="20"/>
          <w:szCs w:val="20"/>
          <w:lang w:val="pl-PL" w:eastAsia="ar-SA"/>
        </w:rPr>
        <w:t xml:space="preserve">ziemniaków, warzyw, owoców, grochu i fasoli </w:t>
      </w:r>
      <w:r w:rsidRPr="00132AFC">
        <w:rPr>
          <w:rFonts w:eastAsia="Times New Roman"/>
          <w:b/>
          <w:sz w:val="20"/>
          <w:szCs w:val="20"/>
          <w:lang w:val="pl-PL" w:eastAsia="ar-SA"/>
        </w:rPr>
        <w:t>dla Aresztu Ś</w:t>
      </w:r>
      <w:r w:rsidR="001655DB">
        <w:rPr>
          <w:rFonts w:eastAsia="Times New Roman"/>
          <w:b/>
          <w:sz w:val="20"/>
          <w:szCs w:val="20"/>
          <w:lang w:val="pl-PL" w:eastAsia="ar-SA"/>
        </w:rPr>
        <w:t>ledczego w </w:t>
      </w:r>
      <w:r w:rsidRPr="00132AFC">
        <w:rPr>
          <w:rFonts w:eastAsia="Times New Roman"/>
          <w:b/>
          <w:sz w:val="20"/>
          <w:szCs w:val="20"/>
          <w:lang w:val="pl-PL" w:eastAsia="ar-SA"/>
        </w:rPr>
        <w:t>Poznaniu</w:t>
      </w:r>
      <w:r w:rsidRPr="00132AFC">
        <w:rPr>
          <w:rFonts w:eastAsia="Calibri"/>
          <w:b/>
          <w:bCs/>
          <w:sz w:val="20"/>
          <w:szCs w:val="20"/>
          <w:lang w:val="pl-PL" w:eastAsia="ar-SA"/>
        </w:rPr>
        <w:t xml:space="preserve">”, </w:t>
      </w:r>
      <w:r w:rsidRPr="00132AFC">
        <w:rPr>
          <w:rFonts w:eastAsia="Times New Roman"/>
          <w:sz w:val="20"/>
          <w:szCs w:val="20"/>
          <w:lang w:val="pl-PL" w:eastAsia="ar-SA"/>
        </w:rPr>
        <w:t>znak sprawy:</w:t>
      </w:r>
      <w:r w:rsidR="005F29BD">
        <w:rPr>
          <w:rFonts w:eastAsia="Times New Roman"/>
          <w:b/>
          <w:sz w:val="20"/>
          <w:szCs w:val="20"/>
          <w:lang w:val="pl-PL" w:eastAsia="ar-SA"/>
        </w:rPr>
        <w:t xml:space="preserve"> Ds.18/2024</w:t>
      </w:r>
      <w:r w:rsidRPr="00132AFC">
        <w:rPr>
          <w:rFonts w:eastAsia="Times New Roman"/>
          <w:bCs/>
          <w:sz w:val="20"/>
          <w:szCs w:val="20"/>
          <w:lang w:val="pl-PL" w:eastAsia="ar-SA"/>
        </w:rPr>
        <w:t>,</w:t>
      </w:r>
      <w:r w:rsidRPr="00132AFC">
        <w:rPr>
          <w:rFonts w:eastAsia="Times New Roman"/>
          <w:sz w:val="20"/>
          <w:szCs w:val="20"/>
          <w:lang w:val="pl-PL" w:eastAsia="ar-SA"/>
        </w:rPr>
        <w:t xml:space="preserve"> są aktualne na dzień złożenia niniejszego oświadczenia.</w:t>
      </w:r>
    </w:p>
    <w:p w14:paraId="16E03EEC" w14:textId="77777777" w:rsidR="00132AFC" w:rsidRPr="00132AFC" w:rsidRDefault="00132AFC" w:rsidP="00132AFC">
      <w:pPr>
        <w:suppressAutoHyphens/>
        <w:spacing w:line="360" w:lineRule="auto"/>
        <w:rPr>
          <w:rFonts w:eastAsia="Times New Roman"/>
          <w:b/>
          <w:sz w:val="20"/>
          <w:szCs w:val="20"/>
          <w:lang w:val="pl-PL" w:eastAsia="ar-SA"/>
        </w:rPr>
      </w:pPr>
    </w:p>
    <w:p w14:paraId="33DA9976" w14:textId="77777777" w:rsidR="00132AFC" w:rsidRPr="00132AFC" w:rsidRDefault="00132AFC" w:rsidP="00132AFC">
      <w:pPr>
        <w:suppressAutoHyphens/>
        <w:spacing w:line="360" w:lineRule="auto"/>
        <w:jc w:val="both"/>
        <w:rPr>
          <w:rFonts w:eastAsia="Times New Roman"/>
          <w:sz w:val="20"/>
          <w:szCs w:val="20"/>
          <w:lang w:val="pl-PL" w:eastAsia="ar-SA"/>
        </w:rPr>
      </w:pPr>
      <w:r w:rsidRPr="00132AFC">
        <w:rPr>
          <w:rFonts w:eastAsia="Times New Roman"/>
          <w:sz w:val="20"/>
          <w:szCs w:val="20"/>
          <w:lang w:val="pl-PL" w:eastAsia="ar-SA"/>
        </w:rPr>
        <w:t>Prawdziwość podanych informacji poświadczam pod rygorem odpowiedzialności karnej w związku</w:t>
      </w:r>
      <w:r w:rsidRPr="00132AFC">
        <w:rPr>
          <w:rFonts w:eastAsia="Times New Roman"/>
          <w:sz w:val="20"/>
          <w:szCs w:val="20"/>
          <w:lang w:val="pl-PL" w:eastAsia="ar-SA"/>
        </w:rPr>
        <w:br/>
        <w:t xml:space="preserve">z art. 297 § 1 Kodeksu karnego.  </w:t>
      </w:r>
    </w:p>
    <w:p w14:paraId="643E0068" w14:textId="77777777" w:rsidR="00132AFC" w:rsidRPr="00132AFC" w:rsidRDefault="00132AFC" w:rsidP="00132AFC">
      <w:pPr>
        <w:suppressAutoHyphens/>
        <w:jc w:val="both"/>
        <w:rPr>
          <w:rFonts w:ascii="Calibri" w:eastAsia="Times New Roman" w:hAnsi="Calibri" w:cs="Calibri"/>
          <w:b/>
          <w:lang w:val="pl-PL" w:eastAsia="ar-SA"/>
        </w:rPr>
      </w:pPr>
    </w:p>
    <w:p w14:paraId="39A28CFE" w14:textId="77777777" w:rsidR="00132AFC" w:rsidRDefault="00132AFC" w:rsidP="00132AFC">
      <w:pPr>
        <w:suppressAutoHyphens/>
        <w:jc w:val="both"/>
        <w:rPr>
          <w:rFonts w:ascii="Calibri" w:eastAsia="Times New Roman" w:hAnsi="Calibri" w:cs="Calibri"/>
          <w:b/>
          <w:lang w:val="pl-PL" w:eastAsia="ar-SA"/>
        </w:rPr>
      </w:pPr>
    </w:p>
    <w:p w14:paraId="069AE5A4" w14:textId="77777777" w:rsidR="00132AFC" w:rsidRDefault="00132AFC" w:rsidP="00132AFC">
      <w:pPr>
        <w:suppressAutoHyphens/>
        <w:jc w:val="both"/>
        <w:rPr>
          <w:rFonts w:ascii="Calibri" w:eastAsia="Times New Roman" w:hAnsi="Calibri" w:cs="Calibri"/>
          <w:b/>
          <w:lang w:val="pl-PL" w:eastAsia="ar-SA"/>
        </w:rPr>
      </w:pPr>
    </w:p>
    <w:p w14:paraId="122DCB6F" w14:textId="77777777" w:rsidR="00132AFC" w:rsidRDefault="00132AFC" w:rsidP="00132AFC">
      <w:pPr>
        <w:suppressAutoHyphens/>
        <w:jc w:val="both"/>
        <w:rPr>
          <w:rFonts w:ascii="Calibri" w:eastAsia="Times New Roman" w:hAnsi="Calibri" w:cs="Calibri"/>
          <w:b/>
          <w:lang w:val="pl-PL" w:eastAsia="ar-SA"/>
        </w:rPr>
      </w:pPr>
    </w:p>
    <w:p w14:paraId="01E21E18" w14:textId="77777777" w:rsidR="00132AFC" w:rsidRPr="00132AFC" w:rsidRDefault="00132AFC" w:rsidP="00132AFC">
      <w:pPr>
        <w:suppressAutoHyphens/>
        <w:jc w:val="both"/>
        <w:rPr>
          <w:rFonts w:ascii="Calibri" w:eastAsia="Times New Roman" w:hAnsi="Calibri" w:cs="Calibri"/>
          <w:b/>
          <w:lang w:val="pl-PL" w:eastAsia="ar-SA"/>
        </w:rPr>
      </w:pPr>
    </w:p>
    <w:p w14:paraId="55A8D9EF" w14:textId="77777777" w:rsidR="00132AFC" w:rsidRDefault="00132AFC" w:rsidP="00132AFC">
      <w:pPr>
        <w:spacing w:line="360" w:lineRule="auto"/>
        <w:ind w:left="3600" w:firstLine="720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……………………………………….</w:t>
      </w:r>
    </w:p>
    <w:p w14:paraId="49BD84C2" w14:textId="77777777" w:rsidR="00132AFC" w:rsidRPr="00AE5492" w:rsidRDefault="00132AFC" w:rsidP="00132AFC">
      <w:pPr>
        <w:spacing w:line="36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i/>
          <w:sz w:val="21"/>
          <w:szCs w:val="21"/>
        </w:rPr>
        <w:tab/>
      </w:r>
      <w:r w:rsidRPr="00AE5492">
        <w:rPr>
          <w:i/>
          <w:sz w:val="16"/>
          <w:szCs w:val="16"/>
        </w:rPr>
        <w:t>(Data; kwalifikowany podpis elektroniczny lub podpis zaufany lub podpis osobisty)</w:t>
      </w:r>
    </w:p>
    <w:p w14:paraId="1C5E8288" w14:textId="77777777" w:rsidR="00132AFC" w:rsidRPr="00132AFC" w:rsidRDefault="00132AFC" w:rsidP="00132AFC">
      <w:pPr>
        <w:suppressAutoHyphens/>
        <w:jc w:val="both"/>
        <w:rPr>
          <w:rFonts w:ascii="Calibri" w:eastAsia="Times New Roman" w:hAnsi="Calibri" w:cs="Calibri"/>
          <w:lang w:val="pl-PL" w:eastAsia="ar-SA"/>
        </w:rPr>
      </w:pPr>
    </w:p>
    <w:p w14:paraId="70C25B51" w14:textId="77777777" w:rsidR="00132AFC" w:rsidRDefault="00132AFC" w:rsidP="00132AFC">
      <w:pPr>
        <w:suppressAutoHyphens/>
        <w:jc w:val="both"/>
        <w:rPr>
          <w:rFonts w:ascii="Calibri" w:eastAsia="Times New Roman" w:hAnsi="Calibri" w:cs="Calibri"/>
          <w:lang w:val="pl-PL" w:eastAsia="ar-SA"/>
        </w:rPr>
      </w:pPr>
    </w:p>
    <w:p w14:paraId="3A776647" w14:textId="77777777" w:rsidR="00132AFC" w:rsidRDefault="00132AFC" w:rsidP="00132AFC">
      <w:pPr>
        <w:suppressAutoHyphens/>
        <w:jc w:val="both"/>
        <w:rPr>
          <w:rFonts w:ascii="Calibri" w:eastAsia="Times New Roman" w:hAnsi="Calibri" w:cs="Calibri"/>
          <w:lang w:val="pl-PL" w:eastAsia="ar-SA"/>
        </w:rPr>
      </w:pPr>
    </w:p>
    <w:p w14:paraId="119B90BB" w14:textId="77777777" w:rsidR="00132AFC" w:rsidRDefault="00132AFC" w:rsidP="00132AFC">
      <w:pPr>
        <w:suppressAutoHyphens/>
        <w:jc w:val="both"/>
        <w:rPr>
          <w:rFonts w:ascii="Calibri" w:eastAsia="Times New Roman" w:hAnsi="Calibri" w:cs="Calibri"/>
          <w:lang w:val="pl-PL" w:eastAsia="ar-SA"/>
        </w:rPr>
      </w:pPr>
    </w:p>
    <w:p w14:paraId="219DE9A3" w14:textId="77777777" w:rsidR="00132AFC" w:rsidRDefault="00132AFC" w:rsidP="00132AFC">
      <w:pPr>
        <w:suppressAutoHyphens/>
        <w:jc w:val="both"/>
        <w:rPr>
          <w:rFonts w:ascii="Calibri" w:eastAsia="Times New Roman" w:hAnsi="Calibri" w:cs="Calibri"/>
          <w:lang w:val="pl-PL" w:eastAsia="ar-SA"/>
        </w:rPr>
      </w:pPr>
    </w:p>
    <w:p w14:paraId="299D90B1" w14:textId="77777777" w:rsidR="00132AFC" w:rsidRDefault="00132AFC" w:rsidP="00132AFC">
      <w:pPr>
        <w:suppressAutoHyphens/>
        <w:jc w:val="both"/>
        <w:rPr>
          <w:rFonts w:ascii="Calibri" w:eastAsia="Times New Roman" w:hAnsi="Calibri" w:cs="Calibri"/>
          <w:lang w:val="pl-PL" w:eastAsia="ar-SA"/>
        </w:rPr>
      </w:pPr>
    </w:p>
    <w:p w14:paraId="3EF9DA05" w14:textId="77777777" w:rsidR="00132AFC" w:rsidRPr="00132AFC" w:rsidRDefault="00132AFC" w:rsidP="00132AFC">
      <w:pPr>
        <w:suppressAutoHyphens/>
        <w:jc w:val="both"/>
        <w:rPr>
          <w:rFonts w:ascii="Calibri" w:eastAsia="Times New Roman" w:hAnsi="Calibri" w:cs="Calibri"/>
          <w:lang w:val="pl-PL" w:eastAsia="ar-SA"/>
        </w:rPr>
      </w:pPr>
    </w:p>
    <w:p w14:paraId="63D5E9A6" w14:textId="77777777" w:rsidR="001655DB" w:rsidRDefault="001655DB" w:rsidP="00132AFC">
      <w:pPr>
        <w:suppressAutoHyphens/>
        <w:jc w:val="both"/>
        <w:rPr>
          <w:rFonts w:eastAsia="Times New Roman"/>
          <w:b/>
          <w:bCs/>
          <w:sz w:val="16"/>
          <w:lang w:val="pl-PL" w:eastAsia="ar-SA"/>
        </w:rPr>
      </w:pPr>
    </w:p>
    <w:p w14:paraId="6B36304E" w14:textId="77777777" w:rsidR="00132AFC" w:rsidRPr="00132AFC" w:rsidRDefault="00132AFC" w:rsidP="00132AFC">
      <w:pPr>
        <w:suppressAutoHyphens/>
        <w:jc w:val="both"/>
        <w:rPr>
          <w:rFonts w:eastAsia="Times New Roman"/>
          <w:b/>
          <w:bCs/>
          <w:sz w:val="16"/>
          <w:lang w:val="pl-PL" w:eastAsia="ar-SA"/>
        </w:rPr>
      </w:pPr>
      <w:r w:rsidRPr="00132AFC">
        <w:rPr>
          <w:rFonts w:eastAsia="Times New Roman"/>
          <w:b/>
          <w:bCs/>
          <w:sz w:val="16"/>
          <w:lang w:val="pl-PL" w:eastAsia="ar-SA"/>
        </w:rPr>
        <w:t>Uwaga:</w:t>
      </w:r>
    </w:p>
    <w:p w14:paraId="175B57C0" w14:textId="7F686BE9" w:rsidR="00132AFC" w:rsidRPr="00132AFC" w:rsidRDefault="00132AFC" w:rsidP="00132AFC">
      <w:pPr>
        <w:suppressAutoHyphens/>
        <w:jc w:val="both"/>
        <w:rPr>
          <w:rFonts w:eastAsia="Times New Roman"/>
          <w:i/>
          <w:sz w:val="16"/>
          <w:lang w:val="cs-CZ" w:eastAsia="ar-SA"/>
        </w:rPr>
      </w:pPr>
      <w:r w:rsidRPr="00132AFC">
        <w:rPr>
          <w:rFonts w:eastAsia="Times New Roman"/>
          <w:i/>
          <w:sz w:val="16"/>
          <w:lang w:val="cs-CZ" w:eastAsia="ar-SA"/>
        </w:rPr>
        <w:t>W przypadku składania oferty przez wykonawców występujących wspólnie, powyższe oświadczenie składa każdy wykonawca.</w:t>
      </w:r>
    </w:p>
    <w:p w14:paraId="40BEBDA5" w14:textId="759FE6F0" w:rsidR="00132AFC" w:rsidRDefault="00132AFC" w:rsidP="00132AFC">
      <w:pPr>
        <w:suppressAutoHyphens/>
        <w:jc w:val="both"/>
        <w:rPr>
          <w:rFonts w:eastAsia="Times New Roman"/>
          <w:i/>
          <w:sz w:val="16"/>
          <w:lang w:val="cs-CZ" w:eastAsia="ar-SA"/>
        </w:rPr>
      </w:pPr>
      <w:r w:rsidRPr="00132AFC">
        <w:rPr>
          <w:rFonts w:eastAsia="Times New Roman"/>
          <w:i/>
          <w:sz w:val="16"/>
          <w:lang w:val="cs-CZ" w:eastAsia="ar-SA"/>
        </w:rPr>
        <w:t>W przypadku polegania na zdolnościach podmiotu udostępniającego zasoby powyższe oświadczenie składa także podmiot udostępniający zasób.</w:t>
      </w:r>
    </w:p>
    <w:p w14:paraId="09E7FBEA" w14:textId="68374BBF" w:rsidR="00DC4252" w:rsidRPr="00DC4252" w:rsidRDefault="00DC4252" w:rsidP="00DC4252">
      <w:pPr>
        <w:suppressAutoHyphens/>
        <w:autoSpaceDE w:val="0"/>
        <w:autoSpaceDN w:val="0"/>
        <w:spacing w:line="312" w:lineRule="auto"/>
        <w:ind w:left="435"/>
        <w:jc w:val="right"/>
        <w:rPr>
          <w:rFonts w:eastAsia="Times New Roman"/>
          <w:b/>
          <w:sz w:val="20"/>
          <w:szCs w:val="20"/>
        </w:rPr>
      </w:pPr>
      <w:r w:rsidRPr="00DC4252">
        <w:rPr>
          <w:rFonts w:eastAsia="Times New Roman"/>
          <w:b/>
          <w:sz w:val="20"/>
          <w:szCs w:val="20"/>
          <w:lang w:val="x-none"/>
        </w:rPr>
        <w:lastRenderedPageBreak/>
        <w:t>Zał. nr</w:t>
      </w:r>
      <w:r>
        <w:rPr>
          <w:rFonts w:eastAsia="Times New Roman"/>
          <w:b/>
          <w:sz w:val="20"/>
          <w:szCs w:val="20"/>
        </w:rPr>
        <w:t xml:space="preserve"> 5</w:t>
      </w:r>
      <w:r w:rsidRPr="00DC4252">
        <w:rPr>
          <w:rFonts w:eastAsia="Times New Roman"/>
          <w:b/>
          <w:sz w:val="20"/>
          <w:szCs w:val="20"/>
          <w:lang w:val="x-none"/>
        </w:rPr>
        <w:t xml:space="preserve"> do SWZ</w:t>
      </w:r>
      <w:r w:rsidR="005F29BD">
        <w:rPr>
          <w:rFonts w:eastAsia="Times New Roman"/>
          <w:b/>
          <w:sz w:val="20"/>
          <w:szCs w:val="20"/>
        </w:rPr>
        <w:t xml:space="preserve"> nr Ds. 18/2024</w:t>
      </w:r>
    </w:p>
    <w:p w14:paraId="23B7E9F8" w14:textId="77777777" w:rsidR="00DC4252" w:rsidRPr="00DC4252" w:rsidRDefault="00DC4252" w:rsidP="00DC4252">
      <w:pPr>
        <w:spacing w:line="480" w:lineRule="auto"/>
        <w:rPr>
          <w:b/>
          <w:sz w:val="20"/>
          <w:szCs w:val="21"/>
        </w:rPr>
      </w:pPr>
    </w:p>
    <w:p w14:paraId="61979E24" w14:textId="77777777" w:rsidR="00DC4252" w:rsidRPr="00DC4252" w:rsidRDefault="00DC4252" w:rsidP="00DC4252">
      <w:pPr>
        <w:spacing w:line="480" w:lineRule="auto"/>
        <w:rPr>
          <w:b/>
          <w:sz w:val="20"/>
          <w:szCs w:val="21"/>
        </w:rPr>
      </w:pPr>
      <w:r w:rsidRPr="00DC4252">
        <w:rPr>
          <w:b/>
          <w:sz w:val="20"/>
          <w:szCs w:val="21"/>
        </w:rPr>
        <w:t>Wykonawca:</w:t>
      </w:r>
    </w:p>
    <w:p w14:paraId="109ABD1F" w14:textId="77777777" w:rsidR="00DC4252" w:rsidRPr="00DC4252" w:rsidRDefault="00DC4252" w:rsidP="00DC4252">
      <w:pPr>
        <w:spacing w:line="480" w:lineRule="auto"/>
        <w:ind w:right="5954"/>
        <w:rPr>
          <w:sz w:val="20"/>
          <w:szCs w:val="21"/>
        </w:rPr>
      </w:pPr>
      <w:r w:rsidRPr="00DC4252">
        <w:rPr>
          <w:sz w:val="20"/>
          <w:szCs w:val="21"/>
        </w:rPr>
        <w:t>……………………………………</w:t>
      </w:r>
    </w:p>
    <w:p w14:paraId="1B561346" w14:textId="77777777" w:rsidR="00DC4252" w:rsidRPr="00DC4252" w:rsidRDefault="00DC4252" w:rsidP="00DC4252">
      <w:pPr>
        <w:ind w:right="5953"/>
        <w:rPr>
          <w:i/>
          <w:sz w:val="16"/>
          <w:szCs w:val="16"/>
        </w:rPr>
      </w:pPr>
      <w:r w:rsidRPr="00DC4252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DC4252">
        <w:rPr>
          <w:i/>
          <w:sz w:val="16"/>
          <w:szCs w:val="16"/>
        </w:rPr>
        <w:t>CEiDG</w:t>
      </w:r>
      <w:proofErr w:type="spellEnd"/>
      <w:r w:rsidRPr="00DC4252">
        <w:rPr>
          <w:i/>
          <w:sz w:val="16"/>
          <w:szCs w:val="16"/>
        </w:rPr>
        <w:t>)</w:t>
      </w:r>
    </w:p>
    <w:p w14:paraId="502E2312" w14:textId="77777777" w:rsidR="00DC4252" w:rsidRPr="00DC4252" w:rsidRDefault="00DC4252" w:rsidP="00DC4252">
      <w:pPr>
        <w:spacing w:after="120" w:line="360" w:lineRule="auto"/>
        <w:rPr>
          <w:b/>
          <w:u w:val="single"/>
        </w:rPr>
      </w:pPr>
    </w:p>
    <w:p w14:paraId="15043DB0" w14:textId="77777777" w:rsidR="00DC4252" w:rsidRPr="00DC4252" w:rsidRDefault="00DC4252" w:rsidP="00DC4252">
      <w:pPr>
        <w:spacing w:after="120" w:line="360" w:lineRule="auto"/>
        <w:rPr>
          <w:b/>
          <w:u w:val="single"/>
        </w:rPr>
      </w:pPr>
    </w:p>
    <w:p w14:paraId="5EBF3BBD" w14:textId="0A21BB4B" w:rsidR="00DC4252" w:rsidRPr="00DC4252" w:rsidRDefault="00DC4252" w:rsidP="00DC4252">
      <w:pPr>
        <w:spacing w:after="120" w:line="360" w:lineRule="auto"/>
        <w:jc w:val="center"/>
        <w:rPr>
          <w:rFonts w:eastAsia="Calibri"/>
          <w:b/>
          <w:u w:val="single"/>
          <w:lang w:val="pl-PL" w:eastAsia="en-US"/>
        </w:rPr>
      </w:pPr>
      <w:bookmarkStart w:id="37" w:name="OLE_LINK1"/>
      <w:bookmarkStart w:id="38" w:name="OLE_LINK2"/>
      <w:r w:rsidRPr="00DC4252">
        <w:rPr>
          <w:rFonts w:eastAsia="Calibri"/>
          <w:b/>
          <w:u w:val="single"/>
          <w:lang w:val="pl-PL" w:eastAsia="en-US"/>
        </w:rPr>
        <w:t>Oświadczenia podmiotu udostępniającego zasoby</w:t>
      </w:r>
      <w:bookmarkEnd w:id="37"/>
      <w:bookmarkEnd w:id="38"/>
      <w:r>
        <w:rPr>
          <w:rFonts w:eastAsia="Calibri"/>
          <w:b/>
          <w:u w:val="single"/>
          <w:lang w:val="pl-PL" w:eastAsia="en-US"/>
        </w:rPr>
        <w:t xml:space="preserve"> (jeżeli dotyczy)</w:t>
      </w:r>
      <w:r w:rsidRPr="00DC4252">
        <w:rPr>
          <w:rFonts w:eastAsia="Calibri"/>
          <w:b/>
          <w:u w:val="single"/>
          <w:lang w:val="pl-PL" w:eastAsia="en-US"/>
        </w:rPr>
        <w:t>*</w:t>
      </w:r>
    </w:p>
    <w:p w14:paraId="6963A157" w14:textId="77777777" w:rsidR="00DC4252" w:rsidRPr="00DC4252" w:rsidRDefault="00DC4252" w:rsidP="00DC4252">
      <w:pPr>
        <w:spacing w:after="120" w:line="360" w:lineRule="auto"/>
        <w:jc w:val="center"/>
        <w:rPr>
          <w:rFonts w:eastAsia="Calibri"/>
          <w:b/>
          <w:caps/>
          <w:sz w:val="20"/>
          <w:szCs w:val="20"/>
          <w:u w:val="single"/>
          <w:lang w:val="pl-PL" w:eastAsia="en-US"/>
        </w:rPr>
      </w:pPr>
      <w:r w:rsidRPr="00DC4252">
        <w:rPr>
          <w:rFonts w:eastAsia="Calibri"/>
          <w:b/>
          <w:sz w:val="20"/>
          <w:szCs w:val="20"/>
          <w:u w:val="single"/>
          <w:lang w:val="pl-PL" w:eastAsia="en-US"/>
        </w:rPr>
        <w:t xml:space="preserve">UWZGLĘDNIAJĄCE PRZESŁANKI WYKLUCZENIA Z ART. 7 UST. 1 USTAWY </w:t>
      </w:r>
      <w:r w:rsidRPr="00DC4252">
        <w:rPr>
          <w:rFonts w:eastAsia="Calibri"/>
          <w:b/>
          <w:caps/>
          <w:sz w:val="20"/>
          <w:szCs w:val="20"/>
          <w:u w:val="single"/>
          <w:lang w:val="pl-PL" w:eastAsia="en-US"/>
        </w:rPr>
        <w:t>o szczególnych rozwiązaniach w zakresie przeciwdziałania wspieraniu agresji na Ukrainę oraz służących ochronie bezpieczeństwa narodowego</w:t>
      </w:r>
    </w:p>
    <w:p w14:paraId="2E318516" w14:textId="77777777" w:rsidR="00DC4252" w:rsidRPr="00DC4252" w:rsidRDefault="00DC4252" w:rsidP="00DC4252">
      <w:pPr>
        <w:spacing w:after="120" w:line="360" w:lineRule="auto"/>
        <w:jc w:val="center"/>
        <w:rPr>
          <w:rFonts w:eastAsia="Calibri"/>
          <w:b/>
          <w:sz w:val="20"/>
          <w:szCs w:val="21"/>
          <w:lang w:val="pl-PL" w:eastAsia="en-US"/>
        </w:rPr>
      </w:pPr>
      <w:r w:rsidRPr="00DC4252">
        <w:rPr>
          <w:rFonts w:eastAsia="Calibri"/>
          <w:b/>
          <w:sz w:val="20"/>
          <w:szCs w:val="21"/>
          <w:lang w:val="pl-PL" w:eastAsia="en-US"/>
        </w:rPr>
        <w:t xml:space="preserve">składane na podstawie art. 125 ust. 5 ustawy </w:t>
      </w:r>
      <w:proofErr w:type="spellStart"/>
      <w:r w:rsidRPr="00DC4252">
        <w:rPr>
          <w:rFonts w:eastAsia="Calibri"/>
          <w:b/>
          <w:sz w:val="20"/>
          <w:szCs w:val="21"/>
          <w:lang w:val="pl-PL" w:eastAsia="en-US"/>
        </w:rPr>
        <w:t>Pzp</w:t>
      </w:r>
      <w:proofErr w:type="spellEnd"/>
    </w:p>
    <w:p w14:paraId="3CCB67D9" w14:textId="77777777" w:rsidR="00DC4252" w:rsidRPr="00DC4252" w:rsidRDefault="00DC4252" w:rsidP="00DC4252">
      <w:pPr>
        <w:spacing w:line="256" w:lineRule="auto"/>
        <w:jc w:val="both"/>
        <w:rPr>
          <w:rFonts w:eastAsia="Calibri"/>
          <w:sz w:val="20"/>
          <w:szCs w:val="21"/>
          <w:lang w:val="pl-PL" w:eastAsia="en-US"/>
        </w:rPr>
      </w:pPr>
    </w:p>
    <w:p w14:paraId="625BB4EA" w14:textId="553D5DB2" w:rsidR="00DC4252" w:rsidRPr="00DC4252" w:rsidRDefault="00DC4252" w:rsidP="00DC4252">
      <w:pPr>
        <w:spacing w:line="360" w:lineRule="auto"/>
        <w:jc w:val="both"/>
        <w:rPr>
          <w:rFonts w:eastAsia="Calibri"/>
          <w:sz w:val="20"/>
          <w:szCs w:val="20"/>
          <w:lang w:val="pl-PL" w:eastAsia="en-US"/>
        </w:rPr>
      </w:pPr>
      <w:r w:rsidRPr="00DC4252">
        <w:rPr>
          <w:rFonts w:eastAsia="Calibri"/>
          <w:sz w:val="20"/>
          <w:szCs w:val="20"/>
          <w:lang w:val="pl-PL" w:eastAsia="en-US"/>
        </w:rPr>
        <w:t xml:space="preserve">Na potrzeby postępowania o udzielenie zamówienia publicznego pn. </w:t>
      </w:r>
      <w:r w:rsidR="006C71CF">
        <w:rPr>
          <w:rFonts w:eastAsia="Calibri"/>
          <w:sz w:val="20"/>
          <w:szCs w:val="20"/>
          <w:lang w:val="pl-PL" w:eastAsia="en-US"/>
        </w:rPr>
        <w:t>Sukcesywne dostawy ziemniaków, warzyw, owoców, grochu i fasoli dla</w:t>
      </w:r>
      <w:r w:rsidRPr="00DC4252">
        <w:rPr>
          <w:rFonts w:eastAsia="Calibri"/>
          <w:sz w:val="20"/>
          <w:szCs w:val="20"/>
          <w:lang w:val="pl-PL" w:eastAsia="en-US"/>
        </w:rPr>
        <w:t xml:space="preserve"> Aresztu Śledczego w Poznaniu </w:t>
      </w:r>
      <w:r w:rsidRPr="00DC4252">
        <w:rPr>
          <w:rFonts w:eastAsia="Calibri"/>
          <w:i/>
          <w:sz w:val="20"/>
          <w:szCs w:val="20"/>
          <w:lang w:val="pl-PL" w:eastAsia="en-US"/>
        </w:rPr>
        <w:t>(nazwa postępowania)</w:t>
      </w:r>
      <w:r w:rsidRPr="00DC4252">
        <w:rPr>
          <w:rFonts w:eastAsia="Calibri"/>
          <w:sz w:val="20"/>
          <w:szCs w:val="20"/>
          <w:lang w:val="pl-PL" w:eastAsia="en-US"/>
        </w:rPr>
        <w:t xml:space="preserve">, prowadzonego przez Areszt Śledczy w Poznaniu </w:t>
      </w:r>
      <w:r w:rsidRPr="00DC4252">
        <w:rPr>
          <w:rFonts w:eastAsia="Calibri"/>
          <w:i/>
          <w:sz w:val="20"/>
          <w:szCs w:val="20"/>
          <w:lang w:val="pl-PL" w:eastAsia="en-US"/>
        </w:rPr>
        <w:t xml:space="preserve">(oznaczenie zamawiającego), </w:t>
      </w:r>
      <w:r w:rsidRPr="00DC4252">
        <w:rPr>
          <w:rFonts w:eastAsia="Calibri"/>
          <w:sz w:val="20"/>
          <w:szCs w:val="20"/>
          <w:lang w:val="pl-PL" w:eastAsia="en-US"/>
        </w:rPr>
        <w:t>oświadczam, co następuje:</w:t>
      </w:r>
    </w:p>
    <w:p w14:paraId="733860FA" w14:textId="77777777" w:rsidR="00DC4252" w:rsidRPr="00DC4252" w:rsidRDefault="00DC4252" w:rsidP="00DC4252">
      <w:pPr>
        <w:shd w:val="clear" w:color="auto" w:fill="BFBFBF"/>
        <w:spacing w:before="120" w:line="360" w:lineRule="auto"/>
        <w:rPr>
          <w:rFonts w:eastAsia="Calibri"/>
          <w:b/>
          <w:sz w:val="20"/>
          <w:szCs w:val="21"/>
          <w:lang w:val="pl-PL" w:eastAsia="en-US"/>
        </w:rPr>
      </w:pPr>
      <w:r w:rsidRPr="00DC4252">
        <w:rPr>
          <w:rFonts w:eastAsia="Calibri"/>
          <w:b/>
          <w:sz w:val="20"/>
          <w:szCs w:val="21"/>
          <w:lang w:val="pl-PL" w:eastAsia="en-US"/>
        </w:rPr>
        <w:t>OŚWIADCZENIA DOTYCZĄCE PODSTAW WYKLUCZENIA:</w:t>
      </w:r>
    </w:p>
    <w:p w14:paraId="54ED4D35" w14:textId="77777777" w:rsidR="00DC4252" w:rsidRPr="00DC4252" w:rsidRDefault="00DC4252" w:rsidP="00367B00">
      <w:pPr>
        <w:numPr>
          <w:ilvl w:val="0"/>
          <w:numId w:val="44"/>
        </w:numPr>
        <w:spacing w:before="120" w:after="160" w:line="360" w:lineRule="auto"/>
        <w:contextualSpacing/>
        <w:jc w:val="both"/>
        <w:rPr>
          <w:rFonts w:eastAsia="Calibri"/>
          <w:sz w:val="20"/>
          <w:szCs w:val="21"/>
          <w:lang w:val="pl-PL" w:eastAsia="en-US"/>
        </w:rPr>
      </w:pPr>
      <w:r w:rsidRPr="00DC4252">
        <w:rPr>
          <w:rFonts w:eastAsia="Calibri"/>
          <w:sz w:val="20"/>
          <w:szCs w:val="21"/>
          <w:lang w:val="pl-PL" w:eastAsia="en-US"/>
        </w:rPr>
        <w:t xml:space="preserve">Oświadczam, że nie zachodzą w stosunku do mnie przesłanki wykluczenia z postępowania na podstawie  art. 108 ust 1 ustawy </w:t>
      </w:r>
      <w:proofErr w:type="spellStart"/>
      <w:r w:rsidRPr="00DC4252">
        <w:rPr>
          <w:rFonts w:eastAsia="Calibri"/>
          <w:sz w:val="20"/>
          <w:szCs w:val="21"/>
          <w:lang w:val="pl-PL" w:eastAsia="en-US"/>
        </w:rPr>
        <w:t>Pzp</w:t>
      </w:r>
      <w:proofErr w:type="spellEnd"/>
      <w:r w:rsidRPr="00DC4252">
        <w:rPr>
          <w:rFonts w:eastAsia="Calibri"/>
          <w:sz w:val="20"/>
          <w:szCs w:val="21"/>
          <w:lang w:val="pl-PL" w:eastAsia="en-US"/>
        </w:rPr>
        <w:t>.</w:t>
      </w:r>
    </w:p>
    <w:p w14:paraId="2EB7C3CB" w14:textId="77777777" w:rsidR="00DC4252" w:rsidRPr="00DC4252" w:rsidRDefault="00DC4252" w:rsidP="00367B00">
      <w:pPr>
        <w:numPr>
          <w:ilvl w:val="0"/>
          <w:numId w:val="44"/>
        </w:numPr>
        <w:spacing w:after="160" w:line="360" w:lineRule="auto"/>
        <w:contextualSpacing/>
        <w:jc w:val="both"/>
        <w:rPr>
          <w:rFonts w:eastAsia="Calibri"/>
          <w:sz w:val="20"/>
          <w:szCs w:val="20"/>
          <w:lang w:val="pl-PL" w:eastAsia="en-US"/>
        </w:rPr>
      </w:pPr>
      <w:bookmarkStart w:id="39" w:name="_Hlk99016800"/>
      <w:r w:rsidRPr="00DC4252">
        <w:rPr>
          <w:rFonts w:eastAsia="Calibri"/>
          <w:color w:val="0070C0"/>
          <w:sz w:val="16"/>
          <w:szCs w:val="16"/>
          <w:lang w:val="pl-PL" w:eastAsia="en-US"/>
        </w:rPr>
        <w:t>[UWAGA</w:t>
      </w:r>
      <w:r w:rsidRPr="00DC4252">
        <w:rPr>
          <w:rFonts w:eastAsia="Calibri"/>
          <w:i/>
          <w:color w:val="0070C0"/>
          <w:sz w:val="16"/>
          <w:szCs w:val="16"/>
          <w:lang w:val="pl-PL" w:eastAsia="en-US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DC4252">
        <w:rPr>
          <w:rFonts w:eastAsia="Calibri"/>
          <w:i/>
          <w:color w:val="0070C0"/>
          <w:sz w:val="16"/>
          <w:szCs w:val="16"/>
          <w:lang w:val="pl-PL" w:eastAsia="en-US"/>
        </w:rPr>
        <w:t>Pzp</w:t>
      </w:r>
      <w:proofErr w:type="spellEnd"/>
      <w:r w:rsidRPr="00DC4252">
        <w:rPr>
          <w:rFonts w:eastAsia="Calibri"/>
          <w:color w:val="0070C0"/>
          <w:sz w:val="16"/>
          <w:szCs w:val="16"/>
          <w:lang w:val="pl-PL" w:eastAsia="en-US"/>
        </w:rPr>
        <w:t>]</w:t>
      </w:r>
    </w:p>
    <w:bookmarkEnd w:id="39"/>
    <w:p w14:paraId="5ADF1EE8" w14:textId="77777777" w:rsidR="00DC4252" w:rsidRPr="00DC4252" w:rsidRDefault="00DC4252" w:rsidP="00DC4252">
      <w:pPr>
        <w:spacing w:line="360" w:lineRule="auto"/>
        <w:ind w:left="720"/>
        <w:contextualSpacing/>
        <w:jc w:val="both"/>
        <w:rPr>
          <w:rFonts w:eastAsia="Calibri"/>
          <w:sz w:val="20"/>
          <w:szCs w:val="20"/>
          <w:lang w:val="pl-PL" w:eastAsia="en-US"/>
        </w:rPr>
      </w:pPr>
      <w:r w:rsidRPr="00DC4252">
        <w:rPr>
          <w:rFonts w:eastAsia="Calibri"/>
          <w:sz w:val="20"/>
          <w:szCs w:val="20"/>
          <w:lang w:val="pl-PL" w:eastAsia="en-US"/>
        </w:rPr>
        <w:t xml:space="preserve">Oświadczam, że nie zachodzą w stosunku do mnie przesłanki wykluczenia z postępowania na podstawie art. 109 ust. 1 pkt. 4 ustawy </w:t>
      </w:r>
      <w:proofErr w:type="spellStart"/>
      <w:r w:rsidRPr="00DC4252">
        <w:rPr>
          <w:rFonts w:eastAsia="Calibri"/>
          <w:sz w:val="20"/>
          <w:szCs w:val="20"/>
          <w:lang w:val="pl-PL" w:eastAsia="en-US"/>
        </w:rPr>
        <w:t>Pzp</w:t>
      </w:r>
      <w:proofErr w:type="spellEnd"/>
      <w:r w:rsidRPr="00DC4252">
        <w:rPr>
          <w:rFonts w:eastAsia="Calibri"/>
          <w:sz w:val="20"/>
          <w:szCs w:val="20"/>
          <w:lang w:val="pl-PL" w:eastAsia="en-US"/>
        </w:rPr>
        <w:t>.</w:t>
      </w:r>
    </w:p>
    <w:p w14:paraId="3CB19428" w14:textId="77777777" w:rsidR="00DC4252" w:rsidRPr="00DC4252" w:rsidRDefault="00DC4252" w:rsidP="00367B00">
      <w:pPr>
        <w:numPr>
          <w:ilvl w:val="0"/>
          <w:numId w:val="44"/>
        </w:numPr>
        <w:spacing w:after="160" w:line="360" w:lineRule="auto"/>
        <w:ind w:left="714" w:hanging="357"/>
        <w:jc w:val="both"/>
        <w:rPr>
          <w:rFonts w:eastAsia="Calibri"/>
          <w:sz w:val="20"/>
          <w:szCs w:val="20"/>
          <w:lang w:val="pl-PL" w:eastAsia="en-US"/>
        </w:rPr>
      </w:pPr>
      <w:r w:rsidRPr="00DC4252">
        <w:rPr>
          <w:rFonts w:eastAsia="Calibri"/>
          <w:sz w:val="20"/>
          <w:szCs w:val="20"/>
          <w:lang w:val="pl-PL" w:eastAsia="en-US"/>
        </w:rPr>
        <w:t xml:space="preserve">Oświadczam, </w:t>
      </w:r>
      <w:r w:rsidRPr="00DC4252">
        <w:rPr>
          <w:rFonts w:eastAsia="Calibri"/>
          <w:color w:val="000000"/>
          <w:sz w:val="20"/>
          <w:szCs w:val="20"/>
          <w:lang w:val="pl-PL" w:eastAsia="en-US"/>
        </w:rPr>
        <w:t xml:space="preserve">że nie zachodzą w stosunku do mnie przesłanki wykluczenia z postępowania na podstawie art.  </w:t>
      </w:r>
      <w:r w:rsidRPr="00DC4252">
        <w:rPr>
          <w:rFonts w:eastAsia="Times New Roman"/>
          <w:color w:val="000000"/>
          <w:sz w:val="20"/>
          <w:szCs w:val="20"/>
          <w:lang w:val="pl-PL"/>
        </w:rPr>
        <w:t xml:space="preserve">7 ust. 1 ustawy </w:t>
      </w:r>
      <w:r w:rsidRPr="00DC4252">
        <w:rPr>
          <w:rFonts w:eastAsia="Calibri"/>
          <w:color w:val="000000"/>
          <w:sz w:val="20"/>
          <w:szCs w:val="20"/>
          <w:lang w:val="pl-PL" w:eastAsia="en-US"/>
        </w:rPr>
        <w:t>z dnia 13 kwietnia 2022 r.</w:t>
      </w:r>
      <w:r w:rsidRPr="00DC4252">
        <w:rPr>
          <w:rFonts w:eastAsia="Calibri"/>
          <w:i/>
          <w:iCs/>
          <w:color w:val="000000"/>
          <w:sz w:val="20"/>
          <w:szCs w:val="20"/>
          <w:lang w:val="pl-PL" w:eastAsia="en-US"/>
        </w:rPr>
        <w:t xml:space="preserve"> </w:t>
      </w:r>
      <w:r w:rsidRPr="00DC4252">
        <w:rPr>
          <w:rFonts w:eastAsia="Calibri"/>
          <w:iCs/>
          <w:color w:val="000000"/>
          <w:sz w:val="20"/>
          <w:szCs w:val="20"/>
          <w:lang w:val="pl-PL" w:eastAsia="en-US"/>
        </w:rPr>
        <w:t>o szczególnych rozwiązaniach w zakresie przeciwdziałania wspieraniu agresji na Ukrainę oraz służących ochronie bezpieczeństwa narodowego</w:t>
      </w:r>
      <w:r w:rsidRPr="00DC4252">
        <w:rPr>
          <w:rFonts w:eastAsia="Calibri"/>
          <w:i/>
          <w:iCs/>
          <w:color w:val="000000"/>
          <w:sz w:val="20"/>
          <w:szCs w:val="20"/>
          <w:lang w:val="pl-PL" w:eastAsia="en-US"/>
        </w:rPr>
        <w:t xml:space="preserve"> (Dz. U. poz. 835)</w:t>
      </w:r>
      <w:r w:rsidRPr="00DC4252">
        <w:rPr>
          <w:rFonts w:eastAsia="Calibri"/>
          <w:i/>
          <w:iCs/>
          <w:color w:val="000000"/>
          <w:sz w:val="20"/>
          <w:szCs w:val="20"/>
          <w:vertAlign w:val="superscript"/>
          <w:lang w:val="pl-PL" w:eastAsia="en-US"/>
        </w:rPr>
        <w:footnoteReference w:id="3"/>
      </w:r>
      <w:r w:rsidRPr="00DC4252">
        <w:rPr>
          <w:rFonts w:eastAsia="Calibri"/>
          <w:i/>
          <w:iCs/>
          <w:color w:val="000000"/>
          <w:sz w:val="20"/>
          <w:szCs w:val="20"/>
          <w:lang w:val="pl-PL" w:eastAsia="en-US"/>
        </w:rPr>
        <w:t>.</w:t>
      </w:r>
      <w:r w:rsidRPr="00DC4252">
        <w:rPr>
          <w:rFonts w:eastAsia="Calibri"/>
          <w:color w:val="000000"/>
          <w:sz w:val="20"/>
          <w:szCs w:val="20"/>
          <w:lang w:val="pl-PL" w:eastAsia="en-US"/>
        </w:rPr>
        <w:t xml:space="preserve"> </w:t>
      </w:r>
    </w:p>
    <w:p w14:paraId="038D8F43" w14:textId="77777777" w:rsidR="00DC4252" w:rsidRPr="00DC4252" w:rsidRDefault="00DC4252" w:rsidP="00DC4252">
      <w:pPr>
        <w:shd w:val="clear" w:color="auto" w:fill="BFBFBF"/>
        <w:spacing w:after="120" w:line="360" w:lineRule="auto"/>
        <w:jc w:val="both"/>
        <w:rPr>
          <w:rFonts w:eastAsia="Calibri"/>
          <w:b/>
          <w:sz w:val="20"/>
          <w:szCs w:val="21"/>
          <w:lang w:val="pl-PL" w:eastAsia="en-US"/>
        </w:rPr>
      </w:pPr>
      <w:r w:rsidRPr="00DC4252">
        <w:rPr>
          <w:rFonts w:eastAsia="Calibri"/>
          <w:b/>
          <w:sz w:val="20"/>
          <w:szCs w:val="21"/>
          <w:lang w:val="pl-PL" w:eastAsia="en-US"/>
        </w:rPr>
        <w:lastRenderedPageBreak/>
        <w:t>OŚWIADCZENIE DOTYCZĄCE WARUNKÓW UDZIAŁU W POSTĘPOWANIU:</w:t>
      </w:r>
    </w:p>
    <w:p w14:paraId="68BDB0D0" w14:textId="77777777" w:rsidR="00DC4252" w:rsidRPr="00DC4252" w:rsidRDefault="00DC4252" w:rsidP="00DC4252">
      <w:pPr>
        <w:spacing w:after="120" w:line="360" w:lineRule="auto"/>
        <w:jc w:val="both"/>
        <w:rPr>
          <w:rFonts w:eastAsia="Calibri"/>
          <w:sz w:val="20"/>
          <w:szCs w:val="21"/>
          <w:lang w:val="pl-PL" w:eastAsia="en-US"/>
        </w:rPr>
      </w:pPr>
      <w:r w:rsidRPr="00DC4252">
        <w:rPr>
          <w:rFonts w:eastAsia="Calibri"/>
          <w:sz w:val="20"/>
          <w:szCs w:val="21"/>
          <w:lang w:val="pl-PL" w:eastAsia="en-US"/>
        </w:rPr>
        <w:t>Oświadczam, że spełniam warunki udziału w postępowaniu określone przez zamawiającego w    </w:t>
      </w:r>
      <w:r w:rsidRPr="00DC4252">
        <w:rPr>
          <w:rFonts w:eastAsia="Calibri"/>
          <w:sz w:val="21"/>
          <w:szCs w:val="21"/>
          <w:lang w:val="pl-PL" w:eastAsia="en-US"/>
        </w:rPr>
        <w:t xml:space="preserve">…………..…………………………………………………..………………………………………….. </w:t>
      </w:r>
      <w:r w:rsidRPr="00DC4252">
        <w:rPr>
          <w:rFonts w:eastAsia="Calibri"/>
          <w:i/>
          <w:sz w:val="16"/>
          <w:szCs w:val="16"/>
          <w:lang w:val="pl-PL" w:eastAsia="en-US"/>
        </w:rPr>
        <w:t>(wskazać dokument i właściwą jednostkę redakcyjną dokumentu, w której określono warunki udziału w postępowaniu)</w:t>
      </w:r>
      <w:r w:rsidRPr="00DC4252">
        <w:rPr>
          <w:rFonts w:eastAsia="Calibri"/>
          <w:sz w:val="21"/>
          <w:szCs w:val="21"/>
          <w:lang w:val="pl-PL" w:eastAsia="en-US"/>
        </w:rPr>
        <w:t xml:space="preserve"> </w:t>
      </w:r>
      <w:r w:rsidRPr="00DC4252">
        <w:rPr>
          <w:rFonts w:eastAsia="Calibri"/>
          <w:sz w:val="20"/>
          <w:szCs w:val="21"/>
          <w:lang w:val="pl-PL" w:eastAsia="en-US"/>
        </w:rPr>
        <w:t xml:space="preserve">w  następującym zakresie: ………………………………………………………………………………… </w:t>
      </w:r>
    </w:p>
    <w:p w14:paraId="50351399" w14:textId="77777777" w:rsidR="00DC4252" w:rsidRPr="00DC4252" w:rsidRDefault="00DC4252" w:rsidP="00DC4252">
      <w:pPr>
        <w:spacing w:line="360" w:lineRule="auto"/>
        <w:jc w:val="both"/>
        <w:rPr>
          <w:rFonts w:eastAsia="Calibri"/>
          <w:sz w:val="21"/>
          <w:szCs w:val="21"/>
          <w:lang w:val="pl-PL" w:eastAsia="en-US"/>
        </w:rPr>
      </w:pPr>
      <w:r w:rsidRPr="00DC4252">
        <w:rPr>
          <w:rFonts w:eastAsia="Calibri"/>
          <w:sz w:val="20"/>
          <w:szCs w:val="21"/>
          <w:lang w:val="pl-PL" w:eastAsia="en-US"/>
        </w:rPr>
        <w:t>……..…………………………………………………..………………………………………….................</w:t>
      </w:r>
    </w:p>
    <w:p w14:paraId="1F3DADF9" w14:textId="77777777" w:rsidR="00DC4252" w:rsidRPr="00DC4252" w:rsidRDefault="00DC4252" w:rsidP="00DC4252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val="pl-PL" w:eastAsia="en-US"/>
        </w:rPr>
      </w:pPr>
    </w:p>
    <w:p w14:paraId="1C47F7AF" w14:textId="77777777" w:rsidR="00DC4252" w:rsidRPr="00DC4252" w:rsidRDefault="00DC4252" w:rsidP="00DC4252">
      <w:pPr>
        <w:shd w:val="clear" w:color="auto" w:fill="BFBFBF"/>
        <w:spacing w:after="120" w:line="360" w:lineRule="auto"/>
        <w:jc w:val="both"/>
        <w:rPr>
          <w:rFonts w:eastAsia="Calibri"/>
          <w:b/>
          <w:sz w:val="20"/>
          <w:szCs w:val="21"/>
          <w:lang w:val="pl-PL" w:eastAsia="en-US"/>
        </w:rPr>
      </w:pPr>
      <w:r w:rsidRPr="00DC4252">
        <w:rPr>
          <w:rFonts w:eastAsia="Calibri"/>
          <w:b/>
          <w:sz w:val="20"/>
          <w:szCs w:val="21"/>
          <w:lang w:val="pl-PL" w:eastAsia="en-US"/>
        </w:rPr>
        <w:t>OŚWIADCZENIE DOTYCZĄCE PODANYCH INFORMACJI:</w:t>
      </w:r>
    </w:p>
    <w:p w14:paraId="0FF5C054" w14:textId="77777777" w:rsidR="00DC4252" w:rsidRPr="00DC4252" w:rsidRDefault="00DC4252" w:rsidP="00DC4252">
      <w:pPr>
        <w:spacing w:before="120" w:after="120" w:line="360" w:lineRule="auto"/>
        <w:jc w:val="both"/>
        <w:rPr>
          <w:rFonts w:ascii="Calibri" w:eastAsia="Calibri" w:hAnsi="Calibri" w:cs="Times New Roman"/>
          <w:sz w:val="20"/>
          <w:lang w:val="pl-PL" w:eastAsia="en-US"/>
        </w:rPr>
      </w:pPr>
      <w:r w:rsidRPr="00DC4252">
        <w:rPr>
          <w:rFonts w:eastAsia="Calibri"/>
          <w:sz w:val="20"/>
          <w:szCs w:val="21"/>
          <w:lang w:val="pl-PL" w:eastAsia="en-US"/>
        </w:rPr>
        <w:t xml:space="preserve">Oświadczam, że wszystkie informacje podane w powyższych oświadczeniach są aktualne </w:t>
      </w:r>
      <w:r w:rsidRPr="00DC4252">
        <w:rPr>
          <w:rFonts w:eastAsia="Calibri"/>
          <w:sz w:val="20"/>
          <w:szCs w:val="21"/>
          <w:lang w:val="pl-PL" w:eastAsia="en-US"/>
        </w:rPr>
        <w:br/>
        <w:t>i zgodne z prawdą oraz zostały przedstawione z pełną świadomością konsekwencji wprowadzenia zamawiającego w błąd przy przedstawianiu informacji.</w:t>
      </w:r>
      <w:r w:rsidRPr="00DC4252">
        <w:rPr>
          <w:rFonts w:ascii="Calibri" w:eastAsia="Calibri" w:hAnsi="Calibri" w:cs="Times New Roman"/>
          <w:sz w:val="20"/>
          <w:lang w:val="pl-PL" w:eastAsia="en-US"/>
        </w:rPr>
        <w:t xml:space="preserve"> </w:t>
      </w:r>
    </w:p>
    <w:p w14:paraId="61E0227E" w14:textId="77777777" w:rsidR="00DC4252" w:rsidRPr="00DC4252" w:rsidRDefault="00DC4252" w:rsidP="00DC4252">
      <w:pPr>
        <w:spacing w:after="160" w:line="360" w:lineRule="auto"/>
        <w:jc w:val="both"/>
        <w:rPr>
          <w:rFonts w:eastAsia="Calibri"/>
          <w:sz w:val="21"/>
          <w:szCs w:val="21"/>
          <w:lang w:val="pl-PL" w:eastAsia="en-US"/>
        </w:rPr>
      </w:pPr>
    </w:p>
    <w:p w14:paraId="6E981CA7" w14:textId="77777777" w:rsidR="00DC4252" w:rsidRPr="00DC4252" w:rsidRDefault="00DC4252" w:rsidP="00DC4252">
      <w:pPr>
        <w:spacing w:after="160" w:line="360" w:lineRule="auto"/>
        <w:jc w:val="both"/>
        <w:rPr>
          <w:rFonts w:eastAsia="Calibri"/>
          <w:sz w:val="21"/>
          <w:szCs w:val="21"/>
          <w:lang w:val="pl-PL" w:eastAsia="en-US"/>
        </w:rPr>
      </w:pPr>
      <w:r w:rsidRPr="00DC4252">
        <w:rPr>
          <w:rFonts w:eastAsia="Calibri"/>
          <w:sz w:val="21"/>
          <w:szCs w:val="21"/>
          <w:lang w:val="pl-PL" w:eastAsia="en-US"/>
        </w:rPr>
        <w:tab/>
      </w:r>
      <w:r w:rsidRPr="00DC4252">
        <w:rPr>
          <w:rFonts w:eastAsia="Calibri"/>
          <w:sz w:val="21"/>
          <w:szCs w:val="21"/>
          <w:lang w:val="pl-PL" w:eastAsia="en-US"/>
        </w:rPr>
        <w:tab/>
      </w:r>
      <w:r w:rsidRPr="00DC4252">
        <w:rPr>
          <w:rFonts w:eastAsia="Calibri"/>
          <w:sz w:val="21"/>
          <w:szCs w:val="21"/>
          <w:lang w:val="pl-PL" w:eastAsia="en-US"/>
        </w:rPr>
        <w:tab/>
      </w:r>
      <w:r w:rsidRPr="00DC4252">
        <w:rPr>
          <w:rFonts w:eastAsia="Calibri"/>
          <w:sz w:val="21"/>
          <w:szCs w:val="21"/>
          <w:lang w:val="pl-PL" w:eastAsia="en-US"/>
        </w:rPr>
        <w:tab/>
      </w:r>
      <w:r w:rsidRPr="00DC4252">
        <w:rPr>
          <w:rFonts w:eastAsia="Calibri"/>
          <w:sz w:val="21"/>
          <w:szCs w:val="21"/>
          <w:lang w:val="pl-PL" w:eastAsia="en-US"/>
        </w:rPr>
        <w:tab/>
      </w:r>
      <w:r w:rsidRPr="00DC4252">
        <w:rPr>
          <w:rFonts w:eastAsia="Calibri"/>
          <w:sz w:val="21"/>
          <w:szCs w:val="21"/>
          <w:lang w:val="pl-PL" w:eastAsia="en-US"/>
        </w:rPr>
        <w:tab/>
        <w:t>……………………………………….</w:t>
      </w:r>
    </w:p>
    <w:p w14:paraId="5C902D8D" w14:textId="77777777" w:rsidR="00DC4252" w:rsidRPr="00DC4252" w:rsidRDefault="00DC4252" w:rsidP="00DC4252">
      <w:pPr>
        <w:spacing w:after="160" w:line="360" w:lineRule="auto"/>
        <w:jc w:val="both"/>
        <w:rPr>
          <w:rFonts w:eastAsia="Calibri"/>
          <w:i/>
          <w:sz w:val="16"/>
          <w:szCs w:val="16"/>
          <w:lang w:val="pl-PL" w:eastAsia="en-US"/>
        </w:rPr>
      </w:pPr>
      <w:r w:rsidRPr="00DC4252">
        <w:rPr>
          <w:rFonts w:eastAsia="Calibri"/>
          <w:sz w:val="21"/>
          <w:szCs w:val="21"/>
          <w:lang w:val="pl-PL" w:eastAsia="en-US"/>
        </w:rPr>
        <w:tab/>
      </w:r>
      <w:r w:rsidRPr="00DC4252">
        <w:rPr>
          <w:rFonts w:eastAsia="Calibri"/>
          <w:sz w:val="21"/>
          <w:szCs w:val="21"/>
          <w:lang w:val="pl-PL" w:eastAsia="en-US"/>
        </w:rPr>
        <w:tab/>
      </w:r>
      <w:r w:rsidRPr="00DC4252">
        <w:rPr>
          <w:rFonts w:eastAsia="Calibri"/>
          <w:sz w:val="21"/>
          <w:szCs w:val="21"/>
          <w:lang w:val="pl-PL" w:eastAsia="en-US"/>
        </w:rPr>
        <w:tab/>
      </w:r>
      <w:r w:rsidRPr="00DC4252">
        <w:rPr>
          <w:rFonts w:eastAsia="Calibri"/>
          <w:i/>
          <w:sz w:val="21"/>
          <w:szCs w:val="21"/>
          <w:lang w:val="pl-PL" w:eastAsia="en-US"/>
        </w:rPr>
        <w:tab/>
      </w:r>
      <w:r w:rsidRPr="00DC4252">
        <w:rPr>
          <w:rFonts w:eastAsia="Calibri"/>
          <w:i/>
          <w:sz w:val="16"/>
          <w:szCs w:val="16"/>
          <w:lang w:val="pl-PL" w:eastAsia="en-US"/>
        </w:rPr>
        <w:t xml:space="preserve">Data; kwalifikowany podpis elektroniczny lub podpis zaufany lub podpis osobisty </w:t>
      </w:r>
    </w:p>
    <w:p w14:paraId="22304FDE" w14:textId="77777777" w:rsidR="00DC4252" w:rsidRPr="00DC4252" w:rsidRDefault="00DC4252" w:rsidP="00DC4252">
      <w:pPr>
        <w:suppressAutoHyphens/>
        <w:jc w:val="both"/>
        <w:rPr>
          <w:rFonts w:eastAsia="Times New Roman"/>
          <w:sz w:val="20"/>
          <w:szCs w:val="20"/>
          <w:lang w:val="pl-PL" w:eastAsia="ar-SA"/>
        </w:rPr>
      </w:pPr>
    </w:p>
    <w:p w14:paraId="33A0DDC4" w14:textId="77777777" w:rsidR="00DC4252" w:rsidRPr="00132AFC" w:rsidRDefault="00DC4252" w:rsidP="00132AFC">
      <w:pPr>
        <w:suppressAutoHyphens/>
        <w:jc w:val="both"/>
        <w:rPr>
          <w:rFonts w:eastAsia="Times New Roman"/>
          <w:sz w:val="20"/>
          <w:szCs w:val="20"/>
          <w:lang w:val="pl-PL" w:eastAsia="ar-SA"/>
        </w:rPr>
      </w:pPr>
    </w:p>
    <w:sectPr w:rsidR="00DC4252" w:rsidRPr="00132AFC">
      <w:footerReference w:type="default" r:id="rId38"/>
      <w:headerReference w:type="first" r:id="rId39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1C10F" w14:textId="77777777" w:rsidR="00367B00" w:rsidRDefault="00367B00">
      <w:pPr>
        <w:spacing w:line="240" w:lineRule="auto"/>
      </w:pPr>
      <w:r>
        <w:separator/>
      </w:r>
    </w:p>
  </w:endnote>
  <w:endnote w:type="continuationSeparator" w:id="0">
    <w:p w14:paraId="0B4EB72F" w14:textId="77777777" w:rsidR="00367B00" w:rsidRDefault="00367B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UniversPro-Roman">
    <w:charset w:val="00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55" w14:textId="31A294F5" w:rsidR="00F922AF" w:rsidRDefault="00F922AF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542D3" w14:textId="77777777" w:rsidR="00367B00" w:rsidRDefault="00367B00">
      <w:pPr>
        <w:spacing w:line="240" w:lineRule="auto"/>
      </w:pPr>
      <w:r>
        <w:separator/>
      </w:r>
    </w:p>
  </w:footnote>
  <w:footnote w:type="continuationSeparator" w:id="0">
    <w:p w14:paraId="0BADDF25" w14:textId="77777777" w:rsidR="00367B00" w:rsidRDefault="00367B00">
      <w:pPr>
        <w:spacing w:line="240" w:lineRule="auto"/>
      </w:pPr>
      <w:r>
        <w:continuationSeparator/>
      </w:r>
    </w:p>
  </w:footnote>
  <w:footnote w:id="1">
    <w:p w14:paraId="417E5850" w14:textId="77777777" w:rsidR="001441E9" w:rsidRPr="00796F3C" w:rsidRDefault="001441E9" w:rsidP="001441E9">
      <w:pPr>
        <w:tabs>
          <w:tab w:val="left" w:pos="360"/>
        </w:tabs>
        <w:rPr>
          <w:rFonts w:asciiTheme="minorHAnsi" w:hAnsiTheme="minorHAnsi" w:cstheme="minorHAnsi"/>
          <w:sz w:val="14"/>
          <w:szCs w:val="14"/>
        </w:rPr>
      </w:pPr>
      <w:r w:rsidRPr="00796F3C">
        <w:rPr>
          <w:rStyle w:val="Znakiprzypiswdolnych"/>
          <w:rFonts w:asciiTheme="minorHAnsi" w:hAnsiTheme="minorHAnsi" w:cstheme="minorHAnsi"/>
          <w:sz w:val="14"/>
          <w:szCs w:val="14"/>
        </w:rPr>
        <w:footnoteRef/>
      </w:r>
      <w:r w:rsidRPr="00796F3C">
        <w:rPr>
          <w:rFonts w:asciiTheme="minorHAnsi" w:hAnsiTheme="minorHAnsi" w:cstheme="minorHAnsi"/>
          <w:sz w:val="14"/>
          <w:szCs w:val="14"/>
        </w:rPr>
        <w:t xml:space="preserve"> Zgodnie z definicją zawartą w USTAWIE z dnia 2 lipca 2004 r. o swobodzie działalności gospodarczej /tekst jednolity Dz.U. z 2016 poz.1829: </w:t>
      </w:r>
    </w:p>
    <w:p w14:paraId="270EC337" w14:textId="77777777" w:rsidR="001441E9" w:rsidRPr="00796F3C" w:rsidRDefault="001441E9" w:rsidP="001441E9">
      <w:pPr>
        <w:tabs>
          <w:tab w:val="left" w:pos="360"/>
        </w:tabs>
        <w:jc w:val="both"/>
        <w:rPr>
          <w:rFonts w:asciiTheme="minorHAnsi" w:hAnsiTheme="minorHAnsi"/>
          <w:sz w:val="14"/>
          <w:szCs w:val="14"/>
        </w:rPr>
      </w:pPr>
    </w:p>
    <w:p w14:paraId="7C63D9C3" w14:textId="77777777" w:rsidR="001441E9" w:rsidRPr="00796F3C" w:rsidRDefault="001441E9" w:rsidP="001441E9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 xml:space="preserve">Art.  104.  </w:t>
      </w:r>
      <w:r w:rsidRPr="00796F3C">
        <w:rPr>
          <w:rFonts w:asciiTheme="minorHAnsi" w:hAnsiTheme="minorHAnsi"/>
          <w:b/>
          <w:sz w:val="14"/>
          <w:szCs w:val="14"/>
        </w:rPr>
        <w:t>[</w:t>
      </w:r>
      <w:proofErr w:type="spellStart"/>
      <w:r w:rsidRPr="00796F3C">
        <w:rPr>
          <w:rFonts w:asciiTheme="minorHAnsi" w:hAnsiTheme="minorHAnsi"/>
          <w:b/>
          <w:sz w:val="14"/>
          <w:szCs w:val="14"/>
        </w:rPr>
        <w:t>Mikroprzedsiębiorca</w:t>
      </w:r>
      <w:proofErr w:type="spellEnd"/>
      <w:r w:rsidRPr="00796F3C">
        <w:rPr>
          <w:rFonts w:asciiTheme="minorHAnsi" w:hAnsiTheme="minorHAnsi"/>
          <w:b/>
          <w:sz w:val="14"/>
          <w:szCs w:val="14"/>
        </w:rPr>
        <w:t xml:space="preserve">] </w:t>
      </w:r>
    </w:p>
    <w:p w14:paraId="1DA6044E" w14:textId="77777777" w:rsidR="001441E9" w:rsidRPr="00796F3C" w:rsidRDefault="001441E9" w:rsidP="001441E9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 xml:space="preserve">Za </w:t>
      </w:r>
      <w:proofErr w:type="spellStart"/>
      <w:r w:rsidRPr="00796F3C">
        <w:rPr>
          <w:rFonts w:asciiTheme="minorHAnsi" w:hAnsiTheme="minorHAnsi"/>
          <w:sz w:val="14"/>
          <w:szCs w:val="14"/>
        </w:rPr>
        <w:t>mikroprzedsiębiorcę</w:t>
      </w:r>
      <w:proofErr w:type="spellEnd"/>
      <w:r w:rsidRPr="00796F3C">
        <w:rPr>
          <w:rFonts w:asciiTheme="minorHAnsi" w:hAnsiTheme="minorHAnsi"/>
          <w:sz w:val="14"/>
          <w:szCs w:val="14"/>
        </w:rPr>
        <w:t xml:space="preserve"> uważa się przedsiębiorcę, który w co najmniej jednym z dwóch ostatnich lat obrotowych:</w:t>
      </w:r>
    </w:p>
    <w:p w14:paraId="04FFDE8F" w14:textId="77777777" w:rsidR="001441E9" w:rsidRPr="00796F3C" w:rsidRDefault="001441E9" w:rsidP="001441E9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>1) zatrudniał średniorocznie mniej niż 10 pracowników oraz</w:t>
      </w:r>
    </w:p>
    <w:p w14:paraId="6709CC98" w14:textId="77777777" w:rsidR="001441E9" w:rsidRPr="00796F3C" w:rsidRDefault="001441E9" w:rsidP="001441E9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>2)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euro.</w:t>
      </w:r>
    </w:p>
    <w:p w14:paraId="7DFAC958" w14:textId="77777777" w:rsidR="001441E9" w:rsidRPr="00796F3C" w:rsidRDefault="001441E9" w:rsidP="001441E9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 xml:space="preserve">Art.  105.  </w:t>
      </w:r>
      <w:r w:rsidRPr="00796F3C">
        <w:rPr>
          <w:rFonts w:asciiTheme="minorHAnsi" w:hAnsiTheme="minorHAnsi"/>
          <w:b/>
          <w:sz w:val="14"/>
          <w:szCs w:val="14"/>
        </w:rPr>
        <w:t>[Mały przedsiębiorca]</w:t>
      </w:r>
      <w:r w:rsidRPr="00796F3C">
        <w:rPr>
          <w:rFonts w:asciiTheme="minorHAnsi" w:hAnsiTheme="minorHAnsi"/>
          <w:sz w:val="14"/>
          <w:szCs w:val="14"/>
        </w:rPr>
        <w:t xml:space="preserve"> </w:t>
      </w:r>
    </w:p>
    <w:p w14:paraId="190B24EA" w14:textId="77777777" w:rsidR="001441E9" w:rsidRPr="00796F3C" w:rsidRDefault="001441E9" w:rsidP="001441E9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>Za małego przedsiębiorcę uważa się przedsiębiorcę, który w co najmniej jednym z dwóch ostatnich lat obrotowych:</w:t>
      </w:r>
    </w:p>
    <w:p w14:paraId="5B93E6B8" w14:textId="77777777" w:rsidR="001441E9" w:rsidRPr="00796F3C" w:rsidRDefault="001441E9" w:rsidP="001441E9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>1) zatrudniał średniorocznie mniej niż 50 pracowników oraz</w:t>
      </w:r>
    </w:p>
    <w:p w14:paraId="54070625" w14:textId="77777777" w:rsidR="001441E9" w:rsidRPr="00796F3C" w:rsidRDefault="001441E9" w:rsidP="001441E9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14:paraId="2C83A976" w14:textId="77777777" w:rsidR="001441E9" w:rsidRPr="00796F3C" w:rsidRDefault="001441E9" w:rsidP="001441E9">
      <w:pPr>
        <w:tabs>
          <w:tab w:val="left" w:pos="360"/>
        </w:tabs>
        <w:rPr>
          <w:rFonts w:asciiTheme="minorHAnsi" w:hAnsiTheme="minorHAnsi"/>
          <w:b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 xml:space="preserve">Art.  106.  </w:t>
      </w:r>
      <w:r w:rsidRPr="00796F3C">
        <w:rPr>
          <w:rFonts w:asciiTheme="minorHAnsi" w:hAnsiTheme="minorHAnsi"/>
          <w:b/>
          <w:sz w:val="14"/>
          <w:szCs w:val="14"/>
        </w:rPr>
        <w:t xml:space="preserve">[Średni przedsiębiorca] </w:t>
      </w:r>
    </w:p>
    <w:p w14:paraId="5208DC8C" w14:textId="77777777" w:rsidR="001441E9" w:rsidRPr="00796F3C" w:rsidRDefault="001441E9" w:rsidP="001441E9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>Za średniego przedsiębiorcę uważa się przedsiębiorcę, który w co najmniej jednym z dwóch ostatnich lat obrotowych:</w:t>
      </w:r>
    </w:p>
    <w:p w14:paraId="3901C80B" w14:textId="77777777" w:rsidR="001441E9" w:rsidRPr="00796F3C" w:rsidRDefault="001441E9" w:rsidP="001441E9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>1) zatrudniał średniorocznie mniej niż 250 pracowników oraz</w:t>
      </w:r>
    </w:p>
    <w:p w14:paraId="14641807" w14:textId="77777777" w:rsidR="001441E9" w:rsidRPr="00796F3C" w:rsidRDefault="001441E9" w:rsidP="001441E9">
      <w:pPr>
        <w:tabs>
          <w:tab w:val="left" w:pos="360"/>
        </w:tabs>
        <w:rPr>
          <w:rFonts w:asciiTheme="minorHAnsi" w:hAnsiTheme="minorHAnsi"/>
          <w:sz w:val="14"/>
          <w:szCs w:val="14"/>
        </w:rPr>
      </w:pPr>
      <w:r w:rsidRPr="00796F3C">
        <w:rPr>
          <w:rFonts w:asciiTheme="minorHAnsi" w:hAnsiTheme="minorHAnsi"/>
          <w:sz w:val="14"/>
          <w:szCs w:val="14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14:paraId="5EFA89B3" w14:textId="77777777" w:rsidR="001441E9" w:rsidRDefault="001441E9" w:rsidP="001441E9">
      <w:pPr>
        <w:pStyle w:val="Tekstprzypisudolnego"/>
      </w:pPr>
    </w:p>
  </w:footnote>
  <w:footnote w:id="2">
    <w:p w14:paraId="3EEAB1FA" w14:textId="77777777" w:rsidR="00F922AF" w:rsidRPr="003D0DAC" w:rsidRDefault="00F922AF" w:rsidP="00017D82">
      <w:pPr>
        <w:spacing w:line="240" w:lineRule="auto"/>
        <w:jc w:val="both"/>
        <w:rPr>
          <w:color w:val="222222"/>
          <w:sz w:val="14"/>
          <w:szCs w:val="16"/>
        </w:rPr>
      </w:pPr>
      <w:r w:rsidRPr="003D0DAC">
        <w:rPr>
          <w:rStyle w:val="Odwoanieprzypisudolnego"/>
          <w:sz w:val="14"/>
          <w:szCs w:val="16"/>
        </w:rPr>
        <w:footnoteRef/>
      </w:r>
      <w:r w:rsidRPr="003D0DAC">
        <w:rPr>
          <w:sz w:val="14"/>
          <w:szCs w:val="16"/>
        </w:rPr>
        <w:t xml:space="preserve"> </w:t>
      </w:r>
      <w:r w:rsidRPr="003D0DAC">
        <w:rPr>
          <w:color w:val="222222"/>
          <w:sz w:val="14"/>
          <w:szCs w:val="16"/>
        </w:rPr>
        <w:t xml:space="preserve">Zgodnie z treścią art. 7 ust. 1 ustawy z dnia 13 kwietnia 2022 r. </w:t>
      </w:r>
      <w:r w:rsidRPr="003D0DAC">
        <w:rPr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3D0DAC">
        <w:rPr>
          <w:color w:val="222222"/>
          <w:sz w:val="14"/>
          <w:szCs w:val="16"/>
        </w:rPr>
        <w:t xml:space="preserve">z </w:t>
      </w:r>
      <w:r w:rsidRPr="003D0DAC">
        <w:rPr>
          <w:rFonts w:eastAsia="Times New Roman"/>
          <w:color w:val="222222"/>
          <w:sz w:val="14"/>
          <w:szCs w:val="16"/>
        </w:rPr>
        <w:t xml:space="preserve">postępowania o udzielenie zamówienia publicznego lub konkursu prowadzonego na podstawie ustawy </w:t>
      </w:r>
      <w:proofErr w:type="spellStart"/>
      <w:r w:rsidRPr="003D0DAC">
        <w:rPr>
          <w:rFonts w:eastAsia="Times New Roman"/>
          <w:color w:val="222222"/>
          <w:sz w:val="14"/>
          <w:szCs w:val="16"/>
        </w:rPr>
        <w:t>Pzp</w:t>
      </w:r>
      <w:proofErr w:type="spellEnd"/>
      <w:r w:rsidRPr="003D0DAC">
        <w:rPr>
          <w:rFonts w:eastAsia="Times New Roman"/>
          <w:color w:val="222222"/>
          <w:sz w:val="14"/>
          <w:szCs w:val="16"/>
        </w:rPr>
        <w:t xml:space="preserve"> wyklucza się:</w:t>
      </w:r>
    </w:p>
    <w:p w14:paraId="4CBA99D6" w14:textId="77777777" w:rsidR="00F922AF" w:rsidRPr="003D0DAC" w:rsidRDefault="00F922AF" w:rsidP="00017D82">
      <w:pPr>
        <w:spacing w:line="240" w:lineRule="auto"/>
        <w:jc w:val="both"/>
        <w:rPr>
          <w:rFonts w:eastAsia="Times New Roman"/>
          <w:color w:val="222222"/>
          <w:sz w:val="14"/>
          <w:szCs w:val="16"/>
        </w:rPr>
      </w:pPr>
      <w:r w:rsidRPr="003D0DAC">
        <w:rPr>
          <w:rFonts w:eastAsia="Times New Roman"/>
          <w:color w:val="222222"/>
          <w:sz w:val="14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DAC94AA" w14:textId="77777777" w:rsidR="00F922AF" w:rsidRPr="003D0DAC" w:rsidRDefault="00F922AF" w:rsidP="00017D82">
      <w:pPr>
        <w:spacing w:line="240" w:lineRule="auto"/>
        <w:jc w:val="both"/>
        <w:rPr>
          <w:color w:val="222222"/>
          <w:sz w:val="14"/>
          <w:szCs w:val="16"/>
        </w:rPr>
      </w:pPr>
      <w:r w:rsidRPr="003D0DAC">
        <w:rPr>
          <w:color w:val="222222"/>
          <w:sz w:val="14"/>
          <w:szCs w:val="16"/>
        </w:rPr>
        <w:t xml:space="preserve">2) </w:t>
      </w:r>
      <w:r w:rsidRPr="003D0DAC">
        <w:rPr>
          <w:rFonts w:eastAsia="Times New Roman"/>
          <w:color w:val="222222"/>
          <w:sz w:val="14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4BE9961" w14:textId="0F0EF861" w:rsidR="00F922AF" w:rsidRPr="00152543" w:rsidRDefault="00F922AF" w:rsidP="00017D82">
      <w:pPr>
        <w:spacing w:line="240" w:lineRule="auto"/>
        <w:jc w:val="both"/>
        <w:rPr>
          <w:rFonts w:eastAsia="Times New Roman"/>
          <w:color w:val="222222"/>
          <w:sz w:val="14"/>
          <w:szCs w:val="16"/>
        </w:rPr>
      </w:pPr>
      <w:r w:rsidRPr="003D0DAC">
        <w:rPr>
          <w:rFonts w:eastAsia="Times New Roman"/>
          <w:color w:val="222222"/>
          <w:sz w:val="14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3274C2BA" w14:textId="77777777" w:rsidR="00F922AF" w:rsidRDefault="00F922AF" w:rsidP="00DC4252">
      <w:pPr>
        <w:spacing w:line="240" w:lineRule="auto"/>
        <w:jc w:val="both"/>
        <w:rPr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i/>
          <w:iCs/>
          <w:color w:val="222222"/>
          <w:sz w:val="16"/>
          <w:szCs w:val="16"/>
        </w:rPr>
        <w:t xml:space="preserve">,  </w:t>
      </w:r>
      <w:r>
        <w:rPr>
          <w:iCs/>
          <w:color w:val="222222"/>
          <w:sz w:val="16"/>
          <w:szCs w:val="16"/>
        </w:rPr>
        <w:t xml:space="preserve">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eastAsia="Times New Roman"/>
          <w:color w:val="222222"/>
          <w:sz w:val="16"/>
          <w:szCs w:val="16"/>
        </w:rPr>
        <w:t>Pzp</w:t>
      </w:r>
      <w:proofErr w:type="spellEnd"/>
      <w:r>
        <w:rPr>
          <w:rFonts w:eastAsia="Times New Roman"/>
          <w:color w:val="222222"/>
          <w:sz w:val="16"/>
          <w:szCs w:val="16"/>
        </w:rPr>
        <w:t xml:space="preserve"> wyklucza się:</w:t>
      </w:r>
    </w:p>
    <w:p w14:paraId="445F338F" w14:textId="77777777" w:rsidR="00F922AF" w:rsidRDefault="00F922AF" w:rsidP="00DC4252">
      <w:pPr>
        <w:spacing w:line="240" w:lineRule="auto"/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349D490" w14:textId="77777777" w:rsidR="00F922AF" w:rsidRDefault="00F922AF" w:rsidP="00DC4252">
      <w:pPr>
        <w:spacing w:line="240" w:lineRule="auto"/>
        <w:jc w:val="both"/>
        <w:rPr>
          <w:rFonts w:eastAsia="Calibr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26C431A" w14:textId="77777777" w:rsidR="00F922AF" w:rsidRDefault="00F922AF" w:rsidP="00DC4252">
      <w:pPr>
        <w:spacing w:line="240" w:lineRule="auto"/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E56E50E" w14:textId="77777777" w:rsidR="00F922AF" w:rsidRDefault="00F922AF" w:rsidP="00DC42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235E6" w14:textId="0AE7EB0A" w:rsidR="00F922AF" w:rsidRDefault="00F922AF" w:rsidP="00EB2104">
    <w:pPr>
      <w:rPr>
        <w:rFonts w:ascii="Calibri" w:eastAsia="Calibri" w:hAnsi="Calibri" w:cs="Calibri"/>
        <w:b/>
        <w:color w:val="434343"/>
      </w:rPr>
    </w:pPr>
  </w:p>
  <w:p w14:paraId="14A4C450" w14:textId="77777777" w:rsidR="00F922AF" w:rsidRDefault="00F922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180" w:firstLine="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927" w:hanging="360"/>
      </w:pPr>
      <w:rPr>
        <w:b w:val="0"/>
        <w:bCs w:val="0"/>
        <w:lang w:val="pl-PL"/>
      </w:rPr>
    </w:lvl>
  </w:abstractNum>
  <w:abstractNum w:abstractNumId="3">
    <w:nsid w:val="00000012"/>
    <w:multiLevelType w:val="multilevel"/>
    <w:tmpl w:val="40C8C8D8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 w:val="0"/>
        <w:bCs w:val="0"/>
        <w:color w:val="auto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lang w:val="pl-P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eastAsia="Times New Roman" w:hint="default"/>
        <w:color w:val="auto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OpenSymbol"/>
        <w:b w:val="0"/>
        <w:bCs w:val="0"/>
        <w:color w:va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4"/>
    <w:multiLevelType w:val="multilevel"/>
    <w:tmpl w:val="00000014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OpenSymbol"/>
        <w:b w:val="0"/>
        <w:bCs w:val="0"/>
        <w:color w:val="auto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080" w:hanging="360"/>
      </w:pPr>
      <w:rPr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/>
        <w:color w:val="auto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6"/>
    <w:multiLevelType w:val="multilevel"/>
    <w:tmpl w:val="00000016"/>
    <w:name w:val="WW8Num25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Cs/>
        <w:color w:val="auto"/>
        <w:sz w:val="22"/>
        <w:szCs w:val="22"/>
        <w:lang w:val="pl-PL"/>
      </w:r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OpenSymbol" w:eastAsia="UniversPro-Roman" w:hAnsi="OpenSymbol" w:cs="OpenSymbol"/>
        <w:b w:val="0"/>
        <w:bCs w:val="0"/>
        <w:iCs/>
        <w:color w:val="auto"/>
        <w:lang w:val="pl-PL"/>
      </w:rPr>
    </w:lvl>
  </w:abstractNum>
  <w:abstractNum w:abstractNumId="7">
    <w:nsid w:val="0032342D"/>
    <w:multiLevelType w:val="multilevel"/>
    <w:tmpl w:val="0CC435DE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">
    <w:nsid w:val="01344990"/>
    <w:multiLevelType w:val="hybridMultilevel"/>
    <w:tmpl w:val="DD78FB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2EB2A7A"/>
    <w:multiLevelType w:val="multilevel"/>
    <w:tmpl w:val="AD3EB6C2"/>
    <w:lvl w:ilvl="0">
      <w:start w:val="1"/>
      <w:numFmt w:val="decimal"/>
      <w:lvlText w:val="%1."/>
      <w:lvlJc w:val="left"/>
      <w:pPr>
        <w:ind w:left="644" w:hanging="284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03AC1CB1"/>
    <w:multiLevelType w:val="hybridMultilevel"/>
    <w:tmpl w:val="CC7AFE90"/>
    <w:lvl w:ilvl="0" w:tplc="BCFA7962">
      <w:start w:val="7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3F3523"/>
    <w:multiLevelType w:val="multilevel"/>
    <w:tmpl w:val="6D5030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85F550C"/>
    <w:multiLevelType w:val="multilevel"/>
    <w:tmpl w:val="97DA2C5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0A4B226E"/>
    <w:multiLevelType w:val="multilevel"/>
    <w:tmpl w:val="4288C682"/>
    <w:styleLink w:val="WW8Num11"/>
    <w:lvl w:ilvl="0">
      <w:start w:val="1"/>
      <w:numFmt w:val="decimal"/>
      <w:lvlText w:val="%1."/>
      <w:lvlJc w:val="left"/>
      <w:rPr>
        <w:rFonts w:eastAsia="Arial"/>
        <w:b w:val="0"/>
        <w:bCs w:val="0"/>
        <w:color w:val="000000"/>
        <w:sz w:val="22"/>
        <w:szCs w:val="22"/>
        <w:lang w:val="pl-PL"/>
      </w:rPr>
    </w:lvl>
    <w:lvl w:ilvl="1">
      <w:start w:val="1"/>
      <w:numFmt w:val="decimal"/>
      <w:lvlText w:val="%2)"/>
      <w:lvlJc w:val="left"/>
      <w:rPr>
        <w:rFonts w:ascii="Symbol" w:hAnsi="Symbol" w:cs="Times New Roman"/>
      </w:rPr>
    </w:lvl>
    <w:lvl w:ilvl="2">
      <w:start w:val="1"/>
      <w:numFmt w:val="lowerRoman"/>
      <w:lvlText w:val="%3."/>
      <w:lvlJc w:val="right"/>
      <w:rPr>
        <w:rFonts w:eastAsia="Times New Roman"/>
        <w:color w:val="000000"/>
        <w:sz w:val="22"/>
        <w:szCs w:val="22"/>
        <w:lang w:val="pl-PL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0BE8734C"/>
    <w:multiLevelType w:val="multilevel"/>
    <w:tmpl w:val="F2228F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0D9947A4"/>
    <w:multiLevelType w:val="multilevel"/>
    <w:tmpl w:val="1E6C78FC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7">
    <w:nsid w:val="0F26481B"/>
    <w:multiLevelType w:val="multilevel"/>
    <w:tmpl w:val="3512617A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0F916C5A"/>
    <w:multiLevelType w:val="multilevel"/>
    <w:tmpl w:val="297E4284"/>
    <w:lvl w:ilvl="0">
      <w:start w:val="1"/>
      <w:numFmt w:val="decimal"/>
      <w:lvlText w:val="%1."/>
      <w:lvlJc w:val="left"/>
      <w:pPr>
        <w:ind w:left="502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19">
    <w:nsid w:val="10BA671E"/>
    <w:multiLevelType w:val="multilevel"/>
    <w:tmpl w:val="6D780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11C5687A"/>
    <w:multiLevelType w:val="multilevel"/>
    <w:tmpl w:val="046887A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2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1">
    <w:nsid w:val="127006A8"/>
    <w:multiLevelType w:val="multilevel"/>
    <w:tmpl w:val="071C1A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9D0DCD"/>
    <w:multiLevelType w:val="multilevel"/>
    <w:tmpl w:val="288E341A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78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23326E85"/>
    <w:multiLevelType w:val="multilevel"/>
    <w:tmpl w:val="6248E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235B24CC"/>
    <w:multiLevelType w:val="multilevel"/>
    <w:tmpl w:val="99C0D4B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28EB7423"/>
    <w:multiLevelType w:val="multilevel"/>
    <w:tmpl w:val="6A64DCF0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6">
    <w:nsid w:val="2EB75DC3"/>
    <w:multiLevelType w:val="multilevel"/>
    <w:tmpl w:val="B4023EC2"/>
    <w:lvl w:ilvl="0">
      <w:start w:val="9"/>
      <w:numFmt w:val="decimal"/>
      <w:lvlText w:val="%1."/>
      <w:lvlJc w:val="center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</w:rPr>
    </w:lvl>
  </w:abstractNum>
  <w:abstractNum w:abstractNumId="27">
    <w:nsid w:val="2EF82867"/>
    <w:multiLevelType w:val="multilevel"/>
    <w:tmpl w:val="EBA4AE60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>
    <w:nsid w:val="2F493F9E"/>
    <w:multiLevelType w:val="hybridMultilevel"/>
    <w:tmpl w:val="845A1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446950"/>
    <w:multiLevelType w:val="multilevel"/>
    <w:tmpl w:val="F968B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31264B51"/>
    <w:multiLevelType w:val="hybridMultilevel"/>
    <w:tmpl w:val="59EC0958"/>
    <w:name w:val="WW8Num182"/>
    <w:lvl w:ilvl="0" w:tplc="B33C8ED8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1DB5A40"/>
    <w:multiLevelType w:val="hybridMultilevel"/>
    <w:tmpl w:val="ED7678B8"/>
    <w:lvl w:ilvl="0" w:tplc="8EE2096E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3338222F"/>
    <w:multiLevelType w:val="multilevel"/>
    <w:tmpl w:val="2B2220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347558D"/>
    <w:multiLevelType w:val="multilevel"/>
    <w:tmpl w:val="9664DF0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4">
    <w:nsid w:val="33C37551"/>
    <w:multiLevelType w:val="multilevel"/>
    <w:tmpl w:val="EDC8B170"/>
    <w:lvl w:ilvl="0">
      <w:start w:val="1"/>
      <w:numFmt w:val="decimal"/>
      <w:lvlText w:val="%1."/>
      <w:lvlJc w:val="left"/>
      <w:pPr>
        <w:ind w:left="453" w:hanging="45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>
    <w:nsid w:val="358E471F"/>
    <w:multiLevelType w:val="multilevel"/>
    <w:tmpl w:val="D8E8D63E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-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3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0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60" w:hanging="180"/>
      </w:pPr>
      <w:rPr>
        <w:rFonts w:hint="default"/>
      </w:rPr>
    </w:lvl>
  </w:abstractNum>
  <w:abstractNum w:abstractNumId="36">
    <w:nsid w:val="3BAB5D3A"/>
    <w:multiLevelType w:val="hybridMultilevel"/>
    <w:tmpl w:val="906AC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C8D3678"/>
    <w:multiLevelType w:val="multilevel"/>
    <w:tmpl w:val="C484A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4" w:hanging="284"/>
      </w:pPr>
      <w:rPr>
        <w:rFonts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8">
    <w:nsid w:val="3D6A464A"/>
    <w:multiLevelType w:val="multilevel"/>
    <w:tmpl w:val="AE022B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>
    <w:nsid w:val="3DF64B26"/>
    <w:multiLevelType w:val="multilevel"/>
    <w:tmpl w:val="E57EC40A"/>
    <w:lvl w:ilvl="0">
      <w:start w:val="1"/>
      <w:numFmt w:val="decimal"/>
      <w:lvlText w:val="%1)"/>
      <w:lvlJc w:val="left"/>
      <w:pPr>
        <w:ind w:left="64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40">
    <w:nsid w:val="3ED953BD"/>
    <w:multiLevelType w:val="multilevel"/>
    <w:tmpl w:val="85B84906"/>
    <w:lvl w:ilvl="0">
      <w:start w:val="1"/>
      <w:numFmt w:val="decimal"/>
      <w:lvlText w:val="%1."/>
      <w:lvlJc w:val="left"/>
      <w:pPr>
        <w:ind w:left="395" w:hanging="282"/>
      </w:pPr>
      <w:rPr>
        <w:rFonts w:hint="default"/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169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889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609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329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5049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769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489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209" w:hanging="180"/>
      </w:pPr>
      <w:rPr>
        <w:rFonts w:hint="default"/>
        <w:vertAlign w:val="baseline"/>
      </w:rPr>
    </w:lvl>
  </w:abstractNum>
  <w:abstractNum w:abstractNumId="41">
    <w:nsid w:val="3F904634"/>
    <w:multiLevelType w:val="multilevel"/>
    <w:tmpl w:val="68C27C9A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>
    <w:nsid w:val="42A57B66"/>
    <w:multiLevelType w:val="multilevel"/>
    <w:tmpl w:val="1DDA809E"/>
    <w:lvl w:ilvl="0">
      <w:start w:val="1"/>
      <w:numFmt w:val="decimal"/>
      <w:lvlText w:val="%1."/>
      <w:lvlJc w:val="left"/>
      <w:pPr>
        <w:ind w:left="647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8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0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72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44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16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8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0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327" w:hanging="180"/>
      </w:pPr>
      <w:rPr>
        <w:vertAlign w:val="baseline"/>
      </w:rPr>
    </w:lvl>
  </w:abstractNum>
  <w:abstractNum w:abstractNumId="43">
    <w:nsid w:val="44246556"/>
    <w:multiLevelType w:val="multilevel"/>
    <w:tmpl w:val="2EEA43A8"/>
    <w:lvl w:ilvl="0">
      <w:start w:val="1"/>
      <w:numFmt w:val="decimal"/>
      <w:lvlText w:val="%1."/>
      <w:lvlJc w:val="left"/>
      <w:pPr>
        <w:ind w:left="1004" w:hanging="358"/>
      </w:pPr>
      <w:rPr>
        <w:rFonts w:hint="default"/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44">
    <w:nsid w:val="45FA4194"/>
    <w:multiLevelType w:val="multilevel"/>
    <w:tmpl w:val="F92CAF9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D09130E"/>
    <w:multiLevelType w:val="multilevel"/>
    <w:tmpl w:val="446A0238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</w:rPr>
    </w:lvl>
  </w:abstractNum>
  <w:abstractNum w:abstractNumId="46">
    <w:nsid w:val="4F5365A1"/>
    <w:multiLevelType w:val="multilevel"/>
    <w:tmpl w:val="21FADE2C"/>
    <w:styleLink w:val="WW8Num31"/>
    <w:lvl w:ilvl="0">
      <w:start w:val="2"/>
      <w:numFmt w:val="decimal"/>
      <w:lvlText w:val="%1."/>
      <w:lvlJc w:val="left"/>
      <w:rPr>
        <w:rFonts w:ascii="OpenSymbol" w:hAnsi="OpenSymbol" w:cs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>
    <w:nsid w:val="55F67DBF"/>
    <w:multiLevelType w:val="multilevel"/>
    <w:tmpl w:val="1352B570"/>
    <w:lvl w:ilvl="0">
      <w:start w:val="1"/>
      <w:numFmt w:val="decimal"/>
      <w:lvlText w:val="%1."/>
      <w:lvlJc w:val="left"/>
      <w:pPr>
        <w:ind w:left="340" w:hanging="340"/>
      </w:pPr>
      <w:rPr>
        <w:rFonts w:ascii="Arial" w:eastAsia="Arial" w:hAnsi="Arial" w:cs="Arial" w:hint="default"/>
        <w:b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8">
    <w:nsid w:val="59625B73"/>
    <w:multiLevelType w:val="multilevel"/>
    <w:tmpl w:val="1A940026"/>
    <w:styleLink w:val="WW8Num21"/>
    <w:lvl w:ilvl="0">
      <w:start w:val="1"/>
      <w:numFmt w:val="decimal"/>
      <w:lvlText w:val="%1."/>
      <w:lvlJc w:val="left"/>
      <w:rPr>
        <w:rFonts w:ascii="Times New Roman" w:eastAsia="Calibri" w:hAnsi="Times New Roman" w:cs="OpenSymbol"/>
        <w:b w:val="0"/>
        <w:bCs w:val="0"/>
        <w:color w:val="000000"/>
        <w:sz w:val="22"/>
        <w:szCs w:val="22"/>
        <w:lang w:val="pl-PL"/>
      </w:rPr>
    </w:lvl>
    <w:lvl w:ilvl="1">
      <w:start w:val="1"/>
      <w:numFmt w:val="decimal"/>
      <w:lvlText w:val="%2."/>
      <w:lvlJc w:val="left"/>
      <w:rPr>
        <w:lang w:val="pl-PL"/>
      </w:rPr>
    </w:lvl>
    <w:lvl w:ilvl="2">
      <w:start w:val="1"/>
      <w:numFmt w:val="decimal"/>
      <w:lvlText w:val="%3)"/>
      <w:lvlJc w:val="left"/>
      <w:rPr>
        <w:rFonts w:eastAsia="Times New Roman"/>
        <w:color w:val="000000"/>
        <w:lang w:val="pl-PL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>
    <w:nsid w:val="5A692722"/>
    <w:multiLevelType w:val="multilevel"/>
    <w:tmpl w:val="DD42CAFE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>
    <w:nsid w:val="5BBF7107"/>
    <w:multiLevelType w:val="multilevel"/>
    <w:tmpl w:val="78E42BE6"/>
    <w:lvl w:ilvl="0">
      <w:start w:val="1"/>
      <w:numFmt w:val="decimal"/>
      <w:lvlText w:val="%1."/>
      <w:lvlJc w:val="left"/>
      <w:pPr>
        <w:ind w:left="594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025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17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94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1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65" w:hanging="180"/>
      </w:pPr>
      <w:rPr>
        <w:vertAlign w:val="baseline"/>
      </w:rPr>
    </w:lvl>
  </w:abstractNum>
  <w:abstractNum w:abstractNumId="51">
    <w:nsid w:val="5ECD34E1"/>
    <w:multiLevelType w:val="hybridMultilevel"/>
    <w:tmpl w:val="7BEA5D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425D4B"/>
    <w:multiLevelType w:val="multilevel"/>
    <w:tmpl w:val="66D21910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53">
    <w:nsid w:val="629F32E4"/>
    <w:multiLevelType w:val="multilevel"/>
    <w:tmpl w:val="1F1A6964"/>
    <w:lvl w:ilvl="0">
      <w:start w:val="1"/>
      <w:numFmt w:val="decimal"/>
      <w:lvlText w:val="%1.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8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4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u w:val="none"/>
      </w:rPr>
    </w:lvl>
  </w:abstractNum>
  <w:abstractNum w:abstractNumId="54">
    <w:nsid w:val="648D4980"/>
    <w:multiLevelType w:val="hybridMultilevel"/>
    <w:tmpl w:val="78AA9D7C"/>
    <w:lvl w:ilvl="0" w:tplc="0BA87B7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6150717"/>
    <w:multiLevelType w:val="multilevel"/>
    <w:tmpl w:val="A932837C"/>
    <w:name w:val="WW8Num1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6">
    <w:nsid w:val="67C23CC8"/>
    <w:multiLevelType w:val="hybridMultilevel"/>
    <w:tmpl w:val="3E406D1C"/>
    <w:lvl w:ilvl="0" w:tplc="FA0C2D68">
      <w:start w:val="5"/>
      <w:numFmt w:val="bullet"/>
      <w:lvlText w:val="-"/>
      <w:lvlJc w:val="left"/>
      <w:pPr>
        <w:ind w:left="785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7">
    <w:nsid w:val="6D261B21"/>
    <w:multiLevelType w:val="multilevel"/>
    <w:tmpl w:val="4288D1C8"/>
    <w:lvl w:ilvl="0">
      <w:start w:val="1"/>
      <w:numFmt w:val="decimal"/>
      <w:lvlText w:val="%1."/>
      <w:lvlJc w:val="left"/>
      <w:pPr>
        <w:ind w:left="1800" w:hanging="363"/>
      </w:pPr>
      <w:rPr>
        <w:b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8">
    <w:nsid w:val="729640E3"/>
    <w:multiLevelType w:val="multilevel"/>
    <w:tmpl w:val="0DA0F41C"/>
    <w:lvl w:ilvl="0">
      <w:start w:val="1"/>
      <w:numFmt w:val="decimal"/>
      <w:lvlText w:val="%1."/>
      <w:lvlJc w:val="left"/>
      <w:pPr>
        <w:ind w:left="340" w:hanging="227"/>
      </w:pPr>
      <w:rPr>
        <w:rFonts w:ascii="Arial" w:eastAsia="Arial" w:hAnsi="Arial" w:cs="Arial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-212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508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228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1948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2668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3388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4108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4828" w:hanging="180"/>
      </w:pPr>
      <w:rPr>
        <w:rFonts w:hint="default"/>
        <w:vertAlign w:val="baseline"/>
      </w:rPr>
    </w:lvl>
  </w:abstractNum>
  <w:abstractNum w:abstractNumId="59">
    <w:nsid w:val="757B317C"/>
    <w:multiLevelType w:val="multilevel"/>
    <w:tmpl w:val="BE682CAC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0">
    <w:nsid w:val="776D6EB2"/>
    <w:multiLevelType w:val="multilevel"/>
    <w:tmpl w:val="3B54922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ascii="Arial" w:hAnsi="Arial" w:cs="Arial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>
    <w:nsid w:val="7869187A"/>
    <w:multiLevelType w:val="multilevel"/>
    <w:tmpl w:val="4B9AD1F8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62">
    <w:nsid w:val="7A084B9D"/>
    <w:multiLevelType w:val="multilevel"/>
    <w:tmpl w:val="C484A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4" w:hanging="284"/>
      </w:pPr>
      <w:rPr>
        <w:rFonts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63">
    <w:nsid w:val="7CFE7916"/>
    <w:multiLevelType w:val="multilevel"/>
    <w:tmpl w:val="249237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FF947E8"/>
    <w:multiLevelType w:val="multilevel"/>
    <w:tmpl w:val="27065FA6"/>
    <w:lvl w:ilvl="0">
      <w:start w:val="1"/>
      <w:numFmt w:val="decimal"/>
      <w:lvlText w:val="%1."/>
      <w:lvlJc w:val="left"/>
      <w:pPr>
        <w:ind w:left="505" w:hanging="363"/>
      </w:pPr>
      <w:rPr>
        <w:rFonts w:ascii="Arial" w:eastAsia="Arial" w:hAnsi="Arial" w:cs="Arial"/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num w:numId="1">
    <w:abstractNumId w:val="34"/>
  </w:num>
  <w:num w:numId="2">
    <w:abstractNumId w:val="50"/>
  </w:num>
  <w:num w:numId="3">
    <w:abstractNumId w:val="18"/>
  </w:num>
  <w:num w:numId="4">
    <w:abstractNumId w:val="47"/>
  </w:num>
  <w:num w:numId="5">
    <w:abstractNumId w:val="27"/>
  </w:num>
  <w:num w:numId="6">
    <w:abstractNumId w:val="57"/>
  </w:num>
  <w:num w:numId="7">
    <w:abstractNumId w:val="58"/>
  </w:num>
  <w:num w:numId="8">
    <w:abstractNumId w:val="39"/>
  </w:num>
  <w:num w:numId="9">
    <w:abstractNumId w:val="25"/>
  </w:num>
  <w:num w:numId="10">
    <w:abstractNumId w:val="38"/>
  </w:num>
  <w:num w:numId="11">
    <w:abstractNumId w:val="16"/>
  </w:num>
  <w:num w:numId="12">
    <w:abstractNumId w:val="64"/>
  </w:num>
  <w:num w:numId="13">
    <w:abstractNumId w:val="37"/>
  </w:num>
  <w:num w:numId="14">
    <w:abstractNumId w:val="33"/>
  </w:num>
  <w:num w:numId="15">
    <w:abstractNumId w:val="20"/>
  </w:num>
  <w:num w:numId="16">
    <w:abstractNumId w:val="43"/>
  </w:num>
  <w:num w:numId="17">
    <w:abstractNumId w:val="7"/>
  </w:num>
  <w:num w:numId="18">
    <w:abstractNumId w:val="61"/>
  </w:num>
  <w:num w:numId="19">
    <w:abstractNumId w:val="53"/>
  </w:num>
  <w:num w:numId="20">
    <w:abstractNumId w:val="40"/>
  </w:num>
  <w:num w:numId="21">
    <w:abstractNumId w:val="13"/>
  </w:num>
  <w:num w:numId="22">
    <w:abstractNumId w:val="24"/>
  </w:num>
  <w:num w:numId="23">
    <w:abstractNumId w:val="52"/>
  </w:num>
  <w:num w:numId="24">
    <w:abstractNumId w:val="59"/>
  </w:num>
  <w:num w:numId="25">
    <w:abstractNumId w:val="60"/>
  </w:num>
  <w:num w:numId="26">
    <w:abstractNumId w:val="45"/>
  </w:num>
  <w:num w:numId="27">
    <w:abstractNumId w:val="42"/>
  </w:num>
  <w:num w:numId="28">
    <w:abstractNumId w:val="31"/>
  </w:num>
  <w:num w:numId="29">
    <w:abstractNumId w:val="3"/>
  </w:num>
  <w:num w:numId="30">
    <w:abstractNumId w:val="14"/>
  </w:num>
  <w:num w:numId="31">
    <w:abstractNumId w:val="48"/>
  </w:num>
  <w:num w:numId="32">
    <w:abstractNumId w:val="46"/>
  </w:num>
  <w:num w:numId="33">
    <w:abstractNumId w:val="11"/>
  </w:num>
  <w:num w:numId="34">
    <w:abstractNumId w:val="29"/>
  </w:num>
  <w:num w:numId="35">
    <w:abstractNumId w:val="19"/>
  </w:num>
  <w:num w:numId="36">
    <w:abstractNumId w:val="15"/>
  </w:num>
  <w:num w:numId="37">
    <w:abstractNumId w:val="63"/>
    <w:lvlOverride w:ilvl="3">
      <w:startOverride w:val="1"/>
    </w:lvlOverride>
  </w:num>
  <w:num w:numId="38">
    <w:abstractNumId w:val="62"/>
  </w:num>
  <w:num w:numId="39">
    <w:abstractNumId w:val="51"/>
  </w:num>
  <w:num w:numId="40">
    <w:abstractNumId w:val="12"/>
    <w:lvlOverride w:ilvl="3">
      <w:startOverride w:val="1"/>
    </w:lvlOverride>
  </w:num>
  <w:num w:numId="41">
    <w:abstractNumId w:val="56"/>
  </w:num>
  <w:num w:numId="42">
    <w:abstractNumId w:val="41"/>
  </w:num>
  <w:num w:numId="43">
    <w:abstractNumId w:val="26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</w:num>
  <w:num w:numId="46">
    <w:abstractNumId w:val="10"/>
  </w:num>
  <w:num w:numId="47">
    <w:abstractNumId w:val="54"/>
  </w:num>
  <w:num w:numId="48">
    <w:abstractNumId w:val="17"/>
  </w:num>
  <w:num w:numId="49">
    <w:abstractNumId w:val="44"/>
  </w:num>
  <w:num w:numId="50">
    <w:abstractNumId w:val="32"/>
  </w:num>
  <w:num w:numId="51">
    <w:abstractNumId w:val="17"/>
    <w:lvlOverride w:ilvl="0">
      <w:startOverride w:val="1"/>
    </w:lvlOverride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</w:rPr>
      </w:lvl>
    </w:lvlOverride>
    <w:lvlOverride w:ilvl="0">
      <w:lvl w:ilvl="0">
        <w:start w:val="1"/>
        <w:numFmt w:val="decimal"/>
        <w:lvlText w:val="%1."/>
        <w:lvlJc w:val="left"/>
        <w:rPr>
          <w:sz w:val="20"/>
          <w:szCs w:val="20"/>
        </w:rPr>
      </w:lvl>
    </w:lvlOverride>
  </w:num>
  <w:num w:numId="52">
    <w:abstractNumId w:val="35"/>
  </w:num>
  <w:num w:numId="53">
    <w:abstractNumId w:val="23"/>
  </w:num>
  <w:num w:numId="54">
    <w:abstractNumId w:val="9"/>
  </w:num>
  <w:num w:numId="55">
    <w:abstractNumId w:val="21"/>
  </w:num>
  <w:num w:numId="56">
    <w:abstractNumId w:val="49"/>
  </w:num>
  <w:num w:numId="57">
    <w:abstractNumId w:val="22"/>
  </w:num>
  <w:num w:numId="58">
    <w:abstractNumId w:val="28"/>
  </w:num>
  <w:num w:numId="59">
    <w:abstractNumId w:val="36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328FA"/>
    <w:rsid w:val="00000C45"/>
    <w:rsid w:val="0000760D"/>
    <w:rsid w:val="00017D82"/>
    <w:rsid w:val="00022D77"/>
    <w:rsid w:val="000263C3"/>
    <w:rsid w:val="00031EA3"/>
    <w:rsid w:val="0003491A"/>
    <w:rsid w:val="00036A8F"/>
    <w:rsid w:val="00037B23"/>
    <w:rsid w:val="00041A78"/>
    <w:rsid w:val="00043B13"/>
    <w:rsid w:val="00045AEC"/>
    <w:rsid w:val="00045BAF"/>
    <w:rsid w:val="000467BF"/>
    <w:rsid w:val="00054010"/>
    <w:rsid w:val="00061590"/>
    <w:rsid w:val="00062284"/>
    <w:rsid w:val="00064668"/>
    <w:rsid w:val="00066780"/>
    <w:rsid w:val="0007257E"/>
    <w:rsid w:val="000728FA"/>
    <w:rsid w:val="000730F5"/>
    <w:rsid w:val="00073E07"/>
    <w:rsid w:val="00076B61"/>
    <w:rsid w:val="00081BFD"/>
    <w:rsid w:val="00082EAD"/>
    <w:rsid w:val="00083106"/>
    <w:rsid w:val="0009134E"/>
    <w:rsid w:val="00094921"/>
    <w:rsid w:val="00096D7A"/>
    <w:rsid w:val="00096F29"/>
    <w:rsid w:val="000A03A6"/>
    <w:rsid w:val="000A0BD7"/>
    <w:rsid w:val="000A1E39"/>
    <w:rsid w:val="000A6A7F"/>
    <w:rsid w:val="000B7782"/>
    <w:rsid w:val="000C0321"/>
    <w:rsid w:val="000C06D7"/>
    <w:rsid w:val="000C0C76"/>
    <w:rsid w:val="000C172E"/>
    <w:rsid w:val="000C44F7"/>
    <w:rsid w:val="000C4A79"/>
    <w:rsid w:val="000D5DE0"/>
    <w:rsid w:val="000D752B"/>
    <w:rsid w:val="000D78DF"/>
    <w:rsid w:val="000E37B3"/>
    <w:rsid w:val="000E7227"/>
    <w:rsid w:val="000F5350"/>
    <w:rsid w:val="000F6C5B"/>
    <w:rsid w:val="001018D8"/>
    <w:rsid w:val="00103602"/>
    <w:rsid w:val="00111459"/>
    <w:rsid w:val="001136FD"/>
    <w:rsid w:val="00124570"/>
    <w:rsid w:val="00132408"/>
    <w:rsid w:val="00132AFC"/>
    <w:rsid w:val="00137326"/>
    <w:rsid w:val="0014075A"/>
    <w:rsid w:val="00141EC4"/>
    <w:rsid w:val="001441E9"/>
    <w:rsid w:val="00150D1B"/>
    <w:rsid w:val="00152543"/>
    <w:rsid w:val="00153244"/>
    <w:rsid w:val="001534AF"/>
    <w:rsid w:val="0015382C"/>
    <w:rsid w:val="00160428"/>
    <w:rsid w:val="001608D8"/>
    <w:rsid w:val="001653C0"/>
    <w:rsid w:val="001655DB"/>
    <w:rsid w:val="00166D0D"/>
    <w:rsid w:val="00167D8D"/>
    <w:rsid w:val="00170061"/>
    <w:rsid w:val="00170C87"/>
    <w:rsid w:val="00174BCA"/>
    <w:rsid w:val="00175998"/>
    <w:rsid w:val="00177195"/>
    <w:rsid w:val="0018039F"/>
    <w:rsid w:val="0018234D"/>
    <w:rsid w:val="001849B5"/>
    <w:rsid w:val="001868D5"/>
    <w:rsid w:val="00187635"/>
    <w:rsid w:val="001911C7"/>
    <w:rsid w:val="001961AA"/>
    <w:rsid w:val="001A3A7A"/>
    <w:rsid w:val="001A3AE0"/>
    <w:rsid w:val="001A5A6D"/>
    <w:rsid w:val="001A62D2"/>
    <w:rsid w:val="001B1784"/>
    <w:rsid w:val="001B1EE6"/>
    <w:rsid w:val="001B24BB"/>
    <w:rsid w:val="001B309A"/>
    <w:rsid w:val="001B3EE6"/>
    <w:rsid w:val="001B7F52"/>
    <w:rsid w:val="001C3A68"/>
    <w:rsid w:val="001C51BA"/>
    <w:rsid w:val="001C5920"/>
    <w:rsid w:val="001C66A3"/>
    <w:rsid w:val="001C6AD0"/>
    <w:rsid w:val="001D34A9"/>
    <w:rsid w:val="001D3CBD"/>
    <w:rsid w:val="001D76BA"/>
    <w:rsid w:val="001E0103"/>
    <w:rsid w:val="001E3F7C"/>
    <w:rsid w:val="001E6775"/>
    <w:rsid w:val="001E7C57"/>
    <w:rsid w:val="001F053A"/>
    <w:rsid w:val="001F153D"/>
    <w:rsid w:val="001F3D82"/>
    <w:rsid w:val="001F7215"/>
    <w:rsid w:val="001F72BB"/>
    <w:rsid w:val="00207870"/>
    <w:rsid w:val="002126A4"/>
    <w:rsid w:val="00217BE4"/>
    <w:rsid w:val="00221CF8"/>
    <w:rsid w:val="00224956"/>
    <w:rsid w:val="002249C8"/>
    <w:rsid w:val="00225240"/>
    <w:rsid w:val="00230D1D"/>
    <w:rsid w:val="00232E51"/>
    <w:rsid w:val="0024198A"/>
    <w:rsid w:val="00246223"/>
    <w:rsid w:val="00246C05"/>
    <w:rsid w:val="00247565"/>
    <w:rsid w:val="00247DE2"/>
    <w:rsid w:val="00250E3A"/>
    <w:rsid w:val="00250FAB"/>
    <w:rsid w:val="00253963"/>
    <w:rsid w:val="00253B72"/>
    <w:rsid w:val="002541A4"/>
    <w:rsid w:val="00254D42"/>
    <w:rsid w:val="00255B69"/>
    <w:rsid w:val="002604F4"/>
    <w:rsid w:val="00261357"/>
    <w:rsid w:val="00262D95"/>
    <w:rsid w:val="002637BC"/>
    <w:rsid w:val="00264FE5"/>
    <w:rsid w:val="002717FD"/>
    <w:rsid w:val="002748D7"/>
    <w:rsid w:val="00287F66"/>
    <w:rsid w:val="00296A62"/>
    <w:rsid w:val="002A3AF1"/>
    <w:rsid w:val="002A6274"/>
    <w:rsid w:val="002B42C4"/>
    <w:rsid w:val="002C3452"/>
    <w:rsid w:val="002C3FC3"/>
    <w:rsid w:val="002C7BE3"/>
    <w:rsid w:val="002D235F"/>
    <w:rsid w:val="002D4911"/>
    <w:rsid w:val="002D733D"/>
    <w:rsid w:val="002E0745"/>
    <w:rsid w:val="002E266A"/>
    <w:rsid w:val="002E4F60"/>
    <w:rsid w:val="002E7D08"/>
    <w:rsid w:val="002F4C04"/>
    <w:rsid w:val="002F6784"/>
    <w:rsid w:val="002F6CE0"/>
    <w:rsid w:val="002F6FEB"/>
    <w:rsid w:val="00300889"/>
    <w:rsid w:val="003017FB"/>
    <w:rsid w:val="003043ED"/>
    <w:rsid w:val="00305D8C"/>
    <w:rsid w:val="00307419"/>
    <w:rsid w:val="0031177D"/>
    <w:rsid w:val="003150A9"/>
    <w:rsid w:val="00320EA5"/>
    <w:rsid w:val="00321347"/>
    <w:rsid w:val="0032738A"/>
    <w:rsid w:val="003328FA"/>
    <w:rsid w:val="003404F9"/>
    <w:rsid w:val="00344DB8"/>
    <w:rsid w:val="00346B69"/>
    <w:rsid w:val="0035085C"/>
    <w:rsid w:val="00354704"/>
    <w:rsid w:val="00355B08"/>
    <w:rsid w:val="00356718"/>
    <w:rsid w:val="00361499"/>
    <w:rsid w:val="00361DFD"/>
    <w:rsid w:val="00363045"/>
    <w:rsid w:val="00367242"/>
    <w:rsid w:val="00367B00"/>
    <w:rsid w:val="00367C52"/>
    <w:rsid w:val="00372580"/>
    <w:rsid w:val="0037338A"/>
    <w:rsid w:val="003749DD"/>
    <w:rsid w:val="003772C6"/>
    <w:rsid w:val="00377D15"/>
    <w:rsid w:val="00381F03"/>
    <w:rsid w:val="00386E65"/>
    <w:rsid w:val="0038759F"/>
    <w:rsid w:val="00390C9D"/>
    <w:rsid w:val="003A0991"/>
    <w:rsid w:val="003A1947"/>
    <w:rsid w:val="003A3B89"/>
    <w:rsid w:val="003B0ED0"/>
    <w:rsid w:val="003B2C46"/>
    <w:rsid w:val="003B5039"/>
    <w:rsid w:val="003B7345"/>
    <w:rsid w:val="003C0648"/>
    <w:rsid w:val="003C24E0"/>
    <w:rsid w:val="003C25DF"/>
    <w:rsid w:val="003D26F3"/>
    <w:rsid w:val="003D7CBF"/>
    <w:rsid w:val="003E3F45"/>
    <w:rsid w:val="003F16B4"/>
    <w:rsid w:val="003F402C"/>
    <w:rsid w:val="003F5ADE"/>
    <w:rsid w:val="00403CBE"/>
    <w:rsid w:val="00413007"/>
    <w:rsid w:val="00413CBA"/>
    <w:rsid w:val="00416A31"/>
    <w:rsid w:val="00416E6B"/>
    <w:rsid w:val="00420727"/>
    <w:rsid w:val="00420CA7"/>
    <w:rsid w:val="0042163E"/>
    <w:rsid w:val="004219BE"/>
    <w:rsid w:val="00423679"/>
    <w:rsid w:val="00430025"/>
    <w:rsid w:val="004346FF"/>
    <w:rsid w:val="004351DC"/>
    <w:rsid w:val="00441364"/>
    <w:rsid w:val="00441873"/>
    <w:rsid w:val="00442765"/>
    <w:rsid w:val="00444114"/>
    <w:rsid w:val="00445498"/>
    <w:rsid w:val="004455D1"/>
    <w:rsid w:val="00445E8C"/>
    <w:rsid w:val="00446369"/>
    <w:rsid w:val="004527B9"/>
    <w:rsid w:val="004625AF"/>
    <w:rsid w:val="00464204"/>
    <w:rsid w:val="00473A91"/>
    <w:rsid w:val="00475A25"/>
    <w:rsid w:val="00482AED"/>
    <w:rsid w:val="0049050B"/>
    <w:rsid w:val="00490EA4"/>
    <w:rsid w:val="00494283"/>
    <w:rsid w:val="00496AFE"/>
    <w:rsid w:val="00497DD8"/>
    <w:rsid w:val="004A0A74"/>
    <w:rsid w:val="004B0B3F"/>
    <w:rsid w:val="004B0DDB"/>
    <w:rsid w:val="004B19A2"/>
    <w:rsid w:val="004B3EB3"/>
    <w:rsid w:val="004B4F88"/>
    <w:rsid w:val="004C2E26"/>
    <w:rsid w:val="004C4E51"/>
    <w:rsid w:val="004D7CD5"/>
    <w:rsid w:val="004E0095"/>
    <w:rsid w:val="004E13B3"/>
    <w:rsid w:val="004E6315"/>
    <w:rsid w:val="004E6F94"/>
    <w:rsid w:val="004E7E9D"/>
    <w:rsid w:val="004F04BC"/>
    <w:rsid w:val="004F29E1"/>
    <w:rsid w:val="004F5DF7"/>
    <w:rsid w:val="004F6AC2"/>
    <w:rsid w:val="004F7699"/>
    <w:rsid w:val="00506D91"/>
    <w:rsid w:val="00514628"/>
    <w:rsid w:val="00514EB6"/>
    <w:rsid w:val="00515230"/>
    <w:rsid w:val="00522415"/>
    <w:rsid w:val="00525BD4"/>
    <w:rsid w:val="0053226B"/>
    <w:rsid w:val="00532F23"/>
    <w:rsid w:val="00533FBD"/>
    <w:rsid w:val="00543872"/>
    <w:rsid w:val="0055379B"/>
    <w:rsid w:val="00553B18"/>
    <w:rsid w:val="00556142"/>
    <w:rsid w:val="00562407"/>
    <w:rsid w:val="005753D3"/>
    <w:rsid w:val="00575B0C"/>
    <w:rsid w:val="00575F4C"/>
    <w:rsid w:val="00581062"/>
    <w:rsid w:val="00586534"/>
    <w:rsid w:val="00590D71"/>
    <w:rsid w:val="00591C4C"/>
    <w:rsid w:val="00595838"/>
    <w:rsid w:val="00596B79"/>
    <w:rsid w:val="00597049"/>
    <w:rsid w:val="00597132"/>
    <w:rsid w:val="005A3469"/>
    <w:rsid w:val="005A396F"/>
    <w:rsid w:val="005A42E1"/>
    <w:rsid w:val="005A4B3D"/>
    <w:rsid w:val="005A56BB"/>
    <w:rsid w:val="005A58AC"/>
    <w:rsid w:val="005A7B3C"/>
    <w:rsid w:val="005A7D7A"/>
    <w:rsid w:val="005B20D6"/>
    <w:rsid w:val="005C1E20"/>
    <w:rsid w:val="005D5C4D"/>
    <w:rsid w:val="005D60F4"/>
    <w:rsid w:val="005E0BAA"/>
    <w:rsid w:val="005E3907"/>
    <w:rsid w:val="005E46E3"/>
    <w:rsid w:val="005E53C8"/>
    <w:rsid w:val="005E6E71"/>
    <w:rsid w:val="005F29BD"/>
    <w:rsid w:val="005F4ACB"/>
    <w:rsid w:val="005F54CA"/>
    <w:rsid w:val="005F5FE4"/>
    <w:rsid w:val="005F7AAB"/>
    <w:rsid w:val="006015A1"/>
    <w:rsid w:val="00601E3E"/>
    <w:rsid w:val="006027F0"/>
    <w:rsid w:val="00606F1E"/>
    <w:rsid w:val="00606F6A"/>
    <w:rsid w:val="00607A39"/>
    <w:rsid w:val="00610495"/>
    <w:rsid w:val="00612AAE"/>
    <w:rsid w:val="00613D5D"/>
    <w:rsid w:val="006147D9"/>
    <w:rsid w:val="00617C88"/>
    <w:rsid w:val="00627E27"/>
    <w:rsid w:val="0063412F"/>
    <w:rsid w:val="00635E7E"/>
    <w:rsid w:val="0063629A"/>
    <w:rsid w:val="006415B6"/>
    <w:rsid w:val="00642657"/>
    <w:rsid w:val="00644815"/>
    <w:rsid w:val="006459BA"/>
    <w:rsid w:val="0065193C"/>
    <w:rsid w:val="0065568D"/>
    <w:rsid w:val="00656913"/>
    <w:rsid w:val="00657C9C"/>
    <w:rsid w:val="00660CD7"/>
    <w:rsid w:val="00661592"/>
    <w:rsid w:val="00662DC1"/>
    <w:rsid w:val="0066446B"/>
    <w:rsid w:val="00665FBB"/>
    <w:rsid w:val="0066658A"/>
    <w:rsid w:val="00670FA2"/>
    <w:rsid w:val="00671045"/>
    <w:rsid w:val="00673899"/>
    <w:rsid w:val="0067736C"/>
    <w:rsid w:val="00681088"/>
    <w:rsid w:val="00681DE4"/>
    <w:rsid w:val="0068609F"/>
    <w:rsid w:val="006918E5"/>
    <w:rsid w:val="00695AA3"/>
    <w:rsid w:val="006A34C9"/>
    <w:rsid w:val="006B15D9"/>
    <w:rsid w:val="006B589A"/>
    <w:rsid w:val="006B690B"/>
    <w:rsid w:val="006C514C"/>
    <w:rsid w:val="006C53A2"/>
    <w:rsid w:val="006C71CF"/>
    <w:rsid w:val="006D3DF9"/>
    <w:rsid w:val="006D7C79"/>
    <w:rsid w:val="006E3505"/>
    <w:rsid w:val="006F036E"/>
    <w:rsid w:val="006F33E8"/>
    <w:rsid w:val="006F7864"/>
    <w:rsid w:val="00700A1B"/>
    <w:rsid w:val="0070252B"/>
    <w:rsid w:val="00715379"/>
    <w:rsid w:val="00717AFB"/>
    <w:rsid w:val="00721970"/>
    <w:rsid w:val="00722678"/>
    <w:rsid w:val="00723AB9"/>
    <w:rsid w:val="0073430F"/>
    <w:rsid w:val="0073530E"/>
    <w:rsid w:val="007400B7"/>
    <w:rsid w:val="0074037A"/>
    <w:rsid w:val="00742A8F"/>
    <w:rsid w:val="00743C02"/>
    <w:rsid w:val="00743C50"/>
    <w:rsid w:val="00745929"/>
    <w:rsid w:val="00747CB8"/>
    <w:rsid w:val="00751537"/>
    <w:rsid w:val="007524EB"/>
    <w:rsid w:val="00753764"/>
    <w:rsid w:val="00753C82"/>
    <w:rsid w:val="00756C6F"/>
    <w:rsid w:val="00770181"/>
    <w:rsid w:val="0077129D"/>
    <w:rsid w:val="0077247B"/>
    <w:rsid w:val="00773676"/>
    <w:rsid w:val="00774FF8"/>
    <w:rsid w:val="007777E7"/>
    <w:rsid w:val="00790370"/>
    <w:rsid w:val="0079177D"/>
    <w:rsid w:val="00792C91"/>
    <w:rsid w:val="00793E60"/>
    <w:rsid w:val="00795B38"/>
    <w:rsid w:val="00796548"/>
    <w:rsid w:val="007A06AA"/>
    <w:rsid w:val="007A19AD"/>
    <w:rsid w:val="007A2BB2"/>
    <w:rsid w:val="007A3C4D"/>
    <w:rsid w:val="007A409A"/>
    <w:rsid w:val="007A41A0"/>
    <w:rsid w:val="007B23C8"/>
    <w:rsid w:val="007B3B96"/>
    <w:rsid w:val="007B797B"/>
    <w:rsid w:val="007D001C"/>
    <w:rsid w:val="007D1625"/>
    <w:rsid w:val="007D1BAF"/>
    <w:rsid w:val="007D47FD"/>
    <w:rsid w:val="007D4805"/>
    <w:rsid w:val="007D625C"/>
    <w:rsid w:val="007D730E"/>
    <w:rsid w:val="007E2470"/>
    <w:rsid w:val="007E50CB"/>
    <w:rsid w:val="007F7339"/>
    <w:rsid w:val="00804F78"/>
    <w:rsid w:val="00810F74"/>
    <w:rsid w:val="00811BE7"/>
    <w:rsid w:val="00813581"/>
    <w:rsid w:val="008172E7"/>
    <w:rsid w:val="00822A7B"/>
    <w:rsid w:val="008244B6"/>
    <w:rsid w:val="00824A52"/>
    <w:rsid w:val="0082587D"/>
    <w:rsid w:val="00833105"/>
    <w:rsid w:val="00835337"/>
    <w:rsid w:val="008357EB"/>
    <w:rsid w:val="00840389"/>
    <w:rsid w:val="0084396D"/>
    <w:rsid w:val="00846041"/>
    <w:rsid w:val="008533F4"/>
    <w:rsid w:val="00855FF2"/>
    <w:rsid w:val="00861761"/>
    <w:rsid w:val="00866F95"/>
    <w:rsid w:val="008708F3"/>
    <w:rsid w:val="008722F1"/>
    <w:rsid w:val="00872944"/>
    <w:rsid w:val="00872E15"/>
    <w:rsid w:val="008744FF"/>
    <w:rsid w:val="00877648"/>
    <w:rsid w:val="00880B78"/>
    <w:rsid w:val="0088136D"/>
    <w:rsid w:val="00893B2E"/>
    <w:rsid w:val="00896926"/>
    <w:rsid w:val="008973AD"/>
    <w:rsid w:val="00897DD8"/>
    <w:rsid w:val="008A1F7D"/>
    <w:rsid w:val="008A4C74"/>
    <w:rsid w:val="008B3D6C"/>
    <w:rsid w:val="008B3E62"/>
    <w:rsid w:val="008B5EEB"/>
    <w:rsid w:val="008C2713"/>
    <w:rsid w:val="008C55D8"/>
    <w:rsid w:val="008C5AE6"/>
    <w:rsid w:val="008D555D"/>
    <w:rsid w:val="008F5612"/>
    <w:rsid w:val="008F6466"/>
    <w:rsid w:val="0090241D"/>
    <w:rsid w:val="0090244D"/>
    <w:rsid w:val="0090575D"/>
    <w:rsid w:val="009067BC"/>
    <w:rsid w:val="00907791"/>
    <w:rsid w:val="00912494"/>
    <w:rsid w:val="00914D85"/>
    <w:rsid w:val="00916787"/>
    <w:rsid w:val="00917434"/>
    <w:rsid w:val="00917802"/>
    <w:rsid w:val="00917C84"/>
    <w:rsid w:val="009211B9"/>
    <w:rsid w:val="0092174A"/>
    <w:rsid w:val="00922886"/>
    <w:rsid w:val="00924C7F"/>
    <w:rsid w:val="00925088"/>
    <w:rsid w:val="00926C6B"/>
    <w:rsid w:val="009275D1"/>
    <w:rsid w:val="00933A2D"/>
    <w:rsid w:val="009351F1"/>
    <w:rsid w:val="00935649"/>
    <w:rsid w:val="00937466"/>
    <w:rsid w:val="0094372C"/>
    <w:rsid w:val="00944A76"/>
    <w:rsid w:val="00947FC0"/>
    <w:rsid w:val="00950226"/>
    <w:rsid w:val="00950570"/>
    <w:rsid w:val="00954710"/>
    <w:rsid w:val="00955E8A"/>
    <w:rsid w:val="009562CD"/>
    <w:rsid w:val="00957ED0"/>
    <w:rsid w:val="00966B3F"/>
    <w:rsid w:val="00971114"/>
    <w:rsid w:val="00972B11"/>
    <w:rsid w:val="00973A32"/>
    <w:rsid w:val="0097451A"/>
    <w:rsid w:val="00974CC2"/>
    <w:rsid w:val="009754A5"/>
    <w:rsid w:val="009768D4"/>
    <w:rsid w:val="0098462B"/>
    <w:rsid w:val="00986671"/>
    <w:rsid w:val="009906EE"/>
    <w:rsid w:val="009A2680"/>
    <w:rsid w:val="009A5A94"/>
    <w:rsid w:val="009A6B51"/>
    <w:rsid w:val="009B1BC7"/>
    <w:rsid w:val="009B44CD"/>
    <w:rsid w:val="009C022A"/>
    <w:rsid w:val="009C3378"/>
    <w:rsid w:val="009C3524"/>
    <w:rsid w:val="009C4EE0"/>
    <w:rsid w:val="009C7DE3"/>
    <w:rsid w:val="009D4FC2"/>
    <w:rsid w:val="009E13FC"/>
    <w:rsid w:val="009E1B89"/>
    <w:rsid w:val="009E2CA9"/>
    <w:rsid w:val="009E3080"/>
    <w:rsid w:val="009E3CA4"/>
    <w:rsid w:val="009E434A"/>
    <w:rsid w:val="009E49EE"/>
    <w:rsid w:val="009E4C2C"/>
    <w:rsid w:val="009F1FD2"/>
    <w:rsid w:val="009F4EF0"/>
    <w:rsid w:val="00A00D09"/>
    <w:rsid w:val="00A03D67"/>
    <w:rsid w:val="00A04F37"/>
    <w:rsid w:val="00A106CD"/>
    <w:rsid w:val="00A117E9"/>
    <w:rsid w:val="00A23792"/>
    <w:rsid w:val="00A23C8C"/>
    <w:rsid w:val="00A2738F"/>
    <w:rsid w:val="00A30084"/>
    <w:rsid w:val="00A340D2"/>
    <w:rsid w:val="00A366F3"/>
    <w:rsid w:val="00A376F3"/>
    <w:rsid w:val="00A402AC"/>
    <w:rsid w:val="00A410A8"/>
    <w:rsid w:val="00A41ACE"/>
    <w:rsid w:val="00A45B6A"/>
    <w:rsid w:val="00A47851"/>
    <w:rsid w:val="00A513BE"/>
    <w:rsid w:val="00A559C0"/>
    <w:rsid w:val="00A56671"/>
    <w:rsid w:val="00A57D4C"/>
    <w:rsid w:val="00A62577"/>
    <w:rsid w:val="00A71277"/>
    <w:rsid w:val="00A741FD"/>
    <w:rsid w:val="00A74DD9"/>
    <w:rsid w:val="00A809CF"/>
    <w:rsid w:val="00A84A14"/>
    <w:rsid w:val="00A86F8A"/>
    <w:rsid w:val="00A91F02"/>
    <w:rsid w:val="00A92597"/>
    <w:rsid w:val="00A9279F"/>
    <w:rsid w:val="00A92F46"/>
    <w:rsid w:val="00A93459"/>
    <w:rsid w:val="00AA15CB"/>
    <w:rsid w:val="00AA3384"/>
    <w:rsid w:val="00AB378E"/>
    <w:rsid w:val="00AB6DB9"/>
    <w:rsid w:val="00AB7A83"/>
    <w:rsid w:val="00AC091E"/>
    <w:rsid w:val="00AC1A44"/>
    <w:rsid w:val="00AC5A80"/>
    <w:rsid w:val="00AC693C"/>
    <w:rsid w:val="00AD001F"/>
    <w:rsid w:val="00AD4334"/>
    <w:rsid w:val="00AD6438"/>
    <w:rsid w:val="00AE0C57"/>
    <w:rsid w:val="00AE5492"/>
    <w:rsid w:val="00AE60D9"/>
    <w:rsid w:val="00AF1944"/>
    <w:rsid w:val="00AF2E85"/>
    <w:rsid w:val="00AF6B6A"/>
    <w:rsid w:val="00AF7261"/>
    <w:rsid w:val="00B06022"/>
    <w:rsid w:val="00B0765F"/>
    <w:rsid w:val="00B07665"/>
    <w:rsid w:val="00B11A5C"/>
    <w:rsid w:val="00B11DFC"/>
    <w:rsid w:val="00B13FE5"/>
    <w:rsid w:val="00B1441C"/>
    <w:rsid w:val="00B15492"/>
    <w:rsid w:val="00B16889"/>
    <w:rsid w:val="00B16E5C"/>
    <w:rsid w:val="00B21ED2"/>
    <w:rsid w:val="00B223AA"/>
    <w:rsid w:val="00B25326"/>
    <w:rsid w:val="00B26682"/>
    <w:rsid w:val="00B27251"/>
    <w:rsid w:val="00B371D6"/>
    <w:rsid w:val="00B46752"/>
    <w:rsid w:val="00B47FEC"/>
    <w:rsid w:val="00B509F7"/>
    <w:rsid w:val="00B53E11"/>
    <w:rsid w:val="00B55F9F"/>
    <w:rsid w:val="00B56F13"/>
    <w:rsid w:val="00B62342"/>
    <w:rsid w:val="00B641F2"/>
    <w:rsid w:val="00B64374"/>
    <w:rsid w:val="00B6715B"/>
    <w:rsid w:val="00B72ED4"/>
    <w:rsid w:val="00B73B74"/>
    <w:rsid w:val="00B7416D"/>
    <w:rsid w:val="00B745B4"/>
    <w:rsid w:val="00B76EEB"/>
    <w:rsid w:val="00B8064B"/>
    <w:rsid w:val="00B84153"/>
    <w:rsid w:val="00B842BC"/>
    <w:rsid w:val="00BA6808"/>
    <w:rsid w:val="00BA6B6C"/>
    <w:rsid w:val="00BB3E47"/>
    <w:rsid w:val="00BB43DD"/>
    <w:rsid w:val="00BB62C1"/>
    <w:rsid w:val="00BB6A73"/>
    <w:rsid w:val="00BC3A86"/>
    <w:rsid w:val="00BC6115"/>
    <w:rsid w:val="00BC6636"/>
    <w:rsid w:val="00BC715E"/>
    <w:rsid w:val="00BC7512"/>
    <w:rsid w:val="00BC79A6"/>
    <w:rsid w:val="00BD1860"/>
    <w:rsid w:val="00BD4619"/>
    <w:rsid w:val="00BD6C29"/>
    <w:rsid w:val="00BE1A0C"/>
    <w:rsid w:val="00BE1F03"/>
    <w:rsid w:val="00BE4308"/>
    <w:rsid w:val="00BF1264"/>
    <w:rsid w:val="00BF62E8"/>
    <w:rsid w:val="00C00083"/>
    <w:rsid w:val="00C06533"/>
    <w:rsid w:val="00C06B3E"/>
    <w:rsid w:val="00C077B5"/>
    <w:rsid w:val="00C11D84"/>
    <w:rsid w:val="00C13370"/>
    <w:rsid w:val="00C14D6C"/>
    <w:rsid w:val="00C15B79"/>
    <w:rsid w:val="00C169F7"/>
    <w:rsid w:val="00C23C5F"/>
    <w:rsid w:val="00C30231"/>
    <w:rsid w:val="00C32DF3"/>
    <w:rsid w:val="00C37809"/>
    <w:rsid w:val="00C4637E"/>
    <w:rsid w:val="00C46D5B"/>
    <w:rsid w:val="00C56E45"/>
    <w:rsid w:val="00C62D5D"/>
    <w:rsid w:val="00C6388D"/>
    <w:rsid w:val="00C67079"/>
    <w:rsid w:val="00C71995"/>
    <w:rsid w:val="00C72AC0"/>
    <w:rsid w:val="00C75709"/>
    <w:rsid w:val="00C7695D"/>
    <w:rsid w:val="00C81158"/>
    <w:rsid w:val="00C82C18"/>
    <w:rsid w:val="00C840E9"/>
    <w:rsid w:val="00C843BE"/>
    <w:rsid w:val="00C848F0"/>
    <w:rsid w:val="00C84A08"/>
    <w:rsid w:val="00C86610"/>
    <w:rsid w:val="00C91266"/>
    <w:rsid w:val="00C91278"/>
    <w:rsid w:val="00C974DD"/>
    <w:rsid w:val="00CA08D9"/>
    <w:rsid w:val="00CA5669"/>
    <w:rsid w:val="00CA74C4"/>
    <w:rsid w:val="00CB3C64"/>
    <w:rsid w:val="00CB4BA4"/>
    <w:rsid w:val="00CC150D"/>
    <w:rsid w:val="00CD2EDA"/>
    <w:rsid w:val="00CD55DA"/>
    <w:rsid w:val="00CD5E77"/>
    <w:rsid w:val="00CD6750"/>
    <w:rsid w:val="00CD6EB3"/>
    <w:rsid w:val="00CD73D4"/>
    <w:rsid w:val="00CD7EA6"/>
    <w:rsid w:val="00CE1D2C"/>
    <w:rsid w:val="00CE24EA"/>
    <w:rsid w:val="00CF1D1E"/>
    <w:rsid w:val="00D11FD6"/>
    <w:rsid w:val="00D12015"/>
    <w:rsid w:val="00D1347C"/>
    <w:rsid w:val="00D14227"/>
    <w:rsid w:val="00D21D0D"/>
    <w:rsid w:val="00D2205F"/>
    <w:rsid w:val="00D2234B"/>
    <w:rsid w:val="00D25297"/>
    <w:rsid w:val="00D26AAE"/>
    <w:rsid w:val="00D32CEA"/>
    <w:rsid w:val="00D37676"/>
    <w:rsid w:val="00D37B2B"/>
    <w:rsid w:val="00D4037B"/>
    <w:rsid w:val="00D45E81"/>
    <w:rsid w:val="00D469C5"/>
    <w:rsid w:val="00D47FAD"/>
    <w:rsid w:val="00D53779"/>
    <w:rsid w:val="00D550F2"/>
    <w:rsid w:val="00D63215"/>
    <w:rsid w:val="00D637D0"/>
    <w:rsid w:val="00D654DA"/>
    <w:rsid w:val="00D67DCE"/>
    <w:rsid w:val="00D84B9C"/>
    <w:rsid w:val="00D8604B"/>
    <w:rsid w:val="00D9326A"/>
    <w:rsid w:val="00D96BDB"/>
    <w:rsid w:val="00DA0D48"/>
    <w:rsid w:val="00DA1B15"/>
    <w:rsid w:val="00DA1F85"/>
    <w:rsid w:val="00DA590A"/>
    <w:rsid w:val="00DA63FB"/>
    <w:rsid w:val="00DA6982"/>
    <w:rsid w:val="00DA76FC"/>
    <w:rsid w:val="00DB449F"/>
    <w:rsid w:val="00DB6636"/>
    <w:rsid w:val="00DC0A1D"/>
    <w:rsid w:val="00DC4252"/>
    <w:rsid w:val="00DC47F8"/>
    <w:rsid w:val="00DC6654"/>
    <w:rsid w:val="00DD29AC"/>
    <w:rsid w:val="00DD2FC2"/>
    <w:rsid w:val="00DD32F0"/>
    <w:rsid w:val="00DD34B0"/>
    <w:rsid w:val="00DD3669"/>
    <w:rsid w:val="00DD4601"/>
    <w:rsid w:val="00DF22DD"/>
    <w:rsid w:val="00DF23F4"/>
    <w:rsid w:val="00DF50CE"/>
    <w:rsid w:val="00DF617F"/>
    <w:rsid w:val="00DF6DB1"/>
    <w:rsid w:val="00E00CE8"/>
    <w:rsid w:val="00E10EEF"/>
    <w:rsid w:val="00E141F3"/>
    <w:rsid w:val="00E14EEB"/>
    <w:rsid w:val="00E16CD5"/>
    <w:rsid w:val="00E177D0"/>
    <w:rsid w:val="00E26E4C"/>
    <w:rsid w:val="00E3130E"/>
    <w:rsid w:val="00E37CEB"/>
    <w:rsid w:val="00E46887"/>
    <w:rsid w:val="00E516C2"/>
    <w:rsid w:val="00E51FEF"/>
    <w:rsid w:val="00E6181B"/>
    <w:rsid w:val="00E625B0"/>
    <w:rsid w:val="00E641DA"/>
    <w:rsid w:val="00E657E9"/>
    <w:rsid w:val="00E70374"/>
    <w:rsid w:val="00E70973"/>
    <w:rsid w:val="00E70A38"/>
    <w:rsid w:val="00E83AFB"/>
    <w:rsid w:val="00E85EF1"/>
    <w:rsid w:val="00E85F8E"/>
    <w:rsid w:val="00E97CD9"/>
    <w:rsid w:val="00EA0777"/>
    <w:rsid w:val="00EA080A"/>
    <w:rsid w:val="00EB2104"/>
    <w:rsid w:val="00EB3488"/>
    <w:rsid w:val="00EB588E"/>
    <w:rsid w:val="00EB5ADB"/>
    <w:rsid w:val="00EC4991"/>
    <w:rsid w:val="00EC62E9"/>
    <w:rsid w:val="00ED0D2F"/>
    <w:rsid w:val="00ED157A"/>
    <w:rsid w:val="00EE15C9"/>
    <w:rsid w:val="00EE320D"/>
    <w:rsid w:val="00EE3ADF"/>
    <w:rsid w:val="00EF1215"/>
    <w:rsid w:val="00EF23A3"/>
    <w:rsid w:val="00EF289C"/>
    <w:rsid w:val="00EF2D30"/>
    <w:rsid w:val="00F05554"/>
    <w:rsid w:val="00F06584"/>
    <w:rsid w:val="00F14E6E"/>
    <w:rsid w:val="00F17AB1"/>
    <w:rsid w:val="00F17E5E"/>
    <w:rsid w:val="00F2796C"/>
    <w:rsid w:val="00F30758"/>
    <w:rsid w:val="00F30A33"/>
    <w:rsid w:val="00F30D18"/>
    <w:rsid w:val="00F3554A"/>
    <w:rsid w:val="00F46027"/>
    <w:rsid w:val="00F46311"/>
    <w:rsid w:val="00F52161"/>
    <w:rsid w:val="00F53DAB"/>
    <w:rsid w:val="00F6170C"/>
    <w:rsid w:val="00F66578"/>
    <w:rsid w:val="00F66E7B"/>
    <w:rsid w:val="00F71F0A"/>
    <w:rsid w:val="00F85007"/>
    <w:rsid w:val="00F85A6C"/>
    <w:rsid w:val="00F922AF"/>
    <w:rsid w:val="00F92404"/>
    <w:rsid w:val="00F9286C"/>
    <w:rsid w:val="00F97553"/>
    <w:rsid w:val="00FA2E23"/>
    <w:rsid w:val="00FB3F56"/>
    <w:rsid w:val="00FC4CF0"/>
    <w:rsid w:val="00FC57C2"/>
    <w:rsid w:val="00FC757A"/>
    <w:rsid w:val="00FD451A"/>
    <w:rsid w:val="00FD574A"/>
    <w:rsid w:val="00FD5F69"/>
    <w:rsid w:val="00FE1B9E"/>
    <w:rsid w:val="00FE3745"/>
    <w:rsid w:val="00FF25C4"/>
    <w:rsid w:val="00FF42F7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32AFC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6F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F6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C499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744FF"/>
    <w:pPr>
      <w:ind w:left="720"/>
      <w:contextualSpacing/>
    </w:pPr>
  </w:style>
  <w:style w:type="character" w:customStyle="1" w:styleId="TekstpodstawowyZnak">
    <w:name w:val="Tekst podstawowy Znak"/>
    <w:link w:val="Tekstpodstawowy"/>
    <w:uiPriority w:val="99"/>
    <w:semiHidden/>
    <w:rsid w:val="00A30084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A30084"/>
    <w:pPr>
      <w:spacing w:line="240" w:lineRule="auto"/>
    </w:pPr>
    <w:rPr>
      <w:rFonts w:ascii="Courier New" w:hAnsi="Courier New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30084"/>
  </w:style>
  <w:style w:type="paragraph" w:customStyle="1" w:styleId="pkt">
    <w:name w:val="pkt"/>
    <w:basedOn w:val="Normalny"/>
    <w:rsid w:val="00A3008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agwek10">
    <w:name w:val="Nagłówek1"/>
    <w:basedOn w:val="Normalny"/>
    <w:next w:val="Tekstpodstawowy"/>
    <w:rsid w:val="00A30084"/>
    <w:pPr>
      <w:keepNext/>
      <w:suppressAutoHyphens/>
      <w:spacing w:before="240" w:after="12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styleId="Bezodstpw">
    <w:name w:val="No Spacing"/>
    <w:qFormat/>
    <w:rsid w:val="009B1BC7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Default">
    <w:name w:val="Default"/>
    <w:rsid w:val="009B1BC7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Tekstpodstawowy21">
    <w:name w:val="Tekst podstawowy 21"/>
    <w:basedOn w:val="Normalny"/>
    <w:rsid w:val="004E6315"/>
    <w:pPr>
      <w:tabs>
        <w:tab w:val="left" w:pos="360"/>
        <w:tab w:val="left" w:pos="540"/>
      </w:tabs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Nagwek">
    <w:name w:val="header"/>
    <w:basedOn w:val="Normalny"/>
    <w:link w:val="NagwekZnak"/>
    <w:uiPriority w:val="99"/>
    <w:unhideWhenUsed/>
    <w:rsid w:val="00B8064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64B"/>
  </w:style>
  <w:style w:type="paragraph" w:styleId="Stopka">
    <w:name w:val="footer"/>
    <w:basedOn w:val="Normalny"/>
    <w:link w:val="StopkaZnak"/>
    <w:uiPriority w:val="99"/>
    <w:unhideWhenUsed/>
    <w:rsid w:val="00B8064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64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18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18D8"/>
  </w:style>
  <w:style w:type="paragraph" w:styleId="Spistreci2">
    <w:name w:val="toc 2"/>
    <w:basedOn w:val="Normalny"/>
    <w:next w:val="Normalny"/>
    <w:autoRedefine/>
    <w:uiPriority w:val="39"/>
    <w:unhideWhenUsed/>
    <w:rsid w:val="00EC62E9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EC62E9"/>
    <w:pPr>
      <w:spacing w:after="100"/>
      <w:ind w:left="880"/>
    </w:pPr>
  </w:style>
  <w:style w:type="paragraph" w:styleId="Spistreci1">
    <w:name w:val="toc 1"/>
    <w:basedOn w:val="Normalny"/>
    <w:next w:val="Normalny"/>
    <w:autoRedefine/>
    <w:uiPriority w:val="39"/>
    <w:unhideWhenUsed/>
    <w:rsid w:val="00EC62E9"/>
    <w:pPr>
      <w:spacing w:after="100"/>
    </w:pPr>
  </w:style>
  <w:style w:type="character" w:customStyle="1" w:styleId="AkapitzlistZnak">
    <w:name w:val="Akapit z listą Znak"/>
    <w:link w:val="Akapitzlist"/>
    <w:uiPriority w:val="34"/>
    <w:qFormat/>
    <w:rsid w:val="008244B6"/>
  </w:style>
  <w:style w:type="paragraph" w:customStyle="1" w:styleId="Textbody">
    <w:name w:val="Text body"/>
    <w:basedOn w:val="Normalny"/>
    <w:rsid w:val="008A1F7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pl-PL" w:eastAsia="zh-CN"/>
    </w:rPr>
  </w:style>
  <w:style w:type="paragraph" w:customStyle="1" w:styleId="TableContents">
    <w:name w:val="Table Contents"/>
    <w:basedOn w:val="Normalny"/>
    <w:rsid w:val="008A1F7D"/>
    <w:pPr>
      <w:widowControl w:val="0"/>
      <w:suppressLineNumbers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pl-PL" w:eastAsia="zh-CN"/>
    </w:rPr>
  </w:style>
  <w:style w:type="paragraph" w:customStyle="1" w:styleId="Standard">
    <w:name w:val="Standard"/>
    <w:rsid w:val="00E14EEB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pl-PL" w:eastAsia="zh-CN"/>
    </w:rPr>
  </w:style>
  <w:style w:type="paragraph" w:styleId="NormalnyWeb">
    <w:name w:val="Normal (Web)"/>
    <w:basedOn w:val="Standard"/>
    <w:uiPriority w:val="99"/>
    <w:rsid w:val="00700A1B"/>
    <w:pPr>
      <w:widowControl/>
      <w:suppressAutoHyphens w:val="0"/>
      <w:spacing w:before="280" w:after="119"/>
    </w:pPr>
    <w:rPr>
      <w:rFonts w:eastAsia="Times New Roman"/>
    </w:rPr>
  </w:style>
  <w:style w:type="numbering" w:customStyle="1" w:styleId="WW8Num31">
    <w:name w:val="WW8Num31"/>
    <w:basedOn w:val="Bezlisty"/>
    <w:rsid w:val="00700A1B"/>
    <w:pPr>
      <w:numPr>
        <w:numId w:val="32"/>
      </w:numPr>
    </w:pPr>
  </w:style>
  <w:style w:type="paragraph" w:customStyle="1" w:styleId="Tekstpodstawowy22">
    <w:name w:val="Tekst podstawowy 22"/>
    <w:basedOn w:val="Standard"/>
    <w:rsid w:val="00170061"/>
    <w:pPr>
      <w:spacing w:after="120" w:line="480" w:lineRule="auto"/>
    </w:pPr>
  </w:style>
  <w:style w:type="numbering" w:customStyle="1" w:styleId="WW8Num11">
    <w:name w:val="WW8Num11"/>
    <w:basedOn w:val="Bezlisty"/>
    <w:rsid w:val="00170061"/>
    <w:pPr>
      <w:numPr>
        <w:numId w:val="30"/>
      </w:numPr>
    </w:pPr>
  </w:style>
  <w:style w:type="numbering" w:customStyle="1" w:styleId="WW8Num21">
    <w:name w:val="WW8Num21"/>
    <w:basedOn w:val="Bezlisty"/>
    <w:rsid w:val="00756C6F"/>
    <w:pPr>
      <w:numPr>
        <w:numId w:val="31"/>
      </w:numPr>
    </w:pPr>
  </w:style>
  <w:style w:type="paragraph" w:customStyle="1" w:styleId="Zwykytekst1">
    <w:name w:val="Zwykły tekst1"/>
    <w:basedOn w:val="Normalny"/>
    <w:rsid w:val="0079177D"/>
    <w:pPr>
      <w:suppressAutoHyphens/>
      <w:autoSpaceDE w:val="0"/>
      <w:spacing w:before="90" w:line="380" w:lineRule="atLeast"/>
      <w:jc w:val="both"/>
    </w:pPr>
    <w:rPr>
      <w:rFonts w:ascii="Courier New" w:eastAsia="Times New Roman" w:hAnsi="Courier New" w:cs="Courier New"/>
      <w:w w:val="89"/>
      <w:sz w:val="25"/>
      <w:szCs w:val="20"/>
      <w:lang w:val="x-none"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7D8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4252"/>
    <w:pPr>
      <w:spacing w:line="240" w:lineRule="auto"/>
    </w:pPr>
    <w:rPr>
      <w:rFonts w:ascii="Calibri" w:eastAsia="Calibri" w:hAnsi="Calibri" w:cs="Times New Roman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4252"/>
    <w:rPr>
      <w:rFonts w:ascii="Calibri" w:eastAsia="Calibri" w:hAnsi="Calibri" w:cs="Times New Roman"/>
      <w:sz w:val="20"/>
      <w:szCs w:val="20"/>
      <w:lang w:val="pl-PL" w:eastAsia="en-US"/>
    </w:rPr>
  </w:style>
  <w:style w:type="character" w:customStyle="1" w:styleId="Znakiprzypiswdolnych">
    <w:name w:val="Znaki przypisów dolnych"/>
    <w:qFormat/>
    <w:rsid w:val="001441E9"/>
    <w:rPr>
      <w:vertAlign w:val="superscript"/>
    </w:rPr>
  </w:style>
  <w:style w:type="paragraph" w:customStyle="1" w:styleId="Tekstpodstawowy31">
    <w:name w:val="Tekst podstawowy 31"/>
    <w:basedOn w:val="Normalny"/>
    <w:rsid w:val="00AC1A44"/>
    <w:pPr>
      <w:widowControl w:val="0"/>
      <w:suppressAutoHyphens/>
      <w:autoSpaceDE w:val="0"/>
      <w:spacing w:line="240" w:lineRule="auto"/>
      <w:jc w:val="both"/>
    </w:pPr>
    <w:rPr>
      <w:rFonts w:ascii="Times New Roman" w:eastAsia="Times New Roman" w:hAnsi="Times New Roman" w:cs="Times New Roman"/>
      <w:color w:val="000000"/>
      <w:lang w:val="pl-PL" w:eastAsia="ar-SA"/>
    </w:rPr>
  </w:style>
  <w:style w:type="paragraph" w:customStyle="1" w:styleId="Tekstpodstawowywcity31">
    <w:name w:val="Tekst podstawowy wcięty 31"/>
    <w:basedOn w:val="Normalny"/>
    <w:rsid w:val="00AC1A44"/>
    <w:pPr>
      <w:keepLines/>
      <w:widowControl w:val="0"/>
      <w:suppressAutoHyphens/>
      <w:autoSpaceDE w:val="0"/>
      <w:spacing w:line="240" w:lineRule="auto"/>
      <w:ind w:left="397"/>
      <w:jc w:val="both"/>
    </w:pPr>
    <w:rPr>
      <w:rFonts w:ascii="Times New Roman" w:eastAsia="Times New Roman" w:hAnsi="Times New Roman" w:cs="Times New Roman"/>
      <w:color w:val="000000"/>
      <w:lang w:val="pl-PL" w:eastAsia="ar-SA"/>
    </w:rPr>
  </w:style>
  <w:style w:type="numbering" w:customStyle="1" w:styleId="WWNum5">
    <w:name w:val="WWNum5"/>
    <w:basedOn w:val="Bezlisty"/>
    <w:rsid w:val="00AC1A44"/>
    <w:pPr>
      <w:numPr>
        <w:numId w:val="48"/>
      </w:numPr>
    </w:pPr>
  </w:style>
  <w:style w:type="character" w:customStyle="1" w:styleId="Nagwek30">
    <w:name w:val="Nagłówek #3_"/>
    <w:rsid w:val="00AC1A44"/>
    <w:rPr>
      <w:rFonts w:ascii="Calibri" w:hAnsi="Calibri" w:cs="Calibri"/>
      <w:b/>
      <w:bCs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32AFC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6F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F6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C499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744FF"/>
    <w:pPr>
      <w:ind w:left="720"/>
      <w:contextualSpacing/>
    </w:pPr>
  </w:style>
  <w:style w:type="character" w:customStyle="1" w:styleId="TekstpodstawowyZnak">
    <w:name w:val="Tekst podstawowy Znak"/>
    <w:link w:val="Tekstpodstawowy"/>
    <w:uiPriority w:val="99"/>
    <w:semiHidden/>
    <w:rsid w:val="00A30084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A30084"/>
    <w:pPr>
      <w:spacing w:line="240" w:lineRule="auto"/>
    </w:pPr>
    <w:rPr>
      <w:rFonts w:ascii="Courier New" w:hAnsi="Courier New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30084"/>
  </w:style>
  <w:style w:type="paragraph" w:customStyle="1" w:styleId="pkt">
    <w:name w:val="pkt"/>
    <w:basedOn w:val="Normalny"/>
    <w:rsid w:val="00A3008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agwek10">
    <w:name w:val="Nagłówek1"/>
    <w:basedOn w:val="Normalny"/>
    <w:next w:val="Tekstpodstawowy"/>
    <w:rsid w:val="00A30084"/>
    <w:pPr>
      <w:keepNext/>
      <w:suppressAutoHyphens/>
      <w:spacing w:before="240" w:after="120" w:line="240" w:lineRule="auto"/>
    </w:pPr>
    <w:rPr>
      <w:rFonts w:eastAsia="Lucida Sans Unicode" w:cs="Tahoma"/>
      <w:sz w:val="28"/>
      <w:szCs w:val="28"/>
      <w:lang w:val="pl-PL" w:eastAsia="ar-SA"/>
    </w:rPr>
  </w:style>
  <w:style w:type="paragraph" w:styleId="Bezodstpw">
    <w:name w:val="No Spacing"/>
    <w:qFormat/>
    <w:rsid w:val="009B1BC7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Default">
    <w:name w:val="Default"/>
    <w:rsid w:val="009B1BC7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Tekstpodstawowy21">
    <w:name w:val="Tekst podstawowy 21"/>
    <w:basedOn w:val="Normalny"/>
    <w:rsid w:val="004E6315"/>
    <w:pPr>
      <w:tabs>
        <w:tab w:val="left" w:pos="360"/>
        <w:tab w:val="left" w:pos="540"/>
      </w:tabs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Nagwek">
    <w:name w:val="header"/>
    <w:basedOn w:val="Normalny"/>
    <w:link w:val="NagwekZnak"/>
    <w:uiPriority w:val="99"/>
    <w:unhideWhenUsed/>
    <w:rsid w:val="00B8064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64B"/>
  </w:style>
  <w:style w:type="paragraph" w:styleId="Stopka">
    <w:name w:val="footer"/>
    <w:basedOn w:val="Normalny"/>
    <w:link w:val="StopkaZnak"/>
    <w:uiPriority w:val="99"/>
    <w:unhideWhenUsed/>
    <w:rsid w:val="00B8064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64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18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18D8"/>
  </w:style>
  <w:style w:type="paragraph" w:styleId="Spistreci2">
    <w:name w:val="toc 2"/>
    <w:basedOn w:val="Normalny"/>
    <w:next w:val="Normalny"/>
    <w:autoRedefine/>
    <w:uiPriority w:val="39"/>
    <w:unhideWhenUsed/>
    <w:rsid w:val="00EC62E9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EC62E9"/>
    <w:pPr>
      <w:spacing w:after="100"/>
      <w:ind w:left="880"/>
    </w:pPr>
  </w:style>
  <w:style w:type="paragraph" w:styleId="Spistreci1">
    <w:name w:val="toc 1"/>
    <w:basedOn w:val="Normalny"/>
    <w:next w:val="Normalny"/>
    <w:autoRedefine/>
    <w:uiPriority w:val="39"/>
    <w:unhideWhenUsed/>
    <w:rsid w:val="00EC62E9"/>
    <w:pPr>
      <w:spacing w:after="100"/>
    </w:pPr>
  </w:style>
  <w:style w:type="character" w:customStyle="1" w:styleId="AkapitzlistZnak">
    <w:name w:val="Akapit z listą Znak"/>
    <w:link w:val="Akapitzlist"/>
    <w:uiPriority w:val="34"/>
    <w:qFormat/>
    <w:rsid w:val="008244B6"/>
  </w:style>
  <w:style w:type="paragraph" w:customStyle="1" w:styleId="Textbody">
    <w:name w:val="Text body"/>
    <w:basedOn w:val="Normalny"/>
    <w:rsid w:val="008A1F7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pl-PL" w:eastAsia="zh-CN"/>
    </w:rPr>
  </w:style>
  <w:style w:type="paragraph" w:customStyle="1" w:styleId="TableContents">
    <w:name w:val="Table Contents"/>
    <w:basedOn w:val="Normalny"/>
    <w:rsid w:val="008A1F7D"/>
    <w:pPr>
      <w:widowControl w:val="0"/>
      <w:suppressLineNumbers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pl-PL" w:eastAsia="zh-CN"/>
    </w:rPr>
  </w:style>
  <w:style w:type="paragraph" w:customStyle="1" w:styleId="Standard">
    <w:name w:val="Standard"/>
    <w:rsid w:val="00E14EEB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pl-PL" w:eastAsia="zh-CN"/>
    </w:rPr>
  </w:style>
  <w:style w:type="paragraph" w:styleId="NormalnyWeb">
    <w:name w:val="Normal (Web)"/>
    <w:basedOn w:val="Standard"/>
    <w:uiPriority w:val="99"/>
    <w:rsid w:val="00700A1B"/>
    <w:pPr>
      <w:widowControl/>
      <w:suppressAutoHyphens w:val="0"/>
      <w:spacing w:before="280" w:after="119"/>
    </w:pPr>
    <w:rPr>
      <w:rFonts w:eastAsia="Times New Roman"/>
    </w:rPr>
  </w:style>
  <w:style w:type="numbering" w:customStyle="1" w:styleId="WW8Num31">
    <w:name w:val="WW8Num31"/>
    <w:basedOn w:val="Bezlisty"/>
    <w:rsid w:val="00700A1B"/>
    <w:pPr>
      <w:numPr>
        <w:numId w:val="32"/>
      </w:numPr>
    </w:pPr>
  </w:style>
  <w:style w:type="paragraph" w:customStyle="1" w:styleId="Tekstpodstawowy22">
    <w:name w:val="Tekst podstawowy 22"/>
    <w:basedOn w:val="Standard"/>
    <w:rsid w:val="00170061"/>
    <w:pPr>
      <w:spacing w:after="120" w:line="480" w:lineRule="auto"/>
    </w:pPr>
  </w:style>
  <w:style w:type="numbering" w:customStyle="1" w:styleId="WW8Num11">
    <w:name w:val="WW8Num11"/>
    <w:basedOn w:val="Bezlisty"/>
    <w:rsid w:val="00170061"/>
    <w:pPr>
      <w:numPr>
        <w:numId w:val="30"/>
      </w:numPr>
    </w:pPr>
  </w:style>
  <w:style w:type="numbering" w:customStyle="1" w:styleId="WW8Num21">
    <w:name w:val="WW8Num21"/>
    <w:basedOn w:val="Bezlisty"/>
    <w:rsid w:val="00756C6F"/>
    <w:pPr>
      <w:numPr>
        <w:numId w:val="31"/>
      </w:numPr>
    </w:pPr>
  </w:style>
  <w:style w:type="paragraph" w:customStyle="1" w:styleId="Zwykytekst1">
    <w:name w:val="Zwykły tekst1"/>
    <w:basedOn w:val="Normalny"/>
    <w:rsid w:val="0079177D"/>
    <w:pPr>
      <w:suppressAutoHyphens/>
      <w:autoSpaceDE w:val="0"/>
      <w:spacing w:before="90" w:line="380" w:lineRule="atLeast"/>
      <w:jc w:val="both"/>
    </w:pPr>
    <w:rPr>
      <w:rFonts w:ascii="Courier New" w:eastAsia="Times New Roman" w:hAnsi="Courier New" w:cs="Courier New"/>
      <w:w w:val="89"/>
      <w:sz w:val="25"/>
      <w:szCs w:val="20"/>
      <w:lang w:val="x-none"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7D8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4252"/>
    <w:pPr>
      <w:spacing w:line="240" w:lineRule="auto"/>
    </w:pPr>
    <w:rPr>
      <w:rFonts w:ascii="Calibri" w:eastAsia="Calibri" w:hAnsi="Calibri" w:cs="Times New Roman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4252"/>
    <w:rPr>
      <w:rFonts w:ascii="Calibri" w:eastAsia="Calibri" w:hAnsi="Calibri" w:cs="Times New Roman"/>
      <w:sz w:val="20"/>
      <w:szCs w:val="20"/>
      <w:lang w:val="pl-PL" w:eastAsia="en-US"/>
    </w:rPr>
  </w:style>
  <w:style w:type="character" w:customStyle="1" w:styleId="Znakiprzypiswdolnych">
    <w:name w:val="Znaki przypisów dolnych"/>
    <w:qFormat/>
    <w:rsid w:val="001441E9"/>
    <w:rPr>
      <w:vertAlign w:val="superscript"/>
    </w:rPr>
  </w:style>
  <w:style w:type="paragraph" w:customStyle="1" w:styleId="Tekstpodstawowy31">
    <w:name w:val="Tekst podstawowy 31"/>
    <w:basedOn w:val="Normalny"/>
    <w:rsid w:val="00AC1A44"/>
    <w:pPr>
      <w:widowControl w:val="0"/>
      <w:suppressAutoHyphens/>
      <w:autoSpaceDE w:val="0"/>
      <w:spacing w:line="240" w:lineRule="auto"/>
      <w:jc w:val="both"/>
    </w:pPr>
    <w:rPr>
      <w:rFonts w:ascii="Times New Roman" w:eastAsia="Times New Roman" w:hAnsi="Times New Roman" w:cs="Times New Roman"/>
      <w:color w:val="000000"/>
      <w:lang w:val="pl-PL" w:eastAsia="ar-SA"/>
    </w:rPr>
  </w:style>
  <w:style w:type="paragraph" w:customStyle="1" w:styleId="Tekstpodstawowywcity31">
    <w:name w:val="Tekst podstawowy wcięty 31"/>
    <w:basedOn w:val="Normalny"/>
    <w:rsid w:val="00AC1A44"/>
    <w:pPr>
      <w:keepLines/>
      <w:widowControl w:val="0"/>
      <w:suppressAutoHyphens/>
      <w:autoSpaceDE w:val="0"/>
      <w:spacing w:line="240" w:lineRule="auto"/>
      <w:ind w:left="397"/>
      <w:jc w:val="both"/>
    </w:pPr>
    <w:rPr>
      <w:rFonts w:ascii="Times New Roman" w:eastAsia="Times New Roman" w:hAnsi="Times New Roman" w:cs="Times New Roman"/>
      <w:color w:val="000000"/>
      <w:lang w:val="pl-PL" w:eastAsia="ar-SA"/>
    </w:rPr>
  </w:style>
  <w:style w:type="numbering" w:customStyle="1" w:styleId="WWNum5">
    <w:name w:val="WWNum5"/>
    <w:basedOn w:val="Bezlisty"/>
    <w:rsid w:val="00AC1A44"/>
    <w:pPr>
      <w:numPr>
        <w:numId w:val="48"/>
      </w:numPr>
    </w:pPr>
  </w:style>
  <w:style w:type="character" w:customStyle="1" w:styleId="Nagwek30">
    <w:name w:val="Nagłówek #3_"/>
    <w:rsid w:val="00AC1A44"/>
    <w:rPr>
      <w:rFonts w:ascii="Calibri" w:hAnsi="Calibri" w:cs="Calibri"/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as_poznan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www.nccert.pl/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://platformazakupowa.p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drive.google.com/file/d/1Kd1DttbBeiNWt4q4slS4t76lZVKPbkyD/view" TargetMode="External"/><Relationship Id="rId29" Type="http://schemas.openxmlformats.org/officeDocument/2006/relationships/hyperlink" Target="https://platformazakupowa.pl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_as_poznan@sw.gov.pl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platformazakupowa.pl/pn/as_poznan" TargetMode="External"/><Relationship Id="rId37" Type="http://schemas.openxmlformats.org/officeDocument/2006/relationships/hyperlink" Target="https://stat.gov.pl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www.gov.pl/web/mswia/oprogramowanie-do-pobrania" TargetMode="External"/><Relationship Id="rId36" Type="http://schemas.openxmlformats.org/officeDocument/2006/relationships/hyperlink" Target="http://platformazakupowa.pl" TargetMode="External"/><Relationship Id="rId10" Type="http://schemas.openxmlformats.org/officeDocument/2006/relationships/hyperlink" Target="https://platformazakupowa.pl/pn/as_poznan" TargetMode="External"/><Relationship Id="rId19" Type="http://schemas.openxmlformats.org/officeDocument/2006/relationships/hyperlink" Target="https://platformazakupowa.pl/strona/1-regulamin" TargetMode="External"/><Relationship Id="rId31" Type="http://schemas.openxmlformats.org/officeDocument/2006/relationships/hyperlink" Target="http://platformazakupow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as_poznan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moj.gov.pl/nforms/signer/upload?xFormsAppName=SIGNER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10C54-7959-43B5-9422-C616883FE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2137</TotalTime>
  <Pages>35</Pages>
  <Words>11744</Words>
  <Characters>70466</Characters>
  <Application>Microsoft Office Word</Application>
  <DocSecurity>0</DocSecurity>
  <Lines>587</Lines>
  <Paragraphs>164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Matyba</dc:creator>
  <cp:lastModifiedBy>Izabela Matyba</cp:lastModifiedBy>
  <cp:revision>184</cp:revision>
  <cp:lastPrinted>2022-10-28T08:45:00Z</cp:lastPrinted>
  <dcterms:created xsi:type="dcterms:W3CDTF">2022-07-27T08:17:00Z</dcterms:created>
  <dcterms:modified xsi:type="dcterms:W3CDTF">2024-11-26T09:48:00Z</dcterms:modified>
</cp:coreProperties>
</file>