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D16E89" w:rsidRPr="000264DE" w:rsidTr="00453D10">
        <w:trPr>
          <w:trHeight w:val="2396"/>
        </w:trPr>
        <w:tc>
          <w:tcPr>
            <w:tcW w:w="10065" w:type="dxa"/>
            <w:vAlign w:val="center"/>
          </w:tcPr>
          <w:p w:rsidR="000264DE" w:rsidRPr="00F014CE" w:rsidRDefault="00AA5A09" w:rsidP="000264DE">
            <w:pPr>
              <w:spacing w:line="300" w:lineRule="exact"/>
              <w:ind w:firstLine="20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E89" w:rsidRPr="000264D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D16E89"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0264DE" w:rsidRPr="00F014CE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Załącznik nr 2 do SWZ</w:t>
            </w:r>
          </w:p>
          <w:p w:rsidR="00D16E89" w:rsidRPr="000264DE" w:rsidRDefault="003C7A26" w:rsidP="000264DE">
            <w:pPr>
              <w:spacing w:line="300" w:lineRule="exact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.261.1.202</w:t>
            </w:r>
            <w:r w:rsidR="005115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/P05.08</w:t>
            </w:r>
          </w:p>
          <w:p w:rsidR="00D16E89" w:rsidRPr="004A34E4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A34E4">
              <w:rPr>
                <w:rFonts w:asciiTheme="minorHAnsi" w:hAnsiTheme="minorHAnsi" w:cstheme="minorHAnsi"/>
                <w:b/>
                <w:sz w:val="28"/>
                <w:szCs w:val="28"/>
              </w:rPr>
              <w:t>FORMULARZ OFERTOWY</w:t>
            </w:r>
          </w:p>
          <w:p w:rsidR="00D16E89" w:rsidRPr="000264DE" w:rsidRDefault="00D16E89" w:rsidP="00453D10">
            <w:pPr>
              <w:spacing w:line="300" w:lineRule="exact"/>
              <w:ind w:left="4995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</w:t>
            </w:r>
          </w:p>
          <w:p w:rsidR="00D16E89" w:rsidRPr="000264DE" w:rsidRDefault="00D16E89" w:rsidP="00FE40AC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  <w:p w:rsidR="00D16E89" w:rsidRPr="000264DE" w:rsidRDefault="00D16E89" w:rsidP="00FE40AC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D16E89" w:rsidRPr="000264DE" w:rsidRDefault="00D16E89" w:rsidP="00FE40AC">
            <w:pPr>
              <w:tabs>
                <w:tab w:val="left" w:pos="3270"/>
                <w:tab w:val="left" w:pos="9000"/>
              </w:tabs>
              <w:spacing w:line="300" w:lineRule="exact"/>
              <w:rPr>
                <w:rFonts w:asciiTheme="minorHAnsi" w:hAnsiTheme="minorHAnsi" w:cstheme="minorHAnsi"/>
                <w:b/>
                <w:color w:val="000000"/>
              </w:rPr>
            </w:pPr>
            <w:r w:rsidRPr="000264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Pomorska Medyczna Szkoła Policealna </w:t>
            </w:r>
          </w:p>
          <w:p w:rsidR="00D16E89" w:rsidRPr="000264DE" w:rsidRDefault="00D16E89" w:rsidP="00FE40AC">
            <w:pPr>
              <w:tabs>
                <w:tab w:val="left" w:pos="3270"/>
                <w:tab w:val="left" w:pos="9000"/>
              </w:tabs>
              <w:spacing w:line="300" w:lineRule="exact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 </w:t>
            </w:r>
            <w:r w:rsidR="003C7A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Starogardzie Gdańskim</w:t>
            </w:r>
          </w:p>
          <w:p w:rsidR="00D16E89" w:rsidRPr="000264DE" w:rsidRDefault="00D16E89" w:rsidP="00FE40AC">
            <w:pPr>
              <w:tabs>
                <w:tab w:val="left" w:pos="9000"/>
              </w:tabs>
              <w:spacing w:line="300" w:lineRule="exact"/>
              <w:ind w:right="147"/>
              <w:rPr>
                <w:rFonts w:asciiTheme="minorHAnsi" w:hAnsiTheme="minorHAnsi" w:cstheme="minorHAnsi"/>
                <w:b/>
                <w:color w:val="000000"/>
              </w:rPr>
            </w:pPr>
            <w:r w:rsidRPr="000264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ul. </w:t>
            </w:r>
            <w:r w:rsidR="003C7A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Skarszewska 7</w:t>
            </w:r>
          </w:p>
          <w:p w:rsidR="00D16E89" w:rsidRPr="000264DE" w:rsidRDefault="000264DE" w:rsidP="00FE40AC">
            <w:pPr>
              <w:tabs>
                <w:tab w:val="left" w:pos="9000"/>
              </w:tabs>
              <w:spacing w:line="300" w:lineRule="exact"/>
              <w:ind w:right="14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  <w:r w:rsidR="003C7A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3-200</w:t>
            </w:r>
            <w:r w:rsidR="00D16E89" w:rsidRPr="000264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05E3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Starogard Gdański</w:t>
            </w:r>
          </w:p>
          <w:p w:rsidR="00D16E89" w:rsidRPr="000264DE" w:rsidRDefault="00D16E89" w:rsidP="00453D10">
            <w:pPr>
              <w:tabs>
                <w:tab w:val="left" w:pos="6413"/>
              </w:tabs>
              <w:spacing w:line="300" w:lineRule="exact"/>
              <w:ind w:left="6271"/>
              <w:jc w:val="right"/>
              <w:rPr>
                <w:rFonts w:asciiTheme="minorHAnsi" w:hAnsiTheme="minorHAnsi" w:cstheme="minorHAnsi"/>
              </w:rPr>
            </w:pPr>
          </w:p>
          <w:p w:rsidR="00D16E89" w:rsidRPr="000264DE" w:rsidRDefault="00D16E89" w:rsidP="009027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publicznego, do którego zastosowano tryb podstawowy bez negocjacji, o którym mowa w art. 275 pkt 1 ustawy z dnia 11 września 2019 </w:t>
            </w:r>
            <w:r w:rsidR="000264DE">
              <w:rPr>
                <w:rFonts w:asciiTheme="minorHAnsi" w:hAnsiTheme="minorHAnsi" w:cstheme="minorHAnsi"/>
                <w:sz w:val="22"/>
                <w:szCs w:val="22"/>
              </w:rPr>
              <w:t>r. - Prawo zamówień publicznych na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Zorganizowanie i przeprowadzenie kursów dla </w:t>
            </w:r>
            <w:r w:rsidRPr="00D86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uczestników projektu </w:t>
            </w:r>
            <w:r w:rsidR="00D869B6" w:rsidRPr="00D86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,,Podniesienie jakości szkolnictwa zawodowego pomorskich medycznych szkół policealnych – etap II” w ramach programu Fundusze Europejskie dla Pomorza 2021 - 2027</w:t>
            </w:r>
          </w:p>
          <w:p w:rsidR="00D16E89" w:rsidRPr="000264DE" w:rsidRDefault="00D16E89" w:rsidP="00453D10">
            <w:pPr>
              <w:pStyle w:val="Bezodstpw"/>
              <w:spacing w:line="30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16E89" w:rsidRPr="000264DE" w:rsidTr="00453D10">
        <w:trPr>
          <w:trHeight w:val="1502"/>
        </w:trPr>
        <w:tc>
          <w:tcPr>
            <w:tcW w:w="10065" w:type="dxa"/>
          </w:tcPr>
          <w:p w:rsidR="00D16E89" w:rsidRPr="000264DE" w:rsidRDefault="00D16E89" w:rsidP="00E47EB7">
            <w:pPr>
              <w:tabs>
                <w:tab w:val="left" w:pos="459"/>
              </w:tabs>
              <w:suppressAutoHyphens w:val="0"/>
              <w:spacing w:line="300" w:lineRule="exact"/>
              <w:contextualSpacing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:rsidR="004607CE" w:rsidRDefault="004607CE" w:rsidP="00453D10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:rsidR="00D16E89" w:rsidRPr="000264DE" w:rsidRDefault="00D16E89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>onawca/Wykonawcy:……………..…………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:rsidR="004607CE" w:rsidRDefault="00D16E89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Adres:…………………………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4607CE" w:rsidRDefault="004607CE" w:rsidP="00FE40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  <w:r w:rsidRPr="004607CE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.……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………………… REGON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4607C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  <w:p w:rsidR="00D05E30" w:rsidRPr="004607CE" w:rsidRDefault="00D05E30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podpisująca ofertę : ………………………………………………………………………………………………………………………………</w:t>
            </w:r>
          </w:p>
          <w:p w:rsidR="00D16E89" w:rsidRDefault="00D16E89" w:rsidP="00FE40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Osoba odpowiedzialna za kontakty z 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amawiającym:</w:t>
            </w:r>
            <w:r w:rsidR="00D05E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:rsidR="00D05E30" w:rsidRPr="000264DE" w:rsidRDefault="00D05E30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do podpisania umowy : …………………………………………………………………………………………………………..</w:t>
            </w:r>
          </w:p>
          <w:p w:rsidR="00D16E89" w:rsidRPr="000264DE" w:rsidRDefault="00D16E89" w:rsidP="00FE40A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Dane teleadresowe na które należy przekazywać korespondencję związaną 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 xml:space="preserve">z niniejszym postępowaniem: </w:t>
            </w:r>
          </w:p>
          <w:p w:rsidR="00D16E89" w:rsidRPr="000264DE" w:rsidRDefault="00D16E89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e-mail …………………….…………</w:t>
            </w:r>
            <w:r w:rsidRPr="000264DE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………………………………………………ji o </w:t>
            </w:r>
            <w:r w:rsidR="00D05E30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05E30">
              <w:rPr>
                <w:rFonts w:asciiTheme="minorHAnsi" w:hAnsiTheme="minorHAnsi" w:cstheme="minorHAnsi"/>
                <w:sz w:val="22"/>
                <w:szCs w:val="22"/>
              </w:rPr>
              <w:t>……… Tel. ………………………………………………………………………….</w:t>
            </w:r>
          </w:p>
          <w:p w:rsidR="00D16E89" w:rsidRDefault="00D16E89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Adres do koresp</w:t>
            </w:r>
            <w:r w:rsidR="004607CE">
              <w:rPr>
                <w:rFonts w:asciiTheme="minorHAnsi" w:hAnsiTheme="minorHAnsi" w:cstheme="minorHAnsi"/>
                <w:sz w:val="22"/>
                <w:szCs w:val="22"/>
              </w:rPr>
              <w:t>ondencji (jeżeli inny niż adres s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iedziby): </w:t>
            </w:r>
          </w:p>
          <w:p w:rsidR="004607CE" w:rsidRDefault="004607CE" w:rsidP="00FE40A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E47EB7" w:rsidRDefault="00E47EB7" w:rsidP="004607CE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:rsidR="00E47EB7" w:rsidRPr="00FE40AC" w:rsidRDefault="00FE40AC" w:rsidP="00E47EB7">
            <w:pPr>
              <w:spacing w:after="40"/>
              <w:rPr>
                <w:rFonts w:asciiTheme="minorHAnsi" w:hAnsiTheme="minorHAnsi" w:cstheme="minorHAnsi"/>
                <w:b/>
                <w:bCs/>
                <w:i/>
              </w:rPr>
            </w:pPr>
            <w:r w:rsidRPr="00FE40A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Rodzaj Wykonawcy (z</w:t>
            </w:r>
            <w:r w:rsidR="00E47EB7" w:rsidRPr="00FE40A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aznaczyć właściwe</w:t>
            </w:r>
            <w:r w:rsidRPr="00FE40A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</w:t>
            </w:r>
            <w:r w:rsidR="00E47EB7" w:rsidRPr="00FE40A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:</w:t>
            </w:r>
          </w:p>
          <w:p w:rsidR="00E47EB7" w:rsidRPr="00E47EB7" w:rsidRDefault="00E47EB7" w:rsidP="00E47EB7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</w:p>
          <w:p w:rsidR="00FE40AC" w:rsidRDefault="00FA19AD" w:rsidP="00E47E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4991743"/>
              </w:sdtPr>
              <w:sdtContent>
                <w:r w:rsidR="00E47EB7" w:rsidRPr="00E47E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EB7" w:rsidRPr="00E47EB7">
              <w:rPr>
                <w:rFonts w:asciiTheme="minorHAnsi" w:hAnsiTheme="minorHAnsi" w:cstheme="minorHAnsi"/>
                <w:sz w:val="22"/>
                <w:szCs w:val="22"/>
              </w:rPr>
              <w:t xml:space="preserve">  mikroprzedsiębiorstwo</w:t>
            </w:r>
          </w:p>
          <w:p w:rsidR="00FE40AC" w:rsidRDefault="00FA19AD" w:rsidP="00E47E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3463710"/>
              </w:sdtPr>
              <w:sdtContent>
                <w:r w:rsidR="00E47EB7" w:rsidRPr="00E47E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EB7" w:rsidRPr="00E47EB7">
              <w:rPr>
                <w:rFonts w:asciiTheme="minorHAnsi" w:hAnsiTheme="minorHAnsi" w:cstheme="minorHAnsi"/>
                <w:sz w:val="22"/>
                <w:szCs w:val="22"/>
              </w:rPr>
              <w:t xml:space="preserve">  małe przedsiębiorstwo</w:t>
            </w:r>
          </w:p>
          <w:p w:rsidR="00E47EB7" w:rsidRPr="00E47EB7" w:rsidRDefault="00FA19AD" w:rsidP="00E47E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4921055"/>
              </w:sdtPr>
              <w:sdtContent>
                <w:r w:rsidR="00E47EB7" w:rsidRPr="00E47E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EB7" w:rsidRPr="00E47EB7">
              <w:rPr>
                <w:rFonts w:asciiTheme="minorHAnsi" w:hAnsiTheme="minorHAnsi" w:cstheme="minorHAnsi"/>
                <w:sz w:val="22"/>
                <w:szCs w:val="22"/>
              </w:rPr>
              <w:t xml:space="preserve">  średnie przedsiębiorstwo</w:t>
            </w:r>
          </w:p>
          <w:p w:rsidR="00E47EB7" w:rsidRPr="00E47EB7" w:rsidRDefault="00FA19AD" w:rsidP="00E47E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912932"/>
              </w:sdtPr>
              <w:sdtContent>
                <w:r w:rsidR="00E47EB7" w:rsidRPr="00E47E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EB7" w:rsidRPr="00E47EB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05E30">
              <w:rPr>
                <w:rFonts w:asciiTheme="minorHAnsi" w:hAnsiTheme="minorHAnsi" w:cstheme="minorHAnsi"/>
                <w:sz w:val="22"/>
                <w:szCs w:val="22"/>
              </w:rPr>
              <w:t>duże przedsiębiorstwo</w:t>
            </w:r>
          </w:p>
          <w:p w:rsidR="003938E4" w:rsidRPr="00D514AC" w:rsidRDefault="00D05E30" w:rsidP="003938E4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</w:rPr>
              <w:t>*</w:t>
            </w:r>
            <w:r w:rsidR="003938E4" w:rsidRPr="00D514AC">
              <w:rPr>
                <w:rFonts w:ascii="Times New Roman" w:hAnsi="Times New Roman"/>
                <w:sz w:val="18"/>
              </w:rPr>
              <w:t xml:space="preserve"> Za </w:t>
            </w:r>
            <w:proofErr w:type="spellStart"/>
            <w:r w:rsidR="003938E4" w:rsidRPr="00D514AC">
              <w:rPr>
                <w:rFonts w:ascii="Times New Roman" w:hAnsi="Times New Roman"/>
                <w:sz w:val="18"/>
              </w:rPr>
              <w:t>mikroprzedsiębiorcę</w:t>
            </w:r>
            <w:proofErr w:type="spellEnd"/>
            <w:r w:rsidR="003938E4" w:rsidRPr="00D514AC">
              <w:rPr>
                <w:rFonts w:ascii="Times New Roman" w:hAnsi="Times New Roman"/>
                <w:sz w:val="18"/>
              </w:rPr>
              <w:t xml:space="preserve"> uważa się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      </w:r>
          </w:p>
          <w:p w:rsidR="003938E4" w:rsidRDefault="003938E4" w:rsidP="003938E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3938E4" w:rsidRPr="00D514AC" w:rsidRDefault="003938E4" w:rsidP="003938E4">
            <w:pPr>
              <w:jc w:val="both"/>
              <w:rPr>
                <w:rFonts w:ascii="Times New Roman" w:hAnsi="Times New Roman"/>
                <w:sz w:val="18"/>
              </w:rPr>
            </w:pPr>
            <w:r w:rsidRPr="00D514AC">
              <w:rPr>
                <w:rFonts w:ascii="Times New Roman" w:hAnsi="Times New Roman"/>
                <w:sz w:val="18"/>
              </w:rPr>
              <w:lastRenderedPageBreak/>
              <w:t xml:space="preserve">Za małego przedsiębiorcę uważa się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      </w:r>
            <w:proofErr w:type="spellStart"/>
            <w:r w:rsidRPr="00D514AC">
              <w:rPr>
                <w:rFonts w:ascii="Times New Roman" w:hAnsi="Times New Roman"/>
                <w:sz w:val="18"/>
              </w:rPr>
              <w:t>mikroprzedsiębiorcą</w:t>
            </w:r>
            <w:proofErr w:type="spellEnd"/>
            <w:r w:rsidRPr="00D514AC">
              <w:rPr>
                <w:rFonts w:ascii="Times New Roman" w:hAnsi="Times New Roman"/>
                <w:sz w:val="18"/>
              </w:rPr>
              <w:t>.</w:t>
            </w:r>
          </w:p>
          <w:p w:rsidR="003938E4" w:rsidRDefault="003938E4" w:rsidP="003938E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3938E4" w:rsidRPr="00F509D0" w:rsidRDefault="003938E4" w:rsidP="003938E4">
            <w:pPr>
              <w:jc w:val="both"/>
              <w:rPr>
                <w:rFonts w:ascii="Times New Roman" w:hAnsi="Times New Roman"/>
              </w:rPr>
            </w:pPr>
            <w:r w:rsidRPr="00D514AC">
              <w:rPr>
                <w:rFonts w:ascii="Times New Roman" w:hAnsi="Times New Roman"/>
                <w:sz w:val="18"/>
              </w:rPr>
              <w:t xml:space="preserve">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      </w:r>
            <w:proofErr w:type="spellStart"/>
            <w:r w:rsidRPr="00D514AC">
              <w:rPr>
                <w:rFonts w:ascii="Times New Roman" w:hAnsi="Times New Roman"/>
                <w:sz w:val="18"/>
              </w:rPr>
              <w:t>mikroprzedsiębiorcą</w:t>
            </w:r>
            <w:proofErr w:type="spellEnd"/>
            <w:r w:rsidRPr="00D514AC">
              <w:rPr>
                <w:rFonts w:ascii="Times New Roman" w:hAnsi="Times New Roman"/>
                <w:sz w:val="18"/>
              </w:rPr>
              <w:t xml:space="preserve"> ani małym przedsiębiorcą.</w:t>
            </w:r>
          </w:p>
          <w:p w:rsidR="00E47EB7" w:rsidRPr="000264DE" w:rsidRDefault="00E47EB7" w:rsidP="004607CE">
            <w:pPr>
              <w:spacing w:line="3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D16E89" w:rsidRPr="000264DE" w:rsidTr="00453D10">
        <w:trPr>
          <w:trHeight w:val="555"/>
        </w:trPr>
        <w:tc>
          <w:tcPr>
            <w:tcW w:w="10065" w:type="dxa"/>
          </w:tcPr>
          <w:p w:rsidR="00D16E89" w:rsidRPr="000264DE" w:rsidRDefault="00D16E89" w:rsidP="00470C2D">
            <w:pPr>
              <w:numPr>
                <w:ilvl w:val="0"/>
                <w:numId w:val="2"/>
              </w:numPr>
              <w:suppressAutoHyphens w:val="0"/>
              <w:spacing w:line="300" w:lineRule="exact"/>
              <w:ind w:left="459" w:hanging="459"/>
              <w:contextualSpacing/>
              <w:rPr>
                <w:rFonts w:asciiTheme="minorHAnsi" w:hAnsiTheme="minorHAnsi" w:cstheme="minorHAnsi"/>
                <w:b/>
              </w:rPr>
            </w:pPr>
            <w:bookmarkStart w:id="0" w:name="_Hlk191924287"/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:rsidR="00D16E89" w:rsidRPr="000264DE" w:rsidRDefault="00D16E89" w:rsidP="00453D10">
            <w:pPr>
              <w:spacing w:line="300" w:lineRule="exact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Niniejszym oferuję/oferujemy realizację przedmiotu zamówienia za ŁĄCZNĄ CENĘ OFERTOWĄ*</w:t>
            </w:r>
            <w:r w:rsidRPr="000264DE">
              <w:rPr>
                <w:rFonts w:asciiTheme="minorHAnsi" w:hAnsiTheme="minorHAnsi" w:cs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D16E89" w:rsidRPr="000264DE" w:rsidRDefault="00D16E89" w:rsidP="00453D10">
            <w:pPr>
              <w:spacing w:line="300" w:lineRule="exact"/>
              <w:contextualSpacing/>
              <w:rPr>
                <w:rFonts w:asciiTheme="minorHAnsi" w:hAnsiTheme="minorHAnsi" w:cstheme="minorHAnsi"/>
                <w:lang w:eastAsia="en-US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82"/>
              <w:gridCol w:w="5411"/>
            </w:tblGrid>
            <w:tr w:rsidR="00D16E89" w:rsidRPr="000264DE" w:rsidTr="00453D10">
              <w:trPr>
                <w:trHeight w:val="94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ŁĄCZNA CENA OFERTOWA PLN 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16E89" w:rsidRPr="000264DE" w:rsidRDefault="00D16E89" w:rsidP="00453D10">
                  <w:pPr>
                    <w:spacing w:line="300" w:lineRule="exact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ogółem brutto: ........................................złotych</w:t>
                  </w:r>
                </w:p>
                <w:p w:rsidR="00D16E89" w:rsidRPr="000264DE" w:rsidRDefault="00D16E89" w:rsidP="00453D10">
                  <w:pPr>
                    <w:spacing w:line="300" w:lineRule="exact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(łączna cena części na, którą Wykonawca składa ofertę)</w:t>
                  </w:r>
                </w:p>
                <w:p w:rsidR="00D16E89" w:rsidRPr="000264DE" w:rsidRDefault="00D16E89" w:rsidP="00453D10">
                  <w:pPr>
                    <w:spacing w:line="300" w:lineRule="exact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D16E89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:rsidR="00BC255C" w:rsidRDefault="00BC255C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BC255C" w:rsidRPr="002F68FC" w:rsidRDefault="00BC255C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  <w:r w:rsidRPr="002F68FC">
              <w:rPr>
                <w:rFonts w:asciiTheme="minorHAnsi" w:hAnsiTheme="minorHAnsi" w:cstheme="minorHAnsi"/>
                <w:b/>
              </w:rPr>
              <w:t>Wykonawca składa cały formularz ofertowy, nawet jeśli składa ofertę tylko na jedną część.</w:t>
            </w:r>
          </w:p>
          <w:p w:rsidR="00D16E89" w:rsidRPr="000264DE" w:rsidRDefault="00D16E89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D16E89" w:rsidRPr="000264DE" w:rsidRDefault="00D16E89" w:rsidP="00453D1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D16E89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16E89" w:rsidRPr="000264DE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1 – KURS </w:t>
            </w:r>
            <w:r w:rsidR="002715AE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>itraży dla dorosłych</w:t>
            </w:r>
            <w:r w:rsidR="002715A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D23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BE190C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BE190C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BE190C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D16E89" w:rsidRPr="00BE190C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D16E89" w:rsidRPr="00BE190C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BE190C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BE190C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BE190C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D230EA" w:rsidRPr="000264DE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230EA" w:rsidRPr="00BE190C" w:rsidRDefault="00D230EA" w:rsidP="00D230EA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230EA" w:rsidRPr="00BD02D6" w:rsidRDefault="00917ECE" w:rsidP="00D230EA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Witraże dla dorosłych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230EA" w:rsidRPr="00BD02D6" w:rsidRDefault="00917ECE" w:rsidP="00D230EA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230EA" w:rsidRPr="00BE190C" w:rsidRDefault="00D230EA" w:rsidP="00D230EA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0EA" w:rsidRPr="00BE190C" w:rsidRDefault="00D230EA" w:rsidP="00D230EA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pacing w:line="300" w:lineRule="exact"/>
              <w:contextualSpacing/>
              <w:rPr>
                <w:rFonts w:asciiTheme="minorHAnsi" w:hAnsiTheme="minorHAnsi" w:cstheme="minorHAnsi"/>
                <w:lang w:eastAsia="en-US"/>
              </w:rPr>
            </w:pPr>
          </w:p>
          <w:p w:rsidR="00D16E89" w:rsidRPr="000264DE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75"/>
              <w:gridCol w:w="3545"/>
              <w:gridCol w:w="2482"/>
            </w:tblGrid>
            <w:tr w:rsidR="00D16E89" w:rsidRPr="000264DE" w:rsidTr="00AE3909">
              <w:tc>
                <w:tcPr>
                  <w:tcW w:w="9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E89" w:rsidRPr="000264DE" w:rsidRDefault="00D16E89" w:rsidP="002A7276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składania ofert</w:t>
                  </w:r>
                  <w:r w:rsidR="002A7276"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2A7276"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 w:rsid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="002A7276"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D16E89" w:rsidRPr="000264DE" w:rsidTr="00AE3909"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D230EA" w:rsidRPr="000264DE" w:rsidTr="00AE3909">
              <w:trPr>
                <w:trHeight w:val="291"/>
              </w:trPr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711D51" w:rsidRDefault="00D230EA" w:rsidP="00D230EA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230EA" w:rsidRPr="000264DE" w:rsidTr="00AE3909">
              <w:trPr>
                <w:trHeight w:val="282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711D51" w:rsidRDefault="00D230EA" w:rsidP="00D230EA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230EA" w:rsidRPr="000264DE" w:rsidTr="00AE3909">
              <w:trPr>
                <w:trHeight w:val="257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711D51" w:rsidRDefault="00D230EA" w:rsidP="00D230EA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230EA" w:rsidRPr="000264DE" w:rsidTr="00AE3909">
              <w:trPr>
                <w:trHeight w:val="289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711D51" w:rsidRDefault="00D230EA" w:rsidP="00D230EA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230EA" w:rsidRPr="000264DE" w:rsidTr="00AE3909">
              <w:trPr>
                <w:trHeight w:val="278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0EA" w:rsidRPr="00711D51" w:rsidRDefault="00D230EA" w:rsidP="00D230EA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0EA" w:rsidRPr="000264DE" w:rsidRDefault="00D230EA" w:rsidP="00D230EA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 xml:space="preserve">Wykonawca wpisuje do tabeli w Formularzu ofertowym osobę/by, która realizować będzie daną część zamówienia wraz z podaniem liczby zrealizowanych godzin szkoleniowych przez tą osobę/by. Przy czym,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0264DE" w:rsidRDefault="00D16E89" w:rsidP="00453D1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BE190C" w:rsidRDefault="00BE190C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:rsidR="00753E85" w:rsidRDefault="00753E85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:rsidR="00BE190C" w:rsidRDefault="00BE190C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:rsidR="00D16E89" w:rsidRPr="000264DE" w:rsidRDefault="00D16E89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D230EA" w:rsidRDefault="00D230EA" w:rsidP="00453D1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</w:p>
          <w:p w:rsidR="00D16E89" w:rsidRPr="000264DE" w:rsidRDefault="00D16E89" w:rsidP="00453D1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D16E89" w:rsidRPr="000264DE" w:rsidRDefault="00D16E89" w:rsidP="00053241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F42E36" w:rsidRDefault="00F42E36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42E36" w:rsidRDefault="00F42E36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16E89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2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="009A58F0"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arsztaty </w:t>
            </w:r>
            <w:proofErr w:type="spellStart"/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>makramy</w:t>
            </w:r>
            <w:proofErr w:type="spellEnd"/>
            <w:r w:rsidR="009A58F0"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9A58F0" w:rsidRPr="009A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:rsidR="00F42E36" w:rsidRPr="009A58F0" w:rsidRDefault="00F42E36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0264DE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D16E89" w:rsidRPr="000264DE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D16E89" w:rsidRPr="000264DE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6E89" w:rsidRPr="000264DE" w:rsidRDefault="00917ECE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Warsztaty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makramy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0264DE" w:rsidRDefault="00917ECE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D16E89" w:rsidRPr="000264DE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D16E89" w:rsidRPr="000264DE" w:rsidTr="00AE3909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E89" w:rsidRPr="000264DE" w:rsidRDefault="002A7276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D16E89" w:rsidRPr="000264DE" w:rsidTr="00AE3909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711D51" w:rsidRPr="000264DE" w:rsidTr="00AE3909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0264DE" w:rsidRDefault="00D16E89" w:rsidP="00453D1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D16E89" w:rsidRPr="000264DE" w:rsidRDefault="00D16E89" w:rsidP="00453D1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F42E36" w:rsidRDefault="00D16E89" w:rsidP="00484663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484663" w:rsidRDefault="00484663" w:rsidP="00484663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484663" w:rsidRPr="00484663" w:rsidRDefault="00484663" w:rsidP="00484663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FF608A" w:rsidRDefault="00FF608A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608A" w:rsidRDefault="00FF608A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6E89" w:rsidRPr="000264DE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Część nr 3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="009A58F0"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917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nimator czasu wolnego</w:t>
            </w:r>
            <w:r w:rsidR="009A58F0"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9A58F0" w:rsidRPr="009A58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D16E89" w:rsidRPr="000264DE" w:rsidRDefault="00D16E89" w:rsidP="00453D1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0264DE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D16E89" w:rsidRPr="000264DE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D16E89" w:rsidRPr="000264DE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D16E89" w:rsidRPr="000264DE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6E89" w:rsidRPr="000264DE" w:rsidRDefault="00917ECE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Animator czasu wolnego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0264DE" w:rsidRDefault="00917ECE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0264DE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053241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BE190C" w:rsidRDefault="00BE190C" w:rsidP="00F42E36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F42E36" w:rsidRPr="000264DE" w:rsidRDefault="00F42E36" w:rsidP="00F42E36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D16E89" w:rsidRPr="000264DE" w:rsidTr="00AE3909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E89" w:rsidRPr="000264DE" w:rsidRDefault="002A7276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D16E89" w:rsidRPr="000264DE" w:rsidTr="00AE3909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E89" w:rsidRPr="000264DE" w:rsidRDefault="00D16E89" w:rsidP="00453D1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711D51" w:rsidRPr="000264DE" w:rsidTr="00AE3909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0264DE" w:rsidRDefault="00D16E89" w:rsidP="00453D1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9A58F0" w:rsidRPr="000264DE" w:rsidRDefault="009A58F0" w:rsidP="009A58F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A58F0" w:rsidRPr="009A58F0" w:rsidRDefault="009A58F0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="00D230EA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>asaż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kamieniami wulkanicznymi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9A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9A58F0" w:rsidRPr="000264DE" w:rsidRDefault="009A58F0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9A58F0" w:rsidRPr="000264DE" w:rsidTr="00E54F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A58F0" w:rsidRPr="000264DE" w:rsidTr="00E54F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A58F0" w:rsidRPr="000264DE" w:rsidTr="00E54FEA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A58F0" w:rsidRPr="000264DE" w:rsidRDefault="00D230EA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Masaż </w:t>
                  </w:r>
                  <w:r w:rsidR="00917EC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kamieniami wulkanicznymi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D230EA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917E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A58F0" w:rsidRPr="000264DE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9A58F0" w:rsidRPr="000264DE" w:rsidTr="00AE3909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58F0" w:rsidRPr="000264DE" w:rsidRDefault="002A7276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9A58F0" w:rsidRPr="000264DE" w:rsidTr="00AE3909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711D51" w:rsidRPr="000264DE" w:rsidTr="00AE3909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A58F0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9A58F0" w:rsidRPr="000264DE" w:rsidRDefault="009A58F0" w:rsidP="009A58F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A58F0" w:rsidRPr="000264DE" w:rsidRDefault="009A58F0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D23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Pr="00D230EA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>asaż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917E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pałeczkami bambusowymi</w:t>
            </w:r>
            <w:r w:rsidRPr="00D230EA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9A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9A58F0" w:rsidRPr="000264DE" w:rsidRDefault="009A58F0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2388"/>
              <w:gridCol w:w="1667"/>
              <w:gridCol w:w="2243"/>
              <w:gridCol w:w="2693"/>
            </w:tblGrid>
            <w:tr w:rsidR="009A58F0" w:rsidRPr="000264DE" w:rsidTr="00D230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A58F0" w:rsidRPr="000264DE" w:rsidTr="00D230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A58F0" w:rsidRPr="000264DE" w:rsidTr="00D230EA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A58F0" w:rsidRPr="000264DE" w:rsidRDefault="00917ECE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Masaż pałeczkami bambusowymi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D230EA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917E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A58F0" w:rsidRPr="000264DE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9A58F0" w:rsidRPr="00AE3909" w:rsidTr="00AE3909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58F0" w:rsidRPr="00AE3909" w:rsidRDefault="002A7276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AE390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AE390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AE390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AE390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AE390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składania ofert, </w:t>
                  </w:r>
                  <w:r w:rsidRPr="00AE39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 jeśli okres prowadzenia działalności jest krótszy – w tym okresie</w:t>
                  </w:r>
                </w:p>
              </w:tc>
            </w:tr>
            <w:tr w:rsidR="009A58F0" w:rsidRPr="00AE3909" w:rsidTr="00AE3909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AE3909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AE3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AE3909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AE3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AE3909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AE3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AE390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711D51" w:rsidRPr="00AE3909" w:rsidTr="00AE3909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AE3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AE3909" w:rsidTr="00AE3909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AE3909" w:rsidTr="00AE3909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AE3909" w:rsidTr="00AE3909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AE3909" w:rsidTr="00AE3909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AE3909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A58F0" w:rsidRPr="000264DE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A58F0" w:rsidRPr="000264DE" w:rsidRDefault="009A58F0" w:rsidP="009A58F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917ECE" w:rsidRDefault="00917ECE" w:rsidP="00F42E36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917ECE" w:rsidRDefault="00917ECE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A58F0" w:rsidRDefault="009A58F0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917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iaskowanie jamy ustnej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9A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B72993" w:rsidRPr="009A58F0" w:rsidRDefault="00B72993" w:rsidP="009A58F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9A58F0" w:rsidRPr="000264DE" w:rsidTr="00E54F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A58F0" w:rsidRPr="000264DE" w:rsidRDefault="009A58F0" w:rsidP="009A58F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A58F0" w:rsidRPr="000264DE" w:rsidTr="00E54FEA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A58F0" w:rsidRPr="000264DE" w:rsidTr="00E54FEA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A58F0" w:rsidRPr="000264DE" w:rsidRDefault="00917ECE" w:rsidP="00C45201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Piaskowanie jamy ustnej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B72993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917E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F0" w:rsidRPr="000264DE" w:rsidRDefault="009A58F0" w:rsidP="009A58F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A58F0" w:rsidRPr="000264DE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9A58F0" w:rsidRPr="000264DE" w:rsidTr="00AE3909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58F0" w:rsidRPr="000264DE" w:rsidRDefault="002A7276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9A58F0" w:rsidRPr="000264DE" w:rsidTr="00AE3909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F0" w:rsidRPr="000264DE" w:rsidRDefault="009A58F0" w:rsidP="009A58F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711D51" w:rsidRPr="000264DE" w:rsidTr="00AE3909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1D51" w:rsidRPr="000264DE" w:rsidTr="00AE3909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1D51" w:rsidRPr="00711D51" w:rsidRDefault="00711D51" w:rsidP="00711D51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1D51" w:rsidRPr="000264DE" w:rsidRDefault="00711D51" w:rsidP="00711D51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A58F0" w:rsidRPr="000264DE" w:rsidRDefault="009A58F0" w:rsidP="009A58F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A58F0" w:rsidRPr="000264DE" w:rsidRDefault="009A58F0" w:rsidP="009A58F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B742E5" w:rsidRPr="000264DE" w:rsidRDefault="00B742E5" w:rsidP="00B72993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D16E89" w:rsidRPr="000264DE" w:rsidRDefault="00D16E89" w:rsidP="00053241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D16E89" w:rsidRPr="000264DE" w:rsidRDefault="00D16E89" w:rsidP="000B44EB">
      <w:pPr>
        <w:suppressAutoHyphens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917ECE" w:rsidRPr="000264DE" w:rsidTr="00D05E30">
        <w:trPr>
          <w:trHeight w:val="555"/>
        </w:trPr>
        <w:tc>
          <w:tcPr>
            <w:tcW w:w="10065" w:type="dxa"/>
          </w:tcPr>
          <w:p w:rsidR="00917ECE" w:rsidRDefault="00917ECE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17ECE" w:rsidRPr="000264DE" w:rsidRDefault="00917ECE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 w:rsidR="00F4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 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KURS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F42E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asażu </w:t>
            </w:r>
            <w:proofErr w:type="spellStart"/>
            <w:r w:rsidR="00F42E36">
              <w:rPr>
                <w:rFonts w:asciiTheme="minorHAnsi" w:hAnsiTheme="minorHAnsi" w:cstheme="minorHAnsi"/>
                <w:b/>
                <w:sz w:val="22"/>
                <w:szCs w:val="22"/>
              </w:rPr>
              <w:t>antycelulitowego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</w:t>
            </w:r>
            <w:r w:rsidRPr="0027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917ECE" w:rsidRPr="00BE190C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17ECE" w:rsidRPr="00BE190C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17ECE" w:rsidRPr="00BE190C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BE190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BE190C" w:rsidRDefault="00917ECE" w:rsidP="00D05E3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17ECE" w:rsidRPr="00BE190C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17ECE" w:rsidRPr="000264DE" w:rsidTr="00D05E3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BE190C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E190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17ECE" w:rsidRPr="00BD02D6" w:rsidRDefault="00F42E36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Masaż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antycelulitowy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BD02D6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BE190C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CE" w:rsidRPr="00BE190C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</w:p>
              </w:tc>
            </w:tr>
          </w:tbl>
          <w:p w:rsidR="00917ECE" w:rsidRPr="000264DE" w:rsidRDefault="00917ECE" w:rsidP="00F42E36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75"/>
              <w:gridCol w:w="3545"/>
              <w:gridCol w:w="2482"/>
            </w:tblGrid>
            <w:tr w:rsidR="00917ECE" w:rsidRPr="000264DE" w:rsidTr="00D05E30">
              <w:tc>
                <w:tcPr>
                  <w:tcW w:w="9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917ECE" w:rsidRPr="000264DE" w:rsidTr="00D05E30"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917ECE" w:rsidRPr="000264DE" w:rsidTr="00D05E30">
              <w:trPr>
                <w:trHeight w:val="291"/>
              </w:trPr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2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57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9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78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17ECE" w:rsidRPr="000264DE" w:rsidRDefault="00917ECE" w:rsidP="00D05E3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17ECE" w:rsidRPr="000264DE" w:rsidRDefault="00917ECE" w:rsidP="00D05E3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17ECE" w:rsidRDefault="00917ECE" w:rsidP="00D05E3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:rsidR="00917ECE" w:rsidRPr="000264DE" w:rsidRDefault="00917ECE" w:rsidP="00D05E3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17ECE" w:rsidRDefault="00917ECE" w:rsidP="00D05E3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</w:p>
          <w:p w:rsidR="00917ECE" w:rsidRPr="000264DE" w:rsidRDefault="00917ECE" w:rsidP="00D05E3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917ECE" w:rsidRPr="000264DE" w:rsidRDefault="00917ECE" w:rsidP="00D05E30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917ECE" w:rsidRPr="009A58F0" w:rsidRDefault="00917ECE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 w:rsidR="00F4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F42E36">
              <w:rPr>
                <w:rFonts w:asciiTheme="minorHAnsi" w:hAnsiTheme="minorHAnsi" w:cstheme="minorHAnsi"/>
                <w:b/>
                <w:sz w:val="22"/>
                <w:szCs w:val="22"/>
              </w:rPr>
              <w:t>asażu gorącą czekoladą</w:t>
            </w:r>
            <w:r w:rsidRPr="009A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917ECE" w:rsidRPr="000264DE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17ECE" w:rsidRPr="000264DE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17ECE" w:rsidRPr="000264DE" w:rsidTr="00D05E3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17ECE" w:rsidRPr="000264DE" w:rsidRDefault="00F42E36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Masaż gorącą czekoladą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17ECE" w:rsidRPr="000264DE" w:rsidRDefault="00917ECE" w:rsidP="00D05E3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917ECE" w:rsidRPr="000264DE" w:rsidRDefault="00917ECE" w:rsidP="00D05E3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917ECE" w:rsidRPr="000264DE" w:rsidTr="00D05E3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917ECE" w:rsidRPr="000264DE" w:rsidTr="00D05E30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917ECE" w:rsidRPr="000264DE" w:rsidTr="00D05E30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17ECE" w:rsidRPr="000264DE" w:rsidRDefault="00917ECE" w:rsidP="00D05E3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17ECE" w:rsidRPr="000264DE" w:rsidRDefault="00917ECE" w:rsidP="00D05E3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17ECE" w:rsidRPr="000264DE" w:rsidRDefault="00917ECE" w:rsidP="00D05E3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17ECE" w:rsidRDefault="00917ECE" w:rsidP="00DD7E1E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DD7E1E" w:rsidRDefault="00DD7E1E" w:rsidP="00DD7E1E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DD7E1E" w:rsidRPr="00DD7E1E" w:rsidRDefault="00DD7E1E" w:rsidP="00DD7E1E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FF608A" w:rsidRDefault="00FF608A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17ECE" w:rsidRPr="000264DE" w:rsidRDefault="00917ECE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Część nr </w:t>
            </w:r>
            <w:r w:rsidR="00F4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026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D7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F4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asażu w pielęgnacji </w:t>
            </w:r>
            <w:proofErr w:type="spellStart"/>
            <w:r w:rsidR="00F4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antyodleżynowej</w:t>
            </w:r>
            <w:proofErr w:type="spellEnd"/>
            <w:r w:rsidRPr="009A5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Pr="009A58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58F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917ECE" w:rsidRPr="000264DE" w:rsidRDefault="00917ECE" w:rsidP="00D05E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917ECE" w:rsidRPr="000264DE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RODZAJ</w:t>
                  </w:r>
                </w:p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LICZBA</w:t>
                  </w:r>
                </w:p>
                <w:p w:rsidR="00917ECE" w:rsidRPr="000264DE" w:rsidRDefault="00917ECE" w:rsidP="00D05E3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color w:val="00000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Style w:val="Pogrubienie"/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</w:tc>
            </w:tr>
            <w:tr w:rsidR="00917ECE" w:rsidRPr="000264DE" w:rsidTr="00D05E3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ind w:left="-288" w:firstLine="28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 = 2x3</w:t>
                  </w:r>
                </w:p>
              </w:tc>
            </w:tr>
            <w:tr w:rsidR="00917ECE" w:rsidRPr="000264DE" w:rsidTr="00D05E3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264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17ECE" w:rsidRPr="000264DE" w:rsidRDefault="00F42E36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Masaż w pielęgnacji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antyodleżynowej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CE" w:rsidRPr="000264DE" w:rsidRDefault="00917ECE" w:rsidP="00D05E30">
                  <w:pPr>
                    <w:snapToGrid w:val="0"/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17ECE" w:rsidRDefault="00917ECE" w:rsidP="00DD7E1E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DD7E1E" w:rsidRDefault="00DD7E1E" w:rsidP="00DD7E1E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DD7E1E" w:rsidRPr="000264DE" w:rsidRDefault="00DD7E1E" w:rsidP="00DD7E1E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917ECE" w:rsidRPr="000264DE" w:rsidTr="00D05E3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„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Doświadczenie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 prowadzeniu kursów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”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rozumiane jako liczba godzin przeprowadzonych kursów lub szkoleń lub warsztatów grupowych w okresie ostatnich 3 lat przed upływem terminu </w:t>
                  </w:r>
                  <w:r w:rsidRPr="002A727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składania ofert, 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  <w:r w:rsidRPr="002A727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jeśli okres prowadzenia działalności jest krótszy – w tym okresie</w:t>
                  </w:r>
                </w:p>
              </w:tc>
            </w:tr>
            <w:tr w:rsidR="00917ECE" w:rsidRPr="000264DE" w:rsidTr="00D05E30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Wybór pozycji poprzez zaznaczenie/wpisanie </w:t>
                  </w:r>
                  <w:r w:rsidRPr="000264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„X”</w:t>
                  </w:r>
                </w:p>
              </w:tc>
            </w:tr>
            <w:tr w:rsidR="00917ECE" w:rsidRPr="000264DE" w:rsidTr="00D05E30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0"/>
                    </w:tabs>
                    <w:spacing w:line="300" w:lineRule="exact"/>
                    <w:ind w:left="0" w:right="22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30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31 do 60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61 do 90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  <w:u w:val="single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 91 do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17ECE" w:rsidRPr="000264DE" w:rsidTr="00D05E30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ECE" w:rsidRPr="00711D51" w:rsidRDefault="00917ECE" w:rsidP="00D05E30">
                  <w:pPr>
                    <w:pStyle w:val="Akapitzlist"/>
                    <w:tabs>
                      <w:tab w:val="left" w:pos="360"/>
                    </w:tabs>
                    <w:spacing w:line="300" w:lineRule="exact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11D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powyżej 120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ECE" w:rsidRPr="000264DE" w:rsidRDefault="00917ECE" w:rsidP="00D05E30">
                  <w:pPr>
                    <w:spacing w:line="30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17ECE" w:rsidRPr="000264DE" w:rsidRDefault="00917ECE" w:rsidP="00D05E3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UWAGA: 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917ECE" w:rsidRPr="000264DE" w:rsidRDefault="00917ECE" w:rsidP="00D05E30">
            <w:pPr>
              <w:spacing w:line="300" w:lineRule="exact"/>
              <w:ind w:left="317" w:hanging="317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Jeżeli Wykonawca w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Formularzu Ofertowym 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zaznaczy kilka lub wszystkie godziny, Wykonawca otrzyma </w:t>
            </w:r>
            <w:r w:rsidRPr="00026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0 pkt</w:t>
            </w:r>
            <w:r w:rsidRPr="000264D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17ECE" w:rsidRPr="000264DE" w:rsidRDefault="00917ECE" w:rsidP="00D05E30">
            <w:pPr>
              <w:spacing w:line="300" w:lineRule="exact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============================================================================</w:t>
            </w:r>
          </w:p>
          <w:p w:rsidR="00917ECE" w:rsidRPr="000264DE" w:rsidRDefault="00917ECE" w:rsidP="00D05E30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  <w:p w:rsidR="00917ECE" w:rsidRPr="000264DE" w:rsidRDefault="00917ECE" w:rsidP="00D05E3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  <w:p w:rsidR="00917ECE" w:rsidRPr="00F42E36" w:rsidRDefault="00917ECE" w:rsidP="00F42E36">
            <w:pPr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D16E89" w:rsidRPr="000264DE" w:rsidRDefault="00D16E89" w:rsidP="00917ECE">
      <w:pPr>
        <w:suppressAutoHyphens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D16E89" w:rsidRPr="000264DE" w:rsidRDefault="00D16E89" w:rsidP="000F08E8">
      <w:pPr>
        <w:suppressAutoHyphens w:val="0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D16E89" w:rsidRPr="000264DE" w:rsidTr="00453D10">
        <w:trPr>
          <w:trHeight w:val="600"/>
        </w:trPr>
        <w:tc>
          <w:tcPr>
            <w:tcW w:w="10065" w:type="dxa"/>
          </w:tcPr>
          <w:p w:rsidR="00D16E89" w:rsidRPr="000264DE" w:rsidRDefault="00D16E89" w:rsidP="00470C2D">
            <w:pPr>
              <w:numPr>
                <w:ilvl w:val="0"/>
                <w:numId w:val="2"/>
              </w:numPr>
              <w:suppressAutoHyphens w:val="0"/>
              <w:spacing w:line="300" w:lineRule="exact"/>
              <w:ind w:left="493" w:hanging="425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OŚWIADCZAM/-Y*, ŻE:</w:t>
            </w:r>
          </w:p>
          <w:p w:rsidR="00D16E89" w:rsidRPr="000264DE" w:rsidRDefault="00D16E89" w:rsidP="00453D10">
            <w:pPr>
              <w:suppressAutoHyphens w:val="0"/>
              <w:spacing w:line="300" w:lineRule="exact"/>
              <w:ind w:left="493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wskazana cena w Formularzu Ofertowym obejmuje cały zakres przedmiotu zamówienia wskazanego przez Zamawiającego w SWZ i OPZ, uwzględnia wszystkie wymagane opłaty i koszty niezbędne do</w:t>
            </w:r>
            <w:r w:rsidR="00FF16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zrealizowania całości przedmiotu zamówienia, bez względu na okoliczności i źródła ich powstania.   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akceptuję/</w:t>
            </w:r>
            <w:proofErr w:type="spellStart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-em</w:t>
            </w:r>
            <w:proofErr w:type="spellEnd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y* warunki wskazane w SWZ wraz z projektem umowy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jestem/-</w:t>
            </w:r>
            <w:proofErr w:type="spellStart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eśmy</w:t>
            </w:r>
            <w:proofErr w:type="spellEnd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  związani złożoną ofertą przez okres 30 dni - bieg terminu związania ofertą rozpoczyna się wraz z upływem terminu składania ofert.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akceptuję/</w:t>
            </w:r>
            <w:proofErr w:type="spellStart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-em</w:t>
            </w:r>
            <w:proofErr w:type="spellEnd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y* przedstawione w SWZ postanowienia umowy i we wskazanym przez Zamawiającego terminie zobowiązuje/</w:t>
            </w:r>
            <w:proofErr w:type="spellStart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-em</w:t>
            </w:r>
            <w:proofErr w:type="spellEnd"/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y* się do podpisania umowy, na określonych w SWZ warunkach, w miejscu 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i</w:t>
            </w:r>
            <w:r w:rsidR="00FF16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terminie wyznaczonym przez Zamawiającego.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</w:t>
            </w:r>
            <w:r w:rsidR="004F6AB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ę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przedsiębiorstwa oraz zastrzec w odniesieniu do tych informacji, aby nie były one udostępnione innym uczestnikom postępowania.</w:t>
            </w:r>
          </w:p>
          <w:p w:rsidR="00D16E89" w:rsidRPr="000264DE" w:rsidRDefault="00D16E89" w:rsidP="00470C2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Oświadczam/-y, że wypełniłem/-liśmy obowiązki informacyjne przewidziane w art. 13 lub art. 14 RODO[1] wobec osób fizycznych, od których dane osobowe bezpośrednio lub pośrednio pozyskałem w</w:t>
            </w:r>
            <w:r w:rsidR="00FF16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</w:t>
            </w:r>
            <w:r w:rsidRPr="000264D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celu ubiegania się o udzielenie zamówienia publicznego w niniejszym postępowaniu. </w:t>
            </w:r>
            <w:r w:rsidR="00C22D8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**</w:t>
            </w:r>
          </w:p>
          <w:p w:rsidR="00D16E89" w:rsidRPr="00C22D88" w:rsidRDefault="00C22D88" w:rsidP="00571EEA">
            <w:pPr>
              <w:pStyle w:val="Akapitzlist"/>
              <w:spacing w:line="300" w:lineRule="exact"/>
              <w:ind w:left="636"/>
              <w:jc w:val="both"/>
              <w:rPr>
                <w:rFonts w:asciiTheme="minorHAnsi" w:hAnsiTheme="minorHAnsi" w:cstheme="minorHAnsi"/>
                <w:i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**</w:t>
            </w:r>
            <w:r w:rsidR="00D16E89" w:rsidRPr="00C22D88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  <w:r w:rsidR="00FF16AA" w:rsidRPr="00C22D88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e.</w:t>
            </w:r>
          </w:p>
          <w:p w:rsidR="00D16E89" w:rsidRPr="000264DE" w:rsidRDefault="00D16E89" w:rsidP="00453D10">
            <w:pPr>
              <w:suppressAutoHyphens w:val="0"/>
              <w:spacing w:line="300" w:lineRule="exact"/>
              <w:ind w:left="34"/>
              <w:contextualSpacing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0264D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ar-SA"/>
              </w:rPr>
              <w:t>*  niepotrzebne skreślić</w:t>
            </w:r>
          </w:p>
          <w:p w:rsidR="00D16E89" w:rsidRPr="000264DE" w:rsidRDefault="00D16E89" w:rsidP="00453D10">
            <w:pPr>
              <w:suppressAutoHyphens w:val="0"/>
              <w:spacing w:line="300" w:lineRule="exact"/>
              <w:ind w:left="34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16E89" w:rsidRPr="000264DE" w:rsidTr="00453D10">
        <w:trPr>
          <w:trHeight w:val="1502"/>
        </w:trPr>
        <w:tc>
          <w:tcPr>
            <w:tcW w:w="10065" w:type="dxa"/>
          </w:tcPr>
          <w:p w:rsidR="00D16E89" w:rsidRPr="000264DE" w:rsidRDefault="00D16E89" w:rsidP="00470C2D">
            <w:pPr>
              <w:numPr>
                <w:ilvl w:val="0"/>
                <w:numId w:val="2"/>
              </w:numPr>
              <w:suppressAutoHyphens w:val="0"/>
              <w:spacing w:line="300" w:lineRule="exact"/>
              <w:ind w:left="318" w:hanging="318"/>
              <w:rPr>
                <w:rFonts w:asciiTheme="minorHAnsi" w:hAnsiTheme="minorHAnsi" w:cstheme="minorHAnsi"/>
                <w:b/>
                <w:bCs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PODWYKONAWCY </w:t>
            </w:r>
            <w:r w:rsidRPr="000264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(wypełnić, jeżeli dotyczy)*</w:t>
            </w:r>
          </w:p>
          <w:p w:rsidR="00D16E89" w:rsidRPr="000264DE" w:rsidRDefault="00D16E89" w:rsidP="00453D10">
            <w:pPr>
              <w:suppressAutoHyphens w:val="0"/>
              <w:spacing w:line="300" w:lineRule="exact"/>
              <w:ind w:left="318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7"/>
              <w:gridCol w:w="4731"/>
            </w:tblGrid>
            <w:tr w:rsidR="00D16E89" w:rsidRPr="000264DE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  <w:r w:rsidRPr="000264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D16E89" w:rsidRPr="000264DE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16E89" w:rsidRPr="000264DE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16E89" w:rsidRPr="000264DE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0264DE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22D88" w:rsidRPr="000264DE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D88" w:rsidRPr="000264DE" w:rsidRDefault="00C22D88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D88" w:rsidRPr="000264DE" w:rsidRDefault="00C22D88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16E89" w:rsidRPr="000264DE" w:rsidRDefault="00D16E89" w:rsidP="00453D10">
            <w:pPr>
              <w:widowControl w:val="0"/>
              <w:tabs>
                <w:tab w:val="left" w:pos="962"/>
              </w:tabs>
              <w:spacing w:line="300" w:lineRule="exact"/>
              <w:ind w:left="162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D16E89" w:rsidRPr="000264DE" w:rsidRDefault="00D16E89" w:rsidP="00453D10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*  W przypadku powierzenia części zamówienia podwykonawcom, należy podać nazwy firm podwykonawców. </w:t>
            </w:r>
          </w:p>
          <w:p w:rsidR="00D16E89" w:rsidRPr="000264DE" w:rsidRDefault="00D16E89" w:rsidP="00453D10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264D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  Niewypełnienie oznacza wykonanie przedmiotu zamówienia bez udziału podwykonawców.</w:t>
            </w:r>
          </w:p>
        </w:tc>
      </w:tr>
      <w:tr w:rsidR="00D16E89" w:rsidRPr="000264DE" w:rsidTr="00F718F8">
        <w:trPr>
          <w:trHeight w:val="4003"/>
        </w:trPr>
        <w:tc>
          <w:tcPr>
            <w:tcW w:w="10065" w:type="dxa"/>
          </w:tcPr>
          <w:p w:rsidR="00D16E89" w:rsidRPr="000264DE" w:rsidRDefault="00D16E89" w:rsidP="00470C2D">
            <w:pPr>
              <w:numPr>
                <w:ilvl w:val="0"/>
                <w:numId w:val="2"/>
              </w:numPr>
              <w:suppressAutoHyphens w:val="0"/>
              <w:spacing w:line="300" w:lineRule="exact"/>
              <w:ind w:left="318" w:hanging="318"/>
              <w:contextualSpacing/>
              <w:rPr>
                <w:rFonts w:asciiTheme="minorHAnsi" w:hAnsiTheme="minorHAnsi" w:cstheme="minorHAnsi"/>
                <w:b/>
              </w:rPr>
            </w:pPr>
            <w:r w:rsidRPr="000264DE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:rsidR="00D16E89" w:rsidRPr="000264DE" w:rsidRDefault="00D16E89" w:rsidP="00453D10">
            <w:pPr>
              <w:suppressAutoHyphens w:val="0"/>
              <w:spacing w:line="300" w:lineRule="exact"/>
              <w:ind w:left="318"/>
              <w:contextualSpacing/>
              <w:rPr>
                <w:rFonts w:asciiTheme="minorHAnsi" w:hAnsiTheme="minorHAnsi" w:cstheme="minorHAnsi"/>
                <w:b/>
              </w:rPr>
            </w:pPr>
          </w:p>
          <w:p w:rsidR="00D16E89" w:rsidRPr="000264DE" w:rsidRDefault="00D16E89" w:rsidP="00453D10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D16E89" w:rsidRPr="000264DE" w:rsidRDefault="00D16E89" w:rsidP="00470C2D">
            <w:pPr>
              <w:numPr>
                <w:ilvl w:val="0"/>
                <w:numId w:val="3"/>
              </w:numPr>
              <w:suppressAutoHyphens w:val="0"/>
              <w:spacing w:line="300" w:lineRule="exact"/>
              <w:ind w:left="459" w:hanging="425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BC7D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D16E89" w:rsidRPr="000264DE" w:rsidRDefault="00D16E89" w:rsidP="00470C2D">
            <w:pPr>
              <w:numPr>
                <w:ilvl w:val="0"/>
                <w:numId w:val="3"/>
              </w:numPr>
              <w:suppressAutoHyphens w:val="0"/>
              <w:spacing w:line="300" w:lineRule="exact"/>
              <w:ind w:left="459" w:hanging="425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D16E89" w:rsidRDefault="00D16E89" w:rsidP="00470C2D">
            <w:pPr>
              <w:numPr>
                <w:ilvl w:val="0"/>
                <w:numId w:val="3"/>
              </w:numPr>
              <w:suppressAutoHyphens w:val="0"/>
              <w:spacing w:line="300" w:lineRule="exact"/>
              <w:ind w:left="459" w:hanging="425"/>
              <w:rPr>
                <w:rFonts w:asciiTheme="minorHAnsi" w:hAnsiTheme="minorHAnsi" w:cstheme="minorHAnsi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BC7D14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BC7D14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BC7D14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BC7D14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BC7D14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BC7D14" w:rsidRPr="000264DE" w:rsidRDefault="00BC7D14" w:rsidP="00BC7D14">
            <w:pPr>
              <w:suppressAutoHyphens w:val="0"/>
              <w:spacing w:line="300" w:lineRule="exact"/>
              <w:rPr>
                <w:rFonts w:asciiTheme="minorHAnsi" w:hAnsiTheme="minorHAnsi" w:cstheme="minorHAnsi"/>
              </w:rPr>
            </w:pPr>
          </w:p>
          <w:p w:rsidR="00D16E89" w:rsidRPr="000264DE" w:rsidRDefault="00D16E89" w:rsidP="00453D10">
            <w:pPr>
              <w:tabs>
                <w:tab w:val="left" w:pos="9072"/>
              </w:tabs>
              <w:spacing w:line="300" w:lineRule="exac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264D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......................................................……..…………………………………………….</w:t>
            </w:r>
          </w:p>
          <w:p w:rsidR="00D16E89" w:rsidRDefault="00D16E89" w:rsidP="00453D10">
            <w:pPr>
              <w:spacing w:line="300" w:lineRule="exact"/>
              <w:ind w:left="34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  <w:lang w:eastAsia="pl-PL"/>
              </w:rPr>
            </w:pPr>
            <w:r w:rsidRPr="000264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Kwalifikowany podpis elektroniczny/podpis zaufany/podpis osobisty </w:t>
            </w:r>
            <w:r w:rsidRPr="000264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  <w:lang w:eastAsia="pl-PL"/>
              </w:rPr>
              <w:br/>
              <w:t>osoby upoważnionej do reprezentowania Wykonawcy</w:t>
            </w:r>
          </w:p>
          <w:p w:rsidR="00F718F8" w:rsidRPr="000264DE" w:rsidRDefault="00F718F8" w:rsidP="00FF608A">
            <w:pPr>
              <w:spacing w:line="300" w:lineRule="exact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D16E89" w:rsidRPr="000264DE" w:rsidRDefault="00D16E89" w:rsidP="00FF608A">
      <w:pPr>
        <w:tabs>
          <w:tab w:val="left" w:pos="90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16E89" w:rsidRPr="000264DE" w:rsidSect="00EA2C4A"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2D" w:rsidRDefault="00470C2D" w:rsidP="00C73A05">
      <w:r>
        <w:separator/>
      </w:r>
    </w:p>
  </w:endnote>
  <w:endnote w:type="continuationSeparator" w:id="0">
    <w:p w:rsidR="00470C2D" w:rsidRDefault="00470C2D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30" w:rsidRPr="008528A6" w:rsidRDefault="00D05E30">
    <w:pPr>
      <w:pStyle w:val="Stopka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-520700</wp:posOffset>
          </wp:positionH>
          <wp:positionV relativeFrom="page">
            <wp:posOffset>9856470</wp:posOffset>
          </wp:positionV>
          <wp:extent cx="7019925" cy="382905"/>
          <wp:effectExtent l="0" t="0" r="0" b="0"/>
          <wp:wrapNone/>
          <wp:docPr id="4" name="Obraz 5" descr="listownik-DEFS-stopka-bez-danych-Pomorskie-FE-UMWP-UE-EFS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-DEFS-stopka-bez-danych-Pomorskie-FE-UMWP-UE-EFS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295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8</w:t>
    </w:r>
    <w:r w:rsidRPr="008528A6">
      <w:rPr>
        <w:b/>
        <w:bCs/>
        <w:sz w:val="20"/>
      </w:rPr>
      <w:fldChar w:fldCharType="end"/>
    </w:r>
  </w:p>
  <w:p w:rsidR="00D05E30" w:rsidRPr="00B01F08" w:rsidRDefault="00D05E30" w:rsidP="00734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2D" w:rsidRDefault="00470C2D" w:rsidP="00C73A05">
      <w:r>
        <w:separator/>
      </w:r>
    </w:p>
  </w:footnote>
  <w:footnote w:type="continuationSeparator" w:id="0">
    <w:p w:rsidR="00470C2D" w:rsidRDefault="00470C2D" w:rsidP="00C73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8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B44EB"/>
    <w:rsid w:val="00006F0A"/>
    <w:rsid w:val="00007961"/>
    <w:rsid w:val="00010991"/>
    <w:rsid w:val="00012234"/>
    <w:rsid w:val="00025D87"/>
    <w:rsid w:val="000264DE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1F80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A72A4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15AE"/>
    <w:rsid w:val="002778DE"/>
    <w:rsid w:val="002923C5"/>
    <w:rsid w:val="002A0969"/>
    <w:rsid w:val="002A7276"/>
    <w:rsid w:val="002B78C7"/>
    <w:rsid w:val="002C7609"/>
    <w:rsid w:val="002D2B5A"/>
    <w:rsid w:val="002D4ADF"/>
    <w:rsid w:val="002F47FD"/>
    <w:rsid w:val="002F68FC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A70"/>
    <w:rsid w:val="003510E8"/>
    <w:rsid w:val="00362E6B"/>
    <w:rsid w:val="00392DCC"/>
    <w:rsid w:val="003938E4"/>
    <w:rsid w:val="003A070E"/>
    <w:rsid w:val="003A33A0"/>
    <w:rsid w:val="003A3CFE"/>
    <w:rsid w:val="003A68AA"/>
    <w:rsid w:val="003B2B1C"/>
    <w:rsid w:val="003B4F6B"/>
    <w:rsid w:val="003B6688"/>
    <w:rsid w:val="003C592D"/>
    <w:rsid w:val="003C7A26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35E2C"/>
    <w:rsid w:val="00443F86"/>
    <w:rsid w:val="00453D10"/>
    <w:rsid w:val="004607CE"/>
    <w:rsid w:val="004612D4"/>
    <w:rsid w:val="004707AA"/>
    <w:rsid w:val="00470C2D"/>
    <w:rsid w:val="00471E11"/>
    <w:rsid w:val="00473071"/>
    <w:rsid w:val="00483577"/>
    <w:rsid w:val="00484663"/>
    <w:rsid w:val="00491F57"/>
    <w:rsid w:val="00497247"/>
    <w:rsid w:val="00497891"/>
    <w:rsid w:val="004A2CEC"/>
    <w:rsid w:val="004A34E4"/>
    <w:rsid w:val="004B534B"/>
    <w:rsid w:val="004C602C"/>
    <w:rsid w:val="004C6DD7"/>
    <w:rsid w:val="004D05EE"/>
    <w:rsid w:val="004E51DD"/>
    <w:rsid w:val="004E66CB"/>
    <w:rsid w:val="004F4FF9"/>
    <w:rsid w:val="004F6424"/>
    <w:rsid w:val="004F6ABE"/>
    <w:rsid w:val="00501231"/>
    <w:rsid w:val="005115A2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611B2"/>
    <w:rsid w:val="00561F3B"/>
    <w:rsid w:val="005704BD"/>
    <w:rsid w:val="00571EEA"/>
    <w:rsid w:val="00571F61"/>
    <w:rsid w:val="00584477"/>
    <w:rsid w:val="005902EF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421E"/>
    <w:rsid w:val="00636530"/>
    <w:rsid w:val="00642644"/>
    <w:rsid w:val="0064707E"/>
    <w:rsid w:val="00650D0C"/>
    <w:rsid w:val="00662EF6"/>
    <w:rsid w:val="00663B64"/>
    <w:rsid w:val="006673E4"/>
    <w:rsid w:val="00667508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11D51"/>
    <w:rsid w:val="0073279A"/>
    <w:rsid w:val="00734F2F"/>
    <w:rsid w:val="00736FEC"/>
    <w:rsid w:val="0074292E"/>
    <w:rsid w:val="00743BC9"/>
    <w:rsid w:val="0074584C"/>
    <w:rsid w:val="007507E5"/>
    <w:rsid w:val="00753E8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02728"/>
    <w:rsid w:val="00917ECE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26D1"/>
    <w:rsid w:val="00944774"/>
    <w:rsid w:val="00951632"/>
    <w:rsid w:val="009557AD"/>
    <w:rsid w:val="0096451C"/>
    <w:rsid w:val="00965466"/>
    <w:rsid w:val="00965AE8"/>
    <w:rsid w:val="009933B4"/>
    <w:rsid w:val="009A443D"/>
    <w:rsid w:val="009A58F0"/>
    <w:rsid w:val="009A7685"/>
    <w:rsid w:val="009A7B87"/>
    <w:rsid w:val="009B6FBF"/>
    <w:rsid w:val="009C52C9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58AE"/>
    <w:rsid w:val="00A16408"/>
    <w:rsid w:val="00A178D1"/>
    <w:rsid w:val="00A178E0"/>
    <w:rsid w:val="00A254EC"/>
    <w:rsid w:val="00A329B4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210E"/>
    <w:rsid w:val="00A934F6"/>
    <w:rsid w:val="00A95DF7"/>
    <w:rsid w:val="00AA0B90"/>
    <w:rsid w:val="00AA5A09"/>
    <w:rsid w:val="00AB3AF4"/>
    <w:rsid w:val="00AD14DD"/>
    <w:rsid w:val="00AE1788"/>
    <w:rsid w:val="00AE3909"/>
    <w:rsid w:val="00AE6531"/>
    <w:rsid w:val="00AF0BD6"/>
    <w:rsid w:val="00AF18AB"/>
    <w:rsid w:val="00B01F08"/>
    <w:rsid w:val="00B020A8"/>
    <w:rsid w:val="00B053ED"/>
    <w:rsid w:val="00B05546"/>
    <w:rsid w:val="00B157BA"/>
    <w:rsid w:val="00B24E4D"/>
    <w:rsid w:val="00B30311"/>
    <w:rsid w:val="00B4279C"/>
    <w:rsid w:val="00B43D51"/>
    <w:rsid w:val="00B441D3"/>
    <w:rsid w:val="00B442B3"/>
    <w:rsid w:val="00B44664"/>
    <w:rsid w:val="00B44AC8"/>
    <w:rsid w:val="00B72993"/>
    <w:rsid w:val="00B742E5"/>
    <w:rsid w:val="00B773A7"/>
    <w:rsid w:val="00B86A83"/>
    <w:rsid w:val="00B93476"/>
    <w:rsid w:val="00BA37AA"/>
    <w:rsid w:val="00BA39C3"/>
    <w:rsid w:val="00BB0C88"/>
    <w:rsid w:val="00BB3C1B"/>
    <w:rsid w:val="00BC255C"/>
    <w:rsid w:val="00BC7D14"/>
    <w:rsid w:val="00BD02D6"/>
    <w:rsid w:val="00BD289C"/>
    <w:rsid w:val="00BE190C"/>
    <w:rsid w:val="00BE2527"/>
    <w:rsid w:val="00BE6C6E"/>
    <w:rsid w:val="00BF6926"/>
    <w:rsid w:val="00C04EB4"/>
    <w:rsid w:val="00C15862"/>
    <w:rsid w:val="00C22D88"/>
    <w:rsid w:val="00C25F53"/>
    <w:rsid w:val="00C375E1"/>
    <w:rsid w:val="00C45201"/>
    <w:rsid w:val="00C62EE3"/>
    <w:rsid w:val="00C73A05"/>
    <w:rsid w:val="00C756E1"/>
    <w:rsid w:val="00C83875"/>
    <w:rsid w:val="00CB295C"/>
    <w:rsid w:val="00CC18AA"/>
    <w:rsid w:val="00CC6CA0"/>
    <w:rsid w:val="00CD0284"/>
    <w:rsid w:val="00CE33F2"/>
    <w:rsid w:val="00CE41E0"/>
    <w:rsid w:val="00CE673A"/>
    <w:rsid w:val="00CF31E3"/>
    <w:rsid w:val="00D032D5"/>
    <w:rsid w:val="00D05E30"/>
    <w:rsid w:val="00D16E89"/>
    <w:rsid w:val="00D16EE9"/>
    <w:rsid w:val="00D17779"/>
    <w:rsid w:val="00D20C7F"/>
    <w:rsid w:val="00D230EA"/>
    <w:rsid w:val="00D24D48"/>
    <w:rsid w:val="00D25890"/>
    <w:rsid w:val="00D3250E"/>
    <w:rsid w:val="00D403CD"/>
    <w:rsid w:val="00D435AF"/>
    <w:rsid w:val="00D53C3C"/>
    <w:rsid w:val="00D54183"/>
    <w:rsid w:val="00D55F67"/>
    <w:rsid w:val="00D61821"/>
    <w:rsid w:val="00D65FD5"/>
    <w:rsid w:val="00D869B6"/>
    <w:rsid w:val="00D86AF5"/>
    <w:rsid w:val="00D9047A"/>
    <w:rsid w:val="00DA7EC8"/>
    <w:rsid w:val="00DB0249"/>
    <w:rsid w:val="00DB053D"/>
    <w:rsid w:val="00DD3B1B"/>
    <w:rsid w:val="00DD5B3A"/>
    <w:rsid w:val="00DD71CF"/>
    <w:rsid w:val="00DD7E1E"/>
    <w:rsid w:val="00DE2A1D"/>
    <w:rsid w:val="00DE7CF6"/>
    <w:rsid w:val="00DF0036"/>
    <w:rsid w:val="00DF415E"/>
    <w:rsid w:val="00E07F23"/>
    <w:rsid w:val="00E171CA"/>
    <w:rsid w:val="00E22209"/>
    <w:rsid w:val="00E25A2E"/>
    <w:rsid w:val="00E338E6"/>
    <w:rsid w:val="00E36D98"/>
    <w:rsid w:val="00E451B5"/>
    <w:rsid w:val="00E47EB7"/>
    <w:rsid w:val="00E51607"/>
    <w:rsid w:val="00E51699"/>
    <w:rsid w:val="00E54FEA"/>
    <w:rsid w:val="00E55DE1"/>
    <w:rsid w:val="00E61A94"/>
    <w:rsid w:val="00E672FD"/>
    <w:rsid w:val="00E67CA1"/>
    <w:rsid w:val="00E71655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B163B"/>
    <w:rsid w:val="00EB24F1"/>
    <w:rsid w:val="00EB5D7B"/>
    <w:rsid w:val="00EE1646"/>
    <w:rsid w:val="00F014CE"/>
    <w:rsid w:val="00F022A4"/>
    <w:rsid w:val="00F04029"/>
    <w:rsid w:val="00F143AE"/>
    <w:rsid w:val="00F27FBF"/>
    <w:rsid w:val="00F32C9D"/>
    <w:rsid w:val="00F34F87"/>
    <w:rsid w:val="00F40EDE"/>
    <w:rsid w:val="00F42B7D"/>
    <w:rsid w:val="00F42E36"/>
    <w:rsid w:val="00F47815"/>
    <w:rsid w:val="00F50988"/>
    <w:rsid w:val="00F63CBE"/>
    <w:rsid w:val="00F718F8"/>
    <w:rsid w:val="00F71C75"/>
    <w:rsid w:val="00F75EED"/>
    <w:rsid w:val="00F7662D"/>
    <w:rsid w:val="00F94978"/>
    <w:rsid w:val="00F97876"/>
    <w:rsid w:val="00F97EF7"/>
    <w:rsid w:val="00FA1282"/>
    <w:rsid w:val="00FA19AD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E40AC"/>
    <w:rsid w:val="00FF0AB7"/>
    <w:rsid w:val="00FF16AA"/>
    <w:rsid w:val="00FF25B4"/>
    <w:rsid w:val="00FF2786"/>
    <w:rsid w:val="00FF504D"/>
    <w:rsid w:val="00FF52B7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0B44EB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B44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44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44E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B44EB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B44EB"/>
    <w:pPr>
      <w:keepNext/>
      <w:widowControl w:val="0"/>
      <w:numPr>
        <w:ilvl w:val="7"/>
        <w:numId w:val="1"/>
      </w:numPr>
      <w:jc w:val="center"/>
      <w:outlineLvl w:val="7"/>
    </w:pPr>
    <w:rPr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B44EB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locked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B44EB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B44EB"/>
    <w:rPr>
      <w:rFonts w:ascii="Times New Roman" w:eastAsia="Times New Roman" w:hAnsi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B44EB"/>
    <w:rPr>
      <w:rFonts w:eastAsia="Times New Roman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B44EB"/>
    <w:rPr>
      <w:rFonts w:ascii="Arial" w:eastAsia="Times New Roman" w:hAnsi="Arial" w:cs="Arial"/>
      <w:b/>
      <w:bCs/>
      <w:lang w:eastAsia="zh-CN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,sw tekst"/>
    <w:basedOn w:val="Normalny"/>
    <w:link w:val="AkapitzlistZnak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B44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Akapit z listą1 Znak,RR PGE Akapit z listą Znak,Styl 1 Znak,normalny tekst Znak,paragraf Znak,lp1 Znak,Akapit z listą BS Znak"/>
    <w:link w:val="Akapitzlist"/>
    <w:uiPriority w:val="99"/>
    <w:qFormat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omylnaczcionkaakapitu"/>
    <w:uiPriority w:val="99"/>
    <w:rsid w:val="000B44EB"/>
    <w:rPr>
      <w:rFonts w:cs="Times New Roman"/>
    </w:rPr>
  </w:style>
  <w:style w:type="character" w:styleId="Hipercze">
    <w:name w:val="Hyperlink"/>
    <w:basedOn w:val="Domylnaczcionkaakapitu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ny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0B44E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ny"/>
    <w:next w:val="Normalny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ny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ny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F34F87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C73A05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  <w:sz w:val="24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ny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hAnsi="Calibri" w:cs="Times New Roman"/>
      <w:sz w:val="20"/>
      <w:szCs w:val="20"/>
      <w:lang w:eastAsia="pl-PL"/>
    </w:rPr>
  </w:style>
  <w:style w:type="character" w:styleId="Pogrubienie">
    <w:name w:val="Strong"/>
    <w:aliases w:val="Tekst treści (2) + 9,5 pt5,Tekst treści (16) + Calibri,11 pt,Tekst treści (6) + 10,5 pt"/>
    <w:basedOn w:val="Domylnaczcionkaakapitu"/>
    <w:uiPriority w:val="99"/>
    <w:qFormat/>
    <w:rsid w:val="006B6AEA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rsid w:val="001367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367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67EF"/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omylnaczcionkaakapitu"/>
    <w:uiPriority w:val="99"/>
    <w:rsid w:val="0070458F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ny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AA5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A0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postępowania: PMSP</vt:lpstr>
    </vt:vector>
  </TitlesOfParts>
  <Company/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Beata</cp:lastModifiedBy>
  <cp:revision>6</cp:revision>
  <cp:lastPrinted>2025-01-27T08:39:00Z</cp:lastPrinted>
  <dcterms:created xsi:type="dcterms:W3CDTF">2025-03-03T19:05:00Z</dcterms:created>
  <dcterms:modified xsi:type="dcterms:W3CDTF">2025-04-03T06:42:00Z</dcterms:modified>
</cp:coreProperties>
</file>