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576BB" w14:textId="4677EFD8" w:rsidR="00F824C1" w:rsidRPr="007D47BD" w:rsidRDefault="00F824C1" w:rsidP="00F824C1">
      <w:pPr>
        <w:rPr>
          <w:i/>
          <w:sz w:val="22"/>
          <w:lang w:val="pl-PL"/>
        </w:rPr>
      </w:pPr>
      <w:r w:rsidRPr="007D47BD">
        <w:rPr>
          <w:i/>
          <w:sz w:val="22"/>
          <w:lang w:val="pl-PL"/>
        </w:rPr>
        <w:t>Załącznik nr 1 do SWZ</w:t>
      </w:r>
    </w:p>
    <w:p w14:paraId="2FB2ECD6" w14:textId="77777777" w:rsidR="00F364C4" w:rsidRDefault="00F364C4" w:rsidP="00F364C4">
      <w:pPr>
        <w:jc w:val="center"/>
        <w:rPr>
          <w:b/>
          <w:sz w:val="36"/>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Bookmark"/>
      <w:r>
        <w:rPr>
          <w:sz w:val="36"/>
          <w:szCs w:val="36"/>
          <w:u w:val="single"/>
        </w:rPr>
        <w:t>Pakiet Nr 1</w:t>
      </w:r>
    </w:p>
    <w:p w14:paraId="7E349332" w14:textId="77777777" w:rsidR="00F364C4" w:rsidRDefault="00F364C4" w:rsidP="00F364C4">
      <w:pPr>
        <w:jc w:val="center"/>
        <w:rPr>
          <w:sz w:val="36"/>
        </w:rPr>
      </w:pPr>
      <w:r>
        <w:rPr>
          <w:b/>
          <w:sz w:val="36"/>
        </w:rPr>
        <w:t>Leki</w:t>
      </w:r>
    </w:p>
    <w:p w14:paraId="41FFF3FA" w14:textId="77777777" w:rsidR="00F364C4" w:rsidRDefault="00F364C4" w:rsidP="00F364C4">
      <w:pPr>
        <w:ind w:left="5664" w:firstLine="708"/>
        <w:rPr>
          <w:sz w:val="36"/>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38"/>
        <w:gridCol w:w="1559"/>
        <w:gridCol w:w="1985"/>
        <w:gridCol w:w="1259"/>
        <w:gridCol w:w="834"/>
        <w:gridCol w:w="991"/>
        <w:gridCol w:w="1275"/>
        <w:gridCol w:w="709"/>
        <w:gridCol w:w="1133"/>
        <w:gridCol w:w="1342"/>
      </w:tblGrid>
      <w:tr w:rsidR="00F364C4" w14:paraId="3E6D286F" w14:textId="77777777" w:rsidTr="00CF639F">
        <w:tc>
          <w:tcPr>
            <w:tcW w:w="424" w:type="dxa"/>
            <w:tcBorders>
              <w:top w:val="double" w:sz="1" w:space="0" w:color="000000"/>
              <w:left w:val="double" w:sz="1" w:space="0" w:color="000000"/>
              <w:bottom w:val="single" w:sz="4" w:space="0" w:color="000000"/>
            </w:tcBorders>
            <w:shd w:val="clear" w:color="auto" w:fill="FFFFFF"/>
          </w:tcPr>
          <w:p w14:paraId="133F9FC1" w14:textId="77777777" w:rsidR="00F364C4" w:rsidRDefault="00F364C4" w:rsidP="00CF639F">
            <w:pPr>
              <w:ind w:right="-123"/>
              <w:jc w:val="center"/>
              <w:rPr>
                <w:caps/>
                <w:sz w:val="22"/>
              </w:rPr>
            </w:pPr>
            <w:r>
              <w:rPr>
                <w:caps/>
                <w:sz w:val="22"/>
              </w:rPr>
              <w:t>Lp.</w:t>
            </w:r>
          </w:p>
        </w:tc>
        <w:tc>
          <w:tcPr>
            <w:tcW w:w="2438" w:type="dxa"/>
            <w:tcBorders>
              <w:top w:val="double" w:sz="1" w:space="0" w:color="000000"/>
              <w:left w:val="single" w:sz="4" w:space="0" w:color="000000"/>
              <w:bottom w:val="single" w:sz="4" w:space="0" w:color="000000"/>
            </w:tcBorders>
            <w:shd w:val="clear" w:color="auto" w:fill="FFFFFF"/>
          </w:tcPr>
          <w:p w14:paraId="0AE0721A" w14:textId="77777777" w:rsidR="00F364C4" w:rsidRDefault="00F364C4" w:rsidP="00CF639F">
            <w:pPr>
              <w:jc w:val="center"/>
              <w:rPr>
                <w:caps/>
                <w:sz w:val="22"/>
              </w:rPr>
            </w:pPr>
            <w:r>
              <w:rPr>
                <w:caps/>
                <w:sz w:val="22"/>
              </w:rPr>
              <w:t>Nazwa międzynarodowa</w:t>
            </w:r>
          </w:p>
        </w:tc>
        <w:tc>
          <w:tcPr>
            <w:tcW w:w="1559" w:type="dxa"/>
            <w:tcBorders>
              <w:top w:val="double" w:sz="1" w:space="0" w:color="000000"/>
              <w:left w:val="single" w:sz="4" w:space="0" w:color="000000"/>
              <w:bottom w:val="single" w:sz="4" w:space="0" w:color="000000"/>
            </w:tcBorders>
            <w:shd w:val="clear" w:color="auto" w:fill="FFFFFF"/>
          </w:tcPr>
          <w:p w14:paraId="5F8611C1" w14:textId="77777777" w:rsidR="00F364C4" w:rsidRDefault="00F364C4" w:rsidP="00CF639F">
            <w:pPr>
              <w:jc w:val="center"/>
              <w:rPr>
                <w:caps/>
                <w:sz w:val="22"/>
              </w:rPr>
            </w:pPr>
            <w:r>
              <w:rPr>
                <w:caps/>
                <w:sz w:val="22"/>
              </w:rPr>
              <w:t>nazwa handlowa</w:t>
            </w:r>
          </w:p>
          <w:p w14:paraId="35640FCD" w14:textId="77777777" w:rsidR="00F364C4" w:rsidRDefault="00F364C4" w:rsidP="00CF639F">
            <w:pPr>
              <w:jc w:val="center"/>
              <w:rPr>
                <w:caps/>
                <w:sz w:val="22"/>
              </w:rPr>
            </w:pPr>
            <w:r>
              <w:rPr>
                <w:caps/>
                <w:sz w:val="22"/>
              </w:rPr>
              <w:t>i kod ean</w:t>
            </w:r>
          </w:p>
        </w:tc>
        <w:tc>
          <w:tcPr>
            <w:tcW w:w="1985" w:type="dxa"/>
            <w:tcBorders>
              <w:top w:val="double" w:sz="1" w:space="0" w:color="000000"/>
              <w:left w:val="single" w:sz="4" w:space="0" w:color="000000"/>
              <w:bottom w:val="single" w:sz="4" w:space="0" w:color="000000"/>
            </w:tcBorders>
            <w:shd w:val="clear" w:color="auto" w:fill="FFFFFF"/>
          </w:tcPr>
          <w:p w14:paraId="5ABEFA85" w14:textId="2FF7A17A" w:rsidR="00F364C4" w:rsidRDefault="00CF639F" w:rsidP="00CF639F">
            <w:pPr>
              <w:jc w:val="center"/>
              <w:rPr>
                <w:caps/>
                <w:sz w:val="22"/>
              </w:rPr>
            </w:pPr>
            <w:r>
              <w:rPr>
                <w:caps/>
                <w:sz w:val="22"/>
              </w:rPr>
              <w:t>PostaĆ</w:t>
            </w:r>
          </w:p>
        </w:tc>
        <w:tc>
          <w:tcPr>
            <w:tcW w:w="1259" w:type="dxa"/>
            <w:tcBorders>
              <w:top w:val="double" w:sz="1" w:space="0" w:color="000000"/>
              <w:left w:val="single" w:sz="4" w:space="0" w:color="000000"/>
              <w:bottom w:val="single" w:sz="4" w:space="0" w:color="000000"/>
            </w:tcBorders>
            <w:shd w:val="clear" w:color="auto" w:fill="FFFFFF"/>
          </w:tcPr>
          <w:p w14:paraId="6B9DB25B" w14:textId="77777777" w:rsidR="00F364C4" w:rsidRDefault="00F364C4" w:rsidP="00CF639F">
            <w:pPr>
              <w:jc w:val="center"/>
              <w:rPr>
                <w:caps/>
                <w:sz w:val="22"/>
              </w:rPr>
            </w:pPr>
            <w:r>
              <w:rPr>
                <w:caps/>
                <w:sz w:val="22"/>
              </w:rPr>
              <w:t>dawka</w:t>
            </w:r>
            <w:r>
              <w:rPr>
                <w:caps/>
                <w:sz w:val="22"/>
              </w:rPr>
              <w:br/>
            </w:r>
          </w:p>
        </w:tc>
        <w:tc>
          <w:tcPr>
            <w:tcW w:w="834" w:type="dxa"/>
            <w:tcBorders>
              <w:top w:val="double" w:sz="1" w:space="0" w:color="000000"/>
              <w:left w:val="single" w:sz="4" w:space="0" w:color="000000"/>
              <w:bottom w:val="single" w:sz="4" w:space="0" w:color="000000"/>
            </w:tcBorders>
            <w:shd w:val="clear" w:color="auto" w:fill="FFFFFF"/>
          </w:tcPr>
          <w:p w14:paraId="1BD0386F" w14:textId="438E9A01" w:rsidR="00F364C4" w:rsidRDefault="00CF639F" w:rsidP="00CF639F">
            <w:pPr>
              <w:jc w:val="center"/>
              <w:rPr>
                <w:caps/>
                <w:sz w:val="22"/>
              </w:rPr>
            </w:pPr>
            <w:r>
              <w:rPr>
                <w:caps/>
                <w:sz w:val="22"/>
              </w:rPr>
              <w:t>IloŚĆ</w:t>
            </w:r>
            <w:r w:rsidR="00F364C4">
              <w:rPr>
                <w:caps/>
                <w:sz w:val="22"/>
              </w:rPr>
              <w:t xml:space="preserve"> opak. </w:t>
            </w:r>
          </w:p>
          <w:p w14:paraId="1E11B90B" w14:textId="77777777" w:rsidR="00F364C4" w:rsidRDefault="00F364C4" w:rsidP="00CF639F">
            <w:pPr>
              <w:jc w:val="center"/>
              <w:rPr>
                <w:caps/>
                <w:sz w:val="22"/>
              </w:rPr>
            </w:pPr>
          </w:p>
        </w:tc>
        <w:tc>
          <w:tcPr>
            <w:tcW w:w="991" w:type="dxa"/>
            <w:tcBorders>
              <w:top w:val="double" w:sz="1" w:space="0" w:color="000000"/>
              <w:left w:val="single" w:sz="4" w:space="0" w:color="000000"/>
              <w:bottom w:val="single" w:sz="4" w:space="0" w:color="000000"/>
            </w:tcBorders>
            <w:shd w:val="clear" w:color="auto" w:fill="FFFFFF"/>
          </w:tcPr>
          <w:p w14:paraId="28F48FBF" w14:textId="77777777" w:rsidR="00F364C4" w:rsidRDefault="00F364C4" w:rsidP="00CF639F">
            <w:pPr>
              <w:jc w:val="center"/>
              <w:rPr>
                <w:caps/>
                <w:sz w:val="22"/>
              </w:rPr>
            </w:pPr>
            <w:r>
              <w:rPr>
                <w:caps/>
                <w:sz w:val="22"/>
              </w:rPr>
              <w:t>cena netto</w:t>
            </w:r>
          </w:p>
        </w:tc>
        <w:tc>
          <w:tcPr>
            <w:tcW w:w="1275" w:type="dxa"/>
            <w:tcBorders>
              <w:top w:val="double" w:sz="1" w:space="0" w:color="000000"/>
              <w:left w:val="single" w:sz="4" w:space="0" w:color="000000"/>
              <w:bottom w:val="single" w:sz="4" w:space="0" w:color="000000"/>
            </w:tcBorders>
            <w:shd w:val="clear" w:color="auto" w:fill="FFFFFF"/>
          </w:tcPr>
          <w:p w14:paraId="493B676E" w14:textId="6B4D9BBC" w:rsidR="00F364C4" w:rsidRDefault="00CF639F" w:rsidP="00CF639F">
            <w:pPr>
              <w:jc w:val="center"/>
              <w:rPr>
                <w:caps/>
                <w:sz w:val="22"/>
              </w:rPr>
            </w:pPr>
            <w:r>
              <w:rPr>
                <w:caps/>
                <w:sz w:val="22"/>
              </w:rPr>
              <w:t>wartoŚĆ</w:t>
            </w:r>
            <w:r w:rsidR="00F364C4">
              <w:rPr>
                <w:caps/>
                <w:sz w:val="22"/>
              </w:rPr>
              <w:t xml:space="preserve"> netto</w:t>
            </w:r>
          </w:p>
        </w:tc>
        <w:tc>
          <w:tcPr>
            <w:tcW w:w="709" w:type="dxa"/>
            <w:tcBorders>
              <w:top w:val="double" w:sz="1" w:space="0" w:color="000000"/>
              <w:left w:val="single" w:sz="4" w:space="0" w:color="000000"/>
              <w:bottom w:val="single" w:sz="4" w:space="0" w:color="000000"/>
            </w:tcBorders>
            <w:shd w:val="clear" w:color="auto" w:fill="FFFFFF"/>
          </w:tcPr>
          <w:p w14:paraId="06FBC706" w14:textId="77777777" w:rsidR="00F364C4" w:rsidRDefault="00F364C4" w:rsidP="00CF639F">
            <w:pPr>
              <w:jc w:val="center"/>
              <w:rPr>
                <w:caps/>
                <w:sz w:val="22"/>
              </w:rPr>
            </w:pPr>
            <w:r>
              <w:rPr>
                <w:caps/>
                <w:sz w:val="22"/>
              </w:rPr>
              <w:t>% vat</w:t>
            </w:r>
          </w:p>
        </w:tc>
        <w:tc>
          <w:tcPr>
            <w:tcW w:w="1133" w:type="dxa"/>
            <w:tcBorders>
              <w:top w:val="double" w:sz="1" w:space="0" w:color="000000"/>
              <w:left w:val="single" w:sz="4" w:space="0" w:color="000000"/>
              <w:bottom w:val="single" w:sz="4" w:space="0" w:color="000000"/>
            </w:tcBorders>
            <w:shd w:val="clear" w:color="auto" w:fill="FFFFFF"/>
          </w:tcPr>
          <w:p w14:paraId="040EDF6A" w14:textId="77777777" w:rsidR="00F364C4" w:rsidRDefault="00F364C4" w:rsidP="00CF639F">
            <w:pPr>
              <w:jc w:val="center"/>
              <w:rPr>
                <w:caps/>
                <w:sz w:val="22"/>
              </w:rPr>
            </w:pPr>
            <w:r>
              <w:rPr>
                <w:caps/>
                <w:sz w:val="22"/>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14:paraId="499D9BC1" w14:textId="697DCBE5" w:rsidR="00F364C4" w:rsidRDefault="00CF639F" w:rsidP="00CF639F">
            <w:pPr>
              <w:jc w:val="center"/>
            </w:pPr>
            <w:r>
              <w:rPr>
                <w:caps/>
                <w:sz w:val="22"/>
              </w:rPr>
              <w:t>wartoŚĆ</w:t>
            </w:r>
            <w:r w:rsidR="00F364C4">
              <w:rPr>
                <w:caps/>
                <w:sz w:val="22"/>
              </w:rPr>
              <w:t xml:space="preserve"> brutto</w:t>
            </w:r>
          </w:p>
        </w:tc>
      </w:tr>
      <w:tr w:rsidR="00F364C4" w14:paraId="0B34D757" w14:textId="77777777" w:rsidTr="00CF639F">
        <w:tc>
          <w:tcPr>
            <w:tcW w:w="424" w:type="dxa"/>
            <w:tcBorders>
              <w:top w:val="single" w:sz="4" w:space="0" w:color="000000"/>
              <w:left w:val="double" w:sz="1" w:space="0" w:color="000000"/>
              <w:bottom w:val="double" w:sz="1" w:space="0" w:color="000000"/>
            </w:tcBorders>
            <w:shd w:val="clear" w:color="auto" w:fill="FFFFFF"/>
          </w:tcPr>
          <w:p w14:paraId="7CB504AF" w14:textId="77777777" w:rsidR="00F364C4" w:rsidRDefault="00F364C4" w:rsidP="00F364C4">
            <w:pPr>
              <w:widowControl/>
              <w:numPr>
                <w:ilvl w:val="0"/>
                <w:numId w:val="68"/>
              </w:numPr>
              <w:overflowPunct/>
              <w:autoSpaceDE/>
              <w:autoSpaceDN/>
              <w:adjustRightInd/>
              <w:ind w:left="0" w:right="-123" w:firstLine="0"/>
              <w:jc w:val="center"/>
              <w:textAlignment w:val="auto"/>
              <w:rPr>
                <w:caps/>
                <w:sz w:val="26"/>
                <w:szCs w:val="26"/>
                <w:lang w:val="en-US"/>
              </w:rPr>
            </w:pPr>
          </w:p>
        </w:tc>
        <w:tc>
          <w:tcPr>
            <w:tcW w:w="2438" w:type="dxa"/>
            <w:tcBorders>
              <w:top w:val="single" w:sz="4" w:space="0" w:color="000000"/>
              <w:left w:val="single" w:sz="4" w:space="0" w:color="000000"/>
              <w:bottom w:val="double" w:sz="1" w:space="0" w:color="000000"/>
            </w:tcBorders>
            <w:shd w:val="clear" w:color="auto" w:fill="FFFFFF"/>
          </w:tcPr>
          <w:p w14:paraId="4781B006" w14:textId="77777777" w:rsidR="00F364C4" w:rsidRDefault="00F364C4" w:rsidP="00CF639F">
            <w:pPr>
              <w:rPr>
                <w:sz w:val="26"/>
                <w:szCs w:val="26"/>
                <w:lang w:val="en-US"/>
              </w:rPr>
            </w:pPr>
            <w:r>
              <w:rPr>
                <w:sz w:val="26"/>
                <w:szCs w:val="26"/>
              </w:rPr>
              <w:t>Ciclosporinum*</w:t>
            </w:r>
          </w:p>
        </w:tc>
        <w:tc>
          <w:tcPr>
            <w:tcW w:w="1559" w:type="dxa"/>
            <w:tcBorders>
              <w:top w:val="single" w:sz="4" w:space="0" w:color="000000"/>
              <w:left w:val="single" w:sz="4" w:space="0" w:color="000000"/>
              <w:bottom w:val="double" w:sz="1" w:space="0" w:color="000000"/>
            </w:tcBorders>
            <w:shd w:val="clear" w:color="auto" w:fill="FFFFFF"/>
          </w:tcPr>
          <w:p w14:paraId="554AB929" w14:textId="77777777" w:rsidR="00F364C4" w:rsidRDefault="00F364C4" w:rsidP="00CF639F">
            <w:pPr>
              <w:jc w:val="center"/>
              <w:rPr>
                <w:sz w:val="26"/>
                <w:szCs w:val="26"/>
                <w:lang w:val="en-US"/>
              </w:rPr>
            </w:pPr>
          </w:p>
        </w:tc>
        <w:tc>
          <w:tcPr>
            <w:tcW w:w="1985" w:type="dxa"/>
            <w:tcBorders>
              <w:top w:val="single" w:sz="4" w:space="0" w:color="000000"/>
              <w:left w:val="single" w:sz="4" w:space="0" w:color="000000"/>
              <w:bottom w:val="double" w:sz="1" w:space="0" w:color="000000"/>
            </w:tcBorders>
            <w:shd w:val="clear" w:color="auto" w:fill="FFFFFF"/>
          </w:tcPr>
          <w:p w14:paraId="2EAE31B6" w14:textId="77777777" w:rsidR="00F364C4" w:rsidRDefault="00F364C4" w:rsidP="00CF639F">
            <w:pPr>
              <w:rPr>
                <w:sz w:val="26"/>
                <w:szCs w:val="26"/>
                <w:lang w:val="en-US"/>
              </w:rPr>
            </w:pPr>
            <w:r>
              <w:rPr>
                <w:sz w:val="26"/>
                <w:szCs w:val="26"/>
              </w:rPr>
              <w:t>koncentrat do sporządzania roztworu do infuzji x 10 amp.</w:t>
            </w:r>
          </w:p>
        </w:tc>
        <w:tc>
          <w:tcPr>
            <w:tcW w:w="1259" w:type="dxa"/>
            <w:tcBorders>
              <w:top w:val="single" w:sz="4" w:space="0" w:color="000000"/>
              <w:left w:val="single" w:sz="4" w:space="0" w:color="000000"/>
              <w:bottom w:val="double" w:sz="1" w:space="0" w:color="000000"/>
            </w:tcBorders>
            <w:shd w:val="clear" w:color="auto" w:fill="FFFFFF"/>
          </w:tcPr>
          <w:p w14:paraId="6BB5E875" w14:textId="77777777" w:rsidR="00F364C4" w:rsidRDefault="00F364C4" w:rsidP="00CF639F">
            <w:pPr>
              <w:rPr>
                <w:sz w:val="26"/>
                <w:szCs w:val="26"/>
                <w:lang w:val="en-US"/>
              </w:rPr>
            </w:pPr>
            <w:r>
              <w:rPr>
                <w:sz w:val="26"/>
                <w:szCs w:val="26"/>
                <w:lang w:val="en-US"/>
              </w:rPr>
              <w:t>50mg/1ml</w:t>
            </w:r>
          </w:p>
        </w:tc>
        <w:tc>
          <w:tcPr>
            <w:tcW w:w="834" w:type="dxa"/>
            <w:tcBorders>
              <w:top w:val="single" w:sz="4" w:space="0" w:color="000000"/>
              <w:left w:val="single" w:sz="4" w:space="0" w:color="000000"/>
              <w:bottom w:val="double" w:sz="1" w:space="0" w:color="000000"/>
            </w:tcBorders>
            <w:shd w:val="clear" w:color="auto" w:fill="FFFFFF"/>
          </w:tcPr>
          <w:p w14:paraId="3CA3CC70" w14:textId="77777777" w:rsidR="00F364C4" w:rsidRPr="00AF16B3" w:rsidRDefault="00F364C4" w:rsidP="00CF639F">
            <w:pPr>
              <w:jc w:val="center"/>
              <w:rPr>
                <w:sz w:val="26"/>
                <w:szCs w:val="26"/>
                <w:lang w:val="en-US"/>
              </w:rPr>
            </w:pPr>
            <w:r>
              <w:rPr>
                <w:sz w:val="26"/>
                <w:szCs w:val="26"/>
                <w:lang w:val="en-US"/>
              </w:rPr>
              <w:t>5</w:t>
            </w:r>
          </w:p>
        </w:tc>
        <w:tc>
          <w:tcPr>
            <w:tcW w:w="991" w:type="dxa"/>
            <w:tcBorders>
              <w:top w:val="single" w:sz="4" w:space="0" w:color="000000"/>
              <w:left w:val="single" w:sz="4" w:space="0" w:color="000000"/>
              <w:bottom w:val="double" w:sz="1" w:space="0" w:color="000000"/>
            </w:tcBorders>
            <w:shd w:val="clear" w:color="auto" w:fill="FFFFFF"/>
          </w:tcPr>
          <w:p w14:paraId="72E6A8F2" w14:textId="77777777" w:rsidR="00F364C4" w:rsidRDefault="00F364C4" w:rsidP="00CF639F">
            <w:pPr>
              <w:jc w:val="right"/>
              <w:rPr>
                <w:sz w:val="26"/>
                <w:szCs w:val="26"/>
                <w:lang w:val="en-US"/>
              </w:rPr>
            </w:pPr>
          </w:p>
        </w:tc>
        <w:tc>
          <w:tcPr>
            <w:tcW w:w="1275" w:type="dxa"/>
            <w:tcBorders>
              <w:top w:val="single" w:sz="4" w:space="0" w:color="000000"/>
              <w:left w:val="single" w:sz="4" w:space="0" w:color="000000"/>
              <w:bottom w:val="double" w:sz="1" w:space="0" w:color="000000"/>
            </w:tcBorders>
            <w:shd w:val="clear" w:color="auto" w:fill="FFFFFF"/>
          </w:tcPr>
          <w:p w14:paraId="15EC37F7" w14:textId="77777777" w:rsidR="00F364C4" w:rsidRDefault="00F364C4" w:rsidP="00CF639F">
            <w:pPr>
              <w:rPr>
                <w:sz w:val="26"/>
                <w:szCs w:val="26"/>
                <w:lang w:val="en-US"/>
              </w:rPr>
            </w:pPr>
          </w:p>
        </w:tc>
        <w:tc>
          <w:tcPr>
            <w:tcW w:w="709" w:type="dxa"/>
            <w:tcBorders>
              <w:top w:val="single" w:sz="4" w:space="0" w:color="000000"/>
              <w:left w:val="single" w:sz="4" w:space="0" w:color="000000"/>
              <w:bottom w:val="double" w:sz="1" w:space="0" w:color="000000"/>
            </w:tcBorders>
            <w:shd w:val="clear" w:color="auto" w:fill="FFFFFF"/>
          </w:tcPr>
          <w:p w14:paraId="222BAF83" w14:textId="77777777" w:rsidR="00F364C4" w:rsidRDefault="00F364C4" w:rsidP="00CF639F">
            <w:pPr>
              <w:rPr>
                <w:sz w:val="26"/>
                <w:szCs w:val="26"/>
                <w:lang w:val="en-US"/>
              </w:rPr>
            </w:pPr>
          </w:p>
        </w:tc>
        <w:tc>
          <w:tcPr>
            <w:tcW w:w="1133" w:type="dxa"/>
            <w:tcBorders>
              <w:top w:val="single" w:sz="4" w:space="0" w:color="000000"/>
              <w:left w:val="single" w:sz="4" w:space="0" w:color="000000"/>
              <w:bottom w:val="double" w:sz="1" w:space="0" w:color="000000"/>
            </w:tcBorders>
            <w:shd w:val="clear" w:color="auto" w:fill="FFFFFF"/>
          </w:tcPr>
          <w:p w14:paraId="00F8F196" w14:textId="77777777" w:rsidR="00F364C4" w:rsidRDefault="00F364C4" w:rsidP="00CF639F">
            <w:pPr>
              <w:jc w:val="right"/>
              <w:rPr>
                <w:sz w:val="26"/>
                <w:szCs w:val="26"/>
                <w:lang w:val="en-US"/>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14:paraId="6958B56C" w14:textId="77777777" w:rsidR="00F364C4" w:rsidRDefault="00F364C4" w:rsidP="00CF639F">
            <w:pPr>
              <w:jc w:val="right"/>
              <w:rPr>
                <w:sz w:val="26"/>
                <w:szCs w:val="26"/>
                <w:lang w:val="en-US"/>
              </w:rPr>
            </w:pPr>
          </w:p>
        </w:tc>
      </w:tr>
    </w:tbl>
    <w:p w14:paraId="0535E127" w14:textId="1CCC12A5" w:rsidR="00F364C4" w:rsidRDefault="00F364C4" w:rsidP="00F364C4">
      <w:pPr>
        <w:ind w:left="7788" w:firstLine="708"/>
        <w:rPr>
          <w:sz w:val="26"/>
        </w:rPr>
      </w:pPr>
      <w:r>
        <w:rPr>
          <w:sz w:val="26"/>
        </w:rPr>
        <w:tab/>
      </w:r>
      <w:r>
        <w:rPr>
          <w:sz w:val="26"/>
        </w:rPr>
        <w:tab/>
      </w:r>
    </w:p>
    <w:p w14:paraId="7F0B3FA6" w14:textId="77777777" w:rsidR="00F364C4" w:rsidRDefault="00F364C4" w:rsidP="00F364C4">
      <w:pPr>
        <w:rPr>
          <w:sz w:val="26"/>
        </w:rPr>
      </w:pPr>
    </w:p>
    <w:p w14:paraId="6D95C321" w14:textId="77777777" w:rsidR="00F364C4" w:rsidRDefault="00F364C4" w:rsidP="00F364C4">
      <w:pPr>
        <w:rPr>
          <w:sz w:val="26"/>
        </w:rPr>
      </w:pPr>
    </w:p>
    <w:p w14:paraId="256BC4B2" w14:textId="77777777" w:rsidR="00F364C4" w:rsidRDefault="00F364C4" w:rsidP="00F364C4">
      <w:pPr>
        <w:pStyle w:val="Stopka"/>
        <w:rPr>
          <w:sz w:val="40"/>
          <w:u w:val="single"/>
        </w:rPr>
      </w:pPr>
      <w:r>
        <w:rPr>
          <w:sz w:val="26"/>
        </w:rPr>
        <w:t>* oferowany produkt leczniczy musi znajdować się w aktualnym obwieszczeniu leków refundowanych dostępnych w ramach chemioterapii</w:t>
      </w:r>
    </w:p>
    <w:p w14:paraId="3265B64F" w14:textId="77777777" w:rsidR="00F364C4" w:rsidRDefault="00F364C4" w:rsidP="00F364C4">
      <w:pPr>
        <w:rPr>
          <w:sz w:val="40"/>
          <w:u w:val="single"/>
        </w:rPr>
      </w:pPr>
    </w:p>
    <w:p w14:paraId="030FBFC8" w14:textId="77777777" w:rsidR="00F364C4" w:rsidRDefault="00F364C4" w:rsidP="00F364C4">
      <w:pPr>
        <w:rPr>
          <w:sz w:val="40"/>
          <w:u w:val="single"/>
        </w:rPr>
      </w:pPr>
    </w:p>
    <w:p w14:paraId="0E3D0F49" w14:textId="77777777" w:rsidR="00F364C4" w:rsidRDefault="00F364C4" w:rsidP="00F364C4">
      <w:pPr>
        <w:rPr>
          <w:sz w:val="40"/>
          <w:u w:val="single"/>
        </w:rPr>
      </w:pPr>
    </w:p>
    <w:p w14:paraId="57801CC4" w14:textId="77777777" w:rsidR="00F364C4" w:rsidRDefault="00F364C4" w:rsidP="00F364C4">
      <w:pPr>
        <w:rPr>
          <w:sz w:val="40"/>
          <w:u w:val="single"/>
        </w:rPr>
      </w:pPr>
    </w:p>
    <w:p w14:paraId="68DC735A" w14:textId="77777777" w:rsidR="00F364C4" w:rsidRDefault="00F364C4" w:rsidP="00F364C4">
      <w:pPr>
        <w:rPr>
          <w:sz w:val="40"/>
          <w:u w:val="single"/>
        </w:rPr>
      </w:pPr>
    </w:p>
    <w:p w14:paraId="5B36C9A2" w14:textId="77777777" w:rsidR="00BA073A" w:rsidRDefault="00BA073A" w:rsidP="00F364C4">
      <w:pPr>
        <w:rPr>
          <w:sz w:val="40"/>
          <w:u w:val="single"/>
        </w:rPr>
      </w:pPr>
    </w:p>
    <w:p w14:paraId="6C422FF7" w14:textId="77777777" w:rsidR="00F364C4" w:rsidRDefault="00F364C4" w:rsidP="00F364C4">
      <w:pPr>
        <w:rPr>
          <w:sz w:val="40"/>
          <w:u w:val="single"/>
        </w:rPr>
      </w:pPr>
    </w:p>
    <w:p w14:paraId="12A433D3" w14:textId="77777777" w:rsidR="00F364C4" w:rsidRDefault="00F364C4" w:rsidP="00F364C4">
      <w:pPr>
        <w:rPr>
          <w:sz w:val="40"/>
          <w:u w:val="single"/>
        </w:rPr>
      </w:pPr>
    </w:p>
    <w:p w14:paraId="4064E09F" w14:textId="77777777" w:rsidR="00F364C4" w:rsidRDefault="00F364C4" w:rsidP="00F364C4">
      <w:pPr>
        <w:rPr>
          <w:sz w:val="40"/>
          <w:u w:val="single"/>
        </w:rPr>
      </w:pPr>
    </w:p>
    <w:p w14:paraId="16803604" w14:textId="77777777" w:rsidR="00BA073A" w:rsidRDefault="00BA073A" w:rsidP="00F364C4">
      <w:pPr>
        <w:rPr>
          <w:sz w:val="26"/>
        </w:rPr>
      </w:pPr>
    </w:p>
    <w:p w14:paraId="790A0BB9" w14:textId="77777777" w:rsidR="00F364C4" w:rsidRDefault="00F364C4" w:rsidP="00F364C4">
      <w:pPr>
        <w:jc w:val="center"/>
        <w:rPr>
          <w:sz w:val="36"/>
          <w:u w:val="single"/>
        </w:rPr>
      </w:pPr>
      <w:r>
        <w:rPr>
          <w:sz w:val="36"/>
          <w:u w:val="single"/>
        </w:rPr>
        <w:t>Pakiet Nr 2</w:t>
      </w:r>
    </w:p>
    <w:p w14:paraId="1170C1DA" w14:textId="77777777" w:rsidR="00F364C4" w:rsidRDefault="00F364C4" w:rsidP="00F364C4">
      <w:pPr>
        <w:jc w:val="center"/>
        <w:rPr>
          <w:sz w:val="36"/>
        </w:rPr>
      </w:pPr>
      <w:r>
        <w:rPr>
          <w:b/>
          <w:sz w:val="36"/>
        </w:rPr>
        <w:t>Leki</w:t>
      </w:r>
    </w:p>
    <w:p w14:paraId="2DC99599" w14:textId="77777777" w:rsidR="00F364C4" w:rsidRDefault="00F364C4" w:rsidP="00F364C4">
      <w:pPr>
        <w:ind w:left="5664" w:firstLine="708"/>
        <w:jc w:val="center"/>
        <w:rPr>
          <w:sz w:val="36"/>
        </w:rPr>
      </w:pPr>
    </w:p>
    <w:tbl>
      <w:tblPr>
        <w:tblW w:w="14097" w:type="dxa"/>
        <w:tblInd w:w="185" w:type="dxa"/>
        <w:tblLayout w:type="fixed"/>
        <w:tblCellMar>
          <w:left w:w="70" w:type="dxa"/>
          <w:right w:w="70" w:type="dxa"/>
        </w:tblCellMar>
        <w:tblLook w:val="0000" w:firstRow="0" w:lastRow="0" w:firstColumn="0" w:lastColumn="0" w:noHBand="0" w:noVBand="0"/>
      </w:tblPr>
      <w:tblGrid>
        <w:gridCol w:w="424"/>
        <w:gridCol w:w="2296"/>
        <w:gridCol w:w="1843"/>
        <w:gridCol w:w="1418"/>
        <w:gridCol w:w="1344"/>
        <w:gridCol w:w="1175"/>
        <w:gridCol w:w="1138"/>
        <w:gridCol w:w="1252"/>
        <w:gridCol w:w="732"/>
        <w:gridCol w:w="1134"/>
        <w:gridCol w:w="1341"/>
      </w:tblGrid>
      <w:tr w:rsidR="00F364C4" w:rsidRPr="00AA29E9" w14:paraId="464CDF7A" w14:textId="77777777" w:rsidTr="00CF639F">
        <w:trPr>
          <w:trHeight w:val="823"/>
        </w:trPr>
        <w:tc>
          <w:tcPr>
            <w:tcW w:w="424" w:type="dxa"/>
            <w:tcBorders>
              <w:top w:val="double" w:sz="1" w:space="0" w:color="000000"/>
              <w:left w:val="double" w:sz="1" w:space="0" w:color="000000"/>
              <w:bottom w:val="single" w:sz="4" w:space="0" w:color="000000"/>
            </w:tcBorders>
            <w:shd w:val="clear" w:color="auto" w:fill="FFFFFF"/>
          </w:tcPr>
          <w:p w14:paraId="297CDA69" w14:textId="77777777" w:rsidR="00F364C4" w:rsidRPr="00AA29E9" w:rsidRDefault="00F364C4" w:rsidP="00CF639F">
            <w:pPr>
              <w:ind w:right="-123"/>
              <w:jc w:val="center"/>
              <w:rPr>
                <w:caps/>
                <w:sz w:val="22"/>
                <w:szCs w:val="22"/>
              </w:rPr>
            </w:pPr>
            <w:r w:rsidRPr="00AA29E9">
              <w:rPr>
                <w:caps/>
                <w:sz w:val="22"/>
                <w:szCs w:val="22"/>
              </w:rPr>
              <w:t>Lp.</w:t>
            </w:r>
          </w:p>
        </w:tc>
        <w:tc>
          <w:tcPr>
            <w:tcW w:w="2296" w:type="dxa"/>
            <w:tcBorders>
              <w:top w:val="double" w:sz="1" w:space="0" w:color="000000"/>
              <w:left w:val="single" w:sz="4" w:space="0" w:color="000000"/>
              <w:bottom w:val="single" w:sz="4" w:space="0" w:color="000000"/>
            </w:tcBorders>
            <w:shd w:val="clear" w:color="auto" w:fill="FFFFFF"/>
          </w:tcPr>
          <w:p w14:paraId="35D3C117" w14:textId="77777777" w:rsidR="00F364C4" w:rsidRPr="00AA29E9" w:rsidRDefault="00F364C4" w:rsidP="00CF639F">
            <w:pPr>
              <w:jc w:val="center"/>
              <w:rPr>
                <w:caps/>
                <w:sz w:val="22"/>
                <w:szCs w:val="22"/>
              </w:rPr>
            </w:pPr>
            <w:r w:rsidRPr="00AA29E9">
              <w:rPr>
                <w:caps/>
                <w:sz w:val="22"/>
                <w:szCs w:val="22"/>
              </w:rPr>
              <w:t>Nazwa międzynarodowa</w:t>
            </w:r>
          </w:p>
        </w:tc>
        <w:tc>
          <w:tcPr>
            <w:tcW w:w="1843" w:type="dxa"/>
            <w:tcBorders>
              <w:top w:val="double" w:sz="1" w:space="0" w:color="000000"/>
              <w:left w:val="single" w:sz="4" w:space="0" w:color="000000"/>
              <w:bottom w:val="single" w:sz="4" w:space="0" w:color="000000"/>
            </w:tcBorders>
            <w:shd w:val="clear" w:color="auto" w:fill="FFFFFF"/>
          </w:tcPr>
          <w:p w14:paraId="17A36C1F" w14:textId="77777777" w:rsidR="00F364C4" w:rsidRPr="00AA29E9" w:rsidRDefault="00F364C4" w:rsidP="00CF639F">
            <w:pPr>
              <w:jc w:val="center"/>
              <w:rPr>
                <w:caps/>
                <w:sz w:val="22"/>
                <w:szCs w:val="22"/>
              </w:rPr>
            </w:pPr>
            <w:r w:rsidRPr="00AA29E9">
              <w:rPr>
                <w:caps/>
                <w:sz w:val="22"/>
                <w:szCs w:val="22"/>
              </w:rPr>
              <w:t>nazwa handlowa i kod ean</w:t>
            </w:r>
          </w:p>
        </w:tc>
        <w:tc>
          <w:tcPr>
            <w:tcW w:w="1418" w:type="dxa"/>
            <w:tcBorders>
              <w:top w:val="double" w:sz="1" w:space="0" w:color="000000"/>
              <w:left w:val="single" w:sz="4" w:space="0" w:color="000000"/>
              <w:bottom w:val="single" w:sz="4" w:space="0" w:color="000000"/>
            </w:tcBorders>
            <w:shd w:val="clear" w:color="auto" w:fill="FFFFFF"/>
          </w:tcPr>
          <w:p w14:paraId="73778FCA" w14:textId="44543C04" w:rsidR="00F364C4" w:rsidRPr="00AA29E9" w:rsidRDefault="00CF639F" w:rsidP="00CF639F">
            <w:pPr>
              <w:jc w:val="center"/>
              <w:rPr>
                <w:caps/>
                <w:sz w:val="22"/>
                <w:szCs w:val="22"/>
              </w:rPr>
            </w:pPr>
            <w:r>
              <w:rPr>
                <w:caps/>
                <w:sz w:val="22"/>
                <w:szCs w:val="22"/>
              </w:rPr>
              <w:t>PostaĆ</w:t>
            </w:r>
          </w:p>
        </w:tc>
        <w:tc>
          <w:tcPr>
            <w:tcW w:w="1344" w:type="dxa"/>
            <w:tcBorders>
              <w:top w:val="double" w:sz="1" w:space="0" w:color="000000"/>
              <w:left w:val="single" w:sz="4" w:space="0" w:color="000000"/>
              <w:bottom w:val="single" w:sz="4" w:space="0" w:color="000000"/>
            </w:tcBorders>
            <w:shd w:val="clear" w:color="auto" w:fill="FFFFFF"/>
          </w:tcPr>
          <w:p w14:paraId="4CD430DE" w14:textId="77777777" w:rsidR="00F364C4" w:rsidRPr="00AA29E9" w:rsidRDefault="00F364C4" w:rsidP="00CF639F">
            <w:pPr>
              <w:jc w:val="center"/>
              <w:rPr>
                <w:caps/>
                <w:sz w:val="22"/>
                <w:szCs w:val="22"/>
              </w:rPr>
            </w:pPr>
            <w:r w:rsidRPr="00AA29E9">
              <w:rPr>
                <w:caps/>
                <w:sz w:val="22"/>
                <w:szCs w:val="22"/>
              </w:rPr>
              <w:t xml:space="preserve">dawka </w:t>
            </w:r>
            <w:r w:rsidRPr="00AA29E9">
              <w:rPr>
                <w:caps/>
                <w:sz w:val="22"/>
                <w:szCs w:val="22"/>
              </w:rPr>
              <w:br/>
            </w:r>
          </w:p>
        </w:tc>
        <w:tc>
          <w:tcPr>
            <w:tcW w:w="1175" w:type="dxa"/>
            <w:tcBorders>
              <w:top w:val="double" w:sz="1" w:space="0" w:color="000000"/>
              <w:left w:val="single" w:sz="4" w:space="0" w:color="000000"/>
              <w:bottom w:val="single" w:sz="4" w:space="0" w:color="000000"/>
            </w:tcBorders>
            <w:shd w:val="clear" w:color="auto" w:fill="FFFFFF"/>
          </w:tcPr>
          <w:p w14:paraId="0363917D" w14:textId="03EB0DF8" w:rsidR="00F364C4" w:rsidRPr="00AA29E9" w:rsidRDefault="00CF639F" w:rsidP="00CF639F">
            <w:pPr>
              <w:jc w:val="center"/>
              <w:rPr>
                <w:caps/>
                <w:sz w:val="22"/>
                <w:szCs w:val="22"/>
              </w:rPr>
            </w:pPr>
            <w:r>
              <w:rPr>
                <w:caps/>
                <w:sz w:val="22"/>
                <w:szCs w:val="22"/>
              </w:rPr>
              <w:t>IloŚĆ</w:t>
            </w:r>
            <w:r w:rsidR="00F364C4" w:rsidRPr="00AA29E9">
              <w:rPr>
                <w:caps/>
                <w:sz w:val="22"/>
                <w:szCs w:val="22"/>
              </w:rPr>
              <w:t xml:space="preserve"> OPAk.</w:t>
            </w:r>
          </w:p>
          <w:p w14:paraId="1DD11DE9" w14:textId="77777777" w:rsidR="00F364C4" w:rsidRPr="00AA29E9" w:rsidRDefault="00F364C4" w:rsidP="00CF639F">
            <w:pPr>
              <w:jc w:val="center"/>
              <w:rPr>
                <w:caps/>
                <w:sz w:val="22"/>
                <w:szCs w:val="22"/>
              </w:rPr>
            </w:pPr>
          </w:p>
        </w:tc>
        <w:tc>
          <w:tcPr>
            <w:tcW w:w="1138" w:type="dxa"/>
            <w:tcBorders>
              <w:top w:val="double" w:sz="1" w:space="0" w:color="000000"/>
              <w:left w:val="single" w:sz="4" w:space="0" w:color="000000"/>
              <w:bottom w:val="single" w:sz="4" w:space="0" w:color="000000"/>
            </w:tcBorders>
            <w:shd w:val="clear" w:color="auto" w:fill="FFFFFF"/>
          </w:tcPr>
          <w:p w14:paraId="7A7541A4" w14:textId="77777777" w:rsidR="00F364C4" w:rsidRPr="00AA29E9" w:rsidRDefault="00F364C4" w:rsidP="00CF639F">
            <w:pPr>
              <w:jc w:val="center"/>
              <w:rPr>
                <w:caps/>
                <w:sz w:val="22"/>
                <w:szCs w:val="22"/>
              </w:rPr>
            </w:pPr>
            <w:r w:rsidRPr="00AA29E9">
              <w:rPr>
                <w:caps/>
                <w:sz w:val="22"/>
                <w:szCs w:val="22"/>
              </w:rPr>
              <w:t>cena netto</w:t>
            </w:r>
          </w:p>
        </w:tc>
        <w:tc>
          <w:tcPr>
            <w:tcW w:w="1252" w:type="dxa"/>
            <w:tcBorders>
              <w:top w:val="double" w:sz="1" w:space="0" w:color="000000"/>
              <w:left w:val="single" w:sz="4" w:space="0" w:color="000000"/>
              <w:bottom w:val="single" w:sz="4" w:space="0" w:color="000000"/>
            </w:tcBorders>
            <w:shd w:val="clear" w:color="auto" w:fill="FFFFFF"/>
          </w:tcPr>
          <w:p w14:paraId="7F643426" w14:textId="3A78FB4F" w:rsidR="00F364C4" w:rsidRPr="00AA29E9" w:rsidRDefault="00CF639F" w:rsidP="00CF639F">
            <w:pPr>
              <w:jc w:val="center"/>
              <w:rPr>
                <w:caps/>
                <w:sz w:val="22"/>
                <w:szCs w:val="22"/>
              </w:rPr>
            </w:pPr>
            <w:r>
              <w:rPr>
                <w:caps/>
                <w:sz w:val="22"/>
                <w:szCs w:val="22"/>
              </w:rPr>
              <w:t>wartoŚĆ</w:t>
            </w:r>
            <w:r w:rsidR="00F364C4" w:rsidRPr="00AA29E9">
              <w:rPr>
                <w:caps/>
                <w:sz w:val="22"/>
                <w:szCs w:val="22"/>
              </w:rPr>
              <w:t>netto</w:t>
            </w:r>
          </w:p>
        </w:tc>
        <w:tc>
          <w:tcPr>
            <w:tcW w:w="732" w:type="dxa"/>
            <w:tcBorders>
              <w:top w:val="double" w:sz="1" w:space="0" w:color="000000"/>
              <w:left w:val="single" w:sz="4" w:space="0" w:color="000000"/>
              <w:bottom w:val="single" w:sz="4" w:space="0" w:color="000000"/>
            </w:tcBorders>
            <w:shd w:val="clear" w:color="auto" w:fill="FFFFFF"/>
          </w:tcPr>
          <w:p w14:paraId="42319482" w14:textId="77777777" w:rsidR="00F364C4" w:rsidRPr="00AA29E9" w:rsidRDefault="00F364C4" w:rsidP="00CF639F">
            <w:pPr>
              <w:jc w:val="center"/>
              <w:rPr>
                <w:caps/>
                <w:sz w:val="22"/>
                <w:szCs w:val="22"/>
              </w:rPr>
            </w:pPr>
            <w:r w:rsidRPr="00AA29E9">
              <w:rPr>
                <w:caps/>
                <w:sz w:val="22"/>
                <w:szCs w:val="22"/>
              </w:rPr>
              <w:t>% vat</w:t>
            </w:r>
          </w:p>
        </w:tc>
        <w:tc>
          <w:tcPr>
            <w:tcW w:w="1134" w:type="dxa"/>
            <w:tcBorders>
              <w:top w:val="double" w:sz="1" w:space="0" w:color="000000"/>
              <w:left w:val="single" w:sz="4" w:space="0" w:color="000000"/>
              <w:bottom w:val="single" w:sz="4" w:space="0" w:color="000000"/>
            </w:tcBorders>
            <w:shd w:val="clear" w:color="auto" w:fill="FFFFFF"/>
          </w:tcPr>
          <w:p w14:paraId="031B1F10" w14:textId="77777777" w:rsidR="00F364C4" w:rsidRPr="00AA29E9" w:rsidRDefault="00F364C4" w:rsidP="00CF639F">
            <w:pPr>
              <w:jc w:val="center"/>
              <w:rPr>
                <w:caps/>
                <w:sz w:val="22"/>
                <w:szCs w:val="22"/>
              </w:rPr>
            </w:pPr>
            <w:r w:rsidRPr="00AA29E9">
              <w:rPr>
                <w:caps/>
                <w:sz w:val="22"/>
                <w:szCs w:val="22"/>
              </w:rPr>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FFFFFF"/>
          </w:tcPr>
          <w:p w14:paraId="42836880" w14:textId="206BE5B2" w:rsidR="00F364C4" w:rsidRPr="00AA29E9" w:rsidRDefault="00CF639F" w:rsidP="00CF639F">
            <w:pPr>
              <w:jc w:val="center"/>
              <w:rPr>
                <w:sz w:val="22"/>
                <w:szCs w:val="22"/>
              </w:rPr>
            </w:pPr>
            <w:r>
              <w:rPr>
                <w:caps/>
                <w:sz w:val="22"/>
                <w:szCs w:val="22"/>
              </w:rPr>
              <w:t>wartoŚĆ</w:t>
            </w:r>
            <w:r w:rsidR="00F364C4" w:rsidRPr="00AA29E9">
              <w:rPr>
                <w:caps/>
                <w:sz w:val="22"/>
                <w:szCs w:val="22"/>
              </w:rPr>
              <w:t xml:space="preserve"> brutto</w:t>
            </w:r>
          </w:p>
        </w:tc>
      </w:tr>
      <w:tr w:rsidR="00F364C4" w:rsidRPr="00C9242B" w14:paraId="34E4D0DC" w14:textId="77777777" w:rsidTr="00CF639F">
        <w:tc>
          <w:tcPr>
            <w:tcW w:w="424" w:type="dxa"/>
            <w:tcBorders>
              <w:top w:val="single" w:sz="4" w:space="0" w:color="000000"/>
              <w:left w:val="double" w:sz="1" w:space="0" w:color="000000"/>
              <w:bottom w:val="double" w:sz="1" w:space="0" w:color="000000"/>
            </w:tcBorders>
            <w:shd w:val="clear" w:color="auto" w:fill="FFFFFF"/>
          </w:tcPr>
          <w:p w14:paraId="0E262829" w14:textId="77777777" w:rsidR="00F364C4" w:rsidRPr="00C9242B" w:rsidRDefault="00F364C4" w:rsidP="00CF639F">
            <w:pPr>
              <w:ind w:right="-123"/>
              <w:rPr>
                <w:sz w:val="26"/>
              </w:rPr>
            </w:pPr>
            <w:r>
              <w:rPr>
                <w:sz w:val="26"/>
              </w:rPr>
              <w:t>1.</w:t>
            </w:r>
          </w:p>
        </w:tc>
        <w:tc>
          <w:tcPr>
            <w:tcW w:w="2296" w:type="dxa"/>
            <w:tcBorders>
              <w:top w:val="single" w:sz="4" w:space="0" w:color="000000"/>
              <w:left w:val="single" w:sz="4" w:space="0" w:color="000000"/>
              <w:bottom w:val="double" w:sz="1" w:space="0" w:color="000000"/>
            </w:tcBorders>
            <w:shd w:val="clear" w:color="auto" w:fill="FFFFFF"/>
          </w:tcPr>
          <w:p w14:paraId="68DF6264" w14:textId="77777777" w:rsidR="00F364C4" w:rsidRPr="00C9242B" w:rsidRDefault="00F364C4" w:rsidP="00CF639F">
            <w:pPr>
              <w:rPr>
                <w:sz w:val="26"/>
                <w:szCs w:val="26"/>
              </w:rPr>
            </w:pPr>
            <w:r w:rsidRPr="00C9242B">
              <w:rPr>
                <w:bCs/>
                <w:color w:val="000000"/>
                <w:sz w:val="26"/>
                <w:szCs w:val="26"/>
                <w:shd w:val="clear" w:color="auto" w:fill="FFFFFF"/>
              </w:rPr>
              <w:t>Isavuconazolum</w:t>
            </w:r>
          </w:p>
        </w:tc>
        <w:tc>
          <w:tcPr>
            <w:tcW w:w="1843" w:type="dxa"/>
            <w:tcBorders>
              <w:top w:val="single" w:sz="4" w:space="0" w:color="000000"/>
              <w:left w:val="single" w:sz="4" w:space="0" w:color="000000"/>
              <w:bottom w:val="double" w:sz="1" w:space="0" w:color="000000"/>
            </w:tcBorders>
            <w:shd w:val="clear" w:color="auto" w:fill="FFFFFF"/>
          </w:tcPr>
          <w:p w14:paraId="5CCE8AB1" w14:textId="77777777" w:rsidR="00F364C4" w:rsidRPr="00C9242B" w:rsidRDefault="00F364C4" w:rsidP="00CF639F">
            <w:pPr>
              <w:jc w:val="center"/>
              <w:rPr>
                <w:sz w:val="26"/>
              </w:rPr>
            </w:pPr>
          </w:p>
        </w:tc>
        <w:tc>
          <w:tcPr>
            <w:tcW w:w="1418" w:type="dxa"/>
            <w:tcBorders>
              <w:top w:val="single" w:sz="4" w:space="0" w:color="000000"/>
              <w:left w:val="single" w:sz="4" w:space="0" w:color="000000"/>
              <w:bottom w:val="double" w:sz="1" w:space="0" w:color="000000"/>
            </w:tcBorders>
            <w:shd w:val="clear" w:color="auto" w:fill="FFFFFF"/>
          </w:tcPr>
          <w:p w14:paraId="7AAB8582" w14:textId="77777777" w:rsidR="00F364C4" w:rsidRPr="00C9242B" w:rsidRDefault="00F364C4" w:rsidP="00CF639F">
            <w:pPr>
              <w:jc w:val="center"/>
              <w:rPr>
                <w:sz w:val="26"/>
              </w:rPr>
            </w:pPr>
            <w:r>
              <w:rPr>
                <w:sz w:val="26"/>
              </w:rPr>
              <w:t>Fiolka x 1</w:t>
            </w:r>
          </w:p>
        </w:tc>
        <w:tc>
          <w:tcPr>
            <w:tcW w:w="1344" w:type="dxa"/>
            <w:tcBorders>
              <w:top w:val="single" w:sz="4" w:space="0" w:color="000000"/>
              <w:left w:val="single" w:sz="4" w:space="0" w:color="000000"/>
              <w:bottom w:val="double" w:sz="1" w:space="0" w:color="000000"/>
            </w:tcBorders>
            <w:shd w:val="clear" w:color="auto" w:fill="FFFFFF"/>
          </w:tcPr>
          <w:p w14:paraId="212DCAEF" w14:textId="77777777" w:rsidR="00F364C4" w:rsidRPr="00C9242B" w:rsidRDefault="00F364C4" w:rsidP="00CF639F">
            <w:pPr>
              <w:jc w:val="center"/>
              <w:rPr>
                <w:sz w:val="26"/>
              </w:rPr>
            </w:pPr>
            <w:r>
              <w:rPr>
                <w:sz w:val="26"/>
              </w:rPr>
              <w:t>200mg</w:t>
            </w:r>
          </w:p>
        </w:tc>
        <w:tc>
          <w:tcPr>
            <w:tcW w:w="1175" w:type="dxa"/>
            <w:tcBorders>
              <w:top w:val="single" w:sz="4" w:space="0" w:color="000000"/>
              <w:left w:val="single" w:sz="4" w:space="0" w:color="000000"/>
              <w:bottom w:val="double" w:sz="1" w:space="0" w:color="000000"/>
            </w:tcBorders>
            <w:shd w:val="clear" w:color="auto" w:fill="FFFFFF"/>
          </w:tcPr>
          <w:p w14:paraId="74CEEC4B" w14:textId="77777777" w:rsidR="00F364C4" w:rsidRPr="00C9242B" w:rsidRDefault="00F364C4" w:rsidP="00CF639F">
            <w:pPr>
              <w:jc w:val="center"/>
              <w:rPr>
                <w:sz w:val="26"/>
              </w:rPr>
            </w:pPr>
            <w:r>
              <w:rPr>
                <w:sz w:val="26"/>
              </w:rPr>
              <w:t>50</w:t>
            </w:r>
          </w:p>
        </w:tc>
        <w:tc>
          <w:tcPr>
            <w:tcW w:w="1138" w:type="dxa"/>
            <w:tcBorders>
              <w:top w:val="single" w:sz="4" w:space="0" w:color="000000"/>
              <w:left w:val="single" w:sz="4" w:space="0" w:color="000000"/>
              <w:bottom w:val="double" w:sz="1" w:space="0" w:color="000000"/>
            </w:tcBorders>
            <w:shd w:val="clear" w:color="auto" w:fill="FFFFFF"/>
          </w:tcPr>
          <w:p w14:paraId="414BDF4C" w14:textId="77777777" w:rsidR="00F364C4" w:rsidRPr="00C9242B" w:rsidRDefault="00F364C4" w:rsidP="00CF639F">
            <w:pPr>
              <w:jc w:val="right"/>
              <w:rPr>
                <w:sz w:val="26"/>
              </w:rPr>
            </w:pPr>
          </w:p>
        </w:tc>
        <w:tc>
          <w:tcPr>
            <w:tcW w:w="1252" w:type="dxa"/>
            <w:tcBorders>
              <w:top w:val="single" w:sz="4" w:space="0" w:color="000000"/>
              <w:left w:val="single" w:sz="4" w:space="0" w:color="000000"/>
              <w:bottom w:val="double" w:sz="1" w:space="0" w:color="000000"/>
            </w:tcBorders>
            <w:shd w:val="clear" w:color="auto" w:fill="FFFFFF"/>
          </w:tcPr>
          <w:p w14:paraId="16C24FBD" w14:textId="77777777" w:rsidR="00F364C4" w:rsidRPr="00C9242B" w:rsidRDefault="00F364C4" w:rsidP="00CF639F">
            <w:pPr>
              <w:rPr>
                <w:sz w:val="26"/>
              </w:rPr>
            </w:pPr>
          </w:p>
        </w:tc>
        <w:tc>
          <w:tcPr>
            <w:tcW w:w="732" w:type="dxa"/>
            <w:tcBorders>
              <w:top w:val="single" w:sz="4" w:space="0" w:color="000000"/>
              <w:left w:val="single" w:sz="4" w:space="0" w:color="000000"/>
              <w:bottom w:val="double" w:sz="1" w:space="0" w:color="000000"/>
            </w:tcBorders>
            <w:shd w:val="clear" w:color="auto" w:fill="FFFFFF"/>
          </w:tcPr>
          <w:p w14:paraId="3779B311" w14:textId="77777777" w:rsidR="00F364C4" w:rsidRPr="00C9242B" w:rsidRDefault="00F364C4" w:rsidP="00CF639F">
            <w:pPr>
              <w:jc w:val="center"/>
              <w:rPr>
                <w:sz w:val="26"/>
              </w:rPr>
            </w:pPr>
          </w:p>
        </w:tc>
        <w:tc>
          <w:tcPr>
            <w:tcW w:w="1134" w:type="dxa"/>
            <w:tcBorders>
              <w:top w:val="single" w:sz="4" w:space="0" w:color="000000"/>
              <w:left w:val="single" w:sz="4" w:space="0" w:color="000000"/>
              <w:bottom w:val="double" w:sz="1" w:space="0" w:color="000000"/>
            </w:tcBorders>
            <w:shd w:val="clear" w:color="auto" w:fill="FFFFFF"/>
          </w:tcPr>
          <w:p w14:paraId="52D76FDC" w14:textId="77777777" w:rsidR="00F364C4" w:rsidRPr="00C9242B" w:rsidRDefault="00F364C4" w:rsidP="00CF639F">
            <w:pPr>
              <w:jc w:val="right"/>
              <w:rPr>
                <w:sz w:val="26"/>
              </w:rPr>
            </w:pPr>
          </w:p>
        </w:tc>
        <w:tc>
          <w:tcPr>
            <w:tcW w:w="1341" w:type="dxa"/>
            <w:tcBorders>
              <w:top w:val="single" w:sz="4" w:space="0" w:color="000000"/>
              <w:left w:val="single" w:sz="4" w:space="0" w:color="000000"/>
              <w:bottom w:val="double" w:sz="1" w:space="0" w:color="000000"/>
              <w:right w:val="double" w:sz="1" w:space="0" w:color="000000"/>
            </w:tcBorders>
            <w:shd w:val="clear" w:color="auto" w:fill="FFFFFF"/>
          </w:tcPr>
          <w:p w14:paraId="2DEB3F36" w14:textId="77777777" w:rsidR="00F364C4" w:rsidRPr="00C9242B" w:rsidRDefault="00F364C4" w:rsidP="00CF639F">
            <w:pPr>
              <w:jc w:val="right"/>
              <w:rPr>
                <w:sz w:val="26"/>
              </w:rPr>
            </w:pPr>
          </w:p>
        </w:tc>
      </w:tr>
      <w:tr w:rsidR="00F364C4" w:rsidRPr="00C9242B" w14:paraId="79101BA3" w14:textId="77777777" w:rsidTr="00CF639F">
        <w:tc>
          <w:tcPr>
            <w:tcW w:w="424" w:type="dxa"/>
            <w:tcBorders>
              <w:top w:val="single" w:sz="4" w:space="0" w:color="000000"/>
              <w:left w:val="double" w:sz="1" w:space="0" w:color="000000"/>
              <w:bottom w:val="double" w:sz="1" w:space="0" w:color="000000"/>
            </w:tcBorders>
            <w:shd w:val="clear" w:color="auto" w:fill="FFFFFF"/>
          </w:tcPr>
          <w:p w14:paraId="492D6462" w14:textId="77777777" w:rsidR="00F364C4" w:rsidRPr="00C9242B" w:rsidRDefault="00F364C4" w:rsidP="00CF639F">
            <w:pPr>
              <w:ind w:right="-123"/>
              <w:rPr>
                <w:sz w:val="26"/>
              </w:rPr>
            </w:pPr>
            <w:r>
              <w:rPr>
                <w:sz w:val="26"/>
              </w:rPr>
              <w:t>2.</w:t>
            </w:r>
          </w:p>
        </w:tc>
        <w:tc>
          <w:tcPr>
            <w:tcW w:w="2296" w:type="dxa"/>
            <w:tcBorders>
              <w:top w:val="single" w:sz="4" w:space="0" w:color="000000"/>
              <w:left w:val="single" w:sz="4" w:space="0" w:color="000000"/>
              <w:bottom w:val="double" w:sz="1" w:space="0" w:color="000000"/>
            </w:tcBorders>
            <w:shd w:val="clear" w:color="auto" w:fill="FFFFFF"/>
          </w:tcPr>
          <w:p w14:paraId="6D70E2FC" w14:textId="77777777" w:rsidR="00F364C4" w:rsidRPr="00C9242B" w:rsidRDefault="00F364C4" w:rsidP="00CF639F">
            <w:pPr>
              <w:rPr>
                <w:sz w:val="26"/>
                <w:szCs w:val="26"/>
              </w:rPr>
            </w:pPr>
            <w:r w:rsidRPr="00C9242B">
              <w:rPr>
                <w:bCs/>
                <w:color w:val="000000"/>
                <w:sz w:val="26"/>
                <w:szCs w:val="26"/>
                <w:shd w:val="clear" w:color="auto" w:fill="FFFFFF"/>
              </w:rPr>
              <w:t>Isavuconazolum</w:t>
            </w:r>
          </w:p>
        </w:tc>
        <w:tc>
          <w:tcPr>
            <w:tcW w:w="1843" w:type="dxa"/>
            <w:tcBorders>
              <w:top w:val="single" w:sz="4" w:space="0" w:color="000000"/>
              <w:left w:val="single" w:sz="4" w:space="0" w:color="000000"/>
              <w:bottom w:val="double" w:sz="1" w:space="0" w:color="000000"/>
            </w:tcBorders>
            <w:shd w:val="clear" w:color="auto" w:fill="FFFFFF"/>
          </w:tcPr>
          <w:p w14:paraId="1EC0C028" w14:textId="77777777" w:rsidR="00F364C4" w:rsidRPr="00C9242B" w:rsidRDefault="00F364C4" w:rsidP="00CF639F">
            <w:pPr>
              <w:jc w:val="center"/>
              <w:rPr>
                <w:sz w:val="26"/>
              </w:rPr>
            </w:pPr>
          </w:p>
        </w:tc>
        <w:tc>
          <w:tcPr>
            <w:tcW w:w="1418" w:type="dxa"/>
            <w:tcBorders>
              <w:top w:val="single" w:sz="4" w:space="0" w:color="000000"/>
              <w:left w:val="single" w:sz="4" w:space="0" w:color="000000"/>
              <w:bottom w:val="double" w:sz="1" w:space="0" w:color="000000"/>
            </w:tcBorders>
            <w:shd w:val="clear" w:color="auto" w:fill="FFFFFF"/>
          </w:tcPr>
          <w:p w14:paraId="63987381" w14:textId="77777777" w:rsidR="00F364C4" w:rsidRPr="00C9242B" w:rsidRDefault="00F364C4" w:rsidP="00CF639F">
            <w:pPr>
              <w:jc w:val="center"/>
              <w:rPr>
                <w:sz w:val="26"/>
              </w:rPr>
            </w:pPr>
            <w:r>
              <w:rPr>
                <w:sz w:val="26"/>
              </w:rPr>
              <w:t>Kaps</w:t>
            </w:r>
            <w:r w:rsidRPr="00C9242B">
              <w:rPr>
                <w:sz w:val="26"/>
              </w:rPr>
              <w:t xml:space="preserve">. x </w:t>
            </w:r>
            <w:r>
              <w:rPr>
                <w:sz w:val="26"/>
              </w:rPr>
              <w:t>14</w:t>
            </w:r>
            <w:r w:rsidRPr="00C9242B">
              <w:rPr>
                <w:sz w:val="26"/>
              </w:rPr>
              <w:t xml:space="preserve"> </w:t>
            </w:r>
          </w:p>
        </w:tc>
        <w:tc>
          <w:tcPr>
            <w:tcW w:w="1344" w:type="dxa"/>
            <w:tcBorders>
              <w:top w:val="single" w:sz="4" w:space="0" w:color="000000"/>
              <w:left w:val="single" w:sz="4" w:space="0" w:color="000000"/>
              <w:bottom w:val="double" w:sz="1" w:space="0" w:color="000000"/>
            </w:tcBorders>
            <w:shd w:val="clear" w:color="auto" w:fill="FFFFFF"/>
          </w:tcPr>
          <w:p w14:paraId="6A9405CF" w14:textId="77777777" w:rsidR="00F364C4" w:rsidRPr="00C9242B" w:rsidRDefault="00F364C4" w:rsidP="00CF639F">
            <w:pPr>
              <w:jc w:val="center"/>
              <w:rPr>
                <w:sz w:val="26"/>
              </w:rPr>
            </w:pPr>
            <w:r w:rsidRPr="00C9242B">
              <w:rPr>
                <w:sz w:val="26"/>
              </w:rPr>
              <w:t>1</w:t>
            </w:r>
            <w:r>
              <w:rPr>
                <w:sz w:val="26"/>
              </w:rPr>
              <w:t>0</w:t>
            </w:r>
            <w:r w:rsidRPr="00C9242B">
              <w:rPr>
                <w:sz w:val="26"/>
              </w:rPr>
              <w:t>0mg</w:t>
            </w:r>
          </w:p>
        </w:tc>
        <w:tc>
          <w:tcPr>
            <w:tcW w:w="1175" w:type="dxa"/>
            <w:tcBorders>
              <w:top w:val="single" w:sz="4" w:space="0" w:color="000000"/>
              <w:left w:val="single" w:sz="4" w:space="0" w:color="000000"/>
              <w:bottom w:val="double" w:sz="1" w:space="0" w:color="000000"/>
            </w:tcBorders>
            <w:shd w:val="clear" w:color="auto" w:fill="FFFFFF"/>
          </w:tcPr>
          <w:p w14:paraId="4BAFD042" w14:textId="77777777" w:rsidR="00F364C4" w:rsidRPr="00C9242B" w:rsidRDefault="00F364C4" w:rsidP="00CF639F">
            <w:pPr>
              <w:jc w:val="center"/>
              <w:rPr>
                <w:sz w:val="26"/>
              </w:rPr>
            </w:pPr>
            <w:r>
              <w:rPr>
                <w:sz w:val="26"/>
              </w:rPr>
              <w:t>10</w:t>
            </w:r>
          </w:p>
        </w:tc>
        <w:tc>
          <w:tcPr>
            <w:tcW w:w="1138" w:type="dxa"/>
            <w:tcBorders>
              <w:top w:val="single" w:sz="4" w:space="0" w:color="000000"/>
              <w:left w:val="single" w:sz="4" w:space="0" w:color="000000"/>
              <w:bottom w:val="double" w:sz="1" w:space="0" w:color="000000"/>
            </w:tcBorders>
            <w:shd w:val="clear" w:color="auto" w:fill="FFFFFF"/>
          </w:tcPr>
          <w:p w14:paraId="32D549B2" w14:textId="77777777" w:rsidR="00F364C4" w:rsidRPr="00C9242B" w:rsidRDefault="00F364C4" w:rsidP="00CF639F">
            <w:pPr>
              <w:jc w:val="right"/>
              <w:rPr>
                <w:sz w:val="26"/>
              </w:rPr>
            </w:pPr>
          </w:p>
        </w:tc>
        <w:tc>
          <w:tcPr>
            <w:tcW w:w="1252" w:type="dxa"/>
            <w:tcBorders>
              <w:top w:val="single" w:sz="4" w:space="0" w:color="000000"/>
              <w:left w:val="single" w:sz="4" w:space="0" w:color="000000"/>
              <w:bottom w:val="double" w:sz="1" w:space="0" w:color="000000"/>
            </w:tcBorders>
            <w:shd w:val="clear" w:color="auto" w:fill="FFFFFF"/>
          </w:tcPr>
          <w:p w14:paraId="3B7903B6" w14:textId="77777777" w:rsidR="00F364C4" w:rsidRPr="00C9242B" w:rsidRDefault="00F364C4" w:rsidP="00CF639F">
            <w:pPr>
              <w:rPr>
                <w:sz w:val="26"/>
              </w:rPr>
            </w:pPr>
          </w:p>
        </w:tc>
        <w:tc>
          <w:tcPr>
            <w:tcW w:w="732" w:type="dxa"/>
            <w:tcBorders>
              <w:top w:val="single" w:sz="4" w:space="0" w:color="000000"/>
              <w:left w:val="single" w:sz="4" w:space="0" w:color="000000"/>
              <w:bottom w:val="double" w:sz="1" w:space="0" w:color="000000"/>
            </w:tcBorders>
            <w:shd w:val="clear" w:color="auto" w:fill="FFFFFF"/>
          </w:tcPr>
          <w:p w14:paraId="2C9032FD" w14:textId="77777777" w:rsidR="00F364C4" w:rsidRPr="00C9242B" w:rsidRDefault="00F364C4" w:rsidP="00CF639F">
            <w:pPr>
              <w:jc w:val="center"/>
              <w:rPr>
                <w:sz w:val="26"/>
              </w:rPr>
            </w:pPr>
          </w:p>
        </w:tc>
        <w:tc>
          <w:tcPr>
            <w:tcW w:w="1134" w:type="dxa"/>
            <w:tcBorders>
              <w:top w:val="single" w:sz="4" w:space="0" w:color="000000"/>
              <w:left w:val="single" w:sz="4" w:space="0" w:color="000000"/>
              <w:bottom w:val="double" w:sz="1" w:space="0" w:color="000000"/>
            </w:tcBorders>
            <w:shd w:val="clear" w:color="auto" w:fill="FFFFFF"/>
          </w:tcPr>
          <w:p w14:paraId="3300CD88" w14:textId="77777777" w:rsidR="00F364C4" w:rsidRPr="00C9242B" w:rsidRDefault="00F364C4" w:rsidP="00CF639F">
            <w:pPr>
              <w:jc w:val="right"/>
              <w:rPr>
                <w:sz w:val="26"/>
              </w:rPr>
            </w:pPr>
          </w:p>
        </w:tc>
        <w:tc>
          <w:tcPr>
            <w:tcW w:w="1341" w:type="dxa"/>
            <w:tcBorders>
              <w:top w:val="single" w:sz="4" w:space="0" w:color="000000"/>
              <w:left w:val="single" w:sz="4" w:space="0" w:color="000000"/>
              <w:bottom w:val="double" w:sz="1" w:space="0" w:color="000000"/>
              <w:right w:val="double" w:sz="1" w:space="0" w:color="000000"/>
            </w:tcBorders>
            <w:shd w:val="clear" w:color="auto" w:fill="FFFFFF"/>
          </w:tcPr>
          <w:p w14:paraId="40D9A808" w14:textId="77777777" w:rsidR="00F364C4" w:rsidRPr="00C9242B" w:rsidRDefault="00F364C4" w:rsidP="00CF639F">
            <w:pPr>
              <w:jc w:val="right"/>
              <w:rPr>
                <w:sz w:val="26"/>
              </w:rPr>
            </w:pPr>
          </w:p>
        </w:tc>
      </w:tr>
    </w:tbl>
    <w:p w14:paraId="7A012928" w14:textId="77777777" w:rsidR="00F364C4" w:rsidRDefault="00F364C4" w:rsidP="00F364C4">
      <w:pPr>
        <w:ind w:left="7788" w:firstLine="708"/>
      </w:pPr>
      <w:r>
        <w:rPr>
          <w:sz w:val="26"/>
        </w:rPr>
        <w:t xml:space="preserve">Wartość netto: </w:t>
      </w:r>
      <w:r>
        <w:rPr>
          <w:sz w:val="26"/>
        </w:rPr>
        <w:tab/>
      </w:r>
      <w:r>
        <w:rPr>
          <w:sz w:val="26"/>
        </w:rPr>
        <w:tab/>
        <w:t>Wartość brutto:</w:t>
      </w:r>
    </w:p>
    <w:p w14:paraId="1994E7EF" w14:textId="77777777" w:rsidR="00F364C4" w:rsidRDefault="00F364C4" w:rsidP="00F364C4"/>
    <w:p w14:paraId="00926DCE" w14:textId="77777777" w:rsidR="00F364C4" w:rsidRDefault="00F364C4" w:rsidP="00F364C4">
      <w:pPr>
        <w:jc w:val="center"/>
        <w:rPr>
          <w:sz w:val="36"/>
          <w:szCs w:val="36"/>
          <w:u w:val="single"/>
        </w:rPr>
      </w:pPr>
    </w:p>
    <w:p w14:paraId="0C8B313C" w14:textId="77777777" w:rsidR="00F364C4" w:rsidRDefault="00F364C4" w:rsidP="00F364C4">
      <w:pPr>
        <w:jc w:val="center"/>
        <w:rPr>
          <w:sz w:val="36"/>
          <w:szCs w:val="36"/>
          <w:u w:val="single"/>
        </w:rPr>
      </w:pPr>
    </w:p>
    <w:p w14:paraId="52EC8385" w14:textId="77777777" w:rsidR="00F364C4" w:rsidRDefault="00F364C4" w:rsidP="00F364C4">
      <w:pPr>
        <w:jc w:val="center"/>
        <w:rPr>
          <w:sz w:val="36"/>
          <w:szCs w:val="36"/>
          <w:u w:val="single"/>
        </w:rPr>
      </w:pPr>
    </w:p>
    <w:p w14:paraId="567E578D" w14:textId="77777777" w:rsidR="00F364C4" w:rsidRDefault="00F364C4" w:rsidP="00F364C4">
      <w:pPr>
        <w:jc w:val="center"/>
        <w:rPr>
          <w:sz w:val="36"/>
          <w:szCs w:val="36"/>
          <w:u w:val="single"/>
        </w:rPr>
      </w:pPr>
    </w:p>
    <w:p w14:paraId="47F1904B" w14:textId="77777777" w:rsidR="00F364C4" w:rsidRDefault="00F364C4" w:rsidP="00F364C4">
      <w:pPr>
        <w:jc w:val="center"/>
        <w:rPr>
          <w:sz w:val="36"/>
          <w:szCs w:val="36"/>
          <w:u w:val="single"/>
        </w:rPr>
      </w:pPr>
    </w:p>
    <w:p w14:paraId="19395F72" w14:textId="77777777" w:rsidR="00F364C4" w:rsidRDefault="00F364C4" w:rsidP="00F364C4">
      <w:pPr>
        <w:jc w:val="center"/>
        <w:rPr>
          <w:sz w:val="36"/>
          <w:szCs w:val="36"/>
          <w:u w:val="single"/>
        </w:rPr>
      </w:pPr>
    </w:p>
    <w:p w14:paraId="490F55DB" w14:textId="77777777" w:rsidR="00F364C4" w:rsidRDefault="00F364C4" w:rsidP="00F364C4">
      <w:pPr>
        <w:jc w:val="center"/>
        <w:rPr>
          <w:sz w:val="36"/>
          <w:szCs w:val="36"/>
          <w:u w:val="single"/>
        </w:rPr>
      </w:pPr>
    </w:p>
    <w:p w14:paraId="6C5D8A4C" w14:textId="77777777" w:rsidR="00F364C4" w:rsidRDefault="00F364C4" w:rsidP="00F364C4">
      <w:pPr>
        <w:jc w:val="center"/>
        <w:rPr>
          <w:sz w:val="36"/>
          <w:szCs w:val="36"/>
          <w:u w:val="single"/>
        </w:rPr>
      </w:pPr>
    </w:p>
    <w:p w14:paraId="2EE63D6C" w14:textId="77777777" w:rsidR="00F364C4" w:rsidRDefault="00F364C4" w:rsidP="00CF639F">
      <w:pPr>
        <w:rPr>
          <w:sz w:val="36"/>
          <w:szCs w:val="36"/>
          <w:u w:val="single"/>
        </w:rPr>
      </w:pPr>
    </w:p>
    <w:p w14:paraId="6657964F" w14:textId="77777777" w:rsidR="00CF639F" w:rsidRDefault="00CF639F" w:rsidP="00CF639F">
      <w:pPr>
        <w:rPr>
          <w:sz w:val="36"/>
          <w:szCs w:val="36"/>
          <w:u w:val="single"/>
        </w:rPr>
      </w:pPr>
    </w:p>
    <w:p w14:paraId="78CC7E8A" w14:textId="4492470E" w:rsidR="00F364C4" w:rsidRDefault="00F364C4" w:rsidP="00F364C4">
      <w:pPr>
        <w:rPr>
          <w:sz w:val="36"/>
          <w:szCs w:val="36"/>
          <w:u w:val="single"/>
        </w:rPr>
      </w:pPr>
    </w:p>
    <w:p w14:paraId="14993F6C" w14:textId="77777777" w:rsidR="00CF639F" w:rsidRDefault="00CF639F" w:rsidP="00F364C4">
      <w:pPr>
        <w:rPr>
          <w:sz w:val="36"/>
          <w:szCs w:val="36"/>
          <w:u w:val="single"/>
        </w:rPr>
      </w:pPr>
    </w:p>
    <w:p w14:paraId="01626DC3" w14:textId="77777777" w:rsidR="00BA073A" w:rsidRDefault="00BA073A" w:rsidP="00F364C4">
      <w:pPr>
        <w:rPr>
          <w:sz w:val="36"/>
          <w:szCs w:val="36"/>
          <w:u w:val="single"/>
        </w:rPr>
      </w:pPr>
    </w:p>
    <w:bookmarkEnd w:id="0"/>
    <w:bookmarkEnd w:id="1"/>
    <w:bookmarkEnd w:id="2"/>
    <w:bookmarkEnd w:id="3"/>
    <w:bookmarkEnd w:id="4"/>
    <w:bookmarkEnd w:id="5"/>
    <w:bookmarkEnd w:id="6"/>
    <w:bookmarkEnd w:id="7"/>
    <w:bookmarkEnd w:id="8"/>
    <w:bookmarkEnd w:id="9"/>
    <w:bookmarkEnd w:id="10"/>
    <w:bookmarkEnd w:id="11"/>
    <w:bookmarkEnd w:id="12"/>
    <w:p w14:paraId="581F6F04" w14:textId="77777777" w:rsidR="00F364C4" w:rsidRDefault="00F364C4" w:rsidP="00F364C4">
      <w:pPr>
        <w:jc w:val="center"/>
        <w:rPr>
          <w:b/>
          <w:sz w:val="36"/>
        </w:rPr>
      </w:pPr>
      <w:r>
        <w:rPr>
          <w:sz w:val="36"/>
          <w:szCs w:val="36"/>
          <w:u w:val="single"/>
        </w:rPr>
        <w:lastRenderedPageBreak/>
        <w:t>Pakiet Nr 3</w:t>
      </w:r>
    </w:p>
    <w:p w14:paraId="48F2D008" w14:textId="77777777" w:rsidR="00F364C4" w:rsidRDefault="00F364C4" w:rsidP="00F364C4">
      <w:pPr>
        <w:jc w:val="center"/>
        <w:rPr>
          <w:sz w:val="36"/>
        </w:rPr>
      </w:pPr>
      <w:r>
        <w:rPr>
          <w:b/>
          <w:sz w:val="36"/>
        </w:rPr>
        <w:t>Leki</w:t>
      </w:r>
    </w:p>
    <w:p w14:paraId="2623AC1C" w14:textId="77777777" w:rsidR="00F364C4" w:rsidRDefault="00F364C4" w:rsidP="00F364C4">
      <w:pPr>
        <w:ind w:left="5664" w:firstLine="708"/>
        <w:rPr>
          <w:sz w:val="36"/>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976"/>
        <w:gridCol w:w="1558"/>
        <w:gridCol w:w="1306"/>
        <w:gridCol w:w="1103"/>
        <w:gridCol w:w="1133"/>
        <w:gridCol w:w="992"/>
        <w:gridCol w:w="1275"/>
        <w:gridCol w:w="708"/>
        <w:gridCol w:w="1133"/>
        <w:gridCol w:w="1341"/>
      </w:tblGrid>
      <w:tr w:rsidR="00F364C4" w14:paraId="50115115" w14:textId="77777777" w:rsidTr="00CF639F">
        <w:tc>
          <w:tcPr>
            <w:tcW w:w="424" w:type="dxa"/>
            <w:tcBorders>
              <w:top w:val="double" w:sz="1" w:space="0" w:color="000000"/>
              <w:left w:val="double" w:sz="1" w:space="0" w:color="000000"/>
              <w:bottom w:val="single" w:sz="4" w:space="0" w:color="000000"/>
            </w:tcBorders>
            <w:shd w:val="clear" w:color="auto" w:fill="FFFFFF"/>
          </w:tcPr>
          <w:p w14:paraId="418E628C" w14:textId="77777777" w:rsidR="00F364C4" w:rsidRDefault="00F364C4" w:rsidP="00CF639F">
            <w:pPr>
              <w:ind w:right="-123"/>
              <w:jc w:val="center"/>
              <w:rPr>
                <w:caps/>
                <w:sz w:val="22"/>
              </w:rPr>
            </w:pPr>
            <w:r>
              <w:rPr>
                <w:caps/>
                <w:sz w:val="22"/>
              </w:rPr>
              <w:t>Lp.</w:t>
            </w:r>
          </w:p>
        </w:tc>
        <w:tc>
          <w:tcPr>
            <w:tcW w:w="2976" w:type="dxa"/>
            <w:tcBorders>
              <w:top w:val="double" w:sz="1" w:space="0" w:color="000000"/>
              <w:left w:val="single" w:sz="4" w:space="0" w:color="000000"/>
              <w:bottom w:val="single" w:sz="4" w:space="0" w:color="000000"/>
            </w:tcBorders>
            <w:shd w:val="clear" w:color="auto" w:fill="FFFFFF"/>
          </w:tcPr>
          <w:p w14:paraId="0E676D6E" w14:textId="77777777" w:rsidR="00F364C4" w:rsidRDefault="00F364C4" w:rsidP="00CF639F">
            <w:pPr>
              <w:jc w:val="center"/>
              <w:rPr>
                <w:caps/>
                <w:sz w:val="22"/>
              </w:rPr>
            </w:pPr>
            <w:r>
              <w:rPr>
                <w:caps/>
                <w:sz w:val="22"/>
              </w:rPr>
              <w:t>Nazwa międzynarodowa</w:t>
            </w:r>
          </w:p>
        </w:tc>
        <w:tc>
          <w:tcPr>
            <w:tcW w:w="1558" w:type="dxa"/>
            <w:tcBorders>
              <w:top w:val="double" w:sz="1" w:space="0" w:color="000000"/>
              <w:left w:val="single" w:sz="4" w:space="0" w:color="000000"/>
              <w:bottom w:val="single" w:sz="4" w:space="0" w:color="000000"/>
            </w:tcBorders>
            <w:shd w:val="clear" w:color="auto" w:fill="FFFFFF"/>
          </w:tcPr>
          <w:p w14:paraId="30DDBCE6" w14:textId="77777777" w:rsidR="00F364C4" w:rsidRDefault="00F364C4" w:rsidP="00CF639F">
            <w:pPr>
              <w:jc w:val="center"/>
              <w:rPr>
                <w:caps/>
                <w:sz w:val="22"/>
              </w:rPr>
            </w:pPr>
            <w:r>
              <w:rPr>
                <w:caps/>
                <w:sz w:val="22"/>
              </w:rPr>
              <w:t>nazwa handlowa</w:t>
            </w:r>
          </w:p>
          <w:p w14:paraId="45A49647" w14:textId="77777777" w:rsidR="00F364C4" w:rsidRDefault="00F364C4" w:rsidP="00CF639F">
            <w:pPr>
              <w:jc w:val="center"/>
              <w:rPr>
                <w:caps/>
                <w:sz w:val="22"/>
              </w:rPr>
            </w:pPr>
            <w:r>
              <w:rPr>
                <w:caps/>
                <w:sz w:val="22"/>
              </w:rPr>
              <w:t>i kod EAN</w:t>
            </w:r>
          </w:p>
        </w:tc>
        <w:tc>
          <w:tcPr>
            <w:tcW w:w="1306" w:type="dxa"/>
            <w:tcBorders>
              <w:top w:val="double" w:sz="1" w:space="0" w:color="000000"/>
              <w:left w:val="single" w:sz="4" w:space="0" w:color="000000"/>
              <w:bottom w:val="single" w:sz="4" w:space="0" w:color="000000"/>
            </w:tcBorders>
            <w:shd w:val="clear" w:color="auto" w:fill="FFFFFF"/>
          </w:tcPr>
          <w:p w14:paraId="5625E9A6" w14:textId="6AD7B00E" w:rsidR="00F364C4" w:rsidRDefault="00CF639F" w:rsidP="00CF639F">
            <w:pPr>
              <w:jc w:val="center"/>
              <w:rPr>
                <w:caps/>
                <w:sz w:val="22"/>
              </w:rPr>
            </w:pPr>
            <w:r>
              <w:rPr>
                <w:caps/>
                <w:sz w:val="22"/>
              </w:rPr>
              <w:t>PostaĆ</w:t>
            </w:r>
          </w:p>
        </w:tc>
        <w:tc>
          <w:tcPr>
            <w:tcW w:w="1103" w:type="dxa"/>
            <w:tcBorders>
              <w:top w:val="double" w:sz="1" w:space="0" w:color="000000"/>
              <w:left w:val="single" w:sz="4" w:space="0" w:color="000000"/>
              <w:bottom w:val="single" w:sz="4" w:space="0" w:color="000000"/>
            </w:tcBorders>
            <w:shd w:val="clear" w:color="auto" w:fill="FFFFFF"/>
          </w:tcPr>
          <w:p w14:paraId="07816691" w14:textId="77777777" w:rsidR="00F364C4" w:rsidRDefault="00F364C4" w:rsidP="00CF639F">
            <w:pPr>
              <w:jc w:val="center"/>
              <w:rPr>
                <w:caps/>
                <w:sz w:val="22"/>
              </w:rPr>
            </w:pPr>
            <w:r>
              <w:rPr>
                <w:caps/>
                <w:sz w:val="22"/>
              </w:rPr>
              <w:t>dawka</w:t>
            </w:r>
            <w:r>
              <w:rPr>
                <w:caps/>
                <w:sz w:val="22"/>
              </w:rPr>
              <w:br/>
            </w:r>
          </w:p>
        </w:tc>
        <w:tc>
          <w:tcPr>
            <w:tcW w:w="1133" w:type="dxa"/>
            <w:tcBorders>
              <w:top w:val="double" w:sz="1" w:space="0" w:color="000000"/>
              <w:left w:val="single" w:sz="4" w:space="0" w:color="000000"/>
              <w:bottom w:val="single" w:sz="4" w:space="0" w:color="000000"/>
            </w:tcBorders>
            <w:shd w:val="clear" w:color="auto" w:fill="FFFFFF"/>
          </w:tcPr>
          <w:p w14:paraId="0A487350" w14:textId="0FEB79D0" w:rsidR="00F364C4" w:rsidRDefault="00CF639F" w:rsidP="00CF639F">
            <w:pPr>
              <w:jc w:val="center"/>
              <w:rPr>
                <w:caps/>
                <w:sz w:val="22"/>
              </w:rPr>
            </w:pPr>
            <w:r>
              <w:rPr>
                <w:caps/>
                <w:sz w:val="22"/>
              </w:rPr>
              <w:t>IloŚĆ</w:t>
            </w:r>
            <w:r w:rsidR="00F364C4">
              <w:rPr>
                <w:caps/>
                <w:sz w:val="22"/>
              </w:rPr>
              <w:t xml:space="preserve"> opak.</w:t>
            </w:r>
          </w:p>
          <w:p w14:paraId="187C851A" w14:textId="77777777" w:rsidR="00F364C4" w:rsidRDefault="00F364C4" w:rsidP="00CF639F">
            <w:pPr>
              <w:jc w:val="center"/>
              <w:rPr>
                <w:caps/>
                <w:sz w:val="22"/>
              </w:rPr>
            </w:pPr>
          </w:p>
        </w:tc>
        <w:tc>
          <w:tcPr>
            <w:tcW w:w="992" w:type="dxa"/>
            <w:tcBorders>
              <w:top w:val="double" w:sz="1" w:space="0" w:color="000000"/>
              <w:left w:val="single" w:sz="4" w:space="0" w:color="000000"/>
              <w:bottom w:val="single" w:sz="4" w:space="0" w:color="000000"/>
            </w:tcBorders>
            <w:shd w:val="clear" w:color="auto" w:fill="FFFFFF"/>
          </w:tcPr>
          <w:p w14:paraId="7C0B0365" w14:textId="77777777" w:rsidR="00F364C4" w:rsidRDefault="00F364C4" w:rsidP="00CF639F">
            <w:pPr>
              <w:jc w:val="center"/>
              <w:rPr>
                <w:caps/>
                <w:sz w:val="22"/>
              </w:rPr>
            </w:pPr>
            <w:r>
              <w:rPr>
                <w:caps/>
                <w:sz w:val="22"/>
              </w:rPr>
              <w:t>cena netto</w:t>
            </w:r>
          </w:p>
        </w:tc>
        <w:tc>
          <w:tcPr>
            <w:tcW w:w="1275" w:type="dxa"/>
            <w:tcBorders>
              <w:top w:val="double" w:sz="1" w:space="0" w:color="000000"/>
              <w:left w:val="single" w:sz="4" w:space="0" w:color="000000"/>
              <w:bottom w:val="single" w:sz="4" w:space="0" w:color="000000"/>
            </w:tcBorders>
            <w:shd w:val="clear" w:color="auto" w:fill="FFFFFF"/>
          </w:tcPr>
          <w:p w14:paraId="4D8E286F" w14:textId="77729AB4" w:rsidR="00F364C4" w:rsidRDefault="00CF639F" w:rsidP="00CF639F">
            <w:pPr>
              <w:jc w:val="center"/>
              <w:rPr>
                <w:caps/>
                <w:sz w:val="22"/>
              </w:rPr>
            </w:pPr>
            <w:r>
              <w:rPr>
                <w:caps/>
                <w:sz w:val="22"/>
              </w:rPr>
              <w:t>wartoŚĆ</w:t>
            </w:r>
            <w:r w:rsidR="00F364C4">
              <w:rPr>
                <w:caps/>
                <w:sz w:val="22"/>
              </w:rPr>
              <w:t xml:space="preserve"> netto</w:t>
            </w:r>
          </w:p>
        </w:tc>
        <w:tc>
          <w:tcPr>
            <w:tcW w:w="708" w:type="dxa"/>
            <w:tcBorders>
              <w:top w:val="double" w:sz="1" w:space="0" w:color="000000"/>
              <w:left w:val="single" w:sz="4" w:space="0" w:color="000000"/>
              <w:bottom w:val="single" w:sz="4" w:space="0" w:color="000000"/>
            </w:tcBorders>
            <w:shd w:val="clear" w:color="auto" w:fill="FFFFFF"/>
          </w:tcPr>
          <w:p w14:paraId="61B21625" w14:textId="77777777" w:rsidR="00F364C4" w:rsidRDefault="00F364C4" w:rsidP="00CF639F">
            <w:pPr>
              <w:jc w:val="center"/>
              <w:rPr>
                <w:caps/>
                <w:sz w:val="22"/>
              </w:rPr>
            </w:pPr>
            <w:r>
              <w:rPr>
                <w:caps/>
                <w:sz w:val="22"/>
              </w:rPr>
              <w:t>% vat</w:t>
            </w:r>
          </w:p>
        </w:tc>
        <w:tc>
          <w:tcPr>
            <w:tcW w:w="1133" w:type="dxa"/>
            <w:tcBorders>
              <w:top w:val="double" w:sz="1" w:space="0" w:color="000000"/>
              <w:left w:val="single" w:sz="4" w:space="0" w:color="000000"/>
              <w:bottom w:val="single" w:sz="4" w:space="0" w:color="000000"/>
            </w:tcBorders>
            <w:shd w:val="clear" w:color="auto" w:fill="FFFFFF"/>
          </w:tcPr>
          <w:p w14:paraId="080871E5" w14:textId="77777777" w:rsidR="00F364C4" w:rsidRDefault="00F364C4" w:rsidP="00CF639F">
            <w:pPr>
              <w:jc w:val="center"/>
              <w:rPr>
                <w:caps/>
                <w:sz w:val="22"/>
              </w:rPr>
            </w:pPr>
            <w:r>
              <w:rPr>
                <w:caps/>
                <w:sz w:val="22"/>
              </w:rPr>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FFFFFF"/>
          </w:tcPr>
          <w:p w14:paraId="4706199C" w14:textId="6F74E91D" w:rsidR="00F364C4" w:rsidRDefault="00CF639F" w:rsidP="00CF639F">
            <w:pPr>
              <w:jc w:val="center"/>
            </w:pPr>
            <w:r>
              <w:rPr>
                <w:caps/>
                <w:sz w:val="22"/>
              </w:rPr>
              <w:t>wartoŚĆ</w:t>
            </w:r>
            <w:r w:rsidR="00F364C4">
              <w:rPr>
                <w:caps/>
                <w:sz w:val="22"/>
              </w:rPr>
              <w:t xml:space="preserve"> brutto</w:t>
            </w:r>
          </w:p>
        </w:tc>
      </w:tr>
      <w:tr w:rsidR="00F364C4" w14:paraId="516425D5" w14:textId="77777777" w:rsidTr="00CF639F">
        <w:tc>
          <w:tcPr>
            <w:tcW w:w="424" w:type="dxa"/>
            <w:tcBorders>
              <w:top w:val="single" w:sz="4" w:space="0" w:color="000000"/>
              <w:left w:val="double" w:sz="1" w:space="0" w:color="000000"/>
              <w:bottom w:val="double" w:sz="1" w:space="0" w:color="000000"/>
            </w:tcBorders>
            <w:shd w:val="clear" w:color="auto" w:fill="FFFFFF"/>
          </w:tcPr>
          <w:p w14:paraId="4360838C" w14:textId="77777777" w:rsidR="00F364C4" w:rsidRDefault="00F364C4" w:rsidP="00F364C4">
            <w:pPr>
              <w:widowControl/>
              <w:numPr>
                <w:ilvl w:val="0"/>
                <w:numId w:val="69"/>
              </w:numPr>
              <w:overflowPunct/>
              <w:autoSpaceDE/>
              <w:autoSpaceDN/>
              <w:adjustRightInd/>
              <w:ind w:left="0" w:right="-123" w:firstLine="0"/>
              <w:jc w:val="center"/>
              <w:textAlignment w:val="auto"/>
              <w:rPr>
                <w:sz w:val="26"/>
                <w:szCs w:val="26"/>
              </w:rPr>
            </w:pPr>
          </w:p>
        </w:tc>
        <w:tc>
          <w:tcPr>
            <w:tcW w:w="2976" w:type="dxa"/>
            <w:tcBorders>
              <w:top w:val="single" w:sz="4" w:space="0" w:color="000000"/>
              <w:left w:val="single" w:sz="4" w:space="0" w:color="000000"/>
              <w:bottom w:val="double" w:sz="1" w:space="0" w:color="000000"/>
            </w:tcBorders>
            <w:shd w:val="clear" w:color="auto" w:fill="FFFFFF"/>
          </w:tcPr>
          <w:p w14:paraId="68A3616E" w14:textId="77777777" w:rsidR="00F364C4" w:rsidRDefault="00F364C4" w:rsidP="00CF639F">
            <w:pPr>
              <w:suppressAutoHyphens w:val="0"/>
              <w:rPr>
                <w:sz w:val="26"/>
                <w:szCs w:val="26"/>
              </w:rPr>
            </w:pPr>
            <w:r>
              <w:rPr>
                <w:sz w:val="26"/>
                <w:szCs w:val="26"/>
              </w:rPr>
              <w:t>Paclitaxelum</w:t>
            </w:r>
          </w:p>
          <w:p w14:paraId="5EDDB56A" w14:textId="77777777" w:rsidR="00F364C4" w:rsidRDefault="00F364C4" w:rsidP="00CF639F">
            <w:pPr>
              <w:rPr>
                <w:sz w:val="26"/>
                <w:szCs w:val="26"/>
              </w:rPr>
            </w:pPr>
            <w:r>
              <w:rPr>
                <w:sz w:val="26"/>
                <w:szCs w:val="26"/>
              </w:rPr>
              <w:t>albuminatum*</w:t>
            </w:r>
          </w:p>
        </w:tc>
        <w:tc>
          <w:tcPr>
            <w:tcW w:w="1558" w:type="dxa"/>
            <w:tcBorders>
              <w:top w:val="single" w:sz="4" w:space="0" w:color="000000"/>
              <w:left w:val="single" w:sz="4" w:space="0" w:color="000000"/>
              <w:bottom w:val="double" w:sz="1" w:space="0" w:color="000000"/>
            </w:tcBorders>
            <w:shd w:val="clear" w:color="auto" w:fill="FFFFFF"/>
          </w:tcPr>
          <w:p w14:paraId="7A859865" w14:textId="77777777" w:rsidR="00F364C4" w:rsidRDefault="00F364C4" w:rsidP="00CF639F">
            <w:pPr>
              <w:jc w:val="center"/>
              <w:rPr>
                <w:sz w:val="26"/>
                <w:szCs w:val="26"/>
              </w:rPr>
            </w:pPr>
          </w:p>
        </w:tc>
        <w:tc>
          <w:tcPr>
            <w:tcW w:w="1306" w:type="dxa"/>
            <w:tcBorders>
              <w:top w:val="single" w:sz="4" w:space="0" w:color="000000"/>
              <w:left w:val="single" w:sz="4" w:space="0" w:color="000000"/>
              <w:bottom w:val="double" w:sz="1" w:space="0" w:color="000000"/>
            </w:tcBorders>
            <w:shd w:val="clear" w:color="auto" w:fill="FFFFFF"/>
          </w:tcPr>
          <w:p w14:paraId="72344251" w14:textId="77777777" w:rsidR="00F364C4" w:rsidRDefault="00F364C4" w:rsidP="00CF639F">
            <w:pPr>
              <w:rPr>
                <w:sz w:val="26"/>
                <w:szCs w:val="26"/>
              </w:rPr>
            </w:pPr>
            <w:r>
              <w:rPr>
                <w:sz w:val="26"/>
                <w:szCs w:val="26"/>
              </w:rPr>
              <w:t>Fiolka x 1</w:t>
            </w:r>
          </w:p>
        </w:tc>
        <w:tc>
          <w:tcPr>
            <w:tcW w:w="1103" w:type="dxa"/>
            <w:tcBorders>
              <w:top w:val="single" w:sz="4" w:space="0" w:color="000000"/>
              <w:left w:val="single" w:sz="4" w:space="0" w:color="000000"/>
              <w:bottom w:val="double" w:sz="1" w:space="0" w:color="000000"/>
            </w:tcBorders>
            <w:shd w:val="clear" w:color="auto" w:fill="FFFFFF"/>
          </w:tcPr>
          <w:p w14:paraId="59E0FF5B" w14:textId="77777777" w:rsidR="00F364C4" w:rsidRDefault="00F364C4" w:rsidP="00CF639F">
            <w:pPr>
              <w:rPr>
                <w:sz w:val="26"/>
                <w:szCs w:val="26"/>
              </w:rPr>
            </w:pPr>
            <w:r>
              <w:rPr>
                <w:sz w:val="26"/>
                <w:szCs w:val="26"/>
              </w:rPr>
              <w:t>100mg</w:t>
            </w:r>
          </w:p>
        </w:tc>
        <w:tc>
          <w:tcPr>
            <w:tcW w:w="1133" w:type="dxa"/>
            <w:tcBorders>
              <w:top w:val="single" w:sz="4" w:space="0" w:color="000000"/>
              <w:left w:val="single" w:sz="4" w:space="0" w:color="000000"/>
              <w:bottom w:val="double" w:sz="1" w:space="0" w:color="000000"/>
            </w:tcBorders>
            <w:shd w:val="clear" w:color="auto" w:fill="FFFFFF"/>
          </w:tcPr>
          <w:p w14:paraId="27B12F7C" w14:textId="77777777" w:rsidR="00F364C4" w:rsidRPr="00E4171F" w:rsidRDefault="00F364C4" w:rsidP="00CF639F">
            <w:pPr>
              <w:jc w:val="center"/>
              <w:rPr>
                <w:sz w:val="26"/>
                <w:szCs w:val="26"/>
              </w:rPr>
            </w:pPr>
            <w:r>
              <w:rPr>
                <w:sz w:val="26"/>
                <w:szCs w:val="26"/>
              </w:rPr>
              <w:t>80</w:t>
            </w:r>
          </w:p>
        </w:tc>
        <w:tc>
          <w:tcPr>
            <w:tcW w:w="992" w:type="dxa"/>
            <w:tcBorders>
              <w:top w:val="single" w:sz="4" w:space="0" w:color="000000"/>
              <w:left w:val="single" w:sz="4" w:space="0" w:color="000000"/>
              <w:bottom w:val="double" w:sz="1" w:space="0" w:color="000000"/>
            </w:tcBorders>
            <w:shd w:val="clear" w:color="auto" w:fill="FFFFFF"/>
          </w:tcPr>
          <w:p w14:paraId="53777153" w14:textId="77777777" w:rsidR="00F364C4" w:rsidRDefault="00F364C4" w:rsidP="00CF639F">
            <w:pPr>
              <w:jc w:val="right"/>
              <w:rPr>
                <w:sz w:val="26"/>
                <w:szCs w:val="26"/>
              </w:rPr>
            </w:pPr>
          </w:p>
        </w:tc>
        <w:tc>
          <w:tcPr>
            <w:tcW w:w="1275" w:type="dxa"/>
            <w:tcBorders>
              <w:top w:val="single" w:sz="4" w:space="0" w:color="000000"/>
              <w:left w:val="single" w:sz="4" w:space="0" w:color="000000"/>
              <w:bottom w:val="double" w:sz="1" w:space="0" w:color="000000"/>
            </w:tcBorders>
            <w:shd w:val="clear" w:color="auto" w:fill="FFFFFF"/>
          </w:tcPr>
          <w:p w14:paraId="28436FB8" w14:textId="77777777" w:rsidR="00F364C4" w:rsidRDefault="00F364C4" w:rsidP="00CF639F">
            <w:pPr>
              <w:rPr>
                <w:sz w:val="26"/>
                <w:szCs w:val="26"/>
              </w:rPr>
            </w:pPr>
          </w:p>
        </w:tc>
        <w:tc>
          <w:tcPr>
            <w:tcW w:w="708" w:type="dxa"/>
            <w:tcBorders>
              <w:top w:val="single" w:sz="4" w:space="0" w:color="000000"/>
              <w:left w:val="single" w:sz="4" w:space="0" w:color="000000"/>
              <w:bottom w:val="double" w:sz="1" w:space="0" w:color="000000"/>
            </w:tcBorders>
            <w:shd w:val="clear" w:color="auto" w:fill="FFFFFF"/>
          </w:tcPr>
          <w:p w14:paraId="3E21B545" w14:textId="77777777" w:rsidR="00F364C4" w:rsidRDefault="00F364C4" w:rsidP="00CF639F">
            <w:pPr>
              <w:rPr>
                <w:sz w:val="26"/>
                <w:szCs w:val="26"/>
              </w:rPr>
            </w:pPr>
          </w:p>
        </w:tc>
        <w:tc>
          <w:tcPr>
            <w:tcW w:w="1133" w:type="dxa"/>
            <w:tcBorders>
              <w:top w:val="single" w:sz="4" w:space="0" w:color="000000"/>
              <w:left w:val="single" w:sz="4" w:space="0" w:color="000000"/>
              <w:bottom w:val="double" w:sz="1" w:space="0" w:color="000000"/>
            </w:tcBorders>
            <w:shd w:val="clear" w:color="auto" w:fill="FFFFFF"/>
          </w:tcPr>
          <w:p w14:paraId="2E33E039" w14:textId="77777777" w:rsidR="00F364C4" w:rsidRDefault="00F364C4" w:rsidP="00CF639F">
            <w:pPr>
              <w:jc w:val="right"/>
              <w:rPr>
                <w:sz w:val="26"/>
                <w:szCs w:val="26"/>
              </w:rPr>
            </w:pPr>
          </w:p>
        </w:tc>
        <w:tc>
          <w:tcPr>
            <w:tcW w:w="1341" w:type="dxa"/>
            <w:tcBorders>
              <w:top w:val="single" w:sz="4" w:space="0" w:color="000000"/>
              <w:left w:val="single" w:sz="4" w:space="0" w:color="000000"/>
              <w:bottom w:val="double" w:sz="1" w:space="0" w:color="000000"/>
              <w:right w:val="double" w:sz="1" w:space="0" w:color="000000"/>
            </w:tcBorders>
            <w:shd w:val="clear" w:color="auto" w:fill="FFFFFF"/>
          </w:tcPr>
          <w:p w14:paraId="172DC17A" w14:textId="77777777" w:rsidR="00F364C4" w:rsidRDefault="00F364C4" w:rsidP="00CF639F">
            <w:pPr>
              <w:jc w:val="right"/>
              <w:rPr>
                <w:sz w:val="26"/>
                <w:szCs w:val="26"/>
              </w:rPr>
            </w:pPr>
          </w:p>
        </w:tc>
      </w:tr>
    </w:tbl>
    <w:p w14:paraId="0A0C4548" w14:textId="3B27A8E8" w:rsidR="00F364C4" w:rsidRDefault="00F364C4" w:rsidP="00F364C4">
      <w:pPr>
        <w:ind w:left="7788" w:firstLine="708"/>
        <w:rPr>
          <w:sz w:val="26"/>
        </w:rPr>
      </w:pPr>
      <w:r>
        <w:rPr>
          <w:sz w:val="26"/>
        </w:rPr>
        <w:tab/>
      </w:r>
      <w:r>
        <w:rPr>
          <w:sz w:val="26"/>
        </w:rPr>
        <w:tab/>
      </w:r>
    </w:p>
    <w:p w14:paraId="13CA9A06" w14:textId="77777777" w:rsidR="00F364C4" w:rsidRDefault="00F364C4" w:rsidP="00F364C4">
      <w:pPr>
        <w:rPr>
          <w:sz w:val="26"/>
        </w:rPr>
      </w:pPr>
    </w:p>
    <w:p w14:paraId="5E839ADD" w14:textId="77777777" w:rsidR="00F364C4" w:rsidRDefault="00F364C4" w:rsidP="00F364C4">
      <w:pPr>
        <w:pStyle w:val="Stopka"/>
      </w:pPr>
      <w:r>
        <w:rPr>
          <w:sz w:val="26"/>
        </w:rPr>
        <w:t>* oferowany produkt leczniczy musi znajdować się w aktualnym obwieszczeniu leków refundowanych dostępnych w ramach programu lekowego</w:t>
      </w:r>
    </w:p>
    <w:p w14:paraId="79D90372" w14:textId="77777777" w:rsidR="00F364C4" w:rsidRDefault="00F364C4" w:rsidP="00F364C4">
      <w:pPr>
        <w:ind w:firstLine="708"/>
      </w:pPr>
    </w:p>
    <w:p w14:paraId="15663396" w14:textId="77777777" w:rsidR="00F364C4" w:rsidRDefault="00F364C4" w:rsidP="00F364C4">
      <w:pPr>
        <w:ind w:firstLine="708"/>
      </w:pPr>
    </w:p>
    <w:p w14:paraId="0CD5CF0C" w14:textId="77777777" w:rsidR="00F364C4" w:rsidRDefault="00F364C4" w:rsidP="00F364C4">
      <w:pPr>
        <w:jc w:val="center"/>
        <w:rPr>
          <w:sz w:val="36"/>
          <w:szCs w:val="36"/>
          <w:u w:val="single"/>
        </w:rPr>
      </w:pPr>
    </w:p>
    <w:p w14:paraId="0174B2C4" w14:textId="77777777" w:rsidR="00F364C4" w:rsidRDefault="00F364C4" w:rsidP="00F364C4">
      <w:pPr>
        <w:jc w:val="center"/>
        <w:rPr>
          <w:sz w:val="36"/>
          <w:szCs w:val="36"/>
          <w:u w:val="single"/>
        </w:rPr>
      </w:pPr>
    </w:p>
    <w:p w14:paraId="74FAAD8A" w14:textId="77777777" w:rsidR="00F364C4" w:rsidRDefault="00F364C4" w:rsidP="00F364C4">
      <w:pPr>
        <w:jc w:val="center"/>
        <w:rPr>
          <w:sz w:val="36"/>
          <w:szCs w:val="36"/>
          <w:u w:val="single"/>
        </w:rPr>
      </w:pPr>
    </w:p>
    <w:p w14:paraId="4FE08B02" w14:textId="77777777" w:rsidR="00F364C4" w:rsidRDefault="00F364C4" w:rsidP="00F364C4">
      <w:pPr>
        <w:jc w:val="center"/>
        <w:rPr>
          <w:sz w:val="36"/>
          <w:szCs w:val="36"/>
          <w:u w:val="single"/>
        </w:rPr>
      </w:pPr>
    </w:p>
    <w:p w14:paraId="7441A51D" w14:textId="77777777" w:rsidR="00F364C4" w:rsidRDefault="00F364C4" w:rsidP="00F364C4">
      <w:pPr>
        <w:jc w:val="center"/>
        <w:rPr>
          <w:sz w:val="36"/>
          <w:szCs w:val="36"/>
          <w:u w:val="single"/>
        </w:rPr>
      </w:pPr>
    </w:p>
    <w:p w14:paraId="15683E20" w14:textId="77777777" w:rsidR="00F364C4" w:rsidRDefault="00F364C4" w:rsidP="00F364C4">
      <w:pPr>
        <w:jc w:val="center"/>
        <w:rPr>
          <w:sz w:val="36"/>
          <w:szCs w:val="36"/>
          <w:u w:val="single"/>
        </w:rPr>
      </w:pPr>
    </w:p>
    <w:p w14:paraId="5B241D60" w14:textId="77777777" w:rsidR="00F364C4" w:rsidRDefault="00F364C4" w:rsidP="00F364C4">
      <w:pPr>
        <w:jc w:val="center"/>
        <w:rPr>
          <w:sz w:val="36"/>
          <w:szCs w:val="36"/>
          <w:u w:val="single"/>
        </w:rPr>
      </w:pPr>
    </w:p>
    <w:p w14:paraId="4FA4F68B" w14:textId="77777777" w:rsidR="00BA073A" w:rsidRDefault="00BA073A" w:rsidP="00F364C4">
      <w:pPr>
        <w:jc w:val="center"/>
        <w:rPr>
          <w:sz w:val="36"/>
          <w:szCs w:val="36"/>
          <w:u w:val="single"/>
        </w:rPr>
      </w:pPr>
    </w:p>
    <w:p w14:paraId="1387DE38" w14:textId="77777777" w:rsidR="00F364C4" w:rsidRDefault="00F364C4" w:rsidP="00F364C4">
      <w:pPr>
        <w:jc w:val="center"/>
        <w:rPr>
          <w:sz w:val="36"/>
          <w:szCs w:val="36"/>
          <w:u w:val="single"/>
        </w:rPr>
      </w:pPr>
    </w:p>
    <w:p w14:paraId="7B41D9D3" w14:textId="7BD7C6F1" w:rsidR="00F364C4" w:rsidRDefault="00F364C4" w:rsidP="00F364C4">
      <w:pPr>
        <w:rPr>
          <w:sz w:val="36"/>
          <w:szCs w:val="36"/>
          <w:u w:val="single"/>
        </w:rPr>
      </w:pPr>
    </w:p>
    <w:p w14:paraId="5FE222EB" w14:textId="77777777" w:rsidR="00BA073A" w:rsidRDefault="00BA073A" w:rsidP="00F364C4">
      <w:pPr>
        <w:rPr>
          <w:sz w:val="36"/>
          <w:szCs w:val="36"/>
          <w:u w:val="single"/>
        </w:rPr>
      </w:pPr>
    </w:p>
    <w:p w14:paraId="284E79A0" w14:textId="77777777" w:rsidR="00F364C4" w:rsidRDefault="00F364C4" w:rsidP="00F364C4">
      <w:pPr>
        <w:jc w:val="center"/>
        <w:rPr>
          <w:b/>
          <w:sz w:val="36"/>
          <w:szCs w:val="36"/>
        </w:rPr>
      </w:pPr>
      <w:r>
        <w:rPr>
          <w:sz w:val="36"/>
          <w:szCs w:val="36"/>
          <w:u w:val="single"/>
        </w:rPr>
        <w:lastRenderedPageBreak/>
        <w:t>Pakiet Nr 4</w:t>
      </w:r>
    </w:p>
    <w:p w14:paraId="659CC045" w14:textId="77777777" w:rsidR="00F364C4" w:rsidRDefault="00F364C4" w:rsidP="00F364C4">
      <w:pPr>
        <w:jc w:val="center"/>
        <w:rPr>
          <w:sz w:val="36"/>
        </w:rPr>
      </w:pPr>
      <w:r>
        <w:rPr>
          <w:b/>
          <w:sz w:val="36"/>
          <w:szCs w:val="36"/>
        </w:rPr>
        <w:t>Leki</w:t>
      </w:r>
    </w:p>
    <w:p w14:paraId="49890C67" w14:textId="77777777" w:rsidR="00F364C4" w:rsidRDefault="00F364C4" w:rsidP="00F364C4">
      <w:pPr>
        <w:ind w:left="5664" w:firstLine="708"/>
        <w:rPr>
          <w:sz w:val="36"/>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339"/>
        <w:gridCol w:w="1636"/>
        <w:gridCol w:w="1558"/>
        <w:gridCol w:w="992"/>
        <w:gridCol w:w="1275"/>
        <w:gridCol w:w="568"/>
        <w:gridCol w:w="1273"/>
        <w:gridCol w:w="1342"/>
      </w:tblGrid>
      <w:tr w:rsidR="00F364C4" w14:paraId="156160E0" w14:textId="77777777" w:rsidTr="00CF639F">
        <w:tc>
          <w:tcPr>
            <w:tcW w:w="424" w:type="dxa"/>
            <w:tcBorders>
              <w:top w:val="double" w:sz="1" w:space="0" w:color="000000"/>
              <w:left w:val="double" w:sz="1" w:space="0" w:color="000000"/>
              <w:bottom w:val="single" w:sz="4" w:space="0" w:color="000000"/>
            </w:tcBorders>
            <w:shd w:val="clear" w:color="auto" w:fill="FFFFFF"/>
          </w:tcPr>
          <w:p w14:paraId="29ADB67E" w14:textId="77777777" w:rsidR="00F364C4" w:rsidRDefault="00F364C4" w:rsidP="00CF639F">
            <w:pPr>
              <w:ind w:right="-123"/>
              <w:jc w:val="center"/>
              <w:rPr>
                <w:caps/>
                <w:sz w:val="22"/>
              </w:rPr>
            </w:pPr>
            <w:r>
              <w:rPr>
                <w:caps/>
                <w:sz w:val="22"/>
              </w:rPr>
              <w:t>Lp.</w:t>
            </w:r>
          </w:p>
        </w:tc>
        <w:tc>
          <w:tcPr>
            <w:tcW w:w="2411" w:type="dxa"/>
            <w:tcBorders>
              <w:top w:val="double" w:sz="1" w:space="0" w:color="000000"/>
              <w:left w:val="single" w:sz="4" w:space="0" w:color="000000"/>
              <w:bottom w:val="single" w:sz="4" w:space="0" w:color="000000"/>
            </w:tcBorders>
            <w:shd w:val="clear" w:color="auto" w:fill="FFFFFF"/>
          </w:tcPr>
          <w:p w14:paraId="083EC8E8" w14:textId="77777777" w:rsidR="00F364C4" w:rsidRDefault="00F364C4" w:rsidP="00CF639F">
            <w:pPr>
              <w:jc w:val="center"/>
              <w:rPr>
                <w:caps/>
                <w:sz w:val="22"/>
              </w:rPr>
            </w:pPr>
            <w:r>
              <w:rPr>
                <w:caps/>
                <w:sz w:val="22"/>
              </w:rPr>
              <w:t>Nazwa międzynarodowa</w:t>
            </w:r>
          </w:p>
        </w:tc>
        <w:tc>
          <w:tcPr>
            <w:tcW w:w="1556" w:type="dxa"/>
            <w:tcBorders>
              <w:top w:val="double" w:sz="1" w:space="0" w:color="000000"/>
              <w:left w:val="single" w:sz="4" w:space="0" w:color="000000"/>
              <w:bottom w:val="single" w:sz="4" w:space="0" w:color="000000"/>
            </w:tcBorders>
            <w:shd w:val="clear" w:color="auto" w:fill="FFFFFF"/>
          </w:tcPr>
          <w:p w14:paraId="6BAE2A8B" w14:textId="77777777" w:rsidR="00F364C4" w:rsidRDefault="00F364C4" w:rsidP="00CF639F">
            <w:pPr>
              <w:jc w:val="center"/>
              <w:rPr>
                <w:caps/>
                <w:sz w:val="22"/>
              </w:rPr>
            </w:pPr>
            <w:r>
              <w:rPr>
                <w:caps/>
                <w:sz w:val="22"/>
              </w:rPr>
              <w:t>nazwa handlowa i kod ean</w:t>
            </w:r>
          </w:p>
        </w:tc>
        <w:tc>
          <w:tcPr>
            <w:tcW w:w="1339" w:type="dxa"/>
            <w:tcBorders>
              <w:top w:val="double" w:sz="1" w:space="0" w:color="000000"/>
              <w:left w:val="single" w:sz="4" w:space="0" w:color="000000"/>
              <w:bottom w:val="single" w:sz="4" w:space="0" w:color="000000"/>
            </w:tcBorders>
            <w:shd w:val="clear" w:color="auto" w:fill="FFFFFF"/>
          </w:tcPr>
          <w:p w14:paraId="13A31487" w14:textId="45B6966C" w:rsidR="00F364C4" w:rsidRDefault="00CF639F" w:rsidP="00CF639F">
            <w:pPr>
              <w:jc w:val="center"/>
              <w:rPr>
                <w:caps/>
                <w:sz w:val="22"/>
              </w:rPr>
            </w:pPr>
            <w:r>
              <w:rPr>
                <w:caps/>
                <w:sz w:val="22"/>
              </w:rPr>
              <w:t>PostaĆ</w:t>
            </w:r>
          </w:p>
        </w:tc>
        <w:tc>
          <w:tcPr>
            <w:tcW w:w="1636" w:type="dxa"/>
            <w:tcBorders>
              <w:top w:val="double" w:sz="1" w:space="0" w:color="000000"/>
              <w:left w:val="single" w:sz="4" w:space="0" w:color="000000"/>
              <w:bottom w:val="single" w:sz="4" w:space="0" w:color="000000"/>
            </w:tcBorders>
            <w:shd w:val="clear" w:color="auto" w:fill="FFFFFF"/>
          </w:tcPr>
          <w:p w14:paraId="72574699" w14:textId="77777777" w:rsidR="00F364C4" w:rsidRDefault="00F364C4" w:rsidP="00CF639F">
            <w:pPr>
              <w:jc w:val="center"/>
              <w:rPr>
                <w:caps/>
                <w:sz w:val="22"/>
              </w:rPr>
            </w:pPr>
            <w:r>
              <w:rPr>
                <w:caps/>
                <w:sz w:val="22"/>
              </w:rPr>
              <w:t>jednostka miary</w:t>
            </w:r>
          </w:p>
        </w:tc>
        <w:tc>
          <w:tcPr>
            <w:tcW w:w="1558" w:type="dxa"/>
            <w:tcBorders>
              <w:top w:val="double" w:sz="1" w:space="0" w:color="000000"/>
              <w:left w:val="single" w:sz="4" w:space="0" w:color="000000"/>
              <w:bottom w:val="single" w:sz="4" w:space="0" w:color="000000"/>
            </w:tcBorders>
            <w:shd w:val="clear" w:color="auto" w:fill="FFFFFF"/>
          </w:tcPr>
          <w:p w14:paraId="193C4755" w14:textId="43850B2C" w:rsidR="00F364C4" w:rsidRDefault="00CF639F" w:rsidP="00CF639F">
            <w:pPr>
              <w:jc w:val="center"/>
              <w:rPr>
                <w:caps/>
                <w:sz w:val="22"/>
              </w:rPr>
            </w:pPr>
            <w:r>
              <w:rPr>
                <w:caps/>
                <w:sz w:val="22"/>
              </w:rPr>
              <w:t>IloŚĆ</w:t>
            </w:r>
            <w:r w:rsidR="00F364C4">
              <w:rPr>
                <w:caps/>
                <w:sz w:val="22"/>
              </w:rPr>
              <w:t xml:space="preserve"> substancji w gramach</w:t>
            </w:r>
          </w:p>
          <w:p w14:paraId="38894326" w14:textId="77777777" w:rsidR="00F364C4" w:rsidRDefault="00F364C4" w:rsidP="00CF639F">
            <w:pPr>
              <w:jc w:val="center"/>
              <w:rPr>
                <w:caps/>
                <w:sz w:val="22"/>
              </w:rPr>
            </w:pPr>
          </w:p>
        </w:tc>
        <w:tc>
          <w:tcPr>
            <w:tcW w:w="992" w:type="dxa"/>
            <w:tcBorders>
              <w:top w:val="double" w:sz="1" w:space="0" w:color="000000"/>
              <w:left w:val="single" w:sz="4" w:space="0" w:color="000000"/>
              <w:bottom w:val="single" w:sz="4" w:space="0" w:color="000000"/>
            </w:tcBorders>
            <w:shd w:val="clear" w:color="auto" w:fill="FFFFFF"/>
          </w:tcPr>
          <w:p w14:paraId="04E1D649" w14:textId="77777777" w:rsidR="00F364C4" w:rsidRDefault="00F364C4" w:rsidP="00CF639F">
            <w:pPr>
              <w:jc w:val="center"/>
              <w:rPr>
                <w:caps/>
                <w:sz w:val="22"/>
              </w:rPr>
            </w:pPr>
            <w:r>
              <w:rPr>
                <w:caps/>
                <w:sz w:val="22"/>
              </w:rPr>
              <w:t>cena netto</w:t>
            </w:r>
          </w:p>
          <w:p w14:paraId="66E65AF3" w14:textId="77777777" w:rsidR="00F364C4" w:rsidRDefault="00F364C4" w:rsidP="00CF639F">
            <w:pPr>
              <w:jc w:val="center"/>
              <w:rPr>
                <w:caps/>
                <w:sz w:val="22"/>
              </w:rPr>
            </w:pPr>
            <w:r>
              <w:rPr>
                <w:caps/>
                <w:sz w:val="22"/>
              </w:rPr>
              <w:t>za 1 g</w:t>
            </w:r>
          </w:p>
        </w:tc>
        <w:tc>
          <w:tcPr>
            <w:tcW w:w="1275" w:type="dxa"/>
            <w:tcBorders>
              <w:top w:val="double" w:sz="1" w:space="0" w:color="000000"/>
              <w:left w:val="single" w:sz="4" w:space="0" w:color="000000"/>
              <w:bottom w:val="single" w:sz="4" w:space="0" w:color="000000"/>
            </w:tcBorders>
            <w:shd w:val="clear" w:color="auto" w:fill="FFFFFF"/>
          </w:tcPr>
          <w:p w14:paraId="2E3C1177" w14:textId="54C93793" w:rsidR="00F364C4" w:rsidRDefault="00CF639F" w:rsidP="00CF639F">
            <w:pPr>
              <w:jc w:val="center"/>
              <w:rPr>
                <w:caps/>
                <w:sz w:val="22"/>
              </w:rPr>
            </w:pPr>
            <w:r>
              <w:rPr>
                <w:caps/>
                <w:sz w:val="22"/>
              </w:rPr>
              <w:t>wartoŚĆ</w:t>
            </w:r>
            <w:r w:rsidR="00F364C4">
              <w:rPr>
                <w:caps/>
                <w:sz w:val="22"/>
              </w:rPr>
              <w:t xml:space="preserve"> netto</w:t>
            </w:r>
          </w:p>
        </w:tc>
        <w:tc>
          <w:tcPr>
            <w:tcW w:w="568" w:type="dxa"/>
            <w:tcBorders>
              <w:top w:val="double" w:sz="1" w:space="0" w:color="000000"/>
              <w:left w:val="single" w:sz="4" w:space="0" w:color="000000"/>
              <w:bottom w:val="single" w:sz="4" w:space="0" w:color="000000"/>
            </w:tcBorders>
            <w:shd w:val="clear" w:color="auto" w:fill="FFFFFF"/>
          </w:tcPr>
          <w:p w14:paraId="5176DF5E" w14:textId="77777777" w:rsidR="00F364C4" w:rsidRDefault="00F364C4" w:rsidP="00CF639F">
            <w:pPr>
              <w:jc w:val="center"/>
              <w:rPr>
                <w:caps/>
                <w:sz w:val="22"/>
              </w:rPr>
            </w:pPr>
            <w:r>
              <w:rPr>
                <w:caps/>
                <w:sz w:val="22"/>
              </w:rPr>
              <w:t>% vat</w:t>
            </w:r>
          </w:p>
        </w:tc>
        <w:tc>
          <w:tcPr>
            <w:tcW w:w="1273" w:type="dxa"/>
            <w:tcBorders>
              <w:top w:val="double" w:sz="1" w:space="0" w:color="000000"/>
              <w:left w:val="single" w:sz="4" w:space="0" w:color="000000"/>
              <w:bottom w:val="single" w:sz="4" w:space="0" w:color="000000"/>
            </w:tcBorders>
            <w:shd w:val="clear" w:color="auto" w:fill="FFFFFF"/>
          </w:tcPr>
          <w:p w14:paraId="5863EA85" w14:textId="77777777" w:rsidR="00F364C4" w:rsidRDefault="00F364C4" w:rsidP="00CF639F">
            <w:pPr>
              <w:jc w:val="center"/>
              <w:rPr>
                <w:caps/>
                <w:sz w:val="22"/>
              </w:rPr>
            </w:pPr>
            <w:r>
              <w:rPr>
                <w:caps/>
                <w:sz w:val="22"/>
              </w:rPr>
              <w:t>cena brutto za 1 g</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14:paraId="0C28D433" w14:textId="6B4791B8" w:rsidR="00F364C4" w:rsidRDefault="00CF639F" w:rsidP="00CF639F">
            <w:pPr>
              <w:jc w:val="center"/>
            </w:pPr>
            <w:r>
              <w:rPr>
                <w:caps/>
                <w:sz w:val="22"/>
              </w:rPr>
              <w:t xml:space="preserve">wartoŚĆ </w:t>
            </w:r>
            <w:r w:rsidR="00F364C4">
              <w:rPr>
                <w:caps/>
                <w:sz w:val="22"/>
              </w:rPr>
              <w:t>brutto</w:t>
            </w:r>
          </w:p>
        </w:tc>
      </w:tr>
      <w:tr w:rsidR="00F364C4" w14:paraId="4965454F" w14:textId="77777777" w:rsidTr="00CF639F">
        <w:trPr>
          <w:trHeight w:val="717"/>
        </w:trPr>
        <w:tc>
          <w:tcPr>
            <w:tcW w:w="424" w:type="dxa"/>
            <w:tcBorders>
              <w:top w:val="single" w:sz="4" w:space="0" w:color="000000"/>
              <w:left w:val="double" w:sz="1" w:space="0" w:color="000000"/>
              <w:bottom w:val="double" w:sz="1" w:space="0" w:color="000000"/>
            </w:tcBorders>
            <w:shd w:val="clear" w:color="auto" w:fill="FFFFFF"/>
          </w:tcPr>
          <w:p w14:paraId="53CE3BA1" w14:textId="77777777" w:rsidR="00F364C4" w:rsidRDefault="00F364C4" w:rsidP="00F364C4">
            <w:pPr>
              <w:widowControl/>
              <w:numPr>
                <w:ilvl w:val="0"/>
                <w:numId w:val="74"/>
              </w:numPr>
              <w:overflowPunct/>
              <w:autoSpaceDE/>
              <w:autoSpaceDN/>
              <w:adjustRightInd/>
              <w:ind w:left="0" w:right="-123" w:firstLine="0"/>
              <w:jc w:val="center"/>
              <w:textAlignment w:val="auto"/>
              <w:rPr>
                <w:sz w:val="26"/>
                <w:lang w:val="en-US"/>
              </w:rPr>
            </w:pPr>
          </w:p>
        </w:tc>
        <w:tc>
          <w:tcPr>
            <w:tcW w:w="2411" w:type="dxa"/>
            <w:tcBorders>
              <w:top w:val="single" w:sz="4" w:space="0" w:color="000000"/>
              <w:left w:val="single" w:sz="4" w:space="0" w:color="000000"/>
              <w:bottom w:val="double" w:sz="1" w:space="0" w:color="000000"/>
            </w:tcBorders>
            <w:shd w:val="clear" w:color="auto" w:fill="FFFFFF"/>
          </w:tcPr>
          <w:p w14:paraId="29D2698E" w14:textId="77777777" w:rsidR="00F364C4" w:rsidRDefault="00F364C4" w:rsidP="00CF639F">
            <w:pPr>
              <w:rPr>
                <w:sz w:val="26"/>
                <w:lang w:val="en-US"/>
              </w:rPr>
            </w:pPr>
            <w:r>
              <w:rPr>
                <w:sz w:val="26"/>
                <w:szCs w:val="26"/>
              </w:rPr>
              <w:t>Immunoglobulinum humanum normale</w:t>
            </w:r>
          </w:p>
        </w:tc>
        <w:tc>
          <w:tcPr>
            <w:tcW w:w="1556" w:type="dxa"/>
            <w:tcBorders>
              <w:top w:val="single" w:sz="4" w:space="0" w:color="000000"/>
              <w:left w:val="single" w:sz="4" w:space="0" w:color="000000"/>
              <w:bottom w:val="double" w:sz="1" w:space="0" w:color="000000"/>
            </w:tcBorders>
            <w:shd w:val="clear" w:color="auto" w:fill="FFFFFF"/>
          </w:tcPr>
          <w:p w14:paraId="08282CCE" w14:textId="77777777" w:rsidR="00F364C4" w:rsidRDefault="00F364C4" w:rsidP="00CF639F">
            <w:pPr>
              <w:rPr>
                <w:sz w:val="26"/>
                <w:lang w:val="en-US"/>
              </w:rPr>
            </w:pPr>
          </w:p>
        </w:tc>
        <w:tc>
          <w:tcPr>
            <w:tcW w:w="1339" w:type="dxa"/>
            <w:tcBorders>
              <w:top w:val="single" w:sz="4" w:space="0" w:color="000000"/>
              <w:left w:val="single" w:sz="4" w:space="0" w:color="000000"/>
              <w:bottom w:val="double" w:sz="1" w:space="0" w:color="000000"/>
            </w:tcBorders>
            <w:shd w:val="clear" w:color="auto" w:fill="FFFFFF"/>
          </w:tcPr>
          <w:p w14:paraId="084B8181" w14:textId="77777777" w:rsidR="00F364C4" w:rsidRDefault="00F364C4" w:rsidP="00CF639F">
            <w:pPr>
              <w:rPr>
                <w:sz w:val="26"/>
                <w:lang w:val="de-DE"/>
              </w:rPr>
            </w:pPr>
            <w:r>
              <w:rPr>
                <w:sz w:val="26"/>
                <w:lang w:val="en-US"/>
              </w:rPr>
              <w:t>roztwór do infuzji</w:t>
            </w:r>
          </w:p>
        </w:tc>
        <w:tc>
          <w:tcPr>
            <w:tcW w:w="1636" w:type="dxa"/>
            <w:tcBorders>
              <w:top w:val="single" w:sz="4" w:space="0" w:color="000000"/>
              <w:left w:val="single" w:sz="4" w:space="0" w:color="000000"/>
              <w:bottom w:val="double" w:sz="1" w:space="0" w:color="000000"/>
            </w:tcBorders>
            <w:shd w:val="clear" w:color="auto" w:fill="FFFFFF"/>
          </w:tcPr>
          <w:p w14:paraId="53B3DAD9" w14:textId="77777777" w:rsidR="00F364C4" w:rsidRDefault="00F364C4" w:rsidP="00CF639F">
            <w:pPr>
              <w:jc w:val="center"/>
              <w:rPr>
                <w:sz w:val="26"/>
                <w:lang w:val="de-DE"/>
              </w:rPr>
            </w:pPr>
            <w:r>
              <w:rPr>
                <w:sz w:val="26"/>
                <w:lang w:val="de-DE"/>
              </w:rPr>
              <w:t>g</w:t>
            </w:r>
          </w:p>
        </w:tc>
        <w:tc>
          <w:tcPr>
            <w:tcW w:w="1558" w:type="dxa"/>
            <w:tcBorders>
              <w:top w:val="single" w:sz="4" w:space="0" w:color="000000"/>
              <w:left w:val="single" w:sz="4" w:space="0" w:color="000000"/>
              <w:bottom w:val="double" w:sz="1" w:space="0" w:color="000000"/>
            </w:tcBorders>
            <w:shd w:val="clear" w:color="auto" w:fill="FFFFFF"/>
          </w:tcPr>
          <w:p w14:paraId="35DF9E62" w14:textId="77777777" w:rsidR="00F364C4" w:rsidRPr="00A1310B" w:rsidRDefault="00F364C4" w:rsidP="00CF639F">
            <w:pPr>
              <w:jc w:val="center"/>
              <w:rPr>
                <w:sz w:val="26"/>
                <w:lang w:val="de-DE"/>
              </w:rPr>
            </w:pPr>
            <w:r>
              <w:rPr>
                <w:sz w:val="26"/>
                <w:lang w:val="de-DE"/>
              </w:rPr>
              <w:t>3000</w:t>
            </w:r>
          </w:p>
        </w:tc>
        <w:tc>
          <w:tcPr>
            <w:tcW w:w="992" w:type="dxa"/>
            <w:tcBorders>
              <w:top w:val="single" w:sz="4" w:space="0" w:color="000000"/>
              <w:left w:val="single" w:sz="4" w:space="0" w:color="000000"/>
              <w:bottom w:val="double" w:sz="1" w:space="0" w:color="000000"/>
            </w:tcBorders>
            <w:shd w:val="clear" w:color="auto" w:fill="FFFFFF"/>
          </w:tcPr>
          <w:p w14:paraId="5ECBF07D" w14:textId="77777777" w:rsidR="00F364C4" w:rsidRDefault="00F364C4" w:rsidP="00CF639F">
            <w:pPr>
              <w:jc w:val="right"/>
              <w:rPr>
                <w:sz w:val="26"/>
                <w:lang w:val="de-DE"/>
              </w:rPr>
            </w:pPr>
          </w:p>
        </w:tc>
        <w:tc>
          <w:tcPr>
            <w:tcW w:w="1275" w:type="dxa"/>
            <w:tcBorders>
              <w:top w:val="single" w:sz="4" w:space="0" w:color="000000"/>
              <w:left w:val="single" w:sz="4" w:space="0" w:color="000000"/>
              <w:bottom w:val="double" w:sz="1" w:space="0" w:color="000000"/>
            </w:tcBorders>
            <w:shd w:val="clear" w:color="auto" w:fill="FFFFFF"/>
          </w:tcPr>
          <w:p w14:paraId="50D5D1E9" w14:textId="77777777" w:rsidR="00F364C4" w:rsidRDefault="00F364C4" w:rsidP="00CF639F">
            <w:pPr>
              <w:rPr>
                <w:sz w:val="26"/>
              </w:rPr>
            </w:pPr>
          </w:p>
        </w:tc>
        <w:tc>
          <w:tcPr>
            <w:tcW w:w="568" w:type="dxa"/>
            <w:tcBorders>
              <w:top w:val="single" w:sz="4" w:space="0" w:color="000000"/>
              <w:left w:val="single" w:sz="4" w:space="0" w:color="000000"/>
              <w:bottom w:val="double" w:sz="1" w:space="0" w:color="000000"/>
            </w:tcBorders>
            <w:shd w:val="clear" w:color="auto" w:fill="FFFFFF"/>
          </w:tcPr>
          <w:p w14:paraId="35E2C411" w14:textId="77777777" w:rsidR="00F364C4" w:rsidRDefault="00F364C4" w:rsidP="00CF639F">
            <w:pPr>
              <w:rPr>
                <w:sz w:val="26"/>
              </w:rPr>
            </w:pPr>
          </w:p>
        </w:tc>
        <w:tc>
          <w:tcPr>
            <w:tcW w:w="1273" w:type="dxa"/>
            <w:tcBorders>
              <w:top w:val="single" w:sz="4" w:space="0" w:color="000000"/>
              <w:left w:val="single" w:sz="4" w:space="0" w:color="000000"/>
              <w:bottom w:val="double" w:sz="1" w:space="0" w:color="000000"/>
            </w:tcBorders>
            <w:shd w:val="clear" w:color="auto" w:fill="FFFFFF"/>
          </w:tcPr>
          <w:p w14:paraId="578893A5" w14:textId="77777777" w:rsidR="00F364C4" w:rsidRDefault="00F364C4" w:rsidP="00CF639F">
            <w:pPr>
              <w:jc w:val="right"/>
              <w:rPr>
                <w:sz w:val="26"/>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14:paraId="2D95081E" w14:textId="77777777" w:rsidR="00F364C4" w:rsidRDefault="00F364C4" w:rsidP="00CF639F">
            <w:pPr>
              <w:jc w:val="right"/>
              <w:rPr>
                <w:sz w:val="26"/>
              </w:rPr>
            </w:pPr>
          </w:p>
        </w:tc>
      </w:tr>
    </w:tbl>
    <w:p w14:paraId="4D20BC71" w14:textId="3B8F7CB7" w:rsidR="00F364C4" w:rsidRDefault="00F364C4" w:rsidP="00F364C4">
      <w:pPr>
        <w:ind w:left="7788" w:firstLine="708"/>
      </w:pPr>
      <w:r>
        <w:rPr>
          <w:sz w:val="26"/>
        </w:rPr>
        <w:tab/>
      </w:r>
      <w:r>
        <w:rPr>
          <w:sz w:val="26"/>
        </w:rPr>
        <w:tab/>
      </w:r>
    </w:p>
    <w:p w14:paraId="7BEA2598" w14:textId="77777777" w:rsidR="00F364C4" w:rsidRDefault="00F364C4" w:rsidP="00F364C4"/>
    <w:p w14:paraId="60B143A9" w14:textId="77777777" w:rsidR="00F364C4" w:rsidRDefault="00F364C4" w:rsidP="00F364C4">
      <w:pPr>
        <w:rPr>
          <w:sz w:val="26"/>
        </w:rPr>
      </w:pPr>
    </w:p>
    <w:p w14:paraId="0B7D8596" w14:textId="77777777" w:rsidR="00F364C4" w:rsidRDefault="00F364C4" w:rsidP="00F364C4">
      <w:pPr>
        <w:rPr>
          <w:sz w:val="26"/>
        </w:rPr>
      </w:pPr>
    </w:p>
    <w:p w14:paraId="697A8123" w14:textId="77777777" w:rsidR="00F364C4" w:rsidRDefault="00F364C4" w:rsidP="00F364C4">
      <w:pPr>
        <w:rPr>
          <w:sz w:val="26"/>
        </w:rPr>
      </w:pPr>
    </w:p>
    <w:p w14:paraId="1BB91E05" w14:textId="77777777" w:rsidR="00F364C4" w:rsidRDefault="00F364C4" w:rsidP="00F364C4">
      <w:pPr>
        <w:rPr>
          <w:sz w:val="26"/>
        </w:rPr>
      </w:pPr>
    </w:p>
    <w:p w14:paraId="27C1546C" w14:textId="77777777" w:rsidR="00F364C4" w:rsidRDefault="00F364C4" w:rsidP="00F364C4">
      <w:pPr>
        <w:rPr>
          <w:sz w:val="26"/>
        </w:rPr>
      </w:pPr>
    </w:p>
    <w:p w14:paraId="3ED08C53" w14:textId="77777777" w:rsidR="00F364C4" w:rsidRDefault="00F364C4" w:rsidP="00F364C4">
      <w:pPr>
        <w:rPr>
          <w:sz w:val="26"/>
        </w:rPr>
      </w:pPr>
    </w:p>
    <w:p w14:paraId="61A424DE" w14:textId="77777777" w:rsidR="00F364C4" w:rsidRDefault="00F364C4" w:rsidP="00F364C4">
      <w:pPr>
        <w:rPr>
          <w:sz w:val="26"/>
        </w:rPr>
      </w:pPr>
    </w:p>
    <w:p w14:paraId="712734E2" w14:textId="77777777" w:rsidR="00F364C4" w:rsidRDefault="00F364C4" w:rsidP="00F364C4">
      <w:pPr>
        <w:rPr>
          <w:sz w:val="26"/>
        </w:rPr>
      </w:pPr>
    </w:p>
    <w:p w14:paraId="0824B2F3" w14:textId="77777777" w:rsidR="00F364C4" w:rsidRDefault="00F364C4" w:rsidP="00F364C4">
      <w:pPr>
        <w:rPr>
          <w:sz w:val="26"/>
        </w:rPr>
      </w:pPr>
    </w:p>
    <w:p w14:paraId="02F1B6AC" w14:textId="77777777" w:rsidR="00F364C4" w:rsidRDefault="00F364C4" w:rsidP="00F364C4">
      <w:pPr>
        <w:rPr>
          <w:sz w:val="26"/>
        </w:rPr>
      </w:pPr>
    </w:p>
    <w:p w14:paraId="39A2CF2D" w14:textId="77777777" w:rsidR="00F364C4" w:rsidRDefault="00F364C4" w:rsidP="00F364C4">
      <w:pPr>
        <w:rPr>
          <w:sz w:val="26"/>
        </w:rPr>
      </w:pPr>
    </w:p>
    <w:p w14:paraId="1016CA0B" w14:textId="77777777" w:rsidR="00CF639F" w:rsidRDefault="00CF639F" w:rsidP="00F364C4">
      <w:pPr>
        <w:rPr>
          <w:sz w:val="26"/>
        </w:rPr>
      </w:pPr>
    </w:p>
    <w:p w14:paraId="5551B720" w14:textId="77777777" w:rsidR="00CF639F" w:rsidRDefault="00CF639F" w:rsidP="00F364C4">
      <w:pPr>
        <w:rPr>
          <w:sz w:val="26"/>
        </w:rPr>
      </w:pPr>
    </w:p>
    <w:p w14:paraId="35F2C8F1" w14:textId="77777777" w:rsidR="00F364C4" w:rsidRDefault="00F364C4" w:rsidP="00F364C4">
      <w:pPr>
        <w:rPr>
          <w:sz w:val="26"/>
        </w:rPr>
      </w:pPr>
    </w:p>
    <w:p w14:paraId="3E1385FD" w14:textId="77777777" w:rsidR="00F364C4" w:rsidRDefault="00F364C4" w:rsidP="00F364C4">
      <w:pPr>
        <w:rPr>
          <w:sz w:val="26"/>
        </w:rPr>
      </w:pPr>
    </w:p>
    <w:p w14:paraId="0E081CD8" w14:textId="77777777" w:rsidR="00F364C4" w:rsidRDefault="00F364C4" w:rsidP="00F364C4">
      <w:pPr>
        <w:rPr>
          <w:sz w:val="26"/>
        </w:rPr>
      </w:pPr>
    </w:p>
    <w:p w14:paraId="68474D74" w14:textId="77777777" w:rsidR="00F364C4" w:rsidRPr="00CF639F" w:rsidRDefault="00F364C4" w:rsidP="00F364C4">
      <w:pPr>
        <w:pStyle w:val="Nagwek4"/>
        <w:numPr>
          <w:ilvl w:val="3"/>
          <w:numId w:val="65"/>
        </w:numPr>
        <w:suppressAutoHyphens/>
        <w:overflowPunct/>
        <w:autoSpaceDE/>
        <w:autoSpaceDN/>
        <w:adjustRightInd/>
        <w:spacing w:before="0" w:after="0"/>
        <w:jc w:val="center"/>
        <w:textAlignment w:val="auto"/>
        <w:rPr>
          <w:b w:val="0"/>
          <w:sz w:val="36"/>
          <w:szCs w:val="36"/>
          <w:u w:val="single"/>
        </w:rPr>
      </w:pPr>
      <w:r w:rsidRPr="00CF639F">
        <w:rPr>
          <w:b w:val="0"/>
          <w:sz w:val="36"/>
          <w:szCs w:val="36"/>
          <w:u w:val="single"/>
        </w:rPr>
        <w:lastRenderedPageBreak/>
        <w:t>Pakiet Nr 5</w:t>
      </w:r>
    </w:p>
    <w:p w14:paraId="127343D2" w14:textId="77777777" w:rsidR="00F364C4" w:rsidRDefault="00F364C4" w:rsidP="00F364C4">
      <w:pPr>
        <w:jc w:val="center"/>
        <w:rPr>
          <w:sz w:val="36"/>
        </w:rPr>
      </w:pPr>
      <w:r>
        <w:rPr>
          <w:b/>
          <w:sz w:val="36"/>
        </w:rPr>
        <w:t>Leki</w:t>
      </w:r>
    </w:p>
    <w:p w14:paraId="6AFD793F" w14:textId="77777777" w:rsidR="00F364C4" w:rsidRDefault="00F364C4" w:rsidP="00F364C4">
      <w:pPr>
        <w:ind w:left="5664" w:firstLine="708"/>
        <w:rPr>
          <w:sz w:val="36"/>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551"/>
        <w:gridCol w:w="1558"/>
        <w:gridCol w:w="1417"/>
        <w:gridCol w:w="1416"/>
        <w:gridCol w:w="1133"/>
        <w:gridCol w:w="991"/>
        <w:gridCol w:w="1275"/>
        <w:gridCol w:w="709"/>
        <w:gridCol w:w="1133"/>
        <w:gridCol w:w="1342"/>
      </w:tblGrid>
      <w:tr w:rsidR="00F364C4" w14:paraId="1319FAD6" w14:textId="77777777" w:rsidTr="00CF639F">
        <w:tc>
          <w:tcPr>
            <w:tcW w:w="424" w:type="dxa"/>
            <w:tcBorders>
              <w:top w:val="double" w:sz="1" w:space="0" w:color="000000"/>
              <w:left w:val="double" w:sz="1" w:space="0" w:color="000000"/>
              <w:bottom w:val="single" w:sz="4" w:space="0" w:color="000000"/>
            </w:tcBorders>
            <w:shd w:val="clear" w:color="auto" w:fill="auto"/>
            <w:vAlign w:val="center"/>
          </w:tcPr>
          <w:p w14:paraId="19215B4D" w14:textId="77777777" w:rsidR="00F364C4" w:rsidRDefault="00F364C4" w:rsidP="00CF639F">
            <w:pPr>
              <w:ind w:right="-123"/>
              <w:jc w:val="center"/>
              <w:rPr>
                <w:caps/>
                <w:sz w:val="22"/>
              </w:rPr>
            </w:pPr>
            <w:r>
              <w:rPr>
                <w:caps/>
                <w:sz w:val="22"/>
              </w:rPr>
              <w:t>Lp.</w:t>
            </w:r>
          </w:p>
        </w:tc>
        <w:tc>
          <w:tcPr>
            <w:tcW w:w="2551" w:type="dxa"/>
            <w:tcBorders>
              <w:top w:val="double" w:sz="1" w:space="0" w:color="000000"/>
              <w:left w:val="single" w:sz="4" w:space="0" w:color="000000"/>
              <w:bottom w:val="single" w:sz="4" w:space="0" w:color="000000"/>
            </w:tcBorders>
            <w:shd w:val="clear" w:color="auto" w:fill="auto"/>
            <w:vAlign w:val="center"/>
          </w:tcPr>
          <w:p w14:paraId="2FB864BA" w14:textId="77777777" w:rsidR="00F364C4" w:rsidRDefault="00F364C4" w:rsidP="00CF639F">
            <w:pPr>
              <w:jc w:val="center"/>
              <w:rPr>
                <w:caps/>
                <w:sz w:val="22"/>
              </w:rPr>
            </w:pPr>
            <w:r>
              <w:rPr>
                <w:caps/>
                <w:sz w:val="22"/>
              </w:rPr>
              <w:t>Nazwa międzynarodowa</w:t>
            </w:r>
          </w:p>
        </w:tc>
        <w:tc>
          <w:tcPr>
            <w:tcW w:w="1558" w:type="dxa"/>
            <w:tcBorders>
              <w:top w:val="double" w:sz="1" w:space="0" w:color="000000"/>
              <w:left w:val="single" w:sz="4" w:space="0" w:color="000000"/>
              <w:bottom w:val="single" w:sz="4" w:space="0" w:color="000000"/>
            </w:tcBorders>
            <w:shd w:val="clear" w:color="auto" w:fill="auto"/>
            <w:vAlign w:val="center"/>
          </w:tcPr>
          <w:p w14:paraId="4FFCFF8C" w14:textId="77777777" w:rsidR="00F364C4" w:rsidRDefault="00F364C4" w:rsidP="00CF639F">
            <w:pPr>
              <w:jc w:val="center"/>
              <w:rPr>
                <w:caps/>
                <w:sz w:val="22"/>
              </w:rPr>
            </w:pPr>
            <w:r>
              <w:rPr>
                <w:caps/>
                <w:sz w:val="22"/>
              </w:rPr>
              <w:t>nazwa handlowa</w:t>
            </w:r>
          </w:p>
          <w:p w14:paraId="37E47EBE" w14:textId="77777777" w:rsidR="00F364C4" w:rsidRDefault="00F364C4" w:rsidP="00CF639F">
            <w:pPr>
              <w:jc w:val="center"/>
              <w:rPr>
                <w:caps/>
                <w:sz w:val="22"/>
              </w:rPr>
            </w:pPr>
            <w:r>
              <w:rPr>
                <w:caps/>
                <w:sz w:val="22"/>
              </w:rPr>
              <w:t>i kod ean</w:t>
            </w:r>
          </w:p>
        </w:tc>
        <w:tc>
          <w:tcPr>
            <w:tcW w:w="1417" w:type="dxa"/>
            <w:tcBorders>
              <w:top w:val="double" w:sz="1" w:space="0" w:color="000000"/>
              <w:left w:val="single" w:sz="4" w:space="0" w:color="000000"/>
              <w:bottom w:val="single" w:sz="4" w:space="0" w:color="000000"/>
            </w:tcBorders>
            <w:shd w:val="clear" w:color="auto" w:fill="auto"/>
            <w:vAlign w:val="center"/>
          </w:tcPr>
          <w:p w14:paraId="53DF138B" w14:textId="694713A4" w:rsidR="00F364C4" w:rsidRDefault="00CF639F" w:rsidP="00CF639F">
            <w:pPr>
              <w:jc w:val="center"/>
              <w:rPr>
                <w:caps/>
                <w:sz w:val="22"/>
              </w:rPr>
            </w:pPr>
            <w:r>
              <w:rPr>
                <w:caps/>
                <w:sz w:val="22"/>
              </w:rPr>
              <w:t>PostaĆ</w:t>
            </w:r>
          </w:p>
        </w:tc>
        <w:tc>
          <w:tcPr>
            <w:tcW w:w="1416" w:type="dxa"/>
            <w:tcBorders>
              <w:top w:val="double" w:sz="1" w:space="0" w:color="000000"/>
              <w:left w:val="single" w:sz="4" w:space="0" w:color="000000"/>
              <w:bottom w:val="single" w:sz="4" w:space="0" w:color="000000"/>
            </w:tcBorders>
            <w:shd w:val="clear" w:color="auto" w:fill="auto"/>
            <w:vAlign w:val="center"/>
          </w:tcPr>
          <w:p w14:paraId="2FFD9124" w14:textId="77777777" w:rsidR="00F364C4" w:rsidRDefault="00F364C4" w:rsidP="00CF639F">
            <w:pPr>
              <w:jc w:val="center"/>
              <w:rPr>
                <w:caps/>
                <w:sz w:val="22"/>
              </w:rPr>
            </w:pPr>
            <w:r>
              <w:rPr>
                <w:caps/>
                <w:sz w:val="22"/>
              </w:rPr>
              <w:t>dawka</w:t>
            </w:r>
            <w:r>
              <w:rPr>
                <w:caps/>
                <w:sz w:val="22"/>
              </w:rPr>
              <w:br/>
            </w:r>
          </w:p>
        </w:tc>
        <w:tc>
          <w:tcPr>
            <w:tcW w:w="1133" w:type="dxa"/>
            <w:tcBorders>
              <w:top w:val="double" w:sz="1" w:space="0" w:color="000000"/>
              <w:left w:val="single" w:sz="4" w:space="0" w:color="000000"/>
              <w:bottom w:val="single" w:sz="4" w:space="0" w:color="000000"/>
            </w:tcBorders>
            <w:shd w:val="clear" w:color="auto" w:fill="auto"/>
            <w:vAlign w:val="center"/>
          </w:tcPr>
          <w:p w14:paraId="2DB5DD28" w14:textId="4FEB02A1" w:rsidR="00F364C4" w:rsidRDefault="00CF639F" w:rsidP="00CF639F">
            <w:pPr>
              <w:jc w:val="center"/>
              <w:rPr>
                <w:caps/>
                <w:sz w:val="22"/>
              </w:rPr>
            </w:pPr>
            <w:r>
              <w:rPr>
                <w:caps/>
                <w:sz w:val="22"/>
              </w:rPr>
              <w:t>IloŚĆ</w:t>
            </w:r>
          </w:p>
          <w:p w14:paraId="34F22185" w14:textId="77777777" w:rsidR="00F364C4" w:rsidRDefault="00F364C4" w:rsidP="00CF639F">
            <w:pPr>
              <w:jc w:val="center"/>
              <w:rPr>
                <w:caps/>
                <w:sz w:val="22"/>
              </w:rPr>
            </w:pPr>
          </w:p>
        </w:tc>
        <w:tc>
          <w:tcPr>
            <w:tcW w:w="991" w:type="dxa"/>
            <w:tcBorders>
              <w:top w:val="double" w:sz="1" w:space="0" w:color="000000"/>
              <w:left w:val="single" w:sz="4" w:space="0" w:color="000000"/>
              <w:bottom w:val="single" w:sz="4" w:space="0" w:color="000000"/>
            </w:tcBorders>
            <w:shd w:val="clear" w:color="auto" w:fill="auto"/>
            <w:vAlign w:val="center"/>
          </w:tcPr>
          <w:p w14:paraId="47FCCAED" w14:textId="77777777" w:rsidR="00F364C4" w:rsidRDefault="00F364C4" w:rsidP="00CF639F">
            <w:pPr>
              <w:jc w:val="center"/>
              <w:rPr>
                <w:caps/>
                <w:sz w:val="22"/>
              </w:rPr>
            </w:pPr>
            <w:r>
              <w:rPr>
                <w:caps/>
                <w:sz w:val="22"/>
              </w:rPr>
              <w:t>cena netto</w:t>
            </w:r>
          </w:p>
        </w:tc>
        <w:tc>
          <w:tcPr>
            <w:tcW w:w="1275" w:type="dxa"/>
            <w:tcBorders>
              <w:top w:val="double" w:sz="1" w:space="0" w:color="000000"/>
              <w:left w:val="single" w:sz="4" w:space="0" w:color="000000"/>
              <w:bottom w:val="single" w:sz="4" w:space="0" w:color="000000"/>
            </w:tcBorders>
            <w:shd w:val="clear" w:color="auto" w:fill="auto"/>
            <w:vAlign w:val="center"/>
          </w:tcPr>
          <w:p w14:paraId="4801B73F" w14:textId="528934B9" w:rsidR="00F364C4" w:rsidRDefault="00CF639F" w:rsidP="00CF639F">
            <w:pPr>
              <w:jc w:val="center"/>
              <w:rPr>
                <w:caps/>
                <w:sz w:val="22"/>
              </w:rPr>
            </w:pPr>
            <w:r>
              <w:rPr>
                <w:caps/>
                <w:sz w:val="22"/>
              </w:rPr>
              <w:t>wartoŚĆ</w:t>
            </w:r>
            <w:r w:rsidR="00F364C4">
              <w:rPr>
                <w:caps/>
                <w:sz w:val="22"/>
              </w:rPr>
              <w:t xml:space="preserve"> netto</w:t>
            </w:r>
          </w:p>
        </w:tc>
        <w:tc>
          <w:tcPr>
            <w:tcW w:w="709" w:type="dxa"/>
            <w:tcBorders>
              <w:top w:val="double" w:sz="1" w:space="0" w:color="000000"/>
              <w:left w:val="single" w:sz="4" w:space="0" w:color="000000"/>
              <w:bottom w:val="single" w:sz="4" w:space="0" w:color="000000"/>
            </w:tcBorders>
            <w:shd w:val="clear" w:color="auto" w:fill="auto"/>
            <w:vAlign w:val="center"/>
          </w:tcPr>
          <w:p w14:paraId="04DFBADD" w14:textId="77777777" w:rsidR="00F364C4" w:rsidRDefault="00F364C4" w:rsidP="00CF639F">
            <w:pPr>
              <w:jc w:val="center"/>
              <w:rPr>
                <w:caps/>
                <w:sz w:val="22"/>
              </w:rPr>
            </w:pPr>
            <w:r>
              <w:rPr>
                <w:caps/>
                <w:sz w:val="22"/>
              </w:rPr>
              <w:t>% vat</w:t>
            </w:r>
          </w:p>
        </w:tc>
        <w:tc>
          <w:tcPr>
            <w:tcW w:w="1133" w:type="dxa"/>
            <w:tcBorders>
              <w:top w:val="double" w:sz="1" w:space="0" w:color="000000"/>
              <w:left w:val="single" w:sz="4" w:space="0" w:color="000000"/>
              <w:bottom w:val="single" w:sz="4" w:space="0" w:color="000000"/>
            </w:tcBorders>
            <w:shd w:val="clear" w:color="auto" w:fill="auto"/>
            <w:vAlign w:val="center"/>
          </w:tcPr>
          <w:p w14:paraId="161074FF" w14:textId="77777777" w:rsidR="00F364C4" w:rsidRDefault="00F364C4" w:rsidP="00CF639F">
            <w:pPr>
              <w:jc w:val="center"/>
              <w:rPr>
                <w:caps/>
                <w:sz w:val="22"/>
              </w:rPr>
            </w:pPr>
            <w:r>
              <w:rPr>
                <w:caps/>
                <w:sz w:val="22"/>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06523C5" w14:textId="29415918" w:rsidR="00F364C4" w:rsidRDefault="00B766FF" w:rsidP="00CF639F">
            <w:pPr>
              <w:jc w:val="center"/>
            </w:pPr>
            <w:r>
              <w:rPr>
                <w:caps/>
                <w:sz w:val="22"/>
              </w:rPr>
              <w:t>wartoŚĆ</w:t>
            </w:r>
            <w:r w:rsidR="00F364C4">
              <w:rPr>
                <w:caps/>
                <w:sz w:val="22"/>
              </w:rPr>
              <w:t xml:space="preserve"> brutto</w:t>
            </w:r>
          </w:p>
        </w:tc>
      </w:tr>
      <w:tr w:rsidR="00F364C4" w14:paraId="6B3AB0C1" w14:textId="77777777" w:rsidTr="00CF639F">
        <w:tc>
          <w:tcPr>
            <w:tcW w:w="424" w:type="dxa"/>
            <w:tcBorders>
              <w:top w:val="single" w:sz="4" w:space="0" w:color="000000"/>
              <w:left w:val="double" w:sz="1" w:space="0" w:color="000000"/>
              <w:bottom w:val="single" w:sz="4" w:space="0" w:color="000000"/>
              <w:right w:val="single" w:sz="4" w:space="0" w:color="000000"/>
            </w:tcBorders>
            <w:shd w:val="clear" w:color="auto" w:fill="auto"/>
          </w:tcPr>
          <w:p w14:paraId="66B8950B" w14:textId="77777777" w:rsidR="00F364C4" w:rsidRDefault="00F364C4" w:rsidP="00F364C4">
            <w:pPr>
              <w:widowControl/>
              <w:numPr>
                <w:ilvl w:val="0"/>
                <w:numId w:val="76"/>
              </w:numPr>
              <w:overflowPunct/>
              <w:autoSpaceDE/>
              <w:autoSpaceDN/>
              <w:adjustRightInd/>
              <w:ind w:left="0" w:right="-123" w:firstLine="0"/>
              <w:jc w:val="center"/>
              <w:textAlignment w:val="auto"/>
              <w:rPr>
                <w:caps/>
                <w:sz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3AB4C4" w14:textId="77777777" w:rsidR="00F364C4" w:rsidRDefault="00F364C4" w:rsidP="00CF639F">
            <w:pPr>
              <w:rPr>
                <w:sz w:val="26"/>
              </w:rPr>
            </w:pPr>
            <w:r>
              <w:rPr>
                <w:sz w:val="26"/>
              </w:rPr>
              <w:t>Remdesivirum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135A104" w14:textId="77777777" w:rsidR="00F364C4" w:rsidRDefault="00F364C4" w:rsidP="00CF639F">
            <w:pPr>
              <w:rPr>
                <w:sz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6ED9D0" w14:textId="77777777" w:rsidR="00F364C4" w:rsidRDefault="00F364C4" w:rsidP="00CF639F">
            <w:pPr>
              <w:rPr>
                <w:sz w:val="26"/>
              </w:rPr>
            </w:pPr>
            <w:r>
              <w:rPr>
                <w:sz w:val="26"/>
              </w:rPr>
              <w:t>Fiol. x 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4A6E5B7" w14:textId="77777777" w:rsidR="00F364C4" w:rsidRDefault="00F364C4" w:rsidP="00CF639F">
            <w:pPr>
              <w:rPr>
                <w:sz w:val="26"/>
              </w:rPr>
            </w:pPr>
            <w:r>
              <w:rPr>
                <w:sz w:val="26"/>
              </w:rPr>
              <w:t>100 mg</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1C77FB6" w14:textId="77777777" w:rsidR="00F364C4" w:rsidRPr="00310733" w:rsidRDefault="00F364C4" w:rsidP="00CF639F">
            <w:pPr>
              <w:jc w:val="center"/>
              <w:rPr>
                <w:sz w:val="26"/>
              </w:rPr>
            </w:pPr>
            <w:r>
              <w:rPr>
                <w:sz w:val="26"/>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D7B47F9" w14:textId="77777777" w:rsidR="00F364C4" w:rsidRDefault="00F364C4" w:rsidP="00CF639F">
            <w:pPr>
              <w:jc w:val="right"/>
              <w:rPr>
                <w:sz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851A03" w14:textId="77777777" w:rsidR="00F364C4" w:rsidRDefault="00F364C4" w:rsidP="00CF639F">
            <w:pPr>
              <w:rPr>
                <w:sz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43B6FC" w14:textId="77777777" w:rsidR="00F364C4" w:rsidRDefault="00F364C4" w:rsidP="00CF639F">
            <w:pPr>
              <w:rPr>
                <w:sz w:val="2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ECFCFD7" w14:textId="77777777" w:rsidR="00F364C4" w:rsidRDefault="00F364C4" w:rsidP="00CF639F">
            <w:pPr>
              <w:jc w:val="right"/>
              <w:rPr>
                <w:sz w:val="26"/>
              </w:rPr>
            </w:pPr>
          </w:p>
        </w:tc>
        <w:tc>
          <w:tcPr>
            <w:tcW w:w="1342" w:type="dxa"/>
            <w:tcBorders>
              <w:top w:val="single" w:sz="4" w:space="0" w:color="000000"/>
              <w:left w:val="single" w:sz="4" w:space="0" w:color="000000"/>
              <w:bottom w:val="single" w:sz="4" w:space="0" w:color="000000"/>
              <w:right w:val="double" w:sz="1" w:space="0" w:color="000000"/>
            </w:tcBorders>
            <w:shd w:val="clear" w:color="auto" w:fill="auto"/>
          </w:tcPr>
          <w:p w14:paraId="15655355" w14:textId="77777777" w:rsidR="00F364C4" w:rsidRDefault="00F364C4" w:rsidP="00CF639F">
            <w:pPr>
              <w:jc w:val="right"/>
              <w:rPr>
                <w:sz w:val="26"/>
              </w:rPr>
            </w:pPr>
          </w:p>
        </w:tc>
      </w:tr>
    </w:tbl>
    <w:p w14:paraId="459BC3E4" w14:textId="25A9CFA0" w:rsidR="00F364C4" w:rsidRDefault="00F364C4" w:rsidP="00F364C4">
      <w:pPr>
        <w:ind w:left="7788" w:firstLine="708"/>
        <w:rPr>
          <w:sz w:val="26"/>
        </w:rPr>
      </w:pPr>
      <w:r>
        <w:rPr>
          <w:sz w:val="26"/>
        </w:rPr>
        <w:tab/>
      </w:r>
      <w:r>
        <w:rPr>
          <w:sz w:val="26"/>
        </w:rPr>
        <w:tab/>
      </w:r>
    </w:p>
    <w:p w14:paraId="03B6CB56" w14:textId="77777777" w:rsidR="00F364C4" w:rsidRDefault="00F364C4" w:rsidP="00F364C4">
      <w:pPr>
        <w:rPr>
          <w:sz w:val="26"/>
        </w:rPr>
      </w:pPr>
    </w:p>
    <w:p w14:paraId="16A35CFD" w14:textId="77777777" w:rsidR="00F364C4" w:rsidRDefault="00F364C4" w:rsidP="00F364C4">
      <w:pPr>
        <w:rPr>
          <w:sz w:val="26"/>
        </w:rPr>
      </w:pPr>
    </w:p>
    <w:p w14:paraId="143318F9" w14:textId="77777777" w:rsidR="00F364C4" w:rsidRDefault="00F364C4" w:rsidP="00F364C4">
      <w:pPr>
        <w:rPr>
          <w:sz w:val="26"/>
        </w:rPr>
      </w:pPr>
    </w:p>
    <w:p w14:paraId="0751D1BE" w14:textId="77777777" w:rsidR="00F364C4" w:rsidRDefault="00F364C4" w:rsidP="00F364C4">
      <w:pPr>
        <w:rPr>
          <w:b/>
          <w:sz w:val="26"/>
          <w:u w:val="single"/>
        </w:rPr>
      </w:pPr>
    </w:p>
    <w:p w14:paraId="68E80BDC" w14:textId="77777777" w:rsidR="00F364C4" w:rsidRDefault="00F364C4" w:rsidP="00F364C4">
      <w:pPr>
        <w:rPr>
          <w:b/>
          <w:sz w:val="26"/>
          <w:u w:val="single"/>
        </w:rPr>
      </w:pPr>
    </w:p>
    <w:p w14:paraId="291BECB6" w14:textId="77777777" w:rsidR="00F364C4" w:rsidRDefault="00F364C4" w:rsidP="00F364C4">
      <w:pPr>
        <w:rPr>
          <w:b/>
          <w:sz w:val="26"/>
          <w:u w:val="single"/>
        </w:rPr>
      </w:pPr>
    </w:p>
    <w:p w14:paraId="2F54CA46" w14:textId="77777777" w:rsidR="00F364C4" w:rsidRDefault="00F364C4" w:rsidP="00F364C4">
      <w:pPr>
        <w:rPr>
          <w:b/>
          <w:sz w:val="26"/>
          <w:u w:val="single"/>
        </w:rPr>
      </w:pPr>
    </w:p>
    <w:p w14:paraId="62E0B632" w14:textId="77777777" w:rsidR="00F364C4" w:rsidRDefault="00F364C4" w:rsidP="00F364C4">
      <w:pPr>
        <w:rPr>
          <w:b/>
          <w:sz w:val="26"/>
          <w:u w:val="single"/>
        </w:rPr>
      </w:pPr>
    </w:p>
    <w:p w14:paraId="61BA830A" w14:textId="77777777" w:rsidR="00F364C4" w:rsidRDefault="00F364C4" w:rsidP="00F364C4">
      <w:pPr>
        <w:rPr>
          <w:b/>
          <w:sz w:val="26"/>
          <w:u w:val="single"/>
        </w:rPr>
      </w:pPr>
    </w:p>
    <w:p w14:paraId="4B41FF88" w14:textId="77777777" w:rsidR="00F364C4" w:rsidRDefault="00F364C4" w:rsidP="00F364C4">
      <w:pPr>
        <w:rPr>
          <w:b/>
          <w:sz w:val="26"/>
          <w:u w:val="single"/>
        </w:rPr>
      </w:pPr>
    </w:p>
    <w:p w14:paraId="3DF4E9A3" w14:textId="77777777" w:rsidR="00F364C4" w:rsidRDefault="00F364C4" w:rsidP="00F364C4">
      <w:pPr>
        <w:rPr>
          <w:b/>
          <w:sz w:val="26"/>
          <w:u w:val="single"/>
        </w:rPr>
      </w:pPr>
    </w:p>
    <w:p w14:paraId="77B3D4E6" w14:textId="77777777" w:rsidR="00F364C4" w:rsidRDefault="00F364C4" w:rsidP="00F364C4">
      <w:pPr>
        <w:rPr>
          <w:b/>
          <w:sz w:val="26"/>
          <w:u w:val="single"/>
        </w:rPr>
      </w:pPr>
    </w:p>
    <w:p w14:paraId="48FB6EB8" w14:textId="77777777" w:rsidR="00F364C4" w:rsidRDefault="00F364C4" w:rsidP="00F364C4">
      <w:pPr>
        <w:rPr>
          <w:b/>
          <w:sz w:val="26"/>
          <w:u w:val="single"/>
        </w:rPr>
      </w:pPr>
    </w:p>
    <w:p w14:paraId="70D369B9" w14:textId="77777777" w:rsidR="00F364C4" w:rsidRDefault="00F364C4" w:rsidP="00F364C4">
      <w:pPr>
        <w:rPr>
          <w:b/>
          <w:sz w:val="26"/>
          <w:u w:val="single"/>
        </w:rPr>
      </w:pPr>
    </w:p>
    <w:p w14:paraId="798BD916" w14:textId="77777777" w:rsidR="00F364C4" w:rsidRDefault="00F364C4" w:rsidP="00F364C4">
      <w:pPr>
        <w:rPr>
          <w:b/>
          <w:sz w:val="26"/>
          <w:u w:val="single"/>
        </w:rPr>
      </w:pPr>
    </w:p>
    <w:p w14:paraId="05141D01" w14:textId="77777777" w:rsidR="00F364C4" w:rsidRDefault="00F364C4" w:rsidP="00F364C4">
      <w:pPr>
        <w:rPr>
          <w:b/>
          <w:sz w:val="26"/>
          <w:u w:val="single"/>
        </w:rPr>
      </w:pPr>
    </w:p>
    <w:p w14:paraId="6FA95427" w14:textId="77777777" w:rsidR="00F364C4" w:rsidRDefault="00F364C4" w:rsidP="00F364C4">
      <w:pPr>
        <w:rPr>
          <w:b/>
          <w:sz w:val="26"/>
          <w:u w:val="single"/>
        </w:rPr>
      </w:pPr>
    </w:p>
    <w:p w14:paraId="4E0E3D20" w14:textId="77777777" w:rsidR="00F364C4" w:rsidRDefault="00F364C4" w:rsidP="00F364C4">
      <w:pPr>
        <w:rPr>
          <w:b/>
          <w:sz w:val="26"/>
          <w:u w:val="single"/>
        </w:rPr>
      </w:pPr>
    </w:p>
    <w:p w14:paraId="134BD044" w14:textId="77777777" w:rsidR="00F364C4" w:rsidRDefault="00F364C4" w:rsidP="00F364C4">
      <w:pPr>
        <w:rPr>
          <w:b/>
          <w:sz w:val="26"/>
          <w:u w:val="single"/>
        </w:rPr>
      </w:pPr>
    </w:p>
    <w:p w14:paraId="282A70AF" w14:textId="77777777" w:rsidR="00F364C4" w:rsidRDefault="00F364C4" w:rsidP="00F364C4">
      <w:pPr>
        <w:rPr>
          <w:b/>
          <w:sz w:val="26"/>
          <w:u w:val="single"/>
        </w:rPr>
      </w:pPr>
    </w:p>
    <w:p w14:paraId="7F31C0CA" w14:textId="77777777" w:rsidR="00F364C4" w:rsidRDefault="00F364C4" w:rsidP="00F364C4">
      <w:pPr>
        <w:rPr>
          <w:b/>
          <w:sz w:val="26"/>
          <w:u w:val="single"/>
        </w:rPr>
      </w:pPr>
    </w:p>
    <w:p w14:paraId="32BDEFB5" w14:textId="77777777" w:rsidR="00F364C4" w:rsidRPr="00B766FF" w:rsidRDefault="00F364C4" w:rsidP="00F364C4">
      <w:pPr>
        <w:pStyle w:val="Nagwek4"/>
        <w:numPr>
          <w:ilvl w:val="3"/>
          <w:numId w:val="65"/>
        </w:numPr>
        <w:suppressAutoHyphens/>
        <w:overflowPunct/>
        <w:autoSpaceDE/>
        <w:autoSpaceDN/>
        <w:adjustRightInd/>
        <w:spacing w:before="0" w:after="0"/>
        <w:jc w:val="center"/>
        <w:textAlignment w:val="auto"/>
        <w:rPr>
          <w:b w:val="0"/>
          <w:sz w:val="36"/>
          <w:szCs w:val="36"/>
          <w:u w:val="single"/>
        </w:rPr>
      </w:pPr>
      <w:r w:rsidRPr="00B766FF">
        <w:rPr>
          <w:b w:val="0"/>
          <w:sz w:val="36"/>
          <w:szCs w:val="36"/>
          <w:u w:val="single"/>
        </w:rPr>
        <w:lastRenderedPageBreak/>
        <w:t>Pakiet Nr 6</w:t>
      </w:r>
    </w:p>
    <w:p w14:paraId="3BA1C301" w14:textId="77777777" w:rsidR="00F364C4" w:rsidRDefault="00F364C4" w:rsidP="00F364C4">
      <w:pPr>
        <w:jc w:val="center"/>
        <w:rPr>
          <w:sz w:val="36"/>
        </w:rPr>
      </w:pPr>
      <w:r>
        <w:rPr>
          <w:b/>
          <w:sz w:val="36"/>
        </w:rPr>
        <w:t>Leki</w:t>
      </w:r>
    </w:p>
    <w:p w14:paraId="47C2C572" w14:textId="77777777" w:rsidR="00F364C4" w:rsidRDefault="00F364C4" w:rsidP="00F364C4">
      <w:pPr>
        <w:ind w:left="5664" w:firstLine="708"/>
        <w:rPr>
          <w:sz w:val="36"/>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551"/>
        <w:gridCol w:w="1558"/>
        <w:gridCol w:w="1417"/>
        <w:gridCol w:w="1416"/>
        <w:gridCol w:w="1133"/>
        <w:gridCol w:w="991"/>
        <w:gridCol w:w="1275"/>
        <w:gridCol w:w="709"/>
        <w:gridCol w:w="1133"/>
        <w:gridCol w:w="1342"/>
      </w:tblGrid>
      <w:tr w:rsidR="00F364C4" w14:paraId="6987CBDC" w14:textId="77777777" w:rsidTr="00CF639F">
        <w:tc>
          <w:tcPr>
            <w:tcW w:w="424" w:type="dxa"/>
            <w:tcBorders>
              <w:top w:val="double" w:sz="1" w:space="0" w:color="000000"/>
              <w:left w:val="double" w:sz="1" w:space="0" w:color="000000"/>
              <w:bottom w:val="single" w:sz="4" w:space="0" w:color="000000"/>
            </w:tcBorders>
            <w:shd w:val="clear" w:color="auto" w:fill="auto"/>
            <w:vAlign w:val="center"/>
          </w:tcPr>
          <w:p w14:paraId="161D7637" w14:textId="77777777" w:rsidR="00F364C4" w:rsidRDefault="00F364C4" w:rsidP="00CF639F">
            <w:pPr>
              <w:ind w:right="-123"/>
              <w:jc w:val="center"/>
              <w:rPr>
                <w:caps/>
                <w:sz w:val="22"/>
              </w:rPr>
            </w:pPr>
            <w:r>
              <w:rPr>
                <w:caps/>
                <w:sz w:val="22"/>
              </w:rPr>
              <w:t>Lp.</w:t>
            </w:r>
          </w:p>
        </w:tc>
        <w:tc>
          <w:tcPr>
            <w:tcW w:w="2551" w:type="dxa"/>
            <w:tcBorders>
              <w:top w:val="double" w:sz="1" w:space="0" w:color="000000"/>
              <w:left w:val="single" w:sz="4" w:space="0" w:color="000000"/>
              <w:bottom w:val="single" w:sz="4" w:space="0" w:color="000000"/>
            </w:tcBorders>
            <w:shd w:val="clear" w:color="auto" w:fill="auto"/>
            <w:vAlign w:val="center"/>
          </w:tcPr>
          <w:p w14:paraId="034CE09E" w14:textId="77777777" w:rsidR="00F364C4" w:rsidRDefault="00F364C4" w:rsidP="00CF639F">
            <w:pPr>
              <w:jc w:val="center"/>
              <w:rPr>
                <w:caps/>
                <w:sz w:val="22"/>
              </w:rPr>
            </w:pPr>
            <w:r>
              <w:rPr>
                <w:caps/>
                <w:sz w:val="22"/>
              </w:rPr>
              <w:t>Nazwa międzynarodowa</w:t>
            </w:r>
          </w:p>
        </w:tc>
        <w:tc>
          <w:tcPr>
            <w:tcW w:w="1558" w:type="dxa"/>
            <w:tcBorders>
              <w:top w:val="double" w:sz="1" w:space="0" w:color="000000"/>
              <w:left w:val="single" w:sz="4" w:space="0" w:color="000000"/>
              <w:bottom w:val="single" w:sz="4" w:space="0" w:color="000000"/>
            </w:tcBorders>
            <w:shd w:val="clear" w:color="auto" w:fill="auto"/>
            <w:vAlign w:val="center"/>
          </w:tcPr>
          <w:p w14:paraId="3751CF90" w14:textId="77777777" w:rsidR="00F364C4" w:rsidRDefault="00F364C4" w:rsidP="00CF639F">
            <w:pPr>
              <w:jc w:val="center"/>
              <w:rPr>
                <w:caps/>
                <w:sz w:val="22"/>
              </w:rPr>
            </w:pPr>
            <w:r>
              <w:rPr>
                <w:caps/>
                <w:sz w:val="22"/>
              </w:rPr>
              <w:t>nazwa handlowa</w:t>
            </w:r>
          </w:p>
          <w:p w14:paraId="589489B3" w14:textId="77777777" w:rsidR="00F364C4" w:rsidRDefault="00F364C4" w:rsidP="00CF639F">
            <w:pPr>
              <w:jc w:val="center"/>
              <w:rPr>
                <w:caps/>
                <w:sz w:val="22"/>
              </w:rPr>
            </w:pPr>
            <w:r>
              <w:rPr>
                <w:caps/>
                <w:sz w:val="22"/>
              </w:rPr>
              <w:t>i kod ean</w:t>
            </w:r>
          </w:p>
        </w:tc>
        <w:tc>
          <w:tcPr>
            <w:tcW w:w="1417" w:type="dxa"/>
            <w:tcBorders>
              <w:top w:val="double" w:sz="1" w:space="0" w:color="000000"/>
              <w:left w:val="single" w:sz="4" w:space="0" w:color="000000"/>
              <w:bottom w:val="single" w:sz="4" w:space="0" w:color="000000"/>
            </w:tcBorders>
            <w:shd w:val="clear" w:color="auto" w:fill="auto"/>
            <w:vAlign w:val="center"/>
          </w:tcPr>
          <w:p w14:paraId="55738652" w14:textId="7E59BA4A" w:rsidR="00F364C4" w:rsidRDefault="00B766FF" w:rsidP="00CF639F">
            <w:pPr>
              <w:jc w:val="center"/>
              <w:rPr>
                <w:caps/>
                <w:sz w:val="22"/>
              </w:rPr>
            </w:pPr>
            <w:r>
              <w:rPr>
                <w:caps/>
                <w:sz w:val="22"/>
              </w:rPr>
              <w:t>PostaĆ</w:t>
            </w:r>
          </w:p>
        </w:tc>
        <w:tc>
          <w:tcPr>
            <w:tcW w:w="1416" w:type="dxa"/>
            <w:tcBorders>
              <w:top w:val="double" w:sz="1" w:space="0" w:color="000000"/>
              <w:left w:val="single" w:sz="4" w:space="0" w:color="000000"/>
              <w:bottom w:val="single" w:sz="4" w:space="0" w:color="000000"/>
            </w:tcBorders>
            <w:shd w:val="clear" w:color="auto" w:fill="auto"/>
            <w:vAlign w:val="center"/>
          </w:tcPr>
          <w:p w14:paraId="4BF4E004" w14:textId="77777777" w:rsidR="00F364C4" w:rsidRDefault="00F364C4" w:rsidP="00CF639F">
            <w:pPr>
              <w:jc w:val="center"/>
              <w:rPr>
                <w:caps/>
                <w:sz w:val="22"/>
              </w:rPr>
            </w:pPr>
            <w:r>
              <w:rPr>
                <w:caps/>
                <w:sz w:val="22"/>
              </w:rPr>
              <w:t xml:space="preserve">dawka </w:t>
            </w:r>
            <w:r>
              <w:rPr>
                <w:caps/>
                <w:sz w:val="22"/>
              </w:rPr>
              <w:br/>
            </w:r>
          </w:p>
        </w:tc>
        <w:tc>
          <w:tcPr>
            <w:tcW w:w="1133" w:type="dxa"/>
            <w:tcBorders>
              <w:top w:val="double" w:sz="1" w:space="0" w:color="000000"/>
              <w:left w:val="single" w:sz="4" w:space="0" w:color="000000"/>
              <w:bottom w:val="single" w:sz="4" w:space="0" w:color="000000"/>
            </w:tcBorders>
            <w:shd w:val="clear" w:color="auto" w:fill="auto"/>
            <w:vAlign w:val="center"/>
          </w:tcPr>
          <w:p w14:paraId="0C42C655" w14:textId="7028D1B2" w:rsidR="00F364C4" w:rsidRDefault="00B766FF" w:rsidP="00CF639F">
            <w:pPr>
              <w:jc w:val="center"/>
              <w:rPr>
                <w:caps/>
                <w:sz w:val="22"/>
              </w:rPr>
            </w:pPr>
            <w:r>
              <w:rPr>
                <w:caps/>
                <w:sz w:val="22"/>
              </w:rPr>
              <w:t>IloŚĆ</w:t>
            </w:r>
          </w:p>
          <w:p w14:paraId="78BF6C4A" w14:textId="77777777" w:rsidR="00F364C4" w:rsidRDefault="00F364C4" w:rsidP="00CF639F">
            <w:pPr>
              <w:jc w:val="center"/>
              <w:rPr>
                <w:caps/>
                <w:sz w:val="22"/>
              </w:rPr>
            </w:pPr>
          </w:p>
        </w:tc>
        <w:tc>
          <w:tcPr>
            <w:tcW w:w="991" w:type="dxa"/>
            <w:tcBorders>
              <w:top w:val="double" w:sz="1" w:space="0" w:color="000000"/>
              <w:left w:val="single" w:sz="4" w:space="0" w:color="000000"/>
              <w:bottom w:val="single" w:sz="4" w:space="0" w:color="000000"/>
            </w:tcBorders>
            <w:shd w:val="clear" w:color="auto" w:fill="auto"/>
            <w:vAlign w:val="center"/>
          </w:tcPr>
          <w:p w14:paraId="62AA42AD" w14:textId="77777777" w:rsidR="00F364C4" w:rsidRDefault="00F364C4" w:rsidP="00CF639F">
            <w:pPr>
              <w:jc w:val="center"/>
              <w:rPr>
                <w:caps/>
                <w:sz w:val="22"/>
              </w:rPr>
            </w:pPr>
            <w:r>
              <w:rPr>
                <w:caps/>
                <w:sz w:val="22"/>
              </w:rPr>
              <w:t>cena netto</w:t>
            </w:r>
          </w:p>
        </w:tc>
        <w:tc>
          <w:tcPr>
            <w:tcW w:w="1275" w:type="dxa"/>
            <w:tcBorders>
              <w:top w:val="double" w:sz="1" w:space="0" w:color="000000"/>
              <w:left w:val="single" w:sz="4" w:space="0" w:color="000000"/>
              <w:bottom w:val="single" w:sz="4" w:space="0" w:color="000000"/>
            </w:tcBorders>
            <w:shd w:val="clear" w:color="auto" w:fill="auto"/>
            <w:vAlign w:val="center"/>
          </w:tcPr>
          <w:p w14:paraId="38CCC0FD" w14:textId="11DFE9C1" w:rsidR="00F364C4" w:rsidRDefault="00B766FF" w:rsidP="00CF639F">
            <w:pPr>
              <w:jc w:val="center"/>
              <w:rPr>
                <w:caps/>
                <w:sz w:val="22"/>
              </w:rPr>
            </w:pPr>
            <w:r>
              <w:rPr>
                <w:caps/>
                <w:sz w:val="22"/>
              </w:rPr>
              <w:t>wartoŚĆ</w:t>
            </w:r>
            <w:r w:rsidR="00F364C4">
              <w:rPr>
                <w:caps/>
                <w:sz w:val="22"/>
              </w:rPr>
              <w:t xml:space="preserve"> netto</w:t>
            </w:r>
          </w:p>
        </w:tc>
        <w:tc>
          <w:tcPr>
            <w:tcW w:w="709" w:type="dxa"/>
            <w:tcBorders>
              <w:top w:val="double" w:sz="1" w:space="0" w:color="000000"/>
              <w:left w:val="single" w:sz="4" w:space="0" w:color="000000"/>
              <w:bottom w:val="single" w:sz="4" w:space="0" w:color="000000"/>
            </w:tcBorders>
            <w:shd w:val="clear" w:color="auto" w:fill="auto"/>
            <w:vAlign w:val="center"/>
          </w:tcPr>
          <w:p w14:paraId="22147118" w14:textId="77777777" w:rsidR="00F364C4" w:rsidRDefault="00F364C4" w:rsidP="00CF639F">
            <w:pPr>
              <w:jc w:val="center"/>
              <w:rPr>
                <w:caps/>
                <w:sz w:val="22"/>
              </w:rPr>
            </w:pPr>
            <w:r>
              <w:rPr>
                <w:caps/>
                <w:sz w:val="22"/>
              </w:rPr>
              <w:t>% vat</w:t>
            </w:r>
          </w:p>
        </w:tc>
        <w:tc>
          <w:tcPr>
            <w:tcW w:w="1133" w:type="dxa"/>
            <w:tcBorders>
              <w:top w:val="double" w:sz="1" w:space="0" w:color="000000"/>
              <w:left w:val="single" w:sz="4" w:space="0" w:color="000000"/>
              <w:bottom w:val="single" w:sz="4" w:space="0" w:color="000000"/>
            </w:tcBorders>
            <w:shd w:val="clear" w:color="auto" w:fill="auto"/>
            <w:vAlign w:val="center"/>
          </w:tcPr>
          <w:p w14:paraId="05436EA1" w14:textId="77777777" w:rsidR="00F364C4" w:rsidRDefault="00F364C4" w:rsidP="00CF639F">
            <w:pPr>
              <w:jc w:val="center"/>
              <w:rPr>
                <w:caps/>
                <w:sz w:val="22"/>
              </w:rPr>
            </w:pPr>
            <w:r>
              <w:rPr>
                <w:caps/>
                <w:sz w:val="22"/>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06F7BFDA" w14:textId="7DA45DF5" w:rsidR="00F364C4" w:rsidRDefault="00B766FF" w:rsidP="00CF639F">
            <w:pPr>
              <w:jc w:val="center"/>
            </w:pPr>
            <w:r>
              <w:rPr>
                <w:caps/>
                <w:sz w:val="22"/>
              </w:rPr>
              <w:t>wartoŚĆ</w:t>
            </w:r>
            <w:r w:rsidR="00F364C4">
              <w:rPr>
                <w:caps/>
                <w:sz w:val="22"/>
              </w:rPr>
              <w:t xml:space="preserve"> brutto</w:t>
            </w:r>
          </w:p>
        </w:tc>
      </w:tr>
      <w:tr w:rsidR="00F364C4" w14:paraId="655656F3" w14:textId="77777777" w:rsidTr="00CF639F">
        <w:tc>
          <w:tcPr>
            <w:tcW w:w="424" w:type="dxa"/>
            <w:tcBorders>
              <w:top w:val="single" w:sz="4" w:space="0" w:color="000000"/>
              <w:left w:val="double" w:sz="1" w:space="0" w:color="000000"/>
              <w:bottom w:val="double" w:sz="1" w:space="0" w:color="000000"/>
            </w:tcBorders>
            <w:shd w:val="clear" w:color="auto" w:fill="auto"/>
          </w:tcPr>
          <w:p w14:paraId="19A4A392" w14:textId="77777777" w:rsidR="00F364C4" w:rsidRDefault="00F364C4" w:rsidP="00F364C4">
            <w:pPr>
              <w:widowControl/>
              <w:numPr>
                <w:ilvl w:val="0"/>
                <w:numId w:val="70"/>
              </w:numPr>
              <w:overflowPunct/>
              <w:autoSpaceDE/>
              <w:autoSpaceDN/>
              <w:adjustRightInd/>
              <w:ind w:left="0" w:right="-123" w:firstLine="0"/>
              <w:jc w:val="center"/>
              <w:textAlignment w:val="auto"/>
              <w:rPr>
                <w:caps/>
                <w:sz w:val="26"/>
                <w:szCs w:val="26"/>
              </w:rPr>
            </w:pPr>
          </w:p>
        </w:tc>
        <w:tc>
          <w:tcPr>
            <w:tcW w:w="2551" w:type="dxa"/>
            <w:tcBorders>
              <w:top w:val="single" w:sz="4" w:space="0" w:color="000000"/>
              <w:left w:val="single" w:sz="4" w:space="0" w:color="000000"/>
              <w:bottom w:val="double" w:sz="1" w:space="0" w:color="000000"/>
            </w:tcBorders>
            <w:shd w:val="clear" w:color="auto" w:fill="auto"/>
          </w:tcPr>
          <w:p w14:paraId="5C23DA0D" w14:textId="77777777" w:rsidR="00F364C4" w:rsidRDefault="00F364C4" w:rsidP="00CF639F">
            <w:pPr>
              <w:rPr>
                <w:sz w:val="26"/>
                <w:szCs w:val="26"/>
              </w:rPr>
            </w:pPr>
            <w:r>
              <w:rPr>
                <w:sz w:val="26"/>
                <w:szCs w:val="26"/>
              </w:rPr>
              <w:t>Tocilizumabum</w:t>
            </w:r>
            <w:r w:rsidRPr="001528A8">
              <w:rPr>
                <w:sz w:val="26"/>
              </w:rPr>
              <w:t>*</w:t>
            </w:r>
          </w:p>
        </w:tc>
        <w:tc>
          <w:tcPr>
            <w:tcW w:w="1558" w:type="dxa"/>
            <w:tcBorders>
              <w:top w:val="single" w:sz="4" w:space="0" w:color="000000"/>
              <w:left w:val="single" w:sz="4" w:space="0" w:color="000000"/>
              <w:bottom w:val="double" w:sz="1" w:space="0" w:color="000000"/>
            </w:tcBorders>
            <w:shd w:val="clear" w:color="auto" w:fill="auto"/>
          </w:tcPr>
          <w:p w14:paraId="6670FF89" w14:textId="77777777" w:rsidR="00F364C4" w:rsidRDefault="00F364C4" w:rsidP="00CF639F">
            <w:pPr>
              <w:rPr>
                <w:sz w:val="26"/>
                <w:szCs w:val="26"/>
              </w:rPr>
            </w:pPr>
          </w:p>
        </w:tc>
        <w:tc>
          <w:tcPr>
            <w:tcW w:w="1417" w:type="dxa"/>
            <w:tcBorders>
              <w:top w:val="single" w:sz="4" w:space="0" w:color="000000"/>
              <w:left w:val="single" w:sz="4" w:space="0" w:color="000000"/>
              <w:bottom w:val="double" w:sz="1" w:space="0" w:color="000000"/>
            </w:tcBorders>
            <w:shd w:val="clear" w:color="auto" w:fill="auto"/>
          </w:tcPr>
          <w:p w14:paraId="18080A4E" w14:textId="77777777" w:rsidR="00F364C4" w:rsidRDefault="00F364C4" w:rsidP="00CF639F">
            <w:pPr>
              <w:rPr>
                <w:sz w:val="26"/>
                <w:szCs w:val="26"/>
              </w:rPr>
            </w:pPr>
            <w:r>
              <w:rPr>
                <w:sz w:val="26"/>
                <w:szCs w:val="26"/>
              </w:rPr>
              <w:t>Fiolka x 1</w:t>
            </w:r>
          </w:p>
        </w:tc>
        <w:tc>
          <w:tcPr>
            <w:tcW w:w="1416" w:type="dxa"/>
            <w:tcBorders>
              <w:top w:val="single" w:sz="4" w:space="0" w:color="000000"/>
              <w:left w:val="single" w:sz="4" w:space="0" w:color="000000"/>
              <w:bottom w:val="double" w:sz="1" w:space="0" w:color="000000"/>
            </w:tcBorders>
            <w:shd w:val="clear" w:color="auto" w:fill="auto"/>
          </w:tcPr>
          <w:p w14:paraId="07801C85" w14:textId="77777777" w:rsidR="00F364C4" w:rsidRDefault="00F364C4" w:rsidP="00CF639F">
            <w:pPr>
              <w:rPr>
                <w:sz w:val="26"/>
                <w:szCs w:val="26"/>
              </w:rPr>
            </w:pPr>
            <w:r>
              <w:rPr>
                <w:sz w:val="26"/>
                <w:szCs w:val="26"/>
              </w:rPr>
              <w:t>0,2g/10ml</w:t>
            </w:r>
          </w:p>
        </w:tc>
        <w:tc>
          <w:tcPr>
            <w:tcW w:w="1133" w:type="dxa"/>
            <w:tcBorders>
              <w:top w:val="single" w:sz="4" w:space="0" w:color="000000"/>
              <w:left w:val="single" w:sz="4" w:space="0" w:color="000000"/>
              <w:bottom w:val="double" w:sz="1" w:space="0" w:color="000000"/>
            </w:tcBorders>
            <w:shd w:val="clear" w:color="auto" w:fill="auto"/>
          </w:tcPr>
          <w:p w14:paraId="58D2C70C" w14:textId="77777777" w:rsidR="00F364C4" w:rsidRPr="00310733" w:rsidRDefault="00F364C4" w:rsidP="00CF639F">
            <w:pPr>
              <w:jc w:val="center"/>
              <w:rPr>
                <w:sz w:val="26"/>
                <w:szCs w:val="26"/>
              </w:rPr>
            </w:pPr>
            <w:r>
              <w:rPr>
                <w:sz w:val="26"/>
                <w:szCs w:val="26"/>
              </w:rPr>
              <w:t>12</w:t>
            </w:r>
          </w:p>
        </w:tc>
        <w:tc>
          <w:tcPr>
            <w:tcW w:w="991" w:type="dxa"/>
            <w:tcBorders>
              <w:top w:val="single" w:sz="4" w:space="0" w:color="000000"/>
              <w:left w:val="single" w:sz="4" w:space="0" w:color="000000"/>
              <w:bottom w:val="double" w:sz="1" w:space="0" w:color="000000"/>
            </w:tcBorders>
            <w:shd w:val="clear" w:color="auto" w:fill="auto"/>
          </w:tcPr>
          <w:p w14:paraId="292B020F" w14:textId="77777777" w:rsidR="00F364C4" w:rsidRDefault="00F364C4" w:rsidP="00CF639F">
            <w:pPr>
              <w:jc w:val="right"/>
              <w:rPr>
                <w:sz w:val="26"/>
                <w:szCs w:val="26"/>
              </w:rPr>
            </w:pPr>
          </w:p>
        </w:tc>
        <w:tc>
          <w:tcPr>
            <w:tcW w:w="1275" w:type="dxa"/>
            <w:tcBorders>
              <w:top w:val="single" w:sz="4" w:space="0" w:color="000000"/>
              <w:left w:val="single" w:sz="4" w:space="0" w:color="000000"/>
              <w:bottom w:val="double" w:sz="1" w:space="0" w:color="000000"/>
            </w:tcBorders>
            <w:shd w:val="clear" w:color="auto" w:fill="auto"/>
          </w:tcPr>
          <w:p w14:paraId="71FAC619" w14:textId="77777777" w:rsidR="00F364C4" w:rsidRDefault="00F364C4" w:rsidP="00CF639F">
            <w:pPr>
              <w:rPr>
                <w:sz w:val="26"/>
                <w:szCs w:val="26"/>
              </w:rPr>
            </w:pPr>
          </w:p>
        </w:tc>
        <w:tc>
          <w:tcPr>
            <w:tcW w:w="709" w:type="dxa"/>
            <w:tcBorders>
              <w:top w:val="single" w:sz="4" w:space="0" w:color="000000"/>
              <w:left w:val="single" w:sz="4" w:space="0" w:color="000000"/>
              <w:bottom w:val="double" w:sz="1" w:space="0" w:color="000000"/>
            </w:tcBorders>
            <w:shd w:val="clear" w:color="auto" w:fill="auto"/>
          </w:tcPr>
          <w:p w14:paraId="3C8EA651" w14:textId="77777777" w:rsidR="00F364C4" w:rsidRDefault="00F364C4" w:rsidP="00CF639F">
            <w:pPr>
              <w:rPr>
                <w:sz w:val="26"/>
                <w:szCs w:val="26"/>
              </w:rPr>
            </w:pPr>
          </w:p>
        </w:tc>
        <w:tc>
          <w:tcPr>
            <w:tcW w:w="1133" w:type="dxa"/>
            <w:tcBorders>
              <w:top w:val="single" w:sz="4" w:space="0" w:color="000000"/>
              <w:left w:val="single" w:sz="4" w:space="0" w:color="000000"/>
              <w:bottom w:val="double" w:sz="1" w:space="0" w:color="000000"/>
            </w:tcBorders>
            <w:shd w:val="clear" w:color="auto" w:fill="auto"/>
          </w:tcPr>
          <w:p w14:paraId="478F475E" w14:textId="77777777" w:rsidR="00F364C4" w:rsidRDefault="00F364C4" w:rsidP="00CF639F">
            <w:pPr>
              <w:jc w:val="right"/>
              <w:rPr>
                <w:sz w:val="26"/>
                <w:szCs w:val="26"/>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14:paraId="5EB1C819" w14:textId="77777777" w:rsidR="00F364C4" w:rsidRDefault="00F364C4" w:rsidP="00CF639F">
            <w:pPr>
              <w:jc w:val="right"/>
              <w:rPr>
                <w:sz w:val="26"/>
                <w:szCs w:val="26"/>
              </w:rPr>
            </w:pPr>
          </w:p>
        </w:tc>
      </w:tr>
      <w:tr w:rsidR="00F364C4" w14:paraId="4BBE0B76" w14:textId="77777777" w:rsidTr="00CF639F">
        <w:tc>
          <w:tcPr>
            <w:tcW w:w="424" w:type="dxa"/>
            <w:tcBorders>
              <w:top w:val="single" w:sz="4" w:space="0" w:color="000000"/>
              <w:left w:val="double" w:sz="1" w:space="0" w:color="000000"/>
              <w:bottom w:val="double" w:sz="1" w:space="0" w:color="000000"/>
            </w:tcBorders>
            <w:shd w:val="clear" w:color="auto" w:fill="auto"/>
          </w:tcPr>
          <w:p w14:paraId="3C528963" w14:textId="77777777" w:rsidR="00F364C4" w:rsidRDefault="00F364C4" w:rsidP="00F364C4">
            <w:pPr>
              <w:widowControl/>
              <w:numPr>
                <w:ilvl w:val="0"/>
                <w:numId w:val="70"/>
              </w:numPr>
              <w:overflowPunct/>
              <w:autoSpaceDE/>
              <w:autoSpaceDN/>
              <w:adjustRightInd/>
              <w:ind w:left="0" w:right="-123" w:firstLine="0"/>
              <w:jc w:val="center"/>
              <w:textAlignment w:val="auto"/>
              <w:rPr>
                <w:caps/>
                <w:sz w:val="26"/>
                <w:szCs w:val="26"/>
              </w:rPr>
            </w:pPr>
          </w:p>
        </w:tc>
        <w:tc>
          <w:tcPr>
            <w:tcW w:w="2551" w:type="dxa"/>
            <w:tcBorders>
              <w:top w:val="single" w:sz="4" w:space="0" w:color="000000"/>
              <w:left w:val="single" w:sz="4" w:space="0" w:color="000000"/>
              <w:bottom w:val="double" w:sz="1" w:space="0" w:color="000000"/>
            </w:tcBorders>
            <w:shd w:val="clear" w:color="auto" w:fill="auto"/>
          </w:tcPr>
          <w:p w14:paraId="456D5E07" w14:textId="77777777" w:rsidR="00F364C4" w:rsidRDefault="00F364C4" w:rsidP="00CF639F">
            <w:pPr>
              <w:rPr>
                <w:sz w:val="26"/>
                <w:szCs w:val="26"/>
              </w:rPr>
            </w:pPr>
            <w:r>
              <w:rPr>
                <w:sz w:val="26"/>
                <w:szCs w:val="26"/>
              </w:rPr>
              <w:t>Tocilizumabum</w:t>
            </w:r>
            <w:r w:rsidRPr="001528A8">
              <w:rPr>
                <w:sz w:val="26"/>
              </w:rPr>
              <w:t>*</w:t>
            </w:r>
          </w:p>
        </w:tc>
        <w:tc>
          <w:tcPr>
            <w:tcW w:w="1558" w:type="dxa"/>
            <w:tcBorders>
              <w:top w:val="single" w:sz="4" w:space="0" w:color="000000"/>
              <w:left w:val="single" w:sz="4" w:space="0" w:color="000000"/>
              <w:bottom w:val="double" w:sz="1" w:space="0" w:color="000000"/>
            </w:tcBorders>
            <w:shd w:val="clear" w:color="auto" w:fill="auto"/>
          </w:tcPr>
          <w:p w14:paraId="0FBCFBD3" w14:textId="77777777" w:rsidR="00F364C4" w:rsidRDefault="00F364C4" w:rsidP="00CF639F">
            <w:pPr>
              <w:rPr>
                <w:sz w:val="26"/>
                <w:szCs w:val="26"/>
              </w:rPr>
            </w:pPr>
          </w:p>
        </w:tc>
        <w:tc>
          <w:tcPr>
            <w:tcW w:w="1417" w:type="dxa"/>
            <w:tcBorders>
              <w:top w:val="single" w:sz="4" w:space="0" w:color="000000"/>
              <w:left w:val="single" w:sz="4" w:space="0" w:color="000000"/>
              <w:bottom w:val="double" w:sz="1" w:space="0" w:color="000000"/>
            </w:tcBorders>
            <w:shd w:val="clear" w:color="auto" w:fill="auto"/>
          </w:tcPr>
          <w:p w14:paraId="601599DA" w14:textId="77777777" w:rsidR="00F364C4" w:rsidRDefault="00F364C4" w:rsidP="00CF639F">
            <w:pPr>
              <w:rPr>
                <w:sz w:val="26"/>
                <w:szCs w:val="26"/>
              </w:rPr>
            </w:pPr>
            <w:r>
              <w:rPr>
                <w:sz w:val="26"/>
                <w:szCs w:val="26"/>
              </w:rPr>
              <w:t>Fiolka x 1</w:t>
            </w:r>
          </w:p>
        </w:tc>
        <w:tc>
          <w:tcPr>
            <w:tcW w:w="1416" w:type="dxa"/>
            <w:tcBorders>
              <w:top w:val="single" w:sz="4" w:space="0" w:color="000000"/>
              <w:left w:val="single" w:sz="4" w:space="0" w:color="000000"/>
              <w:bottom w:val="double" w:sz="1" w:space="0" w:color="000000"/>
            </w:tcBorders>
            <w:shd w:val="clear" w:color="auto" w:fill="auto"/>
          </w:tcPr>
          <w:p w14:paraId="37BC35FC" w14:textId="77777777" w:rsidR="00F364C4" w:rsidRDefault="00F364C4" w:rsidP="00CF639F">
            <w:pPr>
              <w:rPr>
                <w:sz w:val="26"/>
                <w:szCs w:val="26"/>
              </w:rPr>
            </w:pPr>
            <w:r>
              <w:rPr>
                <w:sz w:val="26"/>
                <w:szCs w:val="26"/>
              </w:rPr>
              <w:t>0,4g/20ml</w:t>
            </w:r>
          </w:p>
        </w:tc>
        <w:tc>
          <w:tcPr>
            <w:tcW w:w="1133" w:type="dxa"/>
            <w:tcBorders>
              <w:top w:val="single" w:sz="4" w:space="0" w:color="000000"/>
              <w:left w:val="single" w:sz="4" w:space="0" w:color="000000"/>
              <w:bottom w:val="double" w:sz="1" w:space="0" w:color="000000"/>
            </w:tcBorders>
            <w:shd w:val="clear" w:color="auto" w:fill="auto"/>
          </w:tcPr>
          <w:p w14:paraId="4A6FCCB4" w14:textId="77777777" w:rsidR="00F364C4" w:rsidRPr="00310733" w:rsidRDefault="00F364C4" w:rsidP="00CF639F">
            <w:pPr>
              <w:jc w:val="center"/>
              <w:rPr>
                <w:sz w:val="26"/>
                <w:szCs w:val="26"/>
              </w:rPr>
            </w:pPr>
            <w:r>
              <w:rPr>
                <w:sz w:val="26"/>
                <w:szCs w:val="26"/>
              </w:rPr>
              <w:t>12</w:t>
            </w:r>
          </w:p>
        </w:tc>
        <w:tc>
          <w:tcPr>
            <w:tcW w:w="991" w:type="dxa"/>
            <w:tcBorders>
              <w:top w:val="single" w:sz="4" w:space="0" w:color="000000"/>
              <w:left w:val="single" w:sz="4" w:space="0" w:color="000000"/>
              <w:bottom w:val="double" w:sz="1" w:space="0" w:color="000000"/>
            </w:tcBorders>
            <w:shd w:val="clear" w:color="auto" w:fill="auto"/>
          </w:tcPr>
          <w:p w14:paraId="3E0CEC28" w14:textId="77777777" w:rsidR="00F364C4" w:rsidRDefault="00F364C4" w:rsidP="00CF639F">
            <w:pPr>
              <w:jc w:val="right"/>
              <w:rPr>
                <w:sz w:val="26"/>
                <w:szCs w:val="26"/>
              </w:rPr>
            </w:pPr>
          </w:p>
        </w:tc>
        <w:tc>
          <w:tcPr>
            <w:tcW w:w="1275" w:type="dxa"/>
            <w:tcBorders>
              <w:top w:val="single" w:sz="4" w:space="0" w:color="000000"/>
              <w:left w:val="single" w:sz="4" w:space="0" w:color="000000"/>
              <w:bottom w:val="double" w:sz="1" w:space="0" w:color="000000"/>
            </w:tcBorders>
            <w:shd w:val="clear" w:color="auto" w:fill="auto"/>
          </w:tcPr>
          <w:p w14:paraId="10CCA169" w14:textId="77777777" w:rsidR="00F364C4" w:rsidRDefault="00F364C4" w:rsidP="00CF639F">
            <w:pPr>
              <w:rPr>
                <w:sz w:val="26"/>
                <w:szCs w:val="26"/>
              </w:rPr>
            </w:pPr>
          </w:p>
        </w:tc>
        <w:tc>
          <w:tcPr>
            <w:tcW w:w="709" w:type="dxa"/>
            <w:tcBorders>
              <w:top w:val="single" w:sz="4" w:space="0" w:color="000000"/>
              <w:left w:val="single" w:sz="4" w:space="0" w:color="000000"/>
              <w:bottom w:val="double" w:sz="1" w:space="0" w:color="000000"/>
            </w:tcBorders>
            <w:shd w:val="clear" w:color="auto" w:fill="auto"/>
          </w:tcPr>
          <w:p w14:paraId="1558FBAF" w14:textId="77777777" w:rsidR="00F364C4" w:rsidRDefault="00F364C4" w:rsidP="00CF639F">
            <w:pPr>
              <w:rPr>
                <w:sz w:val="26"/>
                <w:szCs w:val="26"/>
              </w:rPr>
            </w:pPr>
          </w:p>
        </w:tc>
        <w:tc>
          <w:tcPr>
            <w:tcW w:w="1133" w:type="dxa"/>
            <w:tcBorders>
              <w:top w:val="single" w:sz="4" w:space="0" w:color="000000"/>
              <w:left w:val="single" w:sz="4" w:space="0" w:color="000000"/>
              <w:bottom w:val="double" w:sz="1" w:space="0" w:color="000000"/>
            </w:tcBorders>
            <w:shd w:val="clear" w:color="auto" w:fill="auto"/>
          </w:tcPr>
          <w:p w14:paraId="11BC2771" w14:textId="77777777" w:rsidR="00F364C4" w:rsidRDefault="00F364C4" w:rsidP="00CF639F">
            <w:pPr>
              <w:jc w:val="right"/>
              <w:rPr>
                <w:sz w:val="26"/>
                <w:szCs w:val="26"/>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14:paraId="7A41DCBC" w14:textId="77777777" w:rsidR="00F364C4" w:rsidRDefault="00F364C4" w:rsidP="00CF639F">
            <w:pPr>
              <w:jc w:val="right"/>
              <w:rPr>
                <w:sz w:val="26"/>
                <w:szCs w:val="26"/>
              </w:rPr>
            </w:pPr>
          </w:p>
        </w:tc>
      </w:tr>
    </w:tbl>
    <w:p w14:paraId="54CA8EC0" w14:textId="77777777" w:rsidR="00F364C4" w:rsidRDefault="00F364C4" w:rsidP="00F364C4">
      <w:pPr>
        <w:ind w:left="7788" w:firstLine="708"/>
        <w:rPr>
          <w:sz w:val="26"/>
        </w:rPr>
      </w:pPr>
      <w:r>
        <w:rPr>
          <w:sz w:val="26"/>
        </w:rPr>
        <w:t xml:space="preserve">Wartość netto: </w:t>
      </w:r>
      <w:r>
        <w:rPr>
          <w:sz w:val="26"/>
        </w:rPr>
        <w:tab/>
      </w:r>
      <w:r>
        <w:rPr>
          <w:sz w:val="26"/>
        </w:rPr>
        <w:tab/>
        <w:t>Wartość brutto:</w:t>
      </w:r>
    </w:p>
    <w:p w14:paraId="79D33044" w14:textId="77777777" w:rsidR="00F364C4" w:rsidRDefault="00F364C4" w:rsidP="00F364C4">
      <w:pPr>
        <w:rPr>
          <w:sz w:val="26"/>
        </w:rPr>
      </w:pPr>
    </w:p>
    <w:p w14:paraId="35EF9CB6" w14:textId="77777777" w:rsidR="00F364C4" w:rsidRDefault="00F364C4" w:rsidP="00F364C4">
      <w:pPr>
        <w:suppressLineNumbers/>
        <w:rPr>
          <w:sz w:val="26"/>
        </w:rPr>
      </w:pPr>
    </w:p>
    <w:p w14:paraId="445BBD45" w14:textId="77777777" w:rsidR="00F364C4" w:rsidRPr="001528A8" w:rsidRDefault="00F364C4" w:rsidP="00F364C4">
      <w:pPr>
        <w:suppressLineNumbers/>
        <w:rPr>
          <w:sz w:val="26"/>
        </w:rPr>
      </w:pPr>
      <w:r w:rsidRPr="001528A8">
        <w:rPr>
          <w:sz w:val="26"/>
        </w:rPr>
        <w:t>* oferowany produkt leczniczy musi znajdować się w aktualnym obwieszczeniu leków refundowanych dostępnych w ramach programu lekowego</w:t>
      </w:r>
    </w:p>
    <w:p w14:paraId="0E78E107" w14:textId="77777777" w:rsidR="00F364C4" w:rsidRDefault="00F364C4" w:rsidP="00F364C4">
      <w:pPr>
        <w:rPr>
          <w:b/>
          <w:sz w:val="26"/>
          <w:u w:val="single"/>
        </w:rPr>
      </w:pPr>
    </w:p>
    <w:p w14:paraId="4E5D7EAB" w14:textId="77777777" w:rsidR="00F364C4" w:rsidRDefault="00F364C4" w:rsidP="00F364C4">
      <w:pPr>
        <w:rPr>
          <w:b/>
          <w:sz w:val="26"/>
          <w:u w:val="single"/>
        </w:rPr>
      </w:pPr>
    </w:p>
    <w:p w14:paraId="73D137A4" w14:textId="77777777" w:rsidR="00F364C4" w:rsidRDefault="00F364C4" w:rsidP="00F364C4">
      <w:pPr>
        <w:rPr>
          <w:b/>
          <w:sz w:val="26"/>
          <w:u w:val="single"/>
        </w:rPr>
      </w:pPr>
    </w:p>
    <w:p w14:paraId="3C508065" w14:textId="77777777" w:rsidR="00F364C4" w:rsidRDefault="00F364C4" w:rsidP="00F364C4">
      <w:pPr>
        <w:rPr>
          <w:b/>
          <w:sz w:val="26"/>
          <w:u w:val="single"/>
        </w:rPr>
      </w:pPr>
    </w:p>
    <w:p w14:paraId="775A793B" w14:textId="77777777" w:rsidR="00F364C4" w:rsidRDefault="00F364C4" w:rsidP="00F364C4">
      <w:pPr>
        <w:rPr>
          <w:b/>
          <w:sz w:val="26"/>
          <w:u w:val="single"/>
        </w:rPr>
      </w:pPr>
    </w:p>
    <w:p w14:paraId="64E9C4C4" w14:textId="77777777" w:rsidR="00F364C4" w:rsidRDefault="00F364C4" w:rsidP="00F364C4">
      <w:pPr>
        <w:rPr>
          <w:b/>
          <w:sz w:val="26"/>
          <w:u w:val="single"/>
        </w:rPr>
      </w:pPr>
    </w:p>
    <w:p w14:paraId="772E889D" w14:textId="77777777" w:rsidR="00F364C4" w:rsidRDefault="00F364C4" w:rsidP="00F364C4">
      <w:pPr>
        <w:rPr>
          <w:b/>
          <w:sz w:val="26"/>
          <w:u w:val="single"/>
        </w:rPr>
      </w:pPr>
    </w:p>
    <w:p w14:paraId="4F3BE113" w14:textId="77777777" w:rsidR="00F364C4" w:rsidRDefault="00F364C4" w:rsidP="00F364C4">
      <w:pPr>
        <w:rPr>
          <w:b/>
          <w:sz w:val="26"/>
          <w:u w:val="single"/>
        </w:rPr>
      </w:pPr>
    </w:p>
    <w:p w14:paraId="4736816D" w14:textId="77777777" w:rsidR="00F364C4" w:rsidRDefault="00F364C4" w:rsidP="00F364C4">
      <w:pPr>
        <w:rPr>
          <w:b/>
          <w:sz w:val="26"/>
          <w:u w:val="single"/>
        </w:rPr>
      </w:pPr>
    </w:p>
    <w:p w14:paraId="110FFF2D" w14:textId="77777777" w:rsidR="00F364C4" w:rsidRDefault="00F364C4" w:rsidP="00F364C4">
      <w:pPr>
        <w:rPr>
          <w:b/>
          <w:sz w:val="26"/>
          <w:u w:val="single"/>
        </w:rPr>
      </w:pPr>
    </w:p>
    <w:p w14:paraId="2DBD2D40" w14:textId="77777777" w:rsidR="00F364C4" w:rsidRDefault="00F364C4" w:rsidP="00F364C4">
      <w:pPr>
        <w:rPr>
          <w:b/>
          <w:sz w:val="26"/>
          <w:u w:val="single"/>
        </w:rPr>
      </w:pPr>
    </w:p>
    <w:p w14:paraId="4D7DCA2A" w14:textId="77777777" w:rsidR="00F364C4" w:rsidRDefault="00F364C4" w:rsidP="00F364C4">
      <w:pPr>
        <w:rPr>
          <w:b/>
          <w:sz w:val="26"/>
          <w:u w:val="single"/>
        </w:rPr>
      </w:pPr>
    </w:p>
    <w:p w14:paraId="44EED520" w14:textId="1E61F82B" w:rsidR="00F364C4" w:rsidRDefault="00F364C4" w:rsidP="00F364C4">
      <w:pPr>
        <w:rPr>
          <w:b/>
          <w:sz w:val="26"/>
          <w:u w:val="single"/>
        </w:rPr>
      </w:pPr>
    </w:p>
    <w:p w14:paraId="25B57006" w14:textId="77777777" w:rsidR="00B766FF" w:rsidRDefault="00B766FF" w:rsidP="00F364C4">
      <w:pPr>
        <w:rPr>
          <w:b/>
          <w:sz w:val="26"/>
          <w:u w:val="single"/>
        </w:rPr>
      </w:pPr>
    </w:p>
    <w:p w14:paraId="3C975EF0" w14:textId="77777777" w:rsidR="00B766FF" w:rsidRDefault="00B766FF" w:rsidP="00F364C4">
      <w:pPr>
        <w:rPr>
          <w:b/>
          <w:sz w:val="26"/>
          <w:u w:val="single"/>
        </w:rPr>
      </w:pPr>
    </w:p>
    <w:p w14:paraId="197315D4" w14:textId="77777777" w:rsidR="00F364C4" w:rsidRDefault="00F364C4" w:rsidP="00F364C4">
      <w:pPr>
        <w:rPr>
          <w:b/>
          <w:sz w:val="26"/>
          <w:u w:val="single"/>
        </w:rPr>
      </w:pPr>
    </w:p>
    <w:p w14:paraId="6F191A63" w14:textId="77777777" w:rsidR="00F364C4" w:rsidRDefault="00F364C4" w:rsidP="00F364C4">
      <w:pPr>
        <w:jc w:val="center"/>
        <w:rPr>
          <w:b/>
          <w:sz w:val="36"/>
          <w:szCs w:val="36"/>
        </w:rPr>
      </w:pPr>
      <w:r>
        <w:rPr>
          <w:sz w:val="36"/>
          <w:u w:val="single"/>
        </w:rPr>
        <w:lastRenderedPageBreak/>
        <w:t>Pakiet Nr 7</w:t>
      </w:r>
    </w:p>
    <w:p w14:paraId="311646E5" w14:textId="77777777" w:rsidR="00F364C4" w:rsidRDefault="00F364C4" w:rsidP="00F364C4">
      <w:pPr>
        <w:jc w:val="center"/>
        <w:rPr>
          <w:sz w:val="36"/>
        </w:rPr>
      </w:pPr>
      <w:r>
        <w:rPr>
          <w:b/>
          <w:sz w:val="36"/>
          <w:szCs w:val="36"/>
        </w:rPr>
        <w:t>Leki</w:t>
      </w:r>
    </w:p>
    <w:p w14:paraId="3EAA8DA4" w14:textId="77777777" w:rsidR="00F364C4" w:rsidRDefault="00F364C4" w:rsidP="00F364C4">
      <w:pPr>
        <w:ind w:left="5664" w:firstLine="708"/>
        <w:rPr>
          <w:sz w:val="36"/>
        </w:rPr>
      </w:pPr>
    </w:p>
    <w:tbl>
      <w:tblPr>
        <w:tblW w:w="0" w:type="auto"/>
        <w:tblInd w:w="212" w:type="dxa"/>
        <w:tblLayout w:type="fixed"/>
        <w:tblCellMar>
          <w:left w:w="70" w:type="dxa"/>
          <w:right w:w="70" w:type="dxa"/>
        </w:tblCellMar>
        <w:tblLook w:val="0000" w:firstRow="0" w:lastRow="0" w:firstColumn="0" w:lastColumn="0" w:noHBand="0" w:noVBand="0"/>
      </w:tblPr>
      <w:tblGrid>
        <w:gridCol w:w="425"/>
        <w:gridCol w:w="2550"/>
        <w:gridCol w:w="1645"/>
        <w:gridCol w:w="1335"/>
        <w:gridCol w:w="1411"/>
        <w:gridCol w:w="992"/>
        <w:gridCol w:w="1134"/>
        <w:gridCol w:w="1293"/>
        <w:gridCol w:w="691"/>
        <w:gridCol w:w="1133"/>
        <w:gridCol w:w="1283"/>
      </w:tblGrid>
      <w:tr w:rsidR="00F364C4" w14:paraId="029CD9B8" w14:textId="77777777" w:rsidTr="00CF639F">
        <w:tc>
          <w:tcPr>
            <w:tcW w:w="425" w:type="dxa"/>
            <w:tcBorders>
              <w:top w:val="double" w:sz="1" w:space="0" w:color="000000"/>
              <w:left w:val="double" w:sz="1" w:space="0" w:color="000000"/>
              <w:bottom w:val="single" w:sz="4" w:space="0" w:color="000000"/>
              <w:right w:val="single" w:sz="4" w:space="0" w:color="000000"/>
            </w:tcBorders>
            <w:shd w:val="clear" w:color="auto" w:fill="auto"/>
          </w:tcPr>
          <w:p w14:paraId="3008AD3D" w14:textId="77777777" w:rsidR="00F364C4" w:rsidRDefault="00F364C4" w:rsidP="00CF639F">
            <w:pPr>
              <w:ind w:right="-123"/>
              <w:jc w:val="center"/>
              <w:rPr>
                <w:caps/>
                <w:sz w:val="22"/>
              </w:rPr>
            </w:pPr>
            <w:r>
              <w:rPr>
                <w:caps/>
                <w:sz w:val="22"/>
              </w:rPr>
              <w:t>Lp.</w:t>
            </w:r>
          </w:p>
        </w:tc>
        <w:tc>
          <w:tcPr>
            <w:tcW w:w="2550" w:type="dxa"/>
            <w:tcBorders>
              <w:top w:val="double" w:sz="1" w:space="0" w:color="000000"/>
              <w:left w:val="single" w:sz="4" w:space="0" w:color="000000"/>
              <w:bottom w:val="single" w:sz="4" w:space="0" w:color="000000"/>
              <w:right w:val="single" w:sz="4" w:space="0" w:color="000000"/>
            </w:tcBorders>
            <w:shd w:val="clear" w:color="auto" w:fill="auto"/>
          </w:tcPr>
          <w:p w14:paraId="57EABCC6" w14:textId="77777777" w:rsidR="00F364C4" w:rsidRDefault="00F364C4" w:rsidP="00CF639F">
            <w:pPr>
              <w:jc w:val="center"/>
              <w:rPr>
                <w:caps/>
                <w:sz w:val="22"/>
              </w:rPr>
            </w:pPr>
            <w:r>
              <w:rPr>
                <w:caps/>
                <w:sz w:val="22"/>
              </w:rPr>
              <w:t>Nazwa międzynarodowa</w:t>
            </w:r>
          </w:p>
        </w:tc>
        <w:tc>
          <w:tcPr>
            <w:tcW w:w="1645" w:type="dxa"/>
            <w:tcBorders>
              <w:top w:val="double" w:sz="1" w:space="0" w:color="000000"/>
              <w:left w:val="single" w:sz="4" w:space="0" w:color="000000"/>
              <w:bottom w:val="single" w:sz="4" w:space="0" w:color="000000"/>
              <w:right w:val="single" w:sz="4" w:space="0" w:color="000000"/>
            </w:tcBorders>
            <w:shd w:val="clear" w:color="auto" w:fill="auto"/>
          </w:tcPr>
          <w:p w14:paraId="6358D9EF" w14:textId="77777777" w:rsidR="00F364C4" w:rsidRDefault="00F364C4" w:rsidP="00CF639F">
            <w:pPr>
              <w:jc w:val="center"/>
              <w:rPr>
                <w:caps/>
                <w:sz w:val="22"/>
              </w:rPr>
            </w:pPr>
            <w:r>
              <w:rPr>
                <w:caps/>
                <w:sz w:val="22"/>
              </w:rPr>
              <w:t>nazwa handlowa i kod ean</w:t>
            </w:r>
          </w:p>
        </w:tc>
        <w:tc>
          <w:tcPr>
            <w:tcW w:w="1335" w:type="dxa"/>
            <w:tcBorders>
              <w:top w:val="double" w:sz="1" w:space="0" w:color="000000"/>
              <w:left w:val="single" w:sz="4" w:space="0" w:color="000000"/>
              <w:bottom w:val="single" w:sz="4" w:space="0" w:color="000000"/>
              <w:right w:val="single" w:sz="4" w:space="0" w:color="000000"/>
            </w:tcBorders>
            <w:shd w:val="clear" w:color="auto" w:fill="auto"/>
          </w:tcPr>
          <w:p w14:paraId="62AD9624" w14:textId="1924BF0B" w:rsidR="00F364C4" w:rsidRDefault="00B766FF" w:rsidP="00CF639F">
            <w:pPr>
              <w:jc w:val="center"/>
              <w:rPr>
                <w:caps/>
                <w:sz w:val="22"/>
              </w:rPr>
            </w:pPr>
            <w:r>
              <w:rPr>
                <w:caps/>
                <w:sz w:val="22"/>
              </w:rPr>
              <w:t>PostaĆ</w:t>
            </w:r>
          </w:p>
        </w:tc>
        <w:tc>
          <w:tcPr>
            <w:tcW w:w="1411" w:type="dxa"/>
            <w:tcBorders>
              <w:top w:val="double" w:sz="1" w:space="0" w:color="000000"/>
              <w:left w:val="single" w:sz="4" w:space="0" w:color="000000"/>
              <w:bottom w:val="single" w:sz="4" w:space="0" w:color="000000"/>
              <w:right w:val="single" w:sz="4" w:space="0" w:color="000000"/>
            </w:tcBorders>
            <w:shd w:val="clear" w:color="auto" w:fill="auto"/>
          </w:tcPr>
          <w:p w14:paraId="3865C7A2" w14:textId="77777777" w:rsidR="00F364C4" w:rsidRDefault="00F364C4" w:rsidP="00CF639F">
            <w:pPr>
              <w:jc w:val="center"/>
              <w:rPr>
                <w:caps/>
                <w:sz w:val="22"/>
              </w:rPr>
            </w:pPr>
            <w:r>
              <w:rPr>
                <w:caps/>
                <w:sz w:val="22"/>
              </w:rPr>
              <w:t>dawka</w:t>
            </w:r>
            <w:r>
              <w:rPr>
                <w:caps/>
                <w:sz w:val="22"/>
              </w:rPr>
              <w:br/>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14:paraId="33A8628D" w14:textId="3668BA18" w:rsidR="00F364C4" w:rsidRDefault="00B766FF" w:rsidP="00CF639F">
            <w:pPr>
              <w:jc w:val="center"/>
              <w:rPr>
                <w:caps/>
                <w:sz w:val="22"/>
              </w:rPr>
            </w:pPr>
            <w:r>
              <w:rPr>
                <w:caps/>
                <w:sz w:val="22"/>
              </w:rPr>
              <w:t>IloŚĆ</w:t>
            </w:r>
            <w:r w:rsidR="00F364C4">
              <w:rPr>
                <w:caps/>
                <w:sz w:val="22"/>
              </w:rPr>
              <w:t xml:space="preserve"> OPAK. </w:t>
            </w:r>
          </w:p>
          <w:p w14:paraId="5DD986C0" w14:textId="77777777" w:rsidR="00F364C4" w:rsidRDefault="00F364C4" w:rsidP="00CF639F">
            <w:pPr>
              <w:jc w:val="center"/>
              <w:rPr>
                <w:caps/>
                <w:sz w:val="22"/>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14:paraId="7D13512F" w14:textId="77777777" w:rsidR="00F364C4" w:rsidRDefault="00F364C4" w:rsidP="00CF639F">
            <w:pPr>
              <w:jc w:val="center"/>
              <w:rPr>
                <w:caps/>
                <w:sz w:val="22"/>
              </w:rPr>
            </w:pPr>
            <w:r>
              <w:rPr>
                <w:caps/>
                <w:sz w:val="22"/>
              </w:rPr>
              <w:t>cena netto</w:t>
            </w:r>
          </w:p>
        </w:tc>
        <w:tc>
          <w:tcPr>
            <w:tcW w:w="1293" w:type="dxa"/>
            <w:tcBorders>
              <w:top w:val="double" w:sz="1" w:space="0" w:color="000000"/>
              <w:left w:val="single" w:sz="4" w:space="0" w:color="000000"/>
              <w:bottom w:val="single" w:sz="4" w:space="0" w:color="000000"/>
              <w:right w:val="single" w:sz="4" w:space="0" w:color="000000"/>
            </w:tcBorders>
            <w:shd w:val="clear" w:color="auto" w:fill="auto"/>
          </w:tcPr>
          <w:p w14:paraId="691E6551" w14:textId="39C75C2E" w:rsidR="00F364C4" w:rsidRDefault="00B766FF" w:rsidP="00CF639F">
            <w:pPr>
              <w:jc w:val="center"/>
              <w:rPr>
                <w:caps/>
                <w:sz w:val="22"/>
              </w:rPr>
            </w:pPr>
            <w:r>
              <w:rPr>
                <w:caps/>
                <w:sz w:val="22"/>
              </w:rPr>
              <w:t>wartoŚĆ</w:t>
            </w:r>
            <w:r w:rsidR="00F364C4">
              <w:rPr>
                <w:caps/>
                <w:sz w:val="22"/>
              </w:rPr>
              <w:t xml:space="preserve"> netto</w:t>
            </w:r>
          </w:p>
        </w:tc>
        <w:tc>
          <w:tcPr>
            <w:tcW w:w="691" w:type="dxa"/>
            <w:tcBorders>
              <w:top w:val="double" w:sz="1" w:space="0" w:color="000000"/>
              <w:left w:val="single" w:sz="4" w:space="0" w:color="000000"/>
              <w:bottom w:val="single" w:sz="4" w:space="0" w:color="000000"/>
              <w:right w:val="single" w:sz="4" w:space="0" w:color="000000"/>
            </w:tcBorders>
            <w:shd w:val="clear" w:color="auto" w:fill="auto"/>
          </w:tcPr>
          <w:p w14:paraId="4E21CE55" w14:textId="77777777" w:rsidR="00F364C4" w:rsidRDefault="00F364C4" w:rsidP="00CF639F">
            <w:pPr>
              <w:jc w:val="center"/>
              <w:rPr>
                <w:caps/>
                <w:sz w:val="22"/>
              </w:rPr>
            </w:pPr>
            <w:r>
              <w:rPr>
                <w:caps/>
                <w:sz w:val="22"/>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14:paraId="01F58107" w14:textId="77777777" w:rsidR="00F364C4" w:rsidRDefault="00F364C4" w:rsidP="00CF639F">
            <w:pPr>
              <w:jc w:val="center"/>
              <w:rPr>
                <w:caps/>
                <w:sz w:val="22"/>
              </w:rPr>
            </w:pPr>
            <w:r>
              <w:rPr>
                <w:caps/>
                <w:sz w:val="22"/>
              </w:rPr>
              <w:t>cena brutto</w:t>
            </w:r>
          </w:p>
        </w:tc>
        <w:tc>
          <w:tcPr>
            <w:tcW w:w="1283" w:type="dxa"/>
            <w:tcBorders>
              <w:top w:val="double" w:sz="1" w:space="0" w:color="000000"/>
              <w:left w:val="single" w:sz="4" w:space="0" w:color="000000"/>
              <w:bottom w:val="single" w:sz="4" w:space="0" w:color="000000"/>
              <w:right w:val="double" w:sz="1" w:space="0" w:color="000000"/>
            </w:tcBorders>
            <w:shd w:val="clear" w:color="auto" w:fill="auto"/>
          </w:tcPr>
          <w:p w14:paraId="42639D78" w14:textId="661D58CB" w:rsidR="00F364C4" w:rsidRDefault="00B766FF" w:rsidP="00CF639F">
            <w:pPr>
              <w:jc w:val="center"/>
            </w:pPr>
            <w:r>
              <w:rPr>
                <w:caps/>
                <w:sz w:val="22"/>
              </w:rPr>
              <w:t>wartoŚĆ</w:t>
            </w:r>
            <w:r w:rsidR="00F364C4">
              <w:rPr>
                <w:caps/>
                <w:sz w:val="22"/>
              </w:rPr>
              <w:t xml:space="preserve"> brutto</w:t>
            </w:r>
          </w:p>
        </w:tc>
      </w:tr>
      <w:tr w:rsidR="00F364C4" w14:paraId="2C2E7BF4" w14:textId="77777777" w:rsidTr="00CF639F">
        <w:tc>
          <w:tcPr>
            <w:tcW w:w="425" w:type="dxa"/>
            <w:tcBorders>
              <w:top w:val="single" w:sz="4" w:space="0" w:color="000000"/>
              <w:left w:val="double" w:sz="1" w:space="0" w:color="000000"/>
              <w:bottom w:val="double" w:sz="1" w:space="0" w:color="000000"/>
              <w:right w:val="single" w:sz="4" w:space="0" w:color="000000"/>
            </w:tcBorders>
            <w:shd w:val="clear" w:color="auto" w:fill="auto"/>
          </w:tcPr>
          <w:p w14:paraId="56591925" w14:textId="77777777" w:rsidR="00F364C4" w:rsidRDefault="00F364C4" w:rsidP="00F364C4">
            <w:pPr>
              <w:widowControl/>
              <w:numPr>
                <w:ilvl w:val="0"/>
                <w:numId w:val="75"/>
              </w:numPr>
              <w:suppressAutoHyphens w:val="0"/>
              <w:overflowPunct/>
              <w:autoSpaceDE/>
              <w:autoSpaceDN/>
              <w:adjustRightInd/>
              <w:ind w:left="0" w:right="-123" w:firstLine="0"/>
              <w:jc w:val="center"/>
              <w:textAlignment w:val="auto"/>
              <w:rPr>
                <w:sz w:val="26"/>
                <w:szCs w:val="26"/>
              </w:rPr>
            </w:pPr>
          </w:p>
        </w:tc>
        <w:tc>
          <w:tcPr>
            <w:tcW w:w="2550" w:type="dxa"/>
            <w:tcBorders>
              <w:top w:val="single" w:sz="4" w:space="0" w:color="000000"/>
              <w:left w:val="single" w:sz="4" w:space="0" w:color="000000"/>
              <w:bottom w:val="double" w:sz="1" w:space="0" w:color="000000"/>
              <w:right w:val="single" w:sz="4" w:space="0" w:color="000000"/>
            </w:tcBorders>
            <w:shd w:val="clear" w:color="auto" w:fill="auto"/>
          </w:tcPr>
          <w:p w14:paraId="33268E37" w14:textId="77777777" w:rsidR="00F364C4" w:rsidRDefault="00F364C4" w:rsidP="00CF639F">
            <w:pPr>
              <w:rPr>
                <w:sz w:val="26"/>
                <w:szCs w:val="26"/>
                <w:lang w:val="en-US"/>
              </w:rPr>
            </w:pPr>
            <w:r>
              <w:rPr>
                <w:sz w:val="26"/>
                <w:szCs w:val="26"/>
              </w:rPr>
              <w:t>Glecaprevirum + Pibrentasvirum *</w:t>
            </w:r>
          </w:p>
        </w:tc>
        <w:tc>
          <w:tcPr>
            <w:tcW w:w="1645" w:type="dxa"/>
            <w:tcBorders>
              <w:top w:val="single" w:sz="4" w:space="0" w:color="000000"/>
              <w:left w:val="single" w:sz="4" w:space="0" w:color="000000"/>
              <w:bottom w:val="double" w:sz="1" w:space="0" w:color="000000"/>
              <w:right w:val="single" w:sz="4" w:space="0" w:color="000000"/>
            </w:tcBorders>
            <w:shd w:val="clear" w:color="auto" w:fill="auto"/>
          </w:tcPr>
          <w:p w14:paraId="692AA26E" w14:textId="77777777" w:rsidR="00F364C4" w:rsidRDefault="00F364C4" w:rsidP="00CF639F">
            <w:pPr>
              <w:rPr>
                <w:sz w:val="26"/>
                <w:szCs w:val="26"/>
                <w:lang w:val="en-US"/>
              </w:rPr>
            </w:pPr>
          </w:p>
        </w:tc>
        <w:tc>
          <w:tcPr>
            <w:tcW w:w="1335" w:type="dxa"/>
            <w:tcBorders>
              <w:top w:val="single" w:sz="4" w:space="0" w:color="000000"/>
              <w:left w:val="single" w:sz="4" w:space="0" w:color="000000"/>
              <w:bottom w:val="double" w:sz="1" w:space="0" w:color="000000"/>
              <w:right w:val="single" w:sz="4" w:space="0" w:color="000000"/>
            </w:tcBorders>
            <w:shd w:val="clear" w:color="auto" w:fill="auto"/>
          </w:tcPr>
          <w:p w14:paraId="23A6369F" w14:textId="77777777" w:rsidR="00F364C4" w:rsidRDefault="00F364C4" w:rsidP="00CF639F">
            <w:pPr>
              <w:rPr>
                <w:sz w:val="26"/>
                <w:szCs w:val="26"/>
                <w:lang w:val="en-US"/>
              </w:rPr>
            </w:pPr>
            <w:proofErr w:type="spellStart"/>
            <w:r>
              <w:rPr>
                <w:sz w:val="26"/>
                <w:szCs w:val="26"/>
                <w:lang w:val="en-US"/>
              </w:rPr>
              <w:t>Tabl</w:t>
            </w:r>
            <w:proofErr w:type="spellEnd"/>
            <w:r>
              <w:rPr>
                <w:sz w:val="26"/>
                <w:szCs w:val="26"/>
                <w:lang w:val="en-US"/>
              </w:rPr>
              <w:t xml:space="preserve">. </w:t>
            </w:r>
            <w:proofErr w:type="spellStart"/>
            <w:r>
              <w:rPr>
                <w:sz w:val="26"/>
                <w:szCs w:val="26"/>
                <w:lang w:val="en-US"/>
              </w:rPr>
              <w:t>powl</w:t>
            </w:r>
            <w:proofErr w:type="spellEnd"/>
            <w:r>
              <w:rPr>
                <w:sz w:val="26"/>
                <w:szCs w:val="26"/>
                <w:lang w:val="en-US"/>
              </w:rPr>
              <w:t>. x 84</w:t>
            </w:r>
          </w:p>
        </w:tc>
        <w:tc>
          <w:tcPr>
            <w:tcW w:w="1411" w:type="dxa"/>
            <w:tcBorders>
              <w:top w:val="single" w:sz="4" w:space="0" w:color="000000"/>
              <w:left w:val="single" w:sz="4" w:space="0" w:color="000000"/>
              <w:bottom w:val="double" w:sz="1" w:space="0" w:color="000000"/>
              <w:right w:val="single" w:sz="4" w:space="0" w:color="000000"/>
            </w:tcBorders>
            <w:shd w:val="clear" w:color="auto" w:fill="auto"/>
          </w:tcPr>
          <w:p w14:paraId="3A8A3160" w14:textId="77777777" w:rsidR="00F364C4" w:rsidRDefault="00F364C4" w:rsidP="00CF639F">
            <w:pPr>
              <w:rPr>
                <w:sz w:val="26"/>
                <w:szCs w:val="26"/>
                <w:lang w:val="en-US"/>
              </w:rPr>
            </w:pPr>
            <w:r>
              <w:rPr>
                <w:sz w:val="26"/>
                <w:szCs w:val="26"/>
                <w:lang w:val="en-US"/>
              </w:rPr>
              <w:t>100+40 mg</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14:paraId="629511E1" w14:textId="77777777" w:rsidR="00F364C4" w:rsidRPr="000B5DE6" w:rsidRDefault="00F364C4" w:rsidP="00CF639F">
            <w:pPr>
              <w:jc w:val="center"/>
              <w:rPr>
                <w:sz w:val="26"/>
                <w:szCs w:val="26"/>
                <w:lang w:val="de-DE"/>
              </w:rPr>
            </w:pPr>
            <w:r>
              <w:rPr>
                <w:sz w:val="26"/>
                <w:szCs w:val="26"/>
                <w:lang w:val="en-US"/>
              </w:rPr>
              <w:t>100</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14:paraId="0BDBD50F" w14:textId="77777777" w:rsidR="00F364C4" w:rsidRDefault="00F364C4" w:rsidP="00CF639F">
            <w:pPr>
              <w:jc w:val="right"/>
              <w:rPr>
                <w:sz w:val="26"/>
                <w:szCs w:val="26"/>
                <w:lang w:val="de-DE"/>
              </w:rPr>
            </w:pPr>
          </w:p>
        </w:tc>
        <w:tc>
          <w:tcPr>
            <w:tcW w:w="1293" w:type="dxa"/>
            <w:tcBorders>
              <w:top w:val="single" w:sz="4" w:space="0" w:color="000000"/>
              <w:left w:val="single" w:sz="4" w:space="0" w:color="000000"/>
              <w:bottom w:val="double" w:sz="1" w:space="0" w:color="000000"/>
              <w:right w:val="single" w:sz="4" w:space="0" w:color="000000"/>
            </w:tcBorders>
            <w:shd w:val="clear" w:color="auto" w:fill="auto"/>
          </w:tcPr>
          <w:p w14:paraId="0B895EA5" w14:textId="77777777" w:rsidR="00F364C4" w:rsidRDefault="00F364C4" w:rsidP="00CF639F">
            <w:pPr>
              <w:rPr>
                <w:sz w:val="26"/>
                <w:szCs w:val="26"/>
                <w:lang w:val="de-DE"/>
              </w:rPr>
            </w:pPr>
          </w:p>
        </w:tc>
        <w:tc>
          <w:tcPr>
            <w:tcW w:w="691" w:type="dxa"/>
            <w:tcBorders>
              <w:top w:val="single" w:sz="4" w:space="0" w:color="000000"/>
              <w:left w:val="single" w:sz="4" w:space="0" w:color="000000"/>
              <w:bottom w:val="double" w:sz="1" w:space="0" w:color="000000"/>
              <w:right w:val="single" w:sz="4" w:space="0" w:color="000000"/>
            </w:tcBorders>
            <w:shd w:val="clear" w:color="auto" w:fill="auto"/>
          </w:tcPr>
          <w:p w14:paraId="30008A47" w14:textId="77777777" w:rsidR="00F364C4" w:rsidRDefault="00F364C4" w:rsidP="00CF639F">
            <w:pPr>
              <w:rPr>
                <w:sz w:val="26"/>
                <w:szCs w:val="26"/>
                <w:lang w:val="de-DE"/>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14:paraId="1FC59153" w14:textId="77777777" w:rsidR="00F364C4" w:rsidRDefault="00F364C4" w:rsidP="00CF639F">
            <w:pPr>
              <w:jc w:val="right"/>
              <w:rPr>
                <w:sz w:val="26"/>
                <w:szCs w:val="26"/>
                <w:lang w:val="de-DE"/>
              </w:rPr>
            </w:pPr>
          </w:p>
        </w:tc>
        <w:tc>
          <w:tcPr>
            <w:tcW w:w="1283" w:type="dxa"/>
            <w:tcBorders>
              <w:top w:val="single" w:sz="4" w:space="0" w:color="000000"/>
              <w:left w:val="single" w:sz="4" w:space="0" w:color="000000"/>
              <w:bottom w:val="double" w:sz="1" w:space="0" w:color="000000"/>
              <w:right w:val="double" w:sz="1" w:space="0" w:color="000000"/>
            </w:tcBorders>
            <w:shd w:val="clear" w:color="auto" w:fill="auto"/>
          </w:tcPr>
          <w:p w14:paraId="7964D439" w14:textId="77777777" w:rsidR="00F364C4" w:rsidRDefault="00F364C4" w:rsidP="00CF639F">
            <w:pPr>
              <w:jc w:val="right"/>
              <w:rPr>
                <w:sz w:val="26"/>
                <w:szCs w:val="26"/>
                <w:lang w:val="de-DE"/>
              </w:rPr>
            </w:pPr>
          </w:p>
        </w:tc>
      </w:tr>
    </w:tbl>
    <w:p w14:paraId="0E561330" w14:textId="4A56C519" w:rsidR="00F364C4" w:rsidRDefault="00F364C4" w:rsidP="00F364C4">
      <w:pPr>
        <w:ind w:left="7788" w:firstLine="708"/>
        <w:rPr>
          <w:sz w:val="26"/>
        </w:rPr>
      </w:pPr>
      <w:r>
        <w:rPr>
          <w:sz w:val="26"/>
        </w:rPr>
        <w:tab/>
      </w:r>
    </w:p>
    <w:p w14:paraId="172AE039" w14:textId="77777777" w:rsidR="00F364C4" w:rsidRDefault="00F364C4" w:rsidP="00F364C4">
      <w:pPr>
        <w:rPr>
          <w:sz w:val="26"/>
        </w:rPr>
      </w:pPr>
    </w:p>
    <w:p w14:paraId="62E89EA1" w14:textId="77777777" w:rsidR="00F364C4" w:rsidRDefault="00F364C4" w:rsidP="00F364C4">
      <w:pPr>
        <w:rPr>
          <w:sz w:val="26"/>
        </w:rPr>
      </w:pPr>
    </w:p>
    <w:p w14:paraId="111A81F9" w14:textId="77777777" w:rsidR="00F364C4" w:rsidRDefault="00F364C4" w:rsidP="00F364C4">
      <w:pPr>
        <w:pStyle w:val="Stopka"/>
        <w:rPr>
          <w:sz w:val="26"/>
        </w:rPr>
      </w:pPr>
      <w:r>
        <w:rPr>
          <w:sz w:val="26"/>
        </w:rPr>
        <w:t>* oferowany produkt leczniczy musi znajdować się w aktualnym obwieszczeniu leków refundowanych dostępnych w ramach programu lekowego</w:t>
      </w:r>
    </w:p>
    <w:p w14:paraId="40F8EE1F" w14:textId="77777777" w:rsidR="00F364C4" w:rsidRDefault="00F364C4" w:rsidP="00F364C4">
      <w:pPr>
        <w:ind w:firstLine="708"/>
        <w:rPr>
          <w:sz w:val="26"/>
        </w:rPr>
      </w:pPr>
    </w:p>
    <w:p w14:paraId="28D3EBBD" w14:textId="77777777" w:rsidR="00F364C4" w:rsidRDefault="00F364C4" w:rsidP="00F364C4">
      <w:pPr>
        <w:ind w:firstLine="708"/>
        <w:rPr>
          <w:sz w:val="26"/>
        </w:rPr>
      </w:pPr>
    </w:p>
    <w:p w14:paraId="65076848" w14:textId="77777777" w:rsidR="00F364C4" w:rsidRDefault="00F364C4" w:rsidP="00F364C4">
      <w:pPr>
        <w:ind w:firstLine="708"/>
        <w:rPr>
          <w:sz w:val="26"/>
        </w:rPr>
      </w:pPr>
    </w:p>
    <w:p w14:paraId="68387BF4" w14:textId="77777777" w:rsidR="00F364C4" w:rsidRDefault="00F364C4" w:rsidP="00F364C4">
      <w:pPr>
        <w:ind w:firstLine="708"/>
        <w:rPr>
          <w:sz w:val="26"/>
        </w:rPr>
      </w:pPr>
    </w:p>
    <w:p w14:paraId="59F82BC3" w14:textId="77777777" w:rsidR="00F364C4" w:rsidRDefault="00F364C4" w:rsidP="00F364C4">
      <w:pPr>
        <w:ind w:firstLine="708"/>
        <w:rPr>
          <w:sz w:val="26"/>
        </w:rPr>
      </w:pPr>
    </w:p>
    <w:p w14:paraId="20B3B5CD" w14:textId="77777777" w:rsidR="00F364C4" w:rsidRDefault="00F364C4" w:rsidP="00F364C4">
      <w:pPr>
        <w:ind w:firstLine="708"/>
        <w:rPr>
          <w:sz w:val="26"/>
        </w:rPr>
      </w:pPr>
    </w:p>
    <w:p w14:paraId="29524AC6" w14:textId="77777777" w:rsidR="00F364C4" w:rsidRDefault="00F364C4" w:rsidP="00F364C4">
      <w:pPr>
        <w:ind w:firstLine="708"/>
        <w:rPr>
          <w:sz w:val="26"/>
        </w:rPr>
      </w:pPr>
    </w:p>
    <w:p w14:paraId="550B447A" w14:textId="77777777" w:rsidR="00F364C4" w:rsidRDefault="00F364C4" w:rsidP="00F364C4">
      <w:pPr>
        <w:ind w:firstLine="708"/>
        <w:rPr>
          <w:sz w:val="26"/>
        </w:rPr>
      </w:pPr>
    </w:p>
    <w:p w14:paraId="2C4EDF27" w14:textId="77777777" w:rsidR="00F364C4" w:rsidRDefault="00F364C4" w:rsidP="00F364C4">
      <w:pPr>
        <w:ind w:firstLine="708"/>
        <w:rPr>
          <w:sz w:val="26"/>
        </w:rPr>
      </w:pPr>
    </w:p>
    <w:p w14:paraId="68D3A50C" w14:textId="77777777" w:rsidR="00F364C4" w:rsidRDefault="00F364C4" w:rsidP="00F364C4">
      <w:pPr>
        <w:ind w:firstLine="708"/>
        <w:rPr>
          <w:sz w:val="26"/>
        </w:rPr>
      </w:pPr>
    </w:p>
    <w:p w14:paraId="1A6F9AF3" w14:textId="77777777" w:rsidR="00F364C4" w:rsidRDefault="00F364C4" w:rsidP="00F364C4">
      <w:pPr>
        <w:ind w:firstLine="708"/>
        <w:rPr>
          <w:sz w:val="26"/>
        </w:rPr>
      </w:pPr>
    </w:p>
    <w:p w14:paraId="2557748B" w14:textId="77777777" w:rsidR="00F364C4" w:rsidRDefault="00F364C4" w:rsidP="00B766FF">
      <w:pPr>
        <w:rPr>
          <w:sz w:val="26"/>
        </w:rPr>
      </w:pPr>
    </w:p>
    <w:p w14:paraId="0EE461DB" w14:textId="77777777" w:rsidR="00B766FF" w:rsidRDefault="00B766FF" w:rsidP="00B766FF">
      <w:pPr>
        <w:rPr>
          <w:sz w:val="26"/>
        </w:rPr>
      </w:pPr>
    </w:p>
    <w:p w14:paraId="271EC3F3" w14:textId="77777777" w:rsidR="00F364C4" w:rsidRDefault="00F364C4" w:rsidP="00F364C4">
      <w:pPr>
        <w:ind w:firstLine="708"/>
        <w:rPr>
          <w:sz w:val="26"/>
        </w:rPr>
      </w:pPr>
    </w:p>
    <w:p w14:paraId="625017BE" w14:textId="77777777" w:rsidR="00F364C4" w:rsidRDefault="00F364C4" w:rsidP="00F364C4">
      <w:pPr>
        <w:ind w:firstLine="708"/>
        <w:rPr>
          <w:sz w:val="26"/>
        </w:rPr>
      </w:pPr>
    </w:p>
    <w:p w14:paraId="35ABC564" w14:textId="77777777" w:rsidR="00F364C4" w:rsidRDefault="00F364C4" w:rsidP="00F364C4">
      <w:pPr>
        <w:rPr>
          <w:sz w:val="26"/>
        </w:rPr>
      </w:pPr>
    </w:p>
    <w:p w14:paraId="19C0605A" w14:textId="77777777" w:rsidR="00F364C4" w:rsidRDefault="00F364C4" w:rsidP="00F364C4">
      <w:pPr>
        <w:jc w:val="center"/>
        <w:rPr>
          <w:b/>
          <w:sz w:val="36"/>
        </w:rPr>
      </w:pPr>
      <w:r>
        <w:rPr>
          <w:sz w:val="36"/>
          <w:szCs w:val="36"/>
          <w:u w:val="single"/>
        </w:rPr>
        <w:lastRenderedPageBreak/>
        <w:t>Pakiet Nr 8</w:t>
      </w:r>
    </w:p>
    <w:p w14:paraId="043D1A11" w14:textId="77777777" w:rsidR="00F364C4" w:rsidRDefault="00F364C4" w:rsidP="00F364C4">
      <w:pPr>
        <w:jc w:val="center"/>
        <w:rPr>
          <w:sz w:val="36"/>
        </w:rPr>
      </w:pPr>
      <w:r>
        <w:rPr>
          <w:b/>
          <w:sz w:val="36"/>
        </w:rPr>
        <w:t>Leki</w:t>
      </w:r>
    </w:p>
    <w:p w14:paraId="371DA896" w14:textId="77777777" w:rsidR="00F364C4" w:rsidRDefault="00F364C4" w:rsidP="00F364C4">
      <w:pPr>
        <w:ind w:left="5664" w:firstLine="708"/>
        <w:rPr>
          <w:sz w:val="36"/>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551"/>
        <w:gridCol w:w="1445"/>
        <w:gridCol w:w="1532"/>
        <w:gridCol w:w="1586"/>
        <w:gridCol w:w="962"/>
        <w:gridCol w:w="992"/>
        <w:gridCol w:w="1275"/>
        <w:gridCol w:w="708"/>
        <w:gridCol w:w="1133"/>
        <w:gridCol w:w="1341"/>
      </w:tblGrid>
      <w:tr w:rsidR="00F364C4" w14:paraId="31AA7C1B" w14:textId="77777777" w:rsidTr="00CF639F">
        <w:tc>
          <w:tcPr>
            <w:tcW w:w="424" w:type="dxa"/>
            <w:tcBorders>
              <w:top w:val="double" w:sz="1" w:space="0" w:color="000000"/>
              <w:left w:val="double" w:sz="1" w:space="0" w:color="000000"/>
              <w:bottom w:val="single" w:sz="4" w:space="0" w:color="000000"/>
            </w:tcBorders>
            <w:shd w:val="clear" w:color="auto" w:fill="auto"/>
            <w:vAlign w:val="center"/>
          </w:tcPr>
          <w:p w14:paraId="07D954FE" w14:textId="77777777" w:rsidR="00F364C4" w:rsidRDefault="00F364C4" w:rsidP="00CF639F">
            <w:pPr>
              <w:ind w:right="-123"/>
              <w:jc w:val="center"/>
              <w:rPr>
                <w:caps/>
                <w:sz w:val="22"/>
              </w:rPr>
            </w:pPr>
            <w:r>
              <w:rPr>
                <w:caps/>
                <w:sz w:val="22"/>
              </w:rPr>
              <w:t>Lp.</w:t>
            </w:r>
          </w:p>
        </w:tc>
        <w:tc>
          <w:tcPr>
            <w:tcW w:w="2551" w:type="dxa"/>
            <w:tcBorders>
              <w:top w:val="double" w:sz="1" w:space="0" w:color="000000"/>
              <w:left w:val="single" w:sz="4" w:space="0" w:color="000000"/>
              <w:bottom w:val="single" w:sz="4" w:space="0" w:color="000000"/>
            </w:tcBorders>
            <w:shd w:val="clear" w:color="auto" w:fill="auto"/>
            <w:vAlign w:val="center"/>
          </w:tcPr>
          <w:p w14:paraId="379E473A" w14:textId="77777777" w:rsidR="00F364C4" w:rsidRDefault="00F364C4" w:rsidP="00CF639F">
            <w:pPr>
              <w:jc w:val="center"/>
              <w:rPr>
                <w:caps/>
                <w:sz w:val="22"/>
              </w:rPr>
            </w:pPr>
            <w:r>
              <w:rPr>
                <w:caps/>
                <w:sz w:val="22"/>
              </w:rPr>
              <w:t>Nazwa międzynarodowa</w:t>
            </w:r>
          </w:p>
        </w:tc>
        <w:tc>
          <w:tcPr>
            <w:tcW w:w="1445" w:type="dxa"/>
            <w:tcBorders>
              <w:top w:val="double" w:sz="1" w:space="0" w:color="000000"/>
              <w:left w:val="single" w:sz="4" w:space="0" w:color="000000"/>
              <w:bottom w:val="single" w:sz="4" w:space="0" w:color="000000"/>
            </w:tcBorders>
            <w:shd w:val="clear" w:color="auto" w:fill="auto"/>
            <w:vAlign w:val="center"/>
          </w:tcPr>
          <w:p w14:paraId="4E1F4354" w14:textId="77777777" w:rsidR="00F364C4" w:rsidRDefault="00F364C4" w:rsidP="00CF639F">
            <w:pPr>
              <w:jc w:val="center"/>
              <w:rPr>
                <w:caps/>
                <w:sz w:val="22"/>
              </w:rPr>
            </w:pPr>
            <w:r>
              <w:rPr>
                <w:caps/>
                <w:sz w:val="22"/>
              </w:rPr>
              <w:t>nazwa handlowa</w:t>
            </w:r>
          </w:p>
          <w:p w14:paraId="2066BD64" w14:textId="77777777" w:rsidR="00F364C4" w:rsidRDefault="00F364C4" w:rsidP="00CF639F">
            <w:pPr>
              <w:jc w:val="center"/>
              <w:rPr>
                <w:caps/>
                <w:sz w:val="22"/>
              </w:rPr>
            </w:pPr>
            <w:r>
              <w:rPr>
                <w:caps/>
                <w:sz w:val="22"/>
              </w:rPr>
              <w:t>i kod ean</w:t>
            </w:r>
          </w:p>
        </w:tc>
        <w:tc>
          <w:tcPr>
            <w:tcW w:w="1532" w:type="dxa"/>
            <w:tcBorders>
              <w:top w:val="double" w:sz="1" w:space="0" w:color="000000"/>
              <w:left w:val="single" w:sz="4" w:space="0" w:color="000000"/>
              <w:bottom w:val="single" w:sz="4" w:space="0" w:color="000000"/>
            </w:tcBorders>
            <w:shd w:val="clear" w:color="auto" w:fill="auto"/>
            <w:vAlign w:val="center"/>
          </w:tcPr>
          <w:p w14:paraId="207C70EF" w14:textId="2A93DD63" w:rsidR="00F364C4" w:rsidRDefault="00B766FF" w:rsidP="00CF639F">
            <w:pPr>
              <w:jc w:val="center"/>
              <w:rPr>
                <w:caps/>
                <w:sz w:val="22"/>
              </w:rPr>
            </w:pPr>
            <w:r>
              <w:rPr>
                <w:caps/>
                <w:sz w:val="22"/>
              </w:rPr>
              <w:t>PostaĆ</w:t>
            </w:r>
          </w:p>
        </w:tc>
        <w:tc>
          <w:tcPr>
            <w:tcW w:w="1586" w:type="dxa"/>
            <w:tcBorders>
              <w:top w:val="double" w:sz="1" w:space="0" w:color="000000"/>
              <w:left w:val="single" w:sz="4" w:space="0" w:color="000000"/>
              <w:bottom w:val="single" w:sz="4" w:space="0" w:color="000000"/>
            </w:tcBorders>
            <w:shd w:val="clear" w:color="auto" w:fill="auto"/>
            <w:vAlign w:val="center"/>
          </w:tcPr>
          <w:p w14:paraId="61053EDD" w14:textId="77777777" w:rsidR="00F364C4" w:rsidRDefault="00F364C4" w:rsidP="00CF639F">
            <w:pPr>
              <w:jc w:val="center"/>
              <w:rPr>
                <w:caps/>
                <w:sz w:val="22"/>
              </w:rPr>
            </w:pPr>
            <w:r>
              <w:rPr>
                <w:caps/>
                <w:sz w:val="22"/>
              </w:rPr>
              <w:t>dawka</w:t>
            </w:r>
            <w:r>
              <w:rPr>
                <w:caps/>
                <w:sz w:val="22"/>
              </w:rPr>
              <w:br/>
            </w:r>
          </w:p>
        </w:tc>
        <w:tc>
          <w:tcPr>
            <w:tcW w:w="962" w:type="dxa"/>
            <w:tcBorders>
              <w:top w:val="double" w:sz="1" w:space="0" w:color="000000"/>
              <w:left w:val="single" w:sz="4" w:space="0" w:color="000000"/>
              <w:bottom w:val="single" w:sz="4" w:space="0" w:color="000000"/>
            </w:tcBorders>
            <w:shd w:val="clear" w:color="auto" w:fill="auto"/>
            <w:vAlign w:val="center"/>
          </w:tcPr>
          <w:p w14:paraId="21498D69" w14:textId="33491EC1" w:rsidR="00F364C4" w:rsidRDefault="00B766FF" w:rsidP="00CF639F">
            <w:pPr>
              <w:jc w:val="center"/>
              <w:rPr>
                <w:caps/>
                <w:sz w:val="22"/>
              </w:rPr>
            </w:pPr>
            <w:r>
              <w:rPr>
                <w:caps/>
                <w:sz w:val="22"/>
              </w:rPr>
              <w:t>IloŚĆ</w:t>
            </w:r>
          </w:p>
          <w:p w14:paraId="1DC2C8EB" w14:textId="77777777" w:rsidR="00F364C4" w:rsidRDefault="00F364C4" w:rsidP="00CF639F">
            <w:pPr>
              <w:jc w:val="center"/>
              <w:rPr>
                <w:caps/>
                <w:sz w:val="22"/>
              </w:rPr>
            </w:pPr>
          </w:p>
        </w:tc>
        <w:tc>
          <w:tcPr>
            <w:tcW w:w="992" w:type="dxa"/>
            <w:tcBorders>
              <w:top w:val="double" w:sz="1" w:space="0" w:color="000000"/>
              <w:left w:val="single" w:sz="4" w:space="0" w:color="000000"/>
              <w:bottom w:val="single" w:sz="4" w:space="0" w:color="000000"/>
            </w:tcBorders>
            <w:shd w:val="clear" w:color="auto" w:fill="auto"/>
            <w:vAlign w:val="center"/>
          </w:tcPr>
          <w:p w14:paraId="54A295B1" w14:textId="77777777" w:rsidR="00F364C4" w:rsidRDefault="00F364C4" w:rsidP="00CF639F">
            <w:pPr>
              <w:jc w:val="center"/>
              <w:rPr>
                <w:caps/>
                <w:sz w:val="22"/>
              </w:rPr>
            </w:pPr>
            <w:r>
              <w:rPr>
                <w:caps/>
                <w:sz w:val="22"/>
              </w:rPr>
              <w:t>cena netto</w:t>
            </w:r>
          </w:p>
        </w:tc>
        <w:tc>
          <w:tcPr>
            <w:tcW w:w="1275" w:type="dxa"/>
            <w:tcBorders>
              <w:top w:val="double" w:sz="1" w:space="0" w:color="000000"/>
              <w:left w:val="single" w:sz="4" w:space="0" w:color="000000"/>
              <w:bottom w:val="single" w:sz="4" w:space="0" w:color="000000"/>
            </w:tcBorders>
            <w:shd w:val="clear" w:color="auto" w:fill="auto"/>
            <w:vAlign w:val="center"/>
          </w:tcPr>
          <w:p w14:paraId="7C559B96" w14:textId="7777F9BD" w:rsidR="00F364C4" w:rsidRDefault="00B766FF" w:rsidP="00CF639F">
            <w:pPr>
              <w:jc w:val="center"/>
              <w:rPr>
                <w:caps/>
                <w:sz w:val="22"/>
              </w:rPr>
            </w:pPr>
            <w:r>
              <w:rPr>
                <w:caps/>
                <w:sz w:val="22"/>
              </w:rPr>
              <w:t>wartoŚĆ</w:t>
            </w:r>
            <w:r w:rsidR="00F364C4">
              <w:rPr>
                <w:caps/>
                <w:sz w:val="22"/>
              </w:rPr>
              <w:t xml:space="preserve"> netto</w:t>
            </w:r>
          </w:p>
        </w:tc>
        <w:tc>
          <w:tcPr>
            <w:tcW w:w="708" w:type="dxa"/>
            <w:tcBorders>
              <w:top w:val="double" w:sz="1" w:space="0" w:color="000000"/>
              <w:left w:val="single" w:sz="4" w:space="0" w:color="000000"/>
              <w:bottom w:val="single" w:sz="4" w:space="0" w:color="000000"/>
            </w:tcBorders>
            <w:shd w:val="clear" w:color="auto" w:fill="auto"/>
            <w:vAlign w:val="center"/>
          </w:tcPr>
          <w:p w14:paraId="7B3EC618" w14:textId="77777777" w:rsidR="00F364C4" w:rsidRDefault="00F364C4" w:rsidP="00CF639F">
            <w:pPr>
              <w:jc w:val="center"/>
              <w:rPr>
                <w:caps/>
                <w:sz w:val="22"/>
              </w:rPr>
            </w:pPr>
            <w:r>
              <w:rPr>
                <w:caps/>
                <w:sz w:val="22"/>
              </w:rPr>
              <w:t>% vat</w:t>
            </w:r>
          </w:p>
        </w:tc>
        <w:tc>
          <w:tcPr>
            <w:tcW w:w="1133" w:type="dxa"/>
            <w:tcBorders>
              <w:top w:val="double" w:sz="1" w:space="0" w:color="000000"/>
              <w:left w:val="single" w:sz="4" w:space="0" w:color="000000"/>
              <w:bottom w:val="single" w:sz="4" w:space="0" w:color="000000"/>
            </w:tcBorders>
            <w:shd w:val="clear" w:color="auto" w:fill="auto"/>
            <w:vAlign w:val="center"/>
          </w:tcPr>
          <w:p w14:paraId="3242899F" w14:textId="77777777" w:rsidR="00F364C4" w:rsidRDefault="00F364C4" w:rsidP="00CF639F">
            <w:pPr>
              <w:jc w:val="center"/>
              <w:rPr>
                <w:caps/>
                <w:sz w:val="22"/>
              </w:rPr>
            </w:pPr>
            <w:r>
              <w:rPr>
                <w:caps/>
                <w:sz w:val="22"/>
              </w:rPr>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DA658D3" w14:textId="209268E9" w:rsidR="00F364C4" w:rsidRDefault="00B766FF" w:rsidP="00CF639F">
            <w:pPr>
              <w:jc w:val="center"/>
            </w:pPr>
            <w:r>
              <w:rPr>
                <w:caps/>
                <w:sz w:val="22"/>
              </w:rPr>
              <w:t>wartoŚĆ</w:t>
            </w:r>
            <w:r w:rsidR="00F364C4">
              <w:rPr>
                <w:caps/>
                <w:sz w:val="22"/>
              </w:rPr>
              <w:t xml:space="preserve"> brutto</w:t>
            </w:r>
          </w:p>
        </w:tc>
      </w:tr>
      <w:tr w:rsidR="00F364C4" w14:paraId="51CAAAD3" w14:textId="77777777" w:rsidTr="00CF639F">
        <w:tc>
          <w:tcPr>
            <w:tcW w:w="424" w:type="dxa"/>
            <w:tcBorders>
              <w:top w:val="single" w:sz="4" w:space="0" w:color="000000"/>
              <w:left w:val="double" w:sz="1" w:space="0" w:color="000000"/>
              <w:bottom w:val="single" w:sz="4" w:space="0" w:color="000000"/>
              <w:right w:val="single" w:sz="4" w:space="0" w:color="000000"/>
            </w:tcBorders>
            <w:shd w:val="clear" w:color="auto" w:fill="auto"/>
          </w:tcPr>
          <w:p w14:paraId="7467EF66" w14:textId="77777777" w:rsidR="00F364C4" w:rsidRDefault="00F364C4" w:rsidP="00F364C4">
            <w:pPr>
              <w:widowControl/>
              <w:numPr>
                <w:ilvl w:val="0"/>
                <w:numId w:val="71"/>
              </w:numPr>
              <w:overflowPunct/>
              <w:autoSpaceDE/>
              <w:autoSpaceDN/>
              <w:adjustRightInd/>
              <w:ind w:left="0" w:right="-123" w:firstLine="0"/>
              <w:jc w:val="center"/>
              <w:textAlignment w:val="auto"/>
              <w:rPr>
                <w:caps/>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5802DB" w14:textId="77777777" w:rsidR="00F364C4" w:rsidRDefault="00F364C4" w:rsidP="00CF639F">
            <w:pPr>
              <w:rPr>
                <w:sz w:val="26"/>
              </w:rPr>
            </w:pPr>
            <w:r>
              <w:rPr>
                <w:sz w:val="26"/>
              </w:rPr>
              <w:t>Peginterferon alfa-2a*</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5726D7E" w14:textId="77777777" w:rsidR="00F364C4" w:rsidRDefault="00F364C4" w:rsidP="00CF639F">
            <w:pPr>
              <w:jc w:val="center"/>
              <w:rPr>
                <w:sz w:val="2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1DF3DC2" w14:textId="77777777" w:rsidR="00F364C4" w:rsidRDefault="00F364C4" w:rsidP="00CF639F">
            <w:pPr>
              <w:rPr>
                <w:sz w:val="26"/>
                <w:lang w:val="en-US"/>
              </w:rPr>
            </w:pPr>
            <w:r>
              <w:rPr>
                <w:sz w:val="26"/>
              </w:rPr>
              <w:t>Amp.-strzyk.</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4C512427" w14:textId="77777777" w:rsidR="00F364C4" w:rsidRDefault="00F364C4" w:rsidP="00CF639F">
            <w:pPr>
              <w:rPr>
                <w:sz w:val="26"/>
                <w:lang w:val="en-US"/>
              </w:rPr>
            </w:pPr>
            <w:r>
              <w:rPr>
                <w:sz w:val="26"/>
                <w:lang w:val="en-US"/>
              </w:rPr>
              <w:t>90mcg</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5FE4BC7D" w14:textId="77777777" w:rsidR="00F364C4" w:rsidRPr="00E65BA8" w:rsidRDefault="00F364C4" w:rsidP="00CF639F">
            <w:pPr>
              <w:jc w:val="center"/>
              <w:rPr>
                <w:sz w:val="26"/>
              </w:rPr>
            </w:pPr>
            <w:r>
              <w:rPr>
                <w:sz w:val="26"/>
                <w:lang w:val="en-US"/>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1FFCD2" w14:textId="77777777" w:rsidR="00F364C4" w:rsidRDefault="00F364C4" w:rsidP="00CF639F">
            <w:pPr>
              <w:jc w:val="right"/>
              <w:rPr>
                <w:sz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32F655" w14:textId="77777777" w:rsidR="00F364C4" w:rsidRDefault="00F364C4" w:rsidP="00CF639F">
            <w:pPr>
              <w:rPr>
                <w:sz w:val="26"/>
                <w:szCs w:val="2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920DFE4" w14:textId="77777777" w:rsidR="00F364C4" w:rsidRDefault="00F364C4" w:rsidP="00CF639F">
            <w:pPr>
              <w:rPr>
                <w:sz w:val="26"/>
                <w:szCs w:val="2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D39EC78" w14:textId="77777777" w:rsidR="00F364C4" w:rsidRDefault="00F364C4" w:rsidP="00CF639F">
            <w:pPr>
              <w:jc w:val="right"/>
              <w:rPr>
                <w:sz w:val="26"/>
                <w:szCs w:val="26"/>
              </w:rPr>
            </w:pPr>
          </w:p>
        </w:tc>
        <w:tc>
          <w:tcPr>
            <w:tcW w:w="1341" w:type="dxa"/>
            <w:tcBorders>
              <w:top w:val="single" w:sz="4" w:space="0" w:color="000000"/>
              <w:left w:val="single" w:sz="4" w:space="0" w:color="000000"/>
              <w:bottom w:val="single" w:sz="4" w:space="0" w:color="000000"/>
              <w:right w:val="double" w:sz="1" w:space="0" w:color="000000"/>
            </w:tcBorders>
            <w:shd w:val="clear" w:color="auto" w:fill="auto"/>
          </w:tcPr>
          <w:p w14:paraId="52318BBD" w14:textId="77777777" w:rsidR="00F364C4" w:rsidRDefault="00F364C4" w:rsidP="00CF639F">
            <w:pPr>
              <w:jc w:val="right"/>
              <w:rPr>
                <w:sz w:val="26"/>
                <w:szCs w:val="26"/>
              </w:rPr>
            </w:pPr>
          </w:p>
        </w:tc>
      </w:tr>
      <w:tr w:rsidR="00F364C4" w14:paraId="09C1BAA3" w14:textId="77777777" w:rsidTr="00CF639F">
        <w:tc>
          <w:tcPr>
            <w:tcW w:w="424" w:type="dxa"/>
            <w:tcBorders>
              <w:top w:val="single" w:sz="4" w:space="0" w:color="000000"/>
              <w:left w:val="double" w:sz="1" w:space="0" w:color="000000"/>
              <w:bottom w:val="single" w:sz="4" w:space="0" w:color="000000"/>
              <w:right w:val="single" w:sz="4" w:space="0" w:color="000000"/>
            </w:tcBorders>
            <w:shd w:val="clear" w:color="auto" w:fill="auto"/>
          </w:tcPr>
          <w:p w14:paraId="67084055" w14:textId="77777777" w:rsidR="00F364C4" w:rsidRDefault="00F364C4" w:rsidP="00F364C4">
            <w:pPr>
              <w:widowControl/>
              <w:numPr>
                <w:ilvl w:val="0"/>
                <w:numId w:val="71"/>
              </w:numPr>
              <w:overflowPunct/>
              <w:autoSpaceDE/>
              <w:autoSpaceDN/>
              <w:adjustRightInd/>
              <w:ind w:left="0" w:right="-123" w:firstLine="0"/>
              <w:jc w:val="center"/>
              <w:textAlignment w:val="auto"/>
              <w:rPr>
                <w:caps/>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98FB5C" w14:textId="77777777" w:rsidR="00F364C4" w:rsidRDefault="00F364C4" w:rsidP="00CF639F">
            <w:pPr>
              <w:rPr>
                <w:sz w:val="26"/>
              </w:rPr>
            </w:pPr>
            <w:r>
              <w:rPr>
                <w:sz w:val="26"/>
              </w:rPr>
              <w:t>Peginterferon alfa-2a*</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01EFC348" w14:textId="77777777" w:rsidR="00F364C4" w:rsidRDefault="00F364C4" w:rsidP="00CF639F">
            <w:pPr>
              <w:jc w:val="center"/>
              <w:rPr>
                <w:sz w:val="26"/>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6233FE0" w14:textId="77777777" w:rsidR="00F364C4" w:rsidRDefault="00F364C4" w:rsidP="00CF639F">
            <w:pPr>
              <w:rPr>
                <w:sz w:val="26"/>
                <w:lang w:val="en-US"/>
              </w:rPr>
            </w:pPr>
            <w:r>
              <w:rPr>
                <w:sz w:val="26"/>
              </w:rPr>
              <w:t>Amp.-strzyk.</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71566059" w14:textId="77777777" w:rsidR="00F364C4" w:rsidRDefault="00F364C4" w:rsidP="00CF639F">
            <w:pPr>
              <w:rPr>
                <w:sz w:val="26"/>
                <w:lang w:val="en-US"/>
              </w:rPr>
            </w:pPr>
            <w:r>
              <w:rPr>
                <w:sz w:val="26"/>
                <w:lang w:val="en-US"/>
              </w:rPr>
              <w:t>135mcg</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9BB1D5C" w14:textId="77777777" w:rsidR="00F364C4" w:rsidRPr="00E65BA8" w:rsidRDefault="00F364C4" w:rsidP="00CF639F">
            <w:pPr>
              <w:jc w:val="center"/>
              <w:rPr>
                <w:sz w:val="26"/>
              </w:rPr>
            </w:pPr>
            <w:r>
              <w:rPr>
                <w:sz w:val="26"/>
                <w:lang w:val="en-US"/>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6222F8" w14:textId="77777777" w:rsidR="00F364C4" w:rsidRDefault="00F364C4" w:rsidP="00CF639F">
            <w:pPr>
              <w:jc w:val="right"/>
              <w:rPr>
                <w:sz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E4680C" w14:textId="77777777" w:rsidR="00F364C4" w:rsidRDefault="00F364C4" w:rsidP="00CF639F">
            <w:pPr>
              <w:rPr>
                <w:sz w:val="26"/>
                <w:szCs w:val="2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787A0A" w14:textId="77777777" w:rsidR="00F364C4" w:rsidRDefault="00F364C4" w:rsidP="00CF639F">
            <w:pPr>
              <w:rPr>
                <w:sz w:val="26"/>
                <w:szCs w:val="2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EE97C4" w14:textId="77777777" w:rsidR="00F364C4" w:rsidRDefault="00F364C4" w:rsidP="00CF639F">
            <w:pPr>
              <w:jc w:val="right"/>
              <w:rPr>
                <w:sz w:val="26"/>
                <w:szCs w:val="26"/>
              </w:rPr>
            </w:pPr>
          </w:p>
        </w:tc>
        <w:tc>
          <w:tcPr>
            <w:tcW w:w="1341" w:type="dxa"/>
            <w:tcBorders>
              <w:top w:val="single" w:sz="4" w:space="0" w:color="000000"/>
              <w:left w:val="single" w:sz="4" w:space="0" w:color="000000"/>
              <w:bottom w:val="single" w:sz="4" w:space="0" w:color="000000"/>
              <w:right w:val="double" w:sz="1" w:space="0" w:color="000000"/>
            </w:tcBorders>
            <w:shd w:val="clear" w:color="auto" w:fill="auto"/>
          </w:tcPr>
          <w:p w14:paraId="064114A5" w14:textId="77777777" w:rsidR="00F364C4" w:rsidRDefault="00F364C4" w:rsidP="00CF639F">
            <w:pPr>
              <w:jc w:val="right"/>
              <w:rPr>
                <w:sz w:val="26"/>
                <w:szCs w:val="26"/>
              </w:rPr>
            </w:pPr>
          </w:p>
        </w:tc>
      </w:tr>
      <w:tr w:rsidR="00F364C4" w14:paraId="348444EC" w14:textId="77777777" w:rsidTr="00CF639F">
        <w:tc>
          <w:tcPr>
            <w:tcW w:w="424" w:type="dxa"/>
            <w:tcBorders>
              <w:top w:val="single" w:sz="4" w:space="0" w:color="000000"/>
              <w:left w:val="double" w:sz="1" w:space="0" w:color="000000"/>
              <w:bottom w:val="double" w:sz="1" w:space="0" w:color="000000"/>
              <w:right w:val="single" w:sz="4" w:space="0" w:color="000000"/>
            </w:tcBorders>
            <w:shd w:val="clear" w:color="auto" w:fill="auto"/>
          </w:tcPr>
          <w:p w14:paraId="6821B7A2" w14:textId="77777777" w:rsidR="00F364C4" w:rsidRDefault="00F364C4" w:rsidP="00F364C4">
            <w:pPr>
              <w:widowControl/>
              <w:numPr>
                <w:ilvl w:val="0"/>
                <w:numId w:val="71"/>
              </w:numPr>
              <w:overflowPunct/>
              <w:autoSpaceDE/>
              <w:autoSpaceDN/>
              <w:adjustRightInd/>
              <w:ind w:left="0" w:right="-123" w:firstLine="0"/>
              <w:jc w:val="center"/>
              <w:textAlignment w:val="auto"/>
              <w:rPr>
                <w:caps/>
                <w:sz w:val="26"/>
                <w:szCs w:val="26"/>
              </w:rPr>
            </w:pPr>
          </w:p>
        </w:tc>
        <w:tc>
          <w:tcPr>
            <w:tcW w:w="2551" w:type="dxa"/>
            <w:tcBorders>
              <w:top w:val="single" w:sz="4" w:space="0" w:color="000000"/>
              <w:left w:val="single" w:sz="4" w:space="0" w:color="000000"/>
              <w:bottom w:val="double" w:sz="1" w:space="0" w:color="000000"/>
              <w:right w:val="single" w:sz="4" w:space="0" w:color="000000"/>
            </w:tcBorders>
            <w:shd w:val="clear" w:color="auto" w:fill="auto"/>
          </w:tcPr>
          <w:p w14:paraId="708EB96F" w14:textId="77777777" w:rsidR="00F364C4" w:rsidRDefault="00F364C4" w:rsidP="00CF639F">
            <w:pPr>
              <w:rPr>
                <w:sz w:val="26"/>
              </w:rPr>
            </w:pPr>
            <w:r>
              <w:rPr>
                <w:sz w:val="26"/>
              </w:rPr>
              <w:t>Peginterferon alfa-2a*</w:t>
            </w:r>
          </w:p>
        </w:tc>
        <w:tc>
          <w:tcPr>
            <w:tcW w:w="1445" w:type="dxa"/>
            <w:tcBorders>
              <w:top w:val="single" w:sz="4" w:space="0" w:color="000000"/>
              <w:left w:val="single" w:sz="4" w:space="0" w:color="000000"/>
              <w:bottom w:val="double" w:sz="1" w:space="0" w:color="000000"/>
              <w:right w:val="single" w:sz="4" w:space="0" w:color="000000"/>
            </w:tcBorders>
            <w:shd w:val="clear" w:color="auto" w:fill="auto"/>
          </w:tcPr>
          <w:p w14:paraId="2E6CD3A2" w14:textId="77777777" w:rsidR="00F364C4" w:rsidRDefault="00F364C4" w:rsidP="00CF639F">
            <w:pPr>
              <w:jc w:val="center"/>
              <w:rPr>
                <w:sz w:val="26"/>
              </w:rPr>
            </w:pPr>
          </w:p>
        </w:tc>
        <w:tc>
          <w:tcPr>
            <w:tcW w:w="1532" w:type="dxa"/>
            <w:tcBorders>
              <w:top w:val="single" w:sz="4" w:space="0" w:color="000000"/>
              <w:left w:val="single" w:sz="4" w:space="0" w:color="000000"/>
              <w:bottom w:val="double" w:sz="1" w:space="0" w:color="000000"/>
              <w:right w:val="single" w:sz="4" w:space="0" w:color="000000"/>
            </w:tcBorders>
            <w:shd w:val="clear" w:color="auto" w:fill="auto"/>
          </w:tcPr>
          <w:p w14:paraId="1FFFAE84" w14:textId="77777777" w:rsidR="00F364C4" w:rsidRDefault="00F364C4" w:rsidP="00CF639F">
            <w:pPr>
              <w:rPr>
                <w:sz w:val="26"/>
                <w:lang w:val="en-US"/>
              </w:rPr>
            </w:pPr>
            <w:r>
              <w:rPr>
                <w:sz w:val="26"/>
              </w:rPr>
              <w:t>Amp.-strzyk.</w:t>
            </w:r>
          </w:p>
        </w:tc>
        <w:tc>
          <w:tcPr>
            <w:tcW w:w="1586" w:type="dxa"/>
            <w:tcBorders>
              <w:top w:val="single" w:sz="4" w:space="0" w:color="000000"/>
              <w:left w:val="single" w:sz="4" w:space="0" w:color="000000"/>
              <w:bottom w:val="double" w:sz="1" w:space="0" w:color="000000"/>
              <w:right w:val="single" w:sz="4" w:space="0" w:color="000000"/>
            </w:tcBorders>
            <w:shd w:val="clear" w:color="auto" w:fill="auto"/>
          </w:tcPr>
          <w:p w14:paraId="2ED6CE6D" w14:textId="77777777" w:rsidR="00F364C4" w:rsidRDefault="00F364C4" w:rsidP="00CF639F">
            <w:pPr>
              <w:rPr>
                <w:sz w:val="26"/>
                <w:lang w:val="en-US"/>
              </w:rPr>
            </w:pPr>
            <w:r>
              <w:rPr>
                <w:sz w:val="26"/>
                <w:lang w:val="en-US"/>
              </w:rPr>
              <w:t>180mcg</w:t>
            </w:r>
          </w:p>
        </w:tc>
        <w:tc>
          <w:tcPr>
            <w:tcW w:w="962" w:type="dxa"/>
            <w:tcBorders>
              <w:top w:val="single" w:sz="4" w:space="0" w:color="000000"/>
              <w:left w:val="single" w:sz="4" w:space="0" w:color="000000"/>
              <w:bottom w:val="double" w:sz="1" w:space="0" w:color="000000"/>
              <w:right w:val="single" w:sz="4" w:space="0" w:color="000000"/>
            </w:tcBorders>
            <w:shd w:val="clear" w:color="auto" w:fill="auto"/>
          </w:tcPr>
          <w:p w14:paraId="01BA0896" w14:textId="77777777" w:rsidR="00F364C4" w:rsidRPr="00E65BA8" w:rsidRDefault="00F364C4" w:rsidP="00CF639F">
            <w:pPr>
              <w:jc w:val="center"/>
              <w:rPr>
                <w:sz w:val="26"/>
              </w:rPr>
            </w:pPr>
            <w:r>
              <w:rPr>
                <w:sz w:val="26"/>
                <w:lang w:val="en-US"/>
              </w:rPr>
              <w:t>200</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14:paraId="58E825ED" w14:textId="77777777" w:rsidR="00F364C4" w:rsidRDefault="00F364C4" w:rsidP="00CF639F">
            <w:pPr>
              <w:jc w:val="right"/>
              <w:rPr>
                <w:sz w:val="26"/>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14:paraId="5D03E138" w14:textId="77777777" w:rsidR="00F364C4" w:rsidRDefault="00F364C4" w:rsidP="00CF639F">
            <w:pPr>
              <w:rPr>
                <w:sz w:val="26"/>
                <w:szCs w:val="26"/>
              </w:rPr>
            </w:pPr>
          </w:p>
        </w:tc>
        <w:tc>
          <w:tcPr>
            <w:tcW w:w="708" w:type="dxa"/>
            <w:tcBorders>
              <w:top w:val="single" w:sz="4" w:space="0" w:color="000000"/>
              <w:left w:val="single" w:sz="4" w:space="0" w:color="000000"/>
              <w:bottom w:val="double" w:sz="1" w:space="0" w:color="000000"/>
              <w:right w:val="single" w:sz="4" w:space="0" w:color="000000"/>
            </w:tcBorders>
            <w:shd w:val="clear" w:color="auto" w:fill="auto"/>
          </w:tcPr>
          <w:p w14:paraId="78E4164E" w14:textId="77777777" w:rsidR="00F364C4" w:rsidRDefault="00F364C4" w:rsidP="00CF639F">
            <w:pPr>
              <w:rPr>
                <w:sz w:val="26"/>
                <w:szCs w:val="26"/>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14:paraId="61389CEE" w14:textId="77777777" w:rsidR="00F364C4" w:rsidRDefault="00F364C4" w:rsidP="00CF639F">
            <w:pPr>
              <w:jc w:val="right"/>
              <w:rPr>
                <w:sz w:val="26"/>
                <w:szCs w:val="26"/>
              </w:rPr>
            </w:pPr>
          </w:p>
        </w:tc>
        <w:tc>
          <w:tcPr>
            <w:tcW w:w="1341" w:type="dxa"/>
            <w:tcBorders>
              <w:top w:val="single" w:sz="4" w:space="0" w:color="000000"/>
              <w:left w:val="single" w:sz="4" w:space="0" w:color="000000"/>
              <w:bottom w:val="double" w:sz="1" w:space="0" w:color="000000"/>
              <w:right w:val="double" w:sz="1" w:space="0" w:color="000000"/>
            </w:tcBorders>
            <w:shd w:val="clear" w:color="auto" w:fill="auto"/>
          </w:tcPr>
          <w:p w14:paraId="53E93432" w14:textId="77777777" w:rsidR="00F364C4" w:rsidRDefault="00F364C4" w:rsidP="00CF639F">
            <w:pPr>
              <w:jc w:val="right"/>
              <w:rPr>
                <w:sz w:val="26"/>
                <w:szCs w:val="26"/>
              </w:rPr>
            </w:pPr>
          </w:p>
        </w:tc>
      </w:tr>
    </w:tbl>
    <w:p w14:paraId="5154D4A5" w14:textId="77777777" w:rsidR="00F364C4" w:rsidRDefault="00F364C4" w:rsidP="00F364C4">
      <w:pPr>
        <w:ind w:left="7788" w:firstLine="708"/>
        <w:rPr>
          <w:sz w:val="26"/>
        </w:rPr>
      </w:pPr>
      <w:r>
        <w:rPr>
          <w:sz w:val="26"/>
        </w:rPr>
        <w:t xml:space="preserve">Wartość netto: </w:t>
      </w:r>
      <w:r>
        <w:rPr>
          <w:sz w:val="26"/>
        </w:rPr>
        <w:tab/>
      </w:r>
      <w:r>
        <w:rPr>
          <w:sz w:val="26"/>
        </w:rPr>
        <w:tab/>
        <w:t>Wartość brutto:</w:t>
      </w:r>
    </w:p>
    <w:p w14:paraId="3E6E9FA6" w14:textId="77777777" w:rsidR="00F364C4" w:rsidRDefault="00F364C4" w:rsidP="00F364C4">
      <w:pPr>
        <w:rPr>
          <w:sz w:val="26"/>
        </w:rPr>
      </w:pPr>
    </w:p>
    <w:p w14:paraId="34EF77C0" w14:textId="77777777" w:rsidR="00F364C4" w:rsidRDefault="00F364C4" w:rsidP="00F364C4">
      <w:pPr>
        <w:rPr>
          <w:sz w:val="26"/>
        </w:rPr>
      </w:pPr>
    </w:p>
    <w:p w14:paraId="61D1CF6C" w14:textId="77777777" w:rsidR="00F364C4" w:rsidRDefault="00F364C4" w:rsidP="00F364C4">
      <w:pPr>
        <w:pStyle w:val="Stopka"/>
        <w:rPr>
          <w:b/>
          <w:sz w:val="26"/>
          <w:u w:val="single"/>
        </w:rPr>
      </w:pPr>
      <w:r>
        <w:rPr>
          <w:sz w:val="26"/>
        </w:rPr>
        <w:t>* oferowany produkt leczniczy musi znajdować się w aktualnym obwieszczeniu leków refundowanych dostępnych w ramach programu lekowego</w:t>
      </w:r>
    </w:p>
    <w:p w14:paraId="490F57CC" w14:textId="77777777" w:rsidR="00F364C4" w:rsidRDefault="00F364C4" w:rsidP="00F364C4">
      <w:pPr>
        <w:rPr>
          <w:b/>
          <w:sz w:val="26"/>
          <w:u w:val="single"/>
        </w:rPr>
      </w:pPr>
    </w:p>
    <w:p w14:paraId="6CA806B9" w14:textId="77777777" w:rsidR="00F364C4" w:rsidRDefault="00F364C4" w:rsidP="00F364C4">
      <w:pPr>
        <w:jc w:val="center"/>
        <w:rPr>
          <w:sz w:val="40"/>
          <w:u w:val="single"/>
        </w:rPr>
      </w:pPr>
    </w:p>
    <w:p w14:paraId="0516CA57" w14:textId="77777777" w:rsidR="00F364C4" w:rsidRDefault="00F364C4" w:rsidP="00F364C4">
      <w:pPr>
        <w:jc w:val="center"/>
        <w:rPr>
          <w:sz w:val="40"/>
          <w:u w:val="single"/>
        </w:rPr>
      </w:pPr>
    </w:p>
    <w:p w14:paraId="565D2B12" w14:textId="77777777" w:rsidR="00F364C4" w:rsidRDefault="00F364C4" w:rsidP="00F364C4">
      <w:pPr>
        <w:jc w:val="center"/>
        <w:rPr>
          <w:sz w:val="40"/>
          <w:u w:val="single"/>
        </w:rPr>
      </w:pPr>
    </w:p>
    <w:p w14:paraId="083DDE77" w14:textId="77777777" w:rsidR="0046512A" w:rsidRDefault="0046512A" w:rsidP="00F364C4">
      <w:pPr>
        <w:jc w:val="center"/>
        <w:rPr>
          <w:sz w:val="40"/>
          <w:u w:val="single"/>
        </w:rPr>
      </w:pPr>
    </w:p>
    <w:p w14:paraId="488C4064" w14:textId="77777777" w:rsidR="0046512A" w:rsidRDefault="0046512A" w:rsidP="00F364C4">
      <w:pPr>
        <w:jc w:val="center"/>
        <w:rPr>
          <w:sz w:val="40"/>
          <w:u w:val="single"/>
        </w:rPr>
      </w:pPr>
    </w:p>
    <w:p w14:paraId="478F08E8" w14:textId="77777777" w:rsidR="0046512A" w:rsidRDefault="0046512A" w:rsidP="00F364C4">
      <w:pPr>
        <w:jc w:val="center"/>
        <w:rPr>
          <w:sz w:val="40"/>
          <w:u w:val="single"/>
        </w:rPr>
      </w:pPr>
    </w:p>
    <w:p w14:paraId="5555782F" w14:textId="77777777" w:rsidR="0046512A" w:rsidRDefault="0046512A" w:rsidP="00F364C4">
      <w:pPr>
        <w:jc w:val="center"/>
        <w:rPr>
          <w:sz w:val="40"/>
          <w:u w:val="single"/>
        </w:rPr>
      </w:pPr>
    </w:p>
    <w:p w14:paraId="4F4A259C" w14:textId="77777777" w:rsidR="00F364C4" w:rsidRDefault="00F364C4" w:rsidP="00F364C4">
      <w:pPr>
        <w:jc w:val="center"/>
        <w:rPr>
          <w:sz w:val="40"/>
          <w:u w:val="single"/>
        </w:rPr>
      </w:pPr>
    </w:p>
    <w:p w14:paraId="677DF87C" w14:textId="545B3DC5" w:rsidR="00F364C4" w:rsidRDefault="00F364C4" w:rsidP="00F364C4">
      <w:pPr>
        <w:rPr>
          <w:sz w:val="26"/>
        </w:rPr>
      </w:pPr>
    </w:p>
    <w:p w14:paraId="66B29D5D" w14:textId="77777777" w:rsidR="00F364C4" w:rsidRDefault="00F364C4" w:rsidP="00F364C4">
      <w:pPr>
        <w:jc w:val="center"/>
        <w:rPr>
          <w:b/>
          <w:sz w:val="36"/>
          <w:szCs w:val="36"/>
        </w:rPr>
      </w:pPr>
      <w:r>
        <w:rPr>
          <w:sz w:val="36"/>
          <w:szCs w:val="36"/>
          <w:u w:val="single"/>
        </w:rPr>
        <w:lastRenderedPageBreak/>
        <w:t>Pakiet Nr 9</w:t>
      </w:r>
    </w:p>
    <w:p w14:paraId="6D4BDD56" w14:textId="77777777" w:rsidR="00F364C4" w:rsidRDefault="00F364C4" w:rsidP="00F364C4">
      <w:pPr>
        <w:jc w:val="center"/>
        <w:rPr>
          <w:sz w:val="36"/>
          <w:szCs w:val="36"/>
        </w:rPr>
      </w:pPr>
      <w:r>
        <w:rPr>
          <w:b/>
          <w:sz w:val="36"/>
          <w:szCs w:val="36"/>
        </w:rPr>
        <w:t>Leki</w:t>
      </w:r>
    </w:p>
    <w:p w14:paraId="1277234E" w14:textId="77777777" w:rsidR="00F364C4" w:rsidRDefault="00F364C4" w:rsidP="00F364C4">
      <w:pPr>
        <w:rPr>
          <w:sz w:val="36"/>
          <w:szCs w:val="36"/>
        </w:rPr>
      </w:pPr>
    </w:p>
    <w:tbl>
      <w:tblPr>
        <w:tblW w:w="0" w:type="auto"/>
        <w:tblInd w:w="185" w:type="dxa"/>
        <w:tblLayout w:type="fixed"/>
        <w:tblCellMar>
          <w:left w:w="70" w:type="dxa"/>
          <w:right w:w="70" w:type="dxa"/>
        </w:tblCellMar>
        <w:tblLook w:val="0000" w:firstRow="0" w:lastRow="0" w:firstColumn="0" w:lastColumn="0" w:noHBand="0" w:noVBand="0"/>
      </w:tblPr>
      <w:tblGrid>
        <w:gridCol w:w="521"/>
        <w:gridCol w:w="2312"/>
        <w:gridCol w:w="1559"/>
        <w:gridCol w:w="1872"/>
        <w:gridCol w:w="1276"/>
        <w:gridCol w:w="850"/>
        <w:gridCol w:w="1244"/>
        <w:gridCol w:w="1255"/>
        <w:gridCol w:w="729"/>
        <w:gridCol w:w="1068"/>
        <w:gridCol w:w="1405"/>
      </w:tblGrid>
      <w:tr w:rsidR="00F364C4" w14:paraId="6B600F1D" w14:textId="77777777" w:rsidTr="0046512A">
        <w:tc>
          <w:tcPr>
            <w:tcW w:w="521" w:type="dxa"/>
            <w:tcBorders>
              <w:top w:val="double" w:sz="1" w:space="0" w:color="000000"/>
              <w:left w:val="double" w:sz="1" w:space="0" w:color="000000"/>
              <w:bottom w:val="single" w:sz="4" w:space="0" w:color="000000"/>
            </w:tcBorders>
            <w:shd w:val="clear" w:color="auto" w:fill="FFFFFF"/>
            <w:vAlign w:val="center"/>
          </w:tcPr>
          <w:p w14:paraId="7F9232EF" w14:textId="428A2707" w:rsidR="00F364C4" w:rsidRDefault="0046512A" w:rsidP="0046512A">
            <w:pPr>
              <w:jc w:val="center"/>
              <w:rPr>
                <w:caps/>
                <w:sz w:val="22"/>
              </w:rPr>
            </w:pPr>
            <w:r>
              <w:rPr>
                <w:caps/>
                <w:sz w:val="22"/>
              </w:rPr>
              <w:t>LP</w:t>
            </w:r>
            <w:r w:rsidR="00F364C4">
              <w:rPr>
                <w:caps/>
                <w:sz w:val="22"/>
              </w:rPr>
              <w:t>.</w:t>
            </w:r>
          </w:p>
        </w:tc>
        <w:tc>
          <w:tcPr>
            <w:tcW w:w="2312" w:type="dxa"/>
            <w:tcBorders>
              <w:top w:val="double" w:sz="1" w:space="0" w:color="000000"/>
              <w:left w:val="single" w:sz="4" w:space="0" w:color="000000"/>
              <w:bottom w:val="single" w:sz="4" w:space="0" w:color="000000"/>
            </w:tcBorders>
            <w:shd w:val="clear" w:color="auto" w:fill="FFFFFF"/>
          </w:tcPr>
          <w:p w14:paraId="26B90598" w14:textId="77777777" w:rsidR="00F364C4" w:rsidRDefault="00F364C4" w:rsidP="00CF639F">
            <w:pPr>
              <w:jc w:val="center"/>
              <w:rPr>
                <w:caps/>
                <w:sz w:val="22"/>
              </w:rPr>
            </w:pPr>
            <w:r>
              <w:rPr>
                <w:caps/>
                <w:sz w:val="22"/>
              </w:rPr>
              <w:t>Nazwa MIĘDZYNARODOWA</w:t>
            </w:r>
          </w:p>
          <w:p w14:paraId="23185AFB" w14:textId="77777777" w:rsidR="00F364C4" w:rsidRDefault="00F364C4" w:rsidP="00CF639F">
            <w:pPr>
              <w:jc w:val="center"/>
              <w:rPr>
                <w:caps/>
                <w:sz w:val="22"/>
              </w:rPr>
            </w:pPr>
          </w:p>
        </w:tc>
        <w:tc>
          <w:tcPr>
            <w:tcW w:w="1559" w:type="dxa"/>
            <w:tcBorders>
              <w:top w:val="double" w:sz="1" w:space="0" w:color="000000"/>
              <w:left w:val="single" w:sz="4" w:space="0" w:color="000000"/>
              <w:bottom w:val="single" w:sz="4" w:space="0" w:color="000000"/>
            </w:tcBorders>
            <w:shd w:val="clear" w:color="auto" w:fill="FFFFFF"/>
          </w:tcPr>
          <w:p w14:paraId="786722F3" w14:textId="77777777" w:rsidR="00F364C4" w:rsidRDefault="00F364C4" w:rsidP="00CF639F">
            <w:pPr>
              <w:jc w:val="center"/>
              <w:rPr>
                <w:caps/>
                <w:sz w:val="22"/>
              </w:rPr>
            </w:pPr>
            <w:r>
              <w:rPr>
                <w:caps/>
                <w:sz w:val="22"/>
              </w:rPr>
              <w:t>NAZWA HANDLOWA i kod ean</w:t>
            </w:r>
          </w:p>
        </w:tc>
        <w:tc>
          <w:tcPr>
            <w:tcW w:w="1872" w:type="dxa"/>
            <w:tcBorders>
              <w:top w:val="double" w:sz="1" w:space="0" w:color="000000"/>
              <w:left w:val="single" w:sz="4" w:space="0" w:color="000000"/>
              <w:bottom w:val="single" w:sz="4" w:space="0" w:color="000000"/>
            </w:tcBorders>
            <w:shd w:val="clear" w:color="auto" w:fill="FFFFFF"/>
          </w:tcPr>
          <w:p w14:paraId="27B4C754" w14:textId="77777777" w:rsidR="00F364C4" w:rsidRDefault="00F364C4" w:rsidP="00CF639F">
            <w:pPr>
              <w:jc w:val="center"/>
              <w:rPr>
                <w:caps/>
                <w:sz w:val="22"/>
              </w:rPr>
            </w:pPr>
            <w:r>
              <w:rPr>
                <w:caps/>
                <w:sz w:val="22"/>
              </w:rPr>
              <w:t>DAWKA</w:t>
            </w:r>
          </w:p>
        </w:tc>
        <w:tc>
          <w:tcPr>
            <w:tcW w:w="1276" w:type="dxa"/>
            <w:tcBorders>
              <w:top w:val="double" w:sz="1" w:space="0" w:color="000000"/>
              <w:left w:val="single" w:sz="4" w:space="0" w:color="000000"/>
              <w:bottom w:val="single" w:sz="4" w:space="0" w:color="000000"/>
            </w:tcBorders>
            <w:shd w:val="clear" w:color="auto" w:fill="FFFFFF"/>
          </w:tcPr>
          <w:p w14:paraId="5D4FAF84" w14:textId="6BBBCC7D" w:rsidR="00F364C4" w:rsidRDefault="0046512A" w:rsidP="00CF639F">
            <w:pPr>
              <w:jc w:val="center"/>
              <w:rPr>
                <w:caps/>
                <w:sz w:val="22"/>
              </w:rPr>
            </w:pPr>
            <w:r>
              <w:rPr>
                <w:caps/>
                <w:sz w:val="22"/>
              </w:rPr>
              <w:t>PostaĆ</w:t>
            </w:r>
          </w:p>
        </w:tc>
        <w:tc>
          <w:tcPr>
            <w:tcW w:w="850" w:type="dxa"/>
            <w:tcBorders>
              <w:top w:val="double" w:sz="1" w:space="0" w:color="000000"/>
              <w:left w:val="single" w:sz="4" w:space="0" w:color="000000"/>
              <w:bottom w:val="single" w:sz="4" w:space="0" w:color="000000"/>
            </w:tcBorders>
            <w:shd w:val="clear" w:color="auto" w:fill="FFFFFF"/>
          </w:tcPr>
          <w:p w14:paraId="550D382A" w14:textId="29BA8525" w:rsidR="00F364C4" w:rsidRDefault="0046512A" w:rsidP="00CF639F">
            <w:pPr>
              <w:jc w:val="center"/>
              <w:rPr>
                <w:caps/>
                <w:sz w:val="22"/>
              </w:rPr>
            </w:pPr>
            <w:r>
              <w:rPr>
                <w:caps/>
                <w:sz w:val="22"/>
              </w:rPr>
              <w:t>IloŚĆ</w:t>
            </w:r>
            <w:r w:rsidR="00F364C4">
              <w:rPr>
                <w:caps/>
                <w:sz w:val="22"/>
              </w:rPr>
              <w:t xml:space="preserve"> OPAK. </w:t>
            </w:r>
          </w:p>
        </w:tc>
        <w:tc>
          <w:tcPr>
            <w:tcW w:w="1244" w:type="dxa"/>
            <w:tcBorders>
              <w:top w:val="double" w:sz="1" w:space="0" w:color="000000"/>
              <w:left w:val="single" w:sz="4" w:space="0" w:color="000000"/>
              <w:bottom w:val="single" w:sz="4" w:space="0" w:color="000000"/>
            </w:tcBorders>
            <w:shd w:val="clear" w:color="auto" w:fill="FFFFFF"/>
          </w:tcPr>
          <w:p w14:paraId="77307B98" w14:textId="77777777" w:rsidR="00F364C4" w:rsidRDefault="00F364C4" w:rsidP="00CF639F">
            <w:pPr>
              <w:jc w:val="center"/>
              <w:rPr>
                <w:caps/>
                <w:sz w:val="22"/>
              </w:rPr>
            </w:pPr>
            <w:r>
              <w:rPr>
                <w:caps/>
                <w:sz w:val="22"/>
              </w:rPr>
              <w:t>cena netto</w:t>
            </w:r>
          </w:p>
        </w:tc>
        <w:tc>
          <w:tcPr>
            <w:tcW w:w="1255" w:type="dxa"/>
            <w:tcBorders>
              <w:top w:val="double" w:sz="1" w:space="0" w:color="000000"/>
              <w:left w:val="single" w:sz="4" w:space="0" w:color="000000"/>
              <w:bottom w:val="single" w:sz="4" w:space="0" w:color="000000"/>
            </w:tcBorders>
            <w:shd w:val="clear" w:color="auto" w:fill="FFFFFF"/>
          </w:tcPr>
          <w:p w14:paraId="1A027C58" w14:textId="7662CDEA" w:rsidR="00F364C4" w:rsidRDefault="0046512A" w:rsidP="00CF639F">
            <w:pPr>
              <w:jc w:val="center"/>
              <w:rPr>
                <w:caps/>
                <w:sz w:val="22"/>
              </w:rPr>
            </w:pPr>
            <w:r>
              <w:rPr>
                <w:caps/>
                <w:sz w:val="22"/>
              </w:rPr>
              <w:t>wartoŚĆ</w:t>
            </w:r>
            <w:r w:rsidR="00F364C4">
              <w:rPr>
                <w:caps/>
                <w:sz w:val="22"/>
              </w:rPr>
              <w:t xml:space="preserve"> netto</w:t>
            </w:r>
          </w:p>
        </w:tc>
        <w:tc>
          <w:tcPr>
            <w:tcW w:w="729" w:type="dxa"/>
            <w:tcBorders>
              <w:top w:val="double" w:sz="1" w:space="0" w:color="000000"/>
              <w:left w:val="single" w:sz="4" w:space="0" w:color="000000"/>
              <w:bottom w:val="single" w:sz="4" w:space="0" w:color="000000"/>
            </w:tcBorders>
            <w:shd w:val="clear" w:color="auto" w:fill="FFFFFF"/>
          </w:tcPr>
          <w:p w14:paraId="6C68F4D6" w14:textId="77777777" w:rsidR="00F364C4" w:rsidRDefault="00F364C4" w:rsidP="00CF639F">
            <w:pPr>
              <w:jc w:val="center"/>
              <w:rPr>
                <w:caps/>
                <w:sz w:val="22"/>
              </w:rPr>
            </w:pPr>
            <w:r>
              <w:rPr>
                <w:caps/>
                <w:sz w:val="22"/>
              </w:rPr>
              <w:t>% vat</w:t>
            </w:r>
          </w:p>
        </w:tc>
        <w:tc>
          <w:tcPr>
            <w:tcW w:w="1068" w:type="dxa"/>
            <w:tcBorders>
              <w:top w:val="double" w:sz="1" w:space="0" w:color="000000"/>
              <w:left w:val="single" w:sz="4" w:space="0" w:color="000000"/>
              <w:bottom w:val="single" w:sz="4" w:space="0" w:color="000000"/>
            </w:tcBorders>
            <w:shd w:val="clear" w:color="auto" w:fill="FFFFFF"/>
          </w:tcPr>
          <w:p w14:paraId="1185B0C7" w14:textId="77777777" w:rsidR="00F364C4" w:rsidRDefault="00F364C4" w:rsidP="00CF639F">
            <w:pPr>
              <w:jc w:val="center"/>
              <w:rPr>
                <w:caps/>
                <w:sz w:val="22"/>
              </w:rPr>
            </w:pPr>
            <w:r>
              <w:rPr>
                <w:caps/>
                <w:sz w:val="22"/>
              </w:rPr>
              <w:t>cena brutto</w:t>
            </w:r>
          </w:p>
        </w:tc>
        <w:tc>
          <w:tcPr>
            <w:tcW w:w="1405" w:type="dxa"/>
            <w:tcBorders>
              <w:top w:val="double" w:sz="1" w:space="0" w:color="000000"/>
              <w:left w:val="single" w:sz="4" w:space="0" w:color="000000"/>
              <w:bottom w:val="single" w:sz="4" w:space="0" w:color="000000"/>
              <w:right w:val="double" w:sz="1" w:space="0" w:color="000000"/>
            </w:tcBorders>
            <w:shd w:val="clear" w:color="auto" w:fill="FFFFFF"/>
          </w:tcPr>
          <w:p w14:paraId="50DB7FA9" w14:textId="4FEDA415" w:rsidR="00F364C4" w:rsidRDefault="0046512A" w:rsidP="00CF639F">
            <w:pPr>
              <w:jc w:val="center"/>
              <w:rPr>
                <w:caps/>
                <w:sz w:val="22"/>
              </w:rPr>
            </w:pPr>
            <w:r>
              <w:rPr>
                <w:caps/>
                <w:sz w:val="22"/>
              </w:rPr>
              <w:t>wartoŚĆ</w:t>
            </w:r>
          </w:p>
          <w:p w14:paraId="0FBD472C" w14:textId="77777777" w:rsidR="00F364C4" w:rsidRDefault="00F364C4" w:rsidP="00CF639F">
            <w:pPr>
              <w:jc w:val="center"/>
            </w:pPr>
            <w:r>
              <w:rPr>
                <w:caps/>
                <w:sz w:val="22"/>
              </w:rPr>
              <w:t>brutto</w:t>
            </w:r>
          </w:p>
        </w:tc>
      </w:tr>
      <w:tr w:rsidR="00F364C4" w14:paraId="44A28B52" w14:textId="77777777" w:rsidTr="0046512A">
        <w:tc>
          <w:tcPr>
            <w:tcW w:w="521" w:type="dxa"/>
            <w:tcBorders>
              <w:top w:val="single" w:sz="4" w:space="0" w:color="000000"/>
              <w:left w:val="double" w:sz="1" w:space="0" w:color="000000"/>
              <w:bottom w:val="double" w:sz="1" w:space="0" w:color="000000"/>
            </w:tcBorders>
            <w:shd w:val="clear" w:color="auto" w:fill="FFFFFF"/>
          </w:tcPr>
          <w:p w14:paraId="5F30CB36" w14:textId="77777777" w:rsidR="00F364C4" w:rsidRDefault="00F364C4" w:rsidP="00F364C4">
            <w:pPr>
              <w:widowControl/>
              <w:numPr>
                <w:ilvl w:val="0"/>
                <w:numId w:val="72"/>
              </w:numPr>
              <w:overflowPunct/>
              <w:autoSpaceDE/>
              <w:autoSpaceDN/>
              <w:adjustRightInd/>
              <w:jc w:val="center"/>
              <w:textAlignment w:val="auto"/>
              <w:rPr>
                <w:sz w:val="26"/>
              </w:rPr>
            </w:pPr>
          </w:p>
        </w:tc>
        <w:tc>
          <w:tcPr>
            <w:tcW w:w="2312" w:type="dxa"/>
            <w:tcBorders>
              <w:top w:val="single" w:sz="4" w:space="0" w:color="000000"/>
              <w:left w:val="single" w:sz="4" w:space="0" w:color="000000"/>
              <w:bottom w:val="double" w:sz="1" w:space="0" w:color="000000"/>
            </w:tcBorders>
            <w:shd w:val="clear" w:color="auto" w:fill="FFFFFF"/>
          </w:tcPr>
          <w:p w14:paraId="6DF0C43C" w14:textId="77777777" w:rsidR="00F364C4" w:rsidRDefault="00F364C4" w:rsidP="00CF639F">
            <w:pPr>
              <w:rPr>
                <w:sz w:val="26"/>
              </w:rPr>
            </w:pPr>
            <w:r>
              <w:rPr>
                <w:sz w:val="26"/>
                <w:szCs w:val="26"/>
              </w:rPr>
              <w:t>Glofitamabum*</w:t>
            </w:r>
          </w:p>
        </w:tc>
        <w:tc>
          <w:tcPr>
            <w:tcW w:w="1559" w:type="dxa"/>
            <w:tcBorders>
              <w:top w:val="single" w:sz="4" w:space="0" w:color="000000"/>
              <w:left w:val="single" w:sz="4" w:space="0" w:color="000000"/>
              <w:bottom w:val="double" w:sz="1" w:space="0" w:color="000000"/>
            </w:tcBorders>
            <w:shd w:val="clear" w:color="auto" w:fill="FFFFFF"/>
          </w:tcPr>
          <w:p w14:paraId="48A52809" w14:textId="77777777" w:rsidR="00F364C4" w:rsidRDefault="00F364C4" w:rsidP="00CF639F">
            <w:pPr>
              <w:jc w:val="center"/>
              <w:rPr>
                <w:sz w:val="26"/>
              </w:rPr>
            </w:pPr>
          </w:p>
        </w:tc>
        <w:tc>
          <w:tcPr>
            <w:tcW w:w="1872" w:type="dxa"/>
            <w:tcBorders>
              <w:top w:val="single" w:sz="4" w:space="0" w:color="000000"/>
              <w:left w:val="single" w:sz="4" w:space="0" w:color="000000"/>
              <w:bottom w:val="double" w:sz="1" w:space="0" w:color="000000"/>
            </w:tcBorders>
            <w:shd w:val="clear" w:color="auto" w:fill="FFFFFF"/>
          </w:tcPr>
          <w:p w14:paraId="02FDAD07" w14:textId="77777777" w:rsidR="00F364C4" w:rsidRDefault="00F364C4" w:rsidP="00CF639F">
            <w:pPr>
              <w:jc w:val="center"/>
              <w:rPr>
                <w:sz w:val="26"/>
              </w:rPr>
            </w:pPr>
            <w:r>
              <w:rPr>
                <w:sz w:val="26"/>
              </w:rPr>
              <w:t>2,5mg/2,5ml</w:t>
            </w:r>
          </w:p>
        </w:tc>
        <w:tc>
          <w:tcPr>
            <w:tcW w:w="1276" w:type="dxa"/>
            <w:tcBorders>
              <w:top w:val="single" w:sz="4" w:space="0" w:color="000000"/>
              <w:left w:val="single" w:sz="4" w:space="0" w:color="000000"/>
              <w:bottom w:val="double" w:sz="1" w:space="0" w:color="000000"/>
            </w:tcBorders>
            <w:shd w:val="clear" w:color="auto" w:fill="FFFFFF"/>
          </w:tcPr>
          <w:p w14:paraId="58E38B28" w14:textId="77777777" w:rsidR="00F364C4" w:rsidRDefault="00F364C4" w:rsidP="00CF639F">
            <w:pPr>
              <w:rPr>
                <w:sz w:val="26"/>
              </w:rPr>
            </w:pPr>
            <w:r>
              <w:rPr>
                <w:sz w:val="26"/>
              </w:rPr>
              <w:t>Fiolka x 1</w:t>
            </w:r>
          </w:p>
        </w:tc>
        <w:tc>
          <w:tcPr>
            <w:tcW w:w="850" w:type="dxa"/>
            <w:tcBorders>
              <w:top w:val="single" w:sz="4" w:space="0" w:color="000000"/>
              <w:left w:val="single" w:sz="4" w:space="0" w:color="000000"/>
              <w:bottom w:val="double" w:sz="1" w:space="0" w:color="000000"/>
            </w:tcBorders>
            <w:shd w:val="clear" w:color="auto" w:fill="FFFFFF"/>
          </w:tcPr>
          <w:p w14:paraId="2C5E5E6B" w14:textId="77777777" w:rsidR="00F364C4" w:rsidRPr="005E67D5" w:rsidRDefault="00F364C4" w:rsidP="00CF639F">
            <w:pPr>
              <w:jc w:val="center"/>
              <w:rPr>
                <w:sz w:val="26"/>
              </w:rPr>
            </w:pPr>
            <w:r>
              <w:rPr>
                <w:sz w:val="26"/>
              </w:rPr>
              <w:t>4</w:t>
            </w:r>
          </w:p>
        </w:tc>
        <w:tc>
          <w:tcPr>
            <w:tcW w:w="1244" w:type="dxa"/>
            <w:tcBorders>
              <w:top w:val="single" w:sz="4" w:space="0" w:color="000000"/>
              <w:left w:val="single" w:sz="4" w:space="0" w:color="000000"/>
              <w:bottom w:val="double" w:sz="1" w:space="0" w:color="000000"/>
            </w:tcBorders>
            <w:shd w:val="clear" w:color="auto" w:fill="FFFFFF"/>
          </w:tcPr>
          <w:p w14:paraId="3B58F408" w14:textId="77777777" w:rsidR="00F364C4" w:rsidRDefault="00F364C4" w:rsidP="00CF639F">
            <w:pPr>
              <w:jc w:val="right"/>
              <w:rPr>
                <w:sz w:val="26"/>
              </w:rPr>
            </w:pPr>
          </w:p>
        </w:tc>
        <w:tc>
          <w:tcPr>
            <w:tcW w:w="1255" w:type="dxa"/>
            <w:tcBorders>
              <w:top w:val="single" w:sz="4" w:space="0" w:color="000000"/>
              <w:left w:val="single" w:sz="4" w:space="0" w:color="000000"/>
              <w:bottom w:val="double" w:sz="1" w:space="0" w:color="000000"/>
            </w:tcBorders>
            <w:shd w:val="clear" w:color="auto" w:fill="FFFFFF"/>
          </w:tcPr>
          <w:p w14:paraId="5E96A37B" w14:textId="77777777" w:rsidR="00F364C4" w:rsidRDefault="00F364C4" w:rsidP="00CF639F">
            <w:pPr>
              <w:jc w:val="center"/>
              <w:rPr>
                <w:sz w:val="26"/>
              </w:rPr>
            </w:pPr>
          </w:p>
        </w:tc>
        <w:tc>
          <w:tcPr>
            <w:tcW w:w="729" w:type="dxa"/>
            <w:tcBorders>
              <w:top w:val="single" w:sz="4" w:space="0" w:color="000000"/>
              <w:left w:val="single" w:sz="4" w:space="0" w:color="000000"/>
              <w:bottom w:val="double" w:sz="1" w:space="0" w:color="000000"/>
            </w:tcBorders>
            <w:shd w:val="clear" w:color="auto" w:fill="FFFFFF"/>
          </w:tcPr>
          <w:p w14:paraId="540A97F3" w14:textId="77777777" w:rsidR="00F364C4" w:rsidRDefault="00F364C4" w:rsidP="00CF639F">
            <w:pPr>
              <w:jc w:val="center"/>
              <w:rPr>
                <w:sz w:val="26"/>
              </w:rPr>
            </w:pPr>
          </w:p>
        </w:tc>
        <w:tc>
          <w:tcPr>
            <w:tcW w:w="1068" w:type="dxa"/>
            <w:tcBorders>
              <w:top w:val="single" w:sz="4" w:space="0" w:color="000000"/>
              <w:left w:val="single" w:sz="4" w:space="0" w:color="000000"/>
              <w:bottom w:val="double" w:sz="1" w:space="0" w:color="000000"/>
            </w:tcBorders>
            <w:shd w:val="clear" w:color="auto" w:fill="FFFFFF"/>
          </w:tcPr>
          <w:p w14:paraId="35741F31" w14:textId="77777777" w:rsidR="00F364C4" w:rsidRDefault="00F364C4" w:rsidP="00CF639F">
            <w:pPr>
              <w:jc w:val="center"/>
              <w:rPr>
                <w:sz w:val="26"/>
              </w:rPr>
            </w:pPr>
          </w:p>
        </w:tc>
        <w:tc>
          <w:tcPr>
            <w:tcW w:w="1405" w:type="dxa"/>
            <w:tcBorders>
              <w:top w:val="single" w:sz="4" w:space="0" w:color="000000"/>
              <w:left w:val="single" w:sz="4" w:space="0" w:color="000000"/>
              <w:bottom w:val="double" w:sz="1" w:space="0" w:color="000000"/>
              <w:right w:val="double" w:sz="1" w:space="0" w:color="000000"/>
            </w:tcBorders>
            <w:shd w:val="clear" w:color="auto" w:fill="FFFFFF"/>
          </w:tcPr>
          <w:p w14:paraId="42DD7371" w14:textId="77777777" w:rsidR="00F364C4" w:rsidRDefault="00F364C4" w:rsidP="00CF639F">
            <w:pPr>
              <w:jc w:val="center"/>
              <w:rPr>
                <w:sz w:val="26"/>
              </w:rPr>
            </w:pPr>
          </w:p>
        </w:tc>
      </w:tr>
      <w:tr w:rsidR="00F364C4" w14:paraId="555C1207" w14:textId="77777777" w:rsidTr="0046512A">
        <w:tc>
          <w:tcPr>
            <w:tcW w:w="521" w:type="dxa"/>
            <w:tcBorders>
              <w:top w:val="single" w:sz="4" w:space="0" w:color="000000"/>
              <w:left w:val="double" w:sz="1" w:space="0" w:color="000000"/>
              <w:bottom w:val="double" w:sz="1" w:space="0" w:color="000000"/>
            </w:tcBorders>
            <w:shd w:val="clear" w:color="auto" w:fill="FFFFFF"/>
          </w:tcPr>
          <w:p w14:paraId="2AC79764" w14:textId="77777777" w:rsidR="00F364C4" w:rsidRDefault="00F364C4" w:rsidP="00F364C4">
            <w:pPr>
              <w:widowControl/>
              <w:numPr>
                <w:ilvl w:val="0"/>
                <w:numId w:val="72"/>
              </w:numPr>
              <w:overflowPunct/>
              <w:autoSpaceDE/>
              <w:autoSpaceDN/>
              <w:adjustRightInd/>
              <w:jc w:val="center"/>
              <w:textAlignment w:val="auto"/>
              <w:rPr>
                <w:sz w:val="26"/>
              </w:rPr>
            </w:pPr>
          </w:p>
        </w:tc>
        <w:tc>
          <w:tcPr>
            <w:tcW w:w="2312" w:type="dxa"/>
            <w:tcBorders>
              <w:top w:val="single" w:sz="4" w:space="0" w:color="000000"/>
              <w:left w:val="single" w:sz="4" w:space="0" w:color="000000"/>
              <w:bottom w:val="double" w:sz="1" w:space="0" w:color="000000"/>
            </w:tcBorders>
            <w:shd w:val="clear" w:color="auto" w:fill="FFFFFF"/>
          </w:tcPr>
          <w:p w14:paraId="46079F8F" w14:textId="77777777" w:rsidR="00F364C4" w:rsidRDefault="00F364C4" w:rsidP="00CF639F">
            <w:pPr>
              <w:rPr>
                <w:sz w:val="26"/>
              </w:rPr>
            </w:pPr>
            <w:r>
              <w:rPr>
                <w:sz w:val="26"/>
                <w:szCs w:val="26"/>
              </w:rPr>
              <w:t>Glofitamabum*</w:t>
            </w:r>
          </w:p>
        </w:tc>
        <w:tc>
          <w:tcPr>
            <w:tcW w:w="1559" w:type="dxa"/>
            <w:tcBorders>
              <w:top w:val="single" w:sz="4" w:space="0" w:color="000000"/>
              <w:left w:val="single" w:sz="4" w:space="0" w:color="000000"/>
              <w:bottom w:val="double" w:sz="1" w:space="0" w:color="000000"/>
            </w:tcBorders>
            <w:shd w:val="clear" w:color="auto" w:fill="FFFFFF"/>
          </w:tcPr>
          <w:p w14:paraId="2D810EB0" w14:textId="77777777" w:rsidR="00F364C4" w:rsidRDefault="00F364C4" w:rsidP="00CF639F">
            <w:pPr>
              <w:jc w:val="center"/>
              <w:rPr>
                <w:sz w:val="26"/>
              </w:rPr>
            </w:pPr>
          </w:p>
        </w:tc>
        <w:tc>
          <w:tcPr>
            <w:tcW w:w="1872" w:type="dxa"/>
            <w:tcBorders>
              <w:top w:val="single" w:sz="4" w:space="0" w:color="000000"/>
              <w:left w:val="single" w:sz="4" w:space="0" w:color="000000"/>
              <w:bottom w:val="double" w:sz="1" w:space="0" w:color="000000"/>
            </w:tcBorders>
            <w:shd w:val="clear" w:color="auto" w:fill="FFFFFF"/>
          </w:tcPr>
          <w:p w14:paraId="4B1D3254" w14:textId="77777777" w:rsidR="00F364C4" w:rsidRDefault="00F364C4" w:rsidP="00CF639F">
            <w:pPr>
              <w:jc w:val="center"/>
              <w:rPr>
                <w:sz w:val="26"/>
              </w:rPr>
            </w:pPr>
            <w:r>
              <w:rPr>
                <w:sz w:val="26"/>
              </w:rPr>
              <w:t>10mg/10ml</w:t>
            </w:r>
          </w:p>
        </w:tc>
        <w:tc>
          <w:tcPr>
            <w:tcW w:w="1276" w:type="dxa"/>
            <w:tcBorders>
              <w:top w:val="single" w:sz="4" w:space="0" w:color="000000"/>
              <w:left w:val="single" w:sz="4" w:space="0" w:color="000000"/>
              <w:bottom w:val="double" w:sz="1" w:space="0" w:color="000000"/>
            </w:tcBorders>
            <w:shd w:val="clear" w:color="auto" w:fill="FFFFFF"/>
          </w:tcPr>
          <w:p w14:paraId="3A20A9CA" w14:textId="77777777" w:rsidR="00F364C4" w:rsidRDefault="00F364C4" w:rsidP="00CF639F">
            <w:pPr>
              <w:rPr>
                <w:sz w:val="26"/>
              </w:rPr>
            </w:pPr>
            <w:r>
              <w:rPr>
                <w:sz w:val="26"/>
              </w:rPr>
              <w:t>Fiolka x 1</w:t>
            </w:r>
          </w:p>
        </w:tc>
        <w:tc>
          <w:tcPr>
            <w:tcW w:w="850" w:type="dxa"/>
            <w:tcBorders>
              <w:top w:val="single" w:sz="4" w:space="0" w:color="000000"/>
              <w:left w:val="single" w:sz="4" w:space="0" w:color="000000"/>
              <w:bottom w:val="double" w:sz="1" w:space="0" w:color="000000"/>
            </w:tcBorders>
            <w:shd w:val="clear" w:color="auto" w:fill="FFFFFF"/>
          </w:tcPr>
          <w:p w14:paraId="121E8C18" w14:textId="77777777" w:rsidR="00F364C4" w:rsidRPr="005E67D5" w:rsidRDefault="00F364C4" w:rsidP="00CF639F">
            <w:pPr>
              <w:jc w:val="center"/>
              <w:rPr>
                <w:sz w:val="26"/>
              </w:rPr>
            </w:pPr>
            <w:r>
              <w:rPr>
                <w:sz w:val="26"/>
              </w:rPr>
              <w:t>148</w:t>
            </w:r>
          </w:p>
        </w:tc>
        <w:tc>
          <w:tcPr>
            <w:tcW w:w="1244" w:type="dxa"/>
            <w:tcBorders>
              <w:top w:val="single" w:sz="4" w:space="0" w:color="000000"/>
              <w:left w:val="single" w:sz="4" w:space="0" w:color="000000"/>
              <w:bottom w:val="double" w:sz="1" w:space="0" w:color="000000"/>
            </w:tcBorders>
            <w:shd w:val="clear" w:color="auto" w:fill="FFFFFF"/>
          </w:tcPr>
          <w:p w14:paraId="38F122CD" w14:textId="77777777" w:rsidR="00F364C4" w:rsidRDefault="00F364C4" w:rsidP="00CF639F">
            <w:pPr>
              <w:jc w:val="right"/>
              <w:rPr>
                <w:sz w:val="26"/>
              </w:rPr>
            </w:pPr>
          </w:p>
        </w:tc>
        <w:tc>
          <w:tcPr>
            <w:tcW w:w="1255" w:type="dxa"/>
            <w:tcBorders>
              <w:top w:val="single" w:sz="4" w:space="0" w:color="000000"/>
              <w:left w:val="single" w:sz="4" w:space="0" w:color="000000"/>
              <w:bottom w:val="double" w:sz="1" w:space="0" w:color="000000"/>
            </w:tcBorders>
            <w:shd w:val="clear" w:color="auto" w:fill="FFFFFF"/>
          </w:tcPr>
          <w:p w14:paraId="15D0E126" w14:textId="77777777" w:rsidR="00F364C4" w:rsidRDefault="00F364C4" w:rsidP="00CF639F">
            <w:pPr>
              <w:jc w:val="center"/>
              <w:rPr>
                <w:sz w:val="26"/>
              </w:rPr>
            </w:pPr>
          </w:p>
        </w:tc>
        <w:tc>
          <w:tcPr>
            <w:tcW w:w="729" w:type="dxa"/>
            <w:tcBorders>
              <w:top w:val="single" w:sz="4" w:space="0" w:color="000000"/>
              <w:left w:val="single" w:sz="4" w:space="0" w:color="000000"/>
              <w:bottom w:val="double" w:sz="1" w:space="0" w:color="000000"/>
            </w:tcBorders>
            <w:shd w:val="clear" w:color="auto" w:fill="FFFFFF"/>
          </w:tcPr>
          <w:p w14:paraId="095A3E02" w14:textId="77777777" w:rsidR="00F364C4" w:rsidRDefault="00F364C4" w:rsidP="00CF639F">
            <w:pPr>
              <w:jc w:val="center"/>
              <w:rPr>
                <w:sz w:val="26"/>
              </w:rPr>
            </w:pPr>
          </w:p>
        </w:tc>
        <w:tc>
          <w:tcPr>
            <w:tcW w:w="1068" w:type="dxa"/>
            <w:tcBorders>
              <w:top w:val="single" w:sz="4" w:space="0" w:color="000000"/>
              <w:left w:val="single" w:sz="4" w:space="0" w:color="000000"/>
              <w:bottom w:val="double" w:sz="1" w:space="0" w:color="000000"/>
            </w:tcBorders>
            <w:shd w:val="clear" w:color="auto" w:fill="FFFFFF"/>
          </w:tcPr>
          <w:p w14:paraId="660985FA" w14:textId="77777777" w:rsidR="00F364C4" w:rsidRDefault="00F364C4" w:rsidP="00CF639F">
            <w:pPr>
              <w:jc w:val="center"/>
              <w:rPr>
                <w:sz w:val="26"/>
              </w:rPr>
            </w:pPr>
          </w:p>
        </w:tc>
        <w:tc>
          <w:tcPr>
            <w:tcW w:w="1405" w:type="dxa"/>
            <w:tcBorders>
              <w:top w:val="single" w:sz="4" w:space="0" w:color="000000"/>
              <w:left w:val="single" w:sz="4" w:space="0" w:color="000000"/>
              <w:bottom w:val="double" w:sz="1" w:space="0" w:color="000000"/>
              <w:right w:val="double" w:sz="1" w:space="0" w:color="000000"/>
            </w:tcBorders>
            <w:shd w:val="clear" w:color="auto" w:fill="FFFFFF"/>
          </w:tcPr>
          <w:p w14:paraId="1665AAF4" w14:textId="77777777" w:rsidR="00F364C4" w:rsidRDefault="00F364C4" w:rsidP="00CF639F">
            <w:pPr>
              <w:jc w:val="center"/>
              <w:rPr>
                <w:sz w:val="26"/>
              </w:rPr>
            </w:pPr>
          </w:p>
        </w:tc>
      </w:tr>
    </w:tbl>
    <w:p w14:paraId="482C8A02" w14:textId="77777777" w:rsidR="00F364C4" w:rsidRDefault="00F364C4" w:rsidP="00F364C4">
      <w:pPr>
        <w:ind w:left="7788" w:firstLine="708"/>
        <w:rPr>
          <w:b/>
          <w:sz w:val="26"/>
          <w:u w:val="single"/>
        </w:rPr>
      </w:pPr>
      <w:r>
        <w:rPr>
          <w:sz w:val="26"/>
        </w:rPr>
        <w:t xml:space="preserve">Wartość netto: </w:t>
      </w:r>
      <w:r>
        <w:rPr>
          <w:sz w:val="26"/>
        </w:rPr>
        <w:tab/>
      </w:r>
      <w:r>
        <w:rPr>
          <w:sz w:val="26"/>
        </w:rPr>
        <w:tab/>
        <w:t>Wartość brutto:</w:t>
      </w:r>
    </w:p>
    <w:p w14:paraId="6FB7450B" w14:textId="77777777" w:rsidR="00F364C4" w:rsidRDefault="00F364C4" w:rsidP="00F364C4">
      <w:pPr>
        <w:rPr>
          <w:b/>
          <w:sz w:val="26"/>
          <w:u w:val="single"/>
        </w:rPr>
      </w:pPr>
    </w:p>
    <w:p w14:paraId="64E09A6D" w14:textId="77777777" w:rsidR="00F364C4" w:rsidRDefault="00F364C4" w:rsidP="00F364C4">
      <w:pPr>
        <w:rPr>
          <w:b/>
          <w:sz w:val="26"/>
          <w:u w:val="single"/>
        </w:rPr>
      </w:pPr>
    </w:p>
    <w:p w14:paraId="179122F0" w14:textId="77777777" w:rsidR="00F364C4" w:rsidRDefault="00F364C4" w:rsidP="00F364C4">
      <w:pPr>
        <w:pStyle w:val="Stopka"/>
        <w:rPr>
          <w:b/>
          <w:sz w:val="26"/>
          <w:u w:val="single"/>
        </w:rPr>
      </w:pPr>
      <w:r>
        <w:rPr>
          <w:sz w:val="26"/>
        </w:rPr>
        <w:t>* oferowany produkt leczniczy musi znajdować się w aktualnym obwieszczeniu leków refundowanych dostępnych w ramach programu lekowego</w:t>
      </w:r>
    </w:p>
    <w:p w14:paraId="35F614C6" w14:textId="77777777" w:rsidR="00F364C4" w:rsidRDefault="00F364C4" w:rsidP="00F364C4">
      <w:pPr>
        <w:rPr>
          <w:b/>
          <w:sz w:val="26"/>
          <w:u w:val="single"/>
        </w:rPr>
      </w:pPr>
    </w:p>
    <w:p w14:paraId="3C87C3A0" w14:textId="77777777" w:rsidR="00F364C4" w:rsidRDefault="00F364C4" w:rsidP="00F364C4">
      <w:pPr>
        <w:rPr>
          <w:b/>
          <w:sz w:val="26"/>
          <w:u w:val="single"/>
        </w:rPr>
      </w:pPr>
    </w:p>
    <w:p w14:paraId="3F68A6D8" w14:textId="77777777" w:rsidR="00F364C4" w:rsidRDefault="00F364C4" w:rsidP="00F364C4">
      <w:pPr>
        <w:rPr>
          <w:b/>
          <w:sz w:val="26"/>
          <w:u w:val="single"/>
        </w:rPr>
      </w:pPr>
    </w:p>
    <w:p w14:paraId="2CD57E84" w14:textId="77777777" w:rsidR="00F364C4" w:rsidRDefault="00F364C4" w:rsidP="00F364C4">
      <w:pPr>
        <w:rPr>
          <w:b/>
          <w:sz w:val="26"/>
          <w:u w:val="single"/>
        </w:rPr>
      </w:pPr>
    </w:p>
    <w:p w14:paraId="156363D3" w14:textId="77777777" w:rsidR="00F364C4" w:rsidRDefault="00F364C4" w:rsidP="00F364C4">
      <w:pPr>
        <w:rPr>
          <w:b/>
          <w:sz w:val="26"/>
          <w:u w:val="single"/>
        </w:rPr>
      </w:pPr>
    </w:p>
    <w:p w14:paraId="20F94F46" w14:textId="77777777" w:rsidR="00F364C4" w:rsidRDefault="00F364C4" w:rsidP="00F364C4">
      <w:pPr>
        <w:rPr>
          <w:b/>
          <w:sz w:val="26"/>
          <w:u w:val="single"/>
        </w:rPr>
      </w:pPr>
    </w:p>
    <w:p w14:paraId="1762FE0F" w14:textId="77777777" w:rsidR="00F364C4" w:rsidRDefault="00F364C4" w:rsidP="00F364C4">
      <w:pPr>
        <w:rPr>
          <w:b/>
          <w:sz w:val="26"/>
          <w:u w:val="single"/>
        </w:rPr>
      </w:pPr>
    </w:p>
    <w:p w14:paraId="4BB93FD1" w14:textId="77777777" w:rsidR="00F364C4" w:rsidRDefault="00F364C4" w:rsidP="00F364C4">
      <w:pPr>
        <w:rPr>
          <w:b/>
          <w:sz w:val="26"/>
          <w:u w:val="single"/>
        </w:rPr>
      </w:pPr>
    </w:p>
    <w:p w14:paraId="1CD221E0" w14:textId="77777777" w:rsidR="00F364C4" w:rsidRDefault="00F364C4" w:rsidP="00F364C4">
      <w:pPr>
        <w:rPr>
          <w:b/>
          <w:sz w:val="26"/>
          <w:u w:val="single"/>
        </w:rPr>
      </w:pPr>
    </w:p>
    <w:p w14:paraId="446A45E6" w14:textId="77777777" w:rsidR="00F364C4" w:rsidRDefault="00F364C4" w:rsidP="00F364C4">
      <w:pPr>
        <w:rPr>
          <w:b/>
          <w:sz w:val="26"/>
          <w:u w:val="single"/>
        </w:rPr>
      </w:pPr>
    </w:p>
    <w:p w14:paraId="3C0852E2" w14:textId="77777777" w:rsidR="00F364C4" w:rsidRDefault="00F364C4" w:rsidP="00F364C4">
      <w:pPr>
        <w:rPr>
          <w:b/>
          <w:sz w:val="26"/>
          <w:u w:val="single"/>
        </w:rPr>
      </w:pPr>
    </w:p>
    <w:p w14:paraId="14571EE1" w14:textId="77777777" w:rsidR="00F364C4" w:rsidRDefault="00F364C4" w:rsidP="00F364C4">
      <w:pPr>
        <w:rPr>
          <w:b/>
          <w:sz w:val="26"/>
          <w:u w:val="single"/>
        </w:rPr>
      </w:pPr>
    </w:p>
    <w:p w14:paraId="67F95B6E" w14:textId="77777777" w:rsidR="0046512A" w:rsidRDefault="0046512A" w:rsidP="00F364C4">
      <w:pPr>
        <w:rPr>
          <w:b/>
          <w:sz w:val="26"/>
          <w:u w:val="single"/>
        </w:rPr>
      </w:pPr>
    </w:p>
    <w:p w14:paraId="6D485422" w14:textId="77777777" w:rsidR="00F364C4" w:rsidRDefault="00F364C4" w:rsidP="00F364C4">
      <w:pPr>
        <w:rPr>
          <w:b/>
          <w:sz w:val="26"/>
          <w:u w:val="single"/>
        </w:rPr>
      </w:pPr>
    </w:p>
    <w:p w14:paraId="0AD0979D" w14:textId="77777777" w:rsidR="00F364C4" w:rsidRDefault="00F364C4" w:rsidP="00F364C4">
      <w:pPr>
        <w:rPr>
          <w:b/>
          <w:sz w:val="26"/>
          <w:u w:val="single"/>
        </w:rPr>
      </w:pPr>
    </w:p>
    <w:p w14:paraId="7F550DDD" w14:textId="77777777" w:rsidR="00F364C4" w:rsidRDefault="00F364C4" w:rsidP="00F364C4">
      <w:pPr>
        <w:rPr>
          <w:b/>
          <w:sz w:val="26"/>
          <w:u w:val="single"/>
        </w:rPr>
      </w:pPr>
    </w:p>
    <w:p w14:paraId="7D01E173" w14:textId="77777777" w:rsidR="00F364C4" w:rsidRDefault="00F364C4" w:rsidP="00F364C4">
      <w:pPr>
        <w:jc w:val="center"/>
        <w:rPr>
          <w:b/>
          <w:sz w:val="36"/>
          <w:szCs w:val="36"/>
        </w:rPr>
      </w:pPr>
      <w:r>
        <w:rPr>
          <w:sz w:val="36"/>
          <w:szCs w:val="36"/>
          <w:u w:val="single"/>
        </w:rPr>
        <w:lastRenderedPageBreak/>
        <w:t>Pakiet Nr 10</w:t>
      </w:r>
    </w:p>
    <w:p w14:paraId="4C32F6E2" w14:textId="77777777" w:rsidR="00F364C4" w:rsidRDefault="00F364C4" w:rsidP="00F364C4">
      <w:pPr>
        <w:jc w:val="center"/>
        <w:rPr>
          <w:sz w:val="36"/>
          <w:szCs w:val="36"/>
        </w:rPr>
      </w:pPr>
      <w:r>
        <w:rPr>
          <w:b/>
          <w:sz w:val="36"/>
          <w:szCs w:val="36"/>
        </w:rPr>
        <w:t>Leki</w:t>
      </w:r>
    </w:p>
    <w:p w14:paraId="5A360A8D" w14:textId="77777777" w:rsidR="00F364C4" w:rsidRDefault="00F364C4" w:rsidP="00F364C4">
      <w:pPr>
        <w:rPr>
          <w:sz w:val="36"/>
          <w:szCs w:val="36"/>
        </w:rPr>
      </w:pPr>
    </w:p>
    <w:tbl>
      <w:tblPr>
        <w:tblW w:w="0" w:type="auto"/>
        <w:tblInd w:w="185" w:type="dxa"/>
        <w:tblLayout w:type="fixed"/>
        <w:tblCellMar>
          <w:left w:w="70" w:type="dxa"/>
          <w:right w:w="70" w:type="dxa"/>
        </w:tblCellMar>
        <w:tblLook w:val="0000" w:firstRow="0" w:lastRow="0" w:firstColumn="0" w:lastColumn="0" w:noHBand="0" w:noVBand="0"/>
      </w:tblPr>
      <w:tblGrid>
        <w:gridCol w:w="521"/>
        <w:gridCol w:w="2312"/>
        <w:gridCol w:w="1559"/>
        <w:gridCol w:w="1275"/>
        <w:gridCol w:w="1448"/>
        <w:gridCol w:w="992"/>
        <w:gridCol w:w="1527"/>
        <w:gridCol w:w="1255"/>
        <w:gridCol w:w="729"/>
        <w:gridCol w:w="1068"/>
        <w:gridCol w:w="1405"/>
      </w:tblGrid>
      <w:tr w:rsidR="00F364C4" w14:paraId="7D04A9B0" w14:textId="77777777" w:rsidTr="0046512A">
        <w:tc>
          <w:tcPr>
            <w:tcW w:w="521" w:type="dxa"/>
            <w:tcBorders>
              <w:top w:val="double" w:sz="1" w:space="0" w:color="000000"/>
              <w:left w:val="double" w:sz="1" w:space="0" w:color="000000"/>
              <w:bottom w:val="single" w:sz="4" w:space="0" w:color="000000"/>
            </w:tcBorders>
            <w:shd w:val="clear" w:color="auto" w:fill="FFFFFF"/>
          </w:tcPr>
          <w:p w14:paraId="663FA3E1" w14:textId="77777777" w:rsidR="00F364C4" w:rsidRDefault="00F364C4" w:rsidP="00CF639F">
            <w:pPr>
              <w:rPr>
                <w:caps/>
                <w:sz w:val="22"/>
              </w:rPr>
            </w:pPr>
            <w:r>
              <w:rPr>
                <w:caps/>
                <w:sz w:val="22"/>
              </w:rPr>
              <w:t>Lp.</w:t>
            </w:r>
          </w:p>
        </w:tc>
        <w:tc>
          <w:tcPr>
            <w:tcW w:w="2312" w:type="dxa"/>
            <w:tcBorders>
              <w:top w:val="double" w:sz="1" w:space="0" w:color="000000"/>
              <w:left w:val="single" w:sz="4" w:space="0" w:color="000000"/>
              <w:bottom w:val="single" w:sz="4" w:space="0" w:color="000000"/>
            </w:tcBorders>
            <w:shd w:val="clear" w:color="auto" w:fill="FFFFFF"/>
          </w:tcPr>
          <w:p w14:paraId="327ED4B8" w14:textId="77777777" w:rsidR="00F364C4" w:rsidRDefault="00F364C4" w:rsidP="00CF639F">
            <w:pPr>
              <w:jc w:val="center"/>
              <w:rPr>
                <w:caps/>
                <w:sz w:val="22"/>
              </w:rPr>
            </w:pPr>
            <w:r>
              <w:rPr>
                <w:caps/>
                <w:sz w:val="22"/>
              </w:rPr>
              <w:t>Nazwa MIĘDZYNARODOWA</w:t>
            </w:r>
          </w:p>
          <w:p w14:paraId="46B3527D" w14:textId="77777777" w:rsidR="00F364C4" w:rsidRDefault="00F364C4" w:rsidP="00CF639F">
            <w:pPr>
              <w:jc w:val="center"/>
              <w:rPr>
                <w:caps/>
                <w:sz w:val="22"/>
              </w:rPr>
            </w:pPr>
          </w:p>
        </w:tc>
        <w:tc>
          <w:tcPr>
            <w:tcW w:w="1559" w:type="dxa"/>
            <w:tcBorders>
              <w:top w:val="double" w:sz="1" w:space="0" w:color="000000"/>
              <w:left w:val="single" w:sz="4" w:space="0" w:color="000000"/>
              <w:bottom w:val="single" w:sz="4" w:space="0" w:color="000000"/>
            </w:tcBorders>
            <w:shd w:val="clear" w:color="auto" w:fill="FFFFFF"/>
          </w:tcPr>
          <w:p w14:paraId="68704F5D" w14:textId="77777777" w:rsidR="00F364C4" w:rsidRDefault="00F364C4" w:rsidP="00CF639F">
            <w:pPr>
              <w:jc w:val="center"/>
              <w:rPr>
                <w:caps/>
                <w:sz w:val="22"/>
              </w:rPr>
            </w:pPr>
            <w:r>
              <w:rPr>
                <w:caps/>
                <w:sz w:val="22"/>
              </w:rPr>
              <w:t>NAZWA HANDLOWA i kod ean</w:t>
            </w:r>
          </w:p>
        </w:tc>
        <w:tc>
          <w:tcPr>
            <w:tcW w:w="1275" w:type="dxa"/>
            <w:tcBorders>
              <w:top w:val="double" w:sz="1" w:space="0" w:color="000000"/>
              <w:left w:val="single" w:sz="4" w:space="0" w:color="000000"/>
              <w:bottom w:val="single" w:sz="4" w:space="0" w:color="000000"/>
            </w:tcBorders>
            <w:shd w:val="clear" w:color="auto" w:fill="FFFFFF"/>
          </w:tcPr>
          <w:p w14:paraId="37A18757" w14:textId="77777777" w:rsidR="00F364C4" w:rsidRDefault="00F364C4" w:rsidP="00CF639F">
            <w:pPr>
              <w:jc w:val="center"/>
              <w:rPr>
                <w:caps/>
                <w:sz w:val="22"/>
              </w:rPr>
            </w:pPr>
            <w:r>
              <w:rPr>
                <w:caps/>
                <w:sz w:val="22"/>
              </w:rPr>
              <w:t>DAWKA</w:t>
            </w:r>
          </w:p>
        </w:tc>
        <w:tc>
          <w:tcPr>
            <w:tcW w:w="1448" w:type="dxa"/>
            <w:tcBorders>
              <w:top w:val="double" w:sz="1" w:space="0" w:color="000000"/>
              <w:left w:val="single" w:sz="4" w:space="0" w:color="000000"/>
              <w:bottom w:val="single" w:sz="4" w:space="0" w:color="000000"/>
            </w:tcBorders>
            <w:shd w:val="clear" w:color="auto" w:fill="FFFFFF"/>
          </w:tcPr>
          <w:p w14:paraId="4AD1E54E" w14:textId="4B86336E" w:rsidR="00F364C4" w:rsidRDefault="0046512A" w:rsidP="00CF639F">
            <w:pPr>
              <w:jc w:val="center"/>
              <w:rPr>
                <w:caps/>
                <w:sz w:val="22"/>
              </w:rPr>
            </w:pPr>
            <w:r>
              <w:rPr>
                <w:caps/>
                <w:sz w:val="22"/>
              </w:rPr>
              <w:t>PostaĆ</w:t>
            </w:r>
          </w:p>
        </w:tc>
        <w:tc>
          <w:tcPr>
            <w:tcW w:w="992" w:type="dxa"/>
            <w:tcBorders>
              <w:top w:val="double" w:sz="1" w:space="0" w:color="000000"/>
              <w:left w:val="single" w:sz="4" w:space="0" w:color="000000"/>
              <w:bottom w:val="single" w:sz="4" w:space="0" w:color="000000"/>
            </w:tcBorders>
            <w:shd w:val="clear" w:color="auto" w:fill="FFFFFF"/>
          </w:tcPr>
          <w:p w14:paraId="7156ACDC" w14:textId="019DE182" w:rsidR="00F364C4" w:rsidRDefault="0046512A" w:rsidP="00CF639F">
            <w:pPr>
              <w:jc w:val="center"/>
              <w:rPr>
                <w:caps/>
                <w:sz w:val="22"/>
              </w:rPr>
            </w:pPr>
            <w:r>
              <w:rPr>
                <w:caps/>
                <w:sz w:val="22"/>
              </w:rPr>
              <w:t>IloŚĆ</w:t>
            </w:r>
            <w:r w:rsidR="00F364C4">
              <w:rPr>
                <w:caps/>
                <w:sz w:val="22"/>
              </w:rPr>
              <w:t xml:space="preserve"> OPAK. </w:t>
            </w:r>
          </w:p>
        </w:tc>
        <w:tc>
          <w:tcPr>
            <w:tcW w:w="1527" w:type="dxa"/>
            <w:tcBorders>
              <w:top w:val="double" w:sz="1" w:space="0" w:color="000000"/>
              <w:left w:val="single" w:sz="4" w:space="0" w:color="000000"/>
              <w:bottom w:val="single" w:sz="4" w:space="0" w:color="000000"/>
            </w:tcBorders>
            <w:shd w:val="clear" w:color="auto" w:fill="FFFFFF"/>
          </w:tcPr>
          <w:p w14:paraId="253277B9" w14:textId="77777777" w:rsidR="00F364C4" w:rsidRDefault="00F364C4" w:rsidP="00CF639F">
            <w:pPr>
              <w:jc w:val="center"/>
              <w:rPr>
                <w:caps/>
                <w:sz w:val="22"/>
              </w:rPr>
            </w:pPr>
            <w:r>
              <w:rPr>
                <w:caps/>
                <w:sz w:val="22"/>
              </w:rPr>
              <w:t>cena netto</w:t>
            </w:r>
          </w:p>
        </w:tc>
        <w:tc>
          <w:tcPr>
            <w:tcW w:w="1255" w:type="dxa"/>
            <w:tcBorders>
              <w:top w:val="double" w:sz="1" w:space="0" w:color="000000"/>
              <w:left w:val="single" w:sz="4" w:space="0" w:color="000000"/>
              <w:bottom w:val="single" w:sz="4" w:space="0" w:color="000000"/>
            </w:tcBorders>
            <w:shd w:val="clear" w:color="auto" w:fill="FFFFFF"/>
          </w:tcPr>
          <w:p w14:paraId="1C27BB2B" w14:textId="16E2DE11" w:rsidR="00F364C4" w:rsidRDefault="0046512A" w:rsidP="00CF639F">
            <w:pPr>
              <w:jc w:val="center"/>
              <w:rPr>
                <w:caps/>
                <w:sz w:val="22"/>
              </w:rPr>
            </w:pPr>
            <w:r>
              <w:rPr>
                <w:caps/>
                <w:sz w:val="22"/>
              </w:rPr>
              <w:t>wartoŚĆ</w:t>
            </w:r>
            <w:r w:rsidR="00F364C4">
              <w:rPr>
                <w:caps/>
                <w:sz w:val="22"/>
              </w:rPr>
              <w:t xml:space="preserve"> netto</w:t>
            </w:r>
          </w:p>
        </w:tc>
        <w:tc>
          <w:tcPr>
            <w:tcW w:w="729" w:type="dxa"/>
            <w:tcBorders>
              <w:top w:val="double" w:sz="1" w:space="0" w:color="000000"/>
              <w:left w:val="single" w:sz="4" w:space="0" w:color="000000"/>
              <w:bottom w:val="single" w:sz="4" w:space="0" w:color="000000"/>
            </w:tcBorders>
            <w:shd w:val="clear" w:color="auto" w:fill="FFFFFF"/>
          </w:tcPr>
          <w:p w14:paraId="3B44149F" w14:textId="77777777" w:rsidR="00F364C4" w:rsidRDefault="00F364C4" w:rsidP="00CF639F">
            <w:pPr>
              <w:jc w:val="center"/>
              <w:rPr>
                <w:caps/>
                <w:sz w:val="22"/>
              </w:rPr>
            </w:pPr>
            <w:r>
              <w:rPr>
                <w:caps/>
                <w:sz w:val="22"/>
              </w:rPr>
              <w:t>% vat</w:t>
            </w:r>
          </w:p>
        </w:tc>
        <w:tc>
          <w:tcPr>
            <w:tcW w:w="1068" w:type="dxa"/>
            <w:tcBorders>
              <w:top w:val="double" w:sz="1" w:space="0" w:color="000000"/>
              <w:left w:val="single" w:sz="4" w:space="0" w:color="000000"/>
              <w:bottom w:val="single" w:sz="4" w:space="0" w:color="000000"/>
            </w:tcBorders>
            <w:shd w:val="clear" w:color="auto" w:fill="FFFFFF"/>
          </w:tcPr>
          <w:p w14:paraId="3DD7F3D9" w14:textId="77777777" w:rsidR="00F364C4" w:rsidRDefault="00F364C4" w:rsidP="00CF639F">
            <w:pPr>
              <w:jc w:val="center"/>
              <w:rPr>
                <w:caps/>
                <w:sz w:val="22"/>
              </w:rPr>
            </w:pPr>
            <w:r>
              <w:rPr>
                <w:caps/>
                <w:sz w:val="22"/>
              </w:rPr>
              <w:t>cena brutto</w:t>
            </w:r>
          </w:p>
        </w:tc>
        <w:tc>
          <w:tcPr>
            <w:tcW w:w="1405" w:type="dxa"/>
            <w:tcBorders>
              <w:top w:val="double" w:sz="1" w:space="0" w:color="000000"/>
              <w:left w:val="single" w:sz="4" w:space="0" w:color="000000"/>
              <w:bottom w:val="single" w:sz="4" w:space="0" w:color="000000"/>
              <w:right w:val="double" w:sz="1" w:space="0" w:color="000000"/>
            </w:tcBorders>
            <w:shd w:val="clear" w:color="auto" w:fill="FFFFFF"/>
          </w:tcPr>
          <w:p w14:paraId="20B2AEBD" w14:textId="73E27A67" w:rsidR="00F364C4" w:rsidRDefault="0046512A" w:rsidP="00CF639F">
            <w:pPr>
              <w:jc w:val="center"/>
              <w:rPr>
                <w:caps/>
                <w:sz w:val="22"/>
              </w:rPr>
            </w:pPr>
            <w:r>
              <w:rPr>
                <w:caps/>
                <w:sz w:val="22"/>
              </w:rPr>
              <w:t>wartoŚĆ</w:t>
            </w:r>
          </w:p>
          <w:p w14:paraId="01E65983" w14:textId="77777777" w:rsidR="00F364C4" w:rsidRDefault="00F364C4" w:rsidP="00CF639F">
            <w:pPr>
              <w:jc w:val="center"/>
            </w:pPr>
            <w:r>
              <w:rPr>
                <w:caps/>
                <w:sz w:val="22"/>
              </w:rPr>
              <w:t>brutto</w:t>
            </w:r>
          </w:p>
        </w:tc>
      </w:tr>
      <w:tr w:rsidR="00F364C4" w14:paraId="40673CFC" w14:textId="77777777" w:rsidTr="0046512A">
        <w:tc>
          <w:tcPr>
            <w:tcW w:w="521" w:type="dxa"/>
            <w:tcBorders>
              <w:top w:val="single" w:sz="4" w:space="0" w:color="000000"/>
              <w:left w:val="double" w:sz="1" w:space="0" w:color="000000"/>
              <w:bottom w:val="double" w:sz="1" w:space="0" w:color="000000"/>
            </w:tcBorders>
            <w:shd w:val="clear" w:color="auto" w:fill="FFFFFF"/>
          </w:tcPr>
          <w:p w14:paraId="36EEC07F" w14:textId="77777777" w:rsidR="00F364C4" w:rsidRDefault="00F364C4" w:rsidP="00F364C4">
            <w:pPr>
              <w:widowControl/>
              <w:numPr>
                <w:ilvl w:val="0"/>
                <w:numId w:val="73"/>
              </w:numPr>
              <w:overflowPunct/>
              <w:autoSpaceDE/>
              <w:autoSpaceDN/>
              <w:adjustRightInd/>
              <w:jc w:val="center"/>
              <w:textAlignment w:val="auto"/>
              <w:rPr>
                <w:sz w:val="26"/>
              </w:rPr>
            </w:pPr>
          </w:p>
        </w:tc>
        <w:tc>
          <w:tcPr>
            <w:tcW w:w="2312" w:type="dxa"/>
            <w:tcBorders>
              <w:top w:val="single" w:sz="4" w:space="0" w:color="000000"/>
              <w:left w:val="single" w:sz="4" w:space="0" w:color="000000"/>
              <w:bottom w:val="double" w:sz="1" w:space="0" w:color="000000"/>
            </w:tcBorders>
            <w:shd w:val="clear" w:color="auto" w:fill="FFFFFF"/>
          </w:tcPr>
          <w:p w14:paraId="005BA6C6" w14:textId="77777777" w:rsidR="00F364C4" w:rsidRDefault="00F364C4" w:rsidP="00CF639F">
            <w:pPr>
              <w:rPr>
                <w:sz w:val="26"/>
              </w:rPr>
            </w:pPr>
            <w:r>
              <w:rPr>
                <w:sz w:val="26"/>
                <w:szCs w:val="26"/>
              </w:rPr>
              <w:t>Idarubicinum</w:t>
            </w:r>
          </w:p>
        </w:tc>
        <w:tc>
          <w:tcPr>
            <w:tcW w:w="1559" w:type="dxa"/>
            <w:tcBorders>
              <w:top w:val="single" w:sz="4" w:space="0" w:color="000000"/>
              <w:left w:val="single" w:sz="4" w:space="0" w:color="000000"/>
              <w:bottom w:val="double" w:sz="1" w:space="0" w:color="000000"/>
            </w:tcBorders>
            <w:shd w:val="clear" w:color="auto" w:fill="FFFFFF"/>
          </w:tcPr>
          <w:p w14:paraId="5719BD37" w14:textId="77777777" w:rsidR="00F364C4" w:rsidRDefault="00F364C4" w:rsidP="00CF639F">
            <w:pPr>
              <w:jc w:val="center"/>
              <w:rPr>
                <w:sz w:val="26"/>
              </w:rPr>
            </w:pPr>
          </w:p>
        </w:tc>
        <w:tc>
          <w:tcPr>
            <w:tcW w:w="1275" w:type="dxa"/>
            <w:tcBorders>
              <w:top w:val="single" w:sz="4" w:space="0" w:color="000000"/>
              <w:left w:val="single" w:sz="4" w:space="0" w:color="000000"/>
              <w:bottom w:val="double" w:sz="1" w:space="0" w:color="000000"/>
            </w:tcBorders>
            <w:shd w:val="clear" w:color="auto" w:fill="FFFFFF"/>
          </w:tcPr>
          <w:p w14:paraId="117CC52C" w14:textId="77777777" w:rsidR="00F364C4" w:rsidRDefault="00F364C4" w:rsidP="00CF639F">
            <w:pPr>
              <w:jc w:val="center"/>
              <w:rPr>
                <w:sz w:val="26"/>
              </w:rPr>
            </w:pPr>
            <w:r>
              <w:rPr>
                <w:sz w:val="26"/>
              </w:rPr>
              <w:t>5 mg</w:t>
            </w:r>
          </w:p>
        </w:tc>
        <w:tc>
          <w:tcPr>
            <w:tcW w:w="1448" w:type="dxa"/>
            <w:tcBorders>
              <w:top w:val="single" w:sz="4" w:space="0" w:color="000000"/>
              <w:left w:val="single" w:sz="4" w:space="0" w:color="000000"/>
              <w:bottom w:val="double" w:sz="1" w:space="0" w:color="000000"/>
            </w:tcBorders>
            <w:shd w:val="clear" w:color="auto" w:fill="FFFFFF"/>
          </w:tcPr>
          <w:p w14:paraId="7AA4D0D8" w14:textId="77777777" w:rsidR="00F364C4" w:rsidRDefault="00F364C4" w:rsidP="00CF639F">
            <w:pPr>
              <w:rPr>
                <w:sz w:val="26"/>
              </w:rPr>
            </w:pPr>
            <w:r>
              <w:rPr>
                <w:sz w:val="26"/>
              </w:rPr>
              <w:t>Fiolka x 1</w:t>
            </w:r>
          </w:p>
        </w:tc>
        <w:tc>
          <w:tcPr>
            <w:tcW w:w="992" w:type="dxa"/>
            <w:tcBorders>
              <w:top w:val="single" w:sz="4" w:space="0" w:color="000000"/>
              <w:left w:val="single" w:sz="4" w:space="0" w:color="000000"/>
              <w:bottom w:val="double" w:sz="1" w:space="0" w:color="000000"/>
            </w:tcBorders>
            <w:shd w:val="clear" w:color="auto" w:fill="FFFFFF"/>
          </w:tcPr>
          <w:p w14:paraId="1FECE096" w14:textId="77777777" w:rsidR="00F364C4" w:rsidRPr="004B7622" w:rsidRDefault="00F364C4" w:rsidP="00CF639F">
            <w:pPr>
              <w:jc w:val="center"/>
              <w:rPr>
                <w:sz w:val="26"/>
              </w:rPr>
            </w:pPr>
            <w:r>
              <w:rPr>
                <w:sz w:val="26"/>
              </w:rPr>
              <w:t>3</w:t>
            </w:r>
          </w:p>
        </w:tc>
        <w:tc>
          <w:tcPr>
            <w:tcW w:w="1527" w:type="dxa"/>
            <w:tcBorders>
              <w:top w:val="single" w:sz="4" w:space="0" w:color="000000"/>
              <w:left w:val="single" w:sz="4" w:space="0" w:color="000000"/>
              <w:bottom w:val="double" w:sz="1" w:space="0" w:color="000000"/>
            </w:tcBorders>
            <w:shd w:val="clear" w:color="auto" w:fill="FFFFFF"/>
          </w:tcPr>
          <w:p w14:paraId="5D70A68B" w14:textId="77777777" w:rsidR="00F364C4" w:rsidRDefault="00F364C4" w:rsidP="00CF639F">
            <w:pPr>
              <w:jc w:val="right"/>
              <w:rPr>
                <w:sz w:val="26"/>
              </w:rPr>
            </w:pPr>
          </w:p>
        </w:tc>
        <w:tc>
          <w:tcPr>
            <w:tcW w:w="1255" w:type="dxa"/>
            <w:tcBorders>
              <w:top w:val="single" w:sz="4" w:space="0" w:color="000000"/>
              <w:left w:val="single" w:sz="4" w:space="0" w:color="000000"/>
              <w:bottom w:val="double" w:sz="1" w:space="0" w:color="000000"/>
            </w:tcBorders>
            <w:shd w:val="clear" w:color="auto" w:fill="FFFFFF"/>
          </w:tcPr>
          <w:p w14:paraId="45B20A59" w14:textId="77777777" w:rsidR="00F364C4" w:rsidRDefault="00F364C4" w:rsidP="00CF639F">
            <w:pPr>
              <w:jc w:val="center"/>
              <w:rPr>
                <w:sz w:val="26"/>
              </w:rPr>
            </w:pPr>
          </w:p>
        </w:tc>
        <w:tc>
          <w:tcPr>
            <w:tcW w:w="729" w:type="dxa"/>
            <w:tcBorders>
              <w:top w:val="single" w:sz="4" w:space="0" w:color="000000"/>
              <w:left w:val="single" w:sz="4" w:space="0" w:color="000000"/>
              <w:bottom w:val="double" w:sz="1" w:space="0" w:color="000000"/>
            </w:tcBorders>
            <w:shd w:val="clear" w:color="auto" w:fill="FFFFFF"/>
          </w:tcPr>
          <w:p w14:paraId="5A43C8BB" w14:textId="77777777" w:rsidR="00F364C4" w:rsidRDefault="00F364C4" w:rsidP="00CF639F">
            <w:pPr>
              <w:jc w:val="center"/>
              <w:rPr>
                <w:sz w:val="26"/>
              </w:rPr>
            </w:pPr>
          </w:p>
        </w:tc>
        <w:tc>
          <w:tcPr>
            <w:tcW w:w="1068" w:type="dxa"/>
            <w:tcBorders>
              <w:top w:val="single" w:sz="4" w:space="0" w:color="000000"/>
              <w:left w:val="single" w:sz="4" w:space="0" w:color="000000"/>
              <w:bottom w:val="double" w:sz="1" w:space="0" w:color="000000"/>
            </w:tcBorders>
            <w:shd w:val="clear" w:color="auto" w:fill="FFFFFF"/>
          </w:tcPr>
          <w:p w14:paraId="757883F3" w14:textId="77777777" w:rsidR="00F364C4" w:rsidRDefault="00F364C4" w:rsidP="00CF639F">
            <w:pPr>
              <w:jc w:val="center"/>
              <w:rPr>
                <w:sz w:val="26"/>
              </w:rPr>
            </w:pPr>
          </w:p>
        </w:tc>
        <w:tc>
          <w:tcPr>
            <w:tcW w:w="1405" w:type="dxa"/>
            <w:tcBorders>
              <w:top w:val="single" w:sz="4" w:space="0" w:color="000000"/>
              <w:left w:val="single" w:sz="4" w:space="0" w:color="000000"/>
              <w:bottom w:val="double" w:sz="1" w:space="0" w:color="000000"/>
              <w:right w:val="double" w:sz="1" w:space="0" w:color="000000"/>
            </w:tcBorders>
            <w:shd w:val="clear" w:color="auto" w:fill="FFFFFF"/>
          </w:tcPr>
          <w:p w14:paraId="2B6AEF33" w14:textId="77777777" w:rsidR="00F364C4" w:rsidRDefault="00F364C4" w:rsidP="00CF639F">
            <w:pPr>
              <w:jc w:val="center"/>
              <w:rPr>
                <w:sz w:val="26"/>
              </w:rPr>
            </w:pPr>
          </w:p>
        </w:tc>
      </w:tr>
      <w:tr w:rsidR="00F364C4" w14:paraId="44DE31CC" w14:textId="77777777" w:rsidTr="0046512A">
        <w:tc>
          <w:tcPr>
            <w:tcW w:w="521" w:type="dxa"/>
            <w:tcBorders>
              <w:top w:val="single" w:sz="4" w:space="0" w:color="000000"/>
              <w:left w:val="double" w:sz="1" w:space="0" w:color="000000"/>
              <w:bottom w:val="double" w:sz="1" w:space="0" w:color="000000"/>
            </w:tcBorders>
            <w:shd w:val="clear" w:color="auto" w:fill="FFFFFF"/>
          </w:tcPr>
          <w:p w14:paraId="539B77FF" w14:textId="77777777" w:rsidR="00F364C4" w:rsidRDefault="00F364C4" w:rsidP="00F364C4">
            <w:pPr>
              <w:widowControl/>
              <w:numPr>
                <w:ilvl w:val="0"/>
                <w:numId w:val="73"/>
              </w:numPr>
              <w:overflowPunct/>
              <w:autoSpaceDE/>
              <w:autoSpaceDN/>
              <w:adjustRightInd/>
              <w:jc w:val="center"/>
              <w:textAlignment w:val="auto"/>
              <w:rPr>
                <w:sz w:val="26"/>
              </w:rPr>
            </w:pPr>
          </w:p>
        </w:tc>
        <w:tc>
          <w:tcPr>
            <w:tcW w:w="2312" w:type="dxa"/>
            <w:tcBorders>
              <w:top w:val="single" w:sz="4" w:space="0" w:color="000000"/>
              <w:left w:val="single" w:sz="4" w:space="0" w:color="000000"/>
              <w:bottom w:val="double" w:sz="1" w:space="0" w:color="000000"/>
            </w:tcBorders>
            <w:shd w:val="clear" w:color="auto" w:fill="FFFFFF"/>
          </w:tcPr>
          <w:p w14:paraId="0E57536C" w14:textId="77777777" w:rsidR="00F364C4" w:rsidRDefault="00F364C4" w:rsidP="00CF639F">
            <w:pPr>
              <w:rPr>
                <w:sz w:val="26"/>
              </w:rPr>
            </w:pPr>
            <w:r>
              <w:rPr>
                <w:sz w:val="26"/>
                <w:szCs w:val="26"/>
              </w:rPr>
              <w:t>Idarubicinum</w:t>
            </w:r>
          </w:p>
        </w:tc>
        <w:tc>
          <w:tcPr>
            <w:tcW w:w="1559" w:type="dxa"/>
            <w:tcBorders>
              <w:top w:val="single" w:sz="4" w:space="0" w:color="000000"/>
              <w:left w:val="single" w:sz="4" w:space="0" w:color="000000"/>
              <w:bottom w:val="double" w:sz="1" w:space="0" w:color="000000"/>
            </w:tcBorders>
            <w:shd w:val="clear" w:color="auto" w:fill="FFFFFF"/>
          </w:tcPr>
          <w:p w14:paraId="47280B49" w14:textId="77777777" w:rsidR="00F364C4" w:rsidRDefault="00F364C4" w:rsidP="00CF639F">
            <w:pPr>
              <w:jc w:val="center"/>
              <w:rPr>
                <w:sz w:val="26"/>
              </w:rPr>
            </w:pPr>
          </w:p>
        </w:tc>
        <w:tc>
          <w:tcPr>
            <w:tcW w:w="1275" w:type="dxa"/>
            <w:tcBorders>
              <w:top w:val="single" w:sz="4" w:space="0" w:color="000000"/>
              <w:left w:val="single" w:sz="4" w:space="0" w:color="000000"/>
              <w:bottom w:val="double" w:sz="1" w:space="0" w:color="000000"/>
            </w:tcBorders>
            <w:shd w:val="clear" w:color="auto" w:fill="FFFFFF"/>
          </w:tcPr>
          <w:p w14:paraId="6645BA12" w14:textId="77777777" w:rsidR="00F364C4" w:rsidRDefault="00F364C4" w:rsidP="00CF639F">
            <w:pPr>
              <w:jc w:val="center"/>
              <w:rPr>
                <w:sz w:val="26"/>
              </w:rPr>
            </w:pPr>
            <w:r>
              <w:rPr>
                <w:sz w:val="26"/>
              </w:rPr>
              <w:t>10 mg</w:t>
            </w:r>
          </w:p>
        </w:tc>
        <w:tc>
          <w:tcPr>
            <w:tcW w:w="1448" w:type="dxa"/>
            <w:tcBorders>
              <w:top w:val="single" w:sz="4" w:space="0" w:color="000000"/>
              <w:left w:val="single" w:sz="4" w:space="0" w:color="000000"/>
              <w:bottom w:val="double" w:sz="1" w:space="0" w:color="000000"/>
            </w:tcBorders>
            <w:shd w:val="clear" w:color="auto" w:fill="FFFFFF"/>
          </w:tcPr>
          <w:p w14:paraId="1C003A7B" w14:textId="77777777" w:rsidR="00F364C4" w:rsidRDefault="00F364C4" w:rsidP="00CF639F">
            <w:pPr>
              <w:rPr>
                <w:sz w:val="26"/>
              </w:rPr>
            </w:pPr>
            <w:r>
              <w:rPr>
                <w:sz w:val="26"/>
              </w:rPr>
              <w:t>Fiolka x 1</w:t>
            </w:r>
          </w:p>
        </w:tc>
        <w:tc>
          <w:tcPr>
            <w:tcW w:w="992" w:type="dxa"/>
            <w:tcBorders>
              <w:top w:val="single" w:sz="4" w:space="0" w:color="000000"/>
              <w:left w:val="single" w:sz="4" w:space="0" w:color="000000"/>
              <w:bottom w:val="double" w:sz="1" w:space="0" w:color="000000"/>
            </w:tcBorders>
            <w:shd w:val="clear" w:color="auto" w:fill="FFFFFF"/>
          </w:tcPr>
          <w:p w14:paraId="4FD0306A" w14:textId="77777777" w:rsidR="00F364C4" w:rsidRPr="004B7622" w:rsidRDefault="00F364C4" w:rsidP="00CF639F">
            <w:pPr>
              <w:jc w:val="center"/>
              <w:rPr>
                <w:sz w:val="26"/>
              </w:rPr>
            </w:pPr>
            <w:r>
              <w:rPr>
                <w:sz w:val="26"/>
              </w:rPr>
              <w:t>12</w:t>
            </w:r>
          </w:p>
        </w:tc>
        <w:tc>
          <w:tcPr>
            <w:tcW w:w="1527" w:type="dxa"/>
            <w:tcBorders>
              <w:top w:val="single" w:sz="4" w:space="0" w:color="000000"/>
              <w:left w:val="single" w:sz="4" w:space="0" w:color="000000"/>
              <w:bottom w:val="double" w:sz="1" w:space="0" w:color="000000"/>
            </w:tcBorders>
            <w:shd w:val="clear" w:color="auto" w:fill="FFFFFF"/>
          </w:tcPr>
          <w:p w14:paraId="00DE2109" w14:textId="77777777" w:rsidR="00F364C4" w:rsidRDefault="00F364C4" w:rsidP="00CF639F">
            <w:pPr>
              <w:jc w:val="right"/>
              <w:rPr>
                <w:sz w:val="26"/>
              </w:rPr>
            </w:pPr>
          </w:p>
        </w:tc>
        <w:tc>
          <w:tcPr>
            <w:tcW w:w="1255" w:type="dxa"/>
            <w:tcBorders>
              <w:top w:val="single" w:sz="4" w:space="0" w:color="000000"/>
              <w:left w:val="single" w:sz="4" w:space="0" w:color="000000"/>
              <w:bottom w:val="double" w:sz="1" w:space="0" w:color="000000"/>
            </w:tcBorders>
            <w:shd w:val="clear" w:color="auto" w:fill="FFFFFF"/>
          </w:tcPr>
          <w:p w14:paraId="64A61788" w14:textId="77777777" w:rsidR="00F364C4" w:rsidRDefault="00F364C4" w:rsidP="00CF639F">
            <w:pPr>
              <w:jc w:val="center"/>
              <w:rPr>
                <w:sz w:val="26"/>
              </w:rPr>
            </w:pPr>
          </w:p>
        </w:tc>
        <w:tc>
          <w:tcPr>
            <w:tcW w:w="729" w:type="dxa"/>
            <w:tcBorders>
              <w:top w:val="single" w:sz="4" w:space="0" w:color="000000"/>
              <w:left w:val="single" w:sz="4" w:space="0" w:color="000000"/>
              <w:bottom w:val="double" w:sz="1" w:space="0" w:color="000000"/>
            </w:tcBorders>
            <w:shd w:val="clear" w:color="auto" w:fill="FFFFFF"/>
          </w:tcPr>
          <w:p w14:paraId="52E19E43" w14:textId="77777777" w:rsidR="00F364C4" w:rsidRDefault="00F364C4" w:rsidP="00CF639F">
            <w:pPr>
              <w:jc w:val="center"/>
              <w:rPr>
                <w:sz w:val="26"/>
              </w:rPr>
            </w:pPr>
          </w:p>
        </w:tc>
        <w:tc>
          <w:tcPr>
            <w:tcW w:w="1068" w:type="dxa"/>
            <w:tcBorders>
              <w:top w:val="single" w:sz="4" w:space="0" w:color="000000"/>
              <w:left w:val="single" w:sz="4" w:space="0" w:color="000000"/>
              <w:bottom w:val="double" w:sz="1" w:space="0" w:color="000000"/>
            </w:tcBorders>
            <w:shd w:val="clear" w:color="auto" w:fill="FFFFFF"/>
          </w:tcPr>
          <w:p w14:paraId="34815E30" w14:textId="77777777" w:rsidR="00F364C4" w:rsidRDefault="00F364C4" w:rsidP="00CF639F">
            <w:pPr>
              <w:jc w:val="center"/>
              <w:rPr>
                <w:sz w:val="26"/>
              </w:rPr>
            </w:pPr>
          </w:p>
        </w:tc>
        <w:tc>
          <w:tcPr>
            <w:tcW w:w="1405" w:type="dxa"/>
            <w:tcBorders>
              <w:top w:val="single" w:sz="4" w:space="0" w:color="000000"/>
              <w:left w:val="single" w:sz="4" w:space="0" w:color="000000"/>
              <w:bottom w:val="double" w:sz="1" w:space="0" w:color="000000"/>
              <w:right w:val="double" w:sz="1" w:space="0" w:color="000000"/>
            </w:tcBorders>
            <w:shd w:val="clear" w:color="auto" w:fill="FFFFFF"/>
          </w:tcPr>
          <w:p w14:paraId="620715DA" w14:textId="77777777" w:rsidR="00F364C4" w:rsidRDefault="00F364C4" w:rsidP="00CF639F">
            <w:pPr>
              <w:jc w:val="center"/>
              <w:rPr>
                <w:sz w:val="26"/>
              </w:rPr>
            </w:pPr>
          </w:p>
        </w:tc>
      </w:tr>
    </w:tbl>
    <w:p w14:paraId="1B2944A4" w14:textId="77777777" w:rsidR="00F364C4" w:rsidRDefault="00F364C4" w:rsidP="00F364C4">
      <w:pPr>
        <w:ind w:left="7788" w:firstLine="708"/>
        <w:rPr>
          <w:b/>
          <w:sz w:val="26"/>
          <w:u w:val="single"/>
        </w:rPr>
      </w:pPr>
      <w:r>
        <w:rPr>
          <w:sz w:val="26"/>
        </w:rPr>
        <w:t xml:space="preserve">Wartość netto: </w:t>
      </w:r>
      <w:r>
        <w:rPr>
          <w:sz w:val="26"/>
        </w:rPr>
        <w:tab/>
      </w:r>
      <w:r>
        <w:rPr>
          <w:sz w:val="26"/>
        </w:rPr>
        <w:tab/>
        <w:t>Wartość brutto:</w:t>
      </w:r>
    </w:p>
    <w:p w14:paraId="193AFFC7" w14:textId="77777777" w:rsidR="00F364C4" w:rsidRDefault="00F364C4" w:rsidP="00F364C4">
      <w:pPr>
        <w:rPr>
          <w:b/>
          <w:sz w:val="26"/>
          <w:u w:val="single"/>
        </w:rPr>
      </w:pPr>
    </w:p>
    <w:p w14:paraId="0773319D" w14:textId="77777777" w:rsidR="00F364C4" w:rsidRDefault="00F364C4" w:rsidP="00F364C4">
      <w:pPr>
        <w:rPr>
          <w:b/>
          <w:sz w:val="26"/>
          <w:u w:val="single"/>
        </w:rPr>
      </w:pPr>
    </w:p>
    <w:p w14:paraId="69430FFA" w14:textId="77777777" w:rsidR="00F364C4" w:rsidRDefault="00F364C4" w:rsidP="00F364C4">
      <w:pPr>
        <w:rPr>
          <w:b/>
          <w:sz w:val="26"/>
          <w:u w:val="single"/>
        </w:rPr>
      </w:pPr>
    </w:p>
    <w:p w14:paraId="527EBC3A" w14:textId="77777777" w:rsidR="0046512A" w:rsidRDefault="0046512A" w:rsidP="00F364C4">
      <w:pPr>
        <w:rPr>
          <w:b/>
          <w:sz w:val="26"/>
          <w:u w:val="single"/>
        </w:rPr>
      </w:pPr>
    </w:p>
    <w:p w14:paraId="4CC8CFA6" w14:textId="77777777" w:rsidR="00F364C4" w:rsidRDefault="00F364C4" w:rsidP="00F364C4">
      <w:pPr>
        <w:jc w:val="center"/>
        <w:rPr>
          <w:sz w:val="36"/>
          <w:szCs w:val="36"/>
          <w:u w:val="single"/>
        </w:rPr>
      </w:pPr>
    </w:p>
    <w:p w14:paraId="4ED2E760" w14:textId="77777777" w:rsidR="00F364C4" w:rsidRDefault="00F364C4" w:rsidP="00F364C4">
      <w:pPr>
        <w:jc w:val="center"/>
        <w:rPr>
          <w:sz w:val="36"/>
          <w:szCs w:val="36"/>
          <w:u w:val="single"/>
        </w:rPr>
      </w:pPr>
    </w:p>
    <w:p w14:paraId="0C032013" w14:textId="77777777" w:rsidR="00F364C4" w:rsidRDefault="00F364C4" w:rsidP="00F364C4">
      <w:pPr>
        <w:jc w:val="center"/>
        <w:rPr>
          <w:sz w:val="36"/>
          <w:szCs w:val="36"/>
          <w:u w:val="single"/>
        </w:rPr>
      </w:pPr>
    </w:p>
    <w:p w14:paraId="6EF23657" w14:textId="77777777" w:rsidR="00F364C4" w:rsidRDefault="00F364C4" w:rsidP="00F364C4">
      <w:pPr>
        <w:jc w:val="center"/>
        <w:rPr>
          <w:sz w:val="36"/>
          <w:szCs w:val="36"/>
          <w:u w:val="single"/>
        </w:rPr>
      </w:pPr>
    </w:p>
    <w:p w14:paraId="5D1BA5B5" w14:textId="77777777" w:rsidR="00F364C4" w:rsidRDefault="00F364C4" w:rsidP="00F364C4">
      <w:pPr>
        <w:jc w:val="center"/>
        <w:rPr>
          <w:sz w:val="36"/>
          <w:szCs w:val="36"/>
          <w:u w:val="single"/>
        </w:rPr>
      </w:pPr>
    </w:p>
    <w:p w14:paraId="08B10592" w14:textId="77777777" w:rsidR="00F364C4" w:rsidRDefault="00F364C4" w:rsidP="00F364C4">
      <w:pPr>
        <w:jc w:val="center"/>
        <w:rPr>
          <w:sz w:val="36"/>
          <w:szCs w:val="36"/>
          <w:u w:val="single"/>
        </w:rPr>
      </w:pPr>
    </w:p>
    <w:p w14:paraId="0A2F6C56" w14:textId="77777777" w:rsidR="00F364C4" w:rsidRDefault="00F364C4" w:rsidP="00F364C4">
      <w:pPr>
        <w:jc w:val="center"/>
        <w:rPr>
          <w:sz w:val="36"/>
          <w:szCs w:val="36"/>
          <w:u w:val="single"/>
        </w:rPr>
      </w:pPr>
    </w:p>
    <w:p w14:paraId="585BDEDB" w14:textId="77777777" w:rsidR="00F364C4" w:rsidRDefault="00F364C4" w:rsidP="00F364C4">
      <w:pPr>
        <w:jc w:val="center"/>
        <w:rPr>
          <w:sz w:val="36"/>
          <w:szCs w:val="36"/>
          <w:u w:val="single"/>
        </w:rPr>
      </w:pPr>
    </w:p>
    <w:p w14:paraId="57815990" w14:textId="77777777" w:rsidR="00F364C4" w:rsidRDefault="00F364C4" w:rsidP="00F364C4">
      <w:pPr>
        <w:jc w:val="center"/>
        <w:rPr>
          <w:sz w:val="36"/>
          <w:szCs w:val="36"/>
          <w:u w:val="single"/>
        </w:rPr>
      </w:pPr>
    </w:p>
    <w:p w14:paraId="1855D9A2" w14:textId="77777777" w:rsidR="00F364C4" w:rsidRDefault="00F364C4" w:rsidP="00F364C4">
      <w:pPr>
        <w:jc w:val="center"/>
        <w:rPr>
          <w:sz w:val="36"/>
          <w:szCs w:val="36"/>
          <w:u w:val="single"/>
        </w:rPr>
      </w:pPr>
    </w:p>
    <w:p w14:paraId="64B9B53C" w14:textId="1D40A7E7" w:rsidR="00F364C4" w:rsidRDefault="00F364C4" w:rsidP="00F364C4">
      <w:pPr>
        <w:rPr>
          <w:sz w:val="36"/>
          <w:szCs w:val="36"/>
          <w:u w:val="single"/>
        </w:rPr>
      </w:pPr>
    </w:p>
    <w:p w14:paraId="436AAC0B" w14:textId="77777777" w:rsidR="00F364C4" w:rsidRDefault="00F364C4" w:rsidP="00F364C4">
      <w:pPr>
        <w:jc w:val="center"/>
        <w:rPr>
          <w:b/>
          <w:sz w:val="36"/>
          <w:szCs w:val="36"/>
        </w:rPr>
      </w:pPr>
      <w:r>
        <w:rPr>
          <w:sz w:val="36"/>
          <w:u w:val="single"/>
        </w:rPr>
        <w:lastRenderedPageBreak/>
        <w:t>Pakiet Nr 11</w:t>
      </w:r>
    </w:p>
    <w:p w14:paraId="6E56F564" w14:textId="77777777" w:rsidR="00F364C4" w:rsidRDefault="00F364C4" w:rsidP="00F364C4">
      <w:pPr>
        <w:jc w:val="center"/>
        <w:rPr>
          <w:b/>
          <w:sz w:val="36"/>
          <w:szCs w:val="36"/>
        </w:rPr>
      </w:pPr>
      <w:r>
        <w:rPr>
          <w:b/>
          <w:sz w:val="36"/>
          <w:szCs w:val="36"/>
        </w:rPr>
        <w:t>Leki</w:t>
      </w:r>
    </w:p>
    <w:p w14:paraId="1910DD8A" w14:textId="77777777" w:rsidR="00F364C4" w:rsidRDefault="00F364C4" w:rsidP="00F364C4">
      <w:pPr>
        <w:jc w:val="center"/>
        <w:rPr>
          <w:b/>
          <w:sz w:val="36"/>
          <w:szCs w:val="36"/>
        </w:rPr>
      </w:pPr>
    </w:p>
    <w:tbl>
      <w:tblPr>
        <w:tblW w:w="0" w:type="auto"/>
        <w:tblInd w:w="185" w:type="dxa"/>
        <w:tblLayout w:type="fixed"/>
        <w:tblCellMar>
          <w:left w:w="70" w:type="dxa"/>
          <w:right w:w="70" w:type="dxa"/>
        </w:tblCellMar>
        <w:tblLook w:val="0000" w:firstRow="0" w:lastRow="0" w:firstColumn="0" w:lastColumn="0" w:noHBand="0" w:noVBand="0"/>
      </w:tblPr>
      <w:tblGrid>
        <w:gridCol w:w="521"/>
        <w:gridCol w:w="2312"/>
        <w:gridCol w:w="1559"/>
        <w:gridCol w:w="1447"/>
        <w:gridCol w:w="1276"/>
        <w:gridCol w:w="992"/>
        <w:gridCol w:w="1527"/>
        <w:gridCol w:w="1255"/>
        <w:gridCol w:w="729"/>
        <w:gridCol w:w="1068"/>
        <w:gridCol w:w="1405"/>
      </w:tblGrid>
      <w:tr w:rsidR="00F364C4" w14:paraId="56468CC8" w14:textId="77777777" w:rsidTr="0046512A">
        <w:tc>
          <w:tcPr>
            <w:tcW w:w="521" w:type="dxa"/>
            <w:tcBorders>
              <w:top w:val="double" w:sz="1" w:space="0" w:color="000000"/>
              <w:left w:val="double" w:sz="1" w:space="0" w:color="000000"/>
              <w:bottom w:val="single" w:sz="4" w:space="0" w:color="000000"/>
            </w:tcBorders>
            <w:shd w:val="clear" w:color="auto" w:fill="FFFFFF"/>
          </w:tcPr>
          <w:p w14:paraId="370FB34D" w14:textId="77777777" w:rsidR="00F364C4" w:rsidRDefault="00F364C4" w:rsidP="00CF639F">
            <w:pPr>
              <w:rPr>
                <w:caps/>
                <w:sz w:val="22"/>
              </w:rPr>
            </w:pPr>
            <w:r>
              <w:rPr>
                <w:caps/>
                <w:sz w:val="22"/>
              </w:rPr>
              <w:t>Lp.</w:t>
            </w:r>
          </w:p>
        </w:tc>
        <w:tc>
          <w:tcPr>
            <w:tcW w:w="2312" w:type="dxa"/>
            <w:tcBorders>
              <w:top w:val="double" w:sz="1" w:space="0" w:color="000000"/>
              <w:left w:val="single" w:sz="4" w:space="0" w:color="000000"/>
              <w:bottom w:val="single" w:sz="4" w:space="0" w:color="000000"/>
            </w:tcBorders>
            <w:shd w:val="clear" w:color="auto" w:fill="FFFFFF"/>
          </w:tcPr>
          <w:p w14:paraId="705E6557" w14:textId="77777777" w:rsidR="00F364C4" w:rsidRDefault="00F364C4" w:rsidP="00CF639F">
            <w:pPr>
              <w:jc w:val="center"/>
              <w:rPr>
                <w:caps/>
                <w:sz w:val="22"/>
              </w:rPr>
            </w:pPr>
            <w:r>
              <w:rPr>
                <w:caps/>
                <w:sz w:val="22"/>
              </w:rPr>
              <w:t>Nazwa MIĘDZYNARODOWA</w:t>
            </w:r>
          </w:p>
          <w:p w14:paraId="7062A8AC" w14:textId="77777777" w:rsidR="00F364C4" w:rsidRDefault="00F364C4" w:rsidP="00CF639F">
            <w:pPr>
              <w:jc w:val="center"/>
              <w:rPr>
                <w:caps/>
                <w:sz w:val="22"/>
              </w:rPr>
            </w:pPr>
          </w:p>
        </w:tc>
        <w:tc>
          <w:tcPr>
            <w:tcW w:w="1559" w:type="dxa"/>
            <w:tcBorders>
              <w:top w:val="double" w:sz="1" w:space="0" w:color="000000"/>
              <w:left w:val="single" w:sz="4" w:space="0" w:color="000000"/>
              <w:bottom w:val="single" w:sz="4" w:space="0" w:color="000000"/>
            </w:tcBorders>
            <w:shd w:val="clear" w:color="auto" w:fill="FFFFFF"/>
          </w:tcPr>
          <w:p w14:paraId="13EDC83F" w14:textId="77777777" w:rsidR="00F364C4" w:rsidRDefault="00F364C4" w:rsidP="00CF639F">
            <w:pPr>
              <w:jc w:val="center"/>
              <w:rPr>
                <w:caps/>
                <w:sz w:val="22"/>
              </w:rPr>
            </w:pPr>
            <w:r>
              <w:rPr>
                <w:caps/>
                <w:sz w:val="22"/>
              </w:rPr>
              <w:t>NAZWA HANDLOWA i kod ean</w:t>
            </w:r>
          </w:p>
        </w:tc>
        <w:tc>
          <w:tcPr>
            <w:tcW w:w="1447" w:type="dxa"/>
            <w:tcBorders>
              <w:top w:val="double" w:sz="1" w:space="0" w:color="000000"/>
              <w:left w:val="single" w:sz="4" w:space="0" w:color="000000"/>
              <w:bottom w:val="single" w:sz="4" w:space="0" w:color="000000"/>
            </w:tcBorders>
            <w:shd w:val="clear" w:color="auto" w:fill="FFFFFF"/>
          </w:tcPr>
          <w:p w14:paraId="2427D2CF" w14:textId="77777777" w:rsidR="00F364C4" w:rsidRDefault="00F364C4" w:rsidP="00CF639F">
            <w:pPr>
              <w:jc w:val="center"/>
              <w:rPr>
                <w:caps/>
                <w:sz w:val="22"/>
              </w:rPr>
            </w:pPr>
            <w:r>
              <w:rPr>
                <w:caps/>
                <w:sz w:val="22"/>
              </w:rPr>
              <w:t>DAWKA</w:t>
            </w:r>
          </w:p>
        </w:tc>
        <w:tc>
          <w:tcPr>
            <w:tcW w:w="1276" w:type="dxa"/>
            <w:tcBorders>
              <w:top w:val="double" w:sz="1" w:space="0" w:color="000000"/>
              <w:left w:val="single" w:sz="4" w:space="0" w:color="000000"/>
              <w:bottom w:val="single" w:sz="4" w:space="0" w:color="000000"/>
            </w:tcBorders>
            <w:shd w:val="clear" w:color="auto" w:fill="FFFFFF"/>
          </w:tcPr>
          <w:p w14:paraId="26CF1256" w14:textId="04C81700" w:rsidR="00F364C4" w:rsidRDefault="0046512A" w:rsidP="00CF639F">
            <w:pPr>
              <w:jc w:val="center"/>
              <w:rPr>
                <w:caps/>
                <w:sz w:val="22"/>
              </w:rPr>
            </w:pPr>
            <w:r>
              <w:rPr>
                <w:caps/>
                <w:sz w:val="22"/>
              </w:rPr>
              <w:t>PostaĆ</w:t>
            </w:r>
          </w:p>
        </w:tc>
        <w:tc>
          <w:tcPr>
            <w:tcW w:w="992" w:type="dxa"/>
            <w:tcBorders>
              <w:top w:val="double" w:sz="1" w:space="0" w:color="000000"/>
              <w:left w:val="single" w:sz="4" w:space="0" w:color="000000"/>
              <w:bottom w:val="single" w:sz="4" w:space="0" w:color="000000"/>
            </w:tcBorders>
            <w:shd w:val="clear" w:color="auto" w:fill="FFFFFF"/>
          </w:tcPr>
          <w:p w14:paraId="70FF3D7D" w14:textId="7D726008" w:rsidR="00F364C4" w:rsidRDefault="0046512A" w:rsidP="00CF639F">
            <w:pPr>
              <w:jc w:val="center"/>
              <w:rPr>
                <w:caps/>
                <w:sz w:val="22"/>
              </w:rPr>
            </w:pPr>
            <w:r>
              <w:rPr>
                <w:caps/>
                <w:sz w:val="22"/>
              </w:rPr>
              <w:t>IloŚĆ</w:t>
            </w:r>
            <w:r w:rsidR="00F364C4">
              <w:rPr>
                <w:caps/>
                <w:sz w:val="22"/>
              </w:rPr>
              <w:t xml:space="preserve"> OPAK. </w:t>
            </w:r>
          </w:p>
        </w:tc>
        <w:tc>
          <w:tcPr>
            <w:tcW w:w="1527" w:type="dxa"/>
            <w:tcBorders>
              <w:top w:val="double" w:sz="1" w:space="0" w:color="000000"/>
              <w:left w:val="single" w:sz="4" w:space="0" w:color="000000"/>
              <w:bottom w:val="single" w:sz="4" w:space="0" w:color="000000"/>
            </w:tcBorders>
            <w:shd w:val="clear" w:color="auto" w:fill="FFFFFF"/>
          </w:tcPr>
          <w:p w14:paraId="0AE6D2DC" w14:textId="77777777" w:rsidR="00F364C4" w:rsidRDefault="00F364C4" w:rsidP="00CF639F">
            <w:pPr>
              <w:jc w:val="center"/>
              <w:rPr>
                <w:caps/>
                <w:sz w:val="22"/>
              </w:rPr>
            </w:pPr>
            <w:r>
              <w:rPr>
                <w:caps/>
                <w:sz w:val="22"/>
              </w:rPr>
              <w:t>cena netto</w:t>
            </w:r>
          </w:p>
        </w:tc>
        <w:tc>
          <w:tcPr>
            <w:tcW w:w="1255" w:type="dxa"/>
            <w:tcBorders>
              <w:top w:val="double" w:sz="1" w:space="0" w:color="000000"/>
              <w:left w:val="single" w:sz="4" w:space="0" w:color="000000"/>
              <w:bottom w:val="single" w:sz="4" w:space="0" w:color="000000"/>
            </w:tcBorders>
            <w:shd w:val="clear" w:color="auto" w:fill="FFFFFF"/>
          </w:tcPr>
          <w:p w14:paraId="5433EB82" w14:textId="4317C116" w:rsidR="00F364C4" w:rsidRDefault="0046512A" w:rsidP="00CF639F">
            <w:pPr>
              <w:jc w:val="center"/>
              <w:rPr>
                <w:caps/>
                <w:sz w:val="22"/>
              </w:rPr>
            </w:pPr>
            <w:r>
              <w:rPr>
                <w:caps/>
                <w:sz w:val="22"/>
              </w:rPr>
              <w:t>wartoŚĆ</w:t>
            </w:r>
            <w:r w:rsidR="00F364C4">
              <w:rPr>
                <w:caps/>
                <w:sz w:val="22"/>
              </w:rPr>
              <w:t xml:space="preserve"> netto</w:t>
            </w:r>
          </w:p>
        </w:tc>
        <w:tc>
          <w:tcPr>
            <w:tcW w:w="729" w:type="dxa"/>
            <w:tcBorders>
              <w:top w:val="double" w:sz="1" w:space="0" w:color="000000"/>
              <w:left w:val="single" w:sz="4" w:space="0" w:color="000000"/>
              <w:bottom w:val="single" w:sz="4" w:space="0" w:color="000000"/>
            </w:tcBorders>
            <w:shd w:val="clear" w:color="auto" w:fill="FFFFFF"/>
          </w:tcPr>
          <w:p w14:paraId="66DEACCC" w14:textId="77777777" w:rsidR="00F364C4" w:rsidRDefault="00F364C4" w:rsidP="00CF639F">
            <w:pPr>
              <w:jc w:val="center"/>
              <w:rPr>
                <w:caps/>
                <w:sz w:val="22"/>
              </w:rPr>
            </w:pPr>
            <w:r>
              <w:rPr>
                <w:caps/>
                <w:sz w:val="22"/>
              </w:rPr>
              <w:t>% vat</w:t>
            </w:r>
          </w:p>
        </w:tc>
        <w:tc>
          <w:tcPr>
            <w:tcW w:w="1068" w:type="dxa"/>
            <w:tcBorders>
              <w:top w:val="double" w:sz="1" w:space="0" w:color="000000"/>
              <w:left w:val="single" w:sz="4" w:space="0" w:color="000000"/>
              <w:bottom w:val="single" w:sz="4" w:space="0" w:color="000000"/>
            </w:tcBorders>
            <w:shd w:val="clear" w:color="auto" w:fill="FFFFFF"/>
          </w:tcPr>
          <w:p w14:paraId="0797EE65" w14:textId="77777777" w:rsidR="00F364C4" w:rsidRDefault="00F364C4" w:rsidP="00CF639F">
            <w:pPr>
              <w:jc w:val="center"/>
              <w:rPr>
                <w:caps/>
                <w:sz w:val="22"/>
              </w:rPr>
            </w:pPr>
            <w:r>
              <w:rPr>
                <w:caps/>
                <w:sz w:val="22"/>
              </w:rPr>
              <w:t>cena brutto</w:t>
            </w:r>
          </w:p>
        </w:tc>
        <w:tc>
          <w:tcPr>
            <w:tcW w:w="1405" w:type="dxa"/>
            <w:tcBorders>
              <w:top w:val="double" w:sz="1" w:space="0" w:color="000000"/>
              <w:left w:val="single" w:sz="4" w:space="0" w:color="000000"/>
              <w:bottom w:val="single" w:sz="4" w:space="0" w:color="000000"/>
              <w:right w:val="double" w:sz="1" w:space="0" w:color="000000"/>
            </w:tcBorders>
            <w:shd w:val="clear" w:color="auto" w:fill="FFFFFF"/>
          </w:tcPr>
          <w:p w14:paraId="6AA15BD3" w14:textId="4C4AE8F7" w:rsidR="00F364C4" w:rsidRDefault="0046512A" w:rsidP="00CF639F">
            <w:pPr>
              <w:jc w:val="center"/>
              <w:rPr>
                <w:caps/>
                <w:sz w:val="22"/>
              </w:rPr>
            </w:pPr>
            <w:r>
              <w:rPr>
                <w:caps/>
                <w:sz w:val="22"/>
              </w:rPr>
              <w:t>wartoŚĆ</w:t>
            </w:r>
          </w:p>
          <w:p w14:paraId="4B4CA443" w14:textId="77777777" w:rsidR="00F364C4" w:rsidRDefault="00F364C4" w:rsidP="00CF639F">
            <w:pPr>
              <w:jc w:val="center"/>
            </w:pPr>
            <w:r>
              <w:rPr>
                <w:caps/>
                <w:sz w:val="22"/>
              </w:rPr>
              <w:t>brutto</w:t>
            </w:r>
          </w:p>
        </w:tc>
      </w:tr>
      <w:tr w:rsidR="00F364C4" w14:paraId="4F69DACA" w14:textId="77777777" w:rsidTr="0046512A">
        <w:tc>
          <w:tcPr>
            <w:tcW w:w="521" w:type="dxa"/>
            <w:tcBorders>
              <w:top w:val="single" w:sz="4" w:space="0" w:color="000000"/>
              <w:left w:val="double" w:sz="1" w:space="0" w:color="000000"/>
              <w:bottom w:val="double" w:sz="1" w:space="0" w:color="000000"/>
            </w:tcBorders>
            <w:shd w:val="clear" w:color="auto" w:fill="FFFFFF"/>
          </w:tcPr>
          <w:p w14:paraId="6B93CAD1" w14:textId="77777777" w:rsidR="00F364C4" w:rsidRDefault="00F364C4" w:rsidP="00F364C4">
            <w:pPr>
              <w:widowControl/>
              <w:numPr>
                <w:ilvl w:val="0"/>
                <w:numId w:val="79"/>
              </w:numPr>
              <w:overflowPunct/>
              <w:autoSpaceDE/>
              <w:autoSpaceDN/>
              <w:adjustRightInd/>
              <w:jc w:val="center"/>
              <w:textAlignment w:val="auto"/>
              <w:rPr>
                <w:sz w:val="26"/>
              </w:rPr>
            </w:pPr>
          </w:p>
        </w:tc>
        <w:tc>
          <w:tcPr>
            <w:tcW w:w="2312" w:type="dxa"/>
            <w:tcBorders>
              <w:top w:val="single" w:sz="4" w:space="0" w:color="000000"/>
              <w:left w:val="single" w:sz="4" w:space="0" w:color="000000"/>
              <w:bottom w:val="double" w:sz="1" w:space="0" w:color="000000"/>
            </w:tcBorders>
            <w:shd w:val="clear" w:color="auto" w:fill="FFFFFF"/>
          </w:tcPr>
          <w:p w14:paraId="1FD89EED" w14:textId="77777777" w:rsidR="00F364C4" w:rsidRDefault="00F364C4" w:rsidP="00CF639F">
            <w:pPr>
              <w:rPr>
                <w:sz w:val="26"/>
              </w:rPr>
            </w:pPr>
            <w:r>
              <w:rPr>
                <w:sz w:val="26"/>
                <w:szCs w:val="26"/>
              </w:rPr>
              <w:t>Epcoritamabum*</w:t>
            </w:r>
          </w:p>
        </w:tc>
        <w:tc>
          <w:tcPr>
            <w:tcW w:w="1559" w:type="dxa"/>
            <w:tcBorders>
              <w:top w:val="single" w:sz="4" w:space="0" w:color="000000"/>
              <w:left w:val="single" w:sz="4" w:space="0" w:color="000000"/>
              <w:bottom w:val="double" w:sz="1" w:space="0" w:color="000000"/>
            </w:tcBorders>
            <w:shd w:val="clear" w:color="auto" w:fill="FFFFFF"/>
          </w:tcPr>
          <w:p w14:paraId="5455AC42" w14:textId="77777777" w:rsidR="00F364C4" w:rsidRDefault="00F364C4" w:rsidP="00CF639F">
            <w:pPr>
              <w:jc w:val="center"/>
              <w:rPr>
                <w:sz w:val="26"/>
              </w:rPr>
            </w:pPr>
          </w:p>
        </w:tc>
        <w:tc>
          <w:tcPr>
            <w:tcW w:w="1447" w:type="dxa"/>
            <w:tcBorders>
              <w:top w:val="single" w:sz="4" w:space="0" w:color="000000"/>
              <w:left w:val="single" w:sz="4" w:space="0" w:color="000000"/>
              <w:bottom w:val="double" w:sz="1" w:space="0" w:color="000000"/>
            </w:tcBorders>
            <w:shd w:val="clear" w:color="auto" w:fill="FFFFFF"/>
          </w:tcPr>
          <w:p w14:paraId="75BE48B9" w14:textId="77777777" w:rsidR="00F364C4" w:rsidRDefault="00F364C4" w:rsidP="00CF639F">
            <w:pPr>
              <w:jc w:val="center"/>
              <w:rPr>
                <w:sz w:val="26"/>
              </w:rPr>
            </w:pPr>
            <w:r>
              <w:rPr>
                <w:sz w:val="26"/>
              </w:rPr>
              <w:t>4mg/0,8ml</w:t>
            </w:r>
          </w:p>
        </w:tc>
        <w:tc>
          <w:tcPr>
            <w:tcW w:w="1276" w:type="dxa"/>
            <w:tcBorders>
              <w:top w:val="single" w:sz="4" w:space="0" w:color="000000"/>
              <w:left w:val="single" w:sz="4" w:space="0" w:color="000000"/>
              <w:bottom w:val="double" w:sz="1" w:space="0" w:color="000000"/>
            </w:tcBorders>
            <w:shd w:val="clear" w:color="auto" w:fill="FFFFFF"/>
          </w:tcPr>
          <w:p w14:paraId="1FF8DEDD" w14:textId="77777777" w:rsidR="00F364C4" w:rsidRDefault="00F364C4" w:rsidP="00CF639F">
            <w:pPr>
              <w:rPr>
                <w:sz w:val="26"/>
              </w:rPr>
            </w:pPr>
            <w:r>
              <w:rPr>
                <w:sz w:val="26"/>
              </w:rPr>
              <w:t>Fiolka x 1</w:t>
            </w:r>
          </w:p>
        </w:tc>
        <w:tc>
          <w:tcPr>
            <w:tcW w:w="992" w:type="dxa"/>
            <w:tcBorders>
              <w:top w:val="single" w:sz="4" w:space="0" w:color="000000"/>
              <w:left w:val="single" w:sz="4" w:space="0" w:color="000000"/>
              <w:bottom w:val="double" w:sz="1" w:space="0" w:color="000000"/>
            </w:tcBorders>
            <w:shd w:val="clear" w:color="auto" w:fill="FFFFFF"/>
          </w:tcPr>
          <w:p w14:paraId="298A8F4A" w14:textId="77777777" w:rsidR="00F364C4" w:rsidRPr="004B7622" w:rsidRDefault="00F364C4" w:rsidP="00CF639F">
            <w:pPr>
              <w:jc w:val="center"/>
              <w:rPr>
                <w:sz w:val="26"/>
              </w:rPr>
            </w:pPr>
            <w:r>
              <w:rPr>
                <w:sz w:val="26"/>
              </w:rPr>
              <w:t>8</w:t>
            </w:r>
          </w:p>
        </w:tc>
        <w:tc>
          <w:tcPr>
            <w:tcW w:w="1527" w:type="dxa"/>
            <w:tcBorders>
              <w:top w:val="single" w:sz="4" w:space="0" w:color="000000"/>
              <w:left w:val="single" w:sz="4" w:space="0" w:color="000000"/>
              <w:bottom w:val="double" w:sz="1" w:space="0" w:color="000000"/>
            </w:tcBorders>
            <w:shd w:val="clear" w:color="auto" w:fill="FFFFFF"/>
          </w:tcPr>
          <w:p w14:paraId="43A7DCE7" w14:textId="77777777" w:rsidR="00F364C4" w:rsidRDefault="00F364C4" w:rsidP="00CF639F">
            <w:pPr>
              <w:jc w:val="right"/>
              <w:rPr>
                <w:sz w:val="26"/>
              </w:rPr>
            </w:pPr>
          </w:p>
        </w:tc>
        <w:tc>
          <w:tcPr>
            <w:tcW w:w="1255" w:type="dxa"/>
            <w:tcBorders>
              <w:top w:val="single" w:sz="4" w:space="0" w:color="000000"/>
              <w:left w:val="single" w:sz="4" w:space="0" w:color="000000"/>
              <w:bottom w:val="double" w:sz="1" w:space="0" w:color="000000"/>
            </w:tcBorders>
            <w:shd w:val="clear" w:color="auto" w:fill="FFFFFF"/>
          </w:tcPr>
          <w:p w14:paraId="19D26DA6" w14:textId="77777777" w:rsidR="00F364C4" w:rsidRDefault="00F364C4" w:rsidP="00CF639F">
            <w:pPr>
              <w:jc w:val="center"/>
              <w:rPr>
                <w:sz w:val="26"/>
              </w:rPr>
            </w:pPr>
          </w:p>
        </w:tc>
        <w:tc>
          <w:tcPr>
            <w:tcW w:w="729" w:type="dxa"/>
            <w:tcBorders>
              <w:top w:val="single" w:sz="4" w:space="0" w:color="000000"/>
              <w:left w:val="single" w:sz="4" w:space="0" w:color="000000"/>
              <w:bottom w:val="double" w:sz="1" w:space="0" w:color="000000"/>
            </w:tcBorders>
            <w:shd w:val="clear" w:color="auto" w:fill="FFFFFF"/>
          </w:tcPr>
          <w:p w14:paraId="38C54A14" w14:textId="77777777" w:rsidR="00F364C4" w:rsidRDefault="00F364C4" w:rsidP="00CF639F">
            <w:pPr>
              <w:jc w:val="center"/>
              <w:rPr>
                <w:sz w:val="26"/>
              </w:rPr>
            </w:pPr>
          </w:p>
        </w:tc>
        <w:tc>
          <w:tcPr>
            <w:tcW w:w="1068" w:type="dxa"/>
            <w:tcBorders>
              <w:top w:val="single" w:sz="4" w:space="0" w:color="000000"/>
              <w:left w:val="single" w:sz="4" w:space="0" w:color="000000"/>
              <w:bottom w:val="double" w:sz="1" w:space="0" w:color="000000"/>
            </w:tcBorders>
            <w:shd w:val="clear" w:color="auto" w:fill="FFFFFF"/>
          </w:tcPr>
          <w:p w14:paraId="03B7B3C4" w14:textId="77777777" w:rsidR="00F364C4" w:rsidRDefault="00F364C4" w:rsidP="00CF639F">
            <w:pPr>
              <w:jc w:val="center"/>
              <w:rPr>
                <w:sz w:val="26"/>
              </w:rPr>
            </w:pPr>
          </w:p>
        </w:tc>
        <w:tc>
          <w:tcPr>
            <w:tcW w:w="1405" w:type="dxa"/>
            <w:tcBorders>
              <w:top w:val="single" w:sz="4" w:space="0" w:color="000000"/>
              <w:left w:val="single" w:sz="4" w:space="0" w:color="000000"/>
              <w:bottom w:val="double" w:sz="1" w:space="0" w:color="000000"/>
              <w:right w:val="double" w:sz="1" w:space="0" w:color="000000"/>
            </w:tcBorders>
            <w:shd w:val="clear" w:color="auto" w:fill="FFFFFF"/>
          </w:tcPr>
          <w:p w14:paraId="39781928" w14:textId="77777777" w:rsidR="00F364C4" w:rsidRDefault="00F364C4" w:rsidP="00CF639F">
            <w:pPr>
              <w:jc w:val="center"/>
              <w:rPr>
                <w:sz w:val="26"/>
              </w:rPr>
            </w:pPr>
          </w:p>
        </w:tc>
      </w:tr>
      <w:tr w:rsidR="00F364C4" w14:paraId="56D67FAE" w14:textId="77777777" w:rsidTr="0046512A">
        <w:tc>
          <w:tcPr>
            <w:tcW w:w="521" w:type="dxa"/>
            <w:tcBorders>
              <w:top w:val="single" w:sz="4" w:space="0" w:color="000000"/>
              <w:left w:val="double" w:sz="1" w:space="0" w:color="000000"/>
              <w:bottom w:val="double" w:sz="1" w:space="0" w:color="000000"/>
            </w:tcBorders>
            <w:shd w:val="clear" w:color="auto" w:fill="FFFFFF"/>
          </w:tcPr>
          <w:p w14:paraId="2AFB4742" w14:textId="77777777" w:rsidR="00F364C4" w:rsidRDefault="00F364C4" w:rsidP="00F364C4">
            <w:pPr>
              <w:widowControl/>
              <w:numPr>
                <w:ilvl w:val="0"/>
                <w:numId w:val="79"/>
              </w:numPr>
              <w:overflowPunct/>
              <w:autoSpaceDE/>
              <w:autoSpaceDN/>
              <w:adjustRightInd/>
              <w:jc w:val="center"/>
              <w:textAlignment w:val="auto"/>
              <w:rPr>
                <w:sz w:val="26"/>
              </w:rPr>
            </w:pPr>
          </w:p>
        </w:tc>
        <w:tc>
          <w:tcPr>
            <w:tcW w:w="2312" w:type="dxa"/>
            <w:tcBorders>
              <w:top w:val="single" w:sz="4" w:space="0" w:color="000000"/>
              <w:left w:val="single" w:sz="4" w:space="0" w:color="000000"/>
              <w:bottom w:val="double" w:sz="1" w:space="0" w:color="000000"/>
            </w:tcBorders>
            <w:shd w:val="clear" w:color="auto" w:fill="FFFFFF"/>
          </w:tcPr>
          <w:p w14:paraId="04E97A95" w14:textId="77777777" w:rsidR="00F364C4" w:rsidRDefault="00F364C4" w:rsidP="00CF639F">
            <w:pPr>
              <w:rPr>
                <w:sz w:val="26"/>
              </w:rPr>
            </w:pPr>
            <w:r>
              <w:rPr>
                <w:sz w:val="26"/>
                <w:szCs w:val="26"/>
              </w:rPr>
              <w:t>Epcoritamabum*</w:t>
            </w:r>
          </w:p>
        </w:tc>
        <w:tc>
          <w:tcPr>
            <w:tcW w:w="1559" w:type="dxa"/>
            <w:tcBorders>
              <w:top w:val="single" w:sz="4" w:space="0" w:color="000000"/>
              <w:left w:val="single" w:sz="4" w:space="0" w:color="000000"/>
              <w:bottom w:val="double" w:sz="1" w:space="0" w:color="000000"/>
            </w:tcBorders>
            <w:shd w:val="clear" w:color="auto" w:fill="FFFFFF"/>
          </w:tcPr>
          <w:p w14:paraId="0C10642C" w14:textId="77777777" w:rsidR="00F364C4" w:rsidRDefault="00F364C4" w:rsidP="00CF639F">
            <w:pPr>
              <w:jc w:val="center"/>
              <w:rPr>
                <w:sz w:val="26"/>
              </w:rPr>
            </w:pPr>
          </w:p>
        </w:tc>
        <w:tc>
          <w:tcPr>
            <w:tcW w:w="1447" w:type="dxa"/>
            <w:tcBorders>
              <w:top w:val="single" w:sz="4" w:space="0" w:color="000000"/>
              <w:left w:val="single" w:sz="4" w:space="0" w:color="000000"/>
              <w:bottom w:val="double" w:sz="1" w:space="0" w:color="000000"/>
            </w:tcBorders>
            <w:shd w:val="clear" w:color="auto" w:fill="FFFFFF"/>
          </w:tcPr>
          <w:p w14:paraId="6BDFAEBE" w14:textId="77777777" w:rsidR="00F364C4" w:rsidRDefault="00F364C4" w:rsidP="00CF639F">
            <w:pPr>
              <w:jc w:val="center"/>
              <w:rPr>
                <w:sz w:val="26"/>
              </w:rPr>
            </w:pPr>
            <w:r>
              <w:rPr>
                <w:sz w:val="26"/>
              </w:rPr>
              <w:t>48mg/0,8ml</w:t>
            </w:r>
          </w:p>
        </w:tc>
        <w:tc>
          <w:tcPr>
            <w:tcW w:w="1276" w:type="dxa"/>
            <w:tcBorders>
              <w:top w:val="single" w:sz="4" w:space="0" w:color="000000"/>
              <w:left w:val="single" w:sz="4" w:space="0" w:color="000000"/>
              <w:bottom w:val="double" w:sz="1" w:space="0" w:color="000000"/>
            </w:tcBorders>
            <w:shd w:val="clear" w:color="auto" w:fill="FFFFFF"/>
          </w:tcPr>
          <w:p w14:paraId="7F3FA927" w14:textId="77777777" w:rsidR="00F364C4" w:rsidRDefault="00F364C4" w:rsidP="00CF639F">
            <w:pPr>
              <w:rPr>
                <w:sz w:val="26"/>
              </w:rPr>
            </w:pPr>
            <w:r>
              <w:rPr>
                <w:sz w:val="26"/>
              </w:rPr>
              <w:t>Fiolka x 1</w:t>
            </w:r>
          </w:p>
        </w:tc>
        <w:tc>
          <w:tcPr>
            <w:tcW w:w="992" w:type="dxa"/>
            <w:tcBorders>
              <w:top w:val="single" w:sz="4" w:space="0" w:color="000000"/>
              <w:left w:val="single" w:sz="4" w:space="0" w:color="000000"/>
              <w:bottom w:val="double" w:sz="1" w:space="0" w:color="000000"/>
            </w:tcBorders>
            <w:shd w:val="clear" w:color="auto" w:fill="FFFFFF"/>
          </w:tcPr>
          <w:p w14:paraId="4849405E" w14:textId="77777777" w:rsidR="00F364C4" w:rsidRPr="004B7622" w:rsidRDefault="00F364C4" w:rsidP="00CF639F">
            <w:pPr>
              <w:jc w:val="center"/>
              <w:rPr>
                <w:sz w:val="26"/>
              </w:rPr>
            </w:pPr>
            <w:r>
              <w:rPr>
                <w:sz w:val="26"/>
              </w:rPr>
              <w:t>92</w:t>
            </w:r>
          </w:p>
        </w:tc>
        <w:tc>
          <w:tcPr>
            <w:tcW w:w="1527" w:type="dxa"/>
            <w:tcBorders>
              <w:top w:val="single" w:sz="4" w:space="0" w:color="000000"/>
              <w:left w:val="single" w:sz="4" w:space="0" w:color="000000"/>
              <w:bottom w:val="double" w:sz="1" w:space="0" w:color="000000"/>
            </w:tcBorders>
            <w:shd w:val="clear" w:color="auto" w:fill="FFFFFF"/>
          </w:tcPr>
          <w:p w14:paraId="3D373216" w14:textId="77777777" w:rsidR="00F364C4" w:rsidRDefault="00F364C4" w:rsidP="00CF639F">
            <w:pPr>
              <w:jc w:val="right"/>
              <w:rPr>
                <w:sz w:val="26"/>
              </w:rPr>
            </w:pPr>
          </w:p>
        </w:tc>
        <w:tc>
          <w:tcPr>
            <w:tcW w:w="1255" w:type="dxa"/>
            <w:tcBorders>
              <w:top w:val="single" w:sz="4" w:space="0" w:color="000000"/>
              <w:left w:val="single" w:sz="4" w:space="0" w:color="000000"/>
              <w:bottom w:val="double" w:sz="1" w:space="0" w:color="000000"/>
            </w:tcBorders>
            <w:shd w:val="clear" w:color="auto" w:fill="FFFFFF"/>
          </w:tcPr>
          <w:p w14:paraId="09894AF7" w14:textId="77777777" w:rsidR="00F364C4" w:rsidRDefault="00F364C4" w:rsidP="00CF639F">
            <w:pPr>
              <w:jc w:val="center"/>
              <w:rPr>
                <w:sz w:val="26"/>
              </w:rPr>
            </w:pPr>
          </w:p>
        </w:tc>
        <w:tc>
          <w:tcPr>
            <w:tcW w:w="729" w:type="dxa"/>
            <w:tcBorders>
              <w:top w:val="single" w:sz="4" w:space="0" w:color="000000"/>
              <w:left w:val="single" w:sz="4" w:space="0" w:color="000000"/>
              <w:bottom w:val="double" w:sz="1" w:space="0" w:color="000000"/>
            </w:tcBorders>
            <w:shd w:val="clear" w:color="auto" w:fill="FFFFFF"/>
          </w:tcPr>
          <w:p w14:paraId="730D9874" w14:textId="77777777" w:rsidR="00F364C4" w:rsidRDefault="00F364C4" w:rsidP="00CF639F">
            <w:pPr>
              <w:jc w:val="center"/>
              <w:rPr>
                <w:sz w:val="26"/>
              </w:rPr>
            </w:pPr>
          </w:p>
        </w:tc>
        <w:tc>
          <w:tcPr>
            <w:tcW w:w="1068" w:type="dxa"/>
            <w:tcBorders>
              <w:top w:val="single" w:sz="4" w:space="0" w:color="000000"/>
              <w:left w:val="single" w:sz="4" w:space="0" w:color="000000"/>
              <w:bottom w:val="double" w:sz="1" w:space="0" w:color="000000"/>
            </w:tcBorders>
            <w:shd w:val="clear" w:color="auto" w:fill="FFFFFF"/>
          </w:tcPr>
          <w:p w14:paraId="6B9E9937" w14:textId="77777777" w:rsidR="00F364C4" w:rsidRDefault="00F364C4" w:rsidP="00CF639F">
            <w:pPr>
              <w:jc w:val="center"/>
              <w:rPr>
                <w:sz w:val="26"/>
              </w:rPr>
            </w:pPr>
          </w:p>
        </w:tc>
        <w:tc>
          <w:tcPr>
            <w:tcW w:w="1405" w:type="dxa"/>
            <w:tcBorders>
              <w:top w:val="single" w:sz="4" w:space="0" w:color="000000"/>
              <w:left w:val="single" w:sz="4" w:space="0" w:color="000000"/>
              <w:bottom w:val="double" w:sz="1" w:space="0" w:color="000000"/>
              <w:right w:val="double" w:sz="1" w:space="0" w:color="000000"/>
            </w:tcBorders>
            <w:shd w:val="clear" w:color="auto" w:fill="FFFFFF"/>
          </w:tcPr>
          <w:p w14:paraId="3E68D595" w14:textId="77777777" w:rsidR="00F364C4" w:rsidRDefault="00F364C4" w:rsidP="00CF639F">
            <w:pPr>
              <w:jc w:val="center"/>
              <w:rPr>
                <w:sz w:val="26"/>
              </w:rPr>
            </w:pPr>
          </w:p>
        </w:tc>
      </w:tr>
    </w:tbl>
    <w:p w14:paraId="7DED2C25" w14:textId="77777777" w:rsidR="00F364C4" w:rsidRDefault="00F364C4" w:rsidP="00F364C4">
      <w:pPr>
        <w:ind w:left="7788" w:firstLine="708"/>
        <w:rPr>
          <w:b/>
          <w:sz w:val="26"/>
          <w:u w:val="single"/>
        </w:rPr>
      </w:pPr>
      <w:r>
        <w:rPr>
          <w:sz w:val="26"/>
        </w:rPr>
        <w:t xml:space="preserve">Wartość netto: </w:t>
      </w:r>
      <w:r>
        <w:rPr>
          <w:sz w:val="26"/>
        </w:rPr>
        <w:tab/>
      </w:r>
      <w:r>
        <w:rPr>
          <w:sz w:val="26"/>
        </w:rPr>
        <w:tab/>
        <w:t>Wartość brutto:</w:t>
      </w:r>
    </w:p>
    <w:p w14:paraId="0EC383E7" w14:textId="77777777" w:rsidR="00F364C4" w:rsidRDefault="00F364C4" w:rsidP="00F364C4">
      <w:pPr>
        <w:rPr>
          <w:b/>
          <w:sz w:val="26"/>
          <w:u w:val="single"/>
        </w:rPr>
      </w:pPr>
    </w:p>
    <w:p w14:paraId="7DA7DD27" w14:textId="77777777" w:rsidR="00F364C4" w:rsidRDefault="00F364C4" w:rsidP="00F364C4">
      <w:pPr>
        <w:rPr>
          <w:b/>
          <w:sz w:val="26"/>
          <w:u w:val="single"/>
        </w:rPr>
      </w:pPr>
    </w:p>
    <w:p w14:paraId="2BDC0FC4" w14:textId="77777777" w:rsidR="00F364C4" w:rsidRDefault="00F364C4" w:rsidP="00F364C4">
      <w:pPr>
        <w:pStyle w:val="Stopka"/>
        <w:rPr>
          <w:b/>
          <w:sz w:val="26"/>
          <w:u w:val="single"/>
        </w:rPr>
      </w:pPr>
      <w:r>
        <w:rPr>
          <w:sz w:val="26"/>
        </w:rPr>
        <w:t>* oferowany produkt leczniczy musi znajdować się w aktualnym obwieszczeniu leków refundowanych dostępnych w ramach programu lekowego</w:t>
      </w:r>
    </w:p>
    <w:p w14:paraId="34558994" w14:textId="77777777" w:rsidR="00F364C4" w:rsidRDefault="00F364C4" w:rsidP="00F364C4">
      <w:pPr>
        <w:pStyle w:val="Tekstpodstawowy"/>
      </w:pPr>
    </w:p>
    <w:p w14:paraId="508BAF28" w14:textId="77777777" w:rsidR="00F364C4" w:rsidRDefault="00F364C4" w:rsidP="00F364C4">
      <w:pPr>
        <w:pStyle w:val="Tekstpodstawowy"/>
      </w:pPr>
    </w:p>
    <w:p w14:paraId="19CB7ACF" w14:textId="77777777" w:rsidR="00F364C4" w:rsidRDefault="00F364C4" w:rsidP="00F364C4">
      <w:pPr>
        <w:pStyle w:val="Tekstpodstawowy"/>
      </w:pPr>
    </w:p>
    <w:p w14:paraId="2E33128B" w14:textId="77777777" w:rsidR="00F364C4" w:rsidRDefault="00F364C4" w:rsidP="00F364C4">
      <w:pPr>
        <w:pStyle w:val="Tekstpodstawowy"/>
      </w:pPr>
    </w:p>
    <w:p w14:paraId="785B32F0" w14:textId="77777777" w:rsidR="00F364C4" w:rsidRDefault="00F364C4" w:rsidP="00F364C4">
      <w:pPr>
        <w:pStyle w:val="Tekstpodstawowy"/>
      </w:pPr>
    </w:p>
    <w:p w14:paraId="5DBE1639" w14:textId="77777777" w:rsidR="00F364C4" w:rsidRDefault="00F364C4" w:rsidP="00F364C4">
      <w:pPr>
        <w:pStyle w:val="Tekstpodstawowy"/>
      </w:pPr>
    </w:p>
    <w:p w14:paraId="60677E6B" w14:textId="77777777" w:rsidR="00F364C4" w:rsidRDefault="00F364C4" w:rsidP="00F364C4">
      <w:pPr>
        <w:pStyle w:val="Tekstpodstawowy"/>
      </w:pPr>
    </w:p>
    <w:p w14:paraId="7D69B66B" w14:textId="77777777" w:rsidR="00F364C4" w:rsidRDefault="00F364C4" w:rsidP="00F364C4">
      <w:pPr>
        <w:pStyle w:val="Tekstpodstawowy"/>
      </w:pPr>
    </w:p>
    <w:p w14:paraId="3378A3B4" w14:textId="77777777" w:rsidR="00F364C4" w:rsidRDefault="00F364C4" w:rsidP="00F364C4">
      <w:pPr>
        <w:pStyle w:val="Tekstpodstawowy"/>
      </w:pPr>
    </w:p>
    <w:p w14:paraId="70D836BA" w14:textId="77777777" w:rsidR="0046512A" w:rsidRDefault="0046512A" w:rsidP="00F364C4">
      <w:pPr>
        <w:pStyle w:val="Tekstpodstawowy"/>
      </w:pPr>
    </w:p>
    <w:p w14:paraId="362CF194" w14:textId="77777777" w:rsidR="00F364C4" w:rsidRDefault="00F364C4" w:rsidP="00F364C4">
      <w:pPr>
        <w:pStyle w:val="Tekstpodstawowy"/>
      </w:pPr>
    </w:p>
    <w:p w14:paraId="753C95A7" w14:textId="77777777" w:rsidR="00F364C4" w:rsidRDefault="00F364C4" w:rsidP="00F364C4">
      <w:pPr>
        <w:pStyle w:val="Tekstpodstawowy"/>
      </w:pPr>
    </w:p>
    <w:p w14:paraId="30460E2C" w14:textId="77777777" w:rsidR="00F364C4" w:rsidRDefault="00F364C4" w:rsidP="00F364C4">
      <w:pPr>
        <w:jc w:val="center"/>
        <w:rPr>
          <w:b/>
          <w:sz w:val="36"/>
          <w:szCs w:val="36"/>
        </w:rPr>
      </w:pPr>
      <w:r>
        <w:rPr>
          <w:sz w:val="36"/>
          <w:u w:val="single"/>
        </w:rPr>
        <w:lastRenderedPageBreak/>
        <w:t>Pakiet Nr 12</w:t>
      </w:r>
    </w:p>
    <w:p w14:paraId="0A9A740C" w14:textId="77777777" w:rsidR="00F364C4" w:rsidRDefault="00F364C4" w:rsidP="00F364C4">
      <w:pPr>
        <w:pStyle w:val="Tekstpodstawowy"/>
        <w:jc w:val="center"/>
        <w:rPr>
          <w:b/>
          <w:caps/>
          <w:sz w:val="36"/>
          <w:szCs w:val="36"/>
        </w:rPr>
      </w:pPr>
      <w:r>
        <w:rPr>
          <w:b/>
          <w:sz w:val="36"/>
          <w:szCs w:val="36"/>
        </w:rPr>
        <w:t>Leki</w:t>
      </w:r>
    </w:p>
    <w:p w14:paraId="62629D77" w14:textId="77777777" w:rsidR="00F364C4" w:rsidRDefault="00F364C4" w:rsidP="00F364C4">
      <w:pPr>
        <w:pStyle w:val="Tekstpodstawowy"/>
        <w:rPr>
          <w:b/>
          <w:sz w:val="36"/>
          <w:szCs w:val="36"/>
        </w:rPr>
      </w:pPr>
    </w:p>
    <w:tbl>
      <w:tblPr>
        <w:tblW w:w="0" w:type="auto"/>
        <w:tblInd w:w="212" w:type="dxa"/>
        <w:tblLayout w:type="fixed"/>
        <w:tblCellMar>
          <w:left w:w="70" w:type="dxa"/>
          <w:right w:w="70" w:type="dxa"/>
        </w:tblCellMar>
        <w:tblLook w:val="0000" w:firstRow="0" w:lastRow="0" w:firstColumn="0" w:lastColumn="0" w:noHBand="0" w:noVBand="0"/>
      </w:tblPr>
      <w:tblGrid>
        <w:gridCol w:w="425"/>
        <w:gridCol w:w="2550"/>
        <w:gridCol w:w="1561"/>
        <w:gridCol w:w="1644"/>
        <w:gridCol w:w="1186"/>
        <w:gridCol w:w="992"/>
        <w:gridCol w:w="1134"/>
        <w:gridCol w:w="1308"/>
        <w:gridCol w:w="676"/>
        <w:gridCol w:w="1133"/>
        <w:gridCol w:w="1283"/>
      </w:tblGrid>
      <w:tr w:rsidR="00F364C4" w14:paraId="340F67B0" w14:textId="77777777" w:rsidTr="00CF639F">
        <w:tc>
          <w:tcPr>
            <w:tcW w:w="425" w:type="dxa"/>
            <w:tcBorders>
              <w:top w:val="double" w:sz="1" w:space="0" w:color="000000"/>
              <w:left w:val="double" w:sz="1" w:space="0" w:color="000000"/>
              <w:bottom w:val="single" w:sz="4" w:space="0" w:color="000000"/>
              <w:right w:val="single" w:sz="4" w:space="0" w:color="000000"/>
            </w:tcBorders>
            <w:shd w:val="clear" w:color="auto" w:fill="auto"/>
          </w:tcPr>
          <w:p w14:paraId="7C3FC567" w14:textId="77777777" w:rsidR="00F364C4" w:rsidRDefault="00F364C4" w:rsidP="00CF639F">
            <w:pPr>
              <w:ind w:right="-123"/>
              <w:jc w:val="center"/>
              <w:rPr>
                <w:caps/>
                <w:sz w:val="22"/>
              </w:rPr>
            </w:pPr>
            <w:r>
              <w:rPr>
                <w:caps/>
                <w:sz w:val="22"/>
              </w:rPr>
              <w:t>Lp.</w:t>
            </w:r>
          </w:p>
        </w:tc>
        <w:tc>
          <w:tcPr>
            <w:tcW w:w="2550" w:type="dxa"/>
            <w:tcBorders>
              <w:top w:val="double" w:sz="1" w:space="0" w:color="000000"/>
              <w:left w:val="single" w:sz="4" w:space="0" w:color="000000"/>
              <w:bottom w:val="single" w:sz="4" w:space="0" w:color="000000"/>
              <w:right w:val="single" w:sz="4" w:space="0" w:color="000000"/>
            </w:tcBorders>
            <w:shd w:val="clear" w:color="auto" w:fill="auto"/>
          </w:tcPr>
          <w:p w14:paraId="35850531" w14:textId="77777777" w:rsidR="00F364C4" w:rsidRDefault="00F364C4" w:rsidP="00CF639F">
            <w:pPr>
              <w:jc w:val="center"/>
              <w:rPr>
                <w:caps/>
                <w:sz w:val="22"/>
              </w:rPr>
            </w:pPr>
            <w:r>
              <w:rPr>
                <w:caps/>
                <w:sz w:val="22"/>
              </w:rPr>
              <w:t>Nazwa międzynarodowa</w:t>
            </w:r>
          </w:p>
        </w:tc>
        <w:tc>
          <w:tcPr>
            <w:tcW w:w="1561" w:type="dxa"/>
            <w:tcBorders>
              <w:top w:val="double" w:sz="1" w:space="0" w:color="000000"/>
              <w:left w:val="single" w:sz="4" w:space="0" w:color="000000"/>
              <w:bottom w:val="single" w:sz="4" w:space="0" w:color="000000"/>
              <w:right w:val="single" w:sz="4" w:space="0" w:color="000000"/>
            </w:tcBorders>
            <w:shd w:val="clear" w:color="auto" w:fill="auto"/>
          </w:tcPr>
          <w:p w14:paraId="4B24FD8B" w14:textId="77777777" w:rsidR="00F364C4" w:rsidRDefault="00F364C4" w:rsidP="00CF639F">
            <w:pPr>
              <w:jc w:val="center"/>
              <w:rPr>
                <w:caps/>
                <w:sz w:val="22"/>
              </w:rPr>
            </w:pPr>
            <w:r>
              <w:rPr>
                <w:caps/>
                <w:sz w:val="22"/>
              </w:rPr>
              <w:t>nazwa handlowa i kod ean</w:t>
            </w:r>
          </w:p>
        </w:tc>
        <w:tc>
          <w:tcPr>
            <w:tcW w:w="1644" w:type="dxa"/>
            <w:tcBorders>
              <w:top w:val="double" w:sz="1" w:space="0" w:color="000000"/>
              <w:left w:val="single" w:sz="4" w:space="0" w:color="000000"/>
              <w:bottom w:val="single" w:sz="4" w:space="0" w:color="000000"/>
              <w:right w:val="single" w:sz="4" w:space="0" w:color="000000"/>
            </w:tcBorders>
            <w:shd w:val="clear" w:color="auto" w:fill="auto"/>
          </w:tcPr>
          <w:p w14:paraId="651FA80B" w14:textId="2A5CA5C2" w:rsidR="00F364C4" w:rsidRDefault="0046512A" w:rsidP="00CF639F">
            <w:pPr>
              <w:jc w:val="center"/>
              <w:rPr>
                <w:caps/>
                <w:sz w:val="22"/>
              </w:rPr>
            </w:pPr>
            <w:r>
              <w:rPr>
                <w:caps/>
                <w:sz w:val="22"/>
              </w:rPr>
              <w:t>PostaĆ</w:t>
            </w:r>
          </w:p>
        </w:tc>
        <w:tc>
          <w:tcPr>
            <w:tcW w:w="1186" w:type="dxa"/>
            <w:tcBorders>
              <w:top w:val="double" w:sz="1" w:space="0" w:color="000000"/>
              <w:left w:val="single" w:sz="4" w:space="0" w:color="000000"/>
              <w:bottom w:val="single" w:sz="4" w:space="0" w:color="000000"/>
              <w:right w:val="single" w:sz="4" w:space="0" w:color="000000"/>
            </w:tcBorders>
            <w:shd w:val="clear" w:color="auto" w:fill="auto"/>
          </w:tcPr>
          <w:p w14:paraId="0A7E9314" w14:textId="77777777" w:rsidR="00F364C4" w:rsidRDefault="00F364C4" w:rsidP="00CF639F">
            <w:pPr>
              <w:jc w:val="center"/>
              <w:rPr>
                <w:caps/>
                <w:sz w:val="22"/>
              </w:rPr>
            </w:pPr>
            <w:r>
              <w:rPr>
                <w:caps/>
                <w:sz w:val="22"/>
              </w:rPr>
              <w:t xml:space="preserve">dawka </w:t>
            </w:r>
            <w:r>
              <w:rPr>
                <w:caps/>
                <w:sz w:val="22"/>
              </w:rPr>
              <w:br/>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14:paraId="34DD1B04" w14:textId="67AF42C1" w:rsidR="00F364C4" w:rsidRDefault="0046512A" w:rsidP="00CF639F">
            <w:pPr>
              <w:jc w:val="center"/>
              <w:rPr>
                <w:caps/>
                <w:sz w:val="22"/>
              </w:rPr>
            </w:pPr>
            <w:r>
              <w:rPr>
                <w:caps/>
                <w:sz w:val="22"/>
              </w:rPr>
              <w:t>IloŚĆ</w:t>
            </w:r>
            <w:r w:rsidR="00F364C4">
              <w:rPr>
                <w:caps/>
                <w:sz w:val="22"/>
              </w:rPr>
              <w:t xml:space="preserve"> OPAK. </w:t>
            </w:r>
          </w:p>
          <w:p w14:paraId="21623D80" w14:textId="77777777" w:rsidR="00F364C4" w:rsidRDefault="00F364C4" w:rsidP="00CF639F">
            <w:pPr>
              <w:jc w:val="center"/>
              <w:rPr>
                <w:caps/>
                <w:sz w:val="22"/>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14:paraId="50DE1132" w14:textId="77777777" w:rsidR="00F364C4" w:rsidRDefault="00F364C4" w:rsidP="00CF639F">
            <w:pPr>
              <w:jc w:val="center"/>
              <w:rPr>
                <w:caps/>
                <w:sz w:val="22"/>
              </w:rPr>
            </w:pPr>
            <w:r>
              <w:rPr>
                <w:caps/>
                <w:sz w:val="22"/>
              </w:rPr>
              <w:t>cena netto</w:t>
            </w:r>
          </w:p>
        </w:tc>
        <w:tc>
          <w:tcPr>
            <w:tcW w:w="1308" w:type="dxa"/>
            <w:tcBorders>
              <w:top w:val="double" w:sz="1" w:space="0" w:color="000000"/>
              <w:left w:val="single" w:sz="4" w:space="0" w:color="000000"/>
              <w:bottom w:val="single" w:sz="4" w:space="0" w:color="000000"/>
              <w:right w:val="single" w:sz="4" w:space="0" w:color="000000"/>
            </w:tcBorders>
            <w:shd w:val="clear" w:color="auto" w:fill="auto"/>
          </w:tcPr>
          <w:p w14:paraId="72467FC1" w14:textId="5F5C98F3" w:rsidR="00F364C4" w:rsidRDefault="0046512A" w:rsidP="00CF639F">
            <w:pPr>
              <w:jc w:val="center"/>
              <w:rPr>
                <w:caps/>
                <w:sz w:val="22"/>
              </w:rPr>
            </w:pPr>
            <w:r>
              <w:rPr>
                <w:caps/>
                <w:sz w:val="22"/>
              </w:rPr>
              <w:t>wartoŚĆ</w:t>
            </w:r>
            <w:r w:rsidR="00F364C4">
              <w:rPr>
                <w:caps/>
                <w:sz w:val="22"/>
              </w:rPr>
              <w:t xml:space="preserve"> netto</w:t>
            </w:r>
          </w:p>
        </w:tc>
        <w:tc>
          <w:tcPr>
            <w:tcW w:w="676" w:type="dxa"/>
            <w:tcBorders>
              <w:top w:val="double" w:sz="1" w:space="0" w:color="000000"/>
              <w:left w:val="single" w:sz="4" w:space="0" w:color="000000"/>
              <w:bottom w:val="single" w:sz="4" w:space="0" w:color="000000"/>
              <w:right w:val="single" w:sz="4" w:space="0" w:color="000000"/>
            </w:tcBorders>
            <w:shd w:val="clear" w:color="auto" w:fill="auto"/>
          </w:tcPr>
          <w:p w14:paraId="15A01217" w14:textId="77777777" w:rsidR="00F364C4" w:rsidRDefault="00F364C4" w:rsidP="00CF639F">
            <w:pPr>
              <w:jc w:val="center"/>
              <w:rPr>
                <w:caps/>
                <w:sz w:val="22"/>
              </w:rPr>
            </w:pPr>
            <w:r>
              <w:rPr>
                <w:caps/>
                <w:sz w:val="22"/>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14:paraId="38E2C350" w14:textId="77777777" w:rsidR="00F364C4" w:rsidRDefault="00F364C4" w:rsidP="00CF639F">
            <w:pPr>
              <w:jc w:val="center"/>
              <w:rPr>
                <w:caps/>
                <w:sz w:val="22"/>
              </w:rPr>
            </w:pPr>
            <w:r>
              <w:rPr>
                <w:caps/>
                <w:sz w:val="22"/>
              </w:rPr>
              <w:t>cena brutto</w:t>
            </w:r>
          </w:p>
        </w:tc>
        <w:tc>
          <w:tcPr>
            <w:tcW w:w="1283" w:type="dxa"/>
            <w:tcBorders>
              <w:top w:val="double" w:sz="1" w:space="0" w:color="000000"/>
              <w:left w:val="single" w:sz="4" w:space="0" w:color="000000"/>
              <w:bottom w:val="single" w:sz="4" w:space="0" w:color="000000"/>
              <w:right w:val="double" w:sz="1" w:space="0" w:color="000000"/>
            </w:tcBorders>
            <w:shd w:val="clear" w:color="auto" w:fill="auto"/>
          </w:tcPr>
          <w:p w14:paraId="6E6BAE6C" w14:textId="32795A37" w:rsidR="00F364C4" w:rsidRDefault="0046512A" w:rsidP="00CF639F">
            <w:pPr>
              <w:jc w:val="center"/>
            </w:pPr>
            <w:r>
              <w:rPr>
                <w:caps/>
                <w:sz w:val="22"/>
              </w:rPr>
              <w:t>wartoŚĆ</w:t>
            </w:r>
            <w:r w:rsidR="00F364C4">
              <w:rPr>
                <w:caps/>
                <w:sz w:val="22"/>
              </w:rPr>
              <w:t xml:space="preserve"> brutto</w:t>
            </w:r>
          </w:p>
        </w:tc>
      </w:tr>
      <w:tr w:rsidR="00F364C4" w14:paraId="26848265" w14:textId="77777777" w:rsidTr="00CF639F">
        <w:tc>
          <w:tcPr>
            <w:tcW w:w="425" w:type="dxa"/>
            <w:tcBorders>
              <w:top w:val="single" w:sz="4" w:space="0" w:color="000000"/>
              <w:left w:val="double" w:sz="1" w:space="0" w:color="000000"/>
              <w:bottom w:val="double" w:sz="1" w:space="0" w:color="000000"/>
              <w:right w:val="single" w:sz="4" w:space="0" w:color="000000"/>
            </w:tcBorders>
            <w:shd w:val="clear" w:color="auto" w:fill="auto"/>
          </w:tcPr>
          <w:p w14:paraId="4E09878E" w14:textId="77777777" w:rsidR="00F364C4" w:rsidRDefault="00F364C4" w:rsidP="00F364C4">
            <w:pPr>
              <w:widowControl/>
              <w:numPr>
                <w:ilvl w:val="0"/>
                <w:numId w:val="77"/>
              </w:numPr>
              <w:suppressAutoHyphens w:val="0"/>
              <w:overflowPunct/>
              <w:autoSpaceDE/>
              <w:autoSpaceDN/>
              <w:adjustRightInd/>
              <w:ind w:left="0" w:right="-123" w:firstLine="0"/>
              <w:jc w:val="center"/>
              <w:textAlignment w:val="auto"/>
              <w:rPr>
                <w:sz w:val="26"/>
                <w:szCs w:val="26"/>
              </w:rPr>
            </w:pPr>
          </w:p>
        </w:tc>
        <w:tc>
          <w:tcPr>
            <w:tcW w:w="2550" w:type="dxa"/>
            <w:tcBorders>
              <w:top w:val="single" w:sz="4" w:space="0" w:color="000000"/>
              <w:left w:val="single" w:sz="4" w:space="0" w:color="000000"/>
              <w:bottom w:val="double" w:sz="1" w:space="0" w:color="000000"/>
              <w:right w:val="single" w:sz="4" w:space="0" w:color="000000"/>
            </w:tcBorders>
            <w:shd w:val="clear" w:color="auto" w:fill="auto"/>
          </w:tcPr>
          <w:p w14:paraId="5EA22A66" w14:textId="77777777" w:rsidR="00F364C4" w:rsidRPr="00CC2599" w:rsidRDefault="00F364C4" w:rsidP="00CF639F">
            <w:pPr>
              <w:rPr>
                <w:sz w:val="26"/>
                <w:szCs w:val="26"/>
                <w:lang w:val="en-US"/>
              </w:rPr>
            </w:pPr>
            <w:r w:rsidRPr="00CC2599">
              <w:rPr>
                <w:color w:val="000000"/>
                <w:sz w:val="26"/>
                <w:szCs w:val="26"/>
                <w:shd w:val="clear" w:color="auto" w:fill="FFFFFF"/>
              </w:rPr>
              <w:t>Arsenii trioxidum</w:t>
            </w:r>
            <w:r>
              <w:rPr>
                <w:color w:val="000000"/>
                <w:sz w:val="26"/>
                <w:szCs w:val="26"/>
                <w:shd w:val="clear" w:color="auto" w:fill="FFFFFF"/>
              </w:rPr>
              <w:t xml:space="preserve"> </w:t>
            </w:r>
            <w:r w:rsidRPr="00CC2599">
              <w:rPr>
                <w:sz w:val="26"/>
                <w:szCs w:val="26"/>
              </w:rPr>
              <w:t>*</w:t>
            </w:r>
          </w:p>
        </w:tc>
        <w:tc>
          <w:tcPr>
            <w:tcW w:w="1561" w:type="dxa"/>
            <w:tcBorders>
              <w:top w:val="single" w:sz="4" w:space="0" w:color="000000"/>
              <w:left w:val="single" w:sz="4" w:space="0" w:color="000000"/>
              <w:bottom w:val="double" w:sz="1" w:space="0" w:color="000000"/>
              <w:right w:val="single" w:sz="4" w:space="0" w:color="000000"/>
            </w:tcBorders>
            <w:shd w:val="clear" w:color="auto" w:fill="auto"/>
          </w:tcPr>
          <w:p w14:paraId="0E4186C4" w14:textId="77777777" w:rsidR="00F364C4" w:rsidRDefault="00F364C4" w:rsidP="00CF639F">
            <w:pPr>
              <w:rPr>
                <w:sz w:val="26"/>
                <w:szCs w:val="26"/>
                <w:lang w:val="en-US"/>
              </w:rPr>
            </w:pPr>
          </w:p>
        </w:tc>
        <w:tc>
          <w:tcPr>
            <w:tcW w:w="1644" w:type="dxa"/>
            <w:tcBorders>
              <w:top w:val="single" w:sz="4" w:space="0" w:color="000000"/>
              <w:left w:val="single" w:sz="4" w:space="0" w:color="000000"/>
              <w:bottom w:val="double" w:sz="1" w:space="0" w:color="000000"/>
              <w:right w:val="single" w:sz="4" w:space="0" w:color="000000"/>
            </w:tcBorders>
            <w:shd w:val="clear" w:color="auto" w:fill="auto"/>
          </w:tcPr>
          <w:p w14:paraId="02DBBC69" w14:textId="77777777" w:rsidR="00F364C4" w:rsidRDefault="00F364C4" w:rsidP="00CF639F">
            <w:pPr>
              <w:rPr>
                <w:sz w:val="26"/>
                <w:szCs w:val="26"/>
                <w:lang w:val="en-US"/>
              </w:rPr>
            </w:pPr>
            <w:r>
              <w:rPr>
                <w:sz w:val="26"/>
                <w:szCs w:val="26"/>
                <w:lang w:val="en-US"/>
              </w:rPr>
              <w:t>Fiolka 10 ml  x 10</w:t>
            </w:r>
          </w:p>
        </w:tc>
        <w:tc>
          <w:tcPr>
            <w:tcW w:w="1186" w:type="dxa"/>
            <w:tcBorders>
              <w:top w:val="single" w:sz="4" w:space="0" w:color="000000"/>
              <w:left w:val="single" w:sz="4" w:space="0" w:color="000000"/>
              <w:bottom w:val="double" w:sz="1" w:space="0" w:color="000000"/>
              <w:right w:val="single" w:sz="4" w:space="0" w:color="000000"/>
            </w:tcBorders>
            <w:shd w:val="clear" w:color="auto" w:fill="auto"/>
          </w:tcPr>
          <w:p w14:paraId="42D7CC41" w14:textId="77777777" w:rsidR="00F364C4" w:rsidRDefault="00F364C4" w:rsidP="00CF639F">
            <w:pPr>
              <w:rPr>
                <w:sz w:val="26"/>
                <w:szCs w:val="26"/>
                <w:lang w:val="en-US"/>
              </w:rPr>
            </w:pPr>
            <w:r>
              <w:rPr>
                <w:sz w:val="26"/>
                <w:szCs w:val="26"/>
                <w:lang w:val="en-US"/>
              </w:rPr>
              <w:t>1mg/1ml</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14:paraId="6BC3B7B9" w14:textId="77777777" w:rsidR="00F364C4" w:rsidRPr="00430DE9" w:rsidRDefault="00F364C4" w:rsidP="00CF639F">
            <w:pPr>
              <w:jc w:val="center"/>
              <w:rPr>
                <w:sz w:val="26"/>
                <w:szCs w:val="26"/>
                <w:lang w:val="de-DE"/>
              </w:rPr>
            </w:pPr>
            <w:r>
              <w:rPr>
                <w:sz w:val="26"/>
                <w:szCs w:val="26"/>
                <w:lang w:val="de-DE"/>
              </w:rPr>
              <w:t>12</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14:paraId="4E6C2A71" w14:textId="77777777" w:rsidR="00F364C4" w:rsidRDefault="00F364C4" w:rsidP="00CF639F">
            <w:pPr>
              <w:jc w:val="right"/>
              <w:rPr>
                <w:sz w:val="26"/>
                <w:szCs w:val="26"/>
                <w:lang w:val="de-DE"/>
              </w:rPr>
            </w:pPr>
          </w:p>
        </w:tc>
        <w:tc>
          <w:tcPr>
            <w:tcW w:w="1308" w:type="dxa"/>
            <w:tcBorders>
              <w:top w:val="single" w:sz="4" w:space="0" w:color="000000"/>
              <w:left w:val="single" w:sz="4" w:space="0" w:color="000000"/>
              <w:bottom w:val="double" w:sz="1" w:space="0" w:color="000000"/>
              <w:right w:val="single" w:sz="4" w:space="0" w:color="000000"/>
            </w:tcBorders>
            <w:shd w:val="clear" w:color="auto" w:fill="auto"/>
          </w:tcPr>
          <w:p w14:paraId="26A5232B" w14:textId="77777777" w:rsidR="00F364C4" w:rsidRDefault="00F364C4" w:rsidP="00CF639F">
            <w:pPr>
              <w:rPr>
                <w:sz w:val="26"/>
                <w:szCs w:val="26"/>
                <w:lang w:val="de-DE"/>
              </w:rPr>
            </w:pPr>
          </w:p>
        </w:tc>
        <w:tc>
          <w:tcPr>
            <w:tcW w:w="676" w:type="dxa"/>
            <w:tcBorders>
              <w:top w:val="single" w:sz="4" w:space="0" w:color="000000"/>
              <w:left w:val="single" w:sz="4" w:space="0" w:color="000000"/>
              <w:bottom w:val="double" w:sz="1" w:space="0" w:color="000000"/>
              <w:right w:val="single" w:sz="4" w:space="0" w:color="000000"/>
            </w:tcBorders>
            <w:shd w:val="clear" w:color="auto" w:fill="auto"/>
          </w:tcPr>
          <w:p w14:paraId="2842F49A" w14:textId="77777777" w:rsidR="00F364C4" w:rsidRDefault="00F364C4" w:rsidP="00CF639F">
            <w:pPr>
              <w:rPr>
                <w:sz w:val="26"/>
                <w:szCs w:val="26"/>
                <w:lang w:val="de-DE"/>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14:paraId="2BAE7277" w14:textId="77777777" w:rsidR="00F364C4" w:rsidRDefault="00F364C4" w:rsidP="00CF639F">
            <w:pPr>
              <w:jc w:val="right"/>
              <w:rPr>
                <w:sz w:val="26"/>
                <w:szCs w:val="26"/>
                <w:lang w:val="de-DE"/>
              </w:rPr>
            </w:pPr>
          </w:p>
        </w:tc>
        <w:tc>
          <w:tcPr>
            <w:tcW w:w="1283" w:type="dxa"/>
            <w:tcBorders>
              <w:top w:val="single" w:sz="4" w:space="0" w:color="000000"/>
              <w:left w:val="single" w:sz="4" w:space="0" w:color="000000"/>
              <w:bottom w:val="double" w:sz="1" w:space="0" w:color="000000"/>
              <w:right w:val="double" w:sz="1" w:space="0" w:color="000000"/>
            </w:tcBorders>
            <w:shd w:val="clear" w:color="auto" w:fill="auto"/>
          </w:tcPr>
          <w:p w14:paraId="5E6A13C0" w14:textId="77777777" w:rsidR="00F364C4" w:rsidRDefault="00F364C4" w:rsidP="00CF639F">
            <w:pPr>
              <w:jc w:val="right"/>
              <w:rPr>
                <w:sz w:val="26"/>
                <w:szCs w:val="26"/>
                <w:lang w:val="de-DE"/>
              </w:rPr>
            </w:pPr>
          </w:p>
        </w:tc>
      </w:tr>
    </w:tbl>
    <w:p w14:paraId="448B27C5" w14:textId="5294EF29" w:rsidR="00F364C4" w:rsidRDefault="00F364C4" w:rsidP="00F364C4">
      <w:pPr>
        <w:ind w:left="7788" w:firstLine="708"/>
        <w:rPr>
          <w:sz w:val="26"/>
        </w:rPr>
      </w:pPr>
      <w:r>
        <w:rPr>
          <w:sz w:val="26"/>
        </w:rPr>
        <w:tab/>
      </w:r>
      <w:r>
        <w:rPr>
          <w:sz w:val="26"/>
        </w:rPr>
        <w:tab/>
      </w:r>
    </w:p>
    <w:p w14:paraId="29818A8F" w14:textId="77777777" w:rsidR="00F364C4" w:rsidRDefault="00F364C4" w:rsidP="00F364C4">
      <w:pPr>
        <w:rPr>
          <w:sz w:val="26"/>
        </w:rPr>
      </w:pPr>
    </w:p>
    <w:p w14:paraId="69AD4931" w14:textId="77777777" w:rsidR="00F364C4" w:rsidRDefault="00F364C4" w:rsidP="00F364C4">
      <w:pPr>
        <w:rPr>
          <w:sz w:val="26"/>
        </w:rPr>
      </w:pPr>
    </w:p>
    <w:p w14:paraId="37DDD450" w14:textId="77777777" w:rsidR="00F364C4" w:rsidRDefault="00F364C4" w:rsidP="00F364C4">
      <w:pPr>
        <w:pStyle w:val="Stopka"/>
        <w:rPr>
          <w:sz w:val="26"/>
        </w:rPr>
      </w:pPr>
      <w:r>
        <w:rPr>
          <w:sz w:val="26"/>
        </w:rPr>
        <w:t>* oferowany produkt leczniczy musi znajdować się w aktualnym obwieszczeniu leków refundowanych dostępnych w ramach chemioterapii</w:t>
      </w:r>
    </w:p>
    <w:p w14:paraId="7007D457" w14:textId="77777777" w:rsidR="00F364C4" w:rsidRPr="008F5E91" w:rsidRDefault="00F364C4" w:rsidP="00F364C4">
      <w:pPr>
        <w:rPr>
          <w:rFonts w:eastAsia="CIDFont+F1"/>
          <w:szCs w:val="24"/>
        </w:rPr>
      </w:pPr>
    </w:p>
    <w:p w14:paraId="7769FD19" w14:textId="77777777" w:rsidR="00F364C4" w:rsidRPr="008F5E91" w:rsidRDefault="00F364C4" w:rsidP="00F364C4">
      <w:pPr>
        <w:rPr>
          <w:rFonts w:eastAsia="CIDFont+F1"/>
          <w:szCs w:val="24"/>
        </w:rPr>
      </w:pPr>
    </w:p>
    <w:p w14:paraId="381F8CB6" w14:textId="77777777" w:rsidR="00F364C4" w:rsidRPr="008F5E91" w:rsidRDefault="00F364C4" w:rsidP="00F364C4">
      <w:pPr>
        <w:rPr>
          <w:rFonts w:eastAsia="CIDFont+F1"/>
          <w:szCs w:val="24"/>
        </w:rPr>
      </w:pPr>
    </w:p>
    <w:p w14:paraId="2D65F9DC" w14:textId="77777777" w:rsidR="00F364C4" w:rsidRDefault="00F364C4" w:rsidP="00F364C4">
      <w:pPr>
        <w:rPr>
          <w:rFonts w:eastAsia="CIDFont+F1"/>
          <w:szCs w:val="24"/>
        </w:rPr>
      </w:pPr>
    </w:p>
    <w:p w14:paraId="3C2F3B4C" w14:textId="77777777" w:rsidR="00F364C4" w:rsidRPr="008F5E91" w:rsidRDefault="00F364C4" w:rsidP="00F364C4">
      <w:pPr>
        <w:rPr>
          <w:rFonts w:eastAsia="CIDFont+F1"/>
          <w:szCs w:val="24"/>
        </w:rPr>
      </w:pPr>
    </w:p>
    <w:p w14:paraId="7B02AC4C" w14:textId="77777777" w:rsidR="00F364C4" w:rsidRPr="008F5E91" w:rsidRDefault="00F364C4" w:rsidP="00F364C4">
      <w:pPr>
        <w:rPr>
          <w:rFonts w:eastAsia="CIDFont+F1"/>
          <w:szCs w:val="24"/>
        </w:rPr>
      </w:pPr>
    </w:p>
    <w:p w14:paraId="3098C9B6" w14:textId="77777777" w:rsidR="00F364C4" w:rsidRPr="008F5E91" w:rsidRDefault="00F364C4" w:rsidP="00F364C4">
      <w:pPr>
        <w:rPr>
          <w:rFonts w:eastAsia="CIDFont+F1"/>
          <w:szCs w:val="24"/>
        </w:rPr>
      </w:pPr>
    </w:p>
    <w:p w14:paraId="707F0662" w14:textId="77777777" w:rsidR="00F364C4" w:rsidRPr="008F5E91" w:rsidRDefault="00F364C4" w:rsidP="00F364C4">
      <w:pPr>
        <w:rPr>
          <w:rFonts w:eastAsia="CIDFont+F1"/>
          <w:szCs w:val="24"/>
        </w:rPr>
      </w:pPr>
    </w:p>
    <w:p w14:paraId="5424D171" w14:textId="77777777" w:rsidR="00F364C4" w:rsidRDefault="00F364C4" w:rsidP="00F364C4">
      <w:pPr>
        <w:rPr>
          <w:rFonts w:eastAsia="CIDFont+F1"/>
          <w:szCs w:val="24"/>
        </w:rPr>
      </w:pPr>
    </w:p>
    <w:p w14:paraId="2383AF00" w14:textId="77777777" w:rsidR="00F364C4" w:rsidRDefault="00F364C4" w:rsidP="00F364C4">
      <w:pPr>
        <w:rPr>
          <w:rFonts w:eastAsia="CIDFont+F1"/>
          <w:szCs w:val="24"/>
        </w:rPr>
      </w:pPr>
    </w:p>
    <w:p w14:paraId="0DDD4967" w14:textId="77777777" w:rsidR="00F364C4" w:rsidRDefault="00F364C4" w:rsidP="00F364C4">
      <w:pPr>
        <w:rPr>
          <w:rFonts w:eastAsia="CIDFont+F1"/>
          <w:szCs w:val="24"/>
        </w:rPr>
      </w:pPr>
    </w:p>
    <w:p w14:paraId="7D55A2F2" w14:textId="77777777" w:rsidR="00F364C4" w:rsidRDefault="00F364C4" w:rsidP="00F364C4">
      <w:pPr>
        <w:rPr>
          <w:rFonts w:eastAsia="CIDFont+F1"/>
          <w:szCs w:val="24"/>
        </w:rPr>
      </w:pPr>
    </w:p>
    <w:p w14:paraId="59591666" w14:textId="77777777" w:rsidR="00F364C4" w:rsidRDefault="00F364C4" w:rsidP="00F364C4">
      <w:pPr>
        <w:rPr>
          <w:rFonts w:eastAsia="CIDFont+F1"/>
          <w:szCs w:val="24"/>
        </w:rPr>
      </w:pPr>
    </w:p>
    <w:p w14:paraId="49BD23E4" w14:textId="77777777" w:rsidR="00F364C4" w:rsidRDefault="00F364C4" w:rsidP="00F364C4">
      <w:pPr>
        <w:rPr>
          <w:rFonts w:eastAsia="CIDFont+F1"/>
          <w:szCs w:val="24"/>
        </w:rPr>
      </w:pPr>
    </w:p>
    <w:p w14:paraId="1B77FD4E" w14:textId="77777777" w:rsidR="00F364C4" w:rsidRDefault="00F364C4" w:rsidP="00F364C4">
      <w:pPr>
        <w:rPr>
          <w:rFonts w:eastAsia="CIDFont+F1"/>
          <w:szCs w:val="24"/>
        </w:rPr>
      </w:pPr>
    </w:p>
    <w:p w14:paraId="7486CB17" w14:textId="77777777" w:rsidR="0046512A" w:rsidRDefault="0046512A" w:rsidP="00F364C4">
      <w:pPr>
        <w:rPr>
          <w:rFonts w:eastAsia="CIDFont+F1"/>
          <w:szCs w:val="24"/>
        </w:rPr>
      </w:pPr>
    </w:p>
    <w:p w14:paraId="5B88A510" w14:textId="5F303EAC" w:rsidR="00F364C4" w:rsidRDefault="00F364C4" w:rsidP="00F364C4">
      <w:pPr>
        <w:rPr>
          <w:rFonts w:eastAsia="CIDFont+F1"/>
          <w:szCs w:val="24"/>
        </w:rPr>
      </w:pPr>
    </w:p>
    <w:p w14:paraId="2431475B" w14:textId="77777777" w:rsidR="00F364C4" w:rsidRPr="00775A8A" w:rsidRDefault="00F364C4" w:rsidP="00F364C4">
      <w:pPr>
        <w:jc w:val="center"/>
      </w:pPr>
      <w:r w:rsidRPr="00775A8A">
        <w:rPr>
          <w:sz w:val="36"/>
          <w:u w:val="single"/>
        </w:rPr>
        <w:lastRenderedPageBreak/>
        <w:t>Pakiet Nr 1</w:t>
      </w:r>
      <w:r>
        <w:rPr>
          <w:sz w:val="36"/>
          <w:u w:val="single"/>
        </w:rPr>
        <w:t>3</w:t>
      </w:r>
    </w:p>
    <w:p w14:paraId="118B4128" w14:textId="77777777" w:rsidR="00F364C4" w:rsidRPr="00775A8A" w:rsidRDefault="00F364C4" w:rsidP="00F364C4">
      <w:pPr>
        <w:keepNext/>
        <w:widowControl/>
        <w:numPr>
          <w:ilvl w:val="4"/>
          <w:numId w:val="65"/>
        </w:numPr>
        <w:overflowPunct/>
        <w:autoSpaceDE/>
        <w:autoSpaceDN/>
        <w:adjustRightInd/>
        <w:jc w:val="center"/>
        <w:textAlignment w:val="auto"/>
        <w:outlineLvl w:val="4"/>
        <w:rPr>
          <w:b/>
          <w:sz w:val="36"/>
        </w:rPr>
      </w:pPr>
      <w:r w:rsidRPr="00775A8A">
        <w:rPr>
          <w:b/>
          <w:sz w:val="36"/>
        </w:rPr>
        <w:t>Leki</w:t>
      </w:r>
    </w:p>
    <w:p w14:paraId="264F5FDE" w14:textId="77777777" w:rsidR="00F364C4" w:rsidRPr="00775A8A" w:rsidRDefault="00F364C4" w:rsidP="00F364C4">
      <w:pPr>
        <w:ind w:left="5664" w:firstLine="708"/>
        <w:rPr>
          <w:sz w:val="36"/>
        </w:rPr>
      </w:pPr>
    </w:p>
    <w:tbl>
      <w:tblPr>
        <w:tblW w:w="0" w:type="auto"/>
        <w:tblInd w:w="185"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2438"/>
        <w:gridCol w:w="1559"/>
        <w:gridCol w:w="1670"/>
        <w:gridCol w:w="1275"/>
        <w:gridCol w:w="992"/>
        <w:gridCol w:w="1132"/>
        <w:gridCol w:w="1275"/>
        <w:gridCol w:w="709"/>
        <w:gridCol w:w="1133"/>
        <w:gridCol w:w="1342"/>
      </w:tblGrid>
      <w:tr w:rsidR="00F364C4" w:rsidRPr="00775A8A" w14:paraId="1B8B5CA4" w14:textId="77777777" w:rsidTr="00CF639F">
        <w:tc>
          <w:tcPr>
            <w:tcW w:w="424" w:type="dxa"/>
            <w:shd w:val="clear" w:color="auto" w:fill="FFFFFF"/>
          </w:tcPr>
          <w:p w14:paraId="4E1D944D" w14:textId="77777777" w:rsidR="00F364C4" w:rsidRPr="00775A8A" w:rsidRDefault="00F364C4" w:rsidP="00CF639F">
            <w:pPr>
              <w:ind w:right="-123"/>
              <w:jc w:val="center"/>
              <w:rPr>
                <w:caps/>
                <w:sz w:val="22"/>
              </w:rPr>
            </w:pPr>
            <w:r w:rsidRPr="00775A8A">
              <w:rPr>
                <w:caps/>
                <w:sz w:val="22"/>
              </w:rPr>
              <w:t>Lp.</w:t>
            </w:r>
          </w:p>
        </w:tc>
        <w:tc>
          <w:tcPr>
            <w:tcW w:w="2438" w:type="dxa"/>
            <w:shd w:val="clear" w:color="auto" w:fill="FFFFFF"/>
          </w:tcPr>
          <w:p w14:paraId="5FCF20D7" w14:textId="77777777" w:rsidR="00F364C4" w:rsidRPr="00775A8A" w:rsidRDefault="00F364C4" w:rsidP="00CF639F">
            <w:pPr>
              <w:jc w:val="center"/>
              <w:rPr>
                <w:caps/>
                <w:sz w:val="22"/>
              </w:rPr>
            </w:pPr>
            <w:r w:rsidRPr="00775A8A">
              <w:rPr>
                <w:caps/>
                <w:sz w:val="22"/>
              </w:rPr>
              <w:t>Nazwa międzynarodowa</w:t>
            </w:r>
          </w:p>
        </w:tc>
        <w:tc>
          <w:tcPr>
            <w:tcW w:w="1559" w:type="dxa"/>
            <w:shd w:val="clear" w:color="auto" w:fill="FFFFFF"/>
          </w:tcPr>
          <w:p w14:paraId="282BD443" w14:textId="77777777" w:rsidR="00F364C4" w:rsidRPr="00775A8A" w:rsidRDefault="00F364C4" w:rsidP="00CF639F">
            <w:pPr>
              <w:jc w:val="center"/>
              <w:rPr>
                <w:caps/>
                <w:sz w:val="22"/>
              </w:rPr>
            </w:pPr>
            <w:r w:rsidRPr="00775A8A">
              <w:rPr>
                <w:caps/>
                <w:sz w:val="22"/>
              </w:rPr>
              <w:t>nazwa handlowa</w:t>
            </w:r>
          </w:p>
          <w:p w14:paraId="347AE75B" w14:textId="77777777" w:rsidR="00F364C4" w:rsidRPr="00775A8A" w:rsidRDefault="00F364C4" w:rsidP="00CF639F">
            <w:pPr>
              <w:jc w:val="center"/>
              <w:rPr>
                <w:caps/>
                <w:sz w:val="22"/>
              </w:rPr>
            </w:pPr>
            <w:r w:rsidRPr="00775A8A">
              <w:rPr>
                <w:caps/>
                <w:sz w:val="22"/>
              </w:rPr>
              <w:t>i kod ean</w:t>
            </w:r>
          </w:p>
        </w:tc>
        <w:tc>
          <w:tcPr>
            <w:tcW w:w="1670" w:type="dxa"/>
            <w:shd w:val="clear" w:color="auto" w:fill="FFFFFF"/>
          </w:tcPr>
          <w:p w14:paraId="6A0A5FCE" w14:textId="52A57018" w:rsidR="00F364C4" w:rsidRPr="00775A8A" w:rsidRDefault="0046512A" w:rsidP="00CF639F">
            <w:pPr>
              <w:jc w:val="center"/>
              <w:rPr>
                <w:caps/>
                <w:sz w:val="22"/>
              </w:rPr>
            </w:pPr>
            <w:r>
              <w:rPr>
                <w:caps/>
                <w:sz w:val="22"/>
              </w:rPr>
              <w:t>PostaĆ</w:t>
            </w:r>
          </w:p>
        </w:tc>
        <w:tc>
          <w:tcPr>
            <w:tcW w:w="1275" w:type="dxa"/>
            <w:shd w:val="clear" w:color="auto" w:fill="FFFFFF"/>
          </w:tcPr>
          <w:p w14:paraId="2B0A4232" w14:textId="77777777" w:rsidR="00F364C4" w:rsidRPr="00775A8A" w:rsidRDefault="00F364C4" w:rsidP="00CF639F">
            <w:pPr>
              <w:jc w:val="center"/>
              <w:rPr>
                <w:caps/>
                <w:sz w:val="22"/>
              </w:rPr>
            </w:pPr>
            <w:r w:rsidRPr="00775A8A">
              <w:rPr>
                <w:caps/>
                <w:sz w:val="22"/>
              </w:rPr>
              <w:t>dawka</w:t>
            </w:r>
            <w:r w:rsidRPr="00775A8A">
              <w:rPr>
                <w:caps/>
                <w:sz w:val="22"/>
              </w:rPr>
              <w:br/>
            </w:r>
          </w:p>
        </w:tc>
        <w:tc>
          <w:tcPr>
            <w:tcW w:w="992" w:type="dxa"/>
            <w:shd w:val="clear" w:color="auto" w:fill="FFFFFF"/>
          </w:tcPr>
          <w:p w14:paraId="439A4245" w14:textId="57581F99" w:rsidR="00F364C4" w:rsidRPr="00775A8A" w:rsidRDefault="0046512A" w:rsidP="00CF639F">
            <w:pPr>
              <w:jc w:val="center"/>
              <w:rPr>
                <w:caps/>
                <w:sz w:val="22"/>
              </w:rPr>
            </w:pPr>
            <w:r>
              <w:rPr>
                <w:caps/>
                <w:sz w:val="22"/>
              </w:rPr>
              <w:t>IloŚĆ</w:t>
            </w:r>
            <w:r w:rsidR="00F364C4" w:rsidRPr="00775A8A">
              <w:rPr>
                <w:caps/>
                <w:sz w:val="22"/>
              </w:rPr>
              <w:t xml:space="preserve"> OPAK. </w:t>
            </w:r>
          </w:p>
          <w:p w14:paraId="0FED1D32" w14:textId="77777777" w:rsidR="00F364C4" w:rsidRPr="00775A8A" w:rsidRDefault="00F364C4" w:rsidP="00CF639F">
            <w:pPr>
              <w:jc w:val="center"/>
              <w:rPr>
                <w:caps/>
                <w:sz w:val="22"/>
              </w:rPr>
            </w:pPr>
          </w:p>
        </w:tc>
        <w:tc>
          <w:tcPr>
            <w:tcW w:w="1132" w:type="dxa"/>
            <w:shd w:val="clear" w:color="auto" w:fill="FFFFFF"/>
          </w:tcPr>
          <w:p w14:paraId="1685CF9F" w14:textId="77777777" w:rsidR="00F364C4" w:rsidRPr="00775A8A" w:rsidRDefault="00F364C4" w:rsidP="00CF639F">
            <w:pPr>
              <w:jc w:val="center"/>
              <w:rPr>
                <w:caps/>
                <w:sz w:val="22"/>
              </w:rPr>
            </w:pPr>
            <w:r w:rsidRPr="00775A8A">
              <w:rPr>
                <w:caps/>
                <w:sz w:val="22"/>
              </w:rPr>
              <w:t>cena netto</w:t>
            </w:r>
          </w:p>
        </w:tc>
        <w:tc>
          <w:tcPr>
            <w:tcW w:w="1275" w:type="dxa"/>
            <w:shd w:val="clear" w:color="auto" w:fill="FFFFFF"/>
          </w:tcPr>
          <w:p w14:paraId="267AD30A" w14:textId="55931D92" w:rsidR="00F364C4" w:rsidRPr="00775A8A" w:rsidRDefault="0046512A" w:rsidP="00CF639F">
            <w:pPr>
              <w:jc w:val="center"/>
              <w:rPr>
                <w:caps/>
                <w:sz w:val="22"/>
              </w:rPr>
            </w:pPr>
            <w:r>
              <w:rPr>
                <w:caps/>
                <w:sz w:val="22"/>
              </w:rPr>
              <w:t>wartoŚĆ</w:t>
            </w:r>
            <w:r w:rsidR="00F364C4" w:rsidRPr="00775A8A">
              <w:rPr>
                <w:caps/>
                <w:sz w:val="22"/>
              </w:rPr>
              <w:t xml:space="preserve"> netto</w:t>
            </w:r>
          </w:p>
        </w:tc>
        <w:tc>
          <w:tcPr>
            <w:tcW w:w="709" w:type="dxa"/>
            <w:shd w:val="clear" w:color="auto" w:fill="FFFFFF"/>
          </w:tcPr>
          <w:p w14:paraId="50FEFD06" w14:textId="77777777" w:rsidR="00F364C4" w:rsidRPr="00775A8A" w:rsidRDefault="00F364C4" w:rsidP="00CF639F">
            <w:pPr>
              <w:jc w:val="center"/>
              <w:rPr>
                <w:caps/>
                <w:sz w:val="22"/>
              </w:rPr>
            </w:pPr>
            <w:r w:rsidRPr="00775A8A">
              <w:rPr>
                <w:caps/>
                <w:sz w:val="22"/>
              </w:rPr>
              <w:t>% vat</w:t>
            </w:r>
          </w:p>
        </w:tc>
        <w:tc>
          <w:tcPr>
            <w:tcW w:w="1133" w:type="dxa"/>
            <w:shd w:val="clear" w:color="auto" w:fill="FFFFFF"/>
          </w:tcPr>
          <w:p w14:paraId="613DB993" w14:textId="77777777" w:rsidR="00F364C4" w:rsidRPr="00775A8A" w:rsidRDefault="00F364C4" w:rsidP="00CF639F">
            <w:pPr>
              <w:jc w:val="center"/>
              <w:rPr>
                <w:caps/>
                <w:sz w:val="22"/>
              </w:rPr>
            </w:pPr>
            <w:r w:rsidRPr="00775A8A">
              <w:rPr>
                <w:caps/>
                <w:sz w:val="22"/>
              </w:rPr>
              <w:t>cena brutto</w:t>
            </w:r>
          </w:p>
        </w:tc>
        <w:tc>
          <w:tcPr>
            <w:tcW w:w="1342" w:type="dxa"/>
            <w:shd w:val="clear" w:color="auto" w:fill="FFFFFF"/>
          </w:tcPr>
          <w:p w14:paraId="180539E9" w14:textId="4780BEBD" w:rsidR="00F364C4" w:rsidRPr="00775A8A" w:rsidRDefault="0046512A" w:rsidP="00CF639F">
            <w:pPr>
              <w:jc w:val="center"/>
            </w:pPr>
            <w:r>
              <w:rPr>
                <w:caps/>
                <w:sz w:val="22"/>
              </w:rPr>
              <w:t>wartoŚĆ</w:t>
            </w:r>
            <w:r w:rsidR="00F364C4" w:rsidRPr="00775A8A">
              <w:rPr>
                <w:caps/>
                <w:sz w:val="22"/>
              </w:rPr>
              <w:t xml:space="preserve"> brutto</w:t>
            </w:r>
          </w:p>
        </w:tc>
      </w:tr>
      <w:tr w:rsidR="00F364C4" w:rsidRPr="00775A8A" w14:paraId="04A5EB05" w14:textId="77777777" w:rsidTr="00CF639F">
        <w:tc>
          <w:tcPr>
            <w:tcW w:w="424" w:type="dxa"/>
            <w:shd w:val="clear" w:color="auto" w:fill="FFFFFF"/>
          </w:tcPr>
          <w:p w14:paraId="4C6DAD82" w14:textId="77777777" w:rsidR="00F364C4" w:rsidRPr="00775A8A" w:rsidRDefault="00F364C4" w:rsidP="00F364C4">
            <w:pPr>
              <w:widowControl/>
              <w:numPr>
                <w:ilvl w:val="0"/>
                <w:numId w:val="78"/>
              </w:numPr>
              <w:overflowPunct/>
              <w:autoSpaceDE/>
              <w:autoSpaceDN/>
              <w:adjustRightInd/>
              <w:ind w:right="-123"/>
              <w:jc w:val="center"/>
              <w:textAlignment w:val="auto"/>
              <w:rPr>
                <w:caps/>
                <w:sz w:val="26"/>
              </w:rPr>
            </w:pPr>
          </w:p>
        </w:tc>
        <w:tc>
          <w:tcPr>
            <w:tcW w:w="2438" w:type="dxa"/>
            <w:shd w:val="clear" w:color="auto" w:fill="FFFFFF"/>
          </w:tcPr>
          <w:p w14:paraId="26A63B54" w14:textId="77777777" w:rsidR="00F364C4" w:rsidRPr="00775A8A" w:rsidRDefault="00F364C4" w:rsidP="00CF639F">
            <w:pPr>
              <w:rPr>
                <w:sz w:val="26"/>
                <w:szCs w:val="26"/>
                <w:lang w:val="en-US"/>
              </w:rPr>
            </w:pPr>
            <w:r w:rsidRPr="00775A8A">
              <w:rPr>
                <w:sz w:val="26"/>
                <w:szCs w:val="26"/>
              </w:rPr>
              <w:t>Ponesimodum*</w:t>
            </w:r>
          </w:p>
        </w:tc>
        <w:tc>
          <w:tcPr>
            <w:tcW w:w="1559" w:type="dxa"/>
            <w:shd w:val="clear" w:color="auto" w:fill="FFFFFF"/>
          </w:tcPr>
          <w:p w14:paraId="523EDCF5" w14:textId="77777777" w:rsidR="00F364C4" w:rsidRPr="00775A8A" w:rsidRDefault="00F364C4" w:rsidP="00CF639F">
            <w:pPr>
              <w:rPr>
                <w:sz w:val="26"/>
                <w:lang w:val="en-US"/>
              </w:rPr>
            </w:pPr>
          </w:p>
        </w:tc>
        <w:tc>
          <w:tcPr>
            <w:tcW w:w="1670" w:type="dxa"/>
            <w:shd w:val="clear" w:color="auto" w:fill="FFFFFF"/>
          </w:tcPr>
          <w:p w14:paraId="50AF7BDE" w14:textId="77777777" w:rsidR="00F364C4" w:rsidRPr="00775A8A" w:rsidRDefault="00F364C4" w:rsidP="00CF639F">
            <w:pPr>
              <w:suppressAutoHyphens w:val="0"/>
              <w:spacing w:before="100" w:beforeAutospacing="1"/>
              <w:rPr>
                <w:kern w:val="0"/>
                <w:sz w:val="26"/>
                <w:szCs w:val="26"/>
              </w:rPr>
            </w:pPr>
            <w:r w:rsidRPr="00775A8A">
              <w:rPr>
                <w:kern w:val="0"/>
                <w:sz w:val="26"/>
                <w:szCs w:val="26"/>
              </w:rPr>
              <w:t>Tabl. x 14 szt. (2 x 2 mg + 2 x 3 mg + 2 x 4 mg + 1 x 5 mg + 1 x 6 mg + 1 x 7 mg + 1 x 8 mg + 1 x 9 mg + 3 x 10 mg)</w:t>
            </w:r>
          </w:p>
        </w:tc>
        <w:tc>
          <w:tcPr>
            <w:tcW w:w="1275" w:type="dxa"/>
            <w:shd w:val="clear" w:color="auto" w:fill="FFFFFF"/>
          </w:tcPr>
          <w:p w14:paraId="772FDDD2" w14:textId="77777777" w:rsidR="00F364C4" w:rsidRPr="00775A8A" w:rsidRDefault="00F364C4" w:rsidP="00CF639F">
            <w:pPr>
              <w:suppressAutoHyphens w:val="0"/>
              <w:spacing w:before="100" w:beforeAutospacing="1"/>
              <w:rPr>
                <w:kern w:val="0"/>
                <w:sz w:val="26"/>
                <w:szCs w:val="26"/>
              </w:rPr>
            </w:pPr>
            <w:r w:rsidRPr="00775A8A">
              <w:rPr>
                <w:kern w:val="0"/>
                <w:sz w:val="26"/>
                <w:szCs w:val="26"/>
              </w:rPr>
              <w:t>2 + 3 + 4 + 5 + 6 + 7 + 8 + 9 + 10 mg</w:t>
            </w:r>
          </w:p>
        </w:tc>
        <w:tc>
          <w:tcPr>
            <w:tcW w:w="992" w:type="dxa"/>
            <w:shd w:val="clear" w:color="auto" w:fill="FFFFFF"/>
          </w:tcPr>
          <w:p w14:paraId="025DA9E5" w14:textId="77777777" w:rsidR="00F364C4" w:rsidRPr="00775A8A" w:rsidRDefault="00F364C4" w:rsidP="00CF639F">
            <w:pPr>
              <w:jc w:val="center"/>
              <w:rPr>
                <w:sz w:val="26"/>
                <w:lang w:val="de-DE"/>
              </w:rPr>
            </w:pPr>
            <w:r>
              <w:rPr>
                <w:sz w:val="26"/>
                <w:lang w:val="de-DE"/>
              </w:rPr>
              <w:t>3</w:t>
            </w:r>
          </w:p>
        </w:tc>
        <w:tc>
          <w:tcPr>
            <w:tcW w:w="1132" w:type="dxa"/>
            <w:shd w:val="clear" w:color="auto" w:fill="FFFFFF"/>
          </w:tcPr>
          <w:p w14:paraId="5E4B592E" w14:textId="77777777" w:rsidR="00F364C4" w:rsidRPr="00775A8A" w:rsidRDefault="00F364C4" w:rsidP="00CF639F">
            <w:pPr>
              <w:jc w:val="right"/>
              <w:rPr>
                <w:sz w:val="26"/>
                <w:lang w:val="de-DE"/>
              </w:rPr>
            </w:pPr>
          </w:p>
        </w:tc>
        <w:tc>
          <w:tcPr>
            <w:tcW w:w="1275" w:type="dxa"/>
            <w:shd w:val="clear" w:color="auto" w:fill="FFFFFF"/>
          </w:tcPr>
          <w:p w14:paraId="0BA93340" w14:textId="77777777" w:rsidR="00F364C4" w:rsidRPr="00775A8A" w:rsidRDefault="00F364C4" w:rsidP="00CF639F">
            <w:pPr>
              <w:rPr>
                <w:sz w:val="26"/>
                <w:lang w:val="de-DE"/>
              </w:rPr>
            </w:pPr>
          </w:p>
        </w:tc>
        <w:tc>
          <w:tcPr>
            <w:tcW w:w="709" w:type="dxa"/>
            <w:shd w:val="clear" w:color="auto" w:fill="FFFFFF"/>
          </w:tcPr>
          <w:p w14:paraId="751FDA31" w14:textId="77777777" w:rsidR="00F364C4" w:rsidRPr="00775A8A" w:rsidRDefault="00F364C4" w:rsidP="00CF639F">
            <w:pPr>
              <w:rPr>
                <w:sz w:val="26"/>
                <w:lang w:val="de-DE"/>
              </w:rPr>
            </w:pPr>
          </w:p>
        </w:tc>
        <w:tc>
          <w:tcPr>
            <w:tcW w:w="1133" w:type="dxa"/>
            <w:shd w:val="clear" w:color="auto" w:fill="FFFFFF"/>
          </w:tcPr>
          <w:p w14:paraId="62026FA0" w14:textId="77777777" w:rsidR="00F364C4" w:rsidRPr="00775A8A" w:rsidRDefault="00F364C4" w:rsidP="00CF639F">
            <w:pPr>
              <w:jc w:val="right"/>
              <w:rPr>
                <w:sz w:val="26"/>
                <w:lang w:val="de-DE"/>
              </w:rPr>
            </w:pPr>
          </w:p>
        </w:tc>
        <w:tc>
          <w:tcPr>
            <w:tcW w:w="1342" w:type="dxa"/>
            <w:shd w:val="clear" w:color="auto" w:fill="FFFFFF"/>
          </w:tcPr>
          <w:p w14:paraId="128147A3" w14:textId="77777777" w:rsidR="00F364C4" w:rsidRPr="00775A8A" w:rsidRDefault="00F364C4" w:rsidP="00CF639F">
            <w:pPr>
              <w:jc w:val="right"/>
              <w:rPr>
                <w:sz w:val="26"/>
                <w:lang w:val="de-DE"/>
              </w:rPr>
            </w:pPr>
          </w:p>
        </w:tc>
      </w:tr>
      <w:tr w:rsidR="00F364C4" w:rsidRPr="00775A8A" w14:paraId="4080B9DC" w14:textId="77777777" w:rsidTr="00CF639F">
        <w:tc>
          <w:tcPr>
            <w:tcW w:w="424" w:type="dxa"/>
            <w:shd w:val="clear" w:color="auto" w:fill="FFFFFF"/>
          </w:tcPr>
          <w:p w14:paraId="6C35D822" w14:textId="77777777" w:rsidR="00F364C4" w:rsidRPr="00775A8A" w:rsidRDefault="00F364C4" w:rsidP="00F364C4">
            <w:pPr>
              <w:widowControl/>
              <w:numPr>
                <w:ilvl w:val="0"/>
                <w:numId w:val="78"/>
              </w:numPr>
              <w:overflowPunct/>
              <w:autoSpaceDE/>
              <w:autoSpaceDN/>
              <w:adjustRightInd/>
              <w:ind w:left="0" w:right="-123" w:firstLine="0"/>
              <w:jc w:val="center"/>
              <w:textAlignment w:val="auto"/>
              <w:rPr>
                <w:caps/>
                <w:sz w:val="26"/>
              </w:rPr>
            </w:pPr>
          </w:p>
        </w:tc>
        <w:tc>
          <w:tcPr>
            <w:tcW w:w="2438" w:type="dxa"/>
            <w:shd w:val="clear" w:color="auto" w:fill="FFFFFF"/>
          </w:tcPr>
          <w:p w14:paraId="68B18ED4" w14:textId="77777777" w:rsidR="00F364C4" w:rsidRPr="00775A8A" w:rsidRDefault="00F364C4" w:rsidP="00CF639F">
            <w:pPr>
              <w:rPr>
                <w:sz w:val="26"/>
                <w:szCs w:val="26"/>
                <w:lang w:val="en-US"/>
              </w:rPr>
            </w:pPr>
            <w:r w:rsidRPr="00775A8A">
              <w:rPr>
                <w:sz w:val="26"/>
                <w:szCs w:val="26"/>
              </w:rPr>
              <w:t>Ponesimodum*</w:t>
            </w:r>
          </w:p>
        </w:tc>
        <w:tc>
          <w:tcPr>
            <w:tcW w:w="1559" w:type="dxa"/>
            <w:shd w:val="clear" w:color="auto" w:fill="FFFFFF"/>
          </w:tcPr>
          <w:p w14:paraId="7EC14C3B" w14:textId="77777777" w:rsidR="00F364C4" w:rsidRPr="00775A8A" w:rsidRDefault="00F364C4" w:rsidP="00CF639F">
            <w:pPr>
              <w:rPr>
                <w:sz w:val="26"/>
                <w:lang w:val="en-US"/>
              </w:rPr>
            </w:pPr>
          </w:p>
        </w:tc>
        <w:tc>
          <w:tcPr>
            <w:tcW w:w="1670" w:type="dxa"/>
            <w:shd w:val="clear" w:color="auto" w:fill="FFFFFF"/>
          </w:tcPr>
          <w:p w14:paraId="58965EE1" w14:textId="77777777" w:rsidR="00F364C4" w:rsidRPr="00775A8A" w:rsidRDefault="00F364C4" w:rsidP="00CF639F">
            <w:pPr>
              <w:suppressAutoHyphens w:val="0"/>
              <w:spacing w:before="100" w:beforeAutospacing="1" w:after="119"/>
              <w:rPr>
                <w:kern w:val="0"/>
                <w:sz w:val="26"/>
                <w:szCs w:val="26"/>
              </w:rPr>
            </w:pPr>
            <w:r w:rsidRPr="00775A8A">
              <w:rPr>
                <w:kern w:val="0"/>
                <w:sz w:val="26"/>
                <w:szCs w:val="26"/>
              </w:rPr>
              <w:t>Tabl. x 28 szt.</w:t>
            </w:r>
          </w:p>
        </w:tc>
        <w:tc>
          <w:tcPr>
            <w:tcW w:w="1275" w:type="dxa"/>
            <w:shd w:val="clear" w:color="auto" w:fill="FFFFFF"/>
          </w:tcPr>
          <w:p w14:paraId="1BC2C9DD" w14:textId="77777777" w:rsidR="00F364C4" w:rsidRPr="00775A8A" w:rsidRDefault="00F364C4" w:rsidP="00CF639F">
            <w:pPr>
              <w:suppressAutoHyphens w:val="0"/>
              <w:spacing w:before="100" w:beforeAutospacing="1" w:after="119"/>
              <w:rPr>
                <w:kern w:val="0"/>
                <w:sz w:val="26"/>
                <w:szCs w:val="26"/>
              </w:rPr>
            </w:pPr>
            <w:r w:rsidRPr="00775A8A">
              <w:rPr>
                <w:kern w:val="0"/>
                <w:sz w:val="26"/>
                <w:szCs w:val="26"/>
              </w:rPr>
              <w:t xml:space="preserve">20 mg </w:t>
            </w:r>
          </w:p>
        </w:tc>
        <w:tc>
          <w:tcPr>
            <w:tcW w:w="992" w:type="dxa"/>
            <w:shd w:val="clear" w:color="auto" w:fill="FFFFFF"/>
          </w:tcPr>
          <w:p w14:paraId="1AC6DAE2" w14:textId="77777777" w:rsidR="00F364C4" w:rsidRPr="00775A8A" w:rsidRDefault="00F364C4" w:rsidP="00CF639F">
            <w:pPr>
              <w:jc w:val="center"/>
              <w:rPr>
                <w:sz w:val="26"/>
                <w:lang w:val="de-DE"/>
              </w:rPr>
            </w:pPr>
            <w:r>
              <w:rPr>
                <w:sz w:val="26"/>
                <w:lang w:val="de-DE"/>
              </w:rPr>
              <w:t>30</w:t>
            </w:r>
          </w:p>
        </w:tc>
        <w:tc>
          <w:tcPr>
            <w:tcW w:w="1132" w:type="dxa"/>
            <w:shd w:val="clear" w:color="auto" w:fill="FFFFFF"/>
          </w:tcPr>
          <w:p w14:paraId="59C7E166" w14:textId="77777777" w:rsidR="00F364C4" w:rsidRPr="00775A8A" w:rsidRDefault="00F364C4" w:rsidP="00CF639F">
            <w:pPr>
              <w:jc w:val="right"/>
              <w:rPr>
                <w:sz w:val="26"/>
                <w:lang w:val="de-DE"/>
              </w:rPr>
            </w:pPr>
          </w:p>
        </w:tc>
        <w:tc>
          <w:tcPr>
            <w:tcW w:w="1275" w:type="dxa"/>
            <w:shd w:val="clear" w:color="auto" w:fill="FFFFFF"/>
          </w:tcPr>
          <w:p w14:paraId="641EE2F7" w14:textId="77777777" w:rsidR="00F364C4" w:rsidRPr="00775A8A" w:rsidRDefault="00F364C4" w:rsidP="00CF639F">
            <w:pPr>
              <w:rPr>
                <w:sz w:val="26"/>
                <w:lang w:val="de-DE"/>
              </w:rPr>
            </w:pPr>
          </w:p>
        </w:tc>
        <w:tc>
          <w:tcPr>
            <w:tcW w:w="709" w:type="dxa"/>
            <w:shd w:val="clear" w:color="auto" w:fill="FFFFFF"/>
          </w:tcPr>
          <w:p w14:paraId="0FF60090" w14:textId="77777777" w:rsidR="00F364C4" w:rsidRPr="00775A8A" w:rsidRDefault="00F364C4" w:rsidP="00CF639F">
            <w:pPr>
              <w:rPr>
                <w:sz w:val="26"/>
                <w:lang w:val="de-DE"/>
              </w:rPr>
            </w:pPr>
          </w:p>
        </w:tc>
        <w:tc>
          <w:tcPr>
            <w:tcW w:w="1133" w:type="dxa"/>
            <w:shd w:val="clear" w:color="auto" w:fill="FFFFFF"/>
          </w:tcPr>
          <w:p w14:paraId="6B805E31" w14:textId="77777777" w:rsidR="00F364C4" w:rsidRPr="00775A8A" w:rsidRDefault="00F364C4" w:rsidP="00CF639F">
            <w:pPr>
              <w:jc w:val="right"/>
              <w:rPr>
                <w:sz w:val="26"/>
                <w:lang w:val="de-DE"/>
              </w:rPr>
            </w:pPr>
          </w:p>
        </w:tc>
        <w:tc>
          <w:tcPr>
            <w:tcW w:w="1342" w:type="dxa"/>
            <w:shd w:val="clear" w:color="auto" w:fill="FFFFFF"/>
          </w:tcPr>
          <w:p w14:paraId="36AA5B63" w14:textId="77777777" w:rsidR="00F364C4" w:rsidRPr="00775A8A" w:rsidRDefault="00F364C4" w:rsidP="00CF639F">
            <w:pPr>
              <w:jc w:val="right"/>
              <w:rPr>
                <w:sz w:val="26"/>
                <w:lang w:val="de-DE"/>
              </w:rPr>
            </w:pPr>
          </w:p>
        </w:tc>
      </w:tr>
    </w:tbl>
    <w:p w14:paraId="2566FF0C" w14:textId="77777777" w:rsidR="00F364C4" w:rsidRPr="00775A8A" w:rsidRDefault="00F364C4" w:rsidP="00F364C4">
      <w:pPr>
        <w:ind w:left="7788" w:firstLine="708"/>
        <w:rPr>
          <w:sz w:val="26"/>
        </w:rPr>
      </w:pPr>
      <w:r w:rsidRPr="00775A8A">
        <w:rPr>
          <w:sz w:val="26"/>
        </w:rPr>
        <w:t xml:space="preserve">Wartość netto: </w:t>
      </w:r>
      <w:r w:rsidRPr="00775A8A">
        <w:rPr>
          <w:sz w:val="26"/>
        </w:rPr>
        <w:tab/>
      </w:r>
      <w:r w:rsidRPr="00775A8A">
        <w:rPr>
          <w:sz w:val="26"/>
        </w:rPr>
        <w:tab/>
        <w:t>Wartość brutto:</w:t>
      </w:r>
    </w:p>
    <w:p w14:paraId="7B5325D4" w14:textId="77777777" w:rsidR="00F364C4" w:rsidRPr="00775A8A" w:rsidRDefault="00F364C4" w:rsidP="00F364C4">
      <w:pPr>
        <w:rPr>
          <w:sz w:val="26"/>
        </w:rPr>
      </w:pPr>
    </w:p>
    <w:p w14:paraId="3FDF383E" w14:textId="77777777" w:rsidR="00F364C4" w:rsidRPr="00775A8A" w:rsidRDefault="00F364C4" w:rsidP="00F364C4">
      <w:pPr>
        <w:rPr>
          <w:b/>
          <w:sz w:val="26"/>
          <w:u w:val="single"/>
        </w:rPr>
      </w:pPr>
    </w:p>
    <w:p w14:paraId="11C0A68B" w14:textId="05E741F9" w:rsidR="007D47BD" w:rsidRPr="0046512A" w:rsidRDefault="00F364C4" w:rsidP="0046512A">
      <w:pPr>
        <w:suppressLineNumbers/>
        <w:rPr>
          <w:b/>
          <w:sz w:val="26"/>
          <w:u w:val="single"/>
        </w:rPr>
        <w:sectPr w:rsidR="007D47BD" w:rsidRPr="0046512A" w:rsidSect="007D47BD">
          <w:footerReference w:type="default" r:id="rId8"/>
          <w:footnotePr>
            <w:pos w:val="beneathText"/>
          </w:footnotePr>
          <w:pgSz w:w="16838" w:h="11906" w:orient="landscape"/>
          <w:pgMar w:top="1418" w:right="851" w:bottom="1418" w:left="1418" w:header="709" w:footer="709" w:gutter="0"/>
          <w:cols w:space="708"/>
          <w:docGrid w:linePitch="326"/>
        </w:sectPr>
      </w:pPr>
      <w:r w:rsidRPr="00775A8A">
        <w:rPr>
          <w:sz w:val="26"/>
        </w:rPr>
        <w:t>* oferowany produkt leczniczy musi znajdować się w aktualnym obwieszczeniu leków refundowanych dostępnych w ramach programu lekowego</w:t>
      </w:r>
    </w:p>
    <w:p w14:paraId="0F135B8F" w14:textId="77777777" w:rsidR="003C1D7C" w:rsidRPr="007A7C70" w:rsidRDefault="003C1D7C" w:rsidP="00245474">
      <w:pPr>
        <w:rPr>
          <w:i/>
          <w:color w:val="FF0000"/>
          <w:sz w:val="22"/>
          <w:lang w:val="pl-PL"/>
        </w:rPr>
      </w:pPr>
    </w:p>
    <w:p w14:paraId="6A55A250" w14:textId="4CE8D4A2" w:rsidR="00245474" w:rsidRPr="00673847" w:rsidRDefault="00245474" w:rsidP="00245474">
      <w:pPr>
        <w:rPr>
          <w:i/>
          <w:sz w:val="22"/>
          <w:lang w:val="pl-PL"/>
        </w:rPr>
      </w:pPr>
      <w:r w:rsidRPr="00673847">
        <w:rPr>
          <w:i/>
          <w:sz w:val="22"/>
          <w:lang w:val="pl-PL"/>
        </w:rPr>
        <w:t>Załącznik nr 2 do SWZ</w:t>
      </w:r>
    </w:p>
    <w:p w14:paraId="7240C1C2" w14:textId="77777777" w:rsidR="00245474" w:rsidRPr="00673847" w:rsidRDefault="00245474" w:rsidP="00245474">
      <w:pPr>
        <w:rPr>
          <w:i/>
          <w:sz w:val="22"/>
          <w:lang w:val="pl-PL"/>
        </w:rPr>
      </w:pPr>
    </w:p>
    <w:p w14:paraId="3956227E" w14:textId="77777777" w:rsidR="00245474" w:rsidRPr="00673847" w:rsidRDefault="00245474" w:rsidP="00245474">
      <w:pPr>
        <w:rPr>
          <w:rFonts w:ascii="Arial" w:hAnsi="Arial"/>
          <w:lang w:val="pl-PL"/>
        </w:rPr>
      </w:pPr>
    </w:p>
    <w:p w14:paraId="38760EB8" w14:textId="77777777" w:rsidR="00245474" w:rsidRPr="00673847" w:rsidRDefault="00245474" w:rsidP="00245474">
      <w:pPr>
        <w:rPr>
          <w:rFonts w:ascii="Arial" w:hAnsi="Arial"/>
          <w:lang w:val="pl-PL"/>
        </w:rPr>
      </w:pPr>
      <w:r w:rsidRPr="00673847">
        <w:rPr>
          <w:rFonts w:ascii="Arial" w:hAnsi="Arial"/>
          <w:lang w:val="pl-PL"/>
        </w:rPr>
        <w:t>.......................................                                                    .......................................</w:t>
      </w:r>
    </w:p>
    <w:p w14:paraId="241F859B" w14:textId="77777777" w:rsidR="00245474" w:rsidRPr="00673847" w:rsidRDefault="00245474" w:rsidP="00245474">
      <w:pPr>
        <w:rPr>
          <w:sz w:val="16"/>
          <w:lang w:val="pl-PL"/>
        </w:rPr>
      </w:pPr>
      <w:r w:rsidRPr="00673847">
        <w:rPr>
          <w:lang w:val="pl-PL"/>
        </w:rPr>
        <w:t xml:space="preserve">      </w:t>
      </w:r>
      <w:r w:rsidRPr="00673847">
        <w:rPr>
          <w:sz w:val="16"/>
          <w:lang w:val="pl-PL"/>
        </w:rPr>
        <w:t xml:space="preserve">    ( Wykonawca)                                                                                                                                              (Data)</w:t>
      </w:r>
    </w:p>
    <w:p w14:paraId="68556033" w14:textId="77777777" w:rsidR="00245474" w:rsidRPr="00673847" w:rsidRDefault="00245474" w:rsidP="00245474">
      <w:pPr>
        <w:rPr>
          <w:sz w:val="16"/>
          <w:lang w:val="pl-PL"/>
        </w:rPr>
      </w:pPr>
    </w:p>
    <w:p w14:paraId="2E587D03" w14:textId="77777777" w:rsidR="00245474" w:rsidRPr="00673847" w:rsidRDefault="00245474" w:rsidP="00245474">
      <w:pPr>
        <w:keepNext/>
        <w:tabs>
          <w:tab w:val="left" w:pos="0"/>
        </w:tabs>
        <w:outlineLvl w:val="1"/>
        <w:rPr>
          <w:b/>
          <w:sz w:val="28"/>
          <w:lang w:val="pl-PL"/>
        </w:rPr>
      </w:pPr>
    </w:p>
    <w:p w14:paraId="13C0B8EE" w14:textId="77777777" w:rsidR="00245474" w:rsidRPr="00673847" w:rsidRDefault="00245474" w:rsidP="00245474">
      <w:pPr>
        <w:keepNext/>
        <w:tabs>
          <w:tab w:val="left" w:pos="0"/>
        </w:tabs>
        <w:jc w:val="center"/>
        <w:outlineLvl w:val="1"/>
        <w:rPr>
          <w:b/>
          <w:sz w:val="28"/>
          <w:lang w:val="pl-PL"/>
        </w:rPr>
      </w:pPr>
      <w:r w:rsidRPr="00673847">
        <w:rPr>
          <w:b/>
          <w:sz w:val="28"/>
          <w:lang w:val="pl-PL"/>
        </w:rPr>
        <w:t>O F E R T A</w:t>
      </w:r>
    </w:p>
    <w:p w14:paraId="638337F5" w14:textId="77777777" w:rsidR="00245474" w:rsidRPr="00673847" w:rsidRDefault="00245474" w:rsidP="00245474">
      <w:pPr>
        <w:keepNext/>
        <w:tabs>
          <w:tab w:val="left" w:pos="0"/>
        </w:tabs>
        <w:jc w:val="center"/>
        <w:outlineLvl w:val="1"/>
        <w:rPr>
          <w:b/>
          <w:sz w:val="28"/>
          <w:lang w:val="pl-PL"/>
        </w:rPr>
      </w:pPr>
      <w:r w:rsidRPr="00673847">
        <w:rPr>
          <w:b/>
          <w:sz w:val="28"/>
          <w:lang w:val="pl-PL"/>
        </w:rPr>
        <w:t>DLA</w:t>
      </w:r>
    </w:p>
    <w:p w14:paraId="3C06A65E" w14:textId="77777777" w:rsidR="00245474" w:rsidRPr="00673847" w:rsidRDefault="00245474" w:rsidP="00245474">
      <w:pPr>
        <w:keepNext/>
        <w:tabs>
          <w:tab w:val="left" w:pos="0"/>
        </w:tabs>
        <w:jc w:val="center"/>
        <w:outlineLvl w:val="1"/>
        <w:rPr>
          <w:b/>
          <w:sz w:val="28"/>
          <w:lang w:val="pl-PL"/>
        </w:rPr>
      </w:pPr>
      <w:r w:rsidRPr="00673847">
        <w:rPr>
          <w:b/>
          <w:sz w:val="28"/>
          <w:lang w:val="pl-PL"/>
        </w:rPr>
        <w:t>SPECJALISTYCZNEGO SZPITALA im. DRA</w:t>
      </w:r>
    </w:p>
    <w:p w14:paraId="6629415B" w14:textId="77777777" w:rsidR="00245474" w:rsidRPr="00673847" w:rsidRDefault="00245474" w:rsidP="00245474">
      <w:pPr>
        <w:keepNext/>
        <w:tabs>
          <w:tab w:val="left" w:pos="0"/>
        </w:tabs>
        <w:jc w:val="center"/>
        <w:outlineLvl w:val="1"/>
        <w:rPr>
          <w:b/>
          <w:sz w:val="36"/>
          <w:lang w:val="pl-PL"/>
        </w:rPr>
      </w:pPr>
      <w:r w:rsidRPr="00673847">
        <w:rPr>
          <w:b/>
          <w:sz w:val="28"/>
          <w:lang w:val="pl-PL"/>
        </w:rPr>
        <w:t>ALFREDA SOKOŁOWSKIEGO w WAŁBRZYCHU</w:t>
      </w:r>
    </w:p>
    <w:p w14:paraId="57BD3EC3" w14:textId="77777777" w:rsidR="00245474" w:rsidRPr="00673847" w:rsidRDefault="00245474" w:rsidP="00245474">
      <w:pPr>
        <w:jc w:val="center"/>
        <w:rPr>
          <w:lang w:val="pl-PL"/>
        </w:rPr>
      </w:pPr>
    </w:p>
    <w:p w14:paraId="121D9E9A" w14:textId="7F402F08" w:rsidR="00245474" w:rsidRPr="00673847" w:rsidRDefault="00245474" w:rsidP="00245474">
      <w:pPr>
        <w:jc w:val="both"/>
        <w:rPr>
          <w:sz w:val="22"/>
          <w:szCs w:val="22"/>
          <w:lang w:val="pl-PL"/>
        </w:rPr>
      </w:pPr>
      <w:r w:rsidRPr="00673847">
        <w:rPr>
          <w:rFonts w:eastAsia="Lucida Sans Unicode"/>
          <w:sz w:val="22"/>
          <w:szCs w:val="22"/>
          <w:lang w:val="pl-PL" w:eastAsia="ar-SA"/>
        </w:rPr>
        <w:t xml:space="preserve">Nawiązując do ogłoszenia w sprawie przetargu nieograniczonego pn. </w:t>
      </w:r>
      <w:r w:rsidR="00C02C95" w:rsidRPr="007A7C70">
        <w:rPr>
          <w:b/>
          <w:sz w:val="22"/>
          <w:szCs w:val="22"/>
          <w:lang w:val="pl-PL"/>
        </w:rPr>
        <w:t>Dostawa produktów leczniczych</w:t>
      </w:r>
      <w:r w:rsidR="00C02C95">
        <w:rPr>
          <w:b/>
          <w:sz w:val="22"/>
          <w:szCs w:val="22"/>
          <w:lang w:val="pl-PL"/>
        </w:rPr>
        <w:t xml:space="preserve"> stosowanych w programach lekowych i chemioterapii według załączonych 13 pakietów </w:t>
      </w:r>
      <w:r w:rsidR="00C02C95" w:rsidRPr="007A7C70">
        <w:rPr>
          <w:b/>
          <w:bCs/>
          <w:sz w:val="22"/>
          <w:szCs w:val="22"/>
          <w:lang w:val="pl-PL"/>
        </w:rPr>
        <w:t>- Zp/</w:t>
      </w:r>
      <w:r w:rsidR="00C02C95">
        <w:rPr>
          <w:b/>
          <w:bCs/>
          <w:sz w:val="22"/>
          <w:szCs w:val="22"/>
          <w:lang w:val="pl-PL"/>
        </w:rPr>
        <w:t>96</w:t>
      </w:r>
      <w:r w:rsidR="00C02C95" w:rsidRPr="007A7C70">
        <w:rPr>
          <w:b/>
          <w:bCs/>
          <w:sz w:val="22"/>
          <w:szCs w:val="22"/>
          <w:lang w:val="pl-PL"/>
        </w:rPr>
        <w:t>/PN/24</w:t>
      </w:r>
      <w:r w:rsidR="00C02C95" w:rsidRPr="007A7C70">
        <w:rPr>
          <w:b/>
          <w:sz w:val="22"/>
          <w:szCs w:val="22"/>
          <w:lang w:val="pl-PL"/>
        </w:rPr>
        <w:t xml:space="preserve"> </w:t>
      </w:r>
      <w:r w:rsidR="00673847" w:rsidRPr="00673847">
        <w:rPr>
          <w:b/>
          <w:sz w:val="22"/>
          <w:szCs w:val="22"/>
          <w:lang w:val="pl-PL"/>
        </w:rPr>
        <w:t xml:space="preserve"> </w:t>
      </w:r>
      <w:r w:rsidRPr="00673847">
        <w:rPr>
          <w:sz w:val="22"/>
          <w:szCs w:val="22"/>
          <w:lang w:val="pl-PL"/>
        </w:rPr>
        <w:t>informujemy, że składamy ofertę w przedmiotowym postępowaniu.</w:t>
      </w:r>
      <w:r w:rsidR="00673847" w:rsidRPr="00673847">
        <w:rPr>
          <w:sz w:val="22"/>
          <w:szCs w:val="22"/>
          <w:lang w:val="pl-PL"/>
        </w:rPr>
        <w:t xml:space="preserve"> </w:t>
      </w:r>
    </w:p>
    <w:p w14:paraId="155A32AB" w14:textId="77777777" w:rsidR="00245474" w:rsidRPr="00673847" w:rsidRDefault="00245474" w:rsidP="00245474">
      <w:pPr>
        <w:spacing w:after="120"/>
        <w:jc w:val="both"/>
        <w:rPr>
          <w:sz w:val="22"/>
          <w:szCs w:val="22"/>
          <w:lang w:val="pl-PL"/>
        </w:rPr>
      </w:pPr>
    </w:p>
    <w:p w14:paraId="405690DB" w14:textId="77777777" w:rsidR="00245474" w:rsidRPr="00673847" w:rsidRDefault="00245474" w:rsidP="0024547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673847">
        <w:rPr>
          <w:sz w:val="22"/>
          <w:szCs w:val="22"/>
          <w:lang w:val="pl-PL"/>
        </w:rPr>
        <w:t xml:space="preserve"> Zarejestrowana nazwa Przedsiębiorstwa:</w:t>
      </w:r>
    </w:p>
    <w:p w14:paraId="53FFE704" w14:textId="77777777" w:rsidR="00245474" w:rsidRPr="00673847" w:rsidRDefault="00245474" w:rsidP="00245474">
      <w:pPr>
        <w:spacing w:after="120"/>
        <w:jc w:val="both"/>
        <w:rPr>
          <w:sz w:val="22"/>
          <w:szCs w:val="22"/>
          <w:lang w:val="pl-PL"/>
        </w:rPr>
      </w:pPr>
    </w:p>
    <w:p w14:paraId="1B4E6CE8" w14:textId="77777777" w:rsidR="00245474" w:rsidRPr="00673847" w:rsidRDefault="00245474" w:rsidP="00245474">
      <w:pPr>
        <w:spacing w:after="120"/>
        <w:ind w:left="846" w:hanging="426"/>
        <w:jc w:val="both"/>
        <w:rPr>
          <w:sz w:val="22"/>
          <w:szCs w:val="22"/>
          <w:lang w:val="pl-PL"/>
        </w:rPr>
      </w:pPr>
      <w:r w:rsidRPr="00673847">
        <w:rPr>
          <w:sz w:val="22"/>
          <w:szCs w:val="22"/>
          <w:lang w:val="pl-PL"/>
        </w:rPr>
        <w:t>.............................................................................................................................................................</w:t>
      </w:r>
    </w:p>
    <w:p w14:paraId="2AB4BBB3" w14:textId="77777777" w:rsidR="00245474" w:rsidRPr="00673847" w:rsidRDefault="00245474" w:rsidP="00245474">
      <w:pPr>
        <w:spacing w:after="120"/>
        <w:ind w:left="846" w:hanging="426"/>
        <w:jc w:val="both"/>
        <w:rPr>
          <w:sz w:val="22"/>
          <w:szCs w:val="22"/>
          <w:lang w:val="pl-PL"/>
        </w:rPr>
      </w:pPr>
    </w:p>
    <w:p w14:paraId="72919D70" w14:textId="77777777" w:rsidR="00245474" w:rsidRPr="00673847" w:rsidRDefault="00245474" w:rsidP="0024547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673847">
        <w:rPr>
          <w:sz w:val="22"/>
          <w:szCs w:val="22"/>
          <w:lang w:val="pl-PL"/>
        </w:rPr>
        <w:t xml:space="preserve"> Zarejestrowany adres Przedsiębiorstwa:</w:t>
      </w:r>
    </w:p>
    <w:p w14:paraId="5751C29A" w14:textId="77777777" w:rsidR="00245474" w:rsidRPr="00673847" w:rsidRDefault="00245474" w:rsidP="00245474">
      <w:pPr>
        <w:spacing w:after="120"/>
        <w:jc w:val="both"/>
        <w:rPr>
          <w:sz w:val="22"/>
          <w:szCs w:val="22"/>
          <w:lang w:val="pl-PL"/>
        </w:rPr>
      </w:pPr>
    </w:p>
    <w:p w14:paraId="76A383F4" w14:textId="77777777" w:rsidR="00245474" w:rsidRPr="00673847" w:rsidRDefault="00245474" w:rsidP="00245474">
      <w:pPr>
        <w:spacing w:after="120"/>
        <w:ind w:left="426"/>
        <w:jc w:val="both"/>
        <w:rPr>
          <w:sz w:val="22"/>
          <w:szCs w:val="22"/>
          <w:lang w:val="pl-PL"/>
        </w:rPr>
      </w:pPr>
      <w:r w:rsidRPr="00673847">
        <w:rPr>
          <w:sz w:val="22"/>
          <w:szCs w:val="22"/>
          <w:lang w:val="pl-PL"/>
        </w:rPr>
        <w:t>.............................................................................................................................................................</w:t>
      </w:r>
    </w:p>
    <w:p w14:paraId="7A0A2B10" w14:textId="77777777" w:rsidR="00245474" w:rsidRPr="00673847" w:rsidRDefault="00245474" w:rsidP="00245474">
      <w:pPr>
        <w:spacing w:after="120"/>
        <w:ind w:left="426"/>
        <w:jc w:val="both"/>
        <w:rPr>
          <w:sz w:val="22"/>
          <w:szCs w:val="22"/>
          <w:lang w:val="pl-PL"/>
        </w:rPr>
      </w:pPr>
    </w:p>
    <w:p w14:paraId="7322F5BA" w14:textId="77777777" w:rsidR="00245474" w:rsidRPr="00673847" w:rsidRDefault="00245474" w:rsidP="00245474">
      <w:pPr>
        <w:spacing w:after="120"/>
        <w:jc w:val="both"/>
        <w:rPr>
          <w:sz w:val="22"/>
          <w:szCs w:val="22"/>
          <w:lang w:val="pl-PL"/>
        </w:rPr>
      </w:pPr>
      <w:r w:rsidRPr="00673847">
        <w:rPr>
          <w:sz w:val="22"/>
          <w:szCs w:val="22"/>
          <w:lang w:val="pl-PL"/>
        </w:rPr>
        <w:t>REGON: ............................   NIP: ................................  WOJEWÓDZTWO: .........................................</w:t>
      </w:r>
    </w:p>
    <w:p w14:paraId="1F39D696" w14:textId="77777777" w:rsidR="00245474" w:rsidRPr="00673847" w:rsidRDefault="00245474" w:rsidP="00245474">
      <w:pPr>
        <w:spacing w:after="120"/>
        <w:ind w:left="426"/>
        <w:jc w:val="both"/>
        <w:rPr>
          <w:sz w:val="22"/>
          <w:szCs w:val="22"/>
          <w:lang w:val="pl-PL"/>
        </w:rPr>
      </w:pPr>
    </w:p>
    <w:p w14:paraId="08E9EF45" w14:textId="77777777" w:rsidR="00245474" w:rsidRPr="00673847" w:rsidRDefault="00245474" w:rsidP="00245474">
      <w:pPr>
        <w:spacing w:after="120"/>
        <w:jc w:val="both"/>
        <w:rPr>
          <w:sz w:val="22"/>
          <w:szCs w:val="22"/>
          <w:lang w:val="pl-PL"/>
        </w:rPr>
      </w:pPr>
      <w:r w:rsidRPr="00673847">
        <w:rPr>
          <w:sz w:val="22"/>
          <w:szCs w:val="22"/>
          <w:lang w:val="pl-PL"/>
        </w:rPr>
        <w:t>Numer telefonu .....................................                  e-mail  .......................................................................</w:t>
      </w:r>
    </w:p>
    <w:p w14:paraId="118CD514" w14:textId="77777777" w:rsidR="00245474" w:rsidRPr="00673847" w:rsidRDefault="00245474" w:rsidP="00245474">
      <w:pPr>
        <w:rPr>
          <w:sz w:val="22"/>
          <w:szCs w:val="22"/>
          <w:lang w:val="pl-PL"/>
        </w:rPr>
      </w:pPr>
    </w:p>
    <w:p w14:paraId="62D71DC8" w14:textId="4C5E82E7" w:rsidR="00245474" w:rsidRPr="00673847" w:rsidRDefault="00245474" w:rsidP="00245474">
      <w:pPr>
        <w:rPr>
          <w:sz w:val="22"/>
          <w:szCs w:val="22"/>
          <w:lang w:val="pl-PL"/>
        </w:rPr>
      </w:pPr>
      <w:r w:rsidRPr="00673847">
        <w:rPr>
          <w:sz w:val="22"/>
          <w:szCs w:val="22"/>
          <w:lang w:val="pl-PL"/>
        </w:rPr>
        <w:t>Numer telefonu ………………….......                    e-mail ....................................................................... (</w:t>
      </w:r>
      <w:r w:rsidRPr="00673847">
        <w:rPr>
          <w:sz w:val="22"/>
          <w:szCs w:val="22"/>
          <w:u w:val="single"/>
          <w:lang w:val="pl-PL"/>
        </w:rPr>
        <w:t xml:space="preserve">do zamówień składanych przez </w:t>
      </w:r>
      <w:r w:rsidR="00673847" w:rsidRPr="00673847">
        <w:rPr>
          <w:sz w:val="22"/>
          <w:szCs w:val="22"/>
          <w:u w:val="single"/>
          <w:lang w:val="pl-PL"/>
        </w:rPr>
        <w:t>Zamawiającego</w:t>
      </w:r>
      <w:r w:rsidRPr="00673847">
        <w:rPr>
          <w:sz w:val="22"/>
          <w:szCs w:val="22"/>
          <w:lang w:val="pl-PL"/>
        </w:rPr>
        <w:t xml:space="preserve">) </w:t>
      </w:r>
    </w:p>
    <w:p w14:paraId="719E605D" w14:textId="77777777" w:rsidR="00245474" w:rsidRPr="007A7C70" w:rsidRDefault="00245474" w:rsidP="00245474">
      <w:pPr>
        <w:spacing w:after="120"/>
        <w:jc w:val="both"/>
        <w:rPr>
          <w:color w:val="FF0000"/>
          <w:sz w:val="22"/>
          <w:szCs w:val="22"/>
          <w:lang w:val="pl-PL"/>
        </w:rPr>
      </w:pPr>
    </w:p>
    <w:p w14:paraId="63E3C067" w14:textId="77777777" w:rsidR="00245474" w:rsidRPr="00673847" w:rsidRDefault="00245474" w:rsidP="00245474">
      <w:pPr>
        <w:spacing w:before="60" w:line="276" w:lineRule="auto"/>
        <w:jc w:val="both"/>
        <w:rPr>
          <w:rFonts w:eastAsia="Arial"/>
          <w:sz w:val="22"/>
          <w:szCs w:val="22"/>
          <w:lang w:val="pl-PL"/>
        </w:rPr>
      </w:pPr>
      <w:r w:rsidRPr="00673847">
        <w:rPr>
          <w:sz w:val="22"/>
          <w:szCs w:val="22"/>
          <w:lang w:val="pl-PL"/>
        </w:rPr>
        <w:t xml:space="preserve">3. Czy </w:t>
      </w:r>
      <w:r w:rsidRPr="00673847">
        <w:rPr>
          <w:b/>
          <w:bCs/>
          <w:sz w:val="22"/>
          <w:szCs w:val="22"/>
          <w:lang w:val="pl-PL"/>
        </w:rPr>
        <w:t>Wykonawca jest:</w:t>
      </w:r>
    </w:p>
    <w:p w14:paraId="3359098F" w14:textId="77777777" w:rsidR="00245474" w:rsidRPr="00673847" w:rsidRDefault="00245474" w:rsidP="00245474">
      <w:pPr>
        <w:spacing w:before="60" w:line="276" w:lineRule="auto"/>
        <w:jc w:val="both"/>
        <w:rPr>
          <w:rFonts w:eastAsia="Arial"/>
          <w:sz w:val="22"/>
          <w:szCs w:val="22"/>
          <w:lang w:val="pl-PL"/>
        </w:rPr>
      </w:pPr>
      <w:r w:rsidRPr="00673847">
        <w:rPr>
          <w:rFonts w:eastAsia="Arial"/>
          <w:sz w:val="22"/>
          <w:szCs w:val="22"/>
          <w:lang w:val="pl-PL"/>
        </w:rPr>
        <w:t xml:space="preserve">□ </w:t>
      </w:r>
      <w:r w:rsidRPr="00673847">
        <w:rPr>
          <w:sz w:val="22"/>
          <w:szCs w:val="22"/>
          <w:lang w:val="pl-PL"/>
        </w:rPr>
        <w:t>mikroprzedsiębiorstwem</w:t>
      </w:r>
    </w:p>
    <w:p w14:paraId="79D07A21" w14:textId="77777777" w:rsidR="00245474" w:rsidRPr="00673847" w:rsidRDefault="00245474" w:rsidP="00245474">
      <w:pPr>
        <w:spacing w:before="60" w:line="276" w:lineRule="auto"/>
        <w:jc w:val="both"/>
        <w:rPr>
          <w:rFonts w:eastAsia="Arial"/>
          <w:sz w:val="22"/>
          <w:szCs w:val="22"/>
          <w:lang w:val="pl-PL"/>
        </w:rPr>
      </w:pPr>
      <w:r w:rsidRPr="00673847">
        <w:rPr>
          <w:rFonts w:eastAsia="Arial"/>
          <w:sz w:val="22"/>
          <w:szCs w:val="22"/>
          <w:lang w:val="pl-PL"/>
        </w:rPr>
        <w:t xml:space="preserve">□ </w:t>
      </w:r>
      <w:r w:rsidRPr="00673847">
        <w:rPr>
          <w:sz w:val="22"/>
          <w:szCs w:val="22"/>
          <w:lang w:val="pl-PL"/>
        </w:rPr>
        <w:t>małym przedsiębiorstwem</w:t>
      </w:r>
    </w:p>
    <w:p w14:paraId="4DEA3342" w14:textId="77777777" w:rsidR="00245474" w:rsidRPr="00673847" w:rsidRDefault="00245474" w:rsidP="00245474">
      <w:pPr>
        <w:spacing w:before="60" w:line="276" w:lineRule="auto"/>
        <w:jc w:val="both"/>
        <w:rPr>
          <w:rFonts w:eastAsia="Arial"/>
          <w:sz w:val="22"/>
          <w:szCs w:val="22"/>
          <w:lang w:val="pl-PL"/>
        </w:rPr>
      </w:pPr>
      <w:r w:rsidRPr="00673847">
        <w:rPr>
          <w:rFonts w:eastAsia="Arial"/>
          <w:sz w:val="22"/>
          <w:szCs w:val="22"/>
          <w:lang w:val="pl-PL"/>
        </w:rPr>
        <w:t xml:space="preserve">□ </w:t>
      </w:r>
      <w:r w:rsidRPr="00673847">
        <w:rPr>
          <w:sz w:val="22"/>
          <w:szCs w:val="22"/>
          <w:lang w:val="pl-PL"/>
        </w:rPr>
        <w:t>średnim przedsiębiorstwem</w:t>
      </w:r>
    </w:p>
    <w:p w14:paraId="2CBD3AC7" w14:textId="027025B8" w:rsidR="00245474" w:rsidRPr="00673847" w:rsidRDefault="00245474" w:rsidP="00245474">
      <w:pPr>
        <w:spacing w:before="60" w:line="276" w:lineRule="auto"/>
        <w:jc w:val="both"/>
        <w:rPr>
          <w:rFonts w:eastAsia="Arial"/>
          <w:sz w:val="22"/>
          <w:szCs w:val="22"/>
          <w:lang w:val="pl-PL"/>
        </w:rPr>
      </w:pPr>
      <w:r w:rsidRPr="00673847">
        <w:rPr>
          <w:rFonts w:eastAsia="Arial"/>
          <w:sz w:val="22"/>
          <w:szCs w:val="22"/>
          <w:lang w:val="pl-PL"/>
        </w:rPr>
        <w:t xml:space="preserve">□ </w:t>
      </w:r>
      <w:r w:rsidR="00673847" w:rsidRPr="00673847">
        <w:rPr>
          <w:sz w:val="22"/>
          <w:szCs w:val="22"/>
          <w:lang w:val="pl-PL"/>
        </w:rPr>
        <w:t>jednoosobowa</w:t>
      </w:r>
      <w:r w:rsidRPr="00673847">
        <w:rPr>
          <w:sz w:val="22"/>
          <w:szCs w:val="22"/>
          <w:lang w:val="pl-PL"/>
        </w:rPr>
        <w:t xml:space="preserve"> </w:t>
      </w:r>
      <w:r w:rsidR="00673847" w:rsidRPr="00673847">
        <w:rPr>
          <w:sz w:val="22"/>
          <w:szCs w:val="22"/>
          <w:lang w:val="pl-PL"/>
        </w:rPr>
        <w:t>działalność</w:t>
      </w:r>
      <w:r w:rsidRPr="00673847">
        <w:rPr>
          <w:sz w:val="22"/>
          <w:szCs w:val="22"/>
          <w:lang w:val="pl-PL"/>
        </w:rPr>
        <w:t xml:space="preserve"> gospodarcza</w:t>
      </w:r>
    </w:p>
    <w:p w14:paraId="7284A8ED" w14:textId="77777777" w:rsidR="00245474" w:rsidRPr="00673847" w:rsidRDefault="00245474" w:rsidP="00245474">
      <w:pPr>
        <w:spacing w:before="60" w:line="276" w:lineRule="auto"/>
        <w:jc w:val="both"/>
        <w:rPr>
          <w:rFonts w:eastAsia="Arial"/>
          <w:sz w:val="22"/>
          <w:szCs w:val="22"/>
          <w:lang w:val="pl-PL"/>
        </w:rPr>
      </w:pPr>
      <w:r w:rsidRPr="00673847">
        <w:rPr>
          <w:rFonts w:eastAsia="Arial"/>
          <w:sz w:val="22"/>
          <w:szCs w:val="22"/>
          <w:lang w:val="pl-PL"/>
        </w:rPr>
        <w:t xml:space="preserve">□ </w:t>
      </w:r>
      <w:r w:rsidRPr="00673847">
        <w:rPr>
          <w:sz w:val="22"/>
          <w:szCs w:val="22"/>
          <w:lang w:val="pl-PL"/>
        </w:rPr>
        <w:t>osobą fizyczną nieprowadzącą działalności gospodarczej</w:t>
      </w:r>
    </w:p>
    <w:p w14:paraId="6651749F" w14:textId="77777777" w:rsidR="00245474" w:rsidRPr="00673847" w:rsidRDefault="00245474" w:rsidP="00245474">
      <w:pPr>
        <w:spacing w:before="60" w:line="276" w:lineRule="auto"/>
        <w:jc w:val="both"/>
        <w:rPr>
          <w:sz w:val="22"/>
          <w:szCs w:val="22"/>
          <w:lang w:val="pl-PL"/>
        </w:rPr>
      </w:pPr>
      <w:r w:rsidRPr="00673847">
        <w:rPr>
          <w:rFonts w:eastAsia="Arial"/>
          <w:sz w:val="22"/>
          <w:szCs w:val="22"/>
          <w:lang w:val="pl-PL"/>
        </w:rPr>
        <w:t xml:space="preserve">□ </w:t>
      </w:r>
      <w:r w:rsidRPr="00673847">
        <w:rPr>
          <w:sz w:val="22"/>
          <w:szCs w:val="22"/>
          <w:lang w:val="pl-PL"/>
        </w:rPr>
        <w:t xml:space="preserve">inny rodzaj: ……………………… </w:t>
      </w:r>
    </w:p>
    <w:p w14:paraId="5DF3E096" w14:textId="77777777" w:rsidR="00245474" w:rsidRPr="00673847" w:rsidRDefault="00245474" w:rsidP="00245474">
      <w:pPr>
        <w:jc w:val="both"/>
        <w:rPr>
          <w:sz w:val="22"/>
          <w:szCs w:val="22"/>
          <w:lang w:val="pl-PL"/>
        </w:rPr>
      </w:pPr>
      <w:r w:rsidRPr="00673847">
        <w:rPr>
          <w:sz w:val="22"/>
          <w:szCs w:val="22"/>
          <w:vertAlign w:val="superscript"/>
          <w:lang w:val="pl-PL"/>
        </w:rPr>
        <w:t xml:space="preserve">     1) </w:t>
      </w:r>
      <w:r w:rsidRPr="00673847">
        <w:rPr>
          <w:b/>
          <w:sz w:val="20"/>
          <w:lang w:val="pl-PL"/>
        </w:rPr>
        <w:t>proszę wskazać właściwe</w:t>
      </w:r>
      <w:r w:rsidRPr="00673847">
        <w:rPr>
          <w:sz w:val="22"/>
          <w:szCs w:val="22"/>
          <w:lang w:val="pl-PL"/>
        </w:rPr>
        <w:t xml:space="preserve"> </w:t>
      </w:r>
    </w:p>
    <w:p w14:paraId="60320A18" w14:textId="77777777" w:rsidR="004D349B" w:rsidRDefault="00245474" w:rsidP="00245474">
      <w:pPr>
        <w:jc w:val="both"/>
        <w:rPr>
          <w:sz w:val="22"/>
          <w:szCs w:val="22"/>
          <w:lang w:val="pl-PL"/>
        </w:rPr>
      </w:pPr>
      <w:r w:rsidRPr="00673847">
        <w:rPr>
          <w:sz w:val="22"/>
          <w:szCs w:val="22"/>
          <w:lang w:val="pl-PL"/>
        </w:rPr>
        <w:t xml:space="preserve">                                 </w:t>
      </w:r>
    </w:p>
    <w:p w14:paraId="6FFBB8C0" w14:textId="7ABA141B" w:rsidR="00245474" w:rsidRPr="00673847" w:rsidRDefault="00245474" w:rsidP="00245474">
      <w:pPr>
        <w:jc w:val="both"/>
        <w:rPr>
          <w:sz w:val="22"/>
          <w:szCs w:val="22"/>
          <w:lang w:val="pl-PL"/>
        </w:rPr>
      </w:pPr>
      <w:r w:rsidRPr="00673847">
        <w:rPr>
          <w:sz w:val="22"/>
          <w:szCs w:val="22"/>
          <w:lang w:val="pl-PL"/>
        </w:rPr>
        <w:t xml:space="preserve">         </w:t>
      </w:r>
    </w:p>
    <w:p w14:paraId="26EB8AEC" w14:textId="0FD65E85" w:rsidR="00245474" w:rsidRPr="00673847" w:rsidRDefault="00AA3BEB" w:rsidP="00AA3BEB">
      <w:pPr>
        <w:pStyle w:val="Akapitzlist0"/>
        <w:spacing w:after="120"/>
        <w:ind w:left="0"/>
        <w:jc w:val="both"/>
        <w:rPr>
          <w:sz w:val="22"/>
          <w:szCs w:val="22"/>
          <w:lang w:val="pl-PL"/>
        </w:rPr>
      </w:pPr>
      <w:r w:rsidRPr="00673847">
        <w:rPr>
          <w:b/>
          <w:bCs/>
          <w:sz w:val="22"/>
          <w:szCs w:val="22"/>
          <w:lang w:val="pl-PL"/>
        </w:rPr>
        <w:t>4.</w:t>
      </w:r>
      <w:r w:rsidR="009F079D">
        <w:rPr>
          <w:b/>
          <w:bCs/>
          <w:sz w:val="22"/>
          <w:szCs w:val="22"/>
          <w:lang w:val="pl-PL"/>
        </w:rPr>
        <w:t xml:space="preserve"> </w:t>
      </w:r>
      <w:r w:rsidR="00245474" w:rsidRPr="00673847">
        <w:rPr>
          <w:b/>
          <w:bCs/>
          <w:sz w:val="22"/>
          <w:szCs w:val="22"/>
          <w:lang w:val="pl-PL"/>
        </w:rPr>
        <w:t xml:space="preserve">OŚWIADCZAMY, </w:t>
      </w:r>
      <w:r w:rsidR="00245474" w:rsidRPr="00673847">
        <w:rPr>
          <w:sz w:val="22"/>
          <w:szCs w:val="22"/>
          <w:lang w:val="pl-PL"/>
        </w:rPr>
        <w:t>że zapoznaliśmy się i akceptujemy projekt umowy, stanowiący Załącznik nr 3 do Specyfikacji Warunków Zamówienia.</w:t>
      </w:r>
    </w:p>
    <w:p w14:paraId="4690A205" w14:textId="67CF2C1C" w:rsidR="007A730A" w:rsidRPr="00673847" w:rsidRDefault="007A730A" w:rsidP="00245474">
      <w:pPr>
        <w:widowControl/>
        <w:suppressAutoHyphens w:val="0"/>
        <w:overflowPunct/>
        <w:autoSpaceDE/>
        <w:autoSpaceDN/>
        <w:adjustRightInd/>
        <w:jc w:val="both"/>
        <w:textAlignment w:val="auto"/>
        <w:rPr>
          <w:sz w:val="22"/>
          <w:szCs w:val="22"/>
          <w:lang w:val="pl-PL"/>
        </w:rPr>
      </w:pPr>
    </w:p>
    <w:p w14:paraId="353D4C3D" w14:textId="38154966" w:rsidR="00245474" w:rsidRPr="00673847" w:rsidRDefault="00C02C95" w:rsidP="007A730A">
      <w:pPr>
        <w:widowControl/>
        <w:suppressAutoHyphens w:val="0"/>
        <w:overflowPunct/>
        <w:autoSpaceDE/>
        <w:autoSpaceDN/>
        <w:adjustRightInd/>
        <w:jc w:val="both"/>
        <w:textAlignment w:val="auto"/>
        <w:rPr>
          <w:sz w:val="22"/>
          <w:szCs w:val="22"/>
          <w:lang w:val="pl-PL"/>
        </w:rPr>
      </w:pPr>
      <w:r>
        <w:rPr>
          <w:b/>
          <w:sz w:val="22"/>
          <w:szCs w:val="22"/>
          <w:lang w:val="pl-PL"/>
        </w:rPr>
        <w:lastRenderedPageBreak/>
        <w:t>5</w:t>
      </w:r>
      <w:r w:rsidR="007A730A" w:rsidRPr="00673847">
        <w:rPr>
          <w:b/>
          <w:sz w:val="22"/>
          <w:szCs w:val="22"/>
          <w:lang w:val="pl-PL"/>
        </w:rPr>
        <w:t>.</w:t>
      </w:r>
      <w:r w:rsidR="00673847" w:rsidRPr="00673847">
        <w:rPr>
          <w:b/>
          <w:sz w:val="22"/>
          <w:szCs w:val="22"/>
          <w:lang w:val="pl-PL"/>
        </w:rPr>
        <w:t xml:space="preserve"> </w:t>
      </w:r>
      <w:r w:rsidR="00245474" w:rsidRPr="00673847">
        <w:rPr>
          <w:sz w:val="22"/>
          <w:szCs w:val="22"/>
          <w:lang w:val="pl-PL"/>
        </w:rPr>
        <w:t xml:space="preserve">Oferujemy dostawę towaru o parametrach określonych w załączniku nr 1 do SWZ, zgodnie z Formularzem asortymentowo - cenowym stanowiącym załącznik do oferty za wynagrodzeniem </w:t>
      </w:r>
      <w:r w:rsidR="004D349B">
        <w:rPr>
          <w:sz w:val="22"/>
          <w:szCs w:val="22"/>
          <w:lang w:val="pl-PL"/>
        </w:rPr>
        <w:t xml:space="preserve">                          </w:t>
      </w:r>
      <w:r w:rsidR="00245474" w:rsidRPr="00673847">
        <w:rPr>
          <w:sz w:val="22"/>
          <w:szCs w:val="22"/>
          <w:lang w:val="pl-PL"/>
        </w:rPr>
        <w:t>w kwocie:</w:t>
      </w:r>
    </w:p>
    <w:p w14:paraId="1607F617" w14:textId="77777777" w:rsidR="00AA3BEB" w:rsidRPr="00673847" w:rsidRDefault="00AA3BEB" w:rsidP="00245474">
      <w:pPr>
        <w:widowControl/>
        <w:suppressAutoHyphens w:val="0"/>
        <w:overflowPunct/>
        <w:autoSpaceDE/>
        <w:autoSpaceDN/>
        <w:adjustRightInd/>
        <w:jc w:val="both"/>
        <w:textAlignment w:val="auto"/>
        <w:rPr>
          <w:sz w:val="22"/>
          <w:szCs w:val="22"/>
          <w:lang w:val="pl-PL"/>
        </w:rPr>
      </w:pPr>
    </w:p>
    <w:p w14:paraId="595AF234" w14:textId="77777777" w:rsidR="001B2211" w:rsidRPr="00673847" w:rsidRDefault="001B2211" w:rsidP="001B2211">
      <w:pPr>
        <w:spacing w:after="120"/>
        <w:jc w:val="both"/>
        <w:rPr>
          <w:sz w:val="22"/>
          <w:szCs w:val="22"/>
          <w:lang w:val="pl-PL"/>
        </w:rPr>
      </w:pPr>
      <w:r w:rsidRPr="00673847">
        <w:rPr>
          <w:sz w:val="22"/>
          <w:szCs w:val="22"/>
          <w:u w:val="single"/>
          <w:lang w:val="pl-PL"/>
        </w:rPr>
        <w:t xml:space="preserve">dla pakietu nr …….. </w:t>
      </w:r>
      <w:r w:rsidRPr="00673847">
        <w:rPr>
          <w:i/>
          <w:sz w:val="22"/>
          <w:szCs w:val="22"/>
          <w:u w:val="single"/>
          <w:lang w:val="pl-PL"/>
        </w:rPr>
        <w:t xml:space="preserve">(należy kolejno wymienić wszystkie pakiety, na które Wykonawca składa ofertę) </w:t>
      </w:r>
    </w:p>
    <w:p w14:paraId="74D8C7C0" w14:textId="77777777" w:rsidR="00245474" w:rsidRPr="00673847" w:rsidRDefault="00245474" w:rsidP="00245474">
      <w:pPr>
        <w:spacing w:after="120"/>
        <w:jc w:val="both"/>
        <w:rPr>
          <w:sz w:val="22"/>
          <w:szCs w:val="22"/>
          <w:u w:val="single"/>
          <w:lang w:val="pl-PL"/>
        </w:rPr>
      </w:pPr>
    </w:p>
    <w:p w14:paraId="3B740F61" w14:textId="77777777" w:rsidR="00245474" w:rsidRPr="00673847" w:rsidRDefault="00245474" w:rsidP="00245474">
      <w:pPr>
        <w:spacing w:after="120"/>
        <w:jc w:val="both"/>
        <w:rPr>
          <w:sz w:val="22"/>
          <w:szCs w:val="22"/>
          <w:lang w:val="pl-PL"/>
        </w:rPr>
      </w:pPr>
      <w:r w:rsidRPr="00673847">
        <w:rPr>
          <w:sz w:val="22"/>
          <w:szCs w:val="22"/>
          <w:lang w:val="pl-PL"/>
        </w:rPr>
        <w:t>„netto” ...................... PLN, (słownie: ….................................................................................... złotych),</w:t>
      </w:r>
    </w:p>
    <w:p w14:paraId="6E7ED52D" w14:textId="77777777" w:rsidR="00245474" w:rsidRPr="00673847" w:rsidRDefault="00245474" w:rsidP="00245474">
      <w:pPr>
        <w:spacing w:after="120"/>
        <w:ind w:left="420"/>
        <w:jc w:val="both"/>
        <w:rPr>
          <w:sz w:val="22"/>
          <w:szCs w:val="22"/>
          <w:lang w:val="pl-PL"/>
        </w:rPr>
      </w:pPr>
    </w:p>
    <w:p w14:paraId="12C5107E" w14:textId="77777777" w:rsidR="00245474" w:rsidRPr="00673847" w:rsidRDefault="00245474" w:rsidP="00245474">
      <w:pPr>
        <w:spacing w:after="120"/>
        <w:jc w:val="both"/>
        <w:rPr>
          <w:sz w:val="22"/>
          <w:szCs w:val="22"/>
          <w:lang w:val="pl-PL"/>
        </w:rPr>
      </w:pPr>
      <w:r w:rsidRPr="00673847">
        <w:rPr>
          <w:sz w:val="22"/>
          <w:szCs w:val="22"/>
          <w:lang w:val="pl-PL"/>
        </w:rPr>
        <w:t>podatek VAT – …….. %: .................. PLN, (słownie: ………………………………………….. złotych),</w:t>
      </w:r>
    </w:p>
    <w:p w14:paraId="2D16700A" w14:textId="77777777" w:rsidR="00245474" w:rsidRPr="00673847" w:rsidRDefault="00245474" w:rsidP="00245474">
      <w:pPr>
        <w:spacing w:after="120"/>
        <w:ind w:left="420"/>
        <w:jc w:val="both"/>
        <w:rPr>
          <w:sz w:val="22"/>
          <w:szCs w:val="22"/>
          <w:lang w:val="pl-PL"/>
        </w:rPr>
      </w:pPr>
    </w:p>
    <w:p w14:paraId="50D5074C" w14:textId="77777777" w:rsidR="00245474" w:rsidRPr="00673847" w:rsidRDefault="00245474" w:rsidP="00245474">
      <w:pPr>
        <w:spacing w:after="120"/>
        <w:jc w:val="both"/>
        <w:rPr>
          <w:sz w:val="22"/>
          <w:szCs w:val="22"/>
          <w:lang w:val="pl-PL"/>
        </w:rPr>
      </w:pPr>
      <w:r w:rsidRPr="00673847">
        <w:rPr>
          <w:sz w:val="22"/>
          <w:szCs w:val="22"/>
          <w:lang w:val="pl-PL"/>
        </w:rPr>
        <w:t>„brutto” ........................ PLN, (słownie: ...................................................................................... złotych).</w:t>
      </w:r>
    </w:p>
    <w:p w14:paraId="1785DC62" w14:textId="77777777" w:rsidR="00245474" w:rsidRPr="00673847" w:rsidRDefault="00245474" w:rsidP="00245474">
      <w:pPr>
        <w:widowControl/>
        <w:jc w:val="both"/>
        <w:rPr>
          <w:b/>
          <w:bCs/>
          <w:i/>
          <w:kern w:val="0"/>
          <w:sz w:val="22"/>
          <w:szCs w:val="22"/>
          <w:lang w:val="pl-PL"/>
        </w:rPr>
      </w:pPr>
      <w:r w:rsidRPr="00673847">
        <w:rPr>
          <w:b/>
          <w:bCs/>
          <w:i/>
          <w:kern w:val="0"/>
          <w:sz w:val="22"/>
          <w:szCs w:val="22"/>
          <w:lang w:val="pl-PL"/>
        </w:rPr>
        <w:t xml:space="preserve"> </w:t>
      </w:r>
    </w:p>
    <w:p w14:paraId="74D2DD15" w14:textId="77777777" w:rsidR="00245474" w:rsidRPr="00673847" w:rsidRDefault="00245474" w:rsidP="00245474">
      <w:pPr>
        <w:ind w:left="214" w:hanging="283"/>
        <w:contextualSpacing/>
        <w:rPr>
          <w:kern w:val="2"/>
          <w:sz w:val="22"/>
          <w:szCs w:val="22"/>
          <w:lang w:val="pl-PL"/>
        </w:rPr>
      </w:pPr>
    </w:p>
    <w:p w14:paraId="587853C8" w14:textId="3EC8EA63" w:rsidR="00245474" w:rsidRPr="00673847" w:rsidRDefault="00C02C95" w:rsidP="00AA3BEB">
      <w:pPr>
        <w:overflowPunct/>
        <w:autoSpaceDE/>
        <w:autoSpaceDN/>
        <w:adjustRightInd/>
        <w:spacing w:after="120" w:line="276" w:lineRule="auto"/>
        <w:contextualSpacing/>
        <w:jc w:val="both"/>
        <w:textAlignment w:val="auto"/>
        <w:rPr>
          <w:bCs/>
          <w:kern w:val="2"/>
          <w:sz w:val="22"/>
          <w:szCs w:val="22"/>
          <w:lang w:val="pl-PL" w:eastAsia="ar-SA"/>
        </w:rPr>
      </w:pPr>
      <w:r>
        <w:rPr>
          <w:b/>
          <w:kern w:val="2"/>
          <w:sz w:val="22"/>
          <w:szCs w:val="22"/>
          <w:lang w:val="pl-PL" w:eastAsia="ar-SA"/>
        </w:rPr>
        <w:t>6</w:t>
      </w:r>
      <w:r w:rsidR="00AA3BEB" w:rsidRPr="00673847">
        <w:rPr>
          <w:b/>
          <w:kern w:val="2"/>
          <w:sz w:val="22"/>
          <w:szCs w:val="22"/>
          <w:lang w:val="pl-PL" w:eastAsia="ar-SA"/>
        </w:rPr>
        <w:t>.</w:t>
      </w:r>
      <w:r w:rsidR="009F079D">
        <w:rPr>
          <w:b/>
          <w:kern w:val="2"/>
          <w:sz w:val="22"/>
          <w:szCs w:val="22"/>
          <w:lang w:val="pl-PL" w:eastAsia="ar-SA"/>
        </w:rPr>
        <w:t xml:space="preserve"> </w:t>
      </w:r>
      <w:r w:rsidR="00245474" w:rsidRPr="00673847">
        <w:rPr>
          <w:b/>
          <w:kern w:val="2"/>
          <w:sz w:val="22"/>
          <w:szCs w:val="22"/>
          <w:lang w:val="pl-PL" w:eastAsia="ar-SA"/>
        </w:rPr>
        <w:t>OŚWIADCZAMY</w:t>
      </w:r>
      <w:r w:rsidR="00245474" w:rsidRPr="00673847">
        <w:rPr>
          <w:kern w:val="2"/>
          <w:sz w:val="22"/>
          <w:szCs w:val="22"/>
          <w:lang w:val="pl-PL" w:eastAsia="ar-SA"/>
        </w:rPr>
        <w:t xml:space="preserve">, iż wykazując spełnianie warunków udziału, o których mowa w art. 112 ust. 1 ustawy Pzp, </w:t>
      </w:r>
      <w:r w:rsidR="00245474" w:rsidRPr="00673847">
        <w:rPr>
          <w:i/>
          <w:iCs/>
          <w:kern w:val="2"/>
          <w:sz w:val="22"/>
          <w:szCs w:val="22"/>
          <w:lang w:val="pl-PL" w:eastAsia="ar-SA"/>
        </w:rPr>
        <w:t>będziemy / nie będziemy</w:t>
      </w:r>
      <w:r w:rsidR="00245474" w:rsidRPr="00673847">
        <w:rPr>
          <w:kern w:val="2"/>
          <w:sz w:val="22"/>
          <w:szCs w:val="22"/>
          <w:lang w:val="pl-PL" w:eastAsia="ar-SA"/>
        </w:rPr>
        <w:t>* polegać na zasobach następujących podmiotów:</w:t>
      </w:r>
    </w:p>
    <w:p w14:paraId="1B3301E4" w14:textId="77777777" w:rsidR="00245474" w:rsidRPr="00673847" w:rsidRDefault="00245474" w:rsidP="00245474">
      <w:pPr>
        <w:widowControl/>
        <w:suppressAutoHyphens w:val="0"/>
        <w:spacing w:after="120" w:line="276" w:lineRule="auto"/>
        <w:ind w:left="357"/>
        <w:contextualSpacing/>
        <w:jc w:val="both"/>
        <w:rPr>
          <w:sz w:val="22"/>
          <w:szCs w:val="22"/>
          <w:lang w:val="pl-PL"/>
        </w:rPr>
      </w:pPr>
      <w:r w:rsidRPr="00673847">
        <w:rPr>
          <w:sz w:val="22"/>
          <w:szCs w:val="22"/>
          <w:lang w:val="pl-PL"/>
        </w:rPr>
        <w:t>Nazwa (firma) ...............................................................................................................................</w:t>
      </w:r>
    </w:p>
    <w:p w14:paraId="0EDC4054" w14:textId="77777777" w:rsidR="00245474" w:rsidRPr="00673847" w:rsidRDefault="00245474" w:rsidP="00245474">
      <w:pPr>
        <w:widowControl/>
        <w:suppressAutoHyphens w:val="0"/>
        <w:spacing w:after="120" w:line="276" w:lineRule="auto"/>
        <w:ind w:left="360"/>
        <w:contextualSpacing/>
        <w:jc w:val="both"/>
        <w:rPr>
          <w:sz w:val="22"/>
          <w:szCs w:val="22"/>
          <w:lang w:val="pl-PL"/>
        </w:rPr>
      </w:pPr>
      <w:r w:rsidRPr="00673847">
        <w:rPr>
          <w:sz w:val="22"/>
          <w:szCs w:val="22"/>
          <w:lang w:val="pl-PL"/>
        </w:rPr>
        <w:t>adres ul. ........................................................................................................................................</w:t>
      </w:r>
    </w:p>
    <w:p w14:paraId="329C8858" w14:textId="77777777" w:rsidR="00245474" w:rsidRPr="00673847" w:rsidRDefault="00245474" w:rsidP="00245474">
      <w:pPr>
        <w:widowControl/>
        <w:suppressAutoHyphens w:val="0"/>
        <w:spacing w:after="120" w:line="276" w:lineRule="auto"/>
        <w:ind w:left="360"/>
        <w:contextualSpacing/>
        <w:jc w:val="both"/>
        <w:rPr>
          <w:sz w:val="22"/>
          <w:szCs w:val="22"/>
          <w:lang w:val="pl-PL"/>
        </w:rPr>
      </w:pPr>
      <w:r w:rsidRPr="00673847">
        <w:rPr>
          <w:sz w:val="22"/>
          <w:szCs w:val="22"/>
          <w:lang w:val="pl-PL"/>
        </w:rPr>
        <w:t>kod pocztowy ……………………………… miasto ………………………… .....kraj ……………………………………...</w:t>
      </w:r>
    </w:p>
    <w:p w14:paraId="3A2769CB" w14:textId="77777777" w:rsidR="00245474" w:rsidRPr="00673847" w:rsidRDefault="00245474" w:rsidP="00245474">
      <w:pPr>
        <w:widowControl/>
        <w:suppressAutoHyphens w:val="0"/>
        <w:spacing w:after="120" w:line="276" w:lineRule="auto"/>
        <w:ind w:left="360"/>
        <w:contextualSpacing/>
        <w:jc w:val="both"/>
        <w:rPr>
          <w:sz w:val="22"/>
          <w:szCs w:val="22"/>
          <w:lang w:val="pl-PL"/>
        </w:rPr>
      </w:pPr>
      <w:r w:rsidRPr="00673847">
        <w:rPr>
          <w:sz w:val="22"/>
          <w:szCs w:val="22"/>
          <w:lang w:val="pl-PL"/>
        </w:rPr>
        <w:t>nr telefonu ......................................................... nr faksu............................................................</w:t>
      </w:r>
    </w:p>
    <w:p w14:paraId="151251B6" w14:textId="77777777" w:rsidR="00245474" w:rsidRPr="00673847" w:rsidRDefault="00245474" w:rsidP="00245474">
      <w:pPr>
        <w:widowControl/>
        <w:suppressAutoHyphens w:val="0"/>
        <w:spacing w:after="120" w:line="276" w:lineRule="auto"/>
        <w:ind w:left="360"/>
        <w:contextualSpacing/>
        <w:jc w:val="both"/>
        <w:rPr>
          <w:sz w:val="22"/>
          <w:szCs w:val="22"/>
          <w:lang w:val="pl-PL"/>
        </w:rPr>
      </w:pPr>
      <w:r w:rsidRPr="00673847">
        <w:rPr>
          <w:sz w:val="22"/>
          <w:szCs w:val="22"/>
          <w:lang w:val="pl-PL"/>
        </w:rPr>
        <w:t>NIP..............................................................., REGON ..................................................................</w:t>
      </w:r>
    </w:p>
    <w:p w14:paraId="7AD57919" w14:textId="77777777" w:rsidR="00245474" w:rsidRPr="00673847" w:rsidRDefault="00245474" w:rsidP="00245474">
      <w:pPr>
        <w:widowControl/>
        <w:suppressAutoHyphens w:val="0"/>
        <w:spacing w:after="120" w:line="276" w:lineRule="auto"/>
        <w:ind w:left="360"/>
        <w:contextualSpacing/>
        <w:jc w:val="both"/>
        <w:rPr>
          <w:sz w:val="22"/>
          <w:szCs w:val="22"/>
          <w:lang w:val="pl-PL"/>
        </w:rPr>
      </w:pPr>
      <w:r w:rsidRPr="00673847">
        <w:rPr>
          <w:sz w:val="22"/>
          <w:szCs w:val="22"/>
          <w:lang w:val="pl-PL"/>
        </w:rPr>
        <w:t>Ww. podmiot będzie</w:t>
      </w:r>
      <w:r w:rsidRPr="00673847">
        <w:rPr>
          <w:sz w:val="22"/>
          <w:szCs w:val="22"/>
          <w:vertAlign w:val="superscript"/>
          <w:lang w:val="pl-PL"/>
        </w:rPr>
        <w:t>*</w:t>
      </w:r>
      <w:r w:rsidRPr="00673847">
        <w:rPr>
          <w:sz w:val="22"/>
          <w:szCs w:val="22"/>
          <w:lang w:val="pl-PL"/>
        </w:rPr>
        <w:t>/nie będzie</w:t>
      </w:r>
      <w:r w:rsidRPr="00673847">
        <w:rPr>
          <w:sz w:val="22"/>
          <w:szCs w:val="22"/>
          <w:vertAlign w:val="superscript"/>
          <w:lang w:val="pl-PL"/>
        </w:rPr>
        <w:t>*</w:t>
      </w:r>
      <w:r w:rsidRPr="00673847">
        <w:rPr>
          <w:sz w:val="22"/>
          <w:szCs w:val="22"/>
          <w:lang w:val="pl-PL"/>
        </w:rPr>
        <w:t xml:space="preserve"> brał udziału w realizacji części zamówienia. </w:t>
      </w:r>
    </w:p>
    <w:p w14:paraId="6A93A6F2" w14:textId="77777777" w:rsidR="00245474" w:rsidRPr="00673847" w:rsidRDefault="00245474" w:rsidP="00245474">
      <w:pPr>
        <w:widowControl/>
        <w:suppressAutoHyphens w:val="0"/>
        <w:spacing w:after="120" w:line="276" w:lineRule="auto"/>
        <w:ind w:left="360"/>
        <w:contextualSpacing/>
        <w:jc w:val="both"/>
        <w:rPr>
          <w:sz w:val="22"/>
          <w:szCs w:val="22"/>
          <w:lang w:val="pl-PL"/>
        </w:rPr>
      </w:pPr>
    </w:p>
    <w:p w14:paraId="3D787D49" w14:textId="23ADAAAB" w:rsidR="00245474" w:rsidRDefault="00C02C95" w:rsidP="00AA3BEB">
      <w:pPr>
        <w:widowControl/>
        <w:suppressAutoHyphens w:val="0"/>
        <w:spacing w:after="120" w:line="276" w:lineRule="auto"/>
        <w:contextualSpacing/>
        <w:jc w:val="both"/>
        <w:textAlignment w:val="auto"/>
        <w:rPr>
          <w:bCs/>
          <w:sz w:val="22"/>
          <w:szCs w:val="22"/>
          <w:lang w:val="pl-PL"/>
        </w:rPr>
      </w:pPr>
      <w:r>
        <w:rPr>
          <w:b/>
          <w:bCs/>
          <w:sz w:val="22"/>
          <w:szCs w:val="22"/>
          <w:lang w:val="pl-PL"/>
        </w:rPr>
        <w:t>7</w:t>
      </w:r>
      <w:r w:rsidR="00AA3BEB" w:rsidRPr="00673847">
        <w:rPr>
          <w:b/>
          <w:bCs/>
          <w:sz w:val="22"/>
          <w:szCs w:val="22"/>
          <w:lang w:val="pl-PL"/>
        </w:rPr>
        <w:t>.</w:t>
      </w:r>
      <w:r w:rsidR="004D349B">
        <w:rPr>
          <w:b/>
          <w:bCs/>
          <w:sz w:val="22"/>
          <w:szCs w:val="22"/>
          <w:lang w:val="pl-PL"/>
        </w:rPr>
        <w:t xml:space="preserve"> </w:t>
      </w:r>
      <w:r w:rsidR="00245474" w:rsidRPr="00673847">
        <w:rPr>
          <w:b/>
          <w:bCs/>
          <w:sz w:val="22"/>
          <w:szCs w:val="22"/>
          <w:lang w:val="pl-PL"/>
        </w:rPr>
        <w:t>ZASTRZEGAMY / NIE ZASTRZEGAMY*</w:t>
      </w:r>
      <w:r w:rsidR="00245474" w:rsidRPr="00673847">
        <w:rPr>
          <w:bCs/>
          <w:sz w:val="22"/>
          <w:szCs w:val="22"/>
          <w:lang w:val="pl-PL"/>
        </w:rPr>
        <w:t xml:space="preserve"> informacje/i stanowiące/ych TAJEMNICĘ PRZEDSIĘBIORSTWA w rozumieniu przepisów o zwalczaniu nieuczciwej konkurencji zgodnie z postanowieniami SWZ. Do oferty dołączamy wymagane uzasadnienie.</w:t>
      </w:r>
    </w:p>
    <w:p w14:paraId="478D9B9A" w14:textId="77777777" w:rsidR="009F079D" w:rsidRPr="00673847" w:rsidRDefault="009F079D" w:rsidP="00AA3BEB">
      <w:pPr>
        <w:widowControl/>
        <w:suppressAutoHyphens w:val="0"/>
        <w:spacing w:after="120" w:line="276" w:lineRule="auto"/>
        <w:contextualSpacing/>
        <w:jc w:val="both"/>
        <w:textAlignment w:val="auto"/>
        <w:rPr>
          <w:sz w:val="22"/>
          <w:szCs w:val="22"/>
          <w:lang w:val="pl-PL"/>
        </w:rPr>
      </w:pPr>
    </w:p>
    <w:p w14:paraId="526B3E86" w14:textId="1ADC7D16" w:rsidR="00245474" w:rsidRDefault="00C02C95" w:rsidP="00AA3BEB">
      <w:pPr>
        <w:widowControl/>
        <w:suppressAutoHyphens w:val="0"/>
        <w:spacing w:after="120" w:line="276" w:lineRule="auto"/>
        <w:contextualSpacing/>
        <w:jc w:val="both"/>
        <w:textAlignment w:val="auto"/>
        <w:rPr>
          <w:bCs/>
          <w:sz w:val="22"/>
          <w:szCs w:val="22"/>
          <w:lang w:val="pl-PL"/>
        </w:rPr>
      </w:pPr>
      <w:r>
        <w:rPr>
          <w:b/>
          <w:bCs/>
          <w:sz w:val="22"/>
          <w:szCs w:val="22"/>
          <w:lang w:val="pl-PL"/>
        </w:rPr>
        <w:t>8</w:t>
      </w:r>
      <w:r w:rsidR="00AA3BEB" w:rsidRPr="00673847">
        <w:rPr>
          <w:b/>
          <w:bCs/>
          <w:sz w:val="22"/>
          <w:szCs w:val="22"/>
          <w:lang w:val="pl-PL"/>
        </w:rPr>
        <w:t>.</w:t>
      </w:r>
      <w:r w:rsidR="00245474" w:rsidRPr="00673847">
        <w:rPr>
          <w:b/>
          <w:bCs/>
          <w:sz w:val="22"/>
          <w:szCs w:val="22"/>
          <w:lang w:val="pl-PL"/>
        </w:rPr>
        <w:t>OŚWIADCZAMY,</w:t>
      </w:r>
      <w:r w:rsidR="00245474" w:rsidRPr="00673847">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184FC6E2" w14:textId="77777777" w:rsidR="009F079D" w:rsidRPr="00673847" w:rsidRDefault="009F079D" w:rsidP="00AA3BEB">
      <w:pPr>
        <w:widowControl/>
        <w:suppressAutoHyphens w:val="0"/>
        <w:spacing w:after="120" w:line="276" w:lineRule="auto"/>
        <w:contextualSpacing/>
        <w:jc w:val="both"/>
        <w:textAlignment w:val="auto"/>
        <w:rPr>
          <w:sz w:val="22"/>
          <w:szCs w:val="22"/>
          <w:lang w:val="pl-PL"/>
        </w:rPr>
      </w:pPr>
    </w:p>
    <w:p w14:paraId="413DB054" w14:textId="7D9354F0" w:rsidR="00673847" w:rsidRPr="009F079D" w:rsidRDefault="00C02C95" w:rsidP="009F079D">
      <w:pPr>
        <w:widowControl/>
        <w:suppressAutoHyphens w:val="0"/>
        <w:spacing w:after="120" w:line="276" w:lineRule="auto"/>
        <w:contextualSpacing/>
        <w:jc w:val="both"/>
        <w:textAlignment w:val="auto"/>
        <w:rPr>
          <w:sz w:val="22"/>
          <w:szCs w:val="22"/>
          <w:lang w:val="pl-PL"/>
        </w:rPr>
      </w:pPr>
      <w:r>
        <w:rPr>
          <w:b/>
          <w:bCs/>
          <w:sz w:val="22"/>
          <w:szCs w:val="22"/>
          <w:lang w:val="pl-PL"/>
        </w:rPr>
        <w:t>9</w:t>
      </w:r>
      <w:r w:rsidR="00AA3BEB" w:rsidRPr="00673847">
        <w:rPr>
          <w:b/>
          <w:bCs/>
          <w:sz w:val="22"/>
          <w:szCs w:val="22"/>
          <w:lang w:val="pl-PL"/>
        </w:rPr>
        <w:t>.</w:t>
      </w:r>
      <w:r w:rsidR="009F079D">
        <w:rPr>
          <w:b/>
          <w:bCs/>
          <w:sz w:val="22"/>
          <w:szCs w:val="22"/>
          <w:lang w:val="pl-PL"/>
        </w:rPr>
        <w:t xml:space="preserve"> </w:t>
      </w:r>
      <w:r w:rsidR="00245474" w:rsidRPr="00673847">
        <w:rPr>
          <w:b/>
          <w:bCs/>
          <w:sz w:val="22"/>
          <w:szCs w:val="22"/>
          <w:lang w:val="pl-PL"/>
        </w:rPr>
        <w:t>OŚWIADCZAMY</w:t>
      </w:r>
      <w:r w:rsidR="00245474" w:rsidRPr="00673847">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741254A" w14:textId="77777777" w:rsidR="004D349B" w:rsidRDefault="004D349B" w:rsidP="00245474">
      <w:pPr>
        <w:widowControl/>
        <w:jc w:val="both"/>
        <w:rPr>
          <w:i/>
          <w:color w:val="FF0000"/>
          <w:sz w:val="22"/>
          <w:szCs w:val="22"/>
          <w:lang w:val="pl-PL"/>
        </w:rPr>
      </w:pPr>
    </w:p>
    <w:p w14:paraId="2D05B16E" w14:textId="77777777" w:rsidR="00BA073A" w:rsidRPr="007A7C70" w:rsidRDefault="00BA073A" w:rsidP="00245474">
      <w:pPr>
        <w:widowControl/>
        <w:jc w:val="both"/>
        <w:rPr>
          <w:i/>
          <w:color w:val="FF0000"/>
          <w:sz w:val="22"/>
          <w:szCs w:val="22"/>
          <w:lang w:val="pl-PL"/>
        </w:rPr>
      </w:pPr>
    </w:p>
    <w:p w14:paraId="42A3CAC2" w14:textId="77777777" w:rsidR="00245474" w:rsidRDefault="00245474" w:rsidP="00245474">
      <w:pPr>
        <w:widowControl/>
        <w:suppressAutoHyphens w:val="0"/>
        <w:spacing w:after="120"/>
        <w:rPr>
          <w:sz w:val="22"/>
          <w:szCs w:val="22"/>
          <w:lang w:val="pl-PL"/>
        </w:rPr>
      </w:pPr>
      <w:r w:rsidRPr="00673847">
        <w:rPr>
          <w:sz w:val="22"/>
          <w:szCs w:val="22"/>
          <w:lang w:val="pl-PL"/>
        </w:rPr>
        <w:t>Załączniki do oferty (zgodnie z SWZ dla Wykonawców):</w:t>
      </w:r>
    </w:p>
    <w:p w14:paraId="69403B5B" w14:textId="77777777" w:rsidR="004D349B" w:rsidRPr="00673847" w:rsidRDefault="004D349B" w:rsidP="00245474">
      <w:pPr>
        <w:widowControl/>
        <w:suppressAutoHyphens w:val="0"/>
        <w:spacing w:after="120"/>
        <w:rPr>
          <w:sz w:val="22"/>
          <w:szCs w:val="22"/>
          <w:lang w:val="pl-PL"/>
        </w:rPr>
      </w:pPr>
    </w:p>
    <w:p w14:paraId="20A65A9B" w14:textId="77777777" w:rsidR="00245474" w:rsidRPr="00673847"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673847">
        <w:rPr>
          <w:sz w:val="22"/>
          <w:szCs w:val="22"/>
          <w:lang w:val="pl-PL"/>
        </w:rPr>
        <w:t>..............................................................................................................................</w:t>
      </w:r>
    </w:p>
    <w:p w14:paraId="28EEB5E4" w14:textId="77777777" w:rsidR="00245474" w:rsidRPr="00673847"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673847">
        <w:rPr>
          <w:sz w:val="22"/>
          <w:szCs w:val="22"/>
          <w:lang w:val="pl-PL"/>
        </w:rPr>
        <w:t>..............................................................................................................................</w:t>
      </w:r>
    </w:p>
    <w:p w14:paraId="68C4AD8A" w14:textId="77777777" w:rsidR="00245474" w:rsidRPr="00673847"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673847">
        <w:rPr>
          <w:sz w:val="22"/>
          <w:szCs w:val="22"/>
          <w:lang w:val="pl-PL"/>
        </w:rPr>
        <w:lastRenderedPageBreak/>
        <w:t>..............................................................................................................................</w:t>
      </w:r>
    </w:p>
    <w:p w14:paraId="6666CEA6" w14:textId="3F2CE055" w:rsidR="00245474" w:rsidRPr="004D349B" w:rsidRDefault="00245474" w:rsidP="009F079D">
      <w:pPr>
        <w:widowControl/>
        <w:tabs>
          <w:tab w:val="left" w:pos="3705"/>
        </w:tabs>
        <w:suppressAutoHyphens w:val="0"/>
        <w:ind w:left="283"/>
        <w:rPr>
          <w:sz w:val="22"/>
          <w:szCs w:val="22"/>
          <w:lang w:val="pl-PL"/>
        </w:rPr>
      </w:pPr>
      <w:r w:rsidRPr="004D349B">
        <w:rPr>
          <w:sz w:val="22"/>
          <w:szCs w:val="22"/>
          <w:lang w:val="pl-PL"/>
        </w:rPr>
        <w:t xml:space="preserve"> (</w:t>
      </w:r>
      <w:r w:rsidRPr="004D349B">
        <w:rPr>
          <w:i/>
          <w:sz w:val="20"/>
          <w:lang w:val="pl-PL"/>
        </w:rPr>
        <w:t>rozszerzyć zgodnie z wymaganiami</w:t>
      </w:r>
      <w:r w:rsidRPr="004D349B">
        <w:rPr>
          <w:sz w:val="20"/>
          <w:lang w:val="pl-PL"/>
        </w:rPr>
        <w:t>)</w:t>
      </w:r>
      <w:r w:rsidR="009F079D" w:rsidRPr="004D349B">
        <w:rPr>
          <w:sz w:val="22"/>
          <w:szCs w:val="22"/>
          <w:lang w:val="pl-PL"/>
        </w:rPr>
        <w:tab/>
      </w:r>
    </w:p>
    <w:p w14:paraId="2968AF30" w14:textId="77777777" w:rsidR="009F079D" w:rsidRDefault="009F079D" w:rsidP="00245474">
      <w:pPr>
        <w:widowControl/>
        <w:suppressAutoHyphens w:val="0"/>
        <w:spacing w:after="120"/>
        <w:ind w:left="4956"/>
        <w:jc w:val="center"/>
        <w:rPr>
          <w:sz w:val="22"/>
          <w:szCs w:val="22"/>
          <w:lang w:val="pl-PL"/>
        </w:rPr>
      </w:pPr>
    </w:p>
    <w:p w14:paraId="30158554" w14:textId="77777777" w:rsidR="009F079D" w:rsidRDefault="009F079D" w:rsidP="00245474">
      <w:pPr>
        <w:widowControl/>
        <w:suppressAutoHyphens w:val="0"/>
        <w:spacing w:after="120"/>
        <w:ind w:left="4956"/>
        <w:jc w:val="center"/>
        <w:rPr>
          <w:sz w:val="22"/>
          <w:szCs w:val="22"/>
          <w:lang w:val="pl-PL"/>
        </w:rPr>
      </w:pPr>
    </w:p>
    <w:p w14:paraId="44A8A688" w14:textId="77777777" w:rsidR="009F079D" w:rsidRDefault="009F079D" w:rsidP="00245474">
      <w:pPr>
        <w:widowControl/>
        <w:suppressAutoHyphens w:val="0"/>
        <w:spacing w:after="120"/>
        <w:ind w:left="4956"/>
        <w:jc w:val="center"/>
        <w:rPr>
          <w:sz w:val="22"/>
          <w:szCs w:val="22"/>
          <w:lang w:val="pl-PL"/>
        </w:rPr>
      </w:pPr>
    </w:p>
    <w:p w14:paraId="111297A4" w14:textId="77777777" w:rsidR="00245474" w:rsidRPr="00673847" w:rsidRDefault="00245474" w:rsidP="00245474">
      <w:pPr>
        <w:widowControl/>
        <w:suppressAutoHyphens w:val="0"/>
        <w:spacing w:after="120"/>
        <w:ind w:left="4956"/>
        <w:jc w:val="center"/>
        <w:rPr>
          <w:sz w:val="20"/>
          <w:lang w:val="pl-PL"/>
        </w:rPr>
      </w:pPr>
      <w:r w:rsidRPr="00673847">
        <w:rPr>
          <w:sz w:val="22"/>
          <w:szCs w:val="22"/>
          <w:lang w:val="pl-PL"/>
        </w:rPr>
        <w:t xml:space="preserve">.................................................................                               </w:t>
      </w:r>
      <w:r w:rsidRPr="00673847">
        <w:rPr>
          <w:sz w:val="20"/>
          <w:lang w:val="pl-PL"/>
        </w:rPr>
        <w:t>(podpis Wykonawcy lub osób                          upoważnionych przez Wykonawcę)</w:t>
      </w:r>
    </w:p>
    <w:p w14:paraId="1150202F" w14:textId="77777777" w:rsidR="00245474" w:rsidRPr="00673847" w:rsidRDefault="00245474" w:rsidP="00245474">
      <w:pPr>
        <w:widowControl/>
        <w:suppressAutoHyphens w:val="0"/>
        <w:spacing w:after="120"/>
        <w:ind w:left="4956"/>
        <w:jc w:val="center"/>
        <w:rPr>
          <w:sz w:val="20"/>
          <w:lang w:val="pl-PL"/>
        </w:rPr>
      </w:pPr>
    </w:p>
    <w:p w14:paraId="49EF67FE" w14:textId="77777777" w:rsidR="00245474" w:rsidRPr="00673847" w:rsidRDefault="00245474" w:rsidP="00245474">
      <w:pPr>
        <w:widowControl/>
        <w:suppressAutoHyphens w:val="0"/>
        <w:spacing w:after="120"/>
        <w:ind w:left="4956"/>
        <w:jc w:val="center"/>
        <w:rPr>
          <w:sz w:val="20"/>
          <w:lang w:val="pl-PL"/>
        </w:rPr>
      </w:pPr>
    </w:p>
    <w:p w14:paraId="0075489B" w14:textId="77777777" w:rsidR="00245474" w:rsidRPr="00673847" w:rsidRDefault="00245474" w:rsidP="00245474">
      <w:pPr>
        <w:widowControl/>
        <w:suppressAutoHyphens w:val="0"/>
        <w:spacing w:after="120"/>
        <w:ind w:left="4956"/>
        <w:jc w:val="center"/>
        <w:rPr>
          <w:sz w:val="20"/>
          <w:lang w:val="pl-PL"/>
        </w:rPr>
      </w:pPr>
    </w:p>
    <w:p w14:paraId="2E6F00CE" w14:textId="77777777" w:rsidR="00245474" w:rsidRPr="00673847" w:rsidRDefault="00245474" w:rsidP="00245474">
      <w:pPr>
        <w:widowControl/>
        <w:suppressAutoHyphens w:val="0"/>
        <w:spacing w:after="120"/>
        <w:ind w:left="4956"/>
        <w:jc w:val="center"/>
        <w:rPr>
          <w:sz w:val="20"/>
          <w:lang w:val="pl-PL"/>
        </w:rPr>
      </w:pPr>
    </w:p>
    <w:p w14:paraId="0FBA3581" w14:textId="77777777" w:rsidR="00245474" w:rsidRDefault="00245474" w:rsidP="00245474">
      <w:pPr>
        <w:widowControl/>
        <w:suppressAutoHyphens w:val="0"/>
        <w:spacing w:after="120"/>
        <w:ind w:left="4956"/>
        <w:jc w:val="center"/>
        <w:rPr>
          <w:sz w:val="20"/>
          <w:lang w:val="pl-PL"/>
        </w:rPr>
      </w:pPr>
    </w:p>
    <w:p w14:paraId="36EC37B6" w14:textId="77777777" w:rsidR="00BA073A" w:rsidRDefault="00BA073A" w:rsidP="00245474">
      <w:pPr>
        <w:overflowPunct/>
        <w:autoSpaceDE/>
        <w:autoSpaceDN/>
        <w:adjustRightInd/>
        <w:textAlignment w:val="auto"/>
        <w:rPr>
          <w:sz w:val="20"/>
          <w:lang w:val="pl-PL"/>
        </w:rPr>
      </w:pPr>
    </w:p>
    <w:p w14:paraId="1F2202FB" w14:textId="77777777" w:rsidR="00BA073A" w:rsidRDefault="00BA073A" w:rsidP="00245474">
      <w:pPr>
        <w:overflowPunct/>
        <w:autoSpaceDE/>
        <w:autoSpaceDN/>
        <w:adjustRightInd/>
        <w:textAlignment w:val="auto"/>
        <w:rPr>
          <w:sz w:val="20"/>
          <w:lang w:val="pl-PL"/>
        </w:rPr>
      </w:pPr>
    </w:p>
    <w:p w14:paraId="76D9240F" w14:textId="77777777" w:rsidR="00BA073A" w:rsidRDefault="00BA073A" w:rsidP="00245474">
      <w:pPr>
        <w:overflowPunct/>
        <w:autoSpaceDE/>
        <w:autoSpaceDN/>
        <w:adjustRightInd/>
        <w:textAlignment w:val="auto"/>
        <w:rPr>
          <w:sz w:val="20"/>
          <w:lang w:val="pl-PL"/>
        </w:rPr>
      </w:pPr>
    </w:p>
    <w:p w14:paraId="03493B3B" w14:textId="77777777" w:rsidR="00BA073A" w:rsidRDefault="00BA073A" w:rsidP="00245474">
      <w:pPr>
        <w:overflowPunct/>
        <w:autoSpaceDE/>
        <w:autoSpaceDN/>
        <w:adjustRightInd/>
        <w:textAlignment w:val="auto"/>
        <w:rPr>
          <w:sz w:val="20"/>
          <w:lang w:val="pl-PL"/>
        </w:rPr>
      </w:pPr>
    </w:p>
    <w:p w14:paraId="2B71E994" w14:textId="77777777" w:rsidR="00BA073A" w:rsidRDefault="00BA073A" w:rsidP="00245474">
      <w:pPr>
        <w:overflowPunct/>
        <w:autoSpaceDE/>
        <w:autoSpaceDN/>
        <w:adjustRightInd/>
        <w:textAlignment w:val="auto"/>
        <w:rPr>
          <w:sz w:val="20"/>
          <w:lang w:val="pl-PL"/>
        </w:rPr>
      </w:pPr>
    </w:p>
    <w:p w14:paraId="4C1A8D83" w14:textId="77777777" w:rsidR="00BA073A" w:rsidRDefault="00BA073A" w:rsidP="00245474">
      <w:pPr>
        <w:overflowPunct/>
        <w:autoSpaceDE/>
        <w:autoSpaceDN/>
        <w:adjustRightInd/>
        <w:textAlignment w:val="auto"/>
        <w:rPr>
          <w:sz w:val="20"/>
          <w:lang w:val="pl-PL"/>
        </w:rPr>
      </w:pPr>
    </w:p>
    <w:p w14:paraId="31B3B4A8" w14:textId="77777777" w:rsidR="00BA073A" w:rsidRDefault="00BA073A" w:rsidP="00245474">
      <w:pPr>
        <w:overflowPunct/>
        <w:autoSpaceDE/>
        <w:autoSpaceDN/>
        <w:adjustRightInd/>
        <w:textAlignment w:val="auto"/>
        <w:rPr>
          <w:sz w:val="20"/>
          <w:lang w:val="pl-PL"/>
        </w:rPr>
      </w:pPr>
    </w:p>
    <w:p w14:paraId="5626513E" w14:textId="77777777" w:rsidR="00BA073A" w:rsidRDefault="00BA073A" w:rsidP="00245474">
      <w:pPr>
        <w:overflowPunct/>
        <w:autoSpaceDE/>
        <w:autoSpaceDN/>
        <w:adjustRightInd/>
        <w:textAlignment w:val="auto"/>
        <w:rPr>
          <w:sz w:val="20"/>
          <w:lang w:val="pl-PL"/>
        </w:rPr>
      </w:pPr>
    </w:p>
    <w:p w14:paraId="1707AAEA" w14:textId="77777777" w:rsidR="00BA073A" w:rsidRDefault="00BA073A" w:rsidP="00245474">
      <w:pPr>
        <w:overflowPunct/>
        <w:autoSpaceDE/>
        <w:autoSpaceDN/>
        <w:adjustRightInd/>
        <w:textAlignment w:val="auto"/>
        <w:rPr>
          <w:sz w:val="20"/>
          <w:lang w:val="pl-PL"/>
        </w:rPr>
      </w:pPr>
    </w:p>
    <w:p w14:paraId="1C34A25C" w14:textId="77777777" w:rsidR="00BA073A" w:rsidRDefault="00BA073A" w:rsidP="00245474">
      <w:pPr>
        <w:overflowPunct/>
        <w:autoSpaceDE/>
        <w:autoSpaceDN/>
        <w:adjustRightInd/>
        <w:textAlignment w:val="auto"/>
        <w:rPr>
          <w:sz w:val="20"/>
          <w:lang w:val="pl-PL"/>
        </w:rPr>
      </w:pPr>
    </w:p>
    <w:p w14:paraId="2A45649C" w14:textId="77777777" w:rsidR="00BA073A" w:rsidRDefault="00BA073A" w:rsidP="00245474">
      <w:pPr>
        <w:overflowPunct/>
        <w:autoSpaceDE/>
        <w:autoSpaceDN/>
        <w:adjustRightInd/>
        <w:textAlignment w:val="auto"/>
        <w:rPr>
          <w:sz w:val="20"/>
          <w:lang w:val="pl-PL"/>
        </w:rPr>
      </w:pPr>
    </w:p>
    <w:p w14:paraId="43318F8F" w14:textId="77777777" w:rsidR="00BA073A" w:rsidRDefault="00BA073A" w:rsidP="00245474">
      <w:pPr>
        <w:overflowPunct/>
        <w:autoSpaceDE/>
        <w:autoSpaceDN/>
        <w:adjustRightInd/>
        <w:textAlignment w:val="auto"/>
        <w:rPr>
          <w:sz w:val="20"/>
          <w:lang w:val="pl-PL"/>
        </w:rPr>
      </w:pPr>
    </w:p>
    <w:p w14:paraId="5F5D4773" w14:textId="77777777" w:rsidR="00BA073A" w:rsidRDefault="00BA073A" w:rsidP="00245474">
      <w:pPr>
        <w:overflowPunct/>
        <w:autoSpaceDE/>
        <w:autoSpaceDN/>
        <w:adjustRightInd/>
        <w:textAlignment w:val="auto"/>
        <w:rPr>
          <w:sz w:val="20"/>
          <w:lang w:val="pl-PL"/>
        </w:rPr>
      </w:pPr>
    </w:p>
    <w:p w14:paraId="188AF334" w14:textId="77777777" w:rsidR="00BA073A" w:rsidRDefault="00BA073A" w:rsidP="00245474">
      <w:pPr>
        <w:overflowPunct/>
        <w:autoSpaceDE/>
        <w:autoSpaceDN/>
        <w:adjustRightInd/>
        <w:textAlignment w:val="auto"/>
        <w:rPr>
          <w:sz w:val="20"/>
          <w:lang w:val="pl-PL"/>
        </w:rPr>
      </w:pPr>
    </w:p>
    <w:p w14:paraId="25A0BF00" w14:textId="77777777" w:rsidR="00BA073A" w:rsidRDefault="00BA073A" w:rsidP="00245474">
      <w:pPr>
        <w:overflowPunct/>
        <w:autoSpaceDE/>
        <w:autoSpaceDN/>
        <w:adjustRightInd/>
        <w:textAlignment w:val="auto"/>
        <w:rPr>
          <w:sz w:val="20"/>
          <w:lang w:val="pl-PL"/>
        </w:rPr>
      </w:pPr>
    </w:p>
    <w:p w14:paraId="22CC23D1" w14:textId="77777777" w:rsidR="00BA073A" w:rsidRDefault="00BA073A" w:rsidP="00245474">
      <w:pPr>
        <w:overflowPunct/>
        <w:autoSpaceDE/>
        <w:autoSpaceDN/>
        <w:adjustRightInd/>
        <w:textAlignment w:val="auto"/>
        <w:rPr>
          <w:sz w:val="20"/>
          <w:lang w:val="pl-PL"/>
        </w:rPr>
      </w:pPr>
    </w:p>
    <w:p w14:paraId="0C86C0FA" w14:textId="77777777" w:rsidR="00BA073A" w:rsidRDefault="00BA073A" w:rsidP="00245474">
      <w:pPr>
        <w:overflowPunct/>
        <w:autoSpaceDE/>
        <w:autoSpaceDN/>
        <w:adjustRightInd/>
        <w:textAlignment w:val="auto"/>
        <w:rPr>
          <w:sz w:val="20"/>
          <w:lang w:val="pl-PL"/>
        </w:rPr>
      </w:pPr>
    </w:p>
    <w:p w14:paraId="28A5E534" w14:textId="77777777" w:rsidR="00BA073A" w:rsidRDefault="00BA073A" w:rsidP="00245474">
      <w:pPr>
        <w:overflowPunct/>
        <w:autoSpaceDE/>
        <w:autoSpaceDN/>
        <w:adjustRightInd/>
        <w:textAlignment w:val="auto"/>
        <w:rPr>
          <w:sz w:val="20"/>
          <w:lang w:val="pl-PL"/>
        </w:rPr>
      </w:pPr>
    </w:p>
    <w:p w14:paraId="7F56C012" w14:textId="77777777" w:rsidR="00BA073A" w:rsidRDefault="00BA073A" w:rsidP="00245474">
      <w:pPr>
        <w:overflowPunct/>
        <w:autoSpaceDE/>
        <w:autoSpaceDN/>
        <w:adjustRightInd/>
        <w:textAlignment w:val="auto"/>
        <w:rPr>
          <w:sz w:val="20"/>
          <w:lang w:val="pl-PL"/>
        </w:rPr>
      </w:pPr>
    </w:p>
    <w:p w14:paraId="3E137DFB" w14:textId="77777777" w:rsidR="00BA073A" w:rsidRDefault="00BA073A" w:rsidP="00245474">
      <w:pPr>
        <w:overflowPunct/>
        <w:autoSpaceDE/>
        <w:autoSpaceDN/>
        <w:adjustRightInd/>
        <w:textAlignment w:val="auto"/>
        <w:rPr>
          <w:sz w:val="20"/>
          <w:lang w:val="pl-PL"/>
        </w:rPr>
      </w:pPr>
    </w:p>
    <w:p w14:paraId="0CD4E160" w14:textId="77777777" w:rsidR="00BA073A" w:rsidRDefault="00BA073A" w:rsidP="00245474">
      <w:pPr>
        <w:overflowPunct/>
        <w:autoSpaceDE/>
        <w:autoSpaceDN/>
        <w:adjustRightInd/>
        <w:textAlignment w:val="auto"/>
        <w:rPr>
          <w:sz w:val="20"/>
          <w:lang w:val="pl-PL"/>
        </w:rPr>
      </w:pPr>
    </w:p>
    <w:p w14:paraId="5DD6D586" w14:textId="77777777" w:rsidR="00BA073A" w:rsidRDefault="00BA073A" w:rsidP="00245474">
      <w:pPr>
        <w:overflowPunct/>
        <w:autoSpaceDE/>
        <w:autoSpaceDN/>
        <w:adjustRightInd/>
        <w:textAlignment w:val="auto"/>
        <w:rPr>
          <w:sz w:val="20"/>
          <w:lang w:val="pl-PL"/>
        </w:rPr>
      </w:pPr>
    </w:p>
    <w:p w14:paraId="15CA519F" w14:textId="77777777" w:rsidR="00BA073A" w:rsidRDefault="00BA073A" w:rsidP="00245474">
      <w:pPr>
        <w:overflowPunct/>
        <w:autoSpaceDE/>
        <w:autoSpaceDN/>
        <w:adjustRightInd/>
        <w:textAlignment w:val="auto"/>
        <w:rPr>
          <w:sz w:val="20"/>
          <w:lang w:val="pl-PL"/>
        </w:rPr>
      </w:pPr>
    </w:p>
    <w:p w14:paraId="0DA9EF5F" w14:textId="77777777" w:rsidR="00BA073A" w:rsidRDefault="00BA073A" w:rsidP="00245474">
      <w:pPr>
        <w:overflowPunct/>
        <w:autoSpaceDE/>
        <w:autoSpaceDN/>
        <w:adjustRightInd/>
        <w:textAlignment w:val="auto"/>
        <w:rPr>
          <w:sz w:val="20"/>
          <w:lang w:val="pl-PL"/>
        </w:rPr>
      </w:pPr>
    </w:p>
    <w:p w14:paraId="4B50C23D" w14:textId="77777777" w:rsidR="00BA073A" w:rsidRDefault="00BA073A" w:rsidP="00245474">
      <w:pPr>
        <w:overflowPunct/>
        <w:autoSpaceDE/>
        <w:autoSpaceDN/>
        <w:adjustRightInd/>
        <w:textAlignment w:val="auto"/>
        <w:rPr>
          <w:sz w:val="20"/>
          <w:lang w:val="pl-PL"/>
        </w:rPr>
      </w:pPr>
    </w:p>
    <w:p w14:paraId="743876DF" w14:textId="77777777" w:rsidR="00BA073A" w:rsidRDefault="00BA073A" w:rsidP="00245474">
      <w:pPr>
        <w:overflowPunct/>
        <w:autoSpaceDE/>
        <w:autoSpaceDN/>
        <w:adjustRightInd/>
        <w:textAlignment w:val="auto"/>
        <w:rPr>
          <w:sz w:val="20"/>
          <w:lang w:val="pl-PL"/>
        </w:rPr>
      </w:pPr>
    </w:p>
    <w:p w14:paraId="35354B9D" w14:textId="77777777" w:rsidR="00BA073A" w:rsidRDefault="00BA073A" w:rsidP="00245474">
      <w:pPr>
        <w:overflowPunct/>
        <w:autoSpaceDE/>
        <w:autoSpaceDN/>
        <w:adjustRightInd/>
        <w:textAlignment w:val="auto"/>
        <w:rPr>
          <w:sz w:val="20"/>
          <w:lang w:val="pl-PL"/>
        </w:rPr>
      </w:pPr>
    </w:p>
    <w:p w14:paraId="58A29096" w14:textId="77777777" w:rsidR="00BA073A" w:rsidRDefault="00BA073A" w:rsidP="00245474">
      <w:pPr>
        <w:overflowPunct/>
        <w:autoSpaceDE/>
        <w:autoSpaceDN/>
        <w:adjustRightInd/>
        <w:textAlignment w:val="auto"/>
        <w:rPr>
          <w:sz w:val="20"/>
          <w:lang w:val="pl-PL"/>
        </w:rPr>
      </w:pPr>
    </w:p>
    <w:p w14:paraId="6F91C06D" w14:textId="77777777" w:rsidR="00BA073A" w:rsidRDefault="00BA073A" w:rsidP="00245474">
      <w:pPr>
        <w:overflowPunct/>
        <w:autoSpaceDE/>
        <w:autoSpaceDN/>
        <w:adjustRightInd/>
        <w:textAlignment w:val="auto"/>
        <w:rPr>
          <w:sz w:val="20"/>
          <w:lang w:val="pl-PL"/>
        </w:rPr>
      </w:pPr>
    </w:p>
    <w:p w14:paraId="4590120E" w14:textId="77777777" w:rsidR="00BA073A" w:rsidRDefault="00BA073A" w:rsidP="00245474">
      <w:pPr>
        <w:overflowPunct/>
        <w:autoSpaceDE/>
        <w:autoSpaceDN/>
        <w:adjustRightInd/>
        <w:textAlignment w:val="auto"/>
        <w:rPr>
          <w:sz w:val="20"/>
          <w:lang w:val="pl-PL"/>
        </w:rPr>
      </w:pPr>
    </w:p>
    <w:p w14:paraId="431171B0" w14:textId="77777777" w:rsidR="00BA073A" w:rsidRDefault="00BA073A" w:rsidP="00245474">
      <w:pPr>
        <w:overflowPunct/>
        <w:autoSpaceDE/>
        <w:autoSpaceDN/>
        <w:adjustRightInd/>
        <w:textAlignment w:val="auto"/>
        <w:rPr>
          <w:sz w:val="20"/>
          <w:lang w:val="pl-PL"/>
        </w:rPr>
      </w:pPr>
    </w:p>
    <w:p w14:paraId="0F43352C" w14:textId="77777777" w:rsidR="00BA073A" w:rsidRDefault="00BA073A" w:rsidP="00245474">
      <w:pPr>
        <w:overflowPunct/>
        <w:autoSpaceDE/>
        <w:autoSpaceDN/>
        <w:adjustRightInd/>
        <w:textAlignment w:val="auto"/>
        <w:rPr>
          <w:sz w:val="20"/>
          <w:lang w:val="pl-PL"/>
        </w:rPr>
      </w:pPr>
    </w:p>
    <w:p w14:paraId="205B905C" w14:textId="77777777" w:rsidR="00BA073A" w:rsidRDefault="00BA073A" w:rsidP="00245474">
      <w:pPr>
        <w:overflowPunct/>
        <w:autoSpaceDE/>
        <w:autoSpaceDN/>
        <w:adjustRightInd/>
        <w:textAlignment w:val="auto"/>
        <w:rPr>
          <w:sz w:val="20"/>
          <w:lang w:val="pl-PL"/>
        </w:rPr>
      </w:pPr>
    </w:p>
    <w:p w14:paraId="73BDD5D0" w14:textId="77777777" w:rsidR="00BA073A" w:rsidRDefault="00BA073A" w:rsidP="00245474">
      <w:pPr>
        <w:overflowPunct/>
        <w:autoSpaceDE/>
        <w:autoSpaceDN/>
        <w:adjustRightInd/>
        <w:textAlignment w:val="auto"/>
        <w:rPr>
          <w:sz w:val="20"/>
          <w:lang w:val="pl-PL"/>
        </w:rPr>
      </w:pPr>
    </w:p>
    <w:p w14:paraId="54C075D6" w14:textId="77777777" w:rsidR="00BA073A" w:rsidRDefault="00BA073A" w:rsidP="00245474">
      <w:pPr>
        <w:overflowPunct/>
        <w:autoSpaceDE/>
        <w:autoSpaceDN/>
        <w:adjustRightInd/>
        <w:textAlignment w:val="auto"/>
        <w:rPr>
          <w:sz w:val="20"/>
          <w:lang w:val="pl-PL"/>
        </w:rPr>
      </w:pPr>
    </w:p>
    <w:p w14:paraId="76757485" w14:textId="77777777" w:rsidR="00BA073A" w:rsidRDefault="00BA073A" w:rsidP="00245474">
      <w:pPr>
        <w:overflowPunct/>
        <w:autoSpaceDE/>
        <w:autoSpaceDN/>
        <w:adjustRightInd/>
        <w:textAlignment w:val="auto"/>
        <w:rPr>
          <w:sz w:val="20"/>
          <w:lang w:val="pl-PL"/>
        </w:rPr>
      </w:pPr>
    </w:p>
    <w:p w14:paraId="13041418" w14:textId="77777777" w:rsidR="00BA073A" w:rsidRDefault="00BA073A" w:rsidP="00245474">
      <w:pPr>
        <w:overflowPunct/>
        <w:autoSpaceDE/>
        <w:autoSpaceDN/>
        <w:adjustRightInd/>
        <w:textAlignment w:val="auto"/>
        <w:rPr>
          <w:sz w:val="20"/>
          <w:lang w:val="pl-PL"/>
        </w:rPr>
      </w:pPr>
    </w:p>
    <w:p w14:paraId="1E83A746" w14:textId="77777777" w:rsidR="00BA073A" w:rsidRDefault="00BA073A" w:rsidP="00245474">
      <w:pPr>
        <w:overflowPunct/>
        <w:autoSpaceDE/>
        <w:autoSpaceDN/>
        <w:adjustRightInd/>
        <w:textAlignment w:val="auto"/>
        <w:rPr>
          <w:sz w:val="20"/>
          <w:lang w:val="pl-PL"/>
        </w:rPr>
      </w:pPr>
    </w:p>
    <w:p w14:paraId="3BB4F801" w14:textId="77777777" w:rsidR="00BA073A" w:rsidRDefault="00BA073A" w:rsidP="00245474">
      <w:pPr>
        <w:overflowPunct/>
        <w:autoSpaceDE/>
        <w:autoSpaceDN/>
        <w:adjustRightInd/>
        <w:textAlignment w:val="auto"/>
        <w:rPr>
          <w:sz w:val="20"/>
          <w:lang w:val="pl-PL"/>
        </w:rPr>
      </w:pPr>
    </w:p>
    <w:p w14:paraId="289B1475" w14:textId="77777777" w:rsidR="00BA073A" w:rsidRDefault="00BA073A" w:rsidP="00245474">
      <w:pPr>
        <w:overflowPunct/>
        <w:autoSpaceDE/>
        <w:autoSpaceDN/>
        <w:adjustRightInd/>
        <w:textAlignment w:val="auto"/>
        <w:rPr>
          <w:sz w:val="20"/>
          <w:lang w:val="pl-PL"/>
        </w:rPr>
      </w:pPr>
    </w:p>
    <w:p w14:paraId="606C9B07" w14:textId="77777777" w:rsidR="00BA073A" w:rsidRDefault="00BA073A" w:rsidP="00245474">
      <w:pPr>
        <w:overflowPunct/>
        <w:autoSpaceDE/>
        <w:autoSpaceDN/>
        <w:adjustRightInd/>
        <w:textAlignment w:val="auto"/>
        <w:rPr>
          <w:sz w:val="20"/>
          <w:lang w:val="pl-PL"/>
        </w:rPr>
      </w:pPr>
    </w:p>
    <w:p w14:paraId="4184432B" w14:textId="77777777" w:rsidR="00BA073A" w:rsidRDefault="00BA073A" w:rsidP="00245474">
      <w:pPr>
        <w:overflowPunct/>
        <w:autoSpaceDE/>
        <w:autoSpaceDN/>
        <w:adjustRightInd/>
        <w:textAlignment w:val="auto"/>
        <w:rPr>
          <w:sz w:val="20"/>
          <w:lang w:val="pl-PL"/>
        </w:rPr>
      </w:pPr>
    </w:p>
    <w:p w14:paraId="0A11AA7B" w14:textId="77777777" w:rsidR="00BA073A" w:rsidRDefault="00BA073A" w:rsidP="00245474">
      <w:pPr>
        <w:overflowPunct/>
        <w:autoSpaceDE/>
        <w:autoSpaceDN/>
        <w:adjustRightInd/>
        <w:textAlignment w:val="auto"/>
        <w:rPr>
          <w:sz w:val="20"/>
          <w:lang w:val="pl-PL"/>
        </w:rPr>
      </w:pPr>
    </w:p>
    <w:p w14:paraId="62C5ECB3" w14:textId="77777777" w:rsidR="00BA073A" w:rsidRDefault="00BA073A" w:rsidP="00245474">
      <w:pPr>
        <w:overflowPunct/>
        <w:autoSpaceDE/>
        <w:autoSpaceDN/>
        <w:adjustRightInd/>
        <w:textAlignment w:val="auto"/>
        <w:rPr>
          <w:sz w:val="20"/>
          <w:lang w:val="pl-PL"/>
        </w:rPr>
      </w:pPr>
    </w:p>
    <w:p w14:paraId="27045605" w14:textId="5BA9CA10" w:rsidR="00245474" w:rsidRPr="00DD480D" w:rsidRDefault="00245474" w:rsidP="00245474">
      <w:pPr>
        <w:overflowPunct/>
        <w:autoSpaceDE/>
        <w:autoSpaceDN/>
        <w:adjustRightInd/>
        <w:textAlignment w:val="auto"/>
        <w:rPr>
          <w:rFonts w:eastAsia="Arial Unicode MS" w:cs="Arial Unicode MS"/>
          <w:kern w:val="2"/>
          <w:szCs w:val="24"/>
          <w:lang w:val="pl-PL" w:eastAsia="hi-IN" w:bidi="hi-IN"/>
        </w:rPr>
      </w:pPr>
      <w:r w:rsidRPr="00DD480D">
        <w:rPr>
          <w:rFonts w:eastAsia="Arial Unicode MS" w:cs="Arial Unicode MS"/>
          <w:i/>
          <w:kern w:val="2"/>
          <w:sz w:val="22"/>
          <w:szCs w:val="22"/>
          <w:lang w:val="pl-PL" w:eastAsia="hi-IN" w:bidi="hi-IN"/>
        </w:rPr>
        <w:lastRenderedPageBreak/>
        <w:t xml:space="preserve">Załącznik nr 4  do SWZ </w:t>
      </w:r>
    </w:p>
    <w:p w14:paraId="6C64D2B5" w14:textId="77777777" w:rsidR="00245474" w:rsidRPr="00DD480D"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DD480D"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DD480D">
        <w:rPr>
          <w:rFonts w:ascii="Arial" w:eastAsia="Calibri" w:hAnsi="Arial" w:cs="Arial"/>
          <w:b/>
          <w:caps/>
          <w:kern w:val="0"/>
          <w:sz w:val="20"/>
          <w:lang w:val="pl-PL" w:eastAsia="en-GB"/>
        </w:rPr>
        <w:t>Standardowy formularz jednolitego europejskiego dokumentu zamówienia</w:t>
      </w:r>
    </w:p>
    <w:p w14:paraId="24699B00"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DD480D">
        <w:rPr>
          <w:rFonts w:ascii="Arial" w:eastAsia="Arial Unicode MS" w:hAnsi="Arial" w:cs="Arial"/>
          <w:b/>
          <w:i/>
          <w:kern w:val="2"/>
          <w:sz w:val="20"/>
          <w:vertAlign w:val="superscript"/>
          <w:lang w:val="pl-PL" w:eastAsia="hi-IN" w:bidi="hi-IN"/>
        </w:rPr>
        <w:footnoteReference w:id="1"/>
      </w:r>
      <w:r w:rsidRPr="00DD480D">
        <w:rPr>
          <w:rFonts w:ascii="Arial" w:eastAsia="Arial Unicode MS" w:hAnsi="Arial" w:cs="Arial"/>
          <w:b/>
          <w:i/>
          <w:kern w:val="2"/>
          <w:sz w:val="20"/>
          <w:lang w:val="pl-PL" w:eastAsia="hi-IN" w:bidi="hi-IN"/>
        </w:rPr>
        <w:t>.</w:t>
      </w:r>
      <w:r w:rsidRPr="00DD480D">
        <w:rPr>
          <w:rFonts w:ascii="Arial" w:eastAsia="Arial Unicode MS" w:hAnsi="Arial" w:cs="Arial"/>
          <w:b/>
          <w:kern w:val="2"/>
          <w:sz w:val="20"/>
          <w:lang w:val="pl-PL" w:eastAsia="hi-IN" w:bidi="hi-IN"/>
        </w:rPr>
        <w:t>Adres publikacyjny stosownego ogłoszenia</w:t>
      </w:r>
      <w:r w:rsidRPr="00DD480D">
        <w:rPr>
          <w:rFonts w:ascii="Arial" w:eastAsia="Arial Unicode MS" w:hAnsi="Arial" w:cs="Arial"/>
          <w:b/>
          <w:i/>
          <w:kern w:val="2"/>
          <w:sz w:val="20"/>
          <w:vertAlign w:val="superscript"/>
          <w:lang w:val="pl-PL" w:eastAsia="hi-IN" w:bidi="hi-IN"/>
        </w:rPr>
        <w:footnoteReference w:id="2"/>
      </w:r>
      <w:r w:rsidRPr="00DD480D">
        <w:rPr>
          <w:rFonts w:ascii="Arial" w:eastAsia="Arial Unicode MS" w:hAnsi="Arial" w:cs="Arial"/>
          <w:b/>
          <w:kern w:val="2"/>
          <w:sz w:val="20"/>
          <w:lang w:val="pl-PL" w:eastAsia="hi-IN" w:bidi="hi-IN"/>
        </w:rPr>
        <w:t xml:space="preserve"> w Dzienniku Urzędowym Unii Europejskiej:</w:t>
      </w:r>
    </w:p>
    <w:p w14:paraId="04F85060"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 xml:space="preserve">Dz.U. UE S numer[], data[], strona [], </w:t>
      </w:r>
    </w:p>
    <w:p w14:paraId="4530259B"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 xml:space="preserve">Numer ogłoszenia w Dz.U. S: </w:t>
      </w:r>
    </w:p>
    <w:p w14:paraId="631F74A7"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Informacje na temat postępowania o udzielenie zamówienia</w:t>
      </w:r>
    </w:p>
    <w:p w14:paraId="1CC9A700"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833EB" w:rsidRPr="00DD480D"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DD480D"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DD480D">
              <w:rPr>
                <w:rFonts w:ascii="Arial" w:eastAsia="Arial Unicode MS" w:hAnsi="Arial" w:cs="Arial"/>
                <w:b/>
                <w:kern w:val="2"/>
                <w:sz w:val="20"/>
                <w:lang w:val="pl-PL" w:eastAsia="hi-IN" w:bidi="hi-IN"/>
              </w:rPr>
              <w:t>Tożsamość zamawiającego</w:t>
            </w:r>
            <w:r w:rsidRPr="00DD480D">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DD480D"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Specjalistyczny Szpital im. dra Alfreda Sokołowskiego</w:t>
            </w:r>
          </w:p>
          <w:p w14:paraId="2EC98063"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2833EB" w:rsidRPr="00DD480D"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DD480D"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DD480D">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DD480D"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DD480D">
              <w:rPr>
                <w:rFonts w:ascii="Arial" w:eastAsia="Arial Unicode MS" w:hAnsi="Arial" w:cs="Arial"/>
                <w:b/>
                <w:i/>
                <w:kern w:val="2"/>
                <w:sz w:val="20"/>
                <w:lang w:val="pl-PL" w:eastAsia="hi-IN" w:bidi="hi-IN"/>
              </w:rPr>
              <w:t>Odpowiedź:</w:t>
            </w:r>
          </w:p>
        </w:tc>
      </w:tr>
      <w:tr w:rsidR="002833EB" w:rsidRPr="00DD480D"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Tytuł lub krótki opis udzielanego zamówienia</w:t>
            </w:r>
            <w:r w:rsidRPr="00DD480D">
              <w:rPr>
                <w:rFonts w:ascii="Arial" w:eastAsia="Arial Unicode MS" w:hAnsi="Arial" w:cs="Arial"/>
                <w:kern w:val="2"/>
                <w:sz w:val="20"/>
                <w:vertAlign w:val="superscript"/>
                <w:lang w:val="pl-PL" w:eastAsia="hi-IN" w:bidi="hi-IN"/>
              </w:rPr>
              <w:footnoteReference w:id="4"/>
            </w:r>
            <w:r w:rsidRPr="00DD480D">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18E722B0" w:rsidR="00245474" w:rsidRPr="00C02C95" w:rsidRDefault="00C02C95" w:rsidP="00907901">
            <w:pPr>
              <w:widowControl/>
              <w:suppressAutoHyphens w:val="0"/>
              <w:overflowPunct/>
              <w:autoSpaceDE/>
              <w:autoSpaceDN/>
              <w:adjustRightInd/>
              <w:jc w:val="center"/>
              <w:textAlignment w:val="auto"/>
              <w:rPr>
                <w:rFonts w:ascii="Arial" w:hAnsi="Arial" w:cs="Arial"/>
                <w:b/>
                <w:sz w:val="20"/>
                <w:lang w:val="pl-PL"/>
              </w:rPr>
            </w:pPr>
            <w:r w:rsidRPr="00C02C95">
              <w:rPr>
                <w:rFonts w:ascii="Arial" w:hAnsi="Arial" w:cs="Arial"/>
                <w:b/>
                <w:sz w:val="20"/>
                <w:lang w:val="pl-PL"/>
              </w:rPr>
              <w:t>Dostawa produktów leczniczych stosowanych w programach lekowych i chemioterapii według załączonych 13 pakietów</w:t>
            </w:r>
          </w:p>
        </w:tc>
      </w:tr>
      <w:tr w:rsidR="002833EB" w:rsidRPr="00DD480D"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Numer referencyjny nadany sprawie przez instytucję zamawiającą lub podmiot zamawiający (</w:t>
            </w:r>
            <w:r w:rsidRPr="00DD480D">
              <w:rPr>
                <w:rFonts w:ascii="Arial" w:eastAsia="Arial Unicode MS" w:hAnsi="Arial" w:cs="Arial"/>
                <w:i/>
                <w:kern w:val="2"/>
                <w:sz w:val="20"/>
                <w:lang w:val="pl-PL" w:eastAsia="hi-IN" w:bidi="hi-IN"/>
              </w:rPr>
              <w:t>jeżeli dotyczy</w:t>
            </w:r>
            <w:r w:rsidRPr="00DD480D">
              <w:rPr>
                <w:rFonts w:ascii="Arial" w:eastAsia="Arial Unicode MS" w:hAnsi="Arial" w:cs="Arial"/>
                <w:kern w:val="2"/>
                <w:sz w:val="20"/>
                <w:lang w:val="pl-PL" w:eastAsia="hi-IN" w:bidi="hi-IN"/>
              </w:rPr>
              <w:t>)</w:t>
            </w:r>
            <w:r w:rsidRPr="00DD480D">
              <w:rPr>
                <w:rFonts w:ascii="Arial" w:eastAsia="Arial Unicode MS" w:hAnsi="Arial" w:cs="Arial"/>
                <w:kern w:val="2"/>
                <w:sz w:val="20"/>
                <w:vertAlign w:val="superscript"/>
                <w:lang w:val="pl-PL" w:eastAsia="hi-IN" w:bidi="hi-IN"/>
              </w:rPr>
              <w:footnoteReference w:id="5"/>
            </w:r>
            <w:r w:rsidRPr="00DD480D">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8B64" w14:textId="2840C41E" w:rsidR="00245474" w:rsidRPr="00DD480D" w:rsidRDefault="00C02C95" w:rsidP="006B68AE">
            <w:pPr>
              <w:overflowPunct/>
              <w:autoSpaceDE/>
              <w:autoSpaceDN/>
              <w:adjustRightInd/>
              <w:jc w:val="center"/>
              <w:rPr>
                <w:rFonts w:ascii="Arial" w:eastAsia="Arial Unicode MS" w:hAnsi="Arial" w:cs="Arial"/>
                <w:kern w:val="2"/>
                <w:sz w:val="20"/>
                <w:lang w:val="pl-PL" w:eastAsia="hi-IN" w:bidi="hi-IN"/>
              </w:rPr>
            </w:pPr>
            <w:r>
              <w:rPr>
                <w:b/>
                <w:bCs/>
                <w:sz w:val="22"/>
                <w:szCs w:val="22"/>
                <w:lang w:val="pl-PL"/>
              </w:rPr>
              <w:t>Zp/96</w:t>
            </w:r>
            <w:r w:rsidR="00DD480D" w:rsidRPr="00DD480D">
              <w:rPr>
                <w:b/>
                <w:bCs/>
                <w:sz w:val="22"/>
                <w:szCs w:val="22"/>
                <w:lang w:val="pl-PL"/>
              </w:rPr>
              <w:t>/PN/24</w:t>
            </w:r>
          </w:p>
        </w:tc>
      </w:tr>
    </w:tbl>
    <w:p w14:paraId="554A701F"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DD480D">
        <w:rPr>
          <w:rFonts w:ascii="Arial" w:eastAsia="Arial Unicode MS" w:hAnsi="Arial" w:cs="Arial"/>
          <w:b/>
          <w:i/>
          <w:kern w:val="2"/>
          <w:sz w:val="20"/>
          <w:lang w:val="pl-PL" w:eastAsia="hi-IN" w:bidi="hi-IN"/>
        </w:rPr>
        <w:t>.</w:t>
      </w:r>
    </w:p>
    <w:p w14:paraId="23BC2656"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lastRenderedPageBreak/>
        <w:t>Część II: Informacje dotyczące wykonawcy</w:t>
      </w:r>
    </w:p>
    <w:p w14:paraId="04177941"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833EB" w:rsidRPr="00DD480D"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Odpowiedź:</w:t>
            </w:r>
          </w:p>
        </w:tc>
      </w:tr>
      <w:tr w:rsidR="002833EB" w:rsidRPr="00DD480D"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DD480D"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w:t>
            </w:r>
          </w:p>
        </w:tc>
      </w:tr>
      <w:tr w:rsidR="002833EB" w:rsidRPr="00DD480D"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Numer VAT, jeżeli dotyczy:</w:t>
            </w:r>
          </w:p>
          <w:p w14:paraId="1D25309F"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w:t>
            </w:r>
          </w:p>
          <w:p w14:paraId="0C57D632"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w:t>
            </w:r>
          </w:p>
        </w:tc>
      </w:tr>
      <w:tr w:rsidR="002833EB" w:rsidRPr="00DD480D"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p>
        </w:tc>
      </w:tr>
      <w:tr w:rsidR="002833EB" w:rsidRPr="00DD480D"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Osoba lub osoby wyznaczone do kontaktów</w:t>
            </w:r>
            <w:r w:rsidRPr="00DD480D">
              <w:rPr>
                <w:rFonts w:ascii="Arial" w:eastAsia="Calibri" w:hAnsi="Arial" w:cs="Arial"/>
                <w:kern w:val="0"/>
                <w:sz w:val="20"/>
                <w:vertAlign w:val="superscript"/>
                <w:lang w:val="pl-PL" w:eastAsia="en-GB"/>
              </w:rPr>
              <w:footnoteReference w:id="6"/>
            </w:r>
            <w:r w:rsidRPr="00DD480D">
              <w:rPr>
                <w:rFonts w:ascii="Arial" w:eastAsia="Calibri" w:hAnsi="Arial" w:cs="Arial"/>
                <w:kern w:val="0"/>
                <w:sz w:val="20"/>
                <w:lang w:val="pl-PL" w:eastAsia="en-GB"/>
              </w:rPr>
              <w:t>:</w:t>
            </w:r>
          </w:p>
          <w:p w14:paraId="08AB6EA6"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Telefon:</w:t>
            </w:r>
          </w:p>
          <w:p w14:paraId="33C08403"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Adres e-mail:</w:t>
            </w:r>
          </w:p>
          <w:p w14:paraId="7B953948"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Adres internetowy (adres www) (</w:t>
            </w:r>
            <w:r w:rsidRPr="00DD480D">
              <w:rPr>
                <w:rFonts w:ascii="Arial" w:eastAsia="Calibri" w:hAnsi="Arial" w:cs="Arial"/>
                <w:i/>
                <w:kern w:val="0"/>
                <w:sz w:val="20"/>
                <w:lang w:val="pl-PL" w:eastAsia="en-GB"/>
              </w:rPr>
              <w:t>jeżeli dotyczy</w:t>
            </w:r>
            <w:r w:rsidRPr="00DD480D">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p>
          <w:p w14:paraId="36780CE5"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p>
          <w:p w14:paraId="36937B91"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p>
          <w:p w14:paraId="52F8435D"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p>
        </w:tc>
      </w:tr>
      <w:tr w:rsidR="002833EB" w:rsidRPr="00DD480D"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Odpowiedź:</w:t>
            </w:r>
          </w:p>
        </w:tc>
      </w:tr>
      <w:tr w:rsidR="002833EB" w:rsidRPr="00DD480D"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Czy wykonawca jest mikroprzedsiębiorstwem bądź małym lub średnim przedsiębiorstwem</w:t>
            </w:r>
            <w:r w:rsidRPr="00DD480D">
              <w:rPr>
                <w:rFonts w:ascii="Arial" w:eastAsia="Calibri" w:hAnsi="Arial" w:cs="Arial"/>
                <w:kern w:val="0"/>
                <w:sz w:val="20"/>
                <w:vertAlign w:val="superscript"/>
                <w:lang w:val="pl-PL" w:eastAsia="en-GB"/>
              </w:rPr>
              <w:footnoteReference w:id="7"/>
            </w:r>
            <w:r w:rsidRPr="00DD480D">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Tak [] Nie</w:t>
            </w:r>
          </w:p>
        </w:tc>
      </w:tr>
      <w:tr w:rsidR="002833EB" w:rsidRPr="00DD480D"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b/>
                <w:kern w:val="0"/>
                <w:sz w:val="20"/>
                <w:u w:val="single"/>
                <w:lang w:val="pl-PL" w:eastAsia="en-GB"/>
              </w:rPr>
              <w:t>Jedynie w przypadku gdy zamówienie jest zastrzeżone</w:t>
            </w:r>
            <w:r w:rsidRPr="00DD480D">
              <w:rPr>
                <w:rFonts w:ascii="Arial" w:eastAsia="Calibri" w:hAnsi="Arial" w:cs="Arial"/>
                <w:b/>
                <w:kern w:val="0"/>
                <w:sz w:val="20"/>
                <w:u w:val="single"/>
                <w:vertAlign w:val="superscript"/>
                <w:lang w:val="pl-PL" w:eastAsia="en-GB"/>
              </w:rPr>
              <w:footnoteReference w:id="8"/>
            </w:r>
            <w:r w:rsidRPr="00DD480D">
              <w:rPr>
                <w:rFonts w:ascii="Arial" w:eastAsia="Calibri" w:hAnsi="Arial" w:cs="Arial"/>
                <w:b/>
                <w:kern w:val="0"/>
                <w:sz w:val="20"/>
                <w:u w:val="single"/>
                <w:lang w:val="pl-PL" w:eastAsia="en-GB"/>
              </w:rPr>
              <w:t>:</w:t>
            </w:r>
            <w:r w:rsidRPr="00DD480D">
              <w:rPr>
                <w:rFonts w:ascii="Arial" w:eastAsia="Calibri" w:hAnsi="Arial" w:cs="Arial"/>
                <w:kern w:val="0"/>
                <w:sz w:val="20"/>
                <w:lang w:val="pl-PL" w:eastAsia="en-GB"/>
              </w:rPr>
              <w:t>czy wykonawca jest zakładem pracy chronionej, „przedsiębiorstwem społecznym”</w:t>
            </w:r>
            <w:r w:rsidRPr="00DD480D">
              <w:rPr>
                <w:rFonts w:ascii="Arial" w:eastAsia="Calibri" w:hAnsi="Arial" w:cs="Arial"/>
                <w:kern w:val="0"/>
                <w:sz w:val="20"/>
                <w:vertAlign w:val="superscript"/>
                <w:lang w:val="pl-PL" w:eastAsia="en-GB"/>
              </w:rPr>
              <w:footnoteReference w:id="9"/>
            </w:r>
            <w:r w:rsidRPr="00DD480D">
              <w:rPr>
                <w:rFonts w:ascii="Arial" w:eastAsia="Calibri" w:hAnsi="Arial" w:cs="Arial"/>
                <w:kern w:val="0"/>
                <w:sz w:val="20"/>
                <w:lang w:val="pl-PL" w:eastAsia="en-GB"/>
              </w:rPr>
              <w:t xml:space="preserve"> lub czy będzie realizował zamówienie w ramach programów zatrudnienia chronionego?</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Jeżeli tak,</w:t>
            </w:r>
            <w:r w:rsidRPr="00DD480D">
              <w:rPr>
                <w:rFonts w:ascii="Arial" w:eastAsia="Calibri" w:hAnsi="Arial" w:cs="Arial"/>
                <w:kern w:val="0"/>
                <w:sz w:val="20"/>
                <w:lang w:val="pl-PL" w:eastAsia="en-GB"/>
              </w:rPr>
              <w:br/>
              <w:t xml:space="preserve">jaki jest odpowiedni odsetek pracowników niepełnosprawnych lub </w:t>
            </w:r>
            <w:proofErr w:type="spellStart"/>
            <w:r w:rsidRPr="00DD480D">
              <w:rPr>
                <w:rFonts w:ascii="Arial" w:eastAsia="Calibri" w:hAnsi="Arial" w:cs="Arial"/>
                <w:kern w:val="0"/>
                <w:sz w:val="20"/>
                <w:lang w:val="pl-PL" w:eastAsia="en-GB"/>
              </w:rPr>
              <w:t>defaworyzowanych</w:t>
            </w:r>
            <w:proofErr w:type="spellEnd"/>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DD480D">
              <w:rPr>
                <w:rFonts w:ascii="Arial" w:eastAsia="Calibri" w:hAnsi="Arial" w:cs="Arial"/>
                <w:kern w:val="0"/>
                <w:sz w:val="20"/>
                <w:lang w:val="pl-PL" w:eastAsia="en-GB"/>
              </w:rPr>
              <w:t>defaworyzowanych</w:t>
            </w:r>
            <w:proofErr w:type="spellEnd"/>
            <w:r w:rsidRPr="00DD480D">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Tak [] Nie</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t>[…]</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t>[….]</w:t>
            </w:r>
            <w:r w:rsidRPr="00DD480D">
              <w:rPr>
                <w:rFonts w:ascii="Arial" w:eastAsia="Calibri" w:hAnsi="Arial" w:cs="Arial"/>
                <w:kern w:val="0"/>
                <w:sz w:val="20"/>
                <w:lang w:val="pl-PL" w:eastAsia="en-GB"/>
              </w:rPr>
              <w:br/>
            </w:r>
          </w:p>
        </w:tc>
      </w:tr>
      <w:tr w:rsidR="002833EB" w:rsidRPr="00DD480D"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xml:space="preserve">Jeżeli dotyczy, czy wykonawca jest wpisany do urzędowego wykazu zatwierdzonych wykonawców lub posiada równoważne </w:t>
            </w:r>
            <w:r w:rsidRPr="00DD480D">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lastRenderedPageBreak/>
              <w:t>[] Tak [] Nie [] Nie dotyczy</w:t>
            </w:r>
          </w:p>
        </w:tc>
      </w:tr>
      <w:tr w:rsidR="002833EB" w:rsidRPr="00DD480D"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b/>
                <w:kern w:val="0"/>
                <w:sz w:val="20"/>
                <w:lang w:val="pl-PL" w:eastAsia="en-GB"/>
              </w:rPr>
              <w:t>Jeżeli tak</w:t>
            </w:r>
            <w:r w:rsidRPr="00DD480D">
              <w:rPr>
                <w:rFonts w:ascii="Arial" w:eastAsia="Calibri" w:hAnsi="Arial" w:cs="Arial"/>
                <w:kern w:val="0"/>
                <w:sz w:val="20"/>
                <w:lang w:val="pl-PL" w:eastAsia="en-GB"/>
              </w:rPr>
              <w:t>:</w:t>
            </w:r>
          </w:p>
          <w:p w14:paraId="2B566800"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a) Proszę podać nazwę wykazu lub zaświadczenia i odpowiedni numer rejestracyjny lub numer zaświadczenia, jeżeli dotyczy:</w:t>
            </w:r>
            <w:r w:rsidRPr="00DD480D">
              <w:rPr>
                <w:rFonts w:ascii="Arial" w:eastAsia="Calibri" w:hAnsi="Arial" w:cs="Arial"/>
                <w:kern w:val="0"/>
                <w:sz w:val="20"/>
                <w:lang w:val="pl-PL" w:eastAsia="en-GB"/>
              </w:rPr>
              <w:br/>
              <w:t>b) Jeżeli poświadczenie wpisu do wykazu lub wydania zaświadczenia jest dostępne w formie elektronicznej, proszę podać:</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DD480D">
              <w:rPr>
                <w:rFonts w:ascii="Arial" w:eastAsia="Calibri" w:hAnsi="Arial" w:cs="Arial"/>
                <w:kern w:val="0"/>
                <w:sz w:val="20"/>
                <w:vertAlign w:val="superscript"/>
                <w:lang w:val="pl-PL" w:eastAsia="en-GB"/>
              </w:rPr>
              <w:footnoteReference w:id="10"/>
            </w: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t>d) Czy wpis do wykazu lub wydane zaświadczenie obejmują wszystkie wymagane kryteria kwalifikacji?</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Jeżeli nie:</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Proszę dodatkowo uzupełnić brakujące informacje w części IV w sekcjach A, B, C lub D, w zależności od przypadku.</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WYŁĄCZNIE jeżeli jest to wymagane w stosownym ogłoszeniu lub dokumentach zamówienia:</w:t>
            </w:r>
            <w:r w:rsidRPr="00DD480D">
              <w:rPr>
                <w:rFonts w:ascii="Arial" w:eastAsia="Calibri" w:hAnsi="Arial" w:cs="Arial"/>
                <w:b/>
                <w:i/>
                <w:kern w:val="0"/>
                <w:sz w:val="20"/>
                <w:lang w:val="pl-PL" w:eastAsia="en-GB"/>
              </w:rPr>
              <w:br/>
            </w:r>
            <w:r w:rsidRPr="00DD480D">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D480D">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p>
          <w:p w14:paraId="63F22426"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DD480D">
              <w:rPr>
                <w:rFonts w:ascii="Arial" w:eastAsia="Calibri" w:hAnsi="Arial" w:cs="Arial"/>
                <w:kern w:val="0"/>
                <w:sz w:val="20"/>
                <w:lang w:val="pl-PL" w:eastAsia="en-GB"/>
              </w:rPr>
              <w:t>a) [……]</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p>
          <w:p w14:paraId="5B61BFA3"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b) (adres internetowy, wydający urząd lub organ, dokładne dane referencyjne dokumentacji):</w:t>
            </w:r>
            <w:r w:rsidRPr="00DD480D">
              <w:rPr>
                <w:rFonts w:ascii="Arial" w:eastAsia="Calibri" w:hAnsi="Arial" w:cs="Arial"/>
                <w:kern w:val="0"/>
                <w:sz w:val="20"/>
                <w:lang w:val="pl-PL" w:eastAsia="en-GB"/>
              </w:rPr>
              <w:br/>
              <w:t>[……][……][……][……]</w:t>
            </w:r>
            <w:r w:rsidRPr="00DD480D">
              <w:rPr>
                <w:rFonts w:ascii="Arial" w:eastAsia="Calibri" w:hAnsi="Arial" w:cs="Arial"/>
                <w:kern w:val="0"/>
                <w:sz w:val="20"/>
                <w:lang w:val="pl-PL" w:eastAsia="en-GB"/>
              </w:rPr>
              <w:br/>
              <w:t>c) [……]</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t>d) [] Tak [] Nie</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t>e) [] Tak [] Nie</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t>(adres internetowy, wydający urząd lub organ, dokładne dane referencyjne dokumentacji):</w:t>
            </w:r>
            <w:r w:rsidRPr="00DD480D">
              <w:rPr>
                <w:rFonts w:ascii="Arial" w:eastAsia="Calibri" w:hAnsi="Arial" w:cs="Arial"/>
                <w:kern w:val="0"/>
                <w:sz w:val="20"/>
                <w:lang w:val="pl-PL" w:eastAsia="en-GB"/>
              </w:rPr>
              <w:br/>
              <w:t>[……][……][……][……]</w:t>
            </w:r>
          </w:p>
        </w:tc>
      </w:tr>
      <w:tr w:rsidR="002833EB" w:rsidRPr="00DD480D"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Odpowiedź:</w:t>
            </w:r>
          </w:p>
        </w:tc>
      </w:tr>
      <w:tr w:rsidR="002833EB" w:rsidRPr="00DD480D"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Czy wykonawca bierze udział w postępowaniu o udzielenie zamówienia wspólnie z innymi wykonawcami</w:t>
            </w:r>
            <w:r w:rsidRPr="00DD480D">
              <w:rPr>
                <w:rFonts w:ascii="Arial" w:eastAsia="Calibri" w:hAnsi="Arial" w:cs="Arial"/>
                <w:kern w:val="0"/>
                <w:sz w:val="20"/>
                <w:vertAlign w:val="superscript"/>
                <w:lang w:val="pl-PL" w:eastAsia="en-GB"/>
              </w:rPr>
              <w:footnoteReference w:id="11"/>
            </w:r>
            <w:r w:rsidRPr="00DD480D">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Tak [] Nie</w:t>
            </w:r>
          </w:p>
        </w:tc>
      </w:tr>
      <w:tr w:rsidR="002833EB" w:rsidRPr="00DD480D"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Jeżeli tak, proszę dopilnować, aby pozostali uczestnicy przedstawili odrębne jednolite europejskie dokumenty zamówienia.</w:t>
            </w:r>
          </w:p>
        </w:tc>
      </w:tr>
      <w:tr w:rsidR="002833EB" w:rsidRPr="00DD480D"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b/>
                <w:kern w:val="0"/>
                <w:sz w:val="20"/>
                <w:lang w:val="pl-PL" w:eastAsia="en-GB"/>
              </w:rPr>
              <w:t>Jeżeli tak</w:t>
            </w: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t>a) Proszę wskazać rolę wykonawcy w grupie (lider, odpowiedzialny za określone zadania itd.):</w:t>
            </w:r>
            <w:r w:rsidRPr="00DD480D">
              <w:rPr>
                <w:rFonts w:ascii="Arial" w:eastAsia="Calibri" w:hAnsi="Arial" w:cs="Arial"/>
                <w:kern w:val="0"/>
                <w:sz w:val="20"/>
                <w:lang w:val="pl-PL" w:eastAsia="en-GB"/>
              </w:rPr>
              <w:br/>
              <w:t>b) Proszę wskazać pozostałych wykonawców biorących wspólnie udział w postępowaniu o udzielenie zamówienia:</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lastRenderedPageBreak/>
              <w:br/>
              <w:t>a): [……]</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t>b): [……]</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lastRenderedPageBreak/>
              <w:br/>
              <w:t>c): [……]</w:t>
            </w:r>
          </w:p>
        </w:tc>
      </w:tr>
      <w:tr w:rsidR="002833EB" w:rsidRPr="00DD480D"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Odpowiedź:</w:t>
            </w:r>
          </w:p>
        </w:tc>
      </w:tr>
      <w:tr w:rsidR="002833EB" w:rsidRPr="00DD480D"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DD480D">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DD480D">
              <w:rPr>
                <w:rFonts w:ascii="Arial" w:eastAsia="Calibri" w:hAnsi="Arial" w:cs="Arial"/>
                <w:kern w:val="0"/>
                <w:sz w:val="20"/>
                <w:lang w:val="pl-PL" w:eastAsia="en-GB"/>
              </w:rPr>
              <w:t>[   ]</w:t>
            </w:r>
          </w:p>
        </w:tc>
      </w:tr>
    </w:tbl>
    <w:p w14:paraId="3A4C3CB9"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B: Informacje na temat przedstawicieli wykonawcy</w:t>
      </w:r>
    </w:p>
    <w:p w14:paraId="52716DC3" w14:textId="77777777" w:rsidR="00245474" w:rsidRPr="00DD480D"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DD480D">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833EB" w:rsidRPr="00DD480D"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Imię i nazwisko, </w:t>
            </w:r>
            <w:r w:rsidRPr="00DD480D">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r w:rsidRPr="00DD480D">
              <w:rPr>
                <w:rFonts w:ascii="Arial" w:eastAsia="Arial Unicode MS" w:hAnsi="Arial" w:cs="Arial"/>
                <w:kern w:val="2"/>
                <w:sz w:val="20"/>
                <w:lang w:val="pl-PL" w:eastAsia="hi-IN" w:bidi="hi-IN"/>
              </w:rPr>
              <w:br/>
              <w:t>[……]</w:t>
            </w:r>
          </w:p>
        </w:tc>
      </w:tr>
      <w:tr w:rsidR="002833EB" w:rsidRPr="00DD480D"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p>
        </w:tc>
      </w:tr>
      <w:tr w:rsidR="002833EB" w:rsidRPr="00DD480D"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p>
        </w:tc>
      </w:tr>
      <w:tr w:rsidR="002833EB" w:rsidRPr="00DD480D"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p>
        </w:tc>
      </w:tr>
      <w:tr w:rsidR="002833EB" w:rsidRPr="00DD480D"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p>
        </w:tc>
      </w:tr>
      <w:tr w:rsidR="002833EB" w:rsidRPr="00DD480D"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p>
        </w:tc>
      </w:tr>
    </w:tbl>
    <w:p w14:paraId="0A06F6B8"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833EB" w:rsidRPr="00DD480D"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p>
        </w:tc>
      </w:tr>
    </w:tbl>
    <w:p w14:paraId="455428D9"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xml:space="preserve">, proszę przedstawić – </w:t>
      </w:r>
      <w:r w:rsidRPr="00DD480D">
        <w:rPr>
          <w:rFonts w:ascii="Arial" w:eastAsia="Arial Unicode MS" w:hAnsi="Arial" w:cs="Arial"/>
          <w:b/>
          <w:kern w:val="2"/>
          <w:sz w:val="20"/>
          <w:lang w:val="pl-PL" w:eastAsia="hi-IN" w:bidi="hi-IN"/>
        </w:rPr>
        <w:t>dla każdego</w:t>
      </w:r>
      <w:r w:rsidRPr="00DD480D">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DD480D">
        <w:rPr>
          <w:rFonts w:ascii="Arial" w:eastAsia="Arial Unicode MS" w:hAnsi="Arial" w:cs="Arial"/>
          <w:b/>
          <w:kern w:val="2"/>
          <w:sz w:val="20"/>
          <w:lang w:val="pl-PL" w:eastAsia="hi-IN" w:bidi="hi-IN"/>
        </w:rPr>
        <w:t>niniejszej części sekcja A i B oraz w części III</w:t>
      </w:r>
      <w:r w:rsidRPr="00DD480D">
        <w:rPr>
          <w:rFonts w:ascii="Arial" w:eastAsia="Arial Unicode MS" w:hAnsi="Arial" w:cs="Arial"/>
          <w:kern w:val="2"/>
          <w:sz w:val="20"/>
          <w:lang w:val="pl-PL" w:eastAsia="hi-IN" w:bidi="hi-IN"/>
        </w:rPr>
        <w:t xml:space="preserve">, należycie wypełniony i podpisany przez dane podmioty. </w:t>
      </w:r>
      <w:r w:rsidRPr="00DD480D">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DD480D">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DD480D">
        <w:rPr>
          <w:rFonts w:ascii="Arial" w:eastAsia="Arial Unicode MS" w:hAnsi="Arial" w:cs="Arial"/>
          <w:kern w:val="2"/>
          <w:sz w:val="20"/>
          <w:vertAlign w:val="superscript"/>
          <w:lang w:val="pl-PL" w:eastAsia="hi-IN" w:bidi="hi-IN"/>
        </w:rPr>
        <w:footnoteReference w:id="12"/>
      </w:r>
      <w:r w:rsidRPr="00DD480D">
        <w:rPr>
          <w:rFonts w:ascii="Arial" w:eastAsia="Arial Unicode MS" w:hAnsi="Arial" w:cs="Arial"/>
          <w:kern w:val="2"/>
          <w:sz w:val="20"/>
          <w:lang w:val="pl-PL" w:eastAsia="hi-IN" w:bidi="hi-IN"/>
        </w:rPr>
        <w:t>.</w:t>
      </w:r>
    </w:p>
    <w:p w14:paraId="20CC33AA"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54E6CC49"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DD480D">
        <w:rPr>
          <w:rFonts w:ascii="Arial" w:eastAsia="Calibri" w:hAnsi="Arial" w:cs="Arial"/>
          <w:b/>
          <w:smallCaps/>
          <w:kern w:val="0"/>
          <w:sz w:val="20"/>
          <w:lang w:val="pl-PL" w:eastAsia="en-GB"/>
        </w:rPr>
        <w:t>D: Informacje dotyczące podwykonawców, na których zdolności wykonawca nie polega</w:t>
      </w:r>
    </w:p>
    <w:p w14:paraId="3537E9F5"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833EB" w:rsidRPr="00DD480D"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lastRenderedPageBreak/>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r w:rsidRPr="00DD480D">
              <w:rPr>
                <w:rFonts w:ascii="Arial" w:eastAsia="Arial Unicode MS" w:hAnsi="Arial" w:cs="Arial"/>
                <w:kern w:val="2"/>
                <w:sz w:val="20"/>
                <w:lang w:val="pl-PL" w:eastAsia="hi-IN" w:bidi="hi-IN"/>
              </w:rPr>
              <w:br/>
              <w:t xml:space="preserve">Jeżeli </w:t>
            </w:r>
            <w:r w:rsidRPr="00DD480D">
              <w:rPr>
                <w:rFonts w:ascii="Arial" w:eastAsia="Arial Unicode MS" w:hAnsi="Arial" w:cs="Arial"/>
                <w:b/>
                <w:kern w:val="2"/>
                <w:sz w:val="20"/>
                <w:lang w:val="pl-PL" w:eastAsia="hi-IN" w:bidi="hi-IN"/>
              </w:rPr>
              <w:t>tak i o ile jest to wiadome</w:t>
            </w:r>
            <w:r w:rsidRPr="00DD480D">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p>
        </w:tc>
      </w:tr>
    </w:tbl>
    <w:p w14:paraId="5BF75A94"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 xml:space="preserve">Jeżeli instytucja zamawiająca lub podmiot zamawiający wyraźnie żąda przedstawienia tych informacji </w:t>
      </w:r>
      <w:r w:rsidRPr="00DD480D">
        <w:rPr>
          <w:rFonts w:ascii="Arial" w:eastAsia="Calibri" w:hAnsi="Arial" w:cs="Arial"/>
          <w:kern w:val="0"/>
          <w:sz w:val="20"/>
          <w:lang w:val="pl-PL" w:eastAsia="en-GB"/>
        </w:rPr>
        <w:t xml:space="preserve">oprócz informacji </w:t>
      </w:r>
      <w:r w:rsidRPr="00DD480D">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DD480D"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Część III: Podstawy wykluczenia</w:t>
      </w:r>
    </w:p>
    <w:p w14:paraId="040BDBC5"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A: Podstawy związane z wyrokami skazującymi za przestępstwo</w:t>
      </w:r>
    </w:p>
    <w:p w14:paraId="55FAD681"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xml:space="preserve">udział w </w:t>
      </w:r>
      <w:r w:rsidRPr="00DD480D">
        <w:rPr>
          <w:rFonts w:ascii="Arial" w:eastAsia="Calibri" w:hAnsi="Arial" w:cs="Arial"/>
          <w:b/>
          <w:kern w:val="0"/>
          <w:sz w:val="20"/>
          <w:lang w:val="pl-PL" w:eastAsia="en-GB"/>
        </w:rPr>
        <w:t>organizacji przestępczej</w:t>
      </w:r>
      <w:r w:rsidRPr="00DD480D">
        <w:rPr>
          <w:rFonts w:ascii="Arial" w:eastAsia="Calibri" w:hAnsi="Arial" w:cs="Arial"/>
          <w:b/>
          <w:kern w:val="0"/>
          <w:sz w:val="20"/>
          <w:vertAlign w:val="superscript"/>
          <w:lang w:val="pl-PL" w:eastAsia="en-GB"/>
        </w:rPr>
        <w:footnoteReference w:id="13"/>
      </w:r>
      <w:r w:rsidRPr="00DD480D">
        <w:rPr>
          <w:rFonts w:ascii="Arial" w:eastAsia="Calibri" w:hAnsi="Arial" w:cs="Arial"/>
          <w:kern w:val="0"/>
          <w:sz w:val="20"/>
          <w:lang w:val="pl-PL" w:eastAsia="en-GB"/>
        </w:rPr>
        <w:t>;</w:t>
      </w:r>
    </w:p>
    <w:p w14:paraId="17B69169"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DD480D">
        <w:rPr>
          <w:rFonts w:ascii="Arial" w:eastAsia="Calibri" w:hAnsi="Arial" w:cs="Arial"/>
          <w:b/>
          <w:kern w:val="0"/>
          <w:sz w:val="20"/>
          <w:lang w:val="pl-PL" w:eastAsia="en-GB"/>
        </w:rPr>
        <w:t>korupcja</w:t>
      </w:r>
      <w:r w:rsidRPr="00DD480D">
        <w:rPr>
          <w:rFonts w:ascii="Arial" w:eastAsia="Calibri" w:hAnsi="Arial" w:cs="Arial"/>
          <w:b/>
          <w:kern w:val="0"/>
          <w:sz w:val="20"/>
          <w:vertAlign w:val="superscript"/>
          <w:lang w:val="pl-PL" w:eastAsia="en-GB"/>
        </w:rPr>
        <w:footnoteReference w:id="14"/>
      </w:r>
      <w:r w:rsidRPr="00DD480D">
        <w:rPr>
          <w:rFonts w:ascii="Arial" w:eastAsia="Calibri" w:hAnsi="Arial" w:cs="Arial"/>
          <w:kern w:val="0"/>
          <w:sz w:val="20"/>
          <w:lang w:val="pl-PL" w:eastAsia="en-GB"/>
        </w:rPr>
        <w:t>;</w:t>
      </w:r>
    </w:p>
    <w:p w14:paraId="51F532F3"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4" w:name="_DV_M1264"/>
      <w:bookmarkEnd w:id="14"/>
      <w:r w:rsidRPr="00DD480D">
        <w:rPr>
          <w:rFonts w:ascii="Arial" w:eastAsia="Calibri" w:hAnsi="Arial" w:cs="Arial"/>
          <w:b/>
          <w:kern w:val="0"/>
          <w:sz w:val="20"/>
          <w:lang w:val="pl-PL" w:eastAsia="en-GB"/>
        </w:rPr>
        <w:t>nadużycie finansowe</w:t>
      </w:r>
      <w:bookmarkStart w:id="15" w:name="_DV_M1266"/>
      <w:bookmarkEnd w:id="15"/>
      <w:r w:rsidRPr="00DD480D">
        <w:rPr>
          <w:rFonts w:ascii="Arial" w:eastAsia="Calibri" w:hAnsi="Arial" w:cs="Arial"/>
          <w:b/>
          <w:kern w:val="0"/>
          <w:sz w:val="20"/>
          <w:vertAlign w:val="superscript"/>
          <w:lang w:val="pl-PL" w:eastAsia="en-GB"/>
        </w:rPr>
        <w:footnoteReference w:id="15"/>
      </w:r>
      <w:r w:rsidRPr="00DD480D">
        <w:rPr>
          <w:rFonts w:ascii="Arial" w:eastAsia="Calibri" w:hAnsi="Arial" w:cs="Arial"/>
          <w:kern w:val="0"/>
          <w:sz w:val="20"/>
          <w:lang w:val="pl-PL" w:eastAsia="en-GB"/>
        </w:rPr>
        <w:t>;</w:t>
      </w:r>
    </w:p>
    <w:p w14:paraId="46B06AE5"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DD480D">
        <w:rPr>
          <w:rFonts w:ascii="Arial" w:eastAsia="Calibri" w:hAnsi="Arial" w:cs="Arial"/>
          <w:b/>
          <w:kern w:val="0"/>
          <w:sz w:val="20"/>
          <w:lang w:val="pl-PL" w:eastAsia="en-GB"/>
        </w:rPr>
        <w:t>przestępstwa terrorystyczne lub przestępstwa związane z działalnością terrorystyczną</w:t>
      </w:r>
      <w:bookmarkStart w:id="16" w:name="_DV_M1268"/>
      <w:bookmarkEnd w:id="16"/>
      <w:r w:rsidRPr="00DD480D">
        <w:rPr>
          <w:rFonts w:ascii="Arial" w:eastAsia="Calibri" w:hAnsi="Arial" w:cs="Arial"/>
          <w:b/>
          <w:kern w:val="0"/>
          <w:sz w:val="20"/>
          <w:vertAlign w:val="superscript"/>
          <w:lang w:val="pl-PL" w:eastAsia="en-GB"/>
        </w:rPr>
        <w:footnoteReference w:id="16"/>
      </w:r>
    </w:p>
    <w:p w14:paraId="7901AC21"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DD480D">
        <w:rPr>
          <w:rFonts w:ascii="Arial" w:eastAsia="Calibri" w:hAnsi="Arial" w:cs="Arial"/>
          <w:b/>
          <w:kern w:val="0"/>
          <w:sz w:val="20"/>
          <w:lang w:val="pl-PL" w:eastAsia="en-GB"/>
        </w:rPr>
        <w:t>pranie pieniędzy lub finansowanie terroryzmu</w:t>
      </w:r>
      <w:r w:rsidRPr="00DD480D">
        <w:rPr>
          <w:rFonts w:ascii="Arial" w:eastAsia="Calibri" w:hAnsi="Arial" w:cs="Arial"/>
          <w:b/>
          <w:kern w:val="0"/>
          <w:sz w:val="20"/>
          <w:vertAlign w:val="superscript"/>
          <w:lang w:val="pl-PL" w:eastAsia="en-GB"/>
        </w:rPr>
        <w:footnoteReference w:id="17"/>
      </w:r>
    </w:p>
    <w:p w14:paraId="50355F21" w14:textId="77777777" w:rsidR="00245474" w:rsidRPr="00DD480D"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DD480D">
        <w:rPr>
          <w:rFonts w:ascii="Arial" w:eastAsia="Calibri" w:hAnsi="Arial" w:cs="Arial"/>
          <w:b/>
          <w:kern w:val="0"/>
          <w:sz w:val="20"/>
          <w:lang w:val="pl-PL" w:eastAsia="en-GB"/>
        </w:rPr>
        <w:t>praca dzieci</w:t>
      </w:r>
      <w:r w:rsidRPr="00DD480D">
        <w:rPr>
          <w:rFonts w:ascii="Arial" w:eastAsia="Calibri" w:hAnsi="Arial" w:cs="Arial"/>
          <w:kern w:val="0"/>
          <w:sz w:val="20"/>
          <w:lang w:val="pl-PL" w:eastAsia="en-GB"/>
        </w:rPr>
        <w:t xml:space="preserve"> i inne formy </w:t>
      </w:r>
      <w:r w:rsidRPr="00DD480D">
        <w:rPr>
          <w:rFonts w:ascii="Arial" w:eastAsia="Calibri" w:hAnsi="Arial" w:cs="Arial"/>
          <w:b/>
          <w:kern w:val="0"/>
          <w:sz w:val="20"/>
          <w:lang w:val="pl-PL" w:eastAsia="en-GB"/>
        </w:rPr>
        <w:t>handlu ludźmi</w:t>
      </w:r>
      <w:r w:rsidRPr="00DD480D">
        <w:rPr>
          <w:rFonts w:ascii="Arial" w:eastAsia="Calibri" w:hAnsi="Arial" w:cs="Arial"/>
          <w:b/>
          <w:kern w:val="0"/>
          <w:sz w:val="20"/>
          <w:vertAlign w:val="superscript"/>
          <w:lang w:val="pl-PL" w:eastAsia="en-GB"/>
        </w:rPr>
        <w:footnoteReference w:id="18"/>
      </w:r>
      <w:r w:rsidRPr="00DD480D">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833EB" w:rsidRPr="00DD480D"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Czy w stosunku do </w:t>
            </w:r>
            <w:r w:rsidRPr="00DD480D">
              <w:rPr>
                <w:rFonts w:ascii="Arial" w:eastAsia="Arial Unicode MS" w:hAnsi="Arial" w:cs="Arial"/>
                <w:b/>
                <w:kern w:val="2"/>
                <w:sz w:val="20"/>
                <w:lang w:val="pl-PL" w:eastAsia="hi-IN" w:bidi="hi-IN"/>
              </w:rPr>
              <w:t>samego wykonawcy</w:t>
            </w:r>
            <w:r w:rsidRPr="00DD480D">
              <w:rPr>
                <w:rFonts w:ascii="Arial" w:eastAsia="Arial Unicode MS" w:hAnsi="Arial" w:cs="Arial"/>
                <w:kern w:val="2"/>
                <w:sz w:val="20"/>
                <w:lang w:val="pl-PL" w:eastAsia="hi-IN" w:bidi="hi-IN"/>
              </w:rPr>
              <w:t xml:space="preserve"> bądź </w:t>
            </w:r>
            <w:r w:rsidRPr="00DD480D">
              <w:rPr>
                <w:rFonts w:ascii="Arial" w:eastAsia="Arial Unicode MS" w:hAnsi="Arial" w:cs="Arial"/>
                <w:b/>
                <w:kern w:val="2"/>
                <w:sz w:val="20"/>
                <w:lang w:val="pl-PL" w:eastAsia="hi-IN" w:bidi="hi-IN"/>
              </w:rPr>
              <w:t>jakiejkolwiek</w:t>
            </w:r>
            <w:r w:rsidRPr="00DD480D">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DD480D">
              <w:rPr>
                <w:rFonts w:ascii="Arial" w:eastAsia="Arial Unicode MS" w:hAnsi="Arial" w:cs="Arial"/>
                <w:b/>
                <w:kern w:val="2"/>
                <w:sz w:val="20"/>
                <w:lang w:val="pl-PL" w:eastAsia="hi-IN" w:bidi="hi-IN"/>
              </w:rPr>
              <w:t>wydany został prawomocny wyrok</w:t>
            </w:r>
            <w:r w:rsidRPr="00DD480D">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p>
          <w:p w14:paraId="238941CD"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DD480D">
              <w:rPr>
                <w:rFonts w:ascii="Arial" w:eastAsia="Arial Unicode MS" w:hAnsi="Arial" w:cs="Arial"/>
                <w:kern w:val="2"/>
                <w:sz w:val="20"/>
                <w:lang w:val="pl-PL" w:eastAsia="hi-IN" w:bidi="hi-IN"/>
              </w:rPr>
              <w:br/>
              <w:t>[……][……][……][……]</w:t>
            </w:r>
            <w:r w:rsidRPr="00DD480D">
              <w:rPr>
                <w:rFonts w:ascii="Arial" w:eastAsia="Arial Unicode MS" w:hAnsi="Arial" w:cs="Arial"/>
                <w:kern w:val="2"/>
                <w:sz w:val="20"/>
                <w:vertAlign w:val="superscript"/>
                <w:lang w:val="pl-PL" w:eastAsia="hi-IN" w:bidi="hi-IN"/>
              </w:rPr>
              <w:footnoteReference w:id="19"/>
            </w:r>
          </w:p>
        </w:tc>
      </w:tr>
      <w:tr w:rsidR="002833EB" w:rsidRPr="00DD480D"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lastRenderedPageBreak/>
              <w:t>Jeżeli tak</w:t>
            </w:r>
            <w:r w:rsidRPr="00DD480D">
              <w:rPr>
                <w:rFonts w:ascii="Arial" w:eastAsia="Arial Unicode MS" w:hAnsi="Arial" w:cs="Arial"/>
                <w:kern w:val="2"/>
                <w:sz w:val="20"/>
                <w:lang w:val="pl-PL" w:eastAsia="hi-IN" w:bidi="hi-IN"/>
              </w:rPr>
              <w:t>, proszę podać</w:t>
            </w:r>
            <w:r w:rsidRPr="00DD480D">
              <w:rPr>
                <w:rFonts w:ascii="Arial" w:eastAsia="Arial Unicode MS" w:hAnsi="Arial" w:cs="Arial"/>
                <w:kern w:val="2"/>
                <w:sz w:val="20"/>
                <w:vertAlign w:val="superscript"/>
                <w:lang w:val="pl-PL" w:eastAsia="hi-IN" w:bidi="hi-IN"/>
              </w:rPr>
              <w:footnoteReference w:id="20"/>
            </w:r>
            <w:r w:rsidRPr="00DD480D">
              <w:rPr>
                <w:rFonts w:ascii="Arial" w:eastAsia="Arial Unicode MS" w:hAnsi="Arial" w:cs="Arial"/>
                <w:kern w:val="2"/>
                <w:sz w:val="20"/>
                <w:lang w:val="pl-PL" w:eastAsia="hi-IN" w:bidi="hi-IN"/>
              </w:rPr>
              <w:t>:</w:t>
            </w:r>
            <w:r w:rsidRPr="00DD480D">
              <w:rPr>
                <w:rFonts w:ascii="Arial" w:eastAsia="Arial Unicode MS" w:hAnsi="Arial" w:cs="Arial"/>
                <w:kern w:val="2"/>
                <w:sz w:val="20"/>
                <w:lang w:val="pl-PL" w:eastAsia="hi-IN" w:bidi="hi-IN"/>
              </w:rPr>
              <w:br/>
              <w:t>a) datę wyroku, określić, których spośród punktów 1–6 on dotyczy, oraz podać powód(-ody) skazania;</w:t>
            </w:r>
            <w:r w:rsidRPr="00DD480D">
              <w:rPr>
                <w:rFonts w:ascii="Arial" w:eastAsia="Arial Unicode MS" w:hAnsi="Arial" w:cs="Arial"/>
                <w:kern w:val="2"/>
                <w:sz w:val="20"/>
                <w:lang w:val="pl-PL" w:eastAsia="hi-IN" w:bidi="hi-IN"/>
              </w:rPr>
              <w:br/>
              <w:t>b) wskazać, kto został skazany [ ];</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br/>
              <w:t>a) data: [   ], punkt(-y): [   ], powód(-ody): [   ]</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b) [……]</w:t>
            </w:r>
            <w:r w:rsidRPr="00DD480D">
              <w:rPr>
                <w:rFonts w:ascii="Arial" w:eastAsia="Arial Unicode MS" w:hAnsi="Arial" w:cs="Arial"/>
                <w:kern w:val="2"/>
                <w:sz w:val="20"/>
                <w:lang w:val="pl-PL" w:eastAsia="hi-IN" w:bidi="hi-IN"/>
              </w:rPr>
              <w:br/>
              <w:t>c) długość okresu wykluczenia [……] oraz punkt(-y), którego(-ych) to dotyczy.</w:t>
            </w:r>
          </w:p>
          <w:p w14:paraId="6EA4B6A6"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DD480D">
              <w:rPr>
                <w:rFonts w:ascii="Arial" w:eastAsia="Arial Unicode MS" w:hAnsi="Arial" w:cs="Arial"/>
                <w:kern w:val="2"/>
                <w:sz w:val="20"/>
                <w:vertAlign w:val="superscript"/>
                <w:lang w:val="pl-PL" w:eastAsia="hi-IN" w:bidi="hi-IN"/>
              </w:rPr>
              <w:footnoteReference w:id="21"/>
            </w:r>
          </w:p>
        </w:tc>
      </w:tr>
      <w:tr w:rsidR="002833EB" w:rsidRPr="00DD480D"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DD480D">
              <w:rPr>
                <w:rFonts w:ascii="Arial" w:eastAsia="Arial Unicode MS" w:hAnsi="Arial" w:cs="Arial"/>
                <w:kern w:val="2"/>
                <w:sz w:val="20"/>
                <w:vertAlign w:val="superscript"/>
                <w:lang w:val="pl-PL" w:eastAsia="hi-IN" w:bidi="hi-IN"/>
              </w:rPr>
              <w:footnoteReference w:id="22"/>
            </w:r>
            <w:r w:rsidRPr="00DD480D">
              <w:rPr>
                <w:rFonts w:ascii="Arial" w:eastAsia="Arial Unicode MS" w:hAnsi="Arial" w:cs="Arial"/>
                <w:kern w:val="2"/>
                <w:sz w:val="20"/>
                <w:lang w:val="pl-PL" w:eastAsia="hi-IN" w:bidi="hi-IN"/>
              </w:rPr>
              <w:t xml:space="preserve"> („</w:t>
            </w:r>
            <w:r w:rsidRPr="00DD480D">
              <w:rPr>
                <w:rFonts w:ascii="Arial" w:eastAsia="Calibri" w:hAnsi="Arial" w:cs="Arial"/>
                <w:b/>
                <w:kern w:val="2"/>
                <w:sz w:val="20"/>
                <w:lang w:val="pl-PL" w:eastAsia="en-GB" w:bidi="hi-IN"/>
              </w:rPr>
              <w:t>samooczyszczenie”)</w:t>
            </w:r>
            <w:r w:rsidRPr="00DD480D">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 Tak [] Nie </w:t>
            </w:r>
          </w:p>
        </w:tc>
      </w:tr>
      <w:tr w:rsidR="002833EB" w:rsidRPr="00DD480D"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proszę opisać przedsięwzięte środki</w:t>
            </w:r>
            <w:r w:rsidRPr="00DD480D">
              <w:rPr>
                <w:rFonts w:ascii="Arial" w:eastAsia="Arial Unicode MS" w:hAnsi="Arial" w:cs="Arial"/>
                <w:kern w:val="2"/>
                <w:sz w:val="20"/>
                <w:vertAlign w:val="superscript"/>
                <w:lang w:val="pl-PL" w:eastAsia="hi-IN" w:bidi="hi-IN"/>
              </w:rPr>
              <w:footnoteReference w:id="23"/>
            </w:r>
            <w:r w:rsidRPr="00DD480D">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w:t>
            </w:r>
          </w:p>
        </w:tc>
      </w:tr>
    </w:tbl>
    <w:p w14:paraId="624E3878"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833EB" w:rsidRPr="00DD480D"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Czy wykonawca wywiązał się ze wszystkich </w:t>
            </w:r>
            <w:r w:rsidRPr="00DD480D">
              <w:rPr>
                <w:rFonts w:ascii="Arial" w:eastAsia="Arial Unicode MS" w:hAnsi="Arial" w:cs="Arial"/>
                <w:b/>
                <w:kern w:val="2"/>
                <w:sz w:val="20"/>
                <w:lang w:val="pl-PL" w:eastAsia="hi-IN" w:bidi="hi-IN"/>
              </w:rPr>
              <w:t>obowiązków dotyczących płatności podatków lub składek na ubezpieczenie społeczne</w:t>
            </w:r>
            <w:r w:rsidRPr="00DD480D">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p>
        </w:tc>
      </w:tr>
      <w:tr w:rsidR="002833EB" w:rsidRPr="00DD480D"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br/>
            </w:r>
            <w:r w:rsidRPr="00DD480D">
              <w:rPr>
                <w:rFonts w:ascii="Arial" w:eastAsia="Arial Unicode MS" w:hAnsi="Arial" w:cs="Arial"/>
                <w:b/>
                <w:kern w:val="2"/>
                <w:sz w:val="20"/>
                <w:lang w:val="pl-PL" w:eastAsia="hi-IN" w:bidi="hi-IN"/>
              </w:rPr>
              <w:br/>
            </w:r>
            <w:r w:rsidRPr="00DD480D">
              <w:rPr>
                <w:rFonts w:ascii="Arial" w:eastAsia="Arial Unicode MS" w:hAnsi="Arial" w:cs="Arial"/>
                <w:b/>
                <w:kern w:val="2"/>
                <w:sz w:val="20"/>
                <w:lang w:val="pl-PL" w:eastAsia="hi-IN" w:bidi="hi-IN"/>
              </w:rPr>
              <w:br/>
            </w:r>
            <w:r w:rsidRPr="00DD480D">
              <w:rPr>
                <w:rFonts w:ascii="Arial" w:eastAsia="Arial Unicode MS" w:hAnsi="Arial" w:cs="Arial"/>
                <w:b/>
                <w:kern w:val="2"/>
                <w:sz w:val="20"/>
                <w:lang w:val="pl-PL" w:eastAsia="hi-IN" w:bidi="hi-IN"/>
              </w:rPr>
              <w:br/>
              <w:t>Jeżeli nie</w:t>
            </w:r>
            <w:r w:rsidRPr="00DD480D">
              <w:rPr>
                <w:rFonts w:ascii="Arial" w:eastAsia="Arial Unicode MS" w:hAnsi="Arial" w:cs="Arial"/>
                <w:kern w:val="2"/>
                <w:sz w:val="20"/>
                <w:lang w:val="pl-PL" w:eastAsia="hi-IN" w:bidi="hi-IN"/>
              </w:rPr>
              <w:t>, proszę wskazać:</w:t>
            </w:r>
            <w:r w:rsidRPr="00DD480D">
              <w:rPr>
                <w:rFonts w:ascii="Arial" w:eastAsia="Arial Unicode MS" w:hAnsi="Arial" w:cs="Arial"/>
                <w:kern w:val="2"/>
                <w:sz w:val="20"/>
                <w:lang w:val="pl-PL" w:eastAsia="hi-IN" w:bidi="hi-IN"/>
              </w:rPr>
              <w:br/>
              <w:t>a) państwo lub państwo członkowskie, którego to dotyczy;</w:t>
            </w:r>
            <w:r w:rsidRPr="00DD480D">
              <w:rPr>
                <w:rFonts w:ascii="Arial" w:eastAsia="Arial Unicode MS" w:hAnsi="Arial" w:cs="Arial"/>
                <w:kern w:val="2"/>
                <w:sz w:val="20"/>
                <w:lang w:val="pl-PL" w:eastAsia="hi-IN" w:bidi="hi-IN"/>
              </w:rPr>
              <w:br/>
              <w:t>b) jakiej kwoty to dotyczy?</w:t>
            </w:r>
            <w:r w:rsidRPr="00DD480D">
              <w:rPr>
                <w:rFonts w:ascii="Arial" w:eastAsia="Arial Unicode MS" w:hAnsi="Arial" w:cs="Arial"/>
                <w:kern w:val="2"/>
                <w:sz w:val="20"/>
                <w:lang w:val="pl-PL" w:eastAsia="hi-IN" w:bidi="hi-IN"/>
              </w:rPr>
              <w:br/>
              <w:t>c) w jaki sposób zostało ustalone to naruszenie obowiązków:</w:t>
            </w:r>
            <w:r w:rsidRPr="00DD480D">
              <w:rPr>
                <w:rFonts w:ascii="Arial" w:eastAsia="Arial Unicode MS" w:hAnsi="Arial" w:cs="Arial"/>
                <w:kern w:val="2"/>
                <w:sz w:val="20"/>
                <w:lang w:val="pl-PL" w:eastAsia="hi-IN" w:bidi="hi-IN"/>
              </w:rPr>
              <w:br/>
              <w:t xml:space="preserve">1) w trybie </w:t>
            </w:r>
            <w:r w:rsidRPr="00DD480D">
              <w:rPr>
                <w:rFonts w:ascii="Arial" w:eastAsia="Arial Unicode MS" w:hAnsi="Arial" w:cs="Arial"/>
                <w:b/>
                <w:kern w:val="2"/>
                <w:sz w:val="20"/>
                <w:lang w:val="pl-PL" w:eastAsia="hi-IN" w:bidi="hi-IN"/>
              </w:rPr>
              <w:t>decyzji</w:t>
            </w:r>
            <w:r w:rsidRPr="00DD480D">
              <w:rPr>
                <w:rFonts w:ascii="Arial" w:eastAsia="Arial Unicode MS" w:hAnsi="Arial" w:cs="Arial"/>
                <w:kern w:val="2"/>
                <w:sz w:val="20"/>
                <w:lang w:val="pl-PL" w:eastAsia="hi-IN" w:bidi="hi-IN"/>
              </w:rPr>
              <w:t xml:space="preserve"> sądowej lub administracyjnej:</w:t>
            </w:r>
          </w:p>
          <w:p w14:paraId="2F36C749" w14:textId="77777777" w:rsidR="00245474" w:rsidRPr="00DD480D"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Czy ta decyzja jest ostateczna i wiążąca?</w:t>
            </w:r>
          </w:p>
          <w:p w14:paraId="63880DB7" w14:textId="77777777" w:rsidR="00245474" w:rsidRPr="00DD480D"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Proszę podać datę wyroku lub decyzji.</w:t>
            </w:r>
          </w:p>
          <w:p w14:paraId="75830948" w14:textId="77777777" w:rsidR="00245474" w:rsidRPr="00DD480D"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xml:space="preserve">W przypadku wyroku, </w:t>
            </w:r>
            <w:r w:rsidRPr="00DD480D">
              <w:rPr>
                <w:rFonts w:ascii="Arial" w:eastAsia="Calibri" w:hAnsi="Arial" w:cs="Arial"/>
                <w:b/>
                <w:kern w:val="0"/>
                <w:sz w:val="20"/>
                <w:lang w:val="pl-PL" w:eastAsia="en-GB"/>
              </w:rPr>
              <w:t>o ile została w nim bezpośrednio określona</w:t>
            </w:r>
            <w:r w:rsidRPr="00DD480D">
              <w:rPr>
                <w:rFonts w:ascii="Arial" w:eastAsia="Calibri" w:hAnsi="Arial" w:cs="Arial"/>
                <w:kern w:val="0"/>
                <w:sz w:val="20"/>
                <w:lang w:val="pl-PL" w:eastAsia="en-GB"/>
              </w:rPr>
              <w:t>, długość okresu wykluczenia:</w:t>
            </w:r>
          </w:p>
          <w:p w14:paraId="3F080D43"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2) w </w:t>
            </w:r>
            <w:r w:rsidRPr="00DD480D">
              <w:rPr>
                <w:rFonts w:ascii="Arial" w:eastAsia="Arial Unicode MS" w:hAnsi="Arial" w:cs="Arial"/>
                <w:b/>
                <w:kern w:val="2"/>
                <w:sz w:val="20"/>
                <w:lang w:val="pl-PL" w:eastAsia="hi-IN" w:bidi="hi-IN"/>
              </w:rPr>
              <w:t>inny sposób</w:t>
            </w:r>
            <w:r w:rsidRPr="00DD480D">
              <w:rPr>
                <w:rFonts w:ascii="Arial" w:eastAsia="Arial Unicode MS" w:hAnsi="Arial" w:cs="Arial"/>
                <w:kern w:val="2"/>
                <w:sz w:val="20"/>
                <w:lang w:val="pl-PL" w:eastAsia="hi-IN" w:bidi="hi-IN"/>
              </w:rPr>
              <w:t>? Proszę sprecyzować, w jaki:</w:t>
            </w:r>
          </w:p>
          <w:p w14:paraId="32F191CA"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Składki na ubezpieczenia społeczne</w:t>
            </w:r>
          </w:p>
        </w:tc>
      </w:tr>
      <w:tr w:rsidR="002833EB" w:rsidRPr="00DD480D"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br/>
              <w:t>a) [……]</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b) [……]</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c1) [] Tak [] Nie</w:t>
            </w:r>
          </w:p>
          <w:p w14:paraId="3500FA77"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Tak [] Nie</w:t>
            </w:r>
          </w:p>
          <w:p w14:paraId="01956F64"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r>
          </w:p>
          <w:p w14:paraId="5CDEFFBB"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p>
          <w:p w14:paraId="72058FCF" w14:textId="77777777" w:rsidR="00245474" w:rsidRPr="00DD480D"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c2) [ …]</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d) [] Tak [] Nie</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br/>
              <w:t>a) [……]</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b) [……]</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c1) [] Tak [] Nie</w:t>
            </w:r>
          </w:p>
          <w:p w14:paraId="159C25E5"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Tak [] Nie</w:t>
            </w:r>
          </w:p>
          <w:p w14:paraId="22667778"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r>
          </w:p>
          <w:p w14:paraId="5001EFB0"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p>
          <w:p w14:paraId="75551C82"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c2) [ …]</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d) [] Tak [] Nie</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proszę podać szczegółowe informacje na ten temat: [……]</w:t>
            </w:r>
          </w:p>
        </w:tc>
      </w:tr>
      <w:tr w:rsidR="002833EB" w:rsidRPr="00DD480D"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(adres internetowy, wydający urząd lub organ, dokładne dane referencyjne dokumentacji):</w:t>
            </w:r>
            <w:r w:rsidRPr="00DD480D">
              <w:rPr>
                <w:rFonts w:ascii="Arial" w:eastAsia="Arial Unicode MS" w:hAnsi="Arial" w:cs="Arial"/>
                <w:kern w:val="2"/>
                <w:sz w:val="20"/>
                <w:vertAlign w:val="superscript"/>
                <w:lang w:val="pl-PL" w:eastAsia="hi-IN" w:bidi="hi-IN"/>
              </w:rPr>
              <w:footnoteReference w:id="24"/>
            </w:r>
            <w:r w:rsidRPr="00DD480D">
              <w:rPr>
                <w:rFonts w:ascii="Arial" w:eastAsia="Arial Unicode MS" w:hAnsi="Arial" w:cs="Arial"/>
                <w:kern w:val="2"/>
                <w:sz w:val="20"/>
                <w:vertAlign w:val="superscript"/>
                <w:lang w:val="pl-PL" w:eastAsia="hi-IN" w:bidi="hi-IN"/>
              </w:rPr>
              <w:br/>
            </w:r>
            <w:r w:rsidRPr="00DD480D">
              <w:rPr>
                <w:rFonts w:ascii="Arial" w:eastAsia="Arial Unicode MS" w:hAnsi="Arial" w:cs="Arial"/>
                <w:kern w:val="2"/>
                <w:sz w:val="20"/>
                <w:lang w:val="pl-PL" w:eastAsia="hi-IN" w:bidi="hi-IN"/>
              </w:rPr>
              <w:t>[……][……][……]</w:t>
            </w:r>
          </w:p>
        </w:tc>
      </w:tr>
    </w:tbl>
    <w:p w14:paraId="69EB981D"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C: Podstawy związane z niewypłacalnością, konfliktem interesów lub wykroczeniami zawodowymi</w:t>
      </w:r>
      <w:r w:rsidRPr="00DD480D">
        <w:rPr>
          <w:rFonts w:ascii="Arial" w:eastAsia="Calibri" w:hAnsi="Arial" w:cs="Arial"/>
          <w:b/>
          <w:smallCaps/>
          <w:kern w:val="0"/>
          <w:sz w:val="20"/>
          <w:vertAlign w:val="superscript"/>
          <w:lang w:val="pl-PL" w:eastAsia="en-GB"/>
        </w:rPr>
        <w:footnoteReference w:id="25"/>
      </w:r>
    </w:p>
    <w:p w14:paraId="0E377C96"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833EB" w:rsidRPr="00DD480D"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Czy wykonawca, </w:t>
            </w:r>
            <w:r w:rsidRPr="00DD480D">
              <w:rPr>
                <w:rFonts w:ascii="Arial" w:eastAsia="Arial Unicode MS" w:hAnsi="Arial" w:cs="Arial"/>
                <w:b/>
                <w:kern w:val="2"/>
                <w:sz w:val="20"/>
                <w:lang w:val="pl-PL" w:eastAsia="hi-IN" w:bidi="hi-IN"/>
              </w:rPr>
              <w:t>wedle własnej wiedzy</w:t>
            </w:r>
            <w:r w:rsidRPr="00DD480D">
              <w:rPr>
                <w:rFonts w:ascii="Arial" w:eastAsia="Arial Unicode MS" w:hAnsi="Arial" w:cs="Arial"/>
                <w:kern w:val="2"/>
                <w:sz w:val="20"/>
                <w:lang w:val="pl-PL" w:eastAsia="hi-IN" w:bidi="hi-IN"/>
              </w:rPr>
              <w:t xml:space="preserve">, naruszył </w:t>
            </w:r>
            <w:r w:rsidRPr="00DD480D">
              <w:rPr>
                <w:rFonts w:ascii="Arial" w:eastAsia="Arial Unicode MS" w:hAnsi="Arial" w:cs="Arial"/>
                <w:b/>
                <w:kern w:val="2"/>
                <w:sz w:val="20"/>
                <w:lang w:val="pl-PL" w:eastAsia="hi-IN" w:bidi="hi-IN"/>
              </w:rPr>
              <w:t>swoje obowiązki</w:t>
            </w:r>
            <w:r w:rsidRPr="00DD480D">
              <w:rPr>
                <w:rFonts w:ascii="Arial" w:eastAsia="Arial Unicode MS" w:hAnsi="Arial" w:cs="Arial"/>
                <w:kern w:val="2"/>
                <w:sz w:val="20"/>
                <w:lang w:val="pl-PL" w:eastAsia="hi-IN" w:bidi="hi-IN"/>
              </w:rPr>
              <w:t xml:space="preserve"> w dziedzinie </w:t>
            </w:r>
            <w:r w:rsidRPr="00DD480D">
              <w:rPr>
                <w:rFonts w:ascii="Arial" w:eastAsia="Arial Unicode MS" w:hAnsi="Arial" w:cs="Arial"/>
                <w:b/>
                <w:kern w:val="2"/>
                <w:sz w:val="20"/>
                <w:lang w:val="pl-PL" w:eastAsia="hi-IN" w:bidi="hi-IN"/>
              </w:rPr>
              <w:t>prawa środowiska, prawa socjalnego i prawa pracy</w:t>
            </w:r>
            <w:r w:rsidRPr="00DD480D">
              <w:rPr>
                <w:rFonts w:ascii="Arial" w:eastAsia="Arial Unicode MS" w:hAnsi="Arial" w:cs="Arial"/>
                <w:b/>
                <w:kern w:val="2"/>
                <w:sz w:val="20"/>
                <w:vertAlign w:val="superscript"/>
                <w:lang w:val="pl-PL" w:eastAsia="hi-IN" w:bidi="hi-IN"/>
              </w:rPr>
              <w:footnoteReference w:id="26"/>
            </w:r>
            <w:r w:rsidRPr="00DD480D">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p>
        </w:tc>
      </w:tr>
      <w:tr w:rsidR="002833EB" w:rsidRPr="00DD480D"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DD480D">
              <w:rPr>
                <w:rFonts w:ascii="Arial" w:eastAsia="Arial Unicode MS" w:hAnsi="Arial" w:cs="Arial"/>
                <w:kern w:val="2"/>
                <w:sz w:val="20"/>
                <w:lang w:val="pl-PL" w:eastAsia="hi-IN" w:bidi="hi-IN"/>
              </w:rPr>
              <w:br/>
              <w:t>[] Tak [] Nie</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proszę opisać przedsięwzięte środki: [……]</w:t>
            </w:r>
          </w:p>
        </w:tc>
      </w:tr>
      <w:tr w:rsidR="002833EB" w:rsidRPr="00DD480D"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DD480D">
              <w:rPr>
                <w:rFonts w:ascii="Arial" w:eastAsia="Calibri" w:hAnsi="Arial" w:cs="Arial"/>
                <w:kern w:val="0"/>
                <w:sz w:val="20"/>
                <w:lang w:val="pl-PL" w:eastAsia="en-GB"/>
              </w:rPr>
              <w:t>Czy wykonawca znajduje się w jednej z następujących sytuacji:</w:t>
            </w:r>
            <w:r w:rsidRPr="00DD480D">
              <w:rPr>
                <w:rFonts w:ascii="Arial" w:eastAsia="Calibri" w:hAnsi="Arial" w:cs="Arial"/>
                <w:kern w:val="0"/>
                <w:sz w:val="20"/>
                <w:lang w:val="pl-PL" w:eastAsia="en-GB"/>
              </w:rPr>
              <w:br/>
              <w:t xml:space="preserve">a) </w:t>
            </w:r>
            <w:r w:rsidRPr="00DD480D">
              <w:rPr>
                <w:rFonts w:ascii="Arial" w:eastAsia="Calibri" w:hAnsi="Arial" w:cs="Arial"/>
                <w:b/>
                <w:kern w:val="0"/>
                <w:sz w:val="20"/>
                <w:lang w:val="pl-PL" w:eastAsia="en-GB"/>
              </w:rPr>
              <w:t>zbankrutował</w:t>
            </w:r>
            <w:r w:rsidRPr="00DD480D">
              <w:rPr>
                <w:rFonts w:ascii="Arial" w:eastAsia="Calibri" w:hAnsi="Arial" w:cs="Arial"/>
                <w:kern w:val="0"/>
                <w:sz w:val="20"/>
                <w:lang w:val="pl-PL" w:eastAsia="en-GB"/>
              </w:rPr>
              <w:t>; lub</w:t>
            </w:r>
            <w:r w:rsidRPr="00DD480D">
              <w:rPr>
                <w:rFonts w:ascii="Arial" w:eastAsia="Calibri" w:hAnsi="Arial" w:cs="Arial"/>
                <w:kern w:val="0"/>
                <w:sz w:val="20"/>
                <w:lang w:val="pl-PL" w:eastAsia="en-GB"/>
              </w:rPr>
              <w:br/>
              <w:t xml:space="preserve">b) </w:t>
            </w:r>
            <w:r w:rsidRPr="00DD480D">
              <w:rPr>
                <w:rFonts w:ascii="Arial" w:eastAsia="Calibri" w:hAnsi="Arial" w:cs="Arial"/>
                <w:b/>
                <w:kern w:val="0"/>
                <w:sz w:val="20"/>
                <w:lang w:val="pl-PL" w:eastAsia="en-GB"/>
              </w:rPr>
              <w:t>prowadzone jest wobec niego postępowanie upadłościowe</w:t>
            </w:r>
            <w:r w:rsidRPr="00DD480D">
              <w:rPr>
                <w:rFonts w:ascii="Arial" w:eastAsia="Calibri" w:hAnsi="Arial" w:cs="Arial"/>
                <w:kern w:val="0"/>
                <w:sz w:val="20"/>
                <w:lang w:val="pl-PL" w:eastAsia="en-GB"/>
              </w:rPr>
              <w:t xml:space="preserve"> lub likwidacyjne; lub</w:t>
            </w:r>
            <w:r w:rsidRPr="00DD480D">
              <w:rPr>
                <w:rFonts w:ascii="Arial" w:eastAsia="Calibri" w:hAnsi="Arial" w:cs="Arial"/>
                <w:kern w:val="0"/>
                <w:sz w:val="20"/>
                <w:lang w:val="pl-PL" w:eastAsia="en-GB"/>
              </w:rPr>
              <w:br/>
              <w:t xml:space="preserve">c) zawarł </w:t>
            </w:r>
            <w:r w:rsidRPr="00DD480D">
              <w:rPr>
                <w:rFonts w:ascii="Arial" w:eastAsia="Calibri" w:hAnsi="Arial" w:cs="Arial"/>
                <w:b/>
                <w:kern w:val="0"/>
                <w:sz w:val="20"/>
                <w:lang w:val="pl-PL" w:eastAsia="en-GB"/>
              </w:rPr>
              <w:t>układ z wierzycielami</w:t>
            </w:r>
            <w:r w:rsidRPr="00DD480D">
              <w:rPr>
                <w:rFonts w:ascii="Arial" w:eastAsia="Calibri" w:hAnsi="Arial" w:cs="Arial"/>
                <w:kern w:val="0"/>
                <w:sz w:val="20"/>
                <w:lang w:val="pl-PL" w:eastAsia="en-GB"/>
              </w:rPr>
              <w:t>; lub</w:t>
            </w:r>
            <w:r w:rsidRPr="00DD480D">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DD480D">
              <w:rPr>
                <w:rFonts w:ascii="Arial" w:eastAsia="Calibri" w:hAnsi="Arial" w:cs="Arial"/>
                <w:kern w:val="0"/>
                <w:sz w:val="20"/>
                <w:vertAlign w:val="superscript"/>
                <w:lang w:val="pl-PL" w:eastAsia="en-GB"/>
              </w:rPr>
              <w:footnoteReference w:id="27"/>
            </w:r>
            <w:r w:rsidRPr="00DD480D">
              <w:rPr>
                <w:rFonts w:ascii="Arial" w:eastAsia="Calibri" w:hAnsi="Arial" w:cs="Arial"/>
                <w:kern w:val="0"/>
                <w:sz w:val="20"/>
                <w:lang w:val="pl-PL" w:eastAsia="en-GB"/>
              </w:rPr>
              <w:t>; lub</w:t>
            </w:r>
            <w:r w:rsidRPr="00DD480D">
              <w:rPr>
                <w:rFonts w:ascii="Arial" w:eastAsia="Calibri" w:hAnsi="Arial" w:cs="Arial"/>
                <w:kern w:val="0"/>
                <w:sz w:val="20"/>
                <w:lang w:val="pl-PL" w:eastAsia="en-GB"/>
              </w:rPr>
              <w:br/>
              <w:t>e) jego aktywami zarządza likwidator lub sąd; lub</w:t>
            </w:r>
            <w:r w:rsidRPr="00DD480D">
              <w:rPr>
                <w:rFonts w:ascii="Arial" w:eastAsia="Calibri" w:hAnsi="Arial" w:cs="Arial"/>
                <w:kern w:val="0"/>
                <w:sz w:val="20"/>
                <w:lang w:val="pl-PL" w:eastAsia="en-GB"/>
              </w:rPr>
              <w:br/>
              <w:t>f) jego działalność gospodarcza jest zawieszona?</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Jeżeli tak:</w:t>
            </w:r>
          </w:p>
          <w:p w14:paraId="1B32431F"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Proszę podać szczegółowe informacje:</w:t>
            </w:r>
          </w:p>
          <w:p w14:paraId="7245CCCF"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DD480D">
              <w:rPr>
                <w:rFonts w:ascii="Arial" w:eastAsia="Calibri" w:hAnsi="Arial" w:cs="Arial"/>
                <w:kern w:val="0"/>
                <w:sz w:val="20"/>
                <w:vertAlign w:val="superscript"/>
                <w:lang w:val="pl-PL" w:eastAsia="en-GB"/>
              </w:rPr>
              <w:footnoteReference w:id="28"/>
            </w:r>
            <w:r w:rsidRPr="00DD480D">
              <w:rPr>
                <w:rFonts w:ascii="Arial" w:eastAsia="Calibri" w:hAnsi="Arial" w:cs="Arial"/>
                <w:kern w:val="0"/>
                <w:sz w:val="20"/>
                <w:lang w:val="pl-PL" w:eastAsia="en-GB"/>
              </w:rPr>
              <w:t>.</w:t>
            </w:r>
          </w:p>
          <w:p w14:paraId="7ACF0526"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p>
          <w:p w14:paraId="374BA0C8"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p>
          <w:p w14:paraId="66E3669C" w14:textId="77777777" w:rsidR="00245474" w:rsidRPr="00DD480D"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r w:rsidRPr="00DD480D">
              <w:rPr>
                <w:rFonts w:ascii="Arial" w:eastAsia="Calibri" w:hAnsi="Arial" w:cs="Arial"/>
                <w:kern w:val="0"/>
                <w:sz w:val="20"/>
                <w:lang w:val="pl-PL" w:eastAsia="en-GB"/>
              </w:rPr>
              <w:br/>
            </w:r>
          </w:p>
          <w:p w14:paraId="3CE46E46" w14:textId="77777777" w:rsidR="00245474" w:rsidRPr="00DD480D"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(adres internetowy, wydający urząd lub organ, dokładne dane referencyjne dokumentacji): [……][……][……]</w:t>
            </w:r>
          </w:p>
        </w:tc>
      </w:tr>
      <w:tr w:rsidR="002833EB" w:rsidRPr="00DD480D"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xml:space="preserve">Czy wykonawca jest winien </w:t>
            </w:r>
            <w:r w:rsidRPr="00DD480D">
              <w:rPr>
                <w:rFonts w:ascii="Arial" w:eastAsia="Calibri" w:hAnsi="Arial" w:cs="Arial"/>
                <w:b/>
                <w:kern w:val="0"/>
                <w:sz w:val="20"/>
                <w:lang w:val="pl-PL" w:eastAsia="en-GB"/>
              </w:rPr>
              <w:t>poważnego wykroczenia zawodowego</w:t>
            </w:r>
            <w:r w:rsidRPr="00DD480D">
              <w:rPr>
                <w:rFonts w:ascii="Arial" w:eastAsia="Calibri" w:hAnsi="Arial" w:cs="Arial"/>
                <w:b/>
                <w:kern w:val="0"/>
                <w:sz w:val="20"/>
                <w:vertAlign w:val="superscript"/>
                <w:lang w:val="pl-PL" w:eastAsia="en-GB"/>
              </w:rPr>
              <w:footnoteReference w:id="29"/>
            </w:r>
            <w:r w:rsidRPr="00DD480D">
              <w:rPr>
                <w:rFonts w:ascii="Arial" w:eastAsia="Calibri" w:hAnsi="Arial" w:cs="Arial"/>
                <w:kern w:val="0"/>
                <w:sz w:val="20"/>
                <w:lang w:val="pl-PL" w:eastAsia="en-GB"/>
              </w:rPr>
              <w:t xml:space="preserve">? </w:t>
            </w:r>
            <w:r w:rsidRPr="00DD480D">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Nie dotyczy</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lastRenderedPageBreak/>
              <w:t xml:space="preserve"> [……]</w:t>
            </w:r>
          </w:p>
        </w:tc>
      </w:tr>
      <w:tr w:rsidR="002833EB" w:rsidRPr="00DD480D"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czy wykonawca przedsięwziął środki w celu samooczyszczenia? [] Tak [] Nie</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proszę opisać przedsięwzięte środki: [……]</w:t>
            </w:r>
          </w:p>
        </w:tc>
      </w:tr>
      <w:tr w:rsidR="002833EB" w:rsidRPr="00DD480D"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b/>
                <w:kern w:val="0"/>
                <w:sz w:val="20"/>
                <w:lang w:val="pl-PL" w:eastAsia="en-GB"/>
              </w:rPr>
              <w:t>Czy wykonawca</w:t>
            </w:r>
            <w:r w:rsidRPr="00DD480D">
              <w:rPr>
                <w:rFonts w:ascii="Arial" w:eastAsia="Calibri" w:hAnsi="Arial" w:cs="Arial"/>
                <w:kern w:val="0"/>
                <w:sz w:val="20"/>
                <w:lang w:val="pl-PL" w:eastAsia="en-GB"/>
              </w:rPr>
              <w:t xml:space="preserve"> zawarł z innymi wykonawcami </w:t>
            </w:r>
            <w:r w:rsidRPr="00DD480D">
              <w:rPr>
                <w:rFonts w:ascii="Arial" w:eastAsia="Calibri" w:hAnsi="Arial" w:cs="Arial"/>
                <w:b/>
                <w:kern w:val="0"/>
                <w:sz w:val="20"/>
                <w:lang w:val="pl-PL" w:eastAsia="en-GB"/>
              </w:rPr>
              <w:t>porozumienia mające na celu zakłócenie konkurencji</w:t>
            </w:r>
            <w:r w:rsidRPr="00DD480D">
              <w:rPr>
                <w:rFonts w:ascii="Arial" w:eastAsia="Calibri" w:hAnsi="Arial" w:cs="Arial"/>
                <w:kern w:val="0"/>
                <w:sz w:val="20"/>
                <w:lang w:val="pl-PL" w:eastAsia="en-GB"/>
              </w:rPr>
              <w:t>?</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Jeżeli tak</w:t>
            </w:r>
            <w:r w:rsidRPr="00DD480D">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w:t>
            </w:r>
          </w:p>
        </w:tc>
      </w:tr>
      <w:tr w:rsidR="002833EB" w:rsidRPr="00DD480D"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czy wykonawca przedsięwziął środki w celu samooczyszczenia? [] Tak [] Nie</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proszę opisać przedsięwzięte środki: [……]</w:t>
            </w:r>
          </w:p>
        </w:tc>
      </w:tr>
      <w:tr w:rsidR="002833EB" w:rsidRPr="00DD480D"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b/>
                <w:kern w:val="0"/>
                <w:sz w:val="20"/>
                <w:lang w:val="pl-PL" w:eastAsia="en-GB"/>
              </w:rPr>
              <w:t>Czy wykonawca wie o jakimkolwiek konflikcie interesów</w:t>
            </w:r>
            <w:r w:rsidRPr="00DD480D">
              <w:rPr>
                <w:rFonts w:ascii="Arial" w:eastAsia="Calibri" w:hAnsi="Arial" w:cs="Arial"/>
                <w:b/>
                <w:kern w:val="0"/>
                <w:sz w:val="20"/>
                <w:vertAlign w:val="superscript"/>
                <w:lang w:val="pl-PL" w:eastAsia="en-GB"/>
              </w:rPr>
              <w:footnoteReference w:id="30"/>
            </w:r>
            <w:r w:rsidRPr="00DD480D">
              <w:rPr>
                <w:rFonts w:ascii="Arial" w:eastAsia="Calibri" w:hAnsi="Arial" w:cs="Arial"/>
                <w:kern w:val="0"/>
                <w:sz w:val="20"/>
                <w:lang w:val="pl-PL" w:eastAsia="en-GB"/>
              </w:rPr>
              <w:t xml:space="preserve"> spowodowanym jego udziałem w postępowaniu o udzielenie zamówienia?</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Jeżeli tak</w:t>
            </w:r>
            <w:r w:rsidRPr="00DD480D">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Nie dotyczy</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w:t>
            </w:r>
          </w:p>
        </w:tc>
      </w:tr>
      <w:tr w:rsidR="002833EB" w:rsidRPr="00DD480D"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b/>
                <w:kern w:val="0"/>
                <w:sz w:val="20"/>
                <w:lang w:val="pl-PL" w:eastAsia="en-GB"/>
              </w:rPr>
              <w:t xml:space="preserve">Czy wykonawca lub </w:t>
            </w:r>
            <w:r w:rsidRPr="00DD480D">
              <w:rPr>
                <w:rFonts w:ascii="Arial" w:eastAsia="Calibri" w:hAnsi="Arial" w:cs="Arial"/>
                <w:kern w:val="0"/>
                <w:sz w:val="20"/>
                <w:lang w:val="pl-PL" w:eastAsia="en-GB"/>
              </w:rPr>
              <w:t xml:space="preserve">przedsiębiorstwo związane z wykonawcą </w:t>
            </w:r>
            <w:r w:rsidRPr="00DD480D">
              <w:rPr>
                <w:rFonts w:ascii="Arial" w:eastAsia="Calibri" w:hAnsi="Arial" w:cs="Arial"/>
                <w:b/>
                <w:kern w:val="0"/>
                <w:sz w:val="20"/>
                <w:lang w:val="pl-PL" w:eastAsia="en-GB"/>
              </w:rPr>
              <w:t>doradzał(-o)</w:t>
            </w:r>
            <w:r w:rsidRPr="00DD480D">
              <w:rPr>
                <w:rFonts w:ascii="Arial" w:eastAsia="Calibri" w:hAnsi="Arial" w:cs="Arial"/>
                <w:kern w:val="0"/>
                <w:sz w:val="20"/>
                <w:lang w:val="pl-PL" w:eastAsia="en-GB"/>
              </w:rPr>
              <w:t xml:space="preserve"> instytucji zamawiającej lub podmiotowi zamawiającemu bądź był(-o) w inny sposób </w:t>
            </w:r>
            <w:r w:rsidRPr="00DD480D">
              <w:rPr>
                <w:rFonts w:ascii="Arial" w:eastAsia="Calibri" w:hAnsi="Arial" w:cs="Arial"/>
                <w:b/>
                <w:kern w:val="0"/>
                <w:sz w:val="20"/>
                <w:lang w:val="pl-PL" w:eastAsia="en-GB"/>
              </w:rPr>
              <w:t>zaangażowany(-e) w przygotowanie</w:t>
            </w:r>
            <w:r w:rsidRPr="00DD480D">
              <w:rPr>
                <w:rFonts w:ascii="Arial" w:eastAsia="Calibri" w:hAnsi="Arial" w:cs="Arial"/>
                <w:kern w:val="0"/>
                <w:sz w:val="20"/>
                <w:lang w:val="pl-PL" w:eastAsia="en-GB"/>
              </w:rPr>
              <w:t xml:space="preserve"> postępowania o udzielenie zamówienia?</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Jeżeli tak</w:t>
            </w:r>
            <w:r w:rsidRPr="00DD480D">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w:t>
            </w:r>
          </w:p>
        </w:tc>
      </w:tr>
      <w:tr w:rsidR="002833EB" w:rsidRPr="00DD480D"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DD480D">
              <w:rPr>
                <w:rFonts w:ascii="Arial" w:eastAsia="Calibri" w:hAnsi="Arial" w:cs="Arial"/>
                <w:b/>
                <w:kern w:val="0"/>
                <w:sz w:val="20"/>
                <w:lang w:val="pl-PL" w:eastAsia="en-GB"/>
              </w:rPr>
              <w:t>rozwiązana przed czasem</w:t>
            </w:r>
            <w:r w:rsidRPr="00DD480D">
              <w:rPr>
                <w:rFonts w:ascii="Arial" w:eastAsia="Calibri" w:hAnsi="Arial" w:cs="Arial"/>
                <w:kern w:val="0"/>
                <w:sz w:val="20"/>
                <w:lang w:val="pl-PL" w:eastAsia="en-GB"/>
              </w:rPr>
              <w:t>, lub w której nałożone zostało odszkodowanie bądź inne porównywalne sankcje w związku z tą wcześniejszą umową?</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Jeżeli tak</w:t>
            </w:r>
            <w:r w:rsidRPr="00DD480D">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Nie dotyczy</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w:t>
            </w:r>
          </w:p>
        </w:tc>
      </w:tr>
      <w:tr w:rsidR="002833EB" w:rsidRPr="00DD480D"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czy wykonawca przedsięwziął środki w celu samooczyszczenia? [] Tak [] Nie</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proszę opisać przedsięwzięte środki: [……]</w:t>
            </w:r>
          </w:p>
        </w:tc>
      </w:tr>
      <w:tr w:rsidR="002833EB" w:rsidRPr="00DD480D"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DD480D"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DD480D">
              <w:rPr>
                <w:rFonts w:ascii="Arial" w:eastAsia="Calibri" w:hAnsi="Arial" w:cs="Arial"/>
                <w:kern w:val="0"/>
                <w:sz w:val="20"/>
                <w:lang w:val="pl-PL" w:eastAsia="en-GB"/>
              </w:rPr>
              <w:t>Czy wykonawca może potwierdzić, że:</w:t>
            </w:r>
            <w:r w:rsidRPr="00DD480D">
              <w:rPr>
                <w:rFonts w:ascii="Arial" w:eastAsia="Calibri" w:hAnsi="Arial" w:cs="Arial"/>
                <w:kern w:val="0"/>
                <w:sz w:val="20"/>
                <w:lang w:val="pl-PL" w:eastAsia="en-GB"/>
              </w:rPr>
              <w:br/>
            </w:r>
            <w:r w:rsidRPr="00DD480D">
              <w:rPr>
                <w:rFonts w:ascii="Arial" w:eastAsia="Calibri" w:hAnsi="Arial" w:cs="Arial"/>
                <w:b/>
                <w:kern w:val="0"/>
                <w:sz w:val="20"/>
                <w:lang w:val="pl-PL" w:eastAsia="en-GB"/>
              </w:rPr>
              <w:t>nie jest</w:t>
            </w:r>
            <w:r w:rsidRPr="00DD480D">
              <w:rPr>
                <w:rFonts w:ascii="Arial" w:eastAsia="Calibri" w:hAnsi="Arial" w:cs="Arial"/>
                <w:kern w:val="0"/>
                <w:sz w:val="20"/>
                <w:lang w:val="pl-PL" w:eastAsia="en-GB"/>
              </w:rPr>
              <w:t xml:space="preserve"> winny poważnego </w:t>
            </w:r>
            <w:r w:rsidRPr="00DD480D">
              <w:rPr>
                <w:rFonts w:ascii="Arial" w:eastAsia="Calibri" w:hAnsi="Arial" w:cs="Arial"/>
                <w:b/>
                <w:kern w:val="0"/>
                <w:sz w:val="20"/>
                <w:lang w:val="pl-PL" w:eastAsia="en-GB"/>
              </w:rPr>
              <w:t>wprowadzenia w błąd</w:t>
            </w:r>
            <w:r w:rsidRPr="00DD480D">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DD480D">
              <w:rPr>
                <w:rFonts w:ascii="Arial" w:eastAsia="Calibri" w:hAnsi="Arial" w:cs="Arial"/>
                <w:kern w:val="0"/>
                <w:sz w:val="20"/>
                <w:lang w:val="pl-PL" w:eastAsia="en-GB"/>
              </w:rPr>
              <w:br/>
              <w:t xml:space="preserve">b) </w:t>
            </w:r>
            <w:r w:rsidRPr="00DD480D">
              <w:rPr>
                <w:rFonts w:ascii="Arial" w:eastAsia="Calibri" w:hAnsi="Arial" w:cs="Arial"/>
                <w:b/>
                <w:kern w:val="0"/>
                <w:sz w:val="20"/>
                <w:lang w:val="pl-PL" w:eastAsia="en-GB"/>
              </w:rPr>
              <w:t>nie zataił</w:t>
            </w:r>
            <w:r w:rsidRPr="00DD480D">
              <w:rPr>
                <w:rFonts w:ascii="Arial" w:eastAsia="Calibri" w:hAnsi="Arial" w:cs="Arial"/>
                <w:kern w:val="0"/>
                <w:sz w:val="20"/>
                <w:lang w:val="pl-PL" w:eastAsia="en-GB"/>
              </w:rPr>
              <w:t xml:space="preserve"> tych informacji;</w:t>
            </w:r>
            <w:r w:rsidRPr="00DD480D">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DD480D">
              <w:rPr>
                <w:rFonts w:ascii="Arial" w:eastAsia="Calibri" w:hAnsi="Arial" w:cs="Arial"/>
                <w:kern w:val="0"/>
                <w:sz w:val="20"/>
                <w:lang w:val="pl-PL"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w:t>
            </w:r>
            <w:r w:rsidRPr="00DD480D">
              <w:rPr>
                <w:rFonts w:ascii="Arial" w:eastAsia="Calibri" w:hAnsi="Arial" w:cs="Arial"/>
                <w:kern w:val="0"/>
                <w:sz w:val="20"/>
                <w:lang w:val="pl-PL" w:eastAsia="en-GB"/>
              </w:rPr>
              <w:lastRenderedPageBreak/>
              <w:t>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lastRenderedPageBreak/>
              <w:t>Nie dotyczy</w:t>
            </w:r>
          </w:p>
        </w:tc>
      </w:tr>
    </w:tbl>
    <w:p w14:paraId="4BA9E8EE"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5059CD0C"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833EB" w:rsidRPr="00DD480D"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Czy mają zastosowanie </w:t>
            </w:r>
            <w:r w:rsidRPr="00DD480D">
              <w:rPr>
                <w:rFonts w:ascii="Arial" w:eastAsia="Arial Unicode MS" w:hAnsi="Arial" w:cs="Arial"/>
                <w:b/>
                <w:kern w:val="2"/>
                <w:sz w:val="20"/>
                <w:lang w:val="pl-PL" w:eastAsia="hi-IN" w:bidi="hi-IN"/>
              </w:rPr>
              <w:t>podstawy wykluczenia o charakterze wyłącznie krajowym</w:t>
            </w:r>
            <w:r w:rsidRPr="00DD480D">
              <w:rPr>
                <w:rFonts w:ascii="Arial" w:eastAsia="Arial Unicode MS" w:hAnsi="Arial" w:cs="Arial"/>
                <w:kern w:val="2"/>
                <w:sz w:val="20"/>
                <w:lang w:val="pl-PL" w:eastAsia="hi-IN" w:bidi="hi-IN"/>
              </w:rPr>
              <w:t xml:space="preserve"> określone w stosownym ogłoszeniu lub w dokumentach zamówienia?</w:t>
            </w:r>
            <w:r w:rsidRPr="00DD480D">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(adres internetowy, wydający urząd lub organ, dokładne dane referencyjne dokumentacji):</w:t>
            </w:r>
            <w:r w:rsidRPr="00DD480D">
              <w:rPr>
                <w:rFonts w:ascii="Arial" w:eastAsia="Arial Unicode MS" w:hAnsi="Arial" w:cs="Arial"/>
                <w:kern w:val="2"/>
                <w:sz w:val="20"/>
                <w:lang w:val="pl-PL" w:eastAsia="hi-IN" w:bidi="hi-IN"/>
              </w:rPr>
              <w:br/>
              <w:t>[……][……][……]</w:t>
            </w:r>
            <w:r w:rsidRPr="00DD480D">
              <w:rPr>
                <w:rFonts w:ascii="Arial" w:eastAsia="Arial Unicode MS" w:hAnsi="Arial" w:cs="Arial"/>
                <w:kern w:val="2"/>
                <w:sz w:val="20"/>
                <w:vertAlign w:val="superscript"/>
                <w:lang w:val="pl-PL" w:eastAsia="hi-IN" w:bidi="hi-IN"/>
              </w:rPr>
              <w:footnoteReference w:id="31"/>
            </w:r>
          </w:p>
        </w:tc>
      </w:tr>
      <w:tr w:rsidR="002833EB" w:rsidRPr="00DD480D"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Calibri" w:hAnsi="Arial" w:cs="Arial"/>
                <w:b/>
                <w:kern w:val="2"/>
                <w:sz w:val="20"/>
                <w:lang w:val="pl-PL" w:eastAsia="en-GB" w:bidi="hi-IN"/>
              </w:rPr>
              <w:t>W przypadku gdy ma zastosowanie którakolwiek z podstaw wykluczenia o charakterze wyłącznie krajowym</w:t>
            </w:r>
            <w:r w:rsidRPr="00DD480D">
              <w:rPr>
                <w:rFonts w:ascii="Arial" w:eastAsia="Arial Unicode MS" w:hAnsi="Arial" w:cs="Arial"/>
                <w:kern w:val="2"/>
                <w:sz w:val="20"/>
                <w:lang w:val="pl-PL" w:eastAsia="hi-IN" w:bidi="hi-IN"/>
              </w:rPr>
              <w:t xml:space="preserve">, czy wykonawca przedsięwziął środki w celu samooczyszczenia? </w:t>
            </w:r>
            <w:r w:rsidRPr="00DD480D">
              <w:rPr>
                <w:rFonts w:ascii="Arial" w:eastAsia="Arial Unicode MS" w:hAnsi="Arial" w:cs="Arial"/>
                <w:kern w:val="2"/>
                <w:sz w:val="20"/>
                <w:lang w:val="pl-PL" w:eastAsia="hi-IN" w:bidi="hi-IN"/>
              </w:rPr>
              <w:br/>
            </w:r>
            <w:r w:rsidRPr="00DD480D">
              <w:rPr>
                <w:rFonts w:ascii="Arial" w:eastAsia="Arial Unicode MS" w:hAnsi="Arial" w:cs="Arial"/>
                <w:b/>
                <w:kern w:val="2"/>
                <w:sz w:val="20"/>
                <w:lang w:val="pl-PL" w:eastAsia="hi-IN" w:bidi="hi-IN"/>
              </w:rPr>
              <w:t>Jeżeli tak</w:t>
            </w:r>
            <w:r w:rsidRPr="00DD480D">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r>
            <w:r w:rsidRPr="00DD480D">
              <w:rPr>
                <w:rFonts w:ascii="Arial" w:eastAsia="Arial Unicode MS" w:hAnsi="Arial" w:cs="Arial"/>
                <w:kern w:val="2"/>
                <w:sz w:val="20"/>
                <w:lang w:val="pl-PL" w:eastAsia="hi-IN" w:bidi="hi-IN"/>
              </w:rPr>
              <w:br/>
              <w:t>[……]</w:t>
            </w:r>
          </w:p>
        </w:tc>
      </w:tr>
    </w:tbl>
    <w:p w14:paraId="689477FD" w14:textId="77777777" w:rsidR="00245474" w:rsidRPr="00DD480D"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DD480D" w:rsidRDefault="00245474" w:rsidP="00245474">
      <w:pPr>
        <w:overflowPunct/>
        <w:autoSpaceDE/>
        <w:autoSpaceDN/>
        <w:adjustRightInd/>
        <w:textAlignment w:val="auto"/>
        <w:rPr>
          <w:rFonts w:eastAsia="Arial Unicode MS" w:cs="Arial Unicode MS"/>
          <w:kern w:val="2"/>
          <w:szCs w:val="24"/>
          <w:lang w:val="pl-PL" w:eastAsia="hi-IN" w:bidi="hi-IN"/>
        </w:rPr>
      </w:pPr>
      <w:r w:rsidRPr="00DD480D">
        <w:rPr>
          <w:rFonts w:ascii="Arial" w:eastAsia="Calibri" w:hAnsi="Arial" w:cs="Arial"/>
          <w:b/>
          <w:kern w:val="0"/>
          <w:sz w:val="20"/>
          <w:lang w:val="pl-PL" w:eastAsia="en-GB"/>
        </w:rPr>
        <w:t>Część IV: Kryteria kwalifikacji</w:t>
      </w:r>
    </w:p>
    <w:p w14:paraId="0BEF6443"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xml:space="preserve">W odniesieniu do kryteriów kwalifikacji (sekcja </w:t>
      </w:r>
      <w:r w:rsidRPr="00DD480D">
        <w:rPr>
          <w:rFonts w:ascii="Symbol" w:eastAsia="Symbol" w:hAnsi="Symbol" w:cs="Symbol"/>
          <w:kern w:val="2"/>
          <w:sz w:val="20"/>
          <w:lang w:val="pl-PL" w:eastAsia="hi-IN" w:bidi="hi-IN"/>
        </w:rPr>
        <w:t></w:t>
      </w:r>
      <w:r w:rsidRPr="00DD480D">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Symbol" w:eastAsia="Symbol" w:hAnsi="Symbol" w:cs="Symbol"/>
          <w:b/>
          <w:smallCaps/>
          <w:kern w:val="0"/>
          <w:sz w:val="20"/>
          <w:lang w:val="pl-PL" w:eastAsia="en-GB"/>
        </w:rPr>
        <w:t></w:t>
      </w:r>
      <w:r w:rsidRPr="00DD480D">
        <w:rPr>
          <w:rFonts w:ascii="Arial" w:eastAsia="Calibri" w:hAnsi="Arial" w:cs="Arial"/>
          <w:b/>
          <w:smallCaps/>
          <w:kern w:val="0"/>
          <w:sz w:val="20"/>
          <w:lang w:val="pl-PL" w:eastAsia="en-GB"/>
        </w:rPr>
        <w:t>: Ogólne oświadczenie dotyczące wszystkich kryteriów kwalifikacji</w:t>
      </w:r>
    </w:p>
    <w:p w14:paraId="0D31AEFA"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DD480D">
        <w:rPr>
          <w:rFonts w:ascii="Symbol" w:eastAsia="Symbol" w:hAnsi="Symbol" w:cs="Symbol"/>
          <w:b/>
          <w:kern w:val="2"/>
          <w:sz w:val="20"/>
          <w:lang w:val="pl-PL" w:eastAsia="hi-IN" w:bidi="hi-IN"/>
        </w:rPr>
        <w:t></w:t>
      </w:r>
      <w:r w:rsidRPr="00DD480D">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833EB" w:rsidRPr="00DD480D"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DD480D"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DD480D">
              <w:rPr>
                <w:rFonts w:ascii="Arial" w:eastAsia="Arial Unicode MS" w:hAnsi="Arial" w:cs="Arial"/>
                <w:kern w:val="2"/>
                <w:sz w:val="20"/>
                <w:lang w:val="pl-PL" w:eastAsia="hi-IN" w:bidi="hi-IN"/>
              </w:rPr>
              <w:t>[] Tak [] Nie</w:t>
            </w:r>
          </w:p>
        </w:tc>
      </w:tr>
    </w:tbl>
    <w:p w14:paraId="6BF0349C"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DD480D">
        <w:rPr>
          <w:rFonts w:ascii="Arial" w:eastAsia="Calibri" w:hAnsi="Arial" w:cs="Arial"/>
          <w:b/>
          <w:smallCaps/>
          <w:strike/>
          <w:kern w:val="0"/>
          <w:sz w:val="20"/>
          <w:lang w:val="pl-PL" w:eastAsia="en-GB"/>
        </w:rPr>
        <w:t>A: Kompetencje</w:t>
      </w:r>
    </w:p>
    <w:p w14:paraId="791F252D"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833EB" w:rsidRPr="00DD480D"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Odpowiedź</w:t>
            </w:r>
          </w:p>
        </w:tc>
      </w:tr>
      <w:tr w:rsidR="002833EB" w:rsidRPr="00DD480D"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b/>
                <w:strike/>
                <w:kern w:val="2"/>
                <w:sz w:val="20"/>
                <w:lang w:val="pl-PL" w:eastAsia="hi-IN" w:bidi="hi-IN"/>
              </w:rPr>
              <w:t>1) Figuruje w odpowiednim rejestrze zawodowym lub handlowym</w:t>
            </w:r>
            <w:r w:rsidRPr="00DD480D">
              <w:rPr>
                <w:rFonts w:ascii="Arial" w:eastAsia="Arial Unicode MS" w:hAnsi="Arial" w:cs="Arial"/>
                <w:strike/>
                <w:kern w:val="2"/>
                <w:sz w:val="20"/>
                <w:lang w:val="pl-PL" w:eastAsia="hi-IN" w:bidi="hi-IN"/>
              </w:rPr>
              <w:t xml:space="preserve"> prowadzonym w państwie członkowskim siedziby wykonawcy</w:t>
            </w:r>
            <w:r w:rsidRPr="00DD480D">
              <w:rPr>
                <w:rFonts w:ascii="Arial" w:eastAsia="Arial Unicode MS" w:hAnsi="Arial" w:cs="Arial"/>
                <w:strike/>
                <w:kern w:val="2"/>
                <w:sz w:val="20"/>
                <w:vertAlign w:val="superscript"/>
                <w:lang w:val="pl-PL" w:eastAsia="hi-IN" w:bidi="hi-IN"/>
              </w:rPr>
              <w:footnoteReference w:id="32"/>
            </w:r>
            <w:r w:rsidRPr="00DD480D">
              <w:rPr>
                <w:rFonts w:ascii="Arial" w:eastAsia="Arial Unicode MS" w:hAnsi="Arial" w:cs="Arial"/>
                <w:strike/>
                <w:kern w:val="2"/>
                <w:sz w:val="20"/>
                <w:lang w:val="pl-PL" w:eastAsia="hi-IN" w:bidi="hi-IN"/>
              </w:rPr>
              <w:t>:</w:t>
            </w:r>
            <w:r w:rsidRPr="00DD480D">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(adres internetowy, wydający urząd lub organ, dokładne dane referencyjne dokumentacji): [……][……][……]</w:t>
            </w:r>
          </w:p>
        </w:tc>
      </w:tr>
      <w:tr w:rsidR="002833EB" w:rsidRPr="00DD480D"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2) W odniesieniu do zamówień publicznych na usługi:</w:t>
            </w:r>
            <w:r w:rsidRPr="00DD480D">
              <w:rPr>
                <w:rFonts w:ascii="Arial" w:eastAsia="Arial Unicode MS" w:hAnsi="Arial" w:cs="Arial"/>
                <w:b/>
                <w:strike/>
                <w:kern w:val="2"/>
                <w:sz w:val="20"/>
                <w:lang w:val="pl-PL" w:eastAsia="hi-IN" w:bidi="hi-IN"/>
              </w:rPr>
              <w:br/>
            </w:r>
            <w:r w:rsidRPr="00DD480D">
              <w:rPr>
                <w:rFonts w:ascii="Arial" w:eastAsia="Arial Unicode MS" w:hAnsi="Arial" w:cs="Arial"/>
                <w:strike/>
                <w:kern w:val="2"/>
                <w:sz w:val="20"/>
                <w:lang w:val="pl-PL" w:eastAsia="hi-IN" w:bidi="hi-IN"/>
              </w:rPr>
              <w:t xml:space="preserve">Czy konieczne jest </w:t>
            </w:r>
            <w:r w:rsidRPr="00DD480D">
              <w:rPr>
                <w:rFonts w:ascii="Arial" w:eastAsia="Arial Unicode MS" w:hAnsi="Arial" w:cs="Arial"/>
                <w:b/>
                <w:strike/>
                <w:kern w:val="2"/>
                <w:sz w:val="20"/>
                <w:lang w:val="pl-PL" w:eastAsia="hi-IN" w:bidi="hi-IN"/>
              </w:rPr>
              <w:t>posiadanie</w:t>
            </w:r>
            <w:r w:rsidRPr="00DD480D">
              <w:rPr>
                <w:rFonts w:ascii="Arial" w:eastAsia="Arial Unicode MS" w:hAnsi="Arial" w:cs="Arial"/>
                <w:strike/>
                <w:kern w:val="2"/>
                <w:sz w:val="20"/>
                <w:lang w:val="pl-PL" w:eastAsia="hi-IN" w:bidi="hi-IN"/>
              </w:rPr>
              <w:t xml:space="preserve"> określonego </w:t>
            </w:r>
            <w:r w:rsidRPr="00DD480D">
              <w:rPr>
                <w:rFonts w:ascii="Arial" w:eastAsia="Arial Unicode MS" w:hAnsi="Arial" w:cs="Arial"/>
                <w:b/>
                <w:strike/>
                <w:kern w:val="2"/>
                <w:sz w:val="20"/>
                <w:lang w:val="pl-PL" w:eastAsia="hi-IN" w:bidi="hi-IN"/>
              </w:rPr>
              <w:t>zezwolenia lub bycie członkiem</w:t>
            </w:r>
            <w:r w:rsidRPr="00DD480D">
              <w:rPr>
                <w:rFonts w:ascii="Arial" w:eastAsia="Arial Unicode MS" w:hAnsi="Arial" w:cs="Arial"/>
                <w:strike/>
                <w:kern w:val="2"/>
                <w:sz w:val="20"/>
                <w:lang w:val="pl-PL" w:eastAsia="hi-IN" w:bidi="hi-IN"/>
              </w:rPr>
              <w:t xml:space="preserve"> określonej organizacji, aby mieć możliwość świadczenia usługi, o której mowa, w państwie siedziby </w:t>
            </w:r>
            <w:r w:rsidRPr="00DD480D">
              <w:rPr>
                <w:rFonts w:ascii="Arial" w:eastAsia="Arial Unicode MS" w:hAnsi="Arial" w:cs="Arial"/>
                <w:strike/>
                <w:kern w:val="2"/>
                <w:sz w:val="20"/>
                <w:lang w:val="pl-PL" w:eastAsia="hi-IN" w:bidi="hi-IN"/>
              </w:rPr>
              <w:lastRenderedPageBreak/>
              <w:t xml:space="preserve">wykonawcy? </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lastRenderedPageBreak/>
              <w:br/>
              <w:t>[] Tak [] Nie</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bl>
    <w:p w14:paraId="58C8018F"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DD480D">
        <w:rPr>
          <w:rFonts w:ascii="Arial" w:eastAsia="Calibri" w:hAnsi="Arial" w:cs="Arial"/>
          <w:b/>
          <w:smallCaps/>
          <w:kern w:val="0"/>
          <w:sz w:val="20"/>
          <w:lang w:val="pl-PL" w:eastAsia="en-GB"/>
        </w:rPr>
        <w:lastRenderedPageBreak/>
        <w:t>B: Sytuacja ekonomiczna i finansowa</w:t>
      </w:r>
    </w:p>
    <w:p w14:paraId="0BF0AB16"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833EB" w:rsidRPr="00DD480D"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DD480D"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DD480D">
              <w:rPr>
                <w:rFonts w:ascii="Arial" w:eastAsia="Arial Unicode MS" w:hAnsi="Arial" w:cs="Arial"/>
                <w:b/>
                <w:kern w:val="2"/>
                <w:sz w:val="20"/>
                <w:lang w:val="pl-PL" w:eastAsia="hi-IN" w:bidi="hi-IN"/>
              </w:rPr>
              <w:t>Odpowiedź:</w:t>
            </w:r>
          </w:p>
        </w:tc>
      </w:tr>
      <w:tr w:rsidR="002833EB" w:rsidRPr="00DD480D"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1a) Jego („ogólny”) </w:t>
            </w:r>
            <w:r w:rsidRPr="00DD480D">
              <w:rPr>
                <w:rFonts w:ascii="Arial" w:eastAsia="Arial Unicode MS" w:hAnsi="Arial" w:cs="Arial"/>
                <w:b/>
                <w:strike/>
                <w:kern w:val="2"/>
                <w:sz w:val="20"/>
                <w:lang w:val="pl-PL" w:eastAsia="hi-IN" w:bidi="hi-IN"/>
              </w:rPr>
              <w:t>roczny obrót</w:t>
            </w:r>
            <w:r w:rsidRPr="00DD480D">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DD480D">
              <w:rPr>
                <w:rFonts w:ascii="Arial" w:eastAsia="Arial Unicode MS" w:hAnsi="Arial" w:cs="Arial"/>
                <w:b/>
                <w:strike/>
                <w:kern w:val="2"/>
                <w:sz w:val="20"/>
                <w:lang w:val="pl-PL" w:eastAsia="hi-IN" w:bidi="hi-IN"/>
              </w:rPr>
              <w:t>:</w:t>
            </w:r>
            <w:r w:rsidRPr="00DD480D">
              <w:rPr>
                <w:rFonts w:ascii="Arial" w:eastAsia="Arial Unicode MS" w:hAnsi="Arial" w:cs="Arial"/>
                <w:b/>
                <w:strike/>
                <w:kern w:val="2"/>
                <w:sz w:val="20"/>
                <w:lang w:val="pl-PL" w:eastAsia="hi-IN" w:bidi="hi-IN"/>
              </w:rPr>
              <w:br/>
              <w:t>i/lub</w:t>
            </w:r>
            <w:r w:rsidRPr="00DD480D">
              <w:rPr>
                <w:rFonts w:ascii="Arial" w:eastAsia="Arial Unicode MS" w:hAnsi="Arial" w:cs="Arial"/>
                <w:strike/>
                <w:kern w:val="2"/>
                <w:sz w:val="20"/>
                <w:lang w:val="pl-PL" w:eastAsia="hi-IN" w:bidi="hi-IN"/>
              </w:rPr>
              <w:br/>
              <w:t xml:space="preserve">1b) Jego </w:t>
            </w:r>
            <w:r w:rsidRPr="00DD480D">
              <w:rPr>
                <w:rFonts w:ascii="Arial" w:eastAsia="Arial Unicode MS" w:hAnsi="Arial" w:cs="Arial"/>
                <w:b/>
                <w:strike/>
                <w:kern w:val="2"/>
                <w:sz w:val="20"/>
                <w:lang w:val="pl-PL" w:eastAsia="hi-IN" w:bidi="hi-IN"/>
              </w:rPr>
              <w:t>średni</w:t>
            </w:r>
            <w:r w:rsidRPr="00DD480D">
              <w:rPr>
                <w:rFonts w:ascii="Arial" w:eastAsia="Arial Unicode MS" w:hAnsi="Arial" w:cs="Arial"/>
                <w:strike/>
                <w:kern w:val="2"/>
                <w:sz w:val="20"/>
                <w:lang w:val="pl-PL" w:eastAsia="hi-IN" w:bidi="hi-IN"/>
              </w:rPr>
              <w:t xml:space="preserve"> roczny </w:t>
            </w:r>
            <w:r w:rsidRPr="00DD480D">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DD480D">
              <w:rPr>
                <w:rFonts w:ascii="Arial" w:eastAsia="Arial Unicode MS" w:hAnsi="Arial" w:cs="Arial"/>
                <w:b/>
                <w:strike/>
                <w:kern w:val="2"/>
                <w:sz w:val="20"/>
                <w:vertAlign w:val="superscript"/>
                <w:lang w:val="pl-PL" w:eastAsia="hi-IN" w:bidi="hi-IN"/>
              </w:rPr>
              <w:footnoteReference w:id="33"/>
            </w:r>
            <w:r w:rsidRPr="00DD480D">
              <w:rPr>
                <w:rFonts w:ascii="Arial" w:eastAsia="Arial Unicode MS" w:hAnsi="Arial" w:cs="Arial"/>
                <w:b/>
                <w:strike/>
                <w:kern w:val="2"/>
                <w:sz w:val="20"/>
                <w:lang w:val="pl-PL" w:eastAsia="hi-IN" w:bidi="hi-IN"/>
              </w:rPr>
              <w:t xml:space="preserve"> (</w:t>
            </w:r>
            <w:r w:rsidRPr="00DD480D">
              <w:rPr>
                <w:rFonts w:ascii="Arial" w:eastAsia="Arial Unicode MS" w:hAnsi="Arial" w:cs="Arial"/>
                <w:strike/>
                <w:kern w:val="2"/>
                <w:sz w:val="20"/>
                <w:lang w:val="pl-PL" w:eastAsia="hi-IN" w:bidi="hi-IN"/>
              </w:rPr>
              <w:t>)</w:t>
            </w:r>
            <w:r w:rsidRPr="00DD480D">
              <w:rPr>
                <w:rFonts w:ascii="Arial" w:eastAsia="Arial Unicode MS" w:hAnsi="Arial" w:cs="Arial"/>
                <w:b/>
                <w:strike/>
                <w:kern w:val="2"/>
                <w:sz w:val="20"/>
                <w:lang w:val="pl-PL" w:eastAsia="hi-IN" w:bidi="hi-IN"/>
              </w:rPr>
              <w:t>:</w:t>
            </w:r>
            <w:r w:rsidRPr="00DD480D">
              <w:rPr>
                <w:rFonts w:ascii="Arial" w:eastAsia="Arial Unicode MS" w:hAnsi="Arial" w:cs="Arial"/>
                <w:b/>
                <w:strike/>
                <w:kern w:val="2"/>
                <w:sz w:val="20"/>
                <w:lang w:val="pl-PL" w:eastAsia="hi-IN" w:bidi="hi-IN"/>
              </w:rPr>
              <w:br/>
            </w:r>
            <w:r w:rsidRPr="00DD480D">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rok: [……] obrót: [……] […] waluta</w:t>
            </w:r>
            <w:r w:rsidRPr="00DD480D">
              <w:rPr>
                <w:rFonts w:ascii="Arial" w:eastAsia="Arial Unicode MS" w:hAnsi="Arial" w:cs="Arial"/>
                <w:strike/>
                <w:kern w:val="2"/>
                <w:sz w:val="20"/>
                <w:lang w:val="pl-PL" w:eastAsia="hi-IN" w:bidi="hi-IN"/>
              </w:rPr>
              <w:br/>
              <w:t>rok: [……] obrót: [……] […] waluta</w:t>
            </w:r>
            <w:r w:rsidRPr="00DD480D">
              <w:rPr>
                <w:rFonts w:ascii="Arial" w:eastAsia="Arial Unicode MS" w:hAnsi="Arial" w:cs="Arial"/>
                <w:strike/>
                <w:kern w:val="2"/>
                <w:sz w:val="20"/>
                <w:lang w:val="pl-PL" w:eastAsia="hi-IN" w:bidi="hi-IN"/>
              </w:rPr>
              <w:br/>
              <w:t>rok: [……] obrót: [……] […] waluta</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(liczba lat, średni obrót)</w:t>
            </w:r>
            <w:r w:rsidRPr="00DD480D">
              <w:rPr>
                <w:rFonts w:ascii="Arial" w:eastAsia="Arial Unicode MS" w:hAnsi="Arial" w:cs="Arial"/>
                <w:b/>
                <w:strike/>
                <w:kern w:val="2"/>
                <w:sz w:val="20"/>
                <w:lang w:val="pl-PL" w:eastAsia="hi-IN" w:bidi="hi-IN"/>
              </w:rPr>
              <w:t>:</w:t>
            </w:r>
            <w:r w:rsidRPr="00DD480D">
              <w:rPr>
                <w:rFonts w:ascii="Arial" w:eastAsia="Arial Unicode MS" w:hAnsi="Arial" w:cs="Arial"/>
                <w:strike/>
                <w:kern w:val="2"/>
                <w:sz w:val="20"/>
                <w:lang w:val="pl-PL" w:eastAsia="hi-IN" w:bidi="hi-IN"/>
              </w:rPr>
              <w:t xml:space="preserve"> [……], [……] […] waluta</w:t>
            </w:r>
            <w:r w:rsidRPr="00DD480D">
              <w:rPr>
                <w:rFonts w:ascii="Arial" w:eastAsia="Arial Unicode MS" w:hAnsi="Arial" w:cs="Arial"/>
                <w:strike/>
                <w:kern w:val="2"/>
                <w:sz w:val="20"/>
                <w:lang w:val="pl-PL" w:eastAsia="hi-IN" w:bidi="hi-IN"/>
              </w:rPr>
              <w:br/>
            </w:r>
          </w:p>
          <w:p w14:paraId="53FB2CD1"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(adres internetowy, wydający urząd lub organ, dokładne dane referencyjne dokumentacji): [……][……][……]</w:t>
            </w:r>
          </w:p>
        </w:tc>
      </w:tr>
      <w:tr w:rsidR="002833EB" w:rsidRPr="00DD480D"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2a) Jego roczny („specyficzny”) </w:t>
            </w:r>
            <w:r w:rsidRPr="00DD480D">
              <w:rPr>
                <w:rFonts w:ascii="Arial" w:eastAsia="Arial Unicode MS" w:hAnsi="Arial" w:cs="Arial"/>
                <w:b/>
                <w:strike/>
                <w:kern w:val="2"/>
                <w:sz w:val="20"/>
                <w:lang w:val="pl-PL" w:eastAsia="hi-IN" w:bidi="hi-IN"/>
              </w:rPr>
              <w:t>obrót w obszarze działalności gospodarczej objętym zamówieniem</w:t>
            </w:r>
            <w:r w:rsidRPr="00DD480D">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DD480D">
              <w:rPr>
                <w:rFonts w:ascii="Arial" w:eastAsia="Arial Unicode MS" w:hAnsi="Arial" w:cs="Arial"/>
                <w:strike/>
                <w:kern w:val="2"/>
                <w:sz w:val="20"/>
                <w:lang w:val="pl-PL" w:eastAsia="hi-IN" w:bidi="hi-IN"/>
              </w:rPr>
              <w:br/>
            </w:r>
            <w:r w:rsidRPr="00DD480D">
              <w:rPr>
                <w:rFonts w:ascii="Arial" w:eastAsia="Arial Unicode MS" w:hAnsi="Arial" w:cs="Arial"/>
                <w:b/>
                <w:strike/>
                <w:kern w:val="2"/>
                <w:sz w:val="20"/>
                <w:lang w:val="pl-PL" w:eastAsia="hi-IN" w:bidi="hi-IN"/>
              </w:rPr>
              <w:t>i/lub</w:t>
            </w:r>
            <w:r w:rsidRPr="00DD480D">
              <w:rPr>
                <w:rFonts w:ascii="Arial" w:eastAsia="Arial Unicode MS" w:hAnsi="Arial" w:cs="Arial"/>
                <w:b/>
                <w:strike/>
                <w:kern w:val="2"/>
                <w:sz w:val="20"/>
                <w:lang w:val="pl-PL" w:eastAsia="hi-IN" w:bidi="hi-IN"/>
              </w:rPr>
              <w:br/>
            </w:r>
            <w:r w:rsidRPr="00DD480D">
              <w:rPr>
                <w:rFonts w:ascii="Arial" w:eastAsia="Arial Unicode MS" w:hAnsi="Arial" w:cs="Arial"/>
                <w:strike/>
                <w:kern w:val="2"/>
                <w:sz w:val="20"/>
                <w:lang w:val="pl-PL" w:eastAsia="hi-IN" w:bidi="hi-IN"/>
              </w:rPr>
              <w:t xml:space="preserve">2b) Jego </w:t>
            </w:r>
            <w:r w:rsidRPr="00DD480D">
              <w:rPr>
                <w:rFonts w:ascii="Arial" w:eastAsia="Arial Unicode MS" w:hAnsi="Arial" w:cs="Arial"/>
                <w:b/>
                <w:strike/>
                <w:kern w:val="2"/>
                <w:sz w:val="20"/>
                <w:lang w:val="pl-PL" w:eastAsia="hi-IN" w:bidi="hi-IN"/>
              </w:rPr>
              <w:t>średni</w:t>
            </w:r>
            <w:r w:rsidRPr="00DD480D">
              <w:rPr>
                <w:rFonts w:ascii="Arial" w:eastAsia="Arial Unicode MS" w:hAnsi="Arial" w:cs="Arial"/>
                <w:strike/>
                <w:kern w:val="2"/>
                <w:sz w:val="20"/>
                <w:lang w:val="pl-PL" w:eastAsia="hi-IN" w:bidi="hi-IN"/>
              </w:rPr>
              <w:t xml:space="preserve"> roczny </w:t>
            </w:r>
            <w:r w:rsidRPr="00DD480D">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DD480D">
              <w:rPr>
                <w:rFonts w:ascii="Arial" w:eastAsia="Arial Unicode MS" w:hAnsi="Arial" w:cs="Arial"/>
                <w:b/>
                <w:strike/>
                <w:kern w:val="2"/>
                <w:sz w:val="20"/>
                <w:vertAlign w:val="superscript"/>
                <w:lang w:val="pl-PL" w:eastAsia="hi-IN" w:bidi="hi-IN"/>
              </w:rPr>
              <w:footnoteReference w:id="34"/>
            </w:r>
            <w:r w:rsidRPr="00DD480D">
              <w:rPr>
                <w:rFonts w:ascii="Arial" w:eastAsia="Arial Unicode MS" w:hAnsi="Arial" w:cs="Arial"/>
                <w:b/>
                <w:strike/>
                <w:kern w:val="2"/>
                <w:sz w:val="20"/>
                <w:lang w:val="pl-PL" w:eastAsia="hi-IN" w:bidi="hi-IN"/>
              </w:rPr>
              <w:t>:</w:t>
            </w:r>
            <w:r w:rsidRPr="00DD480D">
              <w:rPr>
                <w:rFonts w:ascii="Arial" w:eastAsia="Arial Unicode MS" w:hAnsi="Arial" w:cs="Arial"/>
                <w:b/>
                <w:strike/>
                <w:kern w:val="2"/>
                <w:sz w:val="20"/>
                <w:lang w:val="pl-PL" w:eastAsia="hi-IN" w:bidi="hi-IN"/>
              </w:rPr>
              <w:br/>
            </w:r>
            <w:r w:rsidRPr="00DD480D">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rok: [……] obrót: [……] […] waluta</w:t>
            </w:r>
            <w:r w:rsidRPr="00DD480D">
              <w:rPr>
                <w:rFonts w:ascii="Arial" w:eastAsia="Arial Unicode MS" w:hAnsi="Arial" w:cs="Arial"/>
                <w:strike/>
                <w:kern w:val="2"/>
                <w:sz w:val="20"/>
                <w:lang w:val="pl-PL" w:eastAsia="hi-IN" w:bidi="hi-IN"/>
              </w:rPr>
              <w:br/>
              <w:t>rok: [……] obrót: [……] […] waluta</w:t>
            </w:r>
            <w:r w:rsidRPr="00DD480D">
              <w:rPr>
                <w:rFonts w:ascii="Arial" w:eastAsia="Arial Unicode MS" w:hAnsi="Arial" w:cs="Arial"/>
                <w:strike/>
                <w:kern w:val="2"/>
                <w:sz w:val="20"/>
                <w:lang w:val="pl-PL" w:eastAsia="hi-IN" w:bidi="hi-IN"/>
              </w:rPr>
              <w:br/>
              <w:t>rok: [……] obrót: [……] […] waluta</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(liczba lat, średni obrót)</w:t>
            </w:r>
            <w:r w:rsidRPr="00DD480D">
              <w:rPr>
                <w:rFonts w:ascii="Arial" w:eastAsia="Arial Unicode MS" w:hAnsi="Arial" w:cs="Arial"/>
                <w:b/>
                <w:strike/>
                <w:kern w:val="2"/>
                <w:sz w:val="20"/>
                <w:lang w:val="pl-PL" w:eastAsia="hi-IN" w:bidi="hi-IN"/>
              </w:rPr>
              <w:t>:</w:t>
            </w:r>
            <w:r w:rsidRPr="00DD480D">
              <w:rPr>
                <w:rFonts w:ascii="Arial" w:eastAsia="Arial Unicode MS" w:hAnsi="Arial" w:cs="Arial"/>
                <w:strike/>
                <w:kern w:val="2"/>
                <w:sz w:val="20"/>
                <w:lang w:val="pl-PL" w:eastAsia="hi-IN" w:bidi="hi-IN"/>
              </w:rPr>
              <w:t xml:space="preserve"> [……], [……] […] waluta</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(adres internetowy, wydający urząd lub organ, dokładne dane referencyjne dokumentacji): [……][……][……]</w:t>
            </w:r>
          </w:p>
        </w:tc>
      </w:tr>
      <w:tr w:rsidR="002833EB" w:rsidRPr="00DD480D"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p>
        </w:tc>
      </w:tr>
      <w:tr w:rsidR="002833EB" w:rsidRPr="00DD480D"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4) W odniesieniu do </w:t>
            </w:r>
            <w:r w:rsidRPr="00DD480D">
              <w:rPr>
                <w:rFonts w:ascii="Arial" w:eastAsia="Arial Unicode MS" w:hAnsi="Arial" w:cs="Arial"/>
                <w:b/>
                <w:strike/>
                <w:kern w:val="2"/>
                <w:sz w:val="20"/>
                <w:lang w:val="pl-PL" w:eastAsia="hi-IN" w:bidi="hi-IN"/>
              </w:rPr>
              <w:t>wskaźników finansowych</w:t>
            </w:r>
            <w:r w:rsidRPr="00DD480D">
              <w:rPr>
                <w:rFonts w:ascii="Arial" w:eastAsia="Arial Unicode MS" w:hAnsi="Arial" w:cs="Arial"/>
                <w:b/>
                <w:strike/>
                <w:kern w:val="2"/>
                <w:sz w:val="20"/>
                <w:vertAlign w:val="superscript"/>
                <w:lang w:val="pl-PL" w:eastAsia="hi-IN" w:bidi="hi-IN"/>
              </w:rPr>
              <w:footnoteReference w:id="35"/>
            </w:r>
            <w:r w:rsidRPr="00DD480D">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DD480D">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(określenie wymaganego wskaźnika – stosunek X do Y</w:t>
            </w:r>
            <w:r w:rsidRPr="00DD480D">
              <w:rPr>
                <w:rFonts w:ascii="Arial" w:eastAsia="Arial Unicode MS" w:hAnsi="Arial" w:cs="Arial"/>
                <w:strike/>
                <w:kern w:val="2"/>
                <w:sz w:val="20"/>
                <w:vertAlign w:val="superscript"/>
                <w:lang w:val="pl-PL" w:eastAsia="hi-IN" w:bidi="hi-IN"/>
              </w:rPr>
              <w:footnoteReference w:id="36"/>
            </w:r>
            <w:r w:rsidRPr="00DD480D">
              <w:rPr>
                <w:rFonts w:ascii="Arial" w:eastAsia="Arial Unicode MS" w:hAnsi="Arial" w:cs="Arial"/>
                <w:strike/>
                <w:kern w:val="2"/>
                <w:sz w:val="20"/>
                <w:lang w:val="pl-PL" w:eastAsia="hi-IN" w:bidi="hi-IN"/>
              </w:rPr>
              <w:t xml:space="preserve"> – oraz wartość):</w:t>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vertAlign w:val="superscript"/>
                <w:lang w:val="pl-PL" w:eastAsia="hi-IN" w:bidi="hi-IN"/>
              </w:rPr>
              <w:footnoteReference w:id="37"/>
            </w:r>
            <w:r w:rsidRPr="00DD480D">
              <w:rPr>
                <w:rFonts w:ascii="Arial" w:eastAsia="Arial Unicode MS" w:hAnsi="Arial" w:cs="Arial"/>
                <w:strike/>
                <w:kern w:val="2"/>
                <w:sz w:val="20"/>
                <w:lang w:val="pl-PL" w:eastAsia="hi-IN" w:bidi="hi-IN"/>
              </w:rPr>
              <w:br/>
            </w:r>
            <w:r w:rsidRPr="00DD480D">
              <w:rPr>
                <w:rFonts w:ascii="Arial" w:eastAsia="Arial Unicode MS" w:hAnsi="Arial" w:cs="Arial"/>
                <w:i/>
                <w:strike/>
                <w:kern w:val="2"/>
                <w:sz w:val="20"/>
                <w:lang w:val="pl-PL" w:eastAsia="hi-IN" w:bidi="hi-IN"/>
              </w:rPr>
              <w:br/>
            </w:r>
            <w:r w:rsidRPr="00DD480D">
              <w:rPr>
                <w:rFonts w:ascii="Arial" w:eastAsia="Arial Unicode MS" w:hAnsi="Arial" w:cs="Arial"/>
                <w:i/>
                <w:strike/>
                <w:kern w:val="2"/>
                <w:sz w:val="20"/>
                <w:lang w:val="pl-PL" w:eastAsia="hi-IN" w:bidi="hi-IN"/>
              </w:rPr>
              <w:br/>
            </w:r>
            <w:r w:rsidRPr="00DD480D">
              <w:rPr>
                <w:rFonts w:ascii="Arial" w:eastAsia="Arial Unicode MS" w:hAnsi="Arial" w:cs="Arial"/>
                <w:strike/>
                <w:kern w:val="2"/>
                <w:sz w:val="20"/>
                <w:lang w:val="pl-PL" w:eastAsia="hi-IN" w:bidi="hi-IN"/>
              </w:rPr>
              <w:t>(adres internetowy, wydający urząd lub organ, dokładne dane referencyjne dokumentacji): [……][……][……]</w:t>
            </w:r>
          </w:p>
        </w:tc>
      </w:tr>
      <w:tr w:rsidR="002833EB" w:rsidRPr="00DD480D"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5) W ramach </w:t>
            </w:r>
            <w:r w:rsidRPr="00DD480D">
              <w:rPr>
                <w:rFonts w:ascii="Arial" w:eastAsia="Arial Unicode MS" w:hAnsi="Arial" w:cs="Arial"/>
                <w:b/>
                <w:strike/>
                <w:kern w:val="2"/>
                <w:sz w:val="20"/>
                <w:lang w:val="pl-PL" w:eastAsia="hi-IN" w:bidi="hi-IN"/>
              </w:rPr>
              <w:t>ubezpieczenia z tytułu ryzyka zawodowego</w:t>
            </w:r>
            <w:r w:rsidRPr="00DD480D">
              <w:rPr>
                <w:rFonts w:ascii="Arial" w:eastAsia="Arial Unicode MS" w:hAnsi="Arial" w:cs="Arial"/>
                <w:strike/>
                <w:kern w:val="2"/>
                <w:sz w:val="20"/>
                <w:lang w:val="pl-PL" w:eastAsia="hi-IN" w:bidi="hi-IN"/>
              </w:rPr>
              <w:t xml:space="preserve"> wykonawca jest ubezpieczony na następującą kwotę:</w:t>
            </w:r>
            <w:r w:rsidRPr="00DD480D">
              <w:rPr>
                <w:rFonts w:ascii="Arial" w:eastAsia="Arial Unicode MS" w:hAnsi="Arial" w:cs="Arial"/>
                <w:strike/>
                <w:kern w:val="2"/>
                <w:sz w:val="20"/>
                <w:lang w:val="pl-PL" w:eastAsia="hi-IN" w:bidi="hi-IN"/>
              </w:rPr>
              <w:br/>
            </w:r>
            <w:r w:rsidRPr="00DD480D">
              <w:rPr>
                <w:rFonts w:ascii="Arial" w:eastAsia="Calibri" w:hAnsi="Arial" w:cs="Arial"/>
                <w:b/>
                <w:strike/>
                <w:kern w:val="2"/>
                <w:sz w:val="20"/>
                <w:lang w:val="pl-PL" w:eastAsia="en-GB" w:bidi="hi-IN"/>
              </w:rPr>
              <w:t>Jeżeli t</w:t>
            </w:r>
            <w:r w:rsidRPr="00DD480D">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 waluta</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(adres internetowy, wydający urząd lub organ, dokładne dane referencyjne dokumentacji): [……][……][……]</w:t>
            </w:r>
          </w:p>
        </w:tc>
      </w:tr>
      <w:tr w:rsidR="002833EB" w:rsidRPr="00DD480D"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6) W odniesieniu do </w:t>
            </w:r>
            <w:r w:rsidRPr="00DD480D">
              <w:rPr>
                <w:rFonts w:ascii="Arial" w:eastAsia="Arial Unicode MS" w:hAnsi="Arial" w:cs="Arial"/>
                <w:b/>
                <w:strike/>
                <w:kern w:val="2"/>
                <w:sz w:val="20"/>
                <w:lang w:val="pl-PL" w:eastAsia="hi-IN" w:bidi="hi-IN"/>
              </w:rPr>
              <w:t>innych ewentualnych wymogów ekonomicznych lub finansowych</w:t>
            </w:r>
            <w:r w:rsidRPr="00DD480D">
              <w:rPr>
                <w:rFonts w:ascii="Arial" w:eastAsia="Arial Unicode MS" w:hAnsi="Arial" w:cs="Arial"/>
                <w:strike/>
                <w:kern w:val="2"/>
                <w:sz w:val="20"/>
                <w:lang w:val="pl-PL" w:eastAsia="hi-IN" w:bidi="hi-IN"/>
              </w:rPr>
              <w:t xml:space="preserve">, </w:t>
            </w:r>
            <w:r w:rsidRPr="00DD480D">
              <w:rPr>
                <w:rFonts w:ascii="Arial" w:eastAsia="Arial Unicode MS" w:hAnsi="Arial" w:cs="Arial"/>
                <w:strike/>
                <w:kern w:val="2"/>
                <w:sz w:val="20"/>
                <w:lang w:val="pl-PL" w:eastAsia="hi-IN" w:bidi="hi-IN"/>
              </w:rPr>
              <w:lastRenderedPageBreak/>
              <w:t>które mogły zostać określone w stosownym ogłoszeniu lub dokumentach zamówienia, wykonawca oświadcza, że</w:t>
            </w:r>
            <w:r w:rsidRPr="00DD480D">
              <w:rPr>
                <w:rFonts w:ascii="Arial" w:eastAsia="Arial Unicode MS" w:hAnsi="Arial" w:cs="Arial"/>
                <w:strike/>
                <w:kern w:val="2"/>
                <w:sz w:val="20"/>
                <w:lang w:val="pl-PL" w:eastAsia="hi-IN" w:bidi="hi-IN"/>
              </w:rPr>
              <w:br/>
              <w:t xml:space="preserve">Jeżeli odnośna dokumentacja, która </w:t>
            </w:r>
            <w:r w:rsidRPr="00DD480D">
              <w:rPr>
                <w:rFonts w:ascii="Arial" w:eastAsia="Arial Unicode MS" w:hAnsi="Arial" w:cs="Arial"/>
                <w:b/>
                <w:strike/>
                <w:kern w:val="2"/>
                <w:sz w:val="20"/>
                <w:lang w:val="pl-PL" w:eastAsia="hi-IN" w:bidi="hi-IN"/>
              </w:rPr>
              <w:t>mogła</w:t>
            </w:r>
            <w:r w:rsidRPr="00DD480D">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lastRenderedPageBreak/>
              <w:t>[……]</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lastRenderedPageBreak/>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DD480D">
        <w:rPr>
          <w:rFonts w:ascii="Arial" w:eastAsia="Calibri" w:hAnsi="Arial" w:cs="Arial"/>
          <w:b/>
          <w:smallCaps/>
          <w:strike/>
          <w:kern w:val="0"/>
          <w:sz w:val="20"/>
          <w:lang w:val="pl-PL" w:eastAsia="en-GB"/>
        </w:rPr>
        <w:lastRenderedPageBreak/>
        <w:t>C: Zdolność techniczna i zawodowa</w:t>
      </w:r>
    </w:p>
    <w:p w14:paraId="6E3FDCE3"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833EB" w:rsidRPr="00DD480D"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17" w:name="_DV_M4301"/>
            <w:bookmarkStart w:id="18" w:name="_DV_M4300"/>
            <w:bookmarkEnd w:id="17"/>
            <w:bookmarkEnd w:id="18"/>
            <w:r w:rsidRPr="00DD480D">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Odpowiedź:</w:t>
            </w:r>
          </w:p>
        </w:tc>
      </w:tr>
      <w:tr w:rsidR="002833EB" w:rsidRPr="00DD480D"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shd w:val="clear" w:color="auto" w:fill="FFFFFF"/>
                <w:lang w:val="pl-PL" w:eastAsia="hi-IN" w:bidi="hi-IN"/>
              </w:rPr>
              <w:t xml:space="preserve">1a) Jedynie w odniesieniu do </w:t>
            </w:r>
            <w:r w:rsidRPr="00DD480D">
              <w:rPr>
                <w:rFonts w:ascii="Arial" w:eastAsia="Arial Unicode MS" w:hAnsi="Arial" w:cs="Arial"/>
                <w:b/>
                <w:strike/>
                <w:kern w:val="2"/>
                <w:sz w:val="20"/>
                <w:shd w:val="clear" w:color="auto" w:fill="FFFFFF"/>
                <w:lang w:val="pl-PL" w:eastAsia="hi-IN" w:bidi="hi-IN"/>
              </w:rPr>
              <w:t>zamówień publicznych na roboty budowlane</w:t>
            </w:r>
            <w:r w:rsidRPr="00DD480D">
              <w:rPr>
                <w:rFonts w:ascii="Arial" w:eastAsia="Arial Unicode MS" w:hAnsi="Arial" w:cs="Arial"/>
                <w:strike/>
                <w:kern w:val="2"/>
                <w:sz w:val="20"/>
                <w:shd w:val="clear" w:color="auto" w:fill="FFFFFF"/>
                <w:lang w:val="pl-PL" w:eastAsia="hi-IN" w:bidi="hi-IN"/>
              </w:rPr>
              <w:t>:</w:t>
            </w:r>
            <w:r w:rsidRPr="00DD480D">
              <w:rPr>
                <w:rFonts w:ascii="Arial" w:eastAsia="Arial Unicode MS" w:hAnsi="Arial" w:cs="Arial"/>
                <w:strike/>
                <w:kern w:val="2"/>
                <w:sz w:val="20"/>
                <w:shd w:val="clear" w:color="auto" w:fill="BFBFBF"/>
                <w:lang w:val="pl-PL" w:eastAsia="hi-IN" w:bidi="hi-IN"/>
              </w:rPr>
              <w:br/>
            </w:r>
            <w:r w:rsidRPr="00DD480D">
              <w:rPr>
                <w:rFonts w:ascii="Arial" w:eastAsia="Arial Unicode MS" w:hAnsi="Arial" w:cs="Arial"/>
                <w:strike/>
                <w:kern w:val="2"/>
                <w:sz w:val="20"/>
                <w:lang w:val="pl-PL" w:eastAsia="hi-IN" w:bidi="hi-IN"/>
              </w:rPr>
              <w:t>W okresie odniesienia</w:t>
            </w:r>
            <w:r w:rsidRPr="00DD480D">
              <w:rPr>
                <w:rFonts w:ascii="Arial" w:eastAsia="Arial Unicode MS" w:hAnsi="Arial" w:cs="Arial"/>
                <w:strike/>
                <w:kern w:val="2"/>
                <w:sz w:val="20"/>
                <w:vertAlign w:val="superscript"/>
                <w:lang w:val="pl-PL" w:eastAsia="hi-IN" w:bidi="hi-IN"/>
              </w:rPr>
              <w:footnoteReference w:id="38"/>
            </w:r>
            <w:r w:rsidRPr="00DD480D">
              <w:rPr>
                <w:rFonts w:ascii="Arial" w:eastAsia="Arial Unicode MS" w:hAnsi="Arial" w:cs="Arial"/>
                <w:strike/>
                <w:kern w:val="2"/>
                <w:sz w:val="20"/>
                <w:lang w:val="pl-PL" w:eastAsia="hi-IN" w:bidi="hi-IN"/>
              </w:rPr>
              <w:t xml:space="preserve"> wykonawca </w:t>
            </w:r>
            <w:r w:rsidRPr="00DD480D">
              <w:rPr>
                <w:rFonts w:ascii="Arial" w:eastAsia="Arial Unicode MS" w:hAnsi="Arial" w:cs="Arial"/>
                <w:b/>
                <w:strike/>
                <w:kern w:val="2"/>
                <w:sz w:val="20"/>
                <w:lang w:val="pl-PL" w:eastAsia="hi-IN" w:bidi="hi-IN"/>
              </w:rPr>
              <w:t>wykonał następujące roboty budowlane określonego rodzaju</w:t>
            </w:r>
            <w:r w:rsidRPr="00DD480D">
              <w:rPr>
                <w:rFonts w:ascii="Arial" w:eastAsia="Arial Unicode MS" w:hAnsi="Arial" w:cs="Arial"/>
                <w:strike/>
                <w:kern w:val="2"/>
                <w:sz w:val="20"/>
                <w:lang w:val="pl-PL" w:eastAsia="hi-IN" w:bidi="hi-IN"/>
              </w:rPr>
              <w:t xml:space="preserve">: </w:t>
            </w:r>
            <w:r w:rsidRPr="00DD480D">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Liczba lat (okres ten został wskazany w stosownym ogłoszeniu lub dokumentach zamówienia): […]</w:t>
            </w:r>
            <w:r w:rsidRPr="00DD480D">
              <w:rPr>
                <w:rFonts w:ascii="Arial" w:eastAsia="Arial Unicode MS" w:hAnsi="Arial" w:cs="Arial"/>
                <w:strike/>
                <w:kern w:val="2"/>
                <w:sz w:val="20"/>
                <w:lang w:val="pl-PL" w:eastAsia="hi-IN" w:bidi="hi-IN"/>
              </w:rPr>
              <w:br/>
              <w:t>Roboty budowlane: [……]</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(adres internetowy, wydający urząd lub organ, dokładne dane referencyjne dokumentacji): [……][……][……]</w:t>
            </w:r>
          </w:p>
        </w:tc>
      </w:tr>
      <w:tr w:rsidR="002833EB" w:rsidRPr="00DD480D"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DD480D"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DD480D">
              <w:rPr>
                <w:rFonts w:ascii="Arial" w:eastAsia="Arial Unicode MS" w:hAnsi="Arial" w:cs="Arial"/>
                <w:strike/>
                <w:kern w:val="2"/>
                <w:sz w:val="20"/>
                <w:shd w:val="clear" w:color="auto" w:fill="FFFFFF"/>
                <w:lang w:val="pl-PL" w:eastAsia="hi-IN" w:bidi="hi-IN"/>
              </w:rPr>
              <w:t xml:space="preserve">1b) Jedynie w odniesieniu do </w:t>
            </w:r>
            <w:r w:rsidRPr="00DD480D">
              <w:rPr>
                <w:rFonts w:ascii="Arial" w:eastAsia="Arial Unicode MS" w:hAnsi="Arial" w:cs="Arial"/>
                <w:b/>
                <w:strike/>
                <w:kern w:val="2"/>
                <w:sz w:val="20"/>
                <w:shd w:val="clear" w:color="auto" w:fill="FFFFFF"/>
                <w:lang w:val="pl-PL" w:eastAsia="hi-IN" w:bidi="hi-IN"/>
              </w:rPr>
              <w:t>zamówień publicznych na dostawy i zamówień publicznych na usługi</w:t>
            </w:r>
            <w:r w:rsidRPr="00DD480D">
              <w:rPr>
                <w:rFonts w:ascii="Arial" w:eastAsia="Arial Unicode MS" w:hAnsi="Arial" w:cs="Arial"/>
                <w:strike/>
                <w:kern w:val="2"/>
                <w:sz w:val="20"/>
                <w:shd w:val="clear" w:color="auto" w:fill="FFFFFF"/>
                <w:lang w:val="pl-PL" w:eastAsia="hi-IN" w:bidi="hi-IN"/>
              </w:rPr>
              <w:t>:</w:t>
            </w:r>
            <w:r w:rsidRPr="00DD480D">
              <w:rPr>
                <w:rFonts w:ascii="Arial" w:eastAsia="Arial Unicode MS" w:hAnsi="Arial" w:cs="Arial"/>
                <w:strike/>
                <w:kern w:val="2"/>
                <w:sz w:val="20"/>
                <w:shd w:val="clear" w:color="auto" w:fill="BFBFBF"/>
                <w:lang w:val="pl-PL" w:eastAsia="hi-IN" w:bidi="hi-IN"/>
              </w:rPr>
              <w:br/>
            </w:r>
            <w:r w:rsidRPr="00DD480D">
              <w:rPr>
                <w:rFonts w:ascii="Arial" w:eastAsia="Arial Unicode MS" w:hAnsi="Arial" w:cs="Arial"/>
                <w:strike/>
                <w:kern w:val="2"/>
                <w:sz w:val="20"/>
                <w:lang w:val="pl-PL" w:eastAsia="hi-IN" w:bidi="hi-IN"/>
              </w:rPr>
              <w:t>W okresie odniesienia</w:t>
            </w:r>
            <w:r w:rsidRPr="00DD480D">
              <w:rPr>
                <w:rFonts w:ascii="Arial" w:eastAsia="Arial Unicode MS" w:hAnsi="Arial" w:cs="Arial"/>
                <w:strike/>
                <w:kern w:val="2"/>
                <w:sz w:val="20"/>
                <w:vertAlign w:val="superscript"/>
                <w:lang w:val="pl-PL" w:eastAsia="hi-IN" w:bidi="hi-IN"/>
              </w:rPr>
              <w:footnoteReference w:id="39"/>
            </w:r>
            <w:r w:rsidRPr="00DD480D">
              <w:rPr>
                <w:rFonts w:ascii="Arial" w:eastAsia="Arial Unicode MS" w:hAnsi="Arial" w:cs="Arial"/>
                <w:strike/>
                <w:kern w:val="2"/>
                <w:sz w:val="20"/>
                <w:lang w:val="pl-PL" w:eastAsia="hi-IN" w:bidi="hi-IN"/>
              </w:rPr>
              <w:t xml:space="preserve"> wykonawca </w:t>
            </w:r>
            <w:r w:rsidRPr="00DD480D">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DD480D">
              <w:rPr>
                <w:rFonts w:ascii="Arial" w:eastAsia="Arial Unicode MS" w:hAnsi="Arial" w:cs="Arial"/>
                <w:b/>
                <w:strike/>
                <w:kern w:val="2"/>
                <w:sz w:val="20"/>
                <w:lang w:val="pl-PL" w:eastAsia="hi-IN" w:bidi="hi-IN"/>
              </w:rPr>
              <w:t>rodzaju</w:t>
            </w:r>
            <w:r w:rsidRPr="00DD480D">
              <w:rPr>
                <w:rFonts w:ascii="Arial" w:eastAsia="Arial Unicode MS" w:hAnsi="Arial" w:cs="Arial"/>
                <w:strike/>
                <w:kern w:val="2"/>
                <w:sz w:val="20"/>
                <w:lang w:val="pl-PL" w:eastAsia="hi-IN" w:bidi="hi-IN"/>
              </w:rPr>
              <w:t>:Przy</w:t>
            </w:r>
            <w:proofErr w:type="spellEnd"/>
            <w:r w:rsidRPr="00DD480D">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DD480D">
              <w:rPr>
                <w:rFonts w:ascii="Arial" w:eastAsia="Arial Unicode MS" w:hAnsi="Arial" w:cs="Arial"/>
                <w:strike/>
                <w:kern w:val="2"/>
                <w:sz w:val="20"/>
                <w:vertAlign w:val="superscript"/>
                <w:lang w:val="pl-PL" w:eastAsia="hi-IN" w:bidi="hi-IN"/>
              </w:rPr>
              <w:footnoteReference w:id="40"/>
            </w:r>
            <w:r w:rsidRPr="00DD480D">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833EB" w:rsidRPr="00DD480D"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Odbiorcy</w:t>
                  </w:r>
                </w:p>
              </w:tc>
            </w:tr>
            <w:tr w:rsidR="002833EB" w:rsidRPr="00DD480D"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2833EB" w:rsidRPr="00DD480D"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DD480D"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DD480D">
              <w:rPr>
                <w:rFonts w:ascii="Arial" w:eastAsia="Arial Unicode MS" w:hAnsi="Arial" w:cs="Arial"/>
                <w:strike/>
                <w:kern w:val="2"/>
                <w:sz w:val="20"/>
                <w:lang w:val="pl-PL" w:eastAsia="hi-IN" w:bidi="hi-IN"/>
              </w:rPr>
              <w:t xml:space="preserve">2) Może skorzystać z usług następujących </w:t>
            </w:r>
            <w:r w:rsidRPr="00DD480D">
              <w:rPr>
                <w:rFonts w:ascii="Arial" w:eastAsia="Arial Unicode MS" w:hAnsi="Arial" w:cs="Arial"/>
                <w:b/>
                <w:strike/>
                <w:kern w:val="2"/>
                <w:sz w:val="20"/>
                <w:lang w:val="pl-PL" w:eastAsia="hi-IN" w:bidi="hi-IN"/>
              </w:rPr>
              <w:t>pracowników technicznych lub służb technicznych</w:t>
            </w:r>
            <w:r w:rsidRPr="00DD480D">
              <w:rPr>
                <w:rFonts w:ascii="Arial" w:eastAsia="Arial Unicode MS" w:hAnsi="Arial" w:cs="Arial"/>
                <w:b/>
                <w:strike/>
                <w:kern w:val="2"/>
                <w:sz w:val="20"/>
                <w:vertAlign w:val="superscript"/>
                <w:lang w:val="pl-PL" w:eastAsia="hi-IN" w:bidi="hi-IN"/>
              </w:rPr>
              <w:footnoteReference w:id="41"/>
            </w:r>
            <w:r w:rsidRPr="00DD480D">
              <w:rPr>
                <w:rFonts w:ascii="Arial" w:eastAsia="Arial Unicode MS" w:hAnsi="Arial" w:cs="Arial"/>
                <w:strike/>
                <w:kern w:val="2"/>
                <w:sz w:val="20"/>
                <w:lang w:val="pl-PL" w:eastAsia="hi-IN" w:bidi="hi-IN"/>
              </w:rPr>
              <w:t>, w szczególności tych odpowiedzialnych za kontrolę jakości:</w:t>
            </w:r>
            <w:r w:rsidRPr="00DD480D">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w:t>
            </w:r>
          </w:p>
        </w:tc>
      </w:tr>
      <w:tr w:rsidR="002833EB" w:rsidRPr="00DD480D"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3) Korzysta z następujących </w:t>
            </w:r>
            <w:r w:rsidRPr="00DD480D">
              <w:rPr>
                <w:rFonts w:ascii="Arial" w:eastAsia="Arial Unicode MS" w:hAnsi="Arial" w:cs="Arial"/>
                <w:b/>
                <w:strike/>
                <w:kern w:val="2"/>
                <w:sz w:val="20"/>
                <w:lang w:val="pl-PL" w:eastAsia="hi-IN" w:bidi="hi-IN"/>
              </w:rPr>
              <w:t>urządzeń technicznych oraz środków w celu zapewnienia jakości</w:t>
            </w:r>
            <w:r w:rsidRPr="00DD480D">
              <w:rPr>
                <w:rFonts w:ascii="Arial" w:eastAsia="Arial Unicode MS" w:hAnsi="Arial" w:cs="Arial"/>
                <w:strike/>
                <w:kern w:val="2"/>
                <w:sz w:val="20"/>
                <w:lang w:val="pl-PL" w:eastAsia="hi-IN" w:bidi="hi-IN"/>
              </w:rPr>
              <w:t xml:space="preserve">, a jego </w:t>
            </w:r>
            <w:r w:rsidRPr="00DD480D">
              <w:rPr>
                <w:rFonts w:ascii="Arial" w:eastAsia="Arial Unicode MS" w:hAnsi="Arial" w:cs="Arial"/>
                <w:b/>
                <w:strike/>
                <w:kern w:val="2"/>
                <w:sz w:val="20"/>
                <w:lang w:val="pl-PL" w:eastAsia="hi-IN" w:bidi="hi-IN"/>
              </w:rPr>
              <w:t>zaplecze naukowo-badawcze</w:t>
            </w:r>
            <w:r w:rsidRPr="00DD480D">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p>
        </w:tc>
      </w:tr>
      <w:tr w:rsidR="002833EB" w:rsidRPr="00DD480D"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4) Podczas realizacji zamówienia będzie mógł stosować następujące systemy </w:t>
            </w:r>
            <w:r w:rsidRPr="00DD480D">
              <w:rPr>
                <w:rFonts w:ascii="Arial" w:eastAsia="Arial Unicode MS" w:hAnsi="Arial" w:cs="Arial"/>
                <w:b/>
                <w:strike/>
                <w:kern w:val="2"/>
                <w:sz w:val="20"/>
                <w:lang w:val="pl-PL" w:eastAsia="hi-IN" w:bidi="hi-IN"/>
              </w:rPr>
              <w:t>zarządzania łańcuchem dostaw</w:t>
            </w:r>
            <w:r w:rsidRPr="00DD480D">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p>
        </w:tc>
      </w:tr>
      <w:tr w:rsidR="002833EB" w:rsidRPr="00DD480D"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shd w:val="clear" w:color="auto" w:fill="FFFFFF"/>
                <w:lang w:val="pl-PL" w:eastAsia="hi-IN" w:bidi="hi-IN"/>
              </w:rPr>
              <w:t>5)</w:t>
            </w:r>
            <w:r w:rsidRPr="00DD480D">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DD480D">
              <w:rPr>
                <w:rFonts w:ascii="Arial" w:eastAsia="Arial Unicode MS" w:hAnsi="Arial" w:cs="Arial"/>
                <w:b/>
                <w:strike/>
                <w:kern w:val="2"/>
                <w:sz w:val="20"/>
                <w:shd w:val="clear" w:color="auto" w:fill="BFBFBF"/>
                <w:lang w:val="pl-PL" w:eastAsia="hi-IN" w:bidi="hi-IN"/>
              </w:rPr>
              <w:br/>
            </w:r>
            <w:r w:rsidRPr="00DD480D">
              <w:rPr>
                <w:rFonts w:ascii="Arial" w:eastAsia="Arial Unicode MS" w:hAnsi="Arial" w:cs="Arial"/>
                <w:strike/>
                <w:kern w:val="2"/>
                <w:sz w:val="20"/>
                <w:lang w:val="pl-PL" w:eastAsia="hi-IN" w:bidi="hi-IN"/>
              </w:rPr>
              <w:lastRenderedPageBreak/>
              <w:t xml:space="preserve">Czy wykonawca </w:t>
            </w:r>
            <w:r w:rsidRPr="00DD480D">
              <w:rPr>
                <w:rFonts w:ascii="Arial" w:eastAsia="Arial Unicode MS" w:hAnsi="Arial" w:cs="Arial"/>
                <w:b/>
                <w:strike/>
                <w:kern w:val="2"/>
                <w:sz w:val="20"/>
                <w:lang w:val="pl-PL" w:eastAsia="hi-IN" w:bidi="hi-IN"/>
              </w:rPr>
              <w:t>zezwoli</w:t>
            </w:r>
            <w:r w:rsidRPr="00DD480D">
              <w:rPr>
                <w:rFonts w:ascii="Arial" w:eastAsia="Arial Unicode MS" w:hAnsi="Arial" w:cs="Arial"/>
                <w:strike/>
                <w:kern w:val="2"/>
                <w:sz w:val="20"/>
                <w:lang w:val="pl-PL" w:eastAsia="hi-IN" w:bidi="hi-IN"/>
              </w:rPr>
              <w:t xml:space="preserve"> na przeprowadzenie </w:t>
            </w:r>
            <w:r w:rsidRPr="00DD480D">
              <w:rPr>
                <w:rFonts w:ascii="Arial" w:eastAsia="Arial Unicode MS" w:hAnsi="Arial" w:cs="Arial"/>
                <w:b/>
                <w:strike/>
                <w:kern w:val="2"/>
                <w:sz w:val="20"/>
                <w:lang w:val="pl-PL" w:eastAsia="hi-IN" w:bidi="hi-IN"/>
              </w:rPr>
              <w:t>kontroli</w:t>
            </w:r>
            <w:r w:rsidRPr="00DD480D">
              <w:rPr>
                <w:rFonts w:ascii="Arial" w:eastAsia="Arial Unicode MS" w:hAnsi="Arial" w:cs="Arial"/>
                <w:b/>
                <w:strike/>
                <w:kern w:val="2"/>
                <w:sz w:val="20"/>
                <w:vertAlign w:val="superscript"/>
                <w:lang w:val="pl-PL" w:eastAsia="hi-IN" w:bidi="hi-IN"/>
              </w:rPr>
              <w:footnoteReference w:id="42"/>
            </w:r>
            <w:r w:rsidRPr="00DD480D">
              <w:rPr>
                <w:rFonts w:ascii="Arial" w:eastAsia="Arial Unicode MS" w:hAnsi="Arial" w:cs="Arial"/>
                <w:strike/>
                <w:kern w:val="2"/>
                <w:sz w:val="20"/>
                <w:lang w:val="pl-PL" w:eastAsia="hi-IN" w:bidi="hi-IN"/>
              </w:rPr>
              <w:t xml:space="preserve"> swoich </w:t>
            </w:r>
            <w:r w:rsidRPr="00DD480D">
              <w:rPr>
                <w:rFonts w:ascii="Arial" w:eastAsia="Arial Unicode MS" w:hAnsi="Arial" w:cs="Arial"/>
                <w:b/>
                <w:strike/>
                <w:kern w:val="2"/>
                <w:sz w:val="20"/>
                <w:lang w:val="pl-PL" w:eastAsia="hi-IN" w:bidi="hi-IN"/>
              </w:rPr>
              <w:t>zdolności produkcyjnych</w:t>
            </w:r>
            <w:r w:rsidRPr="00DD480D">
              <w:rPr>
                <w:rFonts w:ascii="Arial" w:eastAsia="Arial Unicode MS" w:hAnsi="Arial" w:cs="Arial"/>
                <w:strike/>
                <w:kern w:val="2"/>
                <w:sz w:val="20"/>
                <w:lang w:val="pl-PL" w:eastAsia="hi-IN" w:bidi="hi-IN"/>
              </w:rPr>
              <w:t xml:space="preserve"> lub </w:t>
            </w:r>
            <w:r w:rsidRPr="00DD480D">
              <w:rPr>
                <w:rFonts w:ascii="Arial" w:eastAsia="Arial Unicode MS" w:hAnsi="Arial" w:cs="Arial"/>
                <w:b/>
                <w:strike/>
                <w:kern w:val="2"/>
                <w:sz w:val="20"/>
                <w:lang w:val="pl-PL" w:eastAsia="hi-IN" w:bidi="hi-IN"/>
              </w:rPr>
              <w:t>zdolności technicznych</w:t>
            </w:r>
            <w:r w:rsidRPr="00DD480D">
              <w:rPr>
                <w:rFonts w:ascii="Arial" w:eastAsia="Arial Unicode MS" w:hAnsi="Arial" w:cs="Arial"/>
                <w:strike/>
                <w:kern w:val="2"/>
                <w:sz w:val="20"/>
                <w:lang w:val="pl-PL" w:eastAsia="hi-IN" w:bidi="hi-IN"/>
              </w:rPr>
              <w:t xml:space="preserve">, a w razie konieczności także dostępnych mu </w:t>
            </w:r>
            <w:r w:rsidRPr="00DD480D">
              <w:rPr>
                <w:rFonts w:ascii="Arial" w:eastAsia="Arial Unicode MS" w:hAnsi="Arial" w:cs="Arial"/>
                <w:b/>
                <w:strike/>
                <w:kern w:val="2"/>
                <w:sz w:val="20"/>
                <w:lang w:val="pl-PL" w:eastAsia="hi-IN" w:bidi="hi-IN"/>
              </w:rPr>
              <w:t>środków naukowych i badawczych</w:t>
            </w:r>
            <w:r w:rsidRPr="00DD480D">
              <w:rPr>
                <w:rFonts w:ascii="Arial" w:eastAsia="Arial Unicode MS" w:hAnsi="Arial" w:cs="Arial"/>
                <w:strike/>
                <w:kern w:val="2"/>
                <w:sz w:val="20"/>
                <w:lang w:val="pl-PL" w:eastAsia="hi-IN" w:bidi="hi-IN"/>
              </w:rPr>
              <w:t xml:space="preserve">, jak również </w:t>
            </w:r>
            <w:r w:rsidRPr="00DD480D">
              <w:rPr>
                <w:rFonts w:ascii="Arial" w:eastAsia="Arial Unicode MS" w:hAnsi="Arial" w:cs="Arial"/>
                <w:b/>
                <w:strike/>
                <w:kern w:val="2"/>
                <w:sz w:val="20"/>
                <w:lang w:val="pl-PL" w:eastAsia="hi-IN" w:bidi="hi-IN"/>
              </w:rPr>
              <w:t>środków kontroli jakości</w:t>
            </w:r>
            <w:r w:rsidRPr="00DD480D">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lastRenderedPageBreak/>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Tak [] Nie</w:t>
            </w:r>
          </w:p>
        </w:tc>
      </w:tr>
      <w:tr w:rsidR="002833EB" w:rsidRPr="00DD480D"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DD480D">
              <w:rPr>
                <w:rFonts w:ascii="Arial" w:eastAsia="Arial Unicode MS" w:hAnsi="Arial" w:cs="Arial"/>
                <w:strike/>
                <w:kern w:val="2"/>
                <w:sz w:val="20"/>
                <w:lang w:val="pl-PL" w:eastAsia="hi-IN" w:bidi="hi-IN"/>
              </w:rPr>
              <w:t xml:space="preserve">6) Następującym </w:t>
            </w:r>
            <w:r w:rsidRPr="00DD480D">
              <w:rPr>
                <w:rFonts w:ascii="Arial" w:eastAsia="Arial Unicode MS" w:hAnsi="Arial" w:cs="Arial"/>
                <w:b/>
                <w:strike/>
                <w:kern w:val="2"/>
                <w:sz w:val="20"/>
                <w:lang w:val="pl-PL" w:eastAsia="hi-IN" w:bidi="hi-IN"/>
              </w:rPr>
              <w:t>wykształceniem i kwalifikacjami zawodowymi</w:t>
            </w:r>
            <w:r w:rsidRPr="00DD480D">
              <w:rPr>
                <w:rFonts w:ascii="Arial" w:eastAsia="Arial Unicode MS" w:hAnsi="Arial" w:cs="Arial"/>
                <w:strike/>
                <w:kern w:val="2"/>
                <w:sz w:val="20"/>
                <w:lang w:val="pl-PL" w:eastAsia="hi-IN" w:bidi="hi-IN"/>
              </w:rPr>
              <w:t xml:space="preserve"> legitymuje się:</w:t>
            </w:r>
            <w:r w:rsidRPr="00DD480D">
              <w:rPr>
                <w:rFonts w:ascii="Arial" w:eastAsia="Arial Unicode MS" w:hAnsi="Arial" w:cs="Arial"/>
                <w:strike/>
                <w:kern w:val="2"/>
                <w:sz w:val="20"/>
                <w:lang w:val="pl-PL" w:eastAsia="hi-IN" w:bidi="hi-IN"/>
              </w:rPr>
              <w:br/>
              <w:t>a) sam usługodawca lub wykonawca:</w:t>
            </w:r>
            <w:r w:rsidRPr="00DD480D">
              <w:rPr>
                <w:rFonts w:ascii="Arial" w:eastAsia="Arial Unicode MS" w:hAnsi="Arial" w:cs="Arial"/>
                <w:strike/>
                <w:kern w:val="2"/>
                <w:sz w:val="20"/>
                <w:lang w:val="pl-PL" w:eastAsia="hi-IN" w:bidi="hi-IN"/>
              </w:rPr>
              <w:br/>
            </w:r>
            <w:r w:rsidRPr="00DD480D">
              <w:rPr>
                <w:rFonts w:ascii="Arial" w:eastAsia="Arial Unicode MS" w:hAnsi="Arial" w:cs="Arial"/>
                <w:b/>
                <w:strike/>
                <w:kern w:val="2"/>
                <w:sz w:val="20"/>
                <w:lang w:val="pl-PL" w:eastAsia="hi-IN" w:bidi="hi-IN"/>
              </w:rPr>
              <w:t>lub</w:t>
            </w:r>
            <w:r w:rsidRPr="00DD480D">
              <w:rPr>
                <w:rFonts w:ascii="Arial" w:eastAsia="Arial Unicode MS" w:hAnsi="Arial" w:cs="Arial"/>
                <w:strike/>
                <w:kern w:val="2"/>
                <w:sz w:val="20"/>
                <w:lang w:val="pl-PL" w:eastAsia="hi-IN" w:bidi="hi-IN"/>
              </w:rPr>
              <w:t xml:space="preserve"> (w zależności od wymogów określonych w stosownym ogłoszeniu lub dokumentach zamówienia):</w:t>
            </w:r>
            <w:r w:rsidRPr="00DD480D">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 [……]</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b) [……]</w:t>
            </w:r>
          </w:p>
        </w:tc>
      </w:tr>
      <w:tr w:rsidR="002833EB" w:rsidRPr="00DD480D"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7) Podczas realizacji zamówienia wykonawca będzie mógł stosować następujące </w:t>
            </w:r>
            <w:r w:rsidRPr="00DD480D">
              <w:rPr>
                <w:rFonts w:ascii="Arial" w:eastAsia="Arial Unicode MS" w:hAnsi="Arial" w:cs="Arial"/>
                <w:b/>
                <w:strike/>
                <w:kern w:val="2"/>
                <w:sz w:val="20"/>
                <w:lang w:val="pl-PL" w:eastAsia="hi-IN" w:bidi="hi-IN"/>
              </w:rPr>
              <w:t>środki zarządzania środowiskowego</w:t>
            </w:r>
            <w:r w:rsidRPr="00DD480D">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p>
        </w:tc>
      </w:tr>
      <w:tr w:rsidR="002833EB" w:rsidRPr="00DD480D"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8) Wielkość </w:t>
            </w:r>
            <w:r w:rsidRPr="00DD480D">
              <w:rPr>
                <w:rFonts w:ascii="Arial" w:eastAsia="Arial Unicode MS" w:hAnsi="Arial" w:cs="Arial"/>
                <w:b/>
                <w:strike/>
                <w:kern w:val="2"/>
                <w:sz w:val="20"/>
                <w:lang w:val="pl-PL" w:eastAsia="hi-IN" w:bidi="hi-IN"/>
              </w:rPr>
              <w:t>średniego rocznego zatrudnienia</w:t>
            </w:r>
            <w:r w:rsidRPr="00DD480D">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Rok, średnie roczne zatrudnienie:</w:t>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lang w:val="pl-PL" w:eastAsia="hi-IN" w:bidi="hi-IN"/>
              </w:rPr>
              <w:br/>
              <w:t>Rok, liczebność kadry kierowniczej:</w:t>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lang w:val="pl-PL" w:eastAsia="hi-IN" w:bidi="hi-IN"/>
              </w:rPr>
              <w:br/>
              <w:t>[……], [……]</w:t>
            </w:r>
          </w:p>
        </w:tc>
      </w:tr>
      <w:tr w:rsidR="002833EB" w:rsidRPr="00DD480D"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9) Będzie dysponował następującymi </w:t>
            </w:r>
            <w:r w:rsidRPr="00DD480D">
              <w:rPr>
                <w:rFonts w:ascii="Arial" w:eastAsia="Arial Unicode MS" w:hAnsi="Arial" w:cs="Arial"/>
                <w:b/>
                <w:strike/>
                <w:kern w:val="2"/>
                <w:sz w:val="20"/>
                <w:lang w:val="pl-PL" w:eastAsia="hi-IN" w:bidi="hi-IN"/>
              </w:rPr>
              <w:t>narzędziami, wyposażeniem zakładu i urządzeniami technicznymi</w:t>
            </w:r>
            <w:r w:rsidRPr="00DD480D">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p>
        </w:tc>
      </w:tr>
      <w:tr w:rsidR="002833EB" w:rsidRPr="00DD480D"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10) Wykonawca </w:t>
            </w:r>
            <w:r w:rsidRPr="00DD480D">
              <w:rPr>
                <w:rFonts w:ascii="Arial" w:eastAsia="Arial Unicode MS" w:hAnsi="Arial" w:cs="Arial"/>
                <w:b/>
                <w:strike/>
                <w:kern w:val="2"/>
                <w:sz w:val="20"/>
                <w:lang w:val="pl-PL" w:eastAsia="hi-IN" w:bidi="hi-IN"/>
              </w:rPr>
              <w:t>zamierza ewentualnie zlecić podwykonawcom</w:t>
            </w:r>
            <w:r w:rsidRPr="00DD480D">
              <w:rPr>
                <w:rFonts w:ascii="Arial" w:eastAsia="Arial Unicode MS" w:hAnsi="Arial" w:cs="Arial"/>
                <w:b/>
                <w:strike/>
                <w:kern w:val="2"/>
                <w:sz w:val="20"/>
                <w:vertAlign w:val="superscript"/>
                <w:lang w:val="pl-PL" w:eastAsia="hi-IN" w:bidi="hi-IN"/>
              </w:rPr>
              <w:footnoteReference w:id="43"/>
            </w:r>
            <w:r w:rsidRPr="00DD480D">
              <w:rPr>
                <w:rFonts w:ascii="Arial" w:eastAsia="Arial Unicode MS" w:hAnsi="Arial" w:cs="Arial"/>
                <w:strike/>
                <w:kern w:val="2"/>
                <w:sz w:val="20"/>
                <w:lang w:val="pl-PL" w:eastAsia="hi-IN" w:bidi="hi-IN"/>
              </w:rPr>
              <w:t xml:space="preserve"> następującą </w:t>
            </w:r>
            <w:r w:rsidRPr="00DD480D">
              <w:rPr>
                <w:rFonts w:ascii="Arial" w:eastAsia="Arial Unicode MS" w:hAnsi="Arial" w:cs="Arial"/>
                <w:b/>
                <w:strike/>
                <w:kern w:val="2"/>
                <w:sz w:val="20"/>
                <w:lang w:val="pl-PL" w:eastAsia="hi-IN" w:bidi="hi-IN"/>
              </w:rPr>
              <w:t>część (procentową)</w:t>
            </w:r>
            <w:r w:rsidRPr="00DD480D">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w:t>
            </w:r>
          </w:p>
        </w:tc>
      </w:tr>
      <w:tr w:rsidR="002833EB" w:rsidRPr="00DD480D"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11) W odniesieniu do </w:t>
            </w:r>
            <w:r w:rsidRPr="00DD480D">
              <w:rPr>
                <w:rFonts w:ascii="Arial" w:eastAsia="Arial Unicode MS" w:hAnsi="Arial" w:cs="Arial"/>
                <w:b/>
                <w:strike/>
                <w:kern w:val="2"/>
                <w:sz w:val="20"/>
                <w:lang w:val="pl-PL" w:eastAsia="hi-IN" w:bidi="hi-IN"/>
              </w:rPr>
              <w:t>zamówień publicznych na dostawy</w:t>
            </w:r>
            <w:r w:rsidRPr="00DD480D">
              <w:rPr>
                <w:rFonts w:ascii="Arial" w:eastAsia="Arial Unicode MS" w:hAnsi="Arial" w:cs="Arial"/>
                <w:strike/>
                <w:kern w:val="2"/>
                <w:sz w:val="20"/>
                <w:lang w:val="pl-PL" w:eastAsia="hi-IN" w:bidi="hi-IN"/>
              </w:rPr>
              <w:t>:</w:t>
            </w:r>
            <w:r w:rsidRPr="00DD480D">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DD480D">
              <w:rPr>
                <w:rFonts w:ascii="Arial" w:eastAsia="Arial Unicode MS" w:hAnsi="Arial" w:cs="Arial"/>
                <w:strike/>
                <w:kern w:val="2"/>
                <w:sz w:val="20"/>
                <w:lang w:val="pl-PL" w:eastAsia="hi-IN" w:bidi="hi-IN"/>
              </w:rPr>
              <w:br/>
              <w:t>Wykonawca oświadcza ponadto, że w stosownych przypadkach przedstawi wymagane świadectwa autentyczności.</w:t>
            </w:r>
            <w:r w:rsidRPr="00DD480D">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br/>
              <w:t>[] Tak [] Nie</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Tak [] Nie</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xml:space="preserve">(adres internetowy, wydający urząd lub </w:t>
            </w:r>
            <w:proofErr w:type="spellStart"/>
            <w:r w:rsidRPr="00DD480D">
              <w:rPr>
                <w:rFonts w:ascii="Arial" w:eastAsia="Arial Unicode MS" w:hAnsi="Arial" w:cs="Arial"/>
                <w:strike/>
                <w:kern w:val="2"/>
                <w:sz w:val="20"/>
                <w:lang w:val="pl-PL" w:eastAsia="hi-IN" w:bidi="hi-IN"/>
              </w:rPr>
              <w:t>organ,dokładne</w:t>
            </w:r>
            <w:proofErr w:type="spellEnd"/>
            <w:r w:rsidRPr="00DD480D">
              <w:rPr>
                <w:rFonts w:ascii="Arial" w:eastAsia="Arial Unicode MS" w:hAnsi="Arial" w:cs="Arial"/>
                <w:strike/>
                <w:kern w:val="2"/>
                <w:sz w:val="20"/>
                <w:lang w:val="pl-PL" w:eastAsia="hi-IN" w:bidi="hi-IN"/>
              </w:rPr>
              <w:t xml:space="preserve"> dane referencyjne dokumentacji): [……][……][……]</w:t>
            </w:r>
          </w:p>
        </w:tc>
      </w:tr>
      <w:tr w:rsidR="002833EB" w:rsidRPr="00DD480D"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DD480D"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DD480D">
              <w:rPr>
                <w:rFonts w:ascii="Arial" w:eastAsia="Arial Unicode MS" w:hAnsi="Arial" w:cs="Arial"/>
                <w:strike/>
                <w:kern w:val="2"/>
                <w:sz w:val="20"/>
                <w:lang w:val="pl-PL" w:eastAsia="hi-IN" w:bidi="hi-IN"/>
              </w:rPr>
              <w:t xml:space="preserve">12) W odniesieniu do </w:t>
            </w:r>
            <w:r w:rsidRPr="00DD480D">
              <w:rPr>
                <w:rFonts w:ascii="Arial" w:eastAsia="Arial Unicode MS" w:hAnsi="Arial" w:cs="Arial"/>
                <w:b/>
                <w:strike/>
                <w:kern w:val="2"/>
                <w:sz w:val="20"/>
                <w:lang w:val="pl-PL" w:eastAsia="hi-IN" w:bidi="hi-IN"/>
              </w:rPr>
              <w:t>zamówień publicznych na dostawy</w:t>
            </w:r>
            <w:r w:rsidRPr="00DD480D">
              <w:rPr>
                <w:rFonts w:ascii="Arial" w:eastAsia="Arial Unicode MS" w:hAnsi="Arial" w:cs="Arial"/>
                <w:strike/>
                <w:kern w:val="2"/>
                <w:sz w:val="20"/>
                <w:lang w:val="pl-PL" w:eastAsia="hi-IN" w:bidi="hi-IN"/>
              </w:rPr>
              <w:t>:</w:t>
            </w:r>
            <w:r w:rsidRPr="00DD480D">
              <w:rPr>
                <w:rFonts w:ascii="Arial" w:eastAsia="Arial Unicode MS" w:hAnsi="Arial" w:cs="Arial"/>
                <w:strike/>
                <w:kern w:val="2"/>
                <w:sz w:val="20"/>
                <w:lang w:val="pl-PL" w:eastAsia="hi-IN" w:bidi="hi-IN"/>
              </w:rPr>
              <w:br/>
              <w:t xml:space="preserve">Czy wykonawca może przedstawić wymagane </w:t>
            </w:r>
            <w:r w:rsidRPr="00DD480D">
              <w:rPr>
                <w:rFonts w:ascii="Arial" w:eastAsia="Arial Unicode MS" w:hAnsi="Arial" w:cs="Arial"/>
                <w:b/>
                <w:strike/>
                <w:kern w:val="2"/>
                <w:sz w:val="20"/>
                <w:lang w:val="pl-PL" w:eastAsia="hi-IN" w:bidi="hi-IN"/>
              </w:rPr>
              <w:t>zaświadczenia</w:t>
            </w:r>
            <w:r w:rsidRPr="00DD480D">
              <w:rPr>
                <w:rFonts w:ascii="Arial" w:eastAsia="Arial Unicode MS" w:hAnsi="Arial" w:cs="Arial"/>
                <w:strike/>
                <w:kern w:val="2"/>
                <w:sz w:val="20"/>
                <w:lang w:val="pl-PL" w:eastAsia="hi-IN" w:bidi="hi-IN"/>
              </w:rPr>
              <w:t xml:space="preserve"> sporządzone przez urzędowe </w:t>
            </w:r>
            <w:r w:rsidRPr="00DD480D">
              <w:rPr>
                <w:rFonts w:ascii="Arial" w:eastAsia="Arial Unicode MS" w:hAnsi="Arial" w:cs="Arial"/>
                <w:b/>
                <w:strike/>
                <w:kern w:val="2"/>
                <w:sz w:val="20"/>
                <w:lang w:val="pl-PL" w:eastAsia="hi-IN" w:bidi="hi-IN"/>
              </w:rPr>
              <w:t>instytuty</w:t>
            </w:r>
            <w:r w:rsidRPr="00DD480D">
              <w:rPr>
                <w:rFonts w:ascii="Arial" w:eastAsia="Arial Unicode MS" w:hAnsi="Arial" w:cs="Arial"/>
                <w:strike/>
                <w:kern w:val="2"/>
                <w:sz w:val="20"/>
                <w:lang w:val="pl-PL" w:eastAsia="hi-IN" w:bidi="hi-IN"/>
              </w:rPr>
              <w:t xml:space="preserve"> lub agencje </w:t>
            </w:r>
            <w:r w:rsidRPr="00DD480D">
              <w:rPr>
                <w:rFonts w:ascii="Arial" w:eastAsia="Arial Unicode MS" w:hAnsi="Arial" w:cs="Arial"/>
                <w:b/>
                <w:strike/>
                <w:kern w:val="2"/>
                <w:sz w:val="20"/>
                <w:lang w:val="pl-PL" w:eastAsia="hi-IN" w:bidi="hi-IN"/>
              </w:rPr>
              <w:t>kontroli jakości</w:t>
            </w:r>
            <w:r w:rsidRPr="00DD480D">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DD480D">
              <w:rPr>
                <w:rFonts w:ascii="Arial" w:eastAsia="Arial Unicode MS" w:hAnsi="Arial" w:cs="Arial"/>
                <w:strike/>
                <w:kern w:val="2"/>
                <w:sz w:val="20"/>
                <w:lang w:val="pl-PL" w:eastAsia="hi-IN" w:bidi="hi-IN"/>
              </w:rPr>
              <w:br/>
            </w:r>
            <w:r w:rsidRPr="00DD480D">
              <w:rPr>
                <w:rFonts w:ascii="Arial" w:eastAsia="Arial Unicode MS" w:hAnsi="Arial" w:cs="Arial"/>
                <w:b/>
                <w:strike/>
                <w:kern w:val="2"/>
                <w:sz w:val="20"/>
                <w:lang w:val="pl-PL" w:eastAsia="hi-IN" w:bidi="hi-IN"/>
              </w:rPr>
              <w:t>Jeżeli nie</w:t>
            </w:r>
            <w:r w:rsidRPr="00DD480D">
              <w:rPr>
                <w:rFonts w:ascii="Arial" w:eastAsia="Arial Unicode MS" w:hAnsi="Arial" w:cs="Arial"/>
                <w:strike/>
                <w:kern w:val="2"/>
                <w:sz w:val="20"/>
                <w:lang w:val="pl-PL" w:eastAsia="hi-IN" w:bidi="hi-IN"/>
              </w:rPr>
              <w:t>, proszę wyjaśnić dlaczego, i wskazać, jakie inne środki dowodowe mogą zostać przedstawione:</w:t>
            </w:r>
            <w:r w:rsidRPr="00DD480D">
              <w:rPr>
                <w:rFonts w:ascii="Arial" w:eastAsia="Arial Unicode MS" w:hAnsi="Arial" w:cs="Arial"/>
                <w:strike/>
                <w:kern w:val="2"/>
                <w:sz w:val="20"/>
                <w:lang w:val="pl-PL" w:eastAsia="hi-IN" w:bidi="hi-IN"/>
              </w:rPr>
              <w:br/>
              <w:t xml:space="preserve">Jeżeli odnośna dokumentacja jest dostępna w </w:t>
            </w:r>
            <w:r w:rsidRPr="00DD480D">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lastRenderedPageBreak/>
              <w:br/>
              <w:t>[] Tak [] Nie</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xml:space="preserve">(adres internetowy, wydający urząd lub organ, dokładne dane referencyjne dokumentacji): </w:t>
            </w:r>
            <w:r w:rsidRPr="00DD480D">
              <w:rPr>
                <w:rFonts w:ascii="Arial" w:eastAsia="Arial Unicode MS" w:hAnsi="Arial" w:cs="Arial"/>
                <w:strike/>
                <w:kern w:val="2"/>
                <w:sz w:val="20"/>
                <w:lang w:val="pl-PL" w:eastAsia="hi-IN" w:bidi="hi-IN"/>
              </w:rPr>
              <w:lastRenderedPageBreak/>
              <w:t>[……][……][……]</w:t>
            </w:r>
          </w:p>
        </w:tc>
      </w:tr>
    </w:tbl>
    <w:p w14:paraId="1465A372"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9" w:name="_DV_M4312"/>
      <w:bookmarkStart w:id="20" w:name="_DV_M4311"/>
      <w:bookmarkStart w:id="21" w:name="_DV_M4310"/>
      <w:bookmarkStart w:id="22" w:name="_DV_M4309"/>
      <w:bookmarkStart w:id="23" w:name="_DV_M4308"/>
      <w:bookmarkStart w:id="24" w:name="_DV_M4307"/>
      <w:bookmarkEnd w:id="19"/>
      <w:bookmarkEnd w:id="20"/>
      <w:bookmarkEnd w:id="21"/>
      <w:bookmarkEnd w:id="22"/>
      <w:bookmarkEnd w:id="23"/>
      <w:bookmarkEnd w:id="24"/>
      <w:r w:rsidRPr="00DD480D">
        <w:rPr>
          <w:rFonts w:ascii="Arial" w:eastAsia="Calibri" w:hAnsi="Arial" w:cs="Arial"/>
          <w:b/>
          <w:smallCaps/>
          <w:strike/>
          <w:kern w:val="0"/>
          <w:sz w:val="20"/>
          <w:lang w:val="pl-PL" w:eastAsia="en-GB"/>
        </w:rPr>
        <w:lastRenderedPageBreak/>
        <w:t>D: Systemy zapewniania jakości i normy zarządzania środowiskowego</w:t>
      </w:r>
    </w:p>
    <w:p w14:paraId="1A3C14DF"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833EB" w:rsidRPr="00DD480D"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Odpowiedź:</w:t>
            </w:r>
          </w:p>
        </w:tc>
      </w:tr>
      <w:tr w:rsidR="002833EB" w:rsidRPr="00DD480D"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Czy wykonawca będzie w stanie przedstawić </w:t>
            </w:r>
            <w:r w:rsidRPr="00DD480D">
              <w:rPr>
                <w:rFonts w:ascii="Arial" w:eastAsia="Arial Unicode MS" w:hAnsi="Arial" w:cs="Arial"/>
                <w:b/>
                <w:strike/>
                <w:kern w:val="2"/>
                <w:sz w:val="20"/>
                <w:lang w:val="pl-PL" w:eastAsia="hi-IN" w:bidi="hi-IN"/>
              </w:rPr>
              <w:t>zaświadczenia</w:t>
            </w:r>
            <w:r w:rsidRPr="00DD480D">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DD480D">
              <w:rPr>
                <w:rFonts w:ascii="Arial" w:eastAsia="Arial Unicode MS" w:hAnsi="Arial" w:cs="Arial"/>
                <w:b/>
                <w:strike/>
                <w:kern w:val="2"/>
                <w:sz w:val="20"/>
                <w:lang w:val="pl-PL" w:eastAsia="hi-IN" w:bidi="hi-IN"/>
              </w:rPr>
              <w:t>norm zapewniania jakości</w:t>
            </w:r>
            <w:r w:rsidRPr="00DD480D">
              <w:rPr>
                <w:rFonts w:ascii="Arial" w:eastAsia="Arial Unicode MS" w:hAnsi="Arial" w:cs="Arial"/>
                <w:strike/>
                <w:kern w:val="2"/>
                <w:sz w:val="20"/>
                <w:lang w:val="pl-PL" w:eastAsia="hi-IN" w:bidi="hi-IN"/>
              </w:rPr>
              <w:t>, w tym w zakresie dostępności dla osób niepełnosprawnych?</w:t>
            </w:r>
            <w:r w:rsidRPr="00DD480D">
              <w:rPr>
                <w:rFonts w:ascii="Arial" w:eastAsia="Arial Unicode MS" w:hAnsi="Arial" w:cs="Arial"/>
                <w:strike/>
                <w:kern w:val="2"/>
                <w:sz w:val="20"/>
                <w:lang w:val="pl-PL" w:eastAsia="hi-IN" w:bidi="hi-IN"/>
              </w:rPr>
              <w:br/>
            </w:r>
            <w:r w:rsidRPr="00DD480D">
              <w:rPr>
                <w:rFonts w:ascii="Arial" w:eastAsia="Arial Unicode MS" w:hAnsi="Arial" w:cs="Arial"/>
                <w:b/>
                <w:strike/>
                <w:kern w:val="2"/>
                <w:sz w:val="20"/>
                <w:lang w:val="pl-PL" w:eastAsia="hi-IN" w:bidi="hi-IN"/>
              </w:rPr>
              <w:t>Jeżeli nie</w:t>
            </w:r>
            <w:r w:rsidRPr="00DD480D">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DD480D">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Tak [] Nie</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(adres internetowy, wydający urząd lub organ, dokładne dane referencyjne dokumentacji): [……][……][……]</w:t>
            </w:r>
          </w:p>
        </w:tc>
      </w:tr>
      <w:tr w:rsidR="002833EB" w:rsidRPr="00DD480D"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xml:space="preserve">Czy wykonawca będzie w stanie przedstawić </w:t>
            </w:r>
            <w:r w:rsidRPr="00DD480D">
              <w:rPr>
                <w:rFonts w:ascii="Arial" w:eastAsia="Arial Unicode MS" w:hAnsi="Arial" w:cs="Arial"/>
                <w:b/>
                <w:strike/>
                <w:kern w:val="2"/>
                <w:sz w:val="20"/>
                <w:lang w:val="pl-PL" w:eastAsia="hi-IN" w:bidi="hi-IN"/>
              </w:rPr>
              <w:t>zaświadczenia</w:t>
            </w:r>
            <w:r w:rsidRPr="00DD480D">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DD480D">
              <w:rPr>
                <w:rFonts w:ascii="Arial" w:eastAsia="Arial Unicode MS" w:hAnsi="Arial" w:cs="Arial"/>
                <w:b/>
                <w:strike/>
                <w:kern w:val="2"/>
                <w:sz w:val="20"/>
                <w:lang w:val="pl-PL" w:eastAsia="hi-IN" w:bidi="hi-IN"/>
              </w:rPr>
              <w:t>systemów lub norm zarządzania środowiskowego</w:t>
            </w:r>
            <w:r w:rsidRPr="00DD480D">
              <w:rPr>
                <w:rFonts w:ascii="Arial" w:eastAsia="Arial Unicode MS" w:hAnsi="Arial" w:cs="Arial"/>
                <w:strike/>
                <w:kern w:val="2"/>
                <w:sz w:val="20"/>
                <w:lang w:val="pl-PL" w:eastAsia="hi-IN" w:bidi="hi-IN"/>
              </w:rPr>
              <w:t>?</w:t>
            </w:r>
            <w:r w:rsidRPr="00DD480D">
              <w:rPr>
                <w:rFonts w:ascii="Arial" w:eastAsia="Arial Unicode MS" w:hAnsi="Arial" w:cs="Arial"/>
                <w:strike/>
                <w:kern w:val="2"/>
                <w:sz w:val="20"/>
                <w:lang w:val="pl-PL" w:eastAsia="hi-IN" w:bidi="hi-IN"/>
              </w:rPr>
              <w:br/>
            </w:r>
            <w:r w:rsidRPr="00DD480D">
              <w:rPr>
                <w:rFonts w:ascii="Arial" w:eastAsia="Arial Unicode MS" w:hAnsi="Arial" w:cs="Arial"/>
                <w:b/>
                <w:strike/>
                <w:kern w:val="2"/>
                <w:sz w:val="20"/>
                <w:lang w:val="pl-PL" w:eastAsia="hi-IN" w:bidi="hi-IN"/>
              </w:rPr>
              <w:t>Jeżeli nie</w:t>
            </w:r>
            <w:r w:rsidRPr="00DD480D">
              <w:rPr>
                <w:rFonts w:ascii="Arial" w:eastAsia="Arial Unicode MS" w:hAnsi="Arial" w:cs="Arial"/>
                <w:strike/>
                <w:kern w:val="2"/>
                <w:sz w:val="20"/>
                <w:lang w:val="pl-PL" w:eastAsia="hi-IN" w:bidi="hi-IN"/>
              </w:rPr>
              <w:t xml:space="preserve">, proszę wyjaśnić dlaczego, i określić, jakie inne środki dowodowe dotyczące </w:t>
            </w:r>
            <w:r w:rsidRPr="00DD480D">
              <w:rPr>
                <w:rFonts w:ascii="Arial" w:eastAsia="Arial Unicode MS" w:hAnsi="Arial" w:cs="Arial"/>
                <w:b/>
                <w:strike/>
                <w:kern w:val="2"/>
                <w:sz w:val="20"/>
                <w:lang w:val="pl-PL" w:eastAsia="hi-IN" w:bidi="hi-IN"/>
              </w:rPr>
              <w:t>systemów lub norm zarządzania środowiskowego</w:t>
            </w:r>
            <w:r w:rsidRPr="00DD480D">
              <w:rPr>
                <w:rFonts w:ascii="Arial" w:eastAsia="Arial Unicode MS" w:hAnsi="Arial" w:cs="Arial"/>
                <w:strike/>
                <w:kern w:val="2"/>
                <w:sz w:val="20"/>
                <w:lang w:val="pl-PL" w:eastAsia="hi-IN" w:bidi="hi-IN"/>
              </w:rPr>
              <w:t xml:space="preserve"> mogą zostać przedstawione:</w:t>
            </w:r>
            <w:r w:rsidRPr="00DD480D">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DD480D"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DD480D">
              <w:rPr>
                <w:rFonts w:ascii="Arial" w:eastAsia="Arial Unicode MS" w:hAnsi="Arial" w:cs="Arial"/>
                <w:strike/>
                <w:kern w:val="2"/>
                <w:sz w:val="20"/>
                <w:lang w:val="pl-PL" w:eastAsia="hi-IN" w:bidi="hi-IN"/>
              </w:rPr>
              <w:t>[] Tak [] Nie</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(adres internetowy, wydający urząd lub organ, dokładne dane referencyjne dokumentacji): [……][……][……]</w:t>
            </w:r>
          </w:p>
        </w:tc>
      </w:tr>
    </w:tbl>
    <w:p w14:paraId="27145EFC" w14:textId="77777777" w:rsidR="00245474" w:rsidRPr="00DD480D" w:rsidRDefault="00245474" w:rsidP="00245474">
      <w:pPr>
        <w:overflowPunct/>
        <w:autoSpaceDE/>
        <w:autoSpaceDN/>
        <w:adjustRightInd/>
        <w:textAlignment w:val="auto"/>
        <w:rPr>
          <w:rFonts w:eastAsia="Arial Unicode MS" w:cs="Arial Unicode MS"/>
          <w:strike/>
          <w:kern w:val="2"/>
          <w:szCs w:val="24"/>
          <w:lang w:val="pl-PL" w:eastAsia="hi-IN" w:bidi="hi-IN"/>
        </w:rPr>
      </w:pPr>
    </w:p>
    <w:p w14:paraId="538CA497"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DD480D">
        <w:rPr>
          <w:rFonts w:ascii="Arial" w:eastAsia="Calibri" w:hAnsi="Arial" w:cs="Arial"/>
          <w:b/>
          <w:strike/>
          <w:kern w:val="0"/>
          <w:sz w:val="20"/>
          <w:lang w:val="pl-PL" w:eastAsia="en-GB"/>
        </w:rPr>
        <w:t>Część V: Ograniczanie liczby kwalifikujących się kandydatów</w:t>
      </w:r>
    </w:p>
    <w:p w14:paraId="559313CA" w14:textId="77777777" w:rsidR="00245474" w:rsidRPr="00DD480D"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D480D">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833EB" w:rsidRPr="00DD480D"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b/>
                <w:strike/>
                <w:kern w:val="2"/>
                <w:sz w:val="20"/>
                <w:lang w:val="pl-PL" w:eastAsia="hi-IN" w:bidi="hi-IN"/>
              </w:rPr>
              <w:t>Odpowiedź:</w:t>
            </w:r>
          </w:p>
        </w:tc>
      </w:tr>
      <w:tr w:rsidR="002833EB" w:rsidRPr="00DD480D"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strike/>
                <w:kern w:val="2"/>
                <w:sz w:val="20"/>
                <w:lang w:val="pl-PL" w:eastAsia="hi-IN" w:bidi="hi-IN"/>
              </w:rPr>
              <w:t xml:space="preserve">W następujący sposób </w:t>
            </w:r>
            <w:r w:rsidRPr="00DD480D">
              <w:rPr>
                <w:rFonts w:ascii="Arial" w:eastAsia="Arial Unicode MS" w:hAnsi="Arial" w:cs="Arial"/>
                <w:b/>
                <w:strike/>
                <w:kern w:val="2"/>
                <w:sz w:val="20"/>
                <w:lang w:val="pl-PL" w:eastAsia="hi-IN" w:bidi="hi-IN"/>
              </w:rPr>
              <w:t>spełnia</w:t>
            </w:r>
            <w:r w:rsidRPr="00DD480D">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DD480D">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DD480D">
              <w:rPr>
                <w:rFonts w:ascii="Arial" w:eastAsia="Arial Unicode MS" w:hAnsi="Arial" w:cs="Arial"/>
                <w:b/>
                <w:strike/>
                <w:kern w:val="2"/>
                <w:sz w:val="20"/>
                <w:lang w:val="pl-PL" w:eastAsia="hi-IN" w:bidi="hi-IN"/>
              </w:rPr>
              <w:t>każdego</w:t>
            </w:r>
            <w:r w:rsidRPr="00DD480D">
              <w:rPr>
                <w:rFonts w:ascii="Arial" w:eastAsia="Arial Unicode MS" w:hAnsi="Arial" w:cs="Arial"/>
                <w:strike/>
                <w:kern w:val="2"/>
                <w:sz w:val="20"/>
                <w:lang w:val="pl-PL" w:eastAsia="hi-IN" w:bidi="hi-IN"/>
              </w:rPr>
              <w:t xml:space="preserve"> z nich, czy wykonawca posiada wymagane dokumenty:</w:t>
            </w:r>
            <w:r w:rsidRPr="00DD480D">
              <w:rPr>
                <w:rFonts w:ascii="Arial" w:eastAsia="Arial Unicode MS" w:hAnsi="Arial" w:cs="Arial"/>
                <w:strike/>
                <w:kern w:val="2"/>
                <w:sz w:val="20"/>
                <w:lang w:val="pl-PL" w:eastAsia="hi-IN" w:bidi="hi-IN"/>
              </w:rPr>
              <w:br/>
              <w:t xml:space="preserve">Jeżeli niektóre z tych zaświadczeń lub rodzajów dowodów w formie dokumentów są dostępne w </w:t>
            </w:r>
            <w:r w:rsidRPr="00DD480D">
              <w:rPr>
                <w:rFonts w:ascii="Arial" w:eastAsia="Arial Unicode MS" w:hAnsi="Arial" w:cs="Arial"/>
                <w:strike/>
                <w:kern w:val="2"/>
                <w:sz w:val="20"/>
                <w:lang w:val="pl-PL" w:eastAsia="hi-IN" w:bidi="hi-IN"/>
              </w:rPr>
              <w:lastRenderedPageBreak/>
              <w:t>postaci elektronicznej</w:t>
            </w:r>
            <w:r w:rsidRPr="00DD480D">
              <w:rPr>
                <w:rFonts w:ascii="Arial" w:eastAsia="Arial Unicode MS" w:hAnsi="Arial" w:cs="Arial"/>
                <w:strike/>
                <w:kern w:val="2"/>
                <w:sz w:val="20"/>
                <w:vertAlign w:val="superscript"/>
                <w:lang w:val="pl-PL" w:eastAsia="hi-IN" w:bidi="hi-IN"/>
              </w:rPr>
              <w:footnoteReference w:id="44"/>
            </w:r>
            <w:r w:rsidRPr="00DD480D">
              <w:rPr>
                <w:rFonts w:ascii="Arial" w:eastAsia="Arial Unicode MS" w:hAnsi="Arial" w:cs="Arial"/>
                <w:strike/>
                <w:kern w:val="2"/>
                <w:sz w:val="20"/>
                <w:lang w:val="pl-PL" w:eastAsia="hi-IN" w:bidi="hi-IN"/>
              </w:rPr>
              <w:t xml:space="preserve">, proszę wskazać dla </w:t>
            </w:r>
            <w:r w:rsidRPr="00DD480D">
              <w:rPr>
                <w:rFonts w:ascii="Arial" w:eastAsia="Arial Unicode MS" w:hAnsi="Arial" w:cs="Arial"/>
                <w:b/>
                <w:strike/>
                <w:kern w:val="2"/>
                <w:sz w:val="20"/>
                <w:lang w:val="pl-PL" w:eastAsia="hi-IN" w:bidi="hi-IN"/>
              </w:rPr>
              <w:t>każdego</w:t>
            </w:r>
            <w:r w:rsidRPr="00DD480D">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DD480D"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DD480D">
              <w:rPr>
                <w:rFonts w:ascii="Arial" w:eastAsia="Arial Unicode MS" w:hAnsi="Arial" w:cs="Arial"/>
                <w:strike/>
                <w:kern w:val="2"/>
                <w:sz w:val="20"/>
                <w:lang w:val="pl-PL" w:eastAsia="hi-IN" w:bidi="hi-IN"/>
              </w:rPr>
              <w:lastRenderedPageBreak/>
              <w:t>[….]</w:t>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Tak [] Nie</w:t>
            </w:r>
            <w:r w:rsidRPr="00DD480D">
              <w:rPr>
                <w:rFonts w:ascii="Arial" w:eastAsia="Arial Unicode MS" w:hAnsi="Arial" w:cs="Arial"/>
                <w:strike/>
                <w:kern w:val="2"/>
                <w:sz w:val="20"/>
                <w:vertAlign w:val="superscript"/>
                <w:lang w:val="pl-PL" w:eastAsia="hi-IN" w:bidi="hi-IN"/>
              </w:rPr>
              <w:footnoteReference w:id="45"/>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r>
            <w:r w:rsidRPr="00DD480D">
              <w:rPr>
                <w:rFonts w:ascii="Arial" w:eastAsia="Arial Unicode MS" w:hAnsi="Arial" w:cs="Arial"/>
                <w:strike/>
                <w:kern w:val="2"/>
                <w:sz w:val="20"/>
                <w:lang w:val="pl-PL" w:eastAsia="hi-IN" w:bidi="hi-IN"/>
              </w:rPr>
              <w:br/>
              <w:t xml:space="preserve">(adres internetowy, wydający urząd lub organ, dokładne dane referencyjne dokumentacji): </w:t>
            </w:r>
            <w:r w:rsidRPr="00DD480D">
              <w:rPr>
                <w:rFonts w:ascii="Arial" w:eastAsia="Arial Unicode MS" w:hAnsi="Arial" w:cs="Arial"/>
                <w:strike/>
                <w:kern w:val="2"/>
                <w:sz w:val="20"/>
                <w:lang w:val="pl-PL" w:eastAsia="hi-IN" w:bidi="hi-IN"/>
              </w:rPr>
              <w:lastRenderedPageBreak/>
              <w:t>[……][……][……]</w:t>
            </w:r>
            <w:r w:rsidRPr="00DD480D">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DD480D"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DD480D">
        <w:rPr>
          <w:rFonts w:ascii="Arial" w:eastAsia="Calibri" w:hAnsi="Arial" w:cs="Arial"/>
          <w:b/>
          <w:kern w:val="0"/>
          <w:sz w:val="20"/>
          <w:lang w:val="pl-PL" w:eastAsia="en-GB"/>
        </w:rPr>
        <w:lastRenderedPageBreak/>
        <w:t>Część VI: Oświadczenia końcowe</w:t>
      </w:r>
    </w:p>
    <w:p w14:paraId="0574EBD0" w14:textId="77777777" w:rsidR="00245474" w:rsidRPr="00DD480D"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DD480D">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DD480D"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DD480D">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DD480D"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DD480D">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DD480D">
        <w:rPr>
          <w:rFonts w:ascii="Arial" w:eastAsia="Arial Unicode MS" w:hAnsi="Arial" w:cs="Arial"/>
          <w:kern w:val="2"/>
          <w:sz w:val="18"/>
          <w:szCs w:val="18"/>
          <w:vertAlign w:val="superscript"/>
          <w:lang w:val="pl-PL" w:eastAsia="hi-IN" w:bidi="hi-IN"/>
        </w:rPr>
        <w:footnoteReference w:id="47"/>
      </w:r>
      <w:r w:rsidRPr="00DD480D">
        <w:rPr>
          <w:rFonts w:ascii="Arial" w:eastAsia="Arial Unicode MS" w:hAnsi="Arial" w:cs="Arial"/>
          <w:i/>
          <w:kern w:val="2"/>
          <w:sz w:val="18"/>
          <w:szCs w:val="18"/>
          <w:lang w:val="pl-PL" w:eastAsia="hi-IN" w:bidi="hi-IN"/>
        </w:rPr>
        <w:t xml:space="preserve">, lub </w:t>
      </w:r>
    </w:p>
    <w:p w14:paraId="2FC75F10" w14:textId="77777777" w:rsidR="00245474" w:rsidRPr="00DD480D"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DD480D">
        <w:rPr>
          <w:rFonts w:ascii="Arial" w:eastAsia="Arial Unicode MS" w:hAnsi="Arial" w:cs="Arial"/>
          <w:i/>
          <w:kern w:val="2"/>
          <w:sz w:val="18"/>
          <w:szCs w:val="18"/>
          <w:lang w:val="pl-PL" w:eastAsia="hi-IN" w:bidi="hi-IN"/>
        </w:rPr>
        <w:t>b) najpóźniej od dnia 18 kwietnia 2018 r.</w:t>
      </w:r>
      <w:r w:rsidRPr="00DD480D">
        <w:rPr>
          <w:rFonts w:ascii="Arial" w:eastAsia="Arial Unicode MS" w:hAnsi="Arial" w:cs="Arial"/>
          <w:kern w:val="2"/>
          <w:sz w:val="18"/>
          <w:szCs w:val="18"/>
          <w:vertAlign w:val="superscript"/>
          <w:lang w:val="pl-PL" w:eastAsia="hi-IN" w:bidi="hi-IN"/>
        </w:rPr>
        <w:footnoteReference w:id="48"/>
      </w:r>
      <w:r w:rsidRPr="00DD480D">
        <w:rPr>
          <w:rFonts w:ascii="Arial" w:eastAsia="Arial Unicode MS" w:hAnsi="Arial" w:cs="Arial"/>
          <w:i/>
          <w:kern w:val="2"/>
          <w:sz w:val="18"/>
          <w:szCs w:val="18"/>
          <w:lang w:val="pl-PL" w:eastAsia="hi-IN" w:bidi="hi-IN"/>
        </w:rPr>
        <w:t>, instytucja zamawiająca lub podmiot zamawiający już posiada odpowiednią dokumentację</w:t>
      </w:r>
      <w:r w:rsidRPr="00DD480D">
        <w:rPr>
          <w:rFonts w:ascii="Arial" w:eastAsia="Arial Unicode MS" w:hAnsi="Arial" w:cs="Arial"/>
          <w:kern w:val="2"/>
          <w:sz w:val="18"/>
          <w:szCs w:val="18"/>
          <w:lang w:val="pl-PL" w:eastAsia="hi-IN" w:bidi="hi-IN"/>
        </w:rPr>
        <w:t>.</w:t>
      </w:r>
    </w:p>
    <w:p w14:paraId="0E96BD8F" w14:textId="77777777" w:rsidR="00245474" w:rsidRPr="00DD480D"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DD480D">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D480D">
        <w:rPr>
          <w:rFonts w:ascii="Arial" w:eastAsia="Arial Unicode MS" w:hAnsi="Arial" w:cs="Arial"/>
          <w:kern w:val="2"/>
          <w:sz w:val="18"/>
          <w:szCs w:val="18"/>
          <w:lang w:val="pl-PL" w:eastAsia="hi-IN" w:bidi="hi-IN"/>
        </w:rPr>
        <w:t xml:space="preserve">[określić postępowanie o udzielenie zamówienia: (skrócony opis, adres publikacyjny w </w:t>
      </w:r>
      <w:r w:rsidRPr="00DD480D">
        <w:rPr>
          <w:rFonts w:ascii="Arial" w:eastAsia="Arial Unicode MS" w:hAnsi="Arial" w:cs="Arial"/>
          <w:i/>
          <w:kern w:val="2"/>
          <w:sz w:val="18"/>
          <w:szCs w:val="18"/>
          <w:lang w:val="pl-PL" w:eastAsia="hi-IN" w:bidi="hi-IN"/>
        </w:rPr>
        <w:t>Dzienniku Urzędowym Unii Europejskiej</w:t>
      </w:r>
      <w:r w:rsidRPr="00DD480D">
        <w:rPr>
          <w:rFonts w:ascii="Arial" w:eastAsia="Arial Unicode MS" w:hAnsi="Arial" w:cs="Arial"/>
          <w:kern w:val="2"/>
          <w:sz w:val="18"/>
          <w:szCs w:val="18"/>
          <w:lang w:val="pl-PL" w:eastAsia="hi-IN" w:bidi="hi-IN"/>
        </w:rPr>
        <w:t>, numer referencyjny)].</w:t>
      </w:r>
    </w:p>
    <w:p w14:paraId="47F2DB22" w14:textId="77777777" w:rsidR="00245474" w:rsidRPr="00DD480D"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DD480D"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DD480D"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DD480D">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DD480D" w:rsidRDefault="00245474" w:rsidP="00245474">
      <w:pPr>
        <w:overflowPunct/>
        <w:autoSpaceDE/>
        <w:autoSpaceDN/>
        <w:adjustRightInd/>
        <w:textAlignment w:val="auto"/>
        <w:rPr>
          <w:rFonts w:eastAsia="Arial Unicode MS" w:cs="Arial Unicode MS"/>
          <w:kern w:val="2"/>
          <w:sz w:val="22"/>
          <w:szCs w:val="22"/>
          <w:lang w:val="pl-PL" w:eastAsia="hi-IN" w:bidi="hi-IN"/>
        </w:rPr>
      </w:pPr>
    </w:p>
    <w:p w14:paraId="0F3907FA" w14:textId="77777777" w:rsidR="00245474" w:rsidRPr="00DD480D" w:rsidRDefault="00245474" w:rsidP="00245474">
      <w:pPr>
        <w:tabs>
          <w:tab w:val="left" w:pos="3225"/>
        </w:tabs>
        <w:overflowPunct/>
        <w:autoSpaceDE/>
        <w:autoSpaceDN/>
        <w:adjustRightInd/>
        <w:jc w:val="both"/>
        <w:textAlignment w:val="auto"/>
        <w:rPr>
          <w:rFonts w:eastAsia="Arial Unicode MS" w:cs="Arial Unicode MS"/>
          <w:i/>
          <w:kern w:val="2"/>
          <w:szCs w:val="24"/>
          <w:lang w:val="pl-PL" w:eastAsia="hi-IN" w:bidi="hi-IN"/>
        </w:rPr>
      </w:pPr>
    </w:p>
    <w:p w14:paraId="19F3B00E" w14:textId="77777777" w:rsidR="00245474" w:rsidRPr="00DD480D" w:rsidRDefault="00245474" w:rsidP="00245474">
      <w:pPr>
        <w:rPr>
          <w:i/>
          <w:sz w:val="22"/>
          <w:lang w:val="pl-PL"/>
        </w:rPr>
      </w:pPr>
    </w:p>
    <w:p w14:paraId="34B5BF56" w14:textId="77777777" w:rsidR="00245474" w:rsidRPr="00DD480D" w:rsidRDefault="00245474" w:rsidP="00245474">
      <w:pPr>
        <w:rPr>
          <w:i/>
          <w:sz w:val="22"/>
          <w:lang w:val="pl-PL"/>
        </w:rPr>
      </w:pPr>
    </w:p>
    <w:p w14:paraId="3B7A0D33" w14:textId="77777777" w:rsidR="00245474" w:rsidRPr="00DD480D" w:rsidRDefault="00245474" w:rsidP="00245474">
      <w:pPr>
        <w:rPr>
          <w:i/>
          <w:sz w:val="22"/>
          <w:lang w:val="pl-PL"/>
        </w:rPr>
      </w:pPr>
    </w:p>
    <w:p w14:paraId="545937E4" w14:textId="77777777" w:rsidR="00245474" w:rsidRPr="00DD480D" w:rsidRDefault="00245474" w:rsidP="00245474">
      <w:pPr>
        <w:rPr>
          <w:i/>
          <w:sz w:val="22"/>
          <w:lang w:val="pl-PL"/>
        </w:rPr>
      </w:pPr>
    </w:p>
    <w:p w14:paraId="7DC201E9" w14:textId="77777777" w:rsidR="00245474" w:rsidRPr="00DD480D" w:rsidRDefault="00245474" w:rsidP="00245474">
      <w:pPr>
        <w:rPr>
          <w:i/>
          <w:sz w:val="22"/>
          <w:lang w:val="pl-PL"/>
        </w:rPr>
      </w:pPr>
    </w:p>
    <w:p w14:paraId="16D050EA" w14:textId="77777777" w:rsidR="00245474" w:rsidRDefault="00245474" w:rsidP="00245474">
      <w:pPr>
        <w:rPr>
          <w:i/>
          <w:sz w:val="22"/>
          <w:lang w:val="pl-PL"/>
        </w:rPr>
      </w:pPr>
    </w:p>
    <w:p w14:paraId="5E167BD2" w14:textId="77777777" w:rsidR="00BA073A" w:rsidRDefault="00BA073A" w:rsidP="00245474">
      <w:pPr>
        <w:rPr>
          <w:i/>
          <w:sz w:val="22"/>
          <w:lang w:val="pl-PL"/>
        </w:rPr>
      </w:pPr>
    </w:p>
    <w:p w14:paraId="1F991D9A" w14:textId="77777777" w:rsidR="00BA073A" w:rsidRDefault="00BA073A" w:rsidP="00245474">
      <w:pPr>
        <w:rPr>
          <w:i/>
          <w:sz w:val="22"/>
          <w:lang w:val="pl-PL"/>
        </w:rPr>
      </w:pPr>
    </w:p>
    <w:p w14:paraId="50116F84" w14:textId="77777777" w:rsidR="00BA073A" w:rsidRDefault="00BA073A" w:rsidP="00245474">
      <w:pPr>
        <w:rPr>
          <w:i/>
          <w:sz w:val="22"/>
          <w:lang w:val="pl-PL"/>
        </w:rPr>
      </w:pPr>
    </w:p>
    <w:p w14:paraId="47EFFB3C" w14:textId="77777777" w:rsidR="00BA073A" w:rsidRDefault="00BA073A" w:rsidP="00245474">
      <w:pPr>
        <w:rPr>
          <w:i/>
          <w:sz w:val="22"/>
          <w:lang w:val="pl-PL"/>
        </w:rPr>
      </w:pPr>
    </w:p>
    <w:p w14:paraId="5C86164B" w14:textId="77777777" w:rsidR="00BA073A" w:rsidRDefault="00BA073A" w:rsidP="00245474">
      <w:pPr>
        <w:rPr>
          <w:i/>
          <w:sz w:val="22"/>
          <w:lang w:val="pl-PL"/>
        </w:rPr>
      </w:pPr>
    </w:p>
    <w:p w14:paraId="1F1231DC" w14:textId="77777777" w:rsidR="00BA073A" w:rsidRDefault="00BA073A" w:rsidP="00245474">
      <w:pPr>
        <w:rPr>
          <w:i/>
          <w:sz w:val="22"/>
          <w:lang w:val="pl-PL"/>
        </w:rPr>
      </w:pPr>
    </w:p>
    <w:p w14:paraId="180F8D01" w14:textId="77777777" w:rsidR="00BA073A" w:rsidRDefault="00BA073A" w:rsidP="00245474">
      <w:pPr>
        <w:rPr>
          <w:i/>
          <w:sz w:val="22"/>
          <w:lang w:val="pl-PL"/>
        </w:rPr>
      </w:pPr>
    </w:p>
    <w:p w14:paraId="27A12F2A" w14:textId="77777777" w:rsidR="00BA073A" w:rsidRDefault="00BA073A" w:rsidP="00245474">
      <w:pPr>
        <w:rPr>
          <w:i/>
          <w:sz w:val="22"/>
          <w:lang w:val="pl-PL"/>
        </w:rPr>
      </w:pPr>
    </w:p>
    <w:p w14:paraId="6D9B22E4" w14:textId="77777777" w:rsidR="00BA073A" w:rsidRDefault="00BA073A" w:rsidP="00245474">
      <w:pPr>
        <w:rPr>
          <w:i/>
          <w:sz w:val="22"/>
          <w:lang w:val="pl-PL"/>
        </w:rPr>
      </w:pPr>
    </w:p>
    <w:p w14:paraId="73966D5A" w14:textId="77777777" w:rsidR="00BA073A" w:rsidRDefault="00BA073A" w:rsidP="00245474">
      <w:pPr>
        <w:rPr>
          <w:i/>
          <w:sz w:val="22"/>
          <w:lang w:val="pl-PL"/>
        </w:rPr>
      </w:pPr>
    </w:p>
    <w:p w14:paraId="6CEDFE85" w14:textId="77777777" w:rsidR="00BA073A" w:rsidRDefault="00BA073A" w:rsidP="00245474">
      <w:pPr>
        <w:rPr>
          <w:i/>
          <w:sz w:val="22"/>
          <w:lang w:val="pl-PL"/>
        </w:rPr>
      </w:pPr>
    </w:p>
    <w:p w14:paraId="014A12A8" w14:textId="77777777" w:rsidR="00BA073A" w:rsidRDefault="00BA073A" w:rsidP="00245474">
      <w:pPr>
        <w:rPr>
          <w:i/>
          <w:sz w:val="22"/>
          <w:lang w:val="pl-PL"/>
        </w:rPr>
      </w:pPr>
    </w:p>
    <w:p w14:paraId="11BA5E86" w14:textId="77777777" w:rsidR="00BA073A" w:rsidRDefault="00BA073A" w:rsidP="00245474">
      <w:pPr>
        <w:rPr>
          <w:i/>
          <w:sz w:val="22"/>
          <w:lang w:val="pl-PL"/>
        </w:rPr>
      </w:pPr>
    </w:p>
    <w:p w14:paraId="35C8E398" w14:textId="77777777" w:rsidR="00BA073A" w:rsidRDefault="00BA073A" w:rsidP="00245474">
      <w:pPr>
        <w:rPr>
          <w:i/>
          <w:sz w:val="22"/>
          <w:lang w:val="pl-PL"/>
        </w:rPr>
      </w:pPr>
    </w:p>
    <w:p w14:paraId="76D003F0" w14:textId="77777777" w:rsidR="00BA073A" w:rsidRDefault="00BA073A" w:rsidP="00245474">
      <w:pPr>
        <w:rPr>
          <w:i/>
          <w:sz w:val="22"/>
          <w:lang w:val="pl-PL"/>
        </w:rPr>
      </w:pPr>
    </w:p>
    <w:p w14:paraId="2533FBE2" w14:textId="77777777" w:rsidR="00BA073A" w:rsidRDefault="00BA073A" w:rsidP="00245474">
      <w:pPr>
        <w:rPr>
          <w:i/>
          <w:sz w:val="22"/>
          <w:lang w:val="pl-PL"/>
        </w:rPr>
      </w:pPr>
    </w:p>
    <w:p w14:paraId="5652E3F1" w14:textId="77777777" w:rsidR="00BA073A" w:rsidRDefault="00BA073A" w:rsidP="00245474">
      <w:pPr>
        <w:rPr>
          <w:i/>
          <w:sz w:val="22"/>
          <w:lang w:val="pl-PL"/>
        </w:rPr>
      </w:pPr>
    </w:p>
    <w:p w14:paraId="44FF8265" w14:textId="77777777" w:rsidR="00BA073A" w:rsidRDefault="00BA073A" w:rsidP="00245474">
      <w:pPr>
        <w:rPr>
          <w:i/>
          <w:sz w:val="22"/>
          <w:lang w:val="pl-PL"/>
        </w:rPr>
      </w:pPr>
    </w:p>
    <w:p w14:paraId="028849F0" w14:textId="77777777" w:rsidR="00BA073A" w:rsidRDefault="00BA073A" w:rsidP="00245474">
      <w:pPr>
        <w:rPr>
          <w:i/>
          <w:sz w:val="22"/>
          <w:lang w:val="pl-PL"/>
        </w:rPr>
      </w:pPr>
    </w:p>
    <w:p w14:paraId="41893F79" w14:textId="77777777" w:rsidR="00BA073A" w:rsidRPr="00DD480D" w:rsidRDefault="00BA073A" w:rsidP="00245474">
      <w:pPr>
        <w:rPr>
          <w:i/>
          <w:sz w:val="22"/>
          <w:lang w:val="pl-PL"/>
        </w:rPr>
      </w:pPr>
    </w:p>
    <w:p w14:paraId="50BCF1DB" w14:textId="77777777" w:rsidR="00245474" w:rsidRPr="00DD480D" w:rsidRDefault="00245474" w:rsidP="00245474">
      <w:pPr>
        <w:rPr>
          <w:i/>
          <w:sz w:val="22"/>
          <w:lang w:val="pl-PL"/>
        </w:rPr>
      </w:pPr>
    </w:p>
    <w:p w14:paraId="33DFB4B4" w14:textId="607296E1" w:rsidR="00245474" w:rsidRPr="00DD480D" w:rsidRDefault="00245474" w:rsidP="00245474">
      <w:pPr>
        <w:rPr>
          <w:i/>
          <w:sz w:val="22"/>
          <w:lang w:val="pl-PL"/>
        </w:rPr>
      </w:pPr>
    </w:p>
    <w:p w14:paraId="2713138D" w14:textId="79ECC00E" w:rsidR="00177543" w:rsidRPr="00DD480D" w:rsidRDefault="00177543" w:rsidP="00245474">
      <w:pPr>
        <w:rPr>
          <w:i/>
          <w:sz w:val="22"/>
          <w:lang w:val="pl-PL"/>
        </w:rPr>
      </w:pPr>
    </w:p>
    <w:p w14:paraId="0A90DFD0" w14:textId="77145246" w:rsidR="00177543" w:rsidRPr="00DD480D" w:rsidRDefault="00177543" w:rsidP="00245474">
      <w:pPr>
        <w:rPr>
          <w:i/>
          <w:sz w:val="22"/>
          <w:lang w:val="pl-PL"/>
        </w:rPr>
      </w:pPr>
    </w:p>
    <w:p w14:paraId="61A550B2" w14:textId="1ECE9A97" w:rsidR="00177543" w:rsidRPr="007A7C70" w:rsidRDefault="00177543" w:rsidP="00245474">
      <w:pPr>
        <w:rPr>
          <w:i/>
          <w:color w:val="FF0000"/>
          <w:sz w:val="22"/>
          <w:lang w:val="pl-PL"/>
        </w:rPr>
      </w:pPr>
    </w:p>
    <w:p w14:paraId="282434AF" w14:textId="77777777" w:rsidR="00245474" w:rsidRPr="00DD480D"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DD480D">
        <w:rPr>
          <w:i/>
          <w:sz w:val="22"/>
          <w:lang w:val="pl-PL"/>
        </w:rPr>
        <w:lastRenderedPageBreak/>
        <w:t>Załącznik nr 4a do SWZ</w:t>
      </w:r>
    </w:p>
    <w:p w14:paraId="1005E881" w14:textId="77777777" w:rsidR="00245474" w:rsidRPr="00DD480D" w:rsidRDefault="00245474" w:rsidP="00245474">
      <w:pPr>
        <w:spacing w:before="480" w:line="257" w:lineRule="auto"/>
        <w:ind w:left="5245" w:firstLine="709"/>
        <w:rPr>
          <w:b/>
          <w:sz w:val="20"/>
          <w:lang w:val="pl-PL"/>
        </w:rPr>
      </w:pPr>
      <w:r w:rsidRPr="00DD480D">
        <w:rPr>
          <w:b/>
          <w:sz w:val="20"/>
          <w:lang w:val="pl-PL"/>
        </w:rPr>
        <w:t xml:space="preserve">             Zamawiający:</w:t>
      </w:r>
    </w:p>
    <w:p w14:paraId="4DB568EA" w14:textId="77777777" w:rsidR="00245474" w:rsidRPr="00DD480D" w:rsidRDefault="00245474" w:rsidP="00245474">
      <w:pPr>
        <w:ind w:left="5954"/>
        <w:rPr>
          <w:sz w:val="20"/>
          <w:lang w:val="pl-PL"/>
        </w:rPr>
      </w:pPr>
      <w:r w:rsidRPr="00DD480D">
        <w:rPr>
          <w:sz w:val="20"/>
          <w:lang w:val="pl-PL"/>
        </w:rPr>
        <w:t>………………………………………………………………………………</w:t>
      </w:r>
    </w:p>
    <w:p w14:paraId="4386C0DC" w14:textId="77777777" w:rsidR="00245474" w:rsidRPr="00DD480D" w:rsidRDefault="00245474" w:rsidP="00245474">
      <w:pPr>
        <w:ind w:left="5954"/>
        <w:jc w:val="center"/>
        <w:rPr>
          <w:i/>
          <w:sz w:val="16"/>
          <w:szCs w:val="16"/>
          <w:lang w:val="pl-PL"/>
        </w:rPr>
      </w:pPr>
      <w:r w:rsidRPr="00DD480D">
        <w:rPr>
          <w:i/>
          <w:sz w:val="16"/>
          <w:szCs w:val="16"/>
          <w:lang w:val="pl-PL"/>
        </w:rPr>
        <w:t>(pełna nazwa/firma, adres)</w:t>
      </w:r>
    </w:p>
    <w:p w14:paraId="23A18852" w14:textId="77777777" w:rsidR="00245474" w:rsidRPr="00DD480D" w:rsidRDefault="00245474" w:rsidP="00245474">
      <w:pPr>
        <w:rPr>
          <w:b/>
          <w:sz w:val="20"/>
          <w:lang w:val="pl-PL"/>
        </w:rPr>
      </w:pPr>
      <w:r w:rsidRPr="00DD480D">
        <w:rPr>
          <w:b/>
          <w:sz w:val="20"/>
          <w:lang w:val="pl-PL"/>
        </w:rPr>
        <w:t>Wykonawca:</w:t>
      </w:r>
    </w:p>
    <w:p w14:paraId="06F787D0" w14:textId="77777777" w:rsidR="00245474" w:rsidRPr="00DD480D" w:rsidRDefault="00245474" w:rsidP="00245474">
      <w:pPr>
        <w:ind w:right="5954"/>
        <w:rPr>
          <w:sz w:val="20"/>
          <w:lang w:val="pl-PL"/>
        </w:rPr>
      </w:pPr>
      <w:r w:rsidRPr="00DD480D">
        <w:rPr>
          <w:sz w:val="20"/>
          <w:lang w:val="pl-PL"/>
        </w:rPr>
        <w:t>………………………………………………………………………………</w:t>
      </w:r>
    </w:p>
    <w:p w14:paraId="6121D7C1" w14:textId="77777777" w:rsidR="00245474" w:rsidRPr="00DD480D" w:rsidRDefault="00245474" w:rsidP="00245474">
      <w:pPr>
        <w:ind w:right="5953"/>
        <w:rPr>
          <w:i/>
          <w:sz w:val="16"/>
          <w:szCs w:val="16"/>
          <w:lang w:val="pl-PL"/>
        </w:rPr>
      </w:pPr>
      <w:r w:rsidRPr="00DD480D">
        <w:rPr>
          <w:i/>
          <w:sz w:val="16"/>
          <w:szCs w:val="16"/>
          <w:lang w:val="pl-PL"/>
        </w:rPr>
        <w:t>(pełna nazwa/firma, adres, w zależności od podmiotu: NIP/PESEL, KRS/CEiDG)</w:t>
      </w:r>
    </w:p>
    <w:p w14:paraId="6A5EF2DC" w14:textId="77777777" w:rsidR="00245474" w:rsidRPr="00DD480D" w:rsidRDefault="00245474" w:rsidP="00245474">
      <w:pPr>
        <w:rPr>
          <w:sz w:val="20"/>
          <w:u w:val="single"/>
          <w:lang w:val="pl-PL"/>
        </w:rPr>
      </w:pPr>
      <w:r w:rsidRPr="00DD480D">
        <w:rPr>
          <w:sz w:val="20"/>
          <w:u w:val="single"/>
          <w:lang w:val="pl-PL"/>
        </w:rPr>
        <w:t>reprezentowany przez:</w:t>
      </w:r>
    </w:p>
    <w:p w14:paraId="5797C367" w14:textId="77777777" w:rsidR="00245474" w:rsidRPr="00DD480D" w:rsidRDefault="00245474" w:rsidP="00245474">
      <w:pPr>
        <w:ind w:right="5954"/>
        <w:rPr>
          <w:sz w:val="20"/>
          <w:lang w:val="pl-PL"/>
        </w:rPr>
      </w:pPr>
      <w:r w:rsidRPr="00DD480D">
        <w:rPr>
          <w:sz w:val="20"/>
          <w:lang w:val="pl-PL"/>
        </w:rPr>
        <w:t>………………………………………………………………………………</w:t>
      </w:r>
    </w:p>
    <w:p w14:paraId="74302C51" w14:textId="77777777" w:rsidR="00245474" w:rsidRPr="00DD480D" w:rsidRDefault="00245474" w:rsidP="00245474">
      <w:pPr>
        <w:ind w:right="5953"/>
        <w:rPr>
          <w:i/>
          <w:sz w:val="16"/>
          <w:szCs w:val="16"/>
          <w:lang w:val="pl-PL"/>
        </w:rPr>
      </w:pPr>
      <w:r w:rsidRPr="00DD480D">
        <w:rPr>
          <w:i/>
          <w:sz w:val="16"/>
          <w:szCs w:val="16"/>
          <w:lang w:val="pl-PL"/>
        </w:rPr>
        <w:t>(imię, nazwisko, stanowisko/podstawa do reprezentacji)</w:t>
      </w:r>
    </w:p>
    <w:p w14:paraId="772120D3" w14:textId="77777777" w:rsidR="00245474" w:rsidRPr="00DD480D" w:rsidRDefault="00245474" w:rsidP="00245474">
      <w:pPr>
        <w:rPr>
          <w:lang w:val="pl-PL"/>
        </w:rPr>
      </w:pPr>
    </w:p>
    <w:p w14:paraId="4CF5332A" w14:textId="77777777" w:rsidR="00245474" w:rsidRPr="00DD480D" w:rsidRDefault="00245474" w:rsidP="00245474">
      <w:pPr>
        <w:rPr>
          <w:b/>
          <w:sz w:val="20"/>
          <w:lang w:val="pl-PL"/>
        </w:rPr>
      </w:pPr>
    </w:p>
    <w:p w14:paraId="75B8BD7A" w14:textId="77777777" w:rsidR="00245474" w:rsidRPr="00DD480D" w:rsidRDefault="00245474" w:rsidP="00245474">
      <w:pPr>
        <w:spacing w:after="120" w:line="360" w:lineRule="auto"/>
        <w:jc w:val="center"/>
        <w:rPr>
          <w:b/>
          <w:u w:val="single"/>
          <w:lang w:val="pl-PL"/>
        </w:rPr>
      </w:pPr>
      <w:r w:rsidRPr="00DD480D">
        <w:rPr>
          <w:b/>
          <w:u w:val="single"/>
          <w:lang w:val="pl-PL"/>
        </w:rPr>
        <w:t xml:space="preserve">Oświadczenia wykonawcy/wykonawcy wspólnie ubiegającego się o udzielenie zamówienia </w:t>
      </w:r>
    </w:p>
    <w:p w14:paraId="4B49EEC0" w14:textId="77777777" w:rsidR="00245474" w:rsidRPr="00DD480D" w:rsidRDefault="00245474" w:rsidP="00245474">
      <w:pPr>
        <w:spacing w:before="120"/>
        <w:jc w:val="center"/>
        <w:rPr>
          <w:b/>
          <w:caps/>
          <w:sz w:val="20"/>
          <w:u w:val="single"/>
          <w:lang w:val="pl-PL"/>
        </w:rPr>
      </w:pPr>
      <w:r w:rsidRPr="00DD480D">
        <w:rPr>
          <w:b/>
          <w:sz w:val="20"/>
          <w:u w:val="single"/>
          <w:lang w:val="pl-PL"/>
        </w:rPr>
        <w:t xml:space="preserve">DOTYCZĄCE PRZESŁANEK WYKLUCZENIA Z ART. 5K ROZPORZĄDZENIA 833/2014 ORAZ ART. 7 UST. 1 USTAWY </w:t>
      </w:r>
      <w:r w:rsidRPr="00DD480D">
        <w:rPr>
          <w:b/>
          <w:caps/>
          <w:sz w:val="20"/>
          <w:u w:val="single"/>
          <w:lang w:val="pl-PL"/>
        </w:rPr>
        <w:t>o szczegÓlnych rozwiĄzaniach w zakresie przeciwdziaŁania wspieraniu agresji na UkrainĘ oraz sŁuŻĄCych ochronie bezpieczeŃstwa narodowego</w:t>
      </w:r>
    </w:p>
    <w:p w14:paraId="6E591849" w14:textId="77777777" w:rsidR="00245474" w:rsidRPr="00DD480D" w:rsidRDefault="00245474" w:rsidP="00245474">
      <w:pPr>
        <w:spacing w:before="120" w:line="360" w:lineRule="auto"/>
        <w:jc w:val="center"/>
        <w:rPr>
          <w:b/>
          <w:u w:val="single"/>
          <w:lang w:val="pl-PL"/>
        </w:rPr>
      </w:pPr>
      <w:r w:rsidRPr="00DD480D">
        <w:rPr>
          <w:b/>
          <w:sz w:val="21"/>
          <w:szCs w:val="21"/>
          <w:lang w:val="pl-PL"/>
        </w:rPr>
        <w:t>składane na podstawie art. 125 ust. 1 ustawy Pzp</w:t>
      </w:r>
    </w:p>
    <w:p w14:paraId="6B058EDF" w14:textId="3BF269AF" w:rsidR="00245474" w:rsidRPr="00DD480D" w:rsidRDefault="00245474" w:rsidP="00245474">
      <w:pPr>
        <w:spacing w:before="240"/>
        <w:ind w:firstLine="709"/>
        <w:jc w:val="both"/>
        <w:rPr>
          <w:b/>
          <w:bCs/>
          <w:sz w:val="22"/>
          <w:szCs w:val="22"/>
          <w:lang w:val="pl-PL"/>
        </w:rPr>
      </w:pPr>
      <w:r w:rsidRPr="006B68AE">
        <w:rPr>
          <w:sz w:val="22"/>
          <w:szCs w:val="22"/>
          <w:lang w:val="pl-PL"/>
        </w:rPr>
        <w:t>Na potrzeby postępowania o udzielenie zamówienia publicznego :</w:t>
      </w:r>
      <w:r w:rsidR="00C02C95" w:rsidRPr="006B68AE">
        <w:rPr>
          <w:b/>
          <w:sz w:val="22"/>
          <w:szCs w:val="22"/>
          <w:lang w:val="pl-PL"/>
        </w:rPr>
        <w:t xml:space="preserve"> „Dostawa produktów leczniczych stosowanych w programach lekowych i chemioterapii</w:t>
      </w:r>
      <w:r w:rsidR="006B68AE">
        <w:rPr>
          <w:b/>
          <w:sz w:val="22"/>
          <w:szCs w:val="22"/>
          <w:lang w:val="pl-PL"/>
        </w:rPr>
        <w:t xml:space="preserve"> według załączonych                                 </w:t>
      </w:r>
      <w:r w:rsidR="009F615E" w:rsidRPr="006B68AE">
        <w:rPr>
          <w:b/>
          <w:sz w:val="22"/>
          <w:szCs w:val="22"/>
          <w:lang w:val="pl-PL"/>
        </w:rPr>
        <w:t>13 pakietów</w:t>
      </w:r>
      <w:r w:rsidR="00C02C95" w:rsidRPr="006B68AE">
        <w:rPr>
          <w:bCs/>
          <w:sz w:val="22"/>
          <w:szCs w:val="22"/>
          <w:lang w:val="pl-PL"/>
        </w:rPr>
        <w:t>”</w:t>
      </w:r>
      <w:r w:rsidR="009F615E" w:rsidRPr="006B68AE">
        <w:rPr>
          <w:bCs/>
          <w:sz w:val="22"/>
          <w:szCs w:val="22"/>
          <w:lang w:val="pl-PL"/>
        </w:rPr>
        <w:t xml:space="preserve"> </w:t>
      </w:r>
      <w:r w:rsidR="009F615E" w:rsidRPr="006B68AE">
        <w:rPr>
          <w:b/>
          <w:bCs/>
          <w:sz w:val="22"/>
          <w:szCs w:val="22"/>
          <w:lang w:val="pl-PL"/>
        </w:rPr>
        <w:t>– Zp/96/PN/24</w:t>
      </w:r>
      <w:r w:rsidRPr="006B68AE">
        <w:rPr>
          <w:b/>
          <w:sz w:val="22"/>
          <w:szCs w:val="22"/>
          <w:lang w:val="pl-PL"/>
        </w:rPr>
        <w:t xml:space="preserve">, </w:t>
      </w:r>
      <w:r w:rsidRPr="006B68AE">
        <w:rPr>
          <w:sz w:val="22"/>
          <w:szCs w:val="22"/>
          <w:lang w:val="pl-PL"/>
        </w:rPr>
        <w:t>prowadzonego</w:t>
      </w:r>
      <w:r w:rsidRPr="00DD480D">
        <w:rPr>
          <w:sz w:val="22"/>
          <w:szCs w:val="22"/>
          <w:lang w:val="pl-PL"/>
        </w:rPr>
        <w:t xml:space="preserve"> przez </w:t>
      </w:r>
      <w:r w:rsidRPr="00DD480D">
        <w:rPr>
          <w:b/>
          <w:sz w:val="22"/>
          <w:szCs w:val="22"/>
          <w:lang w:val="pl-PL"/>
        </w:rPr>
        <w:t>Specjalistyczny Szpital im. dra Alfreda Sokołowskiego w Wałbrzychu</w:t>
      </w:r>
      <w:r w:rsidRPr="00DD480D">
        <w:rPr>
          <w:i/>
          <w:sz w:val="22"/>
          <w:szCs w:val="22"/>
          <w:lang w:val="pl-PL"/>
        </w:rPr>
        <w:t xml:space="preserve">, </w:t>
      </w:r>
      <w:r w:rsidRPr="00DD480D">
        <w:rPr>
          <w:sz w:val="22"/>
          <w:szCs w:val="22"/>
          <w:lang w:val="pl-PL"/>
        </w:rPr>
        <w:t>oświadczam, co następuje:</w:t>
      </w:r>
    </w:p>
    <w:p w14:paraId="4F46DFA5" w14:textId="77777777" w:rsidR="00245474" w:rsidRPr="00DD480D" w:rsidRDefault="00245474" w:rsidP="00245474">
      <w:pPr>
        <w:shd w:val="clear" w:color="auto" w:fill="BFBFBF" w:themeFill="background1" w:themeFillShade="BF"/>
        <w:spacing w:before="360" w:line="360" w:lineRule="auto"/>
        <w:rPr>
          <w:b/>
          <w:sz w:val="21"/>
          <w:szCs w:val="21"/>
          <w:lang w:val="pl-PL"/>
        </w:rPr>
      </w:pPr>
      <w:r w:rsidRPr="00DD480D">
        <w:rPr>
          <w:b/>
          <w:sz w:val="21"/>
          <w:szCs w:val="21"/>
          <w:lang w:val="pl-PL"/>
        </w:rPr>
        <w:t>OŚWIADCZENIA DOTYCZĄCE WYKONAWCY:</w:t>
      </w:r>
    </w:p>
    <w:p w14:paraId="6CFEA6AA" w14:textId="5DCD3304" w:rsidR="00245474" w:rsidRPr="00DD480D" w:rsidRDefault="00245474" w:rsidP="00245474">
      <w:pPr>
        <w:numPr>
          <w:ilvl w:val="0"/>
          <w:numId w:val="32"/>
        </w:numPr>
        <w:contextualSpacing/>
        <w:jc w:val="both"/>
        <w:rPr>
          <w:lang w:val="pl-PL"/>
        </w:rPr>
      </w:pPr>
      <w:r w:rsidRPr="00DD480D">
        <w:rPr>
          <w:sz w:val="21"/>
          <w:szCs w:val="21"/>
          <w:lang w:val="pl-PL"/>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006B68AE">
        <w:rPr>
          <w:sz w:val="21"/>
          <w:szCs w:val="21"/>
          <w:lang w:val="pl-PL"/>
        </w:rPr>
        <w:t xml:space="preserve">                                    </w:t>
      </w:r>
      <w:r w:rsidRPr="00DD480D">
        <w:rPr>
          <w:sz w:val="21"/>
          <w:szCs w:val="21"/>
          <w:lang w:val="pl-PL"/>
        </w:rPr>
        <w:t>z działaniami Rosji destabilizującymi sytuację na Ukrainie (Dz. Urz. UE nr L 111 z 8.4.2022, str. 1), dalej: rozporządzenie 2022/576.</w:t>
      </w:r>
    </w:p>
    <w:p w14:paraId="004CACEA" w14:textId="77777777" w:rsidR="00245474" w:rsidRPr="00DD480D" w:rsidRDefault="00245474" w:rsidP="00245474">
      <w:pPr>
        <w:ind w:left="360"/>
        <w:contextualSpacing/>
        <w:jc w:val="both"/>
        <w:rPr>
          <w:lang w:val="pl-PL"/>
        </w:rPr>
      </w:pPr>
    </w:p>
    <w:p w14:paraId="189248E1" w14:textId="77777777" w:rsidR="00245474" w:rsidRPr="00DD480D" w:rsidRDefault="00245474" w:rsidP="00245474">
      <w:pPr>
        <w:numPr>
          <w:ilvl w:val="0"/>
          <w:numId w:val="32"/>
        </w:numPr>
        <w:contextualSpacing/>
        <w:jc w:val="both"/>
        <w:rPr>
          <w:lang w:val="pl-PL"/>
        </w:rPr>
      </w:pPr>
      <w:r w:rsidRPr="00DD480D">
        <w:rPr>
          <w:sz w:val="21"/>
          <w:szCs w:val="21"/>
          <w:lang w:val="pl-PL"/>
        </w:rPr>
        <w:t>Oświadczam, że nie zachodzą w stosunku do mnie przesłanki wykluczenia z postępowania na podstawie art. 7 ust. 1 ustawy z dnia 13 kwietnia 2022 r.</w:t>
      </w:r>
      <w:r w:rsidRPr="00DD480D">
        <w:rPr>
          <w:iCs/>
          <w:sz w:val="21"/>
          <w:szCs w:val="21"/>
          <w:lang w:val="pl-PL"/>
        </w:rPr>
        <w:t xml:space="preserve"> o szczególnych rozwiązaniach w zakresie przeciwdziałania wspieraniu agresji na Ukrainę oraz służących ochronie bezpieczeństwa narodowego </w:t>
      </w:r>
      <w:r w:rsidRPr="00DD480D">
        <w:rPr>
          <w:sz w:val="21"/>
          <w:szCs w:val="21"/>
          <w:lang w:val="pl-PL"/>
        </w:rPr>
        <w:t>(Dz. U. poz. 835).</w:t>
      </w:r>
    </w:p>
    <w:p w14:paraId="3F02983C" w14:textId="77777777" w:rsidR="00245474" w:rsidRPr="00DD480D" w:rsidRDefault="00245474" w:rsidP="00245474">
      <w:pPr>
        <w:rPr>
          <w:lang w:val="pl-PL"/>
        </w:rPr>
      </w:pPr>
    </w:p>
    <w:p w14:paraId="61971C5A" w14:textId="77777777" w:rsidR="00245474" w:rsidRPr="00DD480D" w:rsidRDefault="00245474" w:rsidP="00245474">
      <w:pPr>
        <w:shd w:val="clear" w:color="auto" w:fill="BFBFBF" w:themeFill="background1" w:themeFillShade="BF"/>
        <w:spacing w:before="240" w:after="120" w:line="360" w:lineRule="auto"/>
        <w:jc w:val="both"/>
        <w:rPr>
          <w:sz w:val="21"/>
          <w:szCs w:val="21"/>
          <w:lang w:val="pl-PL"/>
        </w:rPr>
      </w:pPr>
      <w:r w:rsidRPr="00DD480D">
        <w:rPr>
          <w:b/>
          <w:sz w:val="21"/>
          <w:szCs w:val="21"/>
          <w:lang w:val="pl-PL"/>
        </w:rPr>
        <w:t>INFORMACJA DOTYCZĄCA POLEGANIA NA ZDOLNOŚCIACH LUB SYTUACJI PODMIOTU UDOSTĘPNIAJĄCEGO ZASOBY W ZAKRESIE ODPOWIADAJĄCYM PONAD 10% WARTOŚCI ZAMÓWIENIA</w:t>
      </w:r>
      <w:r w:rsidRPr="00DD480D">
        <w:rPr>
          <w:b/>
          <w:bCs/>
          <w:sz w:val="21"/>
          <w:szCs w:val="21"/>
          <w:lang w:val="pl-PL"/>
        </w:rPr>
        <w:t>:</w:t>
      </w:r>
    </w:p>
    <w:p w14:paraId="7D27A3F3" w14:textId="77777777" w:rsidR="00245474" w:rsidRPr="00DD480D" w:rsidRDefault="00245474" w:rsidP="00245474">
      <w:pPr>
        <w:spacing w:after="120" w:line="360" w:lineRule="auto"/>
        <w:jc w:val="both"/>
        <w:rPr>
          <w:sz w:val="20"/>
          <w:lang w:val="pl-PL"/>
        </w:rPr>
      </w:pPr>
      <w:bookmarkStart w:id="25" w:name="_Hlk99016800"/>
      <w:r w:rsidRPr="00DD480D">
        <w:rPr>
          <w:sz w:val="16"/>
          <w:szCs w:val="16"/>
          <w:lang w:val="pl-PL"/>
        </w:rPr>
        <w:t>[UWAGA</w:t>
      </w:r>
      <w:r w:rsidRPr="00DD480D">
        <w:rPr>
          <w:i/>
          <w:sz w:val="16"/>
          <w:szCs w:val="16"/>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D480D">
        <w:rPr>
          <w:sz w:val="16"/>
          <w:szCs w:val="16"/>
          <w:lang w:val="pl-PL"/>
        </w:rPr>
        <w:t>]</w:t>
      </w:r>
      <w:bookmarkEnd w:id="25"/>
    </w:p>
    <w:p w14:paraId="74C999C2" w14:textId="77777777" w:rsidR="00245474" w:rsidRPr="00DD480D" w:rsidRDefault="00245474" w:rsidP="00245474">
      <w:pPr>
        <w:spacing w:after="120" w:line="360" w:lineRule="auto"/>
        <w:jc w:val="both"/>
        <w:rPr>
          <w:sz w:val="21"/>
          <w:szCs w:val="21"/>
          <w:lang w:val="pl-PL"/>
        </w:rPr>
      </w:pPr>
      <w:r w:rsidRPr="00DD480D">
        <w:rPr>
          <w:sz w:val="21"/>
          <w:szCs w:val="21"/>
          <w:lang w:val="pl-PL"/>
        </w:rPr>
        <w:t xml:space="preserve">Oświadczam, że w celu wykazania spełniania warunków udziału w postępowaniu, określonych przez </w:t>
      </w:r>
      <w:r w:rsidRPr="00DD480D">
        <w:rPr>
          <w:sz w:val="21"/>
          <w:szCs w:val="21"/>
          <w:lang w:val="pl-PL"/>
        </w:rPr>
        <w:lastRenderedPageBreak/>
        <w:t>Zamawiającego w SWZ</w:t>
      </w:r>
      <w:r w:rsidRPr="00DD480D">
        <w:rPr>
          <w:i/>
          <w:sz w:val="16"/>
          <w:szCs w:val="16"/>
          <w:lang w:val="pl-PL"/>
        </w:rPr>
        <w:t>,</w:t>
      </w:r>
      <w:r w:rsidRPr="00DD480D">
        <w:rPr>
          <w:sz w:val="21"/>
          <w:szCs w:val="21"/>
          <w:lang w:val="pl-PL"/>
        </w:rPr>
        <w:t xml:space="preserve"> polegam na zdolnościach lub sytuacji następującego podmiotu udostępniającego zasoby: </w:t>
      </w:r>
      <w:bookmarkStart w:id="26" w:name="_Hlk99014455"/>
      <w:r w:rsidRPr="00DD480D">
        <w:rPr>
          <w:sz w:val="21"/>
          <w:szCs w:val="21"/>
          <w:lang w:val="pl-PL"/>
        </w:rPr>
        <w:t>………………………………………………………………………...…………………………………….…</w:t>
      </w:r>
      <w:r w:rsidRPr="00DD480D">
        <w:rPr>
          <w:i/>
          <w:sz w:val="16"/>
          <w:szCs w:val="16"/>
          <w:lang w:val="pl-PL"/>
        </w:rPr>
        <w:t xml:space="preserve"> </w:t>
      </w:r>
      <w:bookmarkEnd w:id="26"/>
      <w:r w:rsidRPr="00DD480D">
        <w:rPr>
          <w:i/>
          <w:sz w:val="16"/>
          <w:szCs w:val="16"/>
          <w:lang w:val="pl-PL"/>
        </w:rPr>
        <w:t>(podać pełną nazwę/firmę, adres, a także w zależności od podmiotu: NIP/PESEL, KRS/CEiDG)</w:t>
      </w:r>
      <w:r w:rsidRPr="00DD480D">
        <w:rPr>
          <w:sz w:val="16"/>
          <w:szCs w:val="16"/>
          <w:lang w:val="pl-PL"/>
        </w:rPr>
        <w:t>,</w:t>
      </w:r>
      <w:r w:rsidRPr="00DD480D">
        <w:rPr>
          <w:sz w:val="21"/>
          <w:szCs w:val="21"/>
          <w:lang w:val="pl-PL"/>
        </w:rPr>
        <w:br/>
        <w:t xml:space="preserve">w następującym zakresie: …………………………………………………………………………… </w:t>
      </w:r>
      <w:r w:rsidRPr="00DD480D">
        <w:rPr>
          <w:i/>
          <w:sz w:val="16"/>
          <w:szCs w:val="16"/>
          <w:lang w:val="pl-PL"/>
        </w:rPr>
        <w:t>(określić odpowiedni zakres udostępnianych zasobów dla wskazanego podmiotu)</w:t>
      </w:r>
      <w:r w:rsidRPr="00DD480D">
        <w:rPr>
          <w:iCs/>
          <w:sz w:val="16"/>
          <w:szCs w:val="16"/>
          <w:lang w:val="pl-PL"/>
        </w:rPr>
        <w:t>,</w:t>
      </w:r>
      <w:r w:rsidRPr="00DD480D">
        <w:rPr>
          <w:i/>
          <w:sz w:val="16"/>
          <w:szCs w:val="16"/>
          <w:lang w:val="pl-PL"/>
        </w:rPr>
        <w:br/>
      </w:r>
      <w:r w:rsidRPr="00DD480D">
        <w:rPr>
          <w:sz w:val="21"/>
          <w:szCs w:val="21"/>
          <w:lang w:val="pl-PL"/>
        </w:rPr>
        <w:t xml:space="preserve">co odpowiada ponad 10% wartości przedmiotowego zamówienia. </w:t>
      </w:r>
    </w:p>
    <w:p w14:paraId="751CAAAC" w14:textId="77777777" w:rsidR="00245474" w:rsidRPr="00DD480D" w:rsidRDefault="00245474" w:rsidP="00245474">
      <w:pPr>
        <w:shd w:val="clear" w:color="auto" w:fill="BFBFBF" w:themeFill="background1" w:themeFillShade="BF"/>
        <w:spacing w:before="240" w:after="120" w:line="360" w:lineRule="auto"/>
        <w:jc w:val="both"/>
        <w:rPr>
          <w:b/>
          <w:sz w:val="21"/>
          <w:szCs w:val="21"/>
          <w:lang w:val="pl-PL"/>
        </w:rPr>
      </w:pPr>
      <w:r w:rsidRPr="00DD480D">
        <w:rPr>
          <w:b/>
          <w:sz w:val="21"/>
          <w:szCs w:val="21"/>
          <w:lang w:val="pl-PL"/>
        </w:rPr>
        <w:t>OŚWIADCZENIE DOTYCZĄCE PODWYKONAWCY, NA KTÓREGO PRZYPADA PONAD 10% WARTOŚCI ZAMÓWIENIA:</w:t>
      </w:r>
    </w:p>
    <w:p w14:paraId="67CC8AC8" w14:textId="77777777" w:rsidR="00245474" w:rsidRPr="00DD480D" w:rsidRDefault="00245474" w:rsidP="00245474">
      <w:pPr>
        <w:spacing w:after="120" w:line="360" w:lineRule="auto"/>
        <w:jc w:val="both"/>
        <w:rPr>
          <w:sz w:val="20"/>
          <w:lang w:val="pl-PL"/>
        </w:rPr>
      </w:pPr>
      <w:r w:rsidRPr="00DD480D">
        <w:rPr>
          <w:sz w:val="16"/>
          <w:szCs w:val="16"/>
          <w:lang w:val="pl-PL"/>
        </w:rPr>
        <w:t>[UWAGA</w:t>
      </w:r>
      <w:r w:rsidRPr="00DD480D">
        <w:rPr>
          <w:i/>
          <w:sz w:val="16"/>
          <w:szCs w:val="16"/>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D480D">
        <w:rPr>
          <w:sz w:val="16"/>
          <w:szCs w:val="16"/>
          <w:lang w:val="pl-PL"/>
        </w:rPr>
        <w:t>]</w:t>
      </w:r>
    </w:p>
    <w:p w14:paraId="2CF51611" w14:textId="77777777" w:rsidR="00245474" w:rsidRPr="00DD480D" w:rsidRDefault="00245474" w:rsidP="00245474">
      <w:pPr>
        <w:spacing w:line="360" w:lineRule="auto"/>
        <w:jc w:val="both"/>
        <w:rPr>
          <w:sz w:val="21"/>
          <w:szCs w:val="21"/>
          <w:lang w:val="pl-PL"/>
        </w:rPr>
      </w:pPr>
      <w:r w:rsidRPr="00DD480D">
        <w:rPr>
          <w:sz w:val="21"/>
          <w:szCs w:val="21"/>
          <w:lang w:val="pl-PL"/>
        </w:rPr>
        <w:t>Oświadczam, że w stosunku do następującego podmiotu, będącego podwykonawcą, na którego przypada ponad 10% wartości zamówienia:</w:t>
      </w:r>
    </w:p>
    <w:p w14:paraId="515C43DF" w14:textId="77777777" w:rsidR="00245474" w:rsidRPr="00DD480D" w:rsidRDefault="00245474" w:rsidP="00245474">
      <w:pPr>
        <w:spacing w:line="360" w:lineRule="auto"/>
        <w:jc w:val="both"/>
        <w:rPr>
          <w:sz w:val="21"/>
          <w:szCs w:val="21"/>
          <w:lang w:val="pl-PL"/>
        </w:rPr>
      </w:pPr>
      <w:r w:rsidRPr="00DD480D">
        <w:rPr>
          <w:sz w:val="21"/>
          <w:szCs w:val="21"/>
          <w:lang w:val="pl-PL"/>
        </w:rPr>
        <w:t>……………………………………………………………………………………………….………..….……</w:t>
      </w:r>
      <w:r w:rsidRPr="00DD480D">
        <w:rPr>
          <w:sz w:val="20"/>
          <w:lang w:val="pl-PL"/>
        </w:rPr>
        <w:t xml:space="preserve"> </w:t>
      </w:r>
      <w:r w:rsidRPr="00DD480D">
        <w:rPr>
          <w:i/>
          <w:sz w:val="16"/>
          <w:szCs w:val="16"/>
          <w:lang w:val="pl-PL"/>
        </w:rPr>
        <w:t>(podać pełną nazwę/firmę, adres, a także w zależności od podmiotu: NIP/PESEL, KRS/CEiDG)</w:t>
      </w:r>
      <w:r w:rsidRPr="00DD480D">
        <w:rPr>
          <w:sz w:val="16"/>
          <w:szCs w:val="16"/>
          <w:lang w:val="pl-PL"/>
        </w:rPr>
        <w:t>,</w:t>
      </w:r>
      <w:r w:rsidRPr="00DD480D">
        <w:rPr>
          <w:sz w:val="16"/>
          <w:szCs w:val="16"/>
          <w:lang w:val="pl-PL"/>
        </w:rPr>
        <w:br/>
      </w:r>
      <w:r w:rsidRPr="00DD480D">
        <w:rPr>
          <w:sz w:val="21"/>
          <w:szCs w:val="21"/>
          <w:lang w:val="pl-PL"/>
        </w:rPr>
        <w:t>nie</w:t>
      </w:r>
      <w:r w:rsidRPr="00DD480D">
        <w:rPr>
          <w:sz w:val="16"/>
          <w:szCs w:val="16"/>
          <w:lang w:val="pl-PL"/>
        </w:rPr>
        <w:t xml:space="preserve"> </w:t>
      </w:r>
      <w:r w:rsidRPr="00DD480D">
        <w:rPr>
          <w:sz w:val="21"/>
          <w:szCs w:val="21"/>
          <w:lang w:val="pl-PL"/>
        </w:rPr>
        <w:t>zachodzą podstawy wykluczenia z postępowania o udzielenie zamówienia przewidziane w  art.  5k rozporządzenia 833/2014 w brzmieniu nadanym rozporządzeniem 2022/576.</w:t>
      </w:r>
    </w:p>
    <w:p w14:paraId="5BA4969B" w14:textId="77777777" w:rsidR="00245474" w:rsidRPr="00DD480D" w:rsidRDefault="00245474" w:rsidP="00245474">
      <w:pPr>
        <w:shd w:val="clear" w:color="auto" w:fill="BFBFBF" w:themeFill="background1" w:themeFillShade="BF"/>
        <w:spacing w:before="240" w:after="120" w:line="360" w:lineRule="auto"/>
        <w:jc w:val="both"/>
        <w:rPr>
          <w:b/>
          <w:sz w:val="21"/>
          <w:szCs w:val="21"/>
          <w:lang w:val="pl-PL"/>
        </w:rPr>
      </w:pPr>
      <w:r w:rsidRPr="00DD480D">
        <w:rPr>
          <w:b/>
          <w:sz w:val="21"/>
          <w:szCs w:val="21"/>
          <w:lang w:val="pl-PL"/>
        </w:rPr>
        <w:t>OŚWIADCZENIE DOTYCZĄCE DOSTAWCY, NA KTÓREGO PRZYPADA PONAD 10% WARTOŚCI ZAMÓWIENIA:</w:t>
      </w:r>
    </w:p>
    <w:p w14:paraId="543294EB" w14:textId="77777777" w:rsidR="00245474" w:rsidRPr="00DD480D" w:rsidRDefault="00245474" w:rsidP="00245474">
      <w:pPr>
        <w:spacing w:after="120" w:line="360" w:lineRule="auto"/>
        <w:jc w:val="both"/>
        <w:rPr>
          <w:sz w:val="20"/>
          <w:lang w:val="pl-PL"/>
        </w:rPr>
      </w:pPr>
      <w:r w:rsidRPr="00DD480D">
        <w:rPr>
          <w:sz w:val="16"/>
          <w:szCs w:val="16"/>
          <w:lang w:val="pl-PL"/>
        </w:rPr>
        <w:t>[UWAGA</w:t>
      </w:r>
      <w:r w:rsidRPr="00DD480D">
        <w:rPr>
          <w:i/>
          <w:sz w:val="16"/>
          <w:szCs w:val="16"/>
          <w:lang w:val="pl-PL"/>
        </w:rPr>
        <w:t>: wypełnić tylko w przypadku dostawcy, na którego przypada ponad 10% wartości zamówienia. W przypadku więcej niż jednego dostawcy, na którego przypada ponad 10% wartości zamówienia, należy zastosować tyle razy, ile jest to konieczne.</w:t>
      </w:r>
      <w:r w:rsidRPr="00DD480D">
        <w:rPr>
          <w:sz w:val="16"/>
          <w:szCs w:val="16"/>
          <w:lang w:val="pl-PL"/>
        </w:rPr>
        <w:t>]</w:t>
      </w:r>
    </w:p>
    <w:p w14:paraId="3387E8B1" w14:textId="77777777" w:rsidR="00245474" w:rsidRPr="00DD480D" w:rsidRDefault="00245474" w:rsidP="00245474">
      <w:pPr>
        <w:spacing w:line="360" w:lineRule="auto"/>
        <w:jc w:val="both"/>
        <w:rPr>
          <w:sz w:val="21"/>
          <w:szCs w:val="21"/>
          <w:lang w:val="pl-PL"/>
        </w:rPr>
      </w:pPr>
      <w:r w:rsidRPr="00DD480D">
        <w:rPr>
          <w:sz w:val="21"/>
          <w:szCs w:val="21"/>
          <w:lang w:val="pl-PL"/>
        </w:rPr>
        <w:t>Oświadczam, że w stosunku do następującego podmiotu, będącego dostawcą, na którego przypada ponad 10% wartości zamówienia: ……………………………………………………………………………………………….………..….……</w:t>
      </w:r>
      <w:r w:rsidRPr="00DD480D">
        <w:rPr>
          <w:sz w:val="20"/>
          <w:lang w:val="pl-PL"/>
        </w:rPr>
        <w:t xml:space="preserve"> </w:t>
      </w:r>
      <w:r w:rsidRPr="00DD480D">
        <w:rPr>
          <w:i/>
          <w:sz w:val="16"/>
          <w:szCs w:val="16"/>
          <w:lang w:val="pl-PL"/>
        </w:rPr>
        <w:t>(podać pełną nazwę/firmę, adres, a także w zależności od podmiotu: NIP/PESEL, KRS/CEiDG)</w:t>
      </w:r>
      <w:r w:rsidRPr="00DD480D">
        <w:rPr>
          <w:sz w:val="16"/>
          <w:szCs w:val="16"/>
          <w:lang w:val="pl-PL"/>
        </w:rPr>
        <w:t>,</w:t>
      </w:r>
      <w:r w:rsidRPr="00DD480D">
        <w:rPr>
          <w:sz w:val="16"/>
          <w:szCs w:val="16"/>
          <w:lang w:val="pl-PL"/>
        </w:rPr>
        <w:br/>
      </w:r>
      <w:r w:rsidRPr="00DD480D">
        <w:rPr>
          <w:sz w:val="21"/>
          <w:szCs w:val="21"/>
          <w:lang w:val="pl-PL"/>
        </w:rPr>
        <w:t>nie</w:t>
      </w:r>
      <w:r w:rsidRPr="00DD480D">
        <w:rPr>
          <w:sz w:val="16"/>
          <w:szCs w:val="16"/>
          <w:lang w:val="pl-PL"/>
        </w:rPr>
        <w:t xml:space="preserve"> </w:t>
      </w:r>
      <w:r w:rsidRPr="00DD480D">
        <w:rPr>
          <w:sz w:val="21"/>
          <w:szCs w:val="21"/>
          <w:lang w:val="pl-PL"/>
        </w:rPr>
        <w:t>zachodzą podstawy wykluczenia z postępowania o udzielenie zamówienia przewidziane w  art.  5k rozporządzenia 833/2014 w brzmieniu nadanym rozporządzeniem 2022/576.</w:t>
      </w:r>
    </w:p>
    <w:p w14:paraId="7FF6A8A9" w14:textId="77777777" w:rsidR="00245474" w:rsidRPr="00DD480D" w:rsidRDefault="00245474" w:rsidP="00245474">
      <w:pPr>
        <w:spacing w:line="360" w:lineRule="auto"/>
        <w:ind w:left="5664" w:firstLine="708"/>
        <w:jc w:val="both"/>
        <w:rPr>
          <w:i/>
          <w:sz w:val="16"/>
          <w:szCs w:val="16"/>
          <w:lang w:val="pl-PL"/>
        </w:rPr>
      </w:pPr>
    </w:p>
    <w:p w14:paraId="34B15DD9" w14:textId="77777777" w:rsidR="00245474" w:rsidRPr="00DD480D" w:rsidRDefault="00245474" w:rsidP="00245474">
      <w:pPr>
        <w:shd w:val="clear" w:color="auto" w:fill="BFBFBF" w:themeFill="background1" w:themeFillShade="BF"/>
        <w:spacing w:before="240" w:line="360" w:lineRule="auto"/>
        <w:jc w:val="both"/>
        <w:rPr>
          <w:b/>
          <w:sz w:val="21"/>
          <w:szCs w:val="21"/>
          <w:lang w:val="pl-PL"/>
        </w:rPr>
      </w:pPr>
      <w:r w:rsidRPr="00DD480D">
        <w:rPr>
          <w:b/>
          <w:sz w:val="21"/>
          <w:szCs w:val="21"/>
          <w:lang w:val="pl-PL"/>
        </w:rPr>
        <w:t>OŚWIADCZENIE DOTYCZĄCE PODANYCH INFORMACJI:</w:t>
      </w:r>
    </w:p>
    <w:p w14:paraId="136A0A74" w14:textId="77777777" w:rsidR="00245474" w:rsidRPr="00DD480D" w:rsidRDefault="00245474" w:rsidP="00245474">
      <w:pPr>
        <w:spacing w:line="360" w:lineRule="auto"/>
        <w:jc w:val="both"/>
        <w:rPr>
          <w:b/>
          <w:lang w:val="pl-PL"/>
        </w:rPr>
      </w:pPr>
    </w:p>
    <w:p w14:paraId="661FB597" w14:textId="77777777" w:rsidR="00245474" w:rsidRPr="00DD480D" w:rsidRDefault="00245474" w:rsidP="00245474">
      <w:pPr>
        <w:spacing w:line="360" w:lineRule="auto"/>
        <w:jc w:val="both"/>
        <w:rPr>
          <w:sz w:val="21"/>
          <w:szCs w:val="21"/>
          <w:lang w:val="pl-PL"/>
        </w:rPr>
      </w:pPr>
      <w:r w:rsidRPr="00DD480D">
        <w:rPr>
          <w:sz w:val="21"/>
          <w:szCs w:val="21"/>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DD480D" w:rsidRDefault="00245474" w:rsidP="00245474">
      <w:pPr>
        <w:spacing w:line="360" w:lineRule="auto"/>
        <w:jc w:val="both"/>
        <w:rPr>
          <w:sz w:val="21"/>
          <w:szCs w:val="21"/>
          <w:lang w:val="pl-PL"/>
        </w:rPr>
      </w:pPr>
      <w:r w:rsidRPr="00DD480D">
        <w:rPr>
          <w:sz w:val="21"/>
          <w:szCs w:val="21"/>
          <w:lang w:val="pl-PL"/>
        </w:rPr>
        <w:tab/>
      </w:r>
      <w:r w:rsidRPr="00DD480D">
        <w:rPr>
          <w:sz w:val="21"/>
          <w:szCs w:val="21"/>
          <w:lang w:val="pl-PL"/>
        </w:rPr>
        <w:tab/>
      </w:r>
      <w:r w:rsidRPr="00DD480D">
        <w:rPr>
          <w:sz w:val="21"/>
          <w:szCs w:val="21"/>
          <w:lang w:val="pl-PL"/>
        </w:rPr>
        <w:tab/>
      </w:r>
      <w:r w:rsidRPr="00DD480D">
        <w:rPr>
          <w:sz w:val="21"/>
          <w:szCs w:val="21"/>
          <w:lang w:val="pl-PL"/>
        </w:rPr>
        <w:tab/>
      </w:r>
      <w:r w:rsidRPr="00DD480D">
        <w:rPr>
          <w:sz w:val="21"/>
          <w:szCs w:val="21"/>
          <w:lang w:val="pl-PL"/>
        </w:rPr>
        <w:tab/>
        <w:t xml:space="preserve">                        …………………………………….</w:t>
      </w:r>
    </w:p>
    <w:p w14:paraId="62C032E1" w14:textId="77777777" w:rsidR="00245474" w:rsidRPr="00DD480D" w:rsidRDefault="00245474" w:rsidP="00245474">
      <w:pPr>
        <w:spacing w:line="360" w:lineRule="auto"/>
        <w:jc w:val="both"/>
        <w:rPr>
          <w:i/>
          <w:sz w:val="16"/>
          <w:szCs w:val="16"/>
          <w:lang w:val="pl-PL"/>
        </w:rPr>
      </w:pPr>
      <w:r w:rsidRPr="00DD480D">
        <w:rPr>
          <w:sz w:val="21"/>
          <w:szCs w:val="21"/>
          <w:lang w:val="pl-PL"/>
        </w:rPr>
        <w:tab/>
      </w:r>
      <w:r w:rsidRPr="00DD480D">
        <w:rPr>
          <w:sz w:val="21"/>
          <w:szCs w:val="21"/>
          <w:lang w:val="pl-PL"/>
        </w:rPr>
        <w:tab/>
      </w:r>
      <w:r w:rsidRPr="00DD480D">
        <w:rPr>
          <w:sz w:val="21"/>
          <w:szCs w:val="21"/>
          <w:lang w:val="pl-PL"/>
        </w:rPr>
        <w:tab/>
      </w:r>
      <w:r w:rsidRPr="00DD480D">
        <w:rPr>
          <w:sz w:val="21"/>
          <w:szCs w:val="21"/>
          <w:lang w:val="pl-PL"/>
        </w:rPr>
        <w:tab/>
      </w:r>
      <w:r w:rsidRPr="00DD480D">
        <w:rPr>
          <w:sz w:val="21"/>
          <w:szCs w:val="21"/>
          <w:lang w:val="pl-PL"/>
        </w:rPr>
        <w:tab/>
      </w:r>
      <w:r w:rsidRPr="00DD480D">
        <w:rPr>
          <w:sz w:val="21"/>
          <w:szCs w:val="21"/>
          <w:lang w:val="pl-PL"/>
        </w:rPr>
        <w:tab/>
      </w:r>
      <w:r w:rsidRPr="00DD480D">
        <w:rPr>
          <w:i/>
          <w:sz w:val="21"/>
          <w:szCs w:val="21"/>
          <w:lang w:val="pl-PL"/>
        </w:rPr>
        <w:tab/>
      </w:r>
      <w:r w:rsidRPr="00DD480D">
        <w:rPr>
          <w:i/>
          <w:sz w:val="16"/>
          <w:szCs w:val="16"/>
          <w:lang w:val="pl-PL"/>
        </w:rPr>
        <w:t xml:space="preserve">Data; </w:t>
      </w:r>
      <w:bookmarkStart w:id="27" w:name="_Hlk102639179"/>
      <w:r w:rsidRPr="00DD480D">
        <w:rPr>
          <w:i/>
          <w:sz w:val="16"/>
          <w:szCs w:val="16"/>
          <w:lang w:val="pl-PL"/>
        </w:rPr>
        <w:t xml:space="preserve">kwalifikowany podpis elektroniczny </w:t>
      </w:r>
      <w:bookmarkEnd w:id="27"/>
    </w:p>
    <w:p w14:paraId="026CCC37" w14:textId="77777777" w:rsidR="00245474" w:rsidRPr="007A7C70" w:rsidRDefault="00245474"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22E311BB" w14:textId="77777777" w:rsidR="00245474" w:rsidRDefault="00245474"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4954E325" w14:textId="77777777" w:rsidR="00BA073A" w:rsidRDefault="00BA073A"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589AD948" w14:textId="77777777" w:rsidR="00BA073A" w:rsidRPr="007A7C70" w:rsidRDefault="00BA073A"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0F802E8F" w14:textId="3F538B3F" w:rsidR="00245474" w:rsidRPr="00DD480D"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DD480D">
        <w:rPr>
          <w:i/>
          <w:sz w:val="22"/>
          <w:lang w:val="pl-PL"/>
        </w:rPr>
        <w:lastRenderedPageBreak/>
        <w:t>Załącznik nr 4b do SWZ</w:t>
      </w:r>
    </w:p>
    <w:p w14:paraId="4386D421" w14:textId="77777777" w:rsidR="00245474" w:rsidRPr="00DD480D"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DD480D">
        <w:rPr>
          <w:i/>
          <w:sz w:val="22"/>
          <w:lang w:val="pl-PL"/>
        </w:rPr>
        <w:t xml:space="preserve">    ( jeżeli dotyczy )</w:t>
      </w:r>
    </w:p>
    <w:p w14:paraId="2684C7F6" w14:textId="77777777" w:rsidR="00245474" w:rsidRPr="00DD480D" w:rsidRDefault="00245474" w:rsidP="00245474">
      <w:pPr>
        <w:spacing w:before="480" w:line="257" w:lineRule="auto"/>
        <w:ind w:left="5245" w:firstLine="709"/>
        <w:rPr>
          <w:b/>
          <w:sz w:val="20"/>
          <w:lang w:val="pl-PL"/>
        </w:rPr>
      </w:pPr>
      <w:r w:rsidRPr="00DD480D">
        <w:rPr>
          <w:b/>
          <w:sz w:val="20"/>
          <w:lang w:val="pl-PL"/>
        </w:rPr>
        <w:t xml:space="preserve">               Zamawiający:</w:t>
      </w:r>
    </w:p>
    <w:p w14:paraId="4EF7F744" w14:textId="77777777" w:rsidR="00245474" w:rsidRPr="00DD480D" w:rsidRDefault="00245474" w:rsidP="00245474">
      <w:pPr>
        <w:spacing w:line="480" w:lineRule="auto"/>
        <w:ind w:left="5954"/>
        <w:rPr>
          <w:sz w:val="20"/>
          <w:lang w:val="pl-PL"/>
        </w:rPr>
      </w:pPr>
      <w:r w:rsidRPr="00DD480D">
        <w:rPr>
          <w:sz w:val="20"/>
          <w:lang w:val="pl-PL"/>
        </w:rPr>
        <w:t>………………………………………………………………………………</w:t>
      </w:r>
    </w:p>
    <w:p w14:paraId="19D5CFCF" w14:textId="77777777" w:rsidR="00245474" w:rsidRPr="00DD480D" w:rsidRDefault="00245474" w:rsidP="00245474">
      <w:pPr>
        <w:ind w:left="5954"/>
        <w:jc w:val="center"/>
        <w:rPr>
          <w:i/>
          <w:sz w:val="16"/>
          <w:szCs w:val="16"/>
          <w:lang w:val="pl-PL"/>
        </w:rPr>
      </w:pPr>
      <w:r w:rsidRPr="00DD480D">
        <w:rPr>
          <w:i/>
          <w:sz w:val="16"/>
          <w:szCs w:val="16"/>
          <w:lang w:val="pl-PL"/>
        </w:rPr>
        <w:t>(pełna nazwa/firma, adres)</w:t>
      </w:r>
    </w:p>
    <w:p w14:paraId="3A920573" w14:textId="77777777" w:rsidR="00245474" w:rsidRPr="00DD480D" w:rsidRDefault="00245474" w:rsidP="00245474">
      <w:pPr>
        <w:rPr>
          <w:b/>
          <w:sz w:val="20"/>
          <w:lang w:val="pl-PL"/>
        </w:rPr>
      </w:pPr>
      <w:r w:rsidRPr="00DD480D">
        <w:rPr>
          <w:b/>
          <w:sz w:val="20"/>
          <w:lang w:val="pl-PL"/>
        </w:rPr>
        <w:t>Podmiot udostępniający zasoby:</w:t>
      </w:r>
    </w:p>
    <w:p w14:paraId="0EE7F109" w14:textId="77777777" w:rsidR="00245474" w:rsidRPr="00DD480D" w:rsidRDefault="00245474" w:rsidP="00245474">
      <w:pPr>
        <w:ind w:right="5954"/>
        <w:rPr>
          <w:sz w:val="20"/>
          <w:lang w:val="pl-PL"/>
        </w:rPr>
      </w:pPr>
      <w:r w:rsidRPr="00DD480D">
        <w:rPr>
          <w:sz w:val="20"/>
          <w:lang w:val="pl-PL"/>
        </w:rPr>
        <w:t>………………………………………………………………………………</w:t>
      </w:r>
    </w:p>
    <w:p w14:paraId="73169B17" w14:textId="77777777" w:rsidR="00245474" w:rsidRPr="00DD480D" w:rsidRDefault="00245474" w:rsidP="00245474">
      <w:pPr>
        <w:ind w:right="5953"/>
        <w:rPr>
          <w:i/>
          <w:sz w:val="16"/>
          <w:szCs w:val="16"/>
          <w:lang w:val="pl-PL"/>
        </w:rPr>
      </w:pPr>
      <w:r w:rsidRPr="00DD480D">
        <w:rPr>
          <w:i/>
          <w:sz w:val="16"/>
          <w:szCs w:val="16"/>
          <w:lang w:val="pl-PL"/>
        </w:rPr>
        <w:t>(pełna nazwa/firma, adres, w zależności od podmiotu: NIP/PESEL, KRS/CEiDG)</w:t>
      </w:r>
    </w:p>
    <w:p w14:paraId="4548C3BB" w14:textId="77777777" w:rsidR="00245474" w:rsidRPr="00DD480D" w:rsidRDefault="00245474" w:rsidP="00245474">
      <w:pPr>
        <w:rPr>
          <w:sz w:val="20"/>
          <w:u w:val="single"/>
          <w:lang w:val="pl-PL"/>
        </w:rPr>
      </w:pPr>
      <w:r w:rsidRPr="00DD480D">
        <w:rPr>
          <w:sz w:val="20"/>
          <w:u w:val="single"/>
          <w:lang w:val="pl-PL"/>
        </w:rPr>
        <w:t>reprezentowany przez:</w:t>
      </w:r>
    </w:p>
    <w:p w14:paraId="1389B8E0" w14:textId="77777777" w:rsidR="00245474" w:rsidRPr="00DD480D" w:rsidRDefault="00245474" w:rsidP="00245474">
      <w:pPr>
        <w:ind w:right="5954"/>
        <w:rPr>
          <w:sz w:val="20"/>
          <w:lang w:val="pl-PL"/>
        </w:rPr>
      </w:pPr>
      <w:r w:rsidRPr="00DD480D">
        <w:rPr>
          <w:sz w:val="20"/>
          <w:lang w:val="pl-PL"/>
        </w:rPr>
        <w:t>………………………………………………………………………………</w:t>
      </w:r>
    </w:p>
    <w:p w14:paraId="258617FB" w14:textId="77777777" w:rsidR="00245474" w:rsidRPr="00DD480D" w:rsidRDefault="00245474" w:rsidP="00245474">
      <w:pPr>
        <w:ind w:right="5953"/>
        <w:rPr>
          <w:i/>
          <w:sz w:val="16"/>
          <w:szCs w:val="16"/>
          <w:lang w:val="pl-PL"/>
        </w:rPr>
      </w:pPr>
      <w:r w:rsidRPr="00DD480D">
        <w:rPr>
          <w:i/>
          <w:sz w:val="16"/>
          <w:szCs w:val="16"/>
          <w:lang w:val="pl-PL"/>
        </w:rPr>
        <w:t>(imię, nazwisko, stanowisko/podstawa do reprezentacji)</w:t>
      </w:r>
    </w:p>
    <w:p w14:paraId="2452D146" w14:textId="77777777" w:rsidR="00245474" w:rsidRPr="00DD480D" w:rsidRDefault="00245474" w:rsidP="00245474">
      <w:pPr>
        <w:rPr>
          <w:b/>
          <w:sz w:val="20"/>
          <w:lang w:val="pl-PL"/>
        </w:rPr>
      </w:pPr>
    </w:p>
    <w:p w14:paraId="18334326" w14:textId="77777777" w:rsidR="00245474" w:rsidRPr="00DD480D" w:rsidRDefault="00245474" w:rsidP="00245474">
      <w:pPr>
        <w:spacing w:after="120" w:line="360" w:lineRule="auto"/>
        <w:jc w:val="center"/>
        <w:rPr>
          <w:b/>
          <w:u w:val="single"/>
          <w:lang w:val="pl-PL"/>
        </w:rPr>
      </w:pPr>
      <w:r w:rsidRPr="00DD480D">
        <w:rPr>
          <w:b/>
          <w:u w:val="single"/>
          <w:lang w:val="pl-PL"/>
        </w:rPr>
        <w:t>Oświadczenia podmiotu udostępniającego zasoby</w:t>
      </w:r>
    </w:p>
    <w:p w14:paraId="01A3BEAF" w14:textId="77777777" w:rsidR="00245474" w:rsidRPr="00DD480D" w:rsidRDefault="00245474" w:rsidP="00245474">
      <w:pPr>
        <w:spacing w:before="120" w:line="360" w:lineRule="auto"/>
        <w:jc w:val="center"/>
        <w:rPr>
          <w:b/>
          <w:caps/>
          <w:sz w:val="20"/>
          <w:u w:val="single"/>
          <w:lang w:val="pl-PL"/>
        </w:rPr>
      </w:pPr>
      <w:r w:rsidRPr="00DD480D">
        <w:rPr>
          <w:b/>
          <w:sz w:val="20"/>
          <w:u w:val="single"/>
          <w:lang w:val="pl-PL"/>
        </w:rPr>
        <w:t xml:space="preserve">DOTYCZĄCE PRZESŁANEK WYKLUCZENIA Z ART. 5K ROZPORZĄDZENIA 833/2014 ORAZ ART. 7 UST. 1 USTAWY </w:t>
      </w:r>
      <w:r w:rsidRPr="00DD480D">
        <w:rPr>
          <w:b/>
          <w:caps/>
          <w:sz w:val="20"/>
          <w:u w:val="single"/>
          <w:lang w:val="pl-PL"/>
        </w:rPr>
        <w:t>o szczegÓlnych rozwiĄzaniach w zakresie przeciwdziaŁania wspieraniu agresji na UkrainĘ oraz sŁuŻĄCych ochronie bezpieczeŃstwa narodowego</w:t>
      </w:r>
    </w:p>
    <w:p w14:paraId="01D6E3B2" w14:textId="77777777" w:rsidR="00245474" w:rsidRPr="00DD480D" w:rsidRDefault="00245474" w:rsidP="00245474">
      <w:pPr>
        <w:spacing w:before="120" w:line="360" w:lineRule="auto"/>
        <w:jc w:val="center"/>
        <w:rPr>
          <w:b/>
          <w:u w:val="single"/>
          <w:lang w:val="pl-PL"/>
        </w:rPr>
      </w:pPr>
      <w:r w:rsidRPr="00DD480D">
        <w:rPr>
          <w:b/>
          <w:sz w:val="21"/>
          <w:szCs w:val="21"/>
          <w:lang w:val="pl-PL"/>
        </w:rPr>
        <w:t>składane na podstawie art. 125 ust. 5 ustawy Pzp</w:t>
      </w:r>
    </w:p>
    <w:p w14:paraId="2BE9C5E9" w14:textId="4F1035E0" w:rsidR="00245474" w:rsidRPr="006B68AE" w:rsidRDefault="00245474" w:rsidP="00245474">
      <w:pPr>
        <w:spacing w:before="240"/>
        <w:ind w:firstLine="709"/>
        <w:jc w:val="both"/>
        <w:rPr>
          <w:b/>
          <w:bCs/>
          <w:sz w:val="22"/>
          <w:szCs w:val="22"/>
          <w:lang w:val="pl-PL"/>
        </w:rPr>
      </w:pPr>
      <w:r w:rsidRPr="00DD480D">
        <w:rPr>
          <w:sz w:val="21"/>
          <w:szCs w:val="21"/>
          <w:lang w:val="pl-PL"/>
        </w:rPr>
        <w:t xml:space="preserve">Na potrzeby postępowania o </w:t>
      </w:r>
      <w:r w:rsidRPr="006B68AE">
        <w:rPr>
          <w:sz w:val="22"/>
          <w:szCs w:val="22"/>
          <w:lang w:val="pl-PL"/>
        </w:rPr>
        <w:t>udzielenie zamówienia publicznego pn.</w:t>
      </w:r>
      <w:r w:rsidR="009F615E" w:rsidRPr="006B68AE">
        <w:rPr>
          <w:b/>
          <w:sz w:val="22"/>
          <w:szCs w:val="22"/>
          <w:lang w:val="pl-PL"/>
        </w:rPr>
        <w:t xml:space="preserve"> „Dostawa produktów leczniczych stosowanych w programach lekowych i chemioterapii według załączonych </w:t>
      </w:r>
      <w:r w:rsidR="006B68AE">
        <w:rPr>
          <w:b/>
          <w:sz w:val="22"/>
          <w:szCs w:val="22"/>
          <w:lang w:val="pl-PL"/>
        </w:rPr>
        <w:t xml:space="preserve">                             </w:t>
      </w:r>
      <w:r w:rsidR="009F615E" w:rsidRPr="006B68AE">
        <w:rPr>
          <w:b/>
          <w:sz w:val="22"/>
          <w:szCs w:val="22"/>
          <w:lang w:val="pl-PL"/>
        </w:rPr>
        <w:t>13 pakietów</w:t>
      </w:r>
      <w:r w:rsidR="009F615E" w:rsidRPr="006B68AE">
        <w:rPr>
          <w:bCs/>
          <w:sz w:val="22"/>
          <w:szCs w:val="22"/>
          <w:lang w:val="pl-PL"/>
        </w:rPr>
        <w:t xml:space="preserve">” </w:t>
      </w:r>
      <w:r w:rsidR="009F615E" w:rsidRPr="006B68AE">
        <w:rPr>
          <w:b/>
          <w:bCs/>
          <w:sz w:val="22"/>
          <w:szCs w:val="22"/>
          <w:lang w:val="pl-PL"/>
        </w:rPr>
        <w:t>– Zp/96/PN/24</w:t>
      </w:r>
      <w:r w:rsidR="009F615E" w:rsidRPr="006B68AE">
        <w:rPr>
          <w:b/>
          <w:sz w:val="22"/>
          <w:szCs w:val="22"/>
          <w:lang w:val="pl-PL"/>
        </w:rPr>
        <w:t>,</w:t>
      </w:r>
      <w:r w:rsidRPr="006B68AE">
        <w:rPr>
          <w:sz w:val="22"/>
          <w:szCs w:val="22"/>
          <w:lang w:val="pl-PL"/>
        </w:rPr>
        <w:t xml:space="preserve"> prowadzonego przez </w:t>
      </w:r>
      <w:r w:rsidRPr="006B68AE">
        <w:rPr>
          <w:b/>
          <w:sz w:val="22"/>
          <w:szCs w:val="22"/>
          <w:lang w:val="pl-PL"/>
        </w:rPr>
        <w:t>Specjalistyczny Szpital im. dra Alfreda Sokołowskiego w Wałbrzychu</w:t>
      </w:r>
      <w:r w:rsidRPr="006B68AE">
        <w:rPr>
          <w:i/>
          <w:sz w:val="22"/>
          <w:szCs w:val="22"/>
          <w:lang w:val="pl-PL"/>
        </w:rPr>
        <w:t xml:space="preserve">, </w:t>
      </w:r>
      <w:r w:rsidRPr="006B68AE">
        <w:rPr>
          <w:sz w:val="22"/>
          <w:szCs w:val="22"/>
          <w:lang w:val="pl-PL"/>
        </w:rPr>
        <w:t>oświadczam, co następuje:</w:t>
      </w:r>
    </w:p>
    <w:p w14:paraId="425A3AFF" w14:textId="77777777" w:rsidR="00245474" w:rsidRPr="00DD480D" w:rsidRDefault="00245474" w:rsidP="00245474">
      <w:pPr>
        <w:shd w:val="clear" w:color="auto" w:fill="BFBFBF" w:themeFill="background1" w:themeFillShade="BF"/>
        <w:spacing w:before="360" w:line="360" w:lineRule="auto"/>
        <w:rPr>
          <w:b/>
          <w:sz w:val="21"/>
          <w:szCs w:val="21"/>
          <w:lang w:val="pl-PL"/>
        </w:rPr>
      </w:pPr>
      <w:r w:rsidRPr="00DD480D">
        <w:rPr>
          <w:b/>
          <w:sz w:val="21"/>
          <w:szCs w:val="21"/>
          <w:lang w:val="pl-PL"/>
        </w:rPr>
        <w:t>OŚWIADCZENIA DOTYCZĄCE PODMIOTU UDOSTEPNIAJĄCEGO ZASOBY:</w:t>
      </w:r>
    </w:p>
    <w:p w14:paraId="1A960E6F" w14:textId="77777777" w:rsidR="00245474" w:rsidRPr="00DD480D" w:rsidRDefault="00245474" w:rsidP="00245474">
      <w:pPr>
        <w:numPr>
          <w:ilvl w:val="0"/>
          <w:numId w:val="33"/>
        </w:numPr>
        <w:contextualSpacing/>
        <w:jc w:val="both"/>
        <w:rPr>
          <w:lang w:val="pl-PL"/>
        </w:rPr>
      </w:pPr>
      <w:r w:rsidRPr="00DD480D">
        <w:rPr>
          <w:sz w:val="21"/>
          <w:szCs w:val="21"/>
          <w:lang w:val="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B4868E" w14:textId="77777777" w:rsidR="00245474" w:rsidRPr="00DD480D" w:rsidRDefault="00245474" w:rsidP="00245474">
      <w:pPr>
        <w:ind w:left="360"/>
        <w:contextualSpacing/>
        <w:jc w:val="both"/>
        <w:rPr>
          <w:lang w:val="pl-PL"/>
        </w:rPr>
      </w:pPr>
    </w:p>
    <w:p w14:paraId="6D9A9AF9" w14:textId="77777777" w:rsidR="00245474" w:rsidRPr="00DD480D" w:rsidRDefault="00245474" w:rsidP="00245474">
      <w:pPr>
        <w:numPr>
          <w:ilvl w:val="0"/>
          <w:numId w:val="33"/>
        </w:numPr>
        <w:contextualSpacing/>
        <w:jc w:val="both"/>
        <w:rPr>
          <w:lang w:val="pl-PL"/>
        </w:rPr>
      </w:pPr>
      <w:r w:rsidRPr="00DD480D">
        <w:rPr>
          <w:sz w:val="21"/>
          <w:szCs w:val="21"/>
          <w:lang w:val="pl-PL"/>
        </w:rPr>
        <w:t>Oświadczam, że nie zachodzą w stosunku do mnie przesłanki wykluczenia z postępowania na podstawie art. 7 ust. 1 ustawy z dnia 13 kwietnia 2022 r.</w:t>
      </w:r>
      <w:r w:rsidRPr="00DD480D">
        <w:rPr>
          <w:iCs/>
          <w:sz w:val="21"/>
          <w:szCs w:val="21"/>
          <w:lang w:val="pl-PL"/>
        </w:rPr>
        <w:t xml:space="preserve"> o szczególnych rozwiązaniach w zakresie przeciwdziałania wspieraniu agresji na Ukrainę oraz służących ochronie bezpieczeństwa narodowego </w:t>
      </w:r>
      <w:r w:rsidRPr="00DD480D">
        <w:rPr>
          <w:sz w:val="21"/>
          <w:szCs w:val="21"/>
          <w:lang w:val="pl-PL"/>
        </w:rPr>
        <w:t>(Dz. U. poz. 835).</w:t>
      </w:r>
    </w:p>
    <w:p w14:paraId="5F3834CC" w14:textId="77777777" w:rsidR="00245474" w:rsidRPr="00DD480D" w:rsidRDefault="00245474" w:rsidP="00245474">
      <w:pPr>
        <w:rPr>
          <w:lang w:val="pl-PL"/>
        </w:rPr>
      </w:pPr>
    </w:p>
    <w:p w14:paraId="0A4E5725" w14:textId="77777777" w:rsidR="00245474" w:rsidRPr="00DD480D" w:rsidRDefault="00245474" w:rsidP="00245474">
      <w:pPr>
        <w:shd w:val="clear" w:color="auto" w:fill="BFBFBF" w:themeFill="background1" w:themeFillShade="BF"/>
        <w:spacing w:line="360" w:lineRule="auto"/>
        <w:jc w:val="both"/>
        <w:rPr>
          <w:b/>
          <w:sz w:val="21"/>
          <w:szCs w:val="21"/>
          <w:lang w:val="pl-PL"/>
        </w:rPr>
      </w:pPr>
      <w:r w:rsidRPr="00DD480D">
        <w:rPr>
          <w:b/>
          <w:sz w:val="21"/>
          <w:szCs w:val="21"/>
          <w:lang w:val="pl-PL"/>
        </w:rPr>
        <w:t>OŚWIADCZENIE DOTYCZĄCE PODANYCH INFORMACJI:</w:t>
      </w:r>
    </w:p>
    <w:p w14:paraId="7A71E288" w14:textId="77777777" w:rsidR="00245474" w:rsidRPr="00DD480D" w:rsidRDefault="00245474" w:rsidP="00245474">
      <w:pPr>
        <w:spacing w:line="360" w:lineRule="auto"/>
        <w:jc w:val="both"/>
        <w:rPr>
          <w:rFonts w:ascii="Arial" w:hAnsi="Arial" w:cs="Arial"/>
          <w:b/>
          <w:lang w:val="pl-PL"/>
        </w:rPr>
      </w:pPr>
    </w:p>
    <w:p w14:paraId="7E0C6F2B" w14:textId="77777777" w:rsidR="00245474" w:rsidRPr="00DD480D" w:rsidRDefault="00245474" w:rsidP="00245474">
      <w:pPr>
        <w:jc w:val="both"/>
        <w:rPr>
          <w:sz w:val="22"/>
          <w:szCs w:val="22"/>
          <w:lang w:val="pl-PL"/>
        </w:rPr>
      </w:pPr>
      <w:r w:rsidRPr="00DD480D">
        <w:rPr>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DD480D" w:rsidRDefault="00245474" w:rsidP="00245474">
      <w:pPr>
        <w:spacing w:line="360" w:lineRule="auto"/>
        <w:jc w:val="both"/>
        <w:rPr>
          <w:rFonts w:ascii="Arial" w:hAnsi="Arial" w:cs="Arial"/>
          <w:sz w:val="21"/>
          <w:szCs w:val="21"/>
          <w:lang w:val="pl-PL"/>
        </w:rPr>
      </w:pPr>
      <w:r w:rsidRPr="00DD480D">
        <w:rPr>
          <w:rFonts w:ascii="Arial" w:hAnsi="Arial" w:cs="Arial"/>
          <w:sz w:val="21"/>
          <w:szCs w:val="21"/>
          <w:lang w:val="pl-PL"/>
        </w:rPr>
        <w:t xml:space="preserve">                                                                                     …………………………………….</w:t>
      </w:r>
    </w:p>
    <w:p w14:paraId="48A1FC74" w14:textId="77777777" w:rsidR="00245474" w:rsidRPr="00DD480D" w:rsidRDefault="00245474" w:rsidP="00245474">
      <w:pPr>
        <w:spacing w:line="360" w:lineRule="auto"/>
        <w:jc w:val="both"/>
        <w:rPr>
          <w:i/>
          <w:sz w:val="16"/>
          <w:szCs w:val="16"/>
          <w:lang w:val="pl-PL"/>
        </w:rPr>
      </w:pP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i/>
          <w:sz w:val="21"/>
          <w:szCs w:val="21"/>
          <w:lang w:val="pl-PL"/>
        </w:rPr>
        <w:tab/>
        <w:t xml:space="preserve">  </w:t>
      </w:r>
      <w:r w:rsidRPr="00DD480D">
        <w:rPr>
          <w:i/>
          <w:sz w:val="16"/>
          <w:szCs w:val="16"/>
          <w:lang w:val="pl-PL"/>
        </w:rPr>
        <w:t xml:space="preserve">Data; kwalifikowany podpis elektroniczny </w:t>
      </w:r>
    </w:p>
    <w:p w14:paraId="15080FE6" w14:textId="77777777" w:rsidR="00245474" w:rsidRPr="007A7C70" w:rsidRDefault="00245474" w:rsidP="00245474">
      <w:pPr>
        <w:rPr>
          <w:i/>
          <w:color w:val="FF0000"/>
          <w:sz w:val="22"/>
          <w:lang w:val="pl-PL"/>
        </w:rPr>
      </w:pPr>
    </w:p>
    <w:p w14:paraId="7156B987" w14:textId="77777777" w:rsidR="00245474" w:rsidRPr="00DD480D" w:rsidRDefault="00245474" w:rsidP="00245474">
      <w:pPr>
        <w:rPr>
          <w:i/>
          <w:kern w:val="2"/>
          <w:sz w:val="22"/>
          <w:lang w:val="pl-PL"/>
        </w:rPr>
      </w:pPr>
      <w:r w:rsidRPr="00DD480D">
        <w:rPr>
          <w:i/>
          <w:sz w:val="22"/>
          <w:lang w:val="pl-PL"/>
        </w:rPr>
        <w:lastRenderedPageBreak/>
        <w:t>Załącznik nr 5  do SWZ</w:t>
      </w:r>
    </w:p>
    <w:p w14:paraId="27185B1E" w14:textId="77777777" w:rsidR="00245474" w:rsidRPr="00DD480D" w:rsidRDefault="00245474" w:rsidP="00245474">
      <w:pPr>
        <w:rPr>
          <w:i/>
          <w:sz w:val="22"/>
          <w:lang w:val="pl-PL"/>
        </w:rPr>
      </w:pPr>
    </w:p>
    <w:p w14:paraId="6C6C571A" w14:textId="77777777" w:rsidR="00245474" w:rsidRPr="00DD480D" w:rsidRDefault="00245474" w:rsidP="00245474">
      <w:pPr>
        <w:rPr>
          <w:b/>
          <w:lang w:val="pl-PL"/>
        </w:rPr>
      </w:pPr>
      <w:r w:rsidRPr="00DD480D">
        <w:rPr>
          <w:b/>
          <w:lang w:val="pl-PL"/>
        </w:rPr>
        <w:t xml:space="preserve">                                                                                                             </w:t>
      </w:r>
    </w:p>
    <w:p w14:paraId="13566C0C" w14:textId="77777777" w:rsidR="00245474" w:rsidRPr="00DD480D" w:rsidRDefault="00245474" w:rsidP="00245474">
      <w:pPr>
        <w:rPr>
          <w:b/>
          <w:lang w:val="pl-PL"/>
        </w:rPr>
      </w:pPr>
      <w:r w:rsidRPr="00DD480D">
        <w:rPr>
          <w:b/>
          <w:lang w:val="pl-PL"/>
        </w:rPr>
        <w:t>Wykonawca:</w:t>
      </w:r>
    </w:p>
    <w:p w14:paraId="757BB58A" w14:textId="77777777" w:rsidR="00245474" w:rsidRPr="00DD480D" w:rsidRDefault="00245474" w:rsidP="00245474">
      <w:pPr>
        <w:rPr>
          <w:b/>
          <w:lang w:val="pl-PL"/>
        </w:rPr>
      </w:pPr>
    </w:p>
    <w:p w14:paraId="25F05D48" w14:textId="77777777" w:rsidR="00245474" w:rsidRPr="00DD480D" w:rsidRDefault="00245474" w:rsidP="00245474">
      <w:pPr>
        <w:rPr>
          <w:b/>
          <w:lang w:val="pl-PL"/>
        </w:rPr>
      </w:pPr>
    </w:p>
    <w:p w14:paraId="1137473C" w14:textId="77777777" w:rsidR="00245474" w:rsidRPr="00DD480D" w:rsidRDefault="00245474" w:rsidP="00245474">
      <w:pPr>
        <w:rPr>
          <w:sz w:val="20"/>
          <w:lang w:val="pl-PL"/>
        </w:rPr>
      </w:pPr>
    </w:p>
    <w:p w14:paraId="10B4857E" w14:textId="77777777" w:rsidR="00245474" w:rsidRPr="00DD480D" w:rsidRDefault="00245474" w:rsidP="00245474">
      <w:pPr>
        <w:spacing w:line="480" w:lineRule="auto"/>
        <w:ind w:right="5954"/>
        <w:rPr>
          <w:i/>
          <w:sz w:val="16"/>
          <w:lang w:val="pl-PL"/>
        </w:rPr>
      </w:pPr>
      <w:r w:rsidRPr="00DD480D">
        <w:rPr>
          <w:sz w:val="20"/>
          <w:lang w:val="pl-PL"/>
        </w:rPr>
        <w:t>………………………………………</w:t>
      </w:r>
    </w:p>
    <w:p w14:paraId="7871EB31" w14:textId="77777777" w:rsidR="00245474" w:rsidRPr="00DD480D" w:rsidRDefault="00245474" w:rsidP="00245474">
      <w:pPr>
        <w:rPr>
          <w:rFonts w:ascii="Arial" w:hAnsi="Arial"/>
          <w:sz w:val="21"/>
          <w:lang w:val="pl-PL"/>
        </w:rPr>
      </w:pPr>
    </w:p>
    <w:p w14:paraId="4558AE63" w14:textId="77777777" w:rsidR="00245474" w:rsidRPr="00DD480D" w:rsidRDefault="00245474" w:rsidP="00245474">
      <w:pPr>
        <w:spacing w:after="120" w:line="360" w:lineRule="auto"/>
        <w:jc w:val="center"/>
        <w:rPr>
          <w:b/>
          <w:sz w:val="22"/>
          <w:lang w:val="pl-PL"/>
        </w:rPr>
      </w:pPr>
      <w:r w:rsidRPr="00DD480D">
        <w:rPr>
          <w:b/>
          <w:sz w:val="28"/>
          <w:u w:val="single"/>
          <w:lang w:val="pl-PL"/>
        </w:rPr>
        <w:t xml:space="preserve">Oświadczenie wykonawcy </w:t>
      </w:r>
    </w:p>
    <w:p w14:paraId="7626E1E8" w14:textId="77777777" w:rsidR="00245474" w:rsidRPr="00DD480D" w:rsidRDefault="00245474" w:rsidP="00245474">
      <w:pPr>
        <w:jc w:val="center"/>
        <w:rPr>
          <w:b/>
          <w:sz w:val="22"/>
          <w:lang w:val="pl-PL" w:eastAsia="en-US"/>
        </w:rPr>
      </w:pPr>
      <w:r w:rsidRPr="00DD480D">
        <w:rPr>
          <w:b/>
          <w:sz w:val="22"/>
          <w:lang w:val="pl-PL" w:eastAsia="en-US"/>
        </w:rPr>
        <w:t>o aktualności informacji zawartych w oświadczeniu, o którym mowa w art. 125 ust. 1 ustawy, w zakresie podstaw wykluczenia z postępowania.</w:t>
      </w:r>
    </w:p>
    <w:p w14:paraId="4CB5683B" w14:textId="77777777" w:rsidR="00245474" w:rsidRPr="00DD480D" w:rsidRDefault="00245474" w:rsidP="00245474">
      <w:pPr>
        <w:spacing w:line="360" w:lineRule="auto"/>
        <w:ind w:firstLine="708"/>
        <w:jc w:val="center"/>
        <w:rPr>
          <w:sz w:val="22"/>
          <w:lang w:val="pl-PL"/>
        </w:rPr>
      </w:pPr>
    </w:p>
    <w:p w14:paraId="666C8F73" w14:textId="3BEF9F7A" w:rsidR="00245474" w:rsidRPr="009F615E" w:rsidRDefault="00245474" w:rsidP="00245474">
      <w:pPr>
        <w:jc w:val="both"/>
        <w:rPr>
          <w:b/>
          <w:sz w:val="22"/>
          <w:szCs w:val="22"/>
          <w:lang w:val="pl-PL"/>
        </w:rPr>
      </w:pPr>
      <w:r w:rsidRPr="00DD480D">
        <w:rPr>
          <w:sz w:val="22"/>
          <w:lang w:val="pl-PL"/>
        </w:rPr>
        <w:t xml:space="preserve">Na potrzeby postępowania o udzielenie zamówienia </w:t>
      </w:r>
      <w:r w:rsidRPr="00DD480D">
        <w:rPr>
          <w:sz w:val="22"/>
          <w:szCs w:val="22"/>
          <w:lang w:val="pl-PL"/>
        </w:rPr>
        <w:t>publicznego </w:t>
      </w:r>
      <w:r w:rsidRPr="009F615E">
        <w:rPr>
          <w:sz w:val="22"/>
          <w:szCs w:val="22"/>
          <w:lang w:val="pl-PL"/>
        </w:rPr>
        <w:t>:</w:t>
      </w:r>
      <w:r w:rsidR="009F615E" w:rsidRPr="009F615E">
        <w:rPr>
          <w:b/>
          <w:sz w:val="22"/>
          <w:szCs w:val="22"/>
          <w:lang w:val="pl-PL"/>
        </w:rPr>
        <w:t xml:space="preserve"> „Dostawa produktów leczniczych stosowanych w programach lekowych i chemioterapii według załączonych 13 pakietów</w:t>
      </w:r>
      <w:r w:rsidR="009F615E" w:rsidRPr="009F615E">
        <w:rPr>
          <w:bCs/>
          <w:sz w:val="22"/>
          <w:szCs w:val="22"/>
          <w:lang w:val="pl-PL"/>
        </w:rPr>
        <w:t xml:space="preserve">” </w:t>
      </w:r>
      <w:r w:rsidR="009F615E" w:rsidRPr="009F615E">
        <w:rPr>
          <w:b/>
          <w:bCs/>
          <w:sz w:val="22"/>
          <w:szCs w:val="22"/>
          <w:lang w:val="pl-PL"/>
        </w:rPr>
        <w:t>– Zp/96/PN/24</w:t>
      </w:r>
      <w:r w:rsidRPr="009F615E">
        <w:rPr>
          <w:sz w:val="22"/>
          <w:szCs w:val="22"/>
          <w:lang w:val="pl-PL"/>
        </w:rPr>
        <w:t>,</w:t>
      </w:r>
      <w:r w:rsidRPr="009F615E">
        <w:rPr>
          <w:b/>
          <w:sz w:val="22"/>
          <w:szCs w:val="22"/>
          <w:lang w:val="pl-PL"/>
        </w:rPr>
        <w:t xml:space="preserve"> </w:t>
      </w:r>
      <w:r w:rsidRPr="009F615E">
        <w:rPr>
          <w:sz w:val="22"/>
          <w:szCs w:val="22"/>
          <w:lang w:val="pl-PL"/>
        </w:rPr>
        <w:t xml:space="preserve">prowadzonego przez </w:t>
      </w:r>
      <w:r w:rsidRPr="009F615E">
        <w:rPr>
          <w:b/>
          <w:sz w:val="22"/>
          <w:szCs w:val="22"/>
          <w:lang w:val="pl-PL"/>
        </w:rPr>
        <w:t xml:space="preserve">Specjalistyczny Szpital im. dra Alfreda Sokołowskiego </w:t>
      </w:r>
      <w:r w:rsidR="006B68AE">
        <w:rPr>
          <w:b/>
          <w:sz w:val="22"/>
          <w:szCs w:val="22"/>
          <w:lang w:val="pl-PL"/>
        </w:rPr>
        <w:t xml:space="preserve">                            </w:t>
      </w:r>
      <w:r w:rsidRPr="009F615E">
        <w:rPr>
          <w:b/>
          <w:sz w:val="22"/>
          <w:szCs w:val="22"/>
          <w:lang w:val="pl-PL"/>
        </w:rPr>
        <w:t>w Wałbrzychu</w:t>
      </w:r>
      <w:r w:rsidRPr="009F615E">
        <w:rPr>
          <w:sz w:val="22"/>
          <w:szCs w:val="22"/>
          <w:lang w:val="pl-PL"/>
        </w:rPr>
        <w:t xml:space="preserve"> oświadczam, co następuje:</w:t>
      </w:r>
    </w:p>
    <w:p w14:paraId="6DC81DD2" w14:textId="77777777" w:rsidR="00245474" w:rsidRPr="009F615E" w:rsidRDefault="00245474" w:rsidP="00245474">
      <w:pPr>
        <w:overflowPunct/>
        <w:autoSpaceDE/>
        <w:autoSpaceDN/>
        <w:adjustRightInd/>
        <w:jc w:val="both"/>
        <w:rPr>
          <w:rFonts w:eastAsia="Lucida Sans Unicode"/>
          <w:sz w:val="22"/>
          <w:szCs w:val="22"/>
          <w:lang w:val="pl-PL" w:eastAsia="ar-SA"/>
        </w:rPr>
      </w:pPr>
    </w:p>
    <w:p w14:paraId="312CE279" w14:textId="77777777" w:rsidR="00245474" w:rsidRPr="009F615E" w:rsidRDefault="00245474" w:rsidP="00245474">
      <w:pPr>
        <w:jc w:val="both"/>
        <w:rPr>
          <w:sz w:val="22"/>
          <w:szCs w:val="22"/>
          <w:lang w:val="pl-PL" w:eastAsia="en-US"/>
        </w:rPr>
      </w:pPr>
      <w:r w:rsidRPr="009F615E">
        <w:rPr>
          <w:sz w:val="22"/>
          <w:szCs w:val="22"/>
          <w:lang w:val="pl-PL" w:eastAsia="en-US"/>
        </w:rPr>
        <w:t>Informacje zawarte w oświadczeniu, o którym mowa w art. 125 ust. 1 ustawy Pzp w zakresie podstaw wykluczenia z postępowania, o których mowa w:</w:t>
      </w:r>
    </w:p>
    <w:p w14:paraId="21F90610" w14:textId="77777777" w:rsidR="00245474" w:rsidRPr="00DD480D" w:rsidRDefault="00245474" w:rsidP="00245474">
      <w:pPr>
        <w:jc w:val="both"/>
        <w:rPr>
          <w:sz w:val="22"/>
          <w:lang w:val="pl-PL" w:eastAsia="en-US"/>
        </w:rPr>
      </w:pPr>
      <w:r w:rsidRPr="00DD480D">
        <w:rPr>
          <w:sz w:val="22"/>
          <w:lang w:val="pl-PL" w:eastAsia="en-US"/>
        </w:rPr>
        <w:t>a) art. 108 ust. 1 pkt 3 ustawy,</w:t>
      </w:r>
    </w:p>
    <w:p w14:paraId="696A5FF0" w14:textId="77777777" w:rsidR="00245474" w:rsidRPr="00DD480D" w:rsidRDefault="00245474" w:rsidP="00245474">
      <w:pPr>
        <w:jc w:val="both"/>
        <w:rPr>
          <w:sz w:val="22"/>
          <w:lang w:val="pl-PL" w:eastAsia="en-US"/>
        </w:rPr>
      </w:pPr>
      <w:r w:rsidRPr="00DD480D">
        <w:rPr>
          <w:sz w:val="22"/>
          <w:lang w:val="pl-PL" w:eastAsia="en-US"/>
        </w:rPr>
        <w:t>b) art. 108 ust. 1 pkt 4 ustawy, dotyczących orzeczenia zakazu ubiegania się o zamówienie publiczne tytułem środka zapobiegawczego,</w:t>
      </w:r>
    </w:p>
    <w:p w14:paraId="30EF6902" w14:textId="77777777" w:rsidR="00245474" w:rsidRPr="00DD480D" w:rsidRDefault="00245474" w:rsidP="00245474">
      <w:pPr>
        <w:jc w:val="both"/>
        <w:rPr>
          <w:sz w:val="22"/>
          <w:lang w:val="pl-PL" w:eastAsia="en-US"/>
        </w:rPr>
      </w:pPr>
      <w:r w:rsidRPr="00DD480D">
        <w:rPr>
          <w:sz w:val="22"/>
          <w:lang w:val="pl-PL" w:eastAsia="en-US"/>
        </w:rPr>
        <w:t>c) art. 108 ust. 1 pkt 5 ustawy, dotyczących zawarcia z innymi wykonawcami porozumienia mającego na celu zakłócenie konkurencji,</w:t>
      </w:r>
    </w:p>
    <w:p w14:paraId="6B9C3E00" w14:textId="77777777" w:rsidR="00245474" w:rsidRPr="00DD480D" w:rsidRDefault="00245474" w:rsidP="00245474">
      <w:pPr>
        <w:jc w:val="both"/>
        <w:rPr>
          <w:sz w:val="22"/>
          <w:lang w:val="pl-PL" w:eastAsia="en-US"/>
        </w:rPr>
      </w:pPr>
      <w:r w:rsidRPr="00DD480D">
        <w:rPr>
          <w:sz w:val="22"/>
          <w:lang w:val="pl-PL" w:eastAsia="en-US"/>
        </w:rPr>
        <w:t>d) art. 108 ust. 1 pkt 6 ustawy,</w:t>
      </w:r>
    </w:p>
    <w:p w14:paraId="7757836C" w14:textId="08AAA693" w:rsidR="009D0F52" w:rsidRPr="00DD480D" w:rsidRDefault="009D0F52" w:rsidP="00245474">
      <w:pPr>
        <w:overflowPunct/>
        <w:autoSpaceDE/>
        <w:autoSpaceDN/>
        <w:adjustRightInd/>
        <w:jc w:val="both"/>
        <w:rPr>
          <w:rFonts w:eastAsia="Lucida Sans Unicode"/>
          <w:b/>
          <w:sz w:val="22"/>
          <w:szCs w:val="24"/>
          <w:lang w:val="pl-PL" w:eastAsia="en-US"/>
        </w:rPr>
      </w:pPr>
    </w:p>
    <w:p w14:paraId="62D252E6" w14:textId="77777777" w:rsidR="009D0F52" w:rsidRPr="00DD480D" w:rsidRDefault="009D0F52" w:rsidP="00245474">
      <w:pPr>
        <w:overflowPunct/>
        <w:autoSpaceDE/>
        <w:autoSpaceDN/>
        <w:adjustRightInd/>
        <w:jc w:val="both"/>
        <w:rPr>
          <w:rFonts w:eastAsia="Lucida Sans Unicode"/>
          <w:b/>
          <w:sz w:val="22"/>
          <w:szCs w:val="24"/>
          <w:lang w:val="pl-PL" w:eastAsia="en-US"/>
        </w:rPr>
      </w:pPr>
    </w:p>
    <w:p w14:paraId="6E837B2D" w14:textId="235DDC1F" w:rsidR="00245474" w:rsidRPr="00DD480D" w:rsidRDefault="00245474" w:rsidP="00245474">
      <w:pPr>
        <w:overflowPunct/>
        <w:autoSpaceDE/>
        <w:autoSpaceDN/>
        <w:adjustRightInd/>
        <w:jc w:val="both"/>
        <w:rPr>
          <w:rFonts w:eastAsia="Lucida Sans Unicode"/>
          <w:b/>
          <w:sz w:val="22"/>
          <w:szCs w:val="24"/>
          <w:lang w:val="pl-PL" w:eastAsia="en-US"/>
        </w:rPr>
      </w:pPr>
      <w:r w:rsidRPr="00DD480D">
        <w:rPr>
          <w:rFonts w:eastAsia="Lucida Sans Unicode"/>
          <w:b/>
          <w:sz w:val="22"/>
          <w:szCs w:val="24"/>
          <w:lang w:val="pl-PL" w:eastAsia="en-US"/>
        </w:rPr>
        <w:t>są nadal aktualne</w:t>
      </w:r>
    </w:p>
    <w:p w14:paraId="45196861" w14:textId="77777777" w:rsidR="00245474" w:rsidRPr="00DD480D" w:rsidRDefault="00245474" w:rsidP="00245474">
      <w:pPr>
        <w:overflowPunct/>
        <w:autoSpaceDE/>
        <w:autoSpaceDN/>
        <w:adjustRightInd/>
        <w:jc w:val="both"/>
        <w:rPr>
          <w:rFonts w:eastAsia="Lucida Sans Unicode"/>
          <w:b/>
          <w:sz w:val="22"/>
          <w:szCs w:val="24"/>
          <w:lang w:val="pl-PL" w:eastAsia="en-US"/>
        </w:rPr>
      </w:pPr>
    </w:p>
    <w:p w14:paraId="7AC634F7" w14:textId="77777777" w:rsidR="00245474" w:rsidRPr="00DD480D" w:rsidRDefault="00245474" w:rsidP="00245474">
      <w:pPr>
        <w:overflowPunct/>
        <w:autoSpaceDE/>
        <w:autoSpaceDN/>
        <w:adjustRightInd/>
        <w:jc w:val="both"/>
        <w:rPr>
          <w:rFonts w:eastAsia="Lucida Sans Unicode"/>
          <w:b/>
          <w:sz w:val="22"/>
          <w:szCs w:val="24"/>
          <w:lang w:val="pl-PL" w:eastAsia="en-US"/>
        </w:rPr>
      </w:pPr>
    </w:p>
    <w:p w14:paraId="20EADEDE" w14:textId="77777777" w:rsidR="00245474" w:rsidRPr="00DD480D" w:rsidRDefault="00245474" w:rsidP="00245474">
      <w:pPr>
        <w:rPr>
          <w:i/>
          <w:sz w:val="18"/>
          <w:szCs w:val="18"/>
          <w:lang w:val="pl-PL"/>
        </w:rPr>
      </w:pPr>
    </w:p>
    <w:p w14:paraId="6D74BD4B" w14:textId="77777777" w:rsidR="00245474" w:rsidRPr="00DD480D" w:rsidRDefault="00245474" w:rsidP="00245474">
      <w:pPr>
        <w:rPr>
          <w:i/>
          <w:sz w:val="20"/>
          <w:lang w:val="pl-PL"/>
        </w:rPr>
      </w:pPr>
      <w:r w:rsidRPr="00DD480D">
        <w:rPr>
          <w:i/>
          <w:sz w:val="18"/>
          <w:szCs w:val="18"/>
          <w:lang w:val="pl-PL"/>
        </w:rPr>
        <w:t xml:space="preserve">     </w:t>
      </w:r>
    </w:p>
    <w:p w14:paraId="328ECD80" w14:textId="77777777" w:rsidR="00245474" w:rsidRPr="00DD480D" w:rsidRDefault="00245474" w:rsidP="00245474">
      <w:pPr>
        <w:spacing w:line="360" w:lineRule="auto"/>
        <w:jc w:val="both"/>
        <w:rPr>
          <w:rFonts w:ascii="Arial" w:hAnsi="Arial"/>
          <w:sz w:val="20"/>
          <w:lang w:val="pl-PL"/>
        </w:rPr>
      </w:pPr>
    </w:p>
    <w:p w14:paraId="2B6E66AB" w14:textId="77777777" w:rsidR="00245474" w:rsidRPr="00DD480D" w:rsidRDefault="00245474" w:rsidP="00245474">
      <w:pPr>
        <w:spacing w:line="360" w:lineRule="auto"/>
        <w:jc w:val="both"/>
        <w:rPr>
          <w:rFonts w:ascii="Arial" w:hAnsi="Arial" w:cs="Arial"/>
          <w:sz w:val="21"/>
          <w:szCs w:val="21"/>
          <w:lang w:val="pl-PL"/>
        </w:rPr>
      </w:pPr>
      <w:r w:rsidRPr="00DD480D">
        <w:rPr>
          <w:rFonts w:ascii="Arial" w:hAnsi="Arial"/>
          <w:sz w:val="20"/>
          <w:lang w:val="pl-PL"/>
        </w:rPr>
        <w:tab/>
      </w:r>
      <w:r w:rsidRPr="00DD480D">
        <w:rPr>
          <w:rFonts w:ascii="Arial" w:hAnsi="Arial"/>
          <w:sz w:val="20"/>
          <w:lang w:val="pl-PL"/>
        </w:rPr>
        <w:tab/>
        <w:t xml:space="preserve">                                                              </w:t>
      </w:r>
      <w:r w:rsidRPr="00DD480D">
        <w:rPr>
          <w:rFonts w:ascii="Arial" w:hAnsi="Arial" w:cs="Arial"/>
          <w:sz w:val="21"/>
          <w:szCs w:val="21"/>
          <w:lang w:val="pl-PL"/>
        </w:rPr>
        <w:t>…………………………………….</w:t>
      </w:r>
    </w:p>
    <w:p w14:paraId="45656651" w14:textId="77777777" w:rsidR="00245474" w:rsidRPr="00DD480D" w:rsidRDefault="00245474" w:rsidP="00245474">
      <w:pPr>
        <w:spacing w:line="360" w:lineRule="auto"/>
        <w:jc w:val="both"/>
        <w:rPr>
          <w:i/>
          <w:sz w:val="16"/>
          <w:szCs w:val="16"/>
          <w:lang w:val="pl-PL"/>
        </w:rPr>
      </w:pP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sz w:val="21"/>
          <w:szCs w:val="21"/>
          <w:lang w:val="pl-PL"/>
        </w:rPr>
        <w:tab/>
      </w:r>
      <w:r w:rsidRPr="00DD480D">
        <w:rPr>
          <w:rFonts w:ascii="Arial" w:hAnsi="Arial" w:cs="Arial"/>
          <w:i/>
          <w:sz w:val="21"/>
          <w:szCs w:val="21"/>
          <w:lang w:val="pl-PL"/>
        </w:rPr>
        <w:tab/>
        <w:t xml:space="preserve">  </w:t>
      </w:r>
      <w:r w:rsidRPr="00DD480D">
        <w:rPr>
          <w:i/>
          <w:sz w:val="16"/>
          <w:szCs w:val="16"/>
          <w:lang w:val="pl-PL"/>
        </w:rPr>
        <w:t xml:space="preserve">Data; kwalifikowany podpis elektroniczny </w:t>
      </w:r>
    </w:p>
    <w:p w14:paraId="5E13141B" w14:textId="77777777" w:rsidR="00245474" w:rsidRPr="00DD480D" w:rsidRDefault="00245474" w:rsidP="00245474">
      <w:pPr>
        <w:jc w:val="both"/>
        <w:rPr>
          <w:i/>
          <w:sz w:val="22"/>
          <w:lang w:val="pl-PL"/>
        </w:rPr>
      </w:pPr>
    </w:p>
    <w:p w14:paraId="1CF7321E" w14:textId="77777777" w:rsidR="00245474" w:rsidRPr="00DD480D" w:rsidRDefault="00245474" w:rsidP="00245474">
      <w:pPr>
        <w:rPr>
          <w:i/>
          <w:sz w:val="22"/>
          <w:lang w:val="pl-PL"/>
        </w:rPr>
      </w:pPr>
    </w:p>
    <w:p w14:paraId="524A685D" w14:textId="77777777" w:rsidR="00245474" w:rsidRPr="00DD480D" w:rsidRDefault="00245474" w:rsidP="00245474">
      <w:pPr>
        <w:rPr>
          <w:i/>
          <w:sz w:val="22"/>
          <w:lang w:val="pl-PL"/>
        </w:rPr>
      </w:pPr>
    </w:p>
    <w:p w14:paraId="0B928BDC" w14:textId="77777777" w:rsidR="00245474" w:rsidRPr="00DD480D" w:rsidRDefault="00245474" w:rsidP="00245474">
      <w:pPr>
        <w:rPr>
          <w:i/>
          <w:sz w:val="22"/>
          <w:lang w:val="pl-PL"/>
        </w:rPr>
      </w:pPr>
    </w:p>
    <w:p w14:paraId="100C22C2" w14:textId="77777777" w:rsidR="00245474" w:rsidRPr="00DD480D" w:rsidRDefault="00245474" w:rsidP="00245474">
      <w:pPr>
        <w:rPr>
          <w:i/>
          <w:sz w:val="22"/>
          <w:lang w:val="pl-PL"/>
        </w:rPr>
      </w:pPr>
    </w:p>
    <w:p w14:paraId="3C9E29EB" w14:textId="77777777" w:rsidR="00245474" w:rsidRPr="007A7C70" w:rsidRDefault="00245474" w:rsidP="00245474">
      <w:pPr>
        <w:rPr>
          <w:i/>
          <w:color w:val="FF0000"/>
          <w:sz w:val="22"/>
          <w:lang w:val="pl-PL"/>
        </w:rPr>
      </w:pPr>
    </w:p>
    <w:p w14:paraId="1ABAF41D" w14:textId="77777777" w:rsidR="00245474" w:rsidRPr="007A7C70" w:rsidRDefault="00245474" w:rsidP="00245474">
      <w:pPr>
        <w:rPr>
          <w:i/>
          <w:color w:val="FF0000"/>
          <w:sz w:val="22"/>
          <w:lang w:val="pl-PL"/>
        </w:rPr>
      </w:pPr>
    </w:p>
    <w:p w14:paraId="1133CAEA" w14:textId="77777777" w:rsidR="00245474" w:rsidRPr="007A7C70" w:rsidRDefault="00245474" w:rsidP="00245474">
      <w:pPr>
        <w:rPr>
          <w:i/>
          <w:color w:val="FF0000"/>
          <w:sz w:val="22"/>
          <w:lang w:val="pl-PL"/>
        </w:rPr>
      </w:pPr>
    </w:p>
    <w:p w14:paraId="0AFC2656" w14:textId="77777777" w:rsidR="00245474" w:rsidRPr="007A7C70" w:rsidRDefault="00245474" w:rsidP="00245474">
      <w:pPr>
        <w:rPr>
          <w:i/>
          <w:color w:val="FF0000"/>
          <w:sz w:val="22"/>
          <w:lang w:val="pl-PL"/>
        </w:rPr>
      </w:pPr>
    </w:p>
    <w:p w14:paraId="0CC63B9F" w14:textId="7D4A3E10" w:rsidR="00245474" w:rsidRPr="007A7C70" w:rsidRDefault="00245474" w:rsidP="00245474">
      <w:pPr>
        <w:rPr>
          <w:i/>
          <w:color w:val="FF0000"/>
          <w:sz w:val="22"/>
          <w:lang w:val="pl-PL"/>
        </w:rPr>
      </w:pPr>
    </w:p>
    <w:p w14:paraId="2BE9EF32" w14:textId="6E520380" w:rsidR="00245474" w:rsidRPr="007A7C70" w:rsidRDefault="00245474" w:rsidP="00245474">
      <w:pPr>
        <w:rPr>
          <w:i/>
          <w:color w:val="FF0000"/>
          <w:sz w:val="22"/>
          <w:lang w:val="pl-PL"/>
        </w:rPr>
      </w:pPr>
    </w:p>
    <w:p w14:paraId="5B5D3524" w14:textId="183998C0" w:rsidR="00507332" w:rsidRDefault="00507332" w:rsidP="00245474">
      <w:pPr>
        <w:rPr>
          <w:i/>
          <w:color w:val="FF0000"/>
          <w:sz w:val="22"/>
          <w:lang w:val="pl-PL"/>
        </w:rPr>
      </w:pPr>
    </w:p>
    <w:p w14:paraId="4B51D892" w14:textId="77777777" w:rsidR="00DD480D" w:rsidRPr="007A7C70" w:rsidRDefault="00DD480D" w:rsidP="00245474">
      <w:pPr>
        <w:rPr>
          <w:i/>
          <w:color w:val="FF0000"/>
          <w:sz w:val="22"/>
          <w:lang w:val="pl-PL"/>
        </w:rPr>
      </w:pPr>
    </w:p>
    <w:p w14:paraId="74A5CF7E" w14:textId="61826004" w:rsidR="00507332" w:rsidRDefault="00507332" w:rsidP="00245474">
      <w:pPr>
        <w:rPr>
          <w:i/>
          <w:color w:val="FF0000"/>
          <w:sz w:val="22"/>
          <w:lang w:val="pl-PL"/>
        </w:rPr>
      </w:pPr>
    </w:p>
    <w:p w14:paraId="478E8D00" w14:textId="77777777" w:rsidR="00BA073A" w:rsidRDefault="00BA073A" w:rsidP="00245474">
      <w:pPr>
        <w:rPr>
          <w:i/>
          <w:color w:val="FF0000"/>
          <w:sz w:val="22"/>
          <w:lang w:val="pl-PL"/>
        </w:rPr>
      </w:pPr>
    </w:p>
    <w:p w14:paraId="42C41DC7" w14:textId="77777777" w:rsidR="00BA073A" w:rsidRPr="007A7C70" w:rsidRDefault="00BA073A" w:rsidP="00245474">
      <w:pPr>
        <w:rPr>
          <w:i/>
          <w:color w:val="FF0000"/>
          <w:sz w:val="22"/>
          <w:lang w:val="pl-PL"/>
        </w:rPr>
      </w:pPr>
    </w:p>
    <w:p w14:paraId="61AA5A42" w14:textId="77777777" w:rsidR="00507332" w:rsidRPr="007A7C70" w:rsidRDefault="00507332" w:rsidP="00245474">
      <w:pPr>
        <w:rPr>
          <w:i/>
          <w:color w:val="FF0000"/>
          <w:sz w:val="22"/>
          <w:lang w:val="pl-PL"/>
        </w:rPr>
      </w:pPr>
    </w:p>
    <w:p w14:paraId="488A1FFD" w14:textId="77777777" w:rsidR="00245474" w:rsidRPr="007A7C70" w:rsidRDefault="00245474" w:rsidP="00245474">
      <w:pPr>
        <w:rPr>
          <w:i/>
          <w:color w:val="FF0000"/>
          <w:sz w:val="22"/>
          <w:lang w:val="pl-PL"/>
        </w:rPr>
      </w:pPr>
    </w:p>
    <w:p w14:paraId="75FA0A0B" w14:textId="77777777" w:rsidR="00245474" w:rsidRPr="00990293" w:rsidRDefault="00245474" w:rsidP="00245474">
      <w:pPr>
        <w:rPr>
          <w:i/>
          <w:sz w:val="22"/>
          <w:lang w:val="pl-PL"/>
        </w:rPr>
      </w:pPr>
      <w:r w:rsidRPr="00990293">
        <w:rPr>
          <w:i/>
          <w:sz w:val="22"/>
          <w:lang w:val="pl-PL"/>
        </w:rPr>
        <w:lastRenderedPageBreak/>
        <w:t>Załącznik nr 6  do SWZ</w:t>
      </w:r>
    </w:p>
    <w:p w14:paraId="14603FBC" w14:textId="77777777" w:rsidR="00245474" w:rsidRPr="00990293" w:rsidRDefault="00245474" w:rsidP="00245474">
      <w:pPr>
        <w:rPr>
          <w:i/>
          <w:sz w:val="22"/>
          <w:lang w:val="pl-PL"/>
        </w:rPr>
      </w:pPr>
    </w:p>
    <w:p w14:paraId="4B79CCF6" w14:textId="77777777" w:rsidR="00245474" w:rsidRPr="00990293" w:rsidRDefault="00245474" w:rsidP="00245474">
      <w:pPr>
        <w:rPr>
          <w:b/>
          <w:lang w:val="pl-PL"/>
        </w:rPr>
      </w:pPr>
      <w:r w:rsidRPr="00990293">
        <w:rPr>
          <w:b/>
          <w:lang w:val="pl-PL"/>
        </w:rPr>
        <w:t xml:space="preserve">                                                                                                                </w:t>
      </w:r>
    </w:p>
    <w:p w14:paraId="1AB8E604" w14:textId="77777777" w:rsidR="00245474" w:rsidRPr="00990293" w:rsidRDefault="00245474" w:rsidP="00245474">
      <w:pPr>
        <w:rPr>
          <w:b/>
          <w:lang w:val="pl-PL"/>
        </w:rPr>
      </w:pPr>
      <w:r w:rsidRPr="00990293">
        <w:rPr>
          <w:b/>
          <w:lang w:val="pl-PL"/>
        </w:rPr>
        <w:t>Wykonawca:</w:t>
      </w:r>
    </w:p>
    <w:p w14:paraId="425CE977" w14:textId="77777777" w:rsidR="00245474" w:rsidRPr="00990293" w:rsidRDefault="00245474" w:rsidP="00245474">
      <w:pPr>
        <w:rPr>
          <w:b/>
          <w:lang w:val="pl-PL"/>
        </w:rPr>
      </w:pPr>
    </w:p>
    <w:p w14:paraId="0175550C" w14:textId="77777777" w:rsidR="00245474" w:rsidRPr="00990293" w:rsidRDefault="00245474" w:rsidP="00245474">
      <w:pPr>
        <w:spacing w:line="480" w:lineRule="auto"/>
        <w:ind w:right="5954"/>
        <w:rPr>
          <w:i/>
          <w:sz w:val="16"/>
          <w:lang w:val="pl-PL"/>
        </w:rPr>
      </w:pPr>
      <w:r w:rsidRPr="00990293">
        <w:rPr>
          <w:sz w:val="20"/>
          <w:lang w:val="pl-PL"/>
        </w:rPr>
        <w:t>………………………………………</w:t>
      </w:r>
    </w:p>
    <w:p w14:paraId="0D4C6688" w14:textId="77777777" w:rsidR="00245474" w:rsidRPr="00990293" w:rsidRDefault="00245474" w:rsidP="00245474">
      <w:pPr>
        <w:rPr>
          <w:b/>
          <w:lang w:val="pl-PL"/>
        </w:rPr>
      </w:pPr>
    </w:p>
    <w:p w14:paraId="47063996" w14:textId="77777777" w:rsidR="00245474" w:rsidRPr="00990293" w:rsidRDefault="00245474" w:rsidP="00245474">
      <w:pPr>
        <w:rPr>
          <w:b/>
          <w:lang w:val="pl-PL"/>
        </w:rPr>
      </w:pPr>
    </w:p>
    <w:p w14:paraId="54DC0E17" w14:textId="77777777" w:rsidR="00245474" w:rsidRPr="00990293" w:rsidRDefault="00245474" w:rsidP="00245474">
      <w:pPr>
        <w:spacing w:line="360" w:lineRule="auto"/>
        <w:jc w:val="center"/>
        <w:rPr>
          <w:b/>
          <w:szCs w:val="24"/>
          <w:u w:val="single"/>
          <w:lang w:val="pl-PL"/>
        </w:rPr>
      </w:pPr>
      <w:r w:rsidRPr="00990293">
        <w:rPr>
          <w:b/>
          <w:szCs w:val="24"/>
          <w:u w:val="single"/>
          <w:lang w:val="pl-PL"/>
        </w:rPr>
        <w:t>Oświadczenie dotyczące grupy kapitałowej</w:t>
      </w:r>
    </w:p>
    <w:p w14:paraId="19155B61" w14:textId="77777777" w:rsidR="00245474" w:rsidRPr="00990293" w:rsidRDefault="00245474" w:rsidP="00245474">
      <w:pPr>
        <w:spacing w:line="360" w:lineRule="auto"/>
        <w:ind w:right="48"/>
        <w:jc w:val="center"/>
        <w:rPr>
          <w:b/>
          <w:sz w:val="20"/>
          <w:lang w:val="pl-PL"/>
        </w:rPr>
      </w:pPr>
    </w:p>
    <w:p w14:paraId="635F559A" w14:textId="53AD1A24" w:rsidR="00245474" w:rsidRPr="00990293" w:rsidRDefault="00245474" w:rsidP="00245474">
      <w:pPr>
        <w:overflowPunct/>
        <w:autoSpaceDE/>
        <w:autoSpaceDN/>
        <w:adjustRightInd/>
        <w:jc w:val="both"/>
        <w:textAlignment w:val="auto"/>
        <w:rPr>
          <w:sz w:val="22"/>
          <w:szCs w:val="22"/>
          <w:lang w:val="pl-PL"/>
        </w:rPr>
      </w:pPr>
      <w:r w:rsidRPr="00990293">
        <w:rPr>
          <w:sz w:val="22"/>
          <w:szCs w:val="22"/>
          <w:lang w:val="pl-PL"/>
        </w:rPr>
        <w:t>W postępowaniu o udzielenie zamówienia pn.</w:t>
      </w:r>
      <w:r w:rsidR="00EC7E67" w:rsidRPr="00990293">
        <w:rPr>
          <w:bCs/>
          <w:szCs w:val="24"/>
          <w:lang w:val="pl-PL"/>
        </w:rPr>
        <w:t xml:space="preserve"> </w:t>
      </w:r>
      <w:r w:rsidR="009F615E">
        <w:rPr>
          <w:bCs/>
          <w:szCs w:val="24"/>
          <w:lang w:val="pl-PL"/>
        </w:rPr>
        <w:t>„</w:t>
      </w:r>
      <w:r w:rsidR="009F615E" w:rsidRPr="009F615E">
        <w:rPr>
          <w:b/>
          <w:sz w:val="22"/>
          <w:szCs w:val="22"/>
          <w:lang w:val="pl-PL"/>
        </w:rPr>
        <w:t xml:space="preserve">Dostawa produktów leczniczych stosowanych </w:t>
      </w:r>
      <w:r w:rsidR="00A60718">
        <w:rPr>
          <w:b/>
          <w:sz w:val="22"/>
          <w:szCs w:val="22"/>
          <w:lang w:val="pl-PL"/>
        </w:rPr>
        <w:t xml:space="preserve">                        </w:t>
      </w:r>
      <w:r w:rsidR="009F615E" w:rsidRPr="009F615E">
        <w:rPr>
          <w:b/>
          <w:sz w:val="22"/>
          <w:szCs w:val="22"/>
          <w:lang w:val="pl-PL"/>
        </w:rPr>
        <w:t>w programach lekowych i chemioterapii według załączonych 13 pakietów</w:t>
      </w:r>
      <w:r w:rsidR="009F615E" w:rsidRPr="009F615E">
        <w:rPr>
          <w:bCs/>
          <w:sz w:val="22"/>
          <w:szCs w:val="22"/>
          <w:lang w:val="pl-PL"/>
        </w:rPr>
        <w:t xml:space="preserve">” </w:t>
      </w:r>
      <w:r w:rsidR="009F615E" w:rsidRPr="009F615E">
        <w:rPr>
          <w:b/>
          <w:bCs/>
          <w:sz w:val="22"/>
          <w:szCs w:val="22"/>
          <w:lang w:val="pl-PL"/>
        </w:rPr>
        <w:t>– Zp/96/PN/24</w:t>
      </w:r>
      <w:r w:rsidR="009F615E" w:rsidRPr="009F615E">
        <w:rPr>
          <w:b/>
          <w:sz w:val="22"/>
          <w:szCs w:val="22"/>
          <w:lang w:val="pl-PL"/>
        </w:rPr>
        <w:t xml:space="preserve">, </w:t>
      </w:r>
      <w:r w:rsidR="00A60718">
        <w:rPr>
          <w:b/>
          <w:sz w:val="22"/>
          <w:szCs w:val="22"/>
          <w:lang w:val="pl-PL"/>
        </w:rPr>
        <w:t xml:space="preserve">                          </w:t>
      </w:r>
      <w:r w:rsidRPr="009F615E">
        <w:rPr>
          <w:sz w:val="22"/>
          <w:szCs w:val="22"/>
          <w:lang w:val="pl-PL"/>
        </w:rPr>
        <w:t>w związku z art. 108 ust. 1 pkt 5) ustawy z dnia 11 września 2019 r. (</w:t>
      </w:r>
      <w:r w:rsidR="002833EB" w:rsidRPr="009F615E">
        <w:rPr>
          <w:sz w:val="22"/>
          <w:szCs w:val="22"/>
          <w:lang w:val="pl-PL"/>
        </w:rPr>
        <w:t>tekst jednolity Dz</w:t>
      </w:r>
      <w:r w:rsidR="002833EB" w:rsidRPr="00990293">
        <w:rPr>
          <w:sz w:val="22"/>
          <w:szCs w:val="22"/>
          <w:lang w:val="pl-PL"/>
        </w:rPr>
        <w:t>. U. z 2024r. poz. 1320</w:t>
      </w:r>
      <w:r w:rsidRPr="00990293">
        <w:rPr>
          <w:sz w:val="22"/>
          <w:szCs w:val="22"/>
          <w:lang w:val="pl-PL"/>
        </w:rPr>
        <w:t>) Prawo zamówień publicznych, oświadczamy, że;</w:t>
      </w:r>
    </w:p>
    <w:p w14:paraId="5B63EC14" w14:textId="77777777" w:rsidR="00245474" w:rsidRPr="00990293" w:rsidRDefault="00245474" w:rsidP="00245474">
      <w:pPr>
        <w:overflowPunct/>
        <w:autoSpaceDE/>
        <w:autoSpaceDN/>
        <w:adjustRightInd/>
        <w:jc w:val="both"/>
        <w:textAlignment w:val="auto"/>
        <w:rPr>
          <w:b/>
          <w:bCs/>
          <w:sz w:val="22"/>
          <w:szCs w:val="22"/>
          <w:lang w:val="pl-PL"/>
        </w:rPr>
      </w:pPr>
    </w:p>
    <w:p w14:paraId="2364B421" w14:textId="77777777" w:rsidR="00245474" w:rsidRPr="00990293" w:rsidRDefault="00245474" w:rsidP="00245474">
      <w:pPr>
        <w:spacing w:line="360" w:lineRule="auto"/>
        <w:ind w:left="284" w:hanging="284"/>
        <w:jc w:val="both"/>
        <w:rPr>
          <w:sz w:val="22"/>
          <w:szCs w:val="22"/>
          <w:lang w:val="pl-PL"/>
        </w:rPr>
      </w:pPr>
      <w:r w:rsidRPr="00990293">
        <w:rPr>
          <w:sz w:val="22"/>
          <w:szCs w:val="22"/>
          <w:lang w:val="pl-PL"/>
        </w:rPr>
        <w:t>1.</w:t>
      </w:r>
      <w:r w:rsidRPr="00990293">
        <w:rPr>
          <w:sz w:val="22"/>
          <w:szCs w:val="22"/>
          <w:lang w:val="pl-PL"/>
        </w:rPr>
        <w:tab/>
      </w:r>
      <w:r w:rsidRPr="00990293">
        <w:rPr>
          <w:b/>
          <w:sz w:val="22"/>
          <w:szCs w:val="22"/>
          <w:lang w:val="pl-PL"/>
        </w:rPr>
        <w:t>nie należymy</w:t>
      </w:r>
      <w:r w:rsidRPr="00990293">
        <w:rPr>
          <w:sz w:val="22"/>
          <w:szCs w:val="22"/>
          <w:lang w:val="pl-PL"/>
        </w:rPr>
        <w:t xml:space="preserve"> do tej samej grupy kapitałowej, co inni wykonawcy, którzy w tym postępowaniu złożyli oferty lub oferty częściowe*</w:t>
      </w:r>
    </w:p>
    <w:p w14:paraId="695F08F0" w14:textId="77777777" w:rsidR="00245474" w:rsidRPr="00990293" w:rsidRDefault="00245474" w:rsidP="00245474">
      <w:pPr>
        <w:spacing w:after="120" w:line="360" w:lineRule="auto"/>
        <w:ind w:left="284" w:hanging="284"/>
        <w:jc w:val="both"/>
        <w:rPr>
          <w:sz w:val="22"/>
          <w:szCs w:val="22"/>
          <w:lang w:val="pl-PL"/>
        </w:rPr>
      </w:pPr>
      <w:r w:rsidRPr="00990293">
        <w:rPr>
          <w:sz w:val="22"/>
          <w:szCs w:val="22"/>
          <w:lang w:val="pl-PL"/>
        </w:rPr>
        <w:t>2.</w:t>
      </w:r>
      <w:r w:rsidRPr="00990293">
        <w:rPr>
          <w:sz w:val="22"/>
          <w:szCs w:val="22"/>
          <w:lang w:val="pl-PL"/>
        </w:rPr>
        <w:tab/>
      </w:r>
      <w:r w:rsidRPr="00990293">
        <w:rPr>
          <w:b/>
          <w:sz w:val="22"/>
          <w:szCs w:val="22"/>
          <w:lang w:val="pl-PL"/>
        </w:rPr>
        <w:t>należymy</w:t>
      </w:r>
      <w:r w:rsidRPr="00990293">
        <w:rPr>
          <w:sz w:val="22"/>
          <w:szCs w:val="22"/>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990293" w:rsidRDefault="00245474" w:rsidP="00245474">
      <w:pPr>
        <w:spacing w:after="120" w:line="360" w:lineRule="auto"/>
        <w:ind w:left="284" w:hanging="284"/>
        <w:jc w:val="both"/>
        <w:rPr>
          <w:sz w:val="22"/>
          <w:szCs w:val="22"/>
          <w:lang w:val="pl-PL"/>
        </w:rPr>
      </w:pPr>
      <w:r w:rsidRPr="00990293">
        <w:rPr>
          <w:sz w:val="22"/>
          <w:szCs w:val="22"/>
          <w:lang w:val="pl-PL"/>
        </w:rPr>
        <w:t xml:space="preserve">3.  </w:t>
      </w:r>
      <w:r w:rsidRPr="00990293">
        <w:rPr>
          <w:b/>
          <w:sz w:val="22"/>
          <w:szCs w:val="22"/>
          <w:lang w:val="pl-PL"/>
        </w:rPr>
        <w:t>nie należymy</w:t>
      </w:r>
      <w:r w:rsidRPr="00990293">
        <w:rPr>
          <w:sz w:val="22"/>
          <w:szCs w:val="22"/>
          <w:lang w:val="pl-PL"/>
        </w:rPr>
        <w:t xml:space="preserve"> do żadnej grupy kapitałowej*.</w:t>
      </w:r>
    </w:p>
    <w:p w14:paraId="1A4BF113" w14:textId="77777777" w:rsidR="00245474" w:rsidRPr="00990293" w:rsidRDefault="00245474" w:rsidP="00245474">
      <w:pPr>
        <w:widowControl/>
        <w:suppressAutoHyphens w:val="0"/>
        <w:overflowPunct/>
        <w:autoSpaceDE/>
        <w:adjustRightInd/>
        <w:spacing w:before="120" w:line="360" w:lineRule="auto"/>
        <w:rPr>
          <w:b/>
          <w:kern w:val="3"/>
          <w:sz w:val="22"/>
          <w:szCs w:val="22"/>
          <w:lang w:val="pl-PL"/>
        </w:rPr>
      </w:pPr>
      <w:r w:rsidRPr="00990293">
        <w:rPr>
          <w:b/>
          <w:kern w:val="3"/>
          <w:sz w:val="22"/>
          <w:szCs w:val="22"/>
          <w:lang w:val="pl-PL"/>
        </w:rPr>
        <w:t>* niepotrzebne skreślić</w:t>
      </w:r>
    </w:p>
    <w:p w14:paraId="6E6C31A7" w14:textId="77777777" w:rsidR="00245474" w:rsidRPr="00990293" w:rsidRDefault="00245474" w:rsidP="00245474">
      <w:pPr>
        <w:widowControl/>
        <w:suppressAutoHyphens w:val="0"/>
        <w:overflowPunct/>
        <w:autoSpaceDE/>
        <w:adjustRightInd/>
        <w:spacing w:before="120" w:line="360" w:lineRule="auto"/>
        <w:ind w:left="900" w:hanging="900"/>
        <w:rPr>
          <w:b/>
          <w:kern w:val="3"/>
          <w:sz w:val="22"/>
          <w:szCs w:val="22"/>
          <w:lang w:val="pl-PL"/>
        </w:rPr>
      </w:pPr>
      <w:r w:rsidRPr="00990293">
        <w:rPr>
          <w:b/>
          <w:kern w:val="3"/>
          <w:sz w:val="22"/>
          <w:szCs w:val="22"/>
          <w:lang w:val="pl-PL"/>
        </w:rPr>
        <w:t>Uwaga:</w:t>
      </w:r>
    </w:p>
    <w:p w14:paraId="47B9C602" w14:textId="77777777" w:rsidR="00245474" w:rsidRPr="00990293" w:rsidRDefault="00245474" w:rsidP="00245474">
      <w:pPr>
        <w:widowControl/>
        <w:suppressAutoHyphens w:val="0"/>
        <w:overflowPunct/>
        <w:autoSpaceDE/>
        <w:adjustRightInd/>
        <w:spacing w:before="120" w:line="360" w:lineRule="auto"/>
        <w:jc w:val="both"/>
        <w:rPr>
          <w:kern w:val="3"/>
          <w:sz w:val="22"/>
          <w:szCs w:val="22"/>
          <w:lang w:val="pl-PL"/>
        </w:rPr>
      </w:pPr>
      <w:r w:rsidRPr="00990293">
        <w:rPr>
          <w:kern w:val="3"/>
          <w:sz w:val="22"/>
          <w:szCs w:val="22"/>
          <w:lang w:val="pl-PL"/>
        </w:rPr>
        <w:t>W przypadku złożenia oferty przez podmioty występujące wspólnie, wymagane oświadczenie powinno być złożone przez każdy podmiot.</w:t>
      </w:r>
    </w:p>
    <w:p w14:paraId="3CEE1BC2" w14:textId="77777777" w:rsidR="00245474" w:rsidRPr="00990293" w:rsidRDefault="00245474" w:rsidP="00245474">
      <w:pPr>
        <w:widowControl/>
        <w:suppressAutoHyphens w:val="0"/>
        <w:overflowPunct/>
        <w:autoSpaceDE/>
        <w:adjustRightInd/>
        <w:spacing w:before="120" w:line="360" w:lineRule="auto"/>
        <w:jc w:val="both"/>
        <w:rPr>
          <w:kern w:val="3"/>
          <w:sz w:val="22"/>
          <w:szCs w:val="22"/>
          <w:lang w:val="pl-PL"/>
        </w:rPr>
      </w:pPr>
      <w:r w:rsidRPr="00990293">
        <w:rPr>
          <w:kern w:val="3"/>
          <w:sz w:val="22"/>
          <w:szCs w:val="22"/>
          <w:u w:val="single"/>
          <w:lang w:val="pl-PL"/>
        </w:rPr>
        <w:t>Ad. pkt 2.</w:t>
      </w:r>
      <w:r w:rsidRPr="00990293">
        <w:rPr>
          <w:kern w:val="3"/>
          <w:sz w:val="22"/>
          <w:szCs w:val="22"/>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990293" w:rsidRDefault="00245474" w:rsidP="00245474">
      <w:pPr>
        <w:widowControl/>
        <w:suppressAutoHyphens w:val="0"/>
        <w:overflowPunct/>
        <w:autoSpaceDE/>
        <w:adjustRightInd/>
        <w:spacing w:before="120" w:line="360" w:lineRule="auto"/>
        <w:jc w:val="both"/>
        <w:rPr>
          <w:kern w:val="3"/>
          <w:sz w:val="22"/>
          <w:szCs w:val="22"/>
          <w:lang w:val="pl-PL"/>
        </w:rPr>
      </w:pPr>
      <w:r w:rsidRPr="00990293">
        <w:rPr>
          <w:kern w:val="3"/>
          <w:sz w:val="22"/>
          <w:szCs w:val="22"/>
          <w:u w:val="single"/>
          <w:lang w:val="pl-PL"/>
        </w:rPr>
        <w:t>Ad. pkt 3.</w:t>
      </w:r>
      <w:r w:rsidRPr="00990293">
        <w:rPr>
          <w:kern w:val="3"/>
          <w:sz w:val="22"/>
          <w:szCs w:val="22"/>
          <w:lang w:val="pl-PL"/>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990293" w:rsidRDefault="00245474" w:rsidP="00245474">
      <w:pPr>
        <w:rPr>
          <w:b/>
          <w:lang w:val="pl-PL"/>
        </w:rPr>
      </w:pPr>
      <w:r w:rsidRPr="00990293">
        <w:rPr>
          <w:sz w:val="22"/>
          <w:szCs w:val="22"/>
          <w:lang w:val="pl-PL"/>
        </w:rPr>
        <w:tab/>
      </w:r>
      <w:r w:rsidRPr="00990293">
        <w:rPr>
          <w:sz w:val="22"/>
          <w:szCs w:val="22"/>
          <w:lang w:val="pl-PL"/>
        </w:rPr>
        <w:tab/>
      </w:r>
      <w:r w:rsidRPr="00990293">
        <w:rPr>
          <w:lang w:val="pl-PL"/>
        </w:rPr>
        <w:t xml:space="preserve">               </w:t>
      </w:r>
    </w:p>
    <w:p w14:paraId="0305FDE7" w14:textId="77777777" w:rsidR="00245474" w:rsidRPr="00990293" w:rsidRDefault="00245474" w:rsidP="00245474">
      <w:pPr>
        <w:rPr>
          <w:b/>
          <w:lang w:val="pl-PL"/>
        </w:rPr>
      </w:pPr>
    </w:p>
    <w:p w14:paraId="17EA3381" w14:textId="77777777" w:rsidR="00245474" w:rsidRPr="00990293" w:rsidRDefault="00245474" w:rsidP="00245474">
      <w:pPr>
        <w:spacing w:line="360" w:lineRule="auto"/>
        <w:jc w:val="both"/>
        <w:rPr>
          <w:rFonts w:ascii="Arial" w:hAnsi="Arial" w:cs="Arial"/>
          <w:sz w:val="21"/>
          <w:szCs w:val="21"/>
          <w:lang w:val="pl-PL"/>
        </w:rPr>
      </w:pPr>
      <w:r w:rsidRPr="00990293">
        <w:rPr>
          <w:rFonts w:ascii="Arial" w:hAnsi="Arial" w:cs="Arial"/>
          <w:sz w:val="21"/>
          <w:szCs w:val="21"/>
          <w:lang w:val="pl-PL"/>
        </w:rPr>
        <w:t xml:space="preserve">                                                                                    …………………………………….</w:t>
      </w:r>
    </w:p>
    <w:p w14:paraId="0EC69244" w14:textId="77777777" w:rsidR="00245474" w:rsidRPr="00990293" w:rsidRDefault="00245474" w:rsidP="00245474">
      <w:pPr>
        <w:spacing w:line="360" w:lineRule="auto"/>
        <w:jc w:val="both"/>
        <w:rPr>
          <w:i/>
          <w:sz w:val="16"/>
          <w:szCs w:val="16"/>
          <w:lang w:val="pl-PL"/>
        </w:rPr>
      </w:pPr>
      <w:r w:rsidRPr="00990293">
        <w:rPr>
          <w:rFonts w:ascii="Arial" w:hAnsi="Arial" w:cs="Arial"/>
          <w:sz w:val="21"/>
          <w:szCs w:val="21"/>
          <w:lang w:val="pl-PL"/>
        </w:rPr>
        <w:tab/>
      </w:r>
      <w:r w:rsidRPr="00990293">
        <w:rPr>
          <w:rFonts w:ascii="Arial" w:hAnsi="Arial" w:cs="Arial"/>
          <w:sz w:val="21"/>
          <w:szCs w:val="21"/>
          <w:lang w:val="pl-PL"/>
        </w:rPr>
        <w:tab/>
      </w:r>
      <w:r w:rsidRPr="00990293">
        <w:rPr>
          <w:rFonts w:ascii="Arial" w:hAnsi="Arial" w:cs="Arial"/>
          <w:sz w:val="21"/>
          <w:szCs w:val="21"/>
          <w:lang w:val="pl-PL"/>
        </w:rPr>
        <w:tab/>
      </w:r>
      <w:r w:rsidRPr="00990293">
        <w:rPr>
          <w:rFonts w:ascii="Arial" w:hAnsi="Arial" w:cs="Arial"/>
          <w:sz w:val="21"/>
          <w:szCs w:val="21"/>
          <w:lang w:val="pl-PL"/>
        </w:rPr>
        <w:tab/>
      </w:r>
      <w:r w:rsidRPr="00990293">
        <w:rPr>
          <w:rFonts w:ascii="Arial" w:hAnsi="Arial" w:cs="Arial"/>
          <w:sz w:val="21"/>
          <w:szCs w:val="21"/>
          <w:lang w:val="pl-PL"/>
        </w:rPr>
        <w:tab/>
      </w:r>
      <w:r w:rsidRPr="00990293">
        <w:rPr>
          <w:rFonts w:ascii="Arial" w:hAnsi="Arial" w:cs="Arial"/>
          <w:sz w:val="21"/>
          <w:szCs w:val="21"/>
          <w:lang w:val="pl-PL"/>
        </w:rPr>
        <w:tab/>
      </w:r>
      <w:r w:rsidRPr="00990293">
        <w:rPr>
          <w:rFonts w:ascii="Arial" w:hAnsi="Arial" w:cs="Arial"/>
          <w:i/>
          <w:sz w:val="21"/>
          <w:szCs w:val="21"/>
          <w:lang w:val="pl-PL"/>
        </w:rPr>
        <w:tab/>
        <w:t xml:space="preserve">  </w:t>
      </w:r>
      <w:r w:rsidRPr="00990293">
        <w:rPr>
          <w:i/>
          <w:sz w:val="16"/>
          <w:szCs w:val="16"/>
          <w:lang w:val="pl-PL"/>
        </w:rPr>
        <w:t xml:space="preserve">Data; kwalifikowany podpis elektroniczny </w:t>
      </w:r>
    </w:p>
    <w:p w14:paraId="72E6003C" w14:textId="77777777" w:rsidR="00245474" w:rsidRDefault="00245474" w:rsidP="00245474">
      <w:pPr>
        <w:spacing w:line="480" w:lineRule="auto"/>
        <w:ind w:right="5954"/>
        <w:rPr>
          <w:i/>
          <w:color w:val="FF0000"/>
          <w:sz w:val="16"/>
          <w:lang w:val="pl-PL"/>
        </w:rPr>
      </w:pPr>
    </w:p>
    <w:p w14:paraId="78B740E5" w14:textId="77777777" w:rsidR="00BA073A" w:rsidRPr="007A7C70" w:rsidRDefault="00BA073A" w:rsidP="00245474">
      <w:pPr>
        <w:spacing w:line="480" w:lineRule="auto"/>
        <w:ind w:right="5954"/>
        <w:rPr>
          <w:i/>
          <w:color w:val="FF0000"/>
          <w:sz w:val="16"/>
          <w:lang w:val="pl-PL"/>
        </w:rPr>
      </w:pPr>
    </w:p>
    <w:p w14:paraId="7CA3ED36" w14:textId="77777777" w:rsidR="00245474" w:rsidRPr="007A7C70" w:rsidRDefault="00245474" w:rsidP="00245474">
      <w:pPr>
        <w:rPr>
          <w:rFonts w:ascii="Arial" w:hAnsi="Arial"/>
          <w:color w:val="FF0000"/>
          <w:sz w:val="21"/>
          <w:lang w:val="pl-PL"/>
        </w:rPr>
      </w:pPr>
    </w:p>
    <w:p w14:paraId="49833350" w14:textId="4351D19A" w:rsidR="00245474" w:rsidRPr="007A7C70" w:rsidRDefault="00245474" w:rsidP="00245474">
      <w:pPr>
        <w:jc w:val="both"/>
        <w:rPr>
          <w:rFonts w:ascii="Arial" w:hAnsi="Arial"/>
          <w:i/>
          <w:color w:val="FF0000"/>
          <w:sz w:val="16"/>
          <w:lang w:val="pl-PL"/>
        </w:rPr>
      </w:pPr>
      <w:r w:rsidRPr="007A7C70">
        <w:rPr>
          <w:rFonts w:ascii="Arial" w:hAnsi="Arial"/>
          <w:color w:val="FF0000"/>
          <w:sz w:val="20"/>
          <w:lang w:val="pl-PL"/>
        </w:rPr>
        <w:lastRenderedPageBreak/>
        <w:tab/>
      </w:r>
      <w:r w:rsidRPr="007A7C70">
        <w:rPr>
          <w:i/>
          <w:color w:val="FF0000"/>
          <w:sz w:val="20"/>
          <w:lang w:val="pl-PL"/>
        </w:rPr>
        <w:t xml:space="preserve">                                                                                                                            </w:t>
      </w:r>
    </w:p>
    <w:p w14:paraId="49544DF1" w14:textId="77777777" w:rsidR="00245474" w:rsidRPr="00317EED" w:rsidRDefault="00245474" w:rsidP="00245474">
      <w:pPr>
        <w:rPr>
          <w:i/>
          <w:sz w:val="22"/>
          <w:lang w:val="pl-PL"/>
        </w:rPr>
      </w:pPr>
      <w:r w:rsidRPr="00317EED">
        <w:rPr>
          <w:i/>
          <w:sz w:val="22"/>
          <w:lang w:val="pl-PL"/>
        </w:rPr>
        <w:t>Załącznik nr 7 do SWZ</w:t>
      </w:r>
    </w:p>
    <w:p w14:paraId="423EF423" w14:textId="77777777" w:rsidR="00245474" w:rsidRPr="00317EED" w:rsidRDefault="00245474" w:rsidP="00245474">
      <w:pPr>
        <w:rPr>
          <w:sz w:val="22"/>
          <w:lang w:val="pl-PL"/>
        </w:rPr>
      </w:pPr>
      <w:r w:rsidRPr="00317EED">
        <w:rPr>
          <w:i/>
          <w:sz w:val="22"/>
          <w:lang w:val="pl-PL"/>
        </w:rPr>
        <w:t xml:space="preserve">(jeśli dotyczy) </w:t>
      </w:r>
    </w:p>
    <w:p w14:paraId="0428B78A" w14:textId="77777777" w:rsidR="00245474" w:rsidRPr="00317EED" w:rsidRDefault="00245474" w:rsidP="00245474">
      <w:pPr>
        <w:suppressAutoHyphens w:val="0"/>
        <w:rPr>
          <w:b/>
          <w:bCs/>
          <w:sz w:val="22"/>
          <w:szCs w:val="22"/>
          <w:lang w:val="pl-PL"/>
        </w:rPr>
      </w:pPr>
    </w:p>
    <w:p w14:paraId="2915CDED" w14:textId="77777777" w:rsidR="00245474" w:rsidRPr="00317EED" w:rsidRDefault="00245474" w:rsidP="00245474">
      <w:pPr>
        <w:suppressAutoHyphens w:val="0"/>
        <w:jc w:val="both"/>
        <w:rPr>
          <w:b/>
          <w:bCs/>
          <w:sz w:val="22"/>
          <w:szCs w:val="22"/>
          <w:lang w:val="pl-PL"/>
        </w:rPr>
      </w:pPr>
      <w:r w:rsidRPr="00317EED">
        <w:rPr>
          <w:b/>
          <w:bCs/>
          <w:sz w:val="22"/>
          <w:szCs w:val="22"/>
          <w:lang w:val="pl-PL"/>
        </w:rPr>
        <w:t xml:space="preserve">Wykonawcy wspólnie ubiegający się o udzielenie zamówienia </w:t>
      </w:r>
      <w:r w:rsidRPr="00317EED">
        <w:rPr>
          <w:b/>
          <w:sz w:val="22"/>
          <w:szCs w:val="22"/>
          <w:lang w:val="pl-PL"/>
        </w:rPr>
        <w:t>(Konsorcjum oraz Spółki Cywilne)</w:t>
      </w:r>
      <w:r w:rsidRPr="00317EED">
        <w:rPr>
          <w:b/>
          <w:bCs/>
          <w:sz w:val="22"/>
          <w:szCs w:val="22"/>
          <w:lang w:val="pl-PL"/>
        </w:rPr>
        <w:t>:</w:t>
      </w:r>
    </w:p>
    <w:p w14:paraId="4489B7B1" w14:textId="77777777" w:rsidR="00245474" w:rsidRPr="00317EED" w:rsidRDefault="00245474" w:rsidP="00245474">
      <w:pPr>
        <w:suppressAutoHyphens w:val="0"/>
        <w:rPr>
          <w:lang w:val="pl-PL"/>
        </w:rPr>
      </w:pPr>
    </w:p>
    <w:p w14:paraId="7258DCC9" w14:textId="77777777" w:rsidR="00245474" w:rsidRPr="00317EED" w:rsidRDefault="00245474" w:rsidP="00245474">
      <w:pPr>
        <w:suppressAutoHyphens w:val="0"/>
        <w:rPr>
          <w:lang w:val="pl-PL"/>
        </w:rPr>
      </w:pPr>
      <w:r w:rsidRPr="00317EED">
        <w:rPr>
          <w:lang w:val="pl-PL"/>
        </w:rPr>
        <w:t>……………………………………</w:t>
      </w:r>
      <w:r w:rsidRPr="00317EED">
        <w:rPr>
          <w:sz w:val="22"/>
          <w:szCs w:val="22"/>
          <w:lang w:val="pl-PL"/>
        </w:rPr>
        <w:t>.</w:t>
      </w:r>
    </w:p>
    <w:p w14:paraId="561B02E7" w14:textId="77777777" w:rsidR="00245474" w:rsidRPr="00317EED" w:rsidRDefault="00245474" w:rsidP="00245474">
      <w:pPr>
        <w:suppressAutoHyphens w:val="0"/>
        <w:rPr>
          <w:lang w:val="pl-PL"/>
        </w:rPr>
      </w:pPr>
      <w:r w:rsidRPr="00317EED">
        <w:rPr>
          <w:lang w:val="pl-PL"/>
        </w:rPr>
        <w:t>……………………………………</w:t>
      </w:r>
      <w:r w:rsidRPr="00317EED">
        <w:rPr>
          <w:sz w:val="20"/>
          <w:lang w:val="pl-PL"/>
        </w:rPr>
        <w:t>.</w:t>
      </w:r>
    </w:p>
    <w:p w14:paraId="654B49BB" w14:textId="68905B48" w:rsidR="00245474" w:rsidRPr="00317EED" w:rsidRDefault="00245474" w:rsidP="00245474">
      <w:pPr>
        <w:suppressAutoHyphens w:val="0"/>
        <w:spacing w:before="100" w:beforeAutospacing="1"/>
        <w:rPr>
          <w:lang w:val="pl-PL"/>
        </w:rPr>
      </w:pPr>
      <w:r w:rsidRPr="00317EED">
        <w:rPr>
          <w:i/>
          <w:iCs/>
          <w:sz w:val="20"/>
          <w:lang w:val="pl-PL"/>
        </w:rPr>
        <w:t>(pełna nazwa/firma,</w:t>
      </w:r>
      <w:r w:rsidR="00317EED">
        <w:rPr>
          <w:i/>
          <w:iCs/>
          <w:sz w:val="20"/>
          <w:lang w:val="pl-PL"/>
        </w:rPr>
        <w:t xml:space="preserve"> </w:t>
      </w:r>
      <w:r w:rsidRPr="00317EED">
        <w:rPr>
          <w:i/>
          <w:iCs/>
          <w:sz w:val="20"/>
          <w:lang w:val="pl-PL"/>
        </w:rPr>
        <w:t xml:space="preserve">adres, w </w:t>
      </w:r>
      <w:r w:rsidR="00317EED" w:rsidRPr="00317EED">
        <w:rPr>
          <w:i/>
          <w:iCs/>
          <w:sz w:val="20"/>
          <w:lang w:val="pl-PL"/>
        </w:rPr>
        <w:t>zależności</w:t>
      </w:r>
      <w:r w:rsidRPr="00317EED">
        <w:rPr>
          <w:i/>
          <w:iCs/>
          <w:sz w:val="20"/>
          <w:lang w:val="pl-PL"/>
        </w:rPr>
        <w:t xml:space="preserve"> od podmiotu NIP/PESEL, KRS/CEiDG)</w:t>
      </w:r>
    </w:p>
    <w:p w14:paraId="145887C4" w14:textId="77777777" w:rsidR="00245474" w:rsidRPr="00317EED" w:rsidRDefault="00245474" w:rsidP="00245474">
      <w:pPr>
        <w:suppressAutoHyphens w:val="0"/>
        <w:spacing w:before="100" w:beforeAutospacing="1"/>
        <w:rPr>
          <w:lang w:val="pl-PL"/>
        </w:rPr>
      </w:pPr>
    </w:p>
    <w:p w14:paraId="235D3535" w14:textId="77777777" w:rsidR="00245474" w:rsidRPr="00317EED" w:rsidRDefault="00245474" w:rsidP="00245474">
      <w:pPr>
        <w:suppressAutoHyphens w:val="0"/>
        <w:spacing w:line="276" w:lineRule="auto"/>
        <w:jc w:val="center"/>
        <w:rPr>
          <w:szCs w:val="24"/>
          <w:u w:val="single"/>
          <w:lang w:val="pl-PL"/>
        </w:rPr>
      </w:pPr>
      <w:r w:rsidRPr="00317EED">
        <w:rPr>
          <w:b/>
          <w:bCs/>
          <w:szCs w:val="24"/>
          <w:u w:val="single"/>
          <w:lang w:val="pl-PL"/>
        </w:rPr>
        <w:t>Oświadczenie Wykonawców wspólnie ubiegających się o udzielenie zamówienia</w:t>
      </w:r>
    </w:p>
    <w:p w14:paraId="49CF0546" w14:textId="77777777" w:rsidR="00245474" w:rsidRPr="00317EED" w:rsidRDefault="00245474" w:rsidP="00245474">
      <w:pPr>
        <w:suppressAutoHyphens w:val="0"/>
        <w:spacing w:line="276" w:lineRule="auto"/>
        <w:jc w:val="center"/>
        <w:rPr>
          <w:szCs w:val="24"/>
          <w:lang w:val="pl-PL"/>
        </w:rPr>
      </w:pPr>
      <w:r w:rsidRPr="00317EED">
        <w:rPr>
          <w:b/>
          <w:bCs/>
          <w:szCs w:val="24"/>
          <w:lang w:val="pl-PL"/>
        </w:rPr>
        <w:t>składane na podstawie</w:t>
      </w:r>
    </w:p>
    <w:p w14:paraId="260A3229" w14:textId="77777777" w:rsidR="00245474" w:rsidRPr="00317EED" w:rsidRDefault="00245474" w:rsidP="00245474">
      <w:pPr>
        <w:suppressAutoHyphens w:val="0"/>
        <w:spacing w:line="276" w:lineRule="auto"/>
        <w:jc w:val="center"/>
        <w:rPr>
          <w:szCs w:val="24"/>
          <w:lang w:val="pl-PL"/>
        </w:rPr>
      </w:pPr>
      <w:r w:rsidRPr="00317EED">
        <w:rPr>
          <w:b/>
          <w:bCs/>
          <w:szCs w:val="24"/>
          <w:lang w:val="pl-PL"/>
        </w:rPr>
        <w:t>art. 117 ust. 4 ustawy z dnia 11 września 2019 r.</w:t>
      </w:r>
    </w:p>
    <w:p w14:paraId="70331FAA" w14:textId="150E4E48" w:rsidR="00245474" w:rsidRPr="00317EED" w:rsidRDefault="00245474" w:rsidP="00245474">
      <w:pPr>
        <w:suppressAutoHyphens w:val="0"/>
        <w:spacing w:line="276" w:lineRule="auto"/>
        <w:jc w:val="center"/>
        <w:rPr>
          <w:szCs w:val="24"/>
          <w:lang w:val="pl-PL"/>
        </w:rPr>
      </w:pPr>
      <w:r w:rsidRPr="00317EED">
        <w:rPr>
          <w:b/>
          <w:bCs/>
          <w:szCs w:val="24"/>
          <w:lang w:val="pl-PL"/>
        </w:rPr>
        <w:t>Prawo zam</w:t>
      </w:r>
      <w:r w:rsidR="006B68AE">
        <w:rPr>
          <w:b/>
          <w:bCs/>
          <w:szCs w:val="24"/>
          <w:lang w:val="pl-PL"/>
        </w:rPr>
        <w:t>ówień publicznych (dalej jako: P</w:t>
      </w:r>
      <w:r w:rsidRPr="00317EED">
        <w:rPr>
          <w:b/>
          <w:bCs/>
          <w:szCs w:val="24"/>
          <w:lang w:val="pl-PL"/>
        </w:rPr>
        <w:t>zp)</w:t>
      </w:r>
    </w:p>
    <w:p w14:paraId="7452B59D" w14:textId="77777777" w:rsidR="00245474" w:rsidRPr="00317EED" w:rsidRDefault="00245474" w:rsidP="00245474">
      <w:pPr>
        <w:suppressAutoHyphens w:val="0"/>
        <w:spacing w:line="276" w:lineRule="auto"/>
        <w:jc w:val="center"/>
        <w:rPr>
          <w:sz w:val="22"/>
          <w:szCs w:val="22"/>
          <w:lang w:val="pl-PL"/>
        </w:rPr>
      </w:pPr>
      <w:r w:rsidRPr="00317EED">
        <w:rPr>
          <w:b/>
          <w:bCs/>
          <w:sz w:val="22"/>
          <w:szCs w:val="22"/>
          <w:lang w:val="pl-PL"/>
        </w:rPr>
        <w:t>DOTYCZĄCE DOSTAW, USŁUG LUB ROBÓT BUDOWLANYCH,</w:t>
      </w:r>
    </w:p>
    <w:p w14:paraId="240E47CA" w14:textId="77777777" w:rsidR="00245474" w:rsidRPr="00317EED" w:rsidRDefault="00245474" w:rsidP="00245474">
      <w:pPr>
        <w:suppressAutoHyphens w:val="0"/>
        <w:spacing w:line="276" w:lineRule="auto"/>
        <w:jc w:val="center"/>
        <w:rPr>
          <w:sz w:val="22"/>
          <w:szCs w:val="22"/>
          <w:lang w:val="pl-PL"/>
        </w:rPr>
      </w:pPr>
      <w:r w:rsidRPr="00317EED">
        <w:rPr>
          <w:b/>
          <w:bCs/>
          <w:iCs/>
          <w:sz w:val="22"/>
          <w:szCs w:val="22"/>
          <w:lang w:val="pl-PL"/>
        </w:rPr>
        <w:t>KTÓRE WYKONAJĄ POSZCZEGÓLNI WYKONAWCY</w:t>
      </w:r>
    </w:p>
    <w:p w14:paraId="52E4DEAF" w14:textId="77777777" w:rsidR="00245474" w:rsidRPr="00317EED" w:rsidRDefault="00245474" w:rsidP="00245474">
      <w:pPr>
        <w:suppressAutoHyphens w:val="0"/>
        <w:spacing w:line="276" w:lineRule="auto"/>
        <w:jc w:val="center"/>
        <w:rPr>
          <w:sz w:val="22"/>
          <w:szCs w:val="22"/>
          <w:lang w:val="pl-PL"/>
        </w:rPr>
      </w:pPr>
    </w:p>
    <w:p w14:paraId="313FB24C" w14:textId="77777777" w:rsidR="00245474" w:rsidRPr="00317EED" w:rsidRDefault="00245474" w:rsidP="00245474">
      <w:pPr>
        <w:suppressAutoHyphens w:val="0"/>
        <w:spacing w:line="276" w:lineRule="auto"/>
        <w:jc w:val="center"/>
        <w:rPr>
          <w:sz w:val="22"/>
          <w:szCs w:val="22"/>
          <w:lang w:val="pl-PL"/>
        </w:rPr>
      </w:pPr>
    </w:p>
    <w:p w14:paraId="73A7D576" w14:textId="60DDE3BD" w:rsidR="00245474" w:rsidRPr="009F615E" w:rsidRDefault="00245474" w:rsidP="00245474">
      <w:pPr>
        <w:jc w:val="both"/>
        <w:rPr>
          <w:b/>
          <w:bCs/>
          <w:sz w:val="22"/>
          <w:szCs w:val="22"/>
          <w:lang w:val="pl-PL"/>
        </w:rPr>
      </w:pPr>
      <w:r w:rsidRPr="00317EED">
        <w:rPr>
          <w:sz w:val="22"/>
          <w:szCs w:val="22"/>
          <w:lang w:val="pl-PL"/>
        </w:rPr>
        <w:t>Na potrzeby postępowania o udzielenie zamówienia publicznego pn.</w:t>
      </w:r>
      <w:r w:rsidR="009F615E" w:rsidRPr="009F615E">
        <w:rPr>
          <w:b/>
          <w:szCs w:val="24"/>
          <w:lang w:val="pl-PL"/>
        </w:rPr>
        <w:t xml:space="preserve"> </w:t>
      </w:r>
      <w:r w:rsidR="009F615E">
        <w:rPr>
          <w:b/>
          <w:szCs w:val="24"/>
          <w:lang w:val="pl-PL"/>
        </w:rPr>
        <w:t>„</w:t>
      </w:r>
      <w:r w:rsidR="009F615E" w:rsidRPr="009F615E">
        <w:rPr>
          <w:b/>
          <w:sz w:val="22"/>
          <w:szCs w:val="22"/>
          <w:lang w:val="pl-PL"/>
        </w:rPr>
        <w:t xml:space="preserve">Dostawa produktów leczniczych stosowanych w programach lekowych i chemioterapii według załączonych </w:t>
      </w:r>
      <w:r w:rsidR="006B68AE">
        <w:rPr>
          <w:b/>
          <w:sz w:val="22"/>
          <w:szCs w:val="22"/>
          <w:lang w:val="pl-PL"/>
        </w:rPr>
        <w:t xml:space="preserve">                               </w:t>
      </w:r>
      <w:r w:rsidR="009F615E" w:rsidRPr="009F615E">
        <w:rPr>
          <w:b/>
          <w:sz w:val="22"/>
          <w:szCs w:val="22"/>
          <w:lang w:val="pl-PL"/>
        </w:rPr>
        <w:t>13 pakietów</w:t>
      </w:r>
      <w:r w:rsidR="009F615E" w:rsidRPr="009F615E">
        <w:rPr>
          <w:bCs/>
          <w:sz w:val="22"/>
          <w:szCs w:val="22"/>
          <w:lang w:val="pl-PL"/>
        </w:rPr>
        <w:t xml:space="preserve">” </w:t>
      </w:r>
      <w:r w:rsidR="009F615E" w:rsidRPr="009F615E">
        <w:rPr>
          <w:b/>
          <w:bCs/>
          <w:sz w:val="22"/>
          <w:szCs w:val="22"/>
          <w:lang w:val="pl-PL"/>
        </w:rPr>
        <w:t>– Zp/96/PN/24</w:t>
      </w:r>
      <w:r w:rsidR="009F615E" w:rsidRPr="009F615E">
        <w:rPr>
          <w:b/>
          <w:sz w:val="22"/>
          <w:szCs w:val="22"/>
          <w:lang w:val="pl-PL"/>
        </w:rPr>
        <w:t>,</w:t>
      </w:r>
      <w:r w:rsidRPr="009F615E">
        <w:rPr>
          <w:sz w:val="22"/>
          <w:szCs w:val="22"/>
          <w:lang w:val="pl-PL"/>
        </w:rPr>
        <w:t xml:space="preserve"> oświadczam, że:</w:t>
      </w:r>
    </w:p>
    <w:p w14:paraId="08B5177E" w14:textId="77777777" w:rsidR="00245474" w:rsidRPr="00317EED" w:rsidRDefault="00245474" w:rsidP="00245474">
      <w:pPr>
        <w:suppressAutoHyphens w:val="0"/>
        <w:spacing w:line="276" w:lineRule="auto"/>
        <w:jc w:val="both"/>
        <w:rPr>
          <w:sz w:val="22"/>
          <w:szCs w:val="22"/>
          <w:lang w:val="pl-PL"/>
        </w:rPr>
      </w:pPr>
    </w:p>
    <w:p w14:paraId="2652E78F" w14:textId="77777777" w:rsidR="00245474" w:rsidRPr="00317EED" w:rsidRDefault="00245474" w:rsidP="00245474">
      <w:pPr>
        <w:suppressAutoHyphens w:val="0"/>
        <w:jc w:val="center"/>
        <w:rPr>
          <w:lang w:val="pl-PL"/>
        </w:rPr>
      </w:pPr>
      <w:r w:rsidRPr="00317EED">
        <w:rPr>
          <w:lang w:val="pl-PL"/>
        </w:rPr>
        <w:t>•</w:t>
      </w:r>
      <w:r w:rsidRPr="00317EED">
        <w:rPr>
          <w:sz w:val="22"/>
          <w:szCs w:val="22"/>
          <w:lang w:val="pl-PL"/>
        </w:rPr>
        <w:t>Wykonawca………………………………………………………………………………………….......</w:t>
      </w:r>
      <w:r w:rsidRPr="00317EED">
        <w:rPr>
          <w:i/>
          <w:iCs/>
          <w:sz w:val="20"/>
          <w:lang w:val="pl-PL"/>
        </w:rPr>
        <w:t>(nazwa i adres Wykonawcy)</w:t>
      </w:r>
    </w:p>
    <w:p w14:paraId="558A27EC" w14:textId="77777777" w:rsidR="00245474" w:rsidRPr="00317EED" w:rsidRDefault="00245474" w:rsidP="00245474">
      <w:pPr>
        <w:suppressAutoHyphens w:val="0"/>
        <w:rPr>
          <w:lang w:val="pl-PL"/>
        </w:rPr>
      </w:pPr>
      <w:r w:rsidRPr="00317EED">
        <w:rPr>
          <w:sz w:val="22"/>
          <w:szCs w:val="22"/>
          <w:lang w:val="pl-PL"/>
        </w:rPr>
        <w:t>zrealizuje następujące dostawy, usługi lub roboty budowlane:</w:t>
      </w:r>
    </w:p>
    <w:p w14:paraId="302A73CF" w14:textId="77777777" w:rsidR="00245474" w:rsidRPr="00317EED" w:rsidRDefault="00245474" w:rsidP="00245474">
      <w:pPr>
        <w:suppressAutoHyphens w:val="0"/>
        <w:rPr>
          <w:lang w:val="pl-PL"/>
        </w:rPr>
      </w:pPr>
      <w:r w:rsidRPr="00317EED">
        <w:rPr>
          <w:lang w:val="pl-PL"/>
        </w:rPr>
        <w:t>……………………………………………………………………………………………...........</w:t>
      </w:r>
    </w:p>
    <w:p w14:paraId="67A99554" w14:textId="77777777" w:rsidR="00245474" w:rsidRPr="00317EED" w:rsidRDefault="00245474" w:rsidP="00245474">
      <w:pPr>
        <w:suppressAutoHyphens w:val="0"/>
        <w:jc w:val="center"/>
        <w:rPr>
          <w:lang w:val="pl-PL"/>
        </w:rPr>
      </w:pPr>
    </w:p>
    <w:p w14:paraId="6FD29C24" w14:textId="77777777" w:rsidR="00245474" w:rsidRPr="00317EED" w:rsidRDefault="00245474" w:rsidP="00245474">
      <w:pPr>
        <w:suppressAutoHyphens w:val="0"/>
        <w:jc w:val="center"/>
        <w:rPr>
          <w:i/>
          <w:iCs/>
          <w:sz w:val="20"/>
          <w:lang w:val="pl-PL"/>
        </w:rPr>
      </w:pPr>
      <w:r w:rsidRPr="00317EED">
        <w:rPr>
          <w:lang w:val="pl-PL"/>
        </w:rPr>
        <w:t>•</w:t>
      </w:r>
      <w:r w:rsidRPr="00317EED">
        <w:rPr>
          <w:sz w:val="22"/>
          <w:szCs w:val="22"/>
          <w:lang w:val="pl-PL"/>
        </w:rPr>
        <w:t>Wykonawca………………………………………………………………………………………….......</w:t>
      </w:r>
      <w:r w:rsidRPr="00317EED">
        <w:rPr>
          <w:i/>
          <w:iCs/>
          <w:sz w:val="20"/>
          <w:lang w:val="pl-PL"/>
        </w:rPr>
        <w:t>(nazwa i adres Wykonawcy)</w:t>
      </w:r>
    </w:p>
    <w:p w14:paraId="7DBD0F1B" w14:textId="77777777" w:rsidR="00245474" w:rsidRPr="00317EED" w:rsidRDefault="00245474" w:rsidP="00245474">
      <w:pPr>
        <w:suppressAutoHyphens w:val="0"/>
        <w:jc w:val="center"/>
        <w:rPr>
          <w:lang w:val="pl-PL"/>
        </w:rPr>
      </w:pPr>
    </w:p>
    <w:p w14:paraId="58F96CBA" w14:textId="77777777" w:rsidR="00245474" w:rsidRPr="00317EED" w:rsidRDefault="00245474" w:rsidP="00245474">
      <w:pPr>
        <w:suppressAutoHyphens w:val="0"/>
        <w:rPr>
          <w:lang w:val="pl-PL"/>
        </w:rPr>
      </w:pPr>
      <w:r w:rsidRPr="00317EED">
        <w:rPr>
          <w:sz w:val="22"/>
          <w:szCs w:val="22"/>
          <w:lang w:val="pl-PL"/>
        </w:rPr>
        <w:t>zrealizuje następujące dostawy, usługi lub roboty budowlane:</w:t>
      </w:r>
    </w:p>
    <w:p w14:paraId="73CD0764" w14:textId="77777777" w:rsidR="00245474" w:rsidRPr="00317EED" w:rsidRDefault="00245474" w:rsidP="00245474">
      <w:pPr>
        <w:suppressAutoHyphens w:val="0"/>
        <w:spacing w:before="100" w:beforeAutospacing="1"/>
        <w:rPr>
          <w:lang w:val="pl-PL"/>
        </w:rPr>
      </w:pPr>
      <w:r w:rsidRPr="00317EED">
        <w:rPr>
          <w:lang w:val="pl-PL"/>
        </w:rPr>
        <w:t>……………………………………………………………………………………………..........</w:t>
      </w:r>
    </w:p>
    <w:p w14:paraId="1BA16FC8" w14:textId="77777777" w:rsidR="00245474" w:rsidRPr="00317EED" w:rsidRDefault="00245474" w:rsidP="00245474">
      <w:pPr>
        <w:suppressAutoHyphens w:val="0"/>
        <w:jc w:val="center"/>
        <w:rPr>
          <w:i/>
          <w:iCs/>
          <w:sz w:val="20"/>
          <w:lang w:val="pl-PL"/>
        </w:rPr>
      </w:pPr>
      <w:r w:rsidRPr="00317EED">
        <w:rPr>
          <w:lang w:val="pl-PL"/>
        </w:rPr>
        <w:t>•</w:t>
      </w:r>
      <w:r w:rsidRPr="00317EED">
        <w:rPr>
          <w:sz w:val="22"/>
          <w:szCs w:val="22"/>
          <w:lang w:val="pl-PL"/>
        </w:rPr>
        <w:t>Wykonawca………………………………………………………………………………………….......</w:t>
      </w:r>
      <w:r w:rsidRPr="00317EED">
        <w:rPr>
          <w:i/>
          <w:iCs/>
          <w:sz w:val="20"/>
          <w:lang w:val="pl-PL"/>
        </w:rPr>
        <w:t>(nazwa i adres Wykonawcy)</w:t>
      </w:r>
    </w:p>
    <w:p w14:paraId="1B4A073A" w14:textId="77777777" w:rsidR="00245474" w:rsidRPr="00317EED" w:rsidRDefault="00245474" w:rsidP="00245474">
      <w:pPr>
        <w:suppressAutoHyphens w:val="0"/>
        <w:jc w:val="center"/>
        <w:rPr>
          <w:lang w:val="pl-PL"/>
        </w:rPr>
      </w:pPr>
    </w:p>
    <w:p w14:paraId="0203FF0F" w14:textId="77777777" w:rsidR="00245474" w:rsidRPr="00317EED" w:rsidRDefault="00245474" w:rsidP="00245474">
      <w:pPr>
        <w:suppressAutoHyphens w:val="0"/>
        <w:rPr>
          <w:lang w:val="pl-PL"/>
        </w:rPr>
      </w:pPr>
      <w:r w:rsidRPr="00317EED">
        <w:rPr>
          <w:sz w:val="22"/>
          <w:szCs w:val="22"/>
          <w:lang w:val="pl-PL"/>
        </w:rPr>
        <w:t>zrealizuje następujące dostawy, usługi lub roboty budowlane:</w:t>
      </w:r>
    </w:p>
    <w:p w14:paraId="6E5CA4C2" w14:textId="77777777" w:rsidR="00245474" w:rsidRPr="00317EED" w:rsidRDefault="00245474" w:rsidP="00245474">
      <w:pPr>
        <w:suppressAutoHyphens w:val="0"/>
        <w:spacing w:before="100" w:beforeAutospacing="1"/>
        <w:rPr>
          <w:lang w:val="pl-PL"/>
        </w:rPr>
      </w:pPr>
      <w:r w:rsidRPr="00317EED">
        <w:rPr>
          <w:lang w:val="pl-PL"/>
        </w:rPr>
        <w:t>……………………………………………………………………………………………..........</w:t>
      </w:r>
    </w:p>
    <w:p w14:paraId="73299D2A" w14:textId="77777777" w:rsidR="00245474" w:rsidRPr="00317EED" w:rsidRDefault="00245474" w:rsidP="00245474">
      <w:pPr>
        <w:suppressAutoHyphens w:val="0"/>
        <w:spacing w:before="100" w:beforeAutospacing="1"/>
        <w:rPr>
          <w:lang w:val="pl-PL"/>
        </w:rPr>
      </w:pPr>
    </w:p>
    <w:p w14:paraId="1E7F3A63" w14:textId="77777777" w:rsidR="00245474" w:rsidRPr="00317EED" w:rsidRDefault="00245474" w:rsidP="00245474">
      <w:pPr>
        <w:suppressAutoHyphens w:val="0"/>
        <w:spacing w:before="100" w:beforeAutospacing="1"/>
        <w:rPr>
          <w:lang w:val="pl-PL"/>
        </w:rPr>
      </w:pPr>
    </w:p>
    <w:p w14:paraId="11EFB19F" w14:textId="77777777" w:rsidR="00245474" w:rsidRPr="00317EED" w:rsidRDefault="00245474" w:rsidP="00245474">
      <w:pPr>
        <w:spacing w:line="360" w:lineRule="auto"/>
        <w:jc w:val="both"/>
        <w:rPr>
          <w:rFonts w:ascii="Arial" w:hAnsi="Arial" w:cs="Arial"/>
          <w:sz w:val="21"/>
          <w:szCs w:val="21"/>
          <w:lang w:val="pl-PL"/>
        </w:rPr>
      </w:pPr>
      <w:r w:rsidRPr="00317EED">
        <w:rPr>
          <w:rFonts w:ascii="Arial" w:hAnsi="Arial" w:cs="Arial"/>
          <w:sz w:val="21"/>
          <w:szCs w:val="21"/>
          <w:lang w:val="pl-PL"/>
        </w:rPr>
        <w:t xml:space="preserve">                                                                                   …………………………………….</w:t>
      </w:r>
    </w:p>
    <w:p w14:paraId="337DE971" w14:textId="77777777" w:rsidR="00245474" w:rsidRPr="00317EED" w:rsidRDefault="00245474" w:rsidP="00245474">
      <w:pPr>
        <w:spacing w:line="360" w:lineRule="auto"/>
        <w:jc w:val="both"/>
        <w:rPr>
          <w:i/>
          <w:sz w:val="16"/>
          <w:szCs w:val="16"/>
          <w:lang w:val="pl-PL"/>
        </w:rPr>
      </w:pP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i/>
          <w:sz w:val="21"/>
          <w:szCs w:val="21"/>
          <w:lang w:val="pl-PL"/>
        </w:rPr>
        <w:tab/>
        <w:t xml:space="preserve">  </w:t>
      </w:r>
      <w:r w:rsidRPr="00317EED">
        <w:rPr>
          <w:i/>
          <w:sz w:val="16"/>
          <w:szCs w:val="16"/>
          <w:lang w:val="pl-PL"/>
        </w:rPr>
        <w:t xml:space="preserve">Data; kwalifikowany podpis elektroniczny </w:t>
      </w:r>
    </w:p>
    <w:p w14:paraId="6609F4D9" w14:textId="13DE6C32" w:rsidR="00177543" w:rsidRPr="00317EED" w:rsidRDefault="00177543" w:rsidP="00245474">
      <w:pPr>
        <w:widowControl/>
        <w:suppressAutoHyphens w:val="0"/>
        <w:overflowPunct/>
        <w:autoSpaceDE/>
        <w:autoSpaceDN/>
        <w:adjustRightInd/>
        <w:spacing w:after="160" w:line="259" w:lineRule="auto"/>
        <w:contextualSpacing/>
        <w:textAlignment w:val="auto"/>
        <w:rPr>
          <w:lang w:val="pl-PL"/>
        </w:rPr>
      </w:pPr>
    </w:p>
    <w:p w14:paraId="56E96E9D" w14:textId="22FEDB7E" w:rsidR="00507332" w:rsidRPr="00317EED" w:rsidRDefault="00507332" w:rsidP="00245474">
      <w:pPr>
        <w:widowControl/>
        <w:suppressAutoHyphens w:val="0"/>
        <w:overflowPunct/>
        <w:autoSpaceDE/>
        <w:autoSpaceDN/>
        <w:adjustRightInd/>
        <w:spacing w:after="160" w:line="259" w:lineRule="auto"/>
        <w:contextualSpacing/>
        <w:textAlignment w:val="auto"/>
        <w:rPr>
          <w:lang w:val="pl-PL"/>
        </w:rPr>
      </w:pPr>
    </w:p>
    <w:p w14:paraId="26374093" w14:textId="77777777" w:rsidR="00507332" w:rsidRPr="007A7C70" w:rsidRDefault="00507332" w:rsidP="00245474">
      <w:pPr>
        <w:widowControl/>
        <w:suppressAutoHyphens w:val="0"/>
        <w:overflowPunct/>
        <w:autoSpaceDE/>
        <w:autoSpaceDN/>
        <w:adjustRightInd/>
        <w:spacing w:after="160" w:line="259" w:lineRule="auto"/>
        <w:contextualSpacing/>
        <w:textAlignment w:val="auto"/>
        <w:rPr>
          <w:color w:val="FF0000"/>
          <w:lang w:val="pl-PL"/>
        </w:rPr>
      </w:pPr>
    </w:p>
    <w:p w14:paraId="4DD8CAA4" w14:textId="02FA085F" w:rsidR="00177543" w:rsidRDefault="00177543" w:rsidP="00245474">
      <w:pPr>
        <w:widowControl/>
        <w:suppressAutoHyphens w:val="0"/>
        <w:overflowPunct/>
        <w:autoSpaceDE/>
        <w:autoSpaceDN/>
        <w:adjustRightInd/>
        <w:spacing w:after="160" w:line="259" w:lineRule="auto"/>
        <w:contextualSpacing/>
        <w:textAlignment w:val="auto"/>
        <w:rPr>
          <w:color w:val="FF0000"/>
          <w:lang w:val="pl-PL"/>
        </w:rPr>
      </w:pPr>
    </w:p>
    <w:p w14:paraId="70F78D38" w14:textId="77777777" w:rsidR="00BA073A" w:rsidRPr="007A7C70" w:rsidRDefault="00BA073A" w:rsidP="00245474">
      <w:pPr>
        <w:widowControl/>
        <w:suppressAutoHyphens w:val="0"/>
        <w:overflowPunct/>
        <w:autoSpaceDE/>
        <w:autoSpaceDN/>
        <w:adjustRightInd/>
        <w:spacing w:after="160" w:line="259" w:lineRule="auto"/>
        <w:contextualSpacing/>
        <w:textAlignment w:val="auto"/>
        <w:rPr>
          <w:color w:val="FF0000"/>
          <w:lang w:val="pl-PL"/>
        </w:rPr>
      </w:pPr>
    </w:p>
    <w:p w14:paraId="7FDBF993" w14:textId="77777777" w:rsidR="00245474" w:rsidRPr="00317EED"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317EED">
        <w:rPr>
          <w:i/>
          <w:sz w:val="22"/>
          <w:lang w:val="pl-PL"/>
        </w:rPr>
        <w:lastRenderedPageBreak/>
        <w:t>Załącznik nr 8 do SWZ</w:t>
      </w:r>
    </w:p>
    <w:p w14:paraId="350281B3" w14:textId="77777777" w:rsidR="00245474" w:rsidRPr="00317EED"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3C368F43" w14:textId="77777777" w:rsidR="00245474" w:rsidRPr="00317EED"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1422D203" w14:textId="77777777" w:rsidR="00245474" w:rsidRPr="00317EED"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17EED">
        <w:rPr>
          <w:rFonts w:eastAsia="Calibri"/>
          <w:kern w:val="0"/>
          <w:sz w:val="20"/>
          <w:lang w:val="pl-PL" w:eastAsia="en-US"/>
        </w:rPr>
        <w:t xml:space="preserve">Wykonawca udostępniający zasoby </w:t>
      </w:r>
      <w:r w:rsidRPr="00317EED">
        <w:rPr>
          <w:rFonts w:eastAsia="Calibri"/>
          <w:i/>
          <w:kern w:val="0"/>
          <w:sz w:val="20"/>
          <w:lang w:val="pl-PL" w:eastAsia="en-US"/>
        </w:rPr>
        <w:t>(jeżeli dotyczy)</w:t>
      </w:r>
    </w:p>
    <w:p w14:paraId="16DF7A4F" w14:textId="77777777" w:rsidR="00245474" w:rsidRPr="00317EED"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17EED">
        <w:rPr>
          <w:rFonts w:eastAsia="Calibri"/>
          <w:kern w:val="0"/>
          <w:sz w:val="20"/>
          <w:lang w:val="pl-PL" w:eastAsia="en-US"/>
        </w:rPr>
        <w:t>………………………………………………….</w:t>
      </w:r>
    </w:p>
    <w:p w14:paraId="1663EB8A" w14:textId="77777777" w:rsidR="00245474" w:rsidRPr="00317EED"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17EED">
        <w:rPr>
          <w:rFonts w:eastAsia="Calibri"/>
          <w:kern w:val="0"/>
          <w:sz w:val="20"/>
          <w:lang w:val="pl-PL" w:eastAsia="en-US"/>
        </w:rPr>
        <w:t>………………………………………………….</w:t>
      </w:r>
    </w:p>
    <w:p w14:paraId="124FC183" w14:textId="77777777" w:rsidR="00245474" w:rsidRPr="00317EED"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17EED">
        <w:rPr>
          <w:rFonts w:eastAsia="Calibri"/>
          <w:kern w:val="0"/>
          <w:sz w:val="20"/>
          <w:lang w:val="pl-PL" w:eastAsia="en-US"/>
        </w:rPr>
        <w:t>………………………………………………….</w:t>
      </w:r>
    </w:p>
    <w:p w14:paraId="18BF70CB"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17EED">
        <w:rPr>
          <w:rFonts w:eastAsia="Calibri"/>
          <w:i/>
          <w:kern w:val="0"/>
          <w:sz w:val="18"/>
          <w:szCs w:val="18"/>
          <w:lang w:val="pl-PL" w:eastAsia="en-US"/>
        </w:rPr>
        <w:t>(pełna nazwa/firma,adres,</w:t>
      </w:r>
    </w:p>
    <w:p w14:paraId="0356EA0D"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17EED">
        <w:rPr>
          <w:rFonts w:eastAsia="Calibri"/>
          <w:i/>
          <w:kern w:val="0"/>
          <w:sz w:val="18"/>
          <w:szCs w:val="18"/>
          <w:lang w:val="pl-PL" w:eastAsia="en-US"/>
        </w:rPr>
        <w:t>NIP, Nr KRS/CEIDG</w:t>
      </w:r>
      <w:r w:rsidRPr="00317EED">
        <w:rPr>
          <w:rFonts w:eastAsia="Calibri"/>
          <w:kern w:val="0"/>
          <w:sz w:val="18"/>
          <w:szCs w:val="18"/>
          <w:lang w:val="pl-PL" w:eastAsia="en-US"/>
        </w:rPr>
        <w:t>)</w:t>
      </w:r>
    </w:p>
    <w:p w14:paraId="385DA115"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17EED">
        <w:rPr>
          <w:rFonts w:eastAsia="Calibri"/>
          <w:kern w:val="0"/>
          <w:sz w:val="20"/>
          <w:u w:val="single"/>
          <w:lang w:val="pl-PL" w:eastAsia="en-US"/>
        </w:rPr>
        <w:t>reprezentowany przez:</w:t>
      </w:r>
    </w:p>
    <w:p w14:paraId="4D76F84E" w14:textId="77777777" w:rsidR="00245474" w:rsidRPr="00317EED"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17EED">
        <w:rPr>
          <w:rFonts w:eastAsia="Calibri"/>
          <w:kern w:val="0"/>
          <w:sz w:val="20"/>
          <w:lang w:val="pl-PL" w:eastAsia="en-US"/>
        </w:rPr>
        <w:t xml:space="preserve"> ..............................................................................</w:t>
      </w:r>
    </w:p>
    <w:p w14:paraId="6820997B"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17EED">
        <w:rPr>
          <w:rFonts w:eastAsia="Calibri"/>
          <w:kern w:val="0"/>
          <w:sz w:val="20"/>
          <w:lang w:val="pl-PL" w:eastAsia="en-US"/>
        </w:rPr>
        <w:t>…………………………………………………..</w:t>
      </w:r>
    </w:p>
    <w:p w14:paraId="45ACF905"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17EED">
        <w:rPr>
          <w:rFonts w:eastAsia="Calibri"/>
          <w:kern w:val="0"/>
          <w:sz w:val="20"/>
          <w:lang w:val="pl-PL" w:eastAsia="en-US"/>
        </w:rPr>
        <w:t>…………………………………………………..</w:t>
      </w:r>
    </w:p>
    <w:p w14:paraId="17DA1FE4"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17EED">
        <w:rPr>
          <w:rFonts w:eastAsia="Calibri"/>
          <w:kern w:val="0"/>
          <w:sz w:val="20"/>
          <w:lang w:val="pl-PL" w:eastAsia="en-US"/>
        </w:rPr>
        <w:t xml:space="preserve">                   </w:t>
      </w:r>
      <w:r w:rsidRPr="00317EED">
        <w:rPr>
          <w:rFonts w:eastAsia="Calibri"/>
          <w:i/>
          <w:kern w:val="0"/>
          <w:sz w:val="18"/>
          <w:szCs w:val="18"/>
          <w:lang w:val="pl-PL" w:eastAsia="en-US"/>
        </w:rPr>
        <w:t>(imię i nazwisko,</w:t>
      </w:r>
    </w:p>
    <w:p w14:paraId="260636F6" w14:textId="77777777" w:rsidR="00245474" w:rsidRPr="00317EED"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17EED">
        <w:rPr>
          <w:rFonts w:eastAsia="Calibri"/>
          <w:i/>
          <w:kern w:val="0"/>
          <w:sz w:val="18"/>
          <w:szCs w:val="18"/>
          <w:lang w:val="pl-PL" w:eastAsia="en-US"/>
        </w:rPr>
        <w:t>stanowisko/podstawa do reprezentacji</w:t>
      </w:r>
      <w:r w:rsidRPr="00317EED">
        <w:rPr>
          <w:rFonts w:eastAsia="Calibri"/>
          <w:i/>
          <w:kern w:val="0"/>
          <w:sz w:val="20"/>
          <w:lang w:val="pl-PL" w:eastAsia="en-US"/>
        </w:rPr>
        <w:t>)</w:t>
      </w:r>
    </w:p>
    <w:p w14:paraId="577739A2" w14:textId="77777777" w:rsidR="00245474" w:rsidRPr="00317EED"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317EED"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32C15CB9" w14:textId="77777777" w:rsidR="00245474" w:rsidRPr="00317EED"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17EED">
        <w:rPr>
          <w:rFonts w:eastAsia="Calibri"/>
          <w:b/>
          <w:kern w:val="0"/>
          <w:szCs w:val="24"/>
          <w:u w:val="single"/>
          <w:lang w:val="pl-PL" w:eastAsia="en-US"/>
        </w:rPr>
        <w:t>ZOBOWIĄZANIE PODMIOTU UDOSTĘPNIAJĄCEGO ZASOBY WYKONAWCY</w:t>
      </w:r>
    </w:p>
    <w:p w14:paraId="3F0F0305" w14:textId="77777777" w:rsidR="00245474" w:rsidRPr="00317EED"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17EED">
        <w:rPr>
          <w:rFonts w:eastAsia="Calibri"/>
          <w:b/>
          <w:kern w:val="0"/>
          <w:sz w:val="22"/>
          <w:szCs w:val="22"/>
          <w:lang w:val="pl-PL" w:eastAsia="en-US"/>
        </w:rPr>
        <w:t>Na podstawie art. 118 ust.3 Ustawy z dnia 11 września 2019 roku –</w:t>
      </w:r>
    </w:p>
    <w:p w14:paraId="3DF39A2D" w14:textId="77777777" w:rsidR="00245474" w:rsidRPr="00317EED"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17EED">
        <w:rPr>
          <w:rFonts w:eastAsia="Calibri"/>
          <w:b/>
          <w:kern w:val="0"/>
          <w:sz w:val="22"/>
          <w:szCs w:val="22"/>
          <w:lang w:val="pl-PL" w:eastAsia="en-US"/>
        </w:rPr>
        <w:t>Prawo zamówień publicznych</w:t>
      </w:r>
    </w:p>
    <w:p w14:paraId="456E9580" w14:textId="77777777" w:rsidR="00245474" w:rsidRPr="00317EED"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3E6A3195" w14:textId="77777777" w:rsidR="00245474" w:rsidRPr="00317EED"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17EED">
        <w:rPr>
          <w:rFonts w:eastAsia="Calibri"/>
          <w:kern w:val="0"/>
          <w:sz w:val="22"/>
          <w:szCs w:val="22"/>
          <w:lang w:val="pl-PL" w:eastAsia="en-US"/>
        </w:rPr>
        <w:t>Oświadczam, że udostępniam swoje zasoby Wykonawcy:……………………………………………</w:t>
      </w:r>
    </w:p>
    <w:p w14:paraId="0AFCF20E" w14:textId="77777777" w:rsidR="00245474" w:rsidRPr="00317EED"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17EED">
        <w:rPr>
          <w:rFonts w:eastAsia="Calibri"/>
          <w:kern w:val="0"/>
          <w:sz w:val="22"/>
          <w:szCs w:val="22"/>
          <w:lang w:val="pl-PL" w:eastAsia="en-US"/>
        </w:rPr>
        <w:t>…………………………………………………………………………………………………………</w:t>
      </w:r>
    </w:p>
    <w:p w14:paraId="24DEBD28" w14:textId="480071DD" w:rsidR="00245474" w:rsidRPr="009F615E" w:rsidRDefault="00245474" w:rsidP="00245474">
      <w:pPr>
        <w:jc w:val="both"/>
        <w:rPr>
          <w:b/>
          <w:bCs/>
          <w:sz w:val="22"/>
          <w:szCs w:val="22"/>
          <w:lang w:val="pl-PL"/>
        </w:rPr>
      </w:pPr>
      <w:r w:rsidRPr="00317EED">
        <w:rPr>
          <w:rFonts w:eastAsia="Calibri"/>
          <w:kern w:val="0"/>
          <w:sz w:val="22"/>
          <w:szCs w:val="22"/>
          <w:lang w:val="pl-PL" w:eastAsia="en-US"/>
        </w:rPr>
        <w:t>przystępującemu do postepowania o udzielenie zamówienia publicznego pod nazwą:</w:t>
      </w:r>
      <w:r w:rsidR="00EC7E67" w:rsidRPr="00317EED">
        <w:rPr>
          <w:bCs/>
          <w:szCs w:val="24"/>
          <w:lang w:val="pl-PL"/>
        </w:rPr>
        <w:t xml:space="preserve"> </w:t>
      </w:r>
      <w:r w:rsidR="009F615E">
        <w:rPr>
          <w:bCs/>
          <w:szCs w:val="24"/>
          <w:lang w:val="pl-PL"/>
        </w:rPr>
        <w:t>„</w:t>
      </w:r>
      <w:r w:rsidR="009F615E" w:rsidRPr="009F615E">
        <w:rPr>
          <w:b/>
          <w:sz w:val="22"/>
          <w:szCs w:val="22"/>
          <w:lang w:val="pl-PL"/>
        </w:rPr>
        <w:t>Dostawa produktów leczniczych stosowanych w programach lekowych i chemioterapii według załączonych 13 pakietów</w:t>
      </w:r>
      <w:r w:rsidR="009F615E" w:rsidRPr="009F615E">
        <w:rPr>
          <w:bCs/>
          <w:sz w:val="22"/>
          <w:szCs w:val="22"/>
          <w:lang w:val="pl-PL"/>
        </w:rPr>
        <w:t xml:space="preserve">” </w:t>
      </w:r>
      <w:r w:rsidR="009F615E" w:rsidRPr="009F615E">
        <w:rPr>
          <w:b/>
          <w:bCs/>
          <w:sz w:val="22"/>
          <w:szCs w:val="22"/>
          <w:lang w:val="pl-PL"/>
        </w:rPr>
        <w:t>– Zp/96/PN/24</w:t>
      </w:r>
      <w:r w:rsidR="009F615E" w:rsidRPr="009F615E">
        <w:rPr>
          <w:b/>
          <w:sz w:val="22"/>
          <w:szCs w:val="22"/>
          <w:lang w:val="pl-PL"/>
        </w:rPr>
        <w:t>,</w:t>
      </w:r>
    </w:p>
    <w:p w14:paraId="100B789B" w14:textId="77777777" w:rsidR="00245474" w:rsidRPr="00317EED" w:rsidRDefault="00245474" w:rsidP="00245474">
      <w:pPr>
        <w:jc w:val="both"/>
        <w:rPr>
          <w:b/>
          <w:kern w:val="0"/>
          <w:sz w:val="22"/>
          <w:szCs w:val="22"/>
          <w:lang w:val="pl-PL"/>
        </w:rPr>
      </w:pPr>
      <w:r w:rsidRPr="009F615E">
        <w:rPr>
          <w:rFonts w:eastAsia="Calibri"/>
          <w:kern w:val="0"/>
          <w:sz w:val="22"/>
          <w:szCs w:val="22"/>
          <w:lang w:val="pl-PL" w:eastAsia="en-US"/>
        </w:rPr>
        <w:t>……………………………………………………………………………………………………</w:t>
      </w:r>
      <w:r w:rsidRPr="00317EED">
        <w:rPr>
          <w:rFonts w:eastAsia="Calibri"/>
          <w:kern w:val="0"/>
          <w:sz w:val="22"/>
          <w:szCs w:val="22"/>
          <w:lang w:val="pl-PL" w:eastAsia="en-US"/>
        </w:rPr>
        <w:t>……………………………………………………………………………………………………………………</w:t>
      </w:r>
      <w:r w:rsidRPr="00317EED">
        <w:rPr>
          <w:rFonts w:eastAsia="Calibri"/>
          <w:kern w:val="0"/>
          <w:sz w:val="18"/>
          <w:szCs w:val="18"/>
          <w:lang w:val="pl-PL" w:eastAsia="en-US"/>
        </w:rPr>
        <w:t>(podać zakres udostępnianych zasobów).</w:t>
      </w:r>
    </w:p>
    <w:p w14:paraId="231E9A51" w14:textId="77777777" w:rsidR="00245474" w:rsidRPr="00317EED" w:rsidRDefault="00245474" w:rsidP="0024547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812DE41" w14:textId="77777777" w:rsidR="00245474" w:rsidRPr="00317EED"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17EED">
        <w:rPr>
          <w:rFonts w:eastAsia="Calibri"/>
          <w:kern w:val="0"/>
          <w:sz w:val="20"/>
          <w:lang w:val="pl-PL" w:eastAsia="en-US"/>
        </w:rPr>
        <w:t>Jednocześnie oświadczam, iż:</w:t>
      </w:r>
    </w:p>
    <w:p w14:paraId="36E552BC" w14:textId="77777777" w:rsidR="00245474" w:rsidRPr="00317EED" w:rsidRDefault="00245474" w:rsidP="00245474">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17EED">
        <w:rPr>
          <w:rFonts w:eastAsia="Calibri"/>
          <w:kern w:val="0"/>
          <w:sz w:val="20"/>
          <w:lang w:val="pl-PL" w:eastAsia="en-US"/>
        </w:rPr>
        <w:t>Udostępnione przeze mnie zasoby zostaną wykorzystane przy wykonywaniu zamówienia</w:t>
      </w:r>
    </w:p>
    <w:p w14:paraId="16A3B816" w14:textId="77777777" w:rsidR="00245474" w:rsidRPr="00317EED"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17EED">
        <w:rPr>
          <w:rFonts w:eastAsia="Calibri"/>
          <w:kern w:val="0"/>
          <w:sz w:val="20"/>
          <w:lang w:val="pl-PL" w:eastAsia="en-US"/>
        </w:rPr>
        <w:t>………………………………………………………………………………………………………  (podać sposób udostępniania i wykorzystania zasobów) w okresie……………………………………….</w:t>
      </w:r>
    </w:p>
    <w:p w14:paraId="21D9E9E7" w14:textId="77777777" w:rsidR="00245474" w:rsidRPr="00317EED" w:rsidRDefault="00245474" w:rsidP="00245474">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17EED">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FEF0874" w14:textId="77777777" w:rsidR="00245474" w:rsidRPr="00317EED"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0241332" w14:textId="77777777" w:rsidR="00245474" w:rsidRPr="00317EED"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30142D4" w14:textId="77777777" w:rsidR="00245474" w:rsidRPr="00317EED"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26D7471" w14:textId="77777777" w:rsidR="00245474" w:rsidRPr="00317EED" w:rsidRDefault="00245474" w:rsidP="00245474">
      <w:pPr>
        <w:spacing w:line="360" w:lineRule="auto"/>
        <w:jc w:val="both"/>
        <w:rPr>
          <w:rFonts w:ascii="Arial" w:hAnsi="Arial" w:cs="Arial"/>
          <w:sz w:val="21"/>
          <w:szCs w:val="21"/>
          <w:lang w:val="pl-PL"/>
        </w:rPr>
      </w:pPr>
      <w:r w:rsidRPr="00317EED">
        <w:rPr>
          <w:rFonts w:ascii="Arial" w:hAnsi="Arial" w:cs="Arial"/>
          <w:sz w:val="21"/>
          <w:szCs w:val="21"/>
          <w:lang w:val="pl-PL"/>
        </w:rPr>
        <w:t xml:space="preserve">                                                                                   …………………………………….</w:t>
      </w:r>
    </w:p>
    <w:p w14:paraId="2C18DA16" w14:textId="77777777" w:rsidR="00245474" w:rsidRPr="00317EED" w:rsidRDefault="00245474" w:rsidP="00245474">
      <w:pPr>
        <w:spacing w:line="360" w:lineRule="auto"/>
        <w:jc w:val="both"/>
        <w:rPr>
          <w:i/>
          <w:sz w:val="16"/>
          <w:szCs w:val="16"/>
          <w:lang w:val="pl-PL"/>
        </w:rPr>
      </w:pP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i/>
          <w:sz w:val="21"/>
          <w:szCs w:val="21"/>
          <w:lang w:val="pl-PL"/>
        </w:rPr>
        <w:tab/>
        <w:t xml:space="preserve">  </w:t>
      </w:r>
      <w:r w:rsidRPr="00317EED">
        <w:rPr>
          <w:i/>
          <w:sz w:val="16"/>
          <w:szCs w:val="16"/>
          <w:lang w:val="pl-PL"/>
        </w:rPr>
        <w:t xml:space="preserve">Data; kwalifikowany podpis elektroniczny </w:t>
      </w:r>
    </w:p>
    <w:p w14:paraId="507338F6" w14:textId="77777777" w:rsidR="00245474" w:rsidRPr="00317EED" w:rsidRDefault="00245474" w:rsidP="0024547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6F5D0D55" w14:textId="77777777" w:rsidR="00245474" w:rsidRPr="007A7C70" w:rsidRDefault="00245474" w:rsidP="00245474">
      <w:pPr>
        <w:tabs>
          <w:tab w:val="left" w:pos="1692"/>
        </w:tabs>
        <w:overflowPunct/>
        <w:autoSpaceDE/>
        <w:autoSpaceDN/>
        <w:adjustRightInd/>
        <w:jc w:val="both"/>
        <w:textAlignment w:val="auto"/>
        <w:rPr>
          <w:rFonts w:eastAsia="Arial Unicode MS" w:cs="Arial Unicode MS"/>
          <w:i/>
          <w:color w:val="FF0000"/>
          <w:kern w:val="2"/>
          <w:szCs w:val="24"/>
          <w:lang w:val="pl-PL" w:eastAsia="hi-IN" w:bidi="hi-IN"/>
        </w:rPr>
      </w:pPr>
    </w:p>
    <w:p w14:paraId="5FD55928" w14:textId="77777777" w:rsidR="00245474" w:rsidRPr="007A7C70"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6CA474C" w14:textId="77777777" w:rsidR="00245474" w:rsidRPr="007A7C70" w:rsidRDefault="00245474" w:rsidP="00245474">
      <w:pPr>
        <w:rPr>
          <w:i/>
          <w:color w:val="FF0000"/>
          <w:sz w:val="22"/>
          <w:szCs w:val="22"/>
          <w:lang w:val="pl-PL"/>
        </w:rPr>
      </w:pPr>
    </w:p>
    <w:p w14:paraId="691DFA6F" w14:textId="77777777" w:rsidR="00245474" w:rsidRPr="007A7C70" w:rsidRDefault="00245474" w:rsidP="00245474">
      <w:pPr>
        <w:rPr>
          <w:i/>
          <w:color w:val="FF0000"/>
          <w:sz w:val="22"/>
          <w:szCs w:val="22"/>
          <w:lang w:val="pl-PL"/>
        </w:rPr>
      </w:pPr>
    </w:p>
    <w:p w14:paraId="3E1D6DA2" w14:textId="77777777" w:rsidR="00245474" w:rsidRPr="007A7C70" w:rsidRDefault="00245474" w:rsidP="00245474">
      <w:pPr>
        <w:rPr>
          <w:i/>
          <w:color w:val="FF0000"/>
          <w:sz w:val="22"/>
          <w:szCs w:val="22"/>
          <w:lang w:val="pl-PL"/>
        </w:rPr>
      </w:pPr>
    </w:p>
    <w:p w14:paraId="0A03BC9E" w14:textId="77777777" w:rsidR="00245474" w:rsidRPr="007A7C70" w:rsidRDefault="00245474" w:rsidP="00245474">
      <w:pPr>
        <w:rPr>
          <w:i/>
          <w:color w:val="FF0000"/>
          <w:sz w:val="22"/>
          <w:szCs w:val="22"/>
          <w:lang w:val="pl-PL"/>
        </w:rPr>
      </w:pPr>
    </w:p>
    <w:p w14:paraId="4C67A7EE" w14:textId="0DAB22E4" w:rsidR="00245474" w:rsidRPr="007A7C70" w:rsidRDefault="00245474" w:rsidP="00245474">
      <w:pPr>
        <w:rPr>
          <w:i/>
          <w:color w:val="FF0000"/>
          <w:sz w:val="22"/>
          <w:szCs w:val="22"/>
          <w:lang w:val="pl-PL"/>
        </w:rPr>
      </w:pPr>
    </w:p>
    <w:p w14:paraId="4AD55BF7" w14:textId="77777777" w:rsidR="00245474" w:rsidRPr="00317EED" w:rsidRDefault="00245474" w:rsidP="00245474">
      <w:pPr>
        <w:rPr>
          <w:lang w:val="pl-PL"/>
        </w:rPr>
      </w:pPr>
      <w:r w:rsidRPr="00317EED">
        <w:rPr>
          <w:i/>
          <w:sz w:val="22"/>
          <w:lang w:val="pl-PL"/>
        </w:rPr>
        <w:lastRenderedPageBreak/>
        <w:t>Załącznik nr 9 do SWZ ( jeżeli dotyczy)</w:t>
      </w:r>
    </w:p>
    <w:p w14:paraId="7635EE97" w14:textId="77777777" w:rsidR="00245474" w:rsidRPr="00317EED" w:rsidRDefault="00245474" w:rsidP="00245474">
      <w:pPr>
        <w:rPr>
          <w:rFonts w:ascii="Arial" w:hAnsi="Arial"/>
          <w:i/>
          <w:sz w:val="16"/>
          <w:lang w:val="pl-PL"/>
        </w:rPr>
      </w:pPr>
    </w:p>
    <w:p w14:paraId="0E0F0B39" w14:textId="77777777" w:rsidR="00245474" w:rsidRPr="00317EED" w:rsidRDefault="00245474" w:rsidP="00245474">
      <w:pPr>
        <w:ind w:left="5954"/>
        <w:rPr>
          <w:b/>
          <w:sz w:val="22"/>
          <w:lang w:val="pl-PL"/>
        </w:rPr>
      </w:pPr>
      <w:r w:rsidRPr="00317EED">
        <w:rPr>
          <w:rFonts w:ascii="Arial" w:hAnsi="Arial"/>
          <w:i/>
          <w:sz w:val="16"/>
          <w:lang w:val="pl-PL"/>
        </w:rPr>
        <w:t xml:space="preserve">                                                                                                    </w:t>
      </w:r>
      <w:r w:rsidRPr="00317EED">
        <w:rPr>
          <w:b/>
          <w:u w:val="single"/>
          <w:lang w:val="pl-PL"/>
        </w:rPr>
        <w:t>Zamawiający:</w:t>
      </w:r>
    </w:p>
    <w:p w14:paraId="722E40A0" w14:textId="77777777" w:rsidR="00245474" w:rsidRPr="00317EED" w:rsidRDefault="00245474" w:rsidP="00245474">
      <w:pPr>
        <w:jc w:val="right"/>
        <w:rPr>
          <w:b/>
          <w:lang w:val="pl-PL"/>
        </w:rPr>
      </w:pPr>
      <w:r w:rsidRPr="00317EED">
        <w:rPr>
          <w:b/>
          <w:sz w:val="22"/>
          <w:lang w:val="pl-PL"/>
        </w:rPr>
        <w:t>Specjalistyczny Szpital im. dra Alfreda Sokołowskiego</w:t>
      </w:r>
    </w:p>
    <w:p w14:paraId="73723FCB" w14:textId="77777777" w:rsidR="00245474" w:rsidRPr="00317EED" w:rsidRDefault="00245474" w:rsidP="00245474">
      <w:pPr>
        <w:ind w:left="5953"/>
        <w:rPr>
          <w:b/>
          <w:lang w:val="pl-PL"/>
        </w:rPr>
      </w:pPr>
      <w:r w:rsidRPr="00317EED">
        <w:rPr>
          <w:b/>
          <w:lang w:val="pl-PL"/>
        </w:rPr>
        <w:t>ul. Sokołowskiego 4</w:t>
      </w:r>
    </w:p>
    <w:p w14:paraId="010650C0" w14:textId="77777777" w:rsidR="00245474" w:rsidRPr="00317EED" w:rsidRDefault="00245474" w:rsidP="00245474">
      <w:pPr>
        <w:ind w:left="5245" w:firstLine="708"/>
        <w:rPr>
          <w:rFonts w:ascii="Arial" w:hAnsi="Arial"/>
          <w:i/>
          <w:sz w:val="16"/>
          <w:lang w:val="pl-PL"/>
        </w:rPr>
      </w:pPr>
      <w:r w:rsidRPr="00317EED">
        <w:rPr>
          <w:b/>
          <w:lang w:val="pl-PL"/>
        </w:rPr>
        <w:t>58-309 Wałbrzych</w:t>
      </w:r>
    </w:p>
    <w:p w14:paraId="6A548EEB" w14:textId="77777777" w:rsidR="00245474" w:rsidRPr="00317EED" w:rsidRDefault="00245474" w:rsidP="00245474">
      <w:pPr>
        <w:rPr>
          <w:rFonts w:ascii="Arial" w:hAnsi="Arial"/>
          <w:i/>
          <w:sz w:val="16"/>
          <w:lang w:val="pl-PL"/>
        </w:rPr>
      </w:pPr>
    </w:p>
    <w:p w14:paraId="48FBBDEA" w14:textId="625E11B1" w:rsidR="00245474" w:rsidRPr="00317EED" w:rsidRDefault="00245474" w:rsidP="00245474">
      <w:pPr>
        <w:rPr>
          <w:rFonts w:ascii="Arial" w:hAnsi="Arial"/>
          <w:i/>
          <w:sz w:val="16"/>
          <w:lang w:val="pl-PL"/>
        </w:rPr>
      </w:pPr>
    </w:p>
    <w:p w14:paraId="4DD9A3D8" w14:textId="77777777" w:rsidR="00177543" w:rsidRPr="00317EED" w:rsidRDefault="00177543" w:rsidP="00245474">
      <w:pPr>
        <w:rPr>
          <w:rFonts w:ascii="Arial" w:hAnsi="Arial"/>
          <w:i/>
          <w:sz w:val="16"/>
          <w:lang w:val="pl-PL"/>
        </w:rPr>
      </w:pPr>
    </w:p>
    <w:p w14:paraId="7CB19890" w14:textId="77777777" w:rsidR="00245474" w:rsidRPr="00317EED" w:rsidRDefault="00245474" w:rsidP="00245474">
      <w:pPr>
        <w:rPr>
          <w:b/>
          <w:sz w:val="22"/>
          <w:szCs w:val="22"/>
          <w:lang w:val="pl-PL"/>
        </w:rPr>
      </w:pPr>
      <w:r w:rsidRPr="00317EED">
        <w:rPr>
          <w:sz w:val="16"/>
          <w:lang w:val="pl-PL"/>
        </w:rPr>
        <w:t xml:space="preserve"> </w:t>
      </w:r>
      <w:r w:rsidRPr="00317EED">
        <w:rPr>
          <w:b/>
          <w:sz w:val="22"/>
          <w:szCs w:val="22"/>
          <w:lang w:val="pl-PL"/>
        </w:rPr>
        <w:t>Wykonawca:</w:t>
      </w:r>
    </w:p>
    <w:p w14:paraId="4436D55B" w14:textId="77777777" w:rsidR="00245474" w:rsidRPr="00317EED" w:rsidRDefault="00245474" w:rsidP="00245474">
      <w:pPr>
        <w:rPr>
          <w:rFonts w:ascii="Arial" w:hAnsi="Arial"/>
          <w:i/>
          <w:sz w:val="16"/>
          <w:lang w:val="pl-PL"/>
        </w:rPr>
      </w:pPr>
    </w:p>
    <w:p w14:paraId="06A3E671" w14:textId="77777777" w:rsidR="00245474" w:rsidRPr="00317EED" w:rsidRDefault="00245474" w:rsidP="00245474">
      <w:pPr>
        <w:rPr>
          <w:rFonts w:ascii="Arial" w:hAnsi="Arial"/>
          <w:i/>
          <w:sz w:val="16"/>
          <w:lang w:val="pl-PL"/>
        </w:rPr>
      </w:pPr>
    </w:p>
    <w:p w14:paraId="58CC437B" w14:textId="77777777" w:rsidR="00245474" w:rsidRPr="00317EED" w:rsidRDefault="00245474" w:rsidP="00245474">
      <w:pPr>
        <w:rPr>
          <w:rFonts w:ascii="Arial" w:hAnsi="Arial"/>
          <w:i/>
          <w:sz w:val="16"/>
          <w:lang w:val="pl-PL"/>
        </w:rPr>
      </w:pPr>
    </w:p>
    <w:p w14:paraId="2F45BBFF" w14:textId="77777777" w:rsidR="00245474" w:rsidRPr="00317EED" w:rsidRDefault="00245474" w:rsidP="00245474">
      <w:pPr>
        <w:rPr>
          <w:rFonts w:ascii="Arial" w:hAnsi="Arial"/>
          <w:i/>
          <w:sz w:val="16"/>
          <w:lang w:val="pl-PL"/>
        </w:rPr>
      </w:pPr>
      <w:r w:rsidRPr="00317EED">
        <w:rPr>
          <w:rFonts w:ascii="Arial" w:hAnsi="Arial"/>
          <w:i/>
          <w:sz w:val="16"/>
          <w:lang w:val="pl-PL"/>
        </w:rPr>
        <w:t>................................................................</w:t>
      </w:r>
    </w:p>
    <w:p w14:paraId="2149F836" w14:textId="77777777" w:rsidR="00245474" w:rsidRPr="00317EED" w:rsidRDefault="00245474" w:rsidP="00245474">
      <w:pPr>
        <w:rPr>
          <w:rFonts w:ascii="Arial" w:hAnsi="Arial"/>
          <w:i/>
          <w:sz w:val="16"/>
          <w:lang w:val="pl-PL"/>
        </w:rPr>
      </w:pPr>
    </w:p>
    <w:p w14:paraId="2DC3E98A" w14:textId="77777777" w:rsidR="00245474" w:rsidRPr="00317EED" w:rsidRDefault="00245474" w:rsidP="00245474">
      <w:pPr>
        <w:rPr>
          <w:rFonts w:ascii="Arial" w:hAnsi="Arial"/>
          <w:i/>
          <w:sz w:val="20"/>
          <w:lang w:val="pl-PL"/>
        </w:rPr>
      </w:pPr>
    </w:p>
    <w:p w14:paraId="4FE31645" w14:textId="77777777" w:rsidR="00245474" w:rsidRPr="00317EED" w:rsidRDefault="00245474" w:rsidP="00245474">
      <w:pPr>
        <w:jc w:val="center"/>
        <w:rPr>
          <w:b/>
          <w:sz w:val="28"/>
          <w:szCs w:val="28"/>
          <w:lang w:val="pl-PL"/>
        </w:rPr>
      </w:pPr>
      <w:r w:rsidRPr="00317EED">
        <w:rPr>
          <w:b/>
          <w:sz w:val="28"/>
          <w:szCs w:val="28"/>
          <w:lang w:val="pl-PL"/>
        </w:rPr>
        <w:t>TABELA – PODWYKONAWCY</w:t>
      </w:r>
    </w:p>
    <w:p w14:paraId="55DA2550" w14:textId="77777777" w:rsidR="00245474" w:rsidRPr="00317EED" w:rsidRDefault="00245474" w:rsidP="00245474">
      <w:pPr>
        <w:rPr>
          <w:lang w:val="pl-PL"/>
        </w:rPr>
      </w:pPr>
    </w:p>
    <w:p w14:paraId="2CD65C82" w14:textId="77777777" w:rsidR="00245474" w:rsidRPr="00317EED" w:rsidRDefault="00245474" w:rsidP="00245474">
      <w:pPr>
        <w:widowControl/>
        <w:suppressAutoHyphens w:val="0"/>
        <w:spacing w:line="360" w:lineRule="auto"/>
        <w:jc w:val="both"/>
        <w:rPr>
          <w:sz w:val="22"/>
          <w:szCs w:val="22"/>
          <w:lang w:val="pl-PL"/>
        </w:rPr>
      </w:pPr>
      <w:r w:rsidRPr="00317EED">
        <w:rPr>
          <w:sz w:val="22"/>
          <w:szCs w:val="22"/>
          <w:lang w:val="pl-PL"/>
        </w:rPr>
        <w:t>Nazwa Wykonawcy:</w:t>
      </w:r>
    </w:p>
    <w:p w14:paraId="36A7B707" w14:textId="77777777" w:rsidR="00245474" w:rsidRPr="00317EED" w:rsidRDefault="00245474" w:rsidP="00245474">
      <w:pPr>
        <w:spacing w:after="120"/>
        <w:ind w:left="846" w:hanging="426"/>
        <w:jc w:val="both"/>
        <w:rPr>
          <w:sz w:val="22"/>
          <w:szCs w:val="22"/>
          <w:lang w:val="pl-PL"/>
        </w:rPr>
      </w:pPr>
      <w:r w:rsidRPr="00317EED">
        <w:rPr>
          <w:sz w:val="22"/>
          <w:szCs w:val="22"/>
          <w:lang w:val="pl-PL"/>
        </w:rPr>
        <w:t>..................................................................................................................................</w:t>
      </w:r>
    </w:p>
    <w:p w14:paraId="5B254C2D" w14:textId="77777777" w:rsidR="00245474" w:rsidRPr="00317EED" w:rsidRDefault="00245474" w:rsidP="00245474">
      <w:pPr>
        <w:widowControl/>
        <w:suppressAutoHyphens w:val="0"/>
        <w:spacing w:line="360" w:lineRule="auto"/>
        <w:jc w:val="both"/>
        <w:rPr>
          <w:sz w:val="22"/>
          <w:szCs w:val="22"/>
          <w:lang w:val="pl-PL"/>
        </w:rPr>
      </w:pPr>
      <w:r w:rsidRPr="00317EED">
        <w:rPr>
          <w:sz w:val="22"/>
          <w:szCs w:val="22"/>
          <w:lang w:val="pl-PL"/>
        </w:rPr>
        <w:t>Adres Wykonawcy:</w:t>
      </w:r>
    </w:p>
    <w:p w14:paraId="40E842DF" w14:textId="77777777" w:rsidR="00245474" w:rsidRPr="00317EED" w:rsidRDefault="00245474" w:rsidP="00245474">
      <w:pPr>
        <w:spacing w:after="120"/>
        <w:ind w:left="426"/>
        <w:jc w:val="both"/>
        <w:rPr>
          <w:sz w:val="22"/>
          <w:szCs w:val="22"/>
          <w:lang w:val="pl-PL"/>
        </w:rPr>
      </w:pPr>
      <w:r w:rsidRPr="00317EED">
        <w:rPr>
          <w:sz w:val="22"/>
          <w:szCs w:val="22"/>
          <w:lang w:val="pl-PL"/>
        </w:rPr>
        <w:t>...................................................................................................................................</w:t>
      </w:r>
    </w:p>
    <w:p w14:paraId="295A4DC3" w14:textId="77777777" w:rsidR="00245474" w:rsidRPr="00317EED" w:rsidRDefault="00245474" w:rsidP="00245474">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833EB" w:rsidRPr="00317EED" w14:paraId="47EC06FC" w14:textId="77777777" w:rsidTr="00245474">
        <w:trPr>
          <w:trHeight w:val="746"/>
        </w:trPr>
        <w:tc>
          <w:tcPr>
            <w:tcW w:w="1077" w:type="dxa"/>
          </w:tcPr>
          <w:p w14:paraId="08660923" w14:textId="77777777" w:rsidR="00245474" w:rsidRPr="00317EED" w:rsidRDefault="00245474" w:rsidP="00245474">
            <w:pPr>
              <w:rPr>
                <w:lang w:val="pl-PL"/>
              </w:rPr>
            </w:pPr>
          </w:p>
          <w:p w14:paraId="4D792848" w14:textId="77777777" w:rsidR="00245474" w:rsidRPr="00317EED" w:rsidRDefault="00245474" w:rsidP="00245474">
            <w:pPr>
              <w:jc w:val="center"/>
              <w:rPr>
                <w:lang w:val="pl-PL"/>
              </w:rPr>
            </w:pPr>
            <w:r w:rsidRPr="00317EED">
              <w:rPr>
                <w:lang w:val="pl-PL"/>
              </w:rPr>
              <w:t>Lp.</w:t>
            </w:r>
          </w:p>
        </w:tc>
        <w:tc>
          <w:tcPr>
            <w:tcW w:w="3813" w:type="dxa"/>
          </w:tcPr>
          <w:p w14:paraId="3C0B1E36" w14:textId="77777777" w:rsidR="00245474" w:rsidRPr="00317EED" w:rsidRDefault="00245474" w:rsidP="00245474">
            <w:pPr>
              <w:rPr>
                <w:lang w:val="pl-PL"/>
              </w:rPr>
            </w:pPr>
          </w:p>
          <w:p w14:paraId="1192BF1C" w14:textId="77777777" w:rsidR="00245474" w:rsidRPr="00317EED" w:rsidRDefault="00245474" w:rsidP="00245474">
            <w:pPr>
              <w:jc w:val="center"/>
              <w:rPr>
                <w:lang w:val="pl-PL"/>
              </w:rPr>
            </w:pPr>
            <w:r w:rsidRPr="00317EED">
              <w:rPr>
                <w:lang w:val="pl-PL"/>
              </w:rPr>
              <w:t>Nazwa podwykonawcy</w:t>
            </w:r>
          </w:p>
        </w:tc>
        <w:tc>
          <w:tcPr>
            <w:tcW w:w="3969" w:type="dxa"/>
          </w:tcPr>
          <w:p w14:paraId="45BA3F35" w14:textId="77777777" w:rsidR="00245474" w:rsidRPr="00317EED" w:rsidRDefault="00245474" w:rsidP="00245474">
            <w:pPr>
              <w:rPr>
                <w:lang w:val="pl-PL"/>
              </w:rPr>
            </w:pPr>
          </w:p>
          <w:p w14:paraId="1517AA46" w14:textId="77777777" w:rsidR="00245474" w:rsidRPr="00317EED" w:rsidRDefault="00245474" w:rsidP="00245474">
            <w:pPr>
              <w:jc w:val="center"/>
              <w:rPr>
                <w:lang w:val="pl-PL"/>
              </w:rPr>
            </w:pPr>
            <w:r w:rsidRPr="00317EED">
              <w:rPr>
                <w:lang w:val="pl-PL"/>
              </w:rPr>
              <w:t>Zakres zlecony podwykonawcy</w:t>
            </w:r>
          </w:p>
        </w:tc>
      </w:tr>
      <w:tr w:rsidR="002833EB" w:rsidRPr="00317EED" w14:paraId="48126CFF" w14:textId="77777777" w:rsidTr="00245474">
        <w:trPr>
          <w:trHeight w:val="575"/>
        </w:trPr>
        <w:tc>
          <w:tcPr>
            <w:tcW w:w="1077" w:type="dxa"/>
          </w:tcPr>
          <w:p w14:paraId="44D4DD4B" w14:textId="77777777" w:rsidR="00245474" w:rsidRPr="00317EED" w:rsidRDefault="00245474" w:rsidP="00245474">
            <w:pPr>
              <w:rPr>
                <w:lang w:val="pl-PL"/>
              </w:rPr>
            </w:pPr>
          </w:p>
        </w:tc>
        <w:tc>
          <w:tcPr>
            <w:tcW w:w="3813" w:type="dxa"/>
          </w:tcPr>
          <w:p w14:paraId="353A67BB" w14:textId="77777777" w:rsidR="00245474" w:rsidRPr="00317EED" w:rsidRDefault="00245474" w:rsidP="00245474">
            <w:pPr>
              <w:rPr>
                <w:lang w:val="pl-PL"/>
              </w:rPr>
            </w:pPr>
          </w:p>
        </w:tc>
        <w:tc>
          <w:tcPr>
            <w:tcW w:w="3969" w:type="dxa"/>
          </w:tcPr>
          <w:p w14:paraId="1CAA307A" w14:textId="77777777" w:rsidR="00245474" w:rsidRPr="00317EED" w:rsidRDefault="00245474" w:rsidP="00245474">
            <w:pPr>
              <w:rPr>
                <w:lang w:val="pl-PL"/>
              </w:rPr>
            </w:pPr>
          </w:p>
        </w:tc>
      </w:tr>
      <w:tr w:rsidR="002833EB" w:rsidRPr="00317EED" w14:paraId="4A4ADA26" w14:textId="77777777" w:rsidTr="00245474">
        <w:trPr>
          <w:trHeight w:val="571"/>
        </w:trPr>
        <w:tc>
          <w:tcPr>
            <w:tcW w:w="1077" w:type="dxa"/>
          </w:tcPr>
          <w:p w14:paraId="05EC40B7" w14:textId="77777777" w:rsidR="00245474" w:rsidRPr="00317EED" w:rsidRDefault="00245474" w:rsidP="00245474">
            <w:pPr>
              <w:rPr>
                <w:lang w:val="pl-PL"/>
              </w:rPr>
            </w:pPr>
          </w:p>
        </w:tc>
        <w:tc>
          <w:tcPr>
            <w:tcW w:w="3813" w:type="dxa"/>
          </w:tcPr>
          <w:p w14:paraId="537B6A4C" w14:textId="77777777" w:rsidR="00245474" w:rsidRPr="00317EED" w:rsidRDefault="00245474" w:rsidP="00245474">
            <w:pPr>
              <w:rPr>
                <w:lang w:val="pl-PL"/>
              </w:rPr>
            </w:pPr>
          </w:p>
        </w:tc>
        <w:tc>
          <w:tcPr>
            <w:tcW w:w="3969" w:type="dxa"/>
          </w:tcPr>
          <w:p w14:paraId="40A9B9D4" w14:textId="77777777" w:rsidR="00245474" w:rsidRPr="00317EED" w:rsidRDefault="00245474" w:rsidP="00245474">
            <w:pPr>
              <w:rPr>
                <w:lang w:val="pl-PL"/>
              </w:rPr>
            </w:pPr>
          </w:p>
        </w:tc>
      </w:tr>
    </w:tbl>
    <w:p w14:paraId="349FBF5E" w14:textId="73ED024F" w:rsidR="00245474" w:rsidRPr="00317EED" w:rsidRDefault="00245474" w:rsidP="00245474">
      <w:pPr>
        <w:overflowPunct/>
        <w:autoSpaceDE/>
        <w:autoSpaceDN/>
        <w:adjustRightInd/>
        <w:jc w:val="both"/>
        <w:textAlignment w:val="auto"/>
        <w:rPr>
          <w:b/>
          <w:bCs/>
          <w:sz w:val="22"/>
          <w:szCs w:val="22"/>
          <w:lang w:val="pl-PL"/>
        </w:rPr>
      </w:pPr>
      <w:r w:rsidRPr="00317EED">
        <w:rPr>
          <w:sz w:val="22"/>
          <w:szCs w:val="22"/>
          <w:lang w:val="pl-PL"/>
        </w:rPr>
        <w:t xml:space="preserve">Przedmiot Zamówienia : </w:t>
      </w:r>
      <w:r w:rsidR="009F615E">
        <w:rPr>
          <w:sz w:val="22"/>
          <w:szCs w:val="22"/>
          <w:lang w:val="pl-PL"/>
        </w:rPr>
        <w:t>„</w:t>
      </w:r>
      <w:r w:rsidR="009F615E" w:rsidRPr="00C02C95">
        <w:rPr>
          <w:b/>
          <w:szCs w:val="24"/>
          <w:lang w:val="pl-PL"/>
        </w:rPr>
        <w:t>Dostawa produktów leczniczych stosowanych w programach lekowych i chemioterapii</w:t>
      </w:r>
      <w:r w:rsidR="009F615E">
        <w:rPr>
          <w:b/>
          <w:szCs w:val="24"/>
          <w:lang w:val="pl-PL"/>
        </w:rPr>
        <w:t xml:space="preserve"> według załączonych 13 pakietów</w:t>
      </w:r>
      <w:r w:rsidR="009F615E" w:rsidRPr="00C02C95">
        <w:rPr>
          <w:bCs/>
          <w:szCs w:val="24"/>
          <w:lang w:val="pl-PL"/>
        </w:rPr>
        <w:t>”</w:t>
      </w:r>
      <w:r w:rsidR="009F615E">
        <w:rPr>
          <w:bCs/>
          <w:szCs w:val="24"/>
          <w:lang w:val="pl-PL"/>
        </w:rPr>
        <w:t xml:space="preserve"> </w:t>
      </w:r>
      <w:r w:rsidR="009F615E" w:rsidRPr="009F615E">
        <w:rPr>
          <w:b/>
          <w:bCs/>
          <w:szCs w:val="24"/>
          <w:lang w:val="pl-PL"/>
        </w:rPr>
        <w:t>– Zp/96/PN/24</w:t>
      </w:r>
      <w:r w:rsidR="009F615E">
        <w:rPr>
          <w:b/>
          <w:sz w:val="22"/>
          <w:szCs w:val="22"/>
          <w:lang w:val="pl-PL"/>
        </w:rPr>
        <w:t>.</w:t>
      </w:r>
    </w:p>
    <w:p w14:paraId="6F7D51A3" w14:textId="77777777" w:rsidR="00245474" w:rsidRPr="00317EED" w:rsidRDefault="00245474" w:rsidP="00245474">
      <w:pPr>
        <w:jc w:val="both"/>
        <w:rPr>
          <w:rFonts w:ascii="Arial" w:hAnsi="Arial"/>
          <w:sz w:val="28"/>
          <w:szCs w:val="28"/>
          <w:lang w:val="pl-PL"/>
        </w:rPr>
      </w:pPr>
    </w:p>
    <w:p w14:paraId="35B1C7E9" w14:textId="77777777" w:rsidR="00245474" w:rsidRPr="00317EED" w:rsidRDefault="00245474" w:rsidP="00245474">
      <w:pPr>
        <w:tabs>
          <w:tab w:val="left" w:pos="2316"/>
        </w:tabs>
        <w:rPr>
          <w:b/>
          <w:sz w:val="18"/>
          <w:szCs w:val="18"/>
          <w:lang w:val="pl-PL"/>
        </w:rPr>
      </w:pPr>
    </w:p>
    <w:p w14:paraId="004F0C7E" w14:textId="77777777" w:rsidR="00245474" w:rsidRPr="00317EED" w:rsidRDefault="00245474" w:rsidP="00245474">
      <w:pPr>
        <w:rPr>
          <w:rFonts w:ascii="Arial" w:hAnsi="Arial"/>
          <w:sz w:val="28"/>
          <w:szCs w:val="28"/>
          <w:lang w:val="pl-PL"/>
        </w:rPr>
      </w:pPr>
    </w:p>
    <w:p w14:paraId="739EDEE4" w14:textId="77777777" w:rsidR="00245474" w:rsidRPr="00317EED" w:rsidRDefault="00245474" w:rsidP="00245474">
      <w:pPr>
        <w:rPr>
          <w:rFonts w:ascii="Arial" w:hAnsi="Arial"/>
          <w:sz w:val="28"/>
          <w:szCs w:val="28"/>
          <w:lang w:val="pl-PL"/>
        </w:rPr>
      </w:pPr>
    </w:p>
    <w:p w14:paraId="30D9B59C" w14:textId="77777777" w:rsidR="00245474" w:rsidRPr="00317EED" w:rsidRDefault="00245474" w:rsidP="00245474">
      <w:pPr>
        <w:rPr>
          <w:rFonts w:ascii="Arial" w:hAnsi="Arial"/>
          <w:sz w:val="28"/>
          <w:szCs w:val="28"/>
          <w:lang w:val="pl-PL"/>
        </w:rPr>
      </w:pPr>
    </w:p>
    <w:p w14:paraId="2B18EF60" w14:textId="77777777" w:rsidR="00245474" w:rsidRPr="00317EED" w:rsidRDefault="00245474" w:rsidP="00245474">
      <w:pPr>
        <w:rPr>
          <w:rFonts w:ascii="Arial" w:hAnsi="Arial"/>
          <w:sz w:val="28"/>
          <w:szCs w:val="28"/>
          <w:lang w:val="pl-PL"/>
        </w:rPr>
      </w:pPr>
    </w:p>
    <w:p w14:paraId="76A3F736" w14:textId="77777777" w:rsidR="00245474" w:rsidRPr="00317EED" w:rsidRDefault="00245474" w:rsidP="00245474">
      <w:pPr>
        <w:rPr>
          <w:sz w:val="20"/>
          <w:lang w:val="pl-PL"/>
        </w:rPr>
      </w:pPr>
    </w:p>
    <w:p w14:paraId="0B4FBB72" w14:textId="77777777" w:rsidR="00245474" w:rsidRPr="00317EED" w:rsidRDefault="00245474" w:rsidP="00245474">
      <w:pPr>
        <w:rPr>
          <w:i/>
          <w:lang w:val="pl-PL"/>
        </w:rPr>
      </w:pPr>
    </w:p>
    <w:p w14:paraId="0CD6BC64" w14:textId="77777777" w:rsidR="00245474" w:rsidRPr="00317EED" w:rsidRDefault="00245474" w:rsidP="00245474">
      <w:pPr>
        <w:rPr>
          <w:i/>
          <w:lang w:val="pl-PL"/>
        </w:rPr>
      </w:pPr>
    </w:p>
    <w:p w14:paraId="2505EFBE" w14:textId="77777777" w:rsidR="00245474" w:rsidRPr="00317EED" w:rsidRDefault="00245474" w:rsidP="00245474">
      <w:pPr>
        <w:rPr>
          <w:i/>
          <w:lang w:val="pl-PL"/>
        </w:rPr>
      </w:pPr>
    </w:p>
    <w:p w14:paraId="6FCB1454" w14:textId="77777777" w:rsidR="00245474" w:rsidRPr="00317EED" w:rsidRDefault="00245474" w:rsidP="00245474">
      <w:pPr>
        <w:spacing w:line="360" w:lineRule="auto"/>
        <w:jc w:val="both"/>
        <w:rPr>
          <w:rFonts w:ascii="Arial" w:hAnsi="Arial" w:cs="Arial"/>
          <w:sz w:val="21"/>
          <w:szCs w:val="21"/>
          <w:lang w:val="pl-PL"/>
        </w:rPr>
      </w:pPr>
      <w:r w:rsidRPr="00317EED">
        <w:rPr>
          <w:rFonts w:ascii="Arial" w:hAnsi="Arial" w:cs="Arial"/>
          <w:sz w:val="21"/>
          <w:szCs w:val="21"/>
          <w:lang w:val="pl-PL"/>
        </w:rPr>
        <w:t xml:space="preserve">                                                                                    …………………………………….</w:t>
      </w:r>
    </w:p>
    <w:p w14:paraId="5CD7BF38" w14:textId="77777777" w:rsidR="00245474" w:rsidRPr="00317EED" w:rsidRDefault="00245474" w:rsidP="00245474">
      <w:pPr>
        <w:spacing w:line="360" w:lineRule="auto"/>
        <w:jc w:val="both"/>
        <w:rPr>
          <w:i/>
          <w:sz w:val="16"/>
          <w:szCs w:val="16"/>
          <w:lang w:val="pl-PL"/>
        </w:rPr>
      </w:pP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i/>
          <w:sz w:val="21"/>
          <w:szCs w:val="21"/>
          <w:lang w:val="pl-PL"/>
        </w:rPr>
        <w:tab/>
        <w:t xml:space="preserve">  </w:t>
      </w:r>
      <w:r w:rsidRPr="00317EED">
        <w:rPr>
          <w:i/>
          <w:sz w:val="16"/>
          <w:szCs w:val="16"/>
          <w:lang w:val="pl-PL"/>
        </w:rPr>
        <w:t xml:space="preserve">Data; kwalifikowany podpis elektroniczny </w:t>
      </w:r>
    </w:p>
    <w:p w14:paraId="5BCFA5FA" w14:textId="77777777" w:rsidR="00245474" w:rsidRPr="00317EED" w:rsidRDefault="00245474" w:rsidP="00245474">
      <w:pPr>
        <w:rPr>
          <w:i/>
          <w:lang w:val="pl-PL"/>
        </w:rPr>
      </w:pPr>
    </w:p>
    <w:p w14:paraId="481F5178" w14:textId="77777777" w:rsidR="00245474" w:rsidRPr="00317EED" w:rsidRDefault="00245474" w:rsidP="00245474">
      <w:pPr>
        <w:rPr>
          <w:i/>
          <w:lang w:val="pl-PL"/>
        </w:rPr>
      </w:pPr>
    </w:p>
    <w:p w14:paraId="748546C7" w14:textId="77777777" w:rsidR="00245474" w:rsidRPr="007A7C70" w:rsidRDefault="00245474" w:rsidP="00245474">
      <w:pPr>
        <w:rPr>
          <w:i/>
          <w:color w:val="FF0000"/>
          <w:lang w:val="pl-PL"/>
        </w:rPr>
      </w:pPr>
    </w:p>
    <w:p w14:paraId="37F9267F" w14:textId="6B395A59" w:rsidR="00245474" w:rsidRDefault="00245474" w:rsidP="00245474">
      <w:pPr>
        <w:rPr>
          <w:i/>
          <w:color w:val="FF0000"/>
          <w:lang w:val="pl-PL"/>
        </w:rPr>
      </w:pPr>
    </w:p>
    <w:p w14:paraId="63F189D7" w14:textId="77777777" w:rsidR="00BA073A" w:rsidRDefault="00BA073A" w:rsidP="00245474">
      <w:pPr>
        <w:rPr>
          <w:i/>
          <w:color w:val="FF0000"/>
          <w:lang w:val="pl-PL"/>
        </w:rPr>
      </w:pPr>
    </w:p>
    <w:p w14:paraId="4441D78B" w14:textId="77777777" w:rsidR="00BA073A" w:rsidRDefault="00BA073A" w:rsidP="00245474">
      <w:pPr>
        <w:rPr>
          <w:i/>
          <w:color w:val="FF0000"/>
          <w:lang w:val="pl-PL"/>
        </w:rPr>
      </w:pPr>
      <w:bookmarkStart w:id="28" w:name="_GoBack"/>
      <w:bookmarkEnd w:id="28"/>
    </w:p>
    <w:p w14:paraId="124BECE4" w14:textId="77777777" w:rsidR="009F615E" w:rsidRPr="007A7C70" w:rsidRDefault="009F615E" w:rsidP="00245474">
      <w:pPr>
        <w:rPr>
          <w:i/>
          <w:color w:val="FF0000"/>
          <w:lang w:val="pl-PL"/>
        </w:rPr>
      </w:pPr>
    </w:p>
    <w:p w14:paraId="1A53C59C" w14:textId="1965FD95" w:rsidR="00907901" w:rsidRPr="007A7C70" w:rsidRDefault="00907901" w:rsidP="00C4235D">
      <w:pPr>
        <w:tabs>
          <w:tab w:val="left" w:pos="2988"/>
        </w:tabs>
        <w:rPr>
          <w:color w:val="FF0000"/>
          <w:sz w:val="18"/>
          <w:szCs w:val="18"/>
          <w:lang w:val="pl-PL"/>
        </w:rPr>
      </w:pPr>
    </w:p>
    <w:p w14:paraId="05EF0907" w14:textId="568C99CF" w:rsidR="00245474" w:rsidRPr="00317EED" w:rsidRDefault="00C4235D" w:rsidP="00245474">
      <w:pPr>
        <w:widowControl/>
        <w:suppressAutoHyphens w:val="0"/>
        <w:overflowPunct/>
        <w:autoSpaceDE/>
        <w:autoSpaceDN/>
        <w:adjustRightInd/>
        <w:spacing w:after="160" w:line="259" w:lineRule="auto"/>
        <w:contextualSpacing/>
        <w:textAlignment w:val="auto"/>
        <w:rPr>
          <w:i/>
          <w:sz w:val="22"/>
          <w:lang w:val="pl-PL"/>
        </w:rPr>
      </w:pPr>
      <w:r w:rsidRPr="00317EED">
        <w:rPr>
          <w:i/>
          <w:sz w:val="22"/>
          <w:lang w:val="pl-PL"/>
        </w:rPr>
        <w:lastRenderedPageBreak/>
        <w:t>Załącznik nr 10</w:t>
      </w:r>
      <w:r w:rsidR="00245474" w:rsidRPr="00317EED">
        <w:rPr>
          <w:i/>
          <w:sz w:val="22"/>
          <w:lang w:val="pl-PL"/>
        </w:rPr>
        <w:t xml:space="preserve"> do SWZ</w:t>
      </w:r>
    </w:p>
    <w:p w14:paraId="3E3A1607" w14:textId="77777777" w:rsidR="00245474" w:rsidRPr="00317EED" w:rsidRDefault="00245474" w:rsidP="00245474">
      <w:pPr>
        <w:widowControl/>
        <w:spacing w:before="280" w:after="280" w:line="360" w:lineRule="auto"/>
        <w:rPr>
          <w:i/>
          <w:sz w:val="22"/>
          <w:szCs w:val="22"/>
          <w:lang w:val="pl-PL"/>
        </w:rPr>
      </w:pPr>
    </w:p>
    <w:p w14:paraId="556BE521" w14:textId="77777777" w:rsidR="00245474" w:rsidRPr="00317EED" w:rsidRDefault="00245474" w:rsidP="00245474">
      <w:pPr>
        <w:rPr>
          <w:rFonts w:ascii="Arial" w:hAnsi="Arial"/>
          <w:lang w:val="pl-PL"/>
        </w:rPr>
      </w:pPr>
      <w:r w:rsidRPr="00317EED">
        <w:rPr>
          <w:rFonts w:ascii="Arial" w:hAnsi="Arial"/>
          <w:lang w:val="pl-PL"/>
        </w:rPr>
        <w:t>..................................................</w:t>
      </w:r>
      <w:r w:rsidRPr="00317EED">
        <w:rPr>
          <w:rFonts w:ascii="Arial" w:hAnsi="Arial"/>
          <w:lang w:val="pl-PL"/>
        </w:rPr>
        <w:tab/>
      </w:r>
      <w:r w:rsidRPr="00317EED">
        <w:rPr>
          <w:rFonts w:ascii="Arial" w:hAnsi="Arial"/>
          <w:lang w:val="pl-PL"/>
        </w:rPr>
        <w:tab/>
      </w:r>
      <w:r w:rsidRPr="00317EED">
        <w:rPr>
          <w:rFonts w:ascii="Arial" w:hAnsi="Arial"/>
          <w:lang w:val="pl-PL"/>
        </w:rPr>
        <w:tab/>
      </w:r>
      <w:r w:rsidRPr="00317EED">
        <w:rPr>
          <w:rFonts w:ascii="Arial" w:hAnsi="Arial"/>
          <w:lang w:val="pl-PL"/>
        </w:rPr>
        <w:tab/>
        <w:t xml:space="preserve">             ................................</w:t>
      </w:r>
    </w:p>
    <w:p w14:paraId="274213FB" w14:textId="77777777" w:rsidR="00245474" w:rsidRPr="00317EED" w:rsidRDefault="00245474" w:rsidP="00245474">
      <w:pPr>
        <w:rPr>
          <w:sz w:val="18"/>
          <w:szCs w:val="18"/>
          <w:lang w:val="pl-PL"/>
        </w:rPr>
      </w:pPr>
      <w:r w:rsidRPr="00317EED">
        <w:rPr>
          <w:rFonts w:ascii="Arial" w:hAnsi="Arial"/>
          <w:sz w:val="16"/>
          <w:lang w:val="pl-PL"/>
        </w:rPr>
        <w:t xml:space="preserve">                      </w:t>
      </w:r>
      <w:r w:rsidRPr="00317EED">
        <w:rPr>
          <w:sz w:val="18"/>
          <w:szCs w:val="18"/>
          <w:lang w:val="pl-PL"/>
        </w:rPr>
        <w:t>(Wykonawca)                                                                                                            (miejscowość i data)</w:t>
      </w:r>
    </w:p>
    <w:p w14:paraId="04FA5B34" w14:textId="77777777" w:rsidR="00177543" w:rsidRPr="00317EED" w:rsidRDefault="00177543" w:rsidP="00A60718">
      <w:pPr>
        <w:widowControl/>
        <w:spacing w:before="280" w:after="280" w:line="360" w:lineRule="auto"/>
        <w:rPr>
          <w:b/>
          <w:szCs w:val="24"/>
          <w:lang w:val="pl-PL"/>
        </w:rPr>
      </w:pPr>
    </w:p>
    <w:p w14:paraId="4176638B" w14:textId="77777777" w:rsidR="00245474" w:rsidRPr="00317EED" w:rsidRDefault="00245474" w:rsidP="00245474">
      <w:pPr>
        <w:widowControl/>
        <w:spacing w:before="280" w:after="280" w:line="360" w:lineRule="auto"/>
        <w:ind w:firstLine="567"/>
        <w:jc w:val="center"/>
        <w:rPr>
          <w:b/>
          <w:szCs w:val="24"/>
          <w:lang w:val="pl-PL"/>
        </w:rPr>
      </w:pPr>
      <w:r w:rsidRPr="00317EED">
        <w:rPr>
          <w:b/>
          <w:szCs w:val="24"/>
          <w:lang w:val="pl-PL"/>
        </w:rPr>
        <w:t>Wykaz dostaw</w:t>
      </w:r>
    </w:p>
    <w:p w14:paraId="75D59A65" w14:textId="77777777" w:rsidR="00245474" w:rsidRPr="00317EED" w:rsidRDefault="00245474" w:rsidP="00245474">
      <w:pPr>
        <w:ind w:right="-567"/>
        <w:jc w:val="both"/>
        <w:rPr>
          <w:sz w:val="22"/>
          <w:szCs w:val="22"/>
          <w:lang w:val="pl-PL"/>
        </w:rPr>
      </w:pPr>
    </w:p>
    <w:p w14:paraId="1E90F8CC" w14:textId="32D0C9A5" w:rsidR="00245474" w:rsidRPr="00317EED" w:rsidRDefault="00245474" w:rsidP="00245474">
      <w:pPr>
        <w:overflowPunct/>
        <w:autoSpaceDE/>
        <w:autoSpaceDN/>
        <w:adjustRightInd/>
        <w:jc w:val="both"/>
        <w:textAlignment w:val="auto"/>
        <w:rPr>
          <w:sz w:val="22"/>
          <w:szCs w:val="22"/>
          <w:lang w:val="pl-PL"/>
        </w:rPr>
      </w:pPr>
      <w:r w:rsidRPr="00317EED">
        <w:rPr>
          <w:sz w:val="22"/>
          <w:szCs w:val="22"/>
          <w:lang w:val="pl-PL"/>
        </w:rPr>
        <w:t>Składając ofertę w postępowaniu o udzielenie zamówi</w:t>
      </w:r>
      <w:r w:rsidR="00B76D28" w:rsidRPr="00317EED">
        <w:rPr>
          <w:sz w:val="22"/>
          <w:szCs w:val="22"/>
          <w:lang w:val="pl-PL"/>
        </w:rPr>
        <w:t>enia publicznego</w:t>
      </w:r>
      <w:r w:rsidRPr="00317EED">
        <w:rPr>
          <w:sz w:val="22"/>
          <w:szCs w:val="22"/>
          <w:lang w:val="pl-PL"/>
        </w:rPr>
        <w:t xml:space="preserve"> prowadzonym w trybie przetargu nieograniczonego pn.</w:t>
      </w:r>
      <w:r w:rsidR="00EC7E67" w:rsidRPr="00317EED">
        <w:rPr>
          <w:bCs/>
          <w:szCs w:val="24"/>
          <w:lang w:val="pl-PL"/>
        </w:rPr>
        <w:t xml:space="preserve"> </w:t>
      </w:r>
      <w:r w:rsidR="009F615E">
        <w:rPr>
          <w:bCs/>
          <w:szCs w:val="24"/>
          <w:lang w:val="pl-PL"/>
        </w:rPr>
        <w:t>„</w:t>
      </w:r>
      <w:r w:rsidR="009F615E" w:rsidRPr="009F615E">
        <w:rPr>
          <w:b/>
          <w:sz w:val="22"/>
          <w:szCs w:val="22"/>
          <w:lang w:val="pl-PL"/>
        </w:rPr>
        <w:t>Dostawa produktów leczniczych stosowanych w programach lekowych i chemioterapii według załączonych 13 pakietów</w:t>
      </w:r>
      <w:r w:rsidR="009F615E" w:rsidRPr="009F615E">
        <w:rPr>
          <w:bCs/>
          <w:sz w:val="22"/>
          <w:szCs w:val="22"/>
          <w:lang w:val="pl-PL"/>
        </w:rPr>
        <w:t xml:space="preserve">” </w:t>
      </w:r>
      <w:r w:rsidR="009F615E" w:rsidRPr="009F615E">
        <w:rPr>
          <w:b/>
          <w:bCs/>
          <w:sz w:val="22"/>
          <w:szCs w:val="22"/>
          <w:lang w:val="pl-PL"/>
        </w:rPr>
        <w:t>– Zp/96/PN/24</w:t>
      </w:r>
      <w:r w:rsidR="00317EED" w:rsidRPr="009F615E">
        <w:rPr>
          <w:b/>
          <w:bCs/>
          <w:sz w:val="22"/>
          <w:szCs w:val="22"/>
          <w:lang w:val="pl-PL"/>
        </w:rPr>
        <w:t xml:space="preserve"> </w:t>
      </w:r>
      <w:r w:rsidRPr="009F615E">
        <w:rPr>
          <w:sz w:val="22"/>
          <w:szCs w:val="22"/>
          <w:lang w:val="pl-PL"/>
        </w:rPr>
        <w:t>oświadczamy</w:t>
      </w:r>
      <w:r w:rsidR="00A60718">
        <w:rPr>
          <w:sz w:val="22"/>
          <w:szCs w:val="22"/>
          <w:lang w:val="pl-PL"/>
        </w:rPr>
        <w:t xml:space="preserve">,                            </w:t>
      </w:r>
      <w:r w:rsidRPr="00317EED">
        <w:rPr>
          <w:sz w:val="22"/>
          <w:szCs w:val="22"/>
          <w:lang w:val="pl-PL"/>
        </w:rPr>
        <w:t xml:space="preserve"> że zrealizowaliśmy w ciągu ostatnich 3 lat przed terminem składania ofert (a jeżeli okres działalności jest krótszy to w tym okresie) następujące zamówienia: </w:t>
      </w:r>
    </w:p>
    <w:p w14:paraId="3AA5775C" w14:textId="77777777" w:rsidR="00245474" w:rsidRPr="00317EED" w:rsidRDefault="00245474" w:rsidP="00245474">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2833EB" w:rsidRPr="00317EED"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317EED" w:rsidRDefault="00245474" w:rsidP="00245474">
            <w:pPr>
              <w:ind w:right="113"/>
              <w:contextualSpacing/>
              <w:jc w:val="center"/>
              <w:rPr>
                <w:b/>
                <w:sz w:val="22"/>
                <w:lang w:val="pl-PL"/>
              </w:rPr>
            </w:pPr>
            <w:r w:rsidRPr="00317EED">
              <w:rPr>
                <w:b/>
                <w:sz w:val="22"/>
                <w:lang w:val="pl-PL"/>
              </w:rPr>
              <w:t>Lp.</w:t>
            </w:r>
          </w:p>
        </w:tc>
        <w:tc>
          <w:tcPr>
            <w:tcW w:w="1035" w:type="pct"/>
            <w:vMerge w:val="restart"/>
            <w:shd w:val="clear" w:color="auto" w:fill="D9D9D9" w:themeFill="background1" w:themeFillShade="D9"/>
            <w:vAlign w:val="center"/>
          </w:tcPr>
          <w:p w14:paraId="674B1009" w14:textId="77777777" w:rsidR="00245474" w:rsidRPr="00317EED" w:rsidRDefault="00245474" w:rsidP="00245474">
            <w:pPr>
              <w:ind w:right="113"/>
              <w:contextualSpacing/>
              <w:jc w:val="center"/>
              <w:rPr>
                <w:b/>
                <w:sz w:val="22"/>
                <w:lang w:val="pl-PL"/>
              </w:rPr>
            </w:pPr>
            <w:r w:rsidRPr="00317EED">
              <w:rPr>
                <w:b/>
                <w:sz w:val="22"/>
                <w:lang w:val="pl-PL"/>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317EED" w:rsidRDefault="00245474" w:rsidP="00245474">
            <w:pPr>
              <w:ind w:right="113"/>
              <w:contextualSpacing/>
              <w:jc w:val="center"/>
              <w:rPr>
                <w:b/>
                <w:sz w:val="22"/>
                <w:lang w:val="pl-PL"/>
              </w:rPr>
            </w:pPr>
            <w:r w:rsidRPr="00317EED">
              <w:rPr>
                <w:b/>
                <w:sz w:val="22"/>
                <w:lang w:val="pl-PL"/>
              </w:rPr>
              <w:t>Termin realizacji zamówienia</w:t>
            </w:r>
          </w:p>
        </w:tc>
        <w:tc>
          <w:tcPr>
            <w:tcW w:w="1137" w:type="pct"/>
            <w:vMerge w:val="restart"/>
            <w:shd w:val="clear" w:color="auto" w:fill="D9D9D9" w:themeFill="background1" w:themeFillShade="D9"/>
            <w:vAlign w:val="center"/>
          </w:tcPr>
          <w:p w14:paraId="7FE156F6" w14:textId="77777777" w:rsidR="00245474" w:rsidRPr="00317EED" w:rsidRDefault="00245474" w:rsidP="00245474">
            <w:pPr>
              <w:ind w:right="113"/>
              <w:contextualSpacing/>
              <w:jc w:val="center"/>
              <w:rPr>
                <w:b/>
                <w:sz w:val="22"/>
                <w:lang w:val="pl-PL"/>
              </w:rPr>
            </w:pPr>
            <w:r w:rsidRPr="00317EED">
              <w:rPr>
                <w:b/>
                <w:iCs/>
                <w:sz w:val="22"/>
                <w:lang w:val="pl-PL"/>
              </w:rPr>
              <w:t>Zamawiający/ Odbiorca zamówienia (nazwa i adres, adres e-mail)</w:t>
            </w:r>
          </w:p>
        </w:tc>
        <w:tc>
          <w:tcPr>
            <w:tcW w:w="134" w:type="pct"/>
            <w:vMerge w:val="restart"/>
            <w:shd w:val="clear" w:color="auto" w:fill="D9D9D9" w:themeFill="background1" w:themeFillShade="D9"/>
          </w:tcPr>
          <w:p w14:paraId="02D21295" w14:textId="77777777" w:rsidR="00245474" w:rsidRPr="00317EED" w:rsidRDefault="00245474" w:rsidP="00245474">
            <w:pPr>
              <w:ind w:right="113"/>
              <w:contextualSpacing/>
              <w:jc w:val="center"/>
              <w:rPr>
                <w:b/>
                <w:iCs/>
                <w:sz w:val="22"/>
                <w:lang w:val="pl-PL"/>
              </w:rPr>
            </w:pPr>
            <w:r w:rsidRPr="00317EED">
              <w:rPr>
                <w:b/>
                <w:iCs/>
                <w:sz w:val="22"/>
                <w:lang w:val="pl-PL"/>
              </w:rPr>
              <w:t xml:space="preserve">Wartość dostaw </w:t>
            </w:r>
          </w:p>
        </w:tc>
      </w:tr>
      <w:tr w:rsidR="002833EB" w:rsidRPr="00317EED" w14:paraId="17B2CE81" w14:textId="77777777" w:rsidTr="00245474">
        <w:trPr>
          <w:trHeight w:val="510"/>
        </w:trPr>
        <w:tc>
          <w:tcPr>
            <w:tcW w:w="403" w:type="pct"/>
            <w:vMerge/>
            <w:vAlign w:val="center"/>
          </w:tcPr>
          <w:p w14:paraId="66163980" w14:textId="77777777" w:rsidR="00245474" w:rsidRPr="00317EED" w:rsidRDefault="00245474" w:rsidP="00245474">
            <w:pPr>
              <w:ind w:right="113"/>
              <w:contextualSpacing/>
              <w:jc w:val="center"/>
              <w:rPr>
                <w:b/>
                <w:sz w:val="22"/>
                <w:lang w:val="pl-PL"/>
              </w:rPr>
            </w:pPr>
          </w:p>
        </w:tc>
        <w:tc>
          <w:tcPr>
            <w:tcW w:w="1035" w:type="pct"/>
            <w:vMerge/>
            <w:vAlign w:val="center"/>
          </w:tcPr>
          <w:p w14:paraId="7DA8BE03" w14:textId="77777777" w:rsidR="00245474" w:rsidRPr="00317EED" w:rsidRDefault="00245474" w:rsidP="00245474">
            <w:pPr>
              <w:ind w:right="113"/>
              <w:contextualSpacing/>
              <w:jc w:val="center"/>
              <w:rPr>
                <w:b/>
                <w:sz w:val="22"/>
                <w:lang w:val="pl-PL"/>
              </w:rPr>
            </w:pPr>
          </w:p>
        </w:tc>
        <w:tc>
          <w:tcPr>
            <w:tcW w:w="1145" w:type="pct"/>
            <w:shd w:val="clear" w:color="auto" w:fill="D9D9D9" w:themeFill="background1" w:themeFillShade="D9"/>
            <w:vAlign w:val="center"/>
          </w:tcPr>
          <w:p w14:paraId="4D8E631D" w14:textId="77777777" w:rsidR="00245474" w:rsidRPr="00317EED" w:rsidRDefault="00245474" w:rsidP="00245474">
            <w:pPr>
              <w:ind w:right="113"/>
              <w:contextualSpacing/>
              <w:jc w:val="center"/>
              <w:rPr>
                <w:b/>
                <w:sz w:val="22"/>
                <w:lang w:val="pl-PL"/>
              </w:rPr>
            </w:pPr>
            <w:r w:rsidRPr="00317EED">
              <w:rPr>
                <w:b/>
                <w:bCs/>
                <w:sz w:val="22"/>
                <w:lang w:val="pl-PL"/>
              </w:rPr>
              <w:t>Rozpoczęcie (</w:t>
            </w:r>
            <w:proofErr w:type="spellStart"/>
            <w:r w:rsidRPr="00317EED">
              <w:rPr>
                <w:b/>
                <w:bCs/>
                <w:sz w:val="22"/>
                <w:lang w:val="pl-PL"/>
              </w:rPr>
              <w:t>dd</w:t>
            </w:r>
            <w:proofErr w:type="spellEnd"/>
            <w:r w:rsidRPr="00317EED">
              <w:rPr>
                <w:b/>
                <w:bCs/>
                <w:sz w:val="22"/>
                <w:lang w:val="pl-PL"/>
              </w:rPr>
              <w:t>/mm/</w:t>
            </w:r>
            <w:proofErr w:type="spellStart"/>
            <w:r w:rsidRPr="00317EED">
              <w:rPr>
                <w:b/>
                <w:bCs/>
                <w:sz w:val="22"/>
                <w:lang w:val="pl-PL"/>
              </w:rPr>
              <w:t>rrrr</w:t>
            </w:r>
            <w:proofErr w:type="spellEnd"/>
            <w:r w:rsidRPr="00317EED">
              <w:rPr>
                <w:b/>
                <w:bCs/>
                <w:sz w:val="22"/>
                <w:lang w:val="pl-PL"/>
              </w:rPr>
              <w:t>)</w:t>
            </w:r>
          </w:p>
        </w:tc>
        <w:tc>
          <w:tcPr>
            <w:tcW w:w="1145" w:type="pct"/>
            <w:shd w:val="clear" w:color="auto" w:fill="D9D9D9" w:themeFill="background1" w:themeFillShade="D9"/>
            <w:vAlign w:val="center"/>
          </w:tcPr>
          <w:p w14:paraId="6A7D2A45" w14:textId="77777777" w:rsidR="00245474" w:rsidRPr="00317EED" w:rsidRDefault="00245474" w:rsidP="00245474">
            <w:pPr>
              <w:ind w:right="113"/>
              <w:contextualSpacing/>
              <w:jc w:val="center"/>
              <w:rPr>
                <w:b/>
                <w:bCs/>
                <w:sz w:val="22"/>
                <w:lang w:val="pl-PL"/>
              </w:rPr>
            </w:pPr>
            <w:r w:rsidRPr="00317EED">
              <w:rPr>
                <w:b/>
                <w:bCs/>
                <w:sz w:val="22"/>
                <w:lang w:val="pl-PL"/>
              </w:rPr>
              <w:t>Zakończenie</w:t>
            </w:r>
          </w:p>
          <w:p w14:paraId="5ECB97FE" w14:textId="77777777" w:rsidR="00245474" w:rsidRPr="00317EED" w:rsidRDefault="00245474" w:rsidP="00245474">
            <w:pPr>
              <w:ind w:right="113"/>
              <w:contextualSpacing/>
              <w:jc w:val="center"/>
              <w:rPr>
                <w:b/>
                <w:sz w:val="22"/>
                <w:lang w:val="pl-PL"/>
              </w:rPr>
            </w:pPr>
            <w:r w:rsidRPr="00317EED">
              <w:rPr>
                <w:b/>
                <w:bCs/>
                <w:sz w:val="22"/>
                <w:lang w:val="pl-PL"/>
              </w:rPr>
              <w:t>(</w:t>
            </w:r>
            <w:proofErr w:type="spellStart"/>
            <w:r w:rsidRPr="00317EED">
              <w:rPr>
                <w:b/>
                <w:bCs/>
                <w:sz w:val="22"/>
                <w:lang w:val="pl-PL"/>
              </w:rPr>
              <w:t>dd</w:t>
            </w:r>
            <w:proofErr w:type="spellEnd"/>
            <w:r w:rsidRPr="00317EED">
              <w:rPr>
                <w:b/>
                <w:bCs/>
                <w:sz w:val="22"/>
                <w:lang w:val="pl-PL"/>
              </w:rPr>
              <w:t>/mm/</w:t>
            </w:r>
            <w:proofErr w:type="spellStart"/>
            <w:r w:rsidRPr="00317EED">
              <w:rPr>
                <w:b/>
                <w:bCs/>
                <w:sz w:val="22"/>
                <w:lang w:val="pl-PL"/>
              </w:rPr>
              <w:t>rrrr</w:t>
            </w:r>
            <w:proofErr w:type="spellEnd"/>
            <w:r w:rsidRPr="00317EED">
              <w:rPr>
                <w:b/>
                <w:bCs/>
                <w:sz w:val="22"/>
                <w:lang w:val="pl-PL"/>
              </w:rPr>
              <w:t>)</w:t>
            </w:r>
          </w:p>
        </w:tc>
        <w:tc>
          <w:tcPr>
            <w:tcW w:w="1137" w:type="pct"/>
            <w:vMerge/>
            <w:vAlign w:val="center"/>
          </w:tcPr>
          <w:p w14:paraId="4392DFF0" w14:textId="77777777" w:rsidR="00245474" w:rsidRPr="00317EED" w:rsidRDefault="00245474" w:rsidP="00245474">
            <w:pPr>
              <w:ind w:right="113"/>
              <w:contextualSpacing/>
              <w:jc w:val="center"/>
              <w:rPr>
                <w:b/>
                <w:sz w:val="22"/>
                <w:lang w:val="pl-PL"/>
              </w:rPr>
            </w:pPr>
          </w:p>
        </w:tc>
        <w:tc>
          <w:tcPr>
            <w:tcW w:w="134" w:type="pct"/>
            <w:vMerge/>
          </w:tcPr>
          <w:p w14:paraId="74A5CCE8" w14:textId="77777777" w:rsidR="00245474" w:rsidRPr="00317EED" w:rsidRDefault="00245474" w:rsidP="00245474">
            <w:pPr>
              <w:ind w:right="113"/>
              <w:contextualSpacing/>
              <w:jc w:val="center"/>
              <w:rPr>
                <w:b/>
                <w:sz w:val="22"/>
                <w:lang w:val="pl-PL"/>
              </w:rPr>
            </w:pPr>
          </w:p>
        </w:tc>
      </w:tr>
      <w:tr w:rsidR="002833EB" w:rsidRPr="00317EED" w14:paraId="236A7732" w14:textId="77777777" w:rsidTr="00245474">
        <w:trPr>
          <w:trHeight w:val="510"/>
        </w:trPr>
        <w:tc>
          <w:tcPr>
            <w:tcW w:w="403" w:type="pct"/>
            <w:vAlign w:val="center"/>
          </w:tcPr>
          <w:p w14:paraId="41A8E5D5" w14:textId="77777777" w:rsidR="00245474" w:rsidRPr="00317EED" w:rsidRDefault="00245474" w:rsidP="00245474">
            <w:pPr>
              <w:ind w:right="113"/>
              <w:contextualSpacing/>
              <w:jc w:val="center"/>
              <w:rPr>
                <w:b/>
                <w:sz w:val="22"/>
                <w:lang w:val="pl-PL"/>
              </w:rPr>
            </w:pPr>
            <w:r w:rsidRPr="00317EED">
              <w:rPr>
                <w:b/>
                <w:sz w:val="22"/>
                <w:lang w:val="pl-PL"/>
              </w:rPr>
              <w:t>1</w:t>
            </w:r>
          </w:p>
        </w:tc>
        <w:tc>
          <w:tcPr>
            <w:tcW w:w="1035" w:type="pct"/>
            <w:vAlign w:val="center"/>
          </w:tcPr>
          <w:p w14:paraId="0785F459" w14:textId="77777777" w:rsidR="00245474" w:rsidRPr="00317EED" w:rsidRDefault="00245474" w:rsidP="00245474">
            <w:pPr>
              <w:ind w:right="113"/>
              <w:contextualSpacing/>
              <w:rPr>
                <w:bCs/>
                <w:sz w:val="22"/>
                <w:lang w:val="pl-PL"/>
              </w:rPr>
            </w:pPr>
          </w:p>
          <w:p w14:paraId="38FBB740" w14:textId="77777777" w:rsidR="00245474" w:rsidRPr="00317EED" w:rsidRDefault="00245474" w:rsidP="00245474">
            <w:pPr>
              <w:ind w:right="113"/>
              <w:contextualSpacing/>
              <w:rPr>
                <w:bCs/>
                <w:sz w:val="22"/>
                <w:lang w:val="pl-PL"/>
              </w:rPr>
            </w:pPr>
          </w:p>
          <w:p w14:paraId="2BB1DF94" w14:textId="77777777" w:rsidR="00245474" w:rsidRPr="00317EED" w:rsidRDefault="00245474" w:rsidP="00245474">
            <w:pPr>
              <w:ind w:right="113"/>
              <w:contextualSpacing/>
              <w:rPr>
                <w:bCs/>
                <w:sz w:val="22"/>
                <w:lang w:val="pl-PL"/>
              </w:rPr>
            </w:pPr>
          </w:p>
          <w:p w14:paraId="61DAF59F" w14:textId="77777777" w:rsidR="00245474" w:rsidRPr="00317EED" w:rsidRDefault="00245474" w:rsidP="00245474">
            <w:pPr>
              <w:ind w:right="113"/>
              <w:contextualSpacing/>
              <w:rPr>
                <w:bCs/>
                <w:sz w:val="22"/>
                <w:lang w:val="pl-PL"/>
              </w:rPr>
            </w:pPr>
          </w:p>
          <w:p w14:paraId="280DD232" w14:textId="77777777" w:rsidR="00245474" w:rsidRPr="00317EED" w:rsidRDefault="00245474" w:rsidP="00245474">
            <w:pPr>
              <w:ind w:right="113"/>
              <w:contextualSpacing/>
              <w:rPr>
                <w:bCs/>
                <w:sz w:val="22"/>
                <w:lang w:val="pl-PL"/>
              </w:rPr>
            </w:pPr>
          </w:p>
          <w:p w14:paraId="35457E30" w14:textId="77777777" w:rsidR="00245474" w:rsidRPr="00317EED" w:rsidRDefault="00245474" w:rsidP="00245474">
            <w:pPr>
              <w:ind w:right="113"/>
              <w:contextualSpacing/>
              <w:rPr>
                <w:bCs/>
                <w:sz w:val="22"/>
                <w:lang w:val="pl-PL"/>
              </w:rPr>
            </w:pPr>
          </w:p>
          <w:p w14:paraId="4606CFDA" w14:textId="77777777" w:rsidR="00245474" w:rsidRPr="00317EED" w:rsidRDefault="00245474" w:rsidP="00245474">
            <w:pPr>
              <w:ind w:right="113"/>
              <w:contextualSpacing/>
              <w:rPr>
                <w:bCs/>
                <w:sz w:val="22"/>
                <w:lang w:val="pl-PL"/>
              </w:rPr>
            </w:pPr>
          </w:p>
          <w:p w14:paraId="0E60C4ED" w14:textId="77777777" w:rsidR="00245474" w:rsidRPr="00317EED" w:rsidRDefault="00245474" w:rsidP="00245474">
            <w:pPr>
              <w:ind w:right="113"/>
              <w:contextualSpacing/>
              <w:rPr>
                <w:bCs/>
                <w:sz w:val="22"/>
                <w:lang w:val="pl-PL"/>
              </w:rPr>
            </w:pPr>
          </w:p>
          <w:p w14:paraId="316F6CB3" w14:textId="77777777" w:rsidR="00245474" w:rsidRPr="00317EED" w:rsidRDefault="00245474" w:rsidP="00245474">
            <w:pPr>
              <w:ind w:right="113"/>
              <w:contextualSpacing/>
              <w:rPr>
                <w:bCs/>
                <w:sz w:val="22"/>
                <w:lang w:val="pl-PL"/>
              </w:rPr>
            </w:pPr>
          </w:p>
        </w:tc>
        <w:tc>
          <w:tcPr>
            <w:tcW w:w="1145" w:type="pct"/>
            <w:vAlign w:val="center"/>
          </w:tcPr>
          <w:p w14:paraId="1AA9D623" w14:textId="77777777" w:rsidR="00245474" w:rsidRPr="00317EED" w:rsidRDefault="00245474" w:rsidP="00245474">
            <w:pPr>
              <w:ind w:right="113"/>
              <w:contextualSpacing/>
              <w:jc w:val="center"/>
              <w:rPr>
                <w:bCs/>
                <w:sz w:val="22"/>
                <w:lang w:val="pl-PL"/>
              </w:rPr>
            </w:pPr>
          </w:p>
        </w:tc>
        <w:tc>
          <w:tcPr>
            <w:tcW w:w="1145" w:type="pct"/>
            <w:vAlign w:val="center"/>
          </w:tcPr>
          <w:p w14:paraId="0088BEA8" w14:textId="77777777" w:rsidR="00245474" w:rsidRPr="00317EED" w:rsidRDefault="00245474" w:rsidP="00245474">
            <w:pPr>
              <w:ind w:right="113"/>
              <w:contextualSpacing/>
              <w:jc w:val="center"/>
              <w:rPr>
                <w:bCs/>
                <w:sz w:val="22"/>
                <w:lang w:val="pl-PL"/>
              </w:rPr>
            </w:pPr>
          </w:p>
        </w:tc>
        <w:tc>
          <w:tcPr>
            <w:tcW w:w="1137" w:type="pct"/>
            <w:vAlign w:val="center"/>
          </w:tcPr>
          <w:p w14:paraId="1906E084" w14:textId="77777777" w:rsidR="00245474" w:rsidRPr="00317EED" w:rsidRDefault="00245474" w:rsidP="00245474">
            <w:pPr>
              <w:ind w:right="113"/>
              <w:contextualSpacing/>
              <w:rPr>
                <w:bCs/>
                <w:sz w:val="22"/>
                <w:lang w:val="pl-PL"/>
              </w:rPr>
            </w:pPr>
          </w:p>
        </w:tc>
        <w:tc>
          <w:tcPr>
            <w:tcW w:w="134" w:type="pct"/>
          </w:tcPr>
          <w:p w14:paraId="37DFE53F" w14:textId="77777777" w:rsidR="00245474" w:rsidRPr="00317EED" w:rsidRDefault="00245474" w:rsidP="00245474">
            <w:pPr>
              <w:ind w:right="113"/>
              <w:contextualSpacing/>
              <w:rPr>
                <w:bCs/>
                <w:sz w:val="22"/>
                <w:lang w:val="pl-PL"/>
              </w:rPr>
            </w:pPr>
          </w:p>
        </w:tc>
      </w:tr>
      <w:tr w:rsidR="002833EB" w:rsidRPr="00317EED" w14:paraId="0530BBE6" w14:textId="77777777" w:rsidTr="00245474">
        <w:trPr>
          <w:trHeight w:val="1755"/>
        </w:trPr>
        <w:tc>
          <w:tcPr>
            <w:tcW w:w="403" w:type="pct"/>
            <w:vAlign w:val="center"/>
          </w:tcPr>
          <w:p w14:paraId="466B781B" w14:textId="77777777" w:rsidR="00245474" w:rsidRPr="00317EED" w:rsidRDefault="00245474" w:rsidP="00245474">
            <w:pPr>
              <w:ind w:right="113"/>
              <w:contextualSpacing/>
              <w:jc w:val="center"/>
              <w:rPr>
                <w:b/>
                <w:sz w:val="22"/>
                <w:lang w:val="pl-PL"/>
              </w:rPr>
            </w:pPr>
            <w:r w:rsidRPr="00317EED">
              <w:rPr>
                <w:b/>
                <w:sz w:val="22"/>
                <w:lang w:val="pl-PL"/>
              </w:rPr>
              <w:t>2</w:t>
            </w:r>
          </w:p>
        </w:tc>
        <w:tc>
          <w:tcPr>
            <w:tcW w:w="1035" w:type="pct"/>
            <w:vAlign w:val="center"/>
          </w:tcPr>
          <w:p w14:paraId="23EB6D77" w14:textId="77777777" w:rsidR="00245474" w:rsidRPr="00317EED" w:rsidRDefault="00245474" w:rsidP="00245474">
            <w:pPr>
              <w:ind w:right="113"/>
              <w:contextualSpacing/>
              <w:rPr>
                <w:bCs/>
                <w:sz w:val="22"/>
                <w:lang w:val="pl-PL"/>
              </w:rPr>
            </w:pPr>
          </w:p>
        </w:tc>
        <w:tc>
          <w:tcPr>
            <w:tcW w:w="1145" w:type="pct"/>
            <w:vAlign w:val="center"/>
          </w:tcPr>
          <w:p w14:paraId="19D336EA" w14:textId="77777777" w:rsidR="00245474" w:rsidRPr="00317EED" w:rsidRDefault="00245474" w:rsidP="00245474">
            <w:pPr>
              <w:ind w:right="113"/>
              <w:contextualSpacing/>
              <w:jc w:val="center"/>
              <w:rPr>
                <w:bCs/>
                <w:sz w:val="22"/>
                <w:lang w:val="pl-PL"/>
              </w:rPr>
            </w:pPr>
          </w:p>
        </w:tc>
        <w:tc>
          <w:tcPr>
            <w:tcW w:w="1145" w:type="pct"/>
            <w:vAlign w:val="center"/>
          </w:tcPr>
          <w:p w14:paraId="56EE69D3" w14:textId="77777777" w:rsidR="00245474" w:rsidRPr="00317EED" w:rsidRDefault="00245474" w:rsidP="00245474">
            <w:pPr>
              <w:ind w:right="113"/>
              <w:contextualSpacing/>
              <w:jc w:val="center"/>
              <w:rPr>
                <w:bCs/>
                <w:sz w:val="22"/>
                <w:lang w:val="pl-PL"/>
              </w:rPr>
            </w:pPr>
          </w:p>
        </w:tc>
        <w:tc>
          <w:tcPr>
            <w:tcW w:w="1137" w:type="pct"/>
            <w:vAlign w:val="center"/>
          </w:tcPr>
          <w:p w14:paraId="135EB40C" w14:textId="77777777" w:rsidR="00245474" w:rsidRPr="00317EED" w:rsidRDefault="00245474" w:rsidP="00245474">
            <w:pPr>
              <w:ind w:right="113"/>
              <w:contextualSpacing/>
              <w:rPr>
                <w:bCs/>
                <w:sz w:val="22"/>
                <w:lang w:val="pl-PL"/>
              </w:rPr>
            </w:pPr>
          </w:p>
        </w:tc>
        <w:tc>
          <w:tcPr>
            <w:tcW w:w="134" w:type="pct"/>
          </w:tcPr>
          <w:p w14:paraId="332DF585" w14:textId="77777777" w:rsidR="00245474" w:rsidRPr="00317EED" w:rsidRDefault="00245474" w:rsidP="00245474">
            <w:pPr>
              <w:ind w:right="113"/>
              <w:contextualSpacing/>
              <w:rPr>
                <w:bCs/>
                <w:sz w:val="22"/>
                <w:lang w:val="pl-PL"/>
              </w:rPr>
            </w:pPr>
          </w:p>
        </w:tc>
      </w:tr>
    </w:tbl>
    <w:p w14:paraId="39A50C18" w14:textId="77777777" w:rsidR="00245474" w:rsidRPr="00317EED" w:rsidRDefault="00245474" w:rsidP="00245474">
      <w:pPr>
        <w:spacing w:line="320" w:lineRule="exact"/>
        <w:jc w:val="both"/>
        <w:rPr>
          <w:sz w:val="22"/>
          <w:szCs w:val="22"/>
          <w:lang w:val="pl-PL"/>
        </w:rPr>
      </w:pPr>
    </w:p>
    <w:p w14:paraId="51BB4CBF" w14:textId="3D20B681" w:rsidR="00245474" w:rsidRPr="00317EED" w:rsidRDefault="00245474" w:rsidP="009D0F52">
      <w:pPr>
        <w:spacing w:line="320" w:lineRule="exact"/>
        <w:jc w:val="both"/>
        <w:rPr>
          <w:sz w:val="22"/>
          <w:szCs w:val="22"/>
          <w:lang w:val="pl-PL"/>
        </w:rPr>
      </w:pPr>
      <w:r w:rsidRPr="00317EED">
        <w:rPr>
          <w:sz w:val="22"/>
          <w:szCs w:val="22"/>
          <w:u w:val="single"/>
          <w:lang w:val="pl-PL"/>
        </w:rPr>
        <w:t>UWAGA:</w:t>
      </w:r>
      <w:r w:rsidRPr="00317EED">
        <w:rPr>
          <w:sz w:val="22"/>
          <w:szCs w:val="22"/>
          <w:lang w:val="pl-PL"/>
        </w:rPr>
        <w:t xml:space="preserve"> Do każdej dostawy wymienionej w wykazie należy załączyć </w:t>
      </w:r>
      <w:r w:rsidRPr="00317EED">
        <w:rPr>
          <w:b/>
          <w:sz w:val="22"/>
          <w:szCs w:val="22"/>
          <w:lang w:val="pl-PL"/>
        </w:rPr>
        <w:t>referencje</w:t>
      </w:r>
      <w:r w:rsidRPr="00317EED">
        <w:rPr>
          <w:sz w:val="22"/>
          <w:szCs w:val="22"/>
          <w:lang w:val="pl-PL"/>
        </w:rPr>
        <w:t xml:space="preserve"> lub dokument potwierdzający, że zamówienia</w:t>
      </w:r>
      <w:r w:rsidR="009D0F52" w:rsidRPr="00317EED">
        <w:rPr>
          <w:sz w:val="22"/>
          <w:szCs w:val="22"/>
          <w:lang w:val="pl-PL"/>
        </w:rPr>
        <w:t xml:space="preserve"> te zostały wykonane należycie.</w:t>
      </w:r>
    </w:p>
    <w:p w14:paraId="197C118F" w14:textId="77777777" w:rsidR="00245474" w:rsidRPr="00317EED" w:rsidRDefault="00245474" w:rsidP="00245474">
      <w:pPr>
        <w:spacing w:line="360" w:lineRule="auto"/>
        <w:jc w:val="both"/>
        <w:rPr>
          <w:rFonts w:ascii="Arial" w:hAnsi="Arial" w:cs="Arial"/>
          <w:sz w:val="21"/>
          <w:szCs w:val="21"/>
          <w:lang w:val="pl-PL"/>
        </w:rPr>
      </w:pPr>
      <w:r w:rsidRPr="00317EED">
        <w:rPr>
          <w:rFonts w:ascii="Arial" w:hAnsi="Arial" w:cs="Arial"/>
          <w:sz w:val="21"/>
          <w:szCs w:val="21"/>
          <w:lang w:val="pl-PL"/>
        </w:rPr>
        <w:t xml:space="preserve">                                                                                    …………………………………….</w:t>
      </w:r>
    </w:p>
    <w:p w14:paraId="41B5C694" w14:textId="23E904AB" w:rsidR="00154E51" w:rsidRPr="00C323C1" w:rsidRDefault="00245474" w:rsidP="00154E51">
      <w:pPr>
        <w:spacing w:line="360" w:lineRule="auto"/>
        <w:jc w:val="both"/>
        <w:rPr>
          <w:color w:val="000000" w:themeColor="text1"/>
          <w:sz w:val="22"/>
          <w:szCs w:val="22"/>
        </w:rPr>
      </w:pP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sz w:val="21"/>
          <w:szCs w:val="21"/>
          <w:lang w:val="pl-PL"/>
        </w:rPr>
        <w:tab/>
      </w:r>
      <w:r w:rsidRPr="00317EED">
        <w:rPr>
          <w:rFonts w:ascii="Arial" w:hAnsi="Arial" w:cs="Arial"/>
          <w:i/>
          <w:sz w:val="21"/>
          <w:szCs w:val="21"/>
          <w:lang w:val="pl-PL"/>
        </w:rPr>
        <w:tab/>
        <w:t xml:space="preserve">  </w:t>
      </w:r>
      <w:r w:rsidRPr="00317EED">
        <w:rPr>
          <w:i/>
          <w:sz w:val="16"/>
          <w:szCs w:val="16"/>
          <w:lang w:val="pl-PL"/>
        </w:rPr>
        <w:t>Data; kwal</w:t>
      </w:r>
      <w:r w:rsidR="00907901" w:rsidRPr="00317EED">
        <w:rPr>
          <w:i/>
          <w:sz w:val="16"/>
          <w:szCs w:val="16"/>
          <w:lang w:val="pl-PL"/>
        </w:rPr>
        <w:t>ifikowany podpis  elekt</w:t>
      </w:r>
      <w:r w:rsidR="00154E51">
        <w:rPr>
          <w:i/>
          <w:sz w:val="16"/>
          <w:szCs w:val="16"/>
          <w:lang w:val="pl-PL"/>
        </w:rPr>
        <w:t>roniczny</w:t>
      </w:r>
    </w:p>
    <w:sectPr w:rsidR="00154E51" w:rsidRPr="00C323C1" w:rsidSect="007D47BD">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DA66FD" w:rsidRDefault="00DA66FD" w:rsidP="00652D6D">
      <w:r>
        <w:separator/>
      </w:r>
    </w:p>
  </w:endnote>
  <w:endnote w:type="continuationSeparator" w:id="0">
    <w:p w14:paraId="3D4D3F68" w14:textId="77777777" w:rsidR="00DA66FD" w:rsidRDefault="00DA66F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5259" w14:textId="52466B49" w:rsidR="00DA66FD" w:rsidRDefault="00DA66F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DA66FD" w:rsidRDefault="00DA66FD" w:rsidP="00652D6D">
      <w:r>
        <w:separator/>
      </w:r>
    </w:p>
  </w:footnote>
  <w:footnote w:type="continuationSeparator" w:id="0">
    <w:p w14:paraId="7C4D70A7" w14:textId="77777777" w:rsidR="00DA66FD" w:rsidRDefault="00DA66FD" w:rsidP="00652D6D">
      <w:r>
        <w:continuationSeparator/>
      </w:r>
    </w:p>
  </w:footnote>
  <w:footnote w:id="1">
    <w:p w14:paraId="5B619BCC" w14:textId="77777777" w:rsidR="00DA66FD" w:rsidRDefault="00DA66FD"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DA66FD" w:rsidRDefault="00DA66FD"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DA66FD" w:rsidRDefault="00DA66FD"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DA66FD" w:rsidRDefault="00DA66FD"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DA66FD" w:rsidRDefault="00DA66FD"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DA66FD" w:rsidRDefault="00DA66FD"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DA66FD" w:rsidRDefault="00DA66FD"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DA66FD" w:rsidRDefault="00DA66FD"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DA66FD" w:rsidRDefault="00DA66FD"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DA66FD" w:rsidRDefault="00DA66FD"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ACB692D" w14:textId="77777777" w:rsidR="00DA66FD" w:rsidRDefault="00DA66FD"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DA66FD" w:rsidRDefault="00DA66FD"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3" w:name="_DV_C939"/>
      <w:r>
        <w:rPr>
          <w:rFonts w:ascii="Arial" w:hAnsi="Arial" w:cs="Arial"/>
          <w:sz w:val="16"/>
          <w:szCs w:val="16"/>
        </w:rPr>
        <w:t>osób</w:t>
      </w:r>
      <w:bookmarkEnd w:id="13"/>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4E2699AC" w14:textId="77777777" w:rsidR="00DA66FD" w:rsidRDefault="00DA66FD"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DA66FD" w:rsidRDefault="00DA66FD"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DA66FD" w:rsidRDefault="00DA66FD"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DA66FD" w:rsidRDefault="00DA66FD" w:rsidP="00245474">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388BF01F" w14:textId="77777777" w:rsidR="00DA66FD" w:rsidRDefault="00DA66FD"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DA66FD" w:rsidRDefault="00DA66FD"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DA66FD" w:rsidRDefault="00DA66FD"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DA66FD" w:rsidRDefault="00DA66FD"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DA66FD" w:rsidRDefault="00DA66FD"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255D7BCF"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DA66FD" w:rsidRDefault="00DA66FD"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DA66FD" w:rsidRDefault="00DA66FD"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DA66FD" w:rsidRDefault="00DA66FD"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DA66FD" w:rsidRDefault="00DA66FD"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DA66FD" w:rsidRDefault="00DA66FD"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DA66FD" w:rsidRDefault="00DA66FD"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DA66FD" w:rsidRDefault="00DA66FD"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DA66FD" w:rsidRDefault="00DA66FD"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DA66FD" w:rsidRDefault="00DA66FD"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DA66FD" w:rsidRDefault="00DA66FD"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DA66FD" w:rsidRDefault="00DA66FD"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DA66FD" w:rsidRDefault="00DA66FD"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DA66FD" w:rsidRDefault="00DA66FD"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DA66FD" w:rsidRDefault="00DA66FD"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DA66FD" w:rsidRDefault="00DA66FD"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DA66FD" w:rsidRDefault="00DA66FD"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DA66FD" w:rsidRDefault="00DA66FD"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DA66FD" w:rsidRDefault="00DA66FD"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DA66FD" w:rsidRDefault="00DA66FD"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DA66FD" w:rsidRDefault="00DA66FD"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DA66FD" w:rsidRDefault="00DA66FD"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DA66FD" w:rsidRDefault="00DA66FD"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DA66FD" w:rsidRDefault="00DA66FD"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4956" w:firstLine="708"/>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name w:val="WW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0"/>
    <w:multiLevelType w:val="multilevel"/>
    <w:tmpl w:val="00000010"/>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Num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Num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Num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A"/>
    <w:multiLevelType w:val="multilevel"/>
    <w:tmpl w:val="0000001A"/>
    <w:name w:val="WW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C"/>
    <w:multiLevelType w:val="multilevel"/>
    <w:tmpl w:val="0000001C"/>
    <w:name w:val="WWNum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D"/>
    <w:multiLevelType w:val="multilevel"/>
    <w:tmpl w:val="0000001D"/>
    <w:name w:val="WWNum2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E"/>
    <w:multiLevelType w:val="multilevel"/>
    <w:tmpl w:val="0000001E"/>
    <w:name w:val="WWNum3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0"/>
    <w:multiLevelType w:val="multilevel"/>
    <w:tmpl w:val="00000020"/>
    <w:name w:val="WW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1"/>
    <w:multiLevelType w:val="multilevel"/>
    <w:tmpl w:val="00000021"/>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2"/>
    <w:multiLevelType w:val="multilevel"/>
    <w:tmpl w:val="00000022"/>
    <w:name w:val="WWNum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4"/>
    <w:multiLevelType w:val="multilevel"/>
    <w:tmpl w:val="00000024"/>
    <w:name w:val="WWNum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5"/>
    <w:multiLevelType w:val="multilevel"/>
    <w:tmpl w:val="00000025"/>
    <w:name w:val="WWNum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6"/>
    <w:multiLevelType w:val="multilevel"/>
    <w:tmpl w:val="00000026"/>
    <w:name w:val="WW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7"/>
    <w:multiLevelType w:val="multilevel"/>
    <w:tmpl w:val="00000027"/>
    <w:name w:val="WWNum3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8"/>
    <w:multiLevelType w:val="multilevel"/>
    <w:tmpl w:val="00000028"/>
    <w:name w:val="WWNum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9"/>
    <w:multiLevelType w:val="multilevel"/>
    <w:tmpl w:val="00000029"/>
    <w:name w:val="WW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A"/>
    <w:multiLevelType w:val="multilevel"/>
    <w:tmpl w:val="0000002A"/>
    <w:name w:val="WWNum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E"/>
    <w:multiLevelType w:val="multilevel"/>
    <w:tmpl w:val="0000002E"/>
    <w:name w:val="WWNum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31"/>
    <w:multiLevelType w:val="multilevel"/>
    <w:tmpl w:val="00000031"/>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32"/>
    <w:multiLevelType w:val="multilevel"/>
    <w:tmpl w:val="00000032"/>
    <w:name w:val="WWNum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33"/>
    <w:multiLevelType w:val="multilevel"/>
    <w:tmpl w:val="00000033"/>
    <w:name w:val="WWNum5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34"/>
    <w:multiLevelType w:val="multilevel"/>
    <w:tmpl w:val="00000034"/>
    <w:name w:val="WWNum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36"/>
    <w:multiLevelType w:val="multilevel"/>
    <w:tmpl w:val="00000036"/>
    <w:name w:val="WW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38"/>
    <w:multiLevelType w:val="multilevel"/>
    <w:tmpl w:val="00000038"/>
    <w:name w:val="WW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39"/>
    <w:multiLevelType w:val="multilevel"/>
    <w:tmpl w:val="00000039"/>
    <w:name w:val="WWNum5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3A"/>
    <w:multiLevelType w:val="multilevel"/>
    <w:tmpl w:val="0000003A"/>
    <w:name w:val="WWNum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3B"/>
    <w:multiLevelType w:val="multilevel"/>
    <w:tmpl w:val="0000003B"/>
    <w:name w:val="WWNum5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3C"/>
    <w:multiLevelType w:val="multilevel"/>
    <w:tmpl w:val="89E21568"/>
    <w:name w:val="WWNum227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0000003D"/>
    <w:multiLevelType w:val="multilevel"/>
    <w:tmpl w:val="0000003D"/>
    <w:name w:val="WWNum6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40"/>
    <w:multiLevelType w:val="multilevel"/>
    <w:tmpl w:val="00000040"/>
    <w:name w:val="WWNum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41"/>
    <w:multiLevelType w:val="multilevel"/>
    <w:tmpl w:val="00000041"/>
    <w:name w:val="WWNum6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43"/>
    <w:multiLevelType w:val="multilevel"/>
    <w:tmpl w:val="00000043"/>
    <w:name w:val="WWNum6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44"/>
    <w:multiLevelType w:val="multilevel"/>
    <w:tmpl w:val="00000044"/>
    <w:name w:val="WWNum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46"/>
    <w:multiLevelType w:val="multilevel"/>
    <w:tmpl w:val="00000046"/>
    <w:name w:val="WWNum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47"/>
    <w:multiLevelType w:val="multilevel"/>
    <w:tmpl w:val="00000047"/>
    <w:name w:val="WWNum7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4C"/>
    <w:multiLevelType w:val="multilevel"/>
    <w:tmpl w:val="0000004C"/>
    <w:name w:val="WWNum7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4D"/>
    <w:multiLevelType w:val="multilevel"/>
    <w:tmpl w:val="0000004D"/>
    <w:name w:val="WWNum7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4E"/>
    <w:multiLevelType w:val="multilevel"/>
    <w:tmpl w:val="0000004E"/>
    <w:name w:val="WWNum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51"/>
    <w:multiLevelType w:val="multilevel"/>
    <w:tmpl w:val="00000051"/>
    <w:name w:val="WWNum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52"/>
    <w:multiLevelType w:val="multilevel"/>
    <w:tmpl w:val="00000052"/>
    <w:name w:val="WWNum8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53"/>
    <w:multiLevelType w:val="multilevel"/>
    <w:tmpl w:val="00000053"/>
    <w:name w:val="WWNum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00000054"/>
    <w:multiLevelType w:val="multilevel"/>
    <w:tmpl w:val="00000054"/>
    <w:name w:val="WWNum8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00055"/>
    <w:multiLevelType w:val="multilevel"/>
    <w:tmpl w:val="00000055"/>
    <w:name w:val="WWNum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00057"/>
    <w:multiLevelType w:val="multilevel"/>
    <w:tmpl w:val="00000057"/>
    <w:name w:val="WWNum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58"/>
    <w:multiLevelType w:val="multilevel"/>
    <w:tmpl w:val="00000058"/>
    <w:name w:val="WWNum8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5A"/>
    <w:multiLevelType w:val="multilevel"/>
    <w:tmpl w:val="0000005A"/>
    <w:name w:val="WWNum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0005C"/>
    <w:multiLevelType w:val="multilevel"/>
    <w:tmpl w:val="0000005C"/>
    <w:name w:val="WWNum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0005D"/>
    <w:multiLevelType w:val="multilevel"/>
    <w:tmpl w:val="0000005D"/>
    <w:name w:val="WWNum9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5E"/>
    <w:multiLevelType w:val="multilevel"/>
    <w:tmpl w:val="0000005E"/>
    <w:name w:val="WWNum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5F"/>
    <w:multiLevelType w:val="multilevel"/>
    <w:tmpl w:val="0000005F"/>
    <w:name w:val="WWNum9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60"/>
    <w:multiLevelType w:val="multilevel"/>
    <w:tmpl w:val="00000060"/>
    <w:name w:val="WWNum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00061"/>
    <w:multiLevelType w:val="multilevel"/>
    <w:tmpl w:val="00000061"/>
    <w:name w:val="WWNum99"/>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62"/>
    <w:multiLevelType w:val="multilevel"/>
    <w:tmpl w:val="00000062"/>
    <w:name w:val="WWNum1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63"/>
    <w:multiLevelType w:val="multilevel"/>
    <w:tmpl w:val="00000063"/>
    <w:name w:val="WWNum10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64"/>
    <w:multiLevelType w:val="multilevel"/>
    <w:tmpl w:val="00000064"/>
    <w:name w:val="WWNum1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65"/>
    <w:multiLevelType w:val="multilevel"/>
    <w:tmpl w:val="00000065"/>
    <w:name w:val="WWNum10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66"/>
    <w:multiLevelType w:val="multilevel"/>
    <w:tmpl w:val="00000066"/>
    <w:name w:val="WWNum1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67"/>
    <w:multiLevelType w:val="multilevel"/>
    <w:tmpl w:val="00000067"/>
    <w:name w:val="WWNum10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68"/>
    <w:multiLevelType w:val="multilevel"/>
    <w:tmpl w:val="00000068"/>
    <w:name w:val="WWNum1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69"/>
    <w:multiLevelType w:val="multilevel"/>
    <w:tmpl w:val="00000069"/>
    <w:name w:val="WWNum10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6B"/>
    <w:multiLevelType w:val="multilevel"/>
    <w:tmpl w:val="0000006B"/>
    <w:name w:val="WWNum10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0000006C"/>
    <w:multiLevelType w:val="multilevel"/>
    <w:tmpl w:val="0000006C"/>
    <w:name w:val="WWNum1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000006D"/>
    <w:multiLevelType w:val="multilevel"/>
    <w:tmpl w:val="0000006D"/>
    <w:name w:val="WWNum1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0000006E"/>
    <w:multiLevelType w:val="multilevel"/>
    <w:tmpl w:val="0000006E"/>
    <w:name w:val="WWNum1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71"/>
    <w:multiLevelType w:val="multilevel"/>
    <w:tmpl w:val="00000071"/>
    <w:name w:val="WWNum1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75"/>
    <w:multiLevelType w:val="multilevel"/>
    <w:tmpl w:val="00000075"/>
    <w:name w:val="WWNum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00000077"/>
    <w:multiLevelType w:val="multilevel"/>
    <w:tmpl w:val="00000077"/>
    <w:name w:val="WWNum1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00000078"/>
    <w:multiLevelType w:val="multilevel"/>
    <w:tmpl w:val="00000078"/>
    <w:name w:val="WWNum1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0000079"/>
    <w:multiLevelType w:val="multilevel"/>
    <w:tmpl w:val="00000079"/>
    <w:name w:val="WWNum1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0000007A"/>
    <w:multiLevelType w:val="multilevel"/>
    <w:tmpl w:val="0000007A"/>
    <w:name w:val="WWNum125"/>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0007B"/>
    <w:multiLevelType w:val="multilevel"/>
    <w:tmpl w:val="0000007B"/>
    <w:name w:val="WWNum1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0007E"/>
    <w:multiLevelType w:val="multilevel"/>
    <w:tmpl w:val="0000007E"/>
    <w:name w:val="WWNum1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88"/>
    <w:multiLevelType w:val="multilevel"/>
    <w:tmpl w:val="00000088"/>
    <w:name w:val="WWNum1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90"/>
    <w:multiLevelType w:val="multilevel"/>
    <w:tmpl w:val="00000090"/>
    <w:name w:val="WWNum1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00000091"/>
    <w:multiLevelType w:val="multilevel"/>
    <w:tmpl w:val="00000091"/>
    <w:name w:val="WWNum1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00000092"/>
    <w:multiLevelType w:val="multilevel"/>
    <w:tmpl w:val="00000092"/>
    <w:name w:val="WWNum1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93"/>
    <w:multiLevelType w:val="multilevel"/>
    <w:tmpl w:val="00000093"/>
    <w:name w:val="WWNum15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00000094"/>
    <w:multiLevelType w:val="multilevel"/>
    <w:tmpl w:val="00000094"/>
    <w:name w:val="WWNum1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00000095"/>
    <w:multiLevelType w:val="multilevel"/>
    <w:tmpl w:val="00000095"/>
    <w:name w:val="WWNum15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96"/>
    <w:multiLevelType w:val="multilevel"/>
    <w:tmpl w:val="00000096"/>
    <w:name w:val="WWNum1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97"/>
    <w:multiLevelType w:val="multilevel"/>
    <w:tmpl w:val="00000097"/>
    <w:name w:val="WWNum155"/>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000098"/>
    <w:multiLevelType w:val="multilevel"/>
    <w:tmpl w:val="00000098"/>
    <w:name w:val="WWNum156"/>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00000099"/>
    <w:multiLevelType w:val="multilevel"/>
    <w:tmpl w:val="00000099"/>
    <w:name w:val="WWNum157"/>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0000009A"/>
    <w:multiLevelType w:val="multilevel"/>
    <w:tmpl w:val="0000009A"/>
    <w:name w:val="WWNum158"/>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0000009B"/>
    <w:multiLevelType w:val="multilevel"/>
    <w:tmpl w:val="0000009B"/>
    <w:name w:val="WWNum15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3" w15:restartNumberingAfterBreak="0">
    <w:nsid w:val="0000009C"/>
    <w:multiLevelType w:val="multilevel"/>
    <w:tmpl w:val="0000009C"/>
    <w:name w:val="WWNum1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0000009D"/>
    <w:multiLevelType w:val="multilevel"/>
    <w:tmpl w:val="0000009D"/>
    <w:name w:val="WWNum16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0000009E"/>
    <w:multiLevelType w:val="multilevel"/>
    <w:tmpl w:val="0000009E"/>
    <w:name w:val="WWNum162"/>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6" w15:restartNumberingAfterBreak="0">
    <w:nsid w:val="0000009F"/>
    <w:multiLevelType w:val="multilevel"/>
    <w:tmpl w:val="0000009F"/>
    <w:name w:val="WWNum16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000000A2"/>
    <w:multiLevelType w:val="multilevel"/>
    <w:tmpl w:val="000000A2"/>
    <w:name w:val="WWNum16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000000A3"/>
    <w:multiLevelType w:val="multilevel"/>
    <w:tmpl w:val="000000A3"/>
    <w:name w:val="WWNum1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000000A7"/>
    <w:multiLevelType w:val="multilevel"/>
    <w:tmpl w:val="000000A7"/>
    <w:name w:val="WWNum17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0" w15:restartNumberingAfterBreak="0">
    <w:nsid w:val="000000A8"/>
    <w:multiLevelType w:val="multilevel"/>
    <w:tmpl w:val="000000A8"/>
    <w:name w:val="WWNum17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1" w15:restartNumberingAfterBreak="0">
    <w:nsid w:val="000000A9"/>
    <w:multiLevelType w:val="multilevel"/>
    <w:tmpl w:val="000000A9"/>
    <w:name w:val="WWNum1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2" w15:restartNumberingAfterBreak="0">
    <w:nsid w:val="000000AD"/>
    <w:multiLevelType w:val="multilevel"/>
    <w:tmpl w:val="000000AD"/>
    <w:name w:val="WWNum1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000000AF"/>
    <w:multiLevelType w:val="multilevel"/>
    <w:tmpl w:val="000000AF"/>
    <w:name w:val="WWNum18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000000B0"/>
    <w:multiLevelType w:val="multilevel"/>
    <w:tmpl w:val="000000B0"/>
    <w:name w:val="WWNum18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000000B2"/>
    <w:multiLevelType w:val="multilevel"/>
    <w:tmpl w:val="000000B2"/>
    <w:name w:val="WWNum18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000000B3"/>
    <w:multiLevelType w:val="multilevel"/>
    <w:tmpl w:val="000000B3"/>
    <w:name w:val="WWNum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7" w15:restartNumberingAfterBreak="0">
    <w:nsid w:val="000000B6"/>
    <w:multiLevelType w:val="multilevel"/>
    <w:tmpl w:val="000000B6"/>
    <w:name w:val="WWNum18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000000B7"/>
    <w:multiLevelType w:val="multilevel"/>
    <w:tmpl w:val="000000B7"/>
    <w:name w:val="WWNum1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000000B8"/>
    <w:multiLevelType w:val="multilevel"/>
    <w:tmpl w:val="000000B8"/>
    <w:name w:val="WWNum18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0" w15:restartNumberingAfterBreak="0">
    <w:nsid w:val="000000B9"/>
    <w:multiLevelType w:val="multilevel"/>
    <w:tmpl w:val="000000B9"/>
    <w:name w:val="WWNum1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1" w15:restartNumberingAfterBreak="0">
    <w:nsid w:val="000000BA"/>
    <w:multiLevelType w:val="multilevel"/>
    <w:tmpl w:val="000000BA"/>
    <w:name w:val="WWNum19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2" w15:restartNumberingAfterBreak="0">
    <w:nsid w:val="000000BF"/>
    <w:multiLevelType w:val="multilevel"/>
    <w:tmpl w:val="000000BF"/>
    <w:name w:val="WWNum1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000000C0"/>
    <w:multiLevelType w:val="multilevel"/>
    <w:tmpl w:val="000000C0"/>
    <w:name w:val="WWNum19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000000C2"/>
    <w:multiLevelType w:val="multilevel"/>
    <w:tmpl w:val="000000C2"/>
    <w:name w:val="WWNum19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000000C3"/>
    <w:multiLevelType w:val="multilevel"/>
    <w:tmpl w:val="000000C3"/>
    <w:name w:val="WWNum2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6" w15:restartNumberingAfterBreak="0">
    <w:nsid w:val="000000C4"/>
    <w:multiLevelType w:val="multilevel"/>
    <w:tmpl w:val="000000C4"/>
    <w:name w:val="WWNum20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7" w15:restartNumberingAfterBreak="0">
    <w:nsid w:val="000000C8"/>
    <w:multiLevelType w:val="multilevel"/>
    <w:tmpl w:val="000000C8"/>
    <w:name w:val="WWNum20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8" w15:restartNumberingAfterBreak="0">
    <w:nsid w:val="000000C9"/>
    <w:multiLevelType w:val="multilevel"/>
    <w:tmpl w:val="000000C9"/>
    <w:name w:val="WWNum206"/>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000000CA"/>
    <w:multiLevelType w:val="multilevel"/>
    <w:tmpl w:val="000000CA"/>
    <w:name w:val="WWNum20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000000CB"/>
    <w:multiLevelType w:val="multilevel"/>
    <w:tmpl w:val="000000CB"/>
    <w:name w:val="WWNum2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000000CD"/>
    <w:multiLevelType w:val="multilevel"/>
    <w:tmpl w:val="000000CD"/>
    <w:name w:val="WWNum21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2" w15:restartNumberingAfterBreak="0">
    <w:nsid w:val="000000D1"/>
    <w:multiLevelType w:val="multilevel"/>
    <w:tmpl w:val="000000D1"/>
    <w:name w:val="WWNum214"/>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3" w15:restartNumberingAfterBreak="0">
    <w:nsid w:val="000000D4"/>
    <w:multiLevelType w:val="multilevel"/>
    <w:tmpl w:val="000000D4"/>
    <w:name w:val="WWNum21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4" w15:restartNumberingAfterBreak="0">
    <w:nsid w:val="000000D5"/>
    <w:multiLevelType w:val="multilevel"/>
    <w:tmpl w:val="000000D5"/>
    <w:name w:val="WWNum21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5" w15:restartNumberingAfterBreak="0">
    <w:nsid w:val="000000D7"/>
    <w:multiLevelType w:val="multilevel"/>
    <w:tmpl w:val="000000D7"/>
    <w:name w:val="WWNum221"/>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6" w15:restartNumberingAfterBreak="0">
    <w:nsid w:val="000000D8"/>
    <w:multiLevelType w:val="multilevel"/>
    <w:tmpl w:val="000000D8"/>
    <w:name w:val="WWNum2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000000EE"/>
    <w:multiLevelType w:val="multilevel"/>
    <w:tmpl w:val="000000EE"/>
    <w:name w:val="WWNum2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000000F3"/>
    <w:multiLevelType w:val="multilevel"/>
    <w:tmpl w:val="000000F3"/>
    <w:name w:val="WWNum250"/>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9" w15:restartNumberingAfterBreak="0">
    <w:nsid w:val="000000F5"/>
    <w:multiLevelType w:val="multilevel"/>
    <w:tmpl w:val="000000F5"/>
    <w:name w:val="WWNum252"/>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0" w15:restartNumberingAfterBreak="0">
    <w:nsid w:val="000000F9"/>
    <w:multiLevelType w:val="multilevel"/>
    <w:tmpl w:val="000000F9"/>
    <w:name w:val="WWNum2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000000FA"/>
    <w:multiLevelType w:val="multilevel"/>
    <w:tmpl w:val="000000FA"/>
    <w:name w:val="WWNum25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000000FC"/>
    <w:multiLevelType w:val="multilevel"/>
    <w:tmpl w:val="000000FC"/>
    <w:name w:val="WWNum2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000000FE"/>
    <w:multiLevelType w:val="multilevel"/>
    <w:tmpl w:val="000000FE"/>
    <w:name w:val="WWNum2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000000FF"/>
    <w:multiLevelType w:val="multilevel"/>
    <w:tmpl w:val="000000FF"/>
    <w:name w:val="WWNum26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00000101"/>
    <w:multiLevelType w:val="multilevel"/>
    <w:tmpl w:val="00000101"/>
    <w:name w:val="WWNum26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00000102"/>
    <w:multiLevelType w:val="multilevel"/>
    <w:tmpl w:val="00000102"/>
    <w:name w:val="WWNum26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7" w15:restartNumberingAfterBreak="0">
    <w:nsid w:val="00000104"/>
    <w:multiLevelType w:val="multilevel"/>
    <w:tmpl w:val="00000104"/>
    <w:name w:val="WWNum2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00000105"/>
    <w:multiLevelType w:val="multilevel"/>
    <w:tmpl w:val="00000105"/>
    <w:name w:val="WWNum271"/>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9" w15:restartNumberingAfterBreak="0">
    <w:nsid w:val="00000106"/>
    <w:multiLevelType w:val="multilevel"/>
    <w:tmpl w:val="00000106"/>
    <w:name w:val="WWNum27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0" w15:restartNumberingAfterBreak="0">
    <w:nsid w:val="0000010C"/>
    <w:multiLevelType w:val="multilevel"/>
    <w:tmpl w:val="0000010C"/>
    <w:name w:val="WWNum279"/>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00000112"/>
    <w:multiLevelType w:val="multilevel"/>
    <w:tmpl w:val="00000112"/>
    <w:name w:val="WWNum28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00000113"/>
    <w:multiLevelType w:val="multilevel"/>
    <w:tmpl w:val="00000113"/>
    <w:name w:val="WWNum2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00000114"/>
    <w:multiLevelType w:val="multilevel"/>
    <w:tmpl w:val="00000114"/>
    <w:name w:val="WWNum287"/>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4" w15:restartNumberingAfterBreak="0">
    <w:nsid w:val="0000011C"/>
    <w:multiLevelType w:val="multilevel"/>
    <w:tmpl w:val="0000011C"/>
    <w:name w:val="WWNum295"/>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5" w15:restartNumberingAfterBreak="0">
    <w:nsid w:val="0000011D"/>
    <w:multiLevelType w:val="multilevel"/>
    <w:tmpl w:val="0000011D"/>
    <w:name w:val="WWNum296"/>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6" w15:restartNumberingAfterBreak="0">
    <w:nsid w:val="0000011E"/>
    <w:multiLevelType w:val="multilevel"/>
    <w:tmpl w:val="0000011E"/>
    <w:name w:val="WWNum29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0000011F"/>
    <w:multiLevelType w:val="multilevel"/>
    <w:tmpl w:val="0000011F"/>
    <w:name w:val="WWNum2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15:restartNumberingAfterBreak="0">
    <w:nsid w:val="00000120"/>
    <w:multiLevelType w:val="multilevel"/>
    <w:tmpl w:val="00000120"/>
    <w:name w:val="WWNum29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15:restartNumberingAfterBreak="0">
    <w:nsid w:val="00000121"/>
    <w:multiLevelType w:val="multilevel"/>
    <w:tmpl w:val="00000121"/>
    <w:name w:val="WWNum3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00000128"/>
    <w:multiLevelType w:val="multilevel"/>
    <w:tmpl w:val="00000128"/>
    <w:name w:val="WWNum307"/>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1" w15:restartNumberingAfterBreak="0">
    <w:nsid w:val="0000012A"/>
    <w:multiLevelType w:val="multilevel"/>
    <w:tmpl w:val="0000012A"/>
    <w:name w:val="WWNum30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0000012B"/>
    <w:multiLevelType w:val="multilevel"/>
    <w:tmpl w:val="0000012B"/>
    <w:name w:val="WWNum3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0000012D"/>
    <w:multiLevelType w:val="multilevel"/>
    <w:tmpl w:val="0000012D"/>
    <w:name w:val="WWNum3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0000012E"/>
    <w:multiLevelType w:val="multilevel"/>
    <w:tmpl w:val="0000012E"/>
    <w:name w:val="WWNum3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15:restartNumberingAfterBreak="0">
    <w:nsid w:val="0000012F"/>
    <w:multiLevelType w:val="multilevel"/>
    <w:tmpl w:val="0000012F"/>
    <w:name w:val="WWNum3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0A9B1A29"/>
    <w:multiLevelType w:val="hybridMultilevel"/>
    <w:tmpl w:val="C636B082"/>
    <w:lvl w:ilvl="0" w:tplc="DD803BEC">
      <w:start w:val="8"/>
      <w:numFmt w:val="decimal"/>
      <w:lvlText w:val="%1."/>
      <w:lvlJc w:val="left"/>
      <w:pPr>
        <w:ind w:left="426" w:hanging="360"/>
      </w:pPr>
      <w:rPr>
        <w:rFonts w:hint="default"/>
        <w:color w:val="auto"/>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168" w15:restartNumberingAfterBreak="0">
    <w:nsid w:val="0B1011AF"/>
    <w:multiLevelType w:val="hybridMultilevel"/>
    <w:tmpl w:val="B2D2D0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2"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1D9761F8"/>
    <w:multiLevelType w:val="multilevel"/>
    <w:tmpl w:val="000000F5"/>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7"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7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1F541F42"/>
    <w:multiLevelType w:val="hybridMultilevel"/>
    <w:tmpl w:val="F0B29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82"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23D424DE"/>
    <w:multiLevelType w:val="hybridMultilevel"/>
    <w:tmpl w:val="3A067FCE"/>
    <w:lvl w:ilvl="0" w:tplc="3AD0CEAC">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84"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7" w15:restartNumberingAfterBreak="0">
    <w:nsid w:val="2AB767A4"/>
    <w:multiLevelType w:val="multilevel"/>
    <w:tmpl w:val="C80292FE"/>
    <w:lvl w:ilvl="0">
      <w:start w:val="1"/>
      <w:numFmt w:val="none"/>
      <w:pStyle w:val="Nagwek12"/>
      <w:suff w:val="nothing"/>
      <w:lvlText w:val=""/>
      <w:lvlJc w:val="left"/>
      <w:pPr>
        <w:ind w:left="432" w:hanging="432"/>
      </w:pPr>
    </w:lvl>
    <w:lvl w:ilvl="1">
      <w:start w:val="1"/>
      <w:numFmt w:val="none"/>
      <w:pStyle w:val="Nagwek22"/>
      <w:suff w:val="nothing"/>
      <w:lvlText w:val=""/>
      <w:lvlJc w:val="left"/>
      <w:pPr>
        <w:ind w:left="576" w:hanging="576"/>
      </w:pPr>
    </w:lvl>
    <w:lvl w:ilvl="2">
      <w:start w:val="1"/>
      <w:numFmt w:val="none"/>
      <w:pStyle w:val="Nagwek31"/>
      <w:suff w:val="nothing"/>
      <w:lvlText w:val=""/>
      <w:lvlJc w:val="left"/>
      <w:pPr>
        <w:ind w:left="4956" w:firstLine="708"/>
      </w:pPr>
    </w:lvl>
    <w:lvl w:ilvl="3">
      <w:start w:val="1"/>
      <w:numFmt w:val="none"/>
      <w:pStyle w:val="Nagwek42"/>
      <w:suff w:val="nothing"/>
      <w:lvlText w:val=""/>
      <w:lvlJc w:val="left"/>
      <w:pPr>
        <w:ind w:left="864" w:hanging="864"/>
      </w:pPr>
    </w:lvl>
    <w:lvl w:ilvl="4">
      <w:start w:val="1"/>
      <w:numFmt w:val="none"/>
      <w:pStyle w:val="Nagwek52"/>
      <w:suff w:val="nothing"/>
      <w:lvlText w:val=""/>
      <w:lvlJc w:val="left"/>
      <w:pPr>
        <w:ind w:left="1008" w:hanging="1008"/>
      </w:pPr>
    </w:lvl>
    <w:lvl w:ilvl="5">
      <w:start w:val="1"/>
      <w:numFmt w:val="none"/>
      <w:pStyle w:val="Nagwek61"/>
      <w:suff w:val="nothing"/>
      <w:lvlText w:val=""/>
      <w:lvlJc w:val="left"/>
      <w:pPr>
        <w:ind w:left="1152" w:hanging="1152"/>
      </w:pPr>
    </w:lvl>
    <w:lvl w:ilvl="6">
      <w:start w:val="1"/>
      <w:numFmt w:val="none"/>
      <w:pStyle w:val="Nagwek71"/>
      <w:suff w:val="nothing"/>
      <w:lvlText w:val=""/>
      <w:lvlJc w:val="left"/>
      <w:pPr>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8"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9"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9"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3"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4D074D5D"/>
    <w:multiLevelType w:val="multilevel"/>
    <w:tmpl w:val="3A4A7934"/>
    <w:styleLink w:val="WWNum1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3982E7D"/>
    <w:multiLevelType w:val="hybridMultilevel"/>
    <w:tmpl w:val="B5284F88"/>
    <w:lvl w:ilvl="0" w:tplc="97DA104A">
      <w:start w:val="1"/>
      <w:numFmt w:val="decimal"/>
      <w:lvlText w:val="%1."/>
      <w:lvlJc w:val="left"/>
      <w:pPr>
        <w:ind w:left="720" w:hanging="360"/>
      </w:pPr>
      <w:rPr>
        <w:color w:val="auto"/>
      </w:rPr>
    </w:lvl>
    <w:lvl w:ilvl="1" w:tplc="04150011">
      <w:start w:val="1"/>
      <w:numFmt w:val="decimal"/>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211"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2"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6" w15:restartNumberingAfterBreak="0">
    <w:nsid w:val="5D304ED2"/>
    <w:multiLevelType w:val="hybridMultilevel"/>
    <w:tmpl w:val="0DAE1D58"/>
    <w:lvl w:ilvl="0" w:tplc="31A6F72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20"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21"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7167581"/>
    <w:multiLevelType w:val="multilevel"/>
    <w:tmpl w:val="0000012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4" w15:restartNumberingAfterBreak="0">
    <w:nsid w:val="67B440CB"/>
    <w:multiLevelType w:val="multilevel"/>
    <w:tmpl w:val="000000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5"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9"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1"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3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3" w15:restartNumberingAfterBreak="0">
    <w:nsid w:val="74DB4CF7"/>
    <w:multiLevelType w:val="multilevel"/>
    <w:tmpl w:val="FF52831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4"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94"/>
  </w:num>
  <w:num w:numId="3">
    <w:abstractNumId w:val="201"/>
  </w:num>
  <w:num w:numId="4">
    <w:abstractNumId w:val="235"/>
  </w:num>
  <w:num w:numId="5">
    <w:abstractNumId w:val="206"/>
  </w:num>
  <w:num w:numId="6">
    <w:abstractNumId w:val="205"/>
  </w:num>
  <w:num w:numId="7">
    <w:abstractNumId w:val="182"/>
  </w:num>
  <w:num w:numId="8">
    <w:abstractNumId w:val="207"/>
  </w:num>
  <w:num w:numId="9">
    <w:abstractNumId w:val="213"/>
  </w:num>
  <w:num w:numId="10">
    <w:abstractNumId w:val="214"/>
  </w:num>
  <w:num w:numId="11">
    <w:abstractNumId w:val="173"/>
  </w:num>
  <w:num w:numId="12">
    <w:abstractNumId w:val="171"/>
  </w:num>
  <w:num w:numId="13">
    <w:abstractNumId w:val="174"/>
  </w:num>
  <w:num w:numId="14">
    <w:abstractNumId w:val="175"/>
  </w:num>
  <w:num w:numId="15">
    <w:abstractNumId w:val="195"/>
  </w:num>
  <w:num w:numId="16">
    <w:abstractNumId w:val="228"/>
  </w:num>
  <w:num w:numId="17">
    <w:abstractNumId w:val="179"/>
  </w:num>
  <w:num w:numId="18">
    <w:abstractNumId w:val="169"/>
  </w:num>
  <w:num w:numId="19">
    <w:abstractNumId w:val="212"/>
  </w:num>
  <w:num w:numId="20">
    <w:abstractNumId w:val="178"/>
  </w:num>
  <w:num w:numId="21">
    <w:abstractNumId w:val="211"/>
  </w:num>
  <w:num w:numId="22">
    <w:abstractNumId w:val="202"/>
  </w:num>
  <w:num w:numId="23">
    <w:abstractNumId w:val="166"/>
  </w:num>
  <w:num w:numId="24">
    <w:abstractNumId w:val="181"/>
  </w:num>
  <w:num w:numId="25">
    <w:abstractNumId w:val="215"/>
  </w:num>
  <w:num w:numId="26">
    <w:abstractNumId w:val="209"/>
  </w:num>
  <w:num w:numId="27">
    <w:abstractNumId w:val="185"/>
  </w:num>
  <w:num w:numId="2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0"/>
  </w:num>
  <w:num w:numId="31">
    <w:abstractNumId w:val="230"/>
  </w:num>
  <w:num w:numId="32">
    <w:abstractNumId w:val="184"/>
  </w:num>
  <w:num w:numId="33">
    <w:abstractNumId w:val="200"/>
  </w:num>
  <w:num w:numId="34">
    <w:abstractNumId w:val="177"/>
  </w:num>
  <w:num w:numId="35">
    <w:abstractNumId w:val="227"/>
  </w:num>
  <w:num w:numId="36">
    <w:abstractNumId w:val="197"/>
  </w:num>
  <w:num w:numId="37">
    <w:abstractNumId w:val="217"/>
  </w:num>
  <w:num w:numId="38">
    <w:abstractNumId w:val="236"/>
  </w:num>
  <w:num w:numId="39">
    <w:abstractNumId w:val="190"/>
  </w:num>
  <w:num w:numId="40">
    <w:abstractNumId w:val="180"/>
  </w:num>
  <w:num w:numId="41">
    <w:abstractNumId w:val="221"/>
  </w:num>
  <w:num w:numId="42">
    <w:abstractNumId w:val="210"/>
  </w:num>
  <w:num w:numId="43">
    <w:abstractNumId w:val="183"/>
  </w:num>
  <w:num w:numId="44">
    <w:abstractNumId w:val="220"/>
  </w:num>
  <w:num w:numId="45">
    <w:abstractNumId w:val="191"/>
  </w:num>
  <w:num w:numId="46">
    <w:abstractNumId w:val="188"/>
  </w:num>
  <w:num w:numId="47">
    <w:abstractNumId w:val="216"/>
  </w:num>
  <w:num w:numId="48">
    <w:abstractNumId w:val="234"/>
  </w:num>
  <w:num w:numId="49">
    <w:abstractNumId w:val="192"/>
  </w:num>
  <w:num w:numId="50">
    <w:abstractNumId w:val="231"/>
  </w:num>
  <w:num w:numId="51">
    <w:abstractNumId w:val="196"/>
  </w:num>
  <w:num w:numId="52">
    <w:abstractNumId w:val="218"/>
  </w:num>
  <w:num w:numId="53">
    <w:abstractNumId w:val="198"/>
  </w:num>
  <w:num w:numId="54">
    <w:abstractNumId w:val="226"/>
  </w:num>
  <w:num w:numId="55">
    <w:abstractNumId w:val="172"/>
  </w:num>
  <w:num w:numId="56">
    <w:abstractNumId w:val="199"/>
  </w:num>
  <w:num w:numId="57">
    <w:abstractNumId w:val="203"/>
  </w:num>
  <w:num w:numId="58">
    <w:abstractNumId w:val="222"/>
  </w:num>
  <w:num w:numId="59">
    <w:abstractNumId w:val="186"/>
  </w:num>
  <w:num w:numId="60">
    <w:abstractNumId w:val="225"/>
  </w:num>
  <w:num w:numId="61">
    <w:abstractNumId w:val="208"/>
  </w:num>
  <w:num w:numId="62">
    <w:abstractNumId w:val="168"/>
  </w:num>
  <w:num w:numId="63">
    <w:abstractNumId w:val="167"/>
  </w:num>
  <w:num w:numId="64">
    <w:abstractNumId w:val="233"/>
  </w:num>
  <w:num w:numId="65">
    <w:abstractNumId w:val="1"/>
  </w:num>
  <w:num w:numId="66">
    <w:abstractNumId w:val="204"/>
  </w:num>
  <w:num w:numId="6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90"/>
  </w:num>
  <w:num w:numId="70">
    <w:abstractNumId w:val="132"/>
  </w:num>
  <w:num w:numId="71">
    <w:abstractNumId w:val="137"/>
  </w:num>
  <w:num w:numId="72">
    <w:abstractNumId w:val="138"/>
  </w:num>
  <w:num w:numId="73">
    <w:abstractNumId w:val="139"/>
  </w:num>
  <w:num w:numId="74">
    <w:abstractNumId w:val="142"/>
  </w:num>
  <w:num w:numId="75">
    <w:abstractNumId w:val="146"/>
  </w:num>
  <w:num w:numId="76">
    <w:abstractNumId w:val="150"/>
  </w:num>
  <w:num w:numId="77">
    <w:abstractNumId w:val="223"/>
  </w:num>
  <w:num w:numId="78">
    <w:abstractNumId w:val="224"/>
  </w:num>
  <w:num w:numId="79">
    <w:abstractNumId w:val="176"/>
  </w:num>
  <w:num w:numId="80">
    <w:abstractNumId w:val="189"/>
  </w:num>
  <w:num w:numId="81">
    <w:abstractNumId w:val="2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472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1A"/>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990"/>
    <w:rsid w:val="00006A76"/>
    <w:rsid w:val="00006C2E"/>
    <w:rsid w:val="00006EFA"/>
    <w:rsid w:val="00007227"/>
    <w:rsid w:val="00007771"/>
    <w:rsid w:val="000078BE"/>
    <w:rsid w:val="00007AD1"/>
    <w:rsid w:val="00010606"/>
    <w:rsid w:val="0001104E"/>
    <w:rsid w:val="0001134B"/>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B10"/>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2FB5"/>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833"/>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38BE"/>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3E52"/>
    <w:rsid w:val="0004403F"/>
    <w:rsid w:val="00044189"/>
    <w:rsid w:val="00044215"/>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007"/>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436"/>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B45"/>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BF0"/>
    <w:rsid w:val="000B3EB3"/>
    <w:rsid w:val="000B4699"/>
    <w:rsid w:val="000B47E2"/>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81F"/>
    <w:rsid w:val="000D5154"/>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25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3CD"/>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7FF"/>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4E51"/>
    <w:rsid w:val="00155057"/>
    <w:rsid w:val="0015507A"/>
    <w:rsid w:val="001553B2"/>
    <w:rsid w:val="00155BE4"/>
    <w:rsid w:val="00155DDE"/>
    <w:rsid w:val="00155F00"/>
    <w:rsid w:val="001561A5"/>
    <w:rsid w:val="001563DE"/>
    <w:rsid w:val="001566EE"/>
    <w:rsid w:val="00156901"/>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CF7"/>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0FA"/>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543"/>
    <w:rsid w:val="00177A7D"/>
    <w:rsid w:val="00177FF7"/>
    <w:rsid w:val="001800E9"/>
    <w:rsid w:val="00180231"/>
    <w:rsid w:val="001802A0"/>
    <w:rsid w:val="00180573"/>
    <w:rsid w:val="00180A4F"/>
    <w:rsid w:val="00180B1A"/>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042"/>
    <w:rsid w:val="00195318"/>
    <w:rsid w:val="0019587A"/>
    <w:rsid w:val="001958D2"/>
    <w:rsid w:val="00195A7A"/>
    <w:rsid w:val="00195AD3"/>
    <w:rsid w:val="00195ADD"/>
    <w:rsid w:val="00195AE1"/>
    <w:rsid w:val="00196086"/>
    <w:rsid w:val="001962C7"/>
    <w:rsid w:val="0019662B"/>
    <w:rsid w:val="00196763"/>
    <w:rsid w:val="00196810"/>
    <w:rsid w:val="00196A97"/>
    <w:rsid w:val="00196BAC"/>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225"/>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874"/>
    <w:rsid w:val="001D6EA2"/>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1C1"/>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E32"/>
    <w:rsid w:val="00203766"/>
    <w:rsid w:val="0020385A"/>
    <w:rsid w:val="002039F5"/>
    <w:rsid w:val="00203A08"/>
    <w:rsid w:val="00203C19"/>
    <w:rsid w:val="00203CBB"/>
    <w:rsid w:val="00204038"/>
    <w:rsid w:val="00204277"/>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7EE"/>
    <w:rsid w:val="002369C0"/>
    <w:rsid w:val="00236E74"/>
    <w:rsid w:val="002370D8"/>
    <w:rsid w:val="00237356"/>
    <w:rsid w:val="002373AC"/>
    <w:rsid w:val="002373FB"/>
    <w:rsid w:val="002373FE"/>
    <w:rsid w:val="002374CE"/>
    <w:rsid w:val="00237730"/>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8BC"/>
    <w:rsid w:val="00242A76"/>
    <w:rsid w:val="00242CC3"/>
    <w:rsid w:val="00243171"/>
    <w:rsid w:val="00243776"/>
    <w:rsid w:val="00243BEF"/>
    <w:rsid w:val="00243DF4"/>
    <w:rsid w:val="00244AF3"/>
    <w:rsid w:val="00244D71"/>
    <w:rsid w:val="00245474"/>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C29"/>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3EB"/>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6FF0"/>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46F"/>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44A"/>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2FF9"/>
    <w:rsid w:val="002D30A9"/>
    <w:rsid w:val="002D32A6"/>
    <w:rsid w:val="002D38C2"/>
    <w:rsid w:val="002D39D4"/>
    <w:rsid w:val="002D40A8"/>
    <w:rsid w:val="002D412B"/>
    <w:rsid w:val="002D417F"/>
    <w:rsid w:val="002D44DA"/>
    <w:rsid w:val="002D459B"/>
    <w:rsid w:val="002D494F"/>
    <w:rsid w:val="002D529A"/>
    <w:rsid w:val="002D5AFA"/>
    <w:rsid w:val="002D5B98"/>
    <w:rsid w:val="002D5BBC"/>
    <w:rsid w:val="002D5DEF"/>
    <w:rsid w:val="002D6040"/>
    <w:rsid w:val="002D6050"/>
    <w:rsid w:val="002D6291"/>
    <w:rsid w:val="002D676C"/>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87D"/>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5D"/>
    <w:rsid w:val="00316981"/>
    <w:rsid w:val="00316A72"/>
    <w:rsid w:val="00316CB0"/>
    <w:rsid w:val="00317877"/>
    <w:rsid w:val="00317CCC"/>
    <w:rsid w:val="00317EED"/>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6B5"/>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5BD"/>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A75"/>
    <w:rsid w:val="00342B59"/>
    <w:rsid w:val="00342D1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B77"/>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6C7"/>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44A"/>
    <w:rsid w:val="003B2856"/>
    <w:rsid w:val="003B287A"/>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1D7C"/>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DF2"/>
    <w:rsid w:val="003E2F64"/>
    <w:rsid w:val="003E3241"/>
    <w:rsid w:val="003E325F"/>
    <w:rsid w:val="003E389F"/>
    <w:rsid w:val="003E3CE8"/>
    <w:rsid w:val="003E3DB8"/>
    <w:rsid w:val="003E3DDE"/>
    <w:rsid w:val="003E4137"/>
    <w:rsid w:val="003E452F"/>
    <w:rsid w:val="003E455F"/>
    <w:rsid w:val="003E4633"/>
    <w:rsid w:val="003E47A8"/>
    <w:rsid w:val="003E4F06"/>
    <w:rsid w:val="003E5008"/>
    <w:rsid w:val="003E5441"/>
    <w:rsid w:val="003E59B2"/>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993"/>
    <w:rsid w:val="003F2DB9"/>
    <w:rsid w:val="003F2F6F"/>
    <w:rsid w:val="003F34DD"/>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9EE"/>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4C43"/>
    <w:rsid w:val="0043563D"/>
    <w:rsid w:val="004357D6"/>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5FD"/>
    <w:rsid w:val="00464B69"/>
    <w:rsid w:val="00464C50"/>
    <w:rsid w:val="00464CAC"/>
    <w:rsid w:val="0046506E"/>
    <w:rsid w:val="004650A9"/>
    <w:rsid w:val="0046512A"/>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324"/>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94"/>
    <w:rsid w:val="00491042"/>
    <w:rsid w:val="00491189"/>
    <w:rsid w:val="00491478"/>
    <w:rsid w:val="00491532"/>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AA"/>
    <w:rsid w:val="004C2205"/>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49B"/>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332"/>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09"/>
    <w:rsid w:val="0051707F"/>
    <w:rsid w:val="005170C3"/>
    <w:rsid w:val="00517261"/>
    <w:rsid w:val="005172BB"/>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1F65"/>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33"/>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976"/>
    <w:rsid w:val="00527B85"/>
    <w:rsid w:val="00527D81"/>
    <w:rsid w:val="00527FB5"/>
    <w:rsid w:val="00530265"/>
    <w:rsid w:val="00530275"/>
    <w:rsid w:val="0053084C"/>
    <w:rsid w:val="00530EE6"/>
    <w:rsid w:val="0053101B"/>
    <w:rsid w:val="00531185"/>
    <w:rsid w:val="00531472"/>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A9A"/>
    <w:rsid w:val="00535C82"/>
    <w:rsid w:val="00536201"/>
    <w:rsid w:val="005365AB"/>
    <w:rsid w:val="00536ABB"/>
    <w:rsid w:val="00536B12"/>
    <w:rsid w:val="00536E95"/>
    <w:rsid w:val="00536F6D"/>
    <w:rsid w:val="00537269"/>
    <w:rsid w:val="0053730F"/>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76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BC9"/>
    <w:rsid w:val="00586C4D"/>
    <w:rsid w:val="005873CB"/>
    <w:rsid w:val="00587462"/>
    <w:rsid w:val="00587497"/>
    <w:rsid w:val="00587AC3"/>
    <w:rsid w:val="00587B46"/>
    <w:rsid w:val="00587BFF"/>
    <w:rsid w:val="00587C07"/>
    <w:rsid w:val="00587C17"/>
    <w:rsid w:val="00587C49"/>
    <w:rsid w:val="00587D29"/>
    <w:rsid w:val="00590299"/>
    <w:rsid w:val="005902F9"/>
    <w:rsid w:val="00590484"/>
    <w:rsid w:val="00590656"/>
    <w:rsid w:val="005906A4"/>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3EC"/>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92"/>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34"/>
    <w:rsid w:val="005D6D55"/>
    <w:rsid w:val="005D6DDB"/>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A0F"/>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561"/>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13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4F1F"/>
    <w:rsid w:val="006351E0"/>
    <w:rsid w:val="006356B4"/>
    <w:rsid w:val="00635C36"/>
    <w:rsid w:val="00635DBD"/>
    <w:rsid w:val="00636248"/>
    <w:rsid w:val="00636A8C"/>
    <w:rsid w:val="00636AEC"/>
    <w:rsid w:val="00636B2A"/>
    <w:rsid w:val="00636F44"/>
    <w:rsid w:val="0063766F"/>
    <w:rsid w:val="00637693"/>
    <w:rsid w:val="006378EE"/>
    <w:rsid w:val="0063795F"/>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76"/>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847"/>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129"/>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8AE"/>
    <w:rsid w:val="006B6C42"/>
    <w:rsid w:val="006B6E11"/>
    <w:rsid w:val="006B755F"/>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3FF"/>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BE8"/>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8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AFE"/>
    <w:rsid w:val="00785B83"/>
    <w:rsid w:val="00785B98"/>
    <w:rsid w:val="00785CCE"/>
    <w:rsid w:val="007861DC"/>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631"/>
    <w:rsid w:val="007928DE"/>
    <w:rsid w:val="00792922"/>
    <w:rsid w:val="00792A29"/>
    <w:rsid w:val="00792A39"/>
    <w:rsid w:val="00793114"/>
    <w:rsid w:val="0079326E"/>
    <w:rsid w:val="0079352D"/>
    <w:rsid w:val="0079398A"/>
    <w:rsid w:val="00793B9F"/>
    <w:rsid w:val="00793D67"/>
    <w:rsid w:val="00793DEE"/>
    <w:rsid w:val="00793E71"/>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30A"/>
    <w:rsid w:val="007A74E5"/>
    <w:rsid w:val="007A7538"/>
    <w:rsid w:val="007A7A84"/>
    <w:rsid w:val="007A7C70"/>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35"/>
    <w:rsid w:val="007C3EAF"/>
    <w:rsid w:val="007C42D3"/>
    <w:rsid w:val="007C49F4"/>
    <w:rsid w:val="007C4A82"/>
    <w:rsid w:val="007C4B38"/>
    <w:rsid w:val="007C4F5D"/>
    <w:rsid w:val="007C5074"/>
    <w:rsid w:val="007C5435"/>
    <w:rsid w:val="007C5624"/>
    <w:rsid w:val="007C5628"/>
    <w:rsid w:val="007C5633"/>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0A6"/>
    <w:rsid w:val="007D42CB"/>
    <w:rsid w:val="007D47BD"/>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8A5"/>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1C"/>
    <w:rsid w:val="007E5B46"/>
    <w:rsid w:val="007E61E1"/>
    <w:rsid w:val="007E6234"/>
    <w:rsid w:val="007E62F8"/>
    <w:rsid w:val="007E66C1"/>
    <w:rsid w:val="007E66DF"/>
    <w:rsid w:val="007E671E"/>
    <w:rsid w:val="007E6919"/>
    <w:rsid w:val="007E69C9"/>
    <w:rsid w:val="007E6C82"/>
    <w:rsid w:val="007E70F9"/>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3A1"/>
    <w:rsid w:val="007F5540"/>
    <w:rsid w:val="007F569B"/>
    <w:rsid w:val="007F59A2"/>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AA9"/>
    <w:rsid w:val="00812C19"/>
    <w:rsid w:val="00813223"/>
    <w:rsid w:val="008137D9"/>
    <w:rsid w:val="0081390A"/>
    <w:rsid w:val="00813979"/>
    <w:rsid w:val="00813AE8"/>
    <w:rsid w:val="00813BEB"/>
    <w:rsid w:val="0081446B"/>
    <w:rsid w:val="008145A3"/>
    <w:rsid w:val="00814815"/>
    <w:rsid w:val="008149EE"/>
    <w:rsid w:val="008149FB"/>
    <w:rsid w:val="00814B0B"/>
    <w:rsid w:val="00814B35"/>
    <w:rsid w:val="00814D2B"/>
    <w:rsid w:val="00814F8B"/>
    <w:rsid w:val="00815001"/>
    <w:rsid w:val="00815287"/>
    <w:rsid w:val="008156F8"/>
    <w:rsid w:val="00815728"/>
    <w:rsid w:val="00815D16"/>
    <w:rsid w:val="00815D26"/>
    <w:rsid w:val="00815F5A"/>
    <w:rsid w:val="0081611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010"/>
    <w:rsid w:val="00860321"/>
    <w:rsid w:val="00860532"/>
    <w:rsid w:val="00860827"/>
    <w:rsid w:val="008609D9"/>
    <w:rsid w:val="00860A11"/>
    <w:rsid w:val="00860A6E"/>
    <w:rsid w:val="00860AA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638E"/>
    <w:rsid w:val="008665A2"/>
    <w:rsid w:val="00866AC4"/>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4A03"/>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7E6"/>
    <w:rsid w:val="008A7987"/>
    <w:rsid w:val="008B02B2"/>
    <w:rsid w:val="008B0524"/>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A6"/>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8F7FFB"/>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3AD"/>
    <w:rsid w:val="0091054D"/>
    <w:rsid w:val="009105DA"/>
    <w:rsid w:val="009112F6"/>
    <w:rsid w:val="009116B8"/>
    <w:rsid w:val="0091189A"/>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0BA9"/>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B36"/>
    <w:rsid w:val="009365A1"/>
    <w:rsid w:val="00936BB4"/>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7D3"/>
    <w:rsid w:val="00944906"/>
    <w:rsid w:val="00944D8B"/>
    <w:rsid w:val="00944F8A"/>
    <w:rsid w:val="00944FDD"/>
    <w:rsid w:val="0094533A"/>
    <w:rsid w:val="00945934"/>
    <w:rsid w:val="00945A03"/>
    <w:rsid w:val="009460CA"/>
    <w:rsid w:val="00946113"/>
    <w:rsid w:val="009467FA"/>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1EA"/>
    <w:rsid w:val="00954308"/>
    <w:rsid w:val="00954333"/>
    <w:rsid w:val="009549AE"/>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293"/>
    <w:rsid w:val="00990815"/>
    <w:rsid w:val="00991200"/>
    <w:rsid w:val="00991371"/>
    <w:rsid w:val="00991970"/>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0B8"/>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898"/>
    <w:rsid w:val="009D0321"/>
    <w:rsid w:val="009D057D"/>
    <w:rsid w:val="009D0B4C"/>
    <w:rsid w:val="009D0F52"/>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A14"/>
    <w:rsid w:val="009D5BB6"/>
    <w:rsid w:val="009D5D57"/>
    <w:rsid w:val="009D5D85"/>
    <w:rsid w:val="009D61C3"/>
    <w:rsid w:val="009D63CC"/>
    <w:rsid w:val="009D6A42"/>
    <w:rsid w:val="009D6BB1"/>
    <w:rsid w:val="009D6BDB"/>
    <w:rsid w:val="009D6F11"/>
    <w:rsid w:val="009D72F8"/>
    <w:rsid w:val="009D74EF"/>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A1C"/>
    <w:rsid w:val="009E6C82"/>
    <w:rsid w:val="009E6FCE"/>
    <w:rsid w:val="009E79BC"/>
    <w:rsid w:val="009E7C5F"/>
    <w:rsid w:val="009E7C7E"/>
    <w:rsid w:val="009E7D24"/>
    <w:rsid w:val="009F01D4"/>
    <w:rsid w:val="009F022C"/>
    <w:rsid w:val="009F0516"/>
    <w:rsid w:val="009F0693"/>
    <w:rsid w:val="009F079D"/>
    <w:rsid w:val="009F081F"/>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5DFA"/>
    <w:rsid w:val="009F606F"/>
    <w:rsid w:val="009F60B6"/>
    <w:rsid w:val="009F615E"/>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6A7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2AA"/>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9E2"/>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F3B"/>
    <w:rsid w:val="00A4410E"/>
    <w:rsid w:val="00A44D7A"/>
    <w:rsid w:val="00A44DBD"/>
    <w:rsid w:val="00A44E1E"/>
    <w:rsid w:val="00A44E87"/>
    <w:rsid w:val="00A451AA"/>
    <w:rsid w:val="00A451E9"/>
    <w:rsid w:val="00A45380"/>
    <w:rsid w:val="00A4540C"/>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718"/>
    <w:rsid w:val="00A60C94"/>
    <w:rsid w:val="00A60DC7"/>
    <w:rsid w:val="00A6180E"/>
    <w:rsid w:val="00A61AB7"/>
    <w:rsid w:val="00A61CB8"/>
    <w:rsid w:val="00A62C9B"/>
    <w:rsid w:val="00A62E4B"/>
    <w:rsid w:val="00A634C6"/>
    <w:rsid w:val="00A63908"/>
    <w:rsid w:val="00A63A25"/>
    <w:rsid w:val="00A63BA4"/>
    <w:rsid w:val="00A63CE1"/>
    <w:rsid w:val="00A63DB7"/>
    <w:rsid w:val="00A64045"/>
    <w:rsid w:val="00A643B2"/>
    <w:rsid w:val="00A6454F"/>
    <w:rsid w:val="00A647E5"/>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768"/>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2F96"/>
    <w:rsid w:val="00AA3406"/>
    <w:rsid w:val="00AA3BA0"/>
    <w:rsid w:val="00AA3BEB"/>
    <w:rsid w:val="00AA3FC7"/>
    <w:rsid w:val="00AA4831"/>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3EB"/>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CC2"/>
    <w:rsid w:val="00B26D7D"/>
    <w:rsid w:val="00B2748C"/>
    <w:rsid w:val="00B30C99"/>
    <w:rsid w:val="00B31109"/>
    <w:rsid w:val="00B315B2"/>
    <w:rsid w:val="00B316D6"/>
    <w:rsid w:val="00B31B80"/>
    <w:rsid w:val="00B31D97"/>
    <w:rsid w:val="00B31E51"/>
    <w:rsid w:val="00B3212F"/>
    <w:rsid w:val="00B3285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0EDE"/>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28"/>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5A2"/>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3EE9"/>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66FF"/>
    <w:rsid w:val="00B76D28"/>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B93"/>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73A"/>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287"/>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93"/>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78C"/>
    <w:rsid w:val="00BE5955"/>
    <w:rsid w:val="00BE5D86"/>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9D3"/>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C95"/>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6AF2"/>
    <w:rsid w:val="00C070D3"/>
    <w:rsid w:val="00C074C9"/>
    <w:rsid w:val="00C077A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952"/>
    <w:rsid w:val="00C14BBB"/>
    <w:rsid w:val="00C14DC6"/>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35D"/>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246"/>
    <w:rsid w:val="00C55488"/>
    <w:rsid w:val="00C55578"/>
    <w:rsid w:val="00C55DB4"/>
    <w:rsid w:val="00C561B5"/>
    <w:rsid w:val="00C56640"/>
    <w:rsid w:val="00C56939"/>
    <w:rsid w:val="00C56AF8"/>
    <w:rsid w:val="00C56B6D"/>
    <w:rsid w:val="00C575A0"/>
    <w:rsid w:val="00C57829"/>
    <w:rsid w:val="00C578EF"/>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27E"/>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E2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809"/>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87"/>
    <w:rsid w:val="00CB73EE"/>
    <w:rsid w:val="00CB7453"/>
    <w:rsid w:val="00CB74BA"/>
    <w:rsid w:val="00CB7BFF"/>
    <w:rsid w:val="00CC032C"/>
    <w:rsid w:val="00CC0529"/>
    <w:rsid w:val="00CC0A61"/>
    <w:rsid w:val="00CC0B6D"/>
    <w:rsid w:val="00CC100E"/>
    <w:rsid w:val="00CC173B"/>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2B83"/>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1D9"/>
    <w:rsid w:val="00CE02F3"/>
    <w:rsid w:val="00CE08EC"/>
    <w:rsid w:val="00CE0D0C"/>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4D7D"/>
    <w:rsid w:val="00CE51F4"/>
    <w:rsid w:val="00CE5684"/>
    <w:rsid w:val="00CE5707"/>
    <w:rsid w:val="00CE5A12"/>
    <w:rsid w:val="00CE5B75"/>
    <w:rsid w:val="00CE5B81"/>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832"/>
    <w:rsid w:val="00CF494C"/>
    <w:rsid w:val="00CF4C30"/>
    <w:rsid w:val="00CF4CFF"/>
    <w:rsid w:val="00CF501E"/>
    <w:rsid w:val="00CF53EF"/>
    <w:rsid w:val="00CF5828"/>
    <w:rsid w:val="00CF586B"/>
    <w:rsid w:val="00CF5C69"/>
    <w:rsid w:val="00CF5C6D"/>
    <w:rsid w:val="00CF5CBA"/>
    <w:rsid w:val="00CF5E57"/>
    <w:rsid w:val="00CF61F8"/>
    <w:rsid w:val="00CF62D7"/>
    <w:rsid w:val="00CF639F"/>
    <w:rsid w:val="00CF69A1"/>
    <w:rsid w:val="00CF6AE6"/>
    <w:rsid w:val="00CF6F28"/>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20"/>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77"/>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AB7"/>
    <w:rsid w:val="00D51AD3"/>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00B"/>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3CF"/>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20"/>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A4C"/>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6FD"/>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9BA"/>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80D"/>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3C1C"/>
    <w:rsid w:val="00DF4109"/>
    <w:rsid w:val="00DF4577"/>
    <w:rsid w:val="00DF4644"/>
    <w:rsid w:val="00DF4DA7"/>
    <w:rsid w:val="00DF4DAD"/>
    <w:rsid w:val="00DF564F"/>
    <w:rsid w:val="00DF577F"/>
    <w:rsid w:val="00DF5AA0"/>
    <w:rsid w:val="00DF5CC7"/>
    <w:rsid w:val="00DF6296"/>
    <w:rsid w:val="00DF6817"/>
    <w:rsid w:val="00DF6864"/>
    <w:rsid w:val="00DF6D4F"/>
    <w:rsid w:val="00DF6F43"/>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67B"/>
    <w:rsid w:val="00E11885"/>
    <w:rsid w:val="00E11B12"/>
    <w:rsid w:val="00E11C6D"/>
    <w:rsid w:val="00E11CAF"/>
    <w:rsid w:val="00E1220E"/>
    <w:rsid w:val="00E12680"/>
    <w:rsid w:val="00E1271F"/>
    <w:rsid w:val="00E1285A"/>
    <w:rsid w:val="00E1292C"/>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24"/>
    <w:rsid w:val="00E2504A"/>
    <w:rsid w:val="00E250DA"/>
    <w:rsid w:val="00E25228"/>
    <w:rsid w:val="00E255DE"/>
    <w:rsid w:val="00E259B0"/>
    <w:rsid w:val="00E25A3A"/>
    <w:rsid w:val="00E25B89"/>
    <w:rsid w:val="00E25EF3"/>
    <w:rsid w:val="00E26164"/>
    <w:rsid w:val="00E2648F"/>
    <w:rsid w:val="00E26530"/>
    <w:rsid w:val="00E269A4"/>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0EDE"/>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D"/>
    <w:rsid w:val="00E533BF"/>
    <w:rsid w:val="00E534F5"/>
    <w:rsid w:val="00E53500"/>
    <w:rsid w:val="00E53501"/>
    <w:rsid w:val="00E537E9"/>
    <w:rsid w:val="00E53FC8"/>
    <w:rsid w:val="00E5437C"/>
    <w:rsid w:val="00E544F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4EAE"/>
    <w:rsid w:val="00E6553C"/>
    <w:rsid w:val="00E65872"/>
    <w:rsid w:val="00E65B02"/>
    <w:rsid w:val="00E65CFC"/>
    <w:rsid w:val="00E65DB2"/>
    <w:rsid w:val="00E6698E"/>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486"/>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526"/>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8A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C7E67"/>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8A"/>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3F3"/>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4D6"/>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C3F"/>
    <w:rsid w:val="00F34D58"/>
    <w:rsid w:val="00F353AD"/>
    <w:rsid w:val="00F354D7"/>
    <w:rsid w:val="00F35502"/>
    <w:rsid w:val="00F35E00"/>
    <w:rsid w:val="00F35F29"/>
    <w:rsid w:val="00F36415"/>
    <w:rsid w:val="00F364C4"/>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4A8"/>
    <w:rsid w:val="00F56807"/>
    <w:rsid w:val="00F5693D"/>
    <w:rsid w:val="00F569A6"/>
    <w:rsid w:val="00F56BD0"/>
    <w:rsid w:val="00F56F3B"/>
    <w:rsid w:val="00F57784"/>
    <w:rsid w:val="00F577CE"/>
    <w:rsid w:val="00F5797B"/>
    <w:rsid w:val="00F57C1B"/>
    <w:rsid w:val="00F57C64"/>
    <w:rsid w:val="00F57D14"/>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4C1"/>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198D"/>
    <w:rsid w:val="00F91A0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23B"/>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291"/>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A6C"/>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720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B1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 w:type="numbering" w:customStyle="1" w:styleId="Bezlisty1">
    <w:name w:val="Bez listy1"/>
    <w:next w:val="Bezlisty"/>
    <w:uiPriority w:val="99"/>
    <w:semiHidden/>
    <w:unhideWhenUsed/>
    <w:rsid w:val="007A7C70"/>
  </w:style>
  <w:style w:type="character" w:customStyle="1" w:styleId="Domylnaczcionkaakapitu10">
    <w:name w:val="Domyślna czcionka akapitu1"/>
    <w:rsid w:val="007A7C70"/>
  </w:style>
  <w:style w:type="character" w:customStyle="1" w:styleId="WW8Num1z1">
    <w:name w:val="WW8Num1z1"/>
    <w:rsid w:val="007A7C70"/>
  </w:style>
  <w:style w:type="character" w:customStyle="1" w:styleId="WW8Num1z2">
    <w:name w:val="WW8Num1z2"/>
    <w:rsid w:val="007A7C70"/>
  </w:style>
  <w:style w:type="character" w:customStyle="1" w:styleId="WW8Num1z3">
    <w:name w:val="WW8Num1z3"/>
    <w:rsid w:val="007A7C70"/>
  </w:style>
  <w:style w:type="character" w:customStyle="1" w:styleId="WW8Num1z4">
    <w:name w:val="WW8Num1z4"/>
    <w:rsid w:val="007A7C70"/>
  </w:style>
  <w:style w:type="character" w:customStyle="1" w:styleId="WW8Num1z5">
    <w:name w:val="WW8Num1z5"/>
    <w:rsid w:val="007A7C70"/>
  </w:style>
  <w:style w:type="character" w:customStyle="1" w:styleId="WW8Num1z6">
    <w:name w:val="WW8Num1z6"/>
    <w:rsid w:val="007A7C70"/>
  </w:style>
  <w:style w:type="character" w:customStyle="1" w:styleId="WW8Num1z7">
    <w:name w:val="WW8Num1z7"/>
    <w:rsid w:val="007A7C70"/>
  </w:style>
  <w:style w:type="character" w:customStyle="1" w:styleId="WW8Num1z8">
    <w:name w:val="WW8Num1z8"/>
    <w:rsid w:val="007A7C70"/>
  </w:style>
  <w:style w:type="character" w:customStyle="1" w:styleId="WW8Num25z0">
    <w:name w:val="WW8Num25z0"/>
    <w:rsid w:val="007A7C70"/>
  </w:style>
  <w:style w:type="character" w:customStyle="1" w:styleId="WW8Num26z0">
    <w:name w:val="WW8Num26z0"/>
    <w:rsid w:val="007A7C70"/>
  </w:style>
  <w:style w:type="character" w:customStyle="1" w:styleId="WW8Num27z0">
    <w:name w:val="WW8Num27z0"/>
    <w:rsid w:val="007A7C70"/>
  </w:style>
  <w:style w:type="character" w:customStyle="1" w:styleId="WW8Num30z0">
    <w:name w:val="WW8Num30z0"/>
    <w:rsid w:val="007A7C70"/>
  </w:style>
  <w:style w:type="character" w:customStyle="1" w:styleId="WW8Num31z0">
    <w:name w:val="WW8Num31z0"/>
    <w:rsid w:val="007A7C70"/>
  </w:style>
  <w:style w:type="character" w:customStyle="1" w:styleId="WW8Num32z0">
    <w:name w:val="WW8Num32z0"/>
    <w:rsid w:val="007A7C70"/>
  </w:style>
  <w:style w:type="character" w:customStyle="1" w:styleId="WW8Num33z0">
    <w:name w:val="WW8Num33z0"/>
    <w:rsid w:val="007A7C70"/>
  </w:style>
  <w:style w:type="character" w:customStyle="1" w:styleId="WW8Num34z0">
    <w:name w:val="WW8Num34z0"/>
    <w:rsid w:val="007A7C70"/>
  </w:style>
  <w:style w:type="character" w:customStyle="1" w:styleId="WW8Num35z0">
    <w:name w:val="WW8Num35z0"/>
    <w:rsid w:val="007A7C70"/>
  </w:style>
  <w:style w:type="character" w:customStyle="1" w:styleId="WW8Num36z0">
    <w:name w:val="WW8Num36z0"/>
    <w:rsid w:val="007A7C70"/>
  </w:style>
  <w:style w:type="character" w:customStyle="1" w:styleId="WW8Num37z0">
    <w:name w:val="WW8Num37z0"/>
    <w:rsid w:val="007A7C70"/>
  </w:style>
  <w:style w:type="character" w:customStyle="1" w:styleId="WW8Num38z0">
    <w:name w:val="WW8Num38z0"/>
    <w:rsid w:val="007A7C70"/>
  </w:style>
  <w:style w:type="character" w:customStyle="1" w:styleId="WW8Num39z0">
    <w:name w:val="WW8Num39z0"/>
    <w:rsid w:val="007A7C70"/>
  </w:style>
  <w:style w:type="character" w:customStyle="1" w:styleId="WW8Num40z0">
    <w:name w:val="WW8Num40z0"/>
    <w:rsid w:val="007A7C70"/>
  </w:style>
  <w:style w:type="character" w:customStyle="1" w:styleId="WW8Num41z0">
    <w:name w:val="WW8Num41z0"/>
    <w:rsid w:val="007A7C70"/>
  </w:style>
  <w:style w:type="character" w:customStyle="1" w:styleId="WW8Num42z0">
    <w:name w:val="WW8Num42z0"/>
    <w:rsid w:val="007A7C70"/>
  </w:style>
  <w:style w:type="character" w:customStyle="1" w:styleId="WW8Num43z0">
    <w:name w:val="WW8Num43z0"/>
    <w:rsid w:val="007A7C70"/>
  </w:style>
  <w:style w:type="character" w:customStyle="1" w:styleId="WW8Num44z0">
    <w:name w:val="WW8Num44z0"/>
    <w:rsid w:val="007A7C70"/>
  </w:style>
  <w:style w:type="character" w:customStyle="1" w:styleId="WW8Num45z0">
    <w:name w:val="WW8Num45z0"/>
    <w:rsid w:val="007A7C70"/>
  </w:style>
  <w:style w:type="character" w:customStyle="1" w:styleId="WW8Num46z0">
    <w:name w:val="WW8Num46z0"/>
    <w:rsid w:val="007A7C70"/>
  </w:style>
  <w:style w:type="character" w:customStyle="1" w:styleId="WW8Num47z0">
    <w:name w:val="WW8Num47z0"/>
    <w:rsid w:val="007A7C70"/>
  </w:style>
  <w:style w:type="character" w:customStyle="1" w:styleId="WW8Num48z0">
    <w:name w:val="WW8Num48z0"/>
    <w:rsid w:val="007A7C70"/>
  </w:style>
  <w:style w:type="character" w:customStyle="1" w:styleId="WW8Num49z0">
    <w:name w:val="WW8Num49z0"/>
    <w:rsid w:val="007A7C70"/>
  </w:style>
  <w:style w:type="character" w:customStyle="1" w:styleId="WW8Num50z0">
    <w:name w:val="WW8Num50z0"/>
    <w:rsid w:val="007A7C70"/>
  </w:style>
  <w:style w:type="character" w:customStyle="1" w:styleId="WW8Num51z0">
    <w:name w:val="WW8Num51z0"/>
    <w:rsid w:val="007A7C70"/>
  </w:style>
  <w:style w:type="character" w:customStyle="1" w:styleId="WW8Num52z0">
    <w:name w:val="WW8Num52z0"/>
    <w:rsid w:val="007A7C70"/>
  </w:style>
  <w:style w:type="character" w:customStyle="1" w:styleId="WW8Num53z0">
    <w:name w:val="WW8Num53z0"/>
    <w:rsid w:val="007A7C70"/>
  </w:style>
  <w:style w:type="character" w:customStyle="1" w:styleId="WW8Num54z0">
    <w:name w:val="WW8Num54z0"/>
    <w:rsid w:val="007A7C70"/>
  </w:style>
  <w:style w:type="character" w:customStyle="1" w:styleId="WW8Num55z0">
    <w:name w:val="WW8Num55z0"/>
    <w:rsid w:val="007A7C70"/>
  </w:style>
  <w:style w:type="character" w:customStyle="1" w:styleId="WW8Num56z0">
    <w:name w:val="WW8Num56z0"/>
    <w:rsid w:val="007A7C70"/>
  </w:style>
  <w:style w:type="character" w:customStyle="1" w:styleId="WW8Num57z0">
    <w:name w:val="WW8Num57z0"/>
    <w:rsid w:val="007A7C70"/>
  </w:style>
  <w:style w:type="character" w:customStyle="1" w:styleId="WW8Num58z0">
    <w:name w:val="WW8Num58z0"/>
    <w:rsid w:val="007A7C70"/>
  </w:style>
  <w:style w:type="character" w:customStyle="1" w:styleId="WW8Num59z0">
    <w:name w:val="WW8Num59z0"/>
    <w:rsid w:val="007A7C70"/>
  </w:style>
  <w:style w:type="character" w:customStyle="1" w:styleId="WW8Num60z0">
    <w:name w:val="WW8Num60z0"/>
    <w:rsid w:val="007A7C70"/>
  </w:style>
  <w:style w:type="character" w:customStyle="1" w:styleId="WW8Num61z0">
    <w:name w:val="WW8Num61z0"/>
    <w:rsid w:val="007A7C70"/>
  </w:style>
  <w:style w:type="character" w:customStyle="1" w:styleId="WW8Num62z0">
    <w:name w:val="WW8Num62z0"/>
    <w:rsid w:val="007A7C70"/>
  </w:style>
  <w:style w:type="character" w:customStyle="1" w:styleId="WW8Num63z0">
    <w:name w:val="WW8Num63z0"/>
    <w:rsid w:val="007A7C70"/>
  </w:style>
  <w:style w:type="character" w:customStyle="1" w:styleId="WW8Num64z0">
    <w:name w:val="WW8Num64z0"/>
    <w:rsid w:val="007A7C70"/>
  </w:style>
  <w:style w:type="character" w:customStyle="1" w:styleId="WW8Num65z0">
    <w:name w:val="WW8Num65z0"/>
    <w:rsid w:val="007A7C70"/>
  </w:style>
  <w:style w:type="character" w:customStyle="1" w:styleId="WW8Num66z0">
    <w:name w:val="WW8Num66z0"/>
    <w:rsid w:val="007A7C70"/>
  </w:style>
  <w:style w:type="character" w:customStyle="1" w:styleId="WW8Num67z0">
    <w:name w:val="WW8Num67z0"/>
    <w:rsid w:val="007A7C70"/>
  </w:style>
  <w:style w:type="character" w:customStyle="1" w:styleId="WW8Num68z0">
    <w:name w:val="WW8Num68z0"/>
    <w:rsid w:val="007A7C70"/>
  </w:style>
  <w:style w:type="character" w:customStyle="1" w:styleId="WW8Num69z0">
    <w:name w:val="WW8Num69z0"/>
    <w:rsid w:val="007A7C70"/>
  </w:style>
  <w:style w:type="character" w:customStyle="1" w:styleId="WW8Num70z0">
    <w:name w:val="WW8Num70z0"/>
    <w:rsid w:val="007A7C70"/>
  </w:style>
  <w:style w:type="character" w:customStyle="1" w:styleId="WW8Num71z0">
    <w:name w:val="WW8Num71z0"/>
    <w:rsid w:val="007A7C70"/>
  </w:style>
  <w:style w:type="character" w:customStyle="1" w:styleId="WW8Num72z0">
    <w:name w:val="WW8Num72z0"/>
    <w:rsid w:val="007A7C70"/>
  </w:style>
  <w:style w:type="character" w:customStyle="1" w:styleId="WW8Num73z0">
    <w:name w:val="WW8Num73z0"/>
    <w:rsid w:val="007A7C70"/>
  </w:style>
  <w:style w:type="character" w:customStyle="1" w:styleId="WW8Num74z0">
    <w:name w:val="WW8Num74z0"/>
    <w:rsid w:val="007A7C70"/>
  </w:style>
  <w:style w:type="character" w:customStyle="1" w:styleId="WW8Num75z0">
    <w:name w:val="WW8Num75z0"/>
    <w:rsid w:val="007A7C70"/>
  </w:style>
  <w:style w:type="character" w:customStyle="1" w:styleId="WW8Num76z0">
    <w:name w:val="WW8Num76z0"/>
    <w:rsid w:val="007A7C70"/>
  </w:style>
  <w:style w:type="character" w:customStyle="1" w:styleId="WW8Num77z0">
    <w:name w:val="WW8Num77z0"/>
    <w:rsid w:val="007A7C70"/>
  </w:style>
  <w:style w:type="character" w:customStyle="1" w:styleId="WW8Num78z0">
    <w:name w:val="WW8Num78z0"/>
    <w:rsid w:val="007A7C70"/>
  </w:style>
  <w:style w:type="character" w:customStyle="1" w:styleId="WW8Num79z0">
    <w:name w:val="WW8Num79z0"/>
    <w:rsid w:val="007A7C70"/>
  </w:style>
  <w:style w:type="character" w:customStyle="1" w:styleId="WW8Num80z0">
    <w:name w:val="WW8Num80z0"/>
    <w:rsid w:val="007A7C70"/>
  </w:style>
  <w:style w:type="character" w:customStyle="1" w:styleId="WW8Num81z0">
    <w:name w:val="WW8Num81z0"/>
    <w:rsid w:val="007A7C70"/>
  </w:style>
  <w:style w:type="character" w:customStyle="1" w:styleId="WW8Num82z0">
    <w:name w:val="WW8Num82z0"/>
    <w:rsid w:val="007A7C70"/>
  </w:style>
  <w:style w:type="character" w:customStyle="1" w:styleId="WW8Num83z0">
    <w:name w:val="WW8Num83z0"/>
    <w:rsid w:val="007A7C70"/>
  </w:style>
  <w:style w:type="character" w:customStyle="1" w:styleId="WW8Num84z0">
    <w:name w:val="WW8Num84z0"/>
    <w:rsid w:val="007A7C70"/>
  </w:style>
  <w:style w:type="character" w:customStyle="1" w:styleId="WW8Num85z0">
    <w:name w:val="WW8Num85z0"/>
    <w:rsid w:val="007A7C70"/>
  </w:style>
  <w:style w:type="character" w:customStyle="1" w:styleId="WW8Num86z0">
    <w:name w:val="WW8Num86z0"/>
    <w:rsid w:val="007A7C70"/>
  </w:style>
  <w:style w:type="character" w:customStyle="1" w:styleId="WW8Num87z0">
    <w:name w:val="WW8Num87z0"/>
    <w:rsid w:val="007A7C70"/>
  </w:style>
  <w:style w:type="character" w:customStyle="1" w:styleId="WW8Num88z0">
    <w:name w:val="WW8Num88z0"/>
    <w:rsid w:val="007A7C70"/>
  </w:style>
  <w:style w:type="character" w:customStyle="1" w:styleId="WW8Num89z0">
    <w:name w:val="WW8Num89z0"/>
    <w:rsid w:val="007A7C70"/>
  </w:style>
  <w:style w:type="character" w:customStyle="1" w:styleId="WW8Num90z0">
    <w:name w:val="WW8Num90z0"/>
    <w:rsid w:val="007A7C70"/>
  </w:style>
  <w:style w:type="character" w:customStyle="1" w:styleId="WW8Num91z0">
    <w:name w:val="WW8Num91z0"/>
    <w:rsid w:val="007A7C70"/>
  </w:style>
  <w:style w:type="character" w:customStyle="1" w:styleId="WW8Num92z0">
    <w:name w:val="WW8Num92z0"/>
    <w:rsid w:val="007A7C70"/>
  </w:style>
  <w:style w:type="character" w:customStyle="1" w:styleId="WW8Num93z0">
    <w:name w:val="WW8Num93z0"/>
    <w:rsid w:val="007A7C70"/>
  </w:style>
  <w:style w:type="character" w:customStyle="1" w:styleId="WW8Num94z0">
    <w:name w:val="WW8Num94z0"/>
    <w:rsid w:val="007A7C70"/>
  </w:style>
  <w:style w:type="character" w:customStyle="1" w:styleId="WW8Num95z0">
    <w:name w:val="WW8Num95z0"/>
    <w:rsid w:val="007A7C70"/>
  </w:style>
  <w:style w:type="character" w:customStyle="1" w:styleId="WW8Num96z0">
    <w:name w:val="WW8Num96z0"/>
    <w:rsid w:val="007A7C70"/>
  </w:style>
  <w:style w:type="character" w:customStyle="1" w:styleId="WW8Num97z0">
    <w:name w:val="WW8Num97z0"/>
    <w:rsid w:val="007A7C70"/>
  </w:style>
  <w:style w:type="character" w:customStyle="1" w:styleId="WW8Num98z0">
    <w:name w:val="WW8Num98z0"/>
    <w:rsid w:val="007A7C70"/>
  </w:style>
  <w:style w:type="character" w:customStyle="1" w:styleId="WW8Num99z0">
    <w:name w:val="WW8Num99z0"/>
    <w:rsid w:val="007A7C70"/>
  </w:style>
  <w:style w:type="character" w:customStyle="1" w:styleId="WW8Num100z0">
    <w:name w:val="WW8Num100z0"/>
    <w:rsid w:val="007A7C70"/>
  </w:style>
  <w:style w:type="character" w:customStyle="1" w:styleId="WW8Num101z0">
    <w:name w:val="WW8Num101z0"/>
    <w:rsid w:val="007A7C70"/>
  </w:style>
  <w:style w:type="character" w:customStyle="1" w:styleId="WW8Num102z0">
    <w:name w:val="WW8Num102z0"/>
    <w:rsid w:val="007A7C70"/>
  </w:style>
  <w:style w:type="character" w:customStyle="1" w:styleId="WW8Num103z0">
    <w:name w:val="WW8Num103z0"/>
    <w:rsid w:val="007A7C70"/>
  </w:style>
  <w:style w:type="character" w:customStyle="1" w:styleId="WW8Num104z0">
    <w:name w:val="WW8Num104z0"/>
    <w:rsid w:val="007A7C70"/>
  </w:style>
  <w:style w:type="character" w:customStyle="1" w:styleId="WW8Num105z0">
    <w:name w:val="WW8Num105z0"/>
    <w:rsid w:val="007A7C70"/>
  </w:style>
  <w:style w:type="character" w:customStyle="1" w:styleId="WW8Num106z0">
    <w:name w:val="WW8Num106z0"/>
    <w:rsid w:val="007A7C70"/>
  </w:style>
  <w:style w:type="character" w:customStyle="1" w:styleId="WW8Num107z0">
    <w:name w:val="WW8Num107z0"/>
    <w:rsid w:val="007A7C70"/>
  </w:style>
  <w:style w:type="character" w:customStyle="1" w:styleId="WW8Num108z0">
    <w:name w:val="WW8Num108z0"/>
    <w:rsid w:val="007A7C70"/>
  </w:style>
  <w:style w:type="character" w:customStyle="1" w:styleId="WW8Num109z0">
    <w:name w:val="WW8Num109z0"/>
    <w:rsid w:val="007A7C70"/>
  </w:style>
  <w:style w:type="character" w:customStyle="1" w:styleId="WW8Num110z0">
    <w:name w:val="WW8Num110z0"/>
    <w:rsid w:val="007A7C70"/>
  </w:style>
  <w:style w:type="character" w:customStyle="1" w:styleId="WW8Num111z0">
    <w:name w:val="WW8Num111z0"/>
    <w:rsid w:val="007A7C70"/>
  </w:style>
  <w:style w:type="character" w:customStyle="1" w:styleId="WW8Num112z0">
    <w:name w:val="WW8Num112z0"/>
    <w:rsid w:val="007A7C70"/>
  </w:style>
  <w:style w:type="character" w:customStyle="1" w:styleId="WW8Num113z0">
    <w:name w:val="WW8Num113z0"/>
    <w:rsid w:val="007A7C70"/>
  </w:style>
  <w:style w:type="character" w:customStyle="1" w:styleId="WW8Num114z0">
    <w:name w:val="WW8Num114z0"/>
    <w:rsid w:val="007A7C70"/>
  </w:style>
  <w:style w:type="character" w:customStyle="1" w:styleId="WW8Num115z0">
    <w:name w:val="WW8Num115z0"/>
    <w:rsid w:val="007A7C70"/>
  </w:style>
  <w:style w:type="character" w:customStyle="1" w:styleId="WW8Num116z0">
    <w:name w:val="WW8Num116z0"/>
    <w:rsid w:val="007A7C70"/>
  </w:style>
  <w:style w:type="character" w:customStyle="1" w:styleId="WW8Num117z0">
    <w:name w:val="WW8Num117z0"/>
    <w:rsid w:val="007A7C70"/>
  </w:style>
  <w:style w:type="character" w:customStyle="1" w:styleId="WW8Num118z0">
    <w:name w:val="WW8Num118z0"/>
    <w:rsid w:val="007A7C70"/>
  </w:style>
  <w:style w:type="character" w:customStyle="1" w:styleId="WW8Num119z0">
    <w:name w:val="WW8Num119z0"/>
    <w:rsid w:val="007A7C70"/>
  </w:style>
  <w:style w:type="character" w:customStyle="1" w:styleId="WW8Num120z0">
    <w:name w:val="WW8Num120z0"/>
    <w:rsid w:val="007A7C70"/>
  </w:style>
  <w:style w:type="character" w:customStyle="1" w:styleId="WW8Num121z0">
    <w:name w:val="WW8Num121z0"/>
    <w:rsid w:val="007A7C70"/>
  </w:style>
  <w:style w:type="character" w:customStyle="1" w:styleId="WW8Num122z0">
    <w:name w:val="WW8Num122z0"/>
    <w:rsid w:val="007A7C70"/>
  </w:style>
  <w:style w:type="character" w:customStyle="1" w:styleId="WW8Num123z0">
    <w:name w:val="WW8Num123z0"/>
    <w:rsid w:val="007A7C70"/>
  </w:style>
  <w:style w:type="character" w:customStyle="1" w:styleId="WW8Num124z0">
    <w:name w:val="WW8Num124z0"/>
    <w:rsid w:val="007A7C70"/>
  </w:style>
  <w:style w:type="character" w:customStyle="1" w:styleId="WW8Num125z0">
    <w:name w:val="WW8Num125z0"/>
    <w:rsid w:val="007A7C70"/>
  </w:style>
  <w:style w:type="character" w:customStyle="1" w:styleId="WW8Num126z0">
    <w:name w:val="WW8Num126z0"/>
    <w:rsid w:val="007A7C70"/>
  </w:style>
  <w:style w:type="character" w:customStyle="1" w:styleId="WW8Num127z0">
    <w:name w:val="WW8Num127z0"/>
    <w:rsid w:val="007A7C70"/>
  </w:style>
  <w:style w:type="character" w:customStyle="1" w:styleId="WW8Num128z0">
    <w:name w:val="WW8Num128z0"/>
    <w:rsid w:val="007A7C70"/>
  </w:style>
  <w:style w:type="character" w:customStyle="1" w:styleId="WW8Num129z0">
    <w:name w:val="WW8Num129z0"/>
    <w:rsid w:val="007A7C70"/>
  </w:style>
  <w:style w:type="character" w:customStyle="1" w:styleId="WW8Num130z0">
    <w:name w:val="WW8Num130z0"/>
    <w:rsid w:val="007A7C70"/>
  </w:style>
  <w:style w:type="character" w:customStyle="1" w:styleId="WW8Num131z0">
    <w:name w:val="WW8Num131z0"/>
    <w:rsid w:val="007A7C70"/>
  </w:style>
  <w:style w:type="character" w:customStyle="1" w:styleId="WW8Num132z0">
    <w:name w:val="WW8Num132z0"/>
    <w:rsid w:val="007A7C70"/>
  </w:style>
  <w:style w:type="character" w:customStyle="1" w:styleId="WW8Num133z0">
    <w:name w:val="WW8Num133z0"/>
    <w:rsid w:val="007A7C70"/>
  </w:style>
  <w:style w:type="character" w:customStyle="1" w:styleId="WW8Num134z0">
    <w:name w:val="WW8Num134z0"/>
    <w:rsid w:val="007A7C70"/>
  </w:style>
  <w:style w:type="character" w:customStyle="1" w:styleId="WW8Num135z0">
    <w:name w:val="WW8Num135z0"/>
    <w:rsid w:val="007A7C70"/>
  </w:style>
  <w:style w:type="character" w:customStyle="1" w:styleId="WW8Num136z0">
    <w:name w:val="WW8Num136z0"/>
    <w:rsid w:val="007A7C70"/>
  </w:style>
  <w:style w:type="character" w:customStyle="1" w:styleId="WW8Num137z0">
    <w:name w:val="WW8Num137z0"/>
    <w:rsid w:val="007A7C70"/>
  </w:style>
  <w:style w:type="character" w:customStyle="1" w:styleId="WW8Num138z0">
    <w:name w:val="WW8Num138z0"/>
    <w:rsid w:val="007A7C70"/>
  </w:style>
  <w:style w:type="character" w:customStyle="1" w:styleId="WW8Num139z0">
    <w:name w:val="WW8Num139z0"/>
    <w:rsid w:val="007A7C70"/>
  </w:style>
  <w:style w:type="character" w:customStyle="1" w:styleId="WW8Num140z0">
    <w:name w:val="WW8Num140z0"/>
    <w:rsid w:val="007A7C70"/>
  </w:style>
  <w:style w:type="character" w:customStyle="1" w:styleId="WW8Num141z0">
    <w:name w:val="WW8Num141z0"/>
    <w:rsid w:val="007A7C70"/>
  </w:style>
  <w:style w:type="character" w:customStyle="1" w:styleId="WW8Num142z0">
    <w:name w:val="WW8Num142z0"/>
    <w:rsid w:val="007A7C70"/>
  </w:style>
  <w:style w:type="character" w:customStyle="1" w:styleId="WW8Num143z0">
    <w:name w:val="WW8Num143z0"/>
    <w:rsid w:val="007A7C70"/>
  </w:style>
  <w:style w:type="character" w:customStyle="1" w:styleId="WW8Num144z0">
    <w:name w:val="WW8Num144z0"/>
    <w:rsid w:val="007A7C70"/>
  </w:style>
  <w:style w:type="character" w:customStyle="1" w:styleId="WW8Num145z0">
    <w:name w:val="WW8Num145z0"/>
    <w:rsid w:val="007A7C70"/>
  </w:style>
  <w:style w:type="character" w:customStyle="1" w:styleId="WW8Num146z0">
    <w:name w:val="WW8Num146z0"/>
    <w:rsid w:val="007A7C70"/>
  </w:style>
  <w:style w:type="character" w:customStyle="1" w:styleId="WW8Num147z0">
    <w:name w:val="WW8Num147z0"/>
    <w:rsid w:val="007A7C70"/>
  </w:style>
  <w:style w:type="character" w:customStyle="1" w:styleId="WW8Num148z0">
    <w:name w:val="WW8Num148z0"/>
    <w:rsid w:val="007A7C70"/>
  </w:style>
  <w:style w:type="character" w:customStyle="1" w:styleId="WW8Num149z0">
    <w:name w:val="WW8Num149z0"/>
    <w:rsid w:val="007A7C70"/>
  </w:style>
  <w:style w:type="character" w:customStyle="1" w:styleId="WW8Num150z0">
    <w:name w:val="WW8Num150z0"/>
    <w:rsid w:val="007A7C70"/>
  </w:style>
  <w:style w:type="character" w:customStyle="1" w:styleId="WW8Num150z1">
    <w:name w:val="WW8Num150z1"/>
    <w:rsid w:val="007A7C70"/>
  </w:style>
  <w:style w:type="character" w:customStyle="1" w:styleId="WW8Num150z2">
    <w:name w:val="WW8Num150z2"/>
    <w:rsid w:val="007A7C70"/>
  </w:style>
  <w:style w:type="character" w:customStyle="1" w:styleId="WW8Num150z3">
    <w:name w:val="WW8Num150z3"/>
    <w:rsid w:val="007A7C70"/>
  </w:style>
  <w:style w:type="character" w:customStyle="1" w:styleId="WW8Num150z4">
    <w:name w:val="WW8Num150z4"/>
    <w:rsid w:val="007A7C70"/>
  </w:style>
  <w:style w:type="character" w:customStyle="1" w:styleId="WW8Num150z5">
    <w:name w:val="WW8Num150z5"/>
    <w:rsid w:val="007A7C70"/>
  </w:style>
  <w:style w:type="character" w:customStyle="1" w:styleId="WW8Num150z6">
    <w:name w:val="WW8Num150z6"/>
    <w:rsid w:val="007A7C70"/>
  </w:style>
  <w:style w:type="character" w:customStyle="1" w:styleId="WW8Num150z7">
    <w:name w:val="WW8Num150z7"/>
    <w:rsid w:val="007A7C70"/>
  </w:style>
  <w:style w:type="character" w:customStyle="1" w:styleId="WW8Num150z8">
    <w:name w:val="WW8Num150z8"/>
    <w:rsid w:val="007A7C70"/>
  </w:style>
  <w:style w:type="character" w:customStyle="1" w:styleId="WW8Num151z0">
    <w:name w:val="WW8Num151z0"/>
    <w:rsid w:val="007A7C70"/>
  </w:style>
  <w:style w:type="character" w:customStyle="1" w:styleId="WW8Num151z1">
    <w:name w:val="WW8Num151z1"/>
    <w:rsid w:val="007A7C70"/>
  </w:style>
  <w:style w:type="character" w:customStyle="1" w:styleId="WW8Num151z2">
    <w:name w:val="WW8Num151z2"/>
    <w:rsid w:val="007A7C70"/>
  </w:style>
  <w:style w:type="character" w:customStyle="1" w:styleId="WW8Num151z3">
    <w:name w:val="WW8Num151z3"/>
    <w:rsid w:val="007A7C70"/>
  </w:style>
  <w:style w:type="character" w:customStyle="1" w:styleId="WW8Num151z4">
    <w:name w:val="WW8Num151z4"/>
    <w:rsid w:val="007A7C70"/>
  </w:style>
  <w:style w:type="character" w:customStyle="1" w:styleId="WW8Num151z5">
    <w:name w:val="WW8Num151z5"/>
    <w:rsid w:val="007A7C70"/>
  </w:style>
  <w:style w:type="character" w:customStyle="1" w:styleId="WW8Num151z6">
    <w:name w:val="WW8Num151z6"/>
    <w:rsid w:val="007A7C70"/>
  </w:style>
  <w:style w:type="character" w:customStyle="1" w:styleId="WW8Num151z7">
    <w:name w:val="WW8Num151z7"/>
    <w:rsid w:val="007A7C70"/>
  </w:style>
  <w:style w:type="character" w:customStyle="1" w:styleId="WW8Num151z8">
    <w:name w:val="WW8Num151z8"/>
    <w:rsid w:val="007A7C70"/>
  </w:style>
  <w:style w:type="character" w:customStyle="1" w:styleId="WW8Num6z4">
    <w:name w:val="WW8Num6z4"/>
    <w:rsid w:val="007A7C70"/>
  </w:style>
  <w:style w:type="character" w:customStyle="1" w:styleId="WW8Num6z5">
    <w:name w:val="WW8Num6z5"/>
    <w:rsid w:val="007A7C70"/>
  </w:style>
  <w:style w:type="character" w:customStyle="1" w:styleId="WW8Num6z6">
    <w:name w:val="WW8Num6z6"/>
    <w:rsid w:val="007A7C70"/>
  </w:style>
  <w:style w:type="character" w:customStyle="1" w:styleId="WW8Num6z7">
    <w:name w:val="WW8Num6z7"/>
    <w:rsid w:val="007A7C70"/>
  </w:style>
  <w:style w:type="character" w:customStyle="1" w:styleId="WW8Num6z8">
    <w:name w:val="WW8Num6z8"/>
    <w:rsid w:val="007A7C70"/>
  </w:style>
  <w:style w:type="character" w:customStyle="1" w:styleId="WW8Num9z1">
    <w:name w:val="WW8Num9z1"/>
    <w:rsid w:val="007A7C70"/>
  </w:style>
  <w:style w:type="character" w:customStyle="1" w:styleId="WW8Num9z2">
    <w:name w:val="WW8Num9z2"/>
    <w:rsid w:val="007A7C70"/>
  </w:style>
  <w:style w:type="character" w:customStyle="1" w:styleId="WW8Num9z3">
    <w:name w:val="WW8Num9z3"/>
    <w:rsid w:val="007A7C70"/>
  </w:style>
  <w:style w:type="character" w:customStyle="1" w:styleId="WW8Num9z4">
    <w:name w:val="WW8Num9z4"/>
    <w:rsid w:val="007A7C70"/>
  </w:style>
  <w:style w:type="character" w:customStyle="1" w:styleId="WW8Num9z5">
    <w:name w:val="WW8Num9z5"/>
    <w:rsid w:val="007A7C70"/>
  </w:style>
  <w:style w:type="character" w:customStyle="1" w:styleId="WW8Num9z6">
    <w:name w:val="WW8Num9z6"/>
    <w:rsid w:val="007A7C70"/>
  </w:style>
  <w:style w:type="character" w:customStyle="1" w:styleId="WW8Num9z7">
    <w:name w:val="WW8Num9z7"/>
    <w:rsid w:val="007A7C70"/>
  </w:style>
  <w:style w:type="character" w:customStyle="1" w:styleId="WW8Num9z8">
    <w:name w:val="WW8Num9z8"/>
    <w:rsid w:val="007A7C70"/>
  </w:style>
  <w:style w:type="character" w:customStyle="1" w:styleId="WW8Num10z1">
    <w:name w:val="WW8Num10z1"/>
    <w:rsid w:val="007A7C70"/>
  </w:style>
  <w:style w:type="character" w:customStyle="1" w:styleId="WW8Num10z2">
    <w:name w:val="WW8Num10z2"/>
    <w:rsid w:val="007A7C70"/>
  </w:style>
  <w:style w:type="character" w:customStyle="1" w:styleId="WW8Num10z3">
    <w:name w:val="WW8Num10z3"/>
    <w:rsid w:val="007A7C70"/>
  </w:style>
  <w:style w:type="character" w:customStyle="1" w:styleId="WW8Num10z4">
    <w:name w:val="WW8Num10z4"/>
    <w:rsid w:val="007A7C70"/>
  </w:style>
  <w:style w:type="character" w:customStyle="1" w:styleId="WW8Num10z5">
    <w:name w:val="WW8Num10z5"/>
    <w:rsid w:val="007A7C70"/>
  </w:style>
  <w:style w:type="character" w:customStyle="1" w:styleId="WW8Num10z6">
    <w:name w:val="WW8Num10z6"/>
    <w:rsid w:val="007A7C70"/>
  </w:style>
  <w:style w:type="character" w:customStyle="1" w:styleId="WW8Num10z7">
    <w:name w:val="WW8Num10z7"/>
    <w:rsid w:val="007A7C70"/>
  </w:style>
  <w:style w:type="character" w:customStyle="1" w:styleId="WW8Num10z8">
    <w:name w:val="WW8Num10z8"/>
    <w:rsid w:val="007A7C70"/>
  </w:style>
  <w:style w:type="character" w:customStyle="1" w:styleId="WW8Num19z1">
    <w:name w:val="WW8Num19z1"/>
    <w:rsid w:val="007A7C70"/>
  </w:style>
  <w:style w:type="character" w:customStyle="1" w:styleId="WW8Num19z2">
    <w:name w:val="WW8Num19z2"/>
    <w:rsid w:val="007A7C70"/>
  </w:style>
  <w:style w:type="character" w:customStyle="1" w:styleId="WW8Num19z3">
    <w:name w:val="WW8Num19z3"/>
    <w:rsid w:val="007A7C70"/>
  </w:style>
  <w:style w:type="character" w:customStyle="1" w:styleId="WW8Num19z4">
    <w:name w:val="WW8Num19z4"/>
    <w:rsid w:val="007A7C70"/>
  </w:style>
  <w:style w:type="character" w:customStyle="1" w:styleId="WW8Num19z5">
    <w:name w:val="WW8Num19z5"/>
    <w:rsid w:val="007A7C70"/>
  </w:style>
  <w:style w:type="character" w:customStyle="1" w:styleId="WW8Num19z6">
    <w:name w:val="WW8Num19z6"/>
    <w:rsid w:val="007A7C70"/>
  </w:style>
  <w:style w:type="character" w:customStyle="1" w:styleId="WW8Num19z7">
    <w:name w:val="WW8Num19z7"/>
    <w:rsid w:val="007A7C70"/>
  </w:style>
  <w:style w:type="character" w:customStyle="1" w:styleId="WW8Num19z8">
    <w:name w:val="WW8Num19z8"/>
    <w:rsid w:val="007A7C70"/>
  </w:style>
  <w:style w:type="character" w:customStyle="1" w:styleId="WW8Num21z4">
    <w:name w:val="WW8Num21z4"/>
    <w:rsid w:val="007A7C70"/>
  </w:style>
  <w:style w:type="character" w:customStyle="1" w:styleId="WW8Num21z5">
    <w:name w:val="WW8Num21z5"/>
    <w:rsid w:val="007A7C70"/>
  </w:style>
  <w:style w:type="character" w:customStyle="1" w:styleId="WW8Num21z6">
    <w:name w:val="WW8Num21z6"/>
    <w:rsid w:val="007A7C70"/>
  </w:style>
  <w:style w:type="character" w:customStyle="1" w:styleId="WW8Num21z7">
    <w:name w:val="WW8Num21z7"/>
    <w:rsid w:val="007A7C70"/>
  </w:style>
  <w:style w:type="character" w:customStyle="1" w:styleId="WW8Num21z8">
    <w:name w:val="WW8Num21z8"/>
    <w:rsid w:val="007A7C70"/>
  </w:style>
  <w:style w:type="character" w:customStyle="1" w:styleId="WW8Num22z3">
    <w:name w:val="WW8Num22z3"/>
    <w:rsid w:val="007A7C70"/>
  </w:style>
  <w:style w:type="character" w:customStyle="1" w:styleId="WW8Num22z4">
    <w:name w:val="WW8Num22z4"/>
    <w:rsid w:val="007A7C70"/>
  </w:style>
  <w:style w:type="character" w:customStyle="1" w:styleId="WW8Num22z5">
    <w:name w:val="WW8Num22z5"/>
    <w:rsid w:val="007A7C70"/>
  </w:style>
  <w:style w:type="character" w:customStyle="1" w:styleId="WW8Num22z6">
    <w:name w:val="WW8Num22z6"/>
    <w:rsid w:val="007A7C70"/>
  </w:style>
  <w:style w:type="character" w:customStyle="1" w:styleId="WW8Num22z7">
    <w:name w:val="WW8Num22z7"/>
    <w:rsid w:val="007A7C70"/>
  </w:style>
  <w:style w:type="character" w:customStyle="1" w:styleId="WW8Num22z8">
    <w:name w:val="WW8Num22z8"/>
    <w:rsid w:val="007A7C70"/>
  </w:style>
  <w:style w:type="character" w:customStyle="1" w:styleId="WW8Num28z1">
    <w:name w:val="WW8Num28z1"/>
    <w:rsid w:val="007A7C70"/>
  </w:style>
  <w:style w:type="character" w:customStyle="1" w:styleId="WW8Num28z2">
    <w:name w:val="WW8Num28z2"/>
    <w:rsid w:val="007A7C70"/>
  </w:style>
  <w:style w:type="character" w:customStyle="1" w:styleId="WW8Num28z3">
    <w:name w:val="WW8Num28z3"/>
    <w:rsid w:val="007A7C70"/>
  </w:style>
  <w:style w:type="character" w:customStyle="1" w:styleId="WW8Num28z4">
    <w:name w:val="WW8Num28z4"/>
    <w:rsid w:val="007A7C70"/>
  </w:style>
  <w:style w:type="character" w:customStyle="1" w:styleId="WW8Num28z5">
    <w:name w:val="WW8Num28z5"/>
    <w:rsid w:val="007A7C70"/>
  </w:style>
  <w:style w:type="character" w:customStyle="1" w:styleId="WW8Num28z6">
    <w:name w:val="WW8Num28z6"/>
    <w:rsid w:val="007A7C70"/>
  </w:style>
  <w:style w:type="character" w:customStyle="1" w:styleId="WW8Num28z7">
    <w:name w:val="WW8Num28z7"/>
    <w:rsid w:val="007A7C70"/>
  </w:style>
  <w:style w:type="character" w:customStyle="1" w:styleId="WW8Num28z8">
    <w:name w:val="WW8Num28z8"/>
    <w:rsid w:val="007A7C70"/>
  </w:style>
  <w:style w:type="character" w:customStyle="1" w:styleId="WW8Num30z1">
    <w:name w:val="WW8Num30z1"/>
    <w:rsid w:val="007A7C70"/>
  </w:style>
  <w:style w:type="character" w:customStyle="1" w:styleId="WW8Num30z2">
    <w:name w:val="WW8Num30z2"/>
    <w:rsid w:val="007A7C70"/>
  </w:style>
  <w:style w:type="character" w:customStyle="1" w:styleId="WW8Num30z3">
    <w:name w:val="WW8Num30z3"/>
    <w:rsid w:val="007A7C70"/>
  </w:style>
  <w:style w:type="character" w:customStyle="1" w:styleId="WW8Num30z4">
    <w:name w:val="WW8Num30z4"/>
    <w:rsid w:val="007A7C70"/>
  </w:style>
  <w:style w:type="character" w:customStyle="1" w:styleId="WW8Num30z5">
    <w:name w:val="WW8Num30z5"/>
    <w:rsid w:val="007A7C70"/>
  </w:style>
  <w:style w:type="character" w:customStyle="1" w:styleId="WW8Num30z6">
    <w:name w:val="WW8Num30z6"/>
    <w:rsid w:val="007A7C70"/>
  </w:style>
  <w:style w:type="character" w:customStyle="1" w:styleId="WW8Num30z7">
    <w:name w:val="WW8Num30z7"/>
    <w:rsid w:val="007A7C70"/>
  </w:style>
  <w:style w:type="character" w:customStyle="1" w:styleId="WW8Num30z8">
    <w:name w:val="WW8Num30z8"/>
    <w:rsid w:val="007A7C70"/>
  </w:style>
  <w:style w:type="character" w:customStyle="1" w:styleId="WW8Num34z1">
    <w:name w:val="WW8Num34z1"/>
    <w:rsid w:val="007A7C70"/>
  </w:style>
  <w:style w:type="character" w:customStyle="1" w:styleId="WW8Num34z2">
    <w:name w:val="WW8Num34z2"/>
    <w:rsid w:val="007A7C70"/>
  </w:style>
  <w:style w:type="character" w:customStyle="1" w:styleId="WW8Num34z3">
    <w:name w:val="WW8Num34z3"/>
    <w:rsid w:val="007A7C70"/>
  </w:style>
  <w:style w:type="character" w:customStyle="1" w:styleId="WW8Num34z4">
    <w:name w:val="WW8Num34z4"/>
    <w:rsid w:val="007A7C70"/>
  </w:style>
  <w:style w:type="character" w:customStyle="1" w:styleId="WW8Num34z5">
    <w:name w:val="WW8Num34z5"/>
    <w:rsid w:val="007A7C70"/>
  </w:style>
  <w:style w:type="character" w:customStyle="1" w:styleId="WW8Num34z6">
    <w:name w:val="WW8Num34z6"/>
    <w:rsid w:val="007A7C70"/>
  </w:style>
  <w:style w:type="character" w:customStyle="1" w:styleId="WW8Num34z7">
    <w:name w:val="WW8Num34z7"/>
    <w:rsid w:val="007A7C70"/>
  </w:style>
  <w:style w:type="character" w:customStyle="1" w:styleId="WW8Num34z8">
    <w:name w:val="WW8Num34z8"/>
    <w:rsid w:val="007A7C70"/>
  </w:style>
  <w:style w:type="character" w:customStyle="1" w:styleId="WW8Num37z1">
    <w:name w:val="WW8Num37z1"/>
    <w:rsid w:val="007A7C70"/>
  </w:style>
  <w:style w:type="character" w:customStyle="1" w:styleId="WW8Num37z2">
    <w:name w:val="WW8Num37z2"/>
    <w:rsid w:val="007A7C70"/>
  </w:style>
  <w:style w:type="character" w:customStyle="1" w:styleId="WW8Num37z3">
    <w:name w:val="WW8Num37z3"/>
    <w:rsid w:val="007A7C70"/>
  </w:style>
  <w:style w:type="character" w:customStyle="1" w:styleId="WW8Num37z4">
    <w:name w:val="WW8Num37z4"/>
    <w:rsid w:val="007A7C70"/>
  </w:style>
  <w:style w:type="character" w:customStyle="1" w:styleId="WW8Num37z5">
    <w:name w:val="WW8Num37z5"/>
    <w:rsid w:val="007A7C70"/>
  </w:style>
  <w:style w:type="character" w:customStyle="1" w:styleId="WW8Num37z6">
    <w:name w:val="WW8Num37z6"/>
    <w:rsid w:val="007A7C70"/>
  </w:style>
  <w:style w:type="character" w:customStyle="1" w:styleId="WW8Num37z7">
    <w:name w:val="WW8Num37z7"/>
    <w:rsid w:val="007A7C70"/>
  </w:style>
  <w:style w:type="character" w:customStyle="1" w:styleId="WW8Num37z8">
    <w:name w:val="WW8Num37z8"/>
    <w:rsid w:val="007A7C70"/>
  </w:style>
  <w:style w:type="character" w:customStyle="1" w:styleId="WW8Num38z1">
    <w:name w:val="WW8Num38z1"/>
    <w:rsid w:val="007A7C70"/>
  </w:style>
  <w:style w:type="character" w:customStyle="1" w:styleId="WW8Num38z2">
    <w:name w:val="WW8Num38z2"/>
    <w:rsid w:val="007A7C70"/>
  </w:style>
  <w:style w:type="character" w:customStyle="1" w:styleId="WW8Num38z3">
    <w:name w:val="WW8Num38z3"/>
    <w:rsid w:val="007A7C70"/>
  </w:style>
  <w:style w:type="character" w:customStyle="1" w:styleId="WW8Num38z4">
    <w:name w:val="WW8Num38z4"/>
    <w:rsid w:val="007A7C70"/>
  </w:style>
  <w:style w:type="character" w:customStyle="1" w:styleId="WW8Num38z5">
    <w:name w:val="WW8Num38z5"/>
    <w:rsid w:val="007A7C70"/>
  </w:style>
  <w:style w:type="character" w:customStyle="1" w:styleId="WW8Num38z6">
    <w:name w:val="WW8Num38z6"/>
    <w:rsid w:val="007A7C70"/>
  </w:style>
  <w:style w:type="character" w:customStyle="1" w:styleId="WW8Num38z7">
    <w:name w:val="WW8Num38z7"/>
    <w:rsid w:val="007A7C70"/>
  </w:style>
  <w:style w:type="character" w:customStyle="1" w:styleId="WW8Num38z8">
    <w:name w:val="WW8Num38z8"/>
    <w:rsid w:val="007A7C70"/>
  </w:style>
  <w:style w:type="character" w:customStyle="1" w:styleId="WW8Num40z1">
    <w:name w:val="WW8Num40z1"/>
    <w:rsid w:val="007A7C70"/>
  </w:style>
  <w:style w:type="character" w:customStyle="1" w:styleId="WW8Num40z2">
    <w:name w:val="WW8Num40z2"/>
    <w:rsid w:val="007A7C70"/>
  </w:style>
  <w:style w:type="character" w:customStyle="1" w:styleId="WW8Num40z3">
    <w:name w:val="WW8Num40z3"/>
    <w:rsid w:val="007A7C70"/>
  </w:style>
  <w:style w:type="character" w:customStyle="1" w:styleId="WW8Num40z4">
    <w:name w:val="WW8Num40z4"/>
    <w:rsid w:val="007A7C70"/>
  </w:style>
  <w:style w:type="character" w:customStyle="1" w:styleId="WW8Num40z5">
    <w:name w:val="WW8Num40z5"/>
    <w:rsid w:val="007A7C70"/>
  </w:style>
  <w:style w:type="character" w:customStyle="1" w:styleId="WW8Num40z6">
    <w:name w:val="WW8Num40z6"/>
    <w:rsid w:val="007A7C70"/>
  </w:style>
  <w:style w:type="character" w:customStyle="1" w:styleId="WW8Num40z7">
    <w:name w:val="WW8Num40z7"/>
    <w:rsid w:val="007A7C70"/>
  </w:style>
  <w:style w:type="character" w:customStyle="1" w:styleId="WW8Num40z8">
    <w:name w:val="WW8Num40z8"/>
    <w:rsid w:val="007A7C70"/>
  </w:style>
  <w:style w:type="character" w:customStyle="1" w:styleId="WW8Num42z1">
    <w:name w:val="WW8Num42z1"/>
    <w:rsid w:val="007A7C70"/>
  </w:style>
  <w:style w:type="character" w:customStyle="1" w:styleId="WW8Num42z2">
    <w:name w:val="WW8Num42z2"/>
    <w:rsid w:val="007A7C70"/>
  </w:style>
  <w:style w:type="character" w:customStyle="1" w:styleId="WW8Num42z3">
    <w:name w:val="WW8Num42z3"/>
    <w:rsid w:val="007A7C70"/>
  </w:style>
  <w:style w:type="character" w:customStyle="1" w:styleId="WW8Num42z4">
    <w:name w:val="WW8Num42z4"/>
    <w:rsid w:val="007A7C70"/>
  </w:style>
  <w:style w:type="character" w:customStyle="1" w:styleId="WW8Num42z5">
    <w:name w:val="WW8Num42z5"/>
    <w:rsid w:val="007A7C70"/>
  </w:style>
  <w:style w:type="character" w:customStyle="1" w:styleId="WW8Num42z6">
    <w:name w:val="WW8Num42z6"/>
    <w:rsid w:val="007A7C70"/>
  </w:style>
  <w:style w:type="character" w:customStyle="1" w:styleId="WW8Num42z7">
    <w:name w:val="WW8Num42z7"/>
    <w:rsid w:val="007A7C70"/>
  </w:style>
  <w:style w:type="character" w:customStyle="1" w:styleId="WW8Num42z8">
    <w:name w:val="WW8Num42z8"/>
    <w:rsid w:val="007A7C70"/>
  </w:style>
  <w:style w:type="character" w:customStyle="1" w:styleId="WW8Num43z1">
    <w:name w:val="WW8Num43z1"/>
    <w:rsid w:val="007A7C70"/>
  </w:style>
  <w:style w:type="character" w:customStyle="1" w:styleId="WW8Num43z2">
    <w:name w:val="WW8Num43z2"/>
    <w:rsid w:val="007A7C70"/>
  </w:style>
  <w:style w:type="character" w:customStyle="1" w:styleId="WW8Num43z3">
    <w:name w:val="WW8Num43z3"/>
    <w:rsid w:val="007A7C70"/>
  </w:style>
  <w:style w:type="character" w:customStyle="1" w:styleId="WW8Num43z4">
    <w:name w:val="WW8Num43z4"/>
    <w:rsid w:val="007A7C70"/>
  </w:style>
  <w:style w:type="character" w:customStyle="1" w:styleId="WW8Num43z5">
    <w:name w:val="WW8Num43z5"/>
    <w:rsid w:val="007A7C70"/>
  </w:style>
  <w:style w:type="character" w:customStyle="1" w:styleId="WW8Num43z6">
    <w:name w:val="WW8Num43z6"/>
    <w:rsid w:val="007A7C70"/>
  </w:style>
  <w:style w:type="character" w:customStyle="1" w:styleId="WW8Num43z7">
    <w:name w:val="WW8Num43z7"/>
    <w:rsid w:val="007A7C70"/>
  </w:style>
  <w:style w:type="character" w:customStyle="1" w:styleId="WW8Num43z8">
    <w:name w:val="WW8Num43z8"/>
    <w:rsid w:val="007A7C70"/>
  </w:style>
  <w:style w:type="character" w:customStyle="1" w:styleId="WW8Num45z1">
    <w:name w:val="WW8Num45z1"/>
    <w:rsid w:val="007A7C70"/>
  </w:style>
  <w:style w:type="character" w:customStyle="1" w:styleId="WW8Num45z2">
    <w:name w:val="WW8Num45z2"/>
    <w:rsid w:val="007A7C70"/>
  </w:style>
  <w:style w:type="character" w:customStyle="1" w:styleId="WW8Num45z3">
    <w:name w:val="WW8Num45z3"/>
    <w:rsid w:val="007A7C70"/>
  </w:style>
  <w:style w:type="character" w:customStyle="1" w:styleId="WW8Num45z4">
    <w:name w:val="WW8Num45z4"/>
    <w:rsid w:val="007A7C70"/>
  </w:style>
  <w:style w:type="character" w:customStyle="1" w:styleId="WW8Num45z5">
    <w:name w:val="WW8Num45z5"/>
    <w:rsid w:val="007A7C70"/>
  </w:style>
  <w:style w:type="character" w:customStyle="1" w:styleId="WW8Num45z6">
    <w:name w:val="WW8Num45z6"/>
    <w:rsid w:val="007A7C70"/>
  </w:style>
  <w:style w:type="character" w:customStyle="1" w:styleId="WW8Num45z7">
    <w:name w:val="WW8Num45z7"/>
    <w:rsid w:val="007A7C70"/>
  </w:style>
  <w:style w:type="character" w:customStyle="1" w:styleId="WW8Num45z8">
    <w:name w:val="WW8Num45z8"/>
    <w:rsid w:val="007A7C70"/>
  </w:style>
  <w:style w:type="character" w:customStyle="1" w:styleId="WW8Num47z1">
    <w:name w:val="WW8Num47z1"/>
    <w:rsid w:val="007A7C70"/>
  </w:style>
  <w:style w:type="character" w:customStyle="1" w:styleId="WW8Num47z2">
    <w:name w:val="WW8Num47z2"/>
    <w:rsid w:val="007A7C70"/>
  </w:style>
  <w:style w:type="character" w:customStyle="1" w:styleId="WW8Num47z3">
    <w:name w:val="WW8Num47z3"/>
    <w:rsid w:val="007A7C70"/>
  </w:style>
  <w:style w:type="character" w:customStyle="1" w:styleId="WW8Num47z4">
    <w:name w:val="WW8Num47z4"/>
    <w:rsid w:val="007A7C70"/>
  </w:style>
  <w:style w:type="character" w:customStyle="1" w:styleId="WW8Num47z5">
    <w:name w:val="WW8Num47z5"/>
    <w:rsid w:val="007A7C70"/>
  </w:style>
  <w:style w:type="character" w:customStyle="1" w:styleId="WW8Num47z6">
    <w:name w:val="WW8Num47z6"/>
    <w:rsid w:val="007A7C70"/>
  </w:style>
  <w:style w:type="character" w:customStyle="1" w:styleId="WW8Num47z7">
    <w:name w:val="WW8Num47z7"/>
    <w:rsid w:val="007A7C70"/>
  </w:style>
  <w:style w:type="character" w:customStyle="1" w:styleId="WW8Num47z8">
    <w:name w:val="WW8Num47z8"/>
    <w:rsid w:val="007A7C70"/>
  </w:style>
  <w:style w:type="character" w:customStyle="1" w:styleId="WW8Num50z1">
    <w:name w:val="WW8Num50z1"/>
    <w:rsid w:val="007A7C70"/>
  </w:style>
  <w:style w:type="character" w:customStyle="1" w:styleId="WW8Num50z2">
    <w:name w:val="WW8Num50z2"/>
    <w:rsid w:val="007A7C70"/>
  </w:style>
  <w:style w:type="character" w:customStyle="1" w:styleId="WW8Num50z3">
    <w:name w:val="WW8Num50z3"/>
    <w:rsid w:val="007A7C70"/>
  </w:style>
  <w:style w:type="character" w:customStyle="1" w:styleId="WW8Num50z4">
    <w:name w:val="WW8Num50z4"/>
    <w:rsid w:val="007A7C70"/>
  </w:style>
  <w:style w:type="character" w:customStyle="1" w:styleId="WW8Num50z5">
    <w:name w:val="WW8Num50z5"/>
    <w:rsid w:val="007A7C70"/>
  </w:style>
  <w:style w:type="character" w:customStyle="1" w:styleId="WW8Num50z6">
    <w:name w:val="WW8Num50z6"/>
    <w:rsid w:val="007A7C70"/>
  </w:style>
  <w:style w:type="character" w:customStyle="1" w:styleId="WW8Num50z7">
    <w:name w:val="WW8Num50z7"/>
    <w:rsid w:val="007A7C70"/>
  </w:style>
  <w:style w:type="character" w:customStyle="1" w:styleId="WW8Num50z8">
    <w:name w:val="WW8Num50z8"/>
    <w:rsid w:val="007A7C70"/>
  </w:style>
  <w:style w:type="character" w:customStyle="1" w:styleId="WW8Num52z1">
    <w:name w:val="WW8Num52z1"/>
    <w:rsid w:val="007A7C70"/>
  </w:style>
  <w:style w:type="character" w:customStyle="1" w:styleId="WW8Num52z2">
    <w:name w:val="WW8Num52z2"/>
    <w:rsid w:val="007A7C70"/>
  </w:style>
  <w:style w:type="character" w:customStyle="1" w:styleId="WW8Num52z3">
    <w:name w:val="WW8Num52z3"/>
    <w:rsid w:val="007A7C70"/>
  </w:style>
  <w:style w:type="character" w:customStyle="1" w:styleId="WW8Num52z4">
    <w:name w:val="WW8Num52z4"/>
    <w:rsid w:val="007A7C70"/>
  </w:style>
  <w:style w:type="character" w:customStyle="1" w:styleId="WW8Num52z5">
    <w:name w:val="WW8Num52z5"/>
    <w:rsid w:val="007A7C70"/>
  </w:style>
  <w:style w:type="character" w:customStyle="1" w:styleId="WW8Num52z6">
    <w:name w:val="WW8Num52z6"/>
    <w:rsid w:val="007A7C70"/>
  </w:style>
  <w:style w:type="character" w:customStyle="1" w:styleId="WW8Num52z7">
    <w:name w:val="WW8Num52z7"/>
    <w:rsid w:val="007A7C70"/>
  </w:style>
  <w:style w:type="character" w:customStyle="1" w:styleId="WW8Num52z8">
    <w:name w:val="WW8Num52z8"/>
    <w:rsid w:val="007A7C70"/>
  </w:style>
  <w:style w:type="character" w:customStyle="1" w:styleId="WW8Num53z1">
    <w:name w:val="WW8Num53z1"/>
    <w:rsid w:val="007A7C70"/>
  </w:style>
  <w:style w:type="character" w:customStyle="1" w:styleId="WW8Num53z2">
    <w:name w:val="WW8Num53z2"/>
    <w:rsid w:val="007A7C70"/>
  </w:style>
  <w:style w:type="character" w:customStyle="1" w:styleId="WW8Num53z3">
    <w:name w:val="WW8Num53z3"/>
    <w:rsid w:val="007A7C70"/>
  </w:style>
  <w:style w:type="character" w:customStyle="1" w:styleId="WW8Num53z4">
    <w:name w:val="WW8Num53z4"/>
    <w:rsid w:val="007A7C70"/>
  </w:style>
  <w:style w:type="character" w:customStyle="1" w:styleId="WW8Num53z5">
    <w:name w:val="WW8Num53z5"/>
    <w:rsid w:val="007A7C70"/>
  </w:style>
  <w:style w:type="character" w:customStyle="1" w:styleId="WW8Num53z6">
    <w:name w:val="WW8Num53z6"/>
    <w:rsid w:val="007A7C70"/>
  </w:style>
  <w:style w:type="character" w:customStyle="1" w:styleId="WW8Num53z7">
    <w:name w:val="WW8Num53z7"/>
    <w:rsid w:val="007A7C70"/>
  </w:style>
  <w:style w:type="character" w:customStyle="1" w:styleId="WW8Num53z8">
    <w:name w:val="WW8Num53z8"/>
    <w:rsid w:val="007A7C70"/>
  </w:style>
  <w:style w:type="character" w:customStyle="1" w:styleId="WW8Num55z1">
    <w:name w:val="WW8Num55z1"/>
    <w:rsid w:val="007A7C70"/>
  </w:style>
  <w:style w:type="character" w:customStyle="1" w:styleId="WW8Num55z2">
    <w:name w:val="WW8Num55z2"/>
    <w:rsid w:val="007A7C70"/>
  </w:style>
  <w:style w:type="character" w:customStyle="1" w:styleId="WW8Num55z3">
    <w:name w:val="WW8Num55z3"/>
    <w:rsid w:val="007A7C70"/>
  </w:style>
  <w:style w:type="character" w:customStyle="1" w:styleId="WW8Num55z4">
    <w:name w:val="WW8Num55z4"/>
    <w:rsid w:val="007A7C70"/>
  </w:style>
  <w:style w:type="character" w:customStyle="1" w:styleId="WW8Num55z5">
    <w:name w:val="WW8Num55z5"/>
    <w:rsid w:val="007A7C70"/>
  </w:style>
  <w:style w:type="character" w:customStyle="1" w:styleId="WW8Num55z6">
    <w:name w:val="WW8Num55z6"/>
    <w:rsid w:val="007A7C70"/>
  </w:style>
  <w:style w:type="character" w:customStyle="1" w:styleId="WW8Num55z7">
    <w:name w:val="WW8Num55z7"/>
    <w:rsid w:val="007A7C70"/>
  </w:style>
  <w:style w:type="character" w:customStyle="1" w:styleId="WW8Num55z8">
    <w:name w:val="WW8Num55z8"/>
    <w:rsid w:val="007A7C70"/>
  </w:style>
  <w:style w:type="character" w:customStyle="1" w:styleId="WW8Num60z1">
    <w:name w:val="WW8Num60z1"/>
    <w:rsid w:val="007A7C70"/>
  </w:style>
  <w:style w:type="character" w:customStyle="1" w:styleId="WW8Num60z2">
    <w:name w:val="WW8Num60z2"/>
    <w:rsid w:val="007A7C70"/>
  </w:style>
  <w:style w:type="character" w:customStyle="1" w:styleId="WW8Num60z3">
    <w:name w:val="WW8Num60z3"/>
    <w:rsid w:val="007A7C70"/>
  </w:style>
  <w:style w:type="character" w:customStyle="1" w:styleId="WW8Num60z4">
    <w:name w:val="WW8Num60z4"/>
    <w:rsid w:val="007A7C70"/>
  </w:style>
  <w:style w:type="character" w:customStyle="1" w:styleId="WW8Num60z5">
    <w:name w:val="WW8Num60z5"/>
    <w:rsid w:val="007A7C70"/>
  </w:style>
  <w:style w:type="character" w:customStyle="1" w:styleId="WW8Num60z6">
    <w:name w:val="WW8Num60z6"/>
    <w:rsid w:val="007A7C70"/>
  </w:style>
  <w:style w:type="character" w:customStyle="1" w:styleId="WW8Num60z7">
    <w:name w:val="WW8Num60z7"/>
    <w:rsid w:val="007A7C70"/>
  </w:style>
  <w:style w:type="character" w:customStyle="1" w:styleId="WW8Num60z8">
    <w:name w:val="WW8Num60z8"/>
    <w:rsid w:val="007A7C70"/>
  </w:style>
  <w:style w:type="character" w:customStyle="1" w:styleId="WW8Num62z1">
    <w:name w:val="WW8Num62z1"/>
    <w:rsid w:val="007A7C70"/>
  </w:style>
  <w:style w:type="character" w:customStyle="1" w:styleId="WW8Num62z2">
    <w:name w:val="WW8Num62z2"/>
    <w:rsid w:val="007A7C70"/>
  </w:style>
  <w:style w:type="character" w:customStyle="1" w:styleId="WW8Num62z3">
    <w:name w:val="WW8Num62z3"/>
    <w:rsid w:val="007A7C70"/>
  </w:style>
  <w:style w:type="character" w:customStyle="1" w:styleId="WW8Num62z4">
    <w:name w:val="WW8Num62z4"/>
    <w:rsid w:val="007A7C70"/>
  </w:style>
  <w:style w:type="character" w:customStyle="1" w:styleId="WW8Num62z5">
    <w:name w:val="WW8Num62z5"/>
    <w:rsid w:val="007A7C70"/>
  </w:style>
  <w:style w:type="character" w:customStyle="1" w:styleId="WW8Num62z6">
    <w:name w:val="WW8Num62z6"/>
    <w:rsid w:val="007A7C70"/>
  </w:style>
  <w:style w:type="character" w:customStyle="1" w:styleId="WW8Num62z7">
    <w:name w:val="WW8Num62z7"/>
    <w:rsid w:val="007A7C70"/>
  </w:style>
  <w:style w:type="character" w:customStyle="1" w:styleId="WW8Num62z8">
    <w:name w:val="WW8Num62z8"/>
    <w:rsid w:val="007A7C70"/>
  </w:style>
  <w:style w:type="character" w:customStyle="1" w:styleId="WW8Num65z1">
    <w:name w:val="WW8Num65z1"/>
    <w:rsid w:val="007A7C70"/>
  </w:style>
  <w:style w:type="character" w:customStyle="1" w:styleId="WW8Num65z2">
    <w:name w:val="WW8Num65z2"/>
    <w:rsid w:val="007A7C70"/>
  </w:style>
  <w:style w:type="character" w:customStyle="1" w:styleId="WW8Num65z3">
    <w:name w:val="WW8Num65z3"/>
    <w:rsid w:val="007A7C70"/>
  </w:style>
  <w:style w:type="character" w:customStyle="1" w:styleId="WW8Num65z4">
    <w:name w:val="WW8Num65z4"/>
    <w:rsid w:val="007A7C70"/>
  </w:style>
  <w:style w:type="character" w:customStyle="1" w:styleId="WW8Num65z5">
    <w:name w:val="WW8Num65z5"/>
    <w:rsid w:val="007A7C70"/>
  </w:style>
  <w:style w:type="character" w:customStyle="1" w:styleId="WW8Num65z6">
    <w:name w:val="WW8Num65z6"/>
    <w:rsid w:val="007A7C70"/>
  </w:style>
  <w:style w:type="character" w:customStyle="1" w:styleId="WW8Num65z7">
    <w:name w:val="WW8Num65z7"/>
    <w:rsid w:val="007A7C70"/>
  </w:style>
  <w:style w:type="character" w:customStyle="1" w:styleId="WW8Num65z8">
    <w:name w:val="WW8Num65z8"/>
    <w:rsid w:val="007A7C70"/>
  </w:style>
  <w:style w:type="character" w:customStyle="1" w:styleId="WW8Num66z1">
    <w:name w:val="WW8Num66z1"/>
    <w:rsid w:val="007A7C70"/>
  </w:style>
  <w:style w:type="character" w:customStyle="1" w:styleId="WW8Num66z2">
    <w:name w:val="WW8Num66z2"/>
    <w:rsid w:val="007A7C70"/>
  </w:style>
  <w:style w:type="character" w:customStyle="1" w:styleId="WW8Num66z3">
    <w:name w:val="WW8Num66z3"/>
    <w:rsid w:val="007A7C70"/>
  </w:style>
  <w:style w:type="character" w:customStyle="1" w:styleId="WW8Num66z4">
    <w:name w:val="WW8Num66z4"/>
    <w:rsid w:val="007A7C70"/>
  </w:style>
  <w:style w:type="character" w:customStyle="1" w:styleId="WW8Num66z5">
    <w:name w:val="WW8Num66z5"/>
    <w:rsid w:val="007A7C70"/>
  </w:style>
  <w:style w:type="character" w:customStyle="1" w:styleId="WW8Num66z6">
    <w:name w:val="WW8Num66z6"/>
    <w:rsid w:val="007A7C70"/>
  </w:style>
  <w:style w:type="character" w:customStyle="1" w:styleId="WW8Num66z7">
    <w:name w:val="WW8Num66z7"/>
    <w:rsid w:val="007A7C70"/>
  </w:style>
  <w:style w:type="character" w:customStyle="1" w:styleId="WW8Num66z8">
    <w:name w:val="WW8Num66z8"/>
    <w:rsid w:val="007A7C70"/>
  </w:style>
  <w:style w:type="character" w:customStyle="1" w:styleId="WW8Num67z1">
    <w:name w:val="WW8Num67z1"/>
    <w:rsid w:val="007A7C70"/>
  </w:style>
  <w:style w:type="character" w:customStyle="1" w:styleId="WW8Num67z2">
    <w:name w:val="WW8Num67z2"/>
    <w:rsid w:val="007A7C70"/>
  </w:style>
  <w:style w:type="character" w:customStyle="1" w:styleId="WW8Num67z3">
    <w:name w:val="WW8Num67z3"/>
    <w:rsid w:val="007A7C70"/>
  </w:style>
  <w:style w:type="character" w:customStyle="1" w:styleId="WW8Num67z4">
    <w:name w:val="WW8Num67z4"/>
    <w:rsid w:val="007A7C70"/>
  </w:style>
  <w:style w:type="character" w:customStyle="1" w:styleId="WW8Num67z5">
    <w:name w:val="WW8Num67z5"/>
    <w:rsid w:val="007A7C70"/>
  </w:style>
  <w:style w:type="character" w:customStyle="1" w:styleId="WW8Num67z6">
    <w:name w:val="WW8Num67z6"/>
    <w:rsid w:val="007A7C70"/>
  </w:style>
  <w:style w:type="character" w:customStyle="1" w:styleId="WW8Num67z7">
    <w:name w:val="WW8Num67z7"/>
    <w:rsid w:val="007A7C70"/>
  </w:style>
  <w:style w:type="character" w:customStyle="1" w:styleId="WW8Num67z8">
    <w:name w:val="WW8Num67z8"/>
    <w:rsid w:val="007A7C70"/>
  </w:style>
  <w:style w:type="character" w:customStyle="1" w:styleId="WW8Num69z1">
    <w:name w:val="WW8Num69z1"/>
    <w:rsid w:val="007A7C70"/>
  </w:style>
  <w:style w:type="character" w:customStyle="1" w:styleId="WW8Num69z2">
    <w:name w:val="WW8Num69z2"/>
    <w:rsid w:val="007A7C70"/>
  </w:style>
  <w:style w:type="character" w:customStyle="1" w:styleId="WW8Num69z3">
    <w:name w:val="WW8Num69z3"/>
    <w:rsid w:val="007A7C70"/>
  </w:style>
  <w:style w:type="character" w:customStyle="1" w:styleId="WW8Num69z4">
    <w:name w:val="WW8Num69z4"/>
    <w:rsid w:val="007A7C70"/>
  </w:style>
  <w:style w:type="character" w:customStyle="1" w:styleId="WW8Num69z5">
    <w:name w:val="WW8Num69z5"/>
    <w:rsid w:val="007A7C70"/>
  </w:style>
  <w:style w:type="character" w:customStyle="1" w:styleId="WW8Num69z6">
    <w:name w:val="WW8Num69z6"/>
    <w:rsid w:val="007A7C70"/>
  </w:style>
  <w:style w:type="character" w:customStyle="1" w:styleId="WW8Num69z7">
    <w:name w:val="WW8Num69z7"/>
    <w:rsid w:val="007A7C70"/>
  </w:style>
  <w:style w:type="character" w:customStyle="1" w:styleId="WW8Num69z8">
    <w:name w:val="WW8Num69z8"/>
    <w:rsid w:val="007A7C70"/>
  </w:style>
  <w:style w:type="character" w:customStyle="1" w:styleId="WW8Num70z1">
    <w:name w:val="WW8Num70z1"/>
    <w:rsid w:val="007A7C70"/>
  </w:style>
  <w:style w:type="character" w:customStyle="1" w:styleId="WW8Num70z2">
    <w:name w:val="WW8Num70z2"/>
    <w:rsid w:val="007A7C70"/>
  </w:style>
  <w:style w:type="character" w:customStyle="1" w:styleId="WW8Num70z3">
    <w:name w:val="WW8Num70z3"/>
    <w:rsid w:val="007A7C70"/>
  </w:style>
  <w:style w:type="character" w:customStyle="1" w:styleId="WW8Num70z4">
    <w:name w:val="WW8Num70z4"/>
    <w:rsid w:val="007A7C70"/>
  </w:style>
  <w:style w:type="character" w:customStyle="1" w:styleId="WW8Num70z5">
    <w:name w:val="WW8Num70z5"/>
    <w:rsid w:val="007A7C70"/>
  </w:style>
  <w:style w:type="character" w:customStyle="1" w:styleId="WW8Num70z6">
    <w:name w:val="WW8Num70z6"/>
    <w:rsid w:val="007A7C70"/>
  </w:style>
  <w:style w:type="character" w:customStyle="1" w:styleId="WW8Num70z7">
    <w:name w:val="WW8Num70z7"/>
    <w:rsid w:val="007A7C70"/>
  </w:style>
  <w:style w:type="character" w:customStyle="1" w:styleId="WW8Num70z8">
    <w:name w:val="WW8Num70z8"/>
    <w:rsid w:val="007A7C70"/>
  </w:style>
  <w:style w:type="character" w:customStyle="1" w:styleId="WW8Num71z1">
    <w:name w:val="WW8Num71z1"/>
    <w:rsid w:val="007A7C70"/>
  </w:style>
  <w:style w:type="character" w:customStyle="1" w:styleId="WW8Num71z2">
    <w:name w:val="WW8Num71z2"/>
    <w:rsid w:val="007A7C70"/>
  </w:style>
  <w:style w:type="character" w:customStyle="1" w:styleId="WW8Num71z3">
    <w:name w:val="WW8Num71z3"/>
    <w:rsid w:val="007A7C70"/>
  </w:style>
  <w:style w:type="character" w:customStyle="1" w:styleId="WW8Num71z4">
    <w:name w:val="WW8Num71z4"/>
    <w:rsid w:val="007A7C70"/>
  </w:style>
  <w:style w:type="character" w:customStyle="1" w:styleId="WW8Num71z5">
    <w:name w:val="WW8Num71z5"/>
    <w:rsid w:val="007A7C70"/>
  </w:style>
  <w:style w:type="character" w:customStyle="1" w:styleId="WW8Num71z6">
    <w:name w:val="WW8Num71z6"/>
    <w:rsid w:val="007A7C70"/>
  </w:style>
  <w:style w:type="character" w:customStyle="1" w:styleId="WW8Num71z7">
    <w:name w:val="WW8Num71z7"/>
    <w:rsid w:val="007A7C70"/>
  </w:style>
  <w:style w:type="character" w:customStyle="1" w:styleId="WW8Num71z8">
    <w:name w:val="WW8Num71z8"/>
    <w:rsid w:val="007A7C70"/>
  </w:style>
  <w:style w:type="character" w:customStyle="1" w:styleId="WW8Num72z1">
    <w:name w:val="WW8Num72z1"/>
    <w:rsid w:val="007A7C70"/>
  </w:style>
  <w:style w:type="character" w:customStyle="1" w:styleId="WW8Num72z2">
    <w:name w:val="WW8Num72z2"/>
    <w:rsid w:val="007A7C70"/>
  </w:style>
  <w:style w:type="character" w:customStyle="1" w:styleId="WW8Num72z3">
    <w:name w:val="WW8Num72z3"/>
    <w:rsid w:val="007A7C70"/>
  </w:style>
  <w:style w:type="character" w:customStyle="1" w:styleId="WW8Num72z4">
    <w:name w:val="WW8Num72z4"/>
    <w:rsid w:val="007A7C70"/>
  </w:style>
  <w:style w:type="character" w:customStyle="1" w:styleId="WW8Num72z5">
    <w:name w:val="WW8Num72z5"/>
    <w:rsid w:val="007A7C70"/>
  </w:style>
  <w:style w:type="character" w:customStyle="1" w:styleId="WW8Num72z6">
    <w:name w:val="WW8Num72z6"/>
    <w:rsid w:val="007A7C70"/>
  </w:style>
  <w:style w:type="character" w:customStyle="1" w:styleId="WW8Num72z7">
    <w:name w:val="WW8Num72z7"/>
    <w:rsid w:val="007A7C70"/>
  </w:style>
  <w:style w:type="character" w:customStyle="1" w:styleId="WW8Num72z8">
    <w:name w:val="WW8Num72z8"/>
    <w:rsid w:val="007A7C70"/>
  </w:style>
  <w:style w:type="character" w:customStyle="1" w:styleId="WW8Num74z1">
    <w:name w:val="WW8Num74z1"/>
    <w:rsid w:val="007A7C70"/>
  </w:style>
  <w:style w:type="character" w:customStyle="1" w:styleId="WW8Num74z2">
    <w:name w:val="WW8Num74z2"/>
    <w:rsid w:val="007A7C70"/>
  </w:style>
  <w:style w:type="character" w:customStyle="1" w:styleId="WW8Num74z3">
    <w:name w:val="WW8Num74z3"/>
    <w:rsid w:val="007A7C70"/>
  </w:style>
  <w:style w:type="character" w:customStyle="1" w:styleId="WW8Num74z4">
    <w:name w:val="WW8Num74z4"/>
    <w:rsid w:val="007A7C70"/>
  </w:style>
  <w:style w:type="character" w:customStyle="1" w:styleId="WW8Num74z5">
    <w:name w:val="WW8Num74z5"/>
    <w:rsid w:val="007A7C70"/>
  </w:style>
  <w:style w:type="character" w:customStyle="1" w:styleId="WW8Num74z6">
    <w:name w:val="WW8Num74z6"/>
    <w:rsid w:val="007A7C70"/>
  </w:style>
  <w:style w:type="character" w:customStyle="1" w:styleId="WW8Num74z7">
    <w:name w:val="WW8Num74z7"/>
    <w:rsid w:val="007A7C70"/>
  </w:style>
  <w:style w:type="character" w:customStyle="1" w:styleId="WW8Num74z8">
    <w:name w:val="WW8Num74z8"/>
    <w:rsid w:val="007A7C70"/>
  </w:style>
  <w:style w:type="character" w:customStyle="1" w:styleId="WW8Num80z1">
    <w:name w:val="WW8Num80z1"/>
    <w:rsid w:val="007A7C70"/>
  </w:style>
  <w:style w:type="character" w:customStyle="1" w:styleId="WW8Num80z2">
    <w:name w:val="WW8Num80z2"/>
    <w:rsid w:val="007A7C70"/>
  </w:style>
  <w:style w:type="character" w:customStyle="1" w:styleId="WW8Num80z3">
    <w:name w:val="WW8Num80z3"/>
    <w:rsid w:val="007A7C70"/>
  </w:style>
  <w:style w:type="character" w:customStyle="1" w:styleId="WW8Num80z4">
    <w:name w:val="WW8Num80z4"/>
    <w:rsid w:val="007A7C70"/>
  </w:style>
  <w:style w:type="character" w:customStyle="1" w:styleId="WW8Num80z5">
    <w:name w:val="WW8Num80z5"/>
    <w:rsid w:val="007A7C70"/>
  </w:style>
  <w:style w:type="character" w:customStyle="1" w:styleId="WW8Num80z6">
    <w:name w:val="WW8Num80z6"/>
    <w:rsid w:val="007A7C70"/>
  </w:style>
  <w:style w:type="character" w:customStyle="1" w:styleId="WW8Num80z7">
    <w:name w:val="WW8Num80z7"/>
    <w:rsid w:val="007A7C70"/>
  </w:style>
  <w:style w:type="character" w:customStyle="1" w:styleId="WW8Num80z8">
    <w:name w:val="WW8Num80z8"/>
    <w:rsid w:val="007A7C70"/>
  </w:style>
  <w:style w:type="character" w:customStyle="1" w:styleId="WW8Num81z1">
    <w:name w:val="WW8Num81z1"/>
    <w:rsid w:val="007A7C70"/>
  </w:style>
  <w:style w:type="character" w:customStyle="1" w:styleId="WW8Num81z2">
    <w:name w:val="WW8Num81z2"/>
    <w:rsid w:val="007A7C70"/>
  </w:style>
  <w:style w:type="character" w:customStyle="1" w:styleId="WW8Num81z3">
    <w:name w:val="WW8Num81z3"/>
    <w:rsid w:val="007A7C70"/>
  </w:style>
  <w:style w:type="character" w:customStyle="1" w:styleId="WW8Num81z4">
    <w:name w:val="WW8Num81z4"/>
    <w:rsid w:val="007A7C70"/>
  </w:style>
  <w:style w:type="character" w:customStyle="1" w:styleId="WW8Num81z5">
    <w:name w:val="WW8Num81z5"/>
    <w:rsid w:val="007A7C70"/>
  </w:style>
  <w:style w:type="character" w:customStyle="1" w:styleId="WW8Num81z6">
    <w:name w:val="WW8Num81z6"/>
    <w:rsid w:val="007A7C70"/>
  </w:style>
  <w:style w:type="character" w:customStyle="1" w:styleId="WW8Num81z7">
    <w:name w:val="WW8Num81z7"/>
    <w:rsid w:val="007A7C70"/>
  </w:style>
  <w:style w:type="character" w:customStyle="1" w:styleId="WW8Num81z8">
    <w:name w:val="WW8Num81z8"/>
    <w:rsid w:val="007A7C70"/>
  </w:style>
  <w:style w:type="character" w:customStyle="1" w:styleId="WW8Num83z1">
    <w:name w:val="WW8Num83z1"/>
    <w:rsid w:val="007A7C70"/>
  </w:style>
  <w:style w:type="character" w:customStyle="1" w:styleId="WW8Num83z2">
    <w:name w:val="WW8Num83z2"/>
    <w:rsid w:val="007A7C70"/>
  </w:style>
  <w:style w:type="character" w:customStyle="1" w:styleId="WW8Num83z3">
    <w:name w:val="WW8Num83z3"/>
    <w:rsid w:val="007A7C70"/>
  </w:style>
  <w:style w:type="character" w:customStyle="1" w:styleId="WW8Num83z4">
    <w:name w:val="WW8Num83z4"/>
    <w:rsid w:val="007A7C70"/>
  </w:style>
  <w:style w:type="character" w:customStyle="1" w:styleId="WW8Num83z5">
    <w:name w:val="WW8Num83z5"/>
    <w:rsid w:val="007A7C70"/>
  </w:style>
  <w:style w:type="character" w:customStyle="1" w:styleId="WW8Num83z6">
    <w:name w:val="WW8Num83z6"/>
    <w:rsid w:val="007A7C70"/>
  </w:style>
  <w:style w:type="character" w:customStyle="1" w:styleId="WW8Num83z7">
    <w:name w:val="WW8Num83z7"/>
    <w:rsid w:val="007A7C70"/>
  </w:style>
  <w:style w:type="character" w:customStyle="1" w:styleId="WW8Num83z8">
    <w:name w:val="WW8Num83z8"/>
    <w:rsid w:val="007A7C70"/>
  </w:style>
  <w:style w:type="character" w:customStyle="1" w:styleId="WW8Num85z1">
    <w:name w:val="WW8Num85z1"/>
    <w:rsid w:val="007A7C70"/>
  </w:style>
  <w:style w:type="character" w:customStyle="1" w:styleId="WW8Num85z2">
    <w:name w:val="WW8Num85z2"/>
    <w:rsid w:val="007A7C70"/>
  </w:style>
  <w:style w:type="character" w:customStyle="1" w:styleId="WW8Num85z3">
    <w:name w:val="WW8Num85z3"/>
    <w:rsid w:val="007A7C70"/>
  </w:style>
  <w:style w:type="character" w:customStyle="1" w:styleId="WW8Num85z4">
    <w:name w:val="WW8Num85z4"/>
    <w:rsid w:val="007A7C70"/>
  </w:style>
  <w:style w:type="character" w:customStyle="1" w:styleId="WW8Num85z5">
    <w:name w:val="WW8Num85z5"/>
    <w:rsid w:val="007A7C70"/>
  </w:style>
  <w:style w:type="character" w:customStyle="1" w:styleId="WW8Num85z6">
    <w:name w:val="WW8Num85z6"/>
    <w:rsid w:val="007A7C70"/>
  </w:style>
  <w:style w:type="character" w:customStyle="1" w:styleId="WW8Num85z7">
    <w:name w:val="WW8Num85z7"/>
    <w:rsid w:val="007A7C70"/>
  </w:style>
  <w:style w:type="character" w:customStyle="1" w:styleId="WW8Num85z8">
    <w:name w:val="WW8Num85z8"/>
    <w:rsid w:val="007A7C70"/>
  </w:style>
  <w:style w:type="character" w:customStyle="1" w:styleId="WW8Num86z1">
    <w:name w:val="WW8Num86z1"/>
    <w:rsid w:val="007A7C70"/>
  </w:style>
  <w:style w:type="character" w:customStyle="1" w:styleId="WW8Num86z2">
    <w:name w:val="WW8Num86z2"/>
    <w:rsid w:val="007A7C70"/>
  </w:style>
  <w:style w:type="character" w:customStyle="1" w:styleId="WW8Num86z3">
    <w:name w:val="WW8Num86z3"/>
    <w:rsid w:val="007A7C70"/>
  </w:style>
  <w:style w:type="character" w:customStyle="1" w:styleId="WW8Num86z4">
    <w:name w:val="WW8Num86z4"/>
    <w:rsid w:val="007A7C70"/>
  </w:style>
  <w:style w:type="character" w:customStyle="1" w:styleId="WW8Num86z5">
    <w:name w:val="WW8Num86z5"/>
    <w:rsid w:val="007A7C70"/>
  </w:style>
  <w:style w:type="character" w:customStyle="1" w:styleId="WW8Num86z6">
    <w:name w:val="WW8Num86z6"/>
    <w:rsid w:val="007A7C70"/>
  </w:style>
  <w:style w:type="character" w:customStyle="1" w:styleId="WW8Num86z7">
    <w:name w:val="WW8Num86z7"/>
    <w:rsid w:val="007A7C70"/>
  </w:style>
  <w:style w:type="character" w:customStyle="1" w:styleId="WW8Num86z8">
    <w:name w:val="WW8Num86z8"/>
    <w:rsid w:val="007A7C70"/>
  </w:style>
  <w:style w:type="character" w:customStyle="1" w:styleId="WW8Num90z1">
    <w:name w:val="WW8Num90z1"/>
    <w:rsid w:val="007A7C70"/>
  </w:style>
  <w:style w:type="character" w:customStyle="1" w:styleId="WW8Num90z2">
    <w:name w:val="WW8Num90z2"/>
    <w:rsid w:val="007A7C70"/>
  </w:style>
  <w:style w:type="character" w:customStyle="1" w:styleId="WW8Num90z3">
    <w:name w:val="WW8Num90z3"/>
    <w:rsid w:val="007A7C70"/>
  </w:style>
  <w:style w:type="character" w:customStyle="1" w:styleId="WW8Num90z4">
    <w:name w:val="WW8Num90z4"/>
    <w:rsid w:val="007A7C70"/>
  </w:style>
  <w:style w:type="character" w:customStyle="1" w:styleId="WW8Num90z5">
    <w:name w:val="WW8Num90z5"/>
    <w:rsid w:val="007A7C70"/>
  </w:style>
  <w:style w:type="character" w:customStyle="1" w:styleId="WW8Num90z6">
    <w:name w:val="WW8Num90z6"/>
    <w:rsid w:val="007A7C70"/>
  </w:style>
  <w:style w:type="character" w:customStyle="1" w:styleId="WW8Num90z7">
    <w:name w:val="WW8Num90z7"/>
    <w:rsid w:val="007A7C70"/>
  </w:style>
  <w:style w:type="character" w:customStyle="1" w:styleId="WW8Num90z8">
    <w:name w:val="WW8Num90z8"/>
    <w:rsid w:val="007A7C70"/>
  </w:style>
  <w:style w:type="character" w:customStyle="1" w:styleId="WW8Num91z1">
    <w:name w:val="WW8Num91z1"/>
    <w:rsid w:val="007A7C70"/>
  </w:style>
  <w:style w:type="character" w:customStyle="1" w:styleId="WW8Num91z2">
    <w:name w:val="WW8Num91z2"/>
    <w:rsid w:val="007A7C70"/>
  </w:style>
  <w:style w:type="character" w:customStyle="1" w:styleId="WW8Num91z3">
    <w:name w:val="WW8Num91z3"/>
    <w:rsid w:val="007A7C70"/>
  </w:style>
  <w:style w:type="character" w:customStyle="1" w:styleId="WW8Num91z4">
    <w:name w:val="WW8Num91z4"/>
    <w:rsid w:val="007A7C70"/>
  </w:style>
  <w:style w:type="character" w:customStyle="1" w:styleId="WW8Num91z5">
    <w:name w:val="WW8Num91z5"/>
    <w:rsid w:val="007A7C70"/>
  </w:style>
  <w:style w:type="character" w:customStyle="1" w:styleId="WW8Num91z6">
    <w:name w:val="WW8Num91z6"/>
    <w:rsid w:val="007A7C70"/>
  </w:style>
  <w:style w:type="character" w:customStyle="1" w:styleId="WW8Num91z7">
    <w:name w:val="WW8Num91z7"/>
    <w:rsid w:val="007A7C70"/>
  </w:style>
  <w:style w:type="character" w:customStyle="1" w:styleId="WW8Num91z8">
    <w:name w:val="WW8Num91z8"/>
    <w:rsid w:val="007A7C70"/>
  </w:style>
  <w:style w:type="character" w:customStyle="1" w:styleId="WW8Num92z1">
    <w:name w:val="WW8Num92z1"/>
    <w:rsid w:val="007A7C70"/>
  </w:style>
  <w:style w:type="character" w:customStyle="1" w:styleId="WW8Num92z2">
    <w:name w:val="WW8Num92z2"/>
    <w:rsid w:val="007A7C70"/>
  </w:style>
  <w:style w:type="character" w:customStyle="1" w:styleId="WW8Num92z3">
    <w:name w:val="WW8Num92z3"/>
    <w:rsid w:val="007A7C70"/>
  </w:style>
  <w:style w:type="character" w:customStyle="1" w:styleId="WW8Num92z4">
    <w:name w:val="WW8Num92z4"/>
    <w:rsid w:val="007A7C70"/>
  </w:style>
  <w:style w:type="character" w:customStyle="1" w:styleId="WW8Num92z5">
    <w:name w:val="WW8Num92z5"/>
    <w:rsid w:val="007A7C70"/>
  </w:style>
  <w:style w:type="character" w:customStyle="1" w:styleId="WW8Num92z6">
    <w:name w:val="WW8Num92z6"/>
    <w:rsid w:val="007A7C70"/>
  </w:style>
  <w:style w:type="character" w:customStyle="1" w:styleId="WW8Num92z7">
    <w:name w:val="WW8Num92z7"/>
    <w:rsid w:val="007A7C70"/>
  </w:style>
  <w:style w:type="character" w:customStyle="1" w:styleId="WW8Num92z8">
    <w:name w:val="WW8Num92z8"/>
    <w:rsid w:val="007A7C70"/>
  </w:style>
  <w:style w:type="character" w:customStyle="1" w:styleId="WW8Num93z1">
    <w:name w:val="WW8Num93z1"/>
    <w:rsid w:val="007A7C70"/>
  </w:style>
  <w:style w:type="character" w:customStyle="1" w:styleId="WW8Num93z2">
    <w:name w:val="WW8Num93z2"/>
    <w:rsid w:val="007A7C70"/>
  </w:style>
  <w:style w:type="character" w:customStyle="1" w:styleId="WW8Num93z3">
    <w:name w:val="WW8Num93z3"/>
    <w:rsid w:val="007A7C70"/>
  </w:style>
  <w:style w:type="character" w:customStyle="1" w:styleId="WW8Num93z4">
    <w:name w:val="WW8Num93z4"/>
    <w:rsid w:val="007A7C70"/>
  </w:style>
  <w:style w:type="character" w:customStyle="1" w:styleId="WW8Num93z5">
    <w:name w:val="WW8Num93z5"/>
    <w:rsid w:val="007A7C70"/>
  </w:style>
  <w:style w:type="character" w:customStyle="1" w:styleId="WW8Num93z6">
    <w:name w:val="WW8Num93z6"/>
    <w:rsid w:val="007A7C70"/>
  </w:style>
  <w:style w:type="character" w:customStyle="1" w:styleId="WW8Num93z7">
    <w:name w:val="WW8Num93z7"/>
    <w:rsid w:val="007A7C70"/>
  </w:style>
  <w:style w:type="character" w:customStyle="1" w:styleId="WW8Num93z8">
    <w:name w:val="WW8Num93z8"/>
    <w:rsid w:val="007A7C70"/>
  </w:style>
  <w:style w:type="character" w:customStyle="1" w:styleId="WW8Num96z1">
    <w:name w:val="WW8Num96z1"/>
    <w:rsid w:val="007A7C70"/>
  </w:style>
  <w:style w:type="character" w:customStyle="1" w:styleId="WW8Num96z2">
    <w:name w:val="WW8Num96z2"/>
    <w:rsid w:val="007A7C70"/>
  </w:style>
  <w:style w:type="character" w:customStyle="1" w:styleId="WW8Num96z3">
    <w:name w:val="WW8Num96z3"/>
    <w:rsid w:val="007A7C70"/>
  </w:style>
  <w:style w:type="character" w:customStyle="1" w:styleId="WW8Num96z4">
    <w:name w:val="WW8Num96z4"/>
    <w:rsid w:val="007A7C70"/>
  </w:style>
  <w:style w:type="character" w:customStyle="1" w:styleId="WW8Num96z5">
    <w:name w:val="WW8Num96z5"/>
    <w:rsid w:val="007A7C70"/>
  </w:style>
  <w:style w:type="character" w:customStyle="1" w:styleId="WW8Num96z6">
    <w:name w:val="WW8Num96z6"/>
    <w:rsid w:val="007A7C70"/>
  </w:style>
  <w:style w:type="character" w:customStyle="1" w:styleId="WW8Num96z7">
    <w:name w:val="WW8Num96z7"/>
    <w:rsid w:val="007A7C70"/>
  </w:style>
  <w:style w:type="character" w:customStyle="1" w:styleId="WW8Num96z8">
    <w:name w:val="WW8Num96z8"/>
    <w:rsid w:val="007A7C70"/>
  </w:style>
  <w:style w:type="character" w:customStyle="1" w:styleId="WW8Num98z1">
    <w:name w:val="WW8Num98z1"/>
    <w:rsid w:val="007A7C70"/>
  </w:style>
  <w:style w:type="character" w:customStyle="1" w:styleId="WW8Num98z2">
    <w:name w:val="WW8Num98z2"/>
    <w:rsid w:val="007A7C70"/>
  </w:style>
  <w:style w:type="character" w:customStyle="1" w:styleId="WW8Num98z3">
    <w:name w:val="WW8Num98z3"/>
    <w:rsid w:val="007A7C70"/>
  </w:style>
  <w:style w:type="character" w:customStyle="1" w:styleId="WW8Num98z4">
    <w:name w:val="WW8Num98z4"/>
    <w:rsid w:val="007A7C70"/>
  </w:style>
  <w:style w:type="character" w:customStyle="1" w:styleId="WW8Num98z5">
    <w:name w:val="WW8Num98z5"/>
    <w:rsid w:val="007A7C70"/>
  </w:style>
  <w:style w:type="character" w:customStyle="1" w:styleId="WW8Num98z6">
    <w:name w:val="WW8Num98z6"/>
    <w:rsid w:val="007A7C70"/>
  </w:style>
  <w:style w:type="character" w:customStyle="1" w:styleId="WW8Num98z7">
    <w:name w:val="WW8Num98z7"/>
    <w:rsid w:val="007A7C70"/>
  </w:style>
  <w:style w:type="character" w:customStyle="1" w:styleId="WW8Num98z8">
    <w:name w:val="WW8Num98z8"/>
    <w:rsid w:val="007A7C70"/>
  </w:style>
  <w:style w:type="character" w:customStyle="1" w:styleId="WW8Num100z1">
    <w:name w:val="WW8Num100z1"/>
    <w:rsid w:val="007A7C70"/>
  </w:style>
  <w:style w:type="character" w:customStyle="1" w:styleId="WW8Num100z2">
    <w:name w:val="WW8Num100z2"/>
    <w:rsid w:val="007A7C70"/>
  </w:style>
  <w:style w:type="character" w:customStyle="1" w:styleId="WW8Num100z3">
    <w:name w:val="WW8Num100z3"/>
    <w:rsid w:val="007A7C70"/>
  </w:style>
  <w:style w:type="character" w:customStyle="1" w:styleId="WW8Num100z4">
    <w:name w:val="WW8Num100z4"/>
    <w:rsid w:val="007A7C70"/>
  </w:style>
  <w:style w:type="character" w:customStyle="1" w:styleId="WW8Num100z5">
    <w:name w:val="WW8Num100z5"/>
    <w:rsid w:val="007A7C70"/>
  </w:style>
  <w:style w:type="character" w:customStyle="1" w:styleId="WW8Num100z6">
    <w:name w:val="WW8Num100z6"/>
    <w:rsid w:val="007A7C70"/>
  </w:style>
  <w:style w:type="character" w:customStyle="1" w:styleId="WW8Num100z7">
    <w:name w:val="WW8Num100z7"/>
    <w:rsid w:val="007A7C70"/>
  </w:style>
  <w:style w:type="character" w:customStyle="1" w:styleId="WW8Num100z8">
    <w:name w:val="WW8Num100z8"/>
    <w:rsid w:val="007A7C70"/>
  </w:style>
  <w:style w:type="character" w:customStyle="1" w:styleId="WW8Num101z1">
    <w:name w:val="WW8Num101z1"/>
    <w:rsid w:val="007A7C70"/>
  </w:style>
  <w:style w:type="character" w:customStyle="1" w:styleId="WW8Num101z2">
    <w:name w:val="WW8Num101z2"/>
    <w:rsid w:val="007A7C70"/>
  </w:style>
  <w:style w:type="character" w:customStyle="1" w:styleId="WW8Num101z3">
    <w:name w:val="WW8Num101z3"/>
    <w:rsid w:val="007A7C70"/>
  </w:style>
  <w:style w:type="character" w:customStyle="1" w:styleId="WW8Num101z4">
    <w:name w:val="WW8Num101z4"/>
    <w:rsid w:val="007A7C70"/>
  </w:style>
  <w:style w:type="character" w:customStyle="1" w:styleId="WW8Num101z5">
    <w:name w:val="WW8Num101z5"/>
    <w:rsid w:val="007A7C70"/>
  </w:style>
  <w:style w:type="character" w:customStyle="1" w:styleId="WW8Num101z6">
    <w:name w:val="WW8Num101z6"/>
    <w:rsid w:val="007A7C70"/>
  </w:style>
  <w:style w:type="character" w:customStyle="1" w:styleId="WW8Num101z7">
    <w:name w:val="WW8Num101z7"/>
    <w:rsid w:val="007A7C70"/>
  </w:style>
  <w:style w:type="character" w:customStyle="1" w:styleId="WW8Num101z8">
    <w:name w:val="WW8Num101z8"/>
    <w:rsid w:val="007A7C70"/>
  </w:style>
  <w:style w:type="character" w:customStyle="1" w:styleId="WW8Num105z1">
    <w:name w:val="WW8Num105z1"/>
    <w:rsid w:val="007A7C70"/>
  </w:style>
  <w:style w:type="character" w:customStyle="1" w:styleId="WW8Num105z2">
    <w:name w:val="WW8Num105z2"/>
    <w:rsid w:val="007A7C70"/>
  </w:style>
  <w:style w:type="character" w:customStyle="1" w:styleId="WW8Num105z3">
    <w:name w:val="WW8Num105z3"/>
    <w:rsid w:val="007A7C70"/>
  </w:style>
  <w:style w:type="character" w:customStyle="1" w:styleId="WW8Num105z4">
    <w:name w:val="WW8Num105z4"/>
    <w:rsid w:val="007A7C70"/>
  </w:style>
  <w:style w:type="character" w:customStyle="1" w:styleId="WW8Num105z5">
    <w:name w:val="WW8Num105z5"/>
    <w:rsid w:val="007A7C70"/>
  </w:style>
  <w:style w:type="character" w:customStyle="1" w:styleId="WW8Num105z6">
    <w:name w:val="WW8Num105z6"/>
    <w:rsid w:val="007A7C70"/>
  </w:style>
  <w:style w:type="character" w:customStyle="1" w:styleId="WW8Num105z7">
    <w:name w:val="WW8Num105z7"/>
    <w:rsid w:val="007A7C70"/>
  </w:style>
  <w:style w:type="character" w:customStyle="1" w:styleId="WW8Num105z8">
    <w:name w:val="WW8Num105z8"/>
    <w:rsid w:val="007A7C70"/>
  </w:style>
  <w:style w:type="character" w:customStyle="1" w:styleId="WW8Num106z1">
    <w:name w:val="WW8Num106z1"/>
    <w:rsid w:val="007A7C70"/>
  </w:style>
  <w:style w:type="character" w:customStyle="1" w:styleId="WW8Num106z2">
    <w:name w:val="WW8Num106z2"/>
    <w:rsid w:val="007A7C70"/>
  </w:style>
  <w:style w:type="character" w:customStyle="1" w:styleId="WW8Num106z3">
    <w:name w:val="WW8Num106z3"/>
    <w:rsid w:val="007A7C70"/>
  </w:style>
  <w:style w:type="character" w:customStyle="1" w:styleId="WW8Num106z4">
    <w:name w:val="WW8Num106z4"/>
    <w:rsid w:val="007A7C70"/>
  </w:style>
  <w:style w:type="character" w:customStyle="1" w:styleId="WW8Num106z5">
    <w:name w:val="WW8Num106z5"/>
    <w:rsid w:val="007A7C70"/>
  </w:style>
  <w:style w:type="character" w:customStyle="1" w:styleId="WW8Num106z6">
    <w:name w:val="WW8Num106z6"/>
    <w:rsid w:val="007A7C70"/>
  </w:style>
  <w:style w:type="character" w:customStyle="1" w:styleId="WW8Num106z7">
    <w:name w:val="WW8Num106z7"/>
    <w:rsid w:val="007A7C70"/>
  </w:style>
  <w:style w:type="character" w:customStyle="1" w:styleId="WW8Num106z8">
    <w:name w:val="WW8Num106z8"/>
    <w:rsid w:val="007A7C70"/>
  </w:style>
  <w:style w:type="character" w:customStyle="1" w:styleId="WW8Num107z1">
    <w:name w:val="WW8Num107z1"/>
    <w:rsid w:val="007A7C70"/>
  </w:style>
  <w:style w:type="character" w:customStyle="1" w:styleId="WW8Num107z2">
    <w:name w:val="WW8Num107z2"/>
    <w:rsid w:val="007A7C70"/>
  </w:style>
  <w:style w:type="character" w:customStyle="1" w:styleId="WW8Num107z3">
    <w:name w:val="WW8Num107z3"/>
    <w:rsid w:val="007A7C70"/>
  </w:style>
  <w:style w:type="character" w:customStyle="1" w:styleId="WW8Num107z4">
    <w:name w:val="WW8Num107z4"/>
    <w:rsid w:val="007A7C70"/>
  </w:style>
  <w:style w:type="character" w:customStyle="1" w:styleId="WW8Num107z5">
    <w:name w:val="WW8Num107z5"/>
    <w:rsid w:val="007A7C70"/>
  </w:style>
  <w:style w:type="character" w:customStyle="1" w:styleId="WW8Num107z6">
    <w:name w:val="WW8Num107z6"/>
    <w:rsid w:val="007A7C70"/>
  </w:style>
  <w:style w:type="character" w:customStyle="1" w:styleId="WW8Num107z7">
    <w:name w:val="WW8Num107z7"/>
    <w:rsid w:val="007A7C70"/>
  </w:style>
  <w:style w:type="character" w:customStyle="1" w:styleId="WW8Num107z8">
    <w:name w:val="WW8Num107z8"/>
    <w:rsid w:val="007A7C70"/>
  </w:style>
  <w:style w:type="character" w:customStyle="1" w:styleId="WW8Num112z1">
    <w:name w:val="WW8Num112z1"/>
    <w:rsid w:val="007A7C70"/>
  </w:style>
  <w:style w:type="character" w:customStyle="1" w:styleId="WW8Num112z2">
    <w:name w:val="WW8Num112z2"/>
    <w:rsid w:val="007A7C70"/>
  </w:style>
  <w:style w:type="character" w:customStyle="1" w:styleId="WW8Num112z3">
    <w:name w:val="WW8Num112z3"/>
    <w:rsid w:val="007A7C70"/>
  </w:style>
  <w:style w:type="character" w:customStyle="1" w:styleId="WW8Num112z4">
    <w:name w:val="WW8Num112z4"/>
    <w:rsid w:val="007A7C70"/>
  </w:style>
  <w:style w:type="character" w:customStyle="1" w:styleId="WW8Num112z5">
    <w:name w:val="WW8Num112z5"/>
    <w:rsid w:val="007A7C70"/>
  </w:style>
  <w:style w:type="character" w:customStyle="1" w:styleId="WW8Num112z6">
    <w:name w:val="WW8Num112z6"/>
    <w:rsid w:val="007A7C70"/>
  </w:style>
  <w:style w:type="character" w:customStyle="1" w:styleId="WW8Num112z7">
    <w:name w:val="WW8Num112z7"/>
    <w:rsid w:val="007A7C70"/>
  </w:style>
  <w:style w:type="character" w:customStyle="1" w:styleId="WW8Num112z8">
    <w:name w:val="WW8Num112z8"/>
    <w:rsid w:val="007A7C70"/>
  </w:style>
  <w:style w:type="character" w:customStyle="1" w:styleId="WW8Num113z1">
    <w:name w:val="WW8Num113z1"/>
    <w:rsid w:val="007A7C70"/>
  </w:style>
  <w:style w:type="character" w:customStyle="1" w:styleId="WW8Num113z2">
    <w:name w:val="WW8Num113z2"/>
    <w:rsid w:val="007A7C70"/>
  </w:style>
  <w:style w:type="character" w:customStyle="1" w:styleId="WW8Num113z3">
    <w:name w:val="WW8Num113z3"/>
    <w:rsid w:val="007A7C70"/>
  </w:style>
  <w:style w:type="character" w:customStyle="1" w:styleId="WW8Num113z4">
    <w:name w:val="WW8Num113z4"/>
    <w:rsid w:val="007A7C70"/>
  </w:style>
  <w:style w:type="character" w:customStyle="1" w:styleId="WW8Num113z5">
    <w:name w:val="WW8Num113z5"/>
    <w:rsid w:val="007A7C70"/>
  </w:style>
  <w:style w:type="character" w:customStyle="1" w:styleId="WW8Num113z6">
    <w:name w:val="WW8Num113z6"/>
    <w:rsid w:val="007A7C70"/>
  </w:style>
  <w:style w:type="character" w:customStyle="1" w:styleId="WW8Num113z7">
    <w:name w:val="WW8Num113z7"/>
    <w:rsid w:val="007A7C70"/>
  </w:style>
  <w:style w:type="character" w:customStyle="1" w:styleId="WW8Num113z8">
    <w:name w:val="WW8Num113z8"/>
    <w:rsid w:val="007A7C70"/>
  </w:style>
  <w:style w:type="character" w:customStyle="1" w:styleId="WW8Num117z1">
    <w:name w:val="WW8Num117z1"/>
    <w:rsid w:val="007A7C70"/>
  </w:style>
  <w:style w:type="character" w:customStyle="1" w:styleId="WW8Num117z2">
    <w:name w:val="WW8Num117z2"/>
    <w:rsid w:val="007A7C70"/>
  </w:style>
  <w:style w:type="character" w:customStyle="1" w:styleId="WW8Num117z3">
    <w:name w:val="WW8Num117z3"/>
    <w:rsid w:val="007A7C70"/>
  </w:style>
  <w:style w:type="character" w:customStyle="1" w:styleId="WW8Num117z4">
    <w:name w:val="WW8Num117z4"/>
    <w:rsid w:val="007A7C70"/>
  </w:style>
  <w:style w:type="character" w:customStyle="1" w:styleId="WW8Num117z5">
    <w:name w:val="WW8Num117z5"/>
    <w:rsid w:val="007A7C70"/>
  </w:style>
  <w:style w:type="character" w:customStyle="1" w:styleId="WW8Num117z6">
    <w:name w:val="WW8Num117z6"/>
    <w:rsid w:val="007A7C70"/>
  </w:style>
  <w:style w:type="character" w:customStyle="1" w:styleId="WW8Num117z7">
    <w:name w:val="WW8Num117z7"/>
    <w:rsid w:val="007A7C70"/>
  </w:style>
  <w:style w:type="character" w:customStyle="1" w:styleId="WW8Num117z8">
    <w:name w:val="WW8Num117z8"/>
    <w:rsid w:val="007A7C70"/>
  </w:style>
  <w:style w:type="character" w:customStyle="1" w:styleId="WW8Num128z1">
    <w:name w:val="WW8Num128z1"/>
    <w:rsid w:val="007A7C70"/>
  </w:style>
  <w:style w:type="character" w:customStyle="1" w:styleId="WW8Num128z2">
    <w:name w:val="WW8Num128z2"/>
    <w:rsid w:val="007A7C70"/>
  </w:style>
  <w:style w:type="character" w:customStyle="1" w:styleId="WW8Num128z3">
    <w:name w:val="WW8Num128z3"/>
    <w:rsid w:val="007A7C70"/>
  </w:style>
  <w:style w:type="character" w:customStyle="1" w:styleId="WW8Num128z4">
    <w:name w:val="WW8Num128z4"/>
    <w:rsid w:val="007A7C70"/>
  </w:style>
  <w:style w:type="character" w:customStyle="1" w:styleId="WW8Num128z5">
    <w:name w:val="WW8Num128z5"/>
    <w:rsid w:val="007A7C70"/>
  </w:style>
  <w:style w:type="character" w:customStyle="1" w:styleId="WW8Num128z6">
    <w:name w:val="WW8Num128z6"/>
    <w:rsid w:val="007A7C70"/>
  </w:style>
  <w:style w:type="character" w:customStyle="1" w:styleId="WW8Num128z7">
    <w:name w:val="WW8Num128z7"/>
    <w:rsid w:val="007A7C70"/>
  </w:style>
  <w:style w:type="character" w:customStyle="1" w:styleId="WW8Num128z8">
    <w:name w:val="WW8Num128z8"/>
    <w:rsid w:val="007A7C70"/>
  </w:style>
  <w:style w:type="character" w:customStyle="1" w:styleId="WW8Num130z1">
    <w:name w:val="WW8Num130z1"/>
    <w:rsid w:val="007A7C70"/>
  </w:style>
  <w:style w:type="character" w:customStyle="1" w:styleId="WW8Num130z2">
    <w:name w:val="WW8Num130z2"/>
    <w:rsid w:val="007A7C70"/>
  </w:style>
  <w:style w:type="character" w:customStyle="1" w:styleId="WW8Num130z3">
    <w:name w:val="WW8Num130z3"/>
    <w:rsid w:val="007A7C70"/>
  </w:style>
  <w:style w:type="character" w:customStyle="1" w:styleId="WW8Num130z4">
    <w:name w:val="WW8Num130z4"/>
    <w:rsid w:val="007A7C70"/>
  </w:style>
  <w:style w:type="character" w:customStyle="1" w:styleId="WW8Num130z5">
    <w:name w:val="WW8Num130z5"/>
    <w:rsid w:val="007A7C70"/>
  </w:style>
  <w:style w:type="character" w:customStyle="1" w:styleId="WW8Num130z6">
    <w:name w:val="WW8Num130z6"/>
    <w:rsid w:val="007A7C70"/>
  </w:style>
  <w:style w:type="character" w:customStyle="1" w:styleId="WW8Num130z7">
    <w:name w:val="WW8Num130z7"/>
    <w:rsid w:val="007A7C70"/>
  </w:style>
  <w:style w:type="character" w:customStyle="1" w:styleId="WW8Num130z8">
    <w:name w:val="WW8Num130z8"/>
    <w:rsid w:val="007A7C70"/>
  </w:style>
  <w:style w:type="character" w:customStyle="1" w:styleId="WW8Num131z1">
    <w:name w:val="WW8Num131z1"/>
    <w:rsid w:val="007A7C70"/>
  </w:style>
  <w:style w:type="character" w:customStyle="1" w:styleId="WW8Num131z2">
    <w:name w:val="WW8Num131z2"/>
    <w:rsid w:val="007A7C70"/>
  </w:style>
  <w:style w:type="character" w:customStyle="1" w:styleId="WW8Num131z3">
    <w:name w:val="WW8Num131z3"/>
    <w:rsid w:val="007A7C70"/>
  </w:style>
  <w:style w:type="character" w:customStyle="1" w:styleId="WW8Num131z4">
    <w:name w:val="WW8Num131z4"/>
    <w:rsid w:val="007A7C70"/>
  </w:style>
  <w:style w:type="character" w:customStyle="1" w:styleId="WW8Num131z5">
    <w:name w:val="WW8Num131z5"/>
    <w:rsid w:val="007A7C70"/>
  </w:style>
  <w:style w:type="character" w:customStyle="1" w:styleId="WW8Num131z6">
    <w:name w:val="WW8Num131z6"/>
    <w:rsid w:val="007A7C70"/>
  </w:style>
  <w:style w:type="character" w:customStyle="1" w:styleId="WW8Num131z7">
    <w:name w:val="WW8Num131z7"/>
    <w:rsid w:val="007A7C70"/>
  </w:style>
  <w:style w:type="character" w:customStyle="1" w:styleId="WW8Num131z8">
    <w:name w:val="WW8Num131z8"/>
    <w:rsid w:val="007A7C70"/>
  </w:style>
  <w:style w:type="character" w:customStyle="1" w:styleId="WW8Num133z1">
    <w:name w:val="WW8Num133z1"/>
    <w:rsid w:val="007A7C70"/>
  </w:style>
  <w:style w:type="character" w:customStyle="1" w:styleId="WW8Num133z2">
    <w:name w:val="WW8Num133z2"/>
    <w:rsid w:val="007A7C70"/>
  </w:style>
  <w:style w:type="character" w:customStyle="1" w:styleId="WW8Num133z3">
    <w:name w:val="WW8Num133z3"/>
    <w:rsid w:val="007A7C70"/>
  </w:style>
  <w:style w:type="character" w:customStyle="1" w:styleId="WW8Num133z4">
    <w:name w:val="WW8Num133z4"/>
    <w:rsid w:val="007A7C70"/>
  </w:style>
  <w:style w:type="character" w:customStyle="1" w:styleId="WW8Num133z5">
    <w:name w:val="WW8Num133z5"/>
    <w:rsid w:val="007A7C70"/>
  </w:style>
  <w:style w:type="character" w:customStyle="1" w:styleId="WW8Num133z6">
    <w:name w:val="WW8Num133z6"/>
    <w:rsid w:val="007A7C70"/>
  </w:style>
  <w:style w:type="character" w:customStyle="1" w:styleId="WW8Num133z7">
    <w:name w:val="WW8Num133z7"/>
    <w:rsid w:val="007A7C70"/>
  </w:style>
  <w:style w:type="character" w:customStyle="1" w:styleId="WW8Num133z8">
    <w:name w:val="WW8Num133z8"/>
    <w:rsid w:val="007A7C70"/>
  </w:style>
  <w:style w:type="character" w:customStyle="1" w:styleId="WW8Num137z1">
    <w:name w:val="WW8Num137z1"/>
    <w:rsid w:val="007A7C70"/>
  </w:style>
  <w:style w:type="character" w:customStyle="1" w:styleId="WW8Num137z2">
    <w:name w:val="WW8Num137z2"/>
    <w:rsid w:val="007A7C70"/>
  </w:style>
  <w:style w:type="character" w:customStyle="1" w:styleId="WW8Num137z3">
    <w:name w:val="WW8Num137z3"/>
    <w:rsid w:val="007A7C70"/>
  </w:style>
  <w:style w:type="character" w:customStyle="1" w:styleId="WW8Num137z4">
    <w:name w:val="WW8Num137z4"/>
    <w:rsid w:val="007A7C70"/>
  </w:style>
  <w:style w:type="character" w:customStyle="1" w:styleId="WW8Num137z5">
    <w:name w:val="WW8Num137z5"/>
    <w:rsid w:val="007A7C70"/>
  </w:style>
  <w:style w:type="character" w:customStyle="1" w:styleId="WW8Num137z6">
    <w:name w:val="WW8Num137z6"/>
    <w:rsid w:val="007A7C70"/>
  </w:style>
  <w:style w:type="character" w:customStyle="1" w:styleId="WW8Num137z7">
    <w:name w:val="WW8Num137z7"/>
    <w:rsid w:val="007A7C70"/>
  </w:style>
  <w:style w:type="character" w:customStyle="1" w:styleId="WW8Num137z8">
    <w:name w:val="WW8Num137z8"/>
    <w:rsid w:val="007A7C70"/>
  </w:style>
  <w:style w:type="character" w:customStyle="1" w:styleId="WW8Num138z1">
    <w:name w:val="WW8Num138z1"/>
    <w:rsid w:val="007A7C70"/>
  </w:style>
  <w:style w:type="character" w:customStyle="1" w:styleId="WW8Num138z2">
    <w:name w:val="WW8Num138z2"/>
    <w:rsid w:val="007A7C70"/>
  </w:style>
  <w:style w:type="character" w:customStyle="1" w:styleId="WW8Num138z3">
    <w:name w:val="WW8Num138z3"/>
    <w:rsid w:val="007A7C70"/>
  </w:style>
  <w:style w:type="character" w:customStyle="1" w:styleId="WW8Num138z4">
    <w:name w:val="WW8Num138z4"/>
    <w:rsid w:val="007A7C70"/>
  </w:style>
  <w:style w:type="character" w:customStyle="1" w:styleId="WW8Num138z5">
    <w:name w:val="WW8Num138z5"/>
    <w:rsid w:val="007A7C70"/>
  </w:style>
  <w:style w:type="character" w:customStyle="1" w:styleId="WW8Num138z6">
    <w:name w:val="WW8Num138z6"/>
    <w:rsid w:val="007A7C70"/>
  </w:style>
  <w:style w:type="character" w:customStyle="1" w:styleId="WW8Num138z7">
    <w:name w:val="WW8Num138z7"/>
    <w:rsid w:val="007A7C70"/>
  </w:style>
  <w:style w:type="character" w:customStyle="1" w:styleId="WW8Num138z8">
    <w:name w:val="WW8Num138z8"/>
    <w:rsid w:val="007A7C70"/>
  </w:style>
  <w:style w:type="character" w:customStyle="1" w:styleId="WW8Num140z1">
    <w:name w:val="WW8Num140z1"/>
    <w:rsid w:val="007A7C70"/>
  </w:style>
  <w:style w:type="character" w:customStyle="1" w:styleId="WW8Num140z2">
    <w:name w:val="WW8Num140z2"/>
    <w:rsid w:val="007A7C70"/>
  </w:style>
  <w:style w:type="character" w:customStyle="1" w:styleId="WW8Num140z3">
    <w:name w:val="WW8Num140z3"/>
    <w:rsid w:val="007A7C70"/>
  </w:style>
  <w:style w:type="character" w:customStyle="1" w:styleId="WW8Num140z4">
    <w:name w:val="WW8Num140z4"/>
    <w:rsid w:val="007A7C70"/>
  </w:style>
  <w:style w:type="character" w:customStyle="1" w:styleId="WW8Num140z5">
    <w:name w:val="WW8Num140z5"/>
    <w:rsid w:val="007A7C70"/>
  </w:style>
  <w:style w:type="character" w:customStyle="1" w:styleId="WW8Num140z6">
    <w:name w:val="WW8Num140z6"/>
    <w:rsid w:val="007A7C70"/>
  </w:style>
  <w:style w:type="character" w:customStyle="1" w:styleId="WW8Num140z7">
    <w:name w:val="WW8Num140z7"/>
    <w:rsid w:val="007A7C70"/>
  </w:style>
  <w:style w:type="character" w:customStyle="1" w:styleId="WW8Num140z8">
    <w:name w:val="WW8Num140z8"/>
    <w:rsid w:val="007A7C70"/>
  </w:style>
  <w:style w:type="character" w:customStyle="1" w:styleId="WW8Num145z1">
    <w:name w:val="WW8Num145z1"/>
    <w:rsid w:val="007A7C70"/>
  </w:style>
  <w:style w:type="character" w:customStyle="1" w:styleId="WW8Num145z2">
    <w:name w:val="WW8Num145z2"/>
    <w:rsid w:val="007A7C70"/>
  </w:style>
  <w:style w:type="character" w:customStyle="1" w:styleId="WW8Num145z3">
    <w:name w:val="WW8Num145z3"/>
    <w:rsid w:val="007A7C70"/>
  </w:style>
  <w:style w:type="character" w:customStyle="1" w:styleId="WW8Num145z4">
    <w:name w:val="WW8Num145z4"/>
    <w:rsid w:val="007A7C70"/>
  </w:style>
  <w:style w:type="character" w:customStyle="1" w:styleId="WW8Num145z5">
    <w:name w:val="WW8Num145z5"/>
    <w:rsid w:val="007A7C70"/>
  </w:style>
  <w:style w:type="character" w:customStyle="1" w:styleId="WW8Num145z6">
    <w:name w:val="WW8Num145z6"/>
    <w:rsid w:val="007A7C70"/>
  </w:style>
  <w:style w:type="character" w:customStyle="1" w:styleId="WW8Num145z7">
    <w:name w:val="WW8Num145z7"/>
    <w:rsid w:val="007A7C70"/>
  </w:style>
  <w:style w:type="character" w:customStyle="1" w:styleId="WW8Num145z8">
    <w:name w:val="WW8Num145z8"/>
    <w:rsid w:val="007A7C70"/>
  </w:style>
  <w:style w:type="character" w:customStyle="1" w:styleId="WW8Num148z1">
    <w:name w:val="WW8Num148z1"/>
    <w:rsid w:val="007A7C70"/>
  </w:style>
  <w:style w:type="character" w:customStyle="1" w:styleId="WW8Num148z2">
    <w:name w:val="WW8Num148z2"/>
    <w:rsid w:val="007A7C70"/>
  </w:style>
  <w:style w:type="character" w:customStyle="1" w:styleId="WW8Num148z3">
    <w:name w:val="WW8Num148z3"/>
    <w:rsid w:val="007A7C70"/>
  </w:style>
  <w:style w:type="character" w:customStyle="1" w:styleId="WW8Num148z4">
    <w:name w:val="WW8Num148z4"/>
    <w:rsid w:val="007A7C70"/>
  </w:style>
  <w:style w:type="character" w:customStyle="1" w:styleId="WW8Num148z5">
    <w:name w:val="WW8Num148z5"/>
    <w:rsid w:val="007A7C70"/>
  </w:style>
  <w:style w:type="character" w:customStyle="1" w:styleId="WW8Num148z6">
    <w:name w:val="WW8Num148z6"/>
    <w:rsid w:val="007A7C70"/>
  </w:style>
  <w:style w:type="character" w:customStyle="1" w:styleId="WW8Num148z7">
    <w:name w:val="WW8Num148z7"/>
    <w:rsid w:val="007A7C70"/>
  </w:style>
  <w:style w:type="character" w:customStyle="1" w:styleId="WW8Num148z8">
    <w:name w:val="WW8Num148z8"/>
    <w:rsid w:val="007A7C70"/>
  </w:style>
  <w:style w:type="character" w:customStyle="1" w:styleId="WW8Num152z0">
    <w:name w:val="WW8Num152z0"/>
    <w:rsid w:val="007A7C70"/>
  </w:style>
  <w:style w:type="character" w:customStyle="1" w:styleId="WW8Num153z0">
    <w:name w:val="WW8Num153z0"/>
    <w:rsid w:val="007A7C70"/>
  </w:style>
  <w:style w:type="character" w:customStyle="1" w:styleId="WW8Num154z0">
    <w:name w:val="WW8Num154z0"/>
    <w:rsid w:val="007A7C70"/>
  </w:style>
  <w:style w:type="character" w:customStyle="1" w:styleId="WW8Num154z1">
    <w:name w:val="WW8Num154z1"/>
    <w:rsid w:val="007A7C70"/>
  </w:style>
  <w:style w:type="character" w:customStyle="1" w:styleId="WW8Num154z2">
    <w:name w:val="WW8Num154z2"/>
    <w:rsid w:val="007A7C70"/>
  </w:style>
  <w:style w:type="character" w:customStyle="1" w:styleId="WW8Num154z3">
    <w:name w:val="WW8Num154z3"/>
    <w:rsid w:val="007A7C70"/>
  </w:style>
  <w:style w:type="character" w:customStyle="1" w:styleId="WW8Num154z4">
    <w:name w:val="WW8Num154z4"/>
    <w:rsid w:val="007A7C70"/>
  </w:style>
  <w:style w:type="character" w:customStyle="1" w:styleId="WW8Num154z5">
    <w:name w:val="WW8Num154z5"/>
    <w:rsid w:val="007A7C70"/>
  </w:style>
  <w:style w:type="character" w:customStyle="1" w:styleId="WW8Num154z6">
    <w:name w:val="WW8Num154z6"/>
    <w:rsid w:val="007A7C70"/>
  </w:style>
  <w:style w:type="character" w:customStyle="1" w:styleId="WW8Num154z7">
    <w:name w:val="WW8Num154z7"/>
    <w:rsid w:val="007A7C70"/>
  </w:style>
  <w:style w:type="character" w:customStyle="1" w:styleId="WW8Num154z8">
    <w:name w:val="WW8Num154z8"/>
    <w:rsid w:val="007A7C70"/>
  </w:style>
  <w:style w:type="character" w:customStyle="1" w:styleId="WW8Num155z0">
    <w:name w:val="WW8Num155z0"/>
    <w:rsid w:val="007A7C70"/>
  </w:style>
  <w:style w:type="character" w:customStyle="1" w:styleId="WW8Num156z0">
    <w:name w:val="WW8Num156z0"/>
    <w:rsid w:val="007A7C70"/>
  </w:style>
  <w:style w:type="character" w:customStyle="1" w:styleId="WW8Num157z0">
    <w:name w:val="WW8Num157z0"/>
    <w:rsid w:val="007A7C70"/>
  </w:style>
  <w:style w:type="character" w:customStyle="1" w:styleId="Domylnaczcionkaakapitu11">
    <w:name w:val="Domyślna czcionka akapitu1"/>
    <w:rsid w:val="007A7C70"/>
  </w:style>
  <w:style w:type="character" w:customStyle="1" w:styleId="Numerstrony1">
    <w:name w:val="Numer strony1"/>
    <w:basedOn w:val="Domylnaczcionkaakapitu11"/>
    <w:rsid w:val="007A7C70"/>
  </w:style>
  <w:style w:type="character" w:customStyle="1" w:styleId="UyteHipercze1">
    <w:name w:val="UżyteHiperłącze1"/>
    <w:rsid w:val="007A7C70"/>
    <w:rPr>
      <w:color w:val="800080"/>
      <w:u w:val="single"/>
    </w:rPr>
  </w:style>
  <w:style w:type="character" w:customStyle="1" w:styleId="data-value">
    <w:name w:val="data-value"/>
    <w:basedOn w:val="Domylnaczcionkaakapitu10"/>
    <w:rsid w:val="007A7C70"/>
  </w:style>
  <w:style w:type="character" w:customStyle="1" w:styleId="q4iawc">
    <w:name w:val="q4iawc"/>
    <w:basedOn w:val="Domylnaczcionkaakapitu10"/>
    <w:rsid w:val="007A7C70"/>
  </w:style>
  <w:style w:type="character" w:customStyle="1" w:styleId="Symbolewypunktowania">
    <w:name w:val="Symbole wypunktowania"/>
    <w:rsid w:val="007A7C70"/>
    <w:rPr>
      <w:rFonts w:ascii="OpenSymbol" w:eastAsia="OpenSymbol" w:hAnsi="OpenSymbol" w:cs="OpenSymbol"/>
    </w:rPr>
  </w:style>
  <w:style w:type="paragraph" w:customStyle="1" w:styleId="Nagwek23">
    <w:name w:val="Nagłówek2"/>
    <w:basedOn w:val="Normalny"/>
    <w:next w:val="Tekstpodstawowy"/>
    <w:rsid w:val="007A7C70"/>
    <w:pPr>
      <w:keepNext/>
      <w:widowControl/>
      <w:overflowPunct/>
      <w:autoSpaceDE/>
      <w:autoSpaceDN/>
      <w:adjustRightInd/>
      <w:spacing w:before="240" w:after="120"/>
      <w:textAlignment w:val="auto"/>
    </w:pPr>
    <w:rPr>
      <w:rFonts w:ascii="Arial" w:eastAsia="Microsoft YaHei" w:hAnsi="Arial" w:cs="Arial Unicode MS"/>
      <w:sz w:val="28"/>
      <w:szCs w:val="28"/>
      <w:lang w:val="pl-PL" w:eastAsia="ar-SA"/>
    </w:rPr>
  </w:style>
  <w:style w:type="character" w:customStyle="1" w:styleId="StopkaZnak2">
    <w:name w:val="Stopka Znak2"/>
    <w:basedOn w:val="Domylnaczcionkaakapitu"/>
    <w:rsid w:val="007A7C70"/>
    <w:rPr>
      <w:kern w:val="1"/>
      <w:lang w:eastAsia="ar-SA"/>
    </w:rPr>
  </w:style>
  <w:style w:type="paragraph" w:customStyle="1" w:styleId="NormalnyWeb1">
    <w:name w:val="Normalny (Web)1"/>
    <w:basedOn w:val="Normalny"/>
    <w:rsid w:val="007A7C70"/>
    <w:pPr>
      <w:widowControl/>
      <w:overflowPunct/>
      <w:autoSpaceDE/>
      <w:autoSpaceDN/>
      <w:adjustRightInd/>
      <w:spacing w:before="100" w:after="100"/>
      <w:textAlignment w:val="auto"/>
    </w:pPr>
    <w:rPr>
      <w:szCs w:val="24"/>
      <w:lang w:val="pl-PL" w:eastAsia="ar-SA"/>
    </w:rPr>
  </w:style>
  <w:style w:type="paragraph" w:customStyle="1" w:styleId="Nagwek41">
    <w:name w:val="Nagłówek 41"/>
    <w:basedOn w:val="Normalny"/>
    <w:rsid w:val="007A7C70"/>
    <w:pPr>
      <w:keepNext/>
      <w:widowControl/>
      <w:overflowPunct/>
      <w:autoSpaceDE/>
      <w:autoSpaceDN/>
      <w:adjustRightInd/>
      <w:jc w:val="center"/>
      <w:textAlignment w:val="auto"/>
    </w:pPr>
    <w:rPr>
      <w:sz w:val="36"/>
      <w:u w:val="single"/>
      <w:lang w:val="pl-PL" w:eastAsia="ar-SA"/>
    </w:rPr>
  </w:style>
  <w:style w:type="paragraph" w:customStyle="1" w:styleId="Nagwek51">
    <w:name w:val="Nagłówek 51"/>
    <w:basedOn w:val="Normalny"/>
    <w:rsid w:val="007A7C70"/>
    <w:pPr>
      <w:keepNext/>
      <w:widowControl/>
      <w:overflowPunct/>
      <w:autoSpaceDE/>
      <w:autoSpaceDN/>
      <w:adjustRightInd/>
      <w:jc w:val="center"/>
      <w:textAlignment w:val="auto"/>
    </w:pPr>
    <w:rPr>
      <w:b/>
      <w:sz w:val="36"/>
      <w:lang w:val="pl-PL" w:eastAsia="ar-SA"/>
    </w:rPr>
  </w:style>
  <w:style w:type="paragraph" w:customStyle="1" w:styleId="Stopka1">
    <w:name w:val="Stopka1"/>
    <w:basedOn w:val="Normalny"/>
    <w:rsid w:val="007A7C70"/>
    <w:pPr>
      <w:widowControl/>
      <w:suppressLineNumbers/>
      <w:tabs>
        <w:tab w:val="center" w:pos="4536"/>
        <w:tab w:val="right" w:pos="9072"/>
      </w:tabs>
      <w:overflowPunct/>
      <w:autoSpaceDE/>
      <w:autoSpaceDN/>
      <w:adjustRightInd/>
      <w:textAlignment w:val="auto"/>
    </w:pPr>
    <w:rPr>
      <w:sz w:val="20"/>
      <w:lang w:val="pl-PL" w:eastAsia="ar-SA"/>
    </w:rPr>
  </w:style>
  <w:style w:type="paragraph" w:customStyle="1" w:styleId="Tekstdymka1">
    <w:name w:val="Tekst dymka1"/>
    <w:basedOn w:val="Normalny"/>
    <w:rsid w:val="007A7C70"/>
    <w:pPr>
      <w:widowControl/>
      <w:overflowPunct/>
      <w:autoSpaceDE/>
      <w:autoSpaceDN/>
      <w:adjustRightInd/>
      <w:textAlignment w:val="auto"/>
    </w:pPr>
    <w:rPr>
      <w:rFonts w:ascii="Segoe UI" w:hAnsi="Segoe UI" w:cs="Segoe UI"/>
      <w:sz w:val="18"/>
      <w:szCs w:val="18"/>
      <w:lang w:val="pl-PL" w:eastAsia="ar-SA"/>
    </w:rPr>
  </w:style>
  <w:style w:type="numbering" w:customStyle="1" w:styleId="WWNum183">
    <w:name w:val="WWNum183"/>
    <w:basedOn w:val="Bezlisty"/>
    <w:rsid w:val="007A7C70"/>
    <w:pPr>
      <w:numPr>
        <w:numId w:val="66"/>
      </w:numPr>
    </w:pPr>
  </w:style>
  <w:style w:type="paragraph" w:customStyle="1" w:styleId="Nagwek12">
    <w:name w:val="Nagłówek 12"/>
    <w:basedOn w:val="Normalny"/>
    <w:next w:val="Tekstpodstawowy"/>
    <w:qFormat/>
    <w:rsid w:val="007A7C70"/>
    <w:pPr>
      <w:keepNext/>
      <w:widowControl/>
      <w:numPr>
        <w:numId w:val="67"/>
      </w:numPr>
      <w:overflowPunct/>
      <w:autoSpaceDE/>
      <w:autoSpaceDN/>
      <w:adjustRightInd/>
      <w:textAlignment w:val="auto"/>
      <w:outlineLvl w:val="0"/>
    </w:pPr>
    <w:rPr>
      <w:kern w:val="2"/>
      <w:sz w:val="26"/>
      <w:lang w:val="pl-PL" w:eastAsia="ar-SA"/>
    </w:rPr>
  </w:style>
  <w:style w:type="paragraph" w:customStyle="1" w:styleId="Nagwek22">
    <w:name w:val="Nagłówek 22"/>
    <w:basedOn w:val="Normalny"/>
    <w:next w:val="Tekstpodstawowy"/>
    <w:qFormat/>
    <w:rsid w:val="007A7C70"/>
    <w:pPr>
      <w:keepNext/>
      <w:widowControl/>
      <w:numPr>
        <w:ilvl w:val="1"/>
        <w:numId w:val="67"/>
      </w:numPr>
      <w:overflowPunct/>
      <w:autoSpaceDE/>
      <w:autoSpaceDN/>
      <w:adjustRightInd/>
      <w:jc w:val="center"/>
      <w:textAlignment w:val="auto"/>
      <w:outlineLvl w:val="1"/>
    </w:pPr>
    <w:rPr>
      <w:caps/>
      <w:kern w:val="2"/>
      <w:sz w:val="22"/>
      <w:u w:val="single"/>
      <w:lang w:val="pl-PL" w:eastAsia="ar-SA"/>
    </w:rPr>
  </w:style>
  <w:style w:type="paragraph" w:customStyle="1" w:styleId="Nagwek31">
    <w:name w:val="Nagłówek 31"/>
    <w:basedOn w:val="Normalny"/>
    <w:next w:val="Tekstpodstawowy"/>
    <w:qFormat/>
    <w:rsid w:val="007A7C70"/>
    <w:pPr>
      <w:keepNext/>
      <w:widowControl/>
      <w:numPr>
        <w:ilvl w:val="2"/>
        <w:numId w:val="67"/>
      </w:numPr>
      <w:overflowPunct/>
      <w:autoSpaceDE/>
      <w:autoSpaceDN/>
      <w:adjustRightInd/>
      <w:textAlignment w:val="auto"/>
      <w:outlineLvl w:val="2"/>
    </w:pPr>
    <w:rPr>
      <w:kern w:val="2"/>
      <w:sz w:val="36"/>
      <w:u w:val="single"/>
      <w:lang w:val="pl-PL" w:eastAsia="ar-SA"/>
    </w:rPr>
  </w:style>
  <w:style w:type="paragraph" w:customStyle="1" w:styleId="Nagwek42">
    <w:name w:val="Nagłówek 42"/>
    <w:basedOn w:val="Normalny"/>
    <w:next w:val="Tekstpodstawowy"/>
    <w:qFormat/>
    <w:rsid w:val="007A7C70"/>
    <w:pPr>
      <w:keepNext/>
      <w:widowControl/>
      <w:numPr>
        <w:ilvl w:val="3"/>
        <w:numId w:val="67"/>
      </w:numPr>
      <w:overflowPunct/>
      <w:autoSpaceDE/>
      <w:autoSpaceDN/>
      <w:adjustRightInd/>
      <w:jc w:val="center"/>
      <w:textAlignment w:val="auto"/>
      <w:outlineLvl w:val="3"/>
    </w:pPr>
    <w:rPr>
      <w:kern w:val="2"/>
      <w:sz w:val="36"/>
      <w:u w:val="single"/>
      <w:lang w:val="pl-PL" w:eastAsia="ar-SA"/>
    </w:rPr>
  </w:style>
  <w:style w:type="paragraph" w:customStyle="1" w:styleId="Nagwek52">
    <w:name w:val="Nagłówek 52"/>
    <w:basedOn w:val="Normalny"/>
    <w:next w:val="Tekstpodstawowy"/>
    <w:qFormat/>
    <w:rsid w:val="007A7C70"/>
    <w:pPr>
      <w:keepNext/>
      <w:widowControl/>
      <w:numPr>
        <w:ilvl w:val="4"/>
        <w:numId w:val="67"/>
      </w:numPr>
      <w:overflowPunct/>
      <w:autoSpaceDE/>
      <w:autoSpaceDN/>
      <w:adjustRightInd/>
      <w:jc w:val="center"/>
      <w:textAlignment w:val="auto"/>
      <w:outlineLvl w:val="4"/>
    </w:pPr>
    <w:rPr>
      <w:b/>
      <w:kern w:val="2"/>
      <w:sz w:val="36"/>
      <w:lang w:val="pl-PL" w:eastAsia="ar-SA"/>
    </w:rPr>
  </w:style>
  <w:style w:type="paragraph" w:customStyle="1" w:styleId="Nagwek61">
    <w:name w:val="Nagłówek 61"/>
    <w:basedOn w:val="Normalny"/>
    <w:next w:val="Tekstpodstawowy"/>
    <w:qFormat/>
    <w:rsid w:val="007A7C70"/>
    <w:pPr>
      <w:keepNext/>
      <w:widowControl/>
      <w:numPr>
        <w:ilvl w:val="5"/>
        <w:numId w:val="67"/>
      </w:numPr>
      <w:overflowPunct/>
      <w:autoSpaceDE/>
      <w:autoSpaceDN/>
      <w:adjustRightInd/>
      <w:jc w:val="center"/>
      <w:textAlignment w:val="auto"/>
      <w:outlineLvl w:val="5"/>
    </w:pPr>
    <w:rPr>
      <w:kern w:val="2"/>
      <w:sz w:val="40"/>
      <w:u w:val="single"/>
      <w:lang w:val="pl-PL" w:eastAsia="ar-SA"/>
    </w:rPr>
  </w:style>
  <w:style w:type="paragraph" w:customStyle="1" w:styleId="Nagwek71">
    <w:name w:val="Nagłówek 71"/>
    <w:basedOn w:val="Normalny"/>
    <w:next w:val="Tekstpodstawowy"/>
    <w:qFormat/>
    <w:rsid w:val="007A7C70"/>
    <w:pPr>
      <w:keepNext/>
      <w:widowControl/>
      <w:numPr>
        <w:ilvl w:val="6"/>
        <w:numId w:val="67"/>
      </w:numPr>
      <w:overflowPunct/>
      <w:autoSpaceDE/>
      <w:autoSpaceDN/>
      <w:adjustRightInd/>
      <w:jc w:val="center"/>
      <w:textAlignment w:val="auto"/>
      <w:outlineLvl w:val="6"/>
    </w:pPr>
    <w:rPr>
      <w:b/>
      <w:kern w:val="2"/>
      <w:sz w:val="36"/>
      <w:lang w:val="pl-PL" w:eastAsia="ar-SA"/>
    </w:rPr>
  </w:style>
  <w:style w:type="paragraph" w:customStyle="1" w:styleId="v1msonormal">
    <w:name w:val="v1msonormal"/>
    <w:basedOn w:val="Normalny"/>
    <w:rsid w:val="007A7C70"/>
    <w:pPr>
      <w:widowControl/>
      <w:suppressAutoHyphens w:val="0"/>
      <w:overflowPunct/>
      <w:autoSpaceDE/>
      <w:autoSpaceDN/>
      <w:adjustRightInd/>
      <w:spacing w:before="100" w:beforeAutospacing="1" w:after="100" w:afterAutospacing="1"/>
      <w:textAlignment w:val="auto"/>
    </w:pPr>
    <w:rPr>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29064532">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0199517">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3AAC-9A7C-471A-A115-86C85419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39</Pages>
  <Words>8323</Words>
  <Characters>49939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Izabela Zydor</cp:lastModifiedBy>
  <cp:revision>348</cp:revision>
  <cp:lastPrinted>2025-01-16T08:51:00Z</cp:lastPrinted>
  <dcterms:created xsi:type="dcterms:W3CDTF">2024-01-22T07:30:00Z</dcterms:created>
  <dcterms:modified xsi:type="dcterms:W3CDTF">2025-01-20T12:04:00Z</dcterms:modified>
</cp:coreProperties>
</file>