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B2FD" w14:textId="20DD1432" w:rsidR="00855BC3" w:rsidRPr="00A77FDF" w:rsidRDefault="003B4C3C" w:rsidP="00A77FDF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</w:t>
      </w:r>
      <w:r w:rsidR="002C70B3">
        <w:rPr>
          <w:rFonts w:asciiTheme="minorHAnsi" w:hAnsiTheme="minorHAnsi"/>
        </w:rPr>
        <w:t>7A</w:t>
      </w:r>
      <w:r w:rsidR="00894663">
        <w:rPr>
          <w:rFonts w:asciiTheme="minorHAnsi" w:hAnsiTheme="minorHAnsi"/>
        </w:rPr>
        <w:t xml:space="preserve"> do S</w:t>
      </w:r>
      <w:r w:rsidR="005B7666" w:rsidRPr="00A77FDF">
        <w:rPr>
          <w:rFonts w:asciiTheme="minorHAnsi" w:hAnsiTheme="minorHAnsi"/>
        </w:rPr>
        <w:t>WZ</w:t>
      </w:r>
    </w:p>
    <w:p w14:paraId="5EE58D71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277019DE" w14:textId="77777777" w:rsidR="00855BC3" w:rsidRPr="00A77FDF" w:rsidRDefault="005B7666" w:rsidP="00CB4A8E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UMOWA O ROBOTY BUDOWLANE Nr</w:t>
      </w:r>
      <w:proofErr w:type="gramStart"/>
      <w:r w:rsidR="00EB5F11"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="00EB5F11" w:rsidRPr="00A77FDF">
        <w:rPr>
          <w:rFonts w:asciiTheme="minorHAnsi" w:hAnsiTheme="minorHAnsi"/>
          <w:sz w:val="24"/>
          <w:szCs w:val="24"/>
        </w:rPr>
        <w:t>.</w:t>
      </w:r>
    </w:p>
    <w:p w14:paraId="129D301E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334BB9E7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</w:p>
    <w:p w14:paraId="7B27A5EF" w14:textId="77777777" w:rsidR="00855BC3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zawarta w dniu</w:t>
      </w:r>
      <w:r w:rsidRPr="00A77FDF">
        <w:rPr>
          <w:rFonts w:asciiTheme="minorHAnsi" w:hAnsiTheme="minorHAnsi"/>
          <w:sz w:val="24"/>
          <w:szCs w:val="24"/>
        </w:rPr>
        <w:tab/>
        <w:t>w Mieszkowicach</w:t>
      </w:r>
      <w:r w:rsidR="005B7666" w:rsidRPr="00A77FDF">
        <w:rPr>
          <w:rFonts w:asciiTheme="minorHAnsi" w:hAnsiTheme="minorHAnsi"/>
          <w:sz w:val="24"/>
          <w:szCs w:val="24"/>
        </w:rPr>
        <w:t xml:space="preserve"> pomiędzy:</w:t>
      </w:r>
    </w:p>
    <w:p w14:paraId="3B15CBEB" w14:textId="186BE421" w:rsidR="00855BC3" w:rsidRPr="00A77FDF" w:rsidRDefault="00EB5F11" w:rsidP="00A77FDF">
      <w:pPr>
        <w:pStyle w:val="Teksttreci20"/>
        <w:shd w:val="clear" w:color="auto" w:fill="auto"/>
        <w:spacing w:before="0" w:after="0" w:line="240" w:lineRule="auto"/>
        <w:ind w:right="1494" w:firstLine="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 xml:space="preserve">Gminą </w:t>
      </w:r>
      <w:proofErr w:type="gramStart"/>
      <w:r w:rsidRPr="00A77FDF">
        <w:rPr>
          <w:rFonts w:asciiTheme="minorHAnsi" w:hAnsiTheme="minorHAnsi"/>
          <w:b/>
          <w:sz w:val="24"/>
          <w:szCs w:val="24"/>
        </w:rPr>
        <w:t>Mieszkowice</w:t>
      </w:r>
      <w:r w:rsidR="005B7666" w:rsidRPr="00A77FDF">
        <w:rPr>
          <w:rFonts w:asciiTheme="minorHAnsi" w:hAnsiTheme="minorHAnsi"/>
          <w:b/>
          <w:sz w:val="24"/>
          <w:szCs w:val="24"/>
        </w:rPr>
        <w:t xml:space="preserve">, </w:t>
      </w:r>
      <w:r w:rsidR="000850D6">
        <w:rPr>
          <w:rFonts w:asciiTheme="minorHAnsi" w:hAnsiTheme="minorHAnsi"/>
          <w:b/>
          <w:sz w:val="24"/>
          <w:szCs w:val="24"/>
        </w:rPr>
        <w:t xml:space="preserve"> ul.</w:t>
      </w:r>
      <w:proofErr w:type="gramEnd"/>
      <w:r w:rsidR="000850D6">
        <w:rPr>
          <w:rFonts w:asciiTheme="minorHAnsi" w:hAnsiTheme="minorHAnsi"/>
          <w:b/>
          <w:sz w:val="24"/>
          <w:szCs w:val="24"/>
        </w:rPr>
        <w:t xml:space="preserve"> Chopina 1, 74-505</w:t>
      </w:r>
      <w:r w:rsidRPr="00A77FDF">
        <w:rPr>
          <w:rFonts w:asciiTheme="minorHAnsi" w:hAnsiTheme="minorHAnsi"/>
          <w:b/>
          <w:sz w:val="24"/>
          <w:szCs w:val="24"/>
        </w:rPr>
        <w:t xml:space="preserve"> Mieszkowic</w:t>
      </w:r>
      <w:r w:rsidRPr="00A77FDF">
        <w:rPr>
          <w:rFonts w:asciiTheme="minorHAnsi" w:hAnsiTheme="minorHAnsi"/>
          <w:sz w:val="24"/>
          <w:szCs w:val="24"/>
        </w:rPr>
        <w:t xml:space="preserve"> zwaną dalej w treści umowy </w:t>
      </w:r>
      <w:r w:rsidR="005B7666" w:rsidRPr="00A77FDF">
        <w:rPr>
          <w:rFonts w:asciiTheme="minorHAnsi" w:hAnsiTheme="minorHAnsi"/>
          <w:sz w:val="24"/>
          <w:szCs w:val="24"/>
        </w:rPr>
        <w:t>„Zamawiającym” a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>w imieniu, której działa:</w:t>
      </w:r>
    </w:p>
    <w:p w14:paraId="4E3CC738" w14:textId="77777777" w:rsidR="00EB5F11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Andrzej Salwa – Burmistrz Mieszkowic</w:t>
      </w:r>
    </w:p>
    <w:p w14:paraId="0CB388D0" w14:textId="77777777" w:rsidR="004C46BD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przy kontrasygnacie </w:t>
      </w:r>
    </w:p>
    <w:p w14:paraId="5E944264" w14:textId="77777777" w:rsidR="00AC1BB9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Bożeny</w:t>
      </w:r>
      <w:r w:rsidR="00AC1BB9" w:rsidRPr="00A77FDF">
        <w:rPr>
          <w:rFonts w:asciiTheme="minorHAnsi" w:hAnsiTheme="minorHAnsi"/>
          <w:sz w:val="24"/>
          <w:szCs w:val="24"/>
        </w:rPr>
        <w:t xml:space="preserve"> Misiewicz – Skarbnik</w:t>
      </w:r>
      <w:r>
        <w:rPr>
          <w:rFonts w:asciiTheme="minorHAnsi" w:hAnsiTheme="minorHAnsi"/>
          <w:sz w:val="24"/>
          <w:szCs w:val="24"/>
        </w:rPr>
        <w:t>a</w:t>
      </w:r>
      <w:r w:rsidR="00AC1BB9" w:rsidRPr="00A77FDF">
        <w:rPr>
          <w:rFonts w:asciiTheme="minorHAnsi" w:hAnsiTheme="minorHAnsi"/>
          <w:sz w:val="24"/>
          <w:szCs w:val="24"/>
        </w:rPr>
        <w:t xml:space="preserve"> Gminy</w:t>
      </w:r>
      <w:r>
        <w:rPr>
          <w:rFonts w:asciiTheme="minorHAnsi" w:hAnsiTheme="minorHAnsi"/>
          <w:sz w:val="24"/>
          <w:szCs w:val="24"/>
        </w:rPr>
        <w:t xml:space="preserve"> Mieszkowice</w:t>
      </w:r>
    </w:p>
    <w:p w14:paraId="78C3E45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</w:t>
      </w:r>
    </w:p>
    <w:p w14:paraId="0E1B108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F55024D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B460ADB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NIP</w:t>
      </w:r>
      <w:r w:rsidR="00EB5F11" w:rsidRPr="00A77FDF">
        <w:rPr>
          <w:rFonts w:asciiTheme="minorHAnsi" w:hAnsiTheme="minorHAnsi"/>
          <w:sz w:val="24"/>
          <w:szCs w:val="24"/>
        </w:rPr>
        <w:t>……………</w:t>
      </w:r>
      <w:r w:rsidRPr="00A77FDF">
        <w:rPr>
          <w:rFonts w:asciiTheme="minorHAnsi" w:hAnsiTheme="minorHAnsi"/>
          <w:sz w:val="24"/>
          <w:szCs w:val="24"/>
        </w:rPr>
        <w:tab/>
        <w:t xml:space="preserve"> Regon</w:t>
      </w:r>
      <w:r w:rsidR="00EB5F11" w:rsidRPr="00A77FDF">
        <w:rPr>
          <w:rFonts w:asciiTheme="minorHAnsi" w:hAnsiTheme="minorHAnsi"/>
          <w:sz w:val="24"/>
          <w:szCs w:val="24"/>
        </w:rPr>
        <w:t>………………………………………….</w:t>
      </w:r>
    </w:p>
    <w:p w14:paraId="091B46F5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zwaną dalej w treści umowy „Wykonawcą”</w:t>
      </w:r>
    </w:p>
    <w:p w14:paraId="767DDED8" w14:textId="77777777" w:rsidR="00EB5F11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639755E" w14:textId="77777777" w:rsidR="008C4CDC" w:rsidRDefault="008C4CDC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2558641A" w14:textId="150DA4C9" w:rsidR="008C4CDC" w:rsidRPr="008C4CDC" w:rsidRDefault="008C4CDC" w:rsidP="008C4CD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Oświadczenie stron </w:t>
      </w:r>
    </w:p>
    <w:p w14:paraId="4B0501D3" w14:textId="77777777" w:rsidR="008C4CDC" w:rsidRPr="00A77FDF" w:rsidRDefault="008C4CDC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6D9B9DC" w14:textId="47776765" w:rsidR="004054B3" w:rsidRDefault="008C4CDC" w:rsidP="008C4C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5B7666" w:rsidRPr="00A77FDF">
        <w:rPr>
          <w:rFonts w:asciiTheme="minorHAnsi" w:hAnsiTheme="minorHAnsi"/>
        </w:rPr>
        <w:t xml:space="preserve">Niniejsza umowa zostaje zawarta w rezultacie dokonania przez Zamawiającego wyboru oferty Wykonawcy w postępowaniu o udzielenie zamówienia publicznego przeprowadzonego </w:t>
      </w:r>
      <w:r w:rsidR="00EB5F11" w:rsidRPr="00A77FDF">
        <w:rPr>
          <w:rFonts w:asciiTheme="minorHAnsi" w:hAnsiTheme="minorHAnsi"/>
        </w:rPr>
        <w:br/>
      </w:r>
      <w:r w:rsidR="00894663">
        <w:rPr>
          <w:rFonts w:asciiTheme="minorHAnsi" w:hAnsiTheme="minorHAnsi"/>
        </w:rPr>
        <w:t>w trybie podstawowym bez przeprowadzenia negocjacji</w:t>
      </w:r>
      <w:r w:rsidR="005B7666" w:rsidRPr="00A77FDF">
        <w:rPr>
          <w:rFonts w:asciiTheme="minorHAnsi" w:hAnsiTheme="minorHAnsi"/>
        </w:rPr>
        <w:t xml:space="preserve"> dla zadania inwestycyjnego pn.:</w:t>
      </w:r>
    </w:p>
    <w:p w14:paraId="55DB0D5D" w14:textId="4431B687" w:rsidR="00D36BAE" w:rsidRPr="00D36BAE" w:rsidRDefault="000850D6" w:rsidP="008C4CDC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„</w:t>
      </w:r>
      <w:r w:rsidR="000B06E2" w:rsidRPr="000B06E2">
        <w:rPr>
          <w:rFonts w:asciiTheme="minorHAnsi" w:eastAsiaTheme="minorHAnsi" w:hAnsiTheme="minorHAnsi" w:cstheme="minorBidi"/>
          <w:b/>
          <w:color w:val="auto"/>
          <w:lang w:eastAsia="en-US" w:bidi="ar-SA"/>
        </w:rPr>
        <w:t>Gospodarka wodno-ściekowa w popegeerowskiej gminie Mieszkowice. Część 1. Renowacja dwóch przepompowni ścieków zlokalizowanych w miejscowościach Kłosów i Kurzycko</w:t>
      </w: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</w:t>
      </w:r>
    </w:p>
    <w:p w14:paraId="4F9C7D3B" w14:textId="4D2B883B" w:rsidR="00855BC3" w:rsidRDefault="00894663" w:rsidP="008C4CD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podstawie ustawy z dnia 11 września 2019</w:t>
      </w:r>
      <w:r w:rsidR="005B7666" w:rsidRPr="00A77FDF">
        <w:rPr>
          <w:rFonts w:asciiTheme="minorHAnsi" w:hAnsiTheme="minorHAnsi"/>
          <w:sz w:val="24"/>
          <w:szCs w:val="24"/>
        </w:rPr>
        <w:t xml:space="preserve"> r. Prawo zamówie</w:t>
      </w:r>
      <w:r w:rsidR="00BA09C0">
        <w:rPr>
          <w:rFonts w:asciiTheme="minorHAnsi" w:hAnsiTheme="minorHAnsi"/>
          <w:sz w:val="24"/>
          <w:szCs w:val="24"/>
        </w:rPr>
        <w:t xml:space="preserve">ń publicznych </w:t>
      </w:r>
      <w:r w:rsidR="008C4CDC">
        <w:rPr>
          <w:rFonts w:asciiTheme="minorHAnsi" w:hAnsiTheme="minorHAnsi"/>
          <w:sz w:val="24"/>
          <w:szCs w:val="24"/>
        </w:rPr>
        <w:t xml:space="preserve">                                 </w:t>
      </w:r>
      <w:proofErr w:type="gramStart"/>
      <w:r w:rsidR="008C4CDC">
        <w:rPr>
          <w:rFonts w:asciiTheme="minorHAnsi" w:hAnsiTheme="minorHAnsi"/>
          <w:sz w:val="24"/>
          <w:szCs w:val="24"/>
        </w:rPr>
        <w:t xml:space="preserve">   </w:t>
      </w:r>
      <w:r w:rsidR="00D36BAE" w:rsidRPr="00D22AAA">
        <w:rPr>
          <w:rFonts w:asciiTheme="minorHAnsi" w:hAnsiTheme="minorHAnsi"/>
          <w:sz w:val="24"/>
          <w:szCs w:val="24"/>
        </w:rPr>
        <w:t>(</w:t>
      </w:r>
      <w:proofErr w:type="spellStart"/>
      <w:proofErr w:type="gramEnd"/>
      <w:r w:rsidR="00D36BAE" w:rsidRPr="00D22AAA">
        <w:rPr>
          <w:rFonts w:asciiTheme="minorHAnsi" w:hAnsiTheme="minorHAnsi" w:cs="Arial"/>
          <w:sz w:val="24"/>
          <w:szCs w:val="24"/>
        </w:rPr>
        <w:t>t.j</w:t>
      </w:r>
      <w:proofErr w:type="spellEnd"/>
      <w:r w:rsidR="00D36BAE" w:rsidRPr="00D22AAA">
        <w:rPr>
          <w:rFonts w:asciiTheme="minorHAnsi" w:hAnsiTheme="minorHAnsi" w:cs="Arial"/>
          <w:sz w:val="24"/>
          <w:szCs w:val="24"/>
        </w:rPr>
        <w:t>. Dz. U.</w:t>
      </w:r>
      <w:r w:rsidR="000850D6">
        <w:rPr>
          <w:rFonts w:asciiTheme="minorHAnsi" w:hAnsiTheme="minorHAnsi" w:cs="Arial"/>
          <w:sz w:val="24"/>
          <w:szCs w:val="24"/>
        </w:rPr>
        <w:t xml:space="preserve"> z 202</w:t>
      </w:r>
      <w:r w:rsidR="002C70B3">
        <w:rPr>
          <w:rFonts w:asciiTheme="minorHAnsi" w:hAnsiTheme="minorHAnsi" w:cs="Arial"/>
          <w:sz w:val="24"/>
          <w:szCs w:val="24"/>
        </w:rPr>
        <w:t>3</w:t>
      </w:r>
      <w:r w:rsidR="000850D6">
        <w:rPr>
          <w:rFonts w:asciiTheme="minorHAnsi" w:hAnsiTheme="minorHAnsi" w:cs="Arial"/>
          <w:sz w:val="24"/>
          <w:szCs w:val="24"/>
        </w:rPr>
        <w:t xml:space="preserve"> poz. 1</w:t>
      </w:r>
      <w:r w:rsidR="002C70B3">
        <w:rPr>
          <w:rFonts w:asciiTheme="minorHAnsi" w:hAnsiTheme="minorHAnsi" w:cs="Arial"/>
          <w:sz w:val="24"/>
          <w:szCs w:val="24"/>
        </w:rPr>
        <w:t>605</w:t>
      </w:r>
      <w:r w:rsidR="008C4CDC">
        <w:rPr>
          <w:rFonts w:asciiTheme="minorHAnsi" w:hAnsiTheme="minorHAnsi" w:cs="Arial"/>
          <w:sz w:val="24"/>
          <w:szCs w:val="24"/>
        </w:rPr>
        <w:t>)</w:t>
      </w:r>
      <w:r w:rsidR="008B2590">
        <w:rPr>
          <w:rFonts w:asciiTheme="minorHAnsi" w:hAnsiTheme="minorHAnsi" w:cs="Arial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zwanej dalej w treści mniejszej umowy „ustawą </w:t>
      </w:r>
      <w:proofErr w:type="spellStart"/>
      <w:r w:rsidR="005B7666"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="005B7666" w:rsidRPr="00A77FDF">
        <w:rPr>
          <w:rFonts w:asciiTheme="minorHAnsi" w:hAnsiTheme="minorHAnsi"/>
          <w:sz w:val="24"/>
          <w:szCs w:val="24"/>
        </w:rPr>
        <w:t>”.</w:t>
      </w:r>
    </w:p>
    <w:p w14:paraId="3621C5E0" w14:textId="30061224" w:rsidR="008C4CDC" w:rsidRPr="00951C22" w:rsidRDefault="008C4CDC" w:rsidP="008C4CD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b/>
          <w:color w:val="auto"/>
          <w:sz w:val="24"/>
          <w:szCs w:val="24"/>
        </w:rPr>
      </w:pPr>
      <w:r w:rsidRPr="00951C22">
        <w:rPr>
          <w:rFonts w:asciiTheme="minorHAnsi" w:hAnsiTheme="minorHAnsi"/>
          <w:color w:val="auto"/>
          <w:sz w:val="24"/>
          <w:szCs w:val="24"/>
        </w:rPr>
        <w:t xml:space="preserve">2. Zamawiający oświadcza, że niniejsze postępowanie współfinansowane jest z </w:t>
      </w:r>
      <w:r w:rsidRPr="00951C22">
        <w:rPr>
          <w:rFonts w:asciiTheme="minorHAnsi" w:hAnsiTheme="minorHAnsi"/>
          <w:b/>
          <w:color w:val="auto"/>
          <w:sz w:val="24"/>
          <w:szCs w:val="24"/>
        </w:rPr>
        <w:t>Rządowego Funduszu Polski Ład: Program Inwestycji Strategicznych.</w:t>
      </w:r>
    </w:p>
    <w:p w14:paraId="551DFA5A" w14:textId="053134FA" w:rsidR="00267294" w:rsidRPr="00267294" w:rsidRDefault="00267294" w:rsidP="0026729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b/>
          <w:color w:val="auto"/>
          <w:sz w:val="24"/>
          <w:szCs w:val="24"/>
        </w:rPr>
      </w:pPr>
      <w:r w:rsidRPr="00267294">
        <w:rPr>
          <w:rFonts w:asciiTheme="minorHAnsi" w:hAnsiTheme="minorHAnsi"/>
          <w:color w:val="auto"/>
          <w:sz w:val="24"/>
          <w:szCs w:val="24"/>
        </w:rPr>
        <w:t xml:space="preserve">3. </w:t>
      </w:r>
      <w:r w:rsidRPr="00267294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267294">
        <w:rPr>
          <w:rFonts w:asciiTheme="minorHAnsi" w:hAnsiTheme="minorHAnsi"/>
          <w:color w:val="auto"/>
          <w:sz w:val="24"/>
          <w:szCs w:val="24"/>
        </w:rPr>
        <w:t>Zasady wypłaty wynagrodzenia Wykonawcy wskazane w niniejszej umowie zostały ustalone zgodnie z zasadami wskazanymi w:</w:t>
      </w:r>
    </w:p>
    <w:p w14:paraId="7A1A339F" w14:textId="7AC5533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1) uchwale Rady Ministrów Nr 84/2021 z dnia 1 lipca 2021 r. w sprawie ustanowienia Rządowego Funduszu Polski Ład: Programu Inwestycji Strategicznych;</w:t>
      </w:r>
      <w:r w:rsidR="00FD7BCD">
        <w:rPr>
          <w:rFonts w:asciiTheme="minorHAnsi" w:eastAsia="Times New Roman" w:hAnsiTheme="minorHAnsi" w:cs="Times New Roman"/>
          <w:color w:val="auto"/>
        </w:rPr>
        <w:t xml:space="preserve"> (zmienionej uchwałą Rady Ministrów z dnia 28 grudnia </w:t>
      </w:r>
      <w:proofErr w:type="gramStart"/>
      <w:r w:rsidR="00FD7BCD">
        <w:rPr>
          <w:rFonts w:asciiTheme="minorHAnsi" w:eastAsia="Times New Roman" w:hAnsiTheme="minorHAnsi" w:cs="Times New Roman"/>
          <w:color w:val="auto"/>
        </w:rPr>
        <w:t>2021r.</w:t>
      </w:r>
      <w:proofErr w:type="gramEnd"/>
      <w:r w:rsidR="00FD7BCD">
        <w:rPr>
          <w:rFonts w:asciiTheme="minorHAnsi" w:eastAsia="Times New Roman" w:hAnsiTheme="minorHAnsi" w:cs="Times New Roman"/>
          <w:color w:val="auto"/>
        </w:rPr>
        <w:t xml:space="preserve"> nr 176/2021, uchwałą Rady Ministrów z dnia 26 kwietnia 2022, nr 87/2022 oraz uchwałą Rady Ministrów z dnia 13 października 2022r.)</w:t>
      </w:r>
    </w:p>
    <w:p w14:paraId="5A3B4E4D" w14:textId="7777777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2) Regulaminie BGK – regulaminie, o którym mowa w § 11 uchwały Rady Ministrów Nr 84/2021.</w:t>
      </w:r>
    </w:p>
    <w:p w14:paraId="3037BD69" w14:textId="7777777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4. Działając na podstawie § 7 ust. 5 załącznika do uchwały Rady Ministrów Nr 84/2021 z dnia 1 lipca 2021 r. w sprawie ustanowienia Rządowego Funduszu Polski Ład: Programu Inwestycji Strategicznych strony ustalają, że Wykonawca jest zobowiązany do zapewnienia finansowania inwestycji w części niepokrytej udziałem własnym zamawiającego, na czas poprzedzający wypłatę lub wypłaty dofinansowania z Programu w ramach udzielonej wstępnej Promesy, a Wykonawca oświadcza, że posiada odpowiednią zdolność ekonomiczną i środki, niezbędne do wykonania zamówienia oraz zapewnienia finansowanie inwestycji w okresie poprzedzającym otrzymanie wynagrodzenia lub jego części.</w:t>
      </w:r>
    </w:p>
    <w:p w14:paraId="6B1EB57C" w14:textId="1E5585C0" w:rsidR="008C4CDC" w:rsidRPr="00951C22" w:rsidRDefault="008C4CDC" w:rsidP="00D55CB7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color w:val="auto"/>
          <w:sz w:val="24"/>
          <w:szCs w:val="24"/>
        </w:rPr>
      </w:pPr>
    </w:p>
    <w:p w14:paraId="417D0F1C" w14:textId="77777777" w:rsidR="00EB5F11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BCA07C7" w14:textId="77777777" w:rsidR="00267294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0993689" w14:textId="77777777" w:rsidR="00267294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0CDE60F" w14:textId="77777777" w:rsidR="00267294" w:rsidRPr="00A77FDF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75B9745E" w14:textId="77777777" w:rsidR="00855BC3" w:rsidRPr="00A77FDF" w:rsidRDefault="005B7666" w:rsidP="008C4CDC">
      <w:pPr>
        <w:pStyle w:val="Teksttreci40"/>
        <w:numPr>
          <w:ilvl w:val="0"/>
          <w:numId w:val="1"/>
        </w:numPr>
        <w:shd w:val="clear" w:color="auto" w:fill="auto"/>
        <w:tabs>
          <w:tab w:val="left" w:pos="3942"/>
        </w:tabs>
        <w:spacing w:before="0" w:after="0" w:line="240" w:lineRule="auto"/>
        <w:ind w:left="36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ogólne</w:t>
      </w:r>
    </w:p>
    <w:p w14:paraId="66B23A20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sz w:val="24"/>
          <w:szCs w:val="24"/>
        </w:rPr>
      </w:pPr>
    </w:p>
    <w:p w14:paraId="5E6CC0C1" w14:textId="77777777" w:rsidR="00855BC3" w:rsidRPr="00D36BAE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D36BAE">
        <w:rPr>
          <w:rFonts w:asciiTheme="minorHAnsi" w:hAnsiTheme="minorHAnsi"/>
          <w:b/>
          <w:sz w:val="24"/>
          <w:szCs w:val="24"/>
        </w:rPr>
        <w:t>§1</w:t>
      </w:r>
    </w:p>
    <w:p w14:paraId="0D2B91DF" w14:textId="2722A6DD" w:rsidR="00D36BAE" w:rsidRPr="002C70B3" w:rsidRDefault="00635639" w:rsidP="002C70B3">
      <w:pPr>
        <w:jc w:val="both"/>
        <w:rPr>
          <w:rFonts w:asciiTheme="minorHAnsi" w:hAnsiTheme="minorHAnsi" w:cs="Times New Roman"/>
          <w:b/>
          <w:bCs/>
        </w:rPr>
      </w:pPr>
      <w:r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 xml:space="preserve">1. </w:t>
      </w:r>
      <w:r w:rsidR="005B7666" w:rsidRPr="00D36BAE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>Zamawiający zleca a Wykonawca przyjmuje do wykonania</w:t>
      </w:r>
      <w:r w:rsidR="005B7666" w:rsidRPr="00D36BAE">
        <w:rPr>
          <w:rStyle w:val="Teksttreci410ptBezpogrubienia"/>
          <w:rFonts w:asciiTheme="minorHAnsi" w:eastAsia="Arial Unicode MS" w:hAnsiTheme="minorHAnsi"/>
          <w:sz w:val="24"/>
          <w:szCs w:val="24"/>
        </w:rPr>
        <w:t xml:space="preserve"> </w:t>
      </w:r>
      <w:r w:rsidR="005B7666" w:rsidRPr="00D36BAE">
        <w:rPr>
          <w:rFonts w:asciiTheme="minorHAnsi" w:hAnsiTheme="minorHAnsi"/>
        </w:rPr>
        <w:t xml:space="preserve">roboty budowlane </w:t>
      </w:r>
      <w:r w:rsidR="008C4CDC">
        <w:rPr>
          <w:rStyle w:val="Teksttreci410ptBezpogrubienia"/>
          <w:rFonts w:asciiTheme="minorHAnsi" w:eastAsia="Arial Unicode MS" w:hAnsiTheme="minorHAnsi"/>
          <w:sz w:val="24"/>
          <w:szCs w:val="24"/>
        </w:rPr>
        <w:t>po</w:t>
      </w:r>
      <w:r w:rsidR="00D55CB7">
        <w:rPr>
          <w:rStyle w:val="Teksttreci410ptBezpogrubienia"/>
          <w:rFonts w:asciiTheme="minorHAnsi" w:eastAsia="Arial Unicode MS" w:hAnsiTheme="minorHAnsi"/>
          <w:sz w:val="24"/>
          <w:szCs w:val="24"/>
        </w:rPr>
        <w:t xml:space="preserve">legające na </w:t>
      </w:r>
      <w:r w:rsidR="00776FE2">
        <w:rPr>
          <w:rStyle w:val="Teksttreci410ptBezpogrubienia"/>
          <w:rFonts w:asciiTheme="minorHAnsi" w:eastAsia="Arial Unicode MS" w:hAnsiTheme="minorHAnsi"/>
          <w:sz w:val="24"/>
          <w:szCs w:val="24"/>
        </w:rPr>
        <w:t>„</w:t>
      </w:r>
      <w:r w:rsidR="002C70B3" w:rsidRPr="002C70B3">
        <w:rPr>
          <w:rStyle w:val="Teksttreci410ptBezpogrubienia"/>
          <w:rFonts w:asciiTheme="minorHAnsi" w:eastAsia="Arial Unicode MS" w:hAnsiTheme="minorHAnsi"/>
          <w:sz w:val="24"/>
          <w:szCs w:val="24"/>
        </w:rPr>
        <w:t>Gospodarka wodno-ściekowa w popegeerowskiej gminie Mieszkowice</w:t>
      </w:r>
      <w:r w:rsidR="002C70B3">
        <w:rPr>
          <w:rStyle w:val="Teksttreci410ptBezpogrubienia"/>
          <w:rFonts w:asciiTheme="minorHAnsi" w:eastAsia="Arial Unicode MS" w:hAnsiTheme="minorHAnsi"/>
          <w:sz w:val="24"/>
          <w:szCs w:val="24"/>
        </w:rPr>
        <w:t xml:space="preserve">. </w:t>
      </w:r>
      <w:r w:rsidR="002C70B3" w:rsidRPr="002C70B3">
        <w:rPr>
          <w:rStyle w:val="Teksttreci410ptBezpogrubienia"/>
          <w:rFonts w:asciiTheme="minorHAnsi" w:eastAsia="Arial Unicode MS" w:hAnsiTheme="minorHAnsi"/>
          <w:sz w:val="24"/>
          <w:szCs w:val="24"/>
        </w:rPr>
        <w:t>Część 1. Renowacja dwóch przepompowni ścieków zlokalizowanych w miejscowościach Kłosów i Kurzycko</w:t>
      </w:r>
    </w:p>
    <w:p w14:paraId="5EA66836" w14:textId="423439ED" w:rsidR="00D55CB7" w:rsidRPr="00D55CB7" w:rsidRDefault="00635639" w:rsidP="00D55CB7">
      <w:pPr>
        <w:rPr>
          <w:rFonts w:ascii="Calibri" w:eastAsia="Calibri" w:hAnsi="Calibri" w:cs="Times New Roman"/>
          <w:color w:val="auto"/>
          <w:lang w:eastAsia="en-US" w:bidi="ar-SA"/>
        </w:rPr>
      </w:pPr>
      <w:r w:rsidRPr="00D55CB7">
        <w:rPr>
          <w:rFonts w:asciiTheme="minorHAnsi" w:hAnsiTheme="minorHAnsi"/>
        </w:rPr>
        <w:t xml:space="preserve">2. </w:t>
      </w:r>
      <w:r w:rsidR="00B26C3A" w:rsidRPr="00B26C3A">
        <w:rPr>
          <w:rFonts w:asciiTheme="minorHAnsi" w:hAnsiTheme="minorHAnsi"/>
        </w:rPr>
        <w:t xml:space="preserve">Zamówienie obejmuje </w:t>
      </w:r>
      <w:r w:rsidR="002C70B3" w:rsidRPr="002C70B3">
        <w:rPr>
          <w:rFonts w:asciiTheme="minorHAnsi" w:hAnsiTheme="minorHAnsi"/>
        </w:rPr>
        <w:t xml:space="preserve">oczyszczenie hydrodynamiczne, piaskowanie ścian przepompowni, </w:t>
      </w:r>
      <w:proofErr w:type="spellStart"/>
      <w:r w:rsidR="002C70B3" w:rsidRPr="002C70B3">
        <w:rPr>
          <w:rFonts w:asciiTheme="minorHAnsi" w:hAnsiTheme="minorHAnsi"/>
        </w:rPr>
        <w:t>reproflacja</w:t>
      </w:r>
      <w:proofErr w:type="spellEnd"/>
      <w:r w:rsidR="002C70B3" w:rsidRPr="002C70B3">
        <w:rPr>
          <w:rFonts w:asciiTheme="minorHAnsi" w:hAnsiTheme="minorHAnsi"/>
        </w:rPr>
        <w:t xml:space="preserve"> powierzchni ścian przepompowni, dostawa i montaż osprzętu po renowacji zbiornika przepompowni</w:t>
      </w:r>
      <w:r w:rsidR="000B06E2">
        <w:rPr>
          <w:rFonts w:asciiTheme="minorHAnsi" w:hAnsiTheme="minorHAnsi"/>
        </w:rPr>
        <w:t>.</w:t>
      </w:r>
    </w:p>
    <w:p w14:paraId="63EFCA11" w14:textId="740F98AB" w:rsidR="00D55CB7" w:rsidRPr="002C70B3" w:rsidRDefault="00E01E9E" w:rsidP="002C70B3">
      <w:pPr>
        <w:pStyle w:val="Teksttreci20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</w:t>
      </w:r>
      <w:r w:rsidRPr="00E01E9E">
        <w:rPr>
          <w:rFonts w:asciiTheme="minorHAnsi" w:hAnsiTheme="minorHAnsi"/>
          <w:sz w:val="24"/>
          <w:szCs w:val="24"/>
        </w:rPr>
        <w:t>3. Szczegółowy zakres rzeczowy i ilościowy robót określają</w:t>
      </w:r>
      <w:r w:rsidR="00F00F40">
        <w:rPr>
          <w:rFonts w:asciiTheme="minorHAnsi" w:hAnsiTheme="minorHAnsi"/>
          <w:sz w:val="24"/>
          <w:szCs w:val="24"/>
        </w:rPr>
        <w:t xml:space="preserve"> dokumenty, które są integralną częścią umowy</w:t>
      </w:r>
      <w:r w:rsidRPr="00E01E9E">
        <w:rPr>
          <w:rFonts w:asciiTheme="minorHAnsi" w:hAnsiTheme="minorHAnsi"/>
          <w:sz w:val="24"/>
          <w:szCs w:val="24"/>
        </w:rPr>
        <w:t>:</w:t>
      </w:r>
    </w:p>
    <w:p w14:paraId="4D61549B" w14:textId="3C219EE3" w:rsidR="00E01E9E" w:rsidRDefault="002C70B3" w:rsidP="00D55CB7">
      <w:pPr>
        <w:pStyle w:val="Teksttreci20"/>
        <w:spacing w:before="0" w:after="0" w:line="240" w:lineRule="auto"/>
        <w:ind w:firstLine="0"/>
        <w:rPr>
          <w:rFonts w:ascii="Calibri" w:eastAsia="Calibri" w:hAnsi="Calibri"/>
          <w:color w:val="auto"/>
          <w:sz w:val="24"/>
          <w:szCs w:val="24"/>
          <w:lang w:eastAsia="en-US" w:bidi="ar-SA"/>
        </w:rPr>
      </w:pPr>
      <w:r>
        <w:rPr>
          <w:rFonts w:ascii="Calibri" w:eastAsia="Calibri" w:hAnsi="Calibri"/>
          <w:color w:val="auto"/>
          <w:sz w:val="24"/>
          <w:szCs w:val="24"/>
          <w:lang w:eastAsia="en-US" w:bidi="ar-SA"/>
        </w:rPr>
        <w:t>a</w:t>
      </w:r>
      <w:r w:rsidR="00D55CB7">
        <w:rPr>
          <w:rFonts w:ascii="Calibri" w:eastAsia="Calibri" w:hAnsi="Calibri"/>
          <w:color w:val="auto"/>
          <w:sz w:val="24"/>
          <w:szCs w:val="24"/>
          <w:lang w:eastAsia="en-US" w:bidi="ar-SA"/>
        </w:rPr>
        <w:t xml:space="preserve">) </w:t>
      </w:r>
      <w:r w:rsidR="00D55CB7" w:rsidRPr="00D55CB7">
        <w:rPr>
          <w:rFonts w:ascii="Calibri" w:eastAsia="Calibri" w:hAnsi="Calibri"/>
          <w:color w:val="auto"/>
          <w:sz w:val="24"/>
          <w:szCs w:val="24"/>
          <w:lang w:eastAsia="en-US" w:bidi="ar-SA"/>
        </w:rPr>
        <w:t>Szczegółowe specyfikacje techniczne wykonania i odbioru robót budowlanych</w:t>
      </w:r>
    </w:p>
    <w:p w14:paraId="59801D1F" w14:textId="0911D1AD" w:rsidR="002C70B3" w:rsidRDefault="002C70B3" w:rsidP="00D55CB7">
      <w:pPr>
        <w:pStyle w:val="Teksttreci20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/>
          <w:color w:val="auto"/>
          <w:sz w:val="24"/>
          <w:szCs w:val="24"/>
          <w:lang w:eastAsia="en-US" w:bidi="ar-SA"/>
        </w:rPr>
        <w:t xml:space="preserve">b) Przedmiar robót stanowiący dokument pomocniczy </w:t>
      </w:r>
    </w:p>
    <w:p w14:paraId="108C03AE" w14:textId="1A161AA0" w:rsidR="00E01E9E" w:rsidRDefault="00E01E9E" w:rsidP="00E01E9E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Pr="00E01E9E">
        <w:rPr>
          <w:rFonts w:asciiTheme="minorHAnsi" w:hAnsiTheme="minorHAnsi"/>
          <w:sz w:val="24"/>
          <w:szCs w:val="24"/>
        </w:rPr>
        <w:t>Wykonawca zobowiązuje się do wykonania przedmiotu umowy zgodnie z dokumentacją, zasadami wiedzy technicznej i sztuki budowlanej, obowiązującymi przepisami i polskimi normami oraz oddania przedmiotu niniejszej umowy Zamawiającemu w terminie w niej uzgodnionym.</w:t>
      </w:r>
    </w:p>
    <w:p w14:paraId="07937CA3" w14:textId="2E493F71" w:rsidR="007A670A" w:rsidRPr="00A77FDF" w:rsidRDefault="007A670A" w:rsidP="00014EDC">
      <w:pPr>
        <w:pStyle w:val="Teksttreci20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0213FDF" w14:textId="42F8CF0D" w:rsidR="00855BC3" w:rsidRPr="00A77FDF" w:rsidRDefault="00D31F79" w:rsidP="00A77FDF">
      <w:pPr>
        <w:pStyle w:val="Teksttreci50"/>
        <w:shd w:val="clear" w:color="auto" w:fill="auto"/>
        <w:tabs>
          <w:tab w:val="left" w:pos="1687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II </w:t>
      </w:r>
      <w:r w:rsidR="005B7666" w:rsidRPr="00A77FDF">
        <w:rPr>
          <w:rFonts w:asciiTheme="minorHAnsi" w:hAnsiTheme="minorHAnsi"/>
          <w:sz w:val="24"/>
          <w:szCs w:val="24"/>
        </w:rPr>
        <w:t xml:space="preserve">Personel Wykonawcy, Przedstawiciel Zamawiającego, </w:t>
      </w:r>
    </w:p>
    <w:p w14:paraId="569C32DD" w14:textId="77777777" w:rsidR="00D31F79" w:rsidRPr="00A77FDF" w:rsidRDefault="00D31F79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spacing w:val="0"/>
          <w:sz w:val="24"/>
          <w:szCs w:val="24"/>
        </w:rPr>
      </w:pPr>
    </w:p>
    <w:p w14:paraId="415834DB" w14:textId="77777777" w:rsidR="00855BC3" w:rsidRPr="0004232E" w:rsidRDefault="005B7666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b/>
          <w:spacing w:val="0"/>
          <w:sz w:val="24"/>
          <w:szCs w:val="24"/>
        </w:rPr>
      </w:pPr>
      <w:r w:rsidRPr="0004232E">
        <w:rPr>
          <w:rFonts w:asciiTheme="minorHAnsi" w:hAnsiTheme="minorHAnsi"/>
          <w:b/>
          <w:spacing w:val="0"/>
          <w:sz w:val="24"/>
          <w:szCs w:val="24"/>
        </w:rPr>
        <w:t>§2</w:t>
      </w:r>
    </w:p>
    <w:p w14:paraId="6FF096F6" w14:textId="77777777" w:rsidR="00855BC3" w:rsidRPr="00A77FDF" w:rsidRDefault="005B7666" w:rsidP="008538FC">
      <w:pPr>
        <w:pStyle w:val="Teksttreci20"/>
        <w:numPr>
          <w:ilvl w:val="0"/>
          <w:numId w:val="2"/>
        </w:numPr>
        <w:shd w:val="clear" w:color="auto" w:fill="auto"/>
        <w:tabs>
          <w:tab w:val="left" w:pos="454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Wykonawcy na budowie będzie:</w:t>
      </w:r>
    </w:p>
    <w:p w14:paraId="7BDC60A9" w14:textId="77777777" w:rsidR="00855BC3" w:rsidRPr="00A77FDF" w:rsidRDefault="005B7666" w:rsidP="001E392B">
      <w:pPr>
        <w:pStyle w:val="Teksttreci20"/>
        <w:shd w:val="clear" w:color="auto" w:fill="auto"/>
        <w:tabs>
          <w:tab w:val="left" w:leader="dot" w:pos="2287"/>
          <w:tab w:val="left" w:leader="dot" w:pos="2430"/>
          <w:tab w:val="left" w:leader="dot" w:pos="2694"/>
          <w:tab w:val="left" w:leader="dot" w:pos="5257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ab/>
      </w:r>
      <w:r w:rsidRPr="00A77FDF">
        <w:rPr>
          <w:rFonts w:asciiTheme="minorHAnsi" w:hAnsiTheme="minorHAnsi"/>
          <w:sz w:val="24"/>
          <w:szCs w:val="24"/>
        </w:rPr>
        <w:tab/>
      </w:r>
      <w:r w:rsidRPr="00A77FDF">
        <w:rPr>
          <w:rFonts w:asciiTheme="minorHAnsi" w:hAnsiTheme="minorHAnsi"/>
          <w:sz w:val="24"/>
          <w:szCs w:val="24"/>
        </w:rPr>
        <w:tab/>
        <w:t>, nr teł</w:t>
      </w:r>
      <w:r w:rsidRPr="00A77FDF">
        <w:rPr>
          <w:rFonts w:asciiTheme="minorHAnsi" w:hAnsiTheme="minorHAnsi"/>
          <w:sz w:val="24"/>
          <w:szCs w:val="24"/>
        </w:rPr>
        <w:tab/>
      </w:r>
    </w:p>
    <w:p w14:paraId="6FEEE060" w14:textId="161CAB9E" w:rsidR="00855BC3" w:rsidRPr="00A77FDF" w:rsidRDefault="006D123C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Zmiana osób, które zostały zaakceptowane przez Zamawiającego do realizacji przedmiotu niniejszej umowy, następować może na wniosek Wykonawcy, za pisemną zgodą Zamawiającego</w:t>
      </w:r>
      <w:r w:rsidR="004C46BD">
        <w:rPr>
          <w:rFonts w:asciiTheme="minorHAnsi" w:hAnsiTheme="minorHAnsi"/>
          <w:sz w:val="24"/>
          <w:szCs w:val="24"/>
        </w:rPr>
        <w:t xml:space="preserve"> pod rygorem nieważności</w:t>
      </w:r>
      <w:r w:rsidR="005B7666" w:rsidRPr="00A77FDF">
        <w:rPr>
          <w:rFonts w:asciiTheme="minorHAnsi" w:hAnsiTheme="minorHAnsi"/>
          <w:sz w:val="24"/>
          <w:szCs w:val="24"/>
        </w:rPr>
        <w:t xml:space="preserve">, Wykonawca do wniosku dołączy dokumenty potwierdzające, że proponowane osoby posiadają odpowiednie uprawnienia, kwalifikacje </w:t>
      </w:r>
      <w:r w:rsidR="002C7959">
        <w:rPr>
          <w:rFonts w:asciiTheme="minorHAnsi" w:hAnsiTheme="minorHAnsi"/>
          <w:sz w:val="24"/>
          <w:szCs w:val="24"/>
        </w:rPr>
        <w:t xml:space="preserve">                         </w:t>
      </w:r>
      <w:r w:rsidR="005B7666" w:rsidRPr="00A77FDF">
        <w:rPr>
          <w:rFonts w:asciiTheme="minorHAnsi" w:hAnsiTheme="minorHAnsi"/>
          <w:sz w:val="24"/>
          <w:szCs w:val="24"/>
        </w:rPr>
        <w:t>i doświadczenie zawodowe. Osoby proponowane przez Wykonawcę muszą</w:t>
      </w:r>
      <w:r w:rsidR="00BF3FBB">
        <w:rPr>
          <w:rFonts w:asciiTheme="minorHAnsi" w:hAnsiTheme="minorHAnsi"/>
          <w:sz w:val="24"/>
          <w:szCs w:val="24"/>
        </w:rPr>
        <w:t xml:space="preserve"> spełniać wymagania opisane w S</w:t>
      </w:r>
      <w:r w:rsidR="005B7666" w:rsidRPr="00A77FDF">
        <w:rPr>
          <w:rFonts w:asciiTheme="minorHAnsi" w:hAnsiTheme="minorHAnsi"/>
          <w:sz w:val="24"/>
          <w:szCs w:val="24"/>
        </w:rPr>
        <w:t>WZ, z zastrzeżeni</w:t>
      </w:r>
      <w:r w:rsidR="00BF3FBB">
        <w:rPr>
          <w:rFonts w:asciiTheme="minorHAnsi" w:hAnsiTheme="minorHAnsi"/>
          <w:sz w:val="24"/>
          <w:szCs w:val="24"/>
        </w:rPr>
        <w:t>em ust. 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A22BE48" w14:textId="4910477B" w:rsidR="00855BC3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5B7666" w:rsidRPr="00A77FDF">
        <w:rPr>
          <w:rFonts w:asciiTheme="minorHAnsi" w:hAnsiTheme="minorHAnsi"/>
          <w:sz w:val="24"/>
          <w:szCs w:val="24"/>
        </w:rPr>
        <w:t xml:space="preserve">Zamawiający określa, że Wykonawca jest zobowiązany zatrudnić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A77FDF">
        <w:rPr>
          <w:rFonts w:asciiTheme="minorHAnsi" w:hAnsiTheme="minorHAnsi"/>
          <w:sz w:val="24"/>
          <w:szCs w:val="24"/>
        </w:rPr>
        <w:t>o pracę wszystkie osoby wykonujące czynności objęte zakresem przedmiotu niniejszej umowy, w tym prace fizyczne oraz operatorów sprzętu, jeżeli wykonywanie tych czynności polega na wykonywaniu pracy w rozumieniu art. 22 § 1 ustawy z dnia 26 czerwca 1974 r. Kodeks pracy</w:t>
      </w:r>
      <w:r w:rsidR="002C7959">
        <w:rPr>
          <w:rFonts w:asciiTheme="minorHAnsi" w:hAnsiTheme="minorHAnsi"/>
          <w:sz w:val="24"/>
          <w:szCs w:val="24"/>
        </w:rPr>
        <w:t xml:space="preserve">                  </w:t>
      </w:r>
      <w:proofErr w:type="gramStart"/>
      <w:r w:rsidR="002C7959">
        <w:rPr>
          <w:rFonts w:asciiTheme="minorHAnsi" w:hAnsiTheme="minorHAnsi"/>
          <w:sz w:val="24"/>
          <w:szCs w:val="24"/>
        </w:rPr>
        <w:t xml:space="preserve">  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6D29DC" w:rsidRPr="00D22AAA">
        <w:rPr>
          <w:sz w:val="24"/>
          <w:szCs w:val="24"/>
        </w:rPr>
        <w:t>(</w:t>
      </w:r>
      <w:proofErr w:type="gramEnd"/>
      <w:r w:rsidR="006D29DC" w:rsidRPr="00D22AAA">
        <w:rPr>
          <w:sz w:val="24"/>
          <w:szCs w:val="24"/>
        </w:rPr>
        <w:t xml:space="preserve"> </w:t>
      </w:r>
      <w:proofErr w:type="spellStart"/>
      <w:r w:rsidR="006D29DC" w:rsidRPr="00D22AAA">
        <w:rPr>
          <w:rFonts w:asciiTheme="minorHAnsi" w:hAnsiTheme="minorHAnsi" w:cs="Arial"/>
          <w:sz w:val="24"/>
          <w:szCs w:val="24"/>
        </w:rPr>
        <w:t>t.j</w:t>
      </w:r>
      <w:proofErr w:type="spellEnd"/>
      <w:r w:rsidR="006D29DC" w:rsidRPr="00D22AAA">
        <w:rPr>
          <w:rFonts w:asciiTheme="minorHAnsi" w:hAnsiTheme="minorHAnsi" w:cs="Arial"/>
          <w:sz w:val="24"/>
          <w:szCs w:val="24"/>
        </w:rPr>
        <w:t>. Dz. U. z 20</w:t>
      </w:r>
      <w:r w:rsidR="008B2590" w:rsidRPr="00D22AAA">
        <w:rPr>
          <w:rFonts w:asciiTheme="minorHAnsi" w:hAnsiTheme="minorHAnsi" w:cs="Arial"/>
          <w:sz w:val="24"/>
          <w:szCs w:val="24"/>
        </w:rPr>
        <w:t>20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</w:t>
      </w:r>
      <w:proofErr w:type="spellStart"/>
      <w:r w:rsidR="008B2590" w:rsidRPr="00D22AAA">
        <w:rPr>
          <w:rFonts w:asciiTheme="minorHAnsi" w:hAnsiTheme="minorHAnsi" w:cs="Arial"/>
          <w:sz w:val="24"/>
          <w:szCs w:val="24"/>
        </w:rPr>
        <w:t>poz</w:t>
      </w:r>
      <w:proofErr w:type="spellEnd"/>
      <w:r w:rsidR="008B2590" w:rsidRPr="00D22AAA">
        <w:rPr>
          <w:rFonts w:asciiTheme="minorHAnsi" w:hAnsiTheme="minorHAnsi" w:cs="Arial"/>
          <w:sz w:val="24"/>
          <w:szCs w:val="24"/>
        </w:rPr>
        <w:t xml:space="preserve"> .1320),</w:t>
      </w:r>
    </w:p>
    <w:p w14:paraId="61EAB04A" w14:textId="50804945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Obowiązek określony w ust.</w:t>
      </w:r>
      <w:r w:rsidR="00D31F79" w:rsidRPr="00A77FDF">
        <w:rPr>
          <w:rFonts w:asciiTheme="minorHAnsi" w:hAnsiTheme="minorHAnsi"/>
          <w:sz w:val="24"/>
          <w:szCs w:val="24"/>
        </w:rPr>
        <w:t xml:space="preserve"> </w:t>
      </w:r>
      <w:r w:rsidR="00824167">
        <w:rPr>
          <w:rFonts w:asciiTheme="minorHAnsi" w:hAnsiTheme="minorHAnsi"/>
          <w:sz w:val="24"/>
          <w:szCs w:val="24"/>
        </w:rPr>
        <w:t>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dotyczy również Podwykonawców. </w:t>
      </w:r>
      <w:r w:rsidR="00D31F79" w:rsidRPr="00A77FDF">
        <w:rPr>
          <w:rFonts w:asciiTheme="minorHAnsi" w:hAnsiTheme="minorHAnsi"/>
          <w:sz w:val="24"/>
          <w:szCs w:val="24"/>
        </w:rPr>
        <w:br/>
      </w:r>
      <w:r w:rsidR="005B7666" w:rsidRPr="00A77FDF">
        <w:rPr>
          <w:rFonts w:asciiTheme="minorHAnsi" w:hAnsiTheme="minorHAnsi"/>
          <w:sz w:val="24"/>
          <w:szCs w:val="24"/>
        </w:rPr>
        <w:t>W każdej umowie o podwykonawstwo Wykonawca jest zobowiązany zawrzeć postanowienia zobowiązujące Podwykonawców do zatrudnienia na umowę o pracę wszystkich osób, które wykonują czynności wskazane w ust.</w:t>
      </w:r>
      <w:r w:rsidR="00824167">
        <w:rPr>
          <w:rFonts w:asciiTheme="minorHAnsi" w:hAnsiTheme="minorHAnsi"/>
          <w:sz w:val="24"/>
          <w:szCs w:val="24"/>
        </w:rPr>
        <w:t xml:space="preserve"> 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0379E273" w14:textId="133B4EF4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Wykonawca w ciągu 14 dni od dnia podpisania niniejszej umowy przekaże Zamawiającemu wykaz osób, które realizują przedmiot umowy wraz z oświadczeniem, że są one zatrudnione na podstawie umowy o pracę. Wykonawca zobowiąz</w:t>
      </w:r>
      <w:r w:rsidR="002C7959">
        <w:rPr>
          <w:rFonts w:asciiTheme="minorHAnsi" w:hAnsiTheme="minorHAnsi"/>
          <w:sz w:val="24"/>
          <w:szCs w:val="24"/>
        </w:rPr>
        <w:t xml:space="preserve">any jest do aktualizacji wykazu                  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i przekazywaniu jej Zamawiającemu w ciągu 5 dni od dnia dokonania zmiany osoby wskazanej w wykazie. Zmiana osób wymienionych w wykazie nie wymaga aneksu do umowy.</w:t>
      </w:r>
    </w:p>
    <w:p w14:paraId="75F107E7" w14:textId="63853C6B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uprawniony jest w szczególności do:</w:t>
      </w:r>
    </w:p>
    <w:p w14:paraId="3AC9169D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żądania oświadczeń i dokumentów w zakresie potwierdzenia spełniania wymogu zatrudnienia na podstawie umowy o pracę i dokonywania jego oceny;</w:t>
      </w:r>
    </w:p>
    <w:p w14:paraId="4F755BE0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wyjaśnień w przypadku wątpliwości w zakresie potwierdzenia spełniania ww. wymogu;</w:t>
      </w:r>
    </w:p>
    <w:p w14:paraId="64528E38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kontroli na miejscu wykonywania świadczenia.</w:t>
      </w:r>
    </w:p>
    <w:p w14:paraId="4E26DF1F" w14:textId="2491FEC1" w:rsidR="00855BC3" w:rsidRPr="00A77FDF" w:rsidRDefault="00BF3FBB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1E392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Wykonawca każdorazowo na wezwanie Zamawiającego jest zobowiązany przedstawić dowody zatrudnienia na podstawie umowy o pracę osób wskazanych w</w:t>
      </w:r>
      <w:r w:rsidR="004D54DF">
        <w:rPr>
          <w:rFonts w:asciiTheme="minorHAnsi" w:hAnsiTheme="minorHAnsi"/>
          <w:sz w:val="24"/>
          <w:szCs w:val="24"/>
        </w:rPr>
        <w:t xml:space="preserve"> wykazie, o którym mowa w ust. 6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w terminie wskazanym przez Zamawiającego, lecz nie krótszym niż 7 dni.</w:t>
      </w:r>
    </w:p>
    <w:p w14:paraId="444A8DDD" w14:textId="6BE63F31" w:rsidR="00855BC3" w:rsidRPr="00A77FDF" w:rsidRDefault="00BF3FBB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W trakcie realizacji zamówienia na każde wezwanie Zamawiającego w t</w:t>
      </w:r>
      <w:r w:rsidR="00657781">
        <w:rPr>
          <w:rFonts w:asciiTheme="minorHAnsi" w:hAnsiTheme="minorHAnsi"/>
          <w:sz w:val="24"/>
          <w:szCs w:val="24"/>
        </w:rPr>
        <w:t>erminie, o którym mowa w ust. 8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Wykonawca przedłoży Zamawiającemu wskazane poniżej dowody w celu potwierdzenia spełnienia wymogu zatrudnienia na podstawie umowy o pracę przez Wykonawcę lub Podwykonawcę w trakcie realizacji zamówienia:</w:t>
      </w:r>
    </w:p>
    <w:p w14:paraId="7B313CCF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oświadczenie Wykonawcy lub Podwykonawcy o zatrudnieniu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</w:t>
      </w:r>
      <w:r w:rsidRPr="00A77FDF">
        <w:rPr>
          <w:rFonts w:asciiTheme="minorHAnsi" w:hAnsiTheme="minorHAnsi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AF6D620" w14:textId="1DC0C174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</w:t>
      </w:r>
      <w:r w:rsidR="009C3D0F">
        <w:rPr>
          <w:rFonts w:asciiTheme="minorHAnsi" w:hAnsiTheme="minorHAnsi"/>
          <w:sz w:val="24"/>
          <w:szCs w:val="24"/>
        </w:rPr>
        <w:t>ie z przepisami ustawy z dnia 10 maja 2018</w:t>
      </w:r>
      <w:r w:rsidRPr="00A77FDF">
        <w:rPr>
          <w:rFonts w:asciiTheme="minorHAnsi" w:hAnsiTheme="minorHAnsi"/>
          <w:sz w:val="24"/>
          <w:szCs w:val="24"/>
        </w:rPr>
        <w:t xml:space="preserve"> r. o ochronie danych osobowych (tj. w szczególności bez adresów, nr PESEL pracowników). Imię i nazwisko pracownika nie </w:t>
      </w:r>
      <w:proofErr w:type="gramStart"/>
      <w:r w:rsidRPr="00A77FDF">
        <w:rPr>
          <w:rFonts w:asciiTheme="minorHAnsi" w:hAnsiTheme="minorHAnsi"/>
          <w:sz w:val="24"/>
          <w:szCs w:val="24"/>
        </w:rPr>
        <w:t>podlega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. Informacje takie jak: data zawarcia umowy, rodzaj umowy o pracę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i wymiar etatu powinny być możliwe do zidentyfikowania;</w:t>
      </w:r>
    </w:p>
    <w:p w14:paraId="5A814617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C6AD099" w14:textId="6B66B001" w:rsidR="00855BC3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</w:t>
      </w:r>
      <w:r w:rsidR="009C3D0F">
        <w:rPr>
          <w:rFonts w:asciiTheme="minorHAnsi" w:hAnsiTheme="minorHAnsi"/>
          <w:sz w:val="24"/>
          <w:szCs w:val="24"/>
        </w:rPr>
        <w:t>ie z przepisami ustawy z dnia 10 maja 2018</w:t>
      </w:r>
      <w:r w:rsidRPr="00A77FDF">
        <w:rPr>
          <w:rFonts w:asciiTheme="minorHAnsi" w:hAnsiTheme="minorHAnsi"/>
          <w:sz w:val="24"/>
          <w:szCs w:val="24"/>
        </w:rPr>
        <w:t xml:space="preserve"> r. o ochronie danych osobowych </w:t>
      </w:r>
      <w:r w:rsidR="006D29DC">
        <w:rPr>
          <w:rFonts w:asciiTheme="minorHAnsi" w:hAnsiTheme="minorHAnsi"/>
          <w:sz w:val="24"/>
          <w:szCs w:val="24"/>
        </w:rPr>
        <w:t>(</w:t>
      </w:r>
      <w:proofErr w:type="spellStart"/>
      <w:r w:rsidR="006D29DC" w:rsidRPr="00D22AAA">
        <w:rPr>
          <w:rFonts w:ascii="Arial" w:hAnsi="Arial" w:cs="Arial"/>
          <w:sz w:val="25"/>
          <w:szCs w:val="25"/>
        </w:rPr>
        <w:t>t.j</w:t>
      </w:r>
      <w:proofErr w:type="spellEnd"/>
      <w:r w:rsidR="006D29DC" w:rsidRPr="00D22AAA">
        <w:rPr>
          <w:rFonts w:ascii="Arial" w:hAnsi="Arial" w:cs="Arial"/>
          <w:sz w:val="25"/>
          <w:szCs w:val="25"/>
        </w:rPr>
        <w:t>.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Dz. U. z 201</w:t>
      </w:r>
      <w:r w:rsidR="008B2590" w:rsidRPr="00D22AAA">
        <w:rPr>
          <w:rFonts w:asciiTheme="minorHAnsi" w:hAnsiTheme="minorHAnsi" w:cs="Arial"/>
          <w:sz w:val="24"/>
          <w:szCs w:val="24"/>
        </w:rPr>
        <w:t>9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po</w:t>
      </w:r>
      <w:r w:rsidR="008B2590" w:rsidRPr="00D22AAA">
        <w:rPr>
          <w:rFonts w:asciiTheme="minorHAnsi" w:hAnsiTheme="minorHAnsi" w:cs="Arial"/>
          <w:sz w:val="24"/>
          <w:szCs w:val="24"/>
        </w:rPr>
        <w:t>z. 1781</w:t>
      </w:r>
      <w:r w:rsidRPr="00D22AAA">
        <w:rPr>
          <w:rFonts w:asciiTheme="minorHAnsi" w:hAnsiTheme="minorHAnsi"/>
          <w:sz w:val="24"/>
          <w:szCs w:val="24"/>
        </w:rPr>
        <w:t>).</w:t>
      </w:r>
      <w:r w:rsidRPr="00A77FDF">
        <w:rPr>
          <w:rFonts w:asciiTheme="minorHAnsi" w:hAnsiTheme="minorHAnsi"/>
          <w:sz w:val="24"/>
          <w:szCs w:val="24"/>
        </w:rPr>
        <w:t xml:space="preserve"> Imię i nazwisko pracownika nie </w:t>
      </w:r>
      <w:proofErr w:type="gramStart"/>
      <w:r w:rsidRPr="00A77FDF">
        <w:rPr>
          <w:rFonts w:asciiTheme="minorHAnsi" w:hAnsiTheme="minorHAnsi"/>
          <w:sz w:val="24"/>
          <w:szCs w:val="24"/>
        </w:rPr>
        <w:t>podlega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16168DF2" w14:textId="46D80DD7" w:rsidR="00060EEA" w:rsidRPr="00A77FDF" w:rsidRDefault="002343F2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060EEA">
        <w:rPr>
          <w:rFonts w:asciiTheme="minorHAnsi" w:hAnsiTheme="minorHAnsi"/>
          <w:sz w:val="24"/>
          <w:szCs w:val="24"/>
        </w:rPr>
        <w:t>świadczenie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 xml:space="preserve">zatrudnionego </w:t>
      </w:r>
      <w:r w:rsidR="00060EEA">
        <w:rPr>
          <w:rFonts w:asciiTheme="minorHAnsi" w:hAnsiTheme="minorHAnsi"/>
          <w:sz w:val="24"/>
          <w:szCs w:val="24"/>
        </w:rPr>
        <w:t xml:space="preserve"> pracownik</w:t>
      </w:r>
      <w:r w:rsidR="004817A7">
        <w:rPr>
          <w:rFonts w:asciiTheme="minorHAnsi" w:hAnsiTheme="minorHAnsi"/>
          <w:sz w:val="24"/>
          <w:szCs w:val="24"/>
        </w:rPr>
        <w:t>a</w:t>
      </w:r>
      <w:proofErr w:type="gramEnd"/>
      <w:r w:rsidR="004817A7">
        <w:rPr>
          <w:rFonts w:asciiTheme="minorHAnsi" w:hAnsiTheme="minorHAnsi"/>
          <w:sz w:val="24"/>
          <w:szCs w:val="24"/>
        </w:rPr>
        <w:t xml:space="preserve"> o zawartej umowie o pracę  z </w:t>
      </w:r>
      <w:r w:rsidR="00060EEA">
        <w:rPr>
          <w:rFonts w:asciiTheme="minorHAnsi" w:hAnsiTheme="minorHAnsi"/>
          <w:sz w:val="24"/>
          <w:szCs w:val="24"/>
        </w:rPr>
        <w:t xml:space="preserve"> Wykonawcą </w:t>
      </w:r>
    </w:p>
    <w:p w14:paraId="18D15B2C" w14:textId="6F05920A" w:rsidR="00855BC3" w:rsidRPr="00A77FDF" w:rsidRDefault="00BC6F31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może żądać przedł</w:t>
      </w:r>
      <w:r w:rsidR="0016102D" w:rsidRPr="00A77FDF">
        <w:rPr>
          <w:rFonts w:asciiTheme="minorHAnsi" w:hAnsiTheme="minorHAnsi"/>
          <w:sz w:val="24"/>
          <w:szCs w:val="24"/>
        </w:rPr>
        <w:t>ożenia jednocześnie wszystkich l</w:t>
      </w:r>
      <w:r w:rsidR="005B7666" w:rsidRPr="00A77FDF">
        <w:rPr>
          <w:rFonts w:asciiTheme="minorHAnsi" w:hAnsiTheme="minorHAnsi"/>
          <w:sz w:val="24"/>
          <w:szCs w:val="24"/>
        </w:rPr>
        <w:t>ub też każdego z osob</w:t>
      </w:r>
      <w:r w:rsidR="000568F3">
        <w:rPr>
          <w:rFonts w:asciiTheme="minorHAnsi" w:hAnsiTheme="minorHAnsi"/>
          <w:sz w:val="24"/>
          <w:szCs w:val="24"/>
        </w:rPr>
        <w:t>na dowodów określonych w ust. 9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2A35571" w14:textId="48ABF426" w:rsidR="00855BC3" w:rsidRPr="00A77FDF" w:rsidRDefault="00BC6F31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Brak przedłożenia Zamawiające</w:t>
      </w:r>
      <w:r w:rsidR="000568F3">
        <w:rPr>
          <w:rFonts w:asciiTheme="minorHAnsi" w:hAnsiTheme="minorHAnsi"/>
          <w:sz w:val="24"/>
          <w:szCs w:val="24"/>
        </w:rPr>
        <w:t>mu dowodów określonych w ust. 9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 terminie wyznaczonym przez Zamawiającego, Zamawiający uzna za brak zatrudnienia na podstawie umowy o pracę.</w:t>
      </w:r>
    </w:p>
    <w:p w14:paraId="3F119B34" w14:textId="3D185C3B" w:rsidR="00855BC3" w:rsidRPr="00A77FDF" w:rsidRDefault="00BC6F31" w:rsidP="00B01F1B">
      <w:pPr>
        <w:pStyle w:val="Teksttreci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</w:t>
      </w:r>
      <w:r w:rsidR="00B01F1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 xml:space="preserve">W przypadku uzasadnionych wątpliwości, co do przestrzegania prawa pracy przez </w:t>
      </w:r>
      <w:r w:rsidR="005B7666" w:rsidRPr="00A77FDF">
        <w:rPr>
          <w:rFonts w:asciiTheme="minorHAnsi" w:hAnsiTheme="minorHAnsi"/>
          <w:sz w:val="24"/>
          <w:szCs w:val="24"/>
        </w:rPr>
        <w:lastRenderedPageBreak/>
        <w:t>Wykonawcę łub Podwykonawcę, Zamawiający może zwrócić się o przeprowadzenie kontroli przez Państwową Inspekcję Pracy.</w:t>
      </w:r>
    </w:p>
    <w:p w14:paraId="217BFADA" w14:textId="77777777" w:rsidR="0016102D" w:rsidRDefault="0016102D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48EAE3B9" w14:textId="77777777" w:rsidR="00ED1E51" w:rsidRPr="00A77FDF" w:rsidRDefault="00ED1E51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2C53325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§3</w:t>
      </w:r>
    </w:p>
    <w:p w14:paraId="0EBE4550" w14:textId="77777777" w:rsidR="00855BC3" w:rsidRPr="00A77FDF" w:rsidRDefault="005B7666" w:rsidP="008538FC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Zamawiającego - koordynatorem będzie:</w:t>
      </w:r>
    </w:p>
    <w:p w14:paraId="3475D984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2882"/>
          <w:tab w:val="left" w:leader="dot" w:pos="4432"/>
          <w:tab w:val="left" w:leader="dot" w:pos="4600"/>
          <w:tab w:val="left" w:leader="dot" w:pos="5496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ab/>
        <w:t>, nr</w:t>
      </w:r>
      <w:r w:rsidR="0016102D"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tel</w:t>
      </w:r>
      <w:proofErr w:type="spellEnd"/>
      <w:r w:rsidR="0016102D" w:rsidRPr="00A77FDF">
        <w:rPr>
          <w:rFonts w:asciiTheme="minorHAnsi" w:hAnsiTheme="minorHAnsi"/>
          <w:sz w:val="24"/>
          <w:szCs w:val="24"/>
        </w:rPr>
        <w:t>……………………………………</w:t>
      </w:r>
      <w:proofErr w:type="gramStart"/>
      <w:r w:rsidR="0016102D"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="0016102D" w:rsidRPr="00A77FDF">
        <w:rPr>
          <w:rFonts w:asciiTheme="minorHAnsi" w:hAnsiTheme="minorHAnsi"/>
          <w:sz w:val="24"/>
          <w:szCs w:val="24"/>
        </w:rPr>
        <w:t>.</w:t>
      </w:r>
    </w:p>
    <w:p w14:paraId="77D0142D" w14:textId="77777777" w:rsidR="00280A71" w:rsidRPr="00A77FDF" w:rsidRDefault="00280A71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4A30C7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§4</w:t>
      </w:r>
    </w:p>
    <w:p w14:paraId="7E211BE5" w14:textId="50191767" w:rsidR="00855BC3" w:rsidRPr="00A77FDF" w:rsidRDefault="005B7666" w:rsidP="00A77FDF">
      <w:pPr>
        <w:pStyle w:val="Teksttreci70"/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zobowiązuje się do wykonania przedmiotu umowy w zakresie określonym w § 1 niniejszej umowy zgodnie z dokumentacj</w:t>
      </w:r>
      <w:r w:rsidR="0038104F">
        <w:rPr>
          <w:rFonts w:asciiTheme="minorHAnsi" w:hAnsiTheme="minorHAnsi"/>
          <w:sz w:val="24"/>
          <w:szCs w:val="24"/>
        </w:rPr>
        <w:t xml:space="preserve">ą, postanowieniami umowy, </w:t>
      </w:r>
      <w:r w:rsidRPr="00A77FDF">
        <w:rPr>
          <w:rFonts w:asciiTheme="minorHAnsi" w:hAnsiTheme="minorHAnsi"/>
          <w:sz w:val="24"/>
          <w:szCs w:val="24"/>
        </w:rPr>
        <w:t>obowiązującymi przepisami prawa oraz zasadami sztuki budowlanej, wiedzy technicznej i wymogami uzgodnień z Zamawiającym poczynionych w trakcie realizacji przedmiotu umowy.</w:t>
      </w:r>
    </w:p>
    <w:p w14:paraId="57382005" w14:textId="77777777" w:rsidR="00280A71" w:rsidRPr="00A77FDF" w:rsidRDefault="00280A71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F313529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§5</w:t>
      </w:r>
    </w:p>
    <w:p w14:paraId="3DD13B77" w14:textId="460247D8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oświadcza, ż</w:t>
      </w:r>
      <w:r w:rsidR="0038104F">
        <w:rPr>
          <w:rFonts w:asciiTheme="minorHAnsi" w:hAnsiTheme="minorHAnsi"/>
          <w:sz w:val="24"/>
          <w:szCs w:val="24"/>
        </w:rPr>
        <w:t>e zapoznał się ze Specyfikacją Warunków Zamówienia (S</w:t>
      </w:r>
      <w:r w:rsidRPr="00A77FDF">
        <w:rPr>
          <w:rFonts w:asciiTheme="minorHAnsi" w:hAnsiTheme="minorHAnsi"/>
          <w:sz w:val="24"/>
          <w:szCs w:val="24"/>
        </w:rPr>
        <w:t>WZ) i dokumentacją oraz oświadcza, że nie wnosi do niej uwag i uznaje ją za podstawę do realizacji przedmiotu niniejszej umowy.</w:t>
      </w:r>
    </w:p>
    <w:p w14:paraId="1EE3085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6C3CFB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1047EB7" w14:textId="71EB817A" w:rsidR="00855BC3" w:rsidRPr="00D22AAA" w:rsidRDefault="005B7666" w:rsidP="008538FC">
      <w:pPr>
        <w:pStyle w:val="Teksttreci50"/>
        <w:numPr>
          <w:ilvl w:val="0"/>
          <w:numId w:val="42"/>
        </w:numPr>
        <w:shd w:val="clear" w:color="auto" w:fill="auto"/>
        <w:tabs>
          <w:tab w:val="left" w:pos="4432"/>
        </w:tabs>
        <w:spacing w:line="240" w:lineRule="auto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Podwykonawcy</w:t>
      </w:r>
    </w:p>
    <w:p w14:paraId="447E0726" w14:textId="77777777" w:rsidR="001B6025" w:rsidRPr="00A77FDF" w:rsidRDefault="001B6025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spacing w:val="0"/>
          <w:sz w:val="24"/>
          <w:szCs w:val="24"/>
        </w:rPr>
      </w:pPr>
    </w:p>
    <w:p w14:paraId="31E52063" w14:textId="77777777" w:rsidR="00855BC3" w:rsidRPr="00A77FDF" w:rsidRDefault="005B7666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§6</w:t>
      </w:r>
    </w:p>
    <w:p w14:paraId="3E1838CD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może wykonać przedmiot umowy przy udziale Podwykonawców, zawierając </w:t>
      </w:r>
      <w:r w:rsidR="002C7959">
        <w:rPr>
          <w:rFonts w:asciiTheme="minorHAnsi" w:hAnsiTheme="minorHAnsi"/>
          <w:sz w:val="24"/>
          <w:szCs w:val="24"/>
        </w:rPr>
        <w:t xml:space="preserve">                 </w:t>
      </w:r>
      <w:r w:rsidRPr="00A77FDF">
        <w:rPr>
          <w:rFonts w:asciiTheme="minorHAnsi" w:hAnsiTheme="minorHAnsi"/>
          <w:sz w:val="24"/>
          <w:szCs w:val="24"/>
        </w:rPr>
        <w:t>z nimi stosowne umowy w formie pisemnej pod rygorem nieważności.</w:t>
      </w:r>
    </w:p>
    <w:p w14:paraId="5F4A0DA9" w14:textId="77777777" w:rsidR="008B2590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Wykonawca, Podwykonawca lub dalszy Podwykonawca jest zobowiązany przedstawić Zamawiającemu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 umowy i każdą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zmianę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projektu umowy o podwykonawstwo,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której przedmiotem są roboty budowlane,</w:t>
      </w:r>
      <w:r w:rsidRPr="00A77FDF">
        <w:rPr>
          <w:rFonts w:asciiTheme="minorHAnsi" w:hAnsiTheme="minorHAnsi"/>
          <w:sz w:val="24"/>
          <w:szCs w:val="24"/>
        </w:rPr>
        <w:t xml:space="preserve"> przy czym Podwykonawca lub dalszy Podwykonawca jest obowiązany dołączyć zgodę Wykonawcy na zawarcie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 o treści zgodnej z projektem umowy. Niezgłoszenie przez Zamawiającego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A77FDF">
        <w:rPr>
          <w:rFonts w:asciiTheme="minorHAnsi" w:hAnsiTheme="minorHAnsi"/>
          <w:sz w:val="24"/>
          <w:szCs w:val="24"/>
        </w:rPr>
        <w:t xml:space="preserve">od dnia otrzymania projektu umowy o podwykonawstwo lub jego zmian </w:t>
      </w:r>
      <w:r w:rsidRPr="00A77FDF">
        <w:rPr>
          <w:rStyle w:val="Teksttreci21"/>
          <w:rFonts w:asciiTheme="minorHAnsi" w:hAnsiTheme="minorHAnsi"/>
          <w:sz w:val="24"/>
          <w:szCs w:val="24"/>
        </w:rPr>
        <w:t>w formie pisemnej zastrzeżeń</w:t>
      </w:r>
      <w:r w:rsidRPr="00A77FDF">
        <w:rPr>
          <w:rFonts w:asciiTheme="minorHAnsi" w:hAnsiTheme="minorHAnsi"/>
          <w:sz w:val="24"/>
          <w:szCs w:val="24"/>
        </w:rPr>
        <w:t>, uważa si</w:t>
      </w:r>
      <w:r w:rsidR="001B6025" w:rsidRPr="00A77FDF">
        <w:rPr>
          <w:rFonts w:asciiTheme="minorHAnsi" w:hAnsiTheme="minorHAnsi"/>
          <w:sz w:val="24"/>
          <w:szCs w:val="24"/>
        </w:rPr>
        <w:t>ę za akceptację projektu umowy l</w:t>
      </w:r>
      <w:r w:rsidRPr="00A77FDF">
        <w:rPr>
          <w:rFonts w:asciiTheme="minorHAnsi" w:hAnsiTheme="minorHAnsi"/>
          <w:sz w:val="24"/>
          <w:szCs w:val="24"/>
        </w:rPr>
        <w:t>ub jego zmiany.</w:t>
      </w:r>
    </w:p>
    <w:p w14:paraId="5C174F2E" w14:textId="4CBF3B12" w:rsidR="00855BC3" w:rsidRPr="008B2590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8B2590">
        <w:rPr>
          <w:rFonts w:asciiTheme="minorHAnsi" w:hAnsiTheme="minorHAnsi"/>
          <w:sz w:val="24"/>
          <w:szCs w:val="24"/>
        </w:rPr>
        <w:t>Wykonawca, Podwykonawca lub dalszy Podwykonawca jest zobowiązany przedstawić Zamawiającemu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poświadczoną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ab/>
        <w:t xml:space="preserve">za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zgodność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 oryginałem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kopię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zawartej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umowy </w:t>
      </w:r>
      <w:r w:rsidR="002C7959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                                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o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podwykonawstwo, której przedmiotem są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roboty budowlane</w:t>
      </w:r>
      <w:r w:rsidRPr="008B2590">
        <w:rPr>
          <w:rStyle w:val="Teksttreci21"/>
          <w:rFonts w:asciiTheme="minorHAnsi" w:hAnsiTheme="minorHAnsi"/>
          <w:sz w:val="24"/>
          <w:szCs w:val="24"/>
        </w:rPr>
        <w:t>,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jej zawarcia jak również </w:t>
      </w:r>
      <w:r w:rsidRPr="008B2590">
        <w:rPr>
          <w:rStyle w:val="Teksttreci21"/>
          <w:rFonts w:asciiTheme="minorHAnsi" w:hAnsiTheme="minorHAnsi"/>
          <w:sz w:val="24"/>
          <w:szCs w:val="24"/>
        </w:rPr>
        <w:t>zmiany do tej umowy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ich wprowadzenia. Jeśli Zamawiający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8B2590">
        <w:rPr>
          <w:rFonts w:asciiTheme="minorHAnsi" w:hAnsiTheme="minorHAnsi"/>
          <w:sz w:val="24"/>
          <w:szCs w:val="24"/>
        </w:rPr>
        <w:t xml:space="preserve">od dnia otrzymania umowy o podwykonawstwo lub zmian do umowy o podwykonawstwo nie zgłosi w </w:t>
      </w:r>
      <w:r w:rsidRPr="008B2590">
        <w:rPr>
          <w:rStyle w:val="Teksttreci21"/>
          <w:rFonts w:asciiTheme="minorHAnsi" w:hAnsiTheme="minorHAnsi"/>
          <w:sz w:val="24"/>
          <w:szCs w:val="24"/>
        </w:rPr>
        <w:t>formie pisemnej sprzeciwu,</w:t>
      </w:r>
      <w:r w:rsidRPr="008B2590">
        <w:rPr>
          <w:rFonts w:asciiTheme="minorHAnsi" w:hAnsiTheme="minorHAnsi"/>
          <w:sz w:val="24"/>
          <w:szCs w:val="24"/>
        </w:rPr>
        <w:t xml:space="preserve"> uważa się, że wyraził zgodę na zawarcie umowy lub wprowadzenie zmian.</w:t>
      </w:r>
    </w:p>
    <w:p w14:paraId="05458C61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musi zawierać </w:t>
      </w:r>
      <w:r w:rsidRPr="00A77FDF">
        <w:rPr>
          <w:rFonts w:asciiTheme="minorHAnsi" w:hAnsiTheme="minorHAnsi"/>
          <w:sz w:val="24"/>
          <w:szCs w:val="24"/>
        </w:rPr>
        <w:t>w szczególności:</w:t>
      </w:r>
    </w:p>
    <w:p w14:paraId="58271198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41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zakres robót powierzony Podwykonawcy wraz z częścią dokumentacji dotyczącą wykonania robót objętych umową;</w:t>
      </w:r>
    </w:p>
    <w:p w14:paraId="6DDAE270" w14:textId="492F8390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kwotę wynagrodzenia - kwota ta nie powinna być wyższa, niż </w:t>
      </w:r>
      <w:r w:rsidR="000B06E2">
        <w:rPr>
          <w:rFonts w:asciiTheme="minorHAnsi" w:hAnsiTheme="minorHAnsi"/>
          <w:sz w:val="24"/>
          <w:szCs w:val="24"/>
        </w:rPr>
        <w:t>zawarta</w:t>
      </w:r>
      <w:r w:rsidRPr="00A77FDF">
        <w:rPr>
          <w:rFonts w:asciiTheme="minorHAnsi" w:hAnsiTheme="minorHAnsi"/>
          <w:sz w:val="24"/>
          <w:szCs w:val="24"/>
        </w:rPr>
        <w:t xml:space="preserve"> w ofercie Wykonawcy;</w:t>
      </w:r>
    </w:p>
    <w:p w14:paraId="53C2EC0F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terminy odbioru robót - muszą być krótsze lub muszą przypadać na ten sam dzień, co </w:t>
      </w:r>
      <w:r w:rsidRPr="00A77FDF">
        <w:rPr>
          <w:rFonts w:asciiTheme="minorHAnsi" w:hAnsiTheme="minorHAnsi"/>
          <w:sz w:val="24"/>
          <w:szCs w:val="24"/>
        </w:rPr>
        <w:lastRenderedPageBreak/>
        <w:t>terminy odbiorów wskazane w umowie z Wykonawcą;</w:t>
      </w:r>
    </w:p>
    <w:p w14:paraId="77E6F0C9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 wystawienia faktury - nie później niż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3 dni </w:t>
      </w:r>
      <w:r w:rsidRPr="00A77FDF">
        <w:rPr>
          <w:rFonts w:asciiTheme="minorHAnsi" w:hAnsiTheme="minorHAnsi"/>
          <w:sz w:val="24"/>
          <w:szCs w:val="24"/>
        </w:rPr>
        <w:t>od dnia odbioru robót;</w:t>
      </w:r>
    </w:p>
    <w:p w14:paraId="71B0458E" w14:textId="65DAFB9C" w:rsidR="00855BC3" w:rsidRPr="002C70B3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color w:val="auto"/>
          <w:sz w:val="24"/>
          <w:szCs w:val="24"/>
        </w:rPr>
      </w:pPr>
      <w:r w:rsidRPr="002C70B3">
        <w:rPr>
          <w:rFonts w:asciiTheme="minorHAnsi" w:hAnsiTheme="minorHAnsi"/>
          <w:color w:val="auto"/>
          <w:sz w:val="24"/>
          <w:szCs w:val="24"/>
        </w:rPr>
        <w:t xml:space="preserve">termin zapłaty wynagrodzenia dla Podwykonawcy lub dalszego Podwykonawcy, przewidziany w umowie o podwykonawstwo, nie może być dłuższy niż </w:t>
      </w:r>
      <w:r w:rsidR="000F1958" w:rsidRPr="002C70B3">
        <w:rPr>
          <w:rFonts w:asciiTheme="minorHAnsi" w:hAnsiTheme="minorHAnsi"/>
          <w:b/>
          <w:color w:val="auto"/>
          <w:sz w:val="24"/>
          <w:szCs w:val="24"/>
        </w:rPr>
        <w:t>21</w:t>
      </w:r>
      <w:r w:rsidRPr="002C70B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2C70B3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dni </w:t>
      </w:r>
      <w:r w:rsidRPr="002C70B3">
        <w:rPr>
          <w:rFonts w:asciiTheme="minorHAnsi" w:hAnsiTheme="minorHAnsi"/>
          <w:color w:val="auto"/>
          <w:sz w:val="24"/>
          <w:szCs w:val="24"/>
        </w:rPr>
        <w:t>od dnia doręczenia faktury lub rachunku,</w:t>
      </w:r>
      <w:r w:rsidR="001B6025" w:rsidRPr="002C70B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2C70B3">
        <w:rPr>
          <w:rFonts w:asciiTheme="minorHAnsi" w:hAnsiTheme="minorHAnsi"/>
          <w:color w:val="auto"/>
          <w:sz w:val="24"/>
          <w:szCs w:val="24"/>
        </w:rPr>
        <w:t>potwierdzających wykonanie zleconej Podwykonawcy lub dalszemu Podwykonawcy roboty budowlanej, dostawy lub usługi i powinien być ustalony w taki sposób, aby przypadał wcześniej niż termin zapłaty wynagrodzenia należnego Wykonawcy przez Zamawiającego (za zakres zlecony Podwykonawcy);</w:t>
      </w:r>
    </w:p>
    <w:p w14:paraId="12694037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rękojmi nie może upływać wcześniej niż termin rękojmi wskazany w niniejszej umowie w § 12;</w:t>
      </w:r>
    </w:p>
    <w:p w14:paraId="6AD1398C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obowiązek, o którym mowa w § 2 ust. 7 niniejszej umowy.</w:t>
      </w:r>
    </w:p>
    <w:p w14:paraId="77999935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nie może zawierać </w:t>
      </w:r>
      <w:r w:rsidRPr="00A77FDF">
        <w:rPr>
          <w:rFonts w:asciiTheme="minorHAnsi" w:hAnsiTheme="minorHAnsi"/>
          <w:sz w:val="24"/>
          <w:szCs w:val="24"/>
        </w:rPr>
        <w:t>postanowień:</w:t>
      </w:r>
    </w:p>
    <w:p w14:paraId="5A976F14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zapłaty przez Zamawia</w:t>
      </w:r>
      <w:r w:rsidR="00E22776" w:rsidRPr="00A77FDF">
        <w:rPr>
          <w:rFonts w:asciiTheme="minorHAnsi" w:hAnsiTheme="minorHAnsi"/>
          <w:sz w:val="24"/>
          <w:szCs w:val="24"/>
        </w:rPr>
        <w:t>jącego wynagrodzenia Wykonawcy l</w:t>
      </w:r>
      <w:r w:rsidRPr="00A77FDF">
        <w:rPr>
          <w:rFonts w:asciiTheme="minorHAnsi" w:hAnsiTheme="minorHAnsi"/>
          <w:sz w:val="24"/>
          <w:szCs w:val="24"/>
        </w:rPr>
        <w:t>ub odpowiednio od zapłaty przez Wykonawcę wynagrodzenia Podwykonawcy;</w:t>
      </w:r>
    </w:p>
    <w:p w14:paraId="7E8D3099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odbioru robót przez Zamawiającego;</w:t>
      </w:r>
    </w:p>
    <w:p w14:paraId="098E51B9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uzależniających zwrot kwot zabezpieczenia przez Wykonawcę Podwykonawcy, od zwrotu zabezpieczenia należytego wykonania umowy Wykonawcy przez Zamawiającego;</w:t>
      </w:r>
    </w:p>
    <w:p w14:paraId="33E1EEAA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dopuszczających zabezpieczenie roszczeń Wykonawcy z tytułu niewykonania lub nienależytego wykonania umowy przez Podwykonawcę lud dalszego Podwykonawcę w formie zatrzymania lub potrącenia z wynagrodzenia przysługującego Podwykonawcy lub dalszemu Podwykonawcy z umowy o podwykonawstwo.</w:t>
      </w:r>
    </w:p>
    <w:p w14:paraId="7D8DBC08" w14:textId="55CC24CA" w:rsidR="00855BC3" w:rsidRPr="00A77FDF" w:rsidRDefault="00E22776" w:rsidP="00A77FDF">
      <w:pPr>
        <w:pStyle w:val="Teksttreci20"/>
        <w:shd w:val="clear" w:color="auto" w:fill="auto"/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6</w:t>
      </w:r>
      <w:r w:rsidR="005B7666" w:rsidRPr="00A77FDF">
        <w:rPr>
          <w:rFonts w:asciiTheme="minorHAnsi" w:hAnsiTheme="minorHAnsi"/>
          <w:sz w:val="24"/>
          <w:szCs w:val="24"/>
        </w:rPr>
        <w:t>. Wykonawca, Podwykonawca lub dalszy Podwykonawca robót budowlanych zobowiązany jest przedstawić Zamawiającemu, kopie zawartych um</w:t>
      </w:r>
      <w:r w:rsidRPr="00A77FDF">
        <w:rPr>
          <w:rFonts w:asciiTheme="minorHAnsi" w:hAnsiTheme="minorHAnsi"/>
          <w:sz w:val="24"/>
          <w:szCs w:val="24"/>
        </w:rPr>
        <w:t xml:space="preserve">ów poświadczone za zgodność </w:t>
      </w:r>
      <w:r w:rsidR="002C7959">
        <w:rPr>
          <w:rFonts w:asciiTheme="minorHAnsi" w:hAnsiTheme="minorHAnsi"/>
          <w:sz w:val="24"/>
          <w:szCs w:val="24"/>
        </w:rPr>
        <w:t xml:space="preserve">                          </w:t>
      </w:r>
      <w:r w:rsidRPr="00A77FDF">
        <w:rPr>
          <w:rFonts w:asciiTheme="minorHAnsi" w:hAnsiTheme="minorHAnsi"/>
          <w:sz w:val="24"/>
          <w:szCs w:val="24"/>
        </w:rPr>
        <w:t>z orygina</w:t>
      </w:r>
      <w:r w:rsidR="005B7666" w:rsidRPr="00A77FDF">
        <w:rPr>
          <w:rFonts w:asciiTheme="minorHAnsi" w:hAnsiTheme="minorHAnsi"/>
          <w:sz w:val="24"/>
          <w:szCs w:val="24"/>
        </w:rPr>
        <w:t>łem, których przedmiotem są dostawy lub usługi w terminie 7 dni od dnia ich zawarcia, z wyłączeniem umów o podwykonawstwo o wartości mniejszej niż 0,5% wartości umowy w sprawie zamówienia publicznego oraz umów o podwykonawstwo, których przedmiot został w</w:t>
      </w:r>
      <w:r w:rsidR="00464446">
        <w:rPr>
          <w:rFonts w:asciiTheme="minorHAnsi" w:hAnsiTheme="minorHAnsi"/>
          <w:sz w:val="24"/>
          <w:szCs w:val="24"/>
        </w:rPr>
        <w:t>skazany przez Zamawiającego w S</w:t>
      </w:r>
      <w:r w:rsidR="005B7666" w:rsidRPr="00A77FDF">
        <w:rPr>
          <w:rFonts w:asciiTheme="minorHAnsi" w:hAnsiTheme="minorHAnsi"/>
          <w:sz w:val="24"/>
          <w:szCs w:val="24"/>
        </w:rPr>
        <w:t xml:space="preserve">WZ, jako niepodlegający niniejszemu obowiązkowi. Wyłączenie, o którym mowa w zdaniu pierwszym, nie dotyczy umów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o podwykonawstwo o wartości większej niż 50 000 zł.</w:t>
      </w:r>
    </w:p>
    <w:p w14:paraId="41737BA9" w14:textId="151E5015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przypadku, o którym mowa w ust. 6, jeżeli termin zapłaty wynagrodzenia jest dłuższy niż określony w ust. 4 pkt </w:t>
      </w:r>
      <w:r w:rsidR="00461588">
        <w:rPr>
          <w:rFonts w:asciiTheme="minorHAnsi" w:hAnsiTheme="minorHAnsi"/>
          <w:sz w:val="24"/>
          <w:szCs w:val="24"/>
        </w:rPr>
        <w:t>5</w:t>
      </w:r>
      <w:r w:rsidRPr="00A77FDF">
        <w:rPr>
          <w:rFonts w:asciiTheme="minorHAnsi" w:hAnsiTheme="minorHAnsi"/>
          <w:sz w:val="24"/>
          <w:szCs w:val="24"/>
        </w:rPr>
        <w:t xml:space="preserve"> niniejszego paragrafu, Zamawiający informuje o tym Wykonawcę i wzywa go do doprowadzenia do zmiany tej umowy pod rygorem wystąpienia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>o zapłatę kary umownej.</w:t>
      </w:r>
    </w:p>
    <w:p w14:paraId="065BECDF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Umowa pomiędzy Podwykonawcą a dalszym Podwykonawcą musi zawierać postanowienia określone w ust. 4 niniejszego paragrafu, jak również nie może zawierać postanowień określonych w ust. 5. Załącznikiem do umowy jest zgoda Wykonawcy na zawarcie umowy o podwykonawstwo o treści zgodnej z projektem umowy.</w:t>
      </w:r>
    </w:p>
    <w:p w14:paraId="0F9ADEC3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ust. 2-8 stosuje się odpowiednio do zmian umów o podwykonawstwo.</w:t>
      </w:r>
    </w:p>
    <w:p w14:paraId="436097B6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na żądanie Zamawiającego udzielić mu wszelkich informacji dotyczących Podwykonawców.</w:t>
      </w:r>
    </w:p>
    <w:p w14:paraId="6BA8F5C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Wykonawca ponosi wobec Zamawiającego pełną odpowiedzialność za roboty, dostawy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i usługi, które wykonuje przy pomocy Podwykonawców. Wykonawca jest odpowiedzialny za działania, zaniechania, uchybienia i zaniedbania każdego Podwykonawcy, tak jakby były one działaniami, zaniedbaniami, uchybieniami lub zaniedbaniami samego Wykonawcy.</w:t>
      </w:r>
    </w:p>
    <w:p w14:paraId="4BEA0399" w14:textId="5D998340" w:rsidR="00855BC3" w:rsidRPr="002C70B3" w:rsidRDefault="000F1958" w:rsidP="000F1958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color w:val="auto"/>
          <w:sz w:val="24"/>
          <w:szCs w:val="24"/>
        </w:rPr>
      </w:pPr>
      <w:r w:rsidRPr="002C70B3">
        <w:rPr>
          <w:rFonts w:asciiTheme="minorHAnsi" w:hAnsiTheme="minorHAnsi"/>
          <w:color w:val="auto"/>
          <w:sz w:val="24"/>
          <w:szCs w:val="24"/>
        </w:rPr>
        <w:t xml:space="preserve">Niezależnie od postanowień ust. 2 i 3 niniejszego paragrafu, zamiar wprowadzenia Podwykonawcy na teren budowy, w celu wykonania zakresu robót określonego w ofercie, Wykonawca powinien zgłosić Zamawiającemu z co najmniej </w:t>
      </w:r>
      <w:r w:rsidRPr="002C70B3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3 </w:t>
      </w:r>
      <w:r w:rsidRPr="002C70B3">
        <w:rPr>
          <w:rFonts w:asciiTheme="minorHAnsi" w:hAnsiTheme="minorHAnsi"/>
          <w:color w:val="auto"/>
          <w:sz w:val="24"/>
          <w:szCs w:val="24"/>
        </w:rPr>
        <w:t xml:space="preserve">- </w:t>
      </w:r>
      <w:r w:rsidRPr="002C70B3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dniowym </w:t>
      </w:r>
      <w:r w:rsidRPr="002C70B3">
        <w:rPr>
          <w:rFonts w:asciiTheme="minorHAnsi" w:hAnsiTheme="minorHAnsi"/>
          <w:color w:val="auto"/>
          <w:sz w:val="24"/>
          <w:szCs w:val="24"/>
        </w:rPr>
        <w:t>wyprzedzeniem. Brak zastrzeżeń Zam</w:t>
      </w:r>
      <w:r w:rsidR="00EB669D" w:rsidRPr="002C70B3">
        <w:rPr>
          <w:rFonts w:asciiTheme="minorHAnsi" w:hAnsiTheme="minorHAnsi"/>
          <w:color w:val="auto"/>
          <w:sz w:val="24"/>
          <w:szCs w:val="24"/>
        </w:rPr>
        <w:t>awiającego przesłanych w ciągu 2</w:t>
      </w:r>
      <w:r w:rsidRPr="002C70B3">
        <w:rPr>
          <w:rFonts w:asciiTheme="minorHAnsi" w:hAnsiTheme="minorHAnsi"/>
          <w:color w:val="auto"/>
          <w:sz w:val="24"/>
          <w:szCs w:val="24"/>
        </w:rPr>
        <w:t xml:space="preserve"> dni od otrzymania zgłoszenia oznacza zgodę Zamawiającego. Bez zgody Zamawiającego, Wykonawca nie może umożliwić Podwykonawcy wejścia na teren budowy i rozpoczęcia prac, zaś sprzeczne z niniejszymi postanowieniami postępowanie Wykonawcy uznane będzie za nienależyte wykonanie umowy.</w:t>
      </w:r>
    </w:p>
    <w:p w14:paraId="6B98EDDB" w14:textId="77777777" w:rsidR="00855BC3" w:rsidRDefault="005B7666" w:rsidP="001A118D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Zamawiający nie wyraża zgody na wykonywanie części robót przez Podwykonawców, na których nie wyraził zgody w formie pisemnej, w trybie określonym powyżej. Wyklucza się odmienną interpretację postanowień umowy, nawet jeżeli w trakcie procesu inwestycyjnego Zamawiający lub jego reprezentanci na budowie powezmą wiedzę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o innych uczestnikach robót budowlanych.</w:t>
      </w:r>
    </w:p>
    <w:p w14:paraId="579C1A9A" w14:textId="77777777" w:rsidR="001A118D" w:rsidRPr="001A118D" w:rsidRDefault="001A118D" w:rsidP="001A118D">
      <w:pPr>
        <w:pStyle w:val="Teksttreci20"/>
        <w:numPr>
          <w:ilvl w:val="0"/>
          <w:numId w:val="9"/>
        </w:numPr>
        <w:tabs>
          <w:tab w:val="left" w:pos="425"/>
        </w:tabs>
        <w:spacing w:before="0" w:after="0" w:line="240" w:lineRule="auto"/>
        <w:ind w:left="426" w:hanging="426"/>
        <w:rPr>
          <w:rFonts w:asciiTheme="minorHAnsi" w:hAnsiTheme="minorHAnsi"/>
          <w:sz w:val="24"/>
          <w:szCs w:val="24"/>
        </w:rPr>
      </w:pPr>
      <w:r w:rsidRPr="001A118D">
        <w:rPr>
          <w:rFonts w:asciiTheme="minorHAnsi" w:hAnsiTheme="minorHAnsi"/>
          <w:sz w:val="24"/>
          <w:szCs w:val="24"/>
        </w:rPr>
        <w:t xml:space="preserve">W trakcie realizacji umowy Wykonawca może dokonać zmiany podwykonawcy, zrezygnować z podwykonawcy bądź wprowadzić podwykonawcę w zakresie nieprzewidzianym w ofercie. </w:t>
      </w:r>
    </w:p>
    <w:p w14:paraId="1AB574D7" w14:textId="77777777" w:rsidR="001A118D" w:rsidRPr="001A118D" w:rsidRDefault="001A118D" w:rsidP="001A118D">
      <w:pPr>
        <w:pStyle w:val="Teksttreci20"/>
        <w:numPr>
          <w:ilvl w:val="0"/>
          <w:numId w:val="9"/>
        </w:numPr>
        <w:tabs>
          <w:tab w:val="left" w:pos="425"/>
        </w:tabs>
        <w:spacing w:before="0" w:after="0" w:line="240" w:lineRule="auto"/>
        <w:ind w:left="426" w:hanging="426"/>
        <w:rPr>
          <w:rFonts w:asciiTheme="minorHAnsi" w:hAnsiTheme="minorHAnsi"/>
          <w:sz w:val="24"/>
          <w:szCs w:val="24"/>
        </w:rPr>
      </w:pPr>
      <w:r w:rsidRPr="001A118D">
        <w:rPr>
          <w:rFonts w:asciiTheme="minorHAnsi" w:hAnsiTheme="minorHAnsi"/>
          <w:sz w:val="24"/>
          <w:szCs w:val="24"/>
        </w:rPr>
        <w:t xml:space="preserve">Jeżeli zmiana lub rezygnacja z podwykonawcy dotyczy podmiotu, na którego zasoby Wykonawca powoływał się, na zasadach określonych w art. 118 ustawy Prawo 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  </w:t>
      </w:r>
    </w:p>
    <w:p w14:paraId="49951D6D" w14:textId="77777777" w:rsidR="001A118D" w:rsidRPr="00A77FDF" w:rsidRDefault="001A118D" w:rsidP="001A118D">
      <w:pPr>
        <w:pStyle w:val="Teksttreci20"/>
        <w:shd w:val="clear" w:color="auto" w:fill="auto"/>
        <w:tabs>
          <w:tab w:val="left" w:pos="425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</w:p>
    <w:p w14:paraId="64E9CC43" w14:textId="77777777" w:rsidR="00E22776" w:rsidRPr="00A77FDF" w:rsidRDefault="00E22776" w:rsidP="00A77FDF">
      <w:pPr>
        <w:pStyle w:val="Teksttreci20"/>
        <w:shd w:val="clear" w:color="auto" w:fill="auto"/>
        <w:tabs>
          <w:tab w:val="left" w:pos="425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</w:p>
    <w:p w14:paraId="784E2125" w14:textId="77777777" w:rsidR="00E22776" w:rsidRPr="00A77FDF" w:rsidRDefault="00E22776" w:rsidP="00A77FDF">
      <w:pPr>
        <w:pStyle w:val="Teksttreci20"/>
        <w:shd w:val="clear" w:color="auto" w:fill="auto"/>
        <w:tabs>
          <w:tab w:val="left" w:pos="425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</w:p>
    <w:p w14:paraId="685A7D7A" w14:textId="6FA098D0" w:rsidR="00855BC3" w:rsidRPr="00A77FDF" w:rsidRDefault="005F30DD" w:rsidP="005F30DD">
      <w:pPr>
        <w:pStyle w:val="Teksttreci50"/>
        <w:shd w:val="clear" w:color="auto" w:fill="auto"/>
        <w:tabs>
          <w:tab w:val="left" w:pos="3552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D22AAA">
        <w:rPr>
          <w:rFonts w:asciiTheme="minorHAnsi" w:hAnsiTheme="minorHAnsi"/>
          <w:sz w:val="24"/>
          <w:szCs w:val="24"/>
        </w:rPr>
        <w:t>IV.</w:t>
      </w:r>
      <w:r w:rsidR="005B7666" w:rsidRPr="00D22AAA">
        <w:rPr>
          <w:rFonts w:asciiTheme="minorHAnsi" w:hAnsiTheme="minorHAnsi"/>
          <w:sz w:val="24"/>
          <w:szCs w:val="24"/>
        </w:rPr>
        <w:t>Prawa</w:t>
      </w:r>
      <w:proofErr w:type="spellEnd"/>
      <w:r w:rsidR="005B7666" w:rsidRPr="00D22AAA">
        <w:rPr>
          <w:rFonts w:asciiTheme="minorHAnsi" w:hAnsiTheme="minorHAnsi"/>
          <w:sz w:val="24"/>
          <w:szCs w:val="24"/>
        </w:rPr>
        <w:t xml:space="preserve"> i obowiązki stron umowy</w:t>
      </w:r>
    </w:p>
    <w:p w14:paraId="728CA708" w14:textId="77777777" w:rsidR="00E22776" w:rsidRPr="00A77FDF" w:rsidRDefault="00E2277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8F0C576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§7</w:t>
      </w:r>
    </w:p>
    <w:p w14:paraId="67D3F48A" w14:textId="7AAA89BB" w:rsidR="00855BC3" w:rsidRPr="00A77FDF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425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Poza innymi obowiązkami wynikającym</w:t>
      </w:r>
      <w:r w:rsidR="00CE7FE4">
        <w:rPr>
          <w:rFonts w:asciiTheme="minorHAnsi" w:hAnsiTheme="minorHAnsi"/>
          <w:sz w:val="24"/>
          <w:szCs w:val="24"/>
        </w:rPr>
        <w:t>i z treści niniejszej umowy i S</w:t>
      </w:r>
      <w:r w:rsidRPr="00A77FDF">
        <w:rPr>
          <w:rFonts w:asciiTheme="minorHAnsi" w:hAnsiTheme="minorHAnsi"/>
          <w:sz w:val="24"/>
          <w:szCs w:val="24"/>
        </w:rPr>
        <w:t>WZ do obowiązków Zamawiającego należy:</w:t>
      </w:r>
    </w:p>
    <w:p w14:paraId="49594692" w14:textId="77777777" w:rsidR="00855BC3" w:rsidRPr="00A77FDF" w:rsidRDefault="005B7666" w:rsidP="008538FC">
      <w:pPr>
        <w:pStyle w:val="Teksttreci20"/>
        <w:numPr>
          <w:ilvl w:val="0"/>
          <w:numId w:val="10"/>
        </w:numPr>
        <w:shd w:val="clear" w:color="auto" w:fill="auto"/>
        <w:tabs>
          <w:tab w:val="left" w:pos="724"/>
        </w:tabs>
        <w:spacing w:before="0" w:after="0" w:line="240" w:lineRule="auto"/>
        <w:ind w:left="72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protokolarne przekazanie Wykonawcy placu budowy w ciągu 14 dni licząc od daty podpisania niniejszej umowy,</w:t>
      </w:r>
    </w:p>
    <w:p w14:paraId="6C53D772" w14:textId="72CB3115" w:rsidR="00855BC3" w:rsidRPr="006D123C" w:rsidRDefault="005B7666" w:rsidP="006D123C">
      <w:pPr>
        <w:pStyle w:val="Teksttreci20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dokonanie odbior</w:t>
      </w:r>
      <w:r w:rsidR="002C70B3">
        <w:rPr>
          <w:rFonts w:asciiTheme="minorHAnsi" w:hAnsiTheme="minorHAnsi"/>
          <w:sz w:val="24"/>
          <w:szCs w:val="24"/>
        </w:rPr>
        <w:t>u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0B3">
        <w:rPr>
          <w:rFonts w:asciiTheme="minorHAnsi" w:hAnsiTheme="minorHAnsi"/>
          <w:sz w:val="24"/>
          <w:szCs w:val="24"/>
        </w:rPr>
        <w:t>k</w:t>
      </w:r>
      <w:r w:rsidRPr="00A77FDF">
        <w:rPr>
          <w:rFonts w:asciiTheme="minorHAnsi" w:hAnsiTheme="minorHAnsi"/>
          <w:sz w:val="24"/>
          <w:szCs w:val="24"/>
        </w:rPr>
        <w:t>ońcowego robót.</w:t>
      </w:r>
    </w:p>
    <w:p w14:paraId="557C390B" w14:textId="09B1A1F5" w:rsidR="006D123C" w:rsidRPr="006D123C" w:rsidRDefault="002C70B3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</w:t>
      </w:r>
      <w:r w:rsidR="006D123C" w:rsidRPr="006D123C">
        <w:rPr>
          <w:rFonts w:asciiTheme="minorHAnsi" w:hAnsiTheme="minorHAnsi"/>
          <w:color w:val="auto"/>
        </w:rPr>
        <w:t>.</w:t>
      </w:r>
      <w:r w:rsidR="006D123C" w:rsidRPr="006D123C">
        <w:rPr>
          <w:rFonts w:asciiTheme="minorHAnsi" w:hAnsiTheme="minorHAnsi"/>
          <w:color w:val="auto"/>
        </w:rPr>
        <w:tab/>
        <w:t>Warunki wykonawstwa:</w:t>
      </w:r>
    </w:p>
    <w:p w14:paraId="19A52FF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1)</w:t>
      </w:r>
      <w:r w:rsidRPr="006D123C">
        <w:rPr>
          <w:rFonts w:asciiTheme="minorHAnsi" w:hAnsiTheme="minorHAnsi"/>
          <w:color w:val="auto"/>
        </w:rPr>
        <w:tab/>
        <w:t>Wszystkie roboty należy wykonać zgodnie z postanowieniami umowy, specyfikacją techniczną wykonania i odbioru robót, obowiązującymi przepisami, normami i warunkami technicznymi oraz zasadami sztuki budowlanej i wymogami poczynionych uzgodnień.</w:t>
      </w:r>
    </w:p>
    <w:p w14:paraId="712DEFD1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2)</w:t>
      </w:r>
      <w:r w:rsidRPr="006D123C">
        <w:rPr>
          <w:rFonts w:asciiTheme="minorHAnsi" w:hAnsiTheme="minorHAnsi"/>
          <w:color w:val="auto"/>
        </w:rPr>
        <w:tab/>
        <w:t xml:space="preserve">Bezpośredni nadzór na budowie sprawowany będzie przez pracowników Wykonawcy posiadających odpowiednie uprawnienia budowlane. </w:t>
      </w:r>
    </w:p>
    <w:p w14:paraId="0A562402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3)</w:t>
      </w:r>
      <w:r w:rsidRPr="006D123C">
        <w:rPr>
          <w:rFonts w:asciiTheme="minorHAnsi" w:hAnsiTheme="minorHAnsi"/>
          <w:color w:val="auto"/>
        </w:rPr>
        <w:tab/>
        <w:t>Wykonawca jest zobowiązany do:</w:t>
      </w:r>
    </w:p>
    <w:p w14:paraId="25B0169A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a)</w:t>
      </w:r>
      <w:r w:rsidRPr="006D123C">
        <w:rPr>
          <w:rFonts w:asciiTheme="minorHAnsi" w:hAnsiTheme="minorHAnsi"/>
          <w:color w:val="auto"/>
        </w:rPr>
        <w:tab/>
        <w:t>zapewnienia ochrony mienia i ochrony ppoż. znajdującego się na placu budowy;</w:t>
      </w:r>
    </w:p>
    <w:p w14:paraId="6F5FDC6C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b)</w:t>
      </w:r>
      <w:r w:rsidRPr="006D123C">
        <w:rPr>
          <w:rFonts w:asciiTheme="minorHAnsi" w:hAnsiTheme="minorHAnsi"/>
          <w:color w:val="auto"/>
        </w:rPr>
        <w:tab/>
        <w:t>oznaczenia terenu budowy, odpowiedniego oznakowania i zabezpieczenia miejsc prowadzenia robót zgodnie z obowiązującymi przepisami bhp;</w:t>
      </w:r>
    </w:p>
    <w:p w14:paraId="4B980A34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lastRenderedPageBreak/>
        <w:t>c)</w:t>
      </w:r>
      <w:r w:rsidRPr="006D123C">
        <w:rPr>
          <w:rFonts w:asciiTheme="minorHAnsi" w:hAnsiTheme="minorHAnsi"/>
          <w:color w:val="auto"/>
        </w:rPr>
        <w:tab/>
        <w:t xml:space="preserve">zagospodarowania terenu budowy i zaplecza socjalnego dla potrzeb własnych – zgodnie z obowiązującymi, w tym zakresie </w:t>
      </w:r>
      <w:proofErr w:type="gramStart"/>
      <w:r w:rsidRPr="006D123C">
        <w:rPr>
          <w:rFonts w:asciiTheme="minorHAnsi" w:hAnsiTheme="minorHAnsi"/>
          <w:color w:val="auto"/>
        </w:rPr>
        <w:t>przepisami  oraz</w:t>
      </w:r>
      <w:proofErr w:type="gramEnd"/>
      <w:r w:rsidRPr="006D123C">
        <w:rPr>
          <w:rFonts w:asciiTheme="minorHAnsi" w:hAnsiTheme="minorHAnsi"/>
          <w:color w:val="auto"/>
        </w:rPr>
        <w:t xml:space="preserve"> ponoszenia kosztów zużycia wody i energii w okresie realizacji robót objętych umową, dokonania koniecznych uzgodnień;</w:t>
      </w:r>
    </w:p>
    <w:p w14:paraId="22CC472E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d)</w:t>
      </w:r>
      <w:r w:rsidRPr="006D123C">
        <w:rPr>
          <w:rFonts w:asciiTheme="minorHAnsi" w:hAnsiTheme="minorHAnsi"/>
          <w:color w:val="auto"/>
        </w:rPr>
        <w:tab/>
        <w:t>uzgodnienia we własnym zakresie i na swój koszt tymczasowych zajęć terenów, niezbędnych do prowadzenia robót budowlanych;</w:t>
      </w:r>
    </w:p>
    <w:p w14:paraId="11D384D5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e)</w:t>
      </w:r>
      <w:r w:rsidRPr="006D123C">
        <w:rPr>
          <w:rFonts w:asciiTheme="minorHAnsi" w:hAnsiTheme="minorHAnsi"/>
          <w:color w:val="auto"/>
        </w:rPr>
        <w:tab/>
        <w:t>zapewnienia bezpieczeństwa i praw właścicielom posesji sąsiadujących z terenem budowy,</w:t>
      </w:r>
    </w:p>
    <w:p w14:paraId="7A9BA00A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f)</w:t>
      </w:r>
      <w:r w:rsidRPr="006D123C">
        <w:rPr>
          <w:rFonts w:asciiTheme="minorHAnsi" w:hAnsiTheme="minorHAnsi"/>
          <w:color w:val="auto"/>
        </w:rPr>
        <w:tab/>
        <w:t>uzyskania – w razie potrzeby – zgody na zajęcia dróg i chodników wraz z wykonaniem wymaganego oznakowania tymczasowej organizacji ruch i poniesienie kosztów dokonanych zajęć;</w:t>
      </w:r>
    </w:p>
    <w:p w14:paraId="3F57967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g)</w:t>
      </w:r>
      <w:r w:rsidRPr="006D123C">
        <w:rPr>
          <w:rFonts w:asciiTheme="minorHAnsi" w:hAnsiTheme="minorHAnsi"/>
          <w:color w:val="auto"/>
        </w:rPr>
        <w:tab/>
        <w:t xml:space="preserve">zapewnienia bezpieczeństwa i praw właścicielom posesji sąsiadujących </w:t>
      </w:r>
    </w:p>
    <w:p w14:paraId="1E3456BB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z terenem budowy; zapewnienia przejezdności wszystkich dróg przechodzących w sąsiedztwie przekazanego frontu robót, a jeżeli nie będzie to możliwe, zabezpieczenia dojazdu do poszczególnych posesji przez cały okres prowadzenia robót budowlanych;</w:t>
      </w:r>
    </w:p>
    <w:p w14:paraId="58F0154E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h)</w:t>
      </w:r>
      <w:r w:rsidRPr="006D123C">
        <w:rPr>
          <w:rFonts w:asciiTheme="minorHAnsi" w:hAnsiTheme="minorHAnsi"/>
          <w:color w:val="auto"/>
        </w:rPr>
        <w:tab/>
        <w:t xml:space="preserve">prowadzenia robót w sposób zabezpieczający skarpy, wykopy i istniejące uzbrojenie; poinformowania, przed przystąpieniem do robót, poszczególnych użytkowników uzbrojenia podziemnego o terminie rozpoczęcia robót </w:t>
      </w:r>
    </w:p>
    <w:p w14:paraId="0D6E353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i ewentualnej potrzebie zabezpieczenia nadzoru z ich strony na czas prowadzenia robót;</w:t>
      </w:r>
    </w:p>
    <w:p w14:paraId="57FC5DB0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i)</w:t>
      </w:r>
      <w:r w:rsidRPr="006D123C">
        <w:rPr>
          <w:rFonts w:asciiTheme="minorHAnsi" w:hAnsiTheme="minorHAnsi"/>
          <w:color w:val="auto"/>
        </w:rPr>
        <w:tab/>
        <w:t>utrzymania porządku na terenie budowy w czasie realizacji inwestycji;</w:t>
      </w:r>
    </w:p>
    <w:p w14:paraId="07A3198F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j)</w:t>
      </w:r>
      <w:r w:rsidRPr="006D123C">
        <w:rPr>
          <w:rFonts w:asciiTheme="minorHAnsi" w:hAnsiTheme="minorHAnsi"/>
          <w:color w:val="auto"/>
        </w:rPr>
        <w:tab/>
        <w:t xml:space="preserve">dostarczania Zamawiającemu dokumentów potwierdzających dopuszczenie do obrotu i powszechnego stosowania w budownictwie wszystkich materiałów użytych do realizacji przedmiotu </w:t>
      </w:r>
      <w:proofErr w:type="gramStart"/>
      <w:r w:rsidRPr="006D123C">
        <w:rPr>
          <w:rFonts w:asciiTheme="minorHAnsi" w:hAnsiTheme="minorHAnsi"/>
          <w:color w:val="auto"/>
        </w:rPr>
        <w:t>zamówienia  –</w:t>
      </w:r>
      <w:proofErr w:type="gramEnd"/>
      <w:r w:rsidRPr="006D123C">
        <w:rPr>
          <w:rFonts w:asciiTheme="minorHAnsi" w:hAnsiTheme="minorHAnsi"/>
          <w:color w:val="auto"/>
        </w:rPr>
        <w:t xml:space="preserve"> celem uzyskania ich akceptacji przez inspektora nadzoru – w terminie co najmniej 7 dni przed ich wbudowaniem;</w:t>
      </w:r>
    </w:p>
    <w:p w14:paraId="171836A7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k)</w:t>
      </w:r>
      <w:r w:rsidRPr="006D123C">
        <w:rPr>
          <w:rFonts w:asciiTheme="minorHAnsi" w:hAnsiTheme="minorHAnsi"/>
          <w:color w:val="auto"/>
        </w:rPr>
        <w:tab/>
        <w:t>wykonania, na żądanie Zamawiającego, dodatkowych pomiarów sprawdzających; Wykonawca poniesie koszty takich pomiarów, jeśli wykażą one, że pomiary dały wynik negatywny;</w:t>
      </w:r>
    </w:p>
    <w:p w14:paraId="16F564E2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l)</w:t>
      </w:r>
      <w:r w:rsidRPr="006D123C">
        <w:rPr>
          <w:rFonts w:asciiTheme="minorHAnsi" w:hAnsiTheme="minorHAnsi"/>
          <w:color w:val="auto"/>
        </w:rPr>
        <w:tab/>
        <w:t>usunięcia poza teren budowy wszelkich urządzeń tymczasowych, zaplecza, itp., po zakończeniu robót;</w:t>
      </w:r>
    </w:p>
    <w:p w14:paraId="5F2BFF20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ł)</w:t>
      </w:r>
      <w:r w:rsidRPr="006D123C">
        <w:rPr>
          <w:rFonts w:asciiTheme="minorHAnsi" w:hAnsiTheme="minorHAnsi"/>
          <w:color w:val="auto"/>
        </w:rPr>
        <w:tab/>
        <w:t>uporządkowania terenu oraz naprawienie nawierzchni sąsiadujących jezdni –</w:t>
      </w:r>
    </w:p>
    <w:p w14:paraId="35E76457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uszkodzonych w trakcie prowadzenia prac;</w:t>
      </w:r>
    </w:p>
    <w:p w14:paraId="09011ECC" w14:textId="0806383D" w:rsidR="006D123C" w:rsidRPr="002C70B3" w:rsidRDefault="000F1958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2C70B3">
        <w:rPr>
          <w:rFonts w:asciiTheme="minorHAnsi" w:hAnsiTheme="minorHAnsi"/>
          <w:color w:val="auto"/>
        </w:rPr>
        <w:t>m)</w:t>
      </w:r>
      <w:r w:rsidRPr="002C70B3">
        <w:rPr>
          <w:rFonts w:asciiTheme="minorHAnsi" w:hAnsiTheme="minorHAnsi"/>
          <w:color w:val="auto"/>
        </w:rPr>
        <w:tab/>
        <w:t xml:space="preserve">utrzymania i ponoszenia odpowiedzialności za wybudowane obiekty do czasu bezusterkowego odbioru końcowego zadania. </w:t>
      </w:r>
    </w:p>
    <w:p w14:paraId="0B072CA3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n) Materiały pozyskane z rozbiórki jezdni i chodników nadające się do ponownego wbudowania, Wykonawca winien dostarczyć w miejsce wskazane przez Zamawiającego, uwzględniając koszt powyższego transportu w ofercie cenowej. Pozyskane materiały drogowe mogą też być wykorzystane w ramach prowadzonej inwestycji, po uzyskaniu akceptacji inspektora nadzoru;</w:t>
      </w:r>
    </w:p>
    <w:p w14:paraId="2D48295B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o)</w:t>
      </w:r>
      <w:r w:rsidRPr="006D123C">
        <w:rPr>
          <w:rFonts w:asciiTheme="minorHAnsi" w:hAnsiTheme="minorHAnsi"/>
          <w:color w:val="auto"/>
        </w:rPr>
        <w:tab/>
        <w:t xml:space="preserve">Wszystkie materiały nie nadające się do ponownego wbudowania, a pochodzące z prowadzonych w ramach inwestycji robót, wymagające wywozu, np. z robót rozbiórkowych, ziemnych, a także ścinania oraz karczowania drzew i krzewów, będą stanowiły własność Wykonawcy. Wykonawca jest wytwórcą odpadów w rozumieniu przepisów ustawy o odpadach z dnia 14 grudnia 2012 r. z późniejszymi zmianami. Wykonawca w trakcie realizacji zamówienia ma obowiązek w pierwszej kolejności poddania odpadów budowlanych odzyskowi, a jeżeli z przyczyn technologicznych jest on niemożliwy lub nieuzasadniony z przyczyn ekologicznych lub ekonomicznych, to Wykonawca zobowiązany jest do przekazania odpadów do unieszkodliwienia, uwzględniając w ofercie koszt wywozu do firm zajmujących się ich przeróbką i utylizacją. Wykonawca zobowiązany jest do udokumentowania Zamawiającemu sposób zagospodarowania tych </w:t>
      </w:r>
      <w:proofErr w:type="gramStart"/>
      <w:r w:rsidRPr="006D123C">
        <w:rPr>
          <w:rFonts w:asciiTheme="minorHAnsi" w:hAnsiTheme="minorHAnsi"/>
          <w:color w:val="auto"/>
        </w:rPr>
        <w:t>odpadów,</w:t>
      </w:r>
      <w:proofErr w:type="gramEnd"/>
      <w:r w:rsidRPr="006D123C">
        <w:rPr>
          <w:rFonts w:asciiTheme="minorHAnsi" w:hAnsiTheme="minorHAnsi"/>
          <w:color w:val="auto"/>
        </w:rPr>
        <w:t xml:space="preserve"> jako warunek dokonania odbioru końcowego realizowanego </w:t>
      </w:r>
      <w:r w:rsidRPr="006D123C">
        <w:rPr>
          <w:rFonts w:asciiTheme="minorHAnsi" w:hAnsiTheme="minorHAnsi"/>
          <w:color w:val="auto"/>
        </w:rPr>
        <w:lastRenderedPageBreak/>
        <w:t>zamówienia.</w:t>
      </w:r>
    </w:p>
    <w:p w14:paraId="6186AFFC" w14:textId="1C6FFB91" w:rsidR="00532F9F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p) Wykonawca zobowiązany jest do umieszczenia 2 tablic informacyjnych zgod</w:t>
      </w:r>
      <w:r w:rsidR="00F25EBA">
        <w:rPr>
          <w:rFonts w:asciiTheme="minorHAnsi" w:hAnsiTheme="minorHAnsi"/>
          <w:color w:val="auto"/>
        </w:rPr>
        <w:t xml:space="preserve">nie z §2 pkt. 1 </w:t>
      </w:r>
      <w:proofErr w:type="gramStart"/>
      <w:r w:rsidR="00F25EBA">
        <w:rPr>
          <w:rFonts w:asciiTheme="minorHAnsi" w:hAnsiTheme="minorHAnsi"/>
          <w:color w:val="auto"/>
        </w:rPr>
        <w:t xml:space="preserve">rozporządzenia </w:t>
      </w:r>
      <w:r w:rsidR="00F25EBA" w:rsidRPr="00F25EBA">
        <w:rPr>
          <w:rFonts w:asciiTheme="minorHAnsi" w:hAnsiTheme="minorHAnsi"/>
          <w:color w:val="auto"/>
        </w:rPr>
        <w:t xml:space="preserve"> Rady</w:t>
      </w:r>
      <w:proofErr w:type="gramEnd"/>
      <w:r w:rsidR="00F25EBA" w:rsidRPr="00F25EBA">
        <w:rPr>
          <w:rFonts w:asciiTheme="minorHAnsi" w:hAnsiTheme="minorHAnsi"/>
          <w:color w:val="auto"/>
        </w:rPr>
        <w:t xml:space="preserve"> Ministrów z dnia 20 grudnia 2021 r. zmieniające rozporządzenie w sprawie określenia działań informacyjnych podejmowanych przez podmioty realizujące zadania finansowane lub dofinansowane z budżetu państwa lub z państwowych funduszy celowych</w:t>
      </w:r>
      <w:r w:rsidR="00F25EBA">
        <w:rPr>
          <w:rFonts w:asciiTheme="minorHAnsi" w:hAnsiTheme="minorHAnsi"/>
          <w:color w:val="auto"/>
        </w:rPr>
        <w:t xml:space="preserve"> </w:t>
      </w:r>
      <w:r w:rsidR="00F25EBA">
        <w:rPr>
          <w:rFonts w:asciiTheme="minorHAnsi" w:hAnsiTheme="minorHAnsi"/>
          <w:color w:val="auto"/>
        </w:rPr>
        <w:br/>
        <w:t>(Dz. u 2021r. poz. 2506)</w:t>
      </w:r>
    </w:p>
    <w:p w14:paraId="071A3F9A" w14:textId="77777777" w:rsidR="00532F9F" w:rsidRPr="00A77FDF" w:rsidRDefault="00532F9F" w:rsidP="005F30DD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64F5A45A" w14:textId="4D2023B1" w:rsidR="00855BC3" w:rsidRPr="00A77FDF" w:rsidRDefault="005F30DD" w:rsidP="005F30DD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  <w:r w:rsidRPr="00D22AAA">
        <w:rPr>
          <w:rFonts w:asciiTheme="minorHAnsi" w:hAnsiTheme="minorHAnsi"/>
          <w:color w:val="auto"/>
          <w:sz w:val="24"/>
          <w:szCs w:val="24"/>
        </w:rPr>
        <w:t>V.</w:t>
      </w:r>
      <w:r w:rsidR="00F215D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B7666" w:rsidRPr="00D22AAA">
        <w:rPr>
          <w:rFonts w:asciiTheme="minorHAnsi" w:hAnsiTheme="minorHAnsi"/>
          <w:color w:val="auto"/>
          <w:sz w:val="24"/>
          <w:szCs w:val="24"/>
        </w:rPr>
        <w:t>Termin wykonania, odbiór końcowy</w:t>
      </w:r>
    </w:p>
    <w:p w14:paraId="3EAEF7F2" w14:textId="77777777" w:rsidR="00D33BC8" w:rsidRPr="00A77FDF" w:rsidRDefault="00D33BC8" w:rsidP="00A77FDF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left="2820" w:firstLine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96AE44A" w14:textId="77777777" w:rsidR="00AF3ADC" w:rsidRPr="00A77FDF" w:rsidRDefault="005B7666" w:rsidP="00A77FDF">
      <w:pPr>
        <w:pStyle w:val="Nagwek10"/>
        <w:keepNext/>
        <w:keepLines/>
        <w:shd w:val="clear" w:color="auto" w:fill="auto"/>
        <w:spacing w:before="0" w:line="240" w:lineRule="auto"/>
        <w:ind w:right="80"/>
        <w:rPr>
          <w:rFonts w:asciiTheme="minorHAnsi" w:hAnsiTheme="minorHAnsi"/>
          <w:b/>
          <w:color w:val="auto"/>
          <w:spacing w:val="0"/>
          <w:sz w:val="24"/>
          <w:szCs w:val="24"/>
        </w:rPr>
      </w:pPr>
      <w:bookmarkStart w:id="0" w:name="bookmark0"/>
      <w:r w:rsidRPr="00A77FDF">
        <w:rPr>
          <w:rFonts w:asciiTheme="minorHAnsi" w:hAnsiTheme="minorHAnsi"/>
          <w:b/>
          <w:color w:val="auto"/>
          <w:spacing w:val="0"/>
          <w:sz w:val="24"/>
          <w:szCs w:val="24"/>
        </w:rPr>
        <w:t>§8</w:t>
      </w:r>
      <w:bookmarkEnd w:id="0"/>
    </w:p>
    <w:p w14:paraId="74C4E1DE" w14:textId="5C019199" w:rsidR="00AF3ADC" w:rsidRDefault="00AF3ADC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 xml:space="preserve">Termin wykonania całości przedmiotu umowy ustala się </w:t>
      </w:r>
      <w:r w:rsidRPr="000B0A9A">
        <w:rPr>
          <w:rFonts w:asciiTheme="minorHAnsi" w:eastAsia="Times New Roman" w:hAnsiTheme="minorHAnsi" w:cs="Times New Roman"/>
          <w:b/>
          <w:color w:val="auto"/>
        </w:rPr>
        <w:t xml:space="preserve">do </w:t>
      </w:r>
      <w:r w:rsidR="00CB4A8E">
        <w:rPr>
          <w:rFonts w:asciiTheme="minorHAnsi" w:eastAsia="Times New Roman" w:hAnsiTheme="minorHAnsi" w:cs="Times New Roman"/>
          <w:b/>
          <w:color w:val="auto"/>
        </w:rPr>
        <w:t>….</w:t>
      </w:r>
      <w:r w:rsidR="000B0A9A" w:rsidRPr="000B0A9A">
        <w:rPr>
          <w:rFonts w:asciiTheme="minorHAnsi" w:eastAsia="Times New Roman" w:hAnsiTheme="minorHAnsi" w:cs="Times New Roman"/>
          <w:b/>
          <w:color w:val="auto"/>
        </w:rPr>
        <w:t xml:space="preserve"> miesięcy</w:t>
      </w:r>
      <w:r w:rsidR="000B0A9A">
        <w:rPr>
          <w:rFonts w:asciiTheme="minorHAnsi" w:eastAsia="Times New Roman" w:hAnsiTheme="minorHAnsi" w:cs="Times New Roman"/>
          <w:color w:val="auto"/>
        </w:rPr>
        <w:t xml:space="preserve"> od dnia podpisania umowy. </w:t>
      </w:r>
    </w:p>
    <w:p w14:paraId="5A55679D" w14:textId="5444BA06" w:rsidR="000F1958" w:rsidRPr="002C70B3" w:rsidRDefault="000F1958" w:rsidP="000F1958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2C70B3">
        <w:rPr>
          <w:rFonts w:asciiTheme="minorHAnsi" w:eastAsia="Times New Roman" w:hAnsiTheme="minorHAnsi" w:cs="Times New Roman"/>
          <w:color w:val="auto"/>
        </w:rPr>
        <w:t xml:space="preserve">Zamawiający przekazuje Wykonawcy teren budowy w terminie do 14 dni od dnia podpisania umowy </w:t>
      </w:r>
    </w:p>
    <w:p w14:paraId="6361F6D4" w14:textId="2CFE6354" w:rsidR="00383F66" w:rsidRPr="00A77FDF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 xml:space="preserve">Za podstawę wykonania całości przedmiotu umowy w terminie jak w ust. 1 uznaje się </w:t>
      </w:r>
      <w:r w:rsidR="000B0A9A">
        <w:rPr>
          <w:rFonts w:asciiTheme="minorHAnsi" w:eastAsia="Times New Roman" w:hAnsiTheme="minorHAnsi" w:cs="Times New Roman"/>
          <w:color w:val="auto"/>
        </w:rPr>
        <w:t>złożenie przez wykonawcę</w:t>
      </w:r>
      <w:r w:rsidRPr="00A77FDF">
        <w:rPr>
          <w:rFonts w:asciiTheme="minorHAnsi" w:eastAsia="Times New Roman" w:hAnsiTheme="minorHAnsi" w:cs="Times New Roman"/>
          <w:color w:val="auto"/>
        </w:rPr>
        <w:t xml:space="preserve"> oświadczenia o zakończeniu realizacji w całości przedmiotu umowy, złożone w siedzibie Zamawiającego. Wykonanie czynności, o których mowa w niniejszym ustępie jest możliwe po wykonaniu całości prac przewidzianych w umowie.</w:t>
      </w:r>
    </w:p>
    <w:p w14:paraId="40471941" w14:textId="27B77146" w:rsidR="00383F66" w:rsidRPr="00A77FDF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Oświadczenie, o którym mowa w ust</w:t>
      </w:r>
      <w:r w:rsidR="000F1958">
        <w:rPr>
          <w:rFonts w:asciiTheme="minorHAnsi" w:eastAsia="Times New Roman" w:hAnsiTheme="minorHAnsi" w:cs="Times New Roman"/>
          <w:color w:val="auto"/>
        </w:rPr>
        <w:t>. 3</w:t>
      </w:r>
      <w:r w:rsidRPr="00A77FDF">
        <w:rPr>
          <w:rFonts w:asciiTheme="minorHAnsi" w:eastAsia="Times New Roman" w:hAnsiTheme="minorHAnsi" w:cs="Times New Roman"/>
          <w:color w:val="auto"/>
        </w:rPr>
        <w:t>, powinno zawierać propozycję terminu rozpoczęcia odbioru wykonanych prac.  Strony ustalą termin rozpoczęcia odbioru prac na dzień przypadający w ciągu 7 dni od dnia otrzymania przez Zamawiającego zawiadomienia, o którym mowa w niniejszym ustępie.</w:t>
      </w:r>
    </w:p>
    <w:p w14:paraId="02A09E38" w14:textId="77777777" w:rsidR="00383F66" w:rsidRPr="007F17CA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Odbiór końcowy przedmiotu umowy nastąpi na podstawie protokołu odbioru końcowego</w:t>
      </w:r>
      <w:r w:rsidRPr="00A77FD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B2959F6" w14:textId="101D297D" w:rsidR="007F17CA" w:rsidRPr="007F17CA" w:rsidRDefault="007F17CA" w:rsidP="00383F66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6C6D0529" w14:textId="77777777" w:rsidR="007F17CA" w:rsidRPr="007F17CA" w:rsidRDefault="007F17CA" w:rsidP="007F17CA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2D6BEB15" w14:textId="063BD4AE" w:rsidR="007F17CA" w:rsidRPr="00D22AAA" w:rsidRDefault="005B7666" w:rsidP="008538FC">
      <w:pPr>
        <w:pStyle w:val="Teksttreci40"/>
        <w:keepNext/>
        <w:keepLines/>
        <w:numPr>
          <w:ilvl w:val="0"/>
          <w:numId w:val="43"/>
        </w:numPr>
        <w:shd w:val="clear" w:color="auto" w:fill="auto"/>
        <w:tabs>
          <w:tab w:val="left" w:pos="3601"/>
        </w:tabs>
        <w:spacing w:before="0" w:after="0" w:line="240" w:lineRule="auto"/>
        <w:ind w:right="100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Wynagrodzenie Wykonawcy</w:t>
      </w:r>
      <w:bookmarkStart w:id="1" w:name="bookmark1"/>
    </w:p>
    <w:p w14:paraId="202661C4" w14:textId="77777777" w:rsidR="00535FC7" w:rsidRPr="007F17CA" w:rsidRDefault="007F17CA" w:rsidP="007F17CA">
      <w:pPr>
        <w:pStyle w:val="Teksttreci40"/>
        <w:keepNext/>
        <w:keepLines/>
        <w:shd w:val="clear" w:color="auto" w:fill="auto"/>
        <w:tabs>
          <w:tab w:val="left" w:pos="3601"/>
        </w:tabs>
        <w:spacing w:before="0" w:after="0" w:line="240" w:lineRule="auto"/>
        <w:ind w:left="3180" w:right="10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7F17CA">
        <w:rPr>
          <w:rFonts w:asciiTheme="minorHAnsi" w:hAnsiTheme="minorHAnsi"/>
          <w:sz w:val="24"/>
          <w:szCs w:val="24"/>
        </w:rPr>
        <w:t>§9</w:t>
      </w:r>
      <w:bookmarkEnd w:id="1"/>
    </w:p>
    <w:p w14:paraId="7B816D92" w14:textId="45959145" w:rsidR="00535FC7" w:rsidRPr="00A77FDF" w:rsidRDefault="00535FC7" w:rsidP="008538FC">
      <w:pPr>
        <w:pStyle w:val="Nagwek220"/>
        <w:keepNext/>
        <w:keepLines/>
        <w:numPr>
          <w:ilvl w:val="0"/>
          <w:numId w:val="23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  <w:r w:rsidRPr="00A77FDF">
        <w:rPr>
          <w:rFonts w:asciiTheme="minorHAnsi" w:hAnsiTheme="minorHAnsi"/>
          <w:sz w:val="24"/>
          <w:szCs w:val="24"/>
        </w:rPr>
        <w:br/>
        <w:t xml:space="preserve"> słownie: ……………………………………………</w:t>
      </w:r>
      <w:proofErr w:type="gramStart"/>
      <w:r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.) zgodnie z ofertą, która stanowi załącznik nr 1 do niniejszej umowy. Wynagrodzenie, o którym mowa w zdaniu pierwszym ma charakter wynagrodzenia ryczałtowego w rozumieniu art. 632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i obejmuje wszystkie koszty bezpośrednie i pośrednie, niezbędne do terminowego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 xml:space="preserve">i prawidłowego wykonania przedmiotu zamówienia, zysk oraz wszystkie wymagane przepisami podatki i opłaty, w tym podatek VAT. Wykonawca powinien uwzględnić </w:t>
      </w:r>
      <w:r w:rsidR="002C7959">
        <w:rPr>
          <w:rFonts w:asciiTheme="minorHAnsi" w:hAnsiTheme="minorHAnsi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sz w:val="24"/>
          <w:szCs w:val="24"/>
        </w:rPr>
        <w:t xml:space="preserve">w cenie oferty wszystkie posiadane informacje o przedmiocie </w:t>
      </w:r>
      <w:proofErr w:type="gramStart"/>
      <w:r w:rsidRPr="00A77FDF">
        <w:rPr>
          <w:rFonts w:asciiTheme="minorHAnsi" w:hAnsiTheme="minorHAnsi"/>
          <w:sz w:val="24"/>
          <w:szCs w:val="24"/>
        </w:rPr>
        <w:t xml:space="preserve">zamówienia, </w:t>
      </w:r>
      <w:r w:rsidR="002C7959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C7959"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A77FDF">
        <w:rPr>
          <w:rFonts w:asciiTheme="minorHAnsi" w:hAnsiTheme="minorHAnsi"/>
          <w:sz w:val="24"/>
          <w:szCs w:val="24"/>
        </w:rPr>
        <w:t>a szczególnie informacje,</w:t>
      </w:r>
      <w:r w:rsidR="00532F9F">
        <w:rPr>
          <w:rFonts w:asciiTheme="minorHAnsi" w:hAnsiTheme="minorHAnsi"/>
          <w:sz w:val="24"/>
          <w:szCs w:val="24"/>
        </w:rPr>
        <w:t xml:space="preserve"> wymagania i warunki podane w S</w:t>
      </w:r>
      <w:r w:rsidRPr="00A77FDF">
        <w:rPr>
          <w:rFonts w:asciiTheme="minorHAnsi" w:hAnsiTheme="minorHAnsi"/>
          <w:sz w:val="24"/>
          <w:szCs w:val="24"/>
        </w:rPr>
        <w:t>WZ. Niedoszacowanie, pominięcie oraz brak rozpoznania przedmiotu i zakresu zamówienia nie może być podstawową do żądania zmiany wynagrodzenia ryczałtowego określonego w umowie.</w:t>
      </w:r>
    </w:p>
    <w:p w14:paraId="2F558448" w14:textId="2959DB1F" w:rsidR="00535FC7" w:rsidRPr="00A77FDF" w:rsidRDefault="00535FC7" w:rsidP="008538FC">
      <w:pPr>
        <w:pStyle w:val="Nagwek220"/>
        <w:keepNext/>
        <w:keepLines/>
        <w:numPr>
          <w:ilvl w:val="0"/>
          <w:numId w:val="23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Załączn</w:t>
      </w:r>
      <w:r w:rsidR="00532F9F">
        <w:rPr>
          <w:rFonts w:asciiTheme="minorHAnsi" w:hAnsiTheme="minorHAnsi"/>
          <w:sz w:val="24"/>
          <w:szCs w:val="24"/>
        </w:rPr>
        <w:t>ikiem</w:t>
      </w:r>
      <w:r w:rsidRPr="00A77FDF">
        <w:rPr>
          <w:rFonts w:asciiTheme="minorHAnsi" w:hAnsiTheme="minorHAnsi"/>
          <w:sz w:val="24"/>
          <w:szCs w:val="24"/>
        </w:rPr>
        <w:t xml:space="preserve"> do umowy jest </w:t>
      </w:r>
      <w:r w:rsidR="003355C3">
        <w:rPr>
          <w:rFonts w:asciiTheme="minorHAnsi" w:hAnsiTheme="minorHAnsi"/>
          <w:sz w:val="24"/>
          <w:szCs w:val="24"/>
        </w:rPr>
        <w:t>Formularz</w:t>
      </w:r>
      <w:r w:rsidRPr="00A77FDF">
        <w:rPr>
          <w:rFonts w:asciiTheme="minorHAnsi" w:hAnsiTheme="minorHAnsi"/>
          <w:sz w:val="24"/>
          <w:szCs w:val="24"/>
        </w:rPr>
        <w:t xml:space="preserve"> Ofertowy, sporządzony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="00383F66">
        <w:rPr>
          <w:rFonts w:asciiTheme="minorHAnsi" w:hAnsiTheme="minorHAnsi"/>
          <w:sz w:val="24"/>
          <w:szCs w:val="24"/>
        </w:rPr>
        <w:t>z wymaganiami wskazanymi w S</w:t>
      </w:r>
      <w:r w:rsidRPr="00A77FDF">
        <w:rPr>
          <w:rFonts w:asciiTheme="minorHAnsi" w:hAnsiTheme="minorHAnsi"/>
          <w:sz w:val="24"/>
          <w:szCs w:val="24"/>
        </w:rPr>
        <w:t>WZ.</w:t>
      </w:r>
    </w:p>
    <w:p w14:paraId="7EC09CF0" w14:textId="77777777" w:rsidR="00AE797C" w:rsidRPr="00A77FDF" w:rsidRDefault="00AE797C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B766597" w14:textId="77777777" w:rsidR="00383F66" w:rsidRDefault="00383F66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C9E3739" w14:textId="77777777" w:rsidR="00F25EBA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6CB95AF9" w14:textId="77777777" w:rsidR="00F25EBA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1DE3F76C" w14:textId="77777777" w:rsidR="00F25EBA" w:rsidRPr="00A77FDF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5BAB73DF" w14:textId="49A61840" w:rsidR="00855BC3" w:rsidRPr="00D22AAA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14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lastRenderedPageBreak/>
        <w:t>Warunki płatności</w:t>
      </w:r>
    </w:p>
    <w:p w14:paraId="5B8918F6" w14:textId="77777777" w:rsidR="00985C46" w:rsidRPr="00A77FDF" w:rsidRDefault="00985C4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sz w:val="24"/>
          <w:szCs w:val="24"/>
        </w:rPr>
      </w:pPr>
    </w:p>
    <w:p w14:paraId="358F853C" w14:textId="77777777" w:rsidR="00855BC3" w:rsidRPr="002C70B3" w:rsidRDefault="005B766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2C70B3">
        <w:rPr>
          <w:rFonts w:asciiTheme="minorHAnsi" w:hAnsiTheme="minorHAnsi"/>
          <w:b/>
          <w:color w:val="auto"/>
          <w:sz w:val="24"/>
          <w:szCs w:val="24"/>
        </w:rPr>
        <w:t>§10</w:t>
      </w:r>
    </w:p>
    <w:p w14:paraId="440DDD27" w14:textId="53165D96" w:rsidR="00572B92" w:rsidRPr="002C70B3" w:rsidRDefault="00572B92" w:rsidP="00572B92">
      <w:pPr>
        <w:widowControl/>
        <w:numPr>
          <w:ilvl w:val="0"/>
          <w:numId w:val="24"/>
        </w:numPr>
        <w:spacing w:after="200"/>
        <w:contextualSpacing/>
        <w:jc w:val="both"/>
        <w:rPr>
          <w:rFonts w:asciiTheme="minorHAnsi" w:hAnsiTheme="minorHAnsi"/>
          <w:color w:val="auto"/>
        </w:rPr>
      </w:pPr>
      <w:r w:rsidRPr="002C70B3">
        <w:rPr>
          <w:rFonts w:asciiTheme="minorHAnsi" w:hAnsiTheme="minorHAnsi"/>
          <w:color w:val="auto"/>
        </w:rPr>
        <w:t xml:space="preserve">Strony ustalają, że zapłata wynagrodzenia nastąpi zgodnie z naborem wniosków o dofinansowanie z Programu Rządowy Fundusz Polski Ład oraz regulaminem Programu i realizowana będzie w formie zaliczki w wysokości kwoty __________ zł brutto (Uwaga: wysokość zaliczki będzie </w:t>
      </w:r>
      <w:r w:rsidR="000F1958" w:rsidRPr="002C70B3">
        <w:rPr>
          <w:rFonts w:asciiTheme="minorHAnsi" w:hAnsiTheme="minorHAnsi"/>
          <w:color w:val="auto"/>
        </w:rPr>
        <w:t>stanowiła kwotę</w:t>
      </w:r>
      <w:r w:rsidRPr="002C70B3">
        <w:rPr>
          <w:rFonts w:asciiTheme="minorHAnsi" w:hAnsiTheme="minorHAnsi"/>
          <w:color w:val="auto"/>
        </w:rPr>
        <w:t xml:space="preserve"> 2% wynagrodzenia brutto wskazanego w §9 ust. </w:t>
      </w:r>
      <w:proofErr w:type="gramStart"/>
      <w:r w:rsidRPr="002C70B3">
        <w:rPr>
          <w:rFonts w:asciiTheme="minorHAnsi" w:hAnsiTheme="minorHAnsi"/>
          <w:color w:val="auto"/>
        </w:rPr>
        <w:t>1  i</w:t>
      </w:r>
      <w:proofErr w:type="gramEnd"/>
      <w:r w:rsidRPr="002C70B3">
        <w:rPr>
          <w:rFonts w:asciiTheme="minorHAnsi" w:hAnsiTheme="minorHAnsi"/>
          <w:color w:val="auto"/>
        </w:rPr>
        <w:t xml:space="preserve"> stanowić będzie wkład własny Zamawiającego w związku z dofinansowaniem inwestycji z Programu Rządowy Fundusz Polski Ład: Program Inwestycji Strategicznych. Wysokość kwoty zaliczki zależeć będzie od wysokości wynagrodzenia wykonawcy wskazanego w ust. §9 ust. </w:t>
      </w:r>
      <w:proofErr w:type="gramStart"/>
      <w:r w:rsidRPr="002C70B3">
        <w:rPr>
          <w:rFonts w:asciiTheme="minorHAnsi" w:hAnsiTheme="minorHAnsi"/>
          <w:color w:val="auto"/>
        </w:rPr>
        <w:t>1  wynikającego</w:t>
      </w:r>
      <w:proofErr w:type="gramEnd"/>
      <w:r w:rsidRPr="002C70B3">
        <w:rPr>
          <w:rFonts w:asciiTheme="minorHAnsi" w:hAnsiTheme="minorHAnsi"/>
          <w:color w:val="auto"/>
        </w:rPr>
        <w:t xml:space="preserve"> ze złożonej oferty) oraz na podstawie faktury końcowej.</w:t>
      </w:r>
    </w:p>
    <w:p w14:paraId="16C4BACE" w14:textId="28888F50" w:rsidR="00172F1F" w:rsidRPr="00455464" w:rsidRDefault="00572B92" w:rsidP="00455464">
      <w:pPr>
        <w:widowControl/>
        <w:numPr>
          <w:ilvl w:val="0"/>
          <w:numId w:val="24"/>
        </w:numPr>
        <w:spacing w:after="200"/>
        <w:contextualSpacing/>
        <w:jc w:val="both"/>
        <w:rPr>
          <w:rFonts w:asciiTheme="minorHAnsi" w:hAnsiTheme="minorHAnsi"/>
          <w:color w:val="auto"/>
        </w:rPr>
      </w:pPr>
      <w:r w:rsidRPr="00C82C60">
        <w:rPr>
          <w:rFonts w:asciiTheme="minorHAnsi" w:hAnsiTheme="minorHAnsi"/>
          <w:color w:val="auto"/>
        </w:rPr>
        <w:t>Wypłata zaliczki nastąpi po zawarciu niniejszej umowy w terminie 30 dni od dnia poprawnie wystawionej faktury zaliczkowej na rachunek bankowy wykonawcy. Z tytułu otrzymania zaliczki Wykonawca wystawi fakturę zaliczkową zgodnie z obowiązującymi przepisami ustawy z dnia 11 marca 2004 r. o podatku od towarów i usług. W pozostałym zakresie Wykonawca zapewni finansowanie Inwestycji w części niepokrytej wkładem własnym Zamawiającego, na czas poprzedzający wypłatę środków z Promesy. Natomiast płatność końcowa nastąpi przelewem w terminie do 30 dni od daty otrzymania przez Zamawiającego prawidłowo wystawionej faktury końcowej, jednak nie później niż w terminie 35 dni od dnia odbioru końcowego inwestycji zgodnie z regulaminem Programu Rządowy Fundusz Polski Ład: Program Inwestycji Strategicznych.</w:t>
      </w:r>
      <w:r w:rsidR="00172F1F" w:rsidRPr="00455464">
        <w:rPr>
          <w:rFonts w:asciiTheme="minorHAnsi" w:hAnsiTheme="minorHAnsi"/>
          <w:color w:val="auto"/>
        </w:rPr>
        <w:t xml:space="preserve"> </w:t>
      </w:r>
    </w:p>
    <w:p w14:paraId="3946189C" w14:textId="3455847B" w:rsidR="00172F1F" w:rsidRPr="00C82C60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C82C60">
        <w:rPr>
          <w:rFonts w:asciiTheme="minorHAnsi" w:eastAsia="Times New Roman" w:hAnsiTheme="minorHAnsi" w:cs="Times New Roman"/>
          <w:color w:val="auto"/>
        </w:rPr>
        <w:t>Podstawą do wystawienia faktury końcowej będzie potwierdzony przez przedstawiciela Zamawiającego protokół odbioru końcowego, stwierdzający</w:t>
      </w:r>
      <w:r w:rsidR="00E57D6C" w:rsidRPr="00C82C60">
        <w:rPr>
          <w:rFonts w:asciiTheme="minorHAnsi" w:eastAsia="Times New Roman" w:hAnsiTheme="minorHAnsi" w:cs="Times New Roman"/>
          <w:color w:val="auto"/>
        </w:rPr>
        <w:t xml:space="preserve"> wykonanie całego zakresu umowy.</w:t>
      </w:r>
    </w:p>
    <w:p w14:paraId="512AE10D" w14:textId="1A214FB9" w:rsidR="00172F1F" w:rsidRPr="00C82C60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C82C60">
        <w:rPr>
          <w:rFonts w:asciiTheme="minorHAnsi" w:eastAsia="Times New Roman" w:hAnsiTheme="minorHAnsi" w:cs="Times New Roman"/>
          <w:color w:val="auto"/>
        </w:rPr>
        <w:t xml:space="preserve">Termin rozpoczęcia odbioru końcowego Strony ustalą na dzień przypadający w ciągu                    7 dni od dnia otrzymania przez Zamawiającego </w:t>
      </w:r>
      <w:proofErr w:type="gramStart"/>
      <w:r w:rsidRPr="00C82C60">
        <w:rPr>
          <w:rFonts w:asciiTheme="minorHAnsi" w:eastAsia="Times New Roman" w:hAnsiTheme="minorHAnsi" w:cs="Times New Roman"/>
          <w:color w:val="auto"/>
        </w:rPr>
        <w:t>zawiadomienia</w:t>
      </w:r>
      <w:proofErr w:type="gramEnd"/>
      <w:r w:rsidRPr="00C82C60">
        <w:rPr>
          <w:rFonts w:asciiTheme="minorHAnsi" w:eastAsia="Times New Roman" w:hAnsiTheme="minorHAnsi" w:cs="Times New Roman"/>
          <w:color w:val="auto"/>
        </w:rPr>
        <w:t xml:space="preserve"> o którym mowa w § 8 ust. </w:t>
      </w:r>
      <w:r w:rsidR="0091315B">
        <w:rPr>
          <w:rFonts w:asciiTheme="minorHAnsi" w:eastAsia="Times New Roman" w:hAnsiTheme="minorHAnsi" w:cs="Times New Roman"/>
          <w:color w:val="auto"/>
        </w:rPr>
        <w:t>3</w:t>
      </w:r>
      <w:r w:rsidRPr="00C82C60">
        <w:rPr>
          <w:rFonts w:asciiTheme="minorHAnsi" w:eastAsia="Times New Roman" w:hAnsiTheme="minorHAnsi" w:cs="Times New Roman"/>
          <w:color w:val="auto"/>
        </w:rPr>
        <w:t xml:space="preserve"> umowy</w:t>
      </w:r>
    </w:p>
    <w:p w14:paraId="75089B64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razie niestawiennictwa Wykonawcy na ustalony przez strony termin odbioru wykonanych prac Zamawiającemu, przysługuje prawo do samodzielnego dokonania odbioru i sporządzenia jednostronnego protokołu.</w:t>
      </w:r>
    </w:p>
    <w:p w14:paraId="663E4C34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 czynności odbioru końcowego spisany będzie protokół odbioru końcowego, zawierający wszelkie ustalenia dokonane w toku odbioru.</w:t>
      </w:r>
    </w:p>
    <w:p w14:paraId="7EFE50E9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Jeżeli w ustalonym w umowie terminie, Wykonawca nie zgłosi robót stanowiących przedmiot umowy do odbioru, to Zamawiający:</w:t>
      </w:r>
    </w:p>
    <w:p w14:paraId="7D72FBAB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przypadku stwierdzenia braku wykonania przedmiotu umowy z winy Wykonawcy - wezwie Wykonawcę do wykonania prac i wyznaczy nowy termin ich zakończenia oraz naliczy kary umowne za niedotrzymanie terminu realizacji, określonego zgodnie z niniejsza umową,</w:t>
      </w:r>
    </w:p>
    <w:p w14:paraId="3F2DC73B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jeżeli mimo dodatkowego wezwania Wykonawca w ustalonym nowym terminie prac nie wykona - może odstąpić od umowy z winy Wykonawcy,</w:t>
      </w:r>
    </w:p>
    <w:p w14:paraId="5A4102DD" w14:textId="6FCA33BF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celu zapewnienia wykonania umowy - może zlecić</w:t>
      </w:r>
      <w:r w:rsidR="00E6131B">
        <w:rPr>
          <w:rFonts w:asciiTheme="minorHAnsi" w:eastAsia="Times New Roman" w:hAnsiTheme="minorHAnsi" w:cs="Times New Roman"/>
          <w:color w:val="auto"/>
        </w:rPr>
        <w:t xml:space="preserve">, </w:t>
      </w:r>
      <w:r w:rsidR="00E6131B" w:rsidRPr="00E6131B">
        <w:rPr>
          <w:rFonts w:asciiTheme="minorHAnsi" w:eastAsia="Times New Roman" w:hAnsiTheme="minorHAnsi" w:cs="Times New Roman"/>
          <w:color w:val="auto"/>
        </w:rPr>
        <w:t xml:space="preserve">bez upoważnienia </w:t>
      </w:r>
      <w:proofErr w:type="gramStart"/>
      <w:r w:rsidR="00E6131B" w:rsidRPr="00E6131B">
        <w:rPr>
          <w:rFonts w:asciiTheme="minorHAnsi" w:eastAsia="Times New Roman" w:hAnsiTheme="minorHAnsi" w:cs="Times New Roman"/>
          <w:color w:val="auto"/>
        </w:rPr>
        <w:t xml:space="preserve">sądu, </w:t>
      </w:r>
      <w:r w:rsidRPr="00172F1F">
        <w:rPr>
          <w:rFonts w:asciiTheme="minorHAnsi" w:eastAsia="Times New Roman" w:hAnsiTheme="minorHAnsi" w:cs="Times New Roman"/>
          <w:color w:val="auto"/>
        </w:rPr>
        <w:t xml:space="preserve"> dokończenie</w:t>
      </w:r>
      <w:proofErr w:type="gramEnd"/>
      <w:r w:rsidRPr="00172F1F">
        <w:rPr>
          <w:rFonts w:asciiTheme="minorHAnsi" w:eastAsia="Times New Roman" w:hAnsiTheme="minorHAnsi" w:cs="Times New Roman"/>
          <w:color w:val="auto"/>
        </w:rPr>
        <w:t xml:space="preserve"> prac innemu Wykonawcy, a kosztami za wykonane prace obciążyć Wykonawcę, który jest stroną niniejszej umowy.</w:t>
      </w:r>
    </w:p>
    <w:p w14:paraId="0B17CFB9" w14:textId="3F5D9598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W przypadku nie usunięcia wad lub usterek przez Wykonawcę w uzgodnionym terminie, Zamawiającemu przysługiwać będzie prawo ich usunięcia we własnym </w:t>
      </w:r>
      <w:r w:rsidRPr="00172F1F">
        <w:rPr>
          <w:rFonts w:asciiTheme="minorHAnsi" w:eastAsia="Times New Roman" w:hAnsiTheme="minorHAnsi" w:cs="Times New Roman"/>
          <w:color w:val="auto"/>
        </w:rPr>
        <w:lastRenderedPageBreak/>
        <w:t>zakresie, na koszt i ryzyko Wykonawcy</w:t>
      </w:r>
      <w:r w:rsidR="00E6131B">
        <w:rPr>
          <w:rFonts w:asciiTheme="minorHAnsi" w:eastAsia="Times New Roman" w:hAnsiTheme="minorHAnsi" w:cs="Times New Roman"/>
          <w:color w:val="auto"/>
        </w:rPr>
        <w:t xml:space="preserve">, </w:t>
      </w:r>
      <w:r w:rsidR="00E6131B" w:rsidRPr="00E6131B">
        <w:rPr>
          <w:rFonts w:asciiTheme="minorHAnsi" w:eastAsia="Times New Roman" w:hAnsiTheme="minorHAnsi" w:cs="Times New Roman"/>
          <w:color w:val="auto"/>
        </w:rPr>
        <w:t>bez upoważnienia sądu</w:t>
      </w:r>
      <w:r w:rsidRPr="00172F1F">
        <w:rPr>
          <w:rFonts w:asciiTheme="minorHAnsi" w:eastAsia="Times New Roman" w:hAnsiTheme="minorHAnsi" w:cs="Times New Roman"/>
          <w:color w:val="auto"/>
        </w:rPr>
        <w:t xml:space="preserve"> lub też może żądać pomniejszenia wynagrodzenia z tytułu wykonania przedmiotu umowy.</w:t>
      </w:r>
    </w:p>
    <w:p w14:paraId="2B88B437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Sporządzenie protokołu odbioru końcowego jest możliwe po wykonaniu całości prac przewidzianych w umowie.</w:t>
      </w:r>
    </w:p>
    <w:p w14:paraId="36766AD0" w14:textId="28638C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W przypadku zatrudnienia Podwykonawców dodatkowo do </w:t>
      </w:r>
      <w:r w:rsidR="0072636E">
        <w:rPr>
          <w:rFonts w:asciiTheme="minorHAnsi" w:eastAsia="Times New Roman" w:hAnsiTheme="minorHAnsi" w:cs="Times New Roman"/>
          <w:color w:val="auto"/>
        </w:rPr>
        <w:t xml:space="preserve">faktur częściowych oraz </w:t>
      </w:r>
      <w:r w:rsidRPr="00172F1F">
        <w:rPr>
          <w:rFonts w:asciiTheme="minorHAnsi" w:eastAsia="Times New Roman" w:hAnsiTheme="minorHAnsi" w:cs="Times New Roman"/>
          <w:color w:val="auto"/>
        </w:rPr>
        <w:t>faktury końcowej Wykonawca ma obowiązek załączyć:</w:t>
      </w:r>
    </w:p>
    <w:p w14:paraId="77EC7651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potwierdzone za zgodność z oryginałem kopie faktur </w:t>
      </w:r>
      <w:r w:rsidRPr="00172F1F">
        <w:rPr>
          <w:rFonts w:asciiTheme="minorHAnsi" w:eastAsia="Times New Roman" w:hAnsiTheme="minorHAnsi" w:cs="Times New Roman"/>
          <w:color w:val="auto"/>
          <w:lang w:eastAsia="en-US" w:bidi="en-US"/>
        </w:rPr>
        <w:t xml:space="preserve">VAT </w:t>
      </w:r>
      <w:r w:rsidRPr="00172F1F">
        <w:rPr>
          <w:rFonts w:asciiTheme="minorHAnsi" w:eastAsia="Times New Roman" w:hAnsiTheme="minorHAnsi" w:cs="Times New Roman"/>
          <w:color w:val="auto"/>
        </w:rPr>
        <w:t>lub rachunków wystawionych przez Podwykonawców lub dalszych Podwykonawców, którzy zostali zaakceptowani przez Zamawiającego, oraz</w:t>
      </w:r>
    </w:p>
    <w:p w14:paraId="4583E993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potwierdzone za zgodność z oryginałem kopie przelewów bankowych potwierdzających płatności na rzecz Podwykonawców lub dalszych Podwykonawców, lub</w:t>
      </w:r>
    </w:p>
    <w:p w14:paraId="70A498D2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oświadczenia Podwykonawców lub dalszych Podwykonawców o braku zobowiązań finansowych wynikających z podpisanych z Wykonawcą/Podwykonawcą umów, złożone wg wzoru stanowiącego załącznik nr 2 do niniejszej Umowy.</w:t>
      </w:r>
    </w:p>
    <w:p w14:paraId="5151BCEA" w14:textId="77777777" w:rsid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Płatność zostanie dokonana na konto bankowe </w:t>
      </w:r>
      <w:proofErr w:type="gramStart"/>
      <w:r w:rsidRPr="00172F1F">
        <w:rPr>
          <w:rFonts w:asciiTheme="minorHAnsi" w:eastAsia="Times New Roman" w:hAnsiTheme="minorHAnsi" w:cs="Times New Roman"/>
          <w:color w:val="auto"/>
        </w:rPr>
        <w:t>Wykonawcy  nr</w:t>
      </w:r>
      <w:proofErr w:type="gramEnd"/>
      <w:r w:rsidRPr="00172F1F">
        <w:rPr>
          <w:rFonts w:asciiTheme="minorHAnsi" w:eastAsia="Times New Roman" w:hAnsiTheme="minorHAnsi" w:cs="Times New Roman"/>
          <w:color w:val="auto"/>
        </w:rPr>
        <w:t xml:space="preserve"> …………………………………..</w:t>
      </w:r>
    </w:p>
    <w:p w14:paraId="6FAC5435" w14:textId="04D9AECC" w:rsidR="00FB0C61" w:rsidRDefault="00FB0C61" w:rsidP="00FB0C61">
      <w:pPr>
        <w:ind w:left="720" w:right="20"/>
        <w:jc w:val="both"/>
        <w:rPr>
          <w:rFonts w:asciiTheme="minorHAnsi" w:eastAsia="Times New Roman" w:hAnsiTheme="minorHAnsi" w:cs="Times New Roman"/>
          <w:color w:val="auto"/>
        </w:rPr>
      </w:pPr>
      <w:r w:rsidRPr="00FB0C61">
        <w:rPr>
          <w:rFonts w:asciiTheme="minorHAnsi" w:eastAsia="Times New Roman" w:hAnsiTheme="minorHAnsi" w:cs="Times New Roman"/>
          <w:color w:val="auto"/>
        </w:rPr>
        <w:t xml:space="preserve">Dodatkowo Wykonawca oświadcza ze wskazany w umowie numer rachunku bankowego znajduje się na „białej liście” podatników </w:t>
      </w:r>
      <w:proofErr w:type="gramStart"/>
      <w:r w:rsidRPr="00FB0C61">
        <w:rPr>
          <w:rFonts w:asciiTheme="minorHAnsi" w:eastAsia="Times New Roman" w:hAnsiTheme="minorHAnsi" w:cs="Times New Roman"/>
          <w:color w:val="auto"/>
        </w:rPr>
        <w:t>VAT,  o</w:t>
      </w:r>
      <w:proofErr w:type="gramEnd"/>
      <w:r w:rsidRPr="00FB0C61">
        <w:rPr>
          <w:rFonts w:asciiTheme="minorHAnsi" w:eastAsia="Times New Roman" w:hAnsiTheme="minorHAnsi" w:cs="Times New Roman"/>
          <w:color w:val="auto"/>
        </w:rPr>
        <w:t xml:space="preserve"> którym mowa w art. 96b ust.1 ustawy o VAT i  zobowiązuje się do umieszczania tego rachunku bankowego na wszystkich fakturach VAT wystawianych w związku z realizacją niniejszej umowy. Wykonawca zobowiązuje się również do informowania Gminy Mieszkowice w przypadku zmiany numeru rachunku bankowego</w:t>
      </w:r>
      <w:r w:rsidR="002C70B3">
        <w:rPr>
          <w:rFonts w:asciiTheme="minorHAnsi" w:eastAsia="Times New Roman" w:hAnsiTheme="minorHAnsi" w:cs="Times New Roman"/>
          <w:color w:val="auto"/>
        </w:rPr>
        <w:t>.</w:t>
      </w:r>
    </w:p>
    <w:p w14:paraId="3E69178D" w14:textId="773206B1" w:rsidR="00371832" w:rsidRPr="00371832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Zamawiający wstrzyma, do czasu ustania przyczyny, płatność faktury - w całości lub części - w przypadku </w:t>
      </w:r>
      <w:proofErr w:type="gramStart"/>
      <w:r w:rsidRPr="00172F1F">
        <w:rPr>
          <w:rFonts w:asciiTheme="minorHAnsi" w:eastAsia="Times New Roman" w:hAnsiTheme="minorHAnsi" w:cs="Times New Roman"/>
          <w:color w:val="auto"/>
        </w:rPr>
        <w:t>nie wywiązania</w:t>
      </w:r>
      <w:proofErr w:type="gramEnd"/>
      <w:r w:rsidRPr="00172F1F">
        <w:rPr>
          <w:rFonts w:asciiTheme="minorHAnsi" w:eastAsia="Times New Roman" w:hAnsiTheme="minorHAnsi" w:cs="Times New Roman"/>
          <w:color w:val="auto"/>
        </w:rPr>
        <w:t xml:space="preserve"> się Wykonawcy z któregokolwiek ze zobowiązań wynikających z niniejszej umowy</w:t>
      </w:r>
      <w:r w:rsidR="00DC137E">
        <w:rPr>
          <w:rFonts w:asciiTheme="minorHAnsi" w:eastAsia="Times New Roman" w:hAnsiTheme="minorHAnsi" w:cs="Times New Roman"/>
          <w:color w:val="auto"/>
        </w:rPr>
        <w:t xml:space="preserve">, w szczególności z </w:t>
      </w:r>
      <w:r w:rsidR="00455464">
        <w:rPr>
          <w:rFonts w:asciiTheme="minorHAnsi" w:eastAsia="Times New Roman" w:hAnsiTheme="minorHAnsi" w:cs="Times New Roman"/>
          <w:color w:val="auto"/>
        </w:rPr>
        <w:t>obowiązków zawartych w ust. 10</w:t>
      </w:r>
      <w:r w:rsidRPr="00172F1F">
        <w:rPr>
          <w:rFonts w:asciiTheme="minorHAnsi" w:eastAsia="Times New Roman" w:hAnsiTheme="minorHAnsi" w:cs="Times New Roman"/>
          <w:color w:val="auto"/>
        </w:rPr>
        <w:t>. Wstrzymanie w tym przypadku wypłaty nie rodzi po stronie Zamawiającego opóźnienia i Wykonawcy nie przysługują odsetki z tego tytułu.</w:t>
      </w:r>
    </w:p>
    <w:p w14:paraId="0C587F5F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Za dzień zapłaty uważa się dzień obciążenia rachunku bankowego Zamawiającego.</w:t>
      </w:r>
    </w:p>
    <w:p w14:paraId="3A1B1370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Płatnikiem faktur będzie Gmina Mieszkowice.</w:t>
      </w:r>
    </w:p>
    <w:p w14:paraId="3BC584CE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Płatnik posiada numer identyfikacji podatkowej 8581730944. adres: ul. F. Chopina 1, </w:t>
      </w:r>
      <w:r w:rsidRPr="00172F1F">
        <w:rPr>
          <w:rFonts w:asciiTheme="minorHAnsi" w:eastAsia="Times New Roman" w:hAnsiTheme="minorHAnsi" w:cs="Times New Roman"/>
          <w:color w:val="auto"/>
        </w:rPr>
        <w:br/>
        <w:t>74-505 Mieszkowice</w:t>
      </w:r>
    </w:p>
    <w:p w14:paraId="2384B9DD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Każda zmiana siedziby Wykonawcy, rachunku bankowego oraz numerów NIP i REGON </w:t>
      </w:r>
      <w:proofErr w:type="gramStart"/>
      <w:r w:rsidRPr="00172F1F">
        <w:rPr>
          <w:rFonts w:asciiTheme="minorHAnsi" w:eastAsia="Times New Roman" w:hAnsiTheme="minorHAnsi" w:cs="Times New Roman"/>
          <w:color w:val="auto"/>
        </w:rPr>
        <w:t>wymaga</w:t>
      </w:r>
      <w:proofErr w:type="gramEnd"/>
      <w:r w:rsidRPr="00172F1F">
        <w:rPr>
          <w:rFonts w:asciiTheme="minorHAnsi" w:eastAsia="Times New Roman" w:hAnsiTheme="minorHAnsi" w:cs="Times New Roman"/>
          <w:color w:val="auto"/>
        </w:rPr>
        <w:t xml:space="preserve"> pisemnego informowania Zamawiającego.</w:t>
      </w:r>
    </w:p>
    <w:p w14:paraId="35DB23C2" w14:textId="77777777" w:rsidR="00172F1F" w:rsidRPr="00172F1F" w:rsidRDefault="00172F1F" w:rsidP="00172F1F">
      <w:pPr>
        <w:ind w:right="20"/>
        <w:rPr>
          <w:rFonts w:asciiTheme="minorHAnsi" w:eastAsia="Times New Roman" w:hAnsiTheme="minorHAnsi" w:cs="Times New Roman"/>
          <w:color w:val="auto"/>
        </w:rPr>
      </w:pPr>
    </w:p>
    <w:p w14:paraId="490C7D4B" w14:textId="77777777" w:rsidR="00535FC7" w:rsidRPr="00A77FDF" w:rsidRDefault="00535FC7" w:rsidP="00A60A9C">
      <w:pPr>
        <w:pStyle w:val="Teksttreci90"/>
        <w:shd w:val="clear" w:color="auto" w:fill="auto"/>
        <w:spacing w:before="0" w:line="240" w:lineRule="auto"/>
        <w:ind w:right="20"/>
        <w:jc w:val="left"/>
        <w:rPr>
          <w:rFonts w:asciiTheme="minorHAnsi" w:hAnsiTheme="minorHAnsi"/>
          <w:spacing w:val="0"/>
          <w:sz w:val="24"/>
          <w:szCs w:val="24"/>
        </w:rPr>
      </w:pPr>
    </w:p>
    <w:p w14:paraId="7F2F919D" w14:textId="77777777" w:rsidR="001B2997" w:rsidRPr="00A77FDF" w:rsidRDefault="005B7666" w:rsidP="00A77FDF">
      <w:pPr>
        <w:pStyle w:val="Teksttreci90"/>
        <w:shd w:val="clear" w:color="auto" w:fill="auto"/>
        <w:spacing w:before="0" w:line="240" w:lineRule="auto"/>
        <w:ind w:right="2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§11</w:t>
      </w:r>
    </w:p>
    <w:p w14:paraId="5EF23F66" w14:textId="77777777" w:rsidR="001B2997" w:rsidRPr="00A77FDF" w:rsidRDefault="005B7666" w:rsidP="008538FC">
      <w:pPr>
        <w:pStyle w:val="Teksttreci20"/>
        <w:numPr>
          <w:ilvl w:val="0"/>
          <w:numId w:val="11"/>
        </w:numPr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nie wyraża zgody na przelew wierzytelności z niniejszej um</w:t>
      </w:r>
      <w:r w:rsidR="001B2997" w:rsidRPr="00A77FDF">
        <w:rPr>
          <w:rFonts w:asciiTheme="minorHAnsi" w:hAnsiTheme="minorHAnsi"/>
          <w:sz w:val="24"/>
          <w:szCs w:val="24"/>
        </w:rPr>
        <w:t xml:space="preserve">owy na osobę </w:t>
      </w:r>
    </w:p>
    <w:p w14:paraId="0E77269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 </w:t>
      </w:r>
      <w:r w:rsidR="005B7666" w:rsidRPr="00A77FDF">
        <w:rPr>
          <w:rFonts w:asciiTheme="minorHAnsi" w:hAnsiTheme="minorHAnsi"/>
          <w:sz w:val="24"/>
          <w:szCs w:val="24"/>
        </w:rPr>
        <w:t>trzecią.</w:t>
      </w:r>
    </w:p>
    <w:p w14:paraId="0C0F3B7B" w14:textId="77777777" w:rsidR="001B2997" w:rsidRPr="00A77FDF" w:rsidRDefault="005B7666" w:rsidP="008538FC">
      <w:pPr>
        <w:pStyle w:val="Teksttreci20"/>
        <w:numPr>
          <w:ilvl w:val="0"/>
          <w:numId w:val="11"/>
        </w:numPr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do pisemnego infor</w:t>
      </w:r>
      <w:r w:rsidR="001B2997" w:rsidRPr="00A77FDF">
        <w:rPr>
          <w:rFonts w:asciiTheme="minorHAnsi" w:hAnsiTheme="minorHAnsi"/>
          <w:sz w:val="24"/>
          <w:szCs w:val="24"/>
        </w:rPr>
        <w:t xml:space="preserve">mowania Zamawiającego o zmianie </w:t>
      </w:r>
    </w:p>
    <w:p w14:paraId="3F69970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</w:t>
      </w:r>
      <w:r w:rsidR="005B7666" w:rsidRPr="00A77FDF">
        <w:rPr>
          <w:rFonts w:asciiTheme="minorHAnsi" w:hAnsiTheme="minorHAnsi"/>
          <w:sz w:val="24"/>
          <w:szCs w:val="24"/>
        </w:rPr>
        <w:t>numeru rachunku bankowego, NIP, REGON, adresu, firmy.</w:t>
      </w:r>
    </w:p>
    <w:p w14:paraId="50D2D97A" w14:textId="77777777" w:rsidR="001B2997" w:rsidRPr="00A77FDF" w:rsidRDefault="001B2997" w:rsidP="00A60A9C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3EE0E89" w14:textId="0CF933AA" w:rsidR="00855BC3" w:rsidRPr="00A77FDF" w:rsidRDefault="001D2DA9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61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Gwarancja i r</w:t>
      </w:r>
      <w:r w:rsidR="005B7666" w:rsidRPr="00A77FDF">
        <w:rPr>
          <w:rFonts w:asciiTheme="minorHAnsi" w:hAnsiTheme="minorHAnsi"/>
          <w:sz w:val="24"/>
          <w:szCs w:val="24"/>
        </w:rPr>
        <w:t>ękojmia za wady</w:t>
      </w:r>
    </w:p>
    <w:p w14:paraId="1EB08938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§12</w:t>
      </w:r>
    </w:p>
    <w:p w14:paraId="758CEEF3" w14:textId="1336711E" w:rsidR="00855BC3" w:rsidRPr="00A77FDF" w:rsidRDefault="005B7666" w:rsidP="008538FC">
      <w:pPr>
        <w:pStyle w:val="Teksttreci20"/>
        <w:numPr>
          <w:ilvl w:val="0"/>
          <w:numId w:val="12"/>
        </w:numPr>
        <w:shd w:val="clear" w:color="auto" w:fill="auto"/>
        <w:tabs>
          <w:tab w:val="left" w:pos="422"/>
          <w:tab w:val="left" w:leader="dot" w:pos="1496"/>
        </w:tabs>
        <w:spacing w:before="0" w:after="0" w:line="240" w:lineRule="auto"/>
        <w:ind w:left="44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jest odpowiedzialny wobec Zamawiającego z tytułu rękojmi za wady fizyczne prze</w:t>
      </w:r>
      <w:r w:rsidR="000B06E2">
        <w:rPr>
          <w:rFonts w:asciiTheme="minorHAnsi" w:hAnsiTheme="minorHAnsi"/>
          <w:sz w:val="24"/>
          <w:szCs w:val="24"/>
        </w:rPr>
        <w:t xml:space="preserve">z 24 </w:t>
      </w:r>
      <w:r w:rsidRPr="00A77FDF">
        <w:rPr>
          <w:rFonts w:asciiTheme="minorHAnsi" w:hAnsiTheme="minorHAnsi"/>
          <w:sz w:val="24"/>
          <w:szCs w:val="24"/>
        </w:rPr>
        <w:t>miesię</w:t>
      </w:r>
      <w:r w:rsidR="00FE705E">
        <w:rPr>
          <w:rFonts w:asciiTheme="minorHAnsi" w:hAnsiTheme="minorHAnsi"/>
          <w:sz w:val="24"/>
          <w:szCs w:val="24"/>
        </w:rPr>
        <w:t>c</w:t>
      </w:r>
      <w:r w:rsidRPr="00A77FDF">
        <w:rPr>
          <w:rFonts w:asciiTheme="minorHAnsi" w:hAnsiTheme="minorHAnsi"/>
          <w:sz w:val="24"/>
          <w:szCs w:val="24"/>
        </w:rPr>
        <w:t>y.</w:t>
      </w:r>
    </w:p>
    <w:p w14:paraId="3AB7D6AA" w14:textId="77777777" w:rsidR="00855BC3" w:rsidRDefault="005B7666" w:rsidP="008538FC">
      <w:pPr>
        <w:pStyle w:val="Teksttreci20"/>
        <w:numPr>
          <w:ilvl w:val="0"/>
          <w:numId w:val="12"/>
        </w:numPr>
        <w:shd w:val="clear" w:color="auto" w:fill="auto"/>
        <w:tabs>
          <w:tab w:val="left" w:pos="451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Okres rękojmi rozpoczyna się z dniem podpisania protokołu końcowego odbioru robót.</w:t>
      </w:r>
    </w:p>
    <w:p w14:paraId="59821883" w14:textId="3782E2FB" w:rsidR="001D2DA9" w:rsidRDefault="001D2DA9" w:rsidP="008538FC">
      <w:pPr>
        <w:pStyle w:val="Teksttreci20"/>
        <w:numPr>
          <w:ilvl w:val="0"/>
          <w:numId w:val="12"/>
        </w:numPr>
        <w:shd w:val="clear" w:color="auto" w:fill="auto"/>
        <w:tabs>
          <w:tab w:val="left" w:pos="451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1D2DA9">
        <w:rPr>
          <w:rFonts w:asciiTheme="minorHAnsi" w:hAnsiTheme="minorHAnsi"/>
          <w:sz w:val="24"/>
          <w:szCs w:val="24"/>
        </w:rPr>
        <w:t xml:space="preserve">Wykonawca udziela gwarancji na wykonane prace i zobowiązuje się do usunięcia wad, </w:t>
      </w:r>
      <w:r w:rsidRPr="001D2DA9">
        <w:rPr>
          <w:rFonts w:asciiTheme="minorHAnsi" w:hAnsiTheme="minorHAnsi"/>
          <w:sz w:val="24"/>
          <w:szCs w:val="24"/>
        </w:rPr>
        <w:lastRenderedPageBreak/>
        <w:t>jeżeli te ujawnią się w ciągu terminu określonego gwarancją</w:t>
      </w:r>
    </w:p>
    <w:p w14:paraId="781A800A" w14:textId="3CFE4C45" w:rsidR="001D2DA9" w:rsidRPr="001D2DA9" w:rsidRDefault="001D2DA9" w:rsidP="001D2DA9">
      <w:pPr>
        <w:pStyle w:val="Tekstpodstawowy"/>
        <w:numPr>
          <w:ilvl w:val="0"/>
          <w:numId w:val="50"/>
        </w:numPr>
        <w:jc w:val="both"/>
        <w:rPr>
          <w:rFonts w:ascii="Calibri" w:eastAsia="Times New Roman" w:hAnsi="Calibri" w:cs="Calibri"/>
          <w:lang w:eastAsia="ar-SA" w:bidi="ar-SA"/>
        </w:rPr>
      </w:pPr>
      <w:r w:rsidRPr="001D2DA9">
        <w:rPr>
          <w:rFonts w:ascii="Calibri" w:eastAsia="Times New Roman" w:hAnsi="Calibri" w:cs="Calibri"/>
          <w:lang w:eastAsia="ar-SA" w:bidi="ar-SA"/>
        </w:rPr>
        <w:t xml:space="preserve">termin udzielonej gwarancji wynosi </w:t>
      </w:r>
      <w:r w:rsidRPr="001D2DA9">
        <w:rPr>
          <w:rFonts w:ascii="Calibri" w:eastAsia="Times New Roman" w:hAnsi="Calibri" w:cs="Calibri"/>
          <w:b/>
          <w:lang w:eastAsia="ar-SA" w:bidi="ar-SA"/>
        </w:rPr>
        <w:t>24 miesiące</w:t>
      </w:r>
      <w:r w:rsidRPr="001D2DA9">
        <w:rPr>
          <w:rFonts w:ascii="Calibri" w:eastAsia="Times New Roman" w:hAnsi="Calibri" w:cs="Calibri"/>
          <w:lang w:eastAsia="ar-SA" w:bidi="ar-SA"/>
        </w:rPr>
        <w:t xml:space="preserve"> licząc od dnia odebrania przez zamawiającego robót budowlanych i podpisania protokołu odbioru końcowego robót.</w:t>
      </w:r>
    </w:p>
    <w:p w14:paraId="2BAEF319" w14:textId="77777777" w:rsidR="001D2DA9" w:rsidRPr="001D2DA9" w:rsidRDefault="001D2DA9" w:rsidP="001D2DA9">
      <w:pPr>
        <w:pStyle w:val="Tekstpodstawowy"/>
        <w:numPr>
          <w:ilvl w:val="0"/>
          <w:numId w:val="50"/>
        </w:numPr>
        <w:jc w:val="both"/>
        <w:rPr>
          <w:rFonts w:ascii="Calibri" w:eastAsia="Times New Roman" w:hAnsi="Calibri" w:cs="Calibri"/>
          <w:lang w:eastAsia="ar-SA" w:bidi="ar-SA"/>
        </w:rPr>
      </w:pPr>
      <w:r w:rsidRPr="001D2DA9">
        <w:rPr>
          <w:rFonts w:ascii="Calibri" w:eastAsia="Times New Roman" w:hAnsi="Calibri" w:cs="Calibri"/>
          <w:lang w:eastAsia="ar-SA" w:bidi="ar-SA"/>
        </w:rPr>
        <w:t xml:space="preserve">gwarancja obejmuje odpowiedzialność z tytułu wad tkwiących w użytych materiałach. </w:t>
      </w:r>
      <w:r w:rsidRPr="001D2DA9">
        <w:rPr>
          <w:rFonts w:ascii="Calibri" w:eastAsia="Times New Roman" w:hAnsi="Calibri" w:cs="Calibri"/>
          <w:lang w:eastAsia="ar-SA" w:bidi="ar-SA"/>
        </w:rPr>
        <w:br/>
        <w:t>W wadliwym wykonaniu prac, szkód powstałych w związku z wystąpieniem wady oraz wadach prawnych.</w:t>
      </w:r>
    </w:p>
    <w:p w14:paraId="71B0DC79" w14:textId="77777777" w:rsidR="001D2DA9" w:rsidRPr="001D2DA9" w:rsidRDefault="001D2DA9" w:rsidP="001D2DA9">
      <w:pPr>
        <w:pStyle w:val="Tekstpodstawowy"/>
        <w:numPr>
          <w:ilvl w:val="0"/>
          <w:numId w:val="50"/>
        </w:numPr>
        <w:jc w:val="both"/>
        <w:rPr>
          <w:rFonts w:ascii="Calibri" w:eastAsia="Times New Roman" w:hAnsi="Calibri" w:cs="Calibri"/>
          <w:lang w:eastAsia="ar-SA" w:bidi="ar-SA"/>
        </w:rPr>
      </w:pPr>
      <w:r w:rsidRPr="001D2DA9">
        <w:rPr>
          <w:rFonts w:ascii="Calibri" w:eastAsia="Times New Roman" w:hAnsi="Calibri" w:cs="Calibri"/>
          <w:lang w:eastAsia="ar-SA" w:bidi="ar-SA"/>
        </w:rPr>
        <w:t>W przypadku wystąpienia wady Wykonawca zobowiązany jest do ich usunięcia w terminie 14 dni licząc od dnia powiadomienia go o wadzie.</w:t>
      </w:r>
    </w:p>
    <w:p w14:paraId="2906F85B" w14:textId="44EE7E35" w:rsidR="001D2DA9" w:rsidRPr="001D2DA9" w:rsidRDefault="001D2DA9" w:rsidP="001D2DA9">
      <w:pPr>
        <w:pStyle w:val="Tekstpodstawowy"/>
        <w:numPr>
          <w:ilvl w:val="0"/>
          <w:numId w:val="50"/>
        </w:numPr>
        <w:jc w:val="both"/>
        <w:rPr>
          <w:rFonts w:ascii="Calibri" w:eastAsia="Times New Roman" w:hAnsi="Calibri" w:cs="Calibri"/>
          <w:lang w:eastAsia="ar-SA" w:bidi="ar-SA"/>
        </w:rPr>
      </w:pPr>
      <w:r w:rsidRPr="001D2DA9">
        <w:rPr>
          <w:rFonts w:ascii="Calibri" w:eastAsia="Times New Roman" w:hAnsi="Calibri" w:cs="Calibri"/>
          <w:lang w:eastAsia="ar-SA" w:bidi="ar-SA"/>
        </w:rPr>
        <w:t xml:space="preserve">W przypadkach, gdy wada stanowi zagrożenie dla życia lub zdrowia ludzi lub szkodą </w:t>
      </w:r>
      <w:r w:rsidRPr="001D2DA9">
        <w:rPr>
          <w:rFonts w:ascii="Calibri" w:eastAsia="Times New Roman" w:hAnsi="Calibri" w:cs="Calibri"/>
          <w:lang w:eastAsia="ar-SA" w:bidi="ar-SA"/>
        </w:rPr>
        <w:br/>
        <w:t>o dużych rozmiarach Wykonawca zobowiązany jest do niezwłocznego zabezpieczenia miejsca w celu usunięcia zagrożeń lub niedopuszczenia do powiększania szkody.</w:t>
      </w:r>
    </w:p>
    <w:p w14:paraId="0B729234" w14:textId="77777777" w:rsidR="001D2DA9" w:rsidRPr="001D2DA9" w:rsidRDefault="001D2DA9" w:rsidP="001D2DA9">
      <w:pPr>
        <w:pStyle w:val="Tekstpodstawowy"/>
        <w:numPr>
          <w:ilvl w:val="0"/>
          <w:numId w:val="50"/>
        </w:numPr>
        <w:jc w:val="both"/>
        <w:rPr>
          <w:rFonts w:ascii="Calibri" w:eastAsia="Times New Roman" w:hAnsi="Calibri" w:cs="Calibri"/>
          <w:lang w:eastAsia="ar-SA" w:bidi="ar-SA"/>
        </w:rPr>
      </w:pPr>
      <w:r w:rsidRPr="001D2DA9">
        <w:rPr>
          <w:rFonts w:ascii="Calibri" w:eastAsia="Times New Roman" w:hAnsi="Calibri" w:cs="Calibri"/>
          <w:lang w:eastAsia="ar-SA" w:bidi="ar-SA"/>
        </w:rPr>
        <w:t xml:space="preserve">Powiadomienie o wystąpieniu wady zamawiający zgłasza telefonicznie a następnie </w:t>
      </w:r>
      <w:r w:rsidRPr="001D2DA9">
        <w:rPr>
          <w:rFonts w:ascii="Calibri" w:eastAsia="Times New Roman" w:hAnsi="Calibri" w:cs="Calibri"/>
          <w:lang w:eastAsia="ar-SA" w:bidi="ar-SA"/>
        </w:rPr>
        <w:br/>
        <w:t>w drodze listu poleconego potwierdza wystąpienie wady.</w:t>
      </w:r>
    </w:p>
    <w:p w14:paraId="455F91E2" w14:textId="77777777" w:rsidR="001D2DA9" w:rsidRPr="001D2DA9" w:rsidRDefault="001D2DA9" w:rsidP="001D2DA9">
      <w:pPr>
        <w:pStyle w:val="Tekstpodstawowy"/>
        <w:numPr>
          <w:ilvl w:val="0"/>
          <w:numId w:val="50"/>
        </w:numPr>
        <w:jc w:val="both"/>
        <w:rPr>
          <w:rFonts w:ascii="Calibri" w:eastAsia="Times New Roman" w:hAnsi="Calibri" w:cs="Calibri"/>
          <w:lang w:eastAsia="ar-SA" w:bidi="ar-SA"/>
        </w:rPr>
      </w:pPr>
      <w:r w:rsidRPr="001D2DA9">
        <w:rPr>
          <w:rFonts w:ascii="Calibri" w:eastAsia="Times New Roman" w:hAnsi="Calibri" w:cs="Calibri"/>
          <w:lang w:eastAsia="ar-SA" w:bidi="ar-SA"/>
        </w:rPr>
        <w:t>W przypadku nie usunięcia wad we wskazanym terminie zamawiający może usunąć wady na koszt i ryzyko Wykonawcy.</w:t>
      </w:r>
    </w:p>
    <w:p w14:paraId="7E6C5F64" w14:textId="77777777" w:rsidR="001D2DA9" w:rsidRPr="001D2DA9" w:rsidRDefault="001D2DA9" w:rsidP="001D2DA9">
      <w:pPr>
        <w:pStyle w:val="Tekstpodstawowy"/>
        <w:numPr>
          <w:ilvl w:val="0"/>
          <w:numId w:val="50"/>
        </w:numPr>
        <w:jc w:val="both"/>
        <w:rPr>
          <w:rFonts w:ascii="Calibri" w:eastAsia="Times New Roman" w:hAnsi="Calibri" w:cs="Calibri"/>
          <w:lang w:eastAsia="ar-SA" w:bidi="ar-SA"/>
        </w:rPr>
      </w:pPr>
      <w:r w:rsidRPr="001D2DA9">
        <w:rPr>
          <w:rFonts w:ascii="Calibri" w:eastAsia="Times New Roman" w:hAnsi="Calibri" w:cs="Calibri"/>
          <w:lang w:eastAsia="ar-SA" w:bidi="ar-SA"/>
        </w:rPr>
        <w:t xml:space="preserve">termin gwarancji ulega przedłużeniu o czas usunięcia wady, jeżeli powiadomienie </w:t>
      </w:r>
      <w:r w:rsidRPr="001D2DA9">
        <w:rPr>
          <w:rFonts w:ascii="Calibri" w:eastAsia="Times New Roman" w:hAnsi="Calibri" w:cs="Calibri"/>
          <w:lang w:eastAsia="ar-SA" w:bidi="ar-SA"/>
        </w:rPr>
        <w:br/>
        <w:t>o wystąpieniu wady nastąpiło jeszcze w czasie trwania gwarancji.</w:t>
      </w:r>
    </w:p>
    <w:p w14:paraId="4ECA036E" w14:textId="77777777" w:rsidR="001D2DA9" w:rsidRPr="00A77FDF" w:rsidRDefault="001D2DA9" w:rsidP="001D2DA9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6307B072" w14:textId="77777777" w:rsidR="009B402B" w:rsidRDefault="009B402B" w:rsidP="00A77FDF">
      <w:pPr>
        <w:pStyle w:val="Teksttreci20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7BA2A712" w14:textId="77777777" w:rsidR="00B26C3A" w:rsidRPr="00A77FDF" w:rsidRDefault="00B26C3A" w:rsidP="00A77FDF">
      <w:pPr>
        <w:pStyle w:val="Teksttreci20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D8453D4" w14:textId="77777777" w:rsidR="00855BC3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09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Ubezpieczenie</w:t>
      </w:r>
    </w:p>
    <w:p w14:paraId="6A985D00" w14:textId="77777777" w:rsidR="002B0155" w:rsidRPr="00A77FDF" w:rsidRDefault="002B0155" w:rsidP="002B0155">
      <w:pPr>
        <w:pStyle w:val="Teksttreci40"/>
        <w:shd w:val="clear" w:color="auto" w:fill="auto"/>
        <w:tabs>
          <w:tab w:val="left" w:pos="409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1890BCCB" w14:textId="266E54CD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</w:t>
      </w:r>
      <w:r w:rsidR="000B06E2">
        <w:rPr>
          <w:rFonts w:asciiTheme="minorHAnsi" w:hAnsiTheme="minorHAnsi"/>
          <w:b/>
          <w:sz w:val="24"/>
          <w:szCs w:val="24"/>
        </w:rPr>
        <w:t>3</w:t>
      </w:r>
    </w:p>
    <w:p w14:paraId="03A763E2" w14:textId="1FCB127B" w:rsidR="007955FE" w:rsidRPr="00D36BAE" w:rsidRDefault="005B7666" w:rsidP="007955FE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budowy od </w:t>
      </w:r>
      <w:r w:rsidRPr="00122BC6">
        <w:rPr>
          <w:rFonts w:asciiTheme="minorHAnsi" w:hAnsiTheme="minorHAnsi"/>
          <w:color w:val="auto"/>
        </w:rPr>
        <w:t xml:space="preserve">wszystkich </w:t>
      </w:r>
      <w:proofErr w:type="spellStart"/>
      <w:r w:rsidRPr="00122BC6">
        <w:rPr>
          <w:rFonts w:asciiTheme="minorHAnsi" w:hAnsiTheme="minorHAnsi"/>
          <w:color w:val="auto"/>
        </w:rPr>
        <w:t>ryzyk</w:t>
      </w:r>
      <w:proofErr w:type="spellEnd"/>
      <w:r w:rsidRPr="00122BC6">
        <w:rPr>
          <w:rFonts w:asciiTheme="minorHAnsi" w:hAnsiTheme="minorHAnsi"/>
          <w:color w:val="auto"/>
        </w:rPr>
        <w:t xml:space="preserve"> - CAR (sekcja I - ubezpieczenie mienia) dla zadania pn</w:t>
      </w:r>
      <w:r w:rsidR="007955FE">
        <w:rPr>
          <w:rFonts w:asciiTheme="minorHAnsi" w:hAnsiTheme="minorHAnsi"/>
          <w:color w:val="auto"/>
        </w:rPr>
        <w:t xml:space="preserve">.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bookmarkStart w:id="2" w:name="_Hlk151532292"/>
      <w:r w:rsidR="000B06E2" w:rsidRPr="000B06E2">
        <w:rPr>
          <w:rFonts w:asciiTheme="minorHAnsi" w:eastAsiaTheme="minorHAnsi" w:hAnsiTheme="minorHAnsi" w:cstheme="minorBidi"/>
          <w:b/>
          <w:color w:val="auto"/>
          <w:lang w:eastAsia="en-US" w:bidi="ar-SA"/>
        </w:rPr>
        <w:t>Gospodarka wodno-ściekowa w popegeerowskiej gminie Mieszkowice. Część 1. Renowacja dwóch przepompowni ścieków zlokalizowanych w miejscowościach Kłosów i Kurzycko</w:t>
      </w:r>
      <w:bookmarkEnd w:id="2"/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”.</w:t>
      </w:r>
    </w:p>
    <w:p w14:paraId="47AF880D" w14:textId="71B40B65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72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z sumą ubezpieczenia do pełnej wysokości wartości kontraktu, z okresem ubezpieczenia na czas realizacji inwestycji, z rozszerzeniem o:</w:t>
      </w:r>
    </w:p>
    <w:p w14:paraId="34034858" w14:textId="0AF623E1" w:rsidR="00855BC3" w:rsidRPr="00A77FDF" w:rsidRDefault="005B7666" w:rsidP="008538FC">
      <w:pPr>
        <w:pStyle w:val="Teksttreci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1134" w:hanging="3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szkody w mieniu istniejącym, należącym do Zamawiającego z </w:t>
      </w:r>
      <w:r w:rsidR="00361276">
        <w:rPr>
          <w:rFonts w:asciiTheme="minorHAnsi" w:hAnsiTheme="minorHAnsi"/>
          <w:sz w:val="24"/>
          <w:szCs w:val="24"/>
        </w:rPr>
        <w:t xml:space="preserve">sumą ubezpieczenia co </w:t>
      </w:r>
      <w:r w:rsidR="00B26C3A">
        <w:rPr>
          <w:rFonts w:asciiTheme="minorHAnsi" w:hAnsiTheme="minorHAnsi"/>
          <w:sz w:val="24"/>
          <w:szCs w:val="24"/>
        </w:rPr>
        <w:t xml:space="preserve">najmniej </w:t>
      </w:r>
      <w:r w:rsidR="000B06E2">
        <w:rPr>
          <w:rFonts w:asciiTheme="minorHAnsi" w:hAnsiTheme="minorHAnsi"/>
          <w:sz w:val="24"/>
          <w:szCs w:val="24"/>
        </w:rPr>
        <w:t>300.000</w:t>
      </w:r>
      <w:r w:rsidRPr="00A77FDF">
        <w:rPr>
          <w:rFonts w:asciiTheme="minorHAnsi" w:hAnsiTheme="minorHAnsi"/>
          <w:sz w:val="24"/>
          <w:szCs w:val="24"/>
        </w:rPr>
        <w:t>,00 PLN;</w:t>
      </w:r>
    </w:p>
    <w:p w14:paraId="7CFB27D7" w14:textId="77777777" w:rsidR="00855BC3" w:rsidRPr="00A77FDF" w:rsidRDefault="005B7666" w:rsidP="008538FC">
      <w:pPr>
        <w:pStyle w:val="Teksttreci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1134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szkody powstałe </w:t>
      </w:r>
      <w:r w:rsidR="00122BC6">
        <w:rPr>
          <w:rFonts w:asciiTheme="minorHAnsi" w:hAnsiTheme="minorHAnsi"/>
          <w:sz w:val="24"/>
          <w:szCs w:val="24"/>
        </w:rPr>
        <w:t>wskutek błędów projektowych;</w:t>
      </w:r>
    </w:p>
    <w:p w14:paraId="54B07804" w14:textId="3FBC2461" w:rsidR="00855BC3" w:rsidRPr="002B0155" w:rsidRDefault="005B7666" w:rsidP="002B0155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odpowiedzialności cywilnej wraz z odpowiedzialnością za podwykonawców za szkody w mieniu lub na osobie wyrządzone przez Wykonawcę lub podwykonawców w trakcie realizacji dla zadania pn.: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0B06E2" w:rsidRPr="000B06E2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Gospodarka wodno-ściekowa w popegeerowskiej gminie Mieszkowice. Część 1. Renowacja dwóch przepompowni ścieków zlokalizowanych w miejscowościach Kłosów i Kurzycko </w:t>
      </w:r>
      <w:r w:rsidR="00A807DD"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„</w:t>
      </w:r>
      <w:r w:rsidRPr="00A77FDF">
        <w:rPr>
          <w:rFonts w:asciiTheme="minorHAnsi" w:hAnsiTheme="minorHAnsi"/>
        </w:rPr>
        <w:t xml:space="preserve">powstałe w związku z realizacją zadania określonego w kontrakcie, przy sumie </w:t>
      </w:r>
      <w:r w:rsidR="00F80A52">
        <w:rPr>
          <w:rFonts w:asciiTheme="minorHAnsi" w:hAnsiTheme="minorHAnsi"/>
        </w:rPr>
        <w:t xml:space="preserve">gwarancyjnej nie mniejszej </w:t>
      </w:r>
      <w:r w:rsidR="00A807DD">
        <w:rPr>
          <w:rFonts w:asciiTheme="minorHAnsi" w:hAnsiTheme="minorHAnsi"/>
        </w:rPr>
        <w:t xml:space="preserve">niż </w:t>
      </w:r>
      <w:r w:rsidR="000B06E2">
        <w:rPr>
          <w:rFonts w:asciiTheme="minorHAnsi" w:hAnsiTheme="minorHAnsi"/>
        </w:rPr>
        <w:t>300</w:t>
      </w:r>
      <w:r w:rsidRPr="00A77FDF">
        <w:rPr>
          <w:rFonts w:asciiTheme="minorHAnsi" w:hAnsiTheme="minorHAnsi"/>
        </w:rPr>
        <w:t>.000,00 PLN na jedno i wszystkie zdarzenia w okresie ubezpieczenia, z rozszerzeniem o:</w:t>
      </w:r>
    </w:p>
    <w:p w14:paraId="10F9218D" w14:textId="1949A888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</w:t>
      </w:r>
      <w:r w:rsidR="00D40A9E" w:rsidRPr="00A77FDF">
        <w:rPr>
          <w:rFonts w:asciiTheme="minorHAnsi" w:hAnsiTheme="minorHAnsi"/>
          <w:sz w:val="24"/>
          <w:szCs w:val="24"/>
        </w:rPr>
        <w:t xml:space="preserve">zone pracownikom Ubezpieczonych </w:t>
      </w:r>
      <w:r w:rsidRPr="00A77FDF">
        <w:rPr>
          <w:rFonts w:asciiTheme="minorHAnsi" w:hAnsiTheme="minorHAnsi"/>
          <w:sz w:val="24"/>
          <w:szCs w:val="24"/>
        </w:rPr>
        <w:t xml:space="preserve">powstałe w następstwie wypadku przy pracy, przy sumie </w:t>
      </w:r>
      <w:r w:rsidR="00262570">
        <w:rPr>
          <w:rFonts w:asciiTheme="minorHAnsi" w:hAnsiTheme="minorHAnsi"/>
          <w:sz w:val="24"/>
          <w:szCs w:val="24"/>
        </w:rPr>
        <w:t>gwaran</w:t>
      </w:r>
      <w:r w:rsidR="000E4633">
        <w:rPr>
          <w:rFonts w:asciiTheme="minorHAnsi" w:hAnsiTheme="minorHAnsi"/>
          <w:sz w:val="24"/>
          <w:szCs w:val="24"/>
        </w:rPr>
        <w:t xml:space="preserve">cyjnej nie </w:t>
      </w:r>
      <w:r w:rsidR="00B26C3A">
        <w:rPr>
          <w:rFonts w:asciiTheme="minorHAnsi" w:hAnsiTheme="minorHAnsi"/>
          <w:sz w:val="24"/>
          <w:szCs w:val="24"/>
        </w:rPr>
        <w:t xml:space="preserve">mniejszej niż </w:t>
      </w:r>
      <w:r w:rsidR="009B402B">
        <w:rPr>
          <w:rFonts w:asciiTheme="minorHAnsi" w:hAnsiTheme="minorHAnsi"/>
          <w:sz w:val="24"/>
          <w:szCs w:val="24"/>
        </w:rPr>
        <w:t>3</w:t>
      </w:r>
      <w:r w:rsidR="00BE584B">
        <w:rPr>
          <w:rFonts w:asciiTheme="minorHAnsi" w:hAnsiTheme="minorHAnsi"/>
          <w:sz w:val="24"/>
          <w:szCs w:val="24"/>
        </w:rPr>
        <w:t>0</w:t>
      </w:r>
      <w:r w:rsidR="009B402B">
        <w:rPr>
          <w:rFonts w:asciiTheme="minorHAnsi" w:hAnsiTheme="minorHAnsi"/>
          <w:sz w:val="24"/>
          <w:szCs w:val="24"/>
        </w:rPr>
        <w:t>0</w:t>
      </w:r>
      <w:r w:rsidR="00BE584B">
        <w:rPr>
          <w:rFonts w:asciiTheme="minorHAnsi" w:hAnsiTheme="minorHAnsi"/>
          <w:sz w:val="24"/>
          <w:szCs w:val="24"/>
        </w:rPr>
        <w:t>.</w:t>
      </w:r>
      <w:r w:rsidRPr="00A77FDF">
        <w:rPr>
          <w:rFonts w:asciiTheme="minorHAnsi" w:hAnsiTheme="minorHAnsi"/>
          <w:sz w:val="24"/>
          <w:szCs w:val="24"/>
        </w:rPr>
        <w:t xml:space="preserve">000,00 PLN na jedno i wszystkie zdarzenia w okresie </w:t>
      </w:r>
      <w:r w:rsidRPr="00A77FDF">
        <w:rPr>
          <w:rFonts w:asciiTheme="minorHAnsi" w:hAnsiTheme="minorHAnsi"/>
          <w:sz w:val="24"/>
          <w:szCs w:val="24"/>
        </w:rPr>
        <w:lastRenderedPageBreak/>
        <w:t>ubezpieczenia;</w:t>
      </w:r>
    </w:p>
    <w:p w14:paraId="4088C782" w14:textId="77777777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 rzeczach stanowiących przedmiot obróbki, naprawy lub innych czynności w ramach usług wykonywanych przez Ubezpieczonego - limit do wysokości sumy gwarancyjnej;</w:t>
      </w:r>
    </w:p>
    <w:p w14:paraId="5A5AA349" w14:textId="77777777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wyrządzone wskutek wibracji, osunięcia albo osiadania gruntu - limit do wysokości sumy gwarancyjnej,</w:t>
      </w:r>
    </w:p>
    <w:p w14:paraId="62371849" w14:textId="77777777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86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zobowiązany jest do pokrycia wszelkich kwot nieuznanych przez zakład ubezpieczeń, udziałów własnych i franszyz, a także </w:t>
      </w:r>
      <w:r w:rsidR="004C46BD">
        <w:rPr>
          <w:rFonts w:asciiTheme="minorHAnsi" w:hAnsiTheme="minorHAnsi"/>
          <w:sz w:val="24"/>
          <w:szCs w:val="24"/>
        </w:rPr>
        <w:t xml:space="preserve">ponad </w:t>
      </w:r>
      <w:r w:rsidRPr="00A77FDF">
        <w:rPr>
          <w:rFonts w:asciiTheme="minorHAnsi" w:hAnsiTheme="minorHAnsi"/>
          <w:sz w:val="24"/>
          <w:szCs w:val="24"/>
        </w:rPr>
        <w:t>wyczerpanych limitów odpowiedzialności do pełnej kwoty roszczenia poszkodowanego lub likwidacji zaistniałej szkody,</w:t>
      </w:r>
    </w:p>
    <w:p w14:paraId="76AB9084" w14:textId="77777777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Wymóg zawarcia umowy ubezpieczenia będzie uważany za spełniony, jeśli wykonawca przedłoży polisę ubezpieczenia budowy od wszystkich </w:t>
      </w:r>
      <w:proofErr w:type="spellStart"/>
      <w:r w:rsidRPr="00A77FDF">
        <w:rPr>
          <w:rFonts w:asciiTheme="minorHAnsi" w:hAnsiTheme="minorHAnsi"/>
          <w:sz w:val="24"/>
          <w:szCs w:val="24"/>
        </w:rPr>
        <w:t>ryzyk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- CAR oraz polisę ubezpieczenia odpowiedzialności cywilnej, zgodnie z zakresem realizowanego kontraktu, z okresem ubezpieczenia na pełny okres realizowanej inwestycji, wraz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>z potwierdzeniem opłaty składki w pełnej wysokości.</w:t>
      </w:r>
    </w:p>
    <w:p w14:paraId="2ED41CA7" w14:textId="39AA5339" w:rsidR="002B0CC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zamiaru przedłużenia terminu wykonania przedmiotu niniejszej umowy, skutkującego tym, że okres obowiązywania ochrony ubezpieczeniowej wynikającej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z polis, o których mowa w ust</w:t>
      </w:r>
      <w:r w:rsidR="00277BA6">
        <w:rPr>
          <w:rFonts w:asciiTheme="minorHAnsi" w:hAnsiTheme="minorHAnsi"/>
          <w:sz w:val="24"/>
          <w:szCs w:val="24"/>
        </w:rPr>
        <w:t xml:space="preserve"> 1</w:t>
      </w:r>
      <w:r w:rsidRPr="00A77FDF">
        <w:rPr>
          <w:rFonts w:asciiTheme="minorHAnsi" w:hAnsiTheme="minorHAnsi"/>
          <w:sz w:val="24"/>
          <w:szCs w:val="24"/>
        </w:rPr>
        <w:t xml:space="preserve"> i 2 byłby krótszy, aniżeli przedłużony okres wykonania przedmiotu niniejszej umowy, przed dokonaniem z Zamawiający takiej zmiany niniejszej umowy, Wykonawca zobowiązany jest do przedłożenia Zamawiającemu polis obowiązujących na okres wykonania przedmiotu niniejszej umowy,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z </w:t>
      </w:r>
      <w:r w:rsidRPr="00A77FDF">
        <w:rPr>
          <w:rFonts w:asciiTheme="minorHAnsi" w:hAnsiTheme="minorHAnsi"/>
          <w:sz w:val="24"/>
          <w:szCs w:val="24"/>
        </w:rPr>
        <w:t>uzgadnianym terminem jej zakończenia.</w:t>
      </w:r>
    </w:p>
    <w:p w14:paraId="6AC3E417" w14:textId="77777777" w:rsidR="00B26C3A" w:rsidRPr="002B0CCF" w:rsidRDefault="00B26C3A" w:rsidP="00E54E6D">
      <w:pPr>
        <w:pStyle w:val="Teksttreci20"/>
        <w:shd w:val="clear" w:color="auto" w:fill="auto"/>
        <w:tabs>
          <w:tab w:val="left" w:pos="29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568CBD97" w14:textId="77777777" w:rsidR="00855BC3" w:rsidRPr="00A77FDF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2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Kary umowne</w:t>
      </w:r>
    </w:p>
    <w:p w14:paraId="70522A6F" w14:textId="77777777" w:rsidR="00D40A9E" w:rsidRPr="00A77FDF" w:rsidRDefault="00D40A9E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spacing w:val="0"/>
          <w:sz w:val="24"/>
          <w:szCs w:val="24"/>
        </w:rPr>
      </w:pPr>
    </w:p>
    <w:p w14:paraId="1B32E9B3" w14:textId="28FE5D86" w:rsidR="00855BC3" w:rsidRPr="00A77FDF" w:rsidRDefault="005B7666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</w:t>
      </w:r>
      <w:r w:rsidR="009B402B">
        <w:rPr>
          <w:rFonts w:asciiTheme="minorHAnsi" w:hAnsiTheme="minorHAnsi"/>
          <w:b/>
          <w:spacing w:val="0"/>
          <w:sz w:val="24"/>
          <w:szCs w:val="24"/>
        </w:rPr>
        <w:t>4</w:t>
      </w:r>
    </w:p>
    <w:p w14:paraId="0B3C37CB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zapłaci Zamawiającemu kary umowne:</w:t>
      </w:r>
    </w:p>
    <w:p w14:paraId="20353054" w14:textId="02D97EC3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wykonaniu przedmiotu u</w:t>
      </w:r>
      <w:r w:rsidR="00D40A9E" w:rsidRPr="00A77FDF">
        <w:rPr>
          <w:rFonts w:asciiTheme="minorHAnsi" w:hAnsiTheme="minorHAnsi"/>
          <w:sz w:val="24"/>
          <w:szCs w:val="24"/>
        </w:rPr>
        <w:t>mowy, o którym mowa w § 8 ust. 1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niniejszej umowy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w wysokości </w:t>
      </w:r>
      <w:r w:rsidR="00CB4A8E">
        <w:rPr>
          <w:rFonts w:asciiTheme="minorHAnsi" w:hAnsiTheme="minorHAnsi"/>
          <w:sz w:val="24"/>
          <w:szCs w:val="24"/>
        </w:rPr>
        <w:t xml:space="preserve">500,00 </w:t>
      </w:r>
      <w:r w:rsidR="00D40A9E" w:rsidRPr="00A77FDF">
        <w:rPr>
          <w:rFonts w:asciiTheme="minorHAnsi" w:hAnsiTheme="minorHAnsi"/>
          <w:sz w:val="24"/>
          <w:szCs w:val="24"/>
        </w:rPr>
        <w:t>zł (słownie złotych:</w:t>
      </w:r>
      <w:r w:rsidR="005B7666" w:rsidRPr="00A77FDF">
        <w:rPr>
          <w:rFonts w:asciiTheme="minorHAnsi" w:hAnsiTheme="minorHAnsi"/>
          <w:sz w:val="24"/>
          <w:szCs w:val="24"/>
        </w:rPr>
        <w:t>) za każdy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338BC83B" w14:textId="5F52F655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usunięciu wad lub usterek stwierdzonych przy odbiorze końcowym lub w okres</w:t>
      </w:r>
      <w:r w:rsidR="00D40A9E" w:rsidRPr="00A77FDF">
        <w:rPr>
          <w:rFonts w:asciiTheme="minorHAnsi" w:hAnsiTheme="minorHAnsi"/>
          <w:sz w:val="24"/>
          <w:szCs w:val="24"/>
        </w:rPr>
        <w:t>ie rękojmi za wady w wysokości 1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D40A9E" w:rsidRPr="00A77FDF">
        <w:rPr>
          <w:rFonts w:asciiTheme="minorHAnsi" w:hAnsiTheme="minorHAnsi"/>
          <w:sz w:val="24"/>
          <w:szCs w:val="24"/>
        </w:rPr>
        <w:t>000,00 zł (słownie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 xml:space="preserve">, liczone od </w:t>
      </w:r>
      <w:proofErr w:type="gramStart"/>
      <w:r w:rsidR="005B7666" w:rsidRPr="00A77FDF">
        <w:rPr>
          <w:rFonts w:asciiTheme="minorHAnsi" w:hAnsiTheme="minorHAnsi"/>
          <w:sz w:val="24"/>
          <w:szCs w:val="24"/>
        </w:rPr>
        <w:t>dnia</w:t>
      </w:r>
      <w:proofErr w:type="gramEnd"/>
      <w:r w:rsidR="005B7666" w:rsidRPr="00A77FDF">
        <w:rPr>
          <w:rFonts w:asciiTheme="minorHAnsi" w:hAnsiTheme="minorHAnsi"/>
          <w:sz w:val="24"/>
          <w:szCs w:val="24"/>
        </w:rPr>
        <w:t xml:space="preserve"> w którym minął termin wyznaczony przez Zamawiającego na usunięcie wad lub usterek;</w:t>
      </w:r>
    </w:p>
    <w:p w14:paraId="099EB288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odstąpienie od umowy lub rozwiązanie umowy, przez Zamawiającego z przyczyn leżących po strome Wykonawcy w wysokości </w:t>
      </w:r>
      <w:r w:rsidRPr="00A77FDF">
        <w:rPr>
          <w:rStyle w:val="Teksttreci2105ptKursywa"/>
          <w:rFonts w:asciiTheme="minorHAnsi" w:hAnsiTheme="minorHAnsi"/>
          <w:sz w:val="24"/>
          <w:szCs w:val="24"/>
        </w:rPr>
        <w:t>10%</w:t>
      </w:r>
      <w:r w:rsidRPr="00A77FDF">
        <w:rPr>
          <w:rFonts w:asciiTheme="minorHAnsi" w:hAnsiTheme="minorHAnsi"/>
          <w:sz w:val="24"/>
          <w:szCs w:val="24"/>
        </w:rPr>
        <w:t xml:space="preserve"> wynagrodzenia umownego brutto;</w:t>
      </w:r>
    </w:p>
    <w:p w14:paraId="675C312C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wprowadzenie na plac budowy Podwykonawcy (robót, dostaw lub usług), który nie został zgłoszony Zamawiającemu zgodnie z postanowieniami § 6</w:t>
      </w:r>
      <w:r w:rsidR="00131832" w:rsidRPr="00A77FDF">
        <w:rPr>
          <w:rFonts w:asciiTheme="minorHAnsi" w:hAnsiTheme="minorHAnsi"/>
          <w:sz w:val="24"/>
          <w:szCs w:val="24"/>
        </w:rPr>
        <w:t xml:space="preserve"> niniejszej umowy, w wysokości 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56D75560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do zaakceptowania projektu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podwykonawstwo, której przedmiotem są roboty budowlane lub projektu jej zmiany, w wysokości </w:t>
      </w:r>
      <w:r w:rsidR="00131832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1DF32F66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poświadczonej za zgodność z oryginałem kopii umowy o podwykonawstwo lub jej zmiany,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156E28A2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 xml:space="preserve">w przypadku braku zmiany umowy o podwykonawstwo w zakresie terminu zapłaty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3E199AC1" w14:textId="30F64F02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zwłoki</w:t>
      </w:r>
      <w:r w:rsidR="005B7666" w:rsidRPr="00A77FDF">
        <w:rPr>
          <w:rFonts w:asciiTheme="minorHAnsi" w:hAnsiTheme="minorHAnsi"/>
          <w:sz w:val="24"/>
          <w:szCs w:val="24"/>
        </w:rPr>
        <w:t xml:space="preserve"> w przekazaniu Zamawiającemu wykazu osób, o którym mowa w § 2 ust. 8 niniejszej umowy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="005B7666"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złotych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7355B29" w14:textId="77777777" w:rsidR="003B7EE6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braku zatrudnienia na podstawie umowy o pracę osób wskazanych w wykazie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Pr="00A77FDF">
        <w:rPr>
          <w:rFonts w:asciiTheme="minorHAnsi" w:hAnsiTheme="minorHAnsi"/>
          <w:sz w:val="24"/>
          <w:szCs w:val="24"/>
        </w:rPr>
        <w:t xml:space="preserve"> złotych 00/100) liczone za każdą osobę, dla której nie przedstawiono w terminie wymaganych dowodów</w:t>
      </w:r>
    </w:p>
    <w:p w14:paraId="7752B806" w14:textId="219AF3E2" w:rsidR="00855BC3" w:rsidRDefault="003B7EE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 tytułu braku zapłaty</w:t>
      </w:r>
      <w:r w:rsidR="00227849">
        <w:rPr>
          <w:rFonts w:asciiTheme="minorHAnsi" w:hAnsiTheme="minorHAnsi"/>
          <w:sz w:val="24"/>
          <w:szCs w:val="24"/>
        </w:rPr>
        <w:t xml:space="preserve"> lub nieterminowej zapłaty</w:t>
      </w:r>
      <w:r>
        <w:rPr>
          <w:rFonts w:asciiTheme="minorHAnsi" w:hAnsiTheme="minorHAnsi"/>
          <w:sz w:val="24"/>
          <w:szCs w:val="24"/>
        </w:rPr>
        <w:t xml:space="preserve"> wynagrodzenia należnego podwykonawcy, w wysokości 5 000 zł </w:t>
      </w:r>
      <w:proofErr w:type="gramStart"/>
      <w:r>
        <w:rPr>
          <w:rFonts w:asciiTheme="minorHAnsi" w:hAnsiTheme="minorHAnsi"/>
          <w:sz w:val="24"/>
          <w:szCs w:val="24"/>
        </w:rPr>
        <w:t>( słownie</w:t>
      </w:r>
      <w:proofErr w:type="gramEnd"/>
      <w:r>
        <w:rPr>
          <w:rFonts w:asciiTheme="minorHAnsi" w:hAnsiTheme="minorHAnsi"/>
          <w:sz w:val="24"/>
          <w:szCs w:val="24"/>
        </w:rPr>
        <w:t xml:space="preserve"> złotych: pięć tysięcy złotych 00/100)</w:t>
      </w:r>
      <w:r w:rsidR="0046286A">
        <w:rPr>
          <w:rFonts w:asciiTheme="minorHAnsi" w:hAnsiTheme="minorHAnsi"/>
          <w:sz w:val="24"/>
          <w:szCs w:val="24"/>
        </w:rPr>
        <w:t xml:space="preserve">, za każdy przypadek naruszenia </w:t>
      </w:r>
    </w:p>
    <w:p w14:paraId="67C64D16" w14:textId="5EE56183" w:rsidR="000F1F4B" w:rsidRDefault="000F1F4B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Łączna maksymalna wysokość kar umownych, których mogą dochodzić strony ni</w:t>
      </w:r>
      <w:r w:rsidR="0028745F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może przekroczyć 30% wynagrodzenia brutto wykonawcy </w:t>
      </w:r>
    </w:p>
    <w:p w14:paraId="3B6ABD2F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poniesienia szkody przewyższającej karę umowną, Zamawiający zastrzega sobie prawo dochodzenia odszkodowania uzupełniającego.</w:t>
      </w:r>
    </w:p>
    <w:p w14:paraId="08E8896C" w14:textId="7441D85D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Roszczenie o zapłatę kar umownych z tytułu zwłoki, ustalonych za każdy rozpoczęty dzień opóźnienia lub zwłoki, staje się wymagalne:</w:t>
      </w:r>
    </w:p>
    <w:p w14:paraId="5BECA370" w14:textId="1D16636B" w:rsidR="00855BC3" w:rsidRPr="00A77FDF" w:rsidRDefault="005B7666" w:rsidP="008538FC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pierwszy rozpoczęty dzień zwłoki - w tym dniu;</w:t>
      </w:r>
    </w:p>
    <w:p w14:paraId="2046EA2A" w14:textId="01493242" w:rsidR="00855BC3" w:rsidRPr="00A77FDF" w:rsidRDefault="005B7666" w:rsidP="008538FC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każdy następny rozpoczęty dzień zwłoki - </w:t>
      </w:r>
      <w:r w:rsidR="000429C3" w:rsidRPr="00A77FDF">
        <w:rPr>
          <w:rFonts w:asciiTheme="minorHAnsi" w:hAnsiTheme="minorHAnsi"/>
          <w:sz w:val="24"/>
          <w:szCs w:val="24"/>
        </w:rPr>
        <w:t xml:space="preserve">odpowiednio </w:t>
      </w:r>
      <w:r w:rsidR="000429C3">
        <w:rPr>
          <w:rFonts w:asciiTheme="minorHAnsi" w:hAnsiTheme="minorHAnsi"/>
          <w:sz w:val="24"/>
          <w:szCs w:val="24"/>
        </w:rPr>
        <w:t>w</w:t>
      </w:r>
      <w:r w:rsidRPr="00A77FDF">
        <w:rPr>
          <w:rFonts w:asciiTheme="minorHAnsi" w:hAnsiTheme="minorHAnsi"/>
          <w:sz w:val="24"/>
          <w:szCs w:val="24"/>
        </w:rPr>
        <w:t xml:space="preserve"> każdym z tych dni.</w:t>
      </w:r>
    </w:p>
    <w:p w14:paraId="5B920501" w14:textId="2BA1AED8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nieusunięcia wad lub usterek w terminach wskazanych przez Zamawiającego w protokole końcowym odbioru robót i przekazania do eksploatacji lub w okresie rękojmi za wady, Wykonawca wyraża zgodę na usunięcie wad lub usterek na koszt i niebezpieczeństwo Wykonawcy</w:t>
      </w:r>
      <w:r w:rsidR="000429C3">
        <w:rPr>
          <w:rFonts w:asciiTheme="minorHAnsi" w:hAnsiTheme="minorHAnsi"/>
          <w:sz w:val="24"/>
          <w:szCs w:val="24"/>
        </w:rPr>
        <w:t xml:space="preserve"> </w:t>
      </w:r>
      <w:r w:rsidR="000429C3" w:rsidRPr="000429C3">
        <w:rPr>
          <w:rFonts w:asciiTheme="minorHAnsi" w:hAnsiTheme="minorHAnsi"/>
          <w:sz w:val="24"/>
          <w:szCs w:val="24"/>
        </w:rPr>
        <w:t>bez upoważnienia sądu.</w:t>
      </w:r>
    </w:p>
    <w:p w14:paraId="4BF38040" w14:textId="7302C8A2" w:rsidR="004F3FFD" w:rsidRDefault="005B7666" w:rsidP="000429C3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ind w:left="426" w:firstLine="0"/>
        <w:rPr>
          <w:rFonts w:asciiTheme="minorHAnsi" w:hAnsiTheme="minorHAnsi"/>
          <w:sz w:val="24"/>
          <w:szCs w:val="24"/>
        </w:rPr>
      </w:pPr>
      <w:r w:rsidRPr="000429C3">
        <w:rPr>
          <w:rFonts w:asciiTheme="minorHAnsi" w:hAnsiTheme="minorHAnsi"/>
          <w:sz w:val="24"/>
          <w:szCs w:val="24"/>
        </w:rPr>
        <w:t xml:space="preserve">Wykonawca wyraża zgodę na zapłatę kar umownych w drodze potrącenia z dowolnych należności przysługujących Wykonawcy. </w:t>
      </w:r>
    </w:p>
    <w:p w14:paraId="6C3649C3" w14:textId="77777777" w:rsidR="000429C3" w:rsidRPr="000429C3" w:rsidRDefault="000429C3" w:rsidP="000429C3">
      <w:pPr>
        <w:pStyle w:val="Teksttreci20"/>
        <w:shd w:val="clear" w:color="auto" w:fill="auto"/>
        <w:spacing w:before="0" w:after="0" w:line="240" w:lineRule="auto"/>
        <w:ind w:left="426" w:firstLine="0"/>
        <w:rPr>
          <w:rFonts w:asciiTheme="minorHAnsi" w:hAnsiTheme="minorHAnsi"/>
          <w:sz w:val="24"/>
          <w:szCs w:val="24"/>
        </w:rPr>
      </w:pPr>
    </w:p>
    <w:p w14:paraId="578BFAD4" w14:textId="77777777" w:rsidR="00855BC3" w:rsidRPr="00A77FDF" w:rsidRDefault="005B7666" w:rsidP="006D123C">
      <w:pPr>
        <w:pStyle w:val="Teksttreci40"/>
        <w:numPr>
          <w:ilvl w:val="0"/>
          <w:numId w:val="43"/>
        </w:numPr>
        <w:shd w:val="clear" w:color="auto" w:fill="auto"/>
        <w:tabs>
          <w:tab w:val="left" w:pos="277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Rozwiązanie umowy, odstąpienie od umowy</w:t>
      </w:r>
    </w:p>
    <w:p w14:paraId="30228037" w14:textId="77777777" w:rsidR="004F3FFD" w:rsidRPr="00A77FDF" w:rsidRDefault="004F3FFD" w:rsidP="00A77FDF">
      <w:pPr>
        <w:pStyle w:val="Teksttreci40"/>
        <w:shd w:val="clear" w:color="auto" w:fill="auto"/>
        <w:tabs>
          <w:tab w:val="left" w:pos="2776"/>
        </w:tabs>
        <w:spacing w:before="0" w:after="0" w:line="240" w:lineRule="auto"/>
        <w:ind w:left="2260" w:firstLine="0"/>
        <w:jc w:val="both"/>
        <w:rPr>
          <w:rFonts w:asciiTheme="minorHAnsi" w:hAnsiTheme="minorHAnsi"/>
          <w:sz w:val="24"/>
          <w:szCs w:val="24"/>
        </w:rPr>
      </w:pPr>
    </w:p>
    <w:p w14:paraId="369D98B8" w14:textId="31F73299" w:rsidR="00855BC3" w:rsidRPr="0004232E" w:rsidRDefault="005B7666" w:rsidP="00A77FDF">
      <w:pPr>
        <w:pStyle w:val="Teksttreci20"/>
        <w:shd w:val="clear" w:color="auto" w:fill="auto"/>
        <w:spacing w:before="0" w:after="0" w:line="240" w:lineRule="auto"/>
        <w:ind w:left="140" w:firstLine="0"/>
        <w:jc w:val="center"/>
        <w:rPr>
          <w:rFonts w:asciiTheme="minorHAnsi" w:hAnsiTheme="minorHAnsi"/>
          <w:b/>
          <w:sz w:val="24"/>
          <w:szCs w:val="24"/>
        </w:rPr>
      </w:pPr>
      <w:bookmarkStart w:id="3" w:name="_Hlk151968094"/>
      <w:r w:rsidRPr="0004232E">
        <w:rPr>
          <w:rFonts w:asciiTheme="minorHAnsi" w:hAnsiTheme="minorHAnsi"/>
          <w:b/>
          <w:sz w:val="24"/>
          <w:szCs w:val="24"/>
        </w:rPr>
        <w:t>§1</w:t>
      </w:r>
      <w:r w:rsidR="009B402B">
        <w:rPr>
          <w:rFonts w:asciiTheme="minorHAnsi" w:hAnsiTheme="minorHAnsi"/>
          <w:b/>
          <w:sz w:val="24"/>
          <w:szCs w:val="24"/>
        </w:rPr>
        <w:t>5</w:t>
      </w:r>
    </w:p>
    <w:bookmarkEnd w:id="3"/>
    <w:p w14:paraId="56F8A368" w14:textId="47F40A6E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Zamawiającemu przysługuje prawo </w:t>
      </w:r>
      <w:r w:rsidR="00CC64B6">
        <w:rPr>
          <w:rFonts w:asciiTheme="minorHAnsi" w:hAnsiTheme="minorHAnsi"/>
          <w:sz w:val="24"/>
          <w:szCs w:val="24"/>
        </w:rPr>
        <w:t xml:space="preserve">odstąpienia </w:t>
      </w:r>
      <w:r w:rsidR="000429C3">
        <w:rPr>
          <w:rFonts w:asciiTheme="minorHAnsi" w:hAnsiTheme="minorHAnsi"/>
          <w:sz w:val="24"/>
          <w:szCs w:val="24"/>
        </w:rPr>
        <w:t xml:space="preserve">od </w:t>
      </w:r>
      <w:r w:rsidR="000429C3" w:rsidRPr="00A77FDF">
        <w:rPr>
          <w:rFonts w:asciiTheme="minorHAnsi" w:hAnsiTheme="minorHAnsi"/>
          <w:sz w:val="24"/>
          <w:szCs w:val="24"/>
        </w:rPr>
        <w:t>umowy</w:t>
      </w:r>
      <w:r w:rsidRPr="00A77FDF">
        <w:rPr>
          <w:rFonts w:asciiTheme="minorHAnsi" w:hAnsiTheme="minorHAnsi"/>
          <w:sz w:val="24"/>
          <w:szCs w:val="24"/>
        </w:rPr>
        <w:t>, bez wyznaczenia terminu dodatkowego, w następujących sytuacjach:</w:t>
      </w:r>
    </w:p>
    <w:p w14:paraId="1BA1C172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bez uzasadnionych przyczyn nie rozpoczął robót albo nie kontynuuje ich pomimo wezwania Zamawiającego, złożonego na piśmie;</w:t>
      </w:r>
    </w:p>
    <w:p w14:paraId="27870523" w14:textId="1C1127D3" w:rsidR="00855BC3" w:rsidRPr="000B06E2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color w:val="auto"/>
          <w:sz w:val="24"/>
          <w:szCs w:val="24"/>
        </w:rPr>
      </w:pPr>
      <w:r w:rsidRPr="000B06E2">
        <w:rPr>
          <w:rFonts w:asciiTheme="minorHAnsi" w:hAnsiTheme="minorHAnsi"/>
          <w:color w:val="auto"/>
          <w:sz w:val="24"/>
          <w:szCs w:val="24"/>
        </w:rPr>
        <w:t>gdy Wykonawca pozostaje w zwłoce z realizacją poszczególnych prac w sposób zagrażający terminowemu wykonaniu przedmiotu umowy;</w:t>
      </w:r>
    </w:p>
    <w:p w14:paraId="01DCD793" w14:textId="5A303BC0" w:rsidR="00855BC3" w:rsidRPr="000B06E2" w:rsidRDefault="000F1958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color w:val="auto"/>
          <w:sz w:val="24"/>
          <w:szCs w:val="24"/>
        </w:rPr>
      </w:pPr>
      <w:r w:rsidRPr="000B06E2">
        <w:rPr>
          <w:rFonts w:asciiTheme="minorHAnsi" w:hAnsiTheme="minorHAnsi"/>
          <w:color w:val="auto"/>
          <w:sz w:val="24"/>
          <w:szCs w:val="24"/>
        </w:rPr>
        <w:t>gdy Wykonawca pozostaje w zwłoce</w:t>
      </w:r>
      <w:r w:rsidR="005B7666" w:rsidRPr="000B06E2">
        <w:rPr>
          <w:rFonts w:asciiTheme="minorHAnsi" w:hAnsiTheme="minorHAnsi"/>
          <w:color w:val="auto"/>
          <w:sz w:val="24"/>
          <w:szCs w:val="24"/>
        </w:rPr>
        <w:t xml:space="preserve"> z rozpoczęciem robót dłużej niż 7 dni;</w:t>
      </w:r>
    </w:p>
    <w:p w14:paraId="1046DD4D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z nieuzasadnionych przyczyn zaprzestał realizacji robót i przerwa ta trwa dłużej niż 2 tygodnie;</w:t>
      </w:r>
    </w:p>
    <w:p w14:paraId="1D0FAD5E" w14:textId="3F5FE873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86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Zamawiający zastrzega sobie </w:t>
      </w:r>
      <w:r w:rsidR="00CC64B6">
        <w:rPr>
          <w:rFonts w:asciiTheme="minorHAnsi" w:hAnsiTheme="minorHAnsi"/>
          <w:sz w:val="24"/>
          <w:szCs w:val="24"/>
        </w:rPr>
        <w:t xml:space="preserve">również </w:t>
      </w:r>
      <w:r w:rsidRPr="00A77FDF">
        <w:rPr>
          <w:rFonts w:asciiTheme="minorHAnsi" w:hAnsiTheme="minorHAnsi"/>
          <w:sz w:val="24"/>
          <w:szCs w:val="24"/>
        </w:rPr>
        <w:t>możliwość odstąpienia od niniejszej umowy z powodu okolicz</w:t>
      </w:r>
      <w:r w:rsidR="00026D0A">
        <w:rPr>
          <w:rFonts w:asciiTheme="minorHAnsi" w:hAnsiTheme="minorHAnsi"/>
          <w:sz w:val="24"/>
          <w:szCs w:val="24"/>
        </w:rPr>
        <w:t>ności, o których mowa w art. 456</w:t>
      </w:r>
      <w:r w:rsidRPr="00A77FDF">
        <w:rPr>
          <w:rFonts w:asciiTheme="minorHAnsi" w:hAnsiTheme="minorHAnsi"/>
          <w:sz w:val="24"/>
          <w:szCs w:val="24"/>
        </w:rPr>
        <w:t xml:space="preserve"> ust. 1 ustawy </w:t>
      </w:r>
      <w:proofErr w:type="spellStart"/>
      <w:r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67FF404A" w14:textId="01D5B2E9" w:rsidR="00855BC3" w:rsidRPr="000429C3" w:rsidRDefault="005B7666" w:rsidP="000429C3">
      <w:pPr>
        <w:pStyle w:val="Akapitzlist"/>
        <w:numPr>
          <w:ilvl w:val="0"/>
          <w:numId w:val="31"/>
        </w:numPr>
        <w:rPr>
          <w:rFonts w:asciiTheme="minorHAnsi" w:eastAsia="Times New Roman" w:hAnsiTheme="minorHAnsi" w:cs="Times New Roman"/>
        </w:rPr>
      </w:pPr>
      <w:r w:rsidRPr="000429C3">
        <w:rPr>
          <w:rFonts w:asciiTheme="minorHAnsi" w:hAnsiTheme="minorHAnsi"/>
        </w:rPr>
        <w:t>W przypadk</w:t>
      </w:r>
      <w:r w:rsidR="00026D0A" w:rsidRPr="000429C3">
        <w:rPr>
          <w:rFonts w:asciiTheme="minorHAnsi" w:hAnsiTheme="minorHAnsi"/>
        </w:rPr>
        <w:t>ach, o których mowa w ust.</w:t>
      </w:r>
      <w:r w:rsidR="00CC64B6" w:rsidRPr="000429C3">
        <w:rPr>
          <w:rFonts w:asciiTheme="minorHAnsi" w:hAnsiTheme="minorHAnsi"/>
        </w:rPr>
        <w:t>1 i 2</w:t>
      </w:r>
      <w:r w:rsidRPr="000429C3">
        <w:rPr>
          <w:rFonts w:asciiTheme="minorHAnsi" w:hAnsiTheme="minorHAnsi"/>
        </w:rPr>
        <w:t xml:space="preserve"> niniejszego paragrafu Wykonawca może żądać wyłącznie wynagrodzenia należnego z tytułu wykonania części umowy.</w:t>
      </w:r>
      <w:r w:rsidR="00CC64B6" w:rsidRPr="000429C3">
        <w:rPr>
          <w:rFonts w:asciiTheme="minorHAnsi" w:hAnsiTheme="minorHAnsi"/>
        </w:rPr>
        <w:t xml:space="preserve"> Ponadto w </w:t>
      </w:r>
      <w:r w:rsidR="000429C3" w:rsidRPr="000429C3">
        <w:rPr>
          <w:rFonts w:asciiTheme="minorHAnsi" w:hAnsiTheme="minorHAnsi"/>
        </w:rPr>
        <w:t>przypadkach,</w:t>
      </w:r>
      <w:r w:rsidR="00CC64B6" w:rsidRPr="000429C3">
        <w:rPr>
          <w:rFonts w:asciiTheme="minorHAnsi" w:hAnsiTheme="minorHAnsi"/>
        </w:rPr>
        <w:t xml:space="preserve"> o których mowa w ust. 1 i 2 niniejszego paragrafu Zamawiający ma prawo dochodzenia kar umownych o których mowa w § 1</w:t>
      </w:r>
      <w:r w:rsidR="000429C3" w:rsidRPr="000429C3">
        <w:rPr>
          <w:rFonts w:asciiTheme="minorHAnsi" w:hAnsiTheme="minorHAnsi"/>
        </w:rPr>
        <w:t>4</w:t>
      </w:r>
      <w:r w:rsidR="00CC64B6" w:rsidRPr="000429C3">
        <w:rPr>
          <w:rFonts w:asciiTheme="minorHAnsi" w:hAnsiTheme="minorHAnsi"/>
        </w:rPr>
        <w:t xml:space="preserve"> umowy.</w:t>
      </w:r>
      <w:r w:rsidR="000429C3" w:rsidRPr="000429C3">
        <w:rPr>
          <w:rFonts w:asciiTheme="minorHAnsi" w:hAnsiTheme="minorHAnsi"/>
        </w:rPr>
        <w:t xml:space="preserve"> </w:t>
      </w:r>
      <w:r w:rsidR="000429C3" w:rsidRPr="000429C3">
        <w:rPr>
          <w:rFonts w:asciiTheme="minorHAnsi" w:eastAsia="Times New Roman" w:hAnsiTheme="minorHAnsi" w:cs="Times New Roman"/>
        </w:rPr>
        <w:t>Strony dopuszczają możliwość częściowego odstąpienia od umowy.</w:t>
      </w:r>
    </w:p>
    <w:p w14:paraId="465250CB" w14:textId="457AE42E" w:rsidR="00855BC3" w:rsidRPr="00A77FDF" w:rsidRDefault="00935028" w:rsidP="00935028">
      <w:pPr>
        <w:pStyle w:val="Teksttreci20"/>
        <w:numPr>
          <w:ilvl w:val="0"/>
          <w:numId w:val="31"/>
        </w:numPr>
        <w:shd w:val="clear" w:color="auto" w:fill="auto"/>
        <w:tabs>
          <w:tab w:val="left" w:pos="302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O</w:t>
      </w:r>
      <w:r w:rsidR="005B7666" w:rsidRPr="00A77FDF">
        <w:rPr>
          <w:rFonts w:asciiTheme="minorHAnsi" w:hAnsiTheme="minorHAnsi"/>
          <w:sz w:val="24"/>
          <w:szCs w:val="24"/>
        </w:rPr>
        <w:t>dstąpienie od umowy, powinno nastąpić w formie pisemnej i powinno zawierać uzasadnienie.</w:t>
      </w:r>
      <w:r>
        <w:rPr>
          <w:rFonts w:asciiTheme="minorHAnsi" w:hAnsiTheme="minorHAnsi"/>
          <w:sz w:val="24"/>
          <w:szCs w:val="24"/>
        </w:rPr>
        <w:t xml:space="preserve"> </w:t>
      </w:r>
      <w:r w:rsidRPr="00935028">
        <w:rPr>
          <w:rFonts w:asciiTheme="minorHAnsi" w:hAnsiTheme="minorHAnsi"/>
          <w:sz w:val="24"/>
          <w:szCs w:val="24"/>
        </w:rPr>
        <w:t>Odstąpienie może nastąpić w terminie 30 dni od powzięcia informacji o podstawie odstąpienia.</w:t>
      </w:r>
    </w:p>
    <w:p w14:paraId="5EF24387" w14:textId="32985CD2" w:rsidR="00FC0D79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o</w:t>
      </w:r>
      <w:r w:rsidR="00935028">
        <w:rPr>
          <w:rFonts w:asciiTheme="minorHAnsi" w:hAnsiTheme="minorHAnsi"/>
          <w:sz w:val="24"/>
          <w:szCs w:val="24"/>
        </w:rPr>
        <w:t xml:space="preserve">dstąpienia od umowy, Wykonawcę </w:t>
      </w:r>
      <w:r w:rsidRPr="00A77FDF">
        <w:rPr>
          <w:rFonts w:asciiTheme="minorHAnsi" w:hAnsiTheme="minorHAnsi"/>
          <w:sz w:val="24"/>
          <w:szCs w:val="24"/>
        </w:rPr>
        <w:t>i Zamawiającego obciążają następujące obowiązki szczegółowe:</w:t>
      </w:r>
    </w:p>
    <w:p w14:paraId="0F156C56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terminie 10 dni od dnia złożenia oświadczenia o rozwiązania umowy lub odstąpienia od umowy Wykonawca przy udziale Zamawiającego sporządzi szczegółowy protokół inwentaryzacji robót w toku, według stanu na dzień rozwiązania umowy lub odstąpienia od umowy;</w:t>
      </w:r>
    </w:p>
    <w:p w14:paraId="43E9CDFF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zabezpieczy przerwane roboty w obustronnie uzgodnionym zakresie na swój koszt, za wyjątkiem przypadku określonego w ust. 2 i ust, 3 niniejszego paragrafu, o ile odstąpienie od umowy lub rozwiązanie umowy przez Zamawiającego nastąpiło z powodu </w:t>
      </w:r>
      <w:proofErr w:type="gramStart"/>
      <w:r w:rsidRPr="00A77FDF">
        <w:rPr>
          <w:rFonts w:asciiTheme="minorHAnsi" w:hAnsiTheme="minorHAnsi"/>
          <w:sz w:val="24"/>
          <w:szCs w:val="24"/>
        </w:rPr>
        <w:t>okoliczności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za które Wykonawca nie odpowiada, wówczas przedmiotowe koszty poniesie Zamawiający;</w:t>
      </w:r>
    </w:p>
    <w:p w14:paraId="7B9096A9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zgłosi do dokonania przez Zamawiającego odbioru robót przerwanych oraz robót zabezpieczających, a Zamawiający dokona ich odbioru w ciągu 14 dni roboczych od zgłoszenia;</w:t>
      </w:r>
    </w:p>
    <w:p w14:paraId="74F0C83A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niezwłocznie, a najpóźniej w terminie 10 dni, usunie z placu budowy urządzenia zaplecza budowy.</w:t>
      </w:r>
    </w:p>
    <w:p w14:paraId="543E5C92" w14:textId="77777777" w:rsidR="00A60A9C" w:rsidRPr="00A77FDF" w:rsidRDefault="00A60A9C" w:rsidP="00A77F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600" w:firstLine="0"/>
        <w:rPr>
          <w:rFonts w:asciiTheme="minorHAnsi" w:hAnsiTheme="minorHAnsi"/>
          <w:sz w:val="24"/>
          <w:szCs w:val="24"/>
        </w:rPr>
      </w:pPr>
    </w:p>
    <w:p w14:paraId="77721E7C" w14:textId="77777777" w:rsidR="00855BC3" w:rsidRDefault="00917639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6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Zmiana u</w:t>
      </w:r>
      <w:r w:rsidR="005B7666" w:rsidRPr="00A77FDF">
        <w:rPr>
          <w:rFonts w:asciiTheme="minorHAnsi" w:hAnsiTheme="minorHAnsi"/>
          <w:sz w:val="24"/>
          <w:szCs w:val="24"/>
        </w:rPr>
        <w:t>mowy</w:t>
      </w:r>
    </w:p>
    <w:p w14:paraId="1A4150F4" w14:textId="77777777" w:rsidR="00842C09" w:rsidRDefault="00842C09" w:rsidP="00842C09">
      <w:pPr>
        <w:pStyle w:val="Teksttreci40"/>
        <w:shd w:val="clear" w:color="auto" w:fill="auto"/>
        <w:tabs>
          <w:tab w:val="left" w:pos="4166"/>
        </w:tabs>
        <w:spacing w:before="0" w:after="0"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14:paraId="15C94DD8" w14:textId="48CE376D" w:rsidR="00842C09" w:rsidRPr="00842C09" w:rsidRDefault="00842C09" w:rsidP="00842C09">
      <w:pPr>
        <w:widowControl/>
        <w:suppressAutoHyphens/>
        <w:ind w:left="709" w:hanging="283"/>
        <w:jc w:val="center"/>
        <w:rPr>
          <w:rFonts w:asciiTheme="minorHAnsi" w:eastAsia="Times New Roman" w:hAnsiTheme="minorHAnsi" w:cs="Times New Roman"/>
          <w:b/>
          <w:bCs/>
          <w:color w:val="auto"/>
          <w:lang w:eastAsia="ar-SA" w:bidi="ar-SA"/>
        </w:rPr>
      </w:pPr>
      <w:r w:rsidRPr="00842C09">
        <w:rPr>
          <w:rFonts w:asciiTheme="minorHAnsi" w:eastAsia="Times New Roman" w:hAnsiTheme="minorHAnsi" w:cs="Times New Roman"/>
          <w:b/>
          <w:bCs/>
          <w:color w:val="auto"/>
          <w:lang w:eastAsia="ar-SA" w:bidi="ar-SA"/>
        </w:rPr>
        <w:t>§1</w:t>
      </w:r>
      <w:r>
        <w:rPr>
          <w:rFonts w:asciiTheme="minorHAnsi" w:eastAsia="Times New Roman" w:hAnsiTheme="minorHAnsi" w:cs="Times New Roman"/>
          <w:b/>
          <w:bCs/>
          <w:color w:val="auto"/>
          <w:lang w:eastAsia="ar-SA" w:bidi="ar-SA"/>
        </w:rPr>
        <w:t xml:space="preserve">6 </w:t>
      </w:r>
      <w:r w:rsidRPr="00842C09">
        <w:rPr>
          <w:rFonts w:asciiTheme="minorHAnsi" w:eastAsia="Times New Roman" w:hAnsiTheme="minorHAnsi" w:cs="Times New Roman"/>
          <w:b/>
          <w:bCs/>
          <w:color w:val="auto"/>
          <w:lang w:eastAsia="ar-SA" w:bidi="ar-SA"/>
        </w:rPr>
        <w:t>Waloryzacja</w:t>
      </w:r>
    </w:p>
    <w:p w14:paraId="66BC0E50" w14:textId="77777777" w:rsidR="00842C09" w:rsidRPr="00842C09" w:rsidRDefault="00842C09" w:rsidP="00842C09">
      <w:pPr>
        <w:widowControl/>
        <w:suppressAutoHyphens/>
        <w:ind w:left="709" w:hanging="283"/>
        <w:jc w:val="center"/>
        <w:rPr>
          <w:rFonts w:asciiTheme="minorHAnsi" w:eastAsia="Times New Roman" w:hAnsiTheme="minorHAnsi" w:cs="Times New Roman"/>
          <w:b/>
          <w:bCs/>
          <w:color w:val="auto"/>
          <w:lang w:eastAsia="ar-SA" w:bidi="ar-SA"/>
        </w:rPr>
      </w:pPr>
    </w:p>
    <w:p w14:paraId="577E11C4" w14:textId="77777777" w:rsidR="00842C09" w:rsidRPr="00842C09" w:rsidRDefault="00842C09" w:rsidP="00842C0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1</w:t>
      </w:r>
      <w:r w:rsidRPr="00842C09">
        <w:rPr>
          <w:rFonts w:ascii="Calibri" w:eastAsia="Times New Roman" w:hAnsi="Calibri" w:cs="Times New Roman"/>
          <w:b/>
          <w:snapToGrid w:val="0"/>
          <w:color w:val="auto"/>
          <w:lang w:bidi="ar-SA"/>
        </w:rPr>
        <w:t xml:space="preserve">. 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Wynagrodzenie Wykonawcy podlega waloryzacji zgodnie z poniższymi zasadami:</w:t>
      </w:r>
    </w:p>
    <w:p w14:paraId="1A7C6BF7" w14:textId="77777777" w:rsidR="00842C09" w:rsidRPr="00842C09" w:rsidRDefault="00842C09" w:rsidP="00842C0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1) wyliczenie wysokości zmiany wynagrodzenia odbywać się będzie po każdym</w:t>
      </w:r>
    </w:p>
    <w:p w14:paraId="32469B74" w14:textId="77777777" w:rsidR="00842C09" w:rsidRPr="00842C09" w:rsidRDefault="00842C09" w:rsidP="00842C0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kwartale obowiązywania umowy, w oparciu o kwartalny wskaźnik cen towarów</w:t>
      </w:r>
    </w:p>
    <w:p w14:paraId="59C677DF" w14:textId="77777777" w:rsidR="00842C09" w:rsidRPr="00842C09" w:rsidRDefault="00842C09" w:rsidP="00842C0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i usług konsumpcyjnych, który jest publikowany przez Prezesa Głównego Urzędu Statystycznego zgodnie z art. 25 ust. 11 ustawy z dnia 17 grudnia 1998, o emeryturach i rentach z funduszu ubezpieczeń </w:t>
      </w:r>
      <w:proofErr w:type="gramStart"/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społecznych  (</w:t>
      </w:r>
      <w:proofErr w:type="gramEnd"/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Dz.U. z 2022 r. poz. 504) = zwany dalej wskaźnikiem GUS</w:t>
      </w:r>
    </w:p>
    <w:p w14:paraId="2DF191D6" w14:textId="77777777" w:rsidR="00842C09" w:rsidRPr="00842C09" w:rsidRDefault="00842C09" w:rsidP="00842C0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2) waloryzacji będzie podlegać wynagrodzenie przysługujące za dany kwartał  </w:t>
      </w:r>
    </w:p>
    <w:p w14:paraId="277480D5" w14:textId="77777777" w:rsidR="00842C09" w:rsidRPr="00842C09" w:rsidRDefault="00842C09" w:rsidP="00842C09">
      <w:p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3) w sytuacji, gdy w danym kwartale wska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nik GUS będzie wyższy o minimum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br/>
        <w:t xml:space="preserve"> 4 punkty procentowe wzgl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dem poprzedniego kwarta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u, Wykonawcy przys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uguje wynagrodzenie uwzgl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dniaj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ce t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zmian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(wynagrodzenie zwi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kszone);</w:t>
      </w:r>
    </w:p>
    <w:p w14:paraId="3B7F26CC" w14:textId="77777777" w:rsidR="00842C09" w:rsidRPr="00842C09" w:rsidRDefault="00842C09" w:rsidP="00842C09">
      <w:pPr>
        <w:widowControl/>
        <w:numPr>
          <w:ilvl w:val="0"/>
          <w:numId w:val="51"/>
        </w:numPr>
        <w:suppressAutoHyphens/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zmiana, o kt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rej mowa w pkt 3) zostanie okre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lona w spos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b nast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puj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cy:</w:t>
      </w:r>
    </w:p>
    <w:p w14:paraId="18003B86" w14:textId="77777777" w:rsidR="00842C09" w:rsidRPr="00842C09" w:rsidRDefault="00842C09" w:rsidP="00842C0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5BF84E3B" w14:textId="77777777" w:rsidR="00842C09" w:rsidRPr="00842C09" w:rsidRDefault="00842C09" w:rsidP="00842C0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vertAlign w:val="superscript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A x [(B-</w:t>
      </w:r>
      <w:proofErr w:type="gramStart"/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C)/</w:t>
      </w:r>
      <w:proofErr w:type="gramEnd"/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100] = D</w:t>
      </w:r>
    </w:p>
    <w:p w14:paraId="5FDE235E" w14:textId="77777777" w:rsidR="00842C09" w:rsidRPr="00842C09" w:rsidRDefault="00842C09" w:rsidP="00842C0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67FFC99A" w14:textId="77777777" w:rsidR="00842C09" w:rsidRPr="00842C09" w:rsidRDefault="00842C09" w:rsidP="00842C0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gdzie:</w:t>
      </w:r>
    </w:p>
    <w:p w14:paraId="5AE60DD5" w14:textId="77777777" w:rsidR="00842C09" w:rsidRPr="00842C09" w:rsidRDefault="00842C09" w:rsidP="00842C0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A 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warto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ść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wynagrodzenia za kwarta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, kt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rego dotyczy waloryzacja,</w:t>
      </w:r>
    </w:p>
    <w:p w14:paraId="46AD8C01" w14:textId="77777777" w:rsidR="00842C09" w:rsidRPr="00842C09" w:rsidRDefault="00842C09" w:rsidP="00842C0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B </w:t>
      </w:r>
      <w:proofErr w:type="gramStart"/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 wska</w:t>
      </w:r>
      <w:r w:rsidRPr="00842C0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nik</w:t>
      </w:r>
      <w:proofErr w:type="gramEnd"/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GUS w danym kwartale,</w:t>
      </w:r>
    </w:p>
    <w:p w14:paraId="0AE0E439" w14:textId="77777777" w:rsidR="00842C09" w:rsidRPr="00842C09" w:rsidRDefault="00842C09" w:rsidP="00842C0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C - wskaźnik GUS w poprzednim kwartale,</w:t>
      </w:r>
    </w:p>
    <w:p w14:paraId="70A01AB9" w14:textId="77777777" w:rsidR="00842C09" w:rsidRPr="00842C09" w:rsidRDefault="00842C09" w:rsidP="00842C0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D – wartość waloryzacji </w:t>
      </w:r>
    </w:p>
    <w:p w14:paraId="492E1801" w14:textId="77777777" w:rsidR="00842C09" w:rsidRPr="00842C09" w:rsidRDefault="00842C09" w:rsidP="00842C0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085BAE51" w14:textId="77777777" w:rsidR="00842C09" w:rsidRPr="00842C09" w:rsidRDefault="00842C09" w:rsidP="00842C09">
      <w:pPr>
        <w:ind w:left="284"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5) waloryzacja wynagrodzenia Wykonawcy nie jest możliwa dla pierwszego kwartału </w:t>
      </w: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lastRenderedPageBreak/>
        <w:t>obowiązywania umowy.</w:t>
      </w:r>
    </w:p>
    <w:p w14:paraId="403B05A2" w14:textId="77777777" w:rsidR="00842C09" w:rsidRPr="00842C09" w:rsidRDefault="00842C09" w:rsidP="00842C09">
      <w:pPr>
        <w:ind w:left="284"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14:paraId="3353F823" w14:textId="77777777" w:rsidR="00842C09" w:rsidRPr="00842C09" w:rsidRDefault="00842C09" w:rsidP="00842C09">
      <w:pPr>
        <w:ind w:left="284"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842C09">
        <w:rPr>
          <w:rFonts w:ascii="Calibri" w:eastAsia="Times New Roman" w:hAnsi="Calibri" w:cs="Times New Roman"/>
          <w:snapToGrid w:val="0"/>
          <w:color w:val="auto"/>
          <w:lang w:bidi="ar-SA"/>
        </w:rPr>
        <w:t>7) łączna wartość zmiany wysokości wynagrodzenia Wykonawcy, dokonanych na podstawie postanowień niniejszego ustępu nie może być wyższa niż 5 % w stosunku do pierwotnej wartości umowy.</w:t>
      </w:r>
    </w:p>
    <w:p w14:paraId="53B9D9CD" w14:textId="77777777" w:rsidR="00842C09" w:rsidRDefault="00842C09" w:rsidP="00842C09">
      <w:pPr>
        <w:pStyle w:val="Teksttreci40"/>
        <w:shd w:val="clear" w:color="auto" w:fill="auto"/>
        <w:tabs>
          <w:tab w:val="left" w:pos="4166"/>
        </w:tabs>
        <w:spacing w:before="0" w:after="0"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14:paraId="494C2A29" w14:textId="77777777" w:rsidR="00842C09" w:rsidRDefault="00842C09" w:rsidP="00842C09">
      <w:pPr>
        <w:pStyle w:val="Teksttreci40"/>
        <w:shd w:val="clear" w:color="auto" w:fill="auto"/>
        <w:tabs>
          <w:tab w:val="left" w:pos="4166"/>
        </w:tabs>
        <w:spacing w:before="0" w:after="0"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14:paraId="5E72F669" w14:textId="77777777" w:rsidR="00842C09" w:rsidRPr="00A77FDF" w:rsidRDefault="00842C09" w:rsidP="00842C09">
      <w:pPr>
        <w:pStyle w:val="Teksttreci40"/>
        <w:shd w:val="clear" w:color="auto" w:fill="auto"/>
        <w:tabs>
          <w:tab w:val="left" w:pos="4166"/>
        </w:tabs>
        <w:spacing w:before="0" w:after="0"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14:paraId="700865E4" w14:textId="3A6F8549" w:rsidR="00B413DD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4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</w:t>
      </w:r>
      <w:r w:rsidR="00842C09">
        <w:rPr>
          <w:rFonts w:asciiTheme="minorHAnsi" w:hAnsiTheme="minorHAnsi"/>
          <w:b/>
          <w:sz w:val="24"/>
          <w:szCs w:val="24"/>
        </w:rPr>
        <w:t>7</w:t>
      </w:r>
    </w:p>
    <w:p w14:paraId="0D39DCEF" w14:textId="77777777" w:rsidR="00532451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sprawach nie uregulowanych umową, mają zastosowanie przepisy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</w:t>
      </w:r>
      <w:r w:rsidRPr="00A77FDF">
        <w:rPr>
          <w:rFonts w:asciiTheme="minorHAnsi" w:hAnsiTheme="minorHAnsi"/>
          <w:sz w:val="24"/>
          <w:szCs w:val="24"/>
        </w:rPr>
        <w:t>i inne powszechnie obowiązujące przepisy prawa.</w:t>
      </w:r>
    </w:p>
    <w:p w14:paraId="7FDD6F19" w14:textId="77777777" w:rsidR="00B413DD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przewiduje możliwość wprowadzenia istotnych zmian postanowień niniejszej umowy w stosunku do treści oferty, polegających na: zmianie terminu zakończenia realizacji przedmiotu umowy, zmianie wynagrodzenia, zmianie sposobu spełnienia świadczenia oraz zmianie osób sprawujących samodzielne funkcje techniczne, ujętych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</w:t>
      </w:r>
      <w:r w:rsidRPr="00A77FDF">
        <w:rPr>
          <w:rFonts w:asciiTheme="minorHAnsi" w:hAnsiTheme="minorHAnsi"/>
          <w:sz w:val="24"/>
          <w:szCs w:val="24"/>
        </w:rPr>
        <w:t>w wykazie złożonym przez Wykonawcę.</w:t>
      </w:r>
    </w:p>
    <w:p w14:paraId="6CFC0DB6" w14:textId="77777777" w:rsidR="00532451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terminu zakończenia realizacji przedmiotu umowy może nastąpić w następujących przypadkach:</w:t>
      </w:r>
    </w:p>
    <w:p w14:paraId="1CA6F43C" w14:textId="77777777" w:rsidR="00532451" w:rsidRPr="00A77FDF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>wystąpi konieczność wykonania zamówienia dodatkowego lub robót zamiennych, które będą miały wpływ na przedłużenie terminu zakończenia zadania;</w:t>
      </w:r>
    </w:p>
    <w:p w14:paraId="4BF451AD" w14:textId="77777777" w:rsidR="00532451" w:rsidRPr="00A77FDF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 okoliczność leżąca po stronie Zamawiającego, w szczególności wstrzymania robót przez Zamawiającego, konieczność usunięcia błędów lub wprowadzenia zmian </w:t>
      </w:r>
      <w:r w:rsidR="002C7959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w dokumentacji projektowej, nastąpi odmowa wydania przez organ administracji lub inne podmioty wymaganych decyzji, zezwoleń, uzgodnień z przyczyn nie zawinionych przez Wykonawcę.</w:t>
      </w:r>
    </w:p>
    <w:p w14:paraId="76EE364E" w14:textId="3016072C" w:rsidR="00532451" w:rsidRPr="000F1958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wystąpią szczególne warunki atmosferyczne, uniemożliwiające prowadzenie robót budowlanych zgodnie z technologią przewidzianą w dokumentacji projektowej </w:t>
      </w:r>
      <w:r w:rsidR="002C7959">
        <w:rPr>
          <w:rFonts w:asciiTheme="minorHAnsi" w:hAnsiTheme="minorHAnsi"/>
          <w:color w:val="auto"/>
          <w:sz w:val="24"/>
          <w:szCs w:val="24"/>
        </w:rPr>
        <w:t xml:space="preserve">              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i warunkach Specyfikacji Technicznej Wykonania i Odbioru Robót Budowlanych. Wydłużenie czasu trwania umowy będzie równoważne z czasem trwania ich wstrzymania.</w:t>
      </w:r>
    </w:p>
    <w:p w14:paraId="19D60B2C" w14:textId="180B883E" w:rsidR="000F1958" w:rsidRPr="000B06E2" w:rsidRDefault="000F1958" w:rsidP="000F1958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0B06E2">
        <w:rPr>
          <w:rFonts w:asciiTheme="minorHAnsi" w:hAnsiTheme="minorHAnsi"/>
          <w:color w:val="auto"/>
          <w:sz w:val="24"/>
          <w:szCs w:val="24"/>
        </w:rPr>
        <w:t>Wystąpią inne niezależne od stron i niedające się przewidzieć okoliczności wpływające na terminowe wykonanie umowy, w tym: wystąpi konieczność usunięcia niewybuchów lub niewypałów z terenu budowy, wystąpi konieczność prowadzenia badań archeologicznych</w:t>
      </w:r>
    </w:p>
    <w:p w14:paraId="26F48C50" w14:textId="7C229322" w:rsidR="00165E53" w:rsidRPr="00CC256A" w:rsidRDefault="00165E53" w:rsidP="00CC256A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skutkująca zmianą wysokości wynagrodzenia może nastąpić:</w:t>
      </w:r>
    </w:p>
    <w:p w14:paraId="0EB79502" w14:textId="690BEDD3" w:rsidR="00165E53" w:rsidRPr="00A77FDF" w:rsidRDefault="00165E53" w:rsidP="008538FC">
      <w:pPr>
        <w:pStyle w:val="Teksttreci20"/>
        <w:numPr>
          <w:ilvl w:val="0"/>
          <w:numId w:val="36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związku ze zmianą sposobu przeprowadzenia robót, ograniczeni</w:t>
      </w:r>
      <w:r w:rsidR="002349AE">
        <w:rPr>
          <w:rFonts w:asciiTheme="minorHAnsi" w:hAnsiTheme="minorHAnsi"/>
          <w:sz w:val="24"/>
          <w:szCs w:val="24"/>
        </w:rPr>
        <w:t>em zakresu robót,</w:t>
      </w:r>
      <w:r w:rsidRPr="00A77FDF">
        <w:rPr>
          <w:rFonts w:asciiTheme="minorHAnsi" w:hAnsiTheme="minorHAnsi"/>
          <w:sz w:val="24"/>
          <w:szCs w:val="24"/>
        </w:rPr>
        <w:t xml:space="preserve"> wprowadzeniem robót zamiennych</w:t>
      </w:r>
      <w:r w:rsidR="002349AE"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>. Wykonawca wykona wycenę robót wynikających ze zmiany sposobu prowadzenia robót</w:t>
      </w:r>
      <w:r w:rsidR="00842C09">
        <w:rPr>
          <w:rFonts w:asciiTheme="minorHAnsi" w:hAnsiTheme="minorHAnsi"/>
          <w:sz w:val="24"/>
          <w:szCs w:val="24"/>
        </w:rPr>
        <w:t>, ograniczeniem zakresu robót</w:t>
      </w:r>
      <w:r w:rsidRPr="00A77FDF">
        <w:rPr>
          <w:rFonts w:asciiTheme="minorHAnsi" w:hAnsiTheme="minorHAnsi"/>
          <w:sz w:val="24"/>
          <w:szCs w:val="24"/>
        </w:rPr>
        <w:t xml:space="preserve"> oraz robót zamiennych</w:t>
      </w:r>
      <w:r w:rsidR="002349AE"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 xml:space="preserve"> w formie kosztorysu sporządzonego metodą wskazaną poniżej, przy zastosowaniu następujących czynników cenotwórczych wskazanych w dostępnych publikacjach na rynku np. </w:t>
      </w:r>
      <w:proofErr w:type="spellStart"/>
      <w:r w:rsidRPr="00A77FDF">
        <w:rPr>
          <w:rFonts w:asciiTheme="minorHAnsi" w:hAnsiTheme="minorHAnsi"/>
          <w:sz w:val="24"/>
          <w:szCs w:val="24"/>
        </w:rPr>
        <w:t>Sekocenbud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77FDF">
        <w:rPr>
          <w:rFonts w:asciiTheme="minorHAnsi" w:hAnsiTheme="minorHAnsi"/>
          <w:sz w:val="24"/>
          <w:szCs w:val="24"/>
        </w:rPr>
        <w:t>Orgbud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77FDF">
        <w:rPr>
          <w:rFonts w:asciiTheme="minorHAnsi" w:hAnsiTheme="minorHAnsi"/>
          <w:sz w:val="24"/>
          <w:szCs w:val="24"/>
        </w:rPr>
        <w:t>Wacetob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aktualnego na dzień sporządzenia kosztorysu (wybór publikacji przez Wykonawcę wymaga akceptacji Zamawiającego),</w:t>
      </w:r>
    </w:p>
    <w:p w14:paraId="33DC2D31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stawka roboczogodziny „R” - średnia dla woj. Zachodniopomorskiego,</w:t>
      </w:r>
    </w:p>
    <w:p w14:paraId="20BE84DF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koszty pośrednie „</w:t>
      </w:r>
      <w:proofErr w:type="spellStart"/>
      <w:r w:rsidRPr="00A77FDF">
        <w:rPr>
          <w:rFonts w:asciiTheme="minorHAnsi" w:hAnsiTheme="minorHAnsi"/>
          <w:sz w:val="24"/>
          <w:szCs w:val="24"/>
        </w:rPr>
        <w:t>Kp</w:t>
      </w:r>
      <w:proofErr w:type="spellEnd"/>
      <w:r w:rsidRPr="00A77FDF">
        <w:rPr>
          <w:rFonts w:asciiTheme="minorHAnsi" w:hAnsiTheme="minorHAnsi"/>
          <w:sz w:val="24"/>
          <w:szCs w:val="24"/>
        </w:rPr>
        <w:t>” - średnie dla woj. Zachodniopomorskiego,</w:t>
      </w:r>
    </w:p>
    <w:p w14:paraId="47FC3135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>zysk kalkulacyjny „Z” (</w:t>
      </w:r>
      <w:proofErr w:type="spellStart"/>
      <w:r w:rsidRPr="00A77FDF">
        <w:rPr>
          <w:rFonts w:asciiTheme="minorHAnsi" w:hAnsiTheme="minorHAnsi"/>
          <w:sz w:val="24"/>
          <w:szCs w:val="24"/>
        </w:rPr>
        <w:t>R+S+Kp</w:t>
      </w:r>
      <w:proofErr w:type="spellEnd"/>
      <w:r w:rsidRPr="00A77FDF">
        <w:rPr>
          <w:rFonts w:asciiTheme="minorHAnsi" w:hAnsiTheme="minorHAnsi"/>
          <w:sz w:val="24"/>
          <w:szCs w:val="24"/>
        </w:rPr>
        <w:t>) - średnie dla woj. Zachodniopomorskiego</w:t>
      </w:r>
    </w:p>
    <w:p w14:paraId="30F8A20F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</w:t>
      </w:r>
    </w:p>
    <w:p w14:paraId="4D6DF131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nakłady rzeczowe - w oparciu o Katalogi Nakładów Rzeczowych KNR,</w:t>
      </w:r>
    </w:p>
    <w:p w14:paraId="73A73875" w14:textId="76F838B7" w:rsidR="001F7F73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roboty wynikające z ograniczenia zakresu Wykonawca wyceni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Pr="00A77FDF">
        <w:rPr>
          <w:rFonts w:asciiTheme="minorHAnsi" w:hAnsiTheme="minorHAnsi"/>
          <w:sz w:val="24"/>
          <w:szCs w:val="24"/>
        </w:rPr>
        <w:t>z kosztorysem ofertowym,</w:t>
      </w:r>
    </w:p>
    <w:p w14:paraId="34489F0A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polegająca na zmianie sposobu spełnienia świadczenia:</w:t>
      </w:r>
    </w:p>
    <w:p w14:paraId="610A065E" w14:textId="77777777" w:rsidR="00165E53" w:rsidRPr="00A77FDF" w:rsidRDefault="00165E53" w:rsidP="008538FC">
      <w:pPr>
        <w:pStyle w:val="Teksttreci20"/>
        <w:numPr>
          <w:ilvl w:val="0"/>
          <w:numId w:val="3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technologiczne, w </w:t>
      </w:r>
      <w:proofErr w:type="gramStart"/>
      <w:r w:rsidRPr="00A77FDF">
        <w:rPr>
          <w:rFonts w:asciiTheme="minorHAnsi" w:hAnsiTheme="minorHAnsi"/>
          <w:sz w:val="24"/>
          <w:szCs w:val="24"/>
        </w:rPr>
        <w:t>szczególności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jeżeli nastąpi(ą):</w:t>
      </w:r>
    </w:p>
    <w:p w14:paraId="58A325C7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konieczność zrealizowania projektu przy zastosowaniu innych rozwiązań technicznych/technologicznych niż wskazane w dokumentacji </w:t>
      </w:r>
      <w:proofErr w:type="gramStart"/>
      <w:r w:rsidRPr="00A77FDF">
        <w:rPr>
          <w:rFonts w:asciiTheme="minorHAnsi" w:hAnsiTheme="minorHAnsi"/>
          <w:sz w:val="24"/>
          <w:szCs w:val="24"/>
        </w:rPr>
        <w:t xml:space="preserve">technicznej, </w:t>
      </w:r>
      <w:r w:rsidR="002C7959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Pr="00A77FDF">
        <w:rPr>
          <w:rFonts w:asciiTheme="minorHAnsi" w:hAnsiTheme="minorHAnsi"/>
          <w:sz w:val="24"/>
          <w:szCs w:val="24"/>
        </w:rPr>
        <w:t>w sytuacji gdyby zastosowanie przewidzianych rozwiązań groziło niewykonaniem lub wadliwym wykonaniem projektu,</w:t>
      </w:r>
    </w:p>
    <w:p w14:paraId="05ED3723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ze względu na zmiany obowiązującego prawa;</w:t>
      </w:r>
    </w:p>
    <w:p w14:paraId="7868E625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 uwagi na czasową lub całkowita niedostępność materiałów lub technologii (np. zaprzestania produkcji)</w:t>
      </w:r>
    </w:p>
    <w:p w14:paraId="6B520EA0" w14:textId="77777777" w:rsidR="00165E53" w:rsidRPr="00A77FDF" w:rsidRDefault="00165E53" w:rsidP="00A77FDF">
      <w:pPr>
        <w:pStyle w:val="Teksttreci20"/>
        <w:shd w:val="clear" w:color="auto" w:fill="auto"/>
        <w:spacing w:before="0" w:after="0" w:line="240" w:lineRule="auto"/>
        <w:ind w:left="11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wskazane w lit. a do c będą wprowadzane wyłącznie w zakresie umożliwiającym oddanie przedmiotu umowy do użytkowania, a Zamawiający może ponieść ryzyko zwiększenia wynagrodzenia z tytułu takich zmian wyłącznie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</w:t>
      </w:r>
      <w:r w:rsidRPr="00A77FDF">
        <w:rPr>
          <w:rFonts w:asciiTheme="minorHAnsi" w:hAnsiTheme="minorHAnsi"/>
          <w:sz w:val="24"/>
          <w:szCs w:val="24"/>
        </w:rPr>
        <w:t>w kwocie równej zwiększonym z tego powodu kosztom. Każda ze wskazanych w lit. a do c zmian może być powiązana ze zmianą wynagrodzenia na zasadach określonych w ust. 4.</w:t>
      </w:r>
    </w:p>
    <w:p w14:paraId="460813A0" w14:textId="3B5F5E31" w:rsidR="00165E53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ind w:left="567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osób sprawujących samodzielne funkcje techniczne, ujętych w wykazie osób zawartym w ofercie, w trakcie budowy może nastąpić na pisemny wniosek Wykonawcy. Nowe proponowane osoby muszą</w:t>
      </w:r>
      <w:r w:rsidR="009C68CC">
        <w:rPr>
          <w:rFonts w:asciiTheme="minorHAnsi" w:hAnsiTheme="minorHAnsi"/>
          <w:sz w:val="24"/>
          <w:szCs w:val="24"/>
        </w:rPr>
        <w:t xml:space="preserve"> spełniać wymagania opisane w S</w:t>
      </w:r>
      <w:r w:rsidRPr="00A77FDF">
        <w:rPr>
          <w:rFonts w:asciiTheme="minorHAnsi" w:hAnsiTheme="minorHAnsi"/>
          <w:sz w:val="24"/>
          <w:szCs w:val="24"/>
        </w:rPr>
        <w:t>WZ. Zmiana osób wymaga zgody Zamawiającego i aneksu do umowy.</w:t>
      </w:r>
    </w:p>
    <w:p w14:paraId="3EE5B293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ind w:left="567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Podstawą wprowadzenia zmian wskazanych w ust. 3-5 jest protokół konieczności zatwierdzony przez Zamawiającego i Wykonawcę i zawarty aneks do umowy.</w:t>
      </w:r>
    </w:p>
    <w:p w14:paraId="6B7C2A26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Zmiany do umowy może inicjować zarówno Zamawiający jak i Wykonawca, składając pisemny wniosek do drugiej strony, zawierający w szczególności opis zmiany i jej uzasadnienie.</w:t>
      </w:r>
    </w:p>
    <w:p w14:paraId="1569E912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zmiany adresu zamieszkania lub adresu siedziby Wykonawcy jest on zobowiązany do niezwłocznego pisemnego powiadomienia o nowym adresie Zamawiającego. Zaniechanie powiadomienia skutkuje tym, że korespondencja wysłana przez Zamawiającego na ostatni podany mu adres Wykonawcy uważana jest za doręczoną prawidłowo i skutecznie, nawet gdy zostanie zwrócona nadawcy.</w:t>
      </w:r>
    </w:p>
    <w:p w14:paraId="1B1F155C" w14:textId="77777777" w:rsidR="00165E53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Wszystkie okoliczności wymienione w niniejszym paragrafie stanowią katalog zmian, na które Zamawiający może wyrazić zgodę w formie pisemnej. Nie stanowią jednocześnie zobowiązania do wyrażenia takiej zgody.</w:t>
      </w:r>
    </w:p>
    <w:p w14:paraId="00C0E324" w14:textId="7E3F55E2" w:rsidR="008D4916" w:rsidRPr="008D4916" w:rsidRDefault="008D4916" w:rsidP="002349AE">
      <w:pPr>
        <w:pStyle w:val="Teksttreci20"/>
        <w:numPr>
          <w:ilvl w:val="0"/>
          <w:numId w:val="48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8D4916">
        <w:rPr>
          <w:rFonts w:asciiTheme="minorHAnsi" w:hAnsiTheme="minorHAnsi"/>
          <w:sz w:val="24"/>
          <w:szCs w:val="24"/>
        </w:rPr>
        <w:t xml:space="preserve">W przypadku zaistnienia pomiędzy stronami sporu wynikającego z umowy lub pozostającego w związku z umową, strony zobowiązują się do jego rozwiązania w drodze mediacji. </w:t>
      </w:r>
    </w:p>
    <w:p w14:paraId="657B6F80" w14:textId="5ECEB3F3" w:rsidR="008D4916" w:rsidRPr="00A77FDF" w:rsidRDefault="008D4916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8D4916">
        <w:rPr>
          <w:rFonts w:asciiTheme="minorHAnsi" w:hAnsiTheme="minorHAnsi"/>
          <w:sz w:val="24"/>
          <w:szCs w:val="24"/>
        </w:rPr>
        <w:t>Mediacja prowadzona będzie przez Mediatorów Stałych Sądu Polubownego przy Prokuratorii Generalnej Rzeczypospolitej Polskiej zgodnie z Regulaminem tego Sądu.</w:t>
      </w:r>
    </w:p>
    <w:p w14:paraId="12831848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 xml:space="preserve">Sprawy sporne rozpatrywane będą przez </w:t>
      </w:r>
      <w:r w:rsidR="007F0D48" w:rsidRPr="00A77FDF">
        <w:rPr>
          <w:rFonts w:asciiTheme="minorHAnsi" w:hAnsiTheme="minorHAnsi"/>
          <w:sz w:val="24"/>
          <w:szCs w:val="24"/>
        </w:rPr>
        <w:t xml:space="preserve">sąd </w:t>
      </w:r>
      <w:r w:rsidRPr="00A77FDF">
        <w:rPr>
          <w:rFonts w:asciiTheme="minorHAnsi" w:hAnsiTheme="minorHAnsi"/>
          <w:sz w:val="24"/>
          <w:szCs w:val="24"/>
        </w:rPr>
        <w:t>wła</w:t>
      </w:r>
      <w:r w:rsidR="007F0D48" w:rsidRPr="00A77FDF">
        <w:rPr>
          <w:rFonts w:asciiTheme="minorHAnsi" w:hAnsiTheme="minorHAnsi"/>
          <w:sz w:val="24"/>
          <w:szCs w:val="24"/>
        </w:rPr>
        <w:t>ściwy dla Zamawiającego.</w:t>
      </w:r>
    </w:p>
    <w:p w14:paraId="3E01D585" w14:textId="4ED96AB5" w:rsidR="008D4916" w:rsidRPr="005F43A6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I</w:t>
      </w:r>
      <w:r w:rsidR="006320ED">
        <w:rPr>
          <w:rFonts w:asciiTheme="minorHAnsi" w:hAnsiTheme="minorHAnsi"/>
          <w:sz w:val="24"/>
          <w:szCs w:val="24"/>
        </w:rPr>
        <w:t>ntegralną część umowy stanowi S</w:t>
      </w:r>
      <w:r w:rsidRPr="00A77FDF">
        <w:rPr>
          <w:rFonts w:asciiTheme="minorHAnsi" w:hAnsiTheme="minorHAnsi"/>
          <w:sz w:val="24"/>
          <w:szCs w:val="24"/>
        </w:rPr>
        <w:t>WZ, oferta Wykonawcy, doku</w:t>
      </w:r>
      <w:r w:rsidR="006320ED">
        <w:rPr>
          <w:rFonts w:asciiTheme="minorHAnsi" w:hAnsiTheme="minorHAnsi"/>
          <w:sz w:val="24"/>
          <w:szCs w:val="24"/>
        </w:rPr>
        <w:t>mentacja projektowa oraz specyfikacja techniczna</w:t>
      </w:r>
      <w:r w:rsidRPr="00A77FDF">
        <w:rPr>
          <w:rFonts w:asciiTheme="minorHAnsi" w:hAnsiTheme="minorHAnsi"/>
          <w:sz w:val="24"/>
          <w:szCs w:val="24"/>
        </w:rPr>
        <w:t xml:space="preserve">, </w:t>
      </w:r>
    </w:p>
    <w:p w14:paraId="29D2CEA9" w14:textId="32C56C9A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Niniejsza umowa stanowi informację publiczną w rozumieniu art. 1 ustawy z dnia 6 września 2001 r. o dostępie do informacji publicznej i podlega udostępnianiu na zasadach</w:t>
      </w:r>
      <w:r w:rsidR="00C30178">
        <w:rPr>
          <w:rFonts w:asciiTheme="minorHAnsi" w:hAnsiTheme="minorHAnsi"/>
          <w:sz w:val="24"/>
          <w:szCs w:val="24"/>
        </w:rPr>
        <w:t xml:space="preserve"> i </w:t>
      </w:r>
      <w:r w:rsidRPr="00A77FDF">
        <w:rPr>
          <w:rFonts w:asciiTheme="minorHAnsi" w:hAnsiTheme="minorHAnsi"/>
          <w:sz w:val="24"/>
          <w:szCs w:val="24"/>
        </w:rPr>
        <w:t xml:space="preserve">w </w:t>
      </w:r>
      <w:r w:rsidR="00E079EA" w:rsidRPr="00A77FDF">
        <w:rPr>
          <w:rFonts w:asciiTheme="minorHAnsi" w:hAnsiTheme="minorHAnsi"/>
          <w:sz w:val="24"/>
          <w:szCs w:val="24"/>
        </w:rPr>
        <w:t>trybie</w:t>
      </w:r>
      <w:r w:rsidRPr="00A77FDF">
        <w:rPr>
          <w:rFonts w:asciiTheme="minorHAnsi" w:hAnsiTheme="minorHAnsi"/>
          <w:sz w:val="24"/>
          <w:szCs w:val="24"/>
        </w:rPr>
        <w:t xml:space="preserve"> określonych w ww. ustawie.</w:t>
      </w:r>
    </w:p>
    <w:p w14:paraId="69D094E7" w14:textId="09C334E6" w:rsidR="00214674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Umowę sporządzono w trzech jednobrzmiących egzemplarzach, jeden egzemplarz dla Wykonawcy dw</w:t>
      </w:r>
      <w:r w:rsidR="008D4916">
        <w:rPr>
          <w:rFonts w:asciiTheme="minorHAnsi" w:hAnsiTheme="minorHAnsi"/>
          <w:sz w:val="24"/>
          <w:szCs w:val="24"/>
        </w:rPr>
        <w:t>a egzemplarze dla Zamawiającego.</w:t>
      </w:r>
    </w:p>
    <w:p w14:paraId="67691453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E6228AB" w14:textId="77777777" w:rsidR="00E8314E" w:rsidRDefault="00E8314E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7A41FA73" w14:textId="77777777" w:rsidR="00E8314E" w:rsidRDefault="00E8314E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22F8D38" w14:textId="7D57826D" w:rsidR="00E8314E" w:rsidRPr="00E8314E" w:rsidRDefault="00E8314E" w:rsidP="00E8314E">
      <w:pPr>
        <w:pStyle w:val="Tekstpodstawowy"/>
        <w:spacing w:before="120"/>
        <w:jc w:val="center"/>
        <w:rPr>
          <w:rFonts w:eastAsia="Times New Roman"/>
        </w:rPr>
      </w:pPr>
      <w:r w:rsidRPr="00E8314E">
        <w:rPr>
          <w:rFonts w:ascii="Calibri" w:hAnsi="Calibri" w:cs="Calibri"/>
          <w:b/>
          <w:bCs/>
        </w:rPr>
        <w:t xml:space="preserve">§18 Ochrona danych osobowych </w:t>
      </w:r>
    </w:p>
    <w:p w14:paraId="654967E5" w14:textId="77777777" w:rsidR="00E8314E" w:rsidRPr="00E8314E" w:rsidRDefault="00E8314E" w:rsidP="00E8314E">
      <w:pPr>
        <w:widowControl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 xml:space="preserve">Przetwarzanie danych z tytułu realizacji niniejszej umowy odbywać się będzie zgodnie z powszechnie obowiązującymi przepisami, w tym Rozporządzeniem Parlamentu Europejskiego </w:t>
      </w:r>
      <w:r w:rsidRPr="00E8314E">
        <w:rPr>
          <w:rFonts w:ascii="Calibri" w:eastAsia="Times New Roman" w:hAnsi="Calibri" w:cs="Calibri"/>
        </w:rPr>
        <w:br/>
        <w:t>i Rady (UE) 2016/679 z dnia 27 kwietnia 2016 r. w sprawie ochrony osób fizycznych w związku z przetwarzaniem danych osobowych i w sprawie swobodnego przepływu takich danych oraz uchylenia dyrektywy 95/46/WE (dalej RODO).</w:t>
      </w:r>
    </w:p>
    <w:p w14:paraId="4C23B221" w14:textId="77777777" w:rsidR="00E8314E" w:rsidRPr="00E8314E" w:rsidRDefault="00E8314E" w:rsidP="00E8314E">
      <w:pPr>
        <w:widowControl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 xml:space="preserve">Zamawiający, realizując nałożony na administratorze obowiązek informacyjny wobec osób fizycznych – zgodnie z art. 13 ust 1 i 2 oraz art. 14 RODO – informuje, że: </w:t>
      </w:r>
    </w:p>
    <w:p w14:paraId="10757216" w14:textId="77777777" w:rsidR="00E8314E" w:rsidRPr="00E8314E" w:rsidRDefault="00E8314E" w:rsidP="00E8314E">
      <w:pPr>
        <w:widowControl/>
        <w:numPr>
          <w:ilvl w:val="0"/>
          <w:numId w:val="54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 xml:space="preserve">Administratorem Pani/Pana danych osobowych jest Gmina Mieszkowice, reprezentowana przez Burmistrza Mieszkowic, ul. Chopina 1, 74-505 Mieszkowice, telefon: 91 46 66 900, </w:t>
      </w:r>
      <w:r w:rsidRPr="00E8314E">
        <w:rPr>
          <w:rFonts w:ascii="Calibri" w:eastAsia="Times New Roman" w:hAnsi="Calibri" w:cs="Calibri"/>
        </w:rPr>
        <w:br/>
        <w:t>e-mail: gmina@mieszkowice.pl.</w:t>
      </w:r>
    </w:p>
    <w:p w14:paraId="04A65E28" w14:textId="77777777" w:rsidR="00E8314E" w:rsidRPr="00E8314E" w:rsidRDefault="00E8314E" w:rsidP="00E8314E">
      <w:pPr>
        <w:widowControl/>
        <w:numPr>
          <w:ilvl w:val="0"/>
          <w:numId w:val="54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Dane kontaktowe Inspektora Ochrony Danych: telefon: 91 46 66 940, e-mail: iod@mieszkowice.pl</w:t>
      </w:r>
    </w:p>
    <w:p w14:paraId="7D76E5CA" w14:textId="77777777" w:rsidR="00E8314E" w:rsidRPr="00E8314E" w:rsidRDefault="00E8314E" w:rsidP="00E8314E">
      <w:pPr>
        <w:widowControl/>
        <w:numPr>
          <w:ilvl w:val="0"/>
          <w:numId w:val="54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Dane osobowe będą przetwarzane na podstawie art. 6 ust. b i c RODO, w celu:</w:t>
      </w:r>
    </w:p>
    <w:p w14:paraId="555A7E9A" w14:textId="77777777" w:rsidR="00E8314E" w:rsidRPr="00E8314E" w:rsidRDefault="00E8314E" w:rsidP="00E8314E">
      <w:pPr>
        <w:widowControl/>
        <w:numPr>
          <w:ilvl w:val="0"/>
          <w:numId w:val="58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zwarcia i wykonania niniejszej umowy,</w:t>
      </w:r>
    </w:p>
    <w:p w14:paraId="0BB7BC7B" w14:textId="77777777" w:rsidR="00E8314E" w:rsidRPr="00E8314E" w:rsidRDefault="00E8314E" w:rsidP="00E8314E">
      <w:pPr>
        <w:widowControl/>
        <w:numPr>
          <w:ilvl w:val="0"/>
          <w:numId w:val="58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wypełnienia obowiązku prawnych ciążących na Zamawiającym,</w:t>
      </w:r>
    </w:p>
    <w:p w14:paraId="22C668B1" w14:textId="77777777" w:rsidR="00E8314E" w:rsidRPr="00E8314E" w:rsidRDefault="00E8314E" w:rsidP="00E8314E">
      <w:pPr>
        <w:widowControl/>
        <w:numPr>
          <w:ilvl w:val="0"/>
          <w:numId w:val="58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kontroli prawidłowości realizacji postanowień niniejszej umowy,</w:t>
      </w:r>
    </w:p>
    <w:p w14:paraId="30AB1602" w14:textId="77777777" w:rsidR="00E8314E" w:rsidRPr="00E8314E" w:rsidRDefault="00E8314E" w:rsidP="00E8314E">
      <w:pPr>
        <w:widowControl/>
        <w:numPr>
          <w:ilvl w:val="0"/>
          <w:numId w:val="58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ochrony praw Zamawiającego wynikających z niniejszej umowy, a także w celu dochodzenia ewentualnych uprawnień i roszczeń wynikających z niniejszej umowy,</w:t>
      </w:r>
    </w:p>
    <w:p w14:paraId="2E781E0C" w14:textId="77777777" w:rsidR="00E8314E" w:rsidRPr="00E8314E" w:rsidRDefault="00E8314E" w:rsidP="00E8314E">
      <w:pPr>
        <w:widowControl/>
        <w:numPr>
          <w:ilvl w:val="0"/>
          <w:numId w:val="58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przechowywania dokumentacji na wypadek kontroli prowadzonej przez uprawnione organy i podmioty,</w:t>
      </w:r>
    </w:p>
    <w:p w14:paraId="51258B99" w14:textId="77777777" w:rsidR="00E8314E" w:rsidRPr="00E8314E" w:rsidRDefault="00E8314E" w:rsidP="00E8314E">
      <w:pPr>
        <w:widowControl/>
        <w:numPr>
          <w:ilvl w:val="0"/>
          <w:numId w:val="58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przekazania dokumentacji do archiwum, a następnie jej zbrakowaniu.</w:t>
      </w:r>
    </w:p>
    <w:p w14:paraId="2869533C" w14:textId="77777777" w:rsidR="00E8314E" w:rsidRPr="00E8314E" w:rsidRDefault="00E8314E" w:rsidP="00E8314E">
      <w:pPr>
        <w:widowControl/>
        <w:numPr>
          <w:ilvl w:val="0"/>
          <w:numId w:val="54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W związku z przetwarzaniem danych w celu wskazanym w pkt. 3, dane osobowe mogą być udostępniane innym upoważnionym odbiorcom lub kategoriom odbiorców danych osobowych. Odbiorcami mogą być:</w:t>
      </w:r>
    </w:p>
    <w:p w14:paraId="6BAAF8CA" w14:textId="77777777" w:rsidR="00E8314E" w:rsidRPr="00E8314E" w:rsidRDefault="00E8314E" w:rsidP="00E8314E">
      <w:pPr>
        <w:widowControl/>
        <w:numPr>
          <w:ilvl w:val="0"/>
          <w:numId w:val="56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podmioty, które przetwarzają dane osobowe w imieniu administratora na podstawie zawartej z nim umowy powierzenia przetwarzania danych osobowych;</w:t>
      </w:r>
    </w:p>
    <w:p w14:paraId="19174EFA" w14:textId="77777777" w:rsidR="00E8314E" w:rsidRPr="00E8314E" w:rsidRDefault="00E8314E" w:rsidP="00E8314E">
      <w:pPr>
        <w:widowControl/>
        <w:numPr>
          <w:ilvl w:val="0"/>
          <w:numId w:val="56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podmioty upoważnione do odbioru danych osobowych na podstawie odpowiednich przepisów prawa.</w:t>
      </w:r>
    </w:p>
    <w:p w14:paraId="2E3D8E62" w14:textId="77777777" w:rsidR="00E8314E" w:rsidRPr="00E8314E" w:rsidRDefault="00E8314E" w:rsidP="00E8314E">
      <w:pPr>
        <w:widowControl/>
        <w:numPr>
          <w:ilvl w:val="0"/>
          <w:numId w:val="53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 xml:space="preserve">Pani/Pana dane osobowe będą przetwarzane przez okres niezbędny do realizacji zawartej umowy do czasu zakończenia jej realizacji, a po tym czasie w zakresie </w:t>
      </w:r>
      <w:r w:rsidRPr="00E8314E">
        <w:rPr>
          <w:rFonts w:ascii="Calibri" w:eastAsia="Times New Roman" w:hAnsi="Calibri" w:cs="Calibri"/>
        </w:rPr>
        <w:lastRenderedPageBreak/>
        <w:t xml:space="preserve">wymaganym </w:t>
      </w:r>
      <w:proofErr w:type="gramStart"/>
      <w:r w:rsidRPr="00E8314E">
        <w:rPr>
          <w:rFonts w:ascii="Calibri" w:eastAsia="Times New Roman" w:hAnsi="Calibri" w:cs="Calibri"/>
        </w:rPr>
        <w:t>przez  przepisy</w:t>
      </w:r>
      <w:proofErr w:type="gramEnd"/>
      <w:r w:rsidRPr="00E8314E">
        <w:rPr>
          <w:rFonts w:ascii="Calibri" w:eastAsia="Times New Roman" w:hAnsi="Calibri" w:cs="Calibri"/>
        </w:rPr>
        <w:t xml:space="preserve"> prawa lub dla zabezpieczenia ewentualnych roszczeń, a w przypadku wyrażenia zgody na przetwarzanie danych po zakończeniu i rozliczeniu umowy, do czasu wycofania tej zgody. Ponadto w przypadku umów o dofinansowanie dane osobowe od momentu pozyskania przechowywane są przez okres wynikający z umowy o dofinansowanie zawartej między beneficjentem a określoną instytucją, trwałości danego projektu i konieczności zachowania dokumentacji projektu do celów kontrolnych.</w:t>
      </w:r>
    </w:p>
    <w:p w14:paraId="0A8C1CF9" w14:textId="77777777" w:rsidR="00E8314E" w:rsidRPr="00E8314E" w:rsidRDefault="00E8314E" w:rsidP="00E8314E">
      <w:pPr>
        <w:widowControl/>
        <w:numPr>
          <w:ilvl w:val="0"/>
          <w:numId w:val="53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W związku z przetwarzaniem przez administratora danych osobowych przysługuje Pani/Panu:</w:t>
      </w:r>
    </w:p>
    <w:p w14:paraId="3C4027FE" w14:textId="77777777" w:rsidR="00E8314E" w:rsidRPr="00E8314E" w:rsidRDefault="00E8314E" w:rsidP="00E8314E">
      <w:pPr>
        <w:widowControl/>
        <w:numPr>
          <w:ilvl w:val="0"/>
          <w:numId w:val="59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 xml:space="preserve">prawo dostępu do treści danych oraz otrzymania ich kopii na podstawie </w:t>
      </w:r>
      <w:r w:rsidRPr="00E8314E">
        <w:rPr>
          <w:rFonts w:ascii="Calibri" w:eastAsia="Times New Roman" w:hAnsi="Calibri" w:cs="Calibri"/>
        </w:rPr>
        <w:br/>
        <w:t>art. 15 RODO;</w:t>
      </w:r>
    </w:p>
    <w:p w14:paraId="044B0335" w14:textId="77777777" w:rsidR="00E8314E" w:rsidRPr="00E8314E" w:rsidRDefault="00E8314E" w:rsidP="00E8314E">
      <w:pPr>
        <w:widowControl/>
        <w:numPr>
          <w:ilvl w:val="0"/>
          <w:numId w:val="59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prawo do żądania sprostowania danych na podstawie art. 16 RODO;</w:t>
      </w:r>
    </w:p>
    <w:p w14:paraId="4CC6CA1E" w14:textId="77777777" w:rsidR="00E8314E" w:rsidRPr="00E8314E" w:rsidRDefault="00E8314E" w:rsidP="00E8314E">
      <w:pPr>
        <w:widowControl/>
        <w:numPr>
          <w:ilvl w:val="0"/>
          <w:numId w:val="59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 xml:space="preserve">prawo do żądania usunięcia danych osobowych (tzw. prawo do bycia zapomnianym) na podstawie art. 17 RODO; </w:t>
      </w:r>
    </w:p>
    <w:p w14:paraId="0144ADC7" w14:textId="77777777" w:rsidR="00E8314E" w:rsidRPr="00E8314E" w:rsidRDefault="00E8314E" w:rsidP="00E8314E">
      <w:pPr>
        <w:widowControl/>
        <w:numPr>
          <w:ilvl w:val="0"/>
          <w:numId w:val="59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prawo do żądania ograniczenia przetwarzania danych osobowych na podstawie art. 18 RODO;</w:t>
      </w:r>
    </w:p>
    <w:p w14:paraId="42CB6CB5" w14:textId="77777777" w:rsidR="00E8314E" w:rsidRPr="00E8314E" w:rsidRDefault="00E8314E" w:rsidP="00E8314E">
      <w:pPr>
        <w:widowControl/>
        <w:numPr>
          <w:ilvl w:val="0"/>
          <w:numId w:val="59"/>
        </w:numPr>
        <w:autoSpaceDE w:val="0"/>
        <w:ind w:left="1418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prawo do przenoszenia danych na podstawie art. 20 RODO.</w:t>
      </w:r>
    </w:p>
    <w:p w14:paraId="11162530" w14:textId="77777777" w:rsidR="00E8314E" w:rsidRPr="00E8314E" w:rsidRDefault="00E8314E" w:rsidP="00E8314E">
      <w:pPr>
        <w:widowControl/>
        <w:numPr>
          <w:ilvl w:val="0"/>
          <w:numId w:val="57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Przysługuje Pani/Panu prawo wniesienia skargi do organu nadzorczego na niezgodne z prawem przetwarzanie Pani/Pana danych osobowych przez administratora. Organem właściwym do wniesienia skargi jest Prezes Urzędu Ochrony Danych Osobowych.</w:t>
      </w:r>
    </w:p>
    <w:p w14:paraId="199D61AE" w14:textId="77777777" w:rsidR="00E8314E" w:rsidRPr="00E8314E" w:rsidRDefault="00E8314E" w:rsidP="00E8314E">
      <w:pPr>
        <w:widowControl/>
        <w:numPr>
          <w:ilvl w:val="0"/>
          <w:numId w:val="57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Podanie danych osobowych jest wymogiem umownym.</w:t>
      </w:r>
    </w:p>
    <w:p w14:paraId="45B90F60" w14:textId="77777777" w:rsidR="00E8314E" w:rsidRPr="00E8314E" w:rsidRDefault="00E8314E" w:rsidP="00E8314E">
      <w:pPr>
        <w:widowControl/>
        <w:numPr>
          <w:ilvl w:val="0"/>
          <w:numId w:val="57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Konsekwencją niepodania przez Panią/Pana danych jest brak możliwości zawarcia lub realizacji umowy.</w:t>
      </w:r>
    </w:p>
    <w:p w14:paraId="678FB46F" w14:textId="77777777" w:rsidR="00E8314E" w:rsidRPr="00E8314E" w:rsidRDefault="00E8314E" w:rsidP="00E8314E">
      <w:pPr>
        <w:widowControl/>
        <w:numPr>
          <w:ilvl w:val="0"/>
          <w:numId w:val="57"/>
        </w:numPr>
        <w:autoSpaceDE w:val="0"/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Pani/Pana dane nie będą poddawane zautomatyzowanemu podejmowaniu decyzji, w tym również profilowaniu.</w:t>
      </w:r>
    </w:p>
    <w:p w14:paraId="0F09E902" w14:textId="77777777" w:rsidR="00E8314E" w:rsidRPr="00E8314E" w:rsidRDefault="00E8314E" w:rsidP="00E8314E">
      <w:pPr>
        <w:widowControl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 xml:space="preserve">Wykonawca zobowiązuje się, przy przekazaniu Zamawiającemu danych </w:t>
      </w:r>
      <w:proofErr w:type="gramStart"/>
      <w:r w:rsidRPr="00E8314E">
        <w:rPr>
          <w:rFonts w:ascii="Calibri" w:eastAsia="Times New Roman" w:hAnsi="Calibri" w:cs="Calibri"/>
        </w:rPr>
        <w:t>osobowych  (</w:t>
      </w:r>
      <w:proofErr w:type="gramEnd"/>
      <w:r w:rsidRPr="00E8314E">
        <w:rPr>
          <w:rFonts w:ascii="Calibri" w:eastAsia="Times New Roman" w:hAnsi="Calibri" w:cs="Calibri"/>
        </w:rPr>
        <w:t xml:space="preserve">w rozumieniu RODO) osób trzecich, każdorazowo przedstawić oświadczenie o spełnieniu obowiązków informacyjnych przewidzianych w art. 13 i 14 RODO wobec osób fizycznych, od których dane osobowe bezpośrednio lub pośrednio zostały przekazane lub oświadczenie, że zachodni wyłączenie  stosowania obowiązku informacyjnego stosowanie do art. 13 i 14 RODO. </w:t>
      </w:r>
      <w:proofErr w:type="gramStart"/>
      <w:r w:rsidRPr="00E8314E">
        <w:rPr>
          <w:rFonts w:ascii="Calibri" w:eastAsia="Times New Roman" w:hAnsi="Calibri" w:cs="Calibri"/>
        </w:rPr>
        <w:t>Oświadczenie</w:t>
      </w:r>
      <w:proofErr w:type="gramEnd"/>
      <w:r w:rsidRPr="00E8314E">
        <w:rPr>
          <w:rFonts w:ascii="Calibri" w:eastAsia="Times New Roman" w:hAnsi="Calibri" w:cs="Calibri"/>
        </w:rPr>
        <w:t xml:space="preserve"> o którym mowa w zdaniu pierwszym, należy przedstawić Zamawiającemu każdorazowo przy przekazaniu m.in. wykazu osób zatrudnionych na umowę o pracę, wniosku o zmianę osób wskazanych przez Wykonawcę do realizacji umowy. Wraz z oświadczeniem o realizacji obowiązku, o którym mowa w ust 4 poniżej.</w:t>
      </w:r>
    </w:p>
    <w:p w14:paraId="0A3CADAC" w14:textId="77777777" w:rsidR="00E8314E" w:rsidRPr="00E8314E" w:rsidRDefault="00E8314E" w:rsidP="00E8314E">
      <w:pPr>
        <w:widowControl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Wykonawca zobowiązuje się poinformować w imieniu Zamawiającego, wszystkie osoby fizyczne, których dane osobowe będą przekazywane Zamawiającemu:</w:t>
      </w:r>
    </w:p>
    <w:p w14:paraId="54DF5EF3" w14:textId="77777777" w:rsidR="00E8314E" w:rsidRPr="00E8314E" w:rsidRDefault="00E8314E" w:rsidP="00E8314E">
      <w:pPr>
        <w:widowControl/>
        <w:numPr>
          <w:ilvl w:val="0"/>
          <w:numId w:val="55"/>
        </w:numPr>
        <w:tabs>
          <w:tab w:val="left" w:pos="993"/>
        </w:tabs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fakcie przekazania danych osobowych Zamawiającemu (wskazując wyraźnie, że dane osobowe będą Zamawiającemu przekazane prze Wykonawcę),</w:t>
      </w:r>
    </w:p>
    <w:p w14:paraId="184A645A" w14:textId="77777777" w:rsidR="00E8314E" w:rsidRPr="00E8314E" w:rsidRDefault="00E8314E" w:rsidP="00E8314E">
      <w:pPr>
        <w:widowControl/>
        <w:numPr>
          <w:ilvl w:val="0"/>
          <w:numId w:val="55"/>
        </w:numPr>
        <w:tabs>
          <w:tab w:val="left" w:pos="993"/>
        </w:tabs>
        <w:ind w:left="993"/>
        <w:jc w:val="both"/>
        <w:rPr>
          <w:rFonts w:ascii="Calibri" w:eastAsia="Times New Roman" w:hAnsi="Calibri" w:cs="Calibri"/>
        </w:rPr>
      </w:pPr>
      <w:r w:rsidRPr="00E8314E">
        <w:rPr>
          <w:rFonts w:ascii="Calibri" w:eastAsia="Times New Roman" w:hAnsi="Calibri" w:cs="Calibri"/>
        </w:rPr>
        <w:t>o tym, że dane osobowe będą przetwarzane przez Zamawiającego,</w:t>
      </w:r>
    </w:p>
    <w:p w14:paraId="78F87C86" w14:textId="77777777" w:rsidR="00E8314E" w:rsidRPr="00E8314E" w:rsidRDefault="00E8314E" w:rsidP="00E8314E">
      <w:pPr>
        <w:widowControl/>
        <w:numPr>
          <w:ilvl w:val="0"/>
          <w:numId w:val="55"/>
        </w:numPr>
        <w:tabs>
          <w:tab w:val="left" w:pos="993"/>
        </w:tabs>
        <w:ind w:left="993"/>
        <w:jc w:val="both"/>
        <w:rPr>
          <w:rFonts w:ascii="Calibri" w:eastAsia="Times New Roman" w:hAnsi="Calibri" w:cs="Calibri"/>
          <w:lang w:eastAsia="ar-SA" w:bidi="ar-SA"/>
        </w:rPr>
      </w:pPr>
      <w:r w:rsidRPr="00E8314E">
        <w:rPr>
          <w:rFonts w:ascii="Calibri" w:eastAsia="Times New Roman" w:hAnsi="Calibri" w:cs="Calibri"/>
        </w:rPr>
        <w:t>o treści klauzuli informacyjnej wskazanej w ust 2 niniejszego paragrafu.</w:t>
      </w:r>
    </w:p>
    <w:p w14:paraId="453D9928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A7B3103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3141FC6" w14:textId="77777777" w:rsidR="008D4916" w:rsidRPr="008D4916" w:rsidRDefault="008D4916" w:rsidP="00FA4B3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sz w:val="24"/>
          <w:szCs w:val="24"/>
        </w:rPr>
      </w:pPr>
    </w:p>
    <w:p w14:paraId="1B8E4CB3" w14:textId="13505864" w:rsidR="009131DF" w:rsidRPr="005F43A6" w:rsidRDefault="00A77FDF" w:rsidP="00FA4B3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 xml:space="preserve">ZAMAWIAJĄCY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</w:t>
      </w:r>
      <w:r w:rsidR="005F43A6">
        <w:rPr>
          <w:rFonts w:asciiTheme="minorHAnsi" w:hAnsiTheme="minorHAnsi"/>
          <w:b/>
          <w:sz w:val="24"/>
          <w:szCs w:val="24"/>
        </w:rPr>
        <w:t>WYKONAWCA</w:t>
      </w:r>
    </w:p>
    <w:p w14:paraId="3B6ABBCC" w14:textId="77777777" w:rsidR="005F43A6" w:rsidRPr="00A77FDF" w:rsidRDefault="005F43A6" w:rsidP="00A77FDF">
      <w:pPr>
        <w:rPr>
          <w:rFonts w:asciiTheme="minorHAnsi" w:hAnsiTheme="minorHAnsi"/>
        </w:rPr>
      </w:pPr>
    </w:p>
    <w:sectPr w:rsidR="005F43A6" w:rsidRPr="00A77FDF" w:rsidSect="00AC1BB9">
      <w:headerReference w:type="default" r:id="rId7"/>
      <w:type w:val="continuous"/>
      <w:pgSz w:w="11900" w:h="16840"/>
      <w:pgMar w:top="1361" w:right="1361" w:bottom="1361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C827" w14:textId="77777777" w:rsidR="00732A06" w:rsidRDefault="00732A06">
      <w:r>
        <w:separator/>
      </w:r>
    </w:p>
  </w:endnote>
  <w:endnote w:type="continuationSeparator" w:id="0">
    <w:p w14:paraId="5FFB3C2A" w14:textId="77777777" w:rsidR="00732A06" w:rsidRDefault="0073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AD3D" w14:textId="77777777" w:rsidR="00732A06" w:rsidRDefault="00732A06"/>
  </w:footnote>
  <w:footnote w:type="continuationSeparator" w:id="0">
    <w:p w14:paraId="609ED61D" w14:textId="77777777" w:rsidR="00732A06" w:rsidRDefault="00732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B46A" w14:textId="4076B462" w:rsidR="000850D6" w:rsidRDefault="000850D6" w:rsidP="000850D6">
    <w:pPr>
      <w:pStyle w:val="Nagwek"/>
      <w:jc w:val="right"/>
    </w:pPr>
    <w:r w:rsidRPr="0017175B">
      <w:rPr>
        <w:noProof/>
        <w:lang w:bidi="ar-SA"/>
      </w:rPr>
      <w:drawing>
        <wp:inline distT="0" distB="0" distL="0" distR="0" wp14:anchorId="5040827A" wp14:editId="3E5AE7AD">
          <wp:extent cx="1171575" cy="6477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175B">
      <w:t xml:space="preserve"> </w:t>
    </w:r>
    <w:r w:rsidRPr="0017175B">
      <w:rPr>
        <w:noProof/>
        <w:lang w:bidi="ar-SA"/>
      </w:rPr>
      <w:drawing>
        <wp:inline distT="0" distB="0" distL="0" distR="0" wp14:anchorId="55DA51D1" wp14:editId="39EF51E0">
          <wp:extent cx="9715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D562E" w14:textId="77777777" w:rsidR="000850D6" w:rsidRDefault="00085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  <w:lang w:eastAsia="ar-SA" w:bidi="ar-SA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00000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cs="Calibri"/>
        <w:strike w:val="0"/>
        <w:dstrike w:val="0"/>
      </w:rPr>
    </w:lvl>
  </w:abstractNum>
  <w:abstractNum w:abstractNumId="8" w15:restartNumberingAfterBreak="0">
    <w:nsid w:val="053A2795"/>
    <w:multiLevelType w:val="hybridMultilevel"/>
    <w:tmpl w:val="6D7CABC8"/>
    <w:lvl w:ilvl="0" w:tplc="E510244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06CA1F31"/>
    <w:multiLevelType w:val="hybridMultilevel"/>
    <w:tmpl w:val="93220860"/>
    <w:lvl w:ilvl="0" w:tplc="35BA8796">
      <w:start w:val="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C5C95"/>
    <w:multiLevelType w:val="hybridMultilevel"/>
    <w:tmpl w:val="5DE8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B6210"/>
    <w:multiLevelType w:val="hybridMultilevel"/>
    <w:tmpl w:val="9F0E6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D3CBC"/>
    <w:multiLevelType w:val="multilevel"/>
    <w:tmpl w:val="50681DB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60739DD"/>
    <w:multiLevelType w:val="hybridMultilevel"/>
    <w:tmpl w:val="0C3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715D2"/>
    <w:multiLevelType w:val="multilevel"/>
    <w:tmpl w:val="75DA8D5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74322C"/>
    <w:multiLevelType w:val="multilevel"/>
    <w:tmpl w:val="5C0C8D9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2D7488"/>
    <w:multiLevelType w:val="multilevel"/>
    <w:tmpl w:val="0CE64A90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8B75DC"/>
    <w:multiLevelType w:val="multilevel"/>
    <w:tmpl w:val="3306D9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C8757E"/>
    <w:multiLevelType w:val="hybridMultilevel"/>
    <w:tmpl w:val="74820A70"/>
    <w:lvl w:ilvl="0" w:tplc="2B82856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24A51208"/>
    <w:multiLevelType w:val="hybridMultilevel"/>
    <w:tmpl w:val="B4CA43EC"/>
    <w:lvl w:ilvl="0" w:tplc="51CC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780E4D"/>
    <w:multiLevelType w:val="multilevel"/>
    <w:tmpl w:val="107244E6"/>
    <w:lvl w:ilvl="0">
      <w:start w:val="7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766377"/>
    <w:multiLevelType w:val="hybridMultilevel"/>
    <w:tmpl w:val="C08C448A"/>
    <w:lvl w:ilvl="0" w:tplc="80CA2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7A1206"/>
    <w:multiLevelType w:val="multilevel"/>
    <w:tmpl w:val="7334F9A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5029B7"/>
    <w:multiLevelType w:val="hybridMultilevel"/>
    <w:tmpl w:val="62D037D0"/>
    <w:lvl w:ilvl="0" w:tplc="5BD0D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3522A"/>
    <w:multiLevelType w:val="multilevel"/>
    <w:tmpl w:val="A83C841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6970CB"/>
    <w:multiLevelType w:val="hybridMultilevel"/>
    <w:tmpl w:val="D4229F5E"/>
    <w:lvl w:ilvl="0" w:tplc="AFB07A1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369B197A"/>
    <w:multiLevelType w:val="hybridMultilevel"/>
    <w:tmpl w:val="ED3E22E6"/>
    <w:lvl w:ilvl="0" w:tplc="DB82943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8" w15:restartNumberingAfterBreak="0">
    <w:nsid w:val="39D56529"/>
    <w:multiLevelType w:val="hybridMultilevel"/>
    <w:tmpl w:val="B136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E11D0"/>
    <w:multiLevelType w:val="multilevel"/>
    <w:tmpl w:val="99EC78C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5A781A"/>
    <w:multiLevelType w:val="hybridMultilevel"/>
    <w:tmpl w:val="17045588"/>
    <w:lvl w:ilvl="0" w:tplc="B75017A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86318"/>
    <w:multiLevelType w:val="hybridMultilevel"/>
    <w:tmpl w:val="DC32E6A8"/>
    <w:lvl w:ilvl="0" w:tplc="04150017">
      <w:start w:val="1"/>
      <w:numFmt w:val="lowerLetter"/>
      <w:lvlText w:val="%1)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2" w15:restartNumberingAfterBreak="0">
    <w:nsid w:val="41D37450"/>
    <w:multiLevelType w:val="hybridMultilevel"/>
    <w:tmpl w:val="26587422"/>
    <w:lvl w:ilvl="0" w:tplc="97B22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840FD6"/>
    <w:multiLevelType w:val="hybridMultilevel"/>
    <w:tmpl w:val="7A82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0504D"/>
    <w:multiLevelType w:val="multilevel"/>
    <w:tmpl w:val="3A3451AA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5C7753"/>
    <w:multiLevelType w:val="hybridMultilevel"/>
    <w:tmpl w:val="C75CD26C"/>
    <w:lvl w:ilvl="0" w:tplc="FFC250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4EE44897"/>
    <w:multiLevelType w:val="hybridMultilevel"/>
    <w:tmpl w:val="86D4E1BE"/>
    <w:lvl w:ilvl="0" w:tplc="42A04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162DFF"/>
    <w:multiLevelType w:val="multilevel"/>
    <w:tmpl w:val="295AEC22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1A72CD9"/>
    <w:multiLevelType w:val="hybridMultilevel"/>
    <w:tmpl w:val="512C8512"/>
    <w:lvl w:ilvl="0" w:tplc="991A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29737DF"/>
    <w:multiLevelType w:val="hybridMultilevel"/>
    <w:tmpl w:val="4FC00B0E"/>
    <w:lvl w:ilvl="0" w:tplc="662AC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342BE6"/>
    <w:multiLevelType w:val="hybridMultilevel"/>
    <w:tmpl w:val="181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4A2A89"/>
    <w:multiLevelType w:val="multilevel"/>
    <w:tmpl w:val="7E38C1D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B50799"/>
    <w:multiLevelType w:val="hybridMultilevel"/>
    <w:tmpl w:val="F8B0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6C4522"/>
    <w:multiLevelType w:val="hybridMultilevel"/>
    <w:tmpl w:val="94CCD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871B2D"/>
    <w:multiLevelType w:val="hybridMultilevel"/>
    <w:tmpl w:val="0B284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671CCC"/>
    <w:multiLevelType w:val="hybridMultilevel"/>
    <w:tmpl w:val="23AE484E"/>
    <w:lvl w:ilvl="0" w:tplc="7458CE5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02462E"/>
    <w:multiLevelType w:val="hybridMultilevel"/>
    <w:tmpl w:val="13BC6F72"/>
    <w:lvl w:ilvl="0" w:tplc="0CB274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 w15:restartNumberingAfterBreak="0">
    <w:nsid w:val="682F0F38"/>
    <w:multiLevelType w:val="multilevel"/>
    <w:tmpl w:val="BCE06148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B2C568E"/>
    <w:multiLevelType w:val="multilevel"/>
    <w:tmpl w:val="8402BE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EC3D6A"/>
    <w:multiLevelType w:val="hybridMultilevel"/>
    <w:tmpl w:val="70BA2FC2"/>
    <w:lvl w:ilvl="0" w:tplc="220443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0" w15:restartNumberingAfterBreak="0">
    <w:nsid w:val="6E3A6FB6"/>
    <w:multiLevelType w:val="hybridMultilevel"/>
    <w:tmpl w:val="A0F8FCC4"/>
    <w:lvl w:ilvl="0" w:tplc="DCD46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203F25"/>
    <w:multiLevelType w:val="multilevel"/>
    <w:tmpl w:val="B6A8E7D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C33D38"/>
    <w:multiLevelType w:val="hybridMultilevel"/>
    <w:tmpl w:val="98C68FE6"/>
    <w:lvl w:ilvl="0" w:tplc="5CE42342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D5D7B"/>
    <w:multiLevelType w:val="hybridMultilevel"/>
    <w:tmpl w:val="FBDCB522"/>
    <w:lvl w:ilvl="0" w:tplc="DB8294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72D22617"/>
    <w:multiLevelType w:val="hybridMultilevel"/>
    <w:tmpl w:val="D794DB1A"/>
    <w:lvl w:ilvl="0" w:tplc="A65CB0BE">
      <w:start w:val="3"/>
      <w:numFmt w:val="upperRoman"/>
      <w:lvlText w:val="%1."/>
      <w:lvlJc w:val="left"/>
      <w:pPr>
        <w:ind w:left="4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55" w15:restartNumberingAfterBreak="0">
    <w:nsid w:val="742A4E83"/>
    <w:multiLevelType w:val="multilevel"/>
    <w:tmpl w:val="D7FA3E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8216740"/>
    <w:multiLevelType w:val="multilevel"/>
    <w:tmpl w:val="2D1CDF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A9E511C"/>
    <w:multiLevelType w:val="hybridMultilevel"/>
    <w:tmpl w:val="138062AE"/>
    <w:lvl w:ilvl="0" w:tplc="2F5AFA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975F5F"/>
    <w:multiLevelType w:val="hybridMultilevel"/>
    <w:tmpl w:val="F5D8EB62"/>
    <w:lvl w:ilvl="0" w:tplc="CEFE8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3302">
    <w:abstractNumId w:val="48"/>
  </w:num>
  <w:num w:numId="2" w16cid:durableId="173956860">
    <w:abstractNumId w:val="51"/>
  </w:num>
  <w:num w:numId="3" w16cid:durableId="1198734578">
    <w:abstractNumId w:val="55"/>
  </w:num>
  <w:num w:numId="4" w16cid:durableId="627512170">
    <w:abstractNumId w:val="25"/>
  </w:num>
  <w:num w:numId="5" w16cid:durableId="775557945">
    <w:abstractNumId w:val="12"/>
  </w:num>
  <w:num w:numId="6" w16cid:durableId="981153020">
    <w:abstractNumId w:val="15"/>
  </w:num>
  <w:num w:numId="7" w16cid:durableId="30040333">
    <w:abstractNumId w:val="56"/>
  </w:num>
  <w:num w:numId="8" w16cid:durableId="1941910322">
    <w:abstractNumId w:val="18"/>
  </w:num>
  <w:num w:numId="9" w16cid:durableId="417603805">
    <w:abstractNumId w:val="21"/>
  </w:num>
  <w:num w:numId="10" w16cid:durableId="300158977">
    <w:abstractNumId w:val="29"/>
  </w:num>
  <w:num w:numId="11" w16cid:durableId="1626348676">
    <w:abstractNumId w:val="16"/>
  </w:num>
  <w:num w:numId="12" w16cid:durableId="897017080">
    <w:abstractNumId w:val="41"/>
  </w:num>
  <w:num w:numId="13" w16cid:durableId="670135922">
    <w:abstractNumId w:val="17"/>
  </w:num>
  <w:num w:numId="14" w16cid:durableId="119110763">
    <w:abstractNumId w:val="23"/>
  </w:num>
  <w:num w:numId="15" w16cid:durableId="186018463">
    <w:abstractNumId w:val="37"/>
  </w:num>
  <w:num w:numId="16" w16cid:durableId="947272741">
    <w:abstractNumId w:val="34"/>
  </w:num>
  <w:num w:numId="17" w16cid:durableId="507670793">
    <w:abstractNumId w:val="47"/>
  </w:num>
  <w:num w:numId="18" w16cid:durableId="1598171820">
    <w:abstractNumId w:val="36"/>
  </w:num>
  <w:num w:numId="19" w16cid:durableId="196821172">
    <w:abstractNumId w:val="43"/>
  </w:num>
  <w:num w:numId="20" w16cid:durableId="7760589">
    <w:abstractNumId w:val="22"/>
  </w:num>
  <w:num w:numId="21" w16cid:durableId="1381981430">
    <w:abstractNumId w:val="32"/>
  </w:num>
  <w:num w:numId="22" w16cid:durableId="1794009900">
    <w:abstractNumId w:val="10"/>
  </w:num>
  <w:num w:numId="23" w16cid:durableId="482235623">
    <w:abstractNumId w:val="33"/>
  </w:num>
  <w:num w:numId="24" w16cid:durableId="220361102">
    <w:abstractNumId w:val="58"/>
  </w:num>
  <w:num w:numId="25" w16cid:durableId="940990528">
    <w:abstractNumId w:val="24"/>
  </w:num>
  <w:num w:numId="26" w16cid:durableId="936642384">
    <w:abstractNumId w:val="45"/>
  </w:num>
  <w:num w:numId="27" w16cid:durableId="53167267">
    <w:abstractNumId w:val="40"/>
  </w:num>
  <w:num w:numId="28" w16cid:durableId="1739017459">
    <w:abstractNumId w:val="14"/>
  </w:num>
  <w:num w:numId="29" w16cid:durableId="2124500255">
    <w:abstractNumId w:val="42"/>
  </w:num>
  <w:num w:numId="30" w16cid:durableId="40785414">
    <w:abstractNumId w:val="20"/>
  </w:num>
  <w:num w:numId="31" w16cid:durableId="1406412311">
    <w:abstractNumId w:val="57"/>
  </w:num>
  <w:num w:numId="32" w16cid:durableId="2137603257">
    <w:abstractNumId w:val="50"/>
  </w:num>
  <w:num w:numId="33" w16cid:durableId="1667051738">
    <w:abstractNumId w:val="39"/>
  </w:num>
  <w:num w:numId="34" w16cid:durableId="1343359605">
    <w:abstractNumId w:val="26"/>
  </w:num>
  <w:num w:numId="35" w16cid:durableId="1727223614">
    <w:abstractNumId w:val="49"/>
  </w:num>
  <w:num w:numId="36" w16cid:durableId="1852526969">
    <w:abstractNumId w:val="35"/>
  </w:num>
  <w:num w:numId="37" w16cid:durableId="1440295859">
    <w:abstractNumId w:val="27"/>
  </w:num>
  <w:num w:numId="38" w16cid:durableId="238561752">
    <w:abstractNumId w:val="46"/>
  </w:num>
  <w:num w:numId="39" w16cid:durableId="1565141746">
    <w:abstractNumId w:val="8"/>
  </w:num>
  <w:num w:numId="40" w16cid:durableId="98842096">
    <w:abstractNumId w:val="28"/>
  </w:num>
  <w:num w:numId="41" w16cid:durableId="818577258">
    <w:abstractNumId w:val="44"/>
  </w:num>
  <w:num w:numId="42" w16cid:durableId="812330642">
    <w:abstractNumId w:val="54"/>
  </w:num>
  <w:num w:numId="43" w16cid:durableId="192963629">
    <w:abstractNumId w:val="30"/>
  </w:num>
  <w:num w:numId="44" w16cid:durableId="1437409355">
    <w:abstractNumId w:val="53"/>
  </w:num>
  <w:num w:numId="45" w16cid:durableId="961232743">
    <w:abstractNumId w:val="19"/>
  </w:num>
  <w:num w:numId="46" w16cid:durableId="155070181">
    <w:abstractNumId w:val="9"/>
  </w:num>
  <w:num w:numId="47" w16cid:durableId="179635438">
    <w:abstractNumId w:val="38"/>
  </w:num>
  <w:num w:numId="48" w16cid:durableId="1956475493">
    <w:abstractNumId w:val="52"/>
  </w:num>
  <w:num w:numId="49" w16cid:durableId="317803272">
    <w:abstractNumId w:val="31"/>
  </w:num>
  <w:num w:numId="50" w16cid:durableId="601567846">
    <w:abstractNumId w:val="11"/>
  </w:num>
  <w:num w:numId="51" w16cid:durableId="1381780957">
    <w:abstractNumId w:val="13"/>
  </w:num>
  <w:num w:numId="52" w16cid:durableId="45951267">
    <w:abstractNumId w:val="0"/>
  </w:num>
  <w:num w:numId="53" w16cid:durableId="1544365852">
    <w:abstractNumId w:val="1"/>
  </w:num>
  <w:num w:numId="54" w16cid:durableId="1376588752">
    <w:abstractNumId w:val="2"/>
  </w:num>
  <w:num w:numId="55" w16cid:durableId="981544872">
    <w:abstractNumId w:val="3"/>
  </w:num>
  <w:num w:numId="56" w16cid:durableId="115411427">
    <w:abstractNumId w:val="4"/>
  </w:num>
  <w:num w:numId="57" w16cid:durableId="162478626">
    <w:abstractNumId w:val="5"/>
  </w:num>
  <w:num w:numId="58" w16cid:durableId="1601836200">
    <w:abstractNumId w:val="6"/>
  </w:num>
  <w:num w:numId="59" w16cid:durableId="612439297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C3"/>
    <w:rsid w:val="00014EDC"/>
    <w:rsid w:val="000206C3"/>
    <w:rsid w:val="00023562"/>
    <w:rsid w:val="00026D0A"/>
    <w:rsid w:val="00027524"/>
    <w:rsid w:val="00032E29"/>
    <w:rsid w:val="000331E4"/>
    <w:rsid w:val="0004232E"/>
    <w:rsid w:val="000429C3"/>
    <w:rsid w:val="000568F3"/>
    <w:rsid w:val="00060EEA"/>
    <w:rsid w:val="00064FDA"/>
    <w:rsid w:val="00072DC5"/>
    <w:rsid w:val="00083AFF"/>
    <w:rsid w:val="000850D6"/>
    <w:rsid w:val="00091E45"/>
    <w:rsid w:val="000B06E2"/>
    <w:rsid w:val="000B0A9A"/>
    <w:rsid w:val="000E4633"/>
    <w:rsid w:val="000F0AB5"/>
    <w:rsid w:val="000F1958"/>
    <w:rsid w:val="000F1F4B"/>
    <w:rsid w:val="000F483E"/>
    <w:rsid w:val="00112FA7"/>
    <w:rsid w:val="00122BC6"/>
    <w:rsid w:val="00127ECF"/>
    <w:rsid w:val="00131832"/>
    <w:rsid w:val="00151941"/>
    <w:rsid w:val="0016102D"/>
    <w:rsid w:val="00165E53"/>
    <w:rsid w:val="00171F49"/>
    <w:rsid w:val="00172F1F"/>
    <w:rsid w:val="001A118D"/>
    <w:rsid w:val="001A1823"/>
    <w:rsid w:val="001B0521"/>
    <w:rsid w:val="001B2997"/>
    <w:rsid w:val="001B6025"/>
    <w:rsid w:val="001D2DA9"/>
    <w:rsid w:val="001D4676"/>
    <w:rsid w:val="001E392B"/>
    <w:rsid w:val="001F7F73"/>
    <w:rsid w:val="002105EC"/>
    <w:rsid w:val="00214674"/>
    <w:rsid w:val="00223D14"/>
    <w:rsid w:val="00227849"/>
    <w:rsid w:val="002343F2"/>
    <w:rsid w:val="002349AE"/>
    <w:rsid w:val="00246C97"/>
    <w:rsid w:val="00251763"/>
    <w:rsid w:val="00262570"/>
    <w:rsid w:val="002645DF"/>
    <w:rsid w:val="00267294"/>
    <w:rsid w:val="00277BA6"/>
    <w:rsid w:val="00280A71"/>
    <w:rsid w:val="0028745F"/>
    <w:rsid w:val="00297604"/>
    <w:rsid w:val="0029796A"/>
    <w:rsid w:val="002B0155"/>
    <w:rsid w:val="002B0CCF"/>
    <w:rsid w:val="002C70B3"/>
    <w:rsid w:val="002C7959"/>
    <w:rsid w:val="002F20FE"/>
    <w:rsid w:val="002F3EE0"/>
    <w:rsid w:val="003201AC"/>
    <w:rsid w:val="00332923"/>
    <w:rsid w:val="003354A5"/>
    <w:rsid w:val="003355C3"/>
    <w:rsid w:val="00361276"/>
    <w:rsid w:val="00366700"/>
    <w:rsid w:val="00371832"/>
    <w:rsid w:val="0038104F"/>
    <w:rsid w:val="00383F66"/>
    <w:rsid w:val="003B07C7"/>
    <w:rsid w:val="003B14D2"/>
    <w:rsid w:val="003B2889"/>
    <w:rsid w:val="003B2D03"/>
    <w:rsid w:val="003B4C3C"/>
    <w:rsid w:val="003B7EE6"/>
    <w:rsid w:val="003E06A0"/>
    <w:rsid w:val="004000DE"/>
    <w:rsid w:val="004054B3"/>
    <w:rsid w:val="004238DC"/>
    <w:rsid w:val="00427758"/>
    <w:rsid w:val="00455464"/>
    <w:rsid w:val="00461588"/>
    <w:rsid w:val="0046286A"/>
    <w:rsid w:val="00464446"/>
    <w:rsid w:val="004817A7"/>
    <w:rsid w:val="00492495"/>
    <w:rsid w:val="00492C4E"/>
    <w:rsid w:val="004A6E95"/>
    <w:rsid w:val="004B40F6"/>
    <w:rsid w:val="004C46BD"/>
    <w:rsid w:val="004D54DF"/>
    <w:rsid w:val="004E3288"/>
    <w:rsid w:val="004E6679"/>
    <w:rsid w:val="004F3FFD"/>
    <w:rsid w:val="005034BD"/>
    <w:rsid w:val="00504832"/>
    <w:rsid w:val="00532451"/>
    <w:rsid w:val="00532F9F"/>
    <w:rsid w:val="00535FC7"/>
    <w:rsid w:val="00561A80"/>
    <w:rsid w:val="00572B92"/>
    <w:rsid w:val="005B72E7"/>
    <w:rsid w:val="005B7666"/>
    <w:rsid w:val="005C629F"/>
    <w:rsid w:val="005C72F9"/>
    <w:rsid w:val="005E16DC"/>
    <w:rsid w:val="005F30DD"/>
    <w:rsid w:val="005F43A6"/>
    <w:rsid w:val="00604479"/>
    <w:rsid w:val="006126D2"/>
    <w:rsid w:val="006320ED"/>
    <w:rsid w:val="00635639"/>
    <w:rsid w:val="006431CF"/>
    <w:rsid w:val="006435ED"/>
    <w:rsid w:val="00644839"/>
    <w:rsid w:val="00656497"/>
    <w:rsid w:val="00657781"/>
    <w:rsid w:val="00696654"/>
    <w:rsid w:val="006B0531"/>
    <w:rsid w:val="006B1F96"/>
    <w:rsid w:val="006C01E5"/>
    <w:rsid w:val="006D123C"/>
    <w:rsid w:val="006D29DC"/>
    <w:rsid w:val="006D42F1"/>
    <w:rsid w:val="0072636E"/>
    <w:rsid w:val="00732A06"/>
    <w:rsid w:val="007441FA"/>
    <w:rsid w:val="00754A7F"/>
    <w:rsid w:val="00761CEE"/>
    <w:rsid w:val="00771B01"/>
    <w:rsid w:val="00776FE2"/>
    <w:rsid w:val="00782B33"/>
    <w:rsid w:val="007917E7"/>
    <w:rsid w:val="007955FE"/>
    <w:rsid w:val="007A09A6"/>
    <w:rsid w:val="007A670A"/>
    <w:rsid w:val="007C5494"/>
    <w:rsid w:val="007C5ABA"/>
    <w:rsid w:val="007F0D48"/>
    <w:rsid w:val="007F17CA"/>
    <w:rsid w:val="007F1BE1"/>
    <w:rsid w:val="007F25F0"/>
    <w:rsid w:val="007F27C2"/>
    <w:rsid w:val="007F65C3"/>
    <w:rsid w:val="00806ACF"/>
    <w:rsid w:val="00824167"/>
    <w:rsid w:val="00832289"/>
    <w:rsid w:val="00833433"/>
    <w:rsid w:val="00842C09"/>
    <w:rsid w:val="00851C2E"/>
    <w:rsid w:val="008538FC"/>
    <w:rsid w:val="00855BC3"/>
    <w:rsid w:val="00856E86"/>
    <w:rsid w:val="00894663"/>
    <w:rsid w:val="008B2590"/>
    <w:rsid w:val="008B6613"/>
    <w:rsid w:val="008C1886"/>
    <w:rsid w:val="008C363D"/>
    <w:rsid w:val="008C4CDC"/>
    <w:rsid w:val="008D3367"/>
    <w:rsid w:val="008D4916"/>
    <w:rsid w:val="008E609F"/>
    <w:rsid w:val="008F2E52"/>
    <w:rsid w:val="008F5EA1"/>
    <w:rsid w:val="00901F86"/>
    <w:rsid w:val="0091315B"/>
    <w:rsid w:val="009131DF"/>
    <w:rsid w:val="00917639"/>
    <w:rsid w:val="00934B16"/>
    <w:rsid w:val="00935028"/>
    <w:rsid w:val="0094296A"/>
    <w:rsid w:val="009441C8"/>
    <w:rsid w:val="00951C22"/>
    <w:rsid w:val="00961DB1"/>
    <w:rsid w:val="00966713"/>
    <w:rsid w:val="00985C46"/>
    <w:rsid w:val="00986BD7"/>
    <w:rsid w:val="009A4354"/>
    <w:rsid w:val="009A4A81"/>
    <w:rsid w:val="009B402B"/>
    <w:rsid w:val="009B52F0"/>
    <w:rsid w:val="009C133C"/>
    <w:rsid w:val="009C3BA7"/>
    <w:rsid w:val="009C3D0F"/>
    <w:rsid w:val="009C68CC"/>
    <w:rsid w:val="009D00ED"/>
    <w:rsid w:val="009E20A6"/>
    <w:rsid w:val="009F09FD"/>
    <w:rsid w:val="00A00EC5"/>
    <w:rsid w:val="00A21C4F"/>
    <w:rsid w:val="00A60A9C"/>
    <w:rsid w:val="00A77FDF"/>
    <w:rsid w:val="00A807DD"/>
    <w:rsid w:val="00A82A83"/>
    <w:rsid w:val="00A93FB3"/>
    <w:rsid w:val="00AC1BB9"/>
    <w:rsid w:val="00AE797C"/>
    <w:rsid w:val="00AF3ADC"/>
    <w:rsid w:val="00B01F1B"/>
    <w:rsid w:val="00B024FB"/>
    <w:rsid w:val="00B203B9"/>
    <w:rsid w:val="00B26C3A"/>
    <w:rsid w:val="00B27FF2"/>
    <w:rsid w:val="00B3300F"/>
    <w:rsid w:val="00B413DD"/>
    <w:rsid w:val="00B71651"/>
    <w:rsid w:val="00B868F6"/>
    <w:rsid w:val="00B9755C"/>
    <w:rsid w:val="00BA09C0"/>
    <w:rsid w:val="00BC6A38"/>
    <w:rsid w:val="00BC6F31"/>
    <w:rsid w:val="00BE584B"/>
    <w:rsid w:val="00BF3FBB"/>
    <w:rsid w:val="00C17B18"/>
    <w:rsid w:val="00C30178"/>
    <w:rsid w:val="00C475AE"/>
    <w:rsid w:val="00C54542"/>
    <w:rsid w:val="00C56D61"/>
    <w:rsid w:val="00C82C60"/>
    <w:rsid w:val="00C90E5A"/>
    <w:rsid w:val="00CB4A8E"/>
    <w:rsid w:val="00CC256A"/>
    <w:rsid w:val="00CC64B6"/>
    <w:rsid w:val="00CE7FE4"/>
    <w:rsid w:val="00CF3261"/>
    <w:rsid w:val="00CF372D"/>
    <w:rsid w:val="00D00390"/>
    <w:rsid w:val="00D11FE8"/>
    <w:rsid w:val="00D22AAA"/>
    <w:rsid w:val="00D25796"/>
    <w:rsid w:val="00D31F79"/>
    <w:rsid w:val="00D33BC8"/>
    <w:rsid w:val="00D35672"/>
    <w:rsid w:val="00D36BAE"/>
    <w:rsid w:val="00D40A9E"/>
    <w:rsid w:val="00D55CB7"/>
    <w:rsid w:val="00D56B22"/>
    <w:rsid w:val="00D675B0"/>
    <w:rsid w:val="00D87977"/>
    <w:rsid w:val="00D96D78"/>
    <w:rsid w:val="00DC137E"/>
    <w:rsid w:val="00DF246E"/>
    <w:rsid w:val="00E01E9E"/>
    <w:rsid w:val="00E079EA"/>
    <w:rsid w:val="00E13072"/>
    <w:rsid w:val="00E22776"/>
    <w:rsid w:val="00E316D4"/>
    <w:rsid w:val="00E37650"/>
    <w:rsid w:val="00E41593"/>
    <w:rsid w:val="00E43A0F"/>
    <w:rsid w:val="00E4521A"/>
    <w:rsid w:val="00E54E6D"/>
    <w:rsid w:val="00E575BE"/>
    <w:rsid w:val="00E57D6C"/>
    <w:rsid w:val="00E6131B"/>
    <w:rsid w:val="00E74F14"/>
    <w:rsid w:val="00E8314E"/>
    <w:rsid w:val="00EB1CCA"/>
    <w:rsid w:val="00EB5F11"/>
    <w:rsid w:val="00EB669D"/>
    <w:rsid w:val="00EC40A1"/>
    <w:rsid w:val="00ED1E51"/>
    <w:rsid w:val="00ED2245"/>
    <w:rsid w:val="00EE0ED3"/>
    <w:rsid w:val="00EF6FE6"/>
    <w:rsid w:val="00F00F40"/>
    <w:rsid w:val="00F11A6D"/>
    <w:rsid w:val="00F15C06"/>
    <w:rsid w:val="00F215DF"/>
    <w:rsid w:val="00F25EBA"/>
    <w:rsid w:val="00F35099"/>
    <w:rsid w:val="00F42A2F"/>
    <w:rsid w:val="00F66C81"/>
    <w:rsid w:val="00F80A52"/>
    <w:rsid w:val="00F940E6"/>
    <w:rsid w:val="00FA4B3C"/>
    <w:rsid w:val="00FB0C61"/>
    <w:rsid w:val="00FC0D79"/>
    <w:rsid w:val="00FC3606"/>
    <w:rsid w:val="00FD7BCD"/>
    <w:rsid w:val="00FE6722"/>
    <w:rsid w:val="00FE705E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9E646"/>
  <w15:docId w15:val="{F505EAF0-AFE6-473F-9350-48A762E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0ptBezpogrubienia">
    <w:name w:val="Tekst treści (4) + 10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SegoeUI105pt">
    <w:name w:val="Nagłówek #2 + Segoe UI;10;5 pt"/>
    <w:basedOn w:val="Nagwek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dpisobrazuSegoeUI9ptKursywaExact">
    <w:name w:val="Podpis obrazu + Segoe UI;9 pt;Kursywa Exact"/>
    <w:basedOn w:val="Podpisobrazu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05ptKursywaExact">
    <w:name w:val="Tekst treści (2) + 10;5 pt;Kursywa Exac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1MaeliteryExact">
    <w:name w:val="Tekst treści (11) + Małe litery Exact"/>
    <w:basedOn w:val="Teksttreci11Exact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Pr>
      <w:rFonts w:ascii="CordiaUPC" w:eastAsia="CordiaUPC" w:hAnsi="CordiaUPC" w:cs="CordiaUPC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Podpisobrazu3Exact">
    <w:name w:val="Podpis obrazu (3) Exact"/>
    <w:basedOn w:val="Domylnaczcionkaakapitu"/>
    <w:link w:val="Podpisobraz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180" w:line="252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40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230" w:lineRule="exact"/>
      <w:jc w:val="center"/>
    </w:pPr>
    <w:rPr>
      <w:rFonts w:ascii="AngsanaUPC" w:eastAsia="AngsanaUPC" w:hAnsi="AngsanaUPC" w:cs="AngsanaUPC"/>
      <w:spacing w:val="50"/>
      <w:sz w:val="30"/>
      <w:szCs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256" w:lineRule="exact"/>
      <w:jc w:val="center"/>
      <w:outlineLvl w:val="0"/>
    </w:pPr>
    <w:rPr>
      <w:rFonts w:ascii="Times New Roman" w:eastAsia="Times New Roman" w:hAnsi="Times New Roman" w:cs="Times New Roman"/>
      <w:spacing w:val="60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252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40" w:line="256" w:lineRule="exac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38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300" w:line="252" w:lineRule="exact"/>
      <w:jc w:val="center"/>
    </w:pPr>
    <w:rPr>
      <w:rFonts w:ascii="AngsanaUPC" w:eastAsia="AngsanaUPC" w:hAnsi="AngsanaUPC" w:cs="AngsanaUPC"/>
      <w:spacing w:val="30"/>
      <w:sz w:val="32"/>
      <w:szCs w:val="3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Teksttreci12">
    <w:name w:val="Tekst treści (12)"/>
    <w:basedOn w:val="Normalny"/>
    <w:link w:val="Teksttreci12Exact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pacing w:val="-10"/>
      <w:sz w:val="30"/>
      <w:szCs w:val="30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610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AF3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9E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9E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DE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214674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">
    <w:name w:val="Body Text"/>
    <w:basedOn w:val="Normalny"/>
    <w:link w:val="TekstpodstawowyZnak"/>
    <w:rsid w:val="001D2DA9"/>
    <w:pPr>
      <w:suppressAutoHyphens/>
      <w:spacing w:after="120"/>
    </w:pPr>
    <w:rPr>
      <w:rFonts w:ascii="Times New Roman" w:eastAsia="Lucida Sans Unicode" w:hAnsi="Times New Roman" w:cs="Tahoma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1D2DA9"/>
    <w:rPr>
      <w:rFonts w:ascii="Times New Roman" w:eastAsia="Lucida Sans Unicode" w:hAnsi="Times New Roman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18</Pages>
  <Words>7329</Words>
  <Characters>43977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Mirosław Łucenko</cp:lastModifiedBy>
  <cp:revision>97</cp:revision>
  <cp:lastPrinted>2023-11-22T07:11:00Z</cp:lastPrinted>
  <dcterms:created xsi:type="dcterms:W3CDTF">2020-10-05T06:25:00Z</dcterms:created>
  <dcterms:modified xsi:type="dcterms:W3CDTF">2023-11-27T08:39:00Z</dcterms:modified>
</cp:coreProperties>
</file>