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1753" w14:textId="7E5B2297" w:rsidR="002D4819" w:rsidRPr="00FD122C" w:rsidRDefault="002D4819" w:rsidP="002D4819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FD122C">
        <w:rPr>
          <w:b/>
          <w:u w:val="single"/>
        </w:rPr>
        <w:t>Załącznik nr 1</w:t>
      </w:r>
    </w:p>
    <w:p w14:paraId="049CBAB9" w14:textId="77777777" w:rsidR="002D4819" w:rsidRPr="00FD122C" w:rsidRDefault="002D4819" w:rsidP="002D4819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0BB41072" w14:textId="77777777" w:rsidR="002D4819" w:rsidRPr="00FD122C" w:rsidRDefault="002D4819" w:rsidP="002D4819">
      <w:pPr>
        <w:spacing w:line="276" w:lineRule="auto"/>
      </w:pPr>
      <w:r w:rsidRPr="00FD122C">
        <w:t>…………………………………………..………</w:t>
      </w:r>
    </w:p>
    <w:p w14:paraId="15E79299" w14:textId="77777777" w:rsidR="002D4819" w:rsidRPr="00FD122C" w:rsidRDefault="002D4819" w:rsidP="002D4819">
      <w:pPr>
        <w:spacing w:line="276" w:lineRule="auto"/>
      </w:pPr>
      <w:r w:rsidRPr="00FD122C">
        <w:t xml:space="preserve">  (miejsce i data sporządzenia)</w:t>
      </w:r>
    </w:p>
    <w:p w14:paraId="6FEFBF5C" w14:textId="77777777" w:rsidR="002D4819" w:rsidRPr="00FD122C" w:rsidRDefault="002D4819" w:rsidP="002D4819">
      <w:pPr>
        <w:spacing w:line="276" w:lineRule="auto"/>
      </w:pPr>
    </w:p>
    <w:p w14:paraId="5B8D2D13" w14:textId="77777777" w:rsidR="002D4819" w:rsidRPr="00FD122C" w:rsidRDefault="002D4819" w:rsidP="002D4819">
      <w:pPr>
        <w:spacing w:line="276" w:lineRule="auto"/>
        <w:jc w:val="center"/>
        <w:rPr>
          <w:b/>
          <w:bCs/>
        </w:rPr>
      </w:pPr>
      <w:r w:rsidRPr="00FD122C">
        <w:rPr>
          <w:b/>
          <w:bCs/>
        </w:rPr>
        <w:t>FORMULARZ OFERTOWY</w:t>
      </w:r>
    </w:p>
    <w:p w14:paraId="52070718" w14:textId="77777777" w:rsidR="002D4819" w:rsidRPr="00FD122C" w:rsidRDefault="002D4819" w:rsidP="002D4819">
      <w:pPr>
        <w:spacing w:line="276" w:lineRule="auto"/>
        <w:rPr>
          <w:b/>
          <w:bCs/>
          <w:i/>
          <w:sz w:val="20"/>
          <w:szCs w:val="20"/>
        </w:rPr>
      </w:pPr>
    </w:p>
    <w:p w14:paraId="72A811B6" w14:textId="77777777" w:rsidR="002D4819" w:rsidRPr="00FD122C" w:rsidRDefault="002D4819" w:rsidP="002D4819">
      <w:pPr>
        <w:spacing w:line="276" w:lineRule="auto"/>
        <w:rPr>
          <w:bCs/>
        </w:rPr>
      </w:pPr>
      <w:r w:rsidRPr="00FD122C">
        <w:rPr>
          <w:bCs/>
        </w:rPr>
        <w:t>w postępowaniu o udzielenie zamówienia publicznego, prowadzonym przez:</w:t>
      </w:r>
    </w:p>
    <w:p w14:paraId="34BC65D5" w14:textId="031B51BB" w:rsidR="002D4819" w:rsidRPr="00FD122C" w:rsidRDefault="009C0AFA" w:rsidP="002D4819">
      <w:pPr>
        <w:spacing w:line="276" w:lineRule="auto"/>
        <w:rPr>
          <w:b/>
          <w:bCs/>
        </w:rPr>
      </w:pPr>
      <w:r w:rsidRPr="00FD122C">
        <w:rPr>
          <w:b/>
          <w:bCs/>
        </w:rPr>
        <w:t>Miasto i Gminę Szamotuły</w:t>
      </w:r>
    </w:p>
    <w:p w14:paraId="3A9B79D1" w14:textId="0EFF176D" w:rsidR="002D4819" w:rsidRPr="00FD122C" w:rsidRDefault="009C0AFA" w:rsidP="002D4819">
      <w:pPr>
        <w:spacing w:line="276" w:lineRule="auto"/>
        <w:rPr>
          <w:b/>
          <w:bCs/>
        </w:rPr>
      </w:pPr>
      <w:r w:rsidRPr="00FD122C">
        <w:rPr>
          <w:b/>
          <w:bCs/>
        </w:rPr>
        <w:t>u</w:t>
      </w:r>
      <w:r w:rsidR="002D4819" w:rsidRPr="00FD122C">
        <w:rPr>
          <w:b/>
          <w:bCs/>
        </w:rPr>
        <w:t>l. Dworcowa 26</w:t>
      </w:r>
    </w:p>
    <w:p w14:paraId="799D0DCE" w14:textId="77777777" w:rsidR="002D4819" w:rsidRPr="00FD122C" w:rsidRDefault="002D4819" w:rsidP="002D4819">
      <w:pPr>
        <w:spacing w:line="276" w:lineRule="auto"/>
        <w:rPr>
          <w:bCs/>
        </w:rPr>
      </w:pPr>
      <w:r w:rsidRPr="00FD122C">
        <w:rPr>
          <w:b/>
          <w:bCs/>
        </w:rPr>
        <w:t>64-500 Szamotuły</w:t>
      </w:r>
    </w:p>
    <w:p w14:paraId="19279199" w14:textId="353C7D0C" w:rsidR="002D4819" w:rsidRPr="00FD122C" w:rsidRDefault="002D4819" w:rsidP="002D4819">
      <w:pPr>
        <w:spacing w:line="276" w:lineRule="auto"/>
        <w:jc w:val="both"/>
        <w:rPr>
          <w:b/>
        </w:rPr>
      </w:pPr>
      <w:r w:rsidRPr="00FD122C">
        <w:rPr>
          <w:bCs/>
        </w:rPr>
        <w:t xml:space="preserve">pn.: </w:t>
      </w:r>
      <w:bookmarkStart w:id="0" w:name="_Hlk93479186"/>
      <w:bookmarkStart w:id="1" w:name="_Hlk93478838"/>
      <w:r w:rsidR="009C0AFA" w:rsidRPr="00FD122C">
        <w:rPr>
          <w:b/>
          <w:bCs/>
        </w:rPr>
        <w:t>„Przygotowanie pomieszczenia oraz zakup pomocy dydaktycznych, wyposażenia i sprzętu do przyszłej pracowni ekologicznej w Bibliotece Publicznej Miasta i Gminy Szamotuły im. Edmunda Calliera”</w:t>
      </w:r>
    </w:p>
    <w:p w14:paraId="471509DC" w14:textId="77777777" w:rsidR="009C0AFA" w:rsidRPr="00FD122C" w:rsidRDefault="009C0AFA" w:rsidP="002D4819">
      <w:pPr>
        <w:spacing w:line="276" w:lineRule="auto"/>
        <w:jc w:val="both"/>
        <w:rPr>
          <w:bCs/>
        </w:rPr>
      </w:pPr>
    </w:p>
    <w:p w14:paraId="1E095481" w14:textId="77777777" w:rsidR="002D4819" w:rsidRPr="00FD122C" w:rsidRDefault="002D4819" w:rsidP="002D4819">
      <w:pPr>
        <w:numPr>
          <w:ilvl w:val="0"/>
          <w:numId w:val="32"/>
        </w:numPr>
        <w:spacing w:line="276" w:lineRule="auto"/>
        <w:rPr>
          <w:b/>
        </w:rPr>
      </w:pPr>
      <w:bookmarkStart w:id="2" w:name="_Ref515884625"/>
      <w:bookmarkEnd w:id="0"/>
      <w:bookmarkEnd w:id="1"/>
      <w:r w:rsidRPr="00FD122C">
        <w:rPr>
          <w:b/>
          <w:bCs/>
        </w:rPr>
        <w:t xml:space="preserve">Informacje dotyczące Wykonawcy </w:t>
      </w:r>
      <w:bookmarkEnd w:id="2"/>
    </w:p>
    <w:p w14:paraId="66FB9BFF" w14:textId="77777777" w:rsidR="002D4819" w:rsidRPr="00FD122C" w:rsidRDefault="002D4819" w:rsidP="002D4819">
      <w:pPr>
        <w:spacing w:line="276" w:lineRule="auto"/>
        <w:rPr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2D4819" w:rsidRPr="00FD122C" w14:paraId="4FBD6BAD" w14:textId="77777777" w:rsidTr="00677AD8">
        <w:tc>
          <w:tcPr>
            <w:tcW w:w="4111" w:type="dxa"/>
          </w:tcPr>
          <w:p w14:paraId="5D9C7C3F" w14:textId="77777777" w:rsidR="002D4819" w:rsidRPr="00FD122C" w:rsidRDefault="002D4819" w:rsidP="00677AD8">
            <w:pPr>
              <w:spacing w:line="276" w:lineRule="auto"/>
              <w:rPr>
                <w:b/>
                <w:bCs/>
              </w:rPr>
            </w:pPr>
            <w:r w:rsidRPr="00FD122C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57576B54" w14:textId="77777777" w:rsidR="002D4819" w:rsidRPr="00FD122C" w:rsidRDefault="002D4819" w:rsidP="00677AD8">
            <w:pPr>
              <w:spacing w:line="276" w:lineRule="auto"/>
              <w:rPr>
                <w:bCs/>
              </w:rPr>
            </w:pPr>
          </w:p>
        </w:tc>
      </w:tr>
      <w:tr w:rsidR="002D4819" w:rsidRPr="00FD122C" w14:paraId="558E4D06" w14:textId="77777777" w:rsidTr="00677AD8">
        <w:tc>
          <w:tcPr>
            <w:tcW w:w="4111" w:type="dxa"/>
          </w:tcPr>
          <w:p w14:paraId="30D8B6D9" w14:textId="77777777" w:rsidR="002D4819" w:rsidRPr="00FD122C" w:rsidRDefault="002D4819" w:rsidP="00677AD8">
            <w:pPr>
              <w:spacing w:line="276" w:lineRule="auto"/>
              <w:rPr>
                <w:b/>
                <w:bCs/>
              </w:rPr>
            </w:pPr>
            <w:r w:rsidRPr="00FD122C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04EB64FF" w14:textId="77777777" w:rsidR="002D4819" w:rsidRPr="00FD122C" w:rsidRDefault="002D4819" w:rsidP="00677AD8">
            <w:pPr>
              <w:spacing w:line="276" w:lineRule="auto"/>
              <w:rPr>
                <w:bCs/>
              </w:rPr>
            </w:pPr>
          </w:p>
        </w:tc>
      </w:tr>
      <w:tr w:rsidR="002D4819" w:rsidRPr="00FD122C" w14:paraId="40B47284" w14:textId="77777777" w:rsidTr="00677AD8">
        <w:tc>
          <w:tcPr>
            <w:tcW w:w="4111" w:type="dxa"/>
          </w:tcPr>
          <w:p w14:paraId="4F2DB678" w14:textId="77777777" w:rsidR="002D4819" w:rsidRPr="00FD122C" w:rsidRDefault="002D4819" w:rsidP="00677AD8">
            <w:pPr>
              <w:spacing w:line="276" w:lineRule="auto"/>
              <w:rPr>
                <w:b/>
              </w:rPr>
            </w:pPr>
            <w:r w:rsidRPr="00FD122C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27BE0AE3" w14:textId="77777777" w:rsidR="002D4819" w:rsidRPr="00FD122C" w:rsidRDefault="002D4819" w:rsidP="00677AD8">
            <w:pPr>
              <w:spacing w:line="276" w:lineRule="auto"/>
              <w:rPr>
                <w:bCs/>
              </w:rPr>
            </w:pPr>
          </w:p>
        </w:tc>
      </w:tr>
      <w:tr w:rsidR="002D4819" w:rsidRPr="00FD122C" w14:paraId="276107D1" w14:textId="77777777" w:rsidTr="00677AD8">
        <w:tc>
          <w:tcPr>
            <w:tcW w:w="4111" w:type="dxa"/>
          </w:tcPr>
          <w:p w14:paraId="659A19CD" w14:textId="77777777" w:rsidR="002D4819" w:rsidRPr="00FD122C" w:rsidRDefault="002D4819" w:rsidP="00677AD8">
            <w:pPr>
              <w:spacing w:line="276" w:lineRule="auto"/>
              <w:rPr>
                <w:b/>
              </w:rPr>
            </w:pPr>
            <w:r w:rsidRPr="00FD122C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63DCC43B" w14:textId="77777777" w:rsidR="002D4819" w:rsidRPr="00FD122C" w:rsidRDefault="002D4819" w:rsidP="00677AD8">
            <w:pPr>
              <w:spacing w:line="276" w:lineRule="auto"/>
              <w:rPr>
                <w:bCs/>
              </w:rPr>
            </w:pPr>
          </w:p>
        </w:tc>
      </w:tr>
      <w:tr w:rsidR="002D4819" w:rsidRPr="00FD122C" w14:paraId="7F4ED370" w14:textId="77777777" w:rsidTr="00677AD8">
        <w:tc>
          <w:tcPr>
            <w:tcW w:w="4111" w:type="dxa"/>
          </w:tcPr>
          <w:p w14:paraId="5075A47B" w14:textId="77777777" w:rsidR="002D4819" w:rsidRPr="00FD122C" w:rsidRDefault="002D4819" w:rsidP="00677AD8">
            <w:pPr>
              <w:spacing w:line="276" w:lineRule="auto"/>
              <w:rPr>
                <w:b/>
              </w:rPr>
            </w:pPr>
            <w:r w:rsidRPr="00FD122C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4C33EE6E" w14:textId="77777777" w:rsidR="002D4819" w:rsidRPr="00FD122C" w:rsidRDefault="002D4819" w:rsidP="00677AD8">
            <w:pPr>
              <w:spacing w:line="276" w:lineRule="auto"/>
              <w:rPr>
                <w:bCs/>
              </w:rPr>
            </w:pPr>
          </w:p>
        </w:tc>
      </w:tr>
      <w:tr w:rsidR="002D4819" w:rsidRPr="00FD122C" w14:paraId="484E5349" w14:textId="77777777" w:rsidTr="00677AD8">
        <w:tc>
          <w:tcPr>
            <w:tcW w:w="4111" w:type="dxa"/>
          </w:tcPr>
          <w:p w14:paraId="0E127BF5" w14:textId="77777777" w:rsidR="002D4819" w:rsidRPr="00FD122C" w:rsidRDefault="002D4819" w:rsidP="00677AD8">
            <w:pPr>
              <w:spacing w:line="276" w:lineRule="auto"/>
              <w:rPr>
                <w:b/>
              </w:rPr>
            </w:pPr>
            <w:r w:rsidRPr="00FD122C">
              <w:rPr>
                <w:b/>
              </w:rPr>
              <w:t>KRS/CEiDG:</w:t>
            </w:r>
          </w:p>
        </w:tc>
        <w:tc>
          <w:tcPr>
            <w:tcW w:w="4569" w:type="dxa"/>
            <w:vAlign w:val="bottom"/>
          </w:tcPr>
          <w:p w14:paraId="762A1AAD" w14:textId="77777777" w:rsidR="002D4819" w:rsidRPr="00FD122C" w:rsidRDefault="002D4819" w:rsidP="00677AD8">
            <w:pPr>
              <w:spacing w:line="276" w:lineRule="auto"/>
              <w:rPr>
                <w:bCs/>
              </w:rPr>
            </w:pPr>
          </w:p>
        </w:tc>
      </w:tr>
      <w:tr w:rsidR="002D4819" w:rsidRPr="00FD122C" w14:paraId="446DE2F3" w14:textId="77777777" w:rsidTr="00677AD8">
        <w:tc>
          <w:tcPr>
            <w:tcW w:w="4111" w:type="dxa"/>
          </w:tcPr>
          <w:p w14:paraId="7FDDFBD8" w14:textId="77777777" w:rsidR="002D4819" w:rsidRPr="00FD122C" w:rsidRDefault="002D4819" w:rsidP="00677AD8">
            <w:pPr>
              <w:spacing w:line="276" w:lineRule="auto"/>
              <w:rPr>
                <w:b/>
              </w:rPr>
            </w:pPr>
            <w:r w:rsidRPr="00FD122C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021395FE" w14:textId="77777777" w:rsidR="002D4819" w:rsidRPr="00FD122C" w:rsidRDefault="002D4819" w:rsidP="00677AD8">
            <w:pPr>
              <w:spacing w:line="276" w:lineRule="auto"/>
              <w:rPr>
                <w:bCs/>
              </w:rPr>
            </w:pPr>
          </w:p>
        </w:tc>
      </w:tr>
      <w:tr w:rsidR="002D4819" w:rsidRPr="00FD122C" w14:paraId="4593A6C8" w14:textId="77777777" w:rsidTr="00677AD8">
        <w:tc>
          <w:tcPr>
            <w:tcW w:w="4111" w:type="dxa"/>
          </w:tcPr>
          <w:p w14:paraId="46A86E87" w14:textId="77777777" w:rsidR="002D4819" w:rsidRPr="00FD122C" w:rsidRDefault="002D4819" w:rsidP="00677AD8">
            <w:pPr>
              <w:spacing w:line="276" w:lineRule="auto"/>
              <w:rPr>
                <w:b/>
              </w:rPr>
            </w:pPr>
            <w:r w:rsidRPr="00FD122C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46A51140" w14:textId="77777777" w:rsidR="002D4819" w:rsidRPr="00FD122C" w:rsidRDefault="002D4819" w:rsidP="00677AD8">
            <w:pPr>
              <w:spacing w:line="276" w:lineRule="auto"/>
              <w:rPr>
                <w:bCs/>
              </w:rPr>
            </w:pPr>
          </w:p>
        </w:tc>
      </w:tr>
      <w:tr w:rsidR="002D4819" w:rsidRPr="00FD122C" w14:paraId="651AA191" w14:textId="77777777" w:rsidTr="00677AD8">
        <w:tc>
          <w:tcPr>
            <w:tcW w:w="4111" w:type="dxa"/>
          </w:tcPr>
          <w:p w14:paraId="4C721B06" w14:textId="77777777" w:rsidR="002D4819" w:rsidRPr="00FD122C" w:rsidRDefault="002D4819" w:rsidP="00677AD8">
            <w:pPr>
              <w:spacing w:line="276" w:lineRule="auto"/>
              <w:rPr>
                <w:b/>
              </w:rPr>
            </w:pPr>
            <w:r w:rsidRPr="00FD122C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5083A340" w14:textId="77777777" w:rsidR="002D4819" w:rsidRPr="00FD122C" w:rsidRDefault="002D4819" w:rsidP="00677AD8">
            <w:pPr>
              <w:spacing w:line="276" w:lineRule="auto"/>
              <w:rPr>
                <w:bCs/>
              </w:rPr>
            </w:pPr>
          </w:p>
        </w:tc>
      </w:tr>
    </w:tbl>
    <w:p w14:paraId="2DD12450" w14:textId="77777777" w:rsidR="00FD122C" w:rsidRPr="00FD122C" w:rsidRDefault="00FD122C" w:rsidP="00FD122C">
      <w:pPr>
        <w:spacing w:line="276" w:lineRule="auto"/>
        <w:ind w:left="720"/>
        <w:rPr>
          <w:b/>
        </w:rPr>
      </w:pPr>
    </w:p>
    <w:p w14:paraId="5CA63569" w14:textId="77777777" w:rsidR="00FD122C" w:rsidRPr="00FD122C" w:rsidRDefault="00FD122C" w:rsidP="00FD122C">
      <w:pPr>
        <w:spacing w:line="276" w:lineRule="auto"/>
        <w:ind w:left="720"/>
        <w:rPr>
          <w:b/>
        </w:rPr>
      </w:pPr>
    </w:p>
    <w:p w14:paraId="359A81F2" w14:textId="77777777" w:rsidR="00FD122C" w:rsidRPr="00FD122C" w:rsidRDefault="00FD122C" w:rsidP="00FD122C">
      <w:pPr>
        <w:spacing w:line="276" w:lineRule="auto"/>
        <w:ind w:left="720"/>
        <w:rPr>
          <w:b/>
        </w:rPr>
      </w:pPr>
    </w:p>
    <w:p w14:paraId="2D378BA6" w14:textId="77777777" w:rsidR="00FD122C" w:rsidRPr="00FD122C" w:rsidRDefault="00FD122C" w:rsidP="00FD122C">
      <w:pPr>
        <w:spacing w:line="276" w:lineRule="auto"/>
        <w:ind w:left="720"/>
        <w:rPr>
          <w:b/>
        </w:rPr>
      </w:pPr>
    </w:p>
    <w:p w14:paraId="24AF498E" w14:textId="2C8B32B0" w:rsidR="002D4819" w:rsidRPr="00FD122C" w:rsidRDefault="002D4819" w:rsidP="00FD122C">
      <w:pPr>
        <w:pStyle w:val="Akapitzlist"/>
        <w:numPr>
          <w:ilvl w:val="0"/>
          <w:numId w:val="32"/>
        </w:numPr>
        <w:spacing w:line="276" w:lineRule="auto"/>
        <w:rPr>
          <w:b/>
        </w:rPr>
      </w:pPr>
      <w:r w:rsidRPr="00FD122C">
        <w:rPr>
          <w:b/>
        </w:rPr>
        <w:lastRenderedPageBreak/>
        <w:t>Oferowana cena przedmiotu zamówienia</w:t>
      </w:r>
    </w:p>
    <w:p w14:paraId="6BA833DD" w14:textId="77777777" w:rsidR="002D4819" w:rsidRPr="00FD122C" w:rsidRDefault="002D4819" w:rsidP="002D4819">
      <w:pPr>
        <w:spacing w:line="276" w:lineRule="auto"/>
        <w:rPr>
          <w:b/>
        </w:rPr>
      </w:pPr>
    </w:p>
    <w:tbl>
      <w:tblPr>
        <w:tblW w:w="1446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5"/>
        <w:gridCol w:w="731"/>
        <w:gridCol w:w="1821"/>
        <w:gridCol w:w="1134"/>
        <w:gridCol w:w="2011"/>
        <w:gridCol w:w="1701"/>
        <w:gridCol w:w="1560"/>
        <w:gridCol w:w="1559"/>
        <w:gridCol w:w="1559"/>
        <w:gridCol w:w="1843"/>
      </w:tblGrid>
      <w:tr w:rsidR="002C0ABF" w:rsidRPr="00FD122C" w14:paraId="3A2C932B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A8738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23268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4890F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Ilość</w:t>
            </w:r>
          </w:p>
          <w:p w14:paraId="0D9AF705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sztuk/ zestawów/ kompletów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323F5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Kod produktu</w:t>
            </w:r>
          </w:p>
          <w:p w14:paraId="4C8716C4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(kod powinien pozwolić Zamawiającemu na identyfikację produktu na etapie oceny oferty)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12FD9" w14:textId="6D43E3BC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37A3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 xml:space="preserve">Cena całkowita netto </w:t>
            </w:r>
          </w:p>
          <w:p w14:paraId="031FD202" w14:textId="0350A9C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Cs/>
                <w:sz w:val="18"/>
                <w:szCs w:val="18"/>
              </w:rPr>
            </w:pPr>
            <w:r w:rsidRPr="00FD122C">
              <w:rPr>
                <w:bCs/>
                <w:sz w:val="18"/>
                <w:szCs w:val="18"/>
              </w:rPr>
              <w:t>(kolumny 3 x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DBE2D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 xml:space="preserve">Stawka podatku VAT </w:t>
            </w:r>
          </w:p>
          <w:p w14:paraId="78157F15" w14:textId="5490D669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bCs/>
                <w:color w:val="000000"/>
                <w:sz w:val="20"/>
                <w:szCs w:val="20"/>
              </w:rPr>
              <w:t>0%/5%/8%/23%/zw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D652" w14:textId="3A17CE82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Wartość podatku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5B446" w14:textId="08D81880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Cena całkowita brutto</w:t>
            </w:r>
          </w:p>
          <w:p w14:paraId="5AC89CF8" w14:textId="0C5304C8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Cs/>
                <w:sz w:val="18"/>
                <w:szCs w:val="18"/>
              </w:rPr>
            </w:pPr>
            <w:r w:rsidRPr="00FD122C">
              <w:rPr>
                <w:bCs/>
                <w:sz w:val="18"/>
                <w:szCs w:val="18"/>
              </w:rPr>
              <w:t>(kolumny 6 + 8)</w:t>
            </w:r>
          </w:p>
          <w:p w14:paraId="6BB92E28" w14:textId="5F49DD93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</w:p>
        </w:tc>
      </w:tr>
      <w:tr w:rsidR="002C0ABF" w:rsidRPr="00FD122C" w14:paraId="02EB79A8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F63A4" w14:textId="79CD7FBC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E7E44" w14:textId="5BAA36C6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EE1ED" w14:textId="2C041DED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182B" w14:textId="34FCD854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DFA5" w14:textId="6303D013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955B" w14:textId="245266A2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AAC9" w14:textId="083826C0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E3ED" w14:textId="488DDE68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BBFB" w14:textId="022E2999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FD122C">
              <w:rPr>
                <w:b/>
                <w:sz w:val="18"/>
                <w:szCs w:val="18"/>
              </w:rPr>
              <w:t>9</w:t>
            </w:r>
          </w:p>
        </w:tc>
      </w:tr>
      <w:tr w:rsidR="002C0ABF" w:rsidRPr="00FD122C" w14:paraId="080363CF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69BFB" w14:textId="77777777" w:rsidR="002C0ABF" w:rsidRPr="00FD122C" w:rsidRDefault="002C0ABF" w:rsidP="00677AD8">
            <w:pPr>
              <w:spacing w:line="360" w:lineRule="auto"/>
              <w:rPr>
                <w:rFonts w:eastAsia="Times New Roman"/>
                <w:kern w:val="0"/>
                <w:sz w:val="18"/>
                <w:szCs w:val="18"/>
              </w:rPr>
            </w:pPr>
          </w:p>
          <w:p w14:paraId="0D6AD157" w14:textId="77777777" w:rsidR="002C0ABF" w:rsidRPr="00FD122C" w:rsidRDefault="002C0ABF" w:rsidP="00677AD8">
            <w:pPr>
              <w:spacing w:line="360" w:lineRule="auto"/>
              <w:rPr>
                <w:sz w:val="18"/>
                <w:szCs w:val="18"/>
              </w:rPr>
            </w:pPr>
          </w:p>
          <w:p w14:paraId="55EDB253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EEB14" w14:textId="77777777" w:rsidR="002C0ABF" w:rsidRPr="000E1094" w:rsidRDefault="002C0ABF" w:rsidP="00677AD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4ED1855" w14:textId="0BB3F48B" w:rsidR="002C0ABF" w:rsidRPr="000E1094" w:rsidRDefault="00FD122C" w:rsidP="00677AD8">
            <w:pPr>
              <w:spacing w:line="360" w:lineRule="auto"/>
              <w:rPr>
                <w:sz w:val="18"/>
                <w:szCs w:val="18"/>
              </w:rPr>
            </w:pPr>
            <w:r w:rsidRPr="000E1094">
              <w:rPr>
                <w:rFonts w:eastAsia="Calibri"/>
                <w:sz w:val="18"/>
                <w:szCs w:val="18"/>
              </w:rPr>
              <w:t>Mikroskop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B6C51" w14:textId="77777777" w:rsidR="002C0ABF" w:rsidRPr="00FD122C" w:rsidRDefault="002C0ABF" w:rsidP="00677AD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5072796" w14:textId="77777777" w:rsidR="002C0ABF" w:rsidRPr="00FD122C" w:rsidRDefault="002C0ABF" w:rsidP="00677AD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E8655E4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912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A26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5D66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C001" w14:textId="76C84AE0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9903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BC02" w14:textId="1EBDCDE5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C0ABF" w:rsidRPr="00FD122C" w14:paraId="2AA341CF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8AFD4" w14:textId="77777777" w:rsidR="002C0ABF" w:rsidRPr="00FD122C" w:rsidRDefault="002C0ABF" w:rsidP="00677AD8">
            <w:pPr>
              <w:spacing w:line="360" w:lineRule="auto"/>
              <w:rPr>
                <w:rFonts w:eastAsia="Times New Roman"/>
                <w:kern w:val="0"/>
                <w:sz w:val="18"/>
                <w:szCs w:val="18"/>
              </w:rPr>
            </w:pPr>
          </w:p>
          <w:p w14:paraId="1F1E1143" w14:textId="77777777" w:rsidR="002C0ABF" w:rsidRPr="00FD122C" w:rsidRDefault="002C0ABF" w:rsidP="00677AD8">
            <w:pPr>
              <w:spacing w:line="360" w:lineRule="auto"/>
              <w:rPr>
                <w:sz w:val="18"/>
                <w:szCs w:val="18"/>
              </w:rPr>
            </w:pPr>
          </w:p>
          <w:p w14:paraId="5F89087C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2.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77263" w14:textId="7C314021" w:rsidR="002C0ABF" w:rsidRPr="000E1094" w:rsidRDefault="00FD122C" w:rsidP="00677AD8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8"/>
                <w:szCs w:val="18"/>
              </w:rPr>
            </w:pPr>
            <w:r w:rsidRPr="000E1094">
              <w:rPr>
                <w:rFonts w:eastAsia="Calibri"/>
                <w:sz w:val="18"/>
                <w:szCs w:val="18"/>
              </w:rPr>
              <w:t>Preparaty: życie w glebie, kropla życia, zwierzęta i rośliny uszkodzone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C29FB" w14:textId="3228228F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4073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5373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98D0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03D2" w14:textId="392503B9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714D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6D19" w14:textId="304B0B9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2C0ABF" w:rsidRPr="00FD122C" w14:paraId="5E771B47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06110" w14:textId="10DE08F9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3</w:t>
            </w:r>
            <w:r w:rsidR="00FD122C" w:rsidRPr="00FD122C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88BDC" w14:textId="7305CD64" w:rsidR="002C0ABF" w:rsidRPr="000E1094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0E1094">
              <w:rPr>
                <w:sz w:val="18"/>
                <w:szCs w:val="18"/>
              </w:rPr>
              <w:t>Atorobot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A6A17" w14:textId="291E2898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AEDF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9BE6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C971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75D6" w14:textId="6A4F3DC6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2FE1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5DD3" w14:textId="40EF81D2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C0ABF" w:rsidRPr="00FD122C" w14:paraId="740977C5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E5267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C0A91" w14:textId="2E1F90CE" w:rsidR="002C0ABF" w:rsidRPr="000E1094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0E1094">
              <w:rPr>
                <w:sz w:val="18"/>
                <w:szCs w:val="18"/>
              </w:rPr>
              <w:t>Zestaw woda i gleba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E2BA7" w14:textId="0C03035C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6A61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D45F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77C6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FEC8" w14:textId="4899DF33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0DB1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EFF5" w14:textId="1BBD955F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C0ABF" w:rsidRPr="00FD122C" w14:paraId="02CF957F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4C4BE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C7063" w14:textId="638B65D0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Zestaw modeli energie odnawialne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044C1" w14:textId="75CDD366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8232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8917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93AD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F16E" w14:textId="7643D55F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7955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B3AC" w14:textId="5CD21145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C0ABF" w:rsidRPr="00FD122C" w14:paraId="4637A679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6CB9A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ADEF7" w14:textId="6F1F90D2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Plansza interaktywna – obieg wody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88CF0" w14:textId="2903C50C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998C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58D7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EF14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06CC" w14:textId="57F7188E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F404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A004" w14:textId="0E546FA0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C0ABF" w:rsidRPr="00FD122C" w14:paraId="51FB4213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A54CF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6E7F9" w14:textId="4D4F1865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Interaktywna plansza – segregacja odpadów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E1A65" w14:textId="6E67AEAF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4D7D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821D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46DB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53DF" w14:textId="7061B6E4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B275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7AD7" w14:textId="4E801259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C0ABF" w:rsidRPr="00FD122C" w14:paraId="3A4D34D8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2C70B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3A3AD" w14:textId="0254080F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Zestaw do badania powietrza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B027C" w14:textId="6CC5C7BE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1255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2510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8D24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BD17" w14:textId="25552D7B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9AAF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F2E0" w14:textId="7366E8F9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C0ABF" w:rsidRPr="00FD122C" w14:paraId="04EEFB5B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12885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5F4A" w14:textId="0FAA00BD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 xml:space="preserve">Stoliki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08615" w14:textId="07EAFCA0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9232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5557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CAD4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C7E5" w14:textId="5C39868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195B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5523" w14:textId="21AEF9BA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C0ABF" w:rsidRPr="00FD122C" w14:paraId="592FAA6C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D8B27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0903D" w14:textId="76D891FC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Krzesła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A5E7C" w14:textId="67D1456D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8B38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CAD2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42BA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AE36" w14:textId="3B73DC11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470A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11E0" w14:textId="686C8828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C0ABF" w:rsidRPr="00FD122C" w14:paraId="063E15CC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9C83B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B4DF2" w14:textId="027A4CED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Zestaw szafek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A2345" w14:textId="28E5BFF2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C657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BAE4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8452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9B03" w14:textId="11E2CF83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0ABC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A84A" w14:textId="53A222AC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C0ABF" w:rsidRPr="00FD122C" w14:paraId="4D8A661C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6F0B4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CE8B4" w14:textId="705F8DBD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Monitor interaktywny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82DE4" w14:textId="4CDDB46D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7E6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7BF9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40B0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DE64" w14:textId="30C40C51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F51A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817D" w14:textId="71BD9780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C0ABF" w:rsidRPr="00FD122C" w14:paraId="0FF9336E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C27DF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27ED7" w14:textId="31CB9EA7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Oprogramowanie do monitora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8B601" w14:textId="6B924D79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0B2B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6369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B48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977A" w14:textId="1FD381CC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4F46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DF1D" w14:textId="28EC93A1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C0ABF" w:rsidRPr="00FD122C" w14:paraId="68D110E1" w14:textId="77777777" w:rsidTr="002C0AB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6B8E8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E2135" w14:textId="502941C0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Statyw mobilny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CA27B" w14:textId="59CC3566" w:rsidR="002C0ABF" w:rsidRPr="00FD122C" w:rsidRDefault="00FD122C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1350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C8FD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6DF7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8587" w14:textId="49B41729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4C2D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4A03" w14:textId="6935E45A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C0ABF" w:rsidRPr="00FD122C" w14:paraId="49E908CC" w14:textId="77777777" w:rsidTr="002C0ABF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8110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AF1D" w14:textId="74D849D0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FD122C">
              <w:rPr>
                <w:sz w:val="18"/>
                <w:szCs w:val="18"/>
              </w:rPr>
              <w:t>Łącznie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B560" w14:textId="77777777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9E69" w14:textId="556E42AC" w:rsidR="002C0ABF" w:rsidRPr="00FD122C" w:rsidRDefault="002C0ABF" w:rsidP="00677AD8">
            <w:pPr>
              <w:pStyle w:val="Tekstpodstawowy"/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14:paraId="0C034E1C" w14:textId="77777777" w:rsidR="002D4819" w:rsidRPr="00FD122C" w:rsidRDefault="002D4819" w:rsidP="002D4819">
      <w:pPr>
        <w:spacing w:line="276" w:lineRule="auto"/>
      </w:pPr>
    </w:p>
    <w:p w14:paraId="3FDC479B" w14:textId="77777777" w:rsidR="002D4819" w:rsidRPr="00FD122C" w:rsidRDefault="002D4819" w:rsidP="002D4819">
      <w:pPr>
        <w:spacing w:line="276" w:lineRule="auto"/>
        <w:jc w:val="both"/>
        <w:rPr>
          <w:b/>
          <w:bCs/>
        </w:rPr>
      </w:pPr>
    </w:p>
    <w:p w14:paraId="32196F58" w14:textId="77777777" w:rsidR="00FD122C" w:rsidRPr="00FD122C" w:rsidRDefault="00FD122C" w:rsidP="002D4819">
      <w:pPr>
        <w:spacing w:line="276" w:lineRule="auto"/>
        <w:jc w:val="both"/>
        <w:rPr>
          <w:b/>
          <w:bCs/>
        </w:rPr>
      </w:pPr>
    </w:p>
    <w:p w14:paraId="3FDC579F" w14:textId="77777777" w:rsidR="00FD122C" w:rsidRPr="00FD122C" w:rsidRDefault="00FD122C" w:rsidP="002D4819">
      <w:pPr>
        <w:spacing w:line="276" w:lineRule="auto"/>
        <w:jc w:val="both"/>
        <w:rPr>
          <w:b/>
          <w:bCs/>
        </w:rPr>
      </w:pPr>
    </w:p>
    <w:p w14:paraId="0B29E3E9" w14:textId="77777777" w:rsidR="00FD122C" w:rsidRPr="00FD122C" w:rsidRDefault="00FD122C" w:rsidP="002D4819">
      <w:pPr>
        <w:spacing w:line="276" w:lineRule="auto"/>
        <w:jc w:val="both"/>
        <w:rPr>
          <w:b/>
          <w:bCs/>
        </w:rPr>
      </w:pP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</w:p>
    <w:p w14:paraId="20520549" w14:textId="51F86D5D" w:rsidR="00FD122C" w:rsidRPr="00FD122C" w:rsidRDefault="00FD122C" w:rsidP="002D4819">
      <w:pPr>
        <w:spacing w:line="276" w:lineRule="auto"/>
        <w:jc w:val="both"/>
      </w:pP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rPr>
          <w:b/>
          <w:bCs/>
        </w:rPr>
        <w:tab/>
      </w:r>
      <w:r w:rsidRPr="00FD122C">
        <w:t>………………………………………….</w:t>
      </w:r>
    </w:p>
    <w:p w14:paraId="37BDEC07" w14:textId="31C76648" w:rsidR="00FD122C" w:rsidRPr="00FD122C" w:rsidRDefault="00FD122C" w:rsidP="00FD122C">
      <w:pPr>
        <w:spacing w:line="276" w:lineRule="auto"/>
        <w:ind w:left="8496" w:firstLine="708"/>
        <w:jc w:val="center"/>
      </w:pPr>
      <w:r w:rsidRPr="00FD122C">
        <w:t>Podpis Wykonawcy</w:t>
      </w:r>
    </w:p>
    <w:sectPr w:rsidR="00FD122C" w:rsidRPr="00FD122C" w:rsidSect="002C0ABF">
      <w:pgSz w:w="16838" w:h="11906" w:orient="landscape"/>
      <w:pgMar w:top="1134" w:right="1134" w:bottom="1134" w:left="1969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60B0C" w14:textId="77777777" w:rsidR="006A4DF5" w:rsidRDefault="006A4DF5">
      <w:r>
        <w:separator/>
      </w:r>
    </w:p>
  </w:endnote>
  <w:endnote w:type="continuationSeparator" w:id="0">
    <w:p w14:paraId="2194F43F" w14:textId="77777777" w:rsidR="006A4DF5" w:rsidRDefault="006A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D765B" w14:textId="77777777" w:rsidR="006A4DF5" w:rsidRDefault="006A4DF5">
      <w:r>
        <w:separator/>
      </w:r>
    </w:p>
  </w:footnote>
  <w:footnote w:type="continuationSeparator" w:id="0">
    <w:p w14:paraId="30EB915C" w14:textId="77777777" w:rsidR="006A4DF5" w:rsidRDefault="006A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3D06AE2"/>
    <w:multiLevelType w:val="multilevel"/>
    <w:tmpl w:val="65C8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46062E"/>
    <w:multiLevelType w:val="hybridMultilevel"/>
    <w:tmpl w:val="9B0EE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461BD"/>
    <w:multiLevelType w:val="hybridMultilevel"/>
    <w:tmpl w:val="48AC57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A23786"/>
    <w:multiLevelType w:val="multilevel"/>
    <w:tmpl w:val="1586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08461C4A"/>
    <w:multiLevelType w:val="hybridMultilevel"/>
    <w:tmpl w:val="3E443C46"/>
    <w:lvl w:ilvl="0" w:tplc="96A22C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D25B5"/>
    <w:multiLevelType w:val="hybridMultilevel"/>
    <w:tmpl w:val="9094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E6A62"/>
    <w:multiLevelType w:val="hybridMultilevel"/>
    <w:tmpl w:val="F4702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F5512"/>
    <w:multiLevelType w:val="hybridMultilevel"/>
    <w:tmpl w:val="6C243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E7A0CE4"/>
    <w:multiLevelType w:val="hybridMultilevel"/>
    <w:tmpl w:val="17D47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1201B58"/>
    <w:multiLevelType w:val="hybridMultilevel"/>
    <w:tmpl w:val="48AC571E"/>
    <w:lvl w:ilvl="0" w:tplc="D69CB0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083CC2"/>
    <w:multiLevelType w:val="multilevel"/>
    <w:tmpl w:val="FC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DE4CD8"/>
    <w:multiLevelType w:val="multilevel"/>
    <w:tmpl w:val="98BC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2B66F0"/>
    <w:multiLevelType w:val="multilevel"/>
    <w:tmpl w:val="9D96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A36A0A"/>
    <w:multiLevelType w:val="multilevel"/>
    <w:tmpl w:val="FF76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AA5CE2"/>
    <w:multiLevelType w:val="multilevel"/>
    <w:tmpl w:val="5C1C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6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CF049BF"/>
    <w:multiLevelType w:val="multilevel"/>
    <w:tmpl w:val="DCFC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717D"/>
    <w:multiLevelType w:val="multilevel"/>
    <w:tmpl w:val="017A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57C3A10"/>
    <w:multiLevelType w:val="multilevel"/>
    <w:tmpl w:val="4C0C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1559F8"/>
    <w:multiLevelType w:val="hybridMultilevel"/>
    <w:tmpl w:val="F76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DB950FC"/>
    <w:multiLevelType w:val="multilevel"/>
    <w:tmpl w:val="1FE87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2" w15:restartNumberingAfterBreak="0">
    <w:nsid w:val="2EDE240C"/>
    <w:multiLevelType w:val="multilevel"/>
    <w:tmpl w:val="0FF0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6254D6"/>
    <w:multiLevelType w:val="hybridMultilevel"/>
    <w:tmpl w:val="D4369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7EE5587"/>
    <w:multiLevelType w:val="multilevel"/>
    <w:tmpl w:val="C348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94D6B75"/>
    <w:multiLevelType w:val="multilevel"/>
    <w:tmpl w:val="3374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0" w15:restartNumberingAfterBreak="0">
    <w:nsid w:val="39C742F0"/>
    <w:multiLevelType w:val="hybridMultilevel"/>
    <w:tmpl w:val="78E4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936208"/>
    <w:multiLevelType w:val="multilevel"/>
    <w:tmpl w:val="45EA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15C2E56"/>
    <w:multiLevelType w:val="hybridMultilevel"/>
    <w:tmpl w:val="7EF06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2A1336"/>
    <w:multiLevelType w:val="multilevel"/>
    <w:tmpl w:val="6F58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2C00DBD"/>
    <w:multiLevelType w:val="hybridMultilevel"/>
    <w:tmpl w:val="4192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DA70E8"/>
    <w:multiLevelType w:val="multilevel"/>
    <w:tmpl w:val="725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50F01C5"/>
    <w:multiLevelType w:val="multilevel"/>
    <w:tmpl w:val="ACFE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5E92F49"/>
    <w:multiLevelType w:val="multilevel"/>
    <w:tmpl w:val="A56E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83D0A0C"/>
    <w:multiLevelType w:val="multilevel"/>
    <w:tmpl w:val="D3D2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7D12A8"/>
    <w:multiLevelType w:val="multilevel"/>
    <w:tmpl w:val="CECCE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15273C7"/>
    <w:multiLevelType w:val="hybridMultilevel"/>
    <w:tmpl w:val="4EDA6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2441D7"/>
    <w:multiLevelType w:val="hybridMultilevel"/>
    <w:tmpl w:val="A176A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8349C"/>
    <w:multiLevelType w:val="multilevel"/>
    <w:tmpl w:val="F18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9EA2171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A8387F"/>
    <w:multiLevelType w:val="multilevel"/>
    <w:tmpl w:val="43B01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6C7CFC"/>
    <w:multiLevelType w:val="hybridMultilevel"/>
    <w:tmpl w:val="E32CD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F83CC3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50D6331"/>
    <w:multiLevelType w:val="hybridMultilevel"/>
    <w:tmpl w:val="FAB4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04DAC"/>
    <w:multiLevelType w:val="hybridMultilevel"/>
    <w:tmpl w:val="48FC3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1E43D6"/>
    <w:multiLevelType w:val="hybridMultilevel"/>
    <w:tmpl w:val="E2CC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9A0898"/>
    <w:multiLevelType w:val="multilevel"/>
    <w:tmpl w:val="A3928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7A84675"/>
    <w:multiLevelType w:val="multilevel"/>
    <w:tmpl w:val="406A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9156C1E"/>
    <w:multiLevelType w:val="multilevel"/>
    <w:tmpl w:val="0F06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A6124FC"/>
    <w:multiLevelType w:val="hybridMultilevel"/>
    <w:tmpl w:val="282C9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90747">
    <w:abstractNumId w:val="0"/>
  </w:num>
  <w:num w:numId="2" w16cid:durableId="150489201">
    <w:abstractNumId w:val="39"/>
  </w:num>
  <w:num w:numId="3" w16cid:durableId="1203522746">
    <w:abstractNumId w:val="20"/>
  </w:num>
  <w:num w:numId="4" w16cid:durableId="1569414204">
    <w:abstractNumId w:val="2"/>
  </w:num>
  <w:num w:numId="5" w16cid:durableId="995307700">
    <w:abstractNumId w:val="71"/>
  </w:num>
  <w:num w:numId="6" w16cid:durableId="1057586099">
    <w:abstractNumId w:val="14"/>
  </w:num>
  <w:num w:numId="7" w16cid:durableId="198056792">
    <w:abstractNumId w:val="38"/>
  </w:num>
  <w:num w:numId="8" w16cid:durableId="659695177">
    <w:abstractNumId w:val="47"/>
  </w:num>
  <w:num w:numId="9" w16cid:durableId="1300301224">
    <w:abstractNumId w:val="57"/>
  </w:num>
  <w:num w:numId="10" w16cid:durableId="2109154558">
    <w:abstractNumId w:val="44"/>
  </w:num>
  <w:num w:numId="11" w16cid:durableId="768617933">
    <w:abstractNumId w:val="33"/>
  </w:num>
  <w:num w:numId="12" w16cid:durableId="1477910936">
    <w:abstractNumId w:val="31"/>
  </w:num>
  <w:num w:numId="13" w16cid:durableId="48503357">
    <w:abstractNumId w:val="17"/>
  </w:num>
  <w:num w:numId="14" w16cid:durableId="1246109224">
    <w:abstractNumId w:val="26"/>
  </w:num>
  <w:num w:numId="15" w16cid:durableId="372121538">
    <w:abstractNumId w:val="19"/>
  </w:num>
  <w:num w:numId="16" w16cid:durableId="1754543621">
    <w:abstractNumId w:val="13"/>
  </w:num>
  <w:num w:numId="17" w16cid:durableId="1330986086">
    <w:abstractNumId w:val="52"/>
  </w:num>
  <w:num w:numId="18" w16cid:durableId="627516352">
    <w:abstractNumId w:val="63"/>
  </w:num>
  <w:num w:numId="19" w16cid:durableId="1280527126">
    <w:abstractNumId w:val="46"/>
  </w:num>
  <w:num w:numId="20" w16cid:durableId="1714498476">
    <w:abstractNumId w:val="40"/>
  </w:num>
  <w:num w:numId="21" w16cid:durableId="26376948">
    <w:abstractNumId w:val="69"/>
  </w:num>
  <w:num w:numId="22" w16cid:durableId="891574065">
    <w:abstractNumId w:val="82"/>
  </w:num>
  <w:num w:numId="23" w16cid:durableId="892354917">
    <w:abstractNumId w:val="64"/>
  </w:num>
  <w:num w:numId="24" w16cid:durableId="1915816567">
    <w:abstractNumId w:val="30"/>
  </w:num>
  <w:num w:numId="25" w16cid:durableId="603416650">
    <w:abstractNumId w:val="72"/>
  </w:num>
  <w:num w:numId="26" w16cid:durableId="251478728">
    <w:abstractNumId w:val="62"/>
  </w:num>
  <w:num w:numId="27" w16cid:durableId="724987412">
    <w:abstractNumId w:val="36"/>
  </w:num>
  <w:num w:numId="28" w16cid:durableId="157043652">
    <w:abstractNumId w:val="27"/>
  </w:num>
  <w:num w:numId="29" w16cid:durableId="1691450285">
    <w:abstractNumId w:val="43"/>
  </w:num>
  <w:num w:numId="30" w16cid:durableId="1180580240">
    <w:abstractNumId w:val="29"/>
  </w:num>
  <w:num w:numId="31" w16cid:durableId="555970217">
    <w:abstractNumId w:val="1"/>
  </w:num>
  <w:num w:numId="32" w16cid:durableId="1769078961">
    <w:abstractNumId w:val="15"/>
  </w:num>
  <w:num w:numId="33" w16cid:durableId="26108678">
    <w:abstractNumId w:val="35"/>
  </w:num>
  <w:num w:numId="34" w16cid:durableId="1465123591">
    <w:abstractNumId w:val="74"/>
  </w:num>
  <w:num w:numId="35" w16cid:durableId="945887402">
    <w:abstractNumId w:val="68"/>
  </w:num>
  <w:num w:numId="36" w16cid:durableId="508450187">
    <w:abstractNumId w:val="70"/>
  </w:num>
  <w:num w:numId="37" w16cid:durableId="872694274">
    <w:abstractNumId w:val="76"/>
  </w:num>
  <w:num w:numId="38" w16cid:durableId="12341215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8926518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14922547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94230217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87308086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6835556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56900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9117082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45449404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0138475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99537849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2090417363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581406030">
    <w:abstractNumId w:val="83"/>
  </w:num>
  <w:num w:numId="51" w16cid:durableId="189438747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514495694">
    <w:abstractNumId w:val="5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3" w16cid:durableId="51172267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6494051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05921960">
    <w:abstractNumId w:val="8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6" w16cid:durableId="501969067">
    <w:abstractNumId w:val="11"/>
  </w:num>
  <w:num w:numId="57" w16cid:durableId="15158486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80655829">
    <w:abstractNumId w:val="51"/>
  </w:num>
  <w:num w:numId="59" w16cid:durableId="13045781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43225474">
    <w:abstractNumId w:val="73"/>
  </w:num>
  <w:num w:numId="61" w16cid:durableId="490676537">
    <w:abstractNumId w:val="23"/>
  </w:num>
  <w:num w:numId="62" w16cid:durableId="1373192346">
    <w:abstractNumId w:val="56"/>
  </w:num>
  <w:num w:numId="63" w16cid:durableId="1269849608">
    <w:abstractNumId w:val="41"/>
  </w:num>
  <w:num w:numId="64" w16cid:durableId="1733190195">
    <w:abstractNumId w:val="80"/>
  </w:num>
  <w:num w:numId="65" w16cid:durableId="632490977">
    <w:abstractNumId w:val="34"/>
  </w:num>
  <w:num w:numId="66" w16cid:durableId="9529220">
    <w:abstractNumId w:val="48"/>
  </w:num>
  <w:num w:numId="67" w16cid:durableId="93671416">
    <w:abstractNumId w:val="18"/>
  </w:num>
  <w:num w:numId="68" w16cid:durableId="182473681">
    <w:abstractNumId w:val="9"/>
  </w:num>
  <w:num w:numId="69" w16cid:durableId="1651906473">
    <w:abstractNumId w:val="7"/>
  </w:num>
  <w:num w:numId="70" w16cid:durableId="1520241074">
    <w:abstractNumId w:val="28"/>
  </w:num>
  <w:num w:numId="71" w16cid:durableId="1716542374">
    <w:abstractNumId w:val="61"/>
  </w:num>
  <w:num w:numId="72" w16cid:durableId="107481758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057808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514249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588807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606939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699630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5087530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8226740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7816335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059614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907805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47903247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09967265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466128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56248"/>
    <w:rsid w:val="0006482A"/>
    <w:rsid w:val="0006515B"/>
    <w:rsid w:val="000861C9"/>
    <w:rsid w:val="00092191"/>
    <w:rsid w:val="000C0D42"/>
    <w:rsid w:val="000C177E"/>
    <w:rsid w:val="000C698C"/>
    <w:rsid w:val="000E1094"/>
    <w:rsid w:val="000E139C"/>
    <w:rsid w:val="000F0D4C"/>
    <w:rsid w:val="00115207"/>
    <w:rsid w:val="0012037E"/>
    <w:rsid w:val="00121646"/>
    <w:rsid w:val="00127B1F"/>
    <w:rsid w:val="001451AF"/>
    <w:rsid w:val="00156503"/>
    <w:rsid w:val="00182715"/>
    <w:rsid w:val="001947B6"/>
    <w:rsid w:val="001A33FD"/>
    <w:rsid w:val="001A54B5"/>
    <w:rsid w:val="001B3629"/>
    <w:rsid w:val="001B570E"/>
    <w:rsid w:val="001C2FBC"/>
    <w:rsid w:val="001C3375"/>
    <w:rsid w:val="001C3CE3"/>
    <w:rsid w:val="001C6C4B"/>
    <w:rsid w:val="001C77A8"/>
    <w:rsid w:val="001D0457"/>
    <w:rsid w:val="001D2685"/>
    <w:rsid w:val="001D4C06"/>
    <w:rsid w:val="001F2974"/>
    <w:rsid w:val="001F4FBC"/>
    <w:rsid w:val="001F7B68"/>
    <w:rsid w:val="00200F0E"/>
    <w:rsid w:val="00225597"/>
    <w:rsid w:val="00255736"/>
    <w:rsid w:val="00276736"/>
    <w:rsid w:val="002859F8"/>
    <w:rsid w:val="002A2FB6"/>
    <w:rsid w:val="002B040C"/>
    <w:rsid w:val="002B333C"/>
    <w:rsid w:val="002C0ABF"/>
    <w:rsid w:val="002D14FD"/>
    <w:rsid w:val="002D4819"/>
    <w:rsid w:val="003131A7"/>
    <w:rsid w:val="003307E5"/>
    <w:rsid w:val="00330E6D"/>
    <w:rsid w:val="003407E4"/>
    <w:rsid w:val="003547BC"/>
    <w:rsid w:val="0036352F"/>
    <w:rsid w:val="00377AC1"/>
    <w:rsid w:val="00390934"/>
    <w:rsid w:val="003D5E08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5704"/>
    <w:rsid w:val="00507B9D"/>
    <w:rsid w:val="005173D9"/>
    <w:rsid w:val="00581941"/>
    <w:rsid w:val="00585F28"/>
    <w:rsid w:val="00591297"/>
    <w:rsid w:val="005D7B78"/>
    <w:rsid w:val="00607EEB"/>
    <w:rsid w:val="0066228B"/>
    <w:rsid w:val="0066260F"/>
    <w:rsid w:val="00664847"/>
    <w:rsid w:val="006704D8"/>
    <w:rsid w:val="00691B64"/>
    <w:rsid w:val="006A4DF5"/>
    <w:rsid w:val="006B3DFD"/>
    <w:rsid w:val="006D5C3E"/>
    <w:rsid w:val="007221CD"/>
    <w:rsid w:val="00725992"/>
    <w:rsid w:val="00727CA2"/>
    <w:rsid w:val="00777BAE"/>
    <w:rsid w:val="00793A46"/>
    <w:rsid w:val="007A786F"/>
    <w:rsid w:val="007B42E8"/>
    <w:rsid w:val="007C16CE"/>
    <w:rsid w:val="007D18EB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E3E20"/>
    <w:rsid w:val="008E7CDF"/>
    <w:rsid w:val="008F7B8E"/>
    <w:rsid w:val="0091236E"/>
    <w:rsid w:val="00917E55"/>
    <w:rsid w:val="00930A13"/>
    <w:rsid w:val="00956BCF"/>
    <w:rsid w:val="009B539A"/>
    <w:rsid w:val="009C0AFA"/>
    <w:rsid w:val="009C54DE"/>
    <w:rsid w:val="009D440F"/>
    <w:rsid w:val="009E331D"/>
    <w:rsid w:val="009E4568"/>
    <w:rsid w:val="00A246AD"/>
    <w:rsid w:val="00A36E80"/>
    <w:rsid w:val="00A94885"/>
    <w:rsid w:val="00A9699C"/>
    <w:rsid w:val="00AC11E5"/>
    <w:rsid w:val="00AE37A5"/>
    <w:rsid w:val="00AF4E67"/>
    <w:rsid w:val="00B16061"/>
    <w:rsid w:val="00B85415"/>
    <w:rsid w:val="00BB7016"/>
    <w:rsid w:val="00BB7FE5"/>
    <w:rsid w:val="00BD4AD7"/>
    <w:rsid w:val="00BD79CB"/>
    <w:rsid w:val="00BF142D"/>
    <w:rsid w:val="00C2686B"/>
    <w:rsid w:val="00C318EC"/>
    <w:rsid w:val="00C43410"/>
    <w:rsid w:val="00C43F93"/>
    <w:rsid w:val="00C4577B"/>
    <w:rsid w:val="00C46519"/>
    <w:rsid w:val="00C668A8"/>
    <w:rsid w:val="00C7612B"/>
    <w:rsid w:val="00C765CE"/>
    <w:rsid w:val="00C8067D"/>
    <w:rsid w:val="00C82F57"/>
    <w:rsid w:val="00C87ACC"/>
    <w:rsid w:val="00CA0114"/>
    <w:rsid w:val="00CC16C8"/>
    <w:rsid w:val="00CC6A0B"/>
    <w:rsid w:val="00CD7941"/>
    <w:rsid w:val="00CE0CB2"/>
    <w:rsid w:val="00D07E74"/>
    <w:rsid w:val="00D12B44"/>
    <w:rsid w:val="00D34ABD"/>
    <w:rsid w:val="00D360CE"/>
    <w:rsid w:val="00D41F67"/>
    <w:rsid w:val="00D70112"/>
    <w:rsid w:val="00DD2390"/>
    <w:rsid w:val="00DE2A1B"/>
    <w:rsid w:val="00E0408C"/>
    <w:rsid w:val="00E17D47"/>
    <w:rsid w:val="00E25B41"/>
    <w:rsid w:val="00E25EF4"/>
    <w:rsid w:val="00E30B43"/>
    <w:rsid w:val="00E4402A"/>
    <w:rsid w:val="00E506CB"/>
    <w:rsid w:val="00E86327"/>
    <w:rsid w:val="00E90DF2"/>
    <w:rsid w:val="00E95B9D"/>
    <w:rsid w:val="00E96672"/>
    <w:rsid w:val="00EA358C"/>
    <w:rsid w:val="00EC712C"/>
    <w:rsid w:val="00ED1782"/>
    <w:rsid w:val="00ED792B"/>
    <w:rsid w:val="00F02342"/>
    <w:rsid w:val="00F05DA1"/>
    <w:rsid w:val="00F130F8"/>
    <w:rsid w:val="00F4112D"/>
    <w:rsid w:val="00F5572D"/>
    <w:rsid w:val="00FA09AB"/>
    <w:rsid w:val="00FA662D"/>
    <w:rsid w:val="00FC320A"/>
    <w:rsid w:val="00FC3B88"/>
    <w:rsid w:val="00FD122C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tabs>
        <w:tab w:val="clear" w:pos="0"/>
        <w:tab w:val="num" w:pos="360"/>
      </w:tabs>
      <w:spacing w:before="240" w:after="240" w:line="276" w:lineRule="auto"/>
      <w:ind w:left="0" w:firstLine="0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paragraph" w:styleId="NormalnyWeb">
    <w:name w:val="Normal (Web)"/>
    <w:basedOn w:val="Normalny"/>
    <w:uiPriority w:val="99"/>
    <w:semiHidden/>
    <w:unhideWhenUsed/>
    <w:rsid w:val="00BB70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basedOn w:val="Domylnaczcionkaakapitu"/>
    <w:uiPriority w:val="22"/>
    <w:qFormat/>
    <w:rsid w:val="00BB7016"/>
    <w:rPr>
      <w:b/>
      <w:bCs/>
    </w:rPr>
  </w:style>
  <w:style w:type="paragraph" w:customStyle="1" w:styleId="niezbdodatki-bullets">
    <w:name w:val="niezbdodatki-bullets"/>
    <w:basedOn w:val="Normalny"/>
    <w:uiPriority w:val="99"/>
    <w:rsid w:val="00BB70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editable">
    <w:name w:val="editable"/>
    <w:basedOn w:val="Domylnaczcionkaakapitu"/>
    <w:rsid w:val="00BB701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4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Marcin Piechocki</cp:lastModifiedBy>
  <cp:revision>4</cp:revision>
  <cp:lastPrinted>2025-02-03T20:44:00Z</cp:lastPrinted>
  <dcterms:created xsi:type="dcterms:W3CDTF">2025-02-03T20:03:00Z</dcterms:created>
  <dcterms:modified xsi:type="dcterms:W3CDTF">2025-02-03T20:46:00Z</dcterms:modified>
</cp:coreProperties>
</file>