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3839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434FA877" w14:textId="76B277A7" w:rsidR="00E56E57" w:rsidRPr="001766FC" w:rsidRDefault="004B26B6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4B26B6">
        <w:rPr>
          <w:rFonts w:ascii="Arial" w:hAnsi="Arial" w:cs="Arial"/>
          <w:b/>
          <w:sz w:val="20"/>
          <w:szCs w:val="20"/>
        </w:rPr>
        <w:t>ZP.272.</w:t>
      </w:r>
      <w:r w:rsidR="00103294">
        <w:rPr>
          <w:rFonts w:ascii="Arial" w:hAnsi="Arial" w:cs="Arial"/>
          <w:b/>
          <w:sz w:val="20"/>
          <w:szCs w:val="20"/>
        </w:rPr>
        <w:t>13</w:t>
      </w:r>
      <w:r w:rsidRPr="004B26B6">
        <w:rPr>
          <w:rFonts w:ascii="Arial" w:hAnsi="Arial" w:cs="Arial"/>
          <w:b/>
          <w:sz w:val="20"/>
          <w:szCs w:val="20"/>
        </w:rPr>
        <w:t>.2025</w:t>
      </w:r>
    </w:p>
    <w:p w14:paraId="61FEBB30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0460181A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758953FD" w14:textId="77777777" w:rsidR="00741666" w:rsidRPr="00912A7D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912A7D">
        <w:rPr>
          <w:rStyle w:val="Tytuksiki"/>
          <w:b/>
          <w:bCs/>
          <w:smallCaps w:val="0"/>
          <w:sz w:val="24"/>
          <w:szCs w:val="20"/>
        </w:rPr>
        <w:t>F</w:t>
      </w:r>
      <w:r w:rsidRPr="00912A7D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30681A1B" w14:textId="732625D5" w:rsidR="00741666" w:rsidRPr="00E56E57" w:rsidRDefault="00F54A96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</w:t>
      </w:r>
      <w:r w:rsidR="008D5F96" w:rsidRPr="00E56E57">
        <w:rPr>
          <w:rFonts w:ascii="Arial" w:hAnsi="Arial" w:cs="Arial"/>
          <w:sz w:val="20"/>
          <w:szCs w:val="20"/>
        </w:rPr>
        <w:t>prowadzon</w:t>
      </w:r>
      <w:r w:rsidRPr="00E56E57">
        <w:rPr>
          <w:rFonts w:ascii="Arial" w:hAnsi="Arial" w:cs="Arial"/>
          <w:sz w:val="20"/>
          <w:szCs w:val="20"/>
        </w:rPr>
        <w:t xml:space="preserve">ego </w:t>
      </w:r>
      <w:r w:rsidR="008D5F96" w:rsidRPr="00E56E57">
        <w:rPr>
          <w:rFonts w:ascii="Arial" w:hAnsi="Arial" w:cs="Arial"/>
          <w:sz w:val="20"/>
          <w:szCs w:val="20"/>
        </w:rPr>
        <w:t xml:space="preserve">w trybie </w:t>
      </w:r>
      <w:r w:rsidR="00AF10FA" w:rsidRPr="00E56E57">
        <w:rPr>
          <w:rFonts w:ascii="Arial" w:hAnsi="Arial" w:cs="Arial"/>
          <w:iCs/>
          <w:sz w:val="20"/>
          <w:szCs w:val="20"/>
        </w:rPr>
        <w:t>podstawowy</w:t>
      </w:r>
      <w:r w:rsidR="004334FB" w:rsidRPr="00E56E57">
        <w:rPr>
          <w:rFonts w:ascii="Arial" w:hAnsi="Arial" w:cs="Arial"/>
          <w:iCs/>
          <w:sz w:val="20"/>
          <w:szCs w:val="20"/>
        </w:rPr>
        <w:t>m</w:t>
      </w:r>
      <w:r w:rsidR="00AF10FA" w:rsidRPr="00E56E57">
        <w:rPr>
          <w:rFonts w:ascii="Arial" w:hAnsi="Arial" w:cs="Arial"/>
          <w:iCs/>
          <w:sz w:val="20"/>
          <w:szCs w:val="20"/>
        </w:rPr>
        <w:t xml:space="preserve"> bez negocjacji</w:t>
      </w:r>
      <w:r w:rsidR="004334FB" w:rsidRPr="00E56E57">
        <w:rPr>
          <w:rFonts w:ascii="Arial" w:hAnsi="Arial" w:cs="Arial"/>
          <w:iCs/>
          <w:sz w:val="20"/>
          <w:szCs w:val="20"/>
        </w:rPr>
        <w:t>,</w:t>
      </w:r>
      <w:r w:rsidR="008D5F96" w:rsidRPr="00E56E57">
        <w:rPr>
          <w:rFonts w:ascii="Arial" w:hAnsi="Arial" w:cs="Arial"/>
          <w:sz w:val="20"/>
          <w:szCs w:val="20"/>
        </w:rPr>
        <w:t xml:space="preserve"> </w:t>
      </w:r>
      <w:r w:rsidR="00AF10FA" w:rsidRPr="00E56E57">
        <w:rPr>
          <w:rFonts w:ascii="Arial" w:hAnsi="Arial" w:cs="Arial"/>
          <w:sz w:val="20"/>
          <w:szCs w:val="20"/>
        </w:rPr>
        <w:t>zgodnie z art. 275 pkt 1</w:t>
      </w:r>
      <w:r w:rsidR="007737B5" w:rsidRPr="00E56E57">
        <w:rPr>
          <w:rFonts w:ascii="Arial" w:hAnsi="Arial" w:cs="Arial"/>
          <w:sz w:val="20"/>
          <w:szCs w:val="20"/>
        </w:rPr>
        <w:t>)</w:t>
      </w:r>
      <w:r w:rsidR="00AF10FA" w:rsidRPr="00E56E57">
        <w:rPr>
          <w:rFonts w:ascii="Arial" w:hAnsi="Arial" w:cs="Arial"/>
          <w:sz w:val="20"/>
          <w:szCs w:val="20"/>
        </w:rPr>
        <w:t xml:space="preserve"> ustawy </w:t>
      </w:r>
      <w:r w:rsidR="00505A41" w:rsidRPr="00E56E57">
        <w:rPr>
          <w:rFonts w:ascii="Arial" w:hAnsi="Arial" w:cs="Arial"/>
          <w:sz w:val="20"/>
          <w:szCs w:val="20"/>
        </w:rPr>
        <w:t xml:space="preserve">z dnia </w:t>
      </w:r>
      <w:r w:rsidR="00AF10FA" w:rsidRPr="00E56E57">
        <w:rPr>
          <w:rFonts w:ascii="Arial" w:hAnsi="Arial" w:cs="Arial"/>
          <w:sz w:val="20"/>
          <w:szCs w:val="20"/>
        </w:rPr>
        <w:t>11 września 2019 r.</w:t>
      </w:r>
      <w:r w:rsidR="00192E68" w:rsidRPr="00E56E57">
        <w:rPr>
          <w:rFonts w:ascii="Arial" w:hAnsi="Arial" w:cs="Arial"/>
          <w:sz w:val="20"/>
          <w:szCs w:val="20"/>
        </w:rPr>
        <w:t xml:space="preserve"> </w:t>
      </w:r>
      <w:r w:rsidR="00505A41" w:rsidRPr="00E56E57">
        <w:rPr>
          <w:rFonts w:ascii="Arial" w:hAnsi="Arial" w:cs="Arial"/>
          <w:sz w:val="20"/>
          <w:szCs w:val="20"/>
        </w:rPr>
        <w:t xml:space="preserve">– </w:t>
      </w:r>
      <w:r w:rsidR="00741666" w:rsidRPr="00E56E57">
        <w:rPr>
          <w:rFonts w:ascii="Arial" w:hAnsi="Arial" w:cs="Arial"/>
          <w:sz w:val="20"/>
          <w:szCs w:val="20"/>
        </w:rPr>
        <w:t>Prawo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741666" w:rsidRPr="00E56E57">
        <w:rPr>
          <w:rFonts w:ascii="Arial" w:hAnsi="Arial" w:cs="Arial"/>
          <w:sz w:val="20"/>
          <w:szCs w:val="20"/>
        </w:rPr>
        <w:t>zamówień publicznych</w:t>
      </w:r>
      <w:r w:rsidR="003413A3" w:rsidRPr="00E56E57">
        <w:rPr>
          <w:rFonts w:ascii="Arial" w:hAnsi="Arial" w:cs="Arial"/>
          <w:sz w:val="20"/>
          <w:szCs w:val="20"/>
        </w:rPr>
        <w:t>,</w:t>
      </w:r>
      <w:r w:rsidR="00741666" w:rsidRPr="00E56E57">
        <w:rPr>
          <w:rFonts w:ascii="Arial" w:hAnsi="Arial" w:cs="Arial"/>
          <w:sz w:val="20"/>
          <w:szCs w:val="20"/>
        </w:rPr>
        <w:t xml:space="preserve"> na </w:t>
      </w:r>
      <w:r w:rsidR="00505A41" w:rsidRPr="00E56E57">
        <w:rPr>
          <w:rFonts w:ascii="Arial" w:hAnsi="Arial" w:cs="Arial"/>
          <w:sz w:val="20"/>
          <w:szCs w:val="20"/>
        </w:rPr>
        <w:t xml:space="preserve">zadanie pod nazwą: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Zakup i dostawa lek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ó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w, z mo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ż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liwo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ś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ci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ą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 xml:space="preserve"> sk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ł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adania ofert cz</w:t>
      </w:r>
      <w:r w:rsidR="004B26B6" w:rsidRPr="004B26B6">
        <w:rPr>
          <w:rFonts w:ascii="Arial" w:hAnsi="Arial" w:cs="Arial" w:hint="cs"/>
          <w:b/>
          <w:bCs/>
          <w:sz w:val="20"/>
          <w:szCs w:val="20"/>
        </w:rPr>
        <w:t>ęś</w:t>
      </w:r>
      <w:r w:rsidR="004B26B6" w:rsidRPr="004B26B6">
        <w:rPr>
          <w:rFonts w:ascii="Arial" w:hAnsi="Arial" w:cs="Arial"/>
          <w:b/>
          <w:bCs/>
          <w:sz w:val="20"/>
          <w:szCs w:val="20"/>
        </w:rPr>
        <w:t>ciowych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4BE47C4" w14:textId="77777777" w:rsidR="002954C1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3633C" w:rsidRPr="0054652E" w14:paraId="0366B1EC" w14:textId="77777777" w:rsidTr="00B425D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355B1CA5" w14:textId="77777777" w:rsidR="0073633C" w:rsidRPr="0054652E" w:rsidRDefault="0073633C" w:rsidP="00B42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3633C" w:rsidRPr="0054652E" w14:paraId="3CB544FF" w14:textId="77777777" w:rsidTr="00B425D0">
        <w:tc>
          <w:tcPr>
            <w:tcW w:w="4604" w:type="dxa"/>
            <w:shd w:val="clear" w:color="auto" w:fill="auto"/>
            <w:vAlign w:val="center"/>
          </w:tcPr>
          <w:p w14:paraId="15C46542" w14:textId="77777777" w:rsidR="0073633C" w:rsidRPr="00AB6A93" w:rsidRDefault="0073633C" w:rsidP="00B425D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6D432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D976635" w14:textId="77777777" w:rsidTr="00B425D0">
        <w:tc>
          <w:tcPr>
            <w:tcW w:w="4604" w:type="dxa"/>
            <w:shd w:val="clear" w:color="auto" w:fill="auto"/>
            <w:vAlign w:val="center"/>
          </w:tcPr>
          <w:p w14:paraId="1124B5B8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85C0778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AE9F562" w14:textId="77777777" w:rsidTr="00B425D0">
        <w:tc>
          <w:tcPr>
            <w:tcW w:w="4604" w:type="dxa"/>
            <w:shd w:val="clear" w:color="auto" w:fill="auto"/>
            <w:vAlign w:val="center"/>
          </w:tcPr>
          <w:p w14:paraId="0438AA0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E0109C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0DE6EFB" w14:textId="77777777" w:rsidTr="00B425D0">
        <w:tc>
          <w:tcPr>
            <w:tcW w:w="4604" w:type="dxa"/>
            <w:shd w:val="clear" w:color="auto" w:fill="auto"/>
            <w:vAlign w:val="center"/>
          </w:tcPr>
          <w:p w14:paraId="4C7779B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85DF91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A6BD37C" w14:textId="77777777" w:rsidTr="00B425D0">
        <w:tc>
          <w:tcPr>
            <w:tcW w:w="4604" w:type="dxa"/>
            <w:shd w:val="clear" w:color="auto" w:fill="auto"/>
            <w:vAlign w:val="center"/>
          </w:tcPr>
          <w:p w14:paraId="40545A97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2430AA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67AB6A77" w14:textId="77777777" w:rsidTr="00B425D0">
        <w:tc>
          <w:tcPr>
            <w:tcW w:w="4604" w:type="dxa"/>
            <w:shd w:val="clear" w:color="auto" w:fill="auto"/>
            <w:vAlign w:val="center"/>
          </w:tcPr>
          <w:p w14:paraId="059CFAEA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52A5B1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D9E3FBB" w14:textId="77777777" w:rsidTr="00B425D0">
        <w:tc>
          <w:tcPr>
            <w:tcW w:w="4604" w:type="dxa"/>
            <w:shd w:val="clear" w:color="auto" w:fill="auto"/>
            <w:vAlign w:val="center"/>
          </w:tcPr>
          <w:p w14:paraId="3620381D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15850F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EFB2BE0" w14:textId="77777777" w:rsidTr="00B425D0">
        <w:tc>
          <w:tcPr>
            <w:tcW w:w="4604" w:type="dxa"/>
            <w:shd w:val="clear" w:color="auto" w:fill="auto"/>
            <w:vAlign w:val="center"/>
          </w:tcPr>
          <w:p w14:paraId="0AFFB404" w14:textId="27403EE7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A9B115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10F31BD" w14:textId="77777777" w:rsidTr="00B425D0">
        <w:tc>
          <w:tcPr>
            <w:tcW w:w="4604" w:type="dxa"/>
            <w:shd w:val="clear" w:color="auto" w:fill="auto"/>
            <w:vAlign w:val="center"/>
          </w:tcPr>
          <w:p w14:paraId="24CF0186" w14:textId="038BC3BA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7A40A8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6947CC7" w14:textId="77777777" w:rsidTr="00B425D0">
        <w:tc>
          <w:tcPr>
            <w:tcW w:w="4604" w:type="dxa"/>
            <w:shd w:val="clear" w:color="auto" w:fill="auto"/>
            <w:vAlign w:val="center"/>
          </w:tcPr>
          <w:p w14:paraId="4EF40F27" w14:textId="75288AD2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F62FCD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3A5B3" w14:textId="77777777" w:rsidR="0073633C" w:rsidRPr="0054652E" w:rsidRDefault="0073633C" w:rsidP="0073633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3633C" w:rsidRPr="0054652E" w14:paraId="70E57877" w14:textId="77777777" w:rsidTr="00B425D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2A78A1D7" w14:textId="77777777" w:rsidR="0073633C" w:rsidRPr="0054652E" w:rsidRDefault="0073633C" w:rsidP="00B42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  <w:tr w:rsidR="0073633C" w:rsidRPr="0054652E" w14:paraId="2E63D93D" w14:textId="77777777" w:rsidTr="00B425D0">
        <w:tc>
          <w:tcPr>
            <w:tcW w:w="4604" w:type="dxa"/>
            <w:shd w:val="clear" w:color="auto" w:fill="auto"/>
            <w:vAlign w:val="center"/>
          </w:tcPr>
          <w:p w14:paraId="2E4B5263" w14:textId="77777777" w:rsidR="0073633C" w:rsidRDefault="0073633C" w:rsidP="00B42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45BD6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30D1E48" w14:textId="77777777" w:rsidTr="00B425D0">
        <w:tc>
          <w:tcPr>
            <w:tcW w:w="4604" w:type="dxa"/>
            <w:shd w:val="clear" w:color="auto" w:fill="auto"/>
            <w:vAlign w:val="center"/>
          </w:tcPr>
          <w:p w14:paraId="4791D15A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193B84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67868C10" w14:textId="77777777" w:rsidTr="00B425D0">
        <w:tc>
          <w:tcPr>
            <w:tcW w:w="4604" w:type="dxa"/>
            <w:shd w:val="clear" w:color="auto" w:fill="auto"/>
            <w:vAlign w:val="center"/>
          </w:tcPr>
          <w:p w14:paraId="494F7624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740F95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3DCCB7DF" w14:textId="77777777" w:rsidTr="00B425D0">
        <w:tc>
          <w:tcPr>
            <w:tcW w:w="4604" w:type="dxa"/>
            <w:shd w:val="clear" w:color="auto" w:fill="auto"/>
            <w:vAlign w:val="center"/>
          </w:tcPr>
          <w:p w14:paraId="2FB81FD9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5AAA019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47FCD572" w14:textId="77777777" w:rsidTr="00B425D0">
        <w:tc>
          <w:tcPr>
            <w:tcW w:w="4604" w:type="dxa"/>
            <w:shd w:val="clear" w:color="auto" w:fill="auto"/>
            <w:vAlign w:val="center"/>
          </w:tcPr>
          <w:p w14:paraId="71B6C937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522FB4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75D6A554" w14:textId="77777777" w:rsidTr="00B425D0">
        <w:tc>
          <w:tcPr>
            <w:tcW w:w="4604" w:type="dxa"/>
            <w:shd w:val="clear" w:color="auto" w:fill="auto"/>
            <w:vAlign w:val="center"/>
          </w:tcPr>
          <w:p w14:paraId="49955413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C738B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1ED1DD5E" w14:textId="77777777" w:rsidTr="00B425D0">
        <w:tc>
          <w:tcPr>
            <w:tcW w:w="4604" w:type="dxa"/>
            <w:shd w:val="clear" w:color="auto" w:fill="auto"/>
            <w:vAlign w:val="center"/>
          </w:tcPr>
          <w:p w14:paraId="46918F36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FEE3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4264356" w14:textId="77777777" w:rsidTr="00B425D0">
        <w:tc>
          <w:tcPr>
            <w:tcW w:w="4604" w:type="dxa"/>
            <w:shd w:val="clear" w:color="auto" w:fill="auto"/>
            <w:vAlign w:val="center"/>
          </w:tcPr>
          <w:p w14:paraId="74261385" w14:textId="7AD11EB6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C7D43E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7CB2E04D" w14:textId="77777777" w:rsidTr="00B425D0">
        <w:tc>
          <w:tcPr>
            <w:tcW w:w="4604" w:type="dxa"/>
            <w:shd w:val="clear" w:color="auto" w:fill="auto"/>
            <w:vAlign w:val="center"/>
          </w:tcPr>
          <w:p w14:paraId="5AF21AF9" w14:textId="26E8125D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01AF68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63E03EA" w14:textId="77777777" w:rsidTr="00B425D0">
        <w:tc>
          <w:tcPr>
            <w:tcW w:w="4604" w:type="dxa"/>
            <w:shd w:val="clear" w:color="auto" w:fill="auto"/>
            <w:vAlign w:val="center"/>
          </w:tcPr>
          <w:p w14:paraId="7553DAA9" w14:textId="3C7B1B34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F88CCB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8FC61" w14:textId="77777777" w:rsidR="0073633C" w:rsidRPr="002943C8" w:rsidRDefault="0073633C" w:rsidP="0073633C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5366DCF2" w14:textId="77777777" w:rsidR="0073633C" w:rsidRPr="002943C8" w:rsidRDefault="0073633C" w:rsidP="0073633C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3633C" w:rsidRPr="0054652E" w14:paraId="5583EE09" w14:textId="77777777" w:rsidTr="00B425D0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2C37033C" w14:textId="77777777" w:rsidR="0073633C" w:rsidRPr="0054652E" w:rsidRDefault="0073633C" w:rsidP="00B42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73633C" w:rsidRPr="0054652E" w14:paraId="4E26BB29" w14:textId="77777777" w:rsidTr="00B425D0">
        <w:tc>
          <w:tcPr>
            <w:tcW w:w="4604" w:type="dxa"/>
            <w:shd w:val="clear" w:color="auto" w:fill="auto"/>
            <w:vAlign w:val="center"/>
          </w:tcPr>
          <w:p w14:paraId="414FB5EC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02F2BB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3DA2C4EE" w14:textId="77777777" w:rsidTr="00B425D0">
        <w:tc>
          <w:tcPr>
            <w:tcW w:w="4604" w:type="dxa"/>
            <w:shd w:val="clear" w:color="auto" w:fill="auto"/>
            <w:vAlign w:val="center"/>
          </w:tcPr>
          <w:p w14:paraId="3EE6FBD2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577EA8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C9D3E77" w14:textId="77777777" w:rsidTr="00B425D0">
        <w:tc>
          <w:tcPr>
            <w:tcW w:w="4604" w:type="dxa"/>
            <w:shd w:val="clear" w:color="auto" w:fill="auto"/>
            <w:vAlign w:val="center"/>
          </w:tcPr>
          <w:p w14:paraId="2869A665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21328D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00FE7D70" w14:textId="77777777" w:rsidTr="00B425D0">
        <w:tc>
          <w:tcPr>
            <w:tcW w:w="4604" w:type="dxa"/>
            <w:shd w:val="clear" w:color="auto" w:fill="auto"/>
            <w:vAlign w:val="center"/>
          </w:tcPr>
          <w:p w14:paraId="27721CC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C76F1C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43DFAC72" w14:textId="77777777" w:rsidTr="00B425D0">
        <w:tc>
          <w:tcPr>
            <w:tcW w:w="4604" w:type="dxa"/>
            <w:shd w:val="clear" w:color="auto" w:fill="auto"/>
            <w:vAlign w:val="center"/>
          </w:tcPr>
          <w:p w14:paraId="3E1ED341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9B4CD7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5DF06D58" w14:textId="77777777" w:rsidTr="00B425D0">
        <w:tc>
          <w:tcPr>
            <w:tcW w:w="4604" w:type="dxa"/>
            <w:shd w:val="clear" w:color="auto" w:fill="auto"/>
            <w:vAlign w:val="center"/>
          </w:tcPr>
          <w:p w14:paraId="76E7712B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D8412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666F212" w14:textId="77777777" w:rsidTr="00B425D0">
        <w:tc>
          <w:tcPr>
            <w:tcW w:w="4604" w:type="dxa"/>
            <w:shd w:val="clear" w:color="auto" w:fill="auto"/>
            <w:vAlign w:val="center"/>
          </w:tcPr>
          <w:p w14:paraId="6B9FBBC2" w14:textId="77777777" w:rsidR="0073633C" w:rsidRPr="0054652E" w:rsidRDefault="0073633C" w:rsidP="00B425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F2E5CE" w14:textId="77777777" w:rsidR="0073633C" w:rsidRPr="0054652E" w:rsidRDefault="0073633C" w:rsidP="00B42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3B90AB1" w14:textId="77777777" w:rsidTr="00B425D0">
        <w:tc>
          <w:tcPr>
            <w:tcW w:w="4604" w:type="dxa"/>
            <w:shd w:val="clear" w:color="auto" w:fill="auto"/>
            <w:vAlign w:val="center"/>
          </w:tcPr>
          <w:p w14:paraId="56615509" w14:textId="2910FAA9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81275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25B17B71" w14:textId="77777777" w:rsidTr="00B425D0">
        <w:tc>
          <w:tcPr>
            <w:tcW w:w="4604" w:type="dxa"/>
            <w:shd w:val="clear" w:color="auto" w:fill="auto"/>
            <w:vAlign w:val="center"/>
          </w:tcPr>
          <w:p w14:paraId="0CDBE944" w14:textId="6ACE48EA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909BAF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3C" w:rsidRPr="0054652E" w14:paraId="78BC0548" w14:textId="77777777" w:rsidTr="00B425D0">
        <w:tc>
          <w:tcPr>
            <w:tcW w:w="4604" w:type="dxa"/>
            <w:shd w:val="clear" w:color="auto" w:fill="auto"/>
            <w:vAlign w:val="center"/>
          </w:tcPr>
          <w:p w14:paraId="24D96310" w14:textId="78A93267" w:rsidR="0073633C" w:rsidRPr="0054652E" w:rsidRDefault="0073633C" w:rsidP="007363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BA1B74" w14:textId="77777777" w:rsidR="0073633C" w:rsidRPr="0054652E" w:rsidRDefault="0073633C" w:rsidP="00736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39AAF" w14:textId="77777777" w:rsidR="0073633C" w:rsidRPr="002943C8" w:rsidRDefault="0073633C" w:rsidP="0073633C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67FE2D" w14:textId="77777777" w:rsidR="00192E68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378EC2B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7ACFB892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0DE8A2B1" w14:textId="698F1BD8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C43680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C43680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0B61846" w14:textId="77777777" w:rsidR="002954C1" w:rsidRPr="00C43680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54CE0334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lastRenderedPageBreak/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7E5DD08E" w14:textId="7DF6496E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>………………………………………</w:t>
      </w:r>
    </w:p>
    <w:p w14:paraId="7016E2A6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03959B1E" w14:textId="77777777" w:rsidR="00C43680" w:rsidRPr="00732544" w:rsidRDefault="00C43680" w:rsidP="00C4368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>
        <w:rPr>
          <w:rFonts w:ascii="Arial" w:hAnsi="Arial" w:cs="Arial"/>
          <w:bCs/>
          <w:szCs w:val="22"/>
          <w:lang w:val="pl-PL"/>
        </w:rPr>
        <w:t xml:space="preserve">na </w:t>
      </w:r>
      <w:r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>
        <w:rPr>
          <w:rFonts w:ascii="Arial" w:hAnsi="Arial" w:cs="Arial"/>
          <w:b/>
          <w:i/>
          <w:iCs/>
          <w:szCs w:val="22"/>
          <w:lang w:val="pl-PL"/>
        </w:rPr>
        <w:br/>
      </w:r>
      <w:r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Pr="00732544">
        <w:rPr>
          <w:rFonts w:ascii="Arial" w:hAnsi="Arial" w:cs="Arial"/>
          <w:bCs/>
          <w:szCs w:val="22"/>
        </w:rPr>
        <w:t>:</w:t>
      </w:r>
    </w:p>
    <w:p w14:paraId="7F3C6F93" w14:textId="77777777" w:rsidR="0073633C" w:rsidRDefault="0073633C" w:rsidP="00647E2B">
      <w:pPr>
        <w:rPr>
          <w:rFonts w:ascii="Arial" w:eastAsia="Times New Roman" w:hAnsi="Arial" w:cs="Arial"/>
          <w:sz w:val="20"/>
          <w:szCs w:val="20"/>
        </w:rPr>
      </w:pPr>
      <w:bookmarkStart w:id="0" w:name="_Hlk146533943"/>
    </w:p>
    <w:p w14:paraId="782FE3C5" w14:textId="14572F55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1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Immunoglobulina ludzka</w:t>
      </w:r>
    </w:p>
    <w:p w14:paraId="26AC570F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44ABE50C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17EE716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779EE60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6041E5EA" w14:textId="41CB1333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2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</w:t>
      </w:r>
      <w:proofErr w:type="spellStart"/>
      <w:r w:rsidRPr="0073633C">
        <w:rPr>
          <w:rFonts w:ascii="Arial" w:hAnsi="Arial" w:cs="Arial"/>
          <w:b/>
          <w:szCs w:val="22"/>
          <w:lang w:val="pl-PL"/>
        </w:rPr>
        <w:t>Ethanolum</w:t>
      </w:r>
      <w:proofErr w:type="spellEnd"/>
    </w:p>
    <w:p w14:paraId="2A9F8890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622C0B62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EBD9CF8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402B295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5B1E2AD5" w14:textId="29B83C6E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3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</w:t>
      </w:r>
      <w:r w:rsidR="00103294" w:rsidRPr="00103294">
        <w:rPr>
          <w:rFonts w:ascii="Arial" w:hAnsi="Arial" w:cs="Arial"/>
          <w:b/>
          <w:szCs w:val="22"/>
          <w:lang w:val="pl-PL"/>
        </w:rPr>
        <w:t>Roztw</w:t>
      </w:r>
      <w:r w:rsidR="00103294" w:rsidRPr="00103294">
        <w:rPr>
          <w:rFonts w:ascii="Arial" w:hAnsi="Arial" w:cs="Arial" w:hint="cs"/>
          <w:b/>
          <w:szCs w:val="22"/>
          <w:lang w:val="pl-PL"/>
        </w:rPr>
        <w:t>ó</w:t>
      </w:r>
      <w:r w:rsidR="00103294" w:rsidRPr="00103294">
        <w:rPr>
          <w:rFonts w:ascii="Arial" w:hAnsi="Arial" w:cs="Arial"/>
          <w:b/>
          <w:szCs w:val="22"/>
          <w:lang w:val="pl-PL"/>
        </w:rPr>
        <w:t>r soli fizjologicznej do irygacji I</w:t>
      </w:r>
    </w:p>
    <w:p w14:paraId="489B32F6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5E47DDFB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61BD59B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B4A055E" w14:textId="77777777" w:rsidR="0073633C" w:rsidRDefault="0073633C" w:rsidP="0073633C">
      <w:pPr>
        <w:rPr>
          <w:rFonts w:ascii="Arial" w:eastAsia="Times New Roman" w:hAnsi="Arial" w:cs="Arial"/>
          <w:sz w:val="20"/>
          <w:szCs w:val="20"/>
        </w:rPr>
      </w:pPr>
    </w:p>
    <w:p w14:paraId="7C70BEF5" w14:textId="1B2DF29F" w:rsidR="0073633C" w:rsidRPr="0073633C" w:rsidRDefault="0073633C" w:rsidP="0073633C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633C">
        <w:rPr>
          <w:rFonts w:ascii="Arial" w:hAnsi="Arial" w:cs="Arial"/>
          <w:b/>
          <w:szCs w:val="22"/>
          <w:lang w:val="pl-PL"/>
        </w:rPr>
        <w:t xml:space="preserve">Pakiet 4 </w:t>
      </w:r>
      <w:r w:rsidRPr="0073633C">
        <w:rPr>
          <w:rFonts w:ascii="Arial" w:hAnsi="Arial" w:cs="Arial" w:hint="cs"/>
          <w:b/>
          <w:szCs w:val="22"/>
          <w:lang w:val="pl-PL"/>
        </w:rPr>
        <w:t>–</w:t>
      </w:r>
      <w:r w:rsidRPr="0073633C">
        <w:rPr>
          <w:rFonts w:ascii="Arial" w:hAnsi="Arial" w:cs="Arial"/>
          <w:b/>
          <w:szCs w:val="22"/>
          <w:lang w:val="pl-PL"/>
        </w:rPr>
        <w:t xml:space="preserve"> </w:t>
      </w:r>
      <w:r w:rsidR="00103294" w:rsidRPr="00103294">
        <w:rPr>
          <w:rFonts w:ascii="Arial" w:hAnsi="Arial" w:cs="Arial"/>
          <w:b/>
          <w:szCs w:val="22"/>
          <w:lang w:val="pl-PL"/>
        </w:rPr>
        <w:t>Roztw</w:t>
      </w:r>
      <w:r w:rsidR="00103294" w:rsidRPr="00103294">
        <w:rPr>
          <w:rFonts w:ascii="Arial" w:hAnsi="Arial" w:cs="Arial" w:hint="cs"/>
          <w:b/>
          <w:szCs w:val="22"/>
          <w:lang w:val="pl-PL"/>
        </w:rPr>
        <w:t>ó</w:t>
      </w:r>
      <w:r w:rsidR="00103294" w:rsidRPr="00103294">
        <w:rPr>
          <w:rFonts w:ascii="Arial" w:hAnsi="Arial" w:cs="Arial"/>
          <w:b/>
          <w:szCs w:val="22"/>
          <w:lang w:val="pl-PL"/>
        </w:rPr>
        <w:t>r soli fizjologicznej do irygacji I</w:t>
      </w:r>
      <w:r w:rsidR="00103294">
        <w:rPr>
          <w:rFonts w:ascii="Arial" w:hAnsi="Arial" w:cs="Arial"/>
          <w:b/>
          <w:szCs w:val="22"/>
          <w:lang w:val="pl-PL"/>
        </w:rPr>
        <w:t>I</w:t>
      </w:r>
    </w:p>
    <w:p w14:paraId="0C8A3513" w14:textId="77777777" w:rsidR="0073633C" w:rsidRDefault="0073633C" w:rsidP="00647E2B">
      <w:pPr>
        <w:rPr>
          <w:rFonts w:ascii="Arial" w:eastAsia="Times New Roman" w:hAnsi="Arial" w:cs="Arial"/>
          <w:sz w:val="20"/>
          <w:szCs w:val="20"/>
        </w:rPr>
      </w:pPr>
    </w:p>
    <w:p w14:paraId="6588E630" w14:textId="77777777" w:rsidR="0073633C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FF3A7BD" w14:textId="77777777" w:rsidR="0073633C" w:rsidRPr="004B7A0D" w:rsidRDefault="0073633C" w:rsidP="0073633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4638F60" w14:textId="77777777" w:rsidR="00647E2B" w:rsidRPr="008552B5" w:rsidRDefault="00647E2B" w:rsidP="00647E2B">
      <w:pPr>
        <w:rPr>
          <w:rFonts w:ascii="Arial" w:eastAsia="Times New Roman" w:hAnsi="Arial" w:cs="Arial"/>
          <w:sz w:val="20"/>
          <w:szCs w:val="20"/>
        </w:rPr>
      </w:pPr>
    </w:p>
    <w:bookmarkEnd w:id="0"/>
    <w:p w14:paraId="43EDBCE5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647E2B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072"/>
        <w:gridCol w:w="2476"/>
      </w:tblGrid>
      <w:tr w:rsidR="009227AD" w:rsidRPr="009227AD" w14:paraId="3725D86A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7462F4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4E23E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80F75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78E7242B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C3D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061AD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FCEA4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5EDE9" w14:textId="77777777" w:rsidR="00010B07" w:rsidRDefault="00010B07" w:rsidP="00010B0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56638779" w14:textId="566F3DE2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4350FE8E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lastRenderedPageBreak/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15426003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69FF13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1996582E" w14:textId="77777777" w:rsidR="00A647C4" w:rsidRDefault="00A647C4" w:rsidP="00A647C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A647C4" w:rsidRPr="00294E1D" w14:paraId="5A0DEDCA" w14:textId="77777777" w:rsidTr="00647E2B">
        <w:trPr>
          <w:tblHeader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19C7A" w14:textId="3B1EFC52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CBDE7" w14:textId="77777777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E08A2" w14:textId="77777777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A647C4" w:rsidRPr="00294E1D" w14:paraId="065A98BC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E66" w14:textId="77777777" w:rsidR="00A647C4" w:rsidRPr="0054652E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E1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643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32765252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974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14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38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78D51DE4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C6F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B9D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635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07959A3E" w14:textId="77777777" w:rsidTr="00647E2B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E57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27B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F56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9A1AB4C" w14:textId="77777777" w:rsidR="00A647C4" w:rsidRDefault="00A647C4" w:rsidP="00A647C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2A357733" w14:textId="53B3DC8C" w:rsidR="00A647C4" w:rsidRPr="004338D4" w:rsidRDefault="00A647C4" w:rsidP="00A647C4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 xml:space="preserve">np. Pakiet </w:t>
      </w:r>
      <w:r w:rsidR="0073633C" w:rsidRPr="0073633C">
        <w:rPr>
          <w:rFonts w:ascii="Arial" w:hAnsi="Arial" w:cs="Arial"/>
          <w:i/>
          <w:iCs/>
          <w:sz w:val="18"/>
          <w:szCs w:val="18"/>
        </w:rPr>
        <w:t xml:space="preserve">2 </w:t>
      </w:r>
      <w:r w:rsidR="0073633C" w:rsidRPr="0073633C">
        <w:rPr>
          <w:rFonts w:ascii="Arial" w:hAnsi="Arial" w:cs="Arial" w:hint="cs"/>
          <w:i/>
          <w:iCs/>
          <w:sz w:val="18"/>
          <w:szCs w:val="18"/>
        </w:rPr>
        <w:t>–</w:t>
      </w:r>
      <w:r w:rsidR="0073633C" w:rsidRPr="0073633C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3633C" w:rsidRPr="0073633C">
        <w:rPr>
          <w:rFonts w:ascii="Arial" w:hAnsi="Arial" w:cs="Arial"/>
          <w:i/>
          <w:iCs/>
          <w:sz w:val="18"/>
          <w:szCs w:val="18"/>
        </w:rPr>
        <w:t>Ethanolum</w:t>
      </w:r>
      <w:proofErr w:type="spellEnd"/>
      <w:r w:rsidR="00647E2B" w:rsidRPr="00647E2B">
        <w:rPr>
          <w:rFonts w:ascii="Arial" w:hAnsi="Arial" w:cs="Arial"/>
          <w:i/>
          <w:iCs/>
          <w:sz w:val="18"/>
          <w:szCs w:val="18"/>
        </w:rPr>
        <w:t xml:space="preserve">  </w:t>
      </w:r>
    </w:p>
    <w:p w14:paraId="602AAB47" w14:textId="77777777" w:rsidR="00A647C4" w:rsidRPr="004338D4" w:rsidRDefault="00A647C4" w:rsidP="00A647C4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3B7E4A90" w14:textId="77777777" w:rsidR="00A647C4" w:rsidRPr="0073254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E56E57">
        <w:rPr>
          <w:rFonts w:ascii="Arial" w:hAnsi="Arial" w:cs="Arial"/>
          <w:lang w:val="pl-PL"/>
        </w:rPr>
        <w:t>.</w:t>
      </w:r>
    </w:p>
    <w:p w14:paraId="76FF473B" w14:textId="77777777" w:rsidR="00A647C4" w:rsidRPr="00E56E57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3A5CA93B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0FD50D96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7B76DC1A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19E6BC85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43DB0385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4422F0EA" w14:textId="75E4C0A8" w:rsidR="00A647C4" w:rsidRPr="00647E2B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t>OŚWIADCZAMY</w:t>
      </w:r>
      <w:r w:rsidRPr="002910E5">
        <w:rPr>
          <w:rFonts w:ascii="Arial" w:hAnsi="Arial" w:cs="Arial"/>
        </w:rPr>
        <w:t>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</w:t>
      </w:r>
      <w:r w:rsidR="00647E2B">
        <w:rPr>
          <w:rFonts w:ascii="Arial" w:hAnsi="Arial" w:cs="Arial"/>
          <w:lang w:val="pl-PL"/>
        </w:rPr>
        <w:t>.</w:t>
      </w:r>
    </w:p>
    <w:p w14:paraId="0B81148E" w14:textId="77777777" w:rsid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5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6"/>
      </w:r>
    </w:p>
    <w:p w14:paraId="38803086" w14:textId="77777777" w:rsidR="00103294" w:rsidRDefault="00103294" w:rsidP="001032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2AA8F8AB" w14:textId="77777777" w:rsidR="00103294" w:rsidRDefault="00103294" w:rsidP="001032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73744114" w14:textId="77777777" w:rsidR="00103294" w:rsidRDefault="00103294" w:rsidP="001032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4A120DA6" w14:textId="77777777" w:rsidR="00103294" w:rsidRDefault="00103294" w:rsidP="001032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3DB8602D" w14:textId="77777777" w:rsidR="00103294" w:rsidRDefault="00103294" w:rsidP="001032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101D6753" w14:textId="77777777" w:rsidR="00103294" w:rsidRDefault="00103294" w:rsidP="00103294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p w14:paraId="76B22A59" w14:textId="2585AE9D" w:rsidR="00A647C4" w:rsidRP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A647C4">
        <w:rPr>
          <w:rFonts w:ascii="Arial" w:hAnsi="Arial" w:cs="Arial"/>
          <w:b/>
        </w:rPr>
        <w:lastRenderedPageBreak/>
        <w:t>RODZAJ</w:t>
      </w:r>
      <w:r w:rsidRPr="00A647C4">
        <w:rPr>
          <w:rFonts w:ascii="Arial" w:hAnsi="Arial" w:cs="Arial"/>
          <w:b/>
          <w:lang w:val="pl-PL"/>
        </w:rPr>
        <w:t xml:space="preserve"> Wykonawcy</w:t>
      </w:r>
      <w:r w:rsidRPr="00A647C4">
        <w:rPr>
          <w:rStyle w:val="Odwoanieprzypisudolnego"/>
          <w:rFonts w:ascii="Arial" w:eastAsia="Calibri" w:hAnsi="Arial" w:cs="Arial"/>
          <w:bCs/>
          <w:lang w:eastAsia="en-GB"/>
        </w:rPr>
        <w:footnoteReference w:id="7"/>
      </w:r>
      <w:r w:rsidRPr="00A647C4">
        <w:rPr>
          <w:rFonts w:ascii="Arial" w:hAnsi="Arial" w:cs="Arial"/>
          <w:b/>
          <w:lang w:val="pl-PL"/>
        </w:rPr>
        <w:t xml:space="preserve"> </w:t>
      </w:r>
      <w:r w:rsidRPr="00A647C4">
        <w:rPr>
          <w:rFonts w:ascii="Arial" w:hAnsi="Arial" w:cs="Arial"/>
          <w:i/>
          <w:lang w:val="pl-PL"/>
        </w:rPr>
        <w:t>(kliknąć</w:t>
      </w:r>
      <w:r w:rsidR="0073633C">
        <w:rPr>
          <w:rFonts w:ascii="Arial" w:hAnsi="Arial" w:cs="Arial"/>
          <w:i/>
          <w:lang w:val="pl-PL"/>
        </w:rPr>
        <w:t>/zaznaczyć</w:t>
      </w:r>
      <w:r w:rsidRPr="00A647C4">
        <w:rPr>
          <w:rFonts w:ascii="Arial" w:hAnsi="Arial" w:cs="Arial"/>
          <w:i/>
          <w:lang w:val="pl-PL"/>
        </w:rPr>
        <w:t xml:space="preserve"> odpowiednią kratkę)</w:t>
      </w:r>
      <w:r w:rsidRPr="00A647C4">
        <w:rPr>
          <w:rFonts w:ascii="Arial" w:hAnsi="Arial" w:cs="Arial"/>
          <w:b/>
          <w:lang w:val="pl-PL"/>
        </w:rPr>
        <w:t>:</w:t>
      </w:r>
    </w:p>
    <w:p w14:paraId="7AF07ACD" w14:textId="6F88B932" w:rsidR="00EE58BC" w:rsidRPr="00754C9F" w:rsidRDefault="0010329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C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Mikroprzedsiębiorstw</w:t>
      </w:r>
      <w:r w:rsidR="00EE58BC" w:rsidRPr="00754C9F">
        <w:rPr>
          <w:rFonts w:ascii="Arial" w:hAnsi="Arial" w:cs="Arial"/>
          <w:sz w:val="22"/>
          <w:szCs w:val="22"/>
          <w:lang w:val="pl-PL"/>
        </w:rPr>
        <w:t>o</w:t>
      </w:r>
    </w:p>
    <w:p w14:paraId="76A41310" w14:textId="77777777" w:rsidR="00EE58BC" w:rsidRPr="00754C9F" w:rsidRDefault="0010329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Mał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0F7C521D" w14:textId="77777777" w:rsidR="00EE58BC" w:rsidRPr="00754C9F" w:rsidRDefault="0010329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Średni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2F66DB68" w14:textId="77777777" w:rsidR="00EE58BC" w:rsidRPr="00754C9F" w:rsidRDefault="0010329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J</w:t>
      </w:r>
      <w:proofErr w:type="spellStart"/>
      <w:r w:rsidR="00EE58BC" w:rsidRPr="00754C9F">
        <w:rPr>
          <w:rFonts w:ascii="Arial" w:hAnsi="Arial" w:cs="Arial"/>
          <w:sz w:val="22"/>
          <w:szCs w:val="22"/>
        </w:rPr>
        <w:t>ednoosobowa</w:t>
      </w:r>
      <w:proofErr w:type="spellEnd"/>
      <w:r w:rsidR="00EE58BC" w:rsidRPr="00754C9F">
        <w:rPr>
          <w:rFonts w:ascii="Arial" w:hAnsi="Arial" w:cs="Arial"/>
          <w:sz w:val="22"/>
          <w:szCs w:val="22"/>
        </w:rPr>
        <w:t xml:space="preserve"> działalność gospodarcza,  </w:t>
      </w:r>
    </w:p>
    <w:p w14:paraId="17FBF974" w14:textId="77777777" w:rsidR="00EE58BC" w:rsidRPr="00754C9F" w:rsidRDefault="0010329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O</w:t>
      </w:r>
      <w:proofErr w:type="spellStart"/>
      <w:r w:rsidR="00EE58BC" w:rsidRPr="00754C9F">
        <w:rPr>
          <w:rFonts w:ascii="Arial" w:hAnsi="Arial" w:cs="Arial"/>
          <w:sz w:val="22"/>
          <w:szCs w:val="22"/>
        </w:rPr>
        <w:t>soba</w:t>
      </w:r>
      <w:proofErr w:type="spellEnd"/>
      <w:r w:rsidR="00EE58BC" w:rsidRPr="00754C9F">
        <w:rPr>
          <w:rFonts w:ascii="Arial" w:hAnsi="Arial" w:cs="Arial"/>
          <w:sz w:val="22"/>
          <w:szCs w:val="22"/>
        </w:rPr>
        <w:t xml:space="preserve"> fizyczna nieprowadząca działalności gospodarczej, </w:t>
      </w:r>
    </w:p>
    <w:p w14:paraId="389D945C" w14:textId="77777777" w:rsidR="00EE58BC" w:rsidRPr="00754C9F" w:rsidRDefault="0010329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I</w:t>
      </w:r>
      <w:proofErr w:type="spellStart"/>
      <w:r w:rsidR="00EE58BC" w:rsidRPr="00754C9F">
        <w:rPr>
          <w:rFonts w:ascii="Arial" w:hAnsi="Arial" w:cs="Arial"/>
          <w:sz w:val="22"/>
          <w:szCs w:val="22"/>
        </w:rPr>
        <w:t>nny</w:t>
      </w:r>
      <w:proofErr w:type="spellEnd"/>
      <w:r w:rsidR="00EE58BC" w:rsidRPr="00754C9F">
        <w:rPr>
          <w:rFonts w:ascii="Arial" w:hAnsi="Arial" w:cs="Arial"/>
          <w:sz w:val="22"/>
          <w:szCs w:val="22"/>
        </w:rPr>
        <w:t xml:space="preserve"> rodzaj</w:t>
      </w:r>
    </w:p>
    <w:p w14:paraId="10515043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1A80CEB8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5A871B0B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0C2569AA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816F" w14:textId="77777777" w:rsidR="00A66644" w:rsidRDefault="00A66644">
      <w:r>
        <w:separator/>
      </w:r>
    </w:p>
    <w:p w14:paraId="705544A1" w14:textId="77777777" w:rsidR="00A66644" w:rsidRDefault="00A66644"/>
  </w:endnote>
  <w:endnote w:type="continuationSeparator" w:id="0">
    <w:p w14:paraId="5CA43ACF" w14:textId="77777777" w:rsidR="00A66644" w:rsidRDefault="00A66644">
      <w:r>
        <w:continuationSeparator/>
      </w:r>
    </w:p>
    <w:p w14:paraId="2370F1DD" w14:textId="77777777" w:rsidR="00A66644" w:rsidRDefault="00A6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F3EB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427761" w14:textId="77777777" w:rsidR="00437967" w:rsidRDefault="00437967" w:rsidP="00487F43">
    <w:pPr>
      <w:pStyle w:val="Stopka"/>
      <w:ind w:right="360"/>
    </w:pPr>
  </w:p>
  <w:p w14:paraId="11EAAB7E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38C0" w14:textId="77777777" w:rsidR="00E56E57" w:rsidRPr="00CC5A2C" w:rsidRDefault="00E56E57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60A6DA37" w14:textId="77777777" w:rsidR="00E56E57" w:rsidRPr="00CC5A2C" w:rsidRDefault="00E56E57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7C0E6038" w14:textId="77777777" w:rsidR="00437967" w:rsidRPr="00E56E57" w:rsidRDefault="00E56E57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EE58BC">
      <w:rPr>
        <w:rFonts w:ascii="Arial" w:hAnsi="Arial" w:cs="Arial"/>
        <w:b/>
        <w:noProof/>
        <w:sz w:val="16"/>
        <w:szCs w:val="14"/>
      </w:rPr>
      <w:t>1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EE58BC">
      <w:rPr>
        <w:rFonts w:ascii="Arial" w:hAnsi="Arial" w:cs="Arial"/>
        <w:noProof/>
        <w:sz w:val="16"/>
        <w:szCs w:val="14"/>
      </w:rPr>
      <w:t>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4B1E" w14:textId="77777777" w:rsidR="00A66644" w:rsidRDefault="00A66644">
      <w:r>
        <w:separator/>
      </w:r>
    </w:p>
    <w:p w14:paraId="207585C2" w14:textId="77777777" w:rsidR="00A66644" w:rsidRDefault="00A66644"/>
  </w:footnote>
  <w:footnote w:type="continuationSeparator" w:id="0">
    <w:p w14:paraId="282EF383" w14:textId="77777777" w:rsidR="00A66644" w:rsidRDefault="00A66644">
      <w:r>
        <w:continuationSeparator/>
      </w:r>
    </w:p>
    <w:p w14:paraId="2C40A9A1" w14:textId="77777777" w:rsidR="00A66644" w:rsidRDefault="00A66644"/>
  </w:footnote>
  <w:footnote w:id="1">
    <w:p w14:paraId="4C73F5C8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2">
    <w:p w14:paraId="5B3BC549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3">
    <w:p w14:paraId="74DE529A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4">
    <w:p w14:paraId="5176D181" w14:textId="77777777" w:rsidR="0073633C" w:rsidRPr="00A464E0" w:rsidRDefault="0073633C" w:rsidP="0073633C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5">
    <w:p w14:paraId="71FE535D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D11770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2C0F88F3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B05AC6A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53B44C0D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46D67E24" w14:textId="77777777" w:rsidR="00A647C4" w:rsidRPr="00647E2B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BC86" w14:textId="77777777" w:rsidR="0086218C" w:rsidRPr="00E56E57" w:rsidRDefault="0086218C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0B373308" w14:textId="77777777" w:rsidR="003E586B" w:rsidRPr="00E56E57" w:rsidRDefault="00A64211" w:rsidP="00E56E57">
    <w:pPr>
      <w:pStyle w:val="Nagwek"/>
      <w:jc w:val="center"/>
      <w:rPr>
        <w:rFonts w:ascii="Arial" w:hAnsi="Arial" w:cs="Arial"/>
        <w:sz w:val="16"/>
        <w:szCs w:val="18"/>
        <w:lang w:val="pl-PL"/>
      </w:rPr>
    </w:pPr>
    <w:bookmarkStart w:id="1" w:name="_Hlk146538651"/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bookmarkEnd w:id="1"/>
  <w:p w14:paraId="5FAD5EEB" w14:textId="77777777" w:rsidR="00E56E57" w:rsidRPr="00E56E57" w:rsidRDefault="00E56E57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7603">
    <w:abstractNumId w:val="37"/>
  </w:num>
  <w:num w:numId="2" w16cid:durableId="1839419764">
    <w:abstractNumId w:val="56"/>
  </w:num>
  <w:num w:numId="3" w16cid:durableId="1312755062">
    <w:abstractNumId w:val="54"/>
  </w:num>
  <w:num w:numId="4" w16cid:durableId="1678389558">
    <w:abstractNumId w:val="58"/>
  </w:num>
  <w:num w:numId="5" w16cid:durableId="748188656">
    <w:abstractNumId w:val="50"/>
  </w:num>
  <w:num w:numId="6" w16cid:durableId="306976104">
    <w:abstractNumId w:val="40"/>
  </w:num>
  <w:num w:numId="7" w16cid:durableId="1611278336">
    <w:abstractNumId w:val="49"/>
  </w:num>
  <w:num w:numId="8" w16cid:durableId="651519632">
    <w:abstractNumId w:val="68"/>
  </w:num>
  <w:num w:numId="9" w16cid:durableId="1932272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768483">
    <w:abstractNumId w:val="52"/>
  </w:num>
  <w:num w:numId="11" w16cid:durableId="2063211490">
    <w:abstractNumId w:val="59"/>
  </w:num>
  <w:num w:numId="12" w16cid:durableId="691801361">
    <w:abstractNumId w:val="39"/>
  </w:num>
  <w:num w:numId="13" w16cid:durableId="535049808">
    <w:abstractNumId w:val="57"/>
  </w:num>
  <w:num w:numId="14" w16cid:durableId="1003164066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0B07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614F"/>
    <w:rsid w:val="000F774B"/>
    <w:rsid w:val="00100F2D"/>
    <w:rsid w:val="00101B64"/>
    <w:rsid w:val="00101F65"/>
    <w:rsid w:val="00103294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26B6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4050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47E2B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461E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633C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A7D"/>
    <w:rsid w:val="00912D9E"/>
    <w:rsid w:val="00912E62"/>
    <w:rsid w:val="009131FC"/>
    <w:rsid w:val="0091342B"/>
    <w:rsid w:val="0091366B"/>
    <w:rsid w:val="0091684A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7C4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3140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680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BDB66A8"/>
  <w15:docId w15:val="{FF8B5F39-21F3-4034-866B-65F1682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DC94-5843-4C28-906C-85E26BBA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Kancelaria Sowisło</cp:lastModifiedBy>
  <cp:revision>8</cp:revision>
  <cp:lastPrinted>2020-01-21T18:47:00Z</cp:lastPrinted>
  <dcterms:created xsi:type="dcterms:W3CDTF">2023-02-28T15:06:00Z</dcterms:created>
  <dcterms:modified xsi:type="dcterms:W3CDTF">2025-04-02T09:54:00Z</dcterms:modified>
</cp:coreProperties>
</file>