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E77928" w:rsidRDefault="009E30D1" w:rsidP="00A42C80">
      <w:pPr>
        <w:spacing w:line="276" w:lineRule="auto"/>
        <w:rPr>
          <w:rFonts w:ascii="Arial" w:hAnsi="Arial" w:cs="Arial"/>
          <w:b/>
          <w:bCs/>
          <w:iCs/>
          <w:sz w:val="20"/>
          <w:szCs w:val="20"/>
        </w:rPr>
      </w:pPr>
    </w:p>
    <w:p w14:paraId="4ACB978A" w14:textId="77777777" w:rsidR="00EA2B31" w:rsidRPr="00E77928" w:rsidRDefault="00EA2B31" w:rsidP="00A42C80">
      <w:pPr>
        <w:spacing w:line="480" w:lineRule="auto"/>
        <w:rPr>
          <w:rFonts w:ascii="Arial" w:hAnsi="Arial" w:cs="Arial"/>
          <w:b/>
          <w:bCs/>
          <w:iCs/>
          <w:sz w:val="20"/>
          <w:szCs w:val="20"/>
        </w:rPr>
      </w:pPr>
    </w:p>
    <w:p w14:paraId="7ECB439E" w14:textId="77777777" w:rsidR="00DF1D00" w:rsidRPr="00426C21" w:rsidRDefault="00DF1D00" w:rsidP="00DF1D00">
      <w:pPr>
        <w:pStyle w:val="Bezodstpw"/>
        <w:spacing w:line="276" w:lineRule="auto"/>
        <w:jc w:val="center"/>
        <w:rPr>
          <w:b/>
          <w:sz w:val="24"/>
          <w:szCs w:val="24"/>
        </w:rPr>
      </w:pPr>
      <w:bookmarkStart w:id="0" w:name="_Hlk161313020"/>
      <w:r w:rsidRPr="00426C21">
        <w:rPr>
          <w:b/>
          <w:sz w:val="24"/>
          <w:szCs w:val="24"/>
        </w:rPr>
        <w:t>Gmina Siechnice</w:t>
      </w:r>
    </w:p>
    <w:p w14:paraId="56EDFB62" w14:textId="77777777" w:rsidR="00DF1D00" w:rsidRPr="00426C21" w:rsidRDefault="00DF1D00" w:rsidP="00DF1D00">
      <w:pPr>
        <w:pStyle w:val="Bezodstpw"/>
        <w:spacing w:line="276" w:lineRule="auto"/>
        <w:jc w:val="center"/>
        <w:rPr>
          <w:b/>
          <w:sz w:val="24"/>
          <w:szCs w:val="24"/>
        </w:rPr>
      </w:pPr>
      <w:r w:rsidRPr="00426C21">
        <w:rPr>
          <w:b/>
          <w:sz w:val="24"/>
          <w:szCs w:val="24"/>
        </w:rPr>
        <w:t>ul. Jana Pawła II 12, 55-011 Siechnice</w:t>
      </w:r>
    </w:p>
    <w:p w14:paraId="02D1C987" w14:textId="77777777" w:rsidR="00DF1D00" w:rsidRPr="00426C21" w:rsidRDefault="00DF1D00" w:rsidP="00DF1D00">
      <w:pPr>
        <w:pStyle w:val="Bezodstpw"/>
        <w:spacing w:line="276" w:lineRule="auto"/>
        <w:rPr>
          <w:b/>
        </w:rPr>
      </w:pPr>
    </w:p>
    <w:p w14:paraId="452CFB3D" w14:textId="77777777" w:rsidR="00DF1D00" w:rsidRDefault="00DF1D00" w:rsidP="00DF1D00">
      <w:pPr>
        <w:pStyle w:val="Bezodstpw"/>
        <w:spacing w:line="276" w:lineRule="auto"/>
        <w:rPr>
          <w:b/>
        </w:rPr>
      </w:pPr>
    </w:p>
    <w:p w14:paraId="69AF19AB" w14:textId="77777777" w:rsidR="00DF1D00" w:rsidRDefault="00DF1D00" w:rsidP="00DF1D00">
      <w:pPr>
        <w:pStyle w:val="Bezodstpw"/>
        <w:spacing w:line="276" w:lineRule="auto"/>
        <w:rPr>
          <w:b/>
          <w:sz w:val="32"/>
          <w:szCs w:val="32"/>
        </w:rPr>
      </w:pPr>
    </w:p>
    <w:p w14:paraId="7D78A30A" w14:textId="77777777" w:rsidR="00DF1D00" w:rsidRDefault="00DF1D00" w:rsidP="00DF1D00">
      <w:pPr>
        <w:pStyle w:val="Bezodstpw"/>
        <w:spacing w:line="276" w:lineRule="auto"/>
        <w:rPr>
          <w:b/>
          <w:sz w:val="32"/>
          <w:szCs w:val="32"/>
        </w:rPr>
      </w:pPr>
    </w:p>
    <w:p w14:paraId="1813A262" w14:textId="77777777" w:rsidR="00DF1D00" w:rsidRPr="00755CBC" w:rsidRDefault="00DF1D00" w:rsidP="00DF1D00">
      <w:pPr>
        <w:pStyle w:val="Bezodstpw"/>
        <w:spacing w:line="276" w:lineRule="auto"/>
        <w:rPr>
          <w:b/>
          <w:sz w:val="32"/>
          <w:szCs w:val="32"/>
        </w:rPr>
      </w:pPr>
    </w:p>
    <w:p w14:paraId="444944DF" w14:textId="77777777" w:rsidR="00DF1D00" w:rsidRPr="00755CBC" w:rsidRDefault="00DF1D00" w:rsidP="00DF1D00">
      <w:pPr>
        <w:pStyle w:val="Bezodstpw"/>
        <w:spacing w:line="276" w:lineRule="auto"/>
        <w:jc w:val="center"/>
        <w:rPr>
          <w:b/>
          <w:sz w:val="32"/>
          <w:szCs w:val="32"/>
          <w:u w:val="single"/>
        </w:rPr>
      </w:pPr>
      <w:r w:rsidRPr="00755CBC">
        <w:rPr>
          <w:b/>
          <w:sz w:val="32"/>
          <w:szCs w:val="32"/>
          <w:u w:val="single"/>
        </w:rPr>
        <w:t>SPECYFIKACJA WARUNKÓW ZAMÓWIENIA</w:t>
      </w:r>
    </w:p>
    <w:p w14:paraId="49E3EC7D" w14:textId="50C5DB17" w:rsidR="00DF1D00" w:rsidRPr="00755CBC" w:rsidRDefault="00DF1D00" w:rsidP="00DF1D00">
      <w:pPr>
        <w:spacing w:line="276" w:lineRule="auto"/>
        <w:jc w:val="center"/>
        <w:rPr>
          <w:rFonts w:ascii="Arial" w:hAnsi="Arial" w:cs="Arial"/>
          <w:b/>
          <w:color w:val="000000" w:themeColor="text1"/>
          <w:sz w:val="32"/>
          <w:szCs w:val="32"/>
          <w:u w:val="single"/>
        </w:rPr>
      </w:pPr>
      <w:bookmarkStart w:id="1" w:name="_Hlk130543578"/>
      <w:bookmarkStart w:id="2" w:name="_Hlk88050206"/>
      <w:r w:rsidRPr="00755CBC">
        <w:rPr>
          <w:rFonts w:ascii="Arial" w:hAnsi="Arial" w:cs="Arial"/>
          <w:b/>
          <w:color w:val="000000" w:themeColor="text1"/>
          <w:sz w:val="32"/>
          <w:szCs w:val="32"/>
          <w:u w:val="single"/>
        </w:rPr>
        <w:t>BZP.271.</w:t>
      </w:r>
      <w:r w:rsidR="00145178">
        <w:rPr>
          <w:rFonts w:ascii="Arial" w:hAnsi="Arial" w:cs="Arial"/>
          <w:b/>
          <w:color w:val="000000" w:themeColor="text1"/>
          <w:sz w:val="32"/>
          <w:szCs w:val="32"/>
          <w:u w:val="single"/>
        </w:rPr>
        <w:t>38</w:t>
      </w:r>
      <w:r w:rsidRPr="00755CBC">
        <w:rPr>
          <w:rFonts w:ascii="Arial" w:hAnsi="Arial" w:cs="Arial"/>
          <w:b/>
          <w:color w:val="000000" w:themeColor="text1"/>
          <w:sz w:val="32"/>
          <w:szCs w:val="32"/>
          <w:u w:val="single"/>
        </w:rPr>
        <w:t>.2025</w:t>
      </w:r>
    </w:p>
    <w:p w14:paraId="47F44A35" w14:textId="77777777" w:rsidR="00DF1D00" w:rsidRPr="00426C21" w:rsidRDefault="00DF1D00" w:rsidP="00DF1D00">
      <w:pPr>
        <w:spacing w:line="276" w:lineRule="auto"/>
        <w:jc w:val="center"/>
        <w:rPr>
          <w:rFonts w:ascii="Arial" w:hAnsi="Arial" w:cs="Arial"/>
          <w:b/>
          <w:color w:val="000000" w:themeColor="text1"/>
          <w:sz w:val="28"/>
          <w:szCs w:val="28"/>
          <w:u w:val="single"/>
        </w:rPr>
      </w:pPr>
    </w:p>
    <w:p w14:paraId="01CFA215" w14:textId="77777777" w:rsidR="00DF1D00" w:rsidRPr="00426C21" w:rsidRDefault="00DF1D00" w:rsidP="00DF1D00">
      <w:pPr>
        <w:spacing w:line="276" w:lineRule="auto"/>
        <w:jc w:val="center"/>
        <w:rPr>
          <w:rFonts w:ascii="Arial" w:hAnsi="Arial" w:cs="Arial"/>
          <w:b/>
          <w:sz w:val="32"/>
          <w:szCs w:val="32"/>
          <w:u w:val="single"/>
        </w:rPr>
      </w:pPr>
    </w:p>
    <w:p w14:paraId="1589B668" w14:textId="77777777" w:rsidR="00DF1D00" w:rsidRPr="00293311" w:rsidRDefault="00DF1D00" w:rsidP="00DF1D00">
      <w:pPr>
        <w:spacing w:line="276" w:lineRule="auto"/>
        <w:jc w:val="center"/>
        <w:rPr>
          <w:rFonts w:ascii="Arial" w:hAnsi="Arial" w:cs="Arial"/>
          <w:b/>
          <w:sz w:val="32"/>
          <w:szCs w:val="32"/>
          <w:u w:val="single"/>
        </w:rPr>
      </w:pPr>
    </w:p>
    <w:bookmarkEnd w:id="1"/>
    <w:bookmarkEnd w:id="2"/>
    <w:p w14:paraId="5F275ECA" w14:textId="77777777" w:rsidR="00DF1D00" w:rsidRDefault="00DF1D00" w:rsidP="0067056D">
      <w:pPr>
        <w:pStyle w:val="Akapitzlist"/>
        <w:spacing w:after="200" w:line="276" w:lineRule="auto"/>
        <w:ind w:left="0"/>
        <w:contextualSpacing/>
        <w:jc w:val="center"/>
        <w:rPr>
          <w:rFonts w:ascii="Arial" w:hAnsi="Arial" w:cs="Arial"/>
          <w:b/>
          <w:iCs/>
          <w:sz w:val="44"/>
          <w:szCs w:val="44"/>
        </w:rPr>
      </w:pPr>
      <w:r w:rsidRPr="00A95699">
        <w:rPr>
          <w:rFonts w:ascii="Arial" w:hAnsi="Arial" w:cs="Arial"/>
          <w:b/>
          <w:iCs/>
          <w:sz w:val="44"/>
          <w:szCs w:val="44"/>
        </w:rPr>
        <w:t xml:space="preserve">Dostawa sprzętu i akcesoriów komputerowych na potrzeby </w:t>
      </w:r>
    </w:p>
    <w:p w14:paraId="046C6645" w14:textId="77777777" w:rsidR="00DF1D00" w:rsidRPr="00A95699" w:rsidRDefault="00DF1D00" w:rsidP="0067056D">
      <w:pPr>
        <w:pStyle w:val="Akapitzlist"/>
        <w:spacing w:after="200" w:line="276" w:lineRule="auto"/>
        <w:ind w:left="0"/>
        <w:contextualSpacing/>
        <w:jc w:val="center"/>
        <w:rPr>
          <w:rFonts w:ascii="Arial" w:hAnsi="Arial" w:cs="Arial"/>
          <w:b/>
          <w:sz w:val="44"/>
          <w:szCs w:val="44"/>
        </w:rPr>
      </w:pPr>
      <w:r w:rsidRPr="00A95699">
        <w:rPr>
          <w:rFonts w:ascii="Arial" w:hAnsi="Arial" w:cs="Arial"/>
          <w:b/>
          <w:iCs/>
          <w:sz w:val="44"/>
          <w:szCs w:val="44"/>
        </w:rPr>
        <w:t>Urzędu Miejskiego w Siechnicach</w:t>
      </w:r>
    </w:p>
    <w:p w14:paraId="4D9C1458" w14:textId="77777777" w:rsidR="00DF1D00" w:rsidRPr="00293311" w:rsidRDefault="00DF1D00" w:rsidP="00DF1D00">
      <w:pPr>
        <w:spacing w:line="276" w:lineRule="auto"/>
        <w:jc w:val="center"/>
        <w:rPr>
          <w:rFonts w:ascii="Arial" w:hAnsi="Arial" w:cs="Arial"/>
          <w:b/>
          <w:sz w:val="32"/>
          <w:szCs w:val="32"/>
        </w:rPr>
      </w:pPr>
    </w:p>
    <w:p w14:paraId="77C56568" w14:textId="77777777" w:rsidR="00DF1D00" w:rsidRPr="00426C21" w:rsidRDefault="00DF1D00" w:rsidP="00DF1D00">
      <w:pPr>
        <w:spacing w:line="276" w:lineRule="auto"/>
        <w:jc w:val="both"/>
        <w:rPr>
          <w:rFonts w:ascii="Arial" w:hAnsi="Arial" w:cs="Arial"/>
          <w:sz w:val="20"/>
          <w:szCs w:val="20"/>
        </w:rPr>
      </w:pPr>
    </w:p>
    <w:p w14:paraId="652543CA" w14:textId="3B09B756" w:rsidR="0081683D" w:rsidRPr="006C5D3D" w:rsidRDefault="0081683D" w:rsidP="00407D21">
      <w:pPr>
        <w:pStyle w:val="Akapitzlist"/>
        <w:spacing w:after="200" w:line="276" w:lineRule="auto"/>
        <w:ind w:left="720"/>
        <w:contextualSpacing/>
        <w:jc w:val="center"/>
        <w:rPr>
          <w:rFonts w:ascii="Arial" w:hAnsi="Arial" w:cs="Arial"/>
          <w:b/>
          <w:bCs/>
          <w:sz w:val="44"/>
          <w:szCs w:val="44"/>
        </w:rPr>
      </w:pPr>
    </w:p>
    <w:p w14:paraId="688F4E94" w14:textId="5494A25A" w:rsidR="00ED351B" w:rsidRPr="00E77928" w:rsidRDefault="00ED351B" w:rsidP="00A42C80">
      <w:pPr>
        <w:spacing w:line="480" w:lineRule="auto"/>
        <w:jc w:val="center"/>
        <w:rPr>
          <w:rFonts w:ascii="Arial" w:hAnsi="Arial" w:cs="Arial"/>
          <w:b/>
          <w:bCs/>
          <w:sz w:val="28"/>
          <w:szCs w:val="28"/>
        </w:rPr>
      </w:pPr>
    </w:p>
    <w:bookmarkEnd w:id="0"/>
    <w:p w14:paraId="32EA9AAB" w14:textId="77777777" w:rsidR="00942172" w:rsidRPr="00E77928" w:rsidRDefault="00942172" w:rsidP="00A42C80">
      <w:pPr>
        <w:spacing w:line="480" w:lineRule="auto"/>
        <w:ind w:left="4956"/>
        <w:jc w:val="both"/>
        <w:rPr>
          <w:rFonts w:ascii="Arial" w:hAnsi="Arial" w:cs="Arial"/>
          <w:sz w:val="20"/>
          <w:szCs w:val="20"/>
        </w:rPr>
      </w:pPr>
    </w:p>
    <w:p w14:paraId="64395E9A" w14:textId="76012B41" w:rsidR="00E720F4" w:rsidRPr="00E77928" w:rsidRDefault="00E720F4" w:rsidP="00A42C80">
      <w:pPr>
        <w:spacing w:line="480" w:lineRule="auto"/>
        <w:ind w:left="4956"/>
        <w:jc w:val="both"/>
        <w:rPr>
          <w:rFonts w:ascii="Arial" w:hAnsi="Arial" w:cs="Arial"/>
          <w:sz w:val="20"/>
          <w:szCs w:val="20"/>
        </w:rPr>
      </w:pPr>
      <w:r w:rsidRPr="00E77928">
        <w:rPr>
          <w:rFonts w:ascii="Arial" w:hAnsi="Arial" w:cs="Arial"/>
          <w:sz w:val="20"/>
          <w:szCs w:val="20"/>
        </w:rPr>
        <w:t xml:space="preserve"> </w:t>
      </w:r>
    </w:p>
    <w:p w14:paraId="05B6915F" w14:textId="6EB6737C" w:rsidR="009E238A" w:rsidRPr="00E77928" w:rsidRDefault="009E238A" w:rsidP="00A42C80">
      <w:pPr>
        <w:spacing w:line="480" w:lineRule="auto"/>
        <w:ind w:left="4956"/>
        <w:jc w:val="both"/>
        <w:rPr>
          <w:rFonts w:ascii="Arial" w:hAnsi="Arial" w:cs="Arial"/>
          <w:sz w:val="20"/>
          <w:szCs w:val="20"/>
        </w:rPr>
      </w:pPr>
    </w:p>
    <w:p w14:paraId="68794B63" w14:textId="77777777" w:rsidR="002971C1" w:rsidRPr="00E77928" w:rsidRDefault="002971C1" w:rsidP="00A42C80">
      <w:pPr>
        <w:spacing w:line="480" w:lineRule="auto"/>
        <w:ind w:left="4956"/>
        <w:jc w:val="both"/>
        <w:rPr>
          <w:rFonts w:ascii="Arial" w:hAnsi="Arial" w:cs="Arial"/>
          <w:sz w:val="20"/>
          <w:szCs w:val="20"/>
        </w:rPr>
      </w:pPr>
    </w:p>
    <w:p w14:paraId="47F38DDA" w14:textId="77777777" w:rsidR="00804059" w:rsidRPr="00E77928" w:rsidRDefault="00804059" w:rsidP="00A42C80">
      <w:pPr>
        <w:spacing w:line="480" w:lineRule="auto"/>
        <w:jc w:val="center"/>
        <w:rPr>
          <w:rFonts w:ascii="Arial" w:hAnsi="Arial" w:cs="Arial"/>
          <w:sz w:val="20"/>
          <w:szCs w:val="20"/>
        </w:rPr>
      </w:pPr>
    </w:p>
    <w:p w14:paraId="2D181664" w14:textId="77777777" w:rsidR="004A2327" w:rsidRPr="00B67EC5" w:rsidRDefault="004A2327" w:rsidP="004A2327">
      <w:pPr>
        <w:spacing w:line="276" w:lineRule="auto"/>
        <w:jc w:val="both"/>
        <w:rPr>
          <w:rFonts w:ascii="Arial" w:hAnsi="Arial" w:cs="Arial"/>
          <w:sz w:val="20"/>
          <w:szCs w:val="20"/>
        </w:rPr>
      </w:pPr>
    </w:p>
    <w:p w14:paraId="401CF9CB" w14:textId="77777777" w:rsidR="004A2327" w:rsidRPr="00E77928" w:rsidRDefault="004A2327" w:rsidP="00A42C80">
      <w:pPr>
        <w:spacing w:line="480" w:lineRule="auto"/>
        <w:ind w:left="3540"/>
        <w:jc w:val="center"/>
        <w:rPr>
          <w:rFonts w:ascii="Arial" w:hAnsi="Arial" w:cs="Arial"/>
          <w:sz w:val="20"/>
          <w:szCs w:val="20"/>
        </w:rPr>
      </w:pPr>
    </w:p>
    <w:p w14:paraId="50F2BB2B" w14:textId="77777777" w:rsidR="00421BDC" w:rsidRPr="00E77928" w:rsidRDefault="00421BDC" w:rsidP="00A42C80">
      <w:pPr>
        <w:spacing w:line="480" w:lineRule="auto"/>
        <w:ind w:left="3540"/>
        <w:jc w:val="center"/>
        <w:rPr>
          <w:rFonts w:ascii="Arial" w:hAnsi="Arial" w:cs="Arial"/>
          <w:sz w:val="20"/>
          <w:szCs w:val="20"/>
        </w:rPr>
      </w:pPr>
    </w:p>
    <w:p w14:paraId="3D350A9B" w14:textId="77777777" w:rsidR="00CA6E3E" w:rsidRPr="00E77928" w:rsidRDefault="00CA6E3E" w:rsidP="00A42C80">
      <w:pPr>
        <w:spacing w:line="480" w:lineRule="auto"/>
        <w:jc w:val="both"/>
        <w:rPr>
          <w:rFonts w:ascii="Arial" w:hAnsi="Arial" w:cs="Arial"/>
          <w:sz w:val="20"/>
          <w:szCs w:val="20"/>
        </w:rPr>
      </w:pPr>
    </w:p>
    <w:p w14:paraId="36E4AB95" w14:textId="77777777" w:rsidR="00CA6E3E" w:rsidRPr="00E77928" w:rsidRDefault="00CA6E3E" w:rsidP="00A42C80">
      <w:pPr>
        <w:spacing w:line="480" w:lineRule="auto"/>
        <w:jc w:val="both"/>
        <w:rPr>
          <w:rFonts w:ascii="Arial" w:hAnsi="Arial" w:cs="Arial"/>
          <w:sz w:val="20"/>
          <w:szCs w:val="20"/>
        </w:rPr>
      </w:pPr>
    </w:p>
    <w:p w14:paraId="7D9753B5" w14:textId="77777777" w:rsidR="00CA6E3E" w:rsidRPr="00E77928" w:rsidRDefault="00CA6E3E" w:rsidP="00A42C80">
      <w:pPr>
        <w:spacing w:line="480" w:lineRule="auto"/>
        <w:jc w:val="both"/>
        <w:rPr>
          <w:rFonts w:ascii="Arial" w:hAnsi="Arial" w:cs="Arial"/>
          <w:sz w:val="20"/>
          <w:szCs w:val="20"/>
        </w:rPr>
      </w:pPr>
    </w:p>
    <w:p w14:paraId="31734C21" w14:textId="77777777" w:rsidR="00A660D2" w:rsidRPr="00E77928" w:rsidRDefault="00A660D2" w:rsidP="00A42C80">
      <w:pPr>
        <w:spacing w:line="276" w:lineRule="auto"/>
        <w:jc w:val="both"/>
        <w:rPr>
          <w:rFonts w:ascii="Arial" w:hAnsi="Arial" w:cs="Arial"/>
          <w:sz w:val="20"/>
          <w:szCs w:val="20"/>
        </w:rPr>
      </w:pPr>
    </w:p>
    <w:p w14:paraId="385DA461" w14:textId="77777777" w:rsidR="00A660D2" w:rsidRPr="00E77928" w:rsidRDefault="00A660D2" w:rsidP="00A42C80">
      <w:pPr>
        <w:spacing w:line="276" w:lineRule="auto"/>
        <w:jc w:val="both"/>
        <w:rPr>
          <w:rFonts w:ascii="Arial" w:hAnsi="Arial" w:cs="Arial"/>
          <w:sz w:val="20"/>
          <w:szCs w:val="20"/>
        </w:rPr>
      </w:pPr>
    </w:p>
    <w:p w14:paraId="7B77DC2D" w14:textId="77777777" w:rsidR="00A660D2" w:rsidRPr="00E77928" w:rsidRDefault="00A660D2" w:rsidP="00A42C80">
      <w:pPr>
        <w:spacing w:line="276" w:lineRule="auto"/>
        <w:jc w:val="both"/>
        <w:rPr>
          <w:rFonts w:ascii="Arial" w:hAnsi="Arial" w:cs="Arial"/>
          <w:sz w:val="20"/>
          <w:szCs w:val="20"/>
        </w:rPr>
      </w:pPr>
    </w:p>
    <w:p w14:paraId="40469A5E" w14:textId="77777777" w:rsidR="00A660D2" w:rsidRPr="00E77928" w:rsidRDefault="00A660D2" w:rsidP="00A42C80">
      <w:pPr>
        <w:spacing w:line="276" w:lineRule="auto"/>
        <w:jc w:val="both"/>
        <w:rPr>
          <w:rFonts w:ascii="Arial" w:hAnsi="Arial" w:cs="Arial"/>
          <w:sz w:val="20"/>
          <w:szCs w:val="20"/>
        </w:rPr>
      </w:pPr>
    </w:p>
    <w:p w14:paraId="6F9CD0E7" w14:textId="77777777" w:rsidR="00A660D2" w:rsidRPr="00E77928" w:rsidRDefault="00A660D2" w:rsidP="00A42C80">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E77928" w14:paraId="57DED59E" w14:textId="77777777" w:rsidTr="00855286">
        <w:tc>
          <w:tcPr>
            <w:tcW w:w="9062" w:type="dxa"/>
            <w:gridSpan w:val="2"/>
            <w:tcBorders>
              <w:top w:val="nil"/>
              <w:left w:val="nil"/>
              <w:right w:val="nil"/>
            </w:tcBorders>
          </w:tcPr>
          <w:p w14:paraId="3D49EB90" w14:textId="77777777" w:rsidR="00855286" w:rsidRPr="00E77928" w:rsidRDefault="00855286" w:rsidP="00A42C80">
            <w:pPr>
              <w:spacing w:before="240" w:after="240" w:line="276" w:lineRule="auto"/>
              <w:rPr>
                <w:rFonts w:ascii="Arial" w:hAnsi="Arial" w:cs="Arial"/>
                <w:sz w:val="20"/>
                <w:szCs w:val="20"/>
              </w:rPr>
            </w:pPr>
            <w:r w:rsidRPr="00E77928">
              <w:rPr>
                <w:rFonts w:ascii="Arial" w:hAnsi="Arial" w:cs="Arial"/>
                <w:b/>
                <w:bCs/>
                <w:sz w:val="22"/>
                <w:szCs w:val="22"/>
                <w:u w:val="single"/>
              </w:rPr>
              <w:t>SPECYFIKACJA WARUNKÓW ZAMÓWIENIA, zwana dalej SWZ zawiera:</w:t>
            </w:r>
          </w:p>
        </w:tc>
      </w:tr>
      <w:tr w:rsidR="00855286" w:rsidRPr="00E77928" w14:paraId="7DA21C45" w14:textId="77777777" w:rsidTr="00855286">
        <w:tc>
          <w:tcPr>
            <w:tcW w:w="1696" w:type="dxa"/>
          </w:tcPr>
          <w:p w14:paraId="1AB5F43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w:t>
            </w:r>
          </w:p>
        </w:tc>
        <w:tc>
          <w:tcPr>
            <w:tcW w:w="7366" w:type="dxa"/>
          </w:tcPr>
          <w:p w14:paraId="5167292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Zamawiającym</w:t>
            </w:r>
          </w:p>
        </w:tc>
      </w:tr>
      <w:tr w:rsidR="00855286" w:rsidRPr="00E77928" w14:paraId="44B09282" w14:textId="77777777" w:rsidTr="00855286">
        <w:tc>
          <w:tcPr>
            <w:tcW w:w="1696" w:type="dxa"/>
          </w:tcPr>
          <w:p w14:paraId="4F238D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w:t>
            </w:r>
          </w:p>
        </w:tc>
        <w:tc>
          <w:tcPr>
            <w:tcW w:w="7366" w:type="dxa"/>
          </w:tcPr>
          <w:p w14:paraId="21EE0E8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Tryb udzielenia zamówienia</w:t>
            </w:r>
          </w:p>
        </w:tc>
      </w:tr>
      <w:tr w:rsidR="00855286" w:rsidRPr="00E77928" w14:paraId="10A9EA72" w14:textId="77777777" w:rsidTr="00855286">
        <w:tc>
          <w:tcPr>
            <w:tcW w:w="1696" w:type="dxa"/>
          </w:tcPr>
          <w:p w14:paraId="44F15EE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3</w:t>
            </w:r>
          </w:p>
        </w:tc>
        <w:tc>
          <w:tcPr>
            <w:tcW w:w="7366" w:type="dxa"/>
          </w:tcPr>
          <w:p w14:paraId="7AD3211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Ochrona danych osobowych</w:t>
            </w:r>
          </w:p>
        </w:tc>
      </w:tr>
      <w:tr w:rsidR="00855286" w:rsidRPr="00E77928" w14:paraId="3EA957D2" w14:textId="77777777" w:rsidTr="00855286">
        <w:tc>
          <w:tcPr>
            <w:tcW w:w="1696" w:type="dxa"/>
          </w:tcPr>
          <w:p w14:paraId="6193BE9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4</w:t>
            </w:r>
          </w:p>
        </w:tc>
        <w:tc>
          <w:tcPr>
            <w:tcW w:w="7366" w:type="dxa"/>
          </w:tcPr>
          <w:p w14:paraId="7C03F3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przedmiotu zamówienia</w:t>
            </w:r>
          </w:p>
        </w:tc>
      </w:tr>
      <w:tr w:rsidR="00855286" w:rsidRPr="00E77928" w14:paraId="13E9C752" w14:textId="77777777" w:rsidTr="00855286">
        <w:tc>
          <w:tcPr>
            <w:tcW w:w="1696" w:type="dxa"/>
          </w:tcPr>
          <w:p w14:paraId="019AF0E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5</w:t>
            </w:r>
          </w:p>
        </w:tc>
        <w:tc>
          <w:tcPr>
            <w:tcW w:w="7366" w:type="dxa"/>
          </w:tcPr>
          <w:p w14:paraId="3017963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realizacji</w:t>
            </w:r>
          </w:p>
        </w:tc>
      </w:tr>
      <w:tr w:rsidR="00855286" w:rsidRPr="00E77928" w14:paraId="708D4817" w14:textId="77777777" w:rsidTr="00855286">
        <w:tc>
          <w:tcPr>
            <w:tcW w:w="1696" w:type="dxa"/>
          </w:tcPr>
          <w:p w14:paraId="0A905AE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6</w:t>
            </w:r>
          </w:p>
        </w:tc>
        <w:tc>
          <w:tcPr>
            <w:tcW w:w="7366" w:type="dxa"/>
          </w:tcPr>
          <w:p w14:paraId="5EFB7A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Warunki udziału w postępowaniu</w:t>
            </w:r>
          </w:p>
        </w:tc>
      </w:tr>
      <w:tr w:rsidR="00855286" w:rsidRPr="00E77928" w14:paraId="0C5F4915" w14:textId="77777777" w:rsidTr="00855286">
        <w:tc>
          <w:tcPr>
            <w:tcW w:w="1696" w:type="dxa"/>
          </w:tcPr>
          <w:p w14:paraId="77139F4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7</w:t>
            </w:r>
          </w:p>
        </w:tc>
        <w:tc>
          <w:tcPr>
            <w:tcW w:w="7366" w:type="dxa"/>
          </w:tcPr>
          <w:p w14:paraId="46D249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Podstawy wykluczenia</w:t>
            </w:r>
          </w:p>
        </w:tc>
      </w:tr>
      <w:tr w:rsidR="00855286" w:rsidRPr="00E77928" w14:paraId="3DED8570" w14:textId="77777777" w:rsidTr="00855286">
        <w:tc>
          <w:tcPr>
            <w:tcW w:w="1696" w:type="dxa"/>
          </w:tcPr>
          <w:p w14:paraId="3E8368D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8</w:t>
            </w:r>
          </w:p>
        </w:tc>
        <w:tc>
          <w:tcPr>
            <w:tcW w:w="7366" w:type="dxa"/>
          </w:tcPr>
          <w:p w14:paraId="525910FC" w14:textId="77777777" w:rsidR="00855286" w:rsidRPr="00E77928" w:rsidRDefault="00855286" w:rsidP="00A42C80">
            <w:pPr>
              <w:spacing w:line="276" w:lineRule="auto"/>
              <w:rPr>
                <w:rFonts w:ascii="Arial" w:hAnsi="Arial" w:cs="Arial"/>
                <w:bCs/>
                <w:sz w:val="20"/>
                <w:szCs w:val="20"/>
              </w:rPr>
            </w:pPr>
            <w:r w:rsidRPr="00E7792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E77928" w14:paraId="788F479E" w14:textId="77777777" w:rsidTr="00855286">
        <w:tc>
          <w:tcPr>
            <w:tcW w:w="1696" w:type="dxa"/>
          </w:tcPr>
          <w:p w14:paraId="5C24F71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9</w:t>
            </w:r>
          </w:p>
        </w:tc>
        <w:tc>
          <w:tcPr>
            <w:tcW w:w="7366" w:type="dxa"/>
          </w:tcPr>
          <w:p w14:paraId="11294D8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Poleganie na zasobach innych podmiotów</w:t>
            </w:r>
          </w:p>
        </w:tc>
      </w:tr>
      <w:tr w:rsidR="00855286" w:rsidRPr="00E77928" w14:paraId="2E57187F" w14:textId="77777777" w:rsidTr="00855286">
        <w:tc>
          <w:tcPr>
            <w:tcW w:w="1696" w:type="dxa"/>
          </w:tcPr>
          <w:p w14:paraId="2BBB7EF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10</w:t>
            </w:r>
          </w:p>
        </w:tc>
        <w:tc>
          <w:tcPr>
            <w:tcW w:w="7366" w:type="dxa"/>
          </w:tcPr>
          <w:p w14:paraId="5302D2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Umowa</w:t>
            </w:r>
          </w:p>
        </w:tc>
      </w:tr>
      <w:tr w:rsidR="00855286" w:rsidRPr="00E77928" w14:paraId="231BEAA0" w14:textId="77777777" w:rsidTr="00855286">
        <w:tc>
          <w:tcPr>
            <w:tcW w:w="1696" w:type="dxa"/>
          </w:tcPr>
          <w:p w14:paraId="5E5387D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11</w:t>
            </w:r>
          </w:p>
        </w:tc>
        <w:tc>
          <w:tcPr>
            <w:tcW w:w="7366" w:type="dxa"/>
          </w:tcPr>
          <w:p w14:paraId="458F3CC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środkach komunikacji elektronicznej</w:t>
            </w:r>
          </w:p>
        </w:tc>
      </w:tr>
      <w:tr w:rsidR="00855286" w:rsidRPr="00E77928" w14:paraId="4715DA18" w14:textId="77777777" w:rsidTr="00855286">
        <w:tc>
          <w:tcPr>
            <w:tcW w:w="1696" w:type="dxa"/>
          </w:tcPr>
          <w:p w14:paraId="0104BC6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12</w:t>
            </w:r>
          </w:p>
        </w:tc>
        <w:tc>
          <w:tcPr>
            <w:tcW w:w="7366" w:type="dxa"/>
          </w:tcPr>
          <w:p w14:paraId="2DBD028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sposobu przygotowania oferty</w:t>
            </w:r>
          </w:p>
        </w:tc>
      </w:tr>
      <w:tr w:rsidR="00855286" w:rsidRPr="00E77928" w14:paraId="2FDC3DBB" w14:textId="77777777" w:rsidTr="00855286">
        <w:tc>
          <w:tcPr>
            <w:tcW w:w="1696" w:type="dxa"/>
          </w:tcPr>
          <w:p w14:paraId="2C5C97C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13</w:t>
            </w:r>
          </w:p>
        </w:tc>
        <w:tc>
          <w:tcPr>
            <w:tcW w:w="7366" w:type="dxa"/>
          </w:tcPr>
          <w:p w14:paraId="7737B9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obliczenia ceny</w:t>
            </w:r>
          </w:p>
        </w:tc>
      </w:tr>
      <w:tr w:rsidR="00855286" w:rsidRPr="00E77928" w14:paraId="59A6976B" w14:textId="77777777" w:rsidTr="00855286">
        <w:tc>
          <w:tcPr>
            <w:tcW w:w="1696" w:type="dxa"/>
          </w:tcPr>
          <w:p w14:paraId="2F38F4D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14</w:t>
            </w:r>
          </w:p>
        </w:tc>
        <w:tc>
          <w:tcPr>
            <w:tcW w:w="7366" w:type="dxa"/>
          </w:tcPr>
          <w:p w14:paraId="3715C80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Kryteria oceny ofert</w:t>
            </w:r>
          </w:p>
        </w:tc>
      </w:tr>
      <w:tr w:rsidR="00855286" w:rsidRPr="00E77928" w14:paraId="79ECF731" w14:textId="77777777" w:rsidTr="00855286">
        <w:tc>
          <w:tcPr>
            <w:tcW w:w="1696" w:type="dxa"/>
          </w:tcPr>
          <w:p w14:paraId="670BC18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15</w:t>
            </w:r>
          </w:p>
        </w:tc>
        <w:tc>
          <w:tcPr>
            <w:tcW w:w="7366" w:type="dxa"/>
          </w:tcPr>
          <w:p w14:paraId="490C5A3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Wymagania dotyczące wadium</w:t>
            </w:r>
          </w:p>
        </w:tc>
      </w:tr>
      <w:tr w:rsidR="00855286" w:rsidRPr="00E77928" w14:paraId="76A27298" w14:textId="77777777" w:rsidTr="00855286">
        <w:tc>
          <w:tcPr>
            <w:tcW w:w="1696" w:type="dxa"/>
          </w:tcPr>
          <w:p w14:paraId="12D41A8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16</w:t>
            </w:r>
          </w:p>
        </w:tc>
        <w:tc>
          <w:tcPr>
            <w:tcW w:w="7366" w:type="dxa"/>
          </w:tcPr>
          <w:p w14:paraId="6E09522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oraz termin składania ofert</w:t>
            </w:r>
          </w:p>
        </w:tc>
      </w:tr>
      <w:tr w:rsidR="00855286" w:rsidRPr="00E77928" w14:paraId="6076F698" w14:textId="77777777" w:rsidTr="00855286">
        <w:tc>
          <w:tcPr>
            <w:tcW w:w="1696" w:type="dxa"/>
          </w:tcPr>
          <w:p w14:paraId="511320F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17</w:t>
            </w:r>
          </w:p>
        </w:tc>
        <w:tc>
          <w:tcPr>
            <w:tcW w:w="7366" w:type="dxa"/>
          </w:tcPr>
          <w:p w14:paraId="65E36A6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otwarcia ofert</w:t>
            </w:r>
          </w:p>
        </w:tc>
      </w:tr>
      <w:tr w:rsidR="00855286" w:rsidRPr="00E77928" w14:paraId="56935DF1" w14:textId="77777777" w:rsidTr="00855286">
        <w:tc>
          <w:tcPr>
            <w:tcW w:w="1696" w:type="dxa"/>
          </w:tcPr>
          <w:p w14:paraId="4EDF0FF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18</w:t>
            </w:r>
          </w:p>
        </w:tc>
        <w:tc>
          <w:tcPr>
            <w:tcW w:w="7366" w:type="dxa"/>
          </w:tcPr>
          <w:p w14:paraId="5E7556E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związania ofertą</w:t>
            </w:r>
          </w:p>
        </w:tc>
      </w:tr>
      <w:tr w:rsidR="00855286" w:rsidRPr="00E77928" w14:paraId="3A962AD3" w14:textId="77777777" w:rsidTr="00855286">
        <w:tc>
          <w:tcPr>
            <w:tcW w:w="1696" w:type="dxa"/>
          </w:tcPr>
          <w:p w14:paraId="6E87BCB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19</w:t>
            </w:r>
          </w:p>
        </w:tc>
        <w:tc>
          <w:tcPr>
            <w:tcW w:w="7366" w:type="dxa"/>
          </w:tcPr>
          <w:p w14:paraId="685FB45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Zabezpieczenie należytego wykonania umowy</w:t>
            </w:r>
          </w:p>
        </w:tc>
      </w:tr>
      <w:tr w:rsidR="00855286" w:rsidRPr="00E77928" w14:paraId="3204035F" w14:textId="77777777" w:rsidTr="00855286">
        <w:tc>
          <w:tcPr>
            <w:tcW w:w="1696" w:type="dxa"/>
          </w:tcPr>
          <w:p w14:paraId="2DF5A37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20</w:t>
            </w:r>
          </w:p>
        </w:tc>
        <w:tc>
          <w:tcPr>
            <w:tcW w:w="7366" w:type="dxa"/>
          </w:tcPr>
          <w:p w14:paraId="438DCD26" w14:textId="77777777" w:rsidR="00855286" w:rsidRPr="00E77928" w:rsidRDefault="00855286" w:rsidP="00A42C80">
            <w:pPr>
              <w:spacing w:line="276" w:lineRule="auto"/>
              <w:rPr>
                <w:rFonts w:ascii="Arial" w:hAnsi="Arial" w:cs="Arial"/>
                <w:sz w:val="20"/>
                <w:szCs w:val="20"/>
              </w:rPr>
            </w:pPr>
            <w:r w:rsidRPr="00E77928">
              <w:rPr>
                <w:rFonts w:ascii="Arial" w:hAnsi="Arial" w:cs="Arial"/>
                <w:color w:val="000000"/>
                <w:sz w:val="20"/>
                <w:szCs w:val="20"/>
              </w:rPr>
              <w:t>Informacje o formalnościach, jakie muszą zostać dopełnione po wyborze oferty w celu zawarcia umowy w sprawie zamówienia publicznego</w:t>
            </w:r>
          </w:p>
        </w:tc>
      </w:tr>
      <w:tr w:rsidR="00855286" w:rsidRPr="00E77928" w14:paraId="4BCFE760" w14:textId="77777777" w:rsidTr="00855286">
        <w:tc>
          <w:tcPr>
            <w:tcW w:w="1696" w:type="dxa"/>
          </w:tcPr>
          <w:p w14:paraId="5F0221C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21</w:t>
            </w:r>
          </w:p>
        </w:tc>
        <w:tc>
          <w:tcPr>
            <w:tcW w:w="7366" w:type="dxa"/>
          </w:tcPr>
          <w:p w14:paraId="6FD7FB48" w14:textId="77777777" w:rsidR="00855286" w:rsidRPr="00E77928" w:rsidRDefault="00855286" w:rsidP="00A42C80">
            <w:pPr>
              <w:pStyle w:val="Akapitzlist"/>
              <w:autoSpaceDE w:val="0"/>
              <w:autoSpaceDN w:val="0"/>
              <w:adjustRightInd w:val="0"/>
              <w:spacing w:line="276" w:lineRule="auto"/>
              <w:ind w:left="171" w:hanging="171"/>
              <w:rPr>
                <w:rFonts w:ascii="Arial" w:hAnsi="Arial" w:cs="Arial"/>
                <w:color w:val="000000"/>
                <w:sz w:val="20"/>
                <w:szCs w:val="20"/>
              </w:rPr>
            </w:pPr>
            <w:r w:rsidRPr="00E77928">
              <w:rPr>
                <w:rFonts w:ascii="Arial" w:hAnsi="Arial" w:cs="Arial"/>
                <w:color w:val="000000"/>
                <w:sz w:val="20"/>
                <w:szCs w:val="20"/>
              </w:rPr>
              <w:t>Pouczenie o środkach ochrony prawnej przysługujących wykonawcy</w:t>
            </w:r>
          </w:p>
        </w:tc>
      </w:tr>
    </w:tbl>
    <w:p w14:paraId="6E071611" w14:textId="77777777" w:rsidR="00A660D2" w:rsidRPr="00E77928" w:rsidRDefault="00A660D2" w:rsidP="00A42C80">
      <w:pPr>
        <w:spacing w:line="276" w:lineRule="auto"/>
        <w:jc w:val="both"/>
        <w:rPr>
          <w:rFonts w:ascii="Arial" w:hAnsi="Arial" w:cs="Arial"/>
          <w:sz w:val="20"/>
          <w:szCs w:val="20"/>
        </w:rPr>
      </w:pPr>
    </w:p>
    <w:p w14:paraId="44609F21" w14:textId="2AF0E42E" w:rsidR="00A660D2" w:rsidRPr="00E77928" w:rsidRDefault="00A660D2" w:rsidP="00A42C80">
      <w:pPr>
        <w:spacing w:line="276" w:lineRule="auto"/>
        <w:jc w:val="both"/>
        <w:rPr>
          <w:rFonts w:ascii="Arial" w:hAnsi="Arial" w:cs="Arial"/>
          <w:sz w:val="20"/>
          <w:szCs w:val="20"/>
        </w:rPr>
      </w:pPr>
    </w:p>
    <w:p w14:paraId="766E7BC5" w14:textId="078F2437" w:rsidR="00ED351B" w:rsidRPr="00E77928" w:rsidRDefault="00ED351B" w:rsidP="00A42C80">
      <w:pPr>
        <w:spacing w:line="276" w:lineRule="auto"/>
        <w:jc w:val="both"/>
        <w:rPr>
          <w:rFonts w:ascii="Arial" w:hAnsi="Arial" w:cs="Arial"/>
          <w:sz w:val="20"/>
          <w:szCs w:val="20"/>
        </w:rPr>
      </w:pPr>
    </w:p>
    <w:p w14:paraId="55C5F1B7" w14:textId="0E7AB138" w:rsidR="00DB2177" w:rsidRPr="00E77928" w:rsidRDefault="00DB2177" w:rsidP="00A42C80">
      <w:pPr>
        <w:spacing w:line="276" w:lineRule="auto"/>
        <w:jc w:val="both"/>
        <w:rPr>
          <w:rFonts w:ascii="Arial" w:hAnsi="Arial" w:cs="Arial"/>
          <w:sz w:val="20"/>
          <w:szCs w:val="20"/>
        </w:rPr>
      </w:pPr>
    </w:p>
    <w:p w14:paraId="13ED7156" w14:textId="1721A85E" w:rsidR="0042651E" w:rsidRPr="00E77928" w:rsidRDefault="0042651E" w:rsidP="00A42C80">
      <w:pPr>
        <w:spacing w:line="276" w:lineRule="auto"/>
        <w:jc w:val="both"/>
        <w:rPr>
          <w:rFonts w:ascii="Arial" w:hAnsi="Arial" w:cs="Arial"/>
          <w:sz w:val="20"/>
          <w:szCs w:val="20"/>
        </w:rPr>
      </w:pPr>
    </w:p>
    <w:p w14:paraId="0144D380" w14:textId="48729590" w:rsidR="0042651E" w:rsidRPr="00E77928" w:rsidRDefault="0042651E" w:rsidP="00A42C80">
      <w:pPr>
        <w:spacing w:line="276" w:lineRule="auto"/>
        <w:jc w:val="both"/>
        <w:rPr>
          <w:rFonts w:ascii="Arial" w:hAnsi="Arial" w:cs="Arial"/>
          <w:sz w:val="20"/>
          <w:szCs w:val="20"/>
        </w:rPr>
      </w:pPr>
    </w:p>
    <w:p w14:paraId="6EE09AC4" w14:textId="399E3442" w:rsidR="0042651E" w:rsidRPr="00E77928" w:rsidRDefault="0042651E" w:rsidP="00A42C80">
      <w:pPr>
        <w:spacing w:line="276" w:lineRule="auto"/>
        <w:jc w:val="both"/>
        <w:rPr>
          <w:rFonts w:ascii="Arial" w:hAnsi="Arial" w:cs="Arial"/>
          <w:sz w:val="20"/>
          <w:szCs w:val="20"/>
        </w:rPr>
      </w:pPr>
    </w:p>
    <w:p w14:paraId="0547A6EA" w14:textId="28DB17CE" w:rsidR="0042651E" w:rsidRPr="00E77928" w:rsidRDefault="0042651E" w:rsidP="00A42C80">
      <w:pPr>
        <w:spacing w:line="276" w:lineRule="auto"/>
        <w:jc w:val="both"/>
        <w:rPr>
          <w:rFonts w:ascii="Arial" w:hAnsi="Arial" w:cs="Arial"/>
          <w:sz w:val="20"/>
          <w:szCs w:val="20"/>
        </w:rPr>
      </w:pPr>
    </w:p>
    <w:p w14:paraId="782D0789" w14:textId="7286FA78" w:rsidR="0042651E" w:rsidRPr="00E77928" w:rsidRDefault="0042651E" w:rsidP="00A42C80">
      <w:pPr>
        <w:spacing w:line="276" w:lineRule="auto"/>
        <w:jc w:val="both"/>
        <w:rPr>
          <w:rFonts w:ascii="Arial" w:hAnsi="Arial" w:cs="Arial"/>
          <w:sz w:val="20"/>
          <w:szCs w:val="20"/>
        </w:rPr>
      </w:pPr>
    </w:p>
    <w:p w14:paraId="3F43B66B" w14:textId="23BA0535" w:rsidR="0042651E" w:rsidRPr="00E77928" w:rsidRDefault="0042651E" w:rsidP="00A42C80">
      <w:pPr>
        <w:spacing w:line="276" w:lineRule="auto"/>
        <w:jc w:val="both"/>
        <w:rPr>
          <w:rFonts w:ascii="Arial" w:hAnsi="Arial" w:cs="Arial"/>
          <w:sz w:val="20"/>
          <w:szCs w:val="20"/>
        </w:rPr>
      </w:pPr>
    </w:p>
    <w:p w14:paraId="32669008" w14:textId="23B04B37" w:rsidR="0042651E" w:rsidRPr="00E77928" w:rsidRDefault="0042651E" w:rsidP="00A42C80">
      <w:pPr>
        <w:spacing w:line="276" w:lineRule="auto"/>
        <w:jc w:val="both"/>
        <w:rPr>
          <w:rFonts w:ascii="Arial" w:hAnsi="Arial" w:cs="Arial"/>
          <w:sz w:val="20"/>
          <w:szCs w:val="20"/>
        </w:rPr>
      </w:pPr>
    </w:p>
    <w:p w14:paraId="3D423B52" w14:textId="30EA976D" w:rsidR="0042651E" w:rsidRPr="00E77928" w:rsidRDefault="0042651E" w:rsidP="00A42C80">
      <w:pPr>
        <w:spacing w:line="276" w:lineRule="auto"/>
        <w:jc w:val="both"/>
        <w:rPr>
          <w:rFonts w:ascii="Arial" w:hAnsi="Arial" w:cs="Arial"/>
          <w:sz w:val="20"/>
          <w:szCs w:val="20"/>
        </w:rPr>
      </w:pPr>
    </w:p>
    <w:p w14:paraId="32BFF3E2" w14:textId="08FC034A" w:rsidR="0042651E" w:rsidRPr="00E77928" w:rsidRDefault="0042651E" w:rsidP="00A42C80">
      <w:pPr>
        <w:spacing w:line="276" w:lineRule="auto"/>
        <w:jc w:val="both"/>
        <w:rPr>
          <w:rFonts w:ascii="Arial" w:hAnsi="Arial" w:cs="Arial"/>
          <w:sz w:val="20"/>
          <w:szCs w:val="20"/>
        </w:rPr>
      </w:pPr>
    </w:p>
    <w:p w14:paraId="4716EDB9" w14:textId="55AAA2C1" w:rsidR="0042651E" w:rsidRPr="00E77928" w:rsidRDefault="0042651E" w:rsidP="00A42C80">
      <w:pPr>
        <w:spacing w:line="276" w:lineRule="auto"/>
        <w:jc w:val="both"/>
        <w:rPr>
          <w:rFonts w:ascii="Arial" w:hAnsi="Arial" w:cs="Arial"/>
          <w:sz w:val="20"/>
          <w:szCs w:val="20"/>
        </w:rPr>
      </w:pPr>
    </w:p>
    <w:p w14:paraId="0E32AA12" w14:textId="48B333DA" w:rsidR="0042651E" w:rsidRPr="00E77928" w:rsidRDefault="0042651E" w:rsidP="00A42C80">
      <w:pPr>
        <w:spacing w:line="276" w:lineRule="auto"/>
        <w:jc w:val="both"/>
        <w:rPr>
          <w:rFonts w:ascii="Arial" w:hAnsi="Arial" w:cs="Arial"/>
          <w:sz w:val="20"/>
          <w:szCs w:val="20"/>
        </w:rPr>
      </w:pPr>
    </w:p>
    <w:p w14:paraId="1DD91EB2" w14:textId="2D7B46BE" w:rsidR="0042651E" w:rsidRPr="00E77928" w:rsidRDefault="0042651E" w:rsidP="00A42C80">
      <w:pPr>
        <w:spacing w:line="276" w:lineRule="auto"/>
        <w:jc w:val="both"/>
        <w:rPr>
          <w:rFonts w:ascii="Arial" w:hAnsi="Arial" w:cs="Arial"/>
          <w:sz w:val="20"/>
          <w:szCs w:val="20"/>
        </w:rPr>
      </w:pPr>
    </w:p>
    <w:p w14:paraId="6D55A3B7" w14:textId="09768245" w:rsidR="0042651E" w:rsidRPr="00E77928" w:rsidRDefault="0042651E" w:rsidP="00A42C80">
      <w:pPr>
        <w:spacing w:line="276" w:lineRule="auto"/>
        <w:jc w:val="both"/>
        <w:rPr>
          <w:rFonts w:ascii="Arial" w:hAnsi="Arial" w:cs="Arial"/>
          <w:sz w:val="20"/>
          <w:szCs w:val="20"/>
        </w:rPr>
      </w:pPr>
    </w:p>
    <w:p w14:paraId="22703C01" w14:textId="46BAA8E9" w:rsidR="0042651E" w:rsidRPr="00E77928" w:rsidRDefault="0042651E" w:rsidP="00A42C80">
      <w:pPr>
        <w:spacing w:line="276" w:lineRule="auto"/>
        <w:jc w:val="both"/>
        <w:rPr>
          <w:rFonts w:ascii="Arial" w:hAnsi="Arial" w:cs="Arial"/>
          <w:sz w:val="20"/>
          <w:szCs w:val="20"/>
        </w:rPr>
      </w:pPr>
    </w:p>
    <w:p w14:paraId="01EED57B" w14:textId="42807333" w:rsidR="0042651E" w:rsidRPr="00E77928" w:rsidRDefault="0042651E" w:rsidP="00A42C80">
      <w:pPr>
        <w:spacing w:line="276" w:lineRule="auto"/>
        <w:jc w:val="both"/>
        <w:rPr>
          <w:rFonts w:ascii="Arial" w:hAnsi="Arial" w:cs="Arial"/>
          <w:sz w:val="20"/>
          <w:szCs w:val="20"/>
        </w:rPr>
      </w:pPr>
    </w:p>
    <w:p w14:paraId="7B0BF26C" w14:textId="146015D8" w:rsidR="0042651E" w:rsidRPr="00E77928" w:rsidRDefault="0042651E" w:rsidP="00A42C80">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E77928" w14:paraId="2D31CAF5" w14:textId="77777777" w:rsidTr="002A0230">
        <w:tc>
          <w:tcPr>
            <w:tcW w:w="9062" w:type="dxa"/>
            <w:gridSpan w:val="2"/>
            <w:tcBorders>
              <w:top w:val="nil"/>
              <w:left w:val="nil"/>
              <w:right w:val="nil"/>
            </w:tcBorders>
          </w:tcPr>
          <w:p w14:paraId="1C4C10EB" w14:textId="77777777" w:rsidR="0042651E" w:rsidRPr="00E77928" w:rsidRDefault="0042651E" w:rsidP="00A42C80">
            <w:pPr>
              <w:spacing w:before="240" w:after="240" w:line="276" w:lineRule="auto"/>
              <w:rPr>
                <w:rFonts w:ascii="Arial" w:hAnsi="Arial" w:cs="Arial"/>
                <w:color w:val="000000"/>
                <w:sz w:val="20"/>
                <w:szCs w:val="20"/>
              </w:rPr>
            </w:pPr>
            <w:r w:rsidRPr="00E77928">
              <w:rPr>
                <w:rFonts w:ascii="Arial" w:hAnsi="Arial" w:cs="Arial"/>
                <w:b/>
                <w:bCs/>
                <w:sz w:val="20"/>
                <w:szCs w:val="20"/>
                <w:u w:val="single"/>
              </w:rPr>
              <w:t>ZAŁĄCZNIKI DO SWZ:</w:t>
            </w:r>
          </w:p>
        </w:tc>
      </w:tr>
      <w:tr w:rsidR="0042651E" w:rsidRPr="00E77928" w14:paraId="0411C570" w14:textId="77777777" w:rsidTr="002A0230">
        <w:tc>
          <w:tcPr>
            <w:tcW w:w="1696" w:type="dxa"/>
          </w:tcPr>
          <w:p w14:paraId="6A43ECB2"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1</w:t>
            </w:r>
          </w:p>
        </w:tc>
        <w:tc>
          <w:tcPr>
            <w:tcW w:w="7366" w:type="dxa"/>
          </w:tcPr>
          <w:p w14:paraId="4ADC64BF" w14:textId="40234AD2"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Projektowane postanowienia umowy</w:t>
            </w:r>
            <w:r w:rsidR="00F37930">
              <w:rPr>
                <w:rFonts w:ascii="Arial" w:hAnsi="Arial" w:cs="Arial"/>
                <w:color w:val="000000"/>
                <w:sz w:val="20"/>
                <w:szCs w:val="20"/>
              </w:rPr>
              <w:t xml:space="preserve"> oraz umowa powierzenia przetwarzania danych osobowych</w:t>
            </w:r>
          </w:p>
        </w:tc>
      </w:tr>
      <w:tr w:rsidR="0042651E" w:rsidRPr="00E77928" w14:paraId="5AA8F8A5" w14:textId="77777777" w:rsidTr="002A0230">
        <w:tc>
          <w:tcPr>
            <w:tcW w:w="1696" w:type="dxa"/>
          </w:tcPr>
          <w:p w14:paraId="38D00931"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2</w:t>
            </w:r>
          </w:p>
        </w:tc>
        <w:tc>
          <w:tcPr>
            <w:tcW w:w="7366" w:type="dxa"/>
          </w:tcPr>
          <w:p w14:paraId="1FFD7CC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Formularz Ofertowy</w:t>
            </w:r>
          </w:p>
        </w:tc>
      </w:tr>
      <w:tr w:rsidR="00407D21" w:rsidRPr="00E77928" w14:paraId="7EDB62C3" w14:textId="77777777" w:rsidTr="002A0230">
        <w:tc>
          <w:tcPr>
            <w:tcW w:w="1696" w:type="dxa"/>
          </w:tcPr>
          <w:p w14:paraId="59ACD979" w14:textId="49331F8E" w:rsidR="00407D21" w:rsidRPr="00E77928" w:rsidRDefault="00407D21" w:rsidP="00A42C80">
            <w:pPr>
              <w:spacing w:line="276" w:lineRule="auto"/>
              <w:rPr>
                <w:rFonts w:ascii="Arial" w:hAnsi="Arial" w:cs="Arial"/>
                <w:sz w:val="20"/>
                <w:szCs w:val="20"/>
              </w:rPr>
            </w:pPr>
            <w:r w:rsidRPr="00E77928">
              <w:rPr>
                <w:rFonts w:ascii="Arial" w:hAnsi="Arial" w:cs="Arial"/>
                <w:sz w:val="20"/>
                <w:szCs w:val="20"/>
              </w:rPr>
              <w:t>Załącznik nr 2</w:t>
            </w:r>
            <w:r>
              <w:rPr>
                <w:rFonts w:ascii="Arial" w:hAnsi="Arial" w:cs="Arial"/>
                <w:sz w:val="20"/>
                <w:szCs w:val="20"/>
              </w:rPr>
              <w:t>A</w:t>
            </w:r>
          </w:p>
        </w:tc>
        <w:tc>
          <w:tcPr>
            <w:tcW w:w="7366" w:type="dxa"/>
          </w:tcPr>
          <w:p w14:paraId="571FED31" w14:textId="30A333AE" w:rsidR="00407D21" w:rsidRPr="006C5D3D" w:rsidRDefault="006C5D3D" w:rsidP="00A42C80">
            <w:pPr>
              <w:spacing w:line="276" w:lineRule="auto"/>
              <w:rPr>
                <w:rFonts w:ascii="Arial" w:hAnsi="Arial" w:cs="Arial"/>
                <w:color w:val="000000"/>
                <w:sz w:val="20"/>
                <w:szCs w:val="20"/>
              </w:rPr>
            </w:pPr>
            <w:r w:rsidRPr="006C5D3D">
              <w:rPr>
                <w:rFonts w:ascii="Arial" w:hAnsi="Arial" w:cs="Arial"/>
                <w:sz w:val="20"/>
                <w:szCs w:val="20"/>
              </w:rPr>
              <w:t>FORMULARZ CEN JEDNOSTKOWYCH</w:t>
            </w:r>
          </w:p>
        </w:tc>
      </w:tr>
      <w:tr w:rsidR="0042651E" w:rsidRPr="00E77928" w14:paraId="5F0322D8" w14:textId="77777777" w:rsidTr="002A0230">
        <w:tc>
          <w:tcPr>
            <w:tcW w:w="1696" w:type="dxa"/>
          </w:tcPr>
          <w:p w14:paraId="1F57B2A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w:t>
            </w:r>
          </w:p>
        </w:tc>
        <w:tc>
          <w:tcPr>
            <w:tcW w:w="7366" w:type="dxa"/>
          </w:tcPr>
          <w:p w14:paraId="026E5D6F" w14:textId="77777777" w:rsidR="0042651E" w:rsidRPr="00E77928" w:rsidRDefault="0042651E" w:rsidP="00A42C80">
            <w:pPr>
              <w:spacing w:line="276" w:lineRule="auto"/>
              <w:rPr>
                <w:rFonts w:ascii="Arial" w:hAnsi="Arial" w:cs="Arial"/>
                <w:sz w:val="20"/>
                <w:szCs w:val="20"/>
                <w:u w:val="single"/>
              </w:rPr>
            </w:pPr>
            <w:r w:rsidRPr="00E7792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E77928" w14:paraId="55CF60D9" w14:textId="77777777" w:rsidTr="002A0230">
        <w:tc>
          <w:tcPr>
            <w:tcW w:w="1696" w:type="dxa"/>
          </w:tcPr>
          <w:p w14:paraId="165CA92B"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3a</w:t>
            </w:r>
          </w:p>
        </w:tc>
        <w:tc>
          <w:tcPr>
            <w:tcW w:w="7366" w:type="dxa"/>
          </w:tcPr>
          <w:p w14:paraId="7BD281E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dotyczące udostępnienia zasobów</w:t>
            </w:r>
          </w:p>
        </w:tc>
      </w:tr>
      <w:tr w:rsidR="0042651E" w:rsidRPr="00E77928" w14:paraId="3031D2C8" w14:textId="77777777" w:rsidTr="002A0230">
        <w:tc>
          <w:tcPr>
            <w:tcW w:w="1696" w:type="dxa"/>
          </w:tcPr>
          <w:p w14:paraId="0FC35980"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3b</w:t>
            </w:r>
          </w:p>
        </w:tc>
        <w:tc>
          <w:tcPr>
            <w:tcW w:w="7366" w:type="dxa"/>
          </w:tcPr>
          <w:p w14:paraId="544D2FDB"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Oświadczenie Wykonawców wspólnie ubiegających się o udzielenie zamówienia</w:t>
            </w:r>
          </w:p>
        </w:tc>
      </w:tr>
      <w:tr w:rsidR="0042651E" w:rsidRPr="00E77928" w14:paraId="5B0CDABF" w14:textId="77777777" w:rsidTr="002A0230">
        <w:tc>
          <w:tcPr>
            <w:tcW w:w="1696" w:type="dxa"/>
          </w:tcPr>
          <w:p w14:paraId="026FFD8E"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4</w:t>
            </w:r>
          </w:p>
        </w:tc>
        <w:tc>
          <w:tcPr>
            <w:tcW w:w="7366" w:type="dxa"/>
          </w:tcPr>
          <w:p w14:paraId="1D5EDB3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o grupie kapitałowej</w:t>
            </w:r>
          </w:p>
        </w:tc>
      </w:tr>
      <w:tr w:rsidR="00365F38" w:rsidRPr="00E77928" w14:paraId="06E171C2" w14:textId="77777777" w:rsidTr="002A0230">
        <w:tc>
          <w:tcPr>
            <w:tcW w:w="1696" w:type="dxa"/>
          </w:tcPr>
          <w:p w14:paraId="568DFF33" w14:textId="207D9463" w:rsidR="00365F38" w:rsidRPr="00E77928" w:rsidRDefault="00365F38" w:rsidP="00365F38">
            <w:pPr>
              <w:spacing w:line="276" w:lineRule="auto"/>
              <w:rPr>
                <w:rFonts w:ascii="Arial" w:hAnsi="Arial" w:cs="Arial"/>
                <w:sz w:val="20"/>
                <w:szCs w:val="20"/>
              </w:rPr>
            </w:pPr>
            <w:r w:rsidRPr="00E77928">
              <w:rPr>
                <w:rFonts w:ascii="Arial" w:hAnsi="Arial" w:cs="Arial"/>
                <w:sz w:val="20"/>
                <w:szCs w:val="20"/>
              </w:rPr>
              <w:t>Załącznik</w:t>
            </w:r>
            <w:r w:rsidR="00072009">
              <w:rPr>
                <w:rFonts w:ascii="Arial" w:hAnsi="Arial" w:cs="Arial"/>
                <w:sz w:val="20"/>
                <w:szCs w:val="20"/>
              </w:rPr>
              <w:t xml:space="preserve"> nr 5</w:t>
            </w:r>
          </w:p>
        </w:tc>
        <w:tc>
          <w:tcPr>
            <w:tcW w:w="7366" w:type="dxa"/>
          </w:tcPr>
          <w:p w14:paraId="208419E0" w14:textId="665E2DE9" w:rsidR="00365F38" w:rsidRPr="00E77928" w:rsidRDefault="00365F38" w:rsidP="00365F38">
            <w:pPr>
              <w:spacing w:line="276" w:lineRule="auto"/>
              <w:rPr>
                <w:rFonts w:ascii="Arial" w:hAnsi="Arial" w:cs="Arial"/>
                <w:sz w:val="20"/>
                <w:szCs w:val="20"/>
              </w:rPr>
            </w:pPr>
            <w:r w:rsidRPr="00E77928">
              <w:rPr>
                <w:rFonts w:ascii="Arial" w:hAnsi="Arial" w:cs="Arial"/>
                <w:sz w:val="20"/>
                <w:szCs w:val="20"/>
              </w:rPr>
              <w:t>Opis przedmiotu zamówienia</w:t>
            </w:r>
          </w:p>
        </w:tc>
      </w:tr>
    </w:tbl>
    <w:p w14:paraId="4532B5A4" w14:textId="77777777" w:rsidR="0042651E" w:rsidRPr="00E77928" w:rsidRDefault="0042651E" w:rsidP="00A42C80">
      <w:pPr>
        <w:spacing w:line="276" w:lineRule="auto"/>
        <w:jc w:val="both"/>
        <w:rPr>
          <w:rFonts w:ascii="Arial" w:hAnsi="Arial" w:cs="Arial"/>
          <w:sz w:val="20"/>
          <w:szCs w:val="20"/>
        </w:rPr>
      </w:pPr>
    </w:p>
    <w:p w14:paraId="3F83CACB" w14:textId="3E07B440" w:rsidR="00DB2177" w:rsidRPr="00E77928" w:rsidRDefault="00DB2177" w:rsidP="00A42C80">
      <w:pPr>
        <w:spacing w:line="276" w:lineRule="auto"/>
        <w:jc w:val="both"/>
        <w:rPr>
          <w:rFonts w:ascii="Arial" w:hAnsi="Arial" w:cs="Arial"/>
          <w:sz w:val="20"/>
          <w:szCs w:val="20"/>
        </w:rPr>
      </w:pPr>
    </w:p>
    <w:p w14:paraId="1610DF58" w14:textId="77777777" w:rsidR="0085084D" w:rsidRPr="00E77928" w:rsidRDefault="0085084D" w:rsidP="00A42C80">
      <w:pPr>
        <w:spacing w:line="276" w:lineRule="auto"/>
        <w:jc w:val="both"/>
        <w:rPr>
          <w:rFonts w:ascii="Arial" w:hAnsi="Arial" w:cs="Arial"/>
          <w:sz w:val="20"/>
          <w:szCs w:val="20"/>
        </w:rPr>
      </w:pPr>
    </w:p>
    <w:p w14:paraId="774CB03A" w14:textId="77777777" w:rsidR="0085084D" w:rsidRPr="00E77928" w:rsidRDefault="0085084D" w:rsidP="00A42C80">
      <w:pPr>
        <w:spacing w:line="276" w:lineRule="auto"/>
        <w:jc w:val="both"/>
        <w:rPr>
          <w:rFonts w:ascii="Arial" w:hAnsi="Arial" w:cs="Arial"/>
          <w:sz w:val="20"/>
          <w:szCs w:val="20"/>
        </w:rPr>
      </w:pPr>
    </w:p>
    <w:p w14:paraId="3FCA15C4" w14:textId="77777777" w:rsidR="0085084D" w:rsidRPr="00E77928" w:rsidRDefault="0085084D" w:rsidP="00A42C80">
      <w:pPr>
        <w:spacing w:line="276" w:lineRule="auto"/>
        <w:jc w:val="both"/>
        <w:rPr>
          <w:rFonts w:ascii="Arial" w:hAnsi="Arial" w:cs="Arial"/>
          <w:sz w:val="20"/>
          <w:szCs w:val="20"/>
        </w:rPr>
      </w:pPr>
    </w:p>
    <w:p w14:paraId="5CDBDC38" w14:textId="77777777" w:rsidR="00855286" w:rsidRPr="00E77928" w:rsidRDefault="00855286" w:rsidP="00A42C80">
      <w:pPr>
        <w:spacing w:line="276" w:lineRule="auto"/>
        <w:jc w:val="both"/>
        <w:rPr>
          <w:rFonts w:ascii="Arial" w:hAnsi="Arial" w:cs="Arial"/>
          <w:sz w:val="20"/>
          <w:szCs w:val="20"/>
        </w:rPr>
      </w:pPr>
    </w:p>
    <w:p w14:paraId="0DEF1C73" w14:textId="77777777" w:rsidR="00855286" w:rsidRPr="00E77928" w:rsidRDefault="00855286" w:rsidP="00A42C80">
      <w:pPr>
        <w:spacing w:line="276" w:lineRule="auto"/>
        <w:jc w:val="both"/>
        <w:rPr>
          <w:rFonts w:ascii="Arial" w:hAnsi="Arial" w:cs="Arial"/>
          <w:sz w:val="20"/>
          <w:szCs w:val="20"/>
        </w:rPr>
      </w:pPr>
    </w:p>
    <w:p w14:paraId="43A5751A" w14:textId="77777777" w:rsidR="00855286" w:rsidRPr="00E77928" w:rsidRDefault="00855286" w:rsidP="00A42C80">
      <w:pPr>
        <w:spacing w:line="276" w:lineRule="auto"/>
        <w:jc w:val="both"/>
        <w:rPr>
          <w:rFonts w:ascii="Arial" w:hAnsi="Arial" w:cs="Arial"/>
          <w:sz w:val="20"/>
          <w:szCs w:val="20"/>
        </w:rPr>
      </w:pPr>
    </w:p>
    <w:p w14:paraId="489AC14F" w14:textId="73F6C72B" w:rsidR="00DB2177" w:rsidRPr="00E77928" w:rsidRDefault="00DB2177" w:rsidP="00A42C80">
      <w:pPr>
        <w:spacing w:line="276" w:lineRule="auto"/>
        <w:jc w:val="both"/>
        <w:rPr>
          <w:rFonts w:ascii="Arial" w:hAnsi="Arial" w:cs="Arial"/>
          <w:sz w:val="20"/>
          <w:szCs w:val="20"/>
        </w:rPr>
      </w:pPr>
    </w:p>
    <w:p w14:paraId="5D43A3CC" w14:textId="06EFA799" w:rsidR="00DB2177" w:rsidRPr="00E77928" w:rsidRDefault="00DB2177" w:rsidP="00A42C80">
      <w:pPr>
        <w:spacing w:line="276" w:lineRule="auto"/>
        <w:jc w:val="both"/>
        <w:rPr>
          <w:rFonts w:ascii="Arial" w:hAnsi="Arial" w:cs="Arial"/>
          <w:sz w:val="20"/>
          <w:szCs w:val="20"/>
        </w:rPr>
      </w:pPr>
    </w:p>
    <w:p w14:paraId="0451C8BC" w14:textId="4C2A6F45" w:rsidR="00F14934" w:rsidRPr="00E77928" w:rsidRDefault="00BF72F4" w:rsidP="00330BE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E77928">
        <w:rPr>
          <w:rFonts w:ascii="Arial" w:hAnsi="Arial" w:cs="Arial"/>
          <w:b/>
          <w:bCs/>
          <w:color w:val="000000"/>
          <w:sz w:val="20"/>
          <w:szCs w:val="20"/>
          <w:u w:val="single"/>
        </w:rPr>
        <w:lastRenderedPageBreak/>
        <w:t>INFORMACJE O</w:t>
      </w:r>
      <w:r w:rsidR="00C60A6D" w:rsidRPr="00E77928">
        <w:rPr>
          <w:rFonts w:ascii="Arial" w:hAnsi="Arial" w:cs="Arial"/>
          <w:b/>
          <w:bCs/>
          <w:color w:val="000000"/>
          <w:sz w:val="20"/>
          <w:szCs w:val="20"/>
          <w:u w:val="single"/>
        </w:rPr>
        <w:t xml:space="preserve"> </w:t>
      </w:r>
      <w:r w:rsidR="009063D0" w:rsidRPr="00E77928">
        <w:rPr>
          <w:rFonts w:ascii="Arial" w:hAnsi="Arial" w:cs="Arial"/>
          <w:b/>
          <w:bCs/>
          <w:color w:val="000000"/>
          <w:sz w:val="20"/>
          <w:szCs w:val="20"/>
          <w:u w:val="single"/>
        </w:rPr>
        <w:t>ZAMAWIAJ</w:t>
      </w:r>
      <w:r w:rsidRPr="00E77928">
        <w:rPr>
          <w:rFonts w:ascii="Arial" w:hAnsi="Arial" w:cs="Arial"/>
          <w:b/>
          <w:bCs/>
          <w:color w:val="000000"/>
          <w:sz w:val="20"/>
          <w:szCs w:val="20"/>
          <w:u w:val="single"/>
        </w:rPr>
        <w:t>ĄCYM</w:t>
      </w:r>
      <w:r w:rsidR="008951E4" w:rsidRPr="00E77928">
        <w:rPr>
          <w:rFonts w:ascii="Arial" w:hAnsi="Arial" w:cs="Arial"/>
          <w:b/>
          <w:bCs/>
          <w:color w:val="000000"/>
          <w:sz w:val="20"/>
          <w:szCs w:val="20"/>
          <w:u w:val="single"/>
        </w:rPr>
        <w:t>:</w:t>
      </w:r>
    </w:p>
    <w:p w14:paraId="6980A256" w14:textId="77777777" w:rsidR="00FA497C" w:rsidRPr="00E77928" w:rsidRDefault="00FA497C"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E77928" w:rsidRDefault="008951E4"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sz w:val="20"/>
          <w:szCs w:val="20"/>
        </w:rPr>
        <w:t xml:space="preserve">Gmina Siechnice, ul. Jana Pawła II 12, 55-011 Siechnice, tel. 71 786 09 01, adres poczty elektronicznej: </w:t>
      </w:r>
      <w:hyperlink r:id="rId11" w:history="1">
        <w:r w:rsidRPr="00E77928">
          <w:rPr>
            <w:rStyle w:val="Hipercze"/>
            <w:rFonts w:ascii="Arial" w:hAnsi="Arial" w:cs="Arial"/>
            <w:sz w:val="20"/>
            <w:szCs w:val="20"/>
          </w:rPr>
          <w:t>zp@umsiechnice.pl</w:t>
        </w:r>
      </w:hyperlink>
      <w:r w:rsidR="00100EEE" w:rsidRPr="00E77928">
        <w:rPr>
          <w:rFonts w:ascii="Arial" w:hAnsi="Arial" w:cs="Arial"/>
          <w:sz w:val="20"/>
          <w:szCs w:val="20"/>
        </w:rPr>
        <w:t>.</w:t>
      </w:r>
      <w:r w:rsidR="007B40D2" w:rsidRPr="00E77928">
        <w:rPr>
          <w:rFonts w:ascii="Arial" w:hAnsi="Arial" w:cs="Arial"/>
          <w:sz w:val="20"/>
          <w:szCs w:val="20"/>
        </w:rPr>
        <w:t xml:space="preserve"> </w:t>
      </w:r>
    </w:p>
    <w:p w14:paraId="2B9CA687" w14:textId="0B7DCE2D" w:rsidR="003E7968" w:rsidRPr="003E7968" w:rsidRDefault="0042651E" w:rsidP="003E7968">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u w:val="single"/>
        </w:rPr>
        <w:t>Adres strony internetowej oraz adres strony prowadzonego postępowania</w:t>
      </w:r>
      <w:r w:rsidRPr="00E77928">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E77928">
        <w:rPr>
          <w:rFonts w:ascii="Arial" w:hAnsi="Arial" w:cs="Arial"/>
          <w:sz w:val="20"/>
          <w:szCs w:val="20"/>
        </w:rPr>
        <w:t>:</w:t>
      </w:r>
      <w:r w:rsidR="00C60A6D" w:rsidRPr="00E77928">
        <w:rPr>
          <w:rFonts w:ascii="Arial" w:hAnsi="Arial" w:cs="Arial"/>
          <w:sz w:val="20"/>
          <w:szCs w:val="20"/>
        </w:rPr>
        <w:t xml:space="preserve"> </w:t>
      </w:r>
      <w:hyperlink r:id="rId12" w:history="1">
        <w:r w:rsidR="00481EAD" w:rsidRPr="00C254E5">
          <w:rPr>
            <w:rStyle w:val="Hipercze"/>
          </w:rPr>
          <w:t>https://platformazakupowa.pl/transakcja/1113174</w:t>
        </w:r>
      </w:hyperlink>
      <w:r w:rsidR="00481EAD">
        <w:t xml:space="preserve"> </w:t>
      </w:r>
      <w:r w:rsidR="003E7968">
        <w:t xml:space="preserve"> </w:t>
      </w:r>
      <w:r w:rsidR="003E7968" w:rsidRPr="003E7968">
        <w:t xml:space="preserve"> </w:t>
      </w:r>
    </w:p>
    <w:p w14:paraId="1DCAEAFE" w14:textId="70208BB6" w:rsidR="0042651E" w:rsidRPr="00E77928"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rPr>
        <w:t>Wskazanie osób uprawnionych do komunikowania się z wykonawcami w zakresie zagadnień związanych z procedurą:</w:t>
      </w:r>
      <w:r w:rsidRPr="00E77928">
        <w:rPr>
          <w:rFonts w:ascii="Arial" w:hAnsi="Arial" w:cs="Arial"/>
          <w:color w:val="000000"/>
          <w:sz w:val="20"/>
          <w:szCs w:val="20"/>
        </w:rPr>
        <w:t xml:space="preserve"> </w:t>
      </w:r>
      <w:r w:rsidRPr="00E77928">
        <w:rPr>
          <w:rFonts w:ascii="Arial" w:hAnsi="Arial" w:cs="Arial"/>
          <w:b/>
          <w:bCs/>
          <w:color w:val="000000"/>
          <w:sz w:val="20"/>
          <w:szCs w:val="20"/>
        </w:rPr>
        <w:t>-</w:t>
      </w:r>
      <w:r w:rsidR="00606D48" w:rsidRPr="00E77928">
        <w:rPr>
          <w:rFonts w:ascii="Arial" w:hAnsi="Arial" w:cs="Arial"/>
          <w:sz w:val="20"/>
          <w:szCs w:val="20"/>
        </w:rPr>
        <w:t xml:space="preserve"> </w:t>
      </w:r>
      <w:r w:rsidR="006C5D3D" w:rsidRPr="00E77928">
        <w:rPr>
          <w:rFonts w:ascii="Arial" w:hAnsi="Arial" w:cs="Arial"/>
          <w:color w:val="000000"/>
          <w:sz w:val="20"/>
          <w:szCs w:val="20"/>
        </w:rPr>
        <w:t>Joanna Tulejko, tel. 71 786 09 78</w:t>
      </w:r>
      <w:r w:rsidR="00EA2B31" w:rsidRPr="00E77928">
        <w:rPr>
          <w:rFonts w:ascii="Arial" w:hAnsi="Arial" w:cs="Arial"/>
          <w:sz w:val="20"/>
          <w:szCs w:val="20"/>
        </w:rPr>
        <w:t xml:space="preserve"> </w:t>
      </w:r>
      <w:r w:rsidRPr="00E77928">
        <w:rPr>
          <w:rFonts w:ascii="Arial" w:hAnsi="Arial" w:cs="Arial"/>
          <w:color w:val="000000"/>
          <w:sz w:val="20"/>
          <w:szCs w:val="20"/>
        </w:rPr>
        <w:t>lub osoba ją zastępująca:</w:t>
      </w:r>
    </w:p>
    <w:p w14:paraId="12DA3EA7" w14:textId="3C9A2698" w:rsidR="00223FD4" w:rsidRDefault="00606D48" w:rsidP="00330BEF">
      <w:pPr>
        <w:pStyle w:val="Akapitzlist"/>
        <w:autoSpaceDE w:val="0"/>
        <w:autoSpaceDN w:val="0"/>
        <w:adjustRightInd w:val="0"/>
        <w:spacing w:line="276" w:lineRule="auto"/>
        <w:ind w:left="786"/>
        <w:jc w:val="both"/>
        <w:rPr>
          <w:rFonts w:ascii="Arial" w:hAnsi="Arial" w:cs="Arial"/>
          <w:b/>
          <w:bCs/>
          <w:color w:val="000000"/>
          <w:sz w:val="20"/>
          <w:szCs w:val="20"/>
        </w:rPr>
      </w:pPr>
      <w:r w:rsidRPr="00E77928">
        <w:rPr>
          <w:rFonts w:ascii="Arial" w:hAnsi="Arial" w:cs="Arial"/>
          <w:b/>
          <w:bCs/>
          <w:color w:val="000000"/>
          <w:sz w:val="20"/>
          <w:szCs w:val="20"/>
        </w:rPr>
        <w:t>-</w:t>
      </w:r>
      <w:r w:rsidR="006C5D3D">
        <w:rPr>
          <w:rFonts w:ascii="Arial" w:hAnsi="Arial" w:cs="Arial"/>
          <w:b/>
          <w:bCs/>
          <w:color w:val="000000"/>
          <w:sz w:val="20"/>
          <w:szCs w:val="20"/>
        </w:rPr>
        <w:t xml:space="preserve"> </w:t>
      </w:r>
      <w:r w:rsidR="00223FD4" w:rsidRPr="00223FD4">
        <w:rPr>
          <w:rFonts w:ascii="Arial" w:hAnsi="Arial" w:cs="Arial"/>
          <w:color w:val="000000"/>
          <w:sz w:val="20"/>
          <w:szCs w:val="20"/>
        </w:rPr>
        <w:t>Marta Malinowska</w:t>
      </w:r>
      <w:r w:rsidR="00223FD4" w:rsidRPr="006C5D3D">
        <w:rPr>
          <w:rFonts w:ascii="Arial" w:hAnsi="Arial" w:cs="Arial"/>
          <w:color w:val="000000"/>
          <w:sz w:val="20"/>
          <w:szCs w:val="20"/>
        </w:rPr>
        <w:t xml:space="preserve">, </w:t>
      </w:r>
      <w:r w:rsidR="00223FD4" w:rsidRPr="00E77928">
        <w:rPr>
          <w:rFonts w:ascii="Arial" w:hAnsi="Arial" w:cs="Arial"/>
          <w:color w:val="000000"/>
          <w:sz w:val="20"/>
          <w:szCs w:val="20"/>
        </w:rPr>
        <w:t xml:space="preserve">tel. 71 786 09 </w:t>
      </w:r>
      <w:r w:rsidR="00223FD4">
        <w:rPr>
          <w:rFonts w:ascii="Arial" w:hAnsi="Arial" w:cs="Arial"/>
          <w:color w:val="000000"/>
          <w:sz w:val="20"/>
          <w:szCs w:val="20"/>
        </w:rPr>
        <w:t>14</w:t>
      </w:r>
      <w:r w:rsidR="00223FD4" w:rsidRPr="00E77928">
        <w:rPr>
          <w:rFonts w:ascii="Arial" w:hAnsi="Arial" w:cs="Arial"/>
          <w:color w:val="000000"/>
          <w:sz w:val="20"/>
          <w:szCs w:val="20"/>
        </w:rPr>
        <w:t xml:space="preserve"> </w:t>
      </w:r>
      <w:r w:rsidR="00223FD4">
        <w:rPr>
          <w:rFonts w:ascii="Arial" w:hAnsi="Arial" w:cs="Arial"/>
          <w:b/>
          <w:bCs/>
          <w:color w:val="000000"/>
          <w:sz w:val="20"/>
          <w:szCs w:val="20"/>
        </w:rPr>
        <w:t xml:space="preserve"> </w:t>
      </w:r>
    </w:p>
    <w:p w14:paraId="5908F084" w14:textId="4149F431" w:rsidR="00606D48" w:rsidRPr="00E77928" w:rsidRDefault="00223FD4" w:rsidP="00330BEF">
      <w:pPr>
        <w:pStyle w:val="Akapitzlist"/>
        <w:autoSpaceDE w:val="0"/>
        <w:autoSpaceDN w:val="0"/>
        <w:adjustRightInd w:val="0"/>
        <w:spacing w:line="276" w:lineRule="auto"/>
        <w:ind w:left="786"/>
        <w:jc w:val="both"/>
        <w:rPr>
          <w:rFonts w:ascii="Arial" w:hAnsi="Arial" w:cs="Arial"/>
          <w:sz w:val="20"/>
          <w:szCs w:val="20"/>
        </w:rPr>
      </w:pPr>
      <w:r>
        <w:rPr>
          <w:rFonts w:ascii="Arial" w:hAnsi="Arial" w:cs="Arial"/>
          <w:b/>
          <w:bCs/>
          <w:color w:val="000000"/>
          <w:sz w:val="20"/>
          <w:szCs w:val="20"/>
        </w:rPr>
        <w:t xml:space="preserve">- </w:t>
      </w:r>
      <w:r w:rsidR="006C5D3D" w:rsidRPr="006C5D3D">
        <w:rPr>
          <w:rFonts w:ascii="Arial" w:hAnsi="Arial" w:cs="Arial"/>
          <w:color w:val="000000"/>
          <w:sz w:val="20"/>
          <w:szCs w:val="20"/>
        </w:rPr>
        <w:t>Edyta Lecko</w:t>
      </w:r>
      <w:r w:rsidR="002971C1" w:rsidRPr="006C5D3D">
        <w:rPr>
          <w:rFonts w:ascii="Arial" w:hAnsi="Arial" w:cs="Arial"/>
          <w:color w:val="000000"/>
          <w:sz w:val="20"/>
          <w:szCs w:val="20"/>
        </w:rPr>
        <w:t>,</w:t>
      </w:r>
      <w:r w:rsidR="006C5D3D" w:rsidRPr="006C5D3D">
        <w:rPr>
          <w:rFonts w:ascii="Arial" w:hAnsi="Arial" w:cs="Arial"/>
          <w:color w:val="000000"/>
          <w:sz w:val="20"/>
          <w:szCs w:val="20"/>
        </w:rPr>
        <w:t xml:space="preserve"> </w:t>
      </w:r>
      <w:r w:rsidR="006C5D3D" w:rsidRPr="00E77928">
        <w:rPr>
          <w:rFonts w:ascii="Arial" w:hAnsi="Arial" w:cs="Arial"/>
          <w:color w:val="000000"/>
          <w:sz w:val="20"/>
          <w:szCs w:val="20"/>
        </w:rPr>
        <w:t xml:space="preserve">tel. 71 786 09 </w:t>
      </w:r>
      <w:r w:rsidR="006C5D3D">
        <w:rPr>
          <w:rFonts w:ascii="Arial" w:hAnsi="Arial" w:cs="Arial"/>
          <w:color w:val="000000"/>
          <w:sz w:val="20"/>
          <w:szCs w:val="20"/>
        </w:rPr>
        <w:t>4</w:t>
      </w:r>
      <w:r w:rsidR="006C5D3D" w:rsidRPr="00E77928">
        <w:rPr>
          <w:rFonts w:ascii="Arial" w:hAnsi="Arial" w:cs="Arial"/>
          <w:color w:val="000000"/>
          <w:sz w:val="20"/>
          <w:szCs w:val="20"/>
        </w:rPr>
        <w:t>8</w:t>
      </w:r>
      <w:r w:rsidR="006C5D3D" w:rsidRPr="00E77928">
        <w:rPr>
          <w:rFonts w:ascii="Arial" w:hAnsi="Arial" w:cs="Arial"/>
          <w:sz w:val="20"/>
          <w:szCs w:val="20"/>
        </w:rPr>
        <w:t xml:space="preserve"> </w:t>
      </w:r>
      <w:r w:rsidR="00C60A6D" w:rsidRPr="00E77928">
        <w:rPr>
          <w:rFonts w:ascii="Arial" w:hAnsi="Arial" w:cs="Arial"/>
          <w:color w:val="000000"/>
          <w:sz w:val="20"/>
          <w:szCs w:val="20"/>
        </w:rPr>
        <w:t xml:space="preserve"> </w:t>
      </w:r>
    </w:p>
    <w:p w14:paraId="2C3C1C40" w14:textId="45076F43" w:rsidR="0042651E" w:rsidRPr="00E77928" w:rsidRDefault="0042651E" w:rsidP="00330BEF">
      <w:pPr>
        <w:pStyle w:val="Akapitzlist"/>
        <w:autoSpaceDE w:val="0"/>
        <w:autoSpaceDN w:val="0"/>
        <w:adjustRightInd w:val="0"/>
        <w:spacing w:line="276" w:lineRule="auto"/>
        <w:ind w:left="786"/>
        <w:jc w:val="both"/>
        <w:rPr>
          <w:rFonts w:ascii="Arial" w:hAnsi="Arial" w:cs="Arial"/>
          <w:sz w:val="20"/>
          <w:szCs w:val="20"/>
        </w:rPr>
      </w:pPr>
      <w:r w:rsidRPr="00E77928">
        <w:rPr>
          <w:rFonts w:ascii="Arial" w:hAnsi="Arial" w:cs="Arial"/>
          <w:b/>
          <w:bCs/>
          <w:color w:val="000000"/>
          <w:sz w:val="20"/>
          <w:szCs w:val="20"/>
        </w:rPr>
        <w:t>-</w:t>
      </w:r>
      <w:r w:rsidRPr="00E77928">
        <w:rPr>
          <w:rFonts w:ascii="Arial" w:hAnsi="Arial" w:cs="Arial"/>
          <w:sz w:val="20"/>
          <w:szCs w:val="20"/>
        </w:rPr>
        <w:t xml:space="preserve"> Magdalena Stanek, tel. 71 786 09 21</w:t>
      </w:r>
      <w:r w:rsidR="00606D48" w:rsidRPr="00E77928">
        <w:rPr>
          <w:rFonts w:ascii="Arial" w:hAnsi="Arial" w:cs="Arial"/>
          <w:sz w:val="20"/>
          <w:szCs w:val="20"/>
        </w:rPr>
        <w:t>.</w:t>
      </w:r>
    </w:p>
    <w:p w14:paraId="1ADA4E11" w14:textId="77777777" w:rsidR="009063D0" w:rsidRPr="00E77928" w:rsidRDefault="009063D0"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TRYB UDZIELENIA ZAMÓWIENIA</w:t>
      </w:r>
      <w:r w:rsidR="00100EEE" w:rsidRPr="00E77928">
        <w:rPr>
          <w:rFonts w:ascii="Arial" w:hAnsi="Arial" w:cs="Arial"/>
          <w:b/>
          <w:bCs/>
          <w:color w:val="000000"/>
          <w:sz w:val="20"/>
          <w:szCs w:val="20"/>
          <w:u w:val="single"/>
        </w:rPr>
        <w:t>:</w:t>
      </w:r>
    </w:p>
    <w:p w14:paraId="72E27D59" w14:textId="77777777" w:rsidR="00FA497C" w:rsidRPr="00E77928" w:rsidRDefault="00FA497C" w:rsidP="00330BEF">
      <w:pPr>
        <w:autoSpaceDE w:val="0"/>
        <w:autoSpaceDN w:val="0"/>
        <w:adjustRightInd w:val="0"/>
        <w:spacing w:line="276" w:lineRule="auto"/>
        <w:jc w:val="both"/>
        <w:rPr>
          <w:rFonts w:ascii="Arial" w:hAnsi="Arial" w:cs="Arial"/>
          <w:b/>
          <w:bCs/>
          <w:color w:val="000000"/>
          <w:sz w:val="20"/>
          <w:szCs w:val="20"/>
          <w:u w:val="single"/>
        </w:rPr>
      </w:pPr>
    </w:p>
    <w:p w14:paraId="1DFFC559" w14:textId="5211F1A2" w:rsidR="00050280" w:rsidRPr="00E77928" w:rsidRDefault="00100EEE" w:rsidP="00330BEF">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color w:val="000000"/>
          <w:sz w:val="20"/>
          <w:szCs w:val="20"/>
        </w:rPr>
        <w:t xml:space="preserve">Postępowanie o udzielenie zamówienia prowadzone jest w trybie podstawowym, na podstawie </w:t>
      </w:r>
      <w:r w:rsidRPr="00E77928">
        <w:rPr>
          <w:rFonts w:ascii="Arial" w:hAnsi="Arial" w:cs="Arial"/>
          <w:b/>
          <w:bCs/>
          <w:color w:val="000000"/>
          <w:sz w:val="20"/>
          <w:szCs w:val="20"/>
          <w:u w:val="single"/>
        </w:rPr>
        <w:t>art. 275 pkt</w:t>
      </w:r>
      <w:r w:rsidR="00E720F4" w:rsidRPr="00E77928">
        <w:rPr>
          <w:rFonts w:ascii="Arial" w:hAnsi="Arial" w:cs="Arial"/>
          <w:b/>
          <w:bCs/>
          <w:color w:val="000000"/>
          <w:sz w:val="20"/>
          <w:szCs w:val="20"/>
          <w:u w:val="single"/>
        </w:rPr>
        <w:t>.</w:t>
      </w:r>
      <w:r w:rsidR="00EA2B31" w:rsidRPr="00E77928">
        <w:rPr>
          <w:rFonts w:ascii="Arial" w:hAnsi="Arial" w:cs="Arial"/>
          <w:b/>
          <w:bCs/>
          <w:color w:val="000000"/>
          <w:sz w:val="20"/>
          <w:szCs w:val="20"/>
          <w:u w:val="single"/>
        </w:rPr>
        <w:t>1</w:t>
      </w:r>
      <w:r w:rsidR="00E720F4" w:rsidRPr="00E77928">
        <w:rPr>
          <w:rFonts w:ascii="Arial" w:hAnsi="Arial" w:cs="Arial"/>
          <w:color w:val="000000"/>
          <w:sz w:val="20"/>
          <w:szCs w:val="20"/>
        </w:rPr>
        <w:t xml:space="preserve"> </w:t>
      </w:r>
      <w:r w:rsidRPr="00E77928">
        <w:rPr>
          <w:rFonts w:ascii="Arial" w:hAnsi="Arial" w:cs="Arial"/>
          <w:color w:val="000000"/>
          <w:sz w:val="20"/>
          <w:szCs w:val="20"/>
        </w:rPr>
        <w:t xml:space="preserve">ustawy z </w:t>
      </w:r>
      <w:r w:rsidRPr="00E77928">
        <w:rPr>
          <w:rFonts w:ascii="Arial" w:eastAsia="Arial Unicode MS" w:hAnsi="Arial" w:cs="Arial"/>
          <w:sz w:val="20"/>
          <w:szCs w:val="20"/>
        </w:rPr>
        <w:t>dnia 11.09.2019 r. Prawo zamówień publicznych</w:t>
      </w:r>
      <w:r w:rsidR="00BF72F4" w:rsidRPr="00E77928">
        <w:rPr>
          <w:rFonts w:ascii="Arial" w:eastAsia="Arial Unicode MS" w:hAnsi="Arial" w:cs="Arial"/>
          <w:sz w:val="20"/>
          <w:szCs w:val="20"/>
        </w:rPr>
        <w:t xml:space="preserve"> </w:t>
      </w:r>
      <w:r w:rsidRPr="00E77928">
        <w:rPr>
          <w:rFonts w:ascii="Arial" w:eastAsia="Arial Unicode MS" w:hAnsi="Arial" w:cs="Arial"/>
          <w:sz w:val="20"/>
          <w:szCs w:val="20"/>
        </w:rPr>
        <w:t>(Dz. U. z 2</w:t>
      </w:r>
      <w:r w:rsidR="0049332E" w:rsidRPr="00E77928">
        <w:rPr>
          <w:rFonts w:ascii="Arial" w:eastAsia="Arial Unicode MS" w:hAnsi="Arial" w:cs="Arial"/>
          <w:sz w:val="20"/>
          <w:szCs w:val="20"/>
        </w:rPr>
        <w:t>02</w:t>
      </w:r>
      <w:r w:rsidR="00F0469F" w:rsidRPr="00E77928">
        <w:rPr>
          <w:rFonts w:ascii="Arial" w:eastAsia="Arial Unicode MS" w:hAnsi="Arial" w:cs="Arial"/>
          <w:sz w:val="20"/>
          <w:szCs w:val="20"/>
        </w:rPr>
        <w:t>3</w:t>
      </w:r>
      <w:r w:rsidRPr="00E77928">
        <w:rPr>
          <w:rFonts w:ascii="Arial" w:eastAsia="Arial Unicode MS" w:hAnsi="Arial" w:cs="Arial"/>
          <w:sz w:val="20"/>
          <w:szCs w:val="20"/>
        </w:rPr>
        <w:t xml:space="preserve"> r. poz. 1</w:t>
      </w:r>
      <w:r w:rsidR="00F0469F" w:rsidRPr="00E77928">
        <w:rPr>
          <w:rFonts w:ascii="Arial" w:eastAsia="Arial Unicode MS" w:hAnsi="Arial" w:cs="Arial"/>
          <w:sz w:val="20"/>
          <w:szCs w:val="20"/>
        </w:rPr>
        <w:t>605</w:t>
      </w:r>
      <w:r w:rsidR="00C32AA8" w:rsidRPr="00E77928">
        <w:rPr>
          <w:rFonts w:ascii="Arial" w:eastAsia="Arial Unicode MS" w:hAnsi="Arial" w:cs="Arial"/>
          <w:sz w:val="20"/>
          <w:szCs w:val="20"/>
        </w:rPr>
        <w:t xml:space="preserve"> ze zm.</w:t>
      </w:r>
      <w:r w:rsidRPr="00E77928">
        <w:rPr>
          <w:rFonts w:ascii="Arial" w:eastAsia="Arial Unicode MS" w:hAnsi="Arial" w:cs="Arial"/>
          <w:sz w:val="20"/>
          <w:szCs w:val="20"/>
        </w:rPr>
        <w:t xml:space="preserve">), zwanej dalej </w:t>
      </w:r>
      <w:r w:rsidR="00EA2B31" w:rsidRPr="00E77928">
        <w:rPr>
          <w:rFonts w:ascii="Arial" w:eastAsia="Arial Unicode MS" w:hAnsi="Arial" w:cs="Arial"/>
          <w:sz w:val="20"/>
          <w:szCs w:val="20"/>
        </w:rPr>
        <w:t>P</w:t>
      </w:r>
      <w:r w:rsidRPr="00E77928">
        <w:rPr>
          <w:rFonts w:ascii="Arial" w:eastAsia="Arial Unicode MS" w:hAnsi="Arial" w:cs="Arial"/>
          <w:sz w:val="20"/>
          <w:szCs w:val="20"/>
        </w:rPr>
        <w:t>zp.</w:t>
      </w:r>
    </w:p>
    <w:p w14:paraId="72965F8E" w14:textId="7F3C42E7" w:rsidR="00215066" w:rsidRPr="00E77928" w:rsidRDefault="002D400E" w:rsidP="00330BEF">
      <w:pPr>
        <w:pStyle w:val="Akapitzlist"/>
        <w:numPr>
          <w:ilvl w:val="1"/>
          <w:numId w:val="1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Zamawiający</w:t>
      </w:r>
      <w:r w:rsidR="00EA2B31" w:rsidRPr="00E77928">
        <w:rPr>
          <w:rFonts w:ascii="Arial" w:hAnsi="Arial" w:cs="Arial"/>
          <w:color w:val="000000"/>
          <w:sz w:val="20"/>
          <w:szCs w:val="20"/>
        </w:rPr>
        <w:t xml:space="preserve"> nie</w:t>
      </w:r>
      <w:r w:rsidRPr="00E77928">
        <w:rPr>
          <w:rFonts w:ascii="Arial" w:hAnsi="Arial" w:cs="Arial"/>
          <w:color w:val="000000"/>
          <w:sz w:val="20"/>
          <w:szCs w:val="20"/>
        </w:rPr>
        <w:t xml:space="preserve"> przewiduje wyb</w:t>
      </w:r>
      <w:r w:rsidR="00EA2B31" w:rsidRPr="00E77928">
        <w:rPr>
          <w:rFonts w:ascii="Arial" w:hAnsi="Arial" w:cs="Arial"/>
          <w:color w:val="000000"/>
          <w:sz w:val="20"/>
          <w:szCs w:val="20"/>
        </w:rPr>
        <w:t>o</w:t>
      </w:r>
      <w:r w:rsidRPr="00E77928">
        <w:rPr>
          <w:rFonts w:ascii="Arial" w:hAnsi="Arial" w:cs="Arial"/>
          <w:color w:val="000000"/>
          <w:sz w:val="20"/>
          <w:szCs w:val="20"/>
        </w:rPr>
        <w:t>r</w:t>
      </w:r>
      <w:r w:rsidR="00EA2B31" w:rsidRPr="00E77928">
        <w:rPr>
          <w:rFonts w:ascii="Arial" w:hAnsi="Arial" w:cs="Arial"/>
          <w:color w:val="000000"/>
          <w:sz w:val="20"/>
          <w:szCs w:val="20"/>
        </w:rPr>
        <w:t>u</w:t>
      </w:r>
      <w:r w:rsidRPr="00E77928">
        <w:rPr>
          <w:rFonts w:ascii="Arial" w:hAnsi="Arial" w:cs="Arial"/>
          <w:color w:val="000000"/>
          <w:sz w:val="20"/>
          <w:szCs w:val="20"/>
        </w:rPr>
        <w:t xml:space="preserve"> najkorzystniejszej oferty z możliwością prowadzenia negocjacji.</w:t>
      </w:r>
    </w:p>
    <w:p w14:paraId="0606DCA4" w14:textId="77777777" w:rsidR="00EA2B31" w:rsidRPr="00E77928" w:rsidRDefault="00EA2B31" w:rsidP="00330BE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OCHRONA DANYCH OSOBOWYCH</w:t>
      </w:r>
      <w:r w:rsidR="00B55F0E" w:rsidRPr="00E77928">
        <w:rPr>
          <w:rFonts w:ascii="Arial" w:hAnsi="Arial" w:cs="Arial"/>
          <w:b/>
          <w:bCs/>
          <w:color w:val="000000"/>
          <w:sz w:val="20"/>
          <w:szCs w:val="20"/>
          <w:u w:val="single"/>
        </w:rPr>
        <w:t>.</w:t>
      </w:r>
      <w:bookmarkStart w:id="3" w:name="_Hlk33689834"/>
      <w:r w:rsidR="00B55F0E" w:rsidRPr="00E77928">
        <w:rPr>
          <w:rFonts w:ascii="Arial" w:hAnsi="Arial" w:cs="Arial"/>
          <w:color w:val="000000"/>
          <w:sz w:val="20"/>
          <w:szCs w:val="20"/>
        </w:rPr>
        <w:t xml:space="preserve"> </w:t>
      </w:r>
    </w:p>
    <w:p w14:paraId="1B3D72F7" w14:textId="77777777" w:rsidR="00FA497C" w:rsidRPr="00E77928" w:rsidRDefault="00FA497C"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E77928" w:rsidRDefault="00B55F0E"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E77928">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E77928">
        <w:rPr>
          <w:rFonts w:ascii="Arial" w:hAnsi="Arial" w:cs="Arial"/>
          <w:color w:val="000000"/>
          <w:sz w:val="20"/>
          <w:szCs w:val="20"/>
        </w:rPr>
        <w:t> </w:t>
      </w:r>
      <w:r w:rsidRPr="00E77928">
        <w:rPr>
          <w:rFonts w:ascii="Arial" w:hAnsi="Arial" w:cs="Arial"/>
          <w:color w:val="000000"/>
          <w:sz w:val="20"/>
          <w:szCs w:val="20"/>
        </w:rPr>
        <w:t xml:space="preserve">przetwarzaniem danych osobowych </w:t>
      </w:r>
      <w:r w:rsidR="00330BEF" w:rsidRPr="00E77928">
        <w:rPr>
          <w:rFonts w:ascii="Arial" w:hAnsi="Arial" w:cs="Arial"/>
          <w:color w:val="000000"/>
          <w:sz w:val="20"/>
          <w:szCs w:val="20"/>
        </w:rPr>
        <w:t>i w </w:t>
      </w:r>
      <w:r w:rsidRPr="00E77928">
        <w:rPr>
          <w:rFonts w:ascii="Arial" w:hAnsi="Arial" w:cs="Arial"/>
          <w:color w:val="000000"/>
          <w:sz w:val="20"/>
          <w:szCs w:val="20"/>
        </w:rPr>
        <w:t>sprawie swobodnego przepływu takich danych oraz uchylenia dyrektywy 95/46/WE (ogólne rozporządzenie o</w:t>
      </w:r>
      <w:r w:rsidRPr="00E77928">
        <w:rPr>
          <w:rFonts w:ascii="Arial" w:hAnsi="Arial" w:cs="Arial"/>
          <w:sz w:val="20"/>
          <w:szCs w:val="20"/>
        </w:rPr>
        <w:t xml:space="preserve"> </w:t>
      </w:r>
      <w:r w:rsidRPr="00E77928">
        <w:rPr>
          <w:rFonts w:ascii="Arial" w:hAnsi="Arial" w:cs="Arial"/>
          <w:color w:val="000000"/>
          <w:sz w:val="20"/>
          <w:szCs w:val="20"/>
        </w:rPr>
        <w:t>ochronie danych) (Dz. Urz. UE L 119 z 04.05.2016, str.1), dalej „RODO”, informuję, że:</w:t>
      </w:r>
    </w:p>
    <w:p w14:paraId="007A3404" w14:textId="36A802FE"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administratorem Pani/Pana danych osobowych jest Gmina Siechnice reprezentowana przez </w:t>
      </w:r>
      <w:r w:rsidRPr="00E77928">
        <w:rPr>
          <w:rFonts w:ascii="Arial" w:hAnsi="Arial" w:cs="Arial"/>
          <w:bCs/>
          <w:color w:val="000000"/>
          <w:sz w:val="20"/>
          <w:szCs w:val="20"/>
        </w:rPr>
        <w:t>Burmistrza Siechnic, ul. Jana Pawła II 12, 55-011 Siechnice</w:t>
      </w:r>
      <w:r w:rsidRPr="00E77928">
        <w:rPr>
          <w:rFonts w:ascii="Arial" w:hAnsi="Arial" w:cs="Arial"/>
          <w:sz w:val="20"/>
          <w:szCs w:val="20"/>
        </w:rPr>
        <w:t>,</w:t>
      </w:r>
    </w:p>
    <w:p w14:paraId="6B2A3C04"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Kontakt z inspektorem pod adresem:</w:t>
      </w:r>
      <w:r w:rsidRPr="00E77928">
        <w:rPr>
          <w:rFonts w:ascii="Arial" w:hAnsi="Arial" w:cs="Arial"/>
          <w:bCs/>
          <w:color w:val="000000"/>
          <w:sz w:val="20"/>
          <w:szCs w:val="20"/>
        </w:rPr>
        <w:t xml:space="preserve"> e-mail iod@umsiechnice.pl</w:t>
      </w:r>
    </w:p>
    <w:p w14:paraId="4E4D58FE"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Pani/Pana dane osobowe przetwarzane będą na podstawie art. 6 ust. 1 lit. c RODO w celu związanym z przedmiotowym postępowaniem o udzielenie zamówienia publicznego</w:t>
      </w:r>
      <w:r w:rsidRPr="00E77928">
        <w:rPr>
          <w:rFonts w:ascii="Arial" w:hAnsi="Arial" w:cs="Arial"/>
          <w:b/>
          <w:bCs/>
          <w:color w:val="000000"/>
          <w:sz w:val="20"/>
          <w:szCs w:val="20"/>
        </w:rPr>
        <w:t>,</w:t>
      </w:r>
    </w:p>
    <w:p w14:paraId="085BF11A" w14:textId="5281311C"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odbiorcami Pani/Pana danych osobowych będą osoby lub podmioty, którym udostępniona zostanie</w:t>
      </w:r>
      <w:r w:rsidRPr="00E77928">
        <w:rPr>
          <w:rFonts w:ascii="Arial" w:hAnsi="Arial" w:cs="Arial"/>
          <w:sz w:val="20"/>
          <w:szCs w:val="20"/>
        </w:rPr>
        <w:t xml:space="preserve"> </w:t>
      </w:r>
      <w:r w:rsidRPr="00E77928">
        <w:rPr>
          <w:rFonts w:ascii="Arial" w:hAnsi="Arial" w:cs="Arial"/>
          <w:color w:val="000000"/>
          <w:sz w:val="20"/>
          <w:szCs w:val="20"/>
        </w:rPr>
        <w:t xml:space="preserve">dokumentacja postępowania w oparciu o art. </w:t>
      </w:r>
      <w:r w:rsidR="001244AB" w:rsidRPr="00E77928">
        <w:rPr>
          <w:rFonts w:ascii="Arial" w:hAnsi="Arial" w:cs="Arial"/>
          <w:color w:val="000000"/>
          <w:sz w:val="20"/>
          <w:szCs w:val="20"/>
        </w:rPr>
        <w:t>1</w:t>
      </w:r>
      <w:r w:rsidRPr="00E77928">
        <w:rPr>
          <w:rFonts w:ascii="Arial" w:hAnsi="Arial" w:cs="Arial"/>
          <w:color w:val="000000"/>
          <w:sz w:val="20"/>
          <w:szCs w:val="20"/>
        </w:rPr>
        <w:t xml:space="preserve">8 oraz art. </w:t>
      </w:r>
      <w:r w:rsidR="00230681" w:rsidRPr="00E77928">
        <w:rPr>
          <w:rFonts w:ascii="Arial" w:hAnsi="Arial" w:cs="Arial"/>
          <w:color w:val="000000"/>
          <w:sz w:val="20"/>
          <w:szCs w:val="20"/>
        </w:rPr>
        <w:t>74 ustawy</w:t>
      </w:r>
      <w:r w:rsidRPr="00E77928">
        <w:rPr>
          <w:rFonts w:ascii="Arial" w:hAnsi="Arial" w:cs="Arial"/>
          <w:color w:val="000000"/>
          <w:sz w:val="20"/>
          <w:szCs w:val="20"/>
        </w:rPr>
        <w:t xml:space="preserve"> z dnia </w:t>
      </w:r>
      <w:r w:rsidR="00EB5668" w:rsidRPr="00E77928">
        <w:rPr>
          <w:rFonts w:ascii="Arial" w:hAnsi="Arial" w:cs="Arial"/>
          <w:color w:val="000000"/>
          <w:sz w:val="20"/>
          <w:szCs w:val="20"/>
        </w:rPr>
        <w:t>11</w:t>
      </w:r>
      <w:r w:rsidRPr="00E77928">
        <w:rPr>
          <w:rFonts w:ascii="Arial" w:hAnsi="Arial" w:cs="Arial"/>
          <w:color w:val="000000"/>
          <w:sz w:val="20"/>
          <w:szCs w:val="20"/>
        </w:rPr>
        <w:t xml:space="preserve"> </w:t>
      </w:r>
      <w:r w:rsidR="00EB5668" w:rsidRPr="00E77928">
        <w:rPr>
          <w:rFonts w:ascii="Arial" w:hAnsi="Arial" w:cs="Arial"/>
          <w:color w:val="000000"/>
          <w:sz w:val="20"/>
          <w:szCs w:val="20"/>
        </w:rPr>
        <w:t>wrześ</w:t>
      </w:r>
      <w:r w:rsidRPr="00E77928">
        <w:rPr>
          <w:rFonts w:ascii="Arial" w:hAnsi="Arial" w:cs="Arial"/>
          <w:color w:val="000000"/>
          <w:sz w:val="20"/>
          <w:szCs w:val="20"/>
        </w:rPr>
        <w:t>nia 20</w:t>
      </w:r>
      <w:r w:rsidR="00EB5668" w:rsidRPr="00E77928">
        <w:rPr>
          <w:rFonts w:ascii="Arial" w:hAnsi="Arial" w:cs="Arial"/>
          <w:color w:val="000000"/>
          <w:sz w:val="20"/>
          <w:szCs w:val="20"/>
        </w:rPr>
        <w:t>19</w:t>
      </w:r>
      <w:r w:rsidRPr="00E77928">
        <w:rPr>
          <w:rFonts w:ascii="Arial" w:hAnsi="Arial" w:cs="Arial"/>
          <w:color w:val="000000"/>
          <w:sz w:val="20"/>
          <w:szCs w:val="20"/>
        </w:rPr>
        <w:t xml:space="preserve"> r. - Prawo zamówień publicznych (Dz. U. z 20</w:t>
      </w:r>
      <w:r w:rsidR="0049332E" w:rsidRPr="00E77928">
        <w:rPr>
          <w:rFonts w:ascii="Arial" w:hAnsi="Arial" w:cs="Arial"/>
          <w:color w:val="000000"/>
          <w:sz w:val="20"/>
          <w:szCs w:val="20"/>
        </w:rPr>
        <w:t>2</w:t>
      </w:r>
      <w:r w:rsidR="00D31C73" w:rsidRPr="00E77928">
        <w:rPr>
          <w:rFonts w:ascii="Arial" w:hAnsi="Arial" w:cs="Arial"/>
          <w:color w:val="000000"/>
          <w:sz w:val="20"/>
          <w:szCs w:val="20"/>
        </w:rPr>
        <w:t>3</w:t>
      </w:r>
      <w:r w:rsidRPr="00E77928">
        <w:rPr>
          <w:rFonts w:ascii="Arial" w:hAnsi="Arial" w:cs="Arial"/>
          <w:color w:val="000000"/>
          <w:sz w:val="20"/>
          <w:szCs w:val="20"/>
        </w:rPr>
        <w:t xml:space="preserve"> r. poz</w:t>
      </w:r>
      <w:r w:rsidR="00D31C73" w:rsidRPr="00E77928">
        <w:rPr>
          <w:rFonts w:ascii="Arial" w:hAnsi="Arial" w:cs="Arial"/>
          <w:color w:val="000000"/>
          <w:sz w:val="20"/>
          <w:szCs w:val="20"/>
        </w:rPr>
        <w:t>.</w:t>
      </w:r>
      <w:r w:rsidRPr="00E77928">
        <w:rPr>
          <w:rFonts w:ascii="Arial" w:hAnsi="Arial" w:cs="Arial"/>
          <w:color w:val="000000"/>
          <w:sz w:val="20"/>
          <w:szCs w:val="20"/>
        </w:rPr>
        <w:t xml:space="preserve"> </w:t>
      </w:r>
      <w:r w:rsidR="00EB5668" w:rsidRPr="00E77928">
        <w:rPr>
          <w:rFonts w:ascii="Arial" w:hAnsi="Arial" w:cs="Arial"/>
          <w:color w:val="000000"/>
          <w:sz w:val="20"/>
          <w:szCs w:val="20"/>
        </w:rPr>
        <w:t>1</w:t>
      </w:r>
      <w:r w:rsidR="00D31C73" w:rsidRPr="00E77928">
        <w:rPr>
          <w:rFonts w:ascii="Arial" w:hAnsi="Arial" w:cs="Arial"/>
          <w:color w:val="000000"/>
          <w:sz w:val="20"/>
          <w:szCs w:val="20"/>
        </w:rPr>
        <w:t>605</w:t>
      </w:r>
      <w:r w:rsidRPr="00E77928">
        <w:rPr>
          <w:rFonts w:ascii="Arial" w:hAnsi="Arial" w:cs="Arial"/>
          <w:color w:val="000000"/>
          <w:sz w:val="20"/>
          <w:szCs w:val="20"/>
        </w:rPr>
        <w:t>), dalej „ustawa Pzp”,</w:t>
      </w:r>
    </w:p>
    <w:p w14:paraId="4A3D2A57" w14:textId="3517759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Pani/Pana dane osobowe będą przechowywane, zgodnie z art. </w:t>
      </w:r>
      <w:r w:rsidR="00EB5668" w:rsidRPr="00E77928">
        <w:rPr>
          <w:rFonts w:ascii="Arial" w:hAnsi="Arial" w:cs="Arial"/>
          <w:color w:val="000000"/>
          <w:sz w:val="20"/>
          <w:szCs w:val="20"/>
        </w:rPr>
        <w:t>78</w:t>
      </w:r>
      <w:r w:rsidRPr="00E77928">
        <w:rPr>
          <w:rFonts w:ascii="Arial" w:hAnsi="Arial" w:cs="Arial"/>
          <w:color w:val="000000"/>
          <w:sz w:val="20"/>
          <w:szCs w:val="20"/>
        </w:rPr>
        <w:t xml:space="preserve"> ust. 1 ustawy Pzp, przez okres 4 lat </w:t>
      </w:r>
      <w:r w:rsidR="00230681" w:rsidRPr="00E77928">
        <w:rPr>
          <w:rFonts w:ascii="Arial" w:hAnsi="Arial" w:cs="Arial"/>
          <w:color w:val="000000"/>
          <w:sz w:val="20"/>
          <w:szCs w:val="20"/>
        </w:rPr>
        <w:t>od</w:t>
      </w:r>
      <w:r w:rsidR="00230681" w:rsidRPr="00E77928">
        <w:rPr>
          <w:rFonts w:ascii="Arial" w:hAnsi="Arial" w:cs="Arial"/>
          <w:sz w:val="20"/>
          <w:szCs w:val="20"/>
        </w:rPr>
        <w:t xml:space="preserve"> dnia</w:t>
      </w:r>
      <w:r w:rsidRPr="00E77928">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obowiązek podania przez Panią/Pana danych osobowych bezpośrednio Pani/Pana dotyczących jest</w:t>
      </w:r>
      <w:r w:rsidRPr="00E77928">
        <w:rPr>
          <w:rFonts w:ascii="Arial" w:hAnsi="Arial" w:cs="Arial"/>
          <w:sz w:val="20"/>
          <w:szCs w:val="20"/>
        </w:rPr>
        <w:t xml:space="preserve"> </w:t>
      </w:r>
      <w:r w:rsidRPr="00E77928">
        <w:rPr>
          <w:rFonts w:ascii="Arial" w:hAnsi="Arial" w:cs="Arial"/>
          <w:color w:val="000000"/>
          <w:sz w:val="20"/>
          <w:szCs w:val="20"/>
        </w:rPr>
        <w:t>wymogiem ustawowym określonym w przepisach ustawy Pzp, związanym z udziałem w</w:t>
      </w:r>
      <w:r w:rsidR="0085084D" w:rsidRPr="00E77928">
        <w:rPr>
          <w:rFonts w:ascii="Arial" w:hAnsi="Arial" w:cs="Arial"/>
          <w:color w:val="000000"/>
          <w:sz w:val="20"/>
          <w:szCs w:val="20"/>
        </w:rPr>
        <w:t> </w:t>
      </w:r>
      <w:r w:rsidRPr="00E77928">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posiada Pani/Pan:</w:t>
      </w:r>
    </w:p>
    <w:p w14:paraId="3113DB24" w14:textId="77777777" w:rsidR="00B55F0E" w:rsidRPr="00E77928" w:rsidRDefault="00B55F0E" w:rsidP="00330BEF">
      <w:pPr>
        <w:pStyle w:val="Bezodstpw"/>
        <w:numPr>
          <w:ilvl w:val="0"/>
          <w:numId w:val="13"/>
        </w:numPr>
        <w:spacing w:line="276" w:lineRule="auto"/>
        <w:ind w:left="1418" w:hanging="425"/>
        <w:jc w:val="both"/>
      </w:pPr>
      <w:r w:rsidRPr="00E77928">
        <w:t xml:space="preserve">na podstawie art. 15 RODO prawo dostępu do danych osobowych Pani/Pana dotyczących; na podstawie art. 16 RODO prawo do sprostowania Pani/Pana danych osobowych **; </w:t>
      </w:r>
    </w:p>
    <w:p w14:paraId="61CACBF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na podstawie art. 18 RODO prawo żądania od administratora ograniczenia przetwarzania danych</w:t>
      </w:r>
      <w:r w:rsidRPr="00E77928">
        <w:t xml:space="preserve"> </w:t>
      </w:r>
      <w:r w:rsidRPr="00E77928">
        <w:rPr>
          <w:color w:val="000000"/>
        </w:rPr>
        <w:t>osobowych z zastrzeżeniem przypadków, o których mowa w art. 18 ust. 2 RODO ***;</w:t>
      </w:r>
    </w:p>
    <w:p w14:paraId="3BFFC56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 xml:space="preserve"> prawo do wniesienia skargi do Prezesa Urzędu Ochrony Danych Osobowych, gdy uzna Pani/Pan, że</w:t>
      </w:r>
      <w:r w:rsidRPr="00E77928">
        <w:t xml:space="preserve"> </w:t>
      </w:r>
      <w:r w:rsidRPr="00E77928">
        <w:rPr>
          <w:color w:val="000000"/>
        </w:rPr>
        <w:t>przetwarzanie danych osobowych Pani/Pana dotyczących narusza przepisy RODO;</w:t>
      </w:r>
    </w:p>
    <w:p w14:paraId="5E44F83A" w14:textId="707D06FB" w:rsidR="00B55F0E" w:rsidRPr="00E77928" w:rsidRDefault="00C60A6D" w:rsidP="00330BEF">
      <w:pPr>
        <w:pStyle w:val="Teksttreci0"/>
        <w:shd w:val="clear" w:color="auto" w:fill="auto"/>
        <w:ind w:left="1560" w:hanging="993"/>
        <w:jc w:val="both"/>
        <w:rPr>
          <w:rFonts w:ascii="Arial" w:hAnsi="Arial" w:cs="Arial"/>
          <w:sz w:val="20"/>
          <w:szCs w:val="20"/>
        </w:rPr>
      </w:pPr>
      <w:r w:rsidRPr="00E77928">
        <w:rPr>
          <w:rFonts w:ascii="Arial" w:hAnsi="Arial" w:cs="Arial"/>
          <w:b/>
          <w:bCs/>
          <w:color w:val="000000"/>
          <w:sz w:val="20"/>
          <w:szCs w:val="20"/>
        </w:rPr>
        <w:t xml:space="preserve"> </w:t>
      </w:r>
      <w:r w:rsidR="00B55F0E" w:rsidRPr="00E77928">
        <w:rPr>
          <w:rFonts w:ascii="Arial" w:hAnsi="Arial" w:cs="Arial"/>
          <w:b/>
          <w:bCs/>
          <w:color w:val="000000"/>
          <w:sz w:val="20"/>
          <w:szCs w:val="20"/>
        </w:rPr>
        <w:t>9)</w:t>
      </w:r>
      <w:r w:rsidRPr="00E77928">
        <w:rPr>
          <w:rFonts w:ascii="Arial" w:hAnsi="Arial" w:cs="Arial"/>
          <w:color w:val="000000"/>
          <w:sz w:val="20"/>
          <w:szCs w:val="20"/>
        </w:rPr>
        <w:t xml:space="preserve"> </w:t>
      </w:r>
      <w:r w:rsidR="00B55F0E" w:rsidRPr="00E77928">
        <w:rPr>
          <w:rFonts w:ascii="Arial" w:hAnsi="Arial" w:cs="Arial"/>
          <w:color w:val="000000"/>
          <w:sz w:val="20"/>
          <w:szCs w:val="20"/>
        </w:rPr>
        <w:t>nie przysługuje Pani/Panu:</w:t>
      </w:r>
    </w:p>
    <w:p w14:paraId="16F3B3EC" w14:textId="77777777" w:rsidR="00B55F0E" w:rsidRPr="00E77928" w:rsidRDefault="00B55F0E" w:rsidP="00330BEF">
      <w:pPr>
        <w:pStyle w:val="Teksttreci0"/>
        <w:numPr>
          <w:ilvl w:val="0"/>
          <w:numId w:val="14"/>
        </w:numPr>
        <w:shd w:val="clear" w:color="auto" w:fill="auto"/>
        <w:ind w:left="1276" w:hanging="283"/>
        <w:jc w:val="both"/>
        <w:rPr>
          <w:rFonts w:ascii="Arial" w:hAnsi="Arial" w:cs="Arial"/>
          <w:sz w:val="20"/>
          <w:szCs w:val="20"/>
        </w:rPr>
      </w:pPr>
      <w:r w:rsidRPr="00E77928">
        <w:rPr>
          <w:rFonts w:ascii="Arial" w:hAnsi="Arial" w:cs="Arial"/>
          <w:color w:val="000000"/>
          <w:sz w:val="20"/>
          <w:szCs w:val="20"/>
        </w:rPr>
        <w:lastRenderedPageBreak/>
        <w:t>w związku z art. 17 ust. 3 lit. b, d lub e RODO prawo do usunięcia danych osobowych;</w:t>
      </w:r>
    </w:p>
    <w:p w14:paraId="1E4A18F6" w14:textId="77777777" w:rsidR="00B55F0E"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prawo do przenoszenia danych osobowych, o którym mowa w art. 20 RODO;</w:t>
      </w:r>
    </w:p>
    <w:p w14:paraId="53F1C303" w14:textId="77777777" w:rsidR="007F5FD6"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 xml:space="preserve">na podstawie art. 21 RODO prawo sprzeciwu, wobec przetwarzania danych osobowych, gdyż </w:t>
      </w:r>
      <w:r w:rsidRPr="00E77928">
        <w:rPr>
          <w:rFonts w:ascii="Arial" w:hAnsi="Arial" w:cs="Arial"/>
          <w:sz w:val="20"/>
          <w:szCs w:val="20"/>
        </w:rPr>
        <w:t>podstawą prawną przetwarzania Pani/Pana danych osobowych jest art. 6 ust. 1 lit. c RODO.</w:t>
      </w:r>
    </w:p>
    <w:p w14:paraId="3EEB902E" w14:textId="3A2FB9A5" w:rsidR="00B55F0E" w:rsidRPr="00E77928" w:rsidRDefault="00B55F0E" w:rsidP="00330BEF">
      <w:pPr>
        <w:pStyle w:val="Teksttreci0"/>
        <w:shd w:val="clear" w:color="auto" w:fill="auto"/>
        <w:tabs>
          <w:tab w:val="left" w:pos="142"/>
          <w:tab w:val="left" w:pos="772"/>
        </w:tabs>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E77928" w:rsidRDefault="00B55F0E" w:rsidP="00330BEF">
      <w:pPr>
        <w:pStyle w:val="Teksttreci20"/>
        <w:shd w:val="clear" w:color="auto" w:fill="auto"/>
        <w:spacing w:after="0" w:line="276" w:lineRule="auto"/>
        <w:ind w:left="567" w:hanging="567"/>
        <w:rPr>
          <w:i w:val="0"/>
          <w:sz w:val="20"/>
          <w:szCs w:val="20"/>
        </w:rPr>
      </w:pPr>
      <w:r w:rsidRPr="00E77928">
        <w:rPr>
          <w:b/>
          <w:bCs/>
          <w:i w:val="0"/>
          <w:sz w:val="20"/>
          <w:szCs w:val="20"/>
          <w:vertAlign w:val="superscript"/>
        </w:rPr>
        <w:t>**</w:t>
      </w:r>
      <w:r w:rsidRPr="00E77928">
        <w:rPr>
          <w:b/>
          <w:bCs/>
          <w:i w:val="0"/>
          <w:sz w:val="20"/>
          <w:szCs w:val="20"/>
        </w:rPr>
        <w:t xml:space="preserve"> Wyjaśnienie: </w:t>
      </w:r>
      <w:r w:rsidRPr="00E77928">
        <w:rPr>
          <w:i w:val="0"/>
          <w:sz w:val="20"/>
          <w:szCs w:val="20"/>
        </w:rPr>
        <w:t>skorzystanie z prawa do sprostowania nie może skutkować zmianą wyniku postępowania o</w:t>
      </w:r>
      <w:r w:rsidR="0085084D" w:rsidRPr="00E77928">
        <w:rPr>
          <w:i w:val="0"/>
          <w:sz w:val="20"/>
          <w:szCs w:val="20"/>
        </w:rPr>
        <w:t> </w:t>
      </w:r>
      <w:r w:rsidRPr="00E77928">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E77928">
        <w:rPr>
          <w:rFonts w:ascii="Arial" w:hAnsi="Arial" w:cs="Arial"/>
          <w:sz w:val="20"/>
          <w:szCs w:val="20"/>
        </w:rPr>
        <w:t> </w:t>
      </w:r>
      <w:r w:rsidRPr="00E77928">
        <w:rPr>
          <w:rFonts w:ascii="Arial" w:hAnsi="Arial" w:cs="Arial"/>
          <w:sz w:val="20"/>
          <w:szCs w:val="20"/>
        </w:rPr>
        <w:t>udzielenie zamówienia publicznego.</w:t>
      </w:r>
    </w:p>
    <w:p w14:paraId="4195650D" w14:textId="7777777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E77928" w:rsidRDefault="009063D0" w:rsidP="00330BE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OPIS PRZEDMIOTU ZAMÓWIENIA</w:t>
      </w:r>
      <w:r w:rsidR="00660D9B" w:rsidRPr="00E77928">
        <w:rPr>
          <w:rFonts w:ascii="Arial" w:hAnsi="Arial" w:cs="Arial"/>
          <w:color w:val="000000"/>
          <w:sz w:val="20"/>
          <w:szCs w:val="20"/>
          <w:u w:val="single"/>
        </w:rPr>
        <w:t xml:space="preserve">: </w:t>
      </w:r>
    </w:p>
    <w:p w14:paraId="2BFBBCD3" w14:textId="77777777" w:rsidR="00FA497C" w:rsidRPr="00E77928" w:rsidRDefault="00FA497C" w:rsidP="00330BE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5E9DACC" w14:textId="77777777" w:rsidR="0001149A" w:rsidRPr="00C23729" w:rsidRDefault="0001149A" w:rsidP="0001149A">
      <w:pPr>
        <w:pStyle w:val="Akapitzlist"/>
        <w:numPr>
          <w:ilvl w:val="1"/>
          <w:numId w:val="54"/>
        </w:numPr>
        <w:spacing w:line="276" w:lineRule="auto"/>
        <w:ind w:left="426" w:hanging="426"/>
        <w:jc w:val="both"/>
        <w:rPr>
          <w:rFonts w:ascii="Arial" w:hAnsi="Arial" w:cs="Arial"/>
          <w:b/>
          <w:bCs/>
          <w:i/>
          <w:iCs/>
          <w:sz w:val="20"/>
          <w:szCs w:val="20"/>
        </w:rPr>
      </w:pPr>
      <w:r w:rsidRPr="004B0EF0">
        <w:rPr>
          <w:rFonts w:ascii="Arial" w:hAnsi="Arial" w:cs="Arial"/>
          <w:color w:val="000000"/>
          <w:sz w:val="20"/>
          <w:szCs w:val="20"/>
        </w:rPr>
        <w:t>Przedmiotem zamówienia jest</w:t>
      </w:r>
      <w:r>
        <w:rPr>
          <w:rFonts w:ascii="Arial" w:hAnsi="Arial" w:cs="Arial"/>
          <w:color w:val="000000"/>
          <w:sz w:val="20"/>
          <w:szCs w:val="20"/>
        </w:rPr>
        <w:t xml:space="preserve">: </w:t>
      </w:r>
      <w:r w:rsidRPr="00C23729">
        <w:rPr>
          <w:rFonts w:ascii="Arial" w:hAnsi="Arial" w:cs="Arial"/>
          <w:bCs/>
          <w:iCs/>
          <w:sz w:val="20"/>
          <w:szCs w:val="20"/>
        </w:rPr>
        <w:t>Dostawa sprzętu i akcesoriów komputerowych na potrzeby Urzędu Miejskiego w Siechnicach</w:t>
      </w:r>
      <w:r w:rsidRPr="00C23729">
        <w:rPr>
          <w:rFonts w:ascii="Arial" w:hAnsi="Arial" w:cs="Arial"/>
          <w:sz w:val="20"/>
          <w:szCs w:val="20"/>
        </w:rPr>
        <w:t>.</w:t>
      </w:r>
    </w:p>
    <w:p w14:paraId="577BB34D" w14:textId="77777777" w:rsidR="0001149A" w:rsidRPr="006C58F7" w:rsidRDefault="0001149A" w:rsidP="0001149A">
      <w:pPr>
        <w:pStyle w:val="Tekstpodstawowy"/>
        <w:numPr>
          <w:ilvl w:val="1"/>
          <w:numId w:val="54"/>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Szczegółowy opis przedmiotu zamówienia zawarto w OPZ, który stanowi załącznik do SWZ.</w:t>
      </w:r>
    </w:p>
    <w:p w14:paraId="6087C9F3" w14:textId="77777777" w:rsidR="00975135" w:rsidRDefault="0001149A"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6C58F7">
        <w:rPr>
          <w:rFonts w:ascii="Arial" w:hAnsi="Arial" w:cs="Arial"/>
          <w:sz w:val="20"/>
        </w:rPr>
        <w:t xml:space="preserve">Nazwy i kody zamówienia wg Wspólnego Słownika Zamówień(CPV): </w:t>
      </w:r>
      <w:r w:rsidRPr="00DD7C2B">
        <w:rPr>
          <w:rFonts w:ascii="Arial" w:hAnsi="Arial" w:cs="Arial"/>
          <w:b/>
          <w:bCs/>
          <w:sz w:val="20"/>
        </w:rPr>
        <w:t>30213100-6</w:t>
      </w:r>
      <w:r w:rsidRPr="00DD7C2B">
        <w:rPr>
          <w:rFonts w:ascii="Arial" w:hAnsi="Arial" w:cs="Arial"/>
          <w:sz w:val="20"/>
        </w:rPr>
        <w:t>  Komputery przenośne</w:t>
      </w:r>
      <w:r>
        <w:rPr>
          <w:rFonts w:ascii="Arial" w:hAnsi="Arial" w:cs="Arial"/>
          <w:sz w:val="20"/>
        </w:rPr>
        <w:t xml:space="preserve">, </w:t>
      </w:r>
      <w:r w:rsidRPr="003F2D46">
        <w:rPr>
          <w:rFonts w:ascii="Arial" w:hAnsi="Arial" w:cs="Arial"/>
          <w:b/>
          <w:bCs/>
          <w:sz w:val="20"/>
        </w:rPr>
        <w:t>30236000-2</w:t>
      </w:r>
      <w:r>
        <w:rPr>
          <w:rFonts w:ascii="Arial" w:hAnsi="Arial" w:cs="Arial"/>
          <w:b/>
          <w:bCs/>
          <w:sz w:val="20"/>
        </w:rPr>
        <w:t xml:space="preserve"> Różny sprzęt komputerowy.</w:t>
      </w:r>
    </w:p>
    <w:p w14:paraId="650BBBBD"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zobowiązany będzie wykonać przedmiot zamówienia</w:t>
      </w:r>
      <w:r w:rsidR="00F14934" w:rsidRPr="00975135">
        <w:rPr>
          <w:rFonts w:ascii="Arial" w:hAnsi="Arial" w:cs="Arial"/>
          <w:sz w:val="20"/>
        </w:rPr>
        <w:t xml:space="preserve"> </w:t>
      </w:r>
      <w:r w:rsidRPr="00975135">
        <w:rPr>
          <w:rFonts w:ascii="Arial" w:hAnsi="Arial" w:cs="Arial"/>
          <w:sz w:val="20"/>
        </w:rPr>
        <w:t>zgodnie z postanowieniami niniejszej SWZ, zapisami złożonej oferty</w:t>
      </w:r>
      <w:r w:rsidR="00F14934" w:rsidRPr="00975135">
        <w:rPr>
          <w:rFonts w:ascii="Arial" w:hAnsi="Arial" w:cs="Arial"/>
          <w:sz w:val="20"/>
        </w:rPr>
        <w:t xml:space="preserve"> oraz </w:t>
      </w:r>
      <w:r w:rsidRPr="00975135">
        <w:rPr>
          <w:rFonts w:ascii="Arial" w:hAnsi="Arial" w:cs="Arial"/>
          <w:sz w:val="20"/>
        </w:rPr>
        <w:t>dokumentacją</w:t>
      </w:r>
      <w:r w:rsidR="00F14934" w:rsidRPr="00975135">
        <w:rPr>
          <w:rFonts w:ascii="Arial" w:hAnsi="Arial" w:cs="Arial"/>
          <w:sz w:val="20"/>
        </w:rPr>
        <w:t>.</w:t>
      </w:r>
      <w:r w:rsidR="009E6EE1" w:rsidRPr="00975135">
        <w:rPr>
          <w:rFonts w:ascii="Arial" w:hAnsi="Arial" w:cs="Arial"/>
          <w:sz w:val="20"/>
        </w:rPr>
        <w:t xml:space="preserve"> </w:t>
      </w:r>
    </w:p>
    <w:p w14:paraId="00945F06"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nie może czerpać korzyści z tytułu błędów lub przeoczeń znajdujących się w dokumentacji i</w:t>
      </w:r>
      <w:r w:rsidR="0085084D" w:rsidRPr="00975135">
        <w:rPr>
          <w:rFonts w:ascii="Arial" w:hAnsi="Arial" w:cs="Arial"/>
          <w:sz w:val="20"/>
        </w:rPr>
        <w:t> </w:t>
      </w:r>
      <w:r w:rsidRPr="00975135">
        <w:rPr>
          <w:rFonts w:ascii="Arial" w:hAnsi="Arial" w:cs="Arial"/>
          <w:sz w:val="20"/>
        </w:rPr>
        <w:t>w</w:t>
      </w:r>
      <w:r w:rsidR="0085084D" w:rsidRPr="00975135">
        <w:rPr>
          <w:rFonts w:ascii="Arial" w:hAnsi="Arial" w:cs="Arial"/>
          <w:sz w:val="20"/>
        </w:rPr>
        <w:t> </w:t>
      </w:r>
      <w:r w:rsidRPr="00975135">
        <w:rPr>
          <w:rFonts w:ascii="Arial" w:hAnsi="Arial" w:cs="Arial"/>
          <w:sz w:val="20"/>
        </w:rPr>
        <w:t>przypadku ich odkrycia winien natychmiast o tym powiadomić Zamawiającego, który zadecyduje o</w:t>
      </w:r>
      <w:r w:rsidR="0085084D" w:rsidRPr="00975135">
        <w:rPr>
          <w:rFonts w:ascii="Arial" w:hAnsi="Arial" w:cs="Arial"/>
          <w:sz w:val="20"/>
        </w:rPr>
        <w:t> </w:t>
      </w:r>
      <w:r w:rsidRPr="00975135">
        <w:rPr>
          <w:rFonts w:ascii="Arial" w:hAnsi="Arial" w:cs="Arial"/>
          <w:sz w:val="20"/>
        </w:rPr>
        <w:t>wprowadzeniu odpowiednich zmian lub poprawek.</w:t>
      </w:r>
    </w:p>
    <w:p w14:paraId="5FD5B4EB"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nie zastrzega obowiązku osobistego wykonania przez wykonawcę kluczowych części zamówienia.</w:t>
      </w:r>
    </w:p>
    <w:p w14:paraId="61F5DAD1" w14:textId="77777777" w:rsidR="00AD20B0" w:rsidRPr="00AD20B0" w:rsidRDefault="005D4419" w:rsidP="00AD20B0">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wymaga, aby w przypadku powierzenia części zamówienia podwykonawcom, Wykonawca wskazał w ofercie te części zamówienia oraz, o ile są mu znane</w:t>
      </w:r>
      <w:r w:rsidR="00F0469F" w:rsidRPr="00975135">
        <w:rPr>
          <w:rFonts w:ascii="Arial" w:hAnsi="Arial" w:cs="Arial"/>
          <w:sz w:val="20"/>
        </w:rPr>
        <w:t>,</w:t>
      </w:r>
      <w:r w:rsidRPr="00975135">
        <w:rPr>
          <w:rFonts w:ascii="Arial" w:hAnsi="Arial" w:cs="Arial"/>
          <w:sz w:val="20"/>
        </w:rPr>
        <w:t xml:space="preserve"> podał nazwy tych podwykonawców.</w:t>
      </w:r>
    </w:p>
    <w:p w14:paraId="1B3FDDD7" w14:textId="77777777" w:rsidR="00845521" w:rsidRPr="00845521" w:rsidRDefault="00D261A6"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AD20B0">
        <w:rPr>
          <w:rFonts w:ascii="Arial" w:hAnsi="Arial" w:cs="Arial"/>
          <w:sz w:val="20"/>
        </w:rPr>
        <w:t>Zamawiający nie dokonuje podziału zamówienia na części, tym samym nie dopuszcza złożenia ofert częściowych.</w:t>
      </w:r>
      <w:r w:rsidR="002E4AAF" w:rsidRPr="00AD20B0">
        <w:rPr>
          <w:rFonts w:ascii="Arial" w:hAnsi="Arial" w:cs="Arial"/>
          <w:sz w:val="20"/>
        </w:rPr>
        <w:t xml:space="preserve"> </w:t>
      </w:r>
      <w:r w:rsidR="002E4AAF" w:rsidRPr="00AD20B0">
        <w:rPr>
          <w:rStyle w:val="markedcontent"/>
          <w:rFonts w:ascii="Arial" w:hAnsi="Arial" w:cs="Arial"/>
          <w:sz w:val="20"/>
        </w:rPr>
        <w:t>Zakres zamówienia jest idealnie dostosowany do</w:t>
      </w:r>
      <w:r w:rsidR="002E4AAF" w:rsidRPr="00AD20B0">
        <w:rPr>
          <w:rFonts w:ascii="Arial" w:hAnsi="Arial" w:cs="Arial"/>
          <w:sz w:val="20"/>
        </w:rPr>
        <w:t xml:space="preserve"> </w:t>
      </w:r>
      <w:r w:rsidR="002E4AAF" w:rsidRPr="00AD20B0">
        <w:rPr>
          <w:rStyle w:val="markedcontent"/>
          <w:rFonts w:ascii="Arial" w:hAnsi="Arial" w:cs="Arial"/>
          <w:sz w:val="20"/>
        </w:rPr>
        <w:t>możliwości małych i średnich przedsiębiorstw. Podział przedmiotowej usługi na części skutkowałby nadmiernymi</w:t>
      </w:r>
      <w:r w:rsidR="002E4AAF" w:rsidRPr="00AD20B0">
        <w:rPr>
          <w:rFonts w:ascii="Arial" w:hAnsi="Arial" w:cs="Arial"/>
          <w:sz w:val="20"/>
        </w:rPr>
        <w:t xml:space="preserve"> </w:t>
      </w:r>
      <w:r w:rsidR="002E4AAF" w:rsidRPr="00AD20B0">
        <w:rPr>
          <w:rStyle w:val="markedcontent"/>
          <w:rFonts w:ascii="Arial" w:hAnsi="Arial" w:cs="Arial"/>
          <w:sz w:val="20"/>
        </w:rPr>
        <w:t>trudnościami</w:t>
      </w:r>
      <w:r w:rsidR="00930534" w:rsidRPr="00AD20B0">
        <w:rPr>
          <w:rStyle w:val="markedcontent"/>
          <w:rFonts w:ascii="Arial" w:hAnsi="Arial" w:cs="Arial"/>
          <w:sz w:val="20"/>
        </w:rPr>
        <w:t xml:space="preserve"> technicznymi </w:t>
      </w:r>
      <w:r w:rsidR="002E4AAF" w:rsidRPr="00AD20B0">
        <w:rPr>
          <w:rStyle w:val="markedcontent"/>
          <w:rFonts w:ascii="Arial" w:hAnsi="Arial" w:cs="Arial"/>
          <w:sz w:val="20"/>
        </w:rPr>
        <w:t xml:space="preserve">oraz kosztami oraz </w:t>
      </w:r>
      <w:r w:rsidR="00930534" w:rsidRPr="00AD20B0">
        <w:rPr>
          <w:rStyle w:val="markedcontent"/>
          <w:rFonts w:ascii="Arial" w:hAnsi="Arial" w:cs="Arial"/>
          <w:sz w:val="20"/>
        </w:rPr>
        <w:t>trudnościami w koordynacji działań różnych wykonawców realizujących poszczególne części zamówienia</w:t>
      </w:r>
      <w:r w:rsidR="002E4AAF" w:rsidRPr="00AD20B0">
        <w:rPr>
          <w:rStyle w:val="markedcontent"/>
          <w:rFonts w:ascii="Arial" w:hAnsi="Arial" w:cs="Arial"/>
          <w:sz w:val="20"/>
        </w:rPr>
        <w:t>,</w:t>
      </w:r>
      <w:r w:rsidR="00930534" w:rsidRPr="00AD20B0">
        <w:rPr>
          <w:rStyle w:val="markedcontent"/>
          <w:rFonts w:ascii="Arial" w:hAnsi="Arial" w:cs="Arial"/>
          <w:sz w:val="20"/>
        </w:rPr>
        <w:t xml:space="preserve"> co mogłoby </w:t>
      </w:r>
      <w:r w:rsidR="002E4AAF" w:rsidRPr="00AD20B0">
        <w:rPr>
          <w:rStyle w:val="markedcontent"/>
          <w:rFonts w:ascii="Arial" w:hAnsi="Arial" w:cs="Arial"/>
          <w:sz w:val="20"/>
        </w:rPr>
        <w:t>skutk</w:t>
      </w:r>
      <w:r w:rsidR="00930534" w:rsidRPr="00AD20B0">
        <w:rPr>
          <w:rStyle w:val="markedcontent"/>
          <w:rFonts w:ascii="Arial" w:hAnsi="Arial" w:cs="Arial"/>
          <w:sz w:val="20"/>
        </w:rPr>
        <w:t xml:space="preserve">ować </w:t>
      </w:r>
      <w:r w:rsidR="002E4AAF" w:rsidRPr="00AD20B0">
        <w:rPr>
          <w:rStyle w:val="markedcontent"/>
          <w:rFonts w:ascii="Arial" w:hAnsi="Arial" w:cs="Arial"/>
          <w:sz w:val="20"/>
        </w:rPr>
        <w:t xml:space="preserve">poważną groźbą nieprawidłowej realizacji zamówienia. </w:t>
      </w:r>
    </w:p>
    <w:p w14:paraId="615362D4" w14:textId="77777777" w:rsidR="00845521" w:rsidRPr="00845521" w:rsidRDefault="00A42C80"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845521">
        <w:rPr>
          <w:rStyle w:val="markedcontent"/>
          <w:rFonts w:ascii="Arial" w:hAnsi="Arial" w:cs="Arial"/>
          <w:sz w:val="20"/>
        </w:rPr>
        <w:t>Zamawiający nie przewiduje wymagań w zakresie zatrudnienia na podstawie stosunku pracy, w okolicznościach, o których mowa w art. 95;</w:t>
      </w:r>
    </w:p>
    <w:p w14:paraId="1ED29AD2" w14:textId="77777777" w:rsidR="005F3E43" w:rsidRPr="005F3E43" w:rsidRDefault="00A42C80" w:rsidP="005F3E43">
      <w:pPr>
        <w:pStyle w:val="Tekstpodstawowy"/>
        <w:numPr>
          <w:ilvl w:val="1"/>
          <w:numId w:val="54"/>
        </w:numPr>
        <w:tabs>
          <w:tab w:val="left" w:pos="9781"/>
        </w:tabs>
        <w:autoSpaceDE w:val="0"/>
        <w:autoSpaceDN w:val="0"/>
        <w:spacing w:line="276" w:lineRule="auto"/>
        <w:ind w:left="426" w:hanging="568"/>
        <w:rPr>
          <w:rStyle w:val="markedcontent"/>
          <w:rFonts w:ascii="Arial" w:hAnsi="Arial" w:cs="Arial"/>
          <w:b/>
          <w:bCs/>
          <w:sz w:val="20"/>
        </w:rPr>
      </w:pPr>
      <w:r w:rsidRPr="00845521">
        <w:rPr>
          <w:rStyle w:val="markedcontent"/>
          <w:rFonts w:ascii="Arial" w:hAnsi="Arial" w:cs="Arial"/>
          <w:sz w:val="20"/>
        </w:rPr>
        <w:t>Zamawiający nie przewiduje wymagań w zakresie zatrudnienia osób, o których mowa w art. 96 ust.2 pkt 2</w:t>
      </w:r>
    </w:p>
    <w:p w14:paraId="08A67477" w14:textId="77777777" w:rsidR="005F3E43" w:rsidRPr="005F3E43" w:rsidRDefault="00F84C97"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dopuszcza możliwości złożenia </w:t>
      </w:r>
      <w:r w:rsidR="008F03B7" w:rsidRPr="005F3E43">
        <w:rPr>
          <w:rFonts w:ascii="Arial" w:hAnsi="Arial" w:cs="Arial"/>
          <w:sz w:val="20"/>
        </w:rPr>
        <w:t>oferty wariantowej</w:t>
      </w:r>
      <w:r w:rsidR="00A20342" w:rsidRPr="005F3E43">
        <w:rPr>
          <w:rFonts w:ascii="Arial" w:hAnsi="Arial" w:cs="Arial"/>
          <w:sz w:val="20"/>
        </w:rPr>
        <w:t xml:space="preserve"> oraz w postaci katalogów elektronicznych</w:t>
      </w:r>
      <w:r w:rsidRPr="005F3E43">
        <w:rPr>
          <w:rFonts w:ascii="Arial" w:hAnsi="Arial" w:cs="Arial"/>
          <w:sz w:val="20"/>
        </w:rPr>
        <w:t xml:space="preserve">. </w:t>
      </w:r>
    </w:p>
    <w:p w14:paraId="1647025F" w14:textId="77777777" w:rsidR="005F3E43" w:rsidRPr="005F3E43" w:rsidRDefault="00BF573B"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informuje, że </w:t>
      </w:r>
      <w:r w:rsidR="00C836D4" w:rsidRPr="005F3E43">
        <w:rPr>
          <w:rFonts w:ascii="Arial" w:hAnsi="Arial" w:cs="Arial"/>
          <w:sz w:val="20"/>
        </w:rPr>
        <w:t xml:space="preserve">nie </w:t>
      </w:r>
      <w:r w:rsidRPr="005F3E43">
        <w:rPr>
          <w:rFonts w:ascii="Arial" w:hAnsi="Arial" w:cs="Arial"/>
          <w:sz w:val="20"/>
        </w:rPr>
        <w:t>przewiduje możliwości udzielenia zamówienia dotychczasowemu wykonawcy usługi, na podstawie art. 214 ust</w:t>
      </w:r>
      <w:r w:rsidR="00A24FCC" w:rsidRPr="005F3E43">
        <w:rPr>
          <w:rFonts w:ascii="Arial" w:hAnsi="Arial" w:cs="Arial"/>
          <w:sz w:val="20"/>
        </w:rPr>
        <w:t>.</w:t>
      </w:r>
      <w:r w:rsidRPr="005F3E43">
        <w:rPr>
          <w:rFonts w:ascii="Arial" w:hAnsi="Arial" w:cs="Arial"/>
          <w:sz w:val="20"/>
        </w:rPr>
        <w:t xml:space="preserve"> 1 pkt 7 Ustawy Pzp</w:t>
      </w:r>
      <w:r w:rsidR="00C836D4" w:rsidRPr="005F3E43">
        <w:rPr>
          <w:rFonts w:ascii="Arial" w:hAnsi="Arial" w:cs="Arial"/>
          <w:sz w:val="20"/>
        </w:rPr>
        <w:t>.</w:t>
      </w:r>
    </w:p>
    <w:p w14:paraId="4B6B5670"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obowiązku udziału przez wykonawcę </w:t>
      </w:r>
      <w:r w:rsidR="00424850" w:rsidRPr="005F3E43">
        <w:rPr>
          <w:rFonts w:ascii="Arial" w:hAnsi="Arial" w:cs="Arial"/>
          <w:sz w:val="20"/>
        </w:rPr>
        <w:t>w wizji</w:t>
      </w:r>
      <w:r w:rsidR="000D56C5" w:rsidRPr="005F3E43">
        <w:rPr>
          <w:rFonts w:ascii="Arial" w:hAnsi="Arial" w:cs="Arial"/>
          <w:sz w:val="20"/>
        </w:rPr>
        <w:t xml:space="preserve"> lokaln</w:t>
      </w:r>
      <w:r w:rsidRPr="005F3E43">
        <w:rPr>
          <w:rFonts w:ascii="Arial" w:hAnsi="Arial" w:cs="Arial"/>
          <w:sz w:val="20"/>
        </w:rPr>
        <w:t>ej</w:t>
      </w:r>
      <w:r w:rsidR="000D56C5" w:rsidRPr="005F3E43">
        <w:rPr>
          <w:rFonts w:ascii="Arial" w:hAnsi="Arial" w:cs="Arial"/>
          <w:sz w:val="20"/>
        </w:rPr>
        <w:t>.</w:t>
      </w:r>
    </w:p>
    <w:p w14:paraId="68CA9FD2"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 nie przewiduje udzielenia zaliczek na poczet wykonania zamówienia.</w:t>
      </w:r>
    </w:p>
    <w:p w14:paraId="71B3727F" w14:textId="77777777" w:rsidR="005F3E43" w:rsidRPr="005F3E43" w:rsidRDefault="00532D21"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zwrotu kosztów udziału w postępowaniu. </w:t>
      </w:r>
    </w:p>
    <w:p w14:paraId="2D57A4CD" w14:textId="77777777" w:rsidR="00E96E40" w:rsidRPr="00E96E40" w:rsidRDefault="006B285B"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w:t>
      </w:r>
      <w:r w:rsidR="00BF5A47" w:rsidRPr="005F3E43">
        <w:rPr>
          <w:rFonts w:ascii="Arial" w:hAnsi="Arial" w:cs="Arial"/>
          <w:sz w:val="20"/>
        </w:rPr>
        <w:t xml:space="preserve"> nie przewiduje zawarcia umowy ramowej</w:t>
      </w:r>
      <w:r w:rsidR="00A24FCC" w:rsidRPr="005F3E43">
        <w:rPr>
          <w:rFonts w:ascii="Arial" w:hAnsi="Arial" w:cs="Arial"/>
          <w:sz w:val="20"/>
        </w:rPr>
        <w:t>.</w:t>
      </w:r>
    </w:p>
    <w:p w14:paraId="213CB03D" w14:textId="77777777" w:rsidR="00E96E40" w:rsidRPr="00E96E40" w:rsidRDefault="00532D21"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Zamawiający nie przewiduje zastosowania aukcji elektronicznej.</w:t>
      </w:r>
    </w:p>
    <w:p w14:paraId="24DB5C9A" w14:textId="7BAFC59A" w:rsidR="00B075C0" w:rsidRPr="00E96E40" w:rsidRDefault="00B075C0"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 xml:space="preserve">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w:t>
      </w:r>
      <w:r w:rsidRPr="00E96E40">
        <w:rPr>
          <w:rFonts w:ascii="Arial" w:hAnsi="Arial" w:cs="Arial"/>
          <w:sz w:val="20"/>
        </w:rPr>
        <w:lastRenderedPageBreak/>
        <w:t>potrzebami. Zapewnienie dostępności osobom ze szczególnymi potrzebami następuje, o ile jest to możliwe,</w:t>
      </w:r>
      <w:r w:rsidR="00C60A6D" w:rsidRPr="00E96E40">
        <w:rPr>
          <w:rFonts w:ascii="Arial" w:hAnsi="Arial" w:cs="Arial"/>
          <w:sz w:val="20"/>
        </w:rPr>
        <w:t xml:space="preserve"> </w:t>
      </w:r>
      <w:r w:rsidR="00A42C80" w:rsidRPr="00E96E40">
        <w:rPr>
          <w:rFonts w:ascii="Arial" w:hAnsi="Arial" w:cs="Arial"/>
          <w:sz w:val="20"/>
        </w:rPr>
        <w:t>z</w:t>
      </w:r>
      <w:r w:rsidR="00A24FCC" w:rsidRPr="00E96E40">
        <w:rPr>
          <w:rFonts w:ascii="Arial" w:hAnsi="Arial" w:cs="Arial"/>
          <w:sz w:val="20"/>
        </w:rPr>
        <w:t xml:space="preserve"> uwzględnieniem </w:t>
      </w:r>
      <w:r w:rsidRPr="00E96E40">
        <w:rPr>
          <w:rFonts w:ascii="Arial" w:hAnsi="Arial" w:cs="Arial"/>
          <w:sz w:val="20"/>
        </w:rPr>
        <w:t>uniwersalnego projektowania oraz jest adekwatne do zakresu zadania.</w:t>
      </w:r>
    </w:p>
    <w:p w14:paraId="2F94BD19" w14:textId="77777777" w:rsidR="00F84C97" w:rsidRPr="00E77928" w:rsidRDefault="00F84C97" w:rsidP="00330BE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E77928" w:rsidRDefault="009063D0" w:rsidP="00FA47A6">
      <w:pPr>
        <w:pStyle w:val="Akapitzlist"/>
        <w:numPr>
          <w:ilvl w:val="0"/>
          <w:numId w:val="20"/>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color w:val="000000"/>
          <w:sz w:val="20"/>
          <w:szCs w:val="20"/>
          <w:u w:val="single"/>
        </w:rPr>
        <w:t>TERMIN WYKONANIA ZAMÓWIENIA</w:t>
      </w:r>
      <w:r w:rsidR="00660D9B" w:rsidRPr="00E77928">
        <w:rPr>
          <w:rFonts w:ascii="Arial" w:hAnsi="Arial" w:cs="Arial"/>
          <w:color w:val="000000"/>
          <w:sz w:val="20"/>
          <w:szCs w:val="20"/>
          <w:u w:val="single"/>
        </w:rPr>
        <w:t>:</w:t>
      </w:r>
      <w:r w:rsidR="00660D9B" w:rsidRPr="00E77928">
        <w:rPr>
          <w:rFonts w:ascii="Arial" w:hAnsi="Arial" w:cs="Arial"/>
          <w:color w:val="000000"/>
          <w:sz w:val="20"/>
          <w:szCs w:val="20"/>
        </w:rPr>
        <w:t xml:space="preserve"> </w:t>
      </w:r>
    </w:p>
    <w:p w14:paraId="73595B4E"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567A22DC" w14:textId="2A2FE5DD" w:rsidR="00311B09" w:rsidRPr="00E77928" w:rsidRDefault="00426A52" w:rsidP="00FA47A6">
      <w:pPr>
        <w:spacing w:line="276" w:lineRule="auto"/>
        <w:ind w:left="567"/>
        <w:jc w:val="both"/>
        <w:rPr>
          <w:rFonts w:ascii="Arial" w:hAnsi="Arial" w:cs="Arial"/>
          <w:sz w:val="20"/>
          <w:szCs w:val="20"/>
        </w:rPr>
      </w:pPr>
      <w:r w:rsidRPr="00E77928">
        <w:rPr>
          <w:rFonts w:ascii="Arial" w:hAnsi="Arial" w:cs="Arial"/>
          <w:sz w:val="20"/>
          <w:szCs w:val="20"/>
        </w:rPr>
        <w:t>Termin realizacji przedmiotu zamówienia</w:t>
      </w:r>
      <w:r w:rsidR="00DE60D3" w:rsidRPr="003E6925">
        <w:rPr>
          <w:rFonts w:ascii="Arial" w:hAnsi="Arial" w:cs="Arial"/>
          <w:sz w:val="20"/>
          <w:szCs w:val="20"/>
        </w:rPr>
        <w:t>:</w:t>
      </w:r>
      <w:r w:rsidRPr="003E6925">
        <w:rPr>
          <w:rFonts w:ascii="Arial" w:hAnsi="Arial" w:cs="Arial"/>
          <w:sz w:val="20"/>
          <w:szCs w:val="20"/>
        </w:rPr>
        <w:t xml:space="preserve"> </w:t>
      </w:r>
      <w:r w:rsidR="003E6925" w:rsidRPr="003E6925">
        <w:rPr>
          <w:rFonts w:ascii="Arial" w:hAnsi="Arial" w:cs="Arial"/>
          <w:b/>
          <w:bCs/>
          <w:sz w:val="20"/>
          <w:szCs w:val="20"/>
        </w:rPr>
        <w:t>21 dni</w:t>
      </w:r>
      <w:r w:rsidR="00D45464" w:rsidRPr="003E6925">
        <w:rPr>
          <w:rFonts w:ascii="Arial" w:hAnsi="Arial" w:cs="Arial"/>
          <w:b/>
          <w:bCs/>
          <w:sz w:val="20"/>
          <w:szCs w:val="20"/>
        </w:rPr>
        <w:t xml:space="preserve"> od </w:t>
      </w:r>
      <w:r w:rsidR="00365F38" w:rsidRPr="003E6925">
        <w:rPr>
          <w:rFonts w:ascii="Arial" w:hAnsi="Arial" w:cs="Arial"/>
          <w:b/>
          <w:bCs/>
          <w:sz w:val="20"/>
          <w:szCs w:val="20"/>
        </w:rPr>
        <w:t xml:space="preserve">daty </w:t>
      </w:r>
      <w:r w:rsidR="00D45464" w:rsidRPr="003E6925">
        <w:rPr>
          <w:rFonts w:ascii="Arial" w:hAnsi="Arial" w:cs="Arial"/>
          <w:b/>
          <w:bCs/>
          <w:sz w:val="20"/>
          <w:szCs w:val="20"/>
        </w:rPr>
        <w:t>podpisania umowy</w:t>
      </w:r>
      <w:r w:rsidRPr="003E6925">
        <w:rPr>
          <w:rFonts w:ascii="Arial" w:hAnsi="Arial" w:cs="Arial"/>
          <w:sz w:val="20"/>
          <w:szCs w:val="20"/>
        </w:rPr>
        <w:t xml:space="preserve">. </w:t>
      </w:r>
      <w:r w:rsidR="00311B09" w:rsidRPr="003E6925">
        <w:rPr>
          <w:rFonts w:ascii="Arial" w:hAnsi="Arial" w:cs="Arial"/>
          <w:color w:val="000000"/>
          <w:sz w:val="20"/>
          <w:szCs w:val="20"/>
        </w:rPr>
        <w:t>Szczegółowe zagadnienia dotyczące terminu realizacji umowy uregulowane są w Projekcie umowy</w:t>
      </w:r>
      <w:r w:rsidR="00311B09" w:rsidRPr="00E77928">
        <w:rPr>
          <w:rFonts w:ascii="Arial" w:hAnsi="Arial" w:cs="Arial"/>
          <w:color w:val="000000"/>
          <w:sz w:val="20"/>
          <w:szCs w:val="20"/>
        </w:rPr>
        <w:t>, stanowiącym załącznik nr 1 do SWZ.</w:t>
      </w:r>
    </w:p>
    <w:p w14:paraId="055DDAF0" w14:textId="77777777" w:rsidR="009063D0" w:rsidRPr="00E77928" w:rsidRDefault="009063D0" w:rsidP="00330BEF">
      <w:pPr>
        <w:pStyle w:val="Akapitzlist"/>
        <w:autoSpaceDE w:val="0"/>
        <w:autoSpaceDN w:val="0"/>
        <w:adjustRightInd w:val="0"/>
        <w:spacing w:line="276" w:lineRule="auto"/>
        <w:ind w:left="426"/>
        <w:jc w:val="both"/>
        <w:rPr>
          <w:rFonts w:ascii="Arial" w:hAnsi="Arial" w:cs="Arial"/>
          <w:color w:val="000000"/>
          <w:sz w:val="20"/>
          <w:szCs w:val="20"/>
        </w:rPr>
      </w:pPr>
    </w:p>
    <w:p w14:paraId="2D0D2A44" w14:textId="7D33EE2C" w:rsidR="00365F38" w:rsidRPr="00666C9C" w:rsidRDefault="00365F38" w:rsidP="00365F38">
      <w:pPr>
        <w:pStyle w:val="Akapitzlist"/>
        <w:numPr>
          <w:ilvl w:val="0"/>
          <w:numId w:val="17"/>
        </w:numPr>
        <w:autoSpaceDE w:val="0"/>
        <w:autoSpaceDN w:val="0"/>
        <w:adjustRightInd w:val="0"/>
        <w:spacing w:line="360" w:lineRule="auto"/>
        <w:jc w:val="both"/>
        <w:rPr>
          <w:rFonts w:ascii="Arial" w:hAnsi="Arial" w:cs="Arial"/>
          <w:color w:val="000000"/>
          <w:sz w:val="20"/>
          <w:szCs w:val="20"/>
        </w:rPr>
      </w:pPr>
      <w:bookmarkStart w:id="4" w:name="_Hlk51933796"/>
      <w:bookmarkStart w:id="5" w:name="_Hlk51063570"/>
      <w:r>
        <w:rPr>
          <w:rFonts w:ascii="Arial" w:hAnsi="Arial" w:cs="Arial"/>
          <w:b/>
          <w:bCs/>
          <w:sz w:val="20"/>
          <w:szCs w:val="20"/>
          <w:u w:val="single"/>
        </w:rPr>
        <w:t>WARUNKI UDZIAŁU W POSTĘPOWANIU</w:t>
      </w:r>
      <w:r w:rsidRPr="00F14934">
        <w:rPr>
          <w:rFonts w:ascii="Arial" w:hAnsi="Arial" w:cs="Arial"/>
          <w:b/>
          <w:bCs/>
          <w:sz w:val="20"/>
          <w:szCs w:val="20"/>
          <w:u w:val="single"/>
        </w:rPr>
        <w:t>:</w:t>
      </w:r>
      <w:r w:rsidRPr="00F14934">
        <w:rPr>
          <w:rFonts w:ascii="Arial" w:hAnsi="Arial" w:cs="Arial"/>
          <w:b/>
          <w:bCs/>
          <w:sz w:val="20"/>
          <w:szCs w:val="20"/>
        </w:rPr>
        <w:t xml:space="preserve"> </w:t>
      </w:r>
    </w:p>
    <w:p w14:paraId="6D1B3E87" w14:textId="7CD148DD" w:rsidR="00365F38" w:rsidRPr="00FC2B06"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Pr>
          <w:rFonts w:ascii="Arial" w:hAnsi="Arial" w:cs="Arial"/>
          <w:sz w:val="20"/>
          <w:szCs w:val="20"/>
        </w:rPr>
        <w:br/>
      </w:r>
      <w:r w:rsidRPr="00FA19A5">
        <w:rPr>
          <w:rFonts w:ascii="Arial" w:hAnsi="Arial" w:cs="Arial"/>
          <w:sz w:val="20"/>
          <w:szCs w:val="20"/>
        </w:rPr>
        <w:t>p</w:t>
      </w:r>
      <w:r>
        <w:rPr>
          <w:rFonts w:ascii="Arial" w:hAnsi="Arial" w:cs="Arial"/>
          <w:sz w:val="20"/>
          <w:szCs w:val="20"/>
        </w:rPr>
        <w:t>unktu</w:t>
      </w:r>
      <w:r w:rsidRPr="00FA19A5">
        <w:rPr>
          <w:rFonts w:ascii="Arial" w:hAnsi="Arial" w:cs="Arial"/>
          <w:sz w:val="20"/>
          <w:szCs w:val="20"/>
        </w:rPr>
        <w:t xml:space="preserve"> </w:t>
      </w:r>
      <w:r>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Pr>
          <w:rFonts w:ascii="Arial" w:hAnsi="Arial" w:cs="Arial"/>
          <w:sz w:val="20"/>
          <w:szCs w:val="20"/>
        </w:rPr>
        <w:t>określone przez Zamawiającego w ogłoszeniu o zamówieniu  i niniejszej SWZ.</w:t>
      </w:r>
    </w:p>
    <w:p w14:paraId="493ABA5A" w14:textId="77777777" w:rsidR="00365F38" w:rsidRPr="00FA19A5"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Pr="00FA19A5">
        <w:rPr>
          <w:rFonts w:ascii="Arial" w:hAnsi="Arial" w:cs="Arial"/>
          <w:sz w:val="20"/>
          <w:szCs w:val="20"/>
        </w:rPr>
        <w:t>w zakresie:</w:t>
      </w:r>
    </w:p>
    <w:p w14:paraId="6D0BEB87" w14:textId="77777777" w:rsidR="00365F38" w:rsidRPr="000F6829" w:rsidRDefault="00365F38" w:rsidP="00365F38">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6" w:name="_Hlk59192025"/>
      <w:r w:rsidRPr="000F6829">
        <w:rPr>
          <w:rFonts w:ascii="Arial" w:hAnsi="Arial" w:cs="Arial"/>
          <w:sz w:val="20"/>
          <w:szCs w:val="20"/>
        </w:rPr>
        <w:t>Zamawiający nie stawia warunku w tym zakresie.</w:t>
      </w:r>
    </w:p>
    <w:bookmarkEnd w:id="6"/>
    <w:p w14:paraId="7D579C44" w14:textId="77777777" w:rsidR="00365F38" w:rsidRDefault="00365F38" w:rsidP="00365F38">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 xml:space="preserve">j, o ile wynika to z odrębnych przepisów: </w:t>
      </w:r>
      <w:bookmarkStart w:id="7" w:name="_Hlk162271879"/>
      <w:r w:rsidRPr="00F14934">
        <w:rPr>
          <w:rFonts w:ascii="Arial" w:hAnsi="Arial" w:cs="Arial"/>
          <w:sz w:val="20"/>
          <w:szCs w:val="20"/>
        </w:rPr>
        <w:t>Zamawiający nie stawia   warunku w tym zakresie.</w:t>
      </w:r>
      <w:bookmarkEnd w:id="7"/>
    </w:p>
    <w:p w14:paraId="2512D138" w14:textId="77777777" w:rsidR="00365F38" w:rsidRDefault="00365F38" w:rsidP="00365F38">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r w:rsidRPr="006A403B">
        <w:rPr>
          <w:rFonts w:ascii="Arial" w:hAnsi="Arial" w:cs="Arial"/>
          <w:sz w:val="20"/>
          <w:szCs w:val="20"/>
        </w:rPr>
        <w:t>Zamawiający nie stawia   warunku w tym zakresie.</w:t>
      </w:r>
    </w:p>
    <w:p w14:paraId="037FE164" w14:textId="30092130" w:rsidR="00F61C65" w:rsidRPr="00B148ED" w:rsidRDefault="00365F38" w:rsidP="00F61C65">
      <w:pPr>
        <w:pStyle w:val="Akapitzlist"/>
        <w:numPr>
          <w:ilvl w:val="2"/>
          <w:numId w:val="17"/>
        </w:numPr>
        <w:spacing w:line="360" w:lineRule="auto"/>
        <w:jc w:val="both"/>
        <w:rPr>
          <w:rFonts w:ascii="Arial" w:hAnsi="Arial" w:cs="Arial"/>
          <w:b/>
          <w:bCs/>
          <w:sz w:val="20"/>
          <w:szCs w:val="20"/>
        </w:rPr>
      </w:pPr>
      <w:r w:rsidRPr="008F5FE9">
        <w:rPr>
          <w:rFonts w:ascii="Arial" w:hAnsi="Arial" w:cs="Arial"/>
          <w:b/>
          <w:bCs/>
          <w:sz w:val="20"/>
        </w:rPr>
        <w:t>zdolności technicznej lub zawodowej</w:t>
      </w:r>
      <w:r w:rsidRPr="00A840CC">
        <w:rPr>
          <w:rFonts w:ascii="Arial" w:hAnsi="Arial" w:cs="Arial"/>
          <w:sz w:val="20"/>
        </w:rPr>
        <w:t xml:space="preserve">. </w:t>
      </w:r>
      <w:r w:rsidR="00F61C65" w:rsidRPr="006A403B">
        <w:rPr>
          <w:rFonts w:ascii="Arial" w:hAnsi="Arial" w:cs="Arial"/>
          <w:sz w:val="20"/>
          <w:szCs w:val="20"/>
        </w:rPr>
        <w:t>Zamawiający nie stawia   warunku w tym zakresie.</w:t>
      </w:r>
    </w:p>
    <w:p w14:paraId="68190F65" w14:textId="77777777" w:rsidR="00B037C5" w:rsidRPr="00E77928" w:rsidRDefault="00B037C5" w:rsidP="00330BEF">
      <w:pPr>
        <w:pStyle w:val="siwz"/>
        <w:spacing w:line="276" w:lineRule="auto"/>
        <w:ind w:left="360"/>
        <w:rPr>
          <w:rFonts w:ascii="Arial" w:hAnsi="Arial" w:cs="Arial"/>
          <w:bCs w:val="0"/>
          <w:sz w:val="20"/>
        </w:rPr>
      </w:pPr>
    </w:p>
    <w:p w14:paraId="7A870F35" w14:textId="77777777" w:rsidR="00330BEF" w:rsidRPr="00E77928" w:rsidRDefault="009063D0" w:rsidP="00330BE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E77928">
        <w:rPr>
          <w:rFonts w:ascii="Arial" w:hAnsi="Arial" w:cs="Arial"/>
          <w:b/>
          <w:bCs/>
          <w:color w:val="000000"/>
          <w:sz w:val="20"/>
          <w:szCs w:val="20"/>
          <w:u w:val="single"/>
        </w:rPr>
        <w:t>PODSTAWY WYKLUCZENIA</w:t>
      </w:r>
      <w:r w:rsidR="00A41A1B" w:rsidRPr="00E77928">
        <w:rPr>
          <w:rFonts w:ascii="Arial" w:hAnsi="Arial" w:cs="Arial"/>
          <w:b/>
          <w:bCs/>
          <w:color w:val="000000"/>
          <w:sz w:val="20"/>
          <w:szCs w:val="20"/>
          <w:u w:val="single"/>
        </w:rPr>
        <w:t xml:space="preserve"> </w:t>
      </w:r>
      <w:r w:rsidR="00A5738A" w:rsidRPr="00E77928">
        <w:rPr>
          <w:rFonts w:ascii="Arial" w:hAnsi="Arial" w:cs="Arial"/>
          <w:b/>
          <w:bCs/>
          <w:color w:val="000000"/>
          <w:sz w:val="20"/>
          <w:szCs w:val="20"/>
          <w:u w:val="single"/>
        </w:rPr>
        <w:t>WYKONAWCY</w:t>
      </w:r>
      <w:r w:rsidR="00A41A1B" w:rsidRPr="00E77928">
        <w:rPr>
          <w:rFonts w:ascii="Arial" w:hAnsi="Arial" w:cs="Arial"/>
          <w:b/>
          <w:bCs/>
          <w:color w:val="000000"/>
          <w:sz w:val="20"/>
          <w:szCs w:val="20"/>
          <w:u w:val="single"/>
        </w:rPr>
        <w:t xml:space="preserve"> Z POSTĘPOWANIA</w:t>
      </w:r>
      <w:r w:rsidR="00D33C2A" w:rsidRPr="00E77928">
        <w:rPr>
          <w:rFonts w:ascii="Arial" w:hAnsi="Arial" w:cs="Arial"/>
          <w:b/>
          <w:bCs/>
          <w:color w:val="000000"/>
          <w:sz w:val="20"/>
          <w:szCs w:val="20"/>
          <w:u w:val="single"/>
        </w:rPr>
        <w:t>.</w:t>
      </w:r>
      <w:r w:rsidR="00D33C2A" w:rsidRPr="00E77928">
        <w:rPr>
          <w:rFonts w:ascii="Arial" w:hAnsi="Arial" w:cs="Arial"/>
          <w:b/>
          <w:bCs/>
          <w:sz w:val="20"/>
          <w:szCs w:val="20"/>
        </w:rPr>
        <w:t xml:space="preserve"> </w:t>
      </w:r>
    </w:p>
    <w:p w14:paraId="03447F3B"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E77928" w:rsidRDefault="00D33C2A" w:rsidP="003C09FB">
      <w:p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 postępowania o udzielenie zamówienia wyklucza się̨, z zastrzeżeniem art. 110 ust. 2 PZP, Wykonawców, w</w:t>
      </w:r>
      <w:r w:rsidR="003C09FB" w:rsidRPr="00E77928">
        <w:rPr>
          <w:rFonts w:ascii="Arial" w:hAnsi="Arial" w:cs="Arial"/>
          <w:color w:val="000000"/>
          <w:sz w:val="20"/>
          <w:szCs w:val="20"/>
        </w:rPr>
        <w:t> </w:t>
      </w:r>
      <w:r w:rsidRPr="00E77928">
        <w:rPr>
          <w:rFonts w:ascii="Arial" w:hAnsi="Arial" w:cs="Arial"/>
          <w:color w:val="000000"/>
          <w:sz w:val="20"/>
          <w:szCs w:val="20"/>
        </w:rPr>
        <w:t>stosunku do których zachodzi którakolwiek z okoliczności wskazanych:</w:t>
      </w:r>
    </w:p>
    <w:p w14:paraId="11776F85" w14:textId="3865CE3F" w:rsidR="00501182" w:rsidRPr="00B666D3" w:rsidRDefault="00275EEF" w:rsidP="00B666D3">
      <w:pPr>
        <w:pStyle w:val="Akapitzlist"/>
        <w:numPr>
          <w:ilvl w:val="1"/>
          <w:numId w:val="21"/>
        </w:numPr>
        <w:spacing w:line="276" w:lineRule="auto"/>
        <w:ind w:left="567" w:hanging="567"/>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w:t>
      </w:r>
      <w:r w:rsidR="00C60A6D" w:rsidRPr="00E77928">
        <w:rPr>
          <w:rFonts w:ascii="Arial" w:hAnsi="Arial" w:cs="Arial"/>
          <w:color w:val="000000"/>
          <w:sz w:val="20"/>
          <w:szCs w:val="20"/>
        </w:rPr>
        <w:t xml:space="preserve"> </w:t>
      </w:r>
      <w:r w:rsidR="007A59CF" w:rsidRPr="00E77928">
        <w:rPr>
          <w:rFonts w:ascii="Arial" w:hAnsi="Arial" w:cs="Arial"/>
          <w:color w:val="000000"/>
          <w:sz w:val="20"/>
          <w:szCs w:val="20"/>
        </w:rPr>
        <w:t>z</w:t>
      </w:r>
      <w:r w:rsidRPr="00E77928">
        <w:rPr>
          <w:rFonts w:ascii="Arial" w:hAnsi="Arial" w:cs="Arial"/>
          <w:color w:val="000000"/>
          <w:sz w:val="20"/>
          <w:szCs w:val="20"/>
        </w:rPr>
        <w:t> okoliczności wskazanych w art. 108 ust. 1 pzp,</w:t>
      </w:r>
      <w:r w:rsidR="00B666D3">
        <w:rPr>
          <w:rFonts w:ascii="Arial" w:hAnsi="Arial" w:cs="Arial"/>
          <w:color w:val="000000"/>
          <w:sz w:val="20"/>
          <w:szCs w:val="20"/>
        </w:rPr>
        <w:t xml:space="preserve"> </w:t>
      </w:r>
      <w:r w:rsidR="00501182" w:rsidRPr="00B666D3">
        <w:rPr>
          <w:rFonts w:ascii="Arial" w:hAnsi="Arial" w:cs="Arial"/>
          <w:color w:val="000000"/>
          <w:sz w:val="20"/>
          <w:szCs w:val="20"/>
        </w:rPr>
        <w:t>Z postępowania o udzielenie zamówienia wyklucza się wykonawcę:</w:t>
      </w:r>
    </w:p>
    <w:p w14:paraId="2DFDF2EC" w14:textId="77777777" w:rsidR="00501182" w:rsidRPr="00EF44DB"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025D04A8"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458847FE"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183EC680"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B51E43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AC9893"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2B6618A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CC323C"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AFD56D"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lastRenderedPageBreak/>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0E9BA831" w14:textId="77777777" w:rsidR="00501182" w:rsidRPr="009A550C" w:rsidRDefault="00501182" w:rsidP="00501182">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0490215E"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5CC427"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DDE11"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1F9CFA1C"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33C608" w14:textId="77777777" w:rsidR="00501182" w:rsidRPr="006E18CD"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3CD6EE07" w14:textId="618F409D" w:rsidR="006E2322" w:rsidRPr="00E77928" w:rsidRDefault="006E2322" w:rsidP="00330BEF">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 z</w:t>
      </w:r>
      <w:r w:rsidR="00275EEF" w:rsidRPr="00E77928">
        <w:rPr>
          <w:rFonts w:ascii="Arial" w:hAnsi="Arial" w:cs="Arial"/>
          <w:color w:val="000000"/>
          <w:sz w:val="20"/>
          <w:szCs w:val="20"/>
        </w:rPr>
        <w:t> </w:t>
      </w:r>
      <w:r w:rsidRPr="00E77928">
        <w:rPr>
          <w:rFonts w:ascii="Arial" w:hAnsi="Arial" w:cs="Arial"/>
          <w:color w:val="000000"/>
          <w:sz w:val="20"/>
          <w:szCs w:val="20"/>
        </w:rPr>
        <w:t xml:space="preserve">okoliczności wskazanych </w:t>
      </w:r>
      <w:r w:rsidRPr="00E77928">
        <w:rPr>
          <w:rFonts w:ascii="Arial" w:hAnsi="Arial" w:cs="Arial"/>
          <w:b/>
          <w:bCs/>
          <w:color w:val="000000"/>
          <w:sz w:val="20"/>
          <w:szCs w:val="20"/>
        </w:rPr>
        <w:t>w art. 109 ust. 1 punkty 4, 5, 7, 8, 9, 10:</w:t>
      </w:r>
      <w:r w:rsidRPr="00E77928">
        <w:rPr>
          <w:rFonts w:ascii="Arial" w:hAnsi="Arial" w:cs="Arial"/>
          <w:color w:val="000000"/>
          <w:sz w:val="20"/>
          <w:szCs w:val="20"/>
        </w:rPr>
        <w:t xml:space="preserve"> </w:t>
      </w:r>
    </w:p>
    <w:p w14:paraId="1C76471B"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który w sposób zawiniony poważnie naruszył obowiązki zawodowe, co podważa jego uczciwość, w</w:t>
      </w:r>
      <w:r w:rsidR="00275EEF" w:rsidRPr="00E77928">
        <w:rPr>
          <w:rFonts w:ascii="Arial" w:hAnsi="Arial" w:cs="Arial"/>
          <w:color w:val="000000"/>
          <w:sz w:val="20"/>
          <w:szCs w:val="20"/>
        </w:rPr>
        <w:t> </w:t>
      </w:r>
      <w:r w:rsidRPr="00E77928">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E7792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E77928">
        <w:rPr>
          <w:rFonts w:ascii="Arial" w:hAnsi="Arial" w:cs="Arial"/>
          <w:sz w:val="20"/>
          <w:szCs w:val="20"/>
        </w:rPr>
        <w:t> </w:t>
      </w:r>
      <w:r w:rsidRPr="00E77928">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E77928" w:rsidRDefault="006E2322" w:rsidP="00330BEF">
      <w:pPr>
        <w:spacing w:line="276" w:lineRule="auto"/>
        <w:ind w:left="567" w:hanging="567"/>
        <w:jc w:val="both"/>
        <w:rPr>
          <w:rFonts w:ascii="Arial" w:hAnsi="Arial" w:cs="Arial"/>
          <w:sz w:val="20"/>
          <w:szCs w:val="20"/>
        </w:rPr>
      </w:pPr>
      <w:r w:rsidRPr="00E77928">
        <w:rPr>
          <w:rFonts w:ascii="Arial" w:hAnsi="Arial" w:cs="Arial"/>
          <w:b/>
          <w:bCs/>
          <w:sz w:val="20"/>
          <w:szCs w:val="20"/>
        </w:rPr>
        <w:t>7.3.</w:t>
      </w:r>
      <w:r w:rsidR="00C60A6D" w:rsidRPr="00E77928">
        <w:rPr>
          <w:rFonts w:ascii="Arial" w:hAnsi="Arial" w:cs="Arial"/>
          <w:sz w:val="20"/>
          <w:szCs w:val="20"/>
        </w:rPr>
        <w:t xml:space="preserve"> </w:t>
      </w:r>
      <w:r w:rsidR="00C60A6D" w:rsidRPr="00E77928">
        <w:rPr>
          <w:rFonts w:ascii="Arial" w:hAnsi="Arial" w:cs="Arial"/>
          <w:sz w:val="20"/>
          <w:szCs w:val="20"/>
        </w:rPr>
        <w:tab/>
      </w:r>
      <w:r w:rsidRPr="00E77928">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lastRenderedPageBreak/>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E77928">
        <w:rPr>
          <w:rFonts w:ascii="Arial" w:hAnsi="Arial" w:cs="Arial"/>
          <w:sz w:val="20"/>
          <w:szCs w:val="20"/>
        </w:rPr>
        <w:t xml:space="preserve"> </w:t>
      </w:r>
      <w:r w:rsidRPr="00E77928">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beneficjentem rzeczywistym w rozumieniu ustawy z dnia 1 marca 2018 r. o</w:t>
      </w:r>
      <w:r w:rsidR="00C60A6D" w:rsidRPr="00E77928">
        <w:rPr>
          <w:rFonts w:ascii="Arial" w:hAnsi="Arial" w:cs="Arial"/>
          <w:sz w:val="20"/>
          <w:szCs w:val="20"/>
        </w:rPr>
        <w:t> </w:t>
      </w:r>
      <w:r w:rsidRPr="00E77928">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E77928">
        <w:rPr>
          <w:rFonts w:ascii="Arial" w:hAnsi="Arial" w:cs="Arial"/>
          <w:sz w:val="20"/>
          <w:szCs w:val="20"/>
        </w:rPr>
        <w:t> </w:t>
      </w:r>
      <w:r w:rsidRPr="00E77928">
        <w:rPr>
          <w:rFonts w:ascii="Arial" w:hAnsi="Arial" w:cs="Arial"/>
          <w:sz w:val="20"/>
          <w:szCs w:val="20"/>
        </w:rPr>
        <w:t>zastosowaniu środka, o</w:t>
      </w:r>
      <w:r w:rsidR="00C60A6D" w:rsidRPr="00E77928">
        <w:rPr>
          <w:rFonts w:ascii="Arial" w:hAnsi="Arial" w:cs="Arial"/>
          <w:sz w:val="20"/>
          <w:szCs w:val="20"/>
        </w:rPr>
        <w:t> </w:t>
      </w:r>
      <w:r w:rsidRPr="00E77928">
        <w:rPr>
          <w:rFonts w:ascii="Arial" w:hAnsi="Arial" w:cs="Arial"/>
          <w:sz w:val="20"/>
          <w:szCs w:val="20"/>
        </w:rPr>
        <w:t>którym mowa w art. 1 pkt 3 ww. ustawy,</w:t>
      </w:r>
    </w:p>
    <w:p w14:paraId="7671FE7B" w14:textId="77777777"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E77928" w:rsidRDefault="00DE7EFB" w:rsidP="00330BE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E77928" w:rsidRDefault="009063D0" w:rsidP="00330BEF">
      <w:pPr>
        <w:pStyle w:val="siwz"/>
        <w:numPr>
          <w:ilvl w:val="0"/>
          <w:numId w:val="22"/>
        </w:numPr>
        <w:spacing w:line="276" w:lineRule="auto"/>
        <w:rPr>
          <w:rFonts w:ascii="Arial" w:hAnsi="Arial" w:cs="Arial"/>
          <w:b/>
          <w:sz w:val="20"/>
        </w:rPr>
      </w:pPr>
      <w:r w:rsidRPr="00E77928">
        <w:rPr>
          <w:rFonts w:ascii="Arial" w:hAnsi="Arial" w:cs="Arial"/>
          <w:b/>
          <w:sz w:val="20"/>
          <w:u w:val="single"/>
        </w:rPr>
        <w:t>OŚWIADCZENIA I DOKUMENTY</w:t>
      </w:r>
      <w:r w:rsidR="00F14934" w:rsidRPr="00E77928">
        <w:rPr>
          <w:rFonts w:ascii="Arial" w:hAnsi="Arial" w:cs="Arial"/>
          <w:b/>
          <w:sz w:val="20"/>
          <w:u w:val="single"/>
        </w:rPr>
        <w:t>, jakie zobowiązani są dostarczyć wykonawcy w celu potwierdzenia spełniania warunków udziału w postępowaniu oraz wyk</w:t>
      </w:r>
      <w:r w:rsidR="00483B9C" w:rsidRPr="00E77928">
        <w:rPr>
          <w:rFonts w:ascii="Arial" w:hAnsi="Arial" w:cs="Arial"/>
          <w:b/>
          <w:sz w:val="20"/>
          <w:u w:val="single"/>
        </w:rPr>
        <w:t>aza</w:t>
      </w:r>
      <w:r w:rsidR="00F14934" w:rsidRPr="00E77928">
        <w:rPr>
          <w:rFonts w:ascii="Arial" w:hAnsi="Arial" w:cs="Arial"/>
          <w:b/>
          <w:sz w:val="20"/>
          <w:u w:val="single"/>
        </w:rPr>
        <w:t>nia braku podstaw wykluczenia</w:t>
      </w:r>
      <w:r w:rsidR="0068671D" w:rsidRPr="00E77928">
        <w:rPr>
          <w:rFonts w:ascii="Arial" w:hAnsi="Arial" w:cs="Arial"/>
          <w:b/>
          <w:sz w:val="20"/>
          <w:u w:val="single"/>
        </w:rPr>
        <w:t xml:space="preserve"> (podmiotowe środki dowodowe</w:t>
      </w:r>
      <w:r w:rsidR="00880969" w:rsidRPr="00E77928">
        <w:rPr>
          <w:rFonts w:ascii="Arial" w:hAnsi="Arial" w:cs="Arial"/>
          <w:b/>
          <w:sz w:val="20"/>
          <w:u w:val="single"/>
        </w:rPr>
        <w:t xml:space="preserve"> oraz w zakresie kryterium oceny ofert</w:t>
      </w:r>
      <w:r w:rsidR="0068671D" w:rsidRPr="00E77928">
        <w:rPr>
          <w:rFonts w:ascii="Arial" w:hAnsi="Arial" w:cs="Arial"/>
          <w:b/>
          <w:sz w:val="20"/>
          <w:u w:val="single"/>
        </w:rPr>
        <w:t>)</w:t>
      </w:r>
      <w:r w:rsidR="00F14934" w:rsidRPr="00E77928">
        <w:rPr>
          <w:rFonts w:ascii="Arial" w:hAnsi="Arial" w:cs="Arial"/>
          <w:b/>
          <w:sz w:val="20"/>
        </w:rPr>
        <w:t>.</w:t>
      </w:r>
    </w:p>
    <w:p w14:paraId="101D6C84" w14:textId="77777777" w:rsidR="00330BEF" w:rsidRPr="00E77928" w:rsidRDefault="00330BEF" w:rsidP="00330BEF">
      <w:pPr>
        <w:pStyle w:val="siwz"/>
        <w:spacing w:line="276" w:lineRule="auto"/>
        <w:ind w:left="360"/>
        <w:rPr>
          <w:rFonts w:ascii="Arial" w:hAnsi="Arial" w:cs="Arial"/>
          <w:b/>
          <w:sz w:val="20"/>
        </w:rPr>
      </w:pPr>
    </w:p>
    <w:p w14:paraId="7F5297A0" w14:textId="77777777" w:rsidR="00C406EF" w:rsidRPr="00E77928" w:rsidRDefault="00C406EF" w:rsidP="00330BEF">
      <w:pPr>
        <w:pStyle w:val="siwz"/>
        <w:numPr>
          <w:ilvl w:val="1"/>
          <w:numId w:val="22"/>
        </w:numPr>
        <w:spacing w:line="276" w:lineRule="auto"/>
        <w:rPr>
          <w:rFonts w:ascii="Arial" w:hAnsi="Arial" w:cs="Arial"/>
          <w:bCs w:val="0"/>
          <w:sz w:val="20"/>
        </w:rPr>
      </w:pPr>
      <w:bookmarkStart w:id="8" w:name="_Hlk61948052"/>
      <w:r w:rsidRPr="00E77928">
        <w:rPr>
          <w:rFonts w:ascii="Arial" w:hAnsi="Arial" w:cs="Arial"/>
          <w:b/>
          <w:sz w:val="20"/>
          <w:u w:val="single"/>
        </w:rPr>
        <w:t xml:space="preserve">WYKAZANIE BRAKU PODSTAW </w:t>
      </w:r>
      <w:bookmarkEnd w:id="8"/>
      <w:r w:rsidRPr="00E77928">
        <w:rPr>
          <w:rFonts w:ascii="Arial" w:hAnsi="Arial" w:cs="Arial"/>
          <w:b/>
          <w:sz w:val="20"/>
          <w:u w:val="single"/>
        </w:rPr>
        <w:t xml:space="preserve">WYKLUCZENIA </w:t>
      </w:r>
    </w:p>
    <w:p w14:paraId="3B538EB3" w14:textId="77777777" w:rsidR="00330BEF" w:rsidRPr="00E77928" w:rsidRDefault="00330BEF" w:rsidP="00330BEF">
      <w:pPr>
        <w:pStyle w:val="siwz"/>
        <w:spacing w:line="276" w:lineRule="auto"/>
        <w:ind w:left="360"/>
        <w:rPr>
          <w:rFonts w:ascii="Arial" w:hAnsi="Arial" w:cs="Arial"/>
          <w:bCs w:val="0"/>
          <w:sz w:val="20"/>
        </w:rPr>
      </w:pPr>
    </w:p>
    <w:p w14:paraId="11D7001B" w14:textId="36C7ADBF" w:rsidR="00905746" w:rsidRPr="00E77928" w:rsidRDefault="0068671D"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Do oferty</w:t>
      </w:r>
      <w:r w:rsidRPr="00E77928">
        <w:rPr>
          <w:rFonts w:ascii="Arial" w:hAnsi="Arial" w:cs="Arial"/>
          <w:bCs w:val="0"/>
          <w:sz w:val="20"/>
        </w:rPr>
        <w:t xml:space="preserve"> </w:t>
      </w:r>
      <w:r w:rsidR="00CF761D" w:rsidRPr="00E77928">
        <w:rPr>
          <w:rFonts w:ascii="Arial" w:hAnsi="Arial" w:cs="Arial"/>
          <w:bCs w:val="0"/>
          <w:sz w:val="20"/>
        </w:rPr>
        <w:t xml:space="preserve">wszyscy </w:t>
      </w:r>
      <w:r w:rsidRPr="00E77928">
        <w:rPr>
          <w:rFonts w:ascii="Arial" w:hAnsi="Arial" w:cs="Arial"/>
          <w:bCs w:val="0"/>
          <w:sz w:val="20"/>
        </w:rPr>
        <w:t>Wykonawc</w:t>
      </w:r>
      <w:r w:rsidR="00CF761D" w:rsidRPr="00E77928">
        <w:rPr>
          <w:rFonts w:ascii="Arial" w:hAnsi="Arial" w:cs="Arial"/>
          <w:bCs w:val="0"/>
          <w:sz w:val="20"/>
        </w:rPr>
        <w:t>y</w:t>
      </w:r>
      <w:r w:rsidR="00C60A6D" w:rsidRPr="00E77928">
        <w:rPr>
          <w:rFonts w:ascii="Arial" w:hAnsi="Arial" w:cs="Arial"/>
          <w:bCs w:val="0"/>
          <w:sz w:val="20"/>
        </w:rPr>
        <w:t xml:space="preserve"> </w:t>
      </w:r>
      <w:r w:rsidRPr="00E77928">
        <w:rPr>
          <w:rFonts w:ascii="Arial" w:hAnsi="Arial" w:cs="Arial"/>
          <w:bCs w:val="0"/>
          <w:sz w:val="20"/>
        </w:rPr>
        <w:t>zobowiązan</w:t>
      </w:r>
      <w:r w:rsidR="00CF761D" w:rsidRPr="00E77928">
        <w:rPr>
          <w:rFonts w:ascii="Arial" w:hAnsi="Arial" w:cs="Arial"/>
          <w:bCs w:val="0"/>
          <w:sz w:val="20"/>
        </w:rPr>
        <w:t>i</w:t>
      </w:r>
      <w:r w:rsidRPr="00E77928">
        <w:rPr>
          <w:rFonts w:ascii="Arial" w:hAnsi="Arial" w:cs="Arial"/>
          <w:bCs w:val="0"/>
          <w:sz w:val="20"/>
        </w:rPr>
        <w:t xml:space="preserve"> </w:t>
      </w:r>
      <w:r w:rsidR="00CF761D" w:rsidRPr="00E77928">
        <w:rPr>
          <w:rFonts w:ascii="Arial" w:hAnsi="Arial" w:cs="Arial"/>
          <w:bCs w:val="0"/>
          <w:sz w:val="20"/>
        </w:rPr>
        <w:t>są</w:t>
      </w:r>
      <w:r w:rsidRPr="00E77928">
        <w:rPr>
          <w:rFonts w:ascii="Arial" w:hAnsi="Arial" w:cs="Arial"/>
          <w:bCs w:val="0"/>
          <w:sz w:val="20"/>
        </w:rPr>
        <w:t xml:space="preserve"> dołączyć </w:t>
      </w:r>
      <w:bookmarkEnd w:id="4"/>
      <w:bookmarkEnd w:id="5"/>
      <w:r w:rsidRPr="00E77928">
        <w:rPr>
          <w:rFonts w:ascii="Arial" w:hAnsi="Arial" w:cs="Arial"/>
          <w:bCs w:val="0"/>
          <w:sz w:val="20"/>
        </w:rPr>
        <w:t xml:space="preserve">aktualne na dzień składania ofert oświadczenie o </w:t>
      </w:r>
      <w:r w:rsidR="00401E82" w:rsidRPr="00E77928">
        <w:rPr>
          <w:rFonts w:ascii="Arial" w:hAnsi="Arial" w:cs="Arial"/>
          <w:bCs w:val="0"/>
          <w:sz w:val="20"/>
        </w:rPr>
        <w:t>którym mowa w art. 125 ust.1. ustawy Pzp</w:t>
      </w:r>
      <w:r w:rsidR="00C60A6D" w:rsidRPr="00E77928">
        <w:rPr>
          <w:rFonts w:ascii="Arial" w:hAnsi="Arial" w:cs="Arial"/>
          <w:bCs w:val="0"/>
          <w:sz w:val="20"/>
        </w:rPr>
        <w:t xml:space="preserve"> </w:t>
      </w:r>
      <w:r w:rsidRPr="00E77928">
        <w:rPr>
          <w:rFonts w:ascii="Arial" w:hAnsi="Arial" w:cs="Arial"/>
          <w:bCs w:val="0"/>
          <w:sz w:val="20"/>
        </w:rPr>
        <w:t>wg wzoru stanowiącego załącznik nr</w:t>
      </w:r>
      <w:r w:rsidR="00CF761D" w:rsidRPr="00E77928">
        <w:rPr>
          <w:rFonts w:ascii="Arial" w:hAnsi="Arial" w:cs="Arial"/>
          <w:bCs w:val="0"/>
          <w:sz w:val="20"/>
        </w:rPr>
        <w:t xml:space="preserve"> </w:t>
      </w:r>
      <w:r w:rsidRPr="00E77928">
        <w:rPr>
          <w:rFonts w:ascii="Arial" w:hAnsi="Arial" w:cs="Arial"/>
          <w:bCs w:val="0"/>
          <w:sz w:val="20"/>
        </w:rPr>
        <w:t>3 do SWZ</w:t>
      </w:r>
      <w:r w:rsidR="003F65E6" w:rsidRPr="00E77928">
        <w:rPr>
          <w:rFonts w:ascii="Arial" w:hAnsi="Arial" w:cs="Arial"/>
          <w:bCs w:val="0"/>
          <w:sz w:val="20"/>
        </w:rPr>
        <w:t xml:space="preserve"> oraz jeżeli dotyczy załącznik 3A</w:t>
      </w:r>
      <w:r w:rsidR="007316FF" w:rsidRPr="00E77928">
        <w:rPr>
          <w:rFonts w:ascii="Arial" w:hAnsi="Arial" w:cs="Arial"/>
          <w:bCs w:val="0"/>
          <w:sz w:val="20"/>
        </w:rPr>
        <w:t>, 3B</w:t>
      </w:r>
      <w:r w:rsidR="003F65E6" w:rsidRPr="00E77928">
        <w:rPr>
          <w:rFonts w:ascii="Arial" w:hAnsi="Arial" w:cs="Arial"/>
          <w:bCs w:val="0"/>
          <w:sz w:val="20"/>
        </w:rPr>
        <w:t xml:space="preserve"> do SWZ</w:t>
      </w:r>
      <w:r w:rsidRPr="00E77928">
        <w:rPr>
          <w:rFonts w:ascii="Arial" w:hAnsi="Arial" w:cs="Arial"/>
          <w:bCs w:val="0"/>
          <w:sz w:val="20"/>
        </w:rPr>
        <w:t>.</w:t>
      </w:r>
      <w:r w:rsidR="00401E82" w:rsidRPr="00E77928">
        <w:rPr>
          <w:rFonts w:ascii="Arial" w:hAnsi="Arial" w:cs="Arial"/>
          <w:bCs w:val="0"/>
          <w:sz w:val="20"/>
        </w:rPr>
        <w:t xml:space="preserve"> Oświadczenie stanowi dowód potwierdzający brak podstaw wykluczenia, spełnienie warunków udziału w post</w:t>
      </w:r>
      <w:r w:rsidR="005243B6" w:rsidRPr="00E77928">
        <w:rPr>
          <w:rFonts w:ascii="Arial" w:hAnsi="Arial" w:cs="Arial"/>
          <w:bCs w:val="0"/>
          <w:sz w:val="20"/>
        </w:rPr>
        <w:t>ę</w:t>
      </w:r>
      <w:r w:rsidR="00401E82" w:rsidRPr="00E77928">
        <w:rPr>
          <w:rFonts w:ascii="Arial" w:hAnsi="Arial" w:cs="Arial"/>
          <w:bCs w:val="0"/>
          <w:sz w:val="20"/>
        </w:rPr>
        <w:t>powaniu na dzień składania ofert, tymczasowo zastępujący wymagane przez Zamawiającego podmiotowe środki dowodowe.</w:t>
      </w:r>
    </w:p>
    <w:p w14:paraId="673C0F04" w14:textId="567FE497" w:rsidR="00C406EF" w:rsidRPr="00E77928" w:rsidRDefault="00C406EF"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 xml:space="preserve">Zamawiający wezwie </w:t>
      </w:r>
      <w:r w:rsidR="004305C1" w:rsidRPr="00E77928">
        <w:rPr>
          <w:rFonts w:ascii="Arial" w:hAnsi="Arial" w:cs="Arial"/>
          <w:b/>
          <w:sz w:val="20"/>
          <w:u w:val="single"/>
        </w:rPr>
        <w:t>Wykonawcę,</w:t>
      </w:r>
      <w:r w:rsidRPr="00E77928">
        <w:rPr>
          <w:rFonts w:ascii="Arial" w:hAnsi="Arial" w:cs="Arial"/>
          <w:b/>
          <w:sz w:val="20"/>
          <w:u w:val="single"/>
        </w:rPr>
        <w:t xml:space="preserve"> </w:t>
      </w:r>
      <w:r w:rsidRPr="00E77928">
        <w:rPr>
          <w:rFonts w:ascii="Arial" w:hAnsi="Arial" w:cs="Arial"/>
          <w:bCs w:val="0"/>
          <w:sz w:val="20"/>
        </w:rPr>
        <w:t>którego oferta została najwyżej oceniona, do złożenia w</w:t>
      </w:r>
      <w:r w:rsidR="00275EEF" w:rsidRPr="00E77928">
        <w:rPr>
          <w:rFonts w:ascii="Arial" w:hAnsi="Arial" w:cs="Arial"/>
          <w:bCs w:val="0"/>
          <w:sz w:val="20"/>
        </w:rPr>
        <w:t> </w:t>
      </w:r>
      <w:r w:rsidRPr="00E77928">
        <w:rPr>
          <w:rFonts w:ascii="Arial" w:hAnsi="Arial" w:cs="Arial"/>
          <w:bCs w:val="0"/>
          <w:sz w:val="20"/>
        </w:rPr>
        <w:t xml:space="preserve">wyznaczonym terminie nie krótszym niż 5 dni od dnia wezwania, </w:t>
      </w:r>
      <w:r w:rsidRPr="00E77928">
        <w:rPr>
          <w:rFonts w:ascii="Arial" w:hAnsi="Arial" w:cs="Arial"/>
          <w:sz w:val="20"/>
        </w:rPr>
        <w:t>aktualnych na dzień złożenia</w:t>
      </w:r>
      <w:r w:rsidRPr="00E77928">
        <w:rPr>
          <w:rFonts w:ascii="Arial" w:hAnsi="Arial" w:cs="Arial"/>
          <w:bCs w:val="0"/>
          <w:sz w:val="20"/>
        </w:rPr>
        <w:t xml:space="preserve"> podmiotowych środków dowodowych:</w:t>
      </w:r>
    </w:p>
    <w:p w14:paraId="0619071D" w14:textId="1130AE76" w:rsidR="00C406EF" w:rsidRPr="00E77928" w:rsidRDefault="00C406EF" w:rsidP="00330BEF">
      <w:pPr>
        <w:pStyle w:val="siwz"/>
        <w:numPr>
          <w:ilvl w:val="0"/>
          <w:numId w:val="30"/>
        </w:numPr>
        <w:spacing w:line="276" w:lineRule="auto"/>
        <w:rPr>
          <w:rFonts w:ascii="Arial" w:hAnsi="Arial" w:cs="Arial"/>
          <w:bCs w:val="0"/>
          <w:sz w:val="20"/>
        </w:rPr>
      </w:pPr>
      <w:r w:rsidRPr="00E77928">
        <w:rPr>
          <w:rFonts w:ascii="Arial" w:hAnsi="Arial" w:cs="Arial"/>
          <w:sz w:val="20"/>
        </w:rPr>
        <w:t>Oświadczenie wykonawcy, w zakresie art. 108</w:t>
      </w:r>
      <w:r w:rsidR="00C60A6D" w:rsidRPr="00E77928">
        <w:rPr>
          <w:rFonts w:ascii="Arial" w:hAnsi="Arial" w:cs="Arial"/>
          <w:sz w:val="20"/>
        </w:rPr>
        <w:t xml:space="preserve"> </w:t>
      </w:r>
      <w:r w:rsidRPr="00E77928">
        <w:rPr>
          <w:rFonts w:ascii="Arial" w:hAnsi="Arial" w:cs="Arial"/>
          <w:sz w:val="20"/>
        </w:rPr>
        <w:t>ust.</w:t>
      </w:r>
      <w:r w:rsidR="00C60A6D" w:rsidRPr="00E77928">
        <w:rPr>
          <w:rFonts w:ascii="Arial" w:hAnsi="Arial" w:cs="Arial"/>
          <w:sz w:val="20"/>
        </w:rPr>
        <w:t xml:space="preserve"> </w:t>
      </w:r>
      <w:r w:rsidRPr="00E77928">
        <w:rPr>
          <w:rFonts w:ascii="Arial" w:hAnsi="Arial" w:cs="Arial"/>
          <w:sz w:val="20"/>
        </w:rPr>
        <w:t>1</w:t>
      </w:r>
      <w:r w:rsidR="00C60A6D" w:rsidRPr="00E77928">
        <w:rPr>
          <w:rFonts w:ascii="Arial" w:hAnsi="Arial" w:cs="Arial"/>
          <w:sz w:val="20"/>
        </w:rPr>
        <w:t xml:space="preserve"> </w:t>
      </w:r>
      <w:r w:rsidRPr="00E77928">
        <w:rPr>
          <w:rFonts w:ascii="Arial" w:hAnsi="Arial" w:cs="Arial"/>
          <w:sz w:val="20"/>
        </w:rPr>
        <w:t>pkt</w:t>
      </w:r>
      <w:r w:rsidR="00C60A6D" w:rsidRPr="00E77928">
        <w:rPr>
          <w:rFonts w:ascii="Arial" w:hAnsi="Arial" w:cs="Arial"/>
          <w:sz w:val="20"/>
        </w:rPr>
        <w:t xml:space="preserve"> </w:t>
      </w:r>
      <w:r w:rsidRPr="00E77928">
        <w:rPr>
          <w:rFonts w:ascii="Arial" w:hAnsi="Arial" w:cs="Arial"/>
          <w:sz w:val="20"/>
        </w:rPr>
        <w:t>5</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o</w:t>
      </w:r>
      <w:r w:rsidR="00C60A6D" w:rsidRPr="00E77928">
        <w:rPr>
          <w:rFonts w:ascii="Arial" w:hAnsi="Arial" w:cs="Arial"/>
          <w:sz w:val="20"/>
        </w:rPr>
        <w:t xml:space="preserve"> </w:t>
      </w:r>
      <w:r w:rsidRPr="00E77928">
        <w:rPr>
          <w:rFonts w:ascii="Arial" w:hAnsi="Arial" w:cs="Arial"/>
          <w:sz w:val="20"/>
        </w:rPr>
        <w:t>braku przynależności do tej samej grupy kapitałowej, w</w:t>
      </w:r>
      <w:r w:rsidR="00C60A6D" w:rsidRPr="00E77928">
        <w:rPr>
          <w:rFonts w:ascii="Arial" w:hAnsi="Arial" w:cs="Arial"/>
          <w:sz w:val="20"/>
        </w:rPr>
        <w:t xml:space="preserve"> </w:t>
      </w:r>
      <w:r w:rsidRPr="00E77928">
        <w:rPr>
          <w:rFonts w:ascii="Arial" w:hAnsi="Arial" w:cs="Arial"/>
          <w:sz w:val="20"/>
        </w:rPr>
        <w:t>rozumieniu</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z</w:t>
      </w:r>
      <w:r w:rsidR="00C60A6D" w:rsidRPr="00E77928">
        <w:rPr>
          <w:rFonts w:ascii="Arial" w:hAnsi="Arial" w:cs="Arial"/>
          <w:sz w:val="20"/>
        </w:rPr>
        <w:t xml:space="preserve"> </w:t>
      </w:r>
      <w:r w:rsidRPr="00E77928">
        <w:rPr>
          <w:rFonts w:ascii="Arial" w:hAnsi="Arial" w:cs="Arial"/>
          <w:sz w:val="20"/>
        </w:rPr>
        <w:t>dnia</w:t>
      </w:r>
      <w:r w:rsidR="00C60A6D" w:rsidRPr="00E77928">
        <w:rPr>
          <w:rFonts w:ascii="Arial" w:hAnsi="Arial" w:cs="Arial"/>
          <w:sz w:val="20"/>
        </w:rPr>
        <w:t xml:space="preserve"> </w:t>
      </w:r>
      <w:r w:rsidRPr="00E77928">
        <w:rPr>
          <w:rFonts w:ascii="Arial" w:hAnsi="Arial" w:cs="Arial"/>
          <w:sz w:val="20"/>
        </w:rPr>
        <w:t>16</w:t>
      </w:r>
      <w:r w:rsidR="00C60A6D" w:rsidRPr="00E77928">
        <w:rPr>
          <w:rFonts w:ascii="Arial" w:hAnsi="Arial" w:cs="Arial"/>
          <w:sz w:val="20"/>
        </w:rPr>
        <w:t xml:space="preserve"> </w:t>
      </w:r>
      <w:r w:rsidRPr="00E77928">
        <w:rPr>
          <w:rFonts w:ascii="Arial" w:hAnsi="Arial" w:cs="Arial"/>
          <w:sz w:val="20"/>
        </w:rPr>
        <w:t>lutego 2007 r. o ochronie konkurencji i</w:t>
      </w:r>
      <w:r w:rsidR="00003C55" w:rsidRPr="00E77928">
        <w:rPr>
          <w:rFonts w:ascii="Arial" w:hAnsi="Arial" w:cs="Arial"/>
          <w:sz w:val="20"/>
        </w:rPr>
        <w:t> </w:t>
      </w:r>
      <w:r w:rsidRPr="00E77928">
        <w:rPr>
          <w:rFonts w:ascii="Arial" w:hAnsi="Arial" w:cs="Arial"/>
          <w:sz w:val="20"/>
        </w:rPr>
        <w:t>konsumentów (Dz. U. z 20</w:t>
      </w:r>
      <w:r w:rsidR="00D34A31" w:rsidRPr="00E77928">
        <w:rPr>
          <w:rFonts w:ascii="Arial" w:hAnsi="Arial" w:cs="Arial"/>
          <w:sz w:val="20"/>
        </w:rPr>
        <w:t>2</w:t>
      </w:r>
      <w:r w:rsidR="004664DC" w:rsidRPr="00E77928">
        <w:rPr>
          <w:rFonts w:ascii="Arial" w:hAnsi="Arial" w:cs="Arial"/>
          <w:sz w:val="20"/>
        </w:rPr>
        <w:t>1</w:t>
      </w:r>
      <w:r w:rsidRPr="00E77928">
        <w:rPr>
          <w:rFonts w:ascii="Arial" w:hAnsi="Arial" w:cs="Arial"/>
          <w:sz w:val="20"/>
        </w:rPr>
        <w:t xml:space="preserve"> r. poz. </w:t>
      </w:r>
      <w:r w:rsidR="004664DC" w:rsidRPr="00E77928">
        <w:rPr>
          <w:rFonts w:ascii="Arial" w:hAnsi="Arial" w:cs="Arial"/>
          <w:sz w:val="20"/>
        </w:rPr>
        <w:t>2</w:t>
      </w:r>
      <w:r w:rsidR="00D34A31" w:rsidRPr="00E77928">
        <w:rPr>
          <w:rFonts w:ascii="Arial" w:hAnsi="Arial" w:cs="Arial"/>
          <w:sz w:val="20"/>
        </w:rPr>
        <w:t>7</w:t>
      </w:r>
      <w:r w:rsidR="004664DC" w:rsidRPr="00E77928">
        <w:rPr>
          <w:rFonts w:ascii="Arial" w:hAnsi="Arial" w:cs="Arial"/>
          <w:sz w:val="20"/>
        </w:rPr>
        <w:t>5</w:t>
      </w:r>
      <w:r w:rsidR="00D34A31" w:rsidRPr="00E77928">
        <w:rPr>
          <w:rFonts w:ascii="Arial" w:hAnsi="Arial" w:cs="Arial"/>
          <w:sz w:val="20"/>
        </w:rPr>
        <w:t xml:space="preserve"> z późn. zm.</w:t>
      </w:r>
      <w:r w:rsidRPr="00E77928">
        <w:rPr>
          <w:rFonts w:ascii="Arial" w:hAnsi="Arial" w:cs="Arial"/>
          <w:sz w:val="20"/>
        </w:rPr>
        <w:t>), z</w:t>
      </w:r>
      <w:r w:rsidR="00C60A6D" w:rsidRPr="00E77928">
        <w:rPr>
          <w:rFonts w:ascii="Arial" w:hAnsi="Arial" w:cs="Arial"/>
          <w:sz w:val="20"/>
        </w:rPr>
        <w:t xml:space="preserve"> </w:t>
      </w:r>
      <w:r w:rsidRPr="00E77928">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E77928">
        <w:rPr>
          <w:rFonts w:ascii="Arial" w:hAnsi="Arial" w:cs="Arial"/>
          <w:sz w:val="20"/>
        </w:rPr>
        <w:t xml:space="preserve"> </w:t>
      </w:r>
      <w:r w:rsidRPr="00E77928">
        <w:rPr>
          <w:rFonts w:ascii="Arial" w:hAnsi="Arial" w:cs="Arial"/>
          <w:sz w:val="20"/>
        </w:rPr>
        <w:t>z dokumentami lub informacjami potwierdzającymi przygotowanie oferty,</w:t>
      </w:r>
      <w:r w:rsidR="00C60A6D" w:rsidRPr="00E77928">
        <w:rPr>
          <w:rFonts w:ascii="Arial" w:hAnsi="Arial" w:cs="Arial"/>
          <w:sz w:val="20"/>
        </w:rPr>
        <w:t xml:space="preserve"> </w:t>
      </w:r>
      <w:r w:rsidRPr="00E77928">
        <w:rPr>
          <w:rFonts w:ascii="Arial" w:hAnsi="Arial" w:cs="Arial"/>
          <w:sz w:val="20"/>
        </w:rPr>
        <w:t>oferty częściowej lub</w:t>
      </w:r>
      <w:r w:rsidR="00C60A6D" w:rsidRPr="00E77928">
        <w:rPr>
          <w:rFonts w:ascii="Arial" w:hAnsi="Arial" w:cs="Arial"/>
          <w:sz w:val="20"/>
        </w:rPr>
        <w:t xml:space="preserve"> </w:t>
      </w:r>
      <w:r w:rsidRPr="00E77928">
        <w:rPr>
          <w:rFonts w:ascii="Arial" w:hAnsi="Arial" w:cs="Arial"/>
          <w:sz w:val="20"/>
        </w:rPr>
        <w:t>wniosku o</w:t>
      </w:r>
      <w:r w:rsidR="00C60A6D" w:rsidRPr="00E77928">
        <w:rPr>
          <w:rFonts w:ascii="Arial" w:hAnsi="Arial" w:cs="Arial"/>
          <w:sz w:val="20"/>
        </w:rPr>
        <w:t xml:space="preserve"> </w:t>
      </w:r>
      <w:r w:rsidRPr="00E77928">
        <w:rPr>
          <w:rFonts w:ascii="Arial" w:hAnsi="Arial" w:cs="Arial"/>
          <w:sz w:val="20"/>
        </w:rPr>
        <w:t>dopuszczenie</w:t>
      </w:r>
      <w:r w:rsidR="00C60A6D" w:rsidRPr="00E77928">
        <w:rPr>
          <w:rFonts w:ascii="Arial" w:hAnsi="Arial" w:cs="Arial"/>
          <w:sz w:val="20"/>
        </w:rPr>
        <w:t xml:space="preserve"> </w:t>
      </w:r>
      <w:r w:rsidRPr="00E77928">
        <w:rPr>
          <w:rFonts w:ascii="Arial" w:hAnsi="Arial" w:cs="Arial"/>
          <w:sz w:val="20"/>
        </w:rPr>
        <w:t>do</w:t>
      </w:r>
      <w:r w:rsidR="00C60A6D" w:rsidRPr="00E77928">
        <w:rPr>
          <w:rFonts w:ascii="Arial" w:hAnsi="Arial" w:cs="Arial"/>
          <w:sz w:val="20"/>
        </w:rPr>
        <w:t xml:space="preserve"> </w:t>
      </w:r>
      <w:r w:rsidRPr="00E77928">
        <w:rPr>
          <w:rFonts w:ascii="Arial" w:hAnsi="Arial" w:cs="Arial"/>
          <w:sz w:val="20"/>
        </w:rPr>
        <w:t>udziału</w:t>
      </w:r>
      <w:r w:rsidR="00C60A6D" w:rsidRPr="00E77928">
        <w:rPr>
          <w:rFonts w:ascii="Arial" w:hAnsi="Arial" w:cs="Arial"/>
          <w:sz w:val="20"/>
        </w:rPr>
        <w:t xml:space="preserve"> </w:t>
      </w:r>
      <w:r w:rsidRPr="00E77928">
        <w:rPr>
          <w:rFonts w:ascii="Arial" w:hAnsi="Arial" w:cs="Arial"/>
          <w:sz w:val="20"/>
        </w:rPr>
        <w:t>w</w:t>
      </w:r>
      <w:r w:rsidR="00003C55" w:rsidRPr="00E77928">
        <w:rPr>
          <w:rFonts w:ascii="Arial" w:hAnsi="Arial" w:cs="Arial"/>
          <w:sz w:val="20"/>
        </w:rPr>
        <w:t> </w:t>
      </w:r>
      <w:r w:rsidRPr="00E77928">
        <w:rPr>
          <w:rFonts w:ascii="Arial" w:hAnsi="Arial" w:cs="Arial"/>
          <w:sz w:val="20"/>
        </w:rPr>
        <w:t>postępowaniu niezależnie od innego wykonawcy należącego do tej samej grupy kapitałowej</w:t>
      </w:r>
      <w:r w:rsidR="00042E53" w:rsidRPr="00E77928">
        <w:rPr>
          <w:rFonts w:ascii="Arial" w:hAnsi="Arial" w:cs="Arial"/>
          <w:sz w:val="20"/>
        </w:rPr>
        <w:t xml:space="preserve"> (zał. 4 do SWZ)</w:t>
      </w:r>
      <w:r w:rsidRPr="00E77928">
        <w:rPr>
          <w:rFonts w:ascii="Arial" w:hAnsi="Arial" w:cs="Arial"/>
          <w:sz w:val="20"/>
        </w:rPr>
        <w:t>,</w:t>
      </w:r>
    </w:p>
    <w:p w14:paraId="577FBD0E" w14:textId="32D9A195" w:rsidR="002D4B33" w:rsidRPr="00E77928" w:rsidRDefault="00880969" w:rsidP="002D4B33">
      <w:pPr>
        <w:pStyle w:val="siwz"/>
        <w:numPr>
          <w:ilvl w:val="0"/>
          <w:numId w:val="30"/>
        </w:numPr>
        <w:spacing w:line="276" w:lineRule="auto"/>
        <w:rPr>
          <w:rFonts w:ascii="Arial" w:hAnsi="Arial" w:cs="Arial"/>
          <w:bCs w:val="0"/>
          <w:sz w:val="20"/>
        </w:rPr>
      </w:pPr>
      <w:r w:rsidRPr="00E77928">
        <w:rPr>
          <w:rFonts w:ascii="Arial" w:hAnsi="Arial" w:cs="Arial"/>
          <w:sz w:val="20"/>
        </w:rPr>
        <w:t>Odpisu lub informacji z Krajowego Rejestru Sądowego lub z Centralnej Ewidencji i Informacji o</w:t>
      </w:r>
      <w:r w:rsidR="00275EEF" w:rsidRPr="00E77928">
        <w:rPr>
          <w:rFonts w:ascii="Arial" w:hAnsi="Arial" w:cs="Arial"/>
          <w:sz w:val="20"/>
        </w:rPr>
        <w:t> </w:t>
      </w:r>
      <w:r w:rsidRPr="00E77928">
        <w:rPr>
          <w:rFonts w:ascii="Arial" w:hAnsi="Arial" w:cs="Arial"/>
          <w:sz w:val="20"/>
        </w:rPr>
        <w:t>działalności Gospodarczej, w zakresie</w:t>
      </w:r>
      <w:r w:rsidR="00C60A6D" w:rsidRPr="00E77928">
        <w:rPr>
          <w:rFonts w:ascii="Arial" w:hAnsi="Arial" w:cs="Arial"/>
          <w:sz w:val="20"/>
        </w:rPr>
        <w:t xml:space="preserve"> </w:t>
      </w:r>
      <w:r w:rsidRPr="00E77928">
        <w:rPr>
          <w:rFonts w:ascii="Arial" w:hAnsi="Arial" w:cs="Arial"/>
          <w:sz w:val="20"/>
        </w:rPr>
        <w:t>art. 109 ust.</w:t>
      </w:r>
      <w:r w:rsidR="004664DC" w:rsidRPr="00E77928">
        <w:rPr>
          <w:rFonts w:ascii="Arial" w:hAnsi="Arial" w:cs="Arial"/>
          <w:sz w:val="20"/>
        </w:rPr>
        <w:t>1</w:t>
      </w:r>
      <w:r w:rsidRPr="00E77928">
        <w:rPr>
          <w:rFonts w:ascii="Arial" w:hAnsi="Arial" w:cs="Arial"/>
          <w:sz w:val="20"/>
        </w:rPr>
        <w:t xml:space="preserve"> </w:t>
      </w:r>
      <w:r w:rsidR="004664DC" w:rsidRPr="00E77928">
        <w:rPr>
          <w:rFonts w:ascii="Arial" w:hAnsi="Arial" w:cs="Arial"/>
          <w:sz w:val="20"/>
        </w:rPr>
        <w:t>p</w:t>
      </w:r>
      <w:r w:rsidRPr="00E77928">
        <w:rPr>
          <w:rFonts w:ascii="Arial" w:hAnsi="Arial" w:cs="Arial"/>
          <w:sz w:val="20"/>
        </w:rPr>
        <w:t>kt 4 Ustawy, sporządzonych nie wcześniej niż 3 miesiące przed jej złożeniem, jeżeli odrębne przepisy</w:t>
      </w:r>
      <w:r w:rsidR="00C60A6D" w:rsidRPr="00E77928">
        <w:rPr>
          <w:rFonts w:ascii="Arial" w:hAnsi="Arial" w:cs="Arial"/>
          <w:sz w:val="20"/>
        </w:rPr>
        <w:t xml:space="preserve"> </w:t>
      </w:r>
      <w:r w:rsidRPr="00E77928">
        <w:rPr>
          <w:rFonts w:ascii="Arial" w:hAnsi="Arial" w:cs="Arial"/>
          <w:sz w:val="20"/>
        </w:rPr>
        <w:t>wymagają wpisu do rejestru lub ewidencji.</w:t>
      </w:r>
    </w:p>
    <w:p w14:paraId="2EA66AE5" w14:textId="77777777" w:rsidR="000A2293" w:rsidRPr="000A2293" w:rsidRDefault="000A2293" w:rsidP="000A2293">
      <w:pPr>
        <w:pStyle w:val="siwz"/>
        <w:spacing w:line="276" w:lineRule="auto"/>
        <w:ind w:left="360"/>
        <w:rPr>
          <w:rFonts w:ascii="Arial" w:hAnsi="Arial" w:cs="Arial"/>
          <w:bCs w:val="0"/>
          <w:sz w:val="20"/>
        </w:rPr>
      </w:pPr>
      <w:bookmarkStart w:id="9" w:name="_Hlk100313731"/>
    </w:p>
    <w:bookmarkEnd w:id="9"/>
    <w:p w14:paraId="01BE56BD" w14:textId="24DB95C4" w:rsidR="00C25B8A" w:rsidRDefault="00C25B8A" w:rsidP="00C25B8A">
      <w:pPr>
        <w:pStyle w:val="siwz"/>
        <w:numPr>
          <w:ilvl w:val="1"/>
          <w:numId w:val="22"/>
        </w:numPr>
        <w:rPr>
          <w:rFonts w:ascii="Arial" w:hAnsi="Arial" w:cs="Arial"/>
          <w:bCs w:val="0"/>
          <w:sz w:val="20"/>
          <w:u w:val="single"/>
        </w:rPr>
      </w:pPr>
      <w:r w:rsidRPr="00C9649E">
        <w:rPr>
          <w:rFonts w:ascii="Arial" w:hAnsi="Arial" w:cs="Arial"/>
          <w:b/>
          <w:color w:val="FF0000"/>
          <w:sz w:val="20"/>
          <w:u w:val="single"/>
        </w:rPr>
        <w:t>PRZEDMIOTOWE ŚRODKI DOWODOWE</w:t>
      </w:r>
      <w:r w:rsidRPr="00C9649E">
        <w:rPr>
          <w:rFonts w:ascii="Arial" w:hAnsi="Arial" w:cs="Arial"/>
          <w:bCs w:val="0"/>
          <w:color w:val="FF0000"/>
          <w:sz w:val="20"/>
          <w:u w:val="single"/>
        </w:rPr>
        <w:t xml:space="preserve"> </w:t>
      </w:r>
      <w:r>
        <w:rPr>
          <w:rFonts w:ascii="Arial" w:hAnsi="Arial" w:cs="Arial"/>
          <w:bCs w:val="0"/>
          <w:sz w:val="20"/>
          <w:u w:val="single"/>
        </w:rPr>
        <w:t>– POTWIERDZENIE, ŻE OFEROWANE DOSTAWY</w:t>
      </w:r>
      <w:r w:rsidR="00BF4853">
        <w:rPr>
          <w:rFonts w:ascii="Arial" w:hAnsi="Arial" w:cs="Arial"/>
          <w:bCs w:val="0"/>
          <w:sz w:val="20"/>
          <w:u w:val="single"/>
        </w:rPr>
        <w:t xml:space="preserve"> </w:t>
      </w:r>
      <w:r>
        <w:rPr>
          <w:rFonts w:ascii="Arial" w:hAnsi="Arial" w:cs="Arial"/>
          <w:bCs w:val="0"/>
          <w:sz w:val="20"/>
          <w:u w:val="single"/>
        </w:rPr>
        <w:t>ODPOWIADAJĄ WYMAGANIOM OKREŚLONYM PRZEZ ZAMAWIAJĄCEGO</w:t>
      </w:r>
    </w:p>
    <w:p w14:paraId="7E124315" w14:textId="77777777" w:rsidR="00C25B8A" w:rsidRDefault="00C25B8A" w:rsidP="00C25B8A">
      <w:pPr>
        <w:pStyle w:val="Akapitzlist"/>
        <w:autoSpaceDE w:val="0"/>
        <w:autoSpaceDN w:val="0"/>
        <w:adjustRightInd w:val="0"/>
        <w:spacing w:line="360" w:lineRule="auto"/>
        <w:ind w:left="360"/>
        <w:jc w:val="both"/>
        <w:rPr>
          <w:rFonts w:ascii="Arial" w:hAnsi="Arial" w:cs="Arial"/>
          <w:b/>
          <w:sz w:val="20"/>
          <w:u w:val="single"/>
        </w:rPr>
      </w:pPr>
    </w:p>
    <w:p w14:paraId="1B66756B" w14:textId="413902DE" w:rsidR="00794EA1" w:rsidRPr="00794EA1" w:rsidRDefault="00C25B8A" w:rsidP="00794EA1">
      <w:pPr>
        <w:pStyle w:val="siwz"/>
        <w:numPr>
          <w:ilvl w:val="0"/>
          <w:numId w:val="48"/>
        </w:numPr>
        <w:spacing w:line="360" w:lineRule="auto"/>
        <w:rPr>
          <w:rFonts w:ascii="Arial" w:eastAsia="Aptos" w:hAnsi="Arial" w:cs="Arial"/>
          <w:sz w:val="20"/>
        </w:rPr>
      </w:pPr>
      <w:r w:rsidRPr="00897170">
        <w:rPr>
          <w:rFonts w:ascii="Arial" w:hAnsi="Arial" w:cs="Arial"/>
          <w:b/>
          <w:sz w:val="20"/>
          <w:u w:val="single"/>
        </w:rPr>
        <w:t xml:space="preserve">Do oferty </w:t>
      </w:r>
      <w:r w:rsidRPr="00897170">
        <w:rPr>
          <w:rFonts w:ascii="Arial" w:hAnsi="Arial" w:cs="Arial"/>
          <w:b/>
          <w:sz w:val="20"/>
        </w:rPr>
        <w:t>Wykonawca dołączy przedmiotowe środki dowodowe</w:t>
      </w:r>
      <w:bookmarkStart w:id="10" w:name="_Hlk88123021"/>
      <w:r w:rsidR="00547407" w:rsidRPr="00897170">
        <w:rPr>
          <w:rFonts w:ascii="Arial" w:hAnsi="Arial" w:cs="Arial"/>
          <w:b/>
          <w:sz w:val="20"/>
        </w:rPr>
        <w:t xml:space="preserve"> wymienione w OPZ </w:t>
      </w:r>
      <w:r w:rsidRPr="00897170">
        <w:rPr>
          <w:rFonts w:ascii="Arial" w:hAnsi="Arial" w:cs="Arial"/>
          <w:b/>
          <w:sz w:val="20"/>
        </w:rPr>
        <w:t xml:space="preserve"> potwierdzające, że oferowana dostawa odpowiada </w:t>
      </w:r>
      <w:r w:rsidR="00993263" w:rsidRPr="00897170">
        <w:rPr>
          <w:rFonts w:ascii="Arial" w:hAnsi="Arial" w:cs="Arial"/>
          <w:b/>
          <w:sz w:val="20"/>
        </w:rPr>
        <w:t xml:space="preserve">szczegółowym </w:t>
      </w:r>
      <w:r w:rsidRPr="00897170">
        <w:rPr>
          <w:rFonts w:ascii="Arial" w:hAnsi="Arial" w:cs="Arial"/>
          <w:b/>
          <w:sz w:val="20"/>
        </w:rPr>
        <w:t xml:space="preserve">wymaganiom określonym przez </w:t>
      </w:r>
      <w:r w:rsidRPr="00897170">
        <w:rPr>
          <w:rFonts w:ascii="Arial" w:hAnsi="Arial" w:cs="Arial"/>
          <w:b/>
          <w:sz w:val="20"/>
        </w:rPr>
        <w:lastRenderedPageBreak/>
        <w:t>Zamawiającego w OPZ, stanowiącym załącznik do niniejszej SWZ</w:t>
      </w:r>
      <w:bookmarkStart w:id="11" w:name="_Hlk86215157"/>
      <w:bookmarkEnd w:id="10"/>
      <w:r w:rsidR="00BF4853" w:rsidRPr="00897170">
        <w:rPr>
          <w:rFonts w:ascii="Arial" w:hAnsi="Arial" w:cs="Arial"/>
          <w:b/>
          <w:sz w:val="20"/>
        </w:rPr>
        <w:t xml:space="preserve"> </w:t>
      </w:r>
      <w:r w:rsidR="00BF4853" w:rsidRPr="00897170">
        <w:rPr>
          <w:rFonts w:ascii="Arial" w:eastAsia="Aptos" w:hAnsi="Arial" w:cs="Arial"/>
          <w:sz w:val="20"/>
        </w:rPr>
        <w:t>- oświadczenia, dokumenty poświadczając</w:t>
      </w:r>
      <w:r w:rsidR="003C5E0B" w:rsidRPr="00897170">
        <w:rPr>
          <w:rFonts w:ascii="Arial" w:eastAsia="Aptos" w:hAnsi="Arial" w:cs="Arial"/>
          <w:sz w:val="20"/>
        </w:rPr>
        <w:t>e cechy dostaw</w:t>
      </w:r>
      <w:r w:rsidR="00BF4853" w:rsidRPr="00897170">
        <w:rPr>
          <w:rFonts w:ascii="Arial" w:eastAsia="Aptos" w:hAnsi="Arial" w:cs="Arial"/>
          <w:sz w:val="20"/>
        </w:rPr>
        <w:t xml:space="preserve">, </w:t>
      </w:r>
      <w:r w:rsidR="00E87F3B">
        <w:rPr>
          <w:rFonts w:ascii="Arial" w:eastAsia="Aptos" w:hAnsi="Arial" w:cs="Arial"/>
          <w:sz w:val="20"/>
        </w:rPr>
        <w:t xml:space="preserve">m.in. </w:t>
      </w:r>
      <w:r w:rsidR="00BF4853" w:rsidRPr="00897170">
        <w:rPr>
          <w:rFonts w:ascii="Arial" w:eastAsia="Aptos" w:hAnsi="Arial" w:cs="Arial"/>
          <w:sz w:val="20"/>
        </w:rPr>
        <w:t>certyfikat</w:t>
      </w:r>
      <w:r w:rsidR="003C5E0B" w:rsidRPr="00897170">
        <w:rPr>
          <w:rFonts w:ascii="Arial" w:eastAsia="Aptos" w:hAnsi="Arial" w:cs="Arial"/>
          <w:sz w:val="20"/>
        </w:rPr>
        <w:t>y</w:t>
      </w:r>
      <w:r w:rsidR="00BF4853" w:rsidRPr="00897170">
        <w:rPr>
          <w:rFonts w:ascii="Arial" w:eastAsia="Aptos" w:hAnsi="Arial" w:cs="Arial"/>
          <w:sz w:val="20"/>
        </w:rPr>
        <w:t>, deklaracj</w:t>
      </w:r>
      <w:r w:rsidR="003C5E0B" w:rsidRPr="00897170">
        <w:rPr>
          <w:rFonts w:ascii="Arial" w:eastAsia="Aptos" w:hAnsi="Arial" w:cs="Arial"/>
          <w:sz w:val="20"/>
        </w:rPr>
        <w:t>e</w:t>
      </w:r>
      <w:r w:rsidR="00BF4853" w:rsidRPr="00897170">
        <w:rPr>
          <w:rFonts w:ascii="Arial" w:eastAsia="Aptos" w:hAnsi="Arial" w:cs="Arial"/>
          <w:sz w:val="20"/>
        </w:rPr>
        <w:t xml:space="preserve"> zgodności, wyszczególnion</w:t>
      </w:r>
      <w:r w:rsidR="003C5E0B" w:rsidRPr="00897170">
        <w:rPr>
          <w:rFonts w:ascii="Arial" w:eastAsia="Aptos" w:hAnsi="Arial" w:cs="Arial"/>
          <w:sz w:val="20"/>
        </w:rPr>
        <w:t>e</w:t>
      </w:r>
      <w:r w:rsidR="00BF4853" w:rsidRPr="00897170">
        <w:rPr>
          <w:rFonts w:ascii="Arial" w:eastAsia="Aptos" w:hAnsi="Arial" w:cs="Arial"/>
          <w:sz w:val="20"/>
        </w:rPr>
        <w:t xml:space="preserve"> w Załączniku nr </w:t>
      </w:r>
      <w:r w:rsidR="00072009">
        <w:rPr>
          <w:rFonts w:ascii="Arial" w:eastAsia="Aptos" w:hAnsi="Arial" w:cs="Arial"/>
          <w:sz w:val="20"/>
        </w:rPr>
        <w:t>5</w:t>
      </w:r>
      <w:r w:rsidR="00BF4853" w:rsidRPr="00897170">
        <w:rPr>
          <w:rFonts w:ascii="Arial" w:eastAsia="Aptos" w:hAnsi="Arial" w:cs="Arial"/>
          <w:sz w:val="20"/>
        </w:rPr>
        <w:t xml:space="preserve"> - Opis przedmiotu zamówienia</w:t>
      </w:r>
      <w:r w:rsidR="00794EA1">
        <w:rPr>
          <w:rFonts w:ascii="Arial" w:eastAsia="Aptos" w:hAnsi="Arial" w:cs="Arial"/>
          <w:sz w:val="20"/>
        </w:rPr>
        <w:t xml:space="preserve">: </w:t>
      </w:r>
    </w:p>
    <w:p w14:paraId="44B35267" w14:textId="77777777" w:rsidR="00794EA1" w:rsidRPr="00794EA1" w:rsidRDefault="00794EA1" w:rsidP="00794EA1">
      <w:pPr>
        <w:pStyle w:val="siwz"/>
        <w:numPr>
          <w:ilvl w:val="0"/>
          <w:numId w:val="57"/>
        </w:numPr>
        <w:spacing w:line="360" w:lineRule="auto"/>
        <w:rPr>
          <w:rFonts w:ascii="Arial" w:eastAsia="Aptos" w:hAnsi="Arial" w:cs="Arial"/>
          <w:sz w:val="20"/>
        </w:rPr>
      </w:pPr>
      <w:r w:rsidRPr="00794EA1">
        <w:rPr>
          <w:rFonts w:ascii="Arial" w:eastAsia="Aptos" w:hAnsi="Arial" w:cs="Arial"/>
          <w:sz w:val="20"/>
        </w:rPr>
        <w:t xml:space="preserve"> Laptopy: </w:t>
      </w:r>
    </w:p>
    <w:p w14:paraId="2E6D0CAA"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Procesor musi osiągać w testach SYSMark 30 General Productivity minimum 1300 punktów. - wynik </w:t>
      </w:r>
    </w:p>
    <w:p w14:paraId="288BA808"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Karta graficzna musi osiągać w teście SYSMark 30 Adv. Content Creation min. 1300 pkt. – wynik </w:t>
      </w:r>
    </w:p>
    <w:p w14:paraId="10B9FF52"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Urządzenie spełniające normy MIL-STD 810H - oświadczenie </w:t>
      </w:r>
    </w:p>
    <w:p w14:paraId="4A849A0C"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Czas pracy potwierdzony testem MobileMark 30. - wynik </w:t>
      </w:r>
    </w:p>
    <w:p w14:paraId="5C168D1C"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Certyfikat ISO 9001 dla producenta komputera lub równoważny, </w:t>
      </w:r>
    </w:p>
    <w:p w14:paraId="68304156"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Certyfikat ISO 14001 dla producenta komputera lub równoważny, </w:t>
      </w:r>
    </w:p>
    <w:p w14:paraId="1E477C1A"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Certyfikat ISO 50001 dla producenta komputera lub równoważnym </w:t>
      </w:r>
    </w:p>
    <w:p w14:paraId="3770AE96"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Certyfikat TCO (urządzenie musi znajdować się w bazie TCO pod adresem: https://tcocertified.com/pl/product-finder/?category=Notebooks lub równoważny, </w:t>
      </w:r>
    </w:p>
    <w:p w14:paraId="78E692B8"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Certyfikat EPEAT Gold lub równoważny, </w:t>
      </w:r>
    </w:p>
    <w:p w14:paraId="4097A211"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Deklaracja CE dla urządzenia. </w:t>
      </w:r>
    </w:p>
    <w:p w14:paraId="14313E85" w14:textId="77777777" w:rsidR="00794EA1" w:rsidRPr="00794EA1" w:rsidRDefault="00794EA1" w:rsidP="00E01593">
      <w:pPr>
        <w:pStyle w:val="siwz"/>
        <w:numPr>
          <w:ilvl w:val="0"/>
          <w:numId w:val="60"/>
        </w:numPr>
        <w:spacing w:line="360" w:lineRule="auto"/>
        <w:rPr>
          <w:rFonts w:ascii="Arial" w:eastAsia="Aptos" w:hAnsi="Arial" w:cs="Arial"/>
          <w:sz w:val="20"/>
        </w:rPr>
      </w:pPr>
      <w:r w:rsidRPr="00794EA1">
        <w:rPr>
          <w:rFonts w:ascii="Arial" w:eastAsia="Aptos" w:hAnsi="Arial" w:cs="Arial"/>
          <w:sz w:val="20"/>
        </w:rPr>
        <w:t xml:space="preserve">Stosowne oświadczenie producenta komputera lub jego autoryzowanego przedstawiciela w Polsce potwierdzające warunki serwisowe. </w:t>
      </w:r>
    </w:p>
    <w:p w14:paraId="40382DB6" w14:textId="77777777" w:rsidR="00794EA1" w:rsidRPr="00794EA1" w:rsidRDefault="00794EA1" w:rsidP="00794EA1">
      <w:pPr>
        <w:pStyle w:val="siwz"/>
        <w:numPr>
          <w:ilvl w:val="0"/>
          <w:numId w:val="57"/>
        </w:numPr>
        <w:spacing w:line="360" w:lineRule="auto"/>
        <w:rPr>
          <w:rFonts w:ascii="Arial" w:eastAsia="Aptos" w:hAnsi="Arial" w:cs="Arial"/>
          <w:sz w:val="20"/>
        </w:rPr>
      </w:pPr>
      <w:r w:rsidRPr="00794EA1">
        <w:rPr>
          <w:rFonts w:ascii="Arial" w:eastAsia="Aptos" w:hAnsi="Arial" w:cs="Arial"/>
          <w:sz w:val="20"/>
        </w:rPr>
        <w:t xml:space="preserve">Biblioteka taśmowa Autoloader: </w:t>
      </w:r>
    </w:p>
    <w:p w14:paraId="463E7E33" w14:textId="2D003299" w:rsidR="00794EA1" w:rsidRPr="00794EA1" w:rsidRDefault="00E01593" w:rsidP="00E01593">
      <w:pPr>
        <w:pStyle w:val="siwz"/>
        <w:spacing w:line="360" w:lineRule="auto"/>
        <w:ind w:left="720"/>
        <w:rPr>
          <w:rFonts w:ascii="Arial" w:eastAsia="Aptos" w:hAnsi="Arial" w:cs="Arial"/>
          <w:sz w:val="20"/>
        </w:rPr>
      </w:pPr>
      <w:r>
        <w:rPr>
          <w:rFonts w:ascii="Arial" w:eastAsia="Aptos" w:hAnsi="Arial" w:cs="Arial"/>
          <w:sz w:val="20"/>
        </w:rPr>
        <w:t xml:space="preserve">-  </w:t>
      </w:r>
      <w:r w:rsidR="00794EA1" w:rsidRPr="00794EA1">
        <w:rPr>
          <w:rFonts w:ascii="Arial" w:eastAsia="Aptos" w:hAnsi="Arial" w:cs="Arial"/>
          <w:sz w:val="20"/>
        </w:rPr>
        <w:t xml:space="preserve">Oświadczenie producenta dotyczące wparcia technicznego oraz jego zakresu. </w:t>
      </w:r>
    </w:p>
    <w:p w14:paraId="667C579F" w14:textId="77777777" w:rsidR="00794EA1" w:rsidRPr="00794EA1" w:rsidRDefault="00794EA1" w:rsidP="00794EA1">
      <w:pPr>
        <w:pStyle w:val="siwz"/>
        <w:numPr>
          <w:ilvl w:val="0"/>
          <w:numId w:val="57"/>
        </w:numPr>
        <w:spacing w:line="360" w:lineRule="auto"/>
        <w:rPr>
          <w:rFonts w:ascii="Arial" w:eastAsia="Aptos" w:hAnsi="Arial" w:cs="Arial"/>
          <w:sz w:val="20"/>
        </w:rPr>
      </w:pPr>
      <w:r w:rsidRPr="00794EA1">
        <w:rPr>
          <w:rFonts w:ascii="Arial" w:eastAsia="Aptos" w:hAnsi="Arial" w:cs="Arial"/>
          <w:sz w:val="20"/>
        </w:rPr>
        <w:t xml:space="preserve">UPS: </w:t>
      </w:r>
    </w:p>
    <w:p w14:paraId="4B3A5A95" w14:textId="1F6AD280" w:rsidR="00794EA1" w:rsidRPr="00794EA1" w:rsidRDefault="00377833" w:rsidP="00377833">
      <w:pPr>
        <w:pStyle w:val="siwz"/>
        <w:spacing w:line="360" w:lineRule="auto"/>
        <w:ind w:left="720"/>
        <w:rPr>
          <w:rFonts w:ascii="Arial" w:eastAsia="Aptos" w:hAnsi="Arial" w:cs="Arial"/>
          <w:sz w:val="20"/>
        </w:rPr>
      </w:pPr>
      <w:r>
        <w:rPr>
          <w:rFonts w:ascii="Arial" w:eastAsia="Aptos" w:hAnsi="Arial" w:cs="Arial"/>
          <w:sz w:val="20"/>
        </w:rPr>
        <w:t xml:space="preserve">- </w:t>
      </w:r>
      <w:r w:rsidR="00794EA1" w:rsidRPr="00794EA1">
        <w:rPr>
          <w:rFonts w:ascii="Arial" w:eastAsia="Aptos" w:hAnsi="Arial" w:cs="Arial"/>
          <w:sz w:val="20"/>
        </w:rPr>
        <w:t xml:space="preserve">ISO 9001:2015 dla producenta sprzętu obejmujący proces projektowania, produkcji I serwisowania; </w:t>
      </w:r>
    </w:p>
    <w:p w14:paraId="66CB2804" w14:textId="1C24BFE2" w:rsidR="00BF4853" w:rsidRPr="00897170" w:rsidRDefault="00377833" w:rsidP="00377833">
      <w:pPr>
        <w:pStyle w:val="siwz"/>
        <w:spacing w:line="360" w:lineRule="auto"/>
        <w:ind w:left="720"/>
        <w:rPr>
          <w:rFonts w:ascii="Arial" w:hAnsi="Arial" w:cs="Arial"/>
          <w:b/>
          <w:sz w:val="20"/>
        </w:rPr>
      </w:pPr>
      <w:r>
        <w:rPr>
          <w:rFonts w:ascii="Arial" w:eastAsia="Aptos" w:hAnsi="Arial" w:cs="Arial"/>
          <w:sz w:val="20"/>
        </w:rPr>
        <w:t xml:space="preserve">- </w:t>
      </w:r>
      <w:r w:rsidR="00794EA1" w:rsidRPr="00794EA1">
        <w:rPr>
          <w:rFonts w:ascii="Arial" w:eastAsia="Aptos" w:hAnsi="Arial" w:cs="Arial"/>
          <w:sz w:val="20"/>
        </w:rPr>
        <w:t>deklaracja CE producenta sprzętu</w:t>
      </w:r>
    </w:p>
    <w:p w14:paraId="01239B8B" w14:textId="5C1F8D5B" w:rsidR="00C25B8A" w:rsidRPr="00E179BB" w:rsidRDefault="00C25B8A" w:rsidP="00C25B8A">
      <w:pPr>
        <w:pStyle w:val="Akapitzlist"/>
        <w:autoSpaceDE w:val="0"/>
        <w:autoSpaceDN w:val="0"/>
        <w:adjustRightInd w:val="0"/>
        <w:spacing w:line="360" w:lineRule="auto"/>
        <w:ind w:left="360"/>
        <w:jc w:val="both"/>
        <w:rPr>
          <w:rFonts w:ascii="Arial" w:hAnsi="Arial" w:cs="Arial"/>
          <w:sz w:val="20"/>
          <w:szCs w:val="20"/>
        </w:rPr>
      </w:pPr>
      <w:r>
        <w:rPr>
          <w:rFonts w:ascii="Arial" w:hAnsi="Arial" w:cs="Arial"/>
          <w:sz w:val="20"/>
          <w:szCs w:val="20"/>
        </w:rPr>
        <w:t xml:space="preserve">W przypadku zaproponowania przez Wykonawcę w ofercie produktów równoważnych technicznie, jakościowo i użytkowo  do produktów wskazanych przez Zamawiającego, </w:t>
      </w:r>
      <w:r w:rsidR="0020268F">
        <w:rPr>
          <w:rFonts w:ascii="Arial" w:hAnsi="Arial" w:cs="Arial"/>
          <w:sz w:val="20"/>
          <w:szCs w:val="20"/>
        </w:rPr>
        <w:t>Wykonawca zobowiązany</w:t>
      </w:r>
      <w:r>
        <w:rPr>
          <w:rFonts w:ascii="Arial" w:hAnsi="Arial" w:cs="Arial"/>
          <w:sz w:val="20"/>
          <w:szCs w:val="20"/>
        </w:rPr>
        <w:t xml:space="preserve"> jest wykazać, że oferowane rozwiązania w równoważnym stopniu spełniają wymagania określone przez Zamawiającego. W takim przypadku Wykonawca </w:t>
      </w:r>
      <w:r w:rsidRPr="00E179BB">
        <w:rPr>
          <w:rFonts w:ascii="Arial" w:hAnsi="Arial" w:cs="Arial"/>
          <w:sz w:val="20"/>
          <w:szCs w:val="20"/>
        </w:rPr>
        <w:t xml:space="preserve">załącza do oferty wykaz rozwiązań równoważnych z jego opisem lub normami, które uwiarygodnią ten przedmiot zamówienia – </w:t>
      </w:r>
      <w:r w:rsidRPr="00E179BB">
        <w:rPr>
          <w:rFonts w:ascii="Arial" w:hAnsi="Arial" w:cs="Arial"/>
          <w:b/>
          <w:bCs/>
          <w:sz w:val="20"/>
          <w:szCs w:val="20"/>
        </w:rPr>
        <w:t>jeżeli dotyczy.</w:t>
      </w:r>
    </w:p>
    <w:bookmarkEnd w:id="11"/>
    <w:p w14:paraId="4E12C4D7" w14:textId="0C092AA6" w:rsidR="00C25B8A" w:rsidRPr="00E179BB" w:rsidRDefault="00C25B8A" w:rsidP="00483753">
      <w:pPr>
        <w:pStyle w:val="siwz"/>
        <w:spacing w:line="360" w:lineRule="auto"/>
        <w:ind w:left="426"/>
        <w:rPr>
          <w:rStyle w:val="markedcontent"/>
          <w:bCs w:val="0"/>
          <w:sz w:val="20"/>
          <w:u w:val="single"/>
        </w:rPr>
      </w:pPr>
      <w:r w:rsidRPr="00E179BB">
        <w:rPr>
          <w:rFonts w:ascii="Arial" w:hAnsi="Arial" w:cs="Arial"/>
          <w:bCs w:val="0"/>
          <w:sz w:val="20"/>
          <w:u w:val="single"/>
        </w:rPr>
        <w:t xml:space="preserve">Dokumenty te </w:t>
      </w:r>
      <w:bookmarkStart w:id="12" w:name="_Hlk75255203"/>
      <w:r w:rsidRPr="00E179BB">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20268F" w:rsidRPr="00E179BB">
        <w:rPr>
          <w:rFonts w:ascii="Arial" w:hAnsi="Arial" w:cs="Arial"/>
          <w:bCs w:val="0"/>
          <w:sz w:val="20"/>
          <w:u w:val="single"/>
        </w:rPr>
        <w:t>akceptacji równoważnych</w:t>
      </w:r>
      <w:r w:rsidRPr="00E179BB">
        <w:rPr>
          <w:rFonts w:ascii="Arial" w:hAnsi="Arial" w:cs="Arial"/>
          <w:bCs w:val="0"/>
          <w:sz w:val="20"/>
          <w:u w:val="single"/>
        </w:rPr>
        <w:t xml:space="preserve"> przedmiotów zamówienia. </w:t>
      </w:r>
      <w:bookmarkEnd w:id="12"/>
    </w:p>
    <w:p w14:paraId="41163F6D" w14:textId="09AA310B" w:rsidR="00C25B8A" w:rsidRPr="00AA360C" w:rsidRDefault="00C25B8A" w:rsidP="00C25B8A">
      <w:pPr>
        <w:pStyle w:val="Akapitzlist"/>
        <w:autoSpaceDE w:val="0"/>
        <w:autoSpaceDN w:val="0"/>
        <w:adjustRightInd w:val="0"/>
        <w:spacing w:line="360" w:lineRule="auto"/>
        <w:ind w:left="360"/>
        <w:jc w:val="both"/>
        <w:rPr>
          <w:rFonts w:ascii="Arial" w:hAnsi="Arial" w:cs="Arial"/>
          <w:sz w:val="20"/>
          <w:szCs w:val="20"/>
        </w:rPr>
      </w:pPr>
      <w:r w:rsidRPr="00E179BB">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ustawy Pzp, wezwie do ich złożenia, uzupełnienia lub wyjaśnienia w wyznaczonym </w:t>
      </w:r>
      <w:r w:rsidRPr="00FC5CA3">
        <w:rPr>
          <w:rFonts w:ascii="Arial" w:hAnsi="Arial" w:cs="Arial"/>
          <w:sz w:val="20"/>
          <w:szCs w:val="20"/>
        </w:rPr>
        <w:t>terminie, z zastrzeżeniem art. 107 ust. 3 ustawy Pzp</w:t>
      </w:r>
      <w:r>
        <w:rPr>
          <w:rFonts w:ascii="Arial" w:hAnsi="Arial" w:cs="Arial"/>
          <w:sz w:val="20"/>
          <w:szCs w:val="20"/>
        </w:rPr>
        <w:t>.</w:t>
      </w:r>
    </w:p>
    <w:p w14:paraId="1039FDCD" w14:textId="7F36A4B5"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E77928">
        <w:rPr>
          <w:rFonts w:ascii="Arial" w:hAnsi="Arial" w:cs="Arial"/>
          <w:sz w:val="20"/>
        </w:rPr>
        <w:t>.</w:t>
      </w:r>
    </w:p>
    <w:p w14:paraId="1055007F"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lastRenderedPageBreak/>
        <w:t>Zamawiający nie wzywa do złożenia podmiotowych środków dowodowych, jeżeli może je uzyskać za pomocą bezpłatnych i ogólnodostępnych baz danych, w szczególności rejestrów publicznych w rozumieniu ustawy z</w:t>
      </w:r>
      <w:r w:rsidR="0029419C" w:rsidRPr="00E77928">
        <w:rPr>
          <w:rFonts w:ascii="Arial" w:hAnsi="Arial" w:cs="Arial"/>
          <w:sz w:val="20"/>
        </w:rPr>
        <w:t> </w:t>
      </w:r>
      <w:r w:rsidRPr="00E77928">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E77928" w:rsidRDefault="00D164E6"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za</w:t>
      </w:r>
      <w:r w:rsidRPr="00E77928">
        <w:rPr>
          <w:rFonts w:ascii="Arial" w:hAnsi="Arial" w:cs="Arial"/>
          <w:color w:val="000000"/>
          <w:sz w:val="20"/>
        </w:rPr>
        <w:t xml:space="preserve">kresie nieuregulowanym ustawą </w:t>
      </w:r>
      <w:r w:rsidR="00927FB0" w:rsidRPr="00E77928">
        <w:rPr>
          <w:rFonts w:ascii="Arial" w:hAnsi="Arial" w:cs="Arial"/>
          <w:color w:val="000000"/>
          <w:sz w:val="20"/>
        </w:rPr>
        <w:t>P</w:t>
      </w:r>
      <w:r w:rsidRPr="00E77928">
        <w:rPr>
          <w:rFonts w:ascii="Arial" w:hAnsi="Arial" w:cs="Arial"/>
          <w:color w:val="000000"/>
          <w:sz w:val="20"/>
        </w:rPr>
        <w:t xml:space="preserve">zp lub niniejszą SWZ do oświadczeń i dokumentów </w:t>
      </w:r>
      <w:r w:rsidR="007F4042" w:rsidRPr="00E77928">
        <w:rPr>
          <w:rFonts w:ascii="Arial" w:hAnsi="Arial" w:cs="Arial"/>
          <w:color w:val="000000"/>
          <w:sz w:val="20"/>
        </w:rPr>
        <w:t>składanych</w:t>
      </w:r>
      <w:r w:rsidRPr="00E77928">
        <w:rPr>
          <w:rFonts w:ascii="Arial" w:hAnsi="Arial" w:cs="Arial"/>
          <w:color w:val="000000"/>
          <w:sz w:val="20"/>
        </w:rPr>
        <w:t xml:space="preserve"> przez Wykonawcę w postępowaniu zastosowanie mają przepisy Rozporządzenia Ministra Rozwoju Pracy i</w:t>
      </w:r>
      <w:r w:rsidR="0029419C" w:rsidRPr="00E77928">
        <w:rPr>
          <w:rFonts w:ascii="Arial" w:hAnsi="Arial" w:cs="Arial"/>
          <w:color w:val="000000"/>
          <w:sz w:val="20"/>
        </w:rPr>
        <w:t> </w:t>
      </w:r>
      <w:r w:rsidRPr="00E77928">
        <w:rPr>
          <w:rFonts w:ascii="Arial" w:hAnsi="Arial" w:cs="Arial"/>
          <w:color w:val="000000"/>
          <w:sz w:val="20"/>
        </w:rPr>
        <w:t>Technologii z dnia 23 grudnia 2020 r. sprawie podmiotowych środków dowodowych oraz innych dokumentów</w:t>
      </w:r>
      <w:r w:rsidR="00C60A6D" w:rsidRPr="00E77928">
        <w:rPr>
          <w:rFonts w:ascii="Arial" w:hAnsi="Arial" w:cs="Arial"/>
          <w:color w:val="000000"/>
          <w:sz w:val="20"/>
        </w:rPr>
        <w:t xml:space="preserve"> </w:t>
      </w:r>
      <w:r w:rsidRPr="00E77928">
        <w:rPr>
          <w:rFonts w:ascii="Arial" w:hAnsi="Arial" w:cs="Arial"/>
          <w:color w:val="000000"/>
          <w:sz w:val="20"/>
        </w:rPr>
        <w:t xml:space="preserve">lub oświadczeń, jakich może żądać </w:t>
      </w:r>
      <w:r w:rsidR="007F4042" w:rsidRPr="00E77928">
        <w:rPr>
          <w:rFonts w:ascii="Arial" w:hAnsi="Arial" w:cs="Arial"/>
          <w:color w:val="000000"/>
          <w:sz w:val="20"/>
        </w:rPr>
        <w:t>z</w:t>
      </w:r>
      <w:r w:rsidRPr="00E77928">
        <w:rPr>
          <w:rFonts w:ascii="Arial" w:hAnsi="Arial" w:cs="Arial"/>
          <w:color w:val="000000"/>
          <w:sz w:val="20"/>
        </w:rPr>
        <w:t xml:space="preserve">amawiający od wykonawcy oraz rozporządzenia </w:t>
      </w:r>
      <w:r w:rsidR="007F4042" w:rsidRPr="00E77928">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E77928">
        <w:rPr>
          <w:rFonts w:ascii="Arial" w:hAnsi="Arial" w:cs="Arial"/>
          <w:sz w:val="20"/>
        </w:rPr>
        <w:t> </w:t>
      </w:r>
      <w:r w:rsidR="007F4042" w:rsidRPr="00E77928">
        <w:rPr>
          <w:rFonts w:ascii="Arial" w:hAnsi="Arial" w:cs="Arial"/>
          <w:sz w:val="20"/>
        </w:rPr>
        <w:t>postępowaniu o udzielenie zamówienia publicznego lub konkursie.</w:t>
      </w:r>
    </w:p>
    <w:p w14:paraId="64718030" w14:textId="77777777" w:rsidR="0029419C" w:rsidRPr="00E77928" w:rsidRDefault="0029419C" w:rsidP="00330BEF">
      <w:pPr>
        <w:pStyle w:val="siwz"/>
        <w:spacing w:line="276" w:lineRule="auto"/>
        <w:ind w:left="360"/>
        <w:rPr>
          <w:rFonts w:ascii="Arial" w:hAnsi="Arial" w:cs="Arial"/>
          <w:sz w:val="20"/>
        </w:rPr>
      </w:pPr>
    </w:p>
    <w:p w14:paraId="48CEDBE1" w14:textId="77777777" w:rsidR="00927FB0" w:rsidRPr="00E77928" w:rsidRDefault="009063D0" w:rsidP="00330BEF">
      <w:pPr>
        <w:pStyle w:val="siwz"/>
        <w:numPr>
          <w:ilvl w:val="0"/>
          <w:numId w:val="23"/>
        </w:numPr>
        <w:spacing w:line="276" w:lineRule="auto"/>
        <w:rPr>
          <w:rFonts w:ascii="Arial" w:hAnsi="Arial" w:cs="Arial"/>
          <w:sz w:val="20"/>
          <w:u w:val="single"/>
        </w:rPr>
      </w:pPr>
      <w:r w:rsidRPr="00E77928">
        <w:rPr>
          <w:rFonts w:ascii="Arial" w:hAnsi="Arial" w:cs="Arial"/>
          <w:b/>
          <w:bCs w:val="0"/>
          <w:sz w:val="20"/>
          <w:u w:val="single"/>
        </w:rPr>
        <w:t>POLEGANIE NA ZASOBACH INNYCH PODMIOTÓW</w:t>
      </w:r>
      <w:r w:rsidR="007F4042" w:rsidRPr="00E77928">
        <w:rPr>
          <w:rFonts w:ascii="Arial" w:hAnsi="Arial" w:cs="Arial"/>
          <w:b/>
          <w:bCs w:val="0"/>
          <w:sz w:val="20"/>
        </w:rPr>
        <w:t xml:space="preserve">. </w:t>
      </w:r>
    </w:p>
    <w:p w14:paraId="148CA78A" w14:textId="77777777" w:rsidR="00927FB0" w:rsidRPr="00E77928" w:rsidRDefault="00927FB0" w:rsidP="00927FB0">
      <w:pPr>
        <w:pStyle w:val="siwz"/>
        <w:spacing w:line="276" w:lineRule="auto"/>
        <w:ind w:left="360"/>
        <w:rPr>
          <w:rFonts w:ascii="Arial" w:hAnsi="Arial" w:cs="Arial"/>
          <w:sz w:val="20"/>
          <w:u w:val="single"/>
        </w:rPr>
      </w:pPr>
    </w:p>
    <w:p w14:paraId="1D93B78A" w14:textId="73D38470" w:rsidR="007F4042" w:rsidRPr="00E77928" w:rsidRDefault="001776E6" w:rsidP="00927FB0">
      <w:pPr>
        <w:pStyle w:val="siwz"/>
        <w:spacing w:line="276" w:lineRule="auto"/>
        <w:ind w:left="360"/>
        <w:rPr>
          <w:rFonts w:ascii="Arial" w:hAnsi="Arial" w:cs="Arial"/>
          <w:sz w:val="20"/>
          <w:u w:val="single"/>
        </w:rPr>
      </w:pPr>
      <w:r w:rsidRPr="00E7792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E77928">
        <w:rPr>
          <w:rFonts w:ascii="Arial" w:hAnsi="Arial" w:cs="Arial"/>
          <w:sz w:val="20"/>
        </w:rPr>
        <w:t> </w:t>
      </w:r>
      <w:r w:rsidRPr="00E77928">
        <w:rPr>
          <w:rFonts w:ascii="Arial" w:hAnsi="Arial" w:cs="Arial"/>
          <w:sz w:val="20"/>
        </w:rPr>
        <w:t>nim stosunków prawnych</w:t>
      </w:r>
      <w:r w:rsidR="007F4042" w:rsidRPr="00E77928">
        <w:rPr>
          <w:rFonts w:ascii="Arial" w:hAnsi="Arial" w:cs="Arial"/>
          <w:sz w:val="20"/>
        </w:rPr>
        <w:t>.</w:t>
      </w:r>
    </w:p>
    <w:p w14:paraId="62D4F6EC" w14:textId="0605240B" w:rsidR="00145436" w:rsidRPr="00E77928" w:rsidRDefault="001776E6" w:rsidP="00330BEF">
      <w:pPr>
        <w:pStyle w:val="siwz"/>
        <w:numPr>
          <w:ilvl w:val="1"/>
          <w:numId w:val="23"/>
        </w:numPr>
        <w:spacing w:line="276" w:lineRule="auto"/>
        <w:rPr>
          <w:rFonts w:ascii="Arial" w:hAnsi="Arial" w:cs="Arial"/>
          <w:sz w:val="20"/>
          <w:u w:val="single"/>
        </w:rPr>
      </w:pPr>
      <w:r w:rsidRPr="00E7792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6941FDA"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 xml:space="preserve">Wykonawca, który polega na zdolnościach lub sytuacji podmiotów udostępniających zasoby </w:t>
      </w:r>
      <w:r w:rsidRPr="00E77928">
        <w:rPr>
          <w:rFonts w:ascii="Arial" w:hAnsi="Arial" w:cs="Arial"/>
          <w:b/>
          <w:bCs w:val="0"/>
          <w:sz w:val="20"/>
        </w:rPr>
        <w:t>składa wraz z</w:t>
      </w:r>
      <w:r w:rsidR="0029419C" w:rsidRPr="00E77928">
        <w:rPr>
          <w:rFonts w:ascii="Arial" w:hAnsi="Arial" w:cs="Arial"/>
          <w:b/>
          <w:bCs w:val="0"/>
          <w:sz w:val="20"/>
        </w:rPr>
        <w:t> </w:t>
      </w:r>
      <w:r w:rsidRPr="00E77928">
        <w:rPr>
          <w:rFonts w:ascii="Arial" w:hAnsi="Arial" w:cs="Arial"/>
          <w:b/>
          <w:bCs w:val="0"/>
          <w:sz w:val="20"/>
        </w:rPr>
        <w:t>ofertą</w:t>
      </w:r>
      <w:r w:rsidRPr="00E7792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E77928">
        <w:rPr>
          <w:rFonts w:ascii="Arial" w:hAnsi="Arial" w:cs="Arial"/>
          <w:sz w:val="20"/>
        </w:rPr>
        <w:t>3A</w:t>
      </w:r>
      <w:r w:rsidRPr="00E77928">
        <w:rPr>
          <w:rFonts w:ascii="Arial" w:hAnsi="Arial" w:cs="Arial"/>
          <w:sz w:val="20"/>
        </w:rPr>
        <w:t xml:space="preserve"> do SWZ.</w:t>
      </w:r>
    </w:p>
    <w:p w14:paraId="6B13795B" w14:textId="77777777"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377615D0" w:rsidR="00145436"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sz w:val="20"/>
        </w:rPr>
        <w:t>Wykonawca, w przypadku polegania na zdolnościach lub sytuacji innych podmiotów udostępniających zasoby, przedstawia wraz z oświadczeniem</w:t>
      </w:r>
      <w:r w:rsidR="00887737" w:rsidRPr="00E77928">
        <w:rPr>
          <w:rFonts w:ascii="Arial" w:hAnsi="Arial" w:cs="Arial"/>
          <w:sz w:val="20"/>
        </w:rPr>
        <w:t xml:space="preserve"> – Załącznikiem nr 3 do </w:t>
      </w:r>
      <w:r w:rsidRPr="00E77928">
        <w:rPr>
          <w:rFonts w:ascii="Arial" w:hAnsi="Arial" w:cs="Arial"/>
          <w:sz w:val="20"/>
        </w:rPr>
        <w:t>SWZ, także oświadczenie podmiotu udostepniającego zasoby, potwierdzające brak podstaw wykluczenia tego podmiotu oraz odpowiednio spełnienie warunków udziału w post</w:t>
      </w:r>
      <w:r w:rsidR="005243B6" w:rsidRPr="00E77928">
        <w:rPr>
          <w:rFonts w:ascii="Arial" w:hAnsi="Arial" w:cs="Arial"/>
          <w:sz w:val="20"/>
        </w:rPr>
        <w:t>ę</w:t>
      </w:r>
      <w:r w:rsidRPr="00E77928">
        <w:rPr>
          <w:rFonts w:ascii="Arial" w:hAnsi="Arial" w:cs="Arial"/>
          <w:sz w:val="20"/>
        </w:rPr>
        <w:t>powaniu , w zakresie w jakim wykonawca powołuje się na</w:t>
      </w:r>
      <w:r w:rsidR="00C60A6D" w:rsidRPr="00E77928">
        <w:rPr>
          <w:rFonts w:ascii="Arial" w:hAnsi="Arial" w:cs="Arial"/>
          <w:sz w:val="20"/>
        </w:rPr>
        <w:t xml:space="preserve"> </w:t>
      </w:r>
      <w:r w:rsidRPr="00E77928">
        <w:rPr>
          <w:rFonts w:ascii="Arial" w:hAnsi="Arial" w:cs="Arial"/>
          <w:sz w:val="20"/>
        </w:rPr>
        <w:t>jego zasoby.</w:t>
      </w:r>
    </w:p>
    <w:p w14:paraId="63A58F8C" w14:textId="6C432DBF" w:rsidR="007B40D2"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35B4DCA1" w14:textId="01D2859E" w:rsidR="00631C8B"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E77928" w:rsidRDefault="00414A20"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oświadczenie</w:t>
      </w:r>
      <w:r w:rsidR="00887737" w:rsidRPr="00E77928">
        <w:rPr>
          <w:rFonts w:ascii="Arial" w:hAnsi="Arial" w:cs="Arial"/>
          <w:sz w:val="20"/>
        </w:rPr>
        <w:t xml:space="preserve"> – Załącznik nr 3 do SWZ</w:t>
      </w:r>
      <w:r w:rsidRPr="00E77928">
        <w:rPr>
          <w:rFonts w:ascii="Arial" w:hAnsi="Arial" w:cs="Arial"/>
          <w:sz w:val="20"/>
        </w:rPr>
        <w:t xml:space="preserve">, składa każdy z wykonawców. </w:t>
      </w:r>
      <w:r w:rsidR="00887737" w:rsidRPr="00E77928">
        <w:rPr>
          <w:rFonts w:ascii="Arial" w:hAnsi="Arial" w:cs="Arial"/>
          <w:sz w:val="20"/>
        </w:rPr>
        <w:t xml:space="preserve">Dodatkowo w przypadku wykonawców wspólnie ubiegających się o udzielenie zamówienia polegających na zdolnościach tych z wykonawców, którzy wykonają </w:t>
      </w:r>
      <w:r w:rsidR="00D34A31" w:rsidRPr="00E77928">
        <w:rPr>
          <w:rFonts w:ascii="Arial" w:hAnsi="Arial" w:cs="Arial"/>
          <w:sz w:val="20"/>
        </w:rPr>
        <w:t>usługi</w:t>
      </w:r>
      <w:r w:rsidR="00887737" w:rsidRPr="00E77928">
        <w:rPr>
          <w:rFonts w:ascii="Arial" w:hAnsi="Arial" w:cs="Arial"/>
          <w:sz w:val="20"/>
        </w:rPr>
        <w:t xml:space="preserve">, do realizacji których te zdolności są wymagane </w:t>
      </w:r>
      <w:r w:rsidR="00887737" w:rsidRPr="00E77928">
        <w:rPr>
          <w:rFonts w:ascii="Arial" w:hAnsi="Arial" w:cs="Arial"/>
          <w:b/>
          <w:bCs w:val="0"/>
          <w:sz w:val="20"/>
        </w:rPr>
        <w:t xml:space="preserve">składają wraz z ofertą </w:t>
      </w:r>
      <w:r w:rsidR="00887737" w:rsidRPr="00E77928">
        <w:rPr>
          <w:rFonts w:ascii="Arial" w:hAnsi="Arial" w:cs="Arial"/>
          <w:sz w:val="20"/>
        </w:rPr>
        <w:t>oświadczenie, z którego wynika, które</w:t>
      </w:r>
      <w:r w:rsidR="00323655" w:rsidRPr="00E77928">
        <w:rPr>
          <w:rFonts w:ascii="Arial" w:hAnsi="Arial" w:cs="Arial"/>
          <w:sz w:val="20"/>
        </w:rPr>
        <w:t xml:space="preserve"> </w:t>
      </w:r>
      <w:r w:rsidR="00D34A31" w:rsidRPr="00E77928">
        <w:rPr>
          <w:rFonts w:ascii="Arial" w:hAnsi="Arial" w:cs="Arial"/>
          <w:sz w:val="20"/>
        </w:rPr>
        <w:t>usługi</w:t>
      </w:r>
      <w:r w:rsidR="00887737" w:rsidRPr="00E77928">
        <w:rPr>
          <w:rFonts w:ascii="Arial" w:hAnsi="Arial" w:cs="Arial"/>
          <w:sz w:val="20"/>
        </w:rPr>
        <w:t xml:space="preserve"> wykonają poszczególni wykonawcy – Załącznik 3B do SWZ.</w:t>
      </w:r>
    </w:p>
    <w:p w14:paraId="3FFE4CA3" w14:textId="03983704" w:rsidR="00E06994"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77928">
        <w:rPr>
          <w:rFonts w:ascii="Arial" w:hAnsi="Arial" w:cs="Arial"/>
          <w:sz w:val="20"/>
        </w:rPr>
        <w:t xml:space="preserve"> zawierającą w swojej treści następujące postanowienia:</w:t>
      </w:r>
    </w:p>
    <w:p w14:paraId="19CEE5C1"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lastRenderedPageBreak/>
        <w:t>- wpis dotyczący zakazu rozwiązania umowy konsorcjum lub umowy spółki, zmian treści tych umów oraz zmian członków konsorcjum lub spółki bez wiedzy i akceptacji Zamawiającego,</w:t>
      </w:r>
    </w:p>
    <w:p w14:paraId="3150DD1A"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063F0CEF"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3BDFE22C" w14:textId="77777777" w:rsidR="00E06994" w:rsidRPr="00E77928" w:rsidRDefault="00E06994" w:rsidP="00330BEF">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16F4986A" w14:textId="1F123BDE" w:rsidR="00E06994" w:rsidRPr="00E77928" w:rsidRDefault="00E06994"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E77928">
        <w:rPr>
          <w:rFonts w:ascii="Arial" w:hAnsi="Arial" w:cs="Arial"/>
          <w:sz w:val="20"/>
        </w:rPr>
        <w:t> z</w:t>
      </w:r>
      <w:r w:rsidRPr="00E77928">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E77928" w:rsidRDefault="00E06994" w:rsidP="00330BEF">
      <w:pPr>
        <w:pStyle w:val="siwz"/>
        <w:numPr>
          <w:ilvl w:val="0"/>
          <w:numId w:val="12"/>
        </w:numPr>
        <w:spacing w:line="276" w:lineRule="auto"/>
        <w:ind w:left="993" w:hanging="426"/>
        <w:rPr>
          <w:rFonts w:ascii="Arial" w:hAnsi="Arial" w:cs="Arial"/>
          <w:sz w:val="20"/>
          <w:u w:val="single"/>
        </w:rPr>
      </w:pPr>
      <w:bookmarkStart w:id="14"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4"/>
    <w:p w14:paraId="7C849196" w14:textId="36B39A2D" w:rsidR="00631C8B" w:rsidRPr="00E77928" w:rsidRDefault="00631C8B" w:rsidP="00330BEF">
      <w:pPr>
        <w:pStyle w:val="siwz"/>
        <w:spacing w:line="276" w:lineRule="auto"/>
        <w:ind w:left="993"/>
        <w:rPr>
          <w:rFonts w:ascii="Arial" w:hAnsi="Arial" w:cs="Arial"/>
          <w:sz w:val="20"/>
          <w:u w:val="single"/>
        </w:rPr>
      </w:pPr>
    </w:p>
    <w:p w14:paraId="17E0234C" w14:textId="77777777" w:rsidR="00414A20" w:rsidRPr="00E77928" w:rsidRDefault="00414A20" w:rsidP="00330BEF">
      <w:pPr>
        <w:pStyle w:val="siwz"/>
        <w:spacing w:line="276" w:lineRule="auto"/>
        <w:ind w:left="993"/>
        <w:rPr>
          <w:rFonts w:ascii="Arial" w:hAnsi="Arial" w:cs="Arial"/>
          <w:sz w:val="20"/>
          <w:u w:val="single"/>
        </w:rPr>
      </w:pPr>
    </w:p>
    <w:p w14:paraId="7D870CCA" w14:textId="77777777" w:rsidR="00927FB0" w:rsidRPr="00E77928" w:rsidRDefault="009063D0" w:rsidP="00FA47A6">
      <w:pPr>
        <w:pStyle w:val="Akapitzlist"/>
        <w:numPr>
          <w:ilvl w:val="0"/>
          <w:numId w:val="23"/>
        </w:numPr>
        <w:autoSpaceDE w:val="0"/>
        <w:autoSpaceDN w:val="0"/>
        <w:adjustRightInd w:val="0"/>
        <w:spacing w:line="276" w:lineRule="auto"/>
        <w:ind w:left="426" w:hanging="567"/>
        <w:jc w:val="both"/>
        <w:rPr>
          <w:rFonts w:ascii="Arial" w:hAnsi="Arial" w:cs="Arial"/>
          <w:color w:val="000000"/>
          <w:sz w:val="20"/>
          <w:szCs w:val="20"/>
        </w:rPr>
      </w:pPr>
      <w:r w:rsidRPr="00E77928">
        <w:rPr>
          <w:rFonts w:ascii="Arial" w:hAnsi="Arial" w:cs="Arial"/>
          <w:b/>
          <w:bCs/>
          <w:color w:val="000000"/>
          <w:sz w:val="20"/>
          <w:szCs w:val="20"/>
          <w:u w:val="single"/>
        </w:rPr>
        <w:t>UMOWA</w:t>
      </w:r>
      <w:r w:rsidRPr="00E77928">
        <w:rPr>
          <w:rFonts w:ascii="Arial" w:hAnsi="Arial" w:cs="Arial"/>
          <w:b/>
          <w:bCs/>
          <w:color w:val="000000"/>
          <w:sz w:val="20"/>
          <w:szCs w:val="20"/>
        </w:rPr>
        <w:t xml:space="preserve">. </w:t>
      </w:r>
    </w:p>
    <w:p w14:paraId="1B48DCE6"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E77928" w:rsidRDefault="00A025D0" w:rsidP="00FA47A6">
      <w:pPr>
        <w:pStyle w:val="Akapitzlist"/>
        <w:autoSpaceDE w:val="0"/>
        <w:autoSpaceDN w:val="0"/>
        <w:adjustRightInd w:val="0"/>
        <w:spacing w:line="276" w:lineRule="auto"/>
        <w:ind w:left="360"/>
        <w:jc w:val="both"/>
        <w:rPr>
          <w:rFonts w:ascii="Arial" w:hAnsi="Arial" w:cs="Arial"/>
          <w:color w:val="000000"/>
          <w:sz w:val="20"/>
          <w:szCs w:val="20"/>
        </w:rPr>
      </w:pPr>
      <w:r w:rsidRPr="00E77928">
        <w:rPr>
          <w:rFonts w:ascii="Arial" w:hAnsi="Arial" w:cs="Arial"/>
          <w:color w:val="000000"/>
          <w:sz w:val="20"/>
          <w:szCs w:val="20"/>
        </w:rPr>
        <w:t>P</w:t>
      </w:r>
      <w:r w:rsidR="00B622BC" w:rsidRPr="00E77928">
        <w:rPr>
          <w:rFonts w:ascii="Arial" w:hAnsi="Arial" w:cs="Arial"/>
          <w:color w:val="000000"/>
          <w:sz w:val="20"/>
          <w:szCs w:val="20"/>
        </w:rPr>
        <w:t>rojektowane postanowienia umowy w sprawie zamówienia publicznego, które zostaną wprowadzone do treści tej umowy</w:t>
      </w:r>
      <w:r w:rsidR="00B51AD0" w:rsidRPr="00E77928">
        <w:rPr>
          <w:rFonts w:ascii="Arial" w:hAnsi="Arial" w:cs="Arial"/>
          <w:color w:val="000000"/>
          <w:sz w:val="20"/>
          <w:szCs w:val="20"/>
        </w:rPr>
        <w:t xml:space="preserve"> stanowią </w:t>
      </w:r>
      <w:r w:rsidR="00B51AD0" w:rsidRPr="00E77928">
        <w:rPr>
          <w:rFonts w:ascii="Arial" w:hAnsi="Arial" w:cs="Arial"/>
          <w:sz w:val="20"/>
          <w:szCs w:val="20"/>
        </w:rPr>
        <w:t xml:space="preserve">załącznik </w:t>
      </w:r>
      <w:r w:rsidR="00F84C97" w:rsidRPr="00E77928">
        <w:rPr>
          <w:rFonts w:ascii="Arial" w:hAnsi="Arial" w:cs="Arial"/>
          <w:sz w:val="20"/>
          <w:szCs w:val="20"/>
        </w:rPr>
        <w:t xml:space="preserve">nr 1 </w:t>
      </w:r>
      <w:r w:rsidR="00B51AD0" w:rsidRPr="00E77928">
        <w:rPr>
          <w:rFonts w:ascii="Arial" w:hAnsi="Arial" w:cs="Arial"/>
          <w:color w:val="000000"/>
          <w:sz w:val="20"/>
          <w:szCs w:val="20"/>
        </w:rPr>
        <w:t>do SWZ</w:t>
      </w:r>
      <w:r w:rsidR="008F03B7" w:rsidRPr="00E77928">
        <w:rPr>
          <w:rFonts w:ascii="Arial" w:hAnsi="Arial" w:cs="Arial"/>
          <w:color w:val="000000"/>
          <w:sz w:val="20"/>
          <w:szCs w:val="20"/>
        </w:rPr>
        <w:t>.</w:t>
      </w:r>
    </w:p>
    <w:p w14:paraId="320BBB9C" w14:textId="77777777" w:rsidR="00323655" w:rsidRPr="00E77928" w:rsidRDefault="00323655" w:rsidP="00FA47A6">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E77928" w:rsidRDefault="009063D0" w:rsidP="00FA47A6">
      <w:pPr>
        <w:pStyle w:val="Akapitzlist"/>
        <w:numPr>
          <w:ilvl w:val="0"/>
          <w:numId w:val="23"/>
        </w:numPr>
        <w:autoSpaceDE w:val="0"/>
        <w:autoSpaceDN w:val="0"/>
        <w:adjustRightInd w:val="0"/>
        <w:spacing w:line="276" w:lineRule="auto"/>
        <w:ind w:hanging="567"/>
        <w:jc w:val="both"/>
        <w:rPr>
          <w:rFonts w:ascii="Arial" w:hAnsi="Arial" w:cs="Arial"/>
          <w:color w:val="000000"/>
          <w:sz w:val="20"/>
          <w:szCs w:val="20"/>
          <w:u w:val="single"/>
        </w:rPr>
      </w:pPr>
      <w:r w:rsidRPr="00E77928">
        <w:rPr>
          <w:rFonts w:ascii="Arial" w:hAnsi="Arial" w:cs="Arial"/>
          <w:b/>
          <w:bCs/>
          <w:color w:val="000000"/>
          <w:sz w:val="20"/>
          <w:szCs w:val="20"/>
          <w:u w:val="single"/>
        </w:rPr>
        <w:t>INFORMACJE O ŚRODKACH KOMUNIKACJI ELEKTRONICZNEJ</w:t>
      </w:r>
      <w:r w:rsidR="00B51AD0" w:rsidRPr="00E77928">
        <w:rPr>
          <w:rFonts w:ascii="Arial" w:hAnsi="Arial" w:cs="Arial"/>
          <w:color w:val="000000"/>
          <w:sz w:val="20"/>
          <w:szCs w:val="20"/>
          <w:u w:val="single"/>
        </w:rPr>
        <w:t xml:space="preserve">: </w:t>
      </w:r>
    </w:p>
    <w:p w14:paraId="59105E99"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E77928" w:rsidRDefault="00B51AD0"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color w:val="1155CC"/>
          <w:sz w:val="20"/>
          <w:szCs w:val="20"/>
          <w:u w:val="single"/>
        </w:rPr>
        <w:t>.</w:t>
      </w:r>
      <w:r w:rsidR="00C60A6D" w:rsidRPr="00E77928">
        <w:rPr>
          <w:rFonts w:ascii="Arial" w:eastAsia="Calibri" w:hAnsi="Arial" w:cs="Arial"/>
          <w:color w:val="1155CC"/>
          <w:sz w:val="20"/>
          <w:szCs w:val="20"/>
          <w:u w:val="single"/>
        </w:rPr>
        <w:t xml:space="preserve"> </w:t>
      </w:r>
    </w:p>
    <w:p w14:paraId="0AED5C9B" w14:textId="553C73B8" w:rsidR="00402EB9" w:rsidRPr="00E77928" w:rsidRDefault="00402EB9"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eastAsia="Calibri" w:hAnsi="Arial" w:cs="Arial"/>
          <w:sz w:val="20"/>
          <w:szCs w:val="20"/>
        </w:rPr>
        <w:t>W celu skrócenia czasu udzielenia odpowiedzi na pytania komunikacja między zamawiającym a</w:t>
      </w:r>
      <w:r w:rsidR="0029419C" w:rsidRPr="00E77928">
        <w:rPr>
          <w:rFonts w:ascii="Arial" w:eastAsia="Calibri" w:hAnsi="Arial" w:cs="Arial"/>
          <w:sz w:val="20"/>
          <w:szCs w:val="20"/>
        </w:rPr>
        <w:t> </w:t>
      </w:r>
      <w:r w:rsidRPr="00E77928">
        <w:rPr>
          <w:rFonts w:ascii="Arial" w:eastAsia="Calibri" w:hAnsi="Arial" w:cs="Arial"/>
          <w:sz w:val="20"/>
          <w:szCs w:val="20"/>
        </w:rPr>
        <w:t>wykonawcami w zakresie:</w:t>
      </w:r>
    </w:p>
    <w:p w14:paraId="4F06650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Zamawiającemu pytań do treści SWZ;</w:t>
      </w:r>
    </w:p>
    <w:p w14:paraId="435E72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podmiotowych środków dowodowych;</w:t>
      </w:r>
    </w:p>
    <w:p w14:paraId="19537C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przesłania odpowiedzi na inne wezwania Zamawiającego wynikające z ustawy - Prawo zamówień publicznych;</w:t>
      </w:r>
    </w:p>
    <w:p w14:paraId="7BFAB40A"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wniosków, informacji, oświadczeń Wykonawcy;</w:t>
      </w:r>
    </w:p>
    <w:p w14:paraId="5BD9E45C"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odwołania/inne</w:t>
      </w:r>
    </w:p>
    <w:p w14:paraId="511A79A8"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odbywa się za pośrednictwem </w:t>
      </w:r>
      <w:hyperlink r:id="rId1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 formularza „Wyślij wiadomość do zamawiającego”. </w:t>
      </w:r>
    </w:p>
    <w:p w14:paraId="7FBA12DF" w14:textId="2825BEF3"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poprzez kliknięcie przycisku</w:t>
      </w:r>
      <w:r w:rsidR="00C60A6D" w:rsidRPr="00E77928">
        <w:rPr>
          <w:rFonts w:ascii="Arial" w:eastAsia="Calibri" w:hAnsi="Arial" w:cs="Arial"/>
          <w:sz w:val="20"/>
          <w:szCs w:val="20"/>
        </w:rPr>
        <w:t xml:space="preserve"> </w:t>
      </w:r>
      <w:r w:rsidRPr="00E77928">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E77928" w:rsidRDefault="00402EB9" w:rsidP="00FA47A6">
      <w:pPr>
        <w:pStyle w:val="Akapitzlist"/>
        <w:numPr>
          <w:ilvl w:val="1"/>
          <w:numId w:val="37"/>
        </w:numPr>
        <w:spacing w:line="276" w:lineRule="auto"/>
        <w:ind w:left="360" w:hanging="567"/>
        <w:jc w:val="both"/>
        <w:rPr>
          <w:rFonts w:ascii="Arial" w:eastAsia="Calibri" w:hAnsi="Arial" w:cs="Arial"/>
          <w:sz w:val="20"/>
          <w:szCs w:val="20"/>
        </w:rPr>
      </w:pPr>
      <w:r w:rsidRPr="00E77928">
        <w:rPr>
          <w:rFonts w:ascii="Arial" w:eastAsia="Calibri" w:hAnsi="Arial" w:cs="Arial"/>
          <w:sz w:val="20"/>
          <w:szCs w:val="20"/>
        </w:rPr>
        <w:t xml:space="preserve">Zamawiający będzie przekazywał wykonawcom informacje za pośrednictwem </w:t>
      </w:r>
      <w:hyperlink r:id="rId1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E77928">
        <w:rPr>
          <w:rFonts w:ascii="Arial" w:eastAsia="Calibri" w:hAnsi="Arial" w:cs="Arial"/>
          <w:sz w:val="20"/>
          <w:szCs w:val="20"/>
        </w:rPr>
        <w:t> </w:t>
      </w:r>
      <w:r w:rsidRPr="00E77928">
        <w:rPr>
          <w:rFonts w:ascii="Arial" w:eastAsia="Calibri" w:hAnsi="Arial" w:cs="Arial"/>
          <w:sz w:val="20"/>
          <w:szCs w:val="20"/>
        </w:rPr>
        <w:t xml:space="preserve">obowiązującymi przepisami adresatem jest konkretny wykonawca, będzie przekazywana za pośrednictwem </w:t>
      </w:r>
      <w:hyperlink r:id="rId1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 konkretnego wykonawcy.</w:t>
      </w:r>
    </w:p>
    <w:p w14:paraId="6A079B28" w14:textId="77777777" w:rsidR="00105B8B"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lastRenderedPageBreak/>
        <w:t xml:space="preserve">Zamawiający, zgodnie z Rozporządzeniem </w:t>
      </w:r>
      <w:r w:rsidRPr="00E7792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77928">
        <w:rPr>
          <w:rFonts w:ascii="Arial" w:eastAsia="Calibri" w:hAnsi="Arial" w:cs="Arial"/>
          <w:sz w:val="20"/>
          <w:szCs w:val="20"/>
        </w:rPr>
        <w:t xml:space="preserve">, określa niezbędne wymagania sprzętowo - aplikacyjne umożliwiające pracę na </w:t>
      </w:r>
      <w:hyperlink r:id="rId18">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tj.:</w:t>
      </w:r>
    </w:p>
    <w:p w14:paraId="72EA2C55"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stały dostęp do sieci Internet o gwarantowanej przepustowości nie mniejszej niż 512 kb/s,</w:t>
      </w:r>
    </w:p>
    <w:p w14:paraId="6C3BD9BD"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zainstalowana dowolna, inna przeglądarka internetowa niż Internet Explorer,</w:t>
      </w:r>
    </w:p>
    <w:p w14:paraId="7DBBE84B"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włączona obsługa JavaScript,</w:t>
      </w:r>
    </w:p>
    <w:p w14:paraId="4F167BB0" w14:textId="4F835E0D" w:rsidR="00402EB9"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zainstalowany program Adobe Acrobat Reader lub inny obsługujący format plików .pdf,</w:t>
      </w:r>
    </w:p>
    <w:p w14:paraId="2C93FB96" w14:textId="1F383BBD" w:rsidR="00402EB9" w:rsidRPr="00E77928" w:rsidRDefault="00402EB9" w:rsidP="00DE7B6F">
      <w:pPr>
        <w:pStyle w:val="Akapitzlist"/>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Szyfrowanie na platformazakupowa.pl odbywa się za pomocą protokołu TLS 1.3.</w:t>
      </w:r>
    </w:p>
    <w:p w14:paraId="70905640" w14:textId="77777777" w:rsidR="00105B8B"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Wykonawca, przystępując do niniejszego postępowania o udzielenie zamówienia publicznego:</w:t>
      </w:r>
    </w:p>
    <w:p w14:paraId="2EC3E262" w14:textId="6F818361" w:rsidR="00402EB9" w:rsidRPr="00E77928" w:rsidRDefault="00105B8B" w:rsidP="00330BEF">
      <w:pPr>
        <w:spacing w:line="276" w:lineRule="auto"/>
        <w:ind w:left="915"/>
        <w:jc w:val="both"/>
        <w:rPr>
          <w:rFonts w:ascii="Arial" w:eastAsia="Calibri" w:hAnsi="Arial" w:cs="Arial"/>
          <w:sz w:val="20"/>
          <w:szCs w:val="20"/>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akceptuje warunki korzystania z </w:t>
      </w:r>
      <w:hyperlink r:id="rId19">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sz w:val="20"/>
          <w:szCs w:val="20"/>
        </w:rPr>
        <w:t xml:space="preserve"> określone w Regulaminie zamieszczonym na stronie internetowej </w:t>
      </w:r>
      <w:hyperlink r:id="rId20">
        <w:r w:rsidR="00402EB9" w:rsidRPr="00E77928">
          <w:rPr>
            <w:rFonts w:ascii="Arial" w:eastAsia="Calibri" w:hAnsi="Arial" w:cs="Arial"/>
            <w:sz w:val="20"/>
            <w:szCs w:val="20"/>
          </w:rPr>
          <w:t>pod linkiem</w:t>
        </w:r>
      </w:hyperlink>
      <w:r w:rsidR="00C60A6D" w:rsidRPr="00E77928">
        <w:rPr>
          <w:rFonts w:ascii="Arial" w:eastAsia="Calibri" w:hAnsi="Arial" w:cs="Arial"/>
          <w:sz w:val="20"/>
          <w:szCs w:val="20"/>
        </w:rPr>
        <w:t xml:space="preserve"> </w:t>
      </w:r>
      <w:r w:rsidR="00402EB9" w:rsidRPr="00E77928">
        <w:rPr>
          <w:rFonts w:ascii="Arial" w:eastAsia="Calibri" w:hAnsi="Arial" w:cs="Arial"/>
          <w:sz w:val="20"/>
          <w:szCs w:val="20"/>
        </w:rPr>
        <w:t>w zakładce „Regulamin" oraz uznaje go za wiążący,</w:t>
      </w:r>
    </w:p>
    <w:p w14:paraId="71BEA800" w14:textId="77777777" w:rsidR="0029419C" w:rsidRPr="00E77928" w:rsidRDefault="00105B8B" w:rsidP="00330BEF">
      <w:pPr>
        <w:spacing w:line="276" w:lineRule="auto"/>
        <w:ind w:left="915"/>
        <w:jc w:val="both"/>
        <w:rPr>
          <w:rFonts w:ascii="Arial" w:eastAsia="Calibri" w:hAnsi="Arial" w:cs="Arial"/>
          <w:color w:val="1155CC"/>
          <w:sz w:val="20"/>
          <w:szCs w:val="20"/>
          <w:u w:val="single"/>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zapoznał i stosuje się do Instrukcji składania ofert/wniosków dostępnej </w:t>
      </w:r>
      <w:hyperlink r:id="rId21">
        <w:r w:rsidR="00402EB9" w:rsidRPr="00E77928">
          <w:rPr>
            <w:rFonts w:ascii="Arial" w:eastAsia="Calibri" w:hAnsi="Arial" w:cs="Arial"/>
            <w:sz w:val="20"/>
            <w:szCs w:val="20"/>
          </w:rPr>
          <w:t>pod linkiem</w:t>
        </w:r>
      </w:hyperlink>
      <w:r w:rsidRPr="00E77928">
        <w:rPr>
          <w:rFonts w:ascii="Arial" w:eastAsia="Calibri" w:hAnsi="Arial" w:cs="Arial"/>
          <w:color w:val="1155CC"/>
          <w:sz w:val="20"/>
          <w:szCs w:val="20"/>
          <w:u w:val="single"/>
        </w:rPr>
        <w:t xml:space="preserve"> </w:t>
      </w:r>
    </w:p>
    <w:p w14:paraId="2BD093C8" w14:textId="752A45A4" w:rsidR="00402EB9" w:rsidRPr="00E77928" w:rsidRDefault="00105B8B" w:rsidP="00927FB0">
      <w:pPr>
        <w:spacing w:line="276" w:lineRule="auto"/>
        <w:ind w:left="567"/>
        <w:jc w:val="both"/>
        <w:rPr>
          <w:rFonts w:ascii="Arial" w:eastAsia="Calibri" w:hAnsi="Arial" w:cs="Arial"/>
          <w:sz w:val="20"/>
          <w:szCs w:val="20"/>
        </w:rPr>
      </w:pPr>
      <w:r w:rsidRPr="00E77928">
        <w:rPr>
          <w:rFonts w:ascii="Arial" w:eastAsia="Calibri" w:hAnsi="Arial" w:cs="Arial"/>
          <w:color w:val="1155CC"/>
          <w:sz w:val="20"/>
          <w:szCs w:val="20"/>
          <w:u w:val="single"/>
        </w:rPr>
        <w:t>https://platformazakupowa.pl/strona/45-instrukcje</w:t>
      </w:r>
      <w:r w:rsidR="00402EB9" w:rsidRPr="00E77928">
        <w:rPr>
          <w:rFonts w:ascii="Arial" w:eastAsia="Calibri" w:hAnsi="Arial" w:cs="Arial"/>
          <w:sz w:val="20"/>
          <w:szCs w:val="20"/>
        </w:rPr>
        <w:t xml:space="preserve">. </w:t>
      </w:r>
    </w:p>
    <w:p w14:paraId="5D8A6DD0" w14:textId="184E4808"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b/>
          <w:sz w:val="20"/>
          <w:szCs w:val="20"/>
        </w:rPr>
        <w:t xml:space="preserve">Zamawiający nie ponosi odpowiedzialności za złożenie oferty w sposób niezgodny z Instrukcją korzystania z </w:t>
      </w:r>
      <w:hyperlink r:id="rId22">
        <w:r w:rsidRPr="00E77928">
          <w:rPr>
            <w:rFonts w:ascii="Arial" w:eastAsia="Calibri" w:hAnsi="Arial" w:cs="Arial"/>
            <w:b/>
            <w:color w:val="1155CC"/>
            <w:sz w:val="20"/>
            <w:szCs w:val="20"/>
            <w:u w:val="single"/>
          </w:rPr>
          <w:t>platformazakupowa.pl</w:t>
        </w:r>
      </w:hyperlink>
      <w:r w:rsidRPr="00E77928">
        <w:rPr>
          <w:rFonts w:ascii="Arial" w:eastAsia="Calibri" w:hAnsi="Arial" w:cs="Arial"/>
          <w:sz w:val="20"/>
          <w:szCs w:val="20"/>
        </w:rPr>
        <w:t>, w szczególności za sytuację, gdy zamawiający zapozna się z</w:t>
      </w:r>
      <w:r w:rsidR="00927FB0" w:rsidRPr="00E77928">
        <w:rPr>
          <w:rFonts w:ascii="Arial" w:eastAsia="Calibri" w:hAnsi="Arial" w:cs="Arial"/>
          <w:sz w:val="20"/>
          <w:szCs w:val="20"/>
        </w:rPr>
        <w:t> </w:t>
      </w:r>
      <w:r w:rsidRPr="00E77928">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E77928">
        <w:rPr>
          <w:rFonts w:ascii="Arial" w:eastAsia="Calibri" w:hAnsi="Arial" w:cs="Arial"/>
          <w:sz w:val="20"/>
          <w:szCs w:val="20"/>
        </w:rPr>
        <w:t> </w:t>
      </w:r>
      <w:r w:rsidRPr="00E77928">
        <w:rPr>
          <w:rFonts w:ascii="Arial" w:eastAsia="Calibri" w:hAnsi="Arial" w:cs="Arial"/>
          <w:sz w:val="20"/>
          <w:szCs w:val="20"/>
        </w:rPr>
        <w:t>art. 221 Ustawy Prawo Zamówień Publicznych.</w:t>
      </w:r>
    </w:p>
    <w:p w14:paraId="68316EB9" w14:textId="77777777"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informuje, że instrukcje korzystania z </w:t>
      </w:r>
      <w:hyperlink r:id="rId23">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znajdują się w zakładce „Instrukcje dla Wykonawców" na stronie internetowej pod adresem: </w:t>
      </w:r>
      <w:hyperlink r:id="rId25">
        <w:r w:rsidRPr="00E77928">
          <w:rPr>
            <w:rFonts w:ascii="Arial" w:eastAsia="Calibri" w:hAnsi="Arial" w:cs="Arial"/>
            <w:color w:val="1155CC"/>
            <w:sz w:val="20"/>
            <w:szCs w:val="20"/>
            <w:u w:val="single"/>
          </w:rPr>
          <w:t>https://platformazakupowa.pl/strona/45-instrukcje</w:t>
        </w:r>
      </w:hyperlink>
      <w:r w:rsidR="00105B8B" w:rsidRPr="00E77928">
        <w:rPr>
          <w:rFonts w:ascii="Arial" w:eastAsia="Calibri" w:hAnsi="Arial" w:cs="Arial"/>
          <w:color w:val="1155CC"/>
          <w:sz w:val="20"/>
          <w:szCs w:val="20"/>
          <w:u w:val="single"/>
        </w:rPr>
        <w:t>.</w:t>
      </w:r>
    </w:p>
    <w:p w14:paraId="3F0AE605" w14:textId="6D76687E" w:rsidR="0036434C" w:rsidRPr="00E77928" w:rsidRDefault="0036434C" w:rsidP="00DE7B6F">
      <w:pPr>
        <w:pStyle w:val="Akapitzlist"/>
        <w:numPr>
          <w:ilvl w:val="1"/>
          <w:numId w:val="40"/>
        </w:numPr>
        <w:spacing w:line="276" w:lineRule="auto"/>
        <w:jc w:val="both"/>
        <w:rPr>
          <w:rFonts w:ascii="Arial" w:eastAsia="Calibri" w:hAnsi="Arial" w:cs="Arial"/>
          <w:sz w:val="20"/>
          <w:szCs w:val="20"/>
        </w:rPr>
      </w:pPr>
      <w:r w:rsidRPr="00E77928">
        <w:rPr>
          <w:rFonts w:ascii="Arial" w:eastAsia="Calibri" w:hAnsi="Arial" w:cs="Arial"/>
          <w:sz w:val="20"/>
          <w:szCs w:val="20"/>
        </w:rPr>
        <w:t>Zalecenia</w:t>
      </w:r>
    </w:p>
    <w:p w14:paraId="3B6CA70A" w14:textId="00288525"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b/>
          <w:sz w:val="20"/>
          <w:szCs w:val="20"/>
        </w:rPr>
        <w:t>Formaty plików wykorzystywanych przez wykonawców powinny być zgodne z</w:t>
      </w:r>
      <w:r w:rsidR="0029419C" w:rsidRPr="00E77928">
        <w:rPr>
          <w:rFonts w:ascii="Arial" w:eastAsia="Calibri" w:hAnsi="Arial" w:cs="Arial"/>
          <w:sz w:val="20"/>
          <w:szCs w:val="20"/>
        </w:rPr>
        <w:t> </w:t>
      </w:r>
      <w:r w:rsidRPr="00E77928">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E77928">
        <w:rPr>
          <w:rFonts w:ascii="Arial" w:eastAsia="Calibri" w:hAnsi="Arial" w:cs="Arial"/>
          <w:sz w:val="20"/>
          <w:szCs w:val="20"/>
        </w:rPr>
        <w:t>,</w:t>
      </w:r>
    </w:p>
    <w:p w14:paraId="2927689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rekomenduje wykorzystanie formatów: .pdf .doc .xls .jpg (.jpeg) </w:t>
      </w:r>
      <w:r w:rsidRPr="00E77928">
        <w:rPr>
          <w:rFonts w:ascii="Arial" w:eastAsia="Calibri" w:hAnsi="Arial" w:cs="Arial"/>
          <w:b/>
          <w:sz w:val="20"/>
          <w:szCs w:val="20"/>
        </w:rPr>
        <w:t>ze szczególnym wskazaniem na .pdf</w:t>
      </w:r>
      <w:r w:rsidR="00C93357" w:rsidRPr="00E77928">
        <w:rPr>
          <w:rFonts w:ascii="Arial" w:eastAsia="Calibri" w:hAnsi="Arial" w:cs="Arial"/>
          <w:b/>
          <w:sz w:val="20"/>
          <w:szCs w:val="20"/>
        </w:rPr>
        <w:t>,</w:t>
      </w:r>
    </w:p>
    <w:p w14:paraId="115C220B" w14:textId="234A627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W celu ewentualnej kompresji danych Zamawiający rekomenduje wykorzystanie jednego z formatów:</w:t>
      </w:r>
      <w:r w:rsidR="00C93357" w:rsidRPr="00E77928">
        <w:rPr>
          <w:rFonts w:ascii="Arial" w:eastAsia="Calibri" w:hAnsi="Arial" w:cs="Arial"/>
          <w:sz w:val="20"/>
          <w:szCs w:val="20"/>
        </w:rPr>
        <w:t xml:space="preserve"> </w:t>
      </w:r>
      <w:r w:rsidRPr="00E77928">
        <w:rPr>
          <w:rFonts w:ascii="Arial" w:eastAsia="Calibri" w:hAnsi="Arial" w:cs="Arial"/>
          <w:sz w:val="20"/>
          <w:szCs w:val="20"/>
        </w:rPr>
        <w:t xml:space="preserve">.zip </w:t>
      </w:r>
    </w:p>
    <w:p w14:paraId="6E79FB96" w14:textId="77777777" w:rsidR="00C93357" w:rsidRPr="00E77928" w:rsidRDefault="00C93357" w:rsidP="00330BEF">
      <w:pPr>
        <w:spacing w:line="276" w:lineRule="auto"/>
        <w:ind w:left="851" w:hanging="142"/>
        <w:jc w:val="both"/>
        <w:rPr>
          <w:rFonts w:ascii="Arial" w:eastAsia="Calibri" w:hAnsi="Arial" w:cs="Arial"/>
          <w:sz w:val="20"/>
          <w:szCs w:val="20"/>
        </w:rPr>
      </w:pPr>
      <w:r w:rsidRPr="00E77928">
        <w:rPr>
          <w:rFonts w:ascii="Arial" w:eastAsia="Calibri" w:hAnsi="Arial" w:cs="Arial"/>
          <w:sz w:val="20"/>
          <w:szCs w:val="20"/>
        </w:rPr>
        <w:t xml:space="preserve">lub </w:t>
      </w:r>
      <w:r w:rsidR="0036434C" w:rsidRPr="00E77928">
        <w:rPr>
          <w:rFonts w:ascii="Arial" w:eastAsia="Calibri" w:hAnsi="Arial" w:cs="Arial"/>
          <w:sz w:val="20"/>
          <w:szCs w:val="20"/>
        </w:rPr>
        <w:t>.7Z</w:t>
      </w:r>
      <w:r w:rsidRPr="00E77928">
        <w:rPr>
          <w:rFonts w:ascii="Arial" w:eastAsia="Calibri" w:hAnsi="Arial" w:cs="Arial"/>
          <w:sz w:val="20"/>
          <w:szCs w:val="20"/>
        </w:rPr>
        <w:t>,</w:t>
      </w:r>
    </w:p>
    <w:p w14:paraId="06179185"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Wśród formatów powszechnych a </w:t>
      </w:r>
      <w:r w:rsidRPr="00E77928">
        <w:rPr>
          <w:rFonts w:ascii="Arial" w:eastAsia="Calibri" w:hAnsi="Arial" w:cs="Arial"/>
          <w:b/>
          <w:sz w:val="20"/>
          <w:szCs w:val="20"/>
        </w:rPr>
        <w:t>NIE występujących</w:t>
      </w:r>
      <w:r w:rsidRPr="00E77928">
        <w:rPr>
          <w:rFonts w:ascii="Arial" w:eastAsia="Calibri" w:hAnsi="Arial" w:cs="Arial"/>
          <w:sz w:val="20"/>
          <w:szCs w:val="20"/>
        </w:rPr>
        <w:t xml:space="preserve"> w rozporządzeniu występują: .rar .gif .bmp .numbers .pages. </w:t>
      </w:r>
      <w:r w:rsidRPr="00E77928">
        <w:rPr>
          <w:rFonts w:ascii="Arial" w:eastAsia="Calibri" w:hAnsi="Arial" w:cs="Arial"/>
          <w:b/>
          <w:sz w:val="20"/>
          <w:szCs w:val="20"/>
        </w:rPr>
        <w:t>Dokumenty złożone w takich plikach zostaną uznane za złożone nieskutecznie.</w:t>
      </w:r>
    </w:p>
    <w:p w14:paraId="55761CC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i opatrzenie ich podpisem kwalifikowanym PAdES. </w:t>
      </w:r>
    </w:p>
    <w:p w14:paraId="12FF28D6"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E77928">
        <w:rPr>
          <w:rFonts w:ascii="Arial" w:eastAsia="Calibri" w:hAnsi="Arial" w:cs="Arial"/>
          <w:sz w:val="20"/>
          <w:szCs w:val="20"/>
        </w:rPr>
        <w:t>,</w:t>
      </w:r>
    </w:p>
    <w:p w14:paraId="40B97CE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r w:rsidR="00C93357" w:rsidRPr="00E77928">
        <w:rPr>
          <w:rFonts w:ascii="Arial" w:eastAsia="Calibri" w:hAnsi="Arial" w:cs="Arial"/>
          <w:sz w:val="20"/>
          <w:szCs w:val="20"/>
        </w:rPr>
        <w:t>,</w:t>
      </w:r>
    </w:p>
    <w:p w14:paraId="68AFBB9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E77928">
        <w:rPr>
          <w:rFonts w:ascii="Arial" w:eastAsia="Calibri" w:hAnsi="Arial" w:cs="Arial"/>
          <w:sz w:val="20"/>
          <w:szCs w:val="20"/>
        </w:rPr>
        <w:t>,</w:t>
      </w:r>
    </w:p>
    <w:p w14:paraId="22B0D53C"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Podczas podpisywania plików zaleca się stosowanie algorytmu skrótu SHA2 zamiast SHA1.</w:t>
      </w:r>
      <w:r w:rsidR="00C60A6D" w:rsidRPr="00E77928">
        <w:rPr>
          <w:rFonts w:ascii="Arial" w:eastAsia="Calibri" w:hAnsi="Arial" w:cs="Arial"/>
          <w:sz w:val="20"/>
          <w:szCs w:val="20"/>
        </w:rPr>
        <w:t xml:space="preserve"> </w:t>
      </w:r>
    </w:p>
    <w:p w14:paraId="00B366F2"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Jeśli wykonawca pakuje dokumenty np. w plik ZIP zalecamy wcześniejsze podpisanie każdego ze skompresowanych plików</w:t>
      </w:r>
      <w:r w:rsidR="00C93357" w:rsidRPr="00E77928">
        <w:rPr>
          <w:rFonts w:ascii="Arial" w:eastAsia="Calibri" w:hAnsi="Arial" w:cs="Arial"/>
          <w:sz w:val="20"/>
          <w:szCs w:val="20"/>
        </w:rPr>
        <w:t>,</w:t>
      </w:r>
    </w:p>
    <w:p w14:paraId="74C0D51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podpisu z kwalifikowanym znacznikiem czasu.</w:t>
      </w:r>
    </w:p>
    <w:p w14:paraId="5D86BAF7" w14:textId="6D25439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zaleca aby </w:t>
      </w:r>
      <w:r w:rsidRPr="00E77928">
        <w:rPr>
          <w:rFonts w:ascii="Arial" w:eastAsia="Calibri" w:hAnsi="Arial" w:cs="Arial"/>
          <w:sz w:val="20"/>
          <w:szCs w:val="20"/>
          <w:u w:val="single"/>
        </w:rPr>
        <w:t>nie</w:t>
      </w:r>
      <w:r w:rsidRPr="00E77928">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E77928">
        <w:rPr>
          <w:rFonts w:ascii="Arial" w:eastAsia="Calibri" w:hAnsi="Arial" w:cs="Arial"/>
          <w:sz w:val="20"/>
          <w:szCs w:val="20"/>
        </w:rPr>
        <w:t> </w:t>
      </w:r>
      <w:r w:rsidRPr="00E77928">
        <w:rPr>
          <w:rFonts w:ascii="Arial" w:eastAsia="Calibri" w:hAnsi="Arial" w:cs="Arial"/>
          <w:sz w:val="20"/>
          <w:szCs w:val="20"/>
        </w:rPr>
        <w:t>koniecznością odrzucenia oferty w postępowaniu.</w:t>
      </w:r>
    </w:p>
    <w:p w14:paraId="14BF7531" w14:textId="77777777" w:rsidR="0036434C" w:rsidRPr="00E77928" w:rsidRDefault="0036434C" w:rsidP="00330BEF">
      <w:pPr>
        <w:spacing w:line="276" w:lineRule="auto"/>
        <w:rPr>
          <w:rFonts w:ascii="Arial" w:hAnsi="Arial" w:cs="Arial"/>
          <w:sz w:val="20"/>
          <w:szCs w:val="20"/>
        </w:rPr>
      </w:pPr>
    </w:p>
    <w:p w14:paraId="683B2CB3" w14:textId="0835EC02" w:rsidR="00B622BC" w:rsidRPr="00E77928" w:rsidRDefault="009063D0" w:rsidP="00330BEF">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E77928">
        <w:rPr>
          <w:rFonts w:ascii="Arial" w:hAnsi="Arial" w:cs="Arial"/>
          <w:b/>
          <w:bCs/>
          <w:color w:val="000000"/>
          <w:sz w:val="20"/>
          <w:szCs w:val="20"/>
          <w:u w:val="single"/>
        </w:rPr>
        <w:t xml:space="preserve">OPIS SPOSOBU PRZYGOTOWANIA </w:t>
      </w:r>
      <w:r w:rsidR="00CC05BE" w:rsidRPr="00E77928">
        <w:rPr>
          <w:rFonts w:ascii="Arial" w:hAnsi="Arial" w:cs="Arial"/>
          <w:b/>
          <w:bCs/>
          <w:color w:val="000000"/>
          <w:sz w:val="20"/>
          <w:szCs w:val="20"/>
          <w:u w:val="single"/>
        </w:rPr>
        <w:t xml:space="preserve">I </w:t>
      </w:r>
      <w:r w:rsidR="00981830" w:rsidRPr="00E77928">
        <w:rPr>
          <w:rFonts w:ascii="Arial" w:hAnsi="Arial" w:cs="Arial"/>
          <w:b/>
          <w:bCs/>
          <w:color w:val="000000"/>
          <w:sz w:val="20"/>
          <w:szCs w:val="20"/>
          <w:u w:val="single"/>
        </w:rPr>
        <w:t>ZŁOŻENIA OFERTY</w:t>
      </w:r>
      <w:r w:rsidR="0089060E" w:rsidRPr="00E77928">
        <w:rPr>
          <w:rFonts w:ascii="Arial" w:hAnsi="Arial" w:cs="Arial"/>
          <w:b/>
          <w:bCs/>
          <w:color w:val="000000"/>
          <w:sz w:val="20"/>
          <w:szCs w:val="20"/>
        </w:rPr>
        <w:t>:</w:t>
      </w:r>
    </w:p>
    <w:p w14:paraId="3DB3FDE4" w14:textId="77777777" w:rsidR="00927FB0" w:rsidRPr="00E77928" w:rsidRDefault="00927FB0" w:rsidP="00927FB0">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w:t>
      </w:r>
      <w:r w:rsidR="00AF275B" w:rsidRPr="00E77928">
        <w:rPr>
          <w:rFonts w:ascii="Arial" w:eastAsia="Calibri" w:hAnsi="Arial" w:cs="Arial"/>
          <w:sz w:val="20"/>
          <w:szCs w:val="20"/>
        </w:rPr>
        <w:t xml:space="preserve"> </w:t>
      </w:r>
      <w:r w:rsidRPr="00E77928">
        <w:rPr>
          <w:rFonts w:ascii="Arial" w:eastAsia="Calibri" w:hAnsi="Arial" w:cs="Arial"/>
          <w:sz w:val="20"/>
          <w:szCs w:val="20"/>
        </w:rPr>
        <w:t xml:space="preserve">oraz przedmiotowe środki dowodowe (jeżeli były wymagane) składane elektronicznie muszą zostać podpisane </w:t>
      </w:r>
      <w:r w:rsidRPr="00E77928">
        <w:rPr>
          <w:rFonts w:ascii="Arial" w:eastAsia="Calibri" w:hAnsi="Arial" w:cs="Arial"/>
          <w:b/>
          <w:sz w:val="20"/>
          <w:szCs w:val="20"/>
        </w:rPr>
        <w:t>elektronicznym kwalifikowanym podpisem</w:t>
      </w:r>
      <w:r w:rsidRPr="00E77928">
        <w:rPr>
          <w:rFonts w:ascii="Arial" w:eastAsia="Calibri" w:hAnsi="Arial" w:cs="Arial"/>
          <w:sz w:val="20"/>
          <w:szCs w:val="20"/>
        </w:rPr>
        <w:t xml:space="preserve"> lub </w:t>
      </w:r>
      <w:r w:rsidRPr="00E77928">
        <w:rPr>
          <w:rFonts w:ascii="Arial" w:eastAsia="Calibri" w:hAnsi="Arial" w:cs="Arial"/>
          <w:b/>
          <w:sz w:val="20"/>
          <w:szCs w:val="20"/>
        </w:rPr>
        <w:t>podpisem zaufanym</w:t>
      </w:r>
      <w:r w:rsidRPr="00E77928">
        <w:rPr>
          <w:rFonts w:ascii="Arial" w:eastAsia="Calibri" w:hAnsi="Arial" w:cs="Arial"/>
          <w:sz w:val="20"/>
          <w:szCs w:val="20"/>
        </w:rPr>
        <w:t xml:space="preserve"> lub </w:t>
      </w:r>
      <w:r w:rsidRPr="00E77928">
        <w:rPr>
          <w:rFonts w:ascii="Arial" w:eastAsia="Calibri" w:hAnsi="Arial" w:cs="Arial"/>
          <w:b/>
          <w:sz w:val="20"/>
          <w:szCs w:val="20"/>
        </w:rPr>
        <w:t>podpisem osobistym</w:t>
      </w:r>
      <w:r w:rsidRPr="00E77928">
        <w:rPr>
          <w:rFonts w:ascii="Arial" w:eastAsia="Calibri" w:hAnsi="Arial" w:cs="Arial"/>
          <w:sz w:val="20"/>
          <w:szCs w:val="20"/>
        </w:rPr>
        <w:t xml:space="preserve">. W procesie składania oferty, wniosku w tym przedmiotowych środków dowodowych na platformie, </w:t>
      </w:r>
      <w:r w:rsidRPr="00E77928">
        <w:rPr>
          <w:rFonts w:ascii="Arial" w:eastAsia="Calibri" w:hAnsi="Arial" w:cs="Arial"/>
          <w:b/>
          <w:sz w:val="20"/>
          <w:szCs w:val="20"/>
        </w:rPr>
        <w:t>kwalifikowany podpis elektroniczny</w:t>
      </w:r>
      <w:r w:rsidRPr="00E77928">
        <w:rPr>
          <w:rFonts w:ascii="Arial" w:eastAsia="Calibri" w:hAnsi="Arial" w:cs="Arial"/>
          <w:sz w:val="20"/>
          <w:szCs w:val="20"/>
        </w:rPr>
        <w:t xml:space="preserve"> lub </w:t>
      </w:r>
      <w:r w:rsidRPr="00E77928">
        <w:rPr>
          <w:rFonts w:ascii="Arial" w:eastAsia="Calibri" w:hAnsi="Arial" w:cs="Arial"/>
          <w:b/>
          <w:sz w:val="20"/>
          <w:szCs w:val="20"/>
        </w:rPr>
        <w:t>podpis zaufany</w:t>
      </w:r>
      <w:r w:rsidRPr="00E77928">
        <w:rPr>
          <w:rFonts w:ascii="Arial" w:eastAsia="Calibri" w:hAnsi="Arial" w:cs="Arial"/>
          <w:sz w:val="20"/>
          <w:szCs w:val="20"/>
        </w:rPr>
        <w:t xml:space="preserve"> lub </w:t>
      </w:r>
      <w:r w:rsidRPr="00E77928">
        <w:rPr>
          <w:rFonts w:ascii="Arial" w:eastAsia="Calibri" w:hAnsi="Arial" w:cs="Arial"/>
          <w:b/>
          <w:sz w:val="20"/>
          <w:szCs w:val="20"/>
        </w:rPr>
        <w:t>podpis osobisty</w:t>
      </w:r>
      <w:r w:rsidRPr="00E77928">
        <w:rPr>
          <w:rFonts w:ascii="Arial" w:eastAsia="Calibri" w:hAnsi="Arial" w:cs="Arial"/>
          <w:sz w:val="20"/>
          <w:szCs w:val="20"/>
        </w:rPr>
        <w:t xml:space="preserve"> Wykonawca składa bezpośrednio na dokumencie, który następnie przesyła do systemu.</w:t>
      </w:r>
    </w:p>
    <w:p w14:paraId="3CE3789E"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 powinna być:</w:t>
      </w:r>
    </w:p>
    <w:p w14:paraId="5F1D3FB6" w14:textId="77777777" w:rsidR="00105B8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sporządzona na podstawie załączników niniejszej SWZ w języku polskim,</w:t>
      </w:r>
    </w:p>
    <w:p w14:paraId="25B11E5B" w14:textId="7B95E0F4"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złożona przy użyciu środków komunikacji elektronicznej tzn. za</w:t>
      </w:r>
      <w:r w:rsidR="000F0714" w:rsidRPr="00E77928">
        <w:rPr>
          <w:rFonts w:ascii="Arial" w:eastAsia="Calibri" w:hAnsi="Arial" w:cs="Arial"/>
          <w:sz w:val="20"/>
          <w:szCs w:val="20"/>
        </w:rPr>
        <w:t xml:space="preserve"> </w:t>
      </w:r>
      <w:r w:rsidRPr="00E77928">
        <w:rPr>
          <w:rFonts w:ascii="Arial" w:eastAsia="Calibri" w:hAnsi="Arial" w:cs="Arial"/>
          <w:sz w:val="20"/>
          <w:szCs w:val="20"/>
        </w:rPr>
        <w:t xml:space="preserve">pośrednictwem </w:t>
      </w:r>
      <w:hyperlink r:id="rId2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w:t>
      </w:r>
    </w:p>
    <w:p w14:paraId="25BC2471" w14:textId="77777777"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podpisana kwalifikowanym podpisem elektronicznym lub podpisem zaufanym lub podpisem osobistym przez osobę/osoby upoważnioną/upoważnione</w:t>
      </w:r>
      <w:r w:rsidR="00AF275B" w:rsidRPr="00E77928">
        <w:rPr>
          <w:rFonts w:ascii="Arial" w:eastAsia="Calibri" w:hAnsi="Arial" w:cs="Arial"/>
          <w:sz w:val="20"/>
          <w:szCs w:val="20"/>
        </w:rPr>
        <w:t>,</w:t>
      </w:r>
    </w:p>
    <w:p w14:paraId="2C5B401A" w14:textId="24BC2C6D" w:rsidR="00AF275B" w:rsidRPr="00E77928" w:rsidRDefault="00C93357"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w:t>
      </w:r>
      <w:r w:rsidR="00105B8B" w:rsidRPr="00E77928">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E77928">
        <w:rPr>
          <w:rFonts w:ascii="Arial" w:eastAsia="Calibri" w:hAnsi="Arial" w:cs="Arial"/>
          <w:sz w:val="20"/>
          <w:szCs w:val="20"/>
        </w:rPr>
        <w:t> </w:t>
      </w:r>
      <w:r w:rsidRPr="00E77928">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lastRenderedPageBreak/>
        <w:t xml:space="preserve">Wykonawca, za pośrednictwem </w:t>
      </w:r>
      <w:hyperlink r:id="rId2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E77928">
        <w:rPr>
          <w:rFonts w:ascii="Arial" w:eastAsia="Calibri" w:hAnsi="Arial" w:cs="Arial"/>
          <w:sz w:val="20"/>
          <w:szCs w:val="20"/>
        </w:rPr>
        <w:t xml:space="preserve"> </w:t>
      </w:r>
      <w:hyperlink r:id="rId28" w:history="1">
        <w:r w:rsidR="00AF275B" w:rsidRPr="00E77928">
          <w:rPr>
            <w:rStyle w:val="Hipercze"/>
            <w:rFonts w:ascii="Arial" w:eastAsia="Calibri" w:hAnsi="Arial" w:cs="Arial"/>
            <w:sz w:val="20"/>
            <w:szCs w:val="20"/>
          </w:rPr>
          <w:t>https://platformazakupowa.pl/strona/45-instrukcje</w:t>
        </w:r>
      </w:hyperlink>
      <w:r w:rsidR="00AF275B" w:rsidRPr="00E77928">
        <w:rPr>
          <w:rFonts w:ascii="Arial" w:eastAsia="Calibri" w:hAnsi="Arial" w:cs="Arial"/>
          <w:color w:val="1155CC"/>
          <w:sz w:val="20"/>
          <w:szCs w:val="20"/>
          <w:u w:val="single"/>
        </w:rPr>
        <w:t>.</w:t>
      </w:r>
    </w:p>
    <w:p w14:paraId="6554CDD1"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Dokumenty i oświadczenia składane przez wykonawcę powinny być w języku polskim, chyba że w SWZ dopuszczono inaczej. W przypadku</w:t>
      </w:r>
      <w:r w:rsidR="00C60A6D" w:rsidRPr="00E77928">
        <w:rPr>
          <w:rFonts w:ascii="Arial" w:eastAsia="Calibri" w:hAnsi="Arial" w:cs="Arial"/>
          <w:sz w:val="20"/>
          <w:szCs w:val="20"/>
        </w:rPr>
        <w:t xml:space="preserve"> </w:t>
      </w:r>
      <w:r w:rsidRPr="00E77928">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E77928">
        <w:rPr>
          <w:rFonts w:ascii="Arial" w:eastAsia="Calibri" w:hAnsi="Arial" w:cs="Arial"/>
          <w:sz w:val="20"/>
          <w:szCs w:val="20"/>
        </w:rPr>
        <w:t> </w:t>
      </w:r>
      <w:r w:rsidRPr="00E77928">
        <w:rPr>
          <w:rFonts w:ascii="Arial" w:eastAsia="Calibri" w:hAnsi="Arial" w:cs="Arial"/>
          <w:sz w:val="20"/>
          <w:szCs w:val="20"/>
        </w:rPr>
        <w:t>wyjątkiem kopii poświadczonych odpowiednio przez innego wykonawcę ubiegającego się wspólnie z</w:t>
      </w:r>
      <w:r w:rsidR="0029419C" w:rsidRPr="00E77928">
        <w:rPr>
          <w:rFonts w:ascii="Arial" w:eastAsia="Calibri" w:hAnsi="Arial" w:cs="Arial"/>
          <w:sz w:val="20"/>
          <w:szCs w:val="20"/>
        </w:rPr>
        <w:t> </w:t>
      </w:r>
      <w:r w:rsidRPr="00E77928">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E77928" w:rsidRDefault="0042651E"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hAnsi="Arial" w:cs="Arial"/>
          <w:color w:val="000000"/>
          <w:sz w:val="20"/>
          <w:szCs w:val="20"/>
        </w:rPr>
        <w:t xml:space="preserve">Do oferty należy dołączyć: </w:t>
      </w:r>
    </w:p>
    <w:p w14:paraId="1F1EAFAC" w14:textId="47DB79AD" w:rsidR="006804E6" w:rsidRPr="00E77928" w:rsidRDefault="0042651E" w:rsidP="00330BEF">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upoważniające do złożenia oferty, o ile ofertę składa pełnomocnik. </w:t>
      </w:r>
      <w:r w:rsidRPr="00E77928">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E77928">
        <w:rPr>
          <w:rFonts w:ascii="Arial" w:hAnsi="Arial" w:cs="Arial"/>
          <w:color w:val="000000"/>
          <w:sz w:val="20"/>
          <w:szCs w:val="20"/>
        </w:rPr>
        <w:t> </w:t>
      </w:r>
      <w:r w:rsidRPr="00E77928">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E77928" w:rsidRDefault="0042651E" w:rsidP="00407E82">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5" w:name="_Hlk61517641"/>
      <w:r w:rsidRPr="00E77928">
        <w:rPr>
          <w:rFonts w:ascii="Arial" w:hAnsi="Arial" w:cs="Arial"/>
          <w:sz w:val="20"/>
          <w:szCs w:val="20"/>
        </w:rPr>
        <w:t xml:space="preserve">postępowaniu, </w:t>
      </w:r>
      <w:bookmarkEnd w:id="15"/>
    </w:p>
    <w:p w14:paraId="4A4D1103" w14:textId="674D7EEC"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w:t>
      </w:r>
      <w:r w:rsidR="00466F35" w:rsidRPr="00E77928">
        <w:rPr>
          <w:rFonts w:ascii="Arial" w:hAnsi="Arial" w:cs="Arial"/>
          <w:sz w:val="20"/>
          <w:szCs w:val="20"/>
        </w:rPr>
        <w:t xml:space="preserve">  </w:t>
      </w:r>
      <w:r w:rsidRPr="00E77928">
        <w:rPr>
          <w:rFonts w:ascii="Arial" w:hAnsi="Arial" w:cs="Arial"/>
          <w:sz w:val="20"/>
          <w:szCs w:val="20"/>
        </w:rPr>
        <w:t xml:space="preserve"> w przypadku wspólnego ubiegania się o zamówienie przez Wykonawców w/w oświadczenie Załącznik 3 do SWZ,</w:t>
      </w:r>
      <w:r w:rsidR="00C60A6D" w:rsidRPr="00E77928">
        <w:rPr>
          <w:rFonts w:ascii="Arial" w:hAnsi="Arial" w:cs="Arial"/>
          <w:sz w:val="20"/>
          <w:szCs w:val="20"/>
        </w:rPr>
        <w:t xml:space="preserve"> </w:t>
      </w:r>
      <w:r w:rsidRPr="00E77928">
        <w:rPr>
          <w:rFonts w:ascii="Arial" w:hAnsi="Arial" w:cs="Arial"/>
          <w:sz w:val="20"/>
          <w:szCs w:val="20"/>
        </w:rPr>
        <w:t>składa każdy z Wykonawców oraz</w:t>
      </w:r>
      <w:r w:rsidR="00C60A6D" w:rsidRPr="00E77928">
        <w:rPr>
          <w:rFonts w:ascii="Arial" w:hAnsi="Arial" w:cs="Arial"/>
          <w:sz w:val="20"/>
          <w:szCs w:val="20"/>
        </w:rPr>
        <w:t xml:space="preserve"> </w:t>
      </w:r>
      <w:r w:rsidRPr="00E77928">
        <w:rPr>
          <w:rFonts w:ascii="Arial" w:hAnsi="Arial" w:cs="Arial"/>
          <w:sz w:val="20"/>
          <w:szCs w:val="20"/>
        </w:rPr>
        <w:t>Oświadczenie stanowiące Załącznik 3B do SWZ. Oświadczenia te potwierdzają brak podstaw wykluczenia oraz spełnianie warunków udziału w</w:t>
      </w:r>
      <w:r w:rsidR="00047580" w:rsidRPr="00E77928">
        <w:rPr>
          <w:rFonts w:ascii="Arial" w:hAnsi="Arial" w:cs="Arial"/>
          <w:sz w:val="20"/>
          <w:szCs w:val="20"/>
        </w:rPr>
        <w:t> </w:t>
      </w:r>
      <w:r w:rsidRPr="00E77928">
        <w:rPr>
          <w:rFonts w:ascii="Arial" w:hAnsi="Arial" w:cs="Arial"/>
          <w:sz w:val="20"/>
          <w:szCs w:val="20"/>
        </w:rPr>
        <w:t>postępowaniu,</w:t>
      </w:r>
    </w:p>
    <w:p w14:paraId="09927A9B" w14:textId="4E31F049"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xml:space="preserve">- </w:t>
      </w:r>
      <w:r w:rsidR="00466F35" w:rsidRPr="00E77928">
        <w:rPr>
          <w:rFonts w:ascii="Arial" w:hAnsi="Arial" w:cs="Arial"/>
          <w:sz w:val="20"/>
          <w:szCs w:val="20"/>
        </w:rPr>
        <w:t xml:space="preserve"> </w:t>
      </w:r>
      <w:r w:rsidRPr="00E77928">
        <w:rPr>
          <w:rFonts w:ascii="Arial" w:hAnsi="Arial" w:cs="Arial"/>
          <w:sz w:val="20"/>
          <w:szCs w:val="20"/>
        </w:rPr>
        <w:t>w przypadku polegania przez Wykonawcę na zdolnościach lub sytuacji podmiotów udostepniających zasoby, Wykonawca przedstawia wraz z w/w oświadczenie</w:t>
      </w:r>
      <w:r w:rsidR="0029419C" w:rsidRPr="00E77928">
        <w:rPr>
          <w:rFonts w:ascii="Arial" w:hAnsi="Arial" w:cs="Arial"/>
          <w:sz w:val="20"/>
          <w:szCs w:val="20"/>
        </w:rPr>
        <w:t xml:space="preserve">m </w:t>
      </w:r>
      <w:r w:rsidRPr="00E77928">
        <w:rPr>
          <w:rFonts w:ascii="Arial" w:hAnsi="Arial" w:cs="Arial"/>
          <w:sz w:val="20"/>
          <w:szCs w:val="20"/>
        </w:rPr>
        <w:t>także oświadczenie podmiotu udostępniającego zasoby – Załącznik 3 i 3A do SWZ, potwierdzające brak podstaw tego podmiotu</w:t>
      </w:r>
      <w:r w:rsidR="00C60A6D" w:rsidRPr="00E77928">
        <w:rPr>
          <w:rFonts w:ascii="Arial" w:hAnsi="Arial" w:cs="Arial"/>
          <w:sz w:val="20"/>
          <w:szCs w:val="20"/>
        </w:rPr>
        <w:t xml:space="preserve"> </w:t>
      </w:r>
      <w:r w:rsidRPr="00E77928">
        <w:rPr>
          <w:rFonts w:ascii="Arial" w:hAnsi="Arial" w:cs="Arial"/>
          <w:sz w:val="20"/>
          <w:szCs w:val="20"/>
        </w:rPr>
        <w:t>oraz odpowiednio spełnianie warunków udziału w postępowaniu w</w:t>
      </w:r>
      <w:r w:rsidR="0029419C" w:rsidRPr="00E77928">
        <w:rPr>
          <w:rFonts w:ascii="Arial" w:hAnsi="Arial" w:cs="Arial"/>
          <w:sz w:val="20"/>
          <w:szCs w:val="20"/>
        </w:rPr>
        <w:t> </w:t>
      </w:r>
      <w:r w:rsidRPr="00E77928">
        <w:rPr>
          <w:rFonts w:ascii="Arial" w:hAnsi="Arial" w:cs="Arial"/>
          <w:sz w:val="20"/>
          <w:szCs w:val="20"/>
        </w:rPr>
        <w:t>zakresie, w jakim Wykonawca powołuje się na jego zasoby,</w:t>
      </w:r>
    </w:p>
    <w:p w14:paraId="524452AB" w14:textId="5E39FC9E" w:rsidR="006804E6"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E77928">
        <w:rPr>
          <w:rFonts w:ascii="Arial" w:hAnsi="Arial" w:cs="Arial"/>
          <w:sz w:val="20"/>
          <w:szCs w:val="20"/>
        </w:rPr>
        <w:t> </w:t>
      </w:r>
      <w:r w:rsidRPr="00E77928">
        <w:rPr>
          <w:rFonts w:ascii="Arial" w:hAnsi="Arial" w:cs="Arial"/>
          <w:sz w:val="20"/>
          <w:szCs w:val="20"/>
        </w:rPr>
        <w:t>następnie wraz z plikami stanowiącymi ofertę skompresować do jednego pliku archiwum (ZIP)</w:t>
      </w:r>
      <w:r w:rsidR="006804E6" w:rsidRPr="00E77928">
        <w:rPr>
          <w:rFonts w:ascii="Arial" w:hAnsi="Arial" w:cs="Arial"/>
          <w:sz w:val="20"/>
          <w:szCs w:val="20"/>
        </w:rPr>
        <w:t>,</w:t>
      </w:r>
    </w:p>
    <w:p w14:paraId="7CE6B7C1" w14:textId="06B6E3AE"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lastRenderedPageBreak/>
        <w:t>Oświadczenia, o których mowa w pkt.</w:t>
      </w:r>
      <w:r w:rsidR="00C60A6D" w:rsidRPr="00E77928">
        <w:rPr>
          <w:rFonts w:ascii="Arial" w:hAnsi="Arial" w:cs="Arial"/>
          <w:sz w:val="20"/>
          <w:szCs w:val="20"/>
        </w:rPr>
        <w:t xml:space="preserve"> </w:t>
      </w:r>
      <w:r w:rsidRPr="00E77928">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E77928">
        <w:rPr>
          <w:rFonts w:ascii="Arial" w:hAnsi="Arial" w:cs="Arial"/>
          <w:sz w:val="20"/>
          <w:szCs w:val="20"/>
        </w:rPr>
        <w:t>,</w:t>
      </w:r>
    </w:p>
    <w:p w14:paraId="09ECE6EF" w14:textId="77544D9A" w:rsidR="006804E6" w:rsidRDefault="006804E6"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sidRPr="00996F43">
        <w:rPr>
          <w:rFonts w:ascii="Arial" w:hAnsi="Arial" w:cs="Arial"/>
          <w:b/>
          <w:bCs/>
          <w:sz w:val="20"/>
          <w:szCs w:val="20"/>
        </w:rPr>
        <w:t>przedmiotowe środki dowodowe</w:t>
      </w:r>
      <w:r w:rsidR="005A2BDB">
        <w:rPr>
          <w:rFonts w:ascii="Arial" w:hAnsi="Arial" w:cs="Arial"/>
          <w:b/>
          <w:bCs/>
          <w:sz w:val="20"/>
          <w:szCs w:val="20"/>
        </w:rPr>
        <w:t>,</w:t>
      </w:r>
    </w:p>
    <w:p w14:paraId="32B0C23E" w14:textId="65B18C4B" w:rsidR="005A2BDB" w:rsidRPr="00996F43" w:rsidRDefault="005A2BDB"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Pr>
          <w:rFonts w:ascii="Arial" w:hAnsi="Arial" w:cs="Arial"/>
          <w:b/>
          <w:bCs/>
          <w:sz w:val="20"/>
          <w:szCs w:val="20"/>
        </w:rPr>
        <w:t>formularz cen jednostkowych – załącznik 2A</w:t>
      </w:r>
    </w:p>
    <w:p w14:paraId="79AFE239" w14:textId="3511DBCF" w:rsidR="0042651E" w:rsidRPr="00E77928" w:rsidRDefault="003C3516" w:rsidP="003D328F">
      <w:pPr>
        <w:autoSpaceDE w:val="0"/>
        <w:autoSpaceDN w:val="0"/>
        <w:adjustRightInd w:val="0"/>
        <w:spacing w:line="276" w:lineRule="auto"/>
        <w:ind w:left="426" w:hanging="426"/>
        <w:jc w:val="both"/>
        <w:rPr>
          <w:rFonts w:ascii="Arial" w:hAnsi="Arial" w:cs="Arial"/>
          <w:sz w:val="20"/>
          <w:szCs w:val="20"/>
        </w:rPr>
      </w:pPr>
      <w:r w:rsidRPr="00E77928">
        <w:rPr>
          <w:rFonts w:ascii="Arial" w:hAnsi="Arial" w:cs="Arial"/>
          <w:b/>
          <w:bCs/>
          <w:sz w:val="20"/>
          <w:szCs w:val="20"/>
        </w:rPr>
        <w:t>12.13. Poświadczenia</w:t>
      </w:r>
      <w:r w:rsidR="0042651E" w:rsidRPr="00E77928">
        <w:rPr>
          <w:rFonts w:ascii="Arial" w:hAnsi="Arial" w:cs="Arial"/>
          <w:sz w:val="20"/>
          <w:szCs w:val="20"/>
        </w:rPr>
        <w:t xml:space="preserve"> zgodności cyfrowego odwzorowania z dokumentem w postaci papierowej, dokonuje w</w:t>
      </w:r>
      <w:r w:rsidR="00003C55" w:rsidRPr="00E77928">
        <w:rPr>
          <w:rFonts w:ascii="Arial" w:hAnsi="Arial" w:cs="Arial"/>
          <w:sz w:val="20"/>
          <w:szCs w:val="20"/>
        </w:rPr>
        <w:t> </w:t>
      </w:r>
      <w:r w:rsidR="0042651E" w:rsidRPr="00E77928">
        <w:rPr>
          <w:rFonts w:ascii="Arial" w:hAnsi="Arial" w:cs="Arial"/>
          <w:sz w:val="20"/>
          <w:szCs w:val="20"/>
        </w:rPr>
        <w:t xml:space="preserve">przypadku: </w:t>
      </w:r>
    </w:p>
    <w:p w14:paraId="6B86ADAC" w14:textId="5E47AF99"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a)</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b)</w:t>
      </w:r>
      <w:r w:rsidR="00403A1E" w:rsidRPr="00E77928">
        <w:rPr>
          <w:rFonts w:ascii="Arial" w:hAnsi="Arial" w:cs="Arial"/>
          <w:b/>
          <w:bCs/>
          <w:sz w:val="20"/>
          <w:szCs w:val="20"/>
        </w:rPr>
        <w:t xml:space="preserve"> </w:t>
      </w:r>
      <w:r w:rsidRPr="00E77928">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c)</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E77928">
        <w:rPr>
          <w:rFonts w:ascii="Arial" w:hAnsi="Arial" w:cs="Arial"/>
          <w:sz w:val="20"/>
          <w:szCs w:val="20"/>
        </w:rPr>
        <w:t> </w:t>
      </w:r>
      <w:r w:rsidRPr="00E77928">
        <w:rPr>
          <w:rFonts w:ascii="Arial" w:hAnsi="Arial" w:cs="Arial"/>
          <w:sz w:val="20"/>
          <w:szCs w:val="20"/>
        </w:rPr>
        <w:t xml:space="preserve">nich dotyczą. </w:t>
      </w:r>
    </w:p>
    <w:p w14:paraId="756B797E" w14:textId="77777777" w:rsidR="00F14766" w:rsidRPr="00E77928" w:rsidRDefault="0042651E"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w:t>
      </w:r>
      <w:r w:rsidR="00F14766" w:rsidRPr="00E77928">
        <w:rPr>
          <w:rFonts w:ascii="Arial" w:hAnsi="Arial" w:cs="Arial"/>
          <w:b/>
          <w:bCs/>
          <w:sz w:val="20"/>
          <w:szCs w:val="20"/>
        </w:rPr>
        <w:t>4</w:t>
      </w:r>
      <w:r w:rsidRPr="00E77928">
        <w:rPr>
          <w:rFonts w:ascii="Arial" w:hAnsi="Arial" w:cs="Arial"/>
          <w:b/>
          <w:bCs/>
          <w:sz w:val="20"/>
          <w:szCs w:val="20"/>
        </w:rPr>
        <w:t>.</w:t>
      </w:r>
      <w:r w:rsidRPr="00E77928">
        <w:rPr>
          <w:rFonts w:ascii="Arial" w:hAnsi="Arial" w:cs="Arial"/>
          <w:sz w:val="20"/>
          <w:szCs w:val="20"/>
        </w:rPr>
        <w:t xml:space="preserve"> Poświadczenia zgodności cyfrowego odwzorowania z dokumentem w postaci papierowej, o którym mowa w pkt 12.1</w:t>
      </w:r>
      <w:r w:rsidR="00AF275B" w:rsidRPr="00E77928">
        <w:rPr>
          <w:rFonts w:ascii="Arial" w:hAnsi="Arial" w:cs="Arial"/>
          <w:sz w:val="20"/>
          <w:szCs w:val="20"/>
        </w:rPr>
        <w:t>2</w:t>
      </w:r>
      <w:r w:rsidRPr="00E77928">
        <w:rPr>
          <w:rFonts w:ascii="Arial" w:hAnsi="Arial" w:cs="Arial"/>
          <w:sz w:val="20"/>
          <w:szCs w:val="20"/>
        </w:rPr>
        <w:t>, może dokonać również notariusz.</w:t>
      </w:r>
    </w:p>
    <w:p w14:paraId="7D5A114C" w14:textId="77777777" w:rsidR="00F14766" w:rsidRPr="00E77928" w:rsidRDefault="00F14766"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12.15.</w:t>
      </w:r>
      <w:r w:rsidRPr="00E77928">
        <w:rPr>
          <w:rFonts w:ascii="Arial" w:hAnsi="Arial" w:cs="Arial"/>
          <w:sz w:val="20"/>
          <w:szCs w:val="20"/>
        </w:rPr>
        <w:t xml:space="preserve"> </w:t>
      </w:r>
      <w:r w:rsidR="0042651E" w:rsidRPr="00E77928">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E77928" w:rsidRDefault="00396997" w:rsidP="00801FB4">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E77928" w:rsidRDefault="0042651E" w:rsidP="00801FB4">
      <w:pPr>
        <w:pStyle w:val="Akapitzlist"/>
        <w:numPr>
          <w:ilvl w:val="0"/>
          <w:numId w:val="25"/>
        </w:numPr>
        <w:autoSpaceDE w:val="0"/>
        <w:autoSpaceDN w:val="0"/>
        <w:adjustRightInd w:val="0"/>
        <w:spacing w:line="276" w:lineRule="auto"/>
        <w:ind w:left="567" w:hanging="567"/>
        <w:jc w:val="both"/>
        <w:rPr>
          <w:rFonts w:ascii="Arial" w:hAnsi="Arial" w:cs="Arial"/>
          <w:b/>
          <w:bCs/>
          <w:sz w:val="20"/>
          <w:szCs w:val="20"/>
        </w:rPr>
      </w:pPr>
      <w:r w:rsidRPr="00E77928">
        <w:rPr>
          <w:rFonts w:ascii="Arial" w:hAnsi="Arial" w:cs="Arial"/>
          <w:b/>
          <w:bCs/>
          <w:sz w:val="20"/>
          <w:szCs w:val="20"/>
          <w:u w:val="single"/>
        </w:rPr>
        <w:t>SPOSÓB OBLICZENIA CENY</w:t>
      </w:r>
      <w:r w:rsidRPr="00E77928">
        <w:rPr>
          <w:rFonts w:ascii="Arial" w:hAnsi="Arial" w:cs="Arial"/>
          <w:b/>
          <w:bCs/>
          <w:sz w:val="20"/>
          <w:szCs w:val="20"/>
        </w:rPr>
        <w:t xml:space="preserve">: </w:t>
      </w:r>
    </w:p>
    <w:p w14:paraId="0DB9A19D" w14:textId="77777777" w:rsidR="00927FB0" w:rsidRPr="00E77928" w:rsidRDefault="00927FB0" w:rsidP="00801FB4">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720D280D" w14:textId="79CDF405" w:rsidR="002D4B33" w:rsidRPr="003C3516" w:rsidRDefault="002D4B33" w:rsidP="002D4B33">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3C3516">
        <w:rPr>
          <w:rFonts w:ascii="Arial" w:hAnsi="Arial" w:cs="Arial"/>
          <w:color w:val="000000"/>
          <w:sz w:val="20"/>
          <w:szCs w:val="20"/>
        </w:rPr>
        <w:t xml:space="preserve">Cena oferty </w:t>
      </w:r>
      <w:r w:rsidR="003C3516" w:rsidRPr="003C3516">
        <w:rPr>
          <w:rFonts w:ascii="Arial" w:hAnsi="Arial" w:cs="Arial"/>
          <w:color w:val="000000"/>
          <w:sz w:val="20"/>
          <w:szCs w:val="20"/>
        </w:rPr>
        <w:t>musi zostać</w:t>
      </w:r>
      <w:r w:rsidRPr="003C3516">
        <w:rPr>
          <w:rFonts w:ascii="Arial" w:hAnsi="Arial" w:cs="Arial"/>
          <w:color w:val="000000"/>
          <w:sz w:val="20"/>
          <w:szCs w:val="20"/>
        </w:rPr>
        <w:t xml:space="preserve"> wyliczona wg tabeli</w:t>
      </w:r>
      <w:r w:rsidR="00D16BFB" w:rsidRPr="003C3516">
        <w:rPr>
          <w:rFonts w:ascii="Arial" w:hAnsi="Arial" w:cs="Arial"/>
          <w:color w:val="000000"/>
          <w:sz w:val="20"/>
          <w:szCs w:val="20"/>
        </w:rPr>
        <w:t xml:space="preserve"> </w:t>
      </w:r>
      <w:r w:rsidR="00993263" w:rsidRPr="003C3516">
        <w:rPr>
          <w:rFonts w:ascii="Arial" w:hAnsi="Arial" w:cs="Arial"/>
          <w:color w:val="000000"/>
          <w:sz w:val="20"/>
          <w:szCs w:val="20"/>
        </w:rPr>
        <w:t>cen jednostkowych – załącznik nr 2A, a następnie przeniesiona do formularza oferty.</w:t>
      </w:r>
    </w:p>
    <w:p w14:paraId="3772D5A2" w14:textId="493E7683" w:rsidR="00585642" w:rsidRPr="00E77928" w:rsidRDefault="0042651E" w:rsidP="00801FB4">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Wykonawca poda w</w:t>
      </w:r>
      <w:r w:rsidR="001C2B6A" w:rsidRPr="00E77928">
        <w:rPr>
          <w:rFonts w:ascii="Arial" w:hAnsi="Arial" w:cs="Arial"/>
          <w:color w:val="000000"/>
          <w:sz w:val="20"/>
          <w:szCs w:val="20"/>
        </w:rPr>
        <w:t> </w:t>
      </w:r>
      <w:r w:rsidRPr="00E77928">
        <w:rPr>
          <w:rFonts w:ascii="Arial" w:hAnsi="Arial" w:cs="Arial"/>
          <w:color w:val="000000"/>
          <w:sz w:val="20"/>
          <w:szCs w:val="20"/>
        </w:rPr>
        <w:t>Formularzu Ofertowym stanowiąc</w:t>
      </w:r>
      <w:r w:rsidR="001C2B6A" w:rsidRPr="00E77928">
        <w:rPr>
          <w:rFonts w:ascii="Arial" w:hAnsi="Arial" w:cs="Arial"/>
          <w:color w:val="000000"/>
          <w:sz w:val="20"/>
          <w:szCs w:val="20"/>
        </w:rPr>
        <w:t>ym</w:t>
      </w:r>
      <w:r w:rsidRPr="00E77928">
        <w:rPr>
          <w:rFonts w:ascii="Arial" w:hAnsi="Arial" w:cs="Arial"/>
          <w:color w:val="000000"/>
          <w:sz w:val="20"/>
          <w:szCs w:val="20"/>
        </w:rPr>
        <w:t xml:space="preserve"> Załącznik Nr 2 do SWZ</w:t>
      </w:r>
      <w:r w:rsidR="001C2B6A" w:rsidRPr="00E77928">
        <w:rPr>
          <w:rFonts w:ascii="Arial" w:hAnsi="Arial" w:cs="Arial"/>
          <w:color w:val="000000"/>
          <w:sz w:val="20"/>
          <w:szCs w:val="20"/>
        </w:rPr>
        <w:t xml:space="preserve"> cenę brutto oferty z</w:t>
      </w:r>
      <w:r w:rsidR="00E176B4" w:rsidRPr="00E77928">
        <w:rPr>
          <w:rFonts w:ascii="Arial" w:hAnsi="Arial" w:cs="Arial"/>
          <w:color w:val="000000"/>
          <w:sz w:val="20"/>
          <w:szCs w:val="20"/>
        </w:rPr>
        <w:t> </w:t>
      </w:r>
      <w:r w:rsidR="001C2B6A" w:rsidRPr="00E77928">
        <w:rPr>
          <w:rFonts w:ascii="Arial" w:hAnsi="Arial" w:cs="Arial"/>
          <w:color w:val="000000"/>
          <w:sz w:val="20"/>
          <w:szCs w:val="20"/>
        </w:rPr>
        <w:t>wyszczególnieniem stawki podatku od towarów i usług (VAT)</w:t>
      </w:r>
      <w:r w:rsidR="00585642" w:rsidRPr="00E77928">
        <w:rPr>
          <w:rFonts w:ascii="Arial" w:hAnsi="Arial" w:cs="Arial"/>
          <w:color w:val="000000"/>
          <w:sz w:val="20"/>
          <w:szCs w:val="20"/>
        </w:rPr>
        <w:t xml:space="preserve"> oraz cen</w:t>
      </w:r>
      <w:r w:rsidR="00DC59ED" w:rsidRPr="00E77928">
        <w:rPr>
          <w:rFonts w:ascii="Arial" w:hAnsi="Arial" w:cs="Arial"/>
          <w:color w:val="000000"/>
          <w:sz w:val="20"/>
          <w:szCs w:val="20"/>
        </w:rPr>
        <w:t>ę netto</w:t>
      </w:r>
      <w:r w:rsidR="00585642" w:rsidRPr="00E77928">
        <w:rPr>
          <w:rFonts w:ascii="Arial" w:hAnsi="Arial" w:cs="Arial"/>
          <w:color w:val="000000"/>
          <w:sz w:val="20"/>
          <w:szCs w:val="20"/>
        </w:rPr>
        <w:t>.</w:t>
      </w:r>
      <w:r w:rsidR="00E176B4" w:rsidRPr="00E77928">
        <w:rPr>
          <w:rFonts w:ascii="Arial" w:hAnsi="Arial" w:cs="Arial"/>
          <w:color w:val="000000"/>
          <w:sz w:val="20"/>
          <w:szCs w:val="20"/>
        </w:rPr>
        <w:t xml:space="preserve"> </w:t>
      </w:r>
    </w:p>
    <w:p w14:paraId="20E4F819" w14:textId="7E935D23"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oferty stanowi </w:t>
      </w:r>
      <w:r w:rsidR="00DC59ED" w:rsidRPr="00E77928">
        <w:rPr>
          <w:rFonts w:ascii="Arial" w:hAnsi="Arial" w:cs="Arial"/>
          <w:b/>
          <w:bCs/>
          <w:sz w:val="20"/>
          <w:szCs w:val="20"/>
        </w:rPr>
        <w:t>ryczałtowa cenę oferty.</w:t>
      </w:r>
    </w:p>
    <w:p w14:paraId="0B0E93B4"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bookmarkStart w:id="16" w:name="_Hlk78272584"/>
      <w:r w:rsidRPr="00E7792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E77928">
        <w:rPr>
          <w:rFonts w:ascii="Arial" w:hAnsi="Arial" w:cs="Arial"/>
          <w:sz w:val="20"/>
          <w:szCs w:val="20"/>
        </w:rPr>
        <w:t>2</w:t>
      </w:r>
      <w:r w:rsidR="00A009E3" w:rsidRPr="00E77928">
        <w:rPr>
          <w:rFonts w:ascii="Arial" w:hAnsi="Arial" w:cs="Arial"/>
          <w:sz w:val="20"/>
          <w:szCs w:val="20"/>
        </w:rPr>
        <w:t>1</w:t>
      </w:r>
      <w:r w:rsidRPr="00E77928">
        <w:rPr>
          <w:rFonts w:ascii="Arial" w:hAnsi="Arial" w:cs="Arial"/>
          <w:sz w:val="20"/>
          <w:szCs w:val="20"/>
        </w:rPr>
        <w:t xml:space="preserve"> r. poz. </w:t>
      </w:r>
      <w:r w:rsidR="00A009E3" w:rsidRPr="00E77928">
        <w:rPr>
          <w:rFonts w:ascii="Arial" w:hAnsi="Arial" w:cs="Arial"/>
          <w:sz w:val="20"/>
          <w:szCs w:val="20"/>
        </w:rPr>
        <w:t>685</w:t>
      </w:r>
      <w:r w:rsidRPr="00E77928">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0E8AE6D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poinformowania Zamawiającego, że wybór jego</w:t>
      </w:r>
      <w:r w:rsidR="00C60A6D" w:rsidRPr="00E77928">
        <w:rPr>
          <w:rFonts w:ascii="Arial" w:hAnsi="Arial" w:cs="Arial"/>
          <w:sz w:val="20"/>
          <w:szCs w:val="20"/>
        </w:rPr>
        <w:t xml:space="preserve"> </w:t>
      </w:r>
      <w:r w:rsidRPr="00E77928">
        <w:rPr>
          <w:rFonts w:ascii="Arial" w:hAnsi="Arial" w:cs="Arial"/>
          <w:sz w:val="20"/>
          <w:szCs w:val="20"/>
        </w:rPr>
        <w:t>oferty będzie prowadził do powstania u</w:t>
      </w:r>
      <w:r w:rsidR="00934D78" w:rsidRPr="00E77928">
        <w:rPr>
          <w:rFonts w:ascii="Arial" w:hAnsi="Arial" w:cs="Arial"/>
          <w:sz w:val="20"/>
          <w:szCs w:val="20"/>
        </w:rPr>
        <w:t> </w:t>
      </w:r>
      <w:r w:rsidRPr="00E77928">
        <w:rPr>
          <w:rFonts w:ascii="Arial" w:hAnsi="Arial" w:cs="Arial"/>
          <w:sz w:val="20"/>
          <w:szCs w:val="20"/>
        </w:rPr>
        <w:t>Zamawiającego obowiązku podatkowego,</w:t>
      </w:r>
    </w:p>
    <w:p w14:paraId="4486E1B8" w14:textId="62E8BED0"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nazwy (rodzaj) towaru lub usługi, których dostawa lub świadczenie będzie prowadzić do</w:t>
      </w:r>
      <w:r w:rsidR="00C60A6D" w:rsidRPr="00E77928">
        <w:rPr>
          <w:rFonts w:ascii="Arial" w:hAnsi="Arial" w:cs="Arial"/>
          <w:sz w:val="20"/>
          <w:szCs w:val="20"/>
        </w:rPr>
        <w:t xml:space="preserve"> </w:t>
      </w:r>
      <w:r w:rsidRPr="00E77928">
        <w:rPr>
          <w:rFonts w:ascii="Arial" w:hAnsi="Arial" w:cs="Arial"/>
          <w:sz w:val="20"/>
          <w:szCs w:val="20"/>
        </w:rPr>
        <w:t xml:space="preserve">powstania obowiązku podatkowego, </w:t>
      </w:r>
    </w:p>
    <w:p w14:paraId="058E26D7" w14:textId="3F36849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 xml:space="preserve"> wskazania wartości towaru lub usługi objętego obowiązkiem podatkowym Zamawiającego bez kwoty podatku</w:t>
      </w:r>
      <w:r w:rsidR="00003C55" w:rsidRPr="00E77928">
        <w:rPr>
          <w:rFonts w:ascii="Arial" w:hAnsi="Arial" w:cs="Arial"/>
          <w:sz w:val="20"/>
          <w:szCs w:val="20"/>
        </w:rPr>
        <w:t>,</w:t>
      </w:r>
    </w:p>
    <w:p w14:paraId="3974B529" w14:textId="77777777"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lastRenderedPageBreak/>
        <w:t>wskazania stawki podatku od towarów i usług, która zgodnie z wiedzą wykonawcy, będzie miała zastosowanie.</w:t>
      </w:r>
    </w:p>
    <w:p w14:paraId="4D56C26E" w14:textId="5DD0A1BB" w:rsidR="0042651E" w:rsidRPr="00E77928" w:rsidRDefault="0042651E" w:rsidP="00330BEF">
      <w:pPr>
        <w:suppressAutoHyphens/>
        <w:spacing w:line="276" w:lineRule="auto"/>
        <w:ind w:left="426"/>
        <w:jc w:val="both"/>
        <w:rPr>
          <w:rFonts w:ascii="Arial" w:hAnsi="Arial" w:cs="Arial"/>
          <w:b/>
          <w:sz w:val="20"/>
          <w:szCs w:val="20"/>
        </w:rPr>
      </w:pPr>
      <w:r w:rsidRPr="00E77928">
        <w:rPr>
          <w:rFonts w:ascii="Arial" w:hAnsi="Arial" w:cs="Arial"/>
          <w:b/>
          <w:bCs/>
          <w:sz w:val="20"/>
          <w:szCs w:val="20"/>
        </w:rPr>
        <w:t>UWAGA! Wzór formularza ofertowego został opracowany przy założeniu</w:t>
      </w:r>
      <w:r w:rsidRPr="00E77928">
        <w:rPr>
          <w:rFonts w:ascii="Arial" w:hAnsi="Arial" w:cs="Arial"/>
          <w:b/>
          <w:sz w:val="20"/>
          <w:szCs w:val="20"/>
        </w:rPr>
        <w:t>, iż wybór oferty nie będzie prowadzić do powstania u Zamawiającego obowiązku podatkowego w zakresie podatku VAT. W</w:t>
      </w:r>
      <w:r w:rsidR="00934BE6" w:rsidRPr="00E77928">
        <w:rPr>
          <w:rFonts w:ascii="Arial" w:hAnsi="Arial" w:cs="Arial"/>
          <w:b/>
          <w:sz w:val="20"/>
          <w:szCs w:val="20"/>
        </w:rPr>
        <w:t> </w:t>
      </w:r>
      <w:r w:rsidRPr="00E77928">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E77928">
        <w:rPr>
          <w:rFonts w:ascii="Arial" w:hAnsi="Arial" w:cs="Arial"/>
          <w:b/>
          <w:sz w:val="20"/>
          <w:szCs w:val="20"/>
        </w:rPr>
        <w:t xml:space="preserve"> </w:t>
      </w:r>
    </w:p>
    <w:bookmarkEnd w:id="16"/>
    <w:p w14:paraId="5B0AEDEC" w14:textId="77777777" w:rsidR="00323655" w:rsidRPr="00E77928" w:rsidRDefault="00323655" w:rsidP="00330BE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E77928" w:rsidRDefault="0042651E" w:rsidP="00330BEF">
      <w:pPr>
        <w:pStyle w:val="Akapitzlist"/>
        <w:numPr>
          <w:ilvl w:val="0"/>
          <w:numId w:val="26"/>
        </w:numPr>
        <w:autoSpaceDE w:val="0"/>
        <w:autoSpaceDN w:val="0"/>
        <w:adjustRightInd w:val="0"/>
        <w:spacing w:line="276" w:lineRule="auto"/>
        <w:jc w:val="both"/>
        <w:rPr>
          <w:rFonts w:ascii="Arial" w:hAnsi="Arial" w:cs="Arial"/>
          <w:b/>
          <w:bCs/>
          <w:sz w:val="20"/>
          <w:szCs w:val="20"/>
          <w:u w:val="single"/>
        </w:rPr>
      </w:pPr>
      <w:r w:rsidRPr="00E77928">
        <w:rPr>
          <w:rFonts w:ascii="Arial" w:hAnsi="Arial" w:cs="Arial"/>
          <w:b/>
          <w:bCs/>
          <w:sz w:val="20"/>
          <w:szCs w:val="20"/>
          <w:u w:val="single"/>
        </w:rPr>
        <w:t>KRYTERIA OCENY OFERT.</w:t>
      </w:r>
    </w:p>
    <w:p w14:paraId="240955F7" w14:textId="77777777" w:rsidR="00A573E1" w:rsidRPr="00E77928" w:rsidRDefault="00A573E1" w:rsidP="00A573E1">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E77928" w:rsidRDefault="00F16D11" w:rsidP="00330BEF">
      <w:pPr>
        <w:pStyle w:val="Akapitzlist"/>
        <w:numPr>
          <w:ilvl w:val="1"/>
          <w:numId w:val="26"/>
        </w:numPr>
        <w:autoSpaceDE w:val="0"/>
        <w:autoSpaceDN w:val="0"/>
        <w:adjustRightInd w:val="0"/>
        <w:spacing w:line="276" w:lineRule="auto"/>
        <w:ind w:left="567" w:hanging="568"/>
        <w:jc w:val="both"/>
        <w:rPr>
          <w:rFonts w:ascii="Arial" w:hAnsi="Arial" w:cs="Arial"/>
          <w:sz w:val="20"/>
          <w:szCs w:val="20"/>
        </w:rPr>
      </w:pPr>
      <w:r w:rsidRPr="00E77928">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sz w:val="20"/>
          <w:szCs w:val="20"/>
        </w:rPr>
        <w:t xml:space="preserve">Przy wyborze oferty Zamawiający </w:t>
      </w:r>
      <w:r w:rsidRPr="00E77928">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color w:val="000000"/>
          <w:sz w:val="20"/>
          <w:szCs w:val="20"/>
        </w:rPr>
        <w:t>Sposób obliczania punktów dla kryteriów: punkty w kryterium cena</w:t>
      </w:r>
      <w:r w:rsidR="00C60A6D" w:rsidRPr="00E77928">
        <w:rPr>
          <w:rFonts w:ascii="Arial" w:hAnsi="Arial" w:cs="Arial"/>
          <w:color w:val="000000"/>
          <w:sz w:val="20"/>
          <w:szCs w:val="20"/>
        </w:rPr>
        <w:t xml:space="preserve"> </w:t>
      </w:r>
      <w:r w:rsidRPr="00E77928">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E77928" w:rsidRDefault="00927FB0" w:rsidP="00927FB0">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E77928" w:rsidRDefault="0042651E" w:rsidP="00927FB0">
      <w:pPr>
        <w:pStyle w:val="Akapitzlist"/>
        <w:autoSpaceDE w:val="0"/>
        <w:autoSpaceDN w:val="0"/>
        <w:adjustRightInd w:val="0"/>
        <w:spacing w:line="276" w:lineRule="auto"/>
        <w:ind w:left="1080"/>
        <w:jc w:val="both"/>
        <w:rPr>
          <w:rFonts w:ascii="Arial" w:hAnsi="Arial" w:cs="Arial"/>
          <w:i/>
          <w:iCs/>
          <w:color w:val="000000"/>
          <w:sz w:val="20"/>
          <w:szCs w:val="20"/>
        </w:rPr>
      </w:pPr>
      <w:r w:rsidRPr="00E77928">
        <w:rPr>
          <w:rFonts w:ascii="Arial" w:hAnsi="Arial" w:cs="Arial"/>
          <w:color w:val="000000"/>
          <w:sz w:val="20"/>
          <w:szCs w:val="20"/>
        </w:rPr>
        <w:tab/>
      </w:r>
      <w:r w:rsidR="00927FB0" w:rsidRPr="00E77928">
        <w:rPr>
          <w:rFonts w:ascii="Arial" w:hAnsi="Arial" w:cs="Arial"/>
          <w:color w:val="000000"/>
          <w:sz w:val="20"/>
          <w:szCs w:val="20"/>
        </w:rPr>
        <w:tab/>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927FB0" w:rsidRPr="00E77928">
        <w:rPr>
          <w:rFonts w:ascii="Arial" w:hAnsi="Arial" w:cs="Arial"/>
          <w:i/>
          <w:iCs/>
          <w:color w:val="000000"/>
          <w:sz w:val="20"/>
          <w:szCs w:val="20"/>
        </w:rPr>
        <w:t xml:space="preserve">  x 100</w:t>
      </w:r>
    </w:p>
    <w:p w14:paraId="4FE01D22" w14:textId="094C64E7" w:rsidR="00C9287C" w:rsidRPr="00E77928" w:rsidRDefault="00C9287C" w:rsidP="00927FB0">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r w:rsidRPr="00E77928">
        <w:rPr>
          <w:rFonts w:ascii="Arial" w:hAnsi="Arial" w:cs="Arial"/>
          <w:color w:val="000000"/>
          <w:sz w:val="20"/>
          <w:szCs w:val="20"/>
        </w:rPr>
        <w:t xml:space="preserve">Wyliczona punktacja za cenę zostanie zaokrąglona do dwóch miejsc po przecinku. </w:t>
      </w:r>
    </w:p>
    <w:p w14:paraId="3E91D1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za najkorzystniejszą uzna ofertę z najniższą ceną. </w:t>
      </w:r>
    </w:p>
    <w:p w14:paraId="417AFC02"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Ocenie będą podlegać wyłącznie oferty nie podlegające odrzuceniu. </w:t>
      </w:r>
    </w:p>
    <w:p w14:paraId="2622A861" w14:textId="4581760F"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E77928">
        <w:rPr>
          <w:rFonts w:ascii="Arial" w:hAnsi="Arial" w:cs="Arial"/>
          <w:color w:val="000000"/>
          <w:sz w:val="20"/>
          <w:szCs w:val="20"/>
        </w:rPr>
        <w:t> </w:t>
      </w:r>
      <w:r w:rsidRPr="00E77928">
        <w:rPr>
          <w:rFonts w:ascii="Arial" w:hAnsi="Arial" w:cs="Arial"/>
          <w:color w:val="000000"/>
          <w:sz w:val="20"/>
          <w:szCs w:val="20"/>
        </w:rPr>
        <w:t xml:space="preserve">uprzednio złożonych przez nich ofertach. </w:t>
      </w:r>
    </w:p>
    <w:p w14:paraId="1AA247F0" w14:textId="77777777"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E77928" w:rsidRDefault="00D40DF0" w:rsidP="00330BE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E77928" w:rsidRDefault="009063D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WYMAGANIA DOTYCZĄCE WADIUM</w:t>
      </w:r>
      <w:r w:rsidR="00841C0C" w:rsidRPr="00E77928">
        <w:rPr>
          <w:rFonts w:ascii="Arial" w:hAnsi="Arial" w:cs="Arial"/>
          <w:b/>
          <w:bCs/>
          <w:color w:val="000000"/>
          <w:sz w:val="20"/>
          <w:szCs w:val="20"/>
          <w:u w:val="single"/>
        </w:rPr>
        <w:t xml:space="preserve">. </w:t>
      </w:r>
      <w:r w:rsidR="00841C0C" w:rsidRPr="00E77928">
        <w:rPr>
          <w:rFonts w:ascii="Arial" w:hAnsi="Arial" w:cs="Arial"/>
          <w:color w:val="000000"/>
          <w:sz w:val="20"/>
          <w:szCs w:val="20"/>
        </w:rPr>
        <w:t>Zamawiający nie wymaga wniesienia wadium.</w:t>
      </w:r>
      <w:r w:rsidR="00841C0C" w:rsidRPr="00E77928">
        <w:rPr>
          <w:rFonts w:ascii="Arial" w:hAnsi="Arial" w:cs="Arial"/>
          <w:b/>
          <w:bCs/>
          <w:color w:val="000000"/>
          <w:sz w:val="20"/>
          <w:szCs w:val="20"/>
          <w:u w:val="single"/>
        </w:rPr>
        <w:t xml:space="preserve"> </w:t>
      </w:r>
    </w:p>
    <w:p w14:paraId="7DC7B5B9" w14:textId="77777777" w:rsidR="00B1212C" w:rsidRPr="00E77928" w:rsidRDefault="00B1212C" w:rsidP="00330BE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E77928" w:rsidRDefault="0098183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 xml:space="preserve">MIEJSCE I </w:t>
      </w:r>
      <w:r w:rsidR="00F90B77" w:rsidRPr="00E77928">
        <w:rPr>
          <w:rFonts w:ascii="Arial" w:hAnsi="Arial" w:cs="Arial"/>
          <w:b/>
          <w:bCs/>
          <w:color w:val="000000"/>
          <w:sz w:val="20"/>
          <w:szCs w:val="20"/>
          <w:u w:val="single"/>
        </w:rPr>
        <w:t>TERMIN SKŁADANIA OFERT</w:t>
      </w:r>
      <w:r w:rsidR="00D40DF0" w:rsidRPr="00E77928">
        <w:rPr>
          <w:rFonts w:ascii="Arial" w:hAnsi="Arial" w:cs="Arial"/>
          <w:b/>
          <w:bCs/>
          <w:color w:val="000000"/>
          <w:sz w:val="20"/>
          <w:szCs w:val="20"/>
          <w:u w:val="single"/>
        </w:rPr>
        <w:t xml:space="preserve">: </w:t>
      </w:r>
    </w:p>
    <w:p w14:paraId="21FD5194" w14:textId="77777777" w:rsidR="001E65B1" w:rsidRPr="00E77928" w:rsidRDefault="001E65B1" w:rsidP="001E65B1">
      <w:pPr>
        <w:autoSpaceDE w:val="0"/>
        <w:autoSpaceDN w:val="0"/>
        <w:adjustRightInd w:val="0"/>
        <w:spacing w:line="276" w:lineRule="auto"/>
        <w:jc w:val="both"/>
        <w:rPr>
          <w:rFonts w:ascii="Arial" w:hAnsi="Arial" w:cs="Arial"/>
          <w:b/>
          <w:bCs/>
          <w:color w:val="000000"/>
          <w:sz w:val="20"/>
          <w:szCs w:val="20"/>
          <w:u w:val="single"/>
        </w:rPr>
      </w:pPr>
    </w:p>
    <w:p w14:paraId="2F1575DF" w14:textId="6710840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Ofertę wraz z wymaganymi dokumentami należy umieścić na </w:t>
      </w:r>
      <w:hyperlink r:id="rId29">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pod adresem</w:t>
      </w:r>
      <w:r w:rsidRPr="00E77928">
        <w:rPr>
          <w:rFonts w:ascii="Arial" w:eastAsia="Calibri" w:hAnsi="Arial" w:cs="Arial"/>
          <w:sz w:val="20"/>
          <w:szCs w:val="20"/>
          <w:vertAlign w:val="superscript"/>
        </w:rPr>
        <w:t xml:space="preserve"> </w:t>
      </w:r>
      <w:r w:rsidR="006072B8" w:rsidRPr="006072B8">
        <w:t> </w:t>
      </w:r>
      <w:r w:rsidR="00E10948" w:rsidRPr="00E10948">
        <w:t>https://platformazakupowa.pl/transakcja/1113174</w:t>
      </w:r>
      <w:r w:rsidRPr="00E77928">
        <w:rPr>
          <w:rFonts w:ascii="Arial" w:eastAsia="Calibri" w:hAnsi="Arial" w:cs="Arial"/>
          <w:sz w:val="20"/>
          <w:szCs w:val="20"/>
        </w:rPr>
        <w:t xml:space="preserve"> w myśl Ustawy na stronie internetowej prowadzonego postępowania do dnia </w:t>
      </w:r>
      <w:r w:rsidR="0019233D">
        <w:rPr>
          <w:rFonts w:ascii="Arial" w:eastAsia="Calibri" w:hAnsi="Arial" w:cs="Arial"/>
          <w:b/>
          <w:bCs/>
          <w:sz w:val="20"/>
          <w:szCs w:val="20"/>
        </w:rPr>
        <w:t>29.05</w:t>
      </w:r>
      <w:r w:rsidR="00DC59ED" w:rsidRPr="00E77928">
        <w:rPr>
          <w:rFonts w:ascii="Arial" w:hAnsi="Arial" w:cs="Arial"/>
          <w:b/>
          <w:bCs/>
          <w:sz w:val="20"/>
          <w:szCs w:val="20"/>
        </w:rPr>
        <w:t>.</w:t>
      </w:r>
      <w:r w:rsidRPr="00E77928">
        <w:rPr>
          <w:rFonts w:ascii="Arial" w:hAnsi="Arial" w:cs="Arial"/>
          <w:b/>
          <w:bCs/>
          <w:sz w:val="20"/>
          <w:szCs w:val="20"/>
        </w:rPr>
        <w:t>202</w:t>
      </w:r>
      <w:r w:rsidR="00E45124">
        <w:rPr>
          <w:rFonts w:ascii="Arial" w:hAnsi="Arial" w:cs="Arial"/>
          <w:b/>
          <w:bCs/>
          <w:sz w:val="20"/>
          <w:szCs w:val="20"/>
        </w:rPr>
        <w:t>5</w:t>
      </w:r>
      <w:r w:rsidR="00993263">
        <w:rPr>
          <w:rFonts w:ascii="Arial" w:hAnsi="Arial" w:cs="Arial"/>
          <w:b/>
          <w:bCs/>
          <w:sz w:val="20"/>
          <w:szCs w:val="20"/>
        </w:rPr>
        <w:t xml:space="preserve"> </w:t>
      </w:r>
      <w:r w:rsidR="005449D0" w:rsidRPr="00E77928">
        <w:rPr>
          <w:rFonts w:ascii="Arial" w:hAnsi="Arial" w:cs="Arial"/>
          <w:b/>
          <w:bCs/>
          <w:sz w:val="20"/>
          <w:szCs w:val="20"/>
        </w:rPr>
        <w:t>r.</w:t>
      </w:r>
      <w:r w:rsidRPr="00E77928">
        <w:rPr>
          <w:rFonts w:ascii="Arial" w:hAnsi="Arial" w:cs="Arial"/>
          <w:sz w:val="20"/>
          <w:szCs w:val="20"/>
        </w:rPr>
        <w:t>,</w:t>
      </w:r>
      <w:r w:rsidRPr="00E77928">
        <w:rPr>
          <w:rFonts w:ascii="Arial" w:hAnsi="Arial" w:cs="Arial"/>
          <w:b/>
          <w:bCs/>
          <w:sz w:val="20"/>
          <w:szCs w:val="20"/>
        </w:rPr>
        <w:t xml:space="preserve"> </w:t>
      </w:r>
      <w:r w:rsidRPr="00E77928">
        <w:rPr>
          <w:rFonts w:ascii="Arial" w:hAnsi="Arial" w:cs="Arial"/>
          <w:b/>
          <w:bCs/>
          <w:color w:val="000000"/>
          <w:sz w:val="20"/>
          <w:szCs w:val="20"/>
        </w:rPr>
        <w:t>do godz. 10:00.</w:t>
      </w:r>
    </w:p>
    <w:p w14:paraId="33C8429F" w14:textId="77777777"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Do oferty należy dołączyć wszystkie wymagane w SWZ dokumenty.</w:t>
      </w:r>
    </w:p>
    <w:p w14:paraId="0CB30A55" w14:textId="202936D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Po wypełnieniu Formularza składania oferty lub wniosku i dołączenia</w:t>
      </w:r>
      <w:r w:rsidR="00C60A6D" w:rsidRPr="00E77928">
        <w:rPr>
          <w:rFonts w:ascii="Arial" w:eastAsia="Calibri" w:hAnsi="Arial" w:cs="Arial"/>
          <w:sz w:val="20"/>
          <w:szCs w:val="20"/>
        </w:rPr>
        <w:t xml:space="preserve"> </w:t>
      </w:r>
      <w:r w:rsidRPr="00E77928">
        <w:rPr>
          <w:rFonts w:ascii="Arial" w:eastAsia="Calibri" w:hAnsi="Arial" w:cs="Arial"/>
          <w:sz w:val="20"/>
          <w:szCs w:val="20"/>
        </w:rPr>
        <w:t>wszystkich wymaganych załączników należy kliknąć przycisk „Przejdź do podsumowania”.</w:t>
      </w:r>
    </w:p>
    <w:p w14:paraId="248DF158" w14:textId="20293119"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0">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wykonawca powinien złożyć podpis bezpośrednio na dokumentach przesłanych za pośrednictwem </w:t>
      </w:r>
      <w:hyperlink r:id="rId31">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Zalecamy stosowanie podpisu na każdym załączonym pliku osobno, w szczególności wskazanych w art. 63 ust 1 oraz ust.2</w:t>
      </w:r>
      <w:r w:rsidR="00C60A6D" w:rsidRPr="00E77928">
        <w:rPr>
          <w:rFonts w:ascii="Arial" w:eastAsia="Calibri" w:hAnsi="Arial" w:cs="Arial"/>
          <w:sz w:val="20"/>
          <w:szCs w:val="20"/>
        </w:rPr>
        <w:t xml:space="preserve"> </w:t>
      </w:r>
      <w:r w:rsidRPr="00E77928">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4C177C" w:rsidRPr="00E77928">
        <w:rPr>
          <w:rFonts w:ascii="Arial" w:eastAsia="Calibri" w:hAnsi="Arial" w:cs="Arial"/>
          <w:sz w:val="20"/>
          <w:szCs w:val="20"/>
        </w:rPr>
        <w:t> </w:t>
      </w:r>
      <w:r w:rsidRPr="00E77928">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Szczegółowa instrukcja dla Wykonawców dotycząca złożenia, zmiany i wycofania oferty znajduje się na stronie internetowej pod adresem:</w:t>
      </w:r>
      <w:r w:rsidR="00C60A6D" w:rsidRPr="00E77928">
        <w:rPr>
          <w:rFonts w:ascii="Arial" w:eastAsia="Calibri" w:hAnsi="Arial" w:cs="Arial"/>
          <w:sz w:val="20"/>
          <w:szCs w:val="20"/>
        </w:rPr>
        <w:t xml:space="preserve"> </w:t>
      </w:r>
      <w:hyperlink r:id="rId32">
        <w:r w:rsidRPr="00E77928">
          <w:rPr>
            <w:rFonts w:ascii="Arial" w:eastAsia="Calibri" w:hAnsi="Arial" w:cs="Arial"/>
            <w:color w:val="1155CC"/>
            <w:sz w:val="20"/>
            <w:szCs w:val="20"/>
            <w:u w:val="single"/>
          </w:rPr>
          <w:t>https://platformazakupowa.pl/strona/45-instrukcje</w:t>
        </w:r>
      </w:hyperlink>
    </w:p>
    <w:p w14:paraId="49826C26" w14:textId="156330AE" w:rsidR="007A5D2F" w:rsidRPr="00E77928" w:rsidRDefault="00D40DF0" w:rsidP="00330BEF">
      <w:pPr>
        <w:pStyle w:val="Akapitzlist"/>
        <w:autoSpaceDE w:val="0"/>
        <w:autoSpaceDN w:val="0"/>
        <w:adjustRightInd w:val="0"/>
        <w:spacing w:line="276" w:lineRule="auto"/>
        <w:ind w:left="567"/>
        <w:jc w:val="both"/>
        <w:rPr>
          <w:rFonts w:ascii="Arial" w:hAnsi="Arial" w:cs="Arial"/>
          <w:color w:val="000000"/>
          <w:sz w:val="20"/>
          <w:szCs w:val="20"/>
        </w:rPr>
      </w:pPr>
      <w:r w:rsidRPr="00E77928">
        <w:rPr>
          <w:rFonts w:ascii="Arial" w:hAnsi="Arial" w:cs="Arial"/>
          <w:color w:val="000000"/>
          <w:sz w:val="20"/>
          <w:szCs w:val="20"/>
        </w:rPr>
        <w:t xml:space="preserve"> </w:t>
      </w:r>
    </w:p>
    <w:p w14:paraId="556AC816" w14:textId="54526224" w:rsidR="00D40DF0" w:rsidRPr="00E77928" w:rsidRDefault="00F90B77" w:rsidP="00330BEF">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TERMIN OTWARCIA OFERT</w:t>
      </w:r>
      <w:r w:rsidR="00D40DF0" w:rsidRPr="00E77928">
        <w:rPr>
          <w:rFonts w:ascii="Arial" w:hAnsi="Arial" w:cs="Arial"/>
          <w:b/>
          <w:bCs/>
          <w:color w:val="000000"/>
          <w:sz w:val="20"/>
          <w:szCs w:val="20"/>
          <w:u w:val="single"/>
        </w:rPr>
        <w:t>:</w:t>
      </w:r>
    </w:p>
    <w:p w14:paraId="0D8D6F40" w14:textId="77777777" w:rsidR="001E65B1" w:rsidRPr="00E77928" w:rsidRDefault="001E65B1" w:rsidP="001E65B1">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7E27A626"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nastąpi w dniu </w:t>
      </w:r>
      <w:r w:rsidR="0019233D">
        <w:rPr>
          <w:rFonts w:ascii="Arial" w:eastAsia="Calibri" w:hAnsi="Arial" w:cs="Arial"/>
          <w:b/>
          <w:bCs/>
          <w:sz w:val="20"/>
          <w:szCs w:val="20"/>
        </w:rPr>
        <w:t>29.05</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A24671" w:rsidRPr="00E77928">
        <w:rPr>
          <w:rFonts w:ascii="Arial" w:hAnsi="Arial" w:cs="Arial"/>
          <w:sz w:val="20"/>
          <w:szCs w:val="20"/>
        </w:rPr>
        <w:t>,</w:t>
      </w:r>
      <w:r w:rsidR="00A24671" w:rsidRPr="00E77928">
        <w:rPr>
          <w:rFonts w:ascii="Arial" w:hAnsi="Arial" w:cs="Arial"/>
          <w:b/>
          <w:bCs/>
          <w:sz w:val="20"/>
          <w:szCs w:val="20"/>
        </w:rPr>
        <w:t xml:space="preserve"> </w:t>
      </w:r>
      <w:r w:rsidRPr="00E77928">
        <w:rPr>
          <w:rFonts w:ascii="Arial" w:hAnsi="Arial" w:cs="Arial"/>
          <w:b/>
          <w:bCs/>
          <w:color w:val="000000"/>
          <w:sz w:val="20"/>
          <w:szCs w:val="20"/>
        </w:rPr>
        <w:t xml:space="preserve">o godzinie </w:t>
      </w:r>
      <w:r w:rsidR="00D670A3" w:rsidRPr="00E77928">
        <w:rPr>
          <w:rFonts w:ascii="Arial" w:hAnsi="Arial" w:cs="Arial"/>
          <w:b/>
          <w:bCs/>
          <w:color w:val="000000"/>
          <w:sz w:val="20"/>
          <w:szCs w:val="20"/>
        </w:rPr>
        <w:t>1</w:t>
      </w:r>
      <w:r w:rsidR="00A24671" w:rsidRPr="00E77928">
        <w:rPr>
          <w:rFonts w:ascii="Arial" w:hAnsi="Arial" w:cs="Arial"/>
          <w:b/>
          <w:bCs/>
          <w:color w:val="000000"/>
          <w:sz w:val="20"/>
          <w:szCs w:val="20"/>
        </w:rPr>
        <w:t>0</w:t>
      </w:r>
      <w:r w:rsidR="005449D0" w:rsidRPr="00E77928">
        <w:rPr>
          <w:rFonts w:ascii="Arial" w:hAnsi="Arial" w:cs="Arial"/>
          <w:b/>
          <w:bCs/>
          <w:color w:val="000000"/>
          <w:sz w:val="20"/>
          <w:szCs w:val="20"/>
        </w:rPr>
        <w:t>:</w:t>
      </w:r>
      <w:r w:rsidR="00D670A3" w:rsidRPr="00E77928">
        <w:rPr>
          <w:rFonts w:ascii="Arial" w:hAnsi="Arial" w:cs="Arial"/>
          <w:b/>
          <w:bCs/>
          <w:color w:val="000000"/>
          <w:sz w:val="20"/>
          <w:szCs w:val="20"/>
        </w:rPr>
        <w:t>0</w:t>
      </w:r>
      <w:r w:rsidR="005449D0" w:rsidRPr="00E77928">
        <w:rPr>
          <w:rFonts w:ascii="Arial" w:hAnsi="Arial" w:cs="Arial"/>
          <w:b/>
          <w:bCs/>
          <w:color w:val="000000"/>
          <w:sz w:val="20"/>
          <w:szCs w:val="20"/>
        </w:rPr>
        <w:t>5</w:t>
      </w:r>
      <w:r w:rsidRPr="00E77928">
        <w:rPr>
          <w:rFonts w:ascii="Arial" w:hAnsi="Arial" w:cs="Arial"/>
          <w:b/>
          <w:bCs/>
          <w:color w:val="000000"/>
          <w:sz w:val="20"/>
          <w:szCs w:val="20"/>
        </w:rPr>
        <w:t xml:space="preserve">. </w:t>
      </w:r>
    </w:p>
    <w:p w14:paraId="73635D6B" w14:textId="101DE065"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jest niejawne. </w:t>
      </w:r>
    </w:p>
    <w:p w14:paraId="0A777C13" w14:textId="35791055"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najpóźniej przed otwarciem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powania informację o kwocie, jaką zamierza przeznaczyć́ na sfinansowanie zamówienia.</w:t>
      </w:r>
    </w:p>
    <w:p w14:paraId="1C45AD27" w14:textId="09A17488"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niezwłocznie po otwarciu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powania informacje o: </w:t>
      </w:r>
    </w:p>
    <w:p w14:paraId="38106252"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cenach lub kosztach zawartych w ofertach. </w:t>
      </w:r>
    </w:p>
    <w:p w14:paraId="68D47E89" w14:textId="77777777"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poinformuje o zmianie terminu otwarcia ofert na stronie internetowej prowadzonego post</w:t>
      </w:r>
      <w:r w:rsidR="00841C0C" w:rsidRPr="00E77928">
        <w:rPr>
          <w:rFonts w:ascii="Arial" w:hAnsi="Arial" w:cs="Arial"/>
          <w:color w:val="000000"/>
          <w:sz w:val="20"/>
          <w:szCs w:val="20"/>
        </w:rPr>
        <w:t>ę</w:t>
      </w:r>
      <w:r w:rsidRPr="00E77928">
        <w:rPr>
          <w:rFonts w:ascii="Arial" w:hAnsi="Arial" w:cs="Arial"/>
          <w:color w:val="000000"/>
          <w:sz w:val="20"/>
          <w:szCs w:val="20"/>
        </w:rPr>
        <w:t xml:space="preserve">powania. </w:t>
      </w:r>
    </w:p>
    <w:p w14:paraId="4CD96C5A" w14:textId="77777777" w:rsidR="00F90B77" w:rsidRPr="00E77928" w:rsidRDefault="00F90B77" w:rsidP="00330BE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E77928" w:rsidRDefault="00F90B77" w:rsidP="001E65B1">
      <w:pPr>
        <w:pStyle w:val="Akapitzlist"/>
        <w:numPr>
          <w:ilvl w:val="0"/>
          <w:numId w:val="26"/>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TERMIN ZWIĄZANIA OFERTĄ</w:t>
      </w:r>
      <w:r w:rsidR="00D40DF0" w:rsidRPr="00E77928">
        <w:rPr>
          <w:rFonts w:ascii="Arial" w:hAnsi="Arial" w:cs="Arial"/>
          <w:b/>
          <w:bCs/>
          <w:color w:val="000000"/>
          <w:sz w:val="20"/>
          <w:szCs w:val="20"/>
          <w:u w:val="single"/>
        </w:rPr>
        <w:t xml:space="preserve">: </w:t>
      </w:r>
    </w:p>
    <w:p w14:paraId="3A051E84" w14:textId="77777777" w:rsidR="001E65B1" w:rsidRPr="00E77928" w:rsidRDefault="001E65B1" w:rsidP="001E65B1">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3DE89F4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Wykonawca jest związany ofertą od dnia upływu terminu składania ofert do </w:t>
      </w:r>
      <w:r w:rsidR="00831177" w:rsidRPr="00E77928">
        <w:rPr>
          <w:rFonts w:ascii="Arial" w:hAnsi="Arial" w:cs="Arial"/>
          <w:color w:val="000000"/>
          <w:sz w:val="20"/>
          <w:szCs w:val="20"/>
        </w:rPr>
        <w:t xml:space="preserve">dnia </w:t>
      </w:r>
      <w:r w:rsidR="0019233D">
        <w:rPr>
          <w:rFonts w:ascii="Arial" w:eastAsia="Calibri" w:hAnsi="Arial" w:cs="Arial"/>
          <w:b/>
          <w:bCs/>
          <w:sz w:val="20"/>
          <w:szCs w:val="20"/>
        </w:rPr>
        <w:t>28.06</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E45124">
        <w:rPr>
          <w:rFonts w:ascii="Arial" w:hAnsi="Arial" w:cs="Arial"/>
          <w:b/>
          <w:bCs/>
          <w:sz w:val="20"/>
          <w:szCs w:val="20"/>
        </w:rPr>
        <w:t>.</w:t>
      </w:r>
    </w:p>
    <w:p w14:paraId="617D2C4C" w14:textId="55E3ABF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przypadku</w:t>
      </w:r>
      <w:r w:rsidR="005449D0" w:rsidRPr="00E77928">
        <w:rPr>
          <w:rFonts w:ascii="Arial" w:hAnsi="Arial" w:cs="Arial"/>
          <w:color w:val="000000"/>
          <w:sz w:val="20"/>
          <w:szCs w:val="20"/>
        </w:rPr>
        <w:t>,</w:t>
      </w:r>
      <w:r w:rsidRPr="00E77928">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 o którym mowa w ust. 2, wymaga złożenia przez Wykonawcę pisemnego oświadczenia o wyrażeniu zgody na 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w:t>
      </w:r>
    </w:p>
    <w:p w14:paraId="2D0799DC" w14:textId="77777777" w:rsidR="00D90F36" w:rsidRPr="00E77928" w:rsidRDefault="00D90F36" w:rsidP="001E65B1">
      <w:pPr>
        <w:pStyle w:val="Akapitzlist"/>
        <w:autoSpaceDE w:val="0"/>
        <w:autoSpaceDN w:val="0"/>
        <w:adjustRightInd w:val="0"/>
        <w:spacing w:line="276" w:lineRule="auto"/>
        <w:ind w:left="426"/>
        <w:jc w:val="both"/>
        <w:rPr>
          <w:rFonts w:ascii="Arial" w:hAnsi="Arial" w:cs="Arial"/>
          <w:color w:val="000000"/>
          <w:sz w:val="20"/>
          <w:szCs w:val="20"/>
        </w:rPr>
      </w:pPr>
    </w:p>
    <w:p w14:paraId="641A9F57" w14:textId="68C52EE9" w:rsidR="00F16D11"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ZABEZPIECZENIE NALEŻYTEGO WYKONANIA UMOWY</w:t>
      </w:r>
      <w:r w:rsidR="00F67511" w:rsidRPr="00E77928">
        <w:rPr>
          <w:rFonts w:ascii="Arial" w:hAnsi="Arial" w:cs="Arial"/>
          <w:b/>
          <w:bCs/>
          <w:color w:val="000000"/>
          <w:sz w:val="20"/>
          <w:szCs w:val="20"/>
        </w:rPr>
        <w:t xml:space="preserve"> – Zamawiający nie żąda wniesienia zabezpieczenia</w:t>
      </w:r>
    </w:p>
    <w:p w14:paraId="4EC2B36F" w14:textId="77777777" w:rsidR="00A719FE" w:rsidRPr="00E77928" w:rsidRDefault="00A719FE" w:rsidP="001E65B1">
      <w:pPr>
        <w:pStyle w:val="Akapitzlist"/>
        <w:autoSpaceDE w:val="0"/>
        <w:autoSpaceDN w:val="0"/>
        <w:adjustRightInd w:val="0"/>
        <w:spacing w:line="276" w:lineRule="auto"/>
        <w:ind w:left="426"/>
        <w:jc w:val="both"/>
        <w:rPr>
          <w:rFonts w:ascii="Arial" w:hAnsi="Arial" w:cs="Arial"/>
          <w:b/>
          <w:bCs/>
          <w:color w:val="000000"/>
          <w:sz w:val="20"/>
          <w:szCs w:val="20"/>
        </w:rPr>
      </w:pPr>
    </w:p>
    <w:p w14:paraId="58F241D3" w14:textId="77777777" w:rsidR="00D57134"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Informacje o formalnościach, jakie muszą zostać dopełnione po wyborze oferty w celu zawarcia umowy w sprawie zamówienia publicznego:</w:t>
      </w:r>
    </w:p>
    <w:p w14:paraId="3E3019B1" w14:textId="77777777" w:rsidR="00FF1C30" w:rsidRPr="00E77928" w:rsidRDefault="00FF1C30" w:rsidP="00FF1C30">
      <w:pPr>
        <w:pStyle w:val="Akapitzlist"/>
        <w:rPr>
          <w:rFonts w:ascii="Arial" w:hAnsi="Arial" w:cs="Arial"/>
          <w:b/>
          <w:bCs/>
          <w:color w:val="000000"/>
          <w:sz w:val="20"/>
          <w:szCs w:val="20"/>
          <w:u w:val="single"/>
        </w:rPr>
      </w:pPr>
    </w:p>
    <w:p w14:paraId="1A58BDDD" w14:textId="77777777" w:rsidR="0082509D" w:rsidRPr="00E77928" w:rsidRDefault="0082509D" w:rsidP="00FF1C30">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color w:val="000000"/>
          <w:sz w:val="20"/>
          <w:szCs w:val="20"/>
        </w:rPr>
        <w:t xml:space="preserve">Zamawiający poinformuje niezwłocznie wszystkich Wykonawców o: </w:t>
      </w:r>
    </w:p>
    <w:p w14:paraId="5978962F" w14:textId="019C8C5C"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1)</w:t>
      </w:r>
      <w:r w:rsidR="00FF1C30" w:rsidRPr="00E77928">
        <w:rPr>
          <w:rFonts w:ascii="Arial" w:hAnsi="Arial" w:cs="Arial"/>
          <w:b/>
          <w:bCs/>
          <w:color w:val="000000"/>
          <w:sz w:val="20"/>
          <w:szCs w:val="20"/>
        </w:rPr>
        <w:tab/>
      </w:r>
      <w:r w:rsidRPr="00E77928">
        <w:rPr>
          <w:rFonts w:ascii="Arial" w:hAnsi="Arial" w:cs="Arial"/>
          <w:color w:val="000000"/>
          <w:sz w:val="20"/>
          <w:szCs w:val="20"/>
        </w:rPr>
        <w:t>wyborze najkorzystniejszej oferty, podając nazwę albo imię i nazwisko, siedzibę albo miejsce zamieszkania</w:t>
      </w:r>
      <w:r w:rsidR="00F67511" w:rsidRPr="00E77928">
        <w:rPr>
          <w:rFonts w:ascii="Arial" w:hAnsi="Arial" w:cs="Arial"/>
          <w:color w:val="000000"/>
          <w:sz w:val="20"/>
          <w:szCs w:val="20"/>
        </w:rPr>
        <w:t xml:space="preserve"> i a</w:t>
      </w:r>
      <w:r w:rsidRPr="00E77928">
        <w:rPr>
          <w:rFonts w:ascii="Arial" w:hAnsi="Arial" w:cs="Arial"/>
          <w:color w:val="000000"/>
          <w:sz w:val="20"/>
          <w:szCs w:val="20"/>
        </w:rPr>
        <w:t>dres, jeżeli jest miejsce</w:t>
      </w:r>
      <w:r w:rsidR="00F67511" w:rsidRPr="00E77928">
        <w:rPr>
          <w:rFonts w:ascii="Arial" w:hAnsi="Arial" w:cs="Arial"/>
          <w:color w:val="000000"/>
          <w:sz w:val="20"/>
          <w:szCs w:val="20"/>
        </w:rPr>
        <w:t xml:space="preserve">m </w:t>
      </w:r>
      <w:r w:rsidRPr="00E77928">
        <w:rPr>
          <w:rFonts w:ascii="Arial" w:hAnsi="Arial" w:cs="Arial"/>
          <w:color w:val="000000"/>
          <w:sz w:val="20"/>
          <w:szCs w:val="20"/>
        </w:rPr>
        <w:t>wykonywania</w:t>
      </w:r>
      <w:r w:rsidR="00F67511" w:rsidRPr="00E77928">
        <w:rPr>
          <w:rFonts w:ascii="Arial" w:hAnsi="Arial" w:cs="Arial"/>
          <w:color w:val="000000"/>
          <w:sz w:val="20"/>
          <w:szCs w:val="20"/>
        </w:rPr>
        <w:t xml:space="preserve"> </w:t>
      </w:r>
      <w:r w:rsidRPr="00E77928">
        <w:rPr>
          <w:rFonts w:ascii="Arial" w:hAnsi="Arial" w:cs="Arial"/>
          <w:color w:val="000000"/>
          <w:sz w:val="20"/>
          <w:szCs w:val="20"/>
        </w:rPr>
        <w:t>działalności Wykonawcy, którego ofertę wybrano, oraz</w:t>
      </w:r>
      <w:r w:rsidR="00F67511" w:rsidRPr="00E77928">
        <w:rPr>
          <w:rFonts w:ascii="Arial" w:hAnsi="Arial" w:cs="Arial"/>
          <w:color w:val="000000"/>
          <w:sz w:val="20"/>
          <w:szCs w:val="20"/>
        </w:rPr>
        <w:t xml:space="preserve"> </w:t>
      </w:r>
      <w:r w:rsidRPr="00E77928">
        <w:rPr>
          <w:rFonts w:ascii="Arial" w:hAnsi="Arial" w:cs="Arial"/>
          <w:color w:val="000000"/>
          <w:sz w:val="20"/>
          <w:szCs w:val="20"/>
        </w:rPr>
        <w:t xml:space="preserve">nazwy albo imiona i nazwiska, siedziby albo miejsca zamieszkania i adresy, jeżeli są </w:t>
      </w:r>
      <w:r w:rsidRPr="00E77928">
        <w:rPr>
          <w:rFonts w:ascii="Arial" w:hAnsi="Arial" w:cs="Arial"/>
          <w:color w:val="000000"/>
          <w:sz w:val="20"/>
          <w:szCs w:val="20"/>
        </w:rPr>
        <w:lastRenderedPageBreak/>
        <w:t>miejscami wykonywania działalności Wykonawców, którzy złożyli oferty, a także punktację przyznaną ofertom w</w:t>
      </w:r>
      <w:r w:rsidR="00F67511" w:rsidRPr="00E77928">
        <w:rPr>
          <w:rFonts w:ascii="Arial" w:hAnsi="Arial" w:cs="Arial"/>
          <w:color w:val="000000"/>
          <w:sz w:val="20"/>
          <w:szCs w:val="20"/>
        </w:rPr>
        <w:t> </w:t>
      </w:r>
      <w:r w:rsidRPr="00E77928">
        <w:rPr>
          <w:rFonts w:ascii="Arial" w:hAnsi="Arial" w:cs="Arial"/>
          <w:color w:val="000000"/>
          <w:sz w:val="20"/>
          <w:szCs w:val="20"/>
        </w:rPr>
        <w:t>każdym kryterium oceny ofert i łączną punktację,</w:t>
      </w:r>
    </w:p>
    <w:p w14:paraId="02266D2F" w14:textId="48E5B749"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2)</w:t>
      </w:r>
      <w:r w:rsidRPr="00E77928">
        <w:rPr>
          <w:rFonts w:ascii="Arial" w:hAnsi="Arial" w:cs="Arial"/>
          <w:color w:val="000000"/>
          <w:sz w:val="20"/>
          <w:szCs w:val="20"/>
        </w:rPr>
        <w:t xml:space="preserve"> Wykonawcach, których oferty zostały odrzucone, powodach odrzucenia oferty</w:t>
      </w:r>
      <w:r w:rsidR="00F67511" w:rsidRPr="00E77928">
        <w:rPr>
          <w:rFonts w:ascii="Arial" w:hAnsi="Arial" w:cs="Arial"/>
          <w:color w:val="000000"/>
          <w:sz w:val="20"/>
          <w:szCs w:val="20"/>
        </w:rPr>
        <w:t>.</w:t>
      </w:r>
    </w:p>
    <w:p w14:paraId="17374AF7" w14:textId="77777777"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3)</w:t>
      </w:r>
      <w:r w:rsidRPr="00E77928">
        <w:rPr>
          <w:rFonts w:ascii="Arial" w:hAnsi="Arial" w:cs="Arial"/>
          <w:color w:val="000000"/>
          <w:sz w:val="20"/>
          <w:szCs w:val="20"/>
        </w:rPr>
        <w:t xml:space="preserve"> unieważnieniu postępowania - podając uzasadnienie faktyczne i prawne.</w:t>
      </w:r>
    </w:p>
    <w:p w14:paraId="7A86A444" w14:textId="6DC1512D" w:rsidR="0082509D" w:rsidRPr="00E77928" w:rsidRDefault="0082509D" w:rsidP="00FF1C30">
      <w:p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b/>
          <w:bCs/>
          <w:color w:val="000000"/>
          <w:sz w:val="20"/>
          <w:szCs w:val="20"/>
        </w:rPr>
        <w:t>20.2.</w:t>
      </w:r>
      <w:r w:rsidRPr="00E77928">
        <w:rPr>
          <w:rFonts w:ascii="Arial" w:hAnsi="Arial" w:cs="Arial"/>
          <w:color w:val="000000"/>
          <w:sz w:val="20"/>
          <w:szCs w:val="20"/>
        </w:rPr>
        <w:t xml:space="preserve"> </w:t>
      </w:r>
      <w:r w:rsidR="001E65B1" w:rsidRPr="00E77928">
        <w:rPr>
          <w:rFonts w:ascii="Arial" w:hAnsi="Arial" w:cs="Arial"/>
          <w:color w:val="000000"/>
          <w:sz w:val="20"/>
          <w:szCs w:val="20"/>
        </w:rPr>
        <w:t xml:space="preserve"> </w:t>
      </w:r>
      <w:r w:rsidRPr="00E77928">
        <w:rPr>
          <w:rFonts w:ascii="Arial" w:hAnsi="Arial" w:cs="Arial"/>
          <w:color w:val="000000"/>
          <w:sz w:val="20"/>
          <w:szCs w:val="20"/>
        </w:rPr>
        <w:t>Zamawiający udostępni informacje, o których mowa w</w:t>
      </w:r>
      <w:r w:rsidR="00C60A6D" w:rsidRPr="00E77928">
        <w:rPr>
          <w:rFonts w:ascii="Arial" w:hAnsi="Arial" w:cs="Arial"/>
          <w:color w:val="000000"/>
          <w:sz w:val="20"/>
          <w:szCs w:val="20"/>
        </w:rPr>
        <w:t xml:space="preserve"> </w:t>
      </w:r>
      <w:r w:rsidRPr="00E77928">
        <w:rPr>
          <w:rFonts w:ascii="Arial" w:hAnsi="Arial" w:cs="Arial"/>
          <w:color w:val="000000"/>
          <w:sz w:val="20"/>
          <w:szCs w:val="20"/>
        </w:rPr>
        <w:t>ust. 1</w:t>
      </w:r>
      <w:r w:rsidR="00C60A6D" w:rsidRPr="00E77928">
        <w:rPr>
          <w:rFonts w:ascii="Arial" w:hAnsi="Arial" w:cs="Arial"/>
          <w:color w:val="000000"/>
          <w:sz w:val="20"/>
          <w:szCs w:val="20"/>
        </w:rPr>
        <w:t xml:space="preserve"> </w:t>
      </w:r>
      <w:r w:rsidRPr="00E77928">
        <w:rPr>
          <w:rFonts w:ascii="Arial" w:hAnsi="Arial" w:cs="Arial"/>
          <w:color w:val="000000"/>
          <w:sz w:val="20"/>
          <w:szCs w:val="20"/>
        </w:rPr>
        <w:t>pkt 1 i 3, na</w:t>
      </w:r>
      <w:r w:rsidR="00C60A6D" w:rsidRPr="00E77928">
        <w:rPr>
          <w:rFonts w:ascii="Arial" w:hAnsi="Arial" w:cs="Arial"/>
          <w:color w:val="000000"/>
          <w:sz w:val="20"/>
          <w:szCs w:val="20"/>
        </w:rPr>
        <w:t xml:space="preserve"> </w:t>
      </w:r>
      <w:r w:rsidRPr="00E77928">
        <w:rPr>
          <w:rFonts w:ascii="Arial" w:hAnsi="Arial" w:cs="Arial"/>
          <w:color w:val="000000"/>
          <w:sz w:val="20"/>
          <w:szCs w:val="20"/>
        </w:rPr>
        <w:t>stronie internetowej.</w:t>
      </w:r>
    </w:p>
    <w:p w14:paraId="0B3F6294" w14:textId="22DABEFC"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zawiera umowę̨ w sprawie zamówienia publicznego, z uwzględnieniem art. 577 pzp, w</w:t>
      </w:r>
      <w:r w:rsidR="00F67511" w:rsidRPr="00E77928">
        <w:rPr>
          <w:rFonts w:ascii="Arial" w:hAnsi="Arial" w:cs="Arial"/>
          <w:color w:val="000000"/>
          <w:sz w:val="20"/>
          <w:szCs w:val="20"/>
        </w:rPr>
        <w:t> </w:t>
      </w:r>
      <w:r w:rsidRPr="00E77928">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może zawrzeć́ umowę̨ w sprawie zamówienia publicznego przed upływem terminu, o którym mowa w ust. 1, jeżeli w post</w:t>
      </w:r>
      <w:r w:rsidR="005243B6" w:rsidRPr="00E77928">
        <w:rPr>
          <w:rFonts w:ascii="Arial" w:hAnsi="Arial" w:cs="Arial"/>
          <w:color w:val="000000"/>
          <w:sz w:val="20"/>
          <w:szCs w:val="20"/>
        </w:rPr>
        <w:t>ę</w:t>
      </w:r>
      <w:r w:rsidRPr="00E77928">
        <w:rPr>
          <w:rFonts w:ascii="Arial" w:hAnsi="Arial" w:cs="Arial"/>
          <w:color w:val="000000"/>
          <w:sz w:val="20"/>
          <w:szCs w:val="20"/>
        </w:rPr>
        <w:t>powaniu o udzielenie zamówienia złożono tylko jedną ofertę̨.</w:t>
      </w:r>
    </w:p>
    <w:p w14:paraId="5E1FF752"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Jeżeli Wykonawca, którego oferta została wybrana jako najkorzystniejsza, uchyla się̨ od zawarcia umowy w</w:t>
      </w:r>
      <w:r w:rsidR="00F67511" w:rsidRPr="00E77928">
        <w:rPr>
          <w:rFonts w:ascii="Arial" w:hAnsi="Arial" w:cs="Arial"/>
          <w:color w:val="000000"/>
          <w:sz w:val="20"/>
          <w:szCs w:val="20"/>
        </w:rPr>
        <w:t> </w:t>
      </w:r>
      <w:r w:rsidRPr="00E77928">
        <w:rPr>
          <w:rFonts w:ascii="Arial" w:hAnsi="Arial" w:cs="Arial"/>
          <w:color w:val="000000"/>
          <w:sz w:val="20"/>
          <w:szCs w:val="20"/>
        </w:rPr>
        <w:t>sprawie zamówienia publicznego Zamawiający może dokonać́ ponownego badania i oceny ofert spośród ofert pozostałych w post</w:t>
      </w:r>
      <w:r w:rsidR="005243B6" w:rsidRPr="00E77928">
        <w:rPr>
          <w:rFonts w:ascii="Arial" w:hAnsi="Arial" w:cs="Arial"/>
          <w:color w:val="000000"/>
          <w:sz w:val="20"/>
          <w:szCs w:val="20"/>
        </w:rPr>
        <w:t>ę</w:t>
      </w:r>
      <w:r w:rsidRPr="00E77928">
        <w:rPr>
          <w:rFonts w:ascii="Arial" w:hAnsi="Arial" w:cs="Arial"/>
          <w:color w:val="000000"/>
          <w:sz w:val="20"/>
          <w:szCs w:val="20"/>
        </w:rPr>
        <w:t>powaniu Wykonawców albo unieważnić́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powanie. </w:t>
      </w:r>
    </w:p>
    <w:p w14:paraId="73184ECC" w14:textId="77777777" w:rsidR="00F90B77" w:rsidRPr="00E77928" w:rsidRDefault="00F90B77" w:rsidP="00330BEF">
      <w:pPr>
        <w:pStyle w:val="Bezodstpw"/>
        <w:spacing w:line="276" w:lineRule="auto"/>
        <w:ind w:left="2062"/>
        <w:jc w:val="both"/>
      </w:pPr>
    </w:p>
    <w:p w14:paraId="16C8060E" w14:textId="2730832D" w:rsidR="00B622BC" w:rsidRPr="00E77928" w:rsidRDefault="00416FD8" w:rsidP="00DE7B6F">
      <w:pPr>
        <w:pStyle w:val="Akapitzlist"/>
        <w:numPr>
          <w:ilvl w:val="0"/>
          <w:numId w:val="34"/>
        </w:numPr>
        <w:autoSpaceDE w:val="0"/>
        <w:autoSpaceDN w:val="0"/>
        <w:adjustRightInd w:val="0"/>
        <w:spacing w:line="276" w:lineRule="auto"/>
        <w:ind w:left="426" w:hanging="568"/>
        <w:jc w:val="both"/>
        <w:rPr>
          <w:rFonts w:ascii="Arial" w:hAnsi="Arial" w:cs="Arial"/>
          <w:b/>
          <w:bCs/>
          <w:color w:val="000000"/>
          <w:sz w:val="20"/>
          <w:szCs w:val="20"/>
        </w:rPr>
      </w:pPr>
      <w:r w:rsidRPr="00E77928">
        <w:rPr>
          <w:rFonts w:ascii="Arial" w:hAnsi="Arial" w:cs="Arial"/>
          <w:b/>
          <w:bCs/>
          <w:color w:val="000000"/>
          <w:sz w:val="20"/>
          <w:szCs w:val="20"/>
          <w:u w:val="single"/>
        </w:rPr>
        <w:t>P</w:t>
      </w:r>
      <w:r w:rsidR="00B622BC" w:rsidRPr="00E77928">
        <w:rPr>
          <w:rFonts w:ascii="Arial" w:hAnsi="Arial" w:cs="Arial"/>
          <w:b/>
          <w:bCs/>
          <w:color w:val="000000"/>
          <w:sz w:val="20"/>
          <w:szCs w:val="20"/>
          <w:u w:val="single"/>
        </w:rPr>
        <w:t>ouczenie o środkach ochrony prawnej przysługujących wykonawcy</w:t>
      </w:r>
      <w:r w:rsidRPr="00E77928">
        <w:rPr>
          <w:rFonts w:ascii="Arial" w:hAnsi="Arial" w:cs="Arial"/>
          <w:b/>
          <w:bCs/>
          <w:color w:val="000000"/>
          <w:sz w:val="20"/>
          <w:szCs w:val="20"/>
        </w:rPr>
        <w:t>:</w:t>
      </w:r>
    </w:p>
    <w:p w14:paraId="4060731C" w14:textId="77777777" w:rsidR="00FF1C30" w:rsidRPr="00E77928" w:rsidRDefault="00FF1C30" w:rsidP="00FF1C30">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przysługuje na: </w:t>
      </w:r>
    </w:p>
    <w:p w14:paraId="536C9C02" w14:textId="2AEE5B94"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niezgodną z przepisami ustawy czynność́ Zamawiającego, podjętą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w tym na projektowane postanowienie umowy; </w:t>
      </w:r>
    </w:p>
    <w:p w14:paraId="08A9E766" w14:textId="38680197"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zaniechanie </w:t>
      </w:r>
      <w:r w:rsidR="00992E61" w:rsidRPr="00E77928">
        <w:rPr>
          <w:rFonts w:ascii="Arial" w:hAnsi="Arial" w:cs="Arial"/>
          <w:color w:val="000000"/>
          <w:sz w:val="20"/>
          <w:szCs w:val="20"/>
        </w:rPr>
        <w:t>czynności</w:t>
      </w:r>
      <w:r w:rsidRPr="00E77928">
        <w:rPr>
          <w:rFonts w:ascii="Arial" w:hAnsi="Arial" w:cs="Arial"/>
          <w:color w:val="000000"/>
          <w:sz w:val="20"/>
          <w:szCs w:val="20"/>
        </w:rPr>
        <w:t xml:space="preserve">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do </w:t>
      </w:r>
      <w:r w:rsidR="00992E61" w:rsidRPr="00E77928">
        <w:rPr>
          <w:rFonts w:ascii="Arial" w:hAnsi="Arial" w:cs="Arial"/>
          <w:color w:val="000000"/>
          <w:sz w:val="20"/>
          <w:szCs w:val="20"/>
        </w:rPr>
        <w:t>której</w:t>
      </w:r>
      <w:r w:rsidRPr="00E77928">
        <w:rPr>
          <w:rFonts w:ascii="Arial" w:hAnsi="Arial" w:cs="Arial"/>
          <w:color w:val="000000"/>
          <w:sz w:val="20"/>
          <w:szCs w:val="20"/>
        </w:rPr>
        <w:t xml:space="preserve"> </w:t>
      </w:r>
      <w:r w:rsidR="00992E61" w:rsidRPr="00E77928">
        <w:rPr>
          <w:rFonts w:ascii="Arial" w:hAnsi="Arial" w:cs="Arial"/>
          <w:color w:val="000000"/>
          <w:sz w:val="20"/>
          <w:szCs w:val="20"/>
        </w:rPr>
        <w:t>Zamawiający</w:t>
      </w:r>
      <w:r w:rsidRPr="00E77928">
        <w:rPr>
          <w:rFonts w:ascii="Arial" w:hAnsi="Arial" w:cs="Arial"/>
          <w:color w:val="000000"/>
          <w:sz w:val="20"/>
          <w:szCs w:val="20"/>
        </w:rPr>
        <w:t xml:space="preserve"> był </w:t>
      </w:r>
      <w:r w:rsidR="00992E61" w:rsidRPr="00E77928">
        <w:rPr>
          <w:rFonts w:ascii="Arial" w:hAnsi="Arial" w:cs="Arial"/>
          <w:color w:val="000000"/>
          <w:sz w:val="20"/>
          <w:szCs w:val="20"/>
        </w:rPr>
        <w:t>obowiązany</w:t>
      </w:r>
      <w:r w:rsidRPr="00E77928">
        <w:rPr>
          <w:rFonts w:ascii="Arial" w:hAnsi="Arial" w:cs="Arial"/>
          <w:color w:val="000000"/>
          <w:sz w:val="20"/>
          <w:szCs w:val="20"/>
        </w:rPr>
        <w:t xml:space="preserve"> na podstawie ustawy. </w:t>
      </w:r>
    </w:p>
    <w:p w14:paraId="6B099547"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Na orzeczenie Krajowej Izby Odwoławczej oraz postanowienie Prezesa Krajowej Izby Odwoławczej, o</w:t>
      </w:r>
      <w:r w:rsidR="00003C55" w:rsidRPr="00E77928">
        <w:rPr>
          <w:rFonts w:ascii="Arial" w:hAnsi="Arial" w:cs="Arial"/>
          <w:color w:val="000000"/>
          <w:sz w:val="20"/>
          <w:szCs w:val="20"/>
        </w:rPr>
        <w:t> </w:t>
      </w:r>
      <w:r w:rsidR="00992E61" w:rsidRPr="00E77928">
        <w:rPr>
          <w:rFonts w:ascii="Arial" w:hAnsi="Arial" w:cs="Arial"/>
          <w:color w:val="000000"/>
          <w:sz w:val="20"/>
          <w:szCs w:val="20"/>
        </w:rPr>
        <w:t>którym</w:t>
      </w:r>
      <w:r w:rsidRPr="00E77928">
        <w:rPr>
          <w:rFonts w:ascii="Arial" w:hAnsi="Arial" w:cs="Arial"/>
          <w:color w:val="000000"/>
          <w:sz w:val="20"/>
          <w:szCs w:val="20"/>
        </w:rPr>
        <w:t xml:space="preserve"> mowa w art. 519 ust. 1 pzp, stronom oraz uczestnikom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powania</w:t>
      </w:r>
      <w:r w:rsidRPr="00E77928">
        <w:rPr>
          <w:rFonts w:ascii="Arial" w:hAnsi="Arial" w:cs="Arial"/>
          <w:color w:val="000000"/>
          <w:sz w:val="20"/>
          <w:szCs w:val="20"/>
        </w:rPr>
        <w:t xml:space="preserve"> odwoławczego przysługuje skarga do </w:t>
      </w:r>
      <w:r w:rsidR="00992E61" w:rsidRPr="00E77928">
        <w:rPr>
          <w:rFonts w:ascii="Arial" w:hAnsi="Arial" w:cs="Arial"/>
          <w:color w:val="000000"/>
          <w:sz w:val="20"/>
          <w:szCs w:val="20"/>
        </w:rPr>
        <w:t>sadu</w:t>
      </w:r>
      <w:r w:rsidRPr="00E77928">
        <w:rPr>
          <w:rFonts w:ascii="Arial" w:hAnsi="Arial" w:cs="Arial"/>
          <w:color w:val="000000"/>
          <w:sz w:val="20"/>
          <w:szCs w:val="20"/>
        </w:rPr>
        <w:t xml:space="preserve">. </w:t>
      </w:r>
      <w:r w:rsidR="00992E61" w:rsidRPr="00E77928">
        <w:rPr>
          <w:rFonts w:ascii="Arial" w:hAnsi="Arial" w:cs="Arial"/>
          <w:color w:val="000000"/>
          <w:sz w:val="20"/>
          <w:szCs w:val="20"/>
        </w:rPr>
        <w:t>Skargę</w:t>
      </w:r>
      <w:r w:rsidRPr="00E77928">
        <w:rPr>
          <w:rFonts w:ascii="Arial" w:hAnsi="Arial" w:cs="Arial"/>
          <w:color w:val="000000"/>
          <w:sz w:val="20"/>
          <w:szCs w:val="20"/>
        </w:rPr>
        <w:t xml:space="preserv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w:t>
      </w:r>
      <w:r w:rsidR="00992E61" w:rsidRPr="00E77928">
        <w:rPr>
          <w:rFonts w:ascii="Arial" w:hAnsi="Arial" w:cs="Arial"/>
          <w:color w:val="000000"/>
          <w:sz w:val="20"/>
          <w:szCs w:val="20"/>
        </w:rPr>
        <w:t>Sądu</w:t>
      </w:r>
      <w:r w:rsidRPr="00E77928">
        <w:rPr>
          <w:rFonts w:ascii="Arial" w:hAnsi="Arial" w:cs="Arial"/>
          <w:color w:val="000000"/>
          <w:sz w:val="20"/>
          <w:szCs w:val="20"/>
        </w:rPr>
        <w:t xml:space="preserve"> </w:t>
      </w:r>
      <w:r w:rsidR="00992E61" w:rsidRPr="00E77928">
        <w:rPr>
          <w:rFonts w:ascii="Arial" w:hAnsi="Arial" w:cs="Arial"/>
          <w:color w:val="000000"/>
          <w:sz w:val="20"/>
          <w:szCs w:val="20"/>
        </w:rPr>
        <w:t>Okręgowego</w:t>
      </w:r>
      <w:r w:rsidRPr="00E77928">
        <w:rPr>
          <w:rFonts w:ascii="Arial" w:hAnsi="Arial" w:cs="Arial"/>
          <w:color w:val="000000"/>
          <w:sz w:val="20"/>
          <w:szCs w:val="20"/>
        </w:rPr>
        <w:t xml:space="preserve"> w Warszawie za </w:t>
      </w:r>
      <w:r w:rsidR="00992E61" w:rsidRPr="00E77928">
        <w:rPr>
          <w:rFonts w:ascii="Arial" w:hAnsi="Arial" w:cs="Arial"/>
          <w:color w:val="000000"/>
          <w:sz w:val="20"/>
          <w:szCs w:val="20"/>
        </w:rPr>
        <w:t>pośrednictwem</w:t>
      </w:r>
      <w:r w:rsidRPr="00E77928">
        <w:rPr>
          <w:rFonts w:ascii="Arial" w:hAnsi="Arial" w:cs="Arial"/>
          <w:color w:val="000000"/>
          <w:sz w:val="20"/>
          <w:szCs w:val="20"/>
        </w:rPr>
        <w:t xml:space="preserve"> Prezesa Krajowej Izby Odwoławczej. </w:t>
      </w:r>
    </w:p>
    <w:p w14:paraId="1C61B8E1" w14:textId="6BACA341"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E77928" w:rsidRDefault="00416FD8" w:rsidP="00330BEF">
      <w:pPr>
        <w:autoSpaceDE w:val="0"/>
        <w:autoSpaceDN w:val="0"/>
        <w:adjustRightInd w:val="0"/>
        <w:spacing w:line="276" w:lineRule="auto"/>
        <w:jc w:val="both"/>
        <w:rPr>
          <w:rFonts w:ascii="Arial" w:hAnsi="Arial" w:cs="Arial"/>
          <w:color w:val="000000"/>
          <w:sz w:val="20"/>
          <w:szCs w:val="20"/>
        </w:rPr>
      </w:pPr>
    </w:p>
    <w:p w14:paraId="60855F0C" w14:textId="77777777" w:rsidR="00FF1C30" w:rsidRPr="00E77928" w:rsidRDefault="00992E61" w:rsidP="00DE7B6F">
      <w:pPr>
        <w:pStyle w:val="Akapitzlist"/>
        <w:numPr>
          <w:ilvl w:val="0"/>
          <w:numId w:val="34"/>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Załączniki do SWZ</w:t>
      </w:r>
      <w:r w:rsidRPr="00E77928">
        <w:rPr>
          <w:rFonts w:ascii="Arial" w:hAnsi="Arial" w:cs="Arial"/>
          <w:b/>
          <w:bCs/>
          <w:color w:val="000000"/>
          <w:sz w:val="20"/>
          <w:szCs w:val="20"/>
        </w:rPr>
        <w:t xml:space="preserve">. </w:t>
      </w:r>
      <w:r w:rsidR="00416FD8" w:rsidRPr="00E77928">
        <w:rPr>
          <w:rFonts w:ascii="Arial" w:hAnsi="Arial" w:cs="Arial"/>
          <w:color w:val="000000"/>
          <w:sz w:val="20"/>
          <w:szCs w:val="20"/>
        </w:rPr>
        <w:t>Integralną częścią niniejszej SWZ stanowią następujące załączniki:</w:t>
      </w:r>
    </w:p>
    <w:p w14:paraId="1CA863A0" w14:textId="579093DD" w:rsidR="00416FD8" w:rsidRPr="00E77928" w:rsidRDefault="00416FD8" w:rsidP="00FF1C30">
      <w:pPr>
        <w:pStyle w:val="Akapitzlist"/>
        <w:autoSpaceDE w:val="0"/>
        <w:autoSpaceDN w:val="0"/>
        <w:adjustRightInd w:val="0"/>
        <w:spacing w:line="276" w:lineRule="auto"/>
        <w:ind w:left="567"/>
        <w:jc w:val="both"/>
        <w:rPr>
          <w:rFonts w:ascii="Arial" w:hAnsi="Arial" w:cs="Arial"/>
          <w:b/>
          <w:bCs/>
          <w:color w:val="000000"/>
          <w:sz w:val="20"/>
          <w:szCs w:val="20"/>
        </w:rPr>
      </w:pPr>
      <w:r w:rsidRPr="00E77928">
        <w:rPr>
          <w:rFonts w:ascii="Arial" w:hAnsi="Arial" w:cs="Arial"/>
          <w:color w:val="000000"/>
          <w:sz w:val="20"/>
          <w:szCs w:val="20"/>
        </w:rPr>
        <w:t xml:space="preserve"> </w:t>
      </w:r>
    </w:p>
    <w:p w14:paraId="0302B22B" w14:textId="25798C65"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Projektowane postanowienia umowy w sprawie zamówienia publicznego – Załącznik </w:t>
      </w:r>
      <w:r w:rsidR="003F65E6" w:rsidRPr="00E77928">
        <w:rPr>
          <w:rFonts w:ascii="Arial" w:hAnsi="Arial" w:cs="Arial"/>
          <w:color w:val="000000"/>
          <w:sz w:val="20"/>
          <w:szCs w:val="20"/>
        </w:rPr>
        <w:t>n</w:t>
      </w:r>
      <w:r w:rsidRPr="00E77928">
        <w:rPr>
          <w:rFonts w:ascii="Arial" w:hAnsi="Arial" w:cs="Arial"/>
          <w:color w:val="000000"/>
          <w:sz w:val="20"/>
          <w:szCs w:val="20"/>
        </w:rPr>
        <w:t>r</w:t>
      </w:r>
      <w:r w:rsidR="003F65E6" w:rsidRPr="00E77928">
        <w:rPr>
          <w:rFonts w:ascii="Arial" w:hAnsi="Arial" w:cs="Arial"/>
          <w:color w:val="000000"/>
          <w:sz w:val="20"/>
          <w:szCs w:val="20"/>
        </w:rPr>
        <w:t xml:space="preserve"> </w:t>
      </w:r>
      <w:r w:rsidRPr="00E77928">
        <w:rPr>
          <w:rFonts w:ascii="Arial" w:hAnsi="Arial" w:cs="Arial"/>
          <w:color w:val="000000"/>
          <w:sz w:val="20"/>
          <w:szCs w:val="20"/>
        </w:rPr>
        <w:t>1</w:t>
      </w:r>
      <w:r w:rsidR="00992E61" w:rsidRPr="00E77928">
        <w:rPr>
          <w:rFonts w:ascii="Arial" w:hAnsi="Arial" w:cs="Arial"/>
          <w:color w:val="000000"/>
          <w:sz w:val="20"/>
          <w:szCs w:val="20"/>
        </w:rPr>
        <w:t>,</w:t>
      </w:r>
      <w:r w:rsidRPr="00E77928">
        <w:rPr>
          <w:rFonts w:ascii="Arial" w:hAnsi="Arial" w:cs="Arial"/>
          <w:color w:val="000000"/>
          <w:sz w:val="20"/>
          <w:szCs w:val="20"/>
        </w:rPr>
        <w:t xml:space="preserve"> </w:t>
      </w:r>
    </w:p>
    <w:p w14:paraId="1979C236" w14:textId="35961D8D" w:rsidR="00416FD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Formularz Ofertowy - Załącznik nr 2</w:t>
      </w:r>
      <w:r w:rsidR="003F65E6" w:rsidRPr="00E77928">
        <w:rPr>
          <w:rFonts w:ascii="Arial" w:hAnsi="Arial" w:cs="Arial"/>
          <w:color w:val="000000"/>
          <w:sz w:val="20"/>
          <w:szCs w:val="20"/>
        </w:rPr>
        <w:t>,</w:t>
      </w:r>
    </w:p>
    <w:p w14:paraId="2DEC4EAC" w14:textId="71BA150A" w:rsidR="00897170" w:rsidRPr="00E77928" w:rsidRDefault="00897170"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Formularz cen jednostkowych - </w:t>
      </w:r>
      <w:r w:rsidRPr="00E77928">
        <w:rPr>
          <w:rFonts w:ascii="Arial" w:hAnsi="Arial" w:cs="Arial"/>
          <w:color w:val="000000"/>
          <w:sz w:val="20"/>
          <w:szCs w:val="20"/>
        </w:rPr>
        <w:t>Załącznik nr 2</w:t>
      </w:r>
      <w:r>
        <w:rPr>
          <w:rFonts w:ascii="Arial" w:hAnsi="Arial" w:cs="Arial"/>
          <w:color w:val="000000"/>
          <w:sz w:val="20"/>
          <w:szCs w:val="20"/>
        </w:rPr>
        <w:t>A</w:t>
      </w:r>
      <w:r w:rsidRPr="00E77928">
        <w:rPr>
          <w:rFonts w:ascii="Arial" w:hAnsi="Arial" w:cs="Arial"/>
          <w:color w:val="000000"/>
          <w:sz w:val="20"/>
          <w:szCs w:val="20"/>
        </w:rPr>
        <w:t>,</w:t>
      </w:r>
    </w:p>
    <w:p w14:paraId="6F1C59FF" w14:textId="268E6CC0"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Oświadczenie o niepodleganiu wykluczeniu – Załącznik </w:t>
      </w:r>
      <w:r w:rsidR="003F65E6" w:rsidRPr="00E77928">
        <w:rPr>
          <w:rFonts w:ascii="Arial" w:hAnsi="Arial" w:cs="Arial"/>
          <w:color w:val="000000"/>
          <w:sz w:val="20"/>
          <w:szCs w:val="20"/>
        </w:rPr>
        <w:t>n</w:t>
      </w:r>
      <w:r w:rsidRPr="00E77928">
        <w:rPr>
          <w:rFonts w:ascii="Arial" w:hAnsi="Arial" w:cs="Arial"/>
          <w:color w:val="000000"/>
          <w:sz w:val="20"/>
          <w:szCs w:val="20"/>
        </w:rPr>
        <w:t>r 3</w:t>
      </w:r>
      <w:r w:rsidR="003F65E6" w:rsidRPr="00E77928">
        <w:rPr>
          <w:rFonts w:ascii="Arial" w:hAnsi="Arial" w:cs="Arial"/>
          <w:color w:val="000000"/>
          <w:sz w:val="20"/>
          <w:szCs w:val="20"/>
        </w:rPr>
        <w:t>,</w:t>
      </w:r>
      <w:r w:rsidRPr="00E77928">
        <w:rPr>
          <w:rFonts w:ascii="Arial" w:hAnsi="Arial" w:cs="Arial"/>
          <w:color w:val="000000"/>
          <w:sz w:val="20"/>
          <w:szCs w:val="20"/>
        </w:rPr>
        <w:t xml:space="preserve"> </w:t>
      </w:r>
    </w:p>
    <w:p w14:paraId="108F0836" w14:textId="77777777" w:rsidR="00692576" w:rsidRPr="00E77928" w:rsidRDefault="00410605"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dotyczące udostepnienia zasobów</w:t>
      </w:r>
      <w:r w:rsidR="00416FD8" w:rsidRPr="00E77928">
        <w:rPr>
          <w:rFonts w:ascii="Arial" w:hAnsi="Arial" w:cs="Arial"/>
          <w:color w:val="000000"/>
          <w:sz w:val="20"/>
          <w:szCs w:val="20"/>
        </w:rPr>
        <w:t xml:space="preserve"> - Załącznik nr </w:t>
      </w:r>
      <w:r w:rsidR="003F65E6" w:rsidRPr="00E77928">
        <w:rPr>
          <w:rFonts w:ascii="Arial" w:hAnsi="Arial" w:cs="Arial"/>
          <w:color w:val="000000"/>
          <w:sz w:val="20"/>
          <w:szCs w:val="20"/>
        </w:rPr>
        <w:t xml:space="preserve">3A, </w:t>
      </w:r>
    </w:p>
    <w:p w14:paraId="66E0F806" w14:textId="25E33E3D" w:rsidR="00692576" w:rsidRPr="00E77928" w:rsidRDefault="0069257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sz w:val="20"/>
          <w:szCs w:val="20"/>
        </w:rPr>
        <w:t xml:space="preserve">Oświadczenie Wykonawców wspólnie ubiegających się o udzielenie zamówienia </w:t>
      </w:r>
      <w:r w:rsidRPr="00E77928">
        <w:rPr>
          <w:rFonts w:ascii="Arial" w:hAnsi="Arial" w:cs="Arial"/>
          <w:color w:val="000000"/>
          <w:sz w:val="20"/>
          <w:szCs w:val="20"/>
        </w:rPr>
        <w:t>- Załącznik nr 3B,</w:t>
      </w:r>
    </w:p>
    <w:p w14:paraId="31FF2803" w14:textId="3A5A40EC" w:rsidR="003F65E6" w:rsidRDefault="003F65E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o grupie kapitałowej – Załącznik nr 4,</w:t>
      </w:r>
    </w:p>
    <w:p w14:paraId="2E0D8C9A" w14:textId="332B9FC1" w:rsidR="00927FB0" w:rsidRPr="00C92C41" w:rsidRDefault="00282F2D" w:rsidP="00A42C80">
      <w:pPr>
        <w:pStyle w:val="Akapitzlist"/>
        <w:numPr>
          <w:ilvl w:val="0"/>
          <w:numId w:val="10"/>
        </w:numPr>
        <w:autoSpaceDE w:val="0"/>
        <w:autoSpaceDN w:val="0"/>
        <w:adjustRightInd w:val="0"/>
        <w:spacing w:line="276" w:lineRule="auto"/>
        <w:jc w:val="both"/>
        <w:rPr>
          <w:rFonts w:ascii="Arial" w:hAnsi="Arial" w:cs="Arial"/>
          <w:sz w:val="20"/>
          <w:szCs w:val="20"/>
        </w:rPr>
        <w:sectPr w:rsidR="00927FB0" w:rsidRPr="00C92C41" w:rsidSect="003264E6">
          <w:headerReference w:type="even" r:id="rId33"/>
          <w:headerReference w:type="default" r:id="rId34"/>
          <w:footerReference w:type="default" r:id="rId35"/>
          <w:pgSz w:w="11906" w:h="16838" w:code="9"/>
          <w:pgMar w:top="1134" w:right="849" w:bottom="1134" w:left="1134" w:header="709" w:footer="709" w:gutter="0"/>
          <w:cols w:space="708"/>
          <w:titlePg/>
          <w:docGrid w:linePitch="360"/>
        </w:sectPr>
      </w:pPr>
      <w:r w:rsidRPr="00E77928">
        <w:rPr>
          <w:rFonts w:ascii="Arial" w:hAnsi="Arial" w:cs="Arial"/>
          <w:color w:val="000000"/>
          <w:sz w:val="20"/>
          <w:szCs w:val="20"/>
        </w:rPr>
        <w:t>Szczegółowy O</w:t>
      </w:r>
      <w:r w:rsidR="000557A0" w:rsidRPr="00E77928">
        <w:rPr>
          <w:rFonts w:ascii="Arial" w:hAnsi="Arial" w:cs="Arial"/>
          <w:color w:val="000000"/>
          <w:sz w:val="20"/>
          <w:szCs w:val="20"/>
        </w:rPr>
        <w:t>pis Przedmiotu Zamówienia</w:t>
      </w:r>
      <w:r w:rsidR="00C92C41">
        <w:rPr>
          <w:rFonts w:ascii="Arial" w:hAnsi="Arial" w:cs="Arial"/>
          <w:color w:val="000000"/>
          <w:sz w:val="20"/>
          <w:szCs w:val="20"/>
        </w:rPr>
        <w:t xml:space="preserve"> </w:t>
      </w:r>
      <w:r w:rsidR="00C92C41" w:rsidRPr="00C92C41">
        <w:rPr>
          <w:rFonts w:ascii="Arial" w:hAnsi="Arial" w:cs="Arial"/>
          <w:color w:val="000000"/>
          <w:sz w:val="20"/>
          <w:szCs w:val="20"/>
        </w:rPr>
        <w:t>– Załącznik nr 5</w:t>
      </w:r>
    </w:p>
    <w:p w14:paraId="134563A1" w14:textId="6A3CE37E" w:rsidR="00C522B0" w:rsidRPr="00E77928" w:rsidRDefault="00C60A6D" w:rsidP="00897170">
      <w:pPr>
        <w:pStyle w:val="Default"/>
        <w:spacing w:line="276" w:lineRule="auto"/>
        <w:ind w:left="4956" w:firstLine="1281"/>
        <w:rPr>
          <w:rFonts w:ascii="Arial" w:hAnsi="Arial" w:cs="Arial"/>
          <w:color w:val="auto"/>
          <w:sz w:val="20"/>
          <w:szCs w:val="20"/>
        </w:rPr>
      </w:pPr>
      <w:r w:rsidRPr="00E77928">
        <w:rPr>
          <w:rFonts w:ascii="Arial" w:hAnsi="Arial" w:cs="Arial"/>
          <w:b/>
          <w:bCs/>
          <w:color w:val="auto"/>
          <w:sz w:val="20"/>
          <w:szCs w:val="20"/>
        </w:rPr>
        <w:lastRenderedPageBreak/>
        <w:t xml:space="preserve"> </w:t>
      </w:r>
      <w:r w:rsidR="00C522B0" w:rsidRPr="00E77928">
        <w:rPr>
          <w:rFonts w:ascii="Arial" w:hAnsi="Arial" w:cs="Arial"/>
          <w:b/>
          <w:bCs/>
          <w:color w:val="auto"/>
          <w:sz w:val="20"/>
          <w:szCs w:val="20"/>
        </w:rPr>
        <w:t>Załącznik nr 2 do SWZ</w:t>
      </w:r>
    </w:p>
    <w:p w14:paraId="680BCF9C" w14:textId="77777777" w:rsidR="00C522B0" w:rsidRPr="00E77928" w:rsidRDefault="00C522B0" w:rsidP="00927FB0">
      <w:pPr>
        <w:pStyle w:val="Default"/>
        <w:spacing w:line="276" w:lineRule="auto"/>
        <w:ind w:left="4956" w:firstLine="708"/>
        <w:rPr>
          <w:rFonts w:ascii="Arial" w:hAnsi="Arial" w:cs="Arial"/>
          <w:b/>
          <w:bCs/>
          <w:color w:val="auto"/>
          <w:sz w:val="20"/>
          <w:szCs w:val="20"/>
        </w:rPr>
      </w:pPr>
    </w:p>
    <w:p w14:paraId="28286F63" w14:textId="77777777" w:rsidR="00C522B0" w:rsidRPr="00E77928" w:rsidRDefault="00C522B0" w:rsidP="00927FB0">
      <w:pPr>
        <w:pStyle w:val="Default"/>
        <w:spacing w:line="276" w:lineRule="auto"/>
        <w:ind w:left="5664" w:firstLine="708"/>
        <w:rPr>
          <w:rFonts w:ascii="Arial" w:hAnsi="Arial" w:cs="Arial"/>
          <w:b/>
          <w:bCs/>
          <w:color w:val="auto"/>
          <w:sz w:val="20"/>
          <w:szCs w:val="20"/>
        </w:rPr>
      </w:pPr>
      <w:r w:rsidRPr="00E77928">
        <w:rPr>
          <w:rFonts w:ascii="Arial" w:hAnsi="Arial" w:cs="Arial"/>
          <w:b/>
          <w:bCs/>
          <w:color w:val="auto"/>
          <w:sz w:val="20"/>
          <w:szCs w:val="20"/>
        </w:rPr>
        <w:t>Zamawiający:</w:t>
      </w:r>
    </w:p>
    <w:p w14:paraId="3245E908" w14:textId="0359F395" w:rsidR="00C522B0" w:rsidRPr="00E77928" w:rsidRDefault="00C522B0" w:rsidP="00927FB0">
      <w:pPr>
        <w:pStyle w:val="Default"/>
        <w:spacing w:line="276" w:lineRule="auto"/>
        <w:ind w:left="6378" w:hanging="6"/>
        <w:rPr>
          <w:rFonts w:ascii="Arial" w:hAnsi="Arial" w:cs="Arial"/>
          <w:color w:val="auto"/>
          <w:sz w:val="20"/>
          <w:szCs w:val="20"/>
        </w:rPr>
      </w:pPr>
      <w:bookmarkStart w:id="17" w:name="_Hlk59009650"/>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00364C9D" w:rsidRPr="00E77928">
        <w:rPr>
          <w:rFonts w:ascii="Arial" w:hAnsi="Arial" w:cs="Arial"/>
          <w:color w:val="auto"/>
          <w:sz w:val="20"/>
          <w:szCs w:val="20"/>
        </w:rPr>
        <w:br/>
      </w:r>
      <w:r w:rsidRPr="00E77928">
        <w:rPr>
          <w:rFonts w:ascii="Arial" w:hAnsi="Arial" w:cs="Arial"/>
          <w:color w:val="auto"/>
          <w:sz w:val="20"/>
          <w:szCs w:val="20"/>
        </w:rPr>
        <w:t>ul. Jana Pawła II 12</w:t>
      </w:r>
    </w:p>
    <w:p w14:paraId="3F0996FF" w14:textId="77777777"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55 – 011 Siechnice</w:t>
      </w:r>
      <w:bookmarkEnd w:id="17"/>
    </w:p>
    <w:p w14:paraId="0CFA73E0" w14:textId="77777777" w:rsidR="00C522B0" w:rsidRPr="00E77928" w:rsidRDefault="00C522B0" w:rsidP="00927FB0">
      <w:pPr>
        <w:pStyle w:val="Default"/>
        <w:spacing w:line="276" w:lineRule="auto"/>
        <w:rPr>
          <w:rFonts w:ascii="Arial" w:hAnsi="Arial" w:cs="Arial"/>
          <w:color w:val="auto"/>
          <w:sz w:val="20"/>
          <w:szCs w:val="20"/>
        </w:rPr>
      </w:pPr>
    </w:p>
    <w:p w14:paraId="7F3C13F1" w14:textId="77777777" w:rsidR="00C522B0" w:rsidRPr="00E77928" w:rsidRDefault="00C522B0" w:rsidP="00927FB0">
      <w:pPr>
        <w:pStyle w:val="Default"/>
        <w:spacing w:line="276" w:lineRule="auto"/>
        <w:ind w:left="2832" w:firstLine="708"/>
        <w:rPr>
          <w:rFonts w:ascii="Arial" w:hAnsi="Arial" w:cs="Arial"/>
          <w:b/>
          <w:bCs/>
          <w:color w:val="auto"/>
          <w:sz w:val="20"/>
          <w:szCs w:val="20"/>
        </w:rPr>
      </w:pPr>
      <w:r w:rsidRPr="00E77928">
        <w:rPr>
          <w:rFonts w:ascii="Arial" w:hAnsi="Arial" w:cs="Arial"/>
          <w:b/>
          <w:bCs/>
          <w:color w:val="auto"/>
          <w:sz w:val="20"/>
          <w:szCs w:val="20"/>
        </w:rPr>
        <w:t>FORMULARZ OFERTY</w:t>
      </w:r>
    </w:p>
    <w:p w14:paraId="5E5DABC7" w14:textId="77777777" w:rsidR="00003C55" w:rsidRPr="00E77928" w:rsidRDefault="00003C55" w:rsidP="00927FB0">
      <w:pPr>
        <w:pStyle w:val="Default"/>
        <w:spacing w:line="276" w:lineRule="auto"/>
        <w:ind w:left="2832" w:firstLine="708"/>
        <w:rPr>
          <w:rFonts w:ascii="Arial" w:hAnsi="Arial" w:cs="Arial"/>
          <w:color w:val="auto"/>
          <w:sz w:val="20"/>
          <w:szCs w:val="20"/>
        </w:rPr>
      </w:pPr>
    </w:p>
    <w:p w14:paraId="3ED5EDE6"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Ja/my* niżej podpisani:</w:t>
      </w:r>
    </w:p>
    <w:p w14:paraId="30147961"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1C815C8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(imię, nazwisko, stanowisko/podstawa do reprezentacji)</w:t>
      </w:r>
    </w:p>
    <w:p w14:paraId="3A8FE02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działając w imieniu i na rzecz:</w:t>
      </w:r>
    </w:p>
    <w:p w14:paraId="3C960FF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63EEE5CB"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5EF29B0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w:t>
      </w:r>
      <w:r w:rsidR="00E06994" w:rsidRPr="00E77928">
        <w:rPr>
          <w:rFonts w:ascii="Arial" w:hAnsi="Arial" w:cs="Arial"/>
          <w:color w:val="auto"/>
          <w:sz w:val="20"/>
          <w:szCs w:val="20"/>
        </w:rPr>
        <w:t xml:space="preserve"> województwo…………………….</w:t>
      </w:r>
    </w:p>
    <w:p w14:paraId="5D1B0A60" w14:textId="67C5624C"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REGON…….………………………………..NIP:………………………………….</w:t>
      </w:r>
    </w:p>
    <w:p w14:paraId="1B787098" w14:textId="176FECB0"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TEL.…………………….………………………</w:t>
      </w:r>
    </w:p>
    <w:p w14:paraId="2410F6D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 e-mail: ……………………………………</w:t>
      </w:r>
    </w:p>
    <w:p w14:paraId="39D9E4A7" w14:textId="77777777" w:rsidR="00C522B0" w:rsidRPr="00E77928" w:rsidRDefault="00C522B0" w:rsidP="00927FB0">
      <w:pPr>
        <w:pStyle w:val="Default"/>
        <w:spacing w:line="276" w:lineRule="auto"/>
        <w:rPr>
          <w:rFonts w:ascii="Arial" w:hAnsi="Arial" w:cs="Arial"/>
          <w:i/>
          <w:iCs/>
          <w:color w:val="auto"/>
          <w:sz w:val="20"/>
          <w:szCs w:val="20"/>
        </w:rPr>
      </w:pPr>
      <w:r w:rsidRPr="00E77928">
        <w:rPr>
          <w:rFonts w:ascii="Arial" w:hAnsi="Arial" w:cs="Arial"/>
          <w:color w:val="auto"/>
          <w:sz w:val="20"/>
          <w:szCs w:val="20"/>
        </w:rPr>
        <w:t>(</w:t>
      </w:r>
      <w:r w:rsidRPr="00E77928">
        <w:rPr>
          <w:rFonts w:ascii="Arial" w:hAnsi="Arial" w:cs="Arial"/>
          <w:i/>
          <w:iCs/>
          <w:color w:val="auto"/>
          <w:sz w:val="20"/>
          <w:szCs w:val="20"/>
        </w:rPr>
        <w:t>na które Zamawiający ma przesyłać korespondencję)</w:t>
      </w:r>
    </w:p>
    <w:p w14:paraId="690EA627"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mikroprzedsiębiorstwem,</w:t>
      </w:r>
    </w:p>
    <w:p w14:paraId="7209210C"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małym przedsiębiorstwem,</w:t>
      </w:r>
    </w:p>
    <w:p w14:paraId="6345C55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średnim przedsiębiorstwem,</w:t>
      </w:r>
    </w:p>
    <w:p w14:paraId="06B1724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prowadzącym jednoosobową działalność gospodarczą,</w:t>
      </w:r>
    </w:p>
    <w:p w14:paraId="607AD4E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osobą fizyczną nieprowadzącą działalności gospodarczej,</w:t>
      </w:r>
    </w:p>
    <w:p w14:paraId="634789F2"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inny rodzaj.</w:t>
      </w:r>
    </w:p>
    <w:p w14:paraId="4A8400C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xml:space="preserve"> (postawić znak „X” przy właściwym wyborze)</w:t>
      </w:r>
    </w:p>
    <w:p w14:paraId="451F83E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E77928" w:rsidRDefault="00C522B0" w:rsidP="00927FB0">
      <w:pPr>
        <w:pStyle w:val="Default"/>
        <w:spacing w:line="276" w:lineRule="auto"/>
        <w:rPr>
          <w:rFonts w:ascii="Arial" w:hAnsi="Arial" w:cs="Arial"/>
          <w:color w:val="auto"/>
          <w:sz w:val="20"/>
          <w:szCs w:val="20"/>
        </w:rPr>
      </w:pPr>
    </w:p>
    <w:p w14:paraId="113F3D93" w14:textId="2EDEF51F" w:rsidR="00927FB0" w:rsidRPr="00C209ED" w:rsidRDefault="00C522B0" w:rsidP="00927FB0">
      <w:pPr>
        <w:pStyle w:val="Default"/>
        <w:spacing w:line="276" w:lineRule="auto"/>
        <w:jc w:val="both"/>
        <w:rPr>
          <w:rFonts w:ascii="Arial" w:hAnsi="Arial" w:cs="Arial"/>
          <w:b/>
          <w:bCs/>
          <w:iCs/>
          <w:sz w:val="20"/>
          <w:szCs w:val="20"/>
        </w:rPr>
      </w:pPr>
      <w:r w:rsidRPr="00E77928">
        <w:rPr>
          <w:rFonts w:ascii="Arial" w:hAnsi="Arial" w:cs="Arial"/>
          <w:color w:val="auto"/>
          <w:sz w:val="20"/>
          <w:szCs w:val="20"/>
        </w:rPr>
        <w:t>Ubiegając się o udzielenie zamówienia publicznego na</w:t>
      </w:r>
      <w:r w:rsidR="00897170">
        <w:rPr>
          <w:rFonts w:ascii="Arial" w:hAnsi="Arial" w:cs="Arial"/>
          <w:color w:val="auto"/>
          <w:sz w:val="20"/>
          <w:szCs w:val="20"/>
        </w:rPr>
        <w:t xml:space="preserve">: </w:t>
      </w:r>
      <w:r w:rsidR="00C209ED" w:rsidRPr="00C209ED">
        <w:rPr>
          <w:rFonts w:ascii="Arial" w:hAnsi="Arial" w:cs="Arial"/>
          <w:b/>
          <w:iCs/>
          <w:sz w:val="20"/>
          <w:szCs w:val="20"/>
        </w:rPr>
        <w:t>Dostawa sprzętu i akcesoriów komputerowych na potrzeby Urzędu Miejskiego w Siechnicach</w:t>
      </w:r>
    </w:p>
    <w:p w14:paraId="74D6223C" w14:textId="77777777" w:rsidR="00897170" w:rsidRPr="00C209ED" w:rsidRDefault="00897170" w:rsidP="00927FB0">
      <w:pPr>
        <w:pStyle w:val="Default"/>
        <w:spacing w:line="276" w:lineRule="auto"/>
        <w:jc w:val="both"/>
        <w:rPr>
          <w:rFonts w:ascii="Arial" w:hAnsi="Arial" w:cs="Arial"/>
          <w:iCs/>
          <w:color w:val="auto"/>
          <w:sz w:val="20"/>
          <w:szCs w:val="20"/>
        </w:rPr>
      </w:pPr>
    </w:p>
    <w:p w14:paraId="7B064209" w14:textId="105BC841" w:rsidR="00C522B0"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15239019" w14:textId="77777777" w:rsidR="00872B07" w:rsidRPr="00E77928" w:rsidRDefault="00872B07" w:rsidP="00872B07">
      <w:pPr>
        <w:pStyle w:val="Default"/>
        <w:suppressAutoHyphens w:val="0"/>
        <w:autoSpaceDN w:val="0"/>
        <w:adjustRightInd w:val="0"/>
        <w:spacing w:line="276" w:lineRule="auto"/>
        <w:ind w:left="284"/>
        <w:jc w:val="both"/>
        <w:rPr>
          <w:rFonts w:ascii="Arial" w:hAnsi="Arial" w:cs="Arial"/>
          <w:color w:val="auto"/>
          <w:sz w:val="20"/>
          <w:szCs w:val="20"/>
        </w:rPr>
      </w:pPr>
    </w:p>
    <w:p w14:paraId="72318460" w14:textId="42838093" w:rsidR="007C09EB" w:rsidRPr="00E77928" w:rsidRDefault="00003C55" w:rsidP="00BC6398">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w:t>
      </w:r>
      <w:r w:rsidR="00E568EE" w:rsidRPr="00E77928">
        <w:rPr>
          <w:rFonts w:ascii="Arial" w:hAnsi="Arial" w:cs="Arial"/>
          <w:sz w:val="20"/>
          <w:szCs w:val="20"/>
        </w:rPr>
        <w:t xml:space="preserve"> </w:t>
      </w:r>
      <w:r w:rsidR="00EE7EB5">
        <w:rPr>
          <w:rFonts w:ascii="Arial" w:hAnsi="Arial" w:cs="Arial"/>
          <w:i/>
          <w:iCs/>
          <w:sz w:val="18"/>
          <w:szCs w:val="18"/>
        </w:rPr>
        <w:t>(zł</w:t>
      </w:r>
      <w:r w:rsidR="00E568EE" w:rsidRPr="00E77928">
        <w:rPr>
          <w:rFonts w:ascii="Arial" w:hAnsi="Arial" w:cs="Arial"/>
          <w:i/>
          <w:iCs/>
          <w:sz w:val="18"/>
          <w:szCs w:val="18"/>
        </w:rPr>
        <w:t xml:space="preserve"> </w:t>
      </w:r>
      <w:r w:rsidR="00897170">
        <w:rPr>
          <w:rFonts w:ascii="Arial" w:hAnsi="Arial" w:cs="Arial"/>
          <w:i/>
          <w:iCs/>
          <w:sz w:val="18"/>
          <w:szCs w:val="18"/>
        </w:rPr>
        <w:t>brutto</w:t>
      </w:r>
      <w:r w:rsidR="00E568EE" w:rsidRPr="00E77928">
        <w:rPr>
          <w:rFonts w:ascii="Arial" w:hAnsi="Arial" w:cs="Arial"/>
          <w:sz w:val="20"/>
          <w:szCs w:val="20"/>
        </w:rPr>
        <w:t xml:space="preserve"> </w:t>
      </w:r>
      <w:r w:rsidRPr="00E77928">
        <w:rPr>
          <w:rFonts w:ascii="Arial" w:hAnsi="Arial" w:cs="Arial"/>
          <w:sz w:val="20"/>
          <w:szCs w:val="20"/>
        </w:rPr>
        <w:t>:</w:t>
      </w:r>
      <w:r w:rsidR="00897170">
        <w:rPr>
          <w:rFonts w:ascii="Arial" w:hAnsi="Arial" w:cs="Arial"/>
          <w:sz w:val="20"/>
          <w:szCs w:val="20"/>
        </w:rPr>
        <w:t xml:space="preserve"> </w:t>
      </w:r>
      <w:r w:rsidR="00BC6398" w:rsidRPr="005733D3">
        <w:rPr>
          <w:rFonts w:ascii="Arial" w:hAnsi="Arial" w:cs="Arial"/>
          <w:b/>
          <w:bCs/>
          <w:color w:val="FF0000"/>
          <w:sz w:val="16"/>
          <w:szCs w:val="16"/>
        </w:rPr>
        <w:t>(KWOT</w:t>
      </w:r>
      <w:r w:rsidR="00BC6398">
        <w:rPr>
          <w:rFonts w:ascii="Arial" w:hAnsi="Arial" w:cs="Arial"/>
          <w:b/>
          <w:bCs/>
          <w:color w:val="FF0000"/>
          <w:sz w:val="16"/>
          <w:szCs w:val="16"/>
        </w:rPr>
        <w:t>A</w:t>
      </w:r>
      <w:r w:rsidR="00BC6398" w:rsidRPr="005733D3">
        <w:rPr>
          <w:rFonts w:ascii="Arial" w:hAnsi="Arial" w:cs="Arial"/>
          <w:b/>
          <w:bCs/>
          <w:color w:val="FF0000"/>
          <w:sz w:val="16"/>
          <w:szCs w:val="16"/>
        </w:rPr>
        <w:t xml:space="preserve"> PRZENIE</w:t>
      </w:r>
      <w:r w:rsidR="00BC6398">
        <w:rPr>
          <w:rFonts w:ascii="Arial" w:hAnsi="Arial" w:cs="Arial"/>
          <w:b/>
          <w:bCs/>
          <w:color w:val="FF0000"/>
          <w:sz w:val="16"/>
          <w:szCs w:val="16"/>
        </w:rPr>
        <w:t xml:space="preserve">SIONA Z FORMULARZA CEN JEDNOSTKOWYCH) </w:t>
      </w:r>
      <w:r w:rsidRPr="00E77928">
        <w:rPr>
          <w:rFonts w:ascii="Arial" w:hAnsi="Arial" w:cs="Arial"/>
          <w:sz w:val="20"/>
          <w:szCs w:val="20"/>
        </w:rPr>
        <w:t xml:space="preserve"> ...............</w:t>
      </w:r>
      <w:r w:rsidR="00D734C8" w:rsidRPr="00E77928">
        <w:rPr>
          <w:rFonts w:ascii="Arial" w:hAnsi="Arial" w:cs="Arial"/>
          <w:sz w:val="20"/>
          <w:szCs w:val="20"/>
        </w:rPr>
        <w:t>......</w:t>
      </w:r>
      <w:r w:rsidRPr="00E77928">
        <w:rPr>
          <w:rFonts w:ascii="Arial" w:hAnsi="Arial" w:cs="Arial"/>
          <w:sz w:val="20"/>
          <w:szCs w:val="20"/>
        </w:rPr>
        <w:t>......................</w:t>
      </w:r>
      <w:r w:rsidRPr="00E77928">
        <w:rPr>
          <w:rFonts w:ascii="Arial" w:hAnsi="Arial" w:cs="Arial"/>
          <w:b/>
          <w:bCs/>
          <w:sz w:val="20"/>
          <w:szCs w:val="20"/>
        </w:rPr>
        <w:t xml:space="preserve">zł </w:t>
      </w:r>
      <w:r w:rsidR="007C09EB" w:rsidRPr="00E77928">
        <w:rPr>
          <w:rFonts w:ascii="Arial" w:hAnsi="Arial" w:cs="Arial"/>
          <w:b/>
          <w:bCs/>
          <w:sz w:val="20"/>
          <w:szCs w:val="20"/>
        </w:rPr>
        <w:t>brutto</w:t>
      </w:r>
      <w:r w:rsidR="00BC6398">
        <w:rPr>
          <w:rFonts w:ascii="Arial" w:hAnsi="Arial" w:cs="Arial"/>
          <w:b/>
          <w:bCs/>
          <w:sz w:val="20"/>
          <w:szCs w:val="20"/>
        </w:rPr>
        <w:t xml:space="preserve"> </w:t>
      </w:r>
      <w:r w:rsidR="00FD5B1F" w:rsidRPr="00E77928">
        <w:rPr>
          <w:rFonts w:ascii="Arial" w:hAnsi="Arial" w:cs="Arial"/>
          <w:sz w:val="20"/>
          <w:szCs w:val="20"/>
        </w:rPr>
        <w:t>(słownie……………………………………</w:t>
      </w:r>
      <w:r w:rsidR="00BC6398">
        <w:rPr>
          <w:rFonts w:ascii="Arial" w:hAnsi="Arial" w:cs="Arial"/>
          <w:sz w:val="20"/>
          <w:szCs w:val="20"/>
        </w:rPr>
        <w:t>…………….</w:t>
      </w:r>
      <w:r w:rsidR="00FD5B1F" w:rsidRPr="00E77928">
        <w:rPr>
          <w:rFonts w:ascii="Arial" w:hAnsi="Arial" w:cs="Arial"/>
          <w:sz w:val="20"/>
          <w:szCs w:val="20"/>
        </w:rPr>
        <w:t>),</w:t>
      </w:r>
    </w:p>
    <w:p w14:paraId="6E22A3E1" w14:textId="5E7D419B" w:rsidR="00E568EE" w:rsidRPr="00E77928" w:rsidRDefault="00FD5B1F" w:rsidP="00BC6398">
      <w:pPr>
        <w:spacing w:line="360" w:lineRule="auto"/>
        <w:ind w:firstLine="284"/>
        <w:rPr>
          <w:rFonts w:ascii="Arial" w:hAnsi="Arial" w:cs="Arial"/>
          <w:sz w:val="20"/>
          <w:szCs w:val="20"/>
        </w:rPr>
      </w:pPr>
      <w:r w:rsidRPr="00E77928">
        <w:rPr>
          <w:rFonts w:ascii="Arial" w:hAnsi="Arial" w:cs="Arial"/>
          <w:sz w:val="20"/>
          <w:szCs w:val="20"/>
        </w:rPr>
        <w:t>w tym ……….</w:t>
      </w:r>
      <w:r w:rsidR="004C177C" w:rsidRPr="00E77928">
        <w:rPr>
          <w:rFonts w:ascii="Arial" w:hAnsi="Arial" w:cs="Arial"/>
          <w:sz w:val="20"/>
          <w:szCs w:val="20"/>
        </w:rPr>
        <w:t xml:space="preserve"> </w:t>
      </w:r>
      <w:r w:rsidRPr="00E77928">
        <w:rPr>
          <w:rFonts w:ascii="Arial" w:hAnsi="Arial" w:cs="Arial"/>
          <w:b/>
          <w:bCs/>
          <w:sz w:val="20"/>
          <w:szCs w:val="20"/>
        </w:rPr>
        <w:t>% VAT</w:t>
      </w:r>
      <w:r w:rsidR="00BC6398">
        <w:rPr>
          <w:rFonts w:ascii="Arial" w:hAnsi="Arial" w:cs="Arial"/>
          <w:sz w:val="20"/>
          <w:szCs w:val="20"/>
        </w:rPr>
        <w:t>.</w:t>
      </w:r>
    </w:p>
    <w:p w14:paraId="46D4DE26" w14:textId="77777777" w:rsidR="00FD5B1F" w:rsidRPr="00E77928" w:rsidRDefault="00FD5B1F" w:rsidP="00E77928">
      <w:pPr>
        <w:pStyle w:val="Default"/>
        <w:spacing w:line="276" w:lineRule="auto"/>
        <w:jc w:val="both"/>
        <w:rPr>
          <w:rFonts w:ascii="Arial" w:hAnsi="Arial" w:cs="Arial"/>
          <w:sz w:val="20"/>
          <w:szCs w:val="20"/>
        </w:rPr>
      </w:pPr>
    </w:p>
    <w:p w14:paraId="34929C39" w14:textId="0F465F5B" w:rsidR="009B41CA" w:rsidRPr="0067056D" w:rsidRDefault="00C522B0" w:rsidP="00927FB0">
      <w:pPr>
        <w:pStyle w:val="Default"/>
        <w:numPr>
          <w:ilvl w:val="0"/>
          <w:numId w:val="11"/>
        </w:numPr>
        <w:spacing w:line="276" w:lineRule="auto"/>
        <w:ind w:left="284" w:hanging="284"/>
        <w:jc w:val="both"/>
        <w:rPr>
          <w:rFonts w:ascii="Arial" w:hAnsi="Arial" w:cs="Arial"/>
          <w:sz w:val="20"/>
          <w:szCs w:val="20"/>
        </w:rPr>
      </w:pPr>
      <w:r w:rsidRPr="00E77928">
        <w:rPr>
          <w:rFonts w:ascii="Arial" w:hAnsi="Arial" w:cs="Arial"/>
          <w:color w:val="auto"/>
          <w:sz w:val="20"/>
          <w:szCs w:val="20"/>
        </w:rPr>
        <w:t>Zamówienie wykonamy w terminie</w:t>
      </w:r>
      <w:r w:rsidR="00927FB0" w:rsidRPr="0067056D">
        <w:rPr>
          <w:rFonts w:ascii="Arial" w:hAnsi="Arial" w:cs="Arial"/>
          <w:color w:val="auto"/>
          <w:sz w:val="20"/>
          <w:szCs w:val="20"/>
        </w:rPr>
        <w:t xml:space="preserve">: </w:t>
      </w:r>
      <w:r w:rsidR="0067056D" w:rsidRPr="0067056D">
        <w:rPr>
          <w:rFonts w:ascii="Arial" w:hAnsi="Arial" w:cs="Arial"/>
          <w:b/>
          <w:bCs/>
          <w:color w:val="auto"/>
          <w:sz w:val="20"/>
          <w:szCs w:val="20"/>
        </w:rPr>
        <w:t>21 dni</w:t>
      </w:r>
      <w:r w:rsidR="00E77928" w:rsidRPr="0067056D">
        <w:rPr>
          <w:rFonts w:ascii="Arial" w:hAnsi="Arial" w:cs="Arial"/>
          <w:b/>
          <w:bCs/>
          <w:color w:val="auto"/>
          <w:sz w:val="20"/>
          <w:szCs w:val="20"/>
        </w:rPr>
        <w:t xml:space="preserve"> </w:t>
      </w:r>
      <w:r w:rsidR="00927FB0" w:rsidRPr="0067056D">
        <w:rPr>
          <w:rFonts w:ascii="Arial" w:hAnsi="Arial" w:cs="Arial"/>
          <w:b/>
          <w:bCs/>
          <w:color w:val="auto"/>
          <w:sz w:val="20"/>
          <w:szCs w:val="20"/>
        </w:rPr>
        <w:t>od dnia podpisania umowy</w:t>
      </w:r>
      <w:r w:rsidR="00934D78" w:rsidRPr="0067056D">
        <w:rPr>
          <w:rFonts w:ascii="Arial" w:hAnsi="Arial" w:cs="Arial"/>
          <w:b/>
          <w:bCs/>
          <w:color w:val="auto"/>
          <w:sz w:val="20"/>
          <w:szCs w:val="20"/>
        </w:rPr>
        <w:t>.</w:t>
      </w:r>
    </w:p>
    <w:p w14:paraId="11AE2644" w14:textId="270098F8" w:rsidR="00BC6398" w:rsidRPr="00E508BB" w:rsidRDefault="00BC6398" w:rsidP="00927FB0">
      <w:pPr>
        <w:pStyle w:val="Default"/>
        <w:numPr>
          <w:ilvl w:val="0"/>
          <w:numId w:val="11"/>
        </w:numPr>
        <w:spacing w:line="276" w:lineRule="auto"/>
        <w:ind w:left="284" w:hanging="284"/>
        <w:jc w:val="both"/>
        <w:rPr>
          <w:rFonts w:ascii="Arial" w:hAnsi="Arial" w:cs="Arial"/>
          <w:b/>
          <w:bCs/>
          <w:sz w:val="20"/>
          <w:szCs w:val="20"/>
          <w:u w:val="single"/>
        </w:rPr>
      </w:pPr>
      <w:r w:rsidRPr="00E508BB">
        <w:rPr>
          <w:rFonts w:ascii="Arial" w:hAnsi="Arial" w:cs="Arial"/>
          <w:b/>
          <w:bCs/>
          <w:color w:val="auto"/>
          <w:sz w:val="20"/>
          <w:szCs w:val="20"/>
        </w:rPr>
        <w:t xml:space="preserve">Do oferty </w:t>
      </w:r>
      <w:r w:rsidRPr="00E508BB">
        <w:rPr>
          <w:rFonts w:ascii="Arial" w:hAnsi="Arial" w:cs="Arial"/>
          <w:b/>
          <w:bCs/>
          <w:color w:val="auto"/>
          <w:sz w:val="20"/>
          <w:szCs w:val="20"/>
          <w:u w:val="single"/>
        </w:rPr>
        <w:t xml:space="preserve">należy dołączyć </w:t>
      </w:r>
      <w:r w:rsidR="00E508BB" w:rsidRPr="00E508BB">
        <w:rPr>
          <w:rFonts w:ascii="Arial" w:hAnsi="Arial" w:cs="Arial"/>
          <w:b/>
          <w:bCs/>
          <w:color w:val="auto"/>
          <w:sz w:val="20"/>
          <w:szCs w:val="20"/>
          <w:u w:val="single"/>
        </w:rPr>
        <w:t xml:space="preserve">formularz cen jednostkowych (załącznik 2A do SWZ) oraz </w:t>
      </w:r>
      <w:r w:rsidRPr="00E508BB">
        <w:rPr>
          <w:rFonts w:ascii="Arial" w:hAnsi="Arial" w:cs="Arial"/>
          <w:b/>
          <w:bCs/>
          <w:color w:val="auto"/>
          <w:sz w:val="20"/>
          <w:szCs w:val="20"/>
          <w:u w:val="single"/>
        </w:rPr>
        <w:t>przedmiotowe środki dowodowe zgodnie z punktem 8.</w:t>
      </w:r>
      <w:r w:rsidRPr="00E508BB">
        <w:rPr>
          <w:rFonts w:ascii="Arial" w:hAnsi="Arial" w:cs="Arial"/>
          <w:b/>
          <w:bCs/>
          <w:sz w:val="20"/>
          <w:szCs w:val="20"/>
          <w:u w:val="single"/>
        </w:rPr>
        <w:t>3 lit. a SWZ.</w:t>
      </w:r>
    </w:p>
    <w:p w14:paraId="3017ADE1" w14:textId="77777777" w:rsidR="009103F3" w:rsidRPr="00E77928" w:rsidRDefault="00D40DF0" w:rsidP="00927FB0">
      <w:pPr>
        <w:pStyle w:val="Akapitzlist"/>
        <w:numPr>
          <w:ilvl w:val="0"/>
          <w:numId w:val="11"/>
        </w:numPr>
        <w:spacing w:line="276" w:lineRule="auto"/>
        <w:ind w:left="284" w:hanging="284"/>
        <w:jc w:val="both"/>
        <w:rPr>
          <w:rFonts w:ascii="Arial" w:hAnsi="Arial" w:cs="Arial"/>
          <w:sz w:val="20"/>
          <w:szCs w:val="20"/>
        </w:rPr>
      </w:pPr>
      <w:r w:rsidRPr="00E77928">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E77928">
        <w:rPr>
          <w:rFonts w:ascii="Arial" w:hAnsi="Arial" w:cs="Arial"/>
          <w:sz w:val="20"/>
          <w:szCs w:val="20"/>
          <w:u w:val="single"/>
        </w:rPr>
        <w:t>W takiej sytuacji w miejscu na wpisanie VAT należy wpisać „odwrócone obciążenie</w:t>
      </w:r>
      <w:r w:rsidRPr="00E77928">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lastRenderedPageBreak/>
        <w:t>OŚWIADCZAMY</w:t>
      </w:r>
      <w:r w:rsidRPr="00E77928">
        <w:rPr>
          <w:rFonts w:ascii="Arial" w:hAnsi="Arial" w:cs="Arial"/>
          <w:color w:val="auto"/>
          <w:sz w:val="20"/>
          <w:szCs w:val="20"/>
        </w:rPr>
        <w:t xml:space="preserve">, że zapoznaliśmy się ze Specyfikacją Warunków Zamówienia i akceptujemy wszystkie </w:t>
      </w:r>
      <w:r w:rsidR="007B40D2" w:rsidRPr="00E77928">
        <w:rPr>
          <w:rFonts w:ascii="Arial" w:hAnsi="Arial" w:cs="Arial"/>
          <w:color w:val="auto"/>
          <w:sz w:val="20"/>
          <w:szCs w:val="20"/>
        </w:rPr>
        <w:t>warunki w</w:t>
      </w:r>
      <w:r w:rsidRPr="00E77928">
        <w:rPr>
          <w:rFonts w:ascii="Arial" w:hAnsi="Arial" w:cs="Arial"/>
          <w:color w:val="auto"/>
          <w:sz w:val="20"/>
          <w:szCs w:val="20"/>
        </w:rPr>
        <w:t xml:space="preserve"> niej zawarte.</w:t>
      </w:r>
    </w:p>
    <w:p w14:paraId="5B8C8E06" w14:textId="7142ED05" w:rsidR="000032CC" w:rsidRPr="00E77928" w:rsidRDefault="000032CC" w:rsidP="00FD5B1F">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Pr="00E77928">
        <w:rPr>
          <w:rFonts w:ascii="Arial" w:eastAsia="Times New Roman" w:hAnsi="Arial" w:cs="Arial"/>
          <w:sz w:val="20"/>
          <w:szCs w:val="20"/>
        </w:rPr>
        <w:t xml:space="preserve">że złożona oferta </w:t>
      </w:r>
      <w:r w:rsidR="009D6D96" w:rsidRPr="00E77928">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9D6D96" w:rsidRPr="00E77928">
        <w:rPr>
          <w:rFonts w:ascii="Arial" w:hAnsi="Arial" w:cs="Arial"/>
          <w:sz w:val="20"/>
          <w:szCs w:val="20"/>
        </w:rPr>
        <w:t xml:space="preserve">w sprawie wysokości minimalnego wynagrodzenia za pracę oraz wysokości minimalnej stawki godzinowej w 2024 r. </w:t>
      </w:r>
      <w:r w:rsidR="009D6D96" w:rsidRPr="00E77928">
        <w:rPr>
          <w:rFonts w:ascii="Arial" w:eastAsia="Times New Roman" w:hAnsi="Arial" w:cs="Arial"/>
          <w:color w:val="auto"/>
          <w:sz w:val="20"/>
          <w:szCs w:val="20"/>
        </w:rPr>
        <w:t xml:space="preserve"> (Dz. U. 2023 poz. 1893).</w:t>
      </w:r>
    </w:p>
    <w:p w14:paraId="5A7A4D69" w14:textId="77777777"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44679D8" w14:textId="7E40A655"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00E92D09" w:rsidRPr="00E77928">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61BA56D6"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a) ……………………………………………………………………………………….. ,</w:t>
      </w:r>
    </w:p>
    <w:p w14:paraId="44A22AA1"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b) ……………………………………………………………………………………….. .</w:t>
      </w:r>
    </w:p>
    <w:p w14:paraId="1C4A48FE" w14:textId="77777777" w:rsidR="00C522B0" w:rsidRPr="00E77928" w:rsidRDefault="00C522B0" w:rsidP="00927FB0">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4E464430" w14:textId="77777777" w:rsidR="00E568EE" w:rsidRPr="00E77928" w:rsidRDefault="00E568EE" w:rsidP="00927FB0">
      <w:pPr>
        <w:spacing w:line="276" w:lineRule="auto"/>
        <w:ind w:firstLine="283"/>
        <w:jc w:val="center"/>
        <w:rPr>
          <w:rFonts w:ascii="Arial" w:hAnsi="Arial" w:cs="Arial"/>
          <w:i/>
          <w:iCs/>
          <w:sz w:val="20"/>
          <w:szCs w:val="20"/>
        </w:rPr>
      </w:pPr>
    </w:p>
    <w:p w14:paraId="68DEFE54" w14:textId="152483F3" w:rsidR="00C522B0" w:rsidRPr="00E77928" w:rsidRDefault="00C522B0" w:rsidP="00FD5B1F">
      <w:pPr>
        <w:pStyle w:val="Default"/>
        <w:numPr>
          <w:ilvl w:val="0"/>
          <w:numId w:val="11"/>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że zapoznaliśmy się z Projektowanymi Postanowieniami Umowy, określonymi w</w:t>
      </w:r>
      <w:r w:rsidR="00A41977" w:rsidRPr="00E77928">
        <w:rPr>
          <w:rFonts w:ascii="Arial" w:hAnsi="Arial" w:cs="Arial"/>
          <w:color w:val="auto"/>
          <w:sz w:val="20"/>
          <w:szCs w:val="20"/>
        </w:rPr>
        <w:t> </w:t>
      </w:r>
      <w:r w:rsidRPr="00E77928">
        <w:rPr>
          <w:rFonts w:ascii="Arial" w:hAnsi="Arial" w:cs="Arial"/>
          <w:color w:val="auto"/>
          <w:sz w:val="20"/>
          <w:szCs w:val="20"/>
        </w:rPr>
        <w:t xml:space="preserve">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E77928" w:rsidRDefault="00A41977" w:rsidP="00FD5B1F">
      <w:pPr>
        <w:pStyle w:val="Default"/>
        <w:numPr>
          <w:ilvl w:val="0"/>
          <w:numId w:val="11"/>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00C522B0" w:rsidRPr="00E77928">
        <w:rPr>
          <w:rFonts w:ascii="Arial" w:hAnsi="Arial" w:cs="Arial"/>
          <w:color w:val="auto"/>
          <w:sz w:val="20"/>
          <w:szCs w:val="20"/>
        </w:rPr>
        <w:t>,</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że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wypełniłem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obowiązki</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informacyjne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przewidziane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art.13</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art.14</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RODO2</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wobec</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osób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fizycznych,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od</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których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dane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osobowe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bezpośrednio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pozyskałem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celu</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ubiegania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się</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w:t>
      </w:r>
      <w:r w:rsidRPr="00E77928">
        <w:rPr>
          <w:rFonts w:ascii="Arial" w:hAnsi="Arial" w:cs="Arial"/>
          <w:color w:val="auto"/>
          <w:sz w:val="20"/>
          <w:szCs w:val="20"/>
        </w:rPr>
        <w:t> </w:t>
      </w:r>
      <w:r w:rsidR="00C522B0" w:rsidRPr="00E77928">
        <w:rPr>
          <w:rFonts w:ascii="Arial" w:hAnsi="Arial" w:cs="Arial"/>
          <w:color w:val="auto"/>
          <w:sz w:val="20"/>
          <w:szCs w:val="20"/>
        </w:rPr>
        <w:t>udzielenie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zamówienia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publicznego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niniejszym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postępowaniu.**</w:t>
      </w:r>
    </w:p>
    <w:p w14:paraId="087BA177" w14:textId="77777777" w:rsidR="00695712" w:rsidRPr="00E77928" w:rsidRDefault="00695712" w:rsidP="00927FB0">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E77928" w:rsidRDefault="00C522B0" w:rsidP="00927FB0">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48E5A609" w14:textId="77777777" w:rsidR="00C522B0" w:rsidRPr="00E77928" w:rsidRDefault="00C522B0" w:rsidP="00927FB0">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2D1F8754" w14:textId="77777777"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1BA4CE30" w14:textId="2766A33B"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26727952" w14:textId="6D177742"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______________dnia______202</w:t>
      </w:r>
      <w:r w:rsidR="004D787B">
        <w:rPr>
          <w:rFonts w:ascii="Arial" w:hAnsi="Arial" w:cs="Arial"/>
          <w:color w:val="auto"/>
          <w:sz w:val="20"/>
          <w:szCs w:val="20"/>
        </w:rPr>
        <w:t>5</w:t>
      </w:r>
      <w:r w:rsidRPr="00E77928">
        <w:rPr>
          <w:rFonts w:ascii="Arial" w:hAnsi="Arial" w:cs="Arial"/>
          <w:color w:val="auto"/>
          <w:sz w:val="20"/>
          <w:szCs w:val="20"/>
        </w:rPr>
        <w:t>r.</w:t>
      </w:r>
    </w:p>
    <w:p w14:paraId="2E026E3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0967D32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28A32AAE" w14:textId="0B91CF28" w:rsidR="00C522B0" w:rsidRPr="00E77928" w:rsidRDefault="00C522B0" w:rsidP="00927FB0">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16A918B9"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B4A1F39" w14:textId="7FBF2062" w:rsidR="00C522B0" w:rsidRPr="00E77928" w:rsidRDefault="00C522B0" w:rsidP="00927FB0">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E77928" w:rsidRDefault="00C522B0" w:rsidP="00A42C80">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E77928" w:rsidRDefault="00695712" w:rsidP="00A42C80">
      <w:pPr>
        <w:pStyle w:val="Default"/>
        <w:spacing w:line="276" w:lineRule="auto"/>
        <w:rPr>
          <w:rFonts w:ascii="Arial" w:hAnsi="Arial" w:cs="Arial"/>
          <w:sz w:val="20"/>
          <w:szCs w:val="20"/>
        </w:rPr>
      </w:pPr>
    </w:p>
    <w:p w14:paraId="72492ED4" w14:textId="77777777" w:rsidR="00927FB0" w:rsidRDefault="00927FB0" w:rsidP="00A42C80">
      <w:pPr>
        <w:pStyle w:val="Default"/>
        <w:spacing w:line="276" w:lineRule="auto"/>
        <w:rPr>
          <w:rFonts w:ascii="Arial" w:hAnsi="Arial" w:cs="Arial"/>
          <w:sz w:val="20"/>
          <w:szCs w:val="20"/>
        </w:rPr>
      </w:pPr>
    </w:p>
    <w:p w14:paraId="32303A0B" w14:textId="77777777" w:rsidR="00E77928" w:rsidRDefault="00E77928" w:rsidP="00A42C80">
      <w:pPr>
        <w:pStyle w:val="Default"/>
        <w:spacing w:line="276" w:lineRule="auto"/>
        <w:rPr>
          <w:rFonts w:ascii="Arial" w:hAnsi="Arial" w:cs="Arial"/>
          <w:sz w:val="20"/>
          <w:szCs w:val="20"/>
        </w:rPr>
      </w:pPr>
    </w:p>
    <w:p w14:paraId="7F2F817F" w14:textId="77777777" w:rsidR="00E77928" w:rsidRPr="004C7B49" w:rsidRDefault="00E77928" w:rsidP="00E77928">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4598068A" w14:textId="5AF2552F" w:rsidR="00E77928" w:rsidRPr="00E77928" w:rsidRDefault="00E77928" w:rsidP="00A42C80">
      <w:pPr>
        <w:pStyle w:val="Default"/>
        <w:spacing w:line="276" w:lineRule="auto"/>
        <w:rPr>
          <w:rFonts w:ascii="Arial" w:hAnsi="Arial" w:cs="Arial"/>
          <w:sz w:val="20"/>
          <w:szCs w:val="20"/>
        </w:rPr>
        <w:sectPr w:rsidR="00E77928" w:rsidRPr="00E77928" w:rsidSect="00B51AD0">
          <w:pgSz w:w="11906" w:h="16838" w:code="9"/>
          <w:pgMar w:top="1134" w:right="849" w:bottom="1134" w:left="1134" w:header="709" w:footer="709" w:gutter="0"/>
          <w:cols w:space="708"/>
          <w:docGrid w:linePitch="360"/>
        </w:sectPr>
      </w:pPr>
    </w:p>
    <w:p w14:paraId="6FD833A2" w14:textId="321D402D" w:rsidR="00681E5F" w:rsidRPr="00E77928" w:rsidRDefault="00681E5F" w:rsidP="00A42C80">
      <w:pPr>
        <w:pStyle w:val="Nagwek1"/>
        <w:spacing w:line="276" w:lineRule="auto"/>
        <w:jc w:val="right"/>
        <w:rPr>
          <w:rFonts w:ascii="Arial" w:hAnsi="Arial" w:cs="Arial"/>
          <w:iCs/>
          <w:sz w:val="20"/>
        </w:rPr>
      </w:pPr>
      <w:r w:rsidRPr="00E77928">
        <w:rPr>
          <w:rFonts w:ascii="Arial" w:hAnsi="Arial" w:cs="Arial"/>
          <w:iCs/>
          <w:sz w:val="20"/>
        </w:rPr>
        <w:lastRenderedPageBreak/>
        <w:t xml:space="preserve">Załącznik nr 3 do SWZ </w:t>
      </w:r>
    </w:p>
    <w:p w14:paraId="08FF05C5" w14:textId="77777777" w:rsidR="00695712" w:rsidRPr="00E77928" w:rsidRDefault="00695712" w:rsidP="00A42C80">
      <w:pPr>
        <w:spacing w:line="276" w:lineRule="auto"/>
        <w:rPr>
          <w:rFonts w:ascii="Arial" w:hAnsi="Arial" w:cs="Arial"/>
        </w:rPr>
      </w:pPr>
    </w:p>
    <w:p w14:paraId="5441CD27" w14:textId="77777777" w:rsidR="00681E5F" w:rsidRPr="00E77928" w:rsidRDefault="00681E5F" w:rsidP="00A42C80">
      <w:pPr>
        <w:pStyle w:val="Default"/>
        <w:spacing w:line="276" w:lineRule="auto"/>
        <w:ind w:left="5664" w:firstLine="708"/>
        <w:rPr>
          <w:rFonts w:ascii="Arial" w:hAnsi="Arial" w:cs="Arial"/>
          <w:color w:val="auto"/>
          <w:sz w:val="20"/>
          <w:szCs w:val="20"/>
        </w:rPr>
      </w:pPr>
      <w:r w:rsidRPr="00E77928">
        <w:rPr>
          <w:rFonts w:ascii="Arial" w:hAnsi="Arial" w:cs="Arial"/>
          <w:b/>
          <w:bCs/>
          <w:color w:val="auto"/>
          <w:sz w:val="20"/>
          <w:szCs w:val="20"/>
        </w:rPr>
        <w:t>Zamawiający:</w:t>
      </w:r>
    </w:p>
    <w:p w14:paraId="7B684262" w14:textId="77777777" w:rsidR="00681E5F" w:rsidRPr="00E77928" w:rsidRDefault="00681E5F" w:rsidP="00A42C80">
      <w:pPr>
        <w:pStyle w:val="Default"/>
        <w:spacing w:line="276" w:lineRule="auto"/>
        <w:ind w:left="6372" w:firstLine="12"/>
        <w:rPr>
          <w:rFonts w:ascii="Arial" w:hAnsi="Arial" w:cs="Arial"/>
          <w:color w:val="auto"/>
          <w:sz w:val="20"/>
          <w:szCs w:val="20"/>
        </w:rPr>
      </w:pPr>
      <w:bookmarkStart w:id="18" w:name="_Hlk64457058"/>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br/>
        <w:t>ul. Jana Pawła II 12</w:t>
      </w:r>
    </w:p>
    <w:p w14:paraId="69C7950C" w14:textId="77777777" w:rsidR="00681E5F" w:rsidRPr="00E77928" w:rsidRDefault="00681E5F" w:rsidP="00A42C80">
      <w:pPr>
        <w:spacing w:line="276" w:lineRule="auto"/>
        <w:ind w:left="5664" w:firstLine="708"/>
        <w:rPr>
          <w:rFonts w:ascii="Arial" w:hAnsi="Arial" w:cs="Arial"/>
          <w:sz w:val="20"/>
          <w:szCs w:val="20"/>
        </w:rPr>
      </w:pPr>
      <w:r w:rsidRPr="00E77928">
        <w:rPr>
          <w:rFonts w:ascii="Arial" w:hAnsi="Arial" w:cs="Arial"/>
          <w:sz w:val="20"/>
          <w:szCs w:val="20"/>
        </w:rPr>
        <w:t>55 – 011 Siechnice</w:t>
      </w:r>
    </w:p>
    <w:bookmarkEnd w:id="18"/>
    <w:p w14:paraId="28ADD97C"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Wykonawca:</w:t>
      </w:r>
    </w:p>
    <w:p w14:paraId="307D21A5"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B80883D"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5A86BA5E"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 xml:space="preserve">(pełna nazwa/firma, adres, w zależności </w:t>
      </w:r>
    </w:p>
    <w:p w14:paraId="7DA89863"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od podmiotu: NIP/PESEL,KRS/CEiDG)</w:t>
      </w:r>
    </w:p>
    <w:p w14:paraId="47EB11EA"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reprezentowany przez:</w:t>
      </w:r>
    </w:p>
    <w:p w14:paraId="201B12E7"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9B0FA0A"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(imię, nazwisko, stanowisko/podstawa do reprezentacji)</w:t>
      </w:r>
    </w:p>
    <w:p w14:paraId="25752E79" w14:textId="77777777" w:rsidR="00681E5F" w:rsidRPr="00E77928" w:rsidRDefault="00681E5F" w:rsidP="00A42C80">
      <w:pPr>
        <w:spacing w:line="276" w:lineRule="auto"/>
        <w:rPr>
          <w:rFonts w:ascii="Arial" w:hAnsi="Arial" w:cs="Arial"/>
          <w:sz w:val="20"/>
          <w:szCs w:val="20"/>
        </w:rPr>
      </w:pPr>
    </w:p>
    <w:p w14:paraId="1B848D75" w14:textId="12842865" w:rsidR="00681E5F" w:rsidRPr="00E77928" w:rsidRDefault="00C60A6D" w:rsidP="00A42C80">
      <w:pPr>
        <w:pStyle w:val="Nagwek1"/>
        <w:spacing w:line="276" w:lineRule="auto"/>
        <w:ind w:left="2832" w:firstLine="708"/>
        <w:rPr>
          <w:rFonts w:ascii="Arial" w:hAnsi="Arial" w:cs="Arial"/>
          <w:iCs/>
          <w:sz w:val="20"/>
        </w:rPr>
      </w:pPr>
      <w:r w:rsidRPr="00E77928">
        <w:rPr>
          <w:rFonts w:ascii="Arial" w:hAnsi="Arial" w:cs="Arial"/>
          <w:sz w:val="20"/>
        </w:rPr>
        <w:t xml:space="preserve"> </w:t>
      </w:r>
      <w:r w:rsidR="00681E5F" w:rsidRPr="00E77928">
        <w:rPr>
          <w:rFonts w:ascii="Arial" w:hAnsi="Arial" w:cs="Arial"/>
          <w:sz w:val="20"/>
        </w:rPr>
        <w:t>Oświadczenie</w:t>
      </w:r>
      <w:r w:rsidRPr="00E77928">
        <w:rPr>
          <w:rFonts w:ascii="Arial" w:hAnsi="Arial" w:cs="Arial"/>
          <w:sz w:val="20"/>
        </w:rPr>
        <w:t xml:space="preserve"> </w:t>
      </w:r>
      <w:r w:rsidR="00681E5F" w:rsidRPr="00E77928">
        <w:rPr>
          <w:rFonts w:ascii="Arial" w:hAnsi="Arial" w:cs="Arial"/>
          <w:sz w:val="20"/>
        </w:rPr>
        <w:t>Wykonawcy</w:t>
      </w:r>
      <w:r w:rsidRPr="00E77928">
        <w:rPr>
          <w:rFonts w:ascii="Arial" w:hAnsi="Arial" w:cs="Arial"/>
          <w:sz w:val="20"/>
        </w:rPr>
        <w:t xml:space="preserve"> </w:t>
      </w:r>
    </w:p>
    <w:p w14:paraId="47338F81" w14:textId="77777777" w:rsidR="00681E5F" w:rsidRPr="00E77928" w:rsidRDefault="00681E5F" w:rsidP="00A42C80">
      <w:pPr>
        <w:spacing w:line="276" w:lineRule="auto"/>
        <w:jc w:val="center"/>
        <w:rPr>
          <w:rFonts w:ascii="Arial" w:hAnsi="Arial" w:cs="Arial"/>
          <w:b/>
          <w:sz w:val="20"/>
          <w:szCs w:val="20"/>
        </w:rPr>
      </w:pPr>
      <w:r w:rsidRPr="00E77928">
        <w:rPr>
          <w:rFonts w:ascii="Arial" w:hAnsi="Arial" w:cs="Arial"/>
          <w:b/>
          <w:sz w:val="20"/>
          <w:szCs w:val="20"/>
        </w:rPr>
        <w:t>(składane wraz z ofertą)</w:t>
      </w:r>
    </w:p>
    <w:p w14:paraId="20152514" w14:textId="77777777" w:rsidR="00681E5F" w:rsidRPr="00E77928" w:rsidRDefault="00681E5F" w:rsidP="00A42C80">
      <w:pPr>
        <w:spacing w:line="276" w:lineRule="auto"/>
        <w:jc w:val="center"/>
        <w:rPr>
          <w:rFonts w:ascii="Arial" w:hAnsi="Arial" w:cs="Arial"/>
          <w:b/>
          <w:sz w:val="20"/>
          <w:szCs w:val="20"/>
        </w:rPr>
      </w:pPr>
    </w:p>
    <w:p w14:paraId="663C223E" w14:textId="0CA3EC88" w:rsidR="00681E5F" w:rsidRPr="00E77928" w:rsidRDefault="00681E5F" w:rsidP="00A42C80">
      <w:pPr>
        <w:spacing w:line="276" w:lineRule="auto"/>
        <w:jc w:val="center"/>
        <w:rPr>
          <w:rFonts w:ascii="Arial" w:hAnsi="Arial" w:cs="Arial"/>
          <w:b/>
          <w:sz w:val="20"/>
          <w:szCs w:val="20"/>
        </w:rPr>
      </w:pPr>
      <w:r w:rsidRPr="00E77928">
        <w:rPr>
          <w:rFonts w:ascii="Arial" w:eastAsiaTheme="minorHAnsi" w:hAnsi="Arial" w:cs="Arial"/>
          <w:b/>
          <w:bCs/>
          <w:sz w:val="20"/>
          <w:szCs w:val="20"/>
        </w:rPr>
        <w:t>Oświadczenie wykonawcy</w:t>
      </w:r>
      <w:r w:rsidR="00C60A6D" w:rsidRPr="00E77928">
        <w:rPr>
          <w:rFonts w:ascii="Arial" w:eastAsiaTheme="minorHAnsi" w:hAnsi="Arial" w:cs="Arial"/>
          <w:b/>
          <w:bCs/>
          <w:sz w:val="20"/>
          <w:szCs w:val="20"/>
        </w:rPr>
        <w:t xml:space="preserve"> </w:t>
      </w:r>
      <w:r w:rsidRPr="00E77928">
        <w:rPr>
          <w:rFonts w:ascii="Arial" w:eastAsiaTheme="minorHAnsi" w:hAnsi="Arial" w:cs="Arial"/>
          <w:b/>
          <w:bCs/>
          <w:sz w:val="20"/>
          <w:szCs w:val="20"/>
        </w:rPr>
        <w:t>składane na podstawie art. 125 ust. 1 ustawy z dnia 11 września 2019 r. Prawo zamówień publicznych</w:t>
      </w:r>
      <w:r w:rsidRPr="00E77928">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E77928" w:rsidRDefault="00681E5F" w:rsidP="00A42C80">
      <w:pPr>
        <w:spacing w:line="276" w:lineRule="auto"/>
        <w:jc w:val="both"/>
        <w:rPr>
          <w:rFonts w:ascii="Arial" w:eastAsiaTheme="minorHAnsi" w:hAnsi="Arial" w:cs="Arial"/>
          <w:sz w:val="20"/>
          <w:szCs w:val="20"/>
        </w:rPr>
      </w:pPr>
    </w:p>
    <w:p w14:paraId="44B19D3E" w14:textId="0881647B" w:rsidR="00681E5F" w:rsidRPr="00E77928" w:rsidRDefault="00681E5F" w:rsidP="00A42C80">
      <w:pPr>
        <w:pStyle w:val="Default"/>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Na potrzeby postępowania o udzielenie zamówienia publicznego pn.: </w:t>
      </w:r>
      <w:r w:rsidR="00E77928" w:rsidRPr="00E77928">
        <w:rPr>
          <w:rFonts w:ascii="Arial" w:hAnsi="Arial" w:cs="Arial"/>
          <w:b/>
          <w:sz w:val="20"/>
          <w:szCs w:val="20"/>
        </w:rPr>
        <w:t>Zakup subskrypcji Microsoft 365 Business Premium na potrzeby Gminy Siechnice</w:t>
      </w:r>
      <w:r w:rsidRPr="00E77928">
        <w:rPr>
          <w:rFonts w:ascii="Arial" w:hAnsi="Arial" w:cs="Arial"/>
          <w:b/>
          <w:bCs/>
          <w:iCs/>
          <w:sz w:val="20"/>
          <w:szCs w:val="20"/>
        </w:rPr>
        <w:t xml:space="preserve"> </w:t>
      </w:r>
      <w:r w:rsidRPr="00E77928">
        <w:rPr>
          <w:rFonts w:ascii="Arial" w:eastAsiaTheme="minorHAnsi" w:hAnsi="Arial" w:cs="Arial"/>
          <w:sz w:val="20"/>
          <w:szCs w:val="20"/>
        </w:rPr>
        <w:t>prowadzonego przez Burmistrza Siechnic oświadczam, co następuje:</w:t>
      </w:r>
    </w:p>
    <w:p w14:paraId="42A34B10" w14:textId="77777777" w:rsidR="00695712" w:rsidRPr="00E77928" w:rsidRDefault="00695712" w:rsidP="00A42C80">
      <w:pPr>
        <w:pStyle w:val="Default"/>
        <w:spacing w:line="276" w:lineRule="auto"/>
        <w:jc w:val="both"/>
        <w:rPr>
          <w:rFonts w:ascii="Arial" w:hAnsi="Arial" w:cs="Arial"/>
          <w:color w:val="auto"/>
          <w:sz w:val="20"/>
          <w:szCs w:val="20"/>
        </w:rPr>
      </w:pPr>
    </w:p>
    <w:p w14:paraId="6CEA1A41"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6BFE1B6F" w14:textId="1A679605" w:rsidR="00681E5F" w:rsidRPr="00E77928" w:rsidRDefault="00681E5F" w:rsidP="00A42C80">
      <w:pPr>
        <w:pStyle w:val="Akapitzlist"/>
        <w:spacing w:line="276" w:lineRule="auto"/>
        <w:ind w:left="340"/>
        <w:jc w:val="both"/>
        <w:rPr>
          <w:rFonts w:ascii="Arial" w:hAnsi="Arial" w:cs="Arial"/>
          <w:sz w:val="20"/>
          <w:szCs w:val="20"/>
        </w:rPr>
      </w:pPr>
      <w:r w:rsidRPr="00E77928">
        <w:rPr>
          <w:rFonts w:ascii="Arial" w:hAnsi="Arial" w:cs="Arial"/>
          <w:sz w:val="20"/>
          <w:szCs w:val="20"/>
        </w:rPr>
        <w:t>Oświadczam, że</w:t>
      </w:r>
      <w:r w:rsidR="00C60A6D" w:rsidRPr="00E77928">
        <w:rPr>
          <w:rFonts w:ascii="Arial" w:hAnsi="Arial" w:cs="Arial"/>
          <w:sz w:val="20"/>
          <w:szCs w:val="20"/>
        </w:rPr>
        <w:t xml:space="preserve"> </w:t>
      </w:r>
      <w:r w:rsidRPr="00E77928">
        <w:rPr>
          <w:rFonts w:ascii="Arial" w:hAnsi="Arial" w:cs="Arial"/>
          <w:sz w:val="20"/>
          <w:szCs w:val="20"/>
        </w:rPr>
        <w:t>nie podlegam wykluczeniu z postępowania na podstawie art. 108 ust. 1</w:t>
      </w:r>
      <w:r w:rsidR="00C60A6D" w:rsidRPr="00E77928">
        <w:rPr>
          <w:rFonts w:ascii="Arial" w:hAnsi="Arial" w:cs="Arial"/>
          <w:sz w:val="20"/>
          <w:szCs w:val="20"/>
        </w:rPr>
        <w:t xml:space="preserve"> </w:t>
      </w:r>
      <w:bookmarkStart w:id="19" w:name="_Hlk64455538"/>
      <w:r w:rsidRPr="00E77928">
        <w:rPr>
          <w:rFonts w:ascii="Arial" w:hAnsi="Arial" w:cs="Arial"/>
          <w:sz w:val="20"/>
          <w:szCs w:val="20"/>
        </w:rPr>
        <w:t xml:space="preserve">oraz </w:t>
      </w:r>
      <w:bookmarkStart w:id="20" w:name="_Hlk101442503"/>
      <w:r w:rsidRPr="00E77928">
        <w:rPr>
          <w:rFonts w:ascii="Arial" w:hAnsi="Arial" w:cs="Arial"/>
          <w:sz w:val="20"/>
          <w:szCs w:val="20"/>
        </w:rPr>
        <w:t xml:space="preserve">art. 109 ust. 1 pkt 4, 5, 7-10 </w:t>
      </w:r>
      <w:bookmarkEnd w:id="19"/>
      <w:bookmarkEnd w:id="20"/>
      <w:r w:rsidRPr="00E77928">
        <w:rPr>
          <w:rFonts w:ascii="Arial" w:hAnsi="Arial" w:cs="Arial"/>
          <w:sz w:val="20"/>
          <w:szCs w:val="20"/>
        </w:rPr>
        <w:t>ustawy Pzp</w:t>
      </w:r>
      <w:r w:rsidR="00C60A6D" w:rsidRPr="00E77928">
        <w:rPr>
          <w:rFonts w:ascii="Arial" w:hAnsi="Arial" w:cs="Arial"/>
          <w:sz w:val="20"/>
          <w:szCs w:val="20"/>
        </w:rPr>
        <w:t xml:space="preserve"> </w:t>
      </w:r>
      <w:bookmarkStart w:id="21" w:name="_Hlk103076373"/>
      <w:r w:rsidRPr="00E77928">
        <w:rPr>
          <w:rFonts w:ascii="Arial" w:hAnsi="Arial" w:cs="Arial"/>
          <w:sz w:val="20"/>
          <w:szCs w:val="20"/>
        </w:rPr>
        <w:t xml:space="preserve">oraz </w:t>
      </w:r>
      <w:r w:rsidRPr="00E77928">
        <w:rPr>
          <w:rFonts w:ascii="Arial" w:hAnsi="Arial" w:cs="Arial"/>
          <w:color w:val="000000" w:themeColor="text1"/>
          <w:sz w:val="20"/>
          <w:szCs w:val="20"/>
        </w:rPr>
        <w:t xml:space="preserve">nie zachodzą w stosunku do mnie przesłanki wykluczenia z postępowania na podstawie </w:t>
      </w:r>
      <w:r w:rsidRPr="00E7792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1"/>
    <w:p w14:paraId="0E6F59DA" w14:textId="77777777" w:rsidR="00681E5F" w:rsidRPr="00E77928" w:rsidRDefault="00681E5F" w:rsidP="00A42C80">
      <w:pPr>
        <w:spacing w:line="276" w:lineRule="auto"/>
        <w:ind w:left="340"/>
        <w:rPr>
          <w:rFonts w:ascii="Arial" w:eastAsiaTheme="minorHAnsi" w:hAnsi="Arial" w:cs="Arial"/>
          <w:sz w:val="20"/>
          <w:szCs w:val="20"/>
        </w:rPr>
      </w:pPr>
      <w:r w:rsidRPr="00E77928">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E77928" w:rsidRDefault="00681E5F" w:rsidP="00A42C80">
      <w:pPr>
        <w:spacing w:line="276" w:lineRule="auto"/>
        <w:jc w:val="both"/>
        <w:rPr>
          <w:rFonts w:ascii="Arial" w:eastAsiaTheme="minorHAnsi" w:hAnsi="Arial" w:cs="Arial"/>
          <w:sz w:val="20"/>
          <w:szCs w:val="20"/>
        </w:rPr>
      </w:pPr>
    </w:p>
    <w:p w14:paraId="4533F1C3" w14:textId="77777777" w:rsidR="00D933B9" w:rsidRPr="00E77928" w:rsidRDefault="00D933B9" w:rsidP="00A42C80">
      <w:pPr>
        <w:spacing w:line="276" w:lineRule="auto"/>
        <w:jc w:val="both"/>
        <w:rPr>
          <w:rFonts w:ascii="Arial" w:eastAsiaTheme="minorHAnsi" w:hAnsi="Arial" w:cs="Arial"/>
          <w:sz w:val="20"/>
          <w:szCs w:val="20"/>
        </w:rPr>
      </w:pPr>
    </w:p>
    <w:p w14:paraId="29F6854B" w14:textId="77777777"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…………….…….,dnia………….…….r.</w:t>
      </w:r>
    </w:p>
    <w:p w14:paraId="7164550D" w14:textId="49BDFE9B"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(miejscowość)</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018FD62F" w14:textId="77777777" w:rsidR="00695712" w:rsidRPr="00E77928" w:rsidRDefault="00695712" w:rsidP="00A42C80">
      <w:pPr>
        <w:spacing w:line="276" w:lineRule="auto"/>
        <w:jc w:val="both"/>
        <w:rPr>
          <w:rFonts w:ascii="Arial" w:eastAsiaTheme="minorHAnsi" w:hAnsi="Arial" w:cs="Arial"/>
          <w:sz w:val="20"/>
          <w:szCs w:val="20"/>
        </w:rPr>
      </w:pPr>
    </w:p>
    <w:p w14:paraId="311FC684" w14:textId="77777777" w:rsidR="00681E5F" w:rsidRPr="00E77928" w:rsidRDefault="00681E5F" w:rsidP="00A42C80">
      <w:pPr>
        <w:spacing w:line="276" w:lineRule="auto"/>
        <w:ind w:left="7080"/>
        <w:jc w:val="both"/>
        <w:rPr>
          <w:rFonts w:ascii="Arial" w:eastAsiaTheme="minorHAnsi" w:hAnsi="Arial" w:cs="Arial"/>
          <w:sz w:val="20"/>
          <w:szCs w:val="20"/>
        </w:rPr>
      </w:pPr>
      <w:r w:rsidRPr="00E77928">
        <w:rPr>
          <w:rFonts w:ascii="Arial" w:eastAsiaTheme="minorHAnsi" w:hAnsi="Arial" w:cs="Arial"/>
          <w:sz w:val="20"/>
          <w:szCs w:val="20"/>
        </w:rPr>
        <w:t>(podpis)</w:t>
      </w:r>
    </w:p>
    <w:p w14:paraId="2B0F73EC"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0ADEE088" w14:textId="52B8247D" w:rsidR="00681E5F" w:rsidRPr="00E77928" w:rsidRDefault="00681E5F" w:rsidP="00A42C80">
      <w:pPr>
        <w:pStyle w:val="Akapitzlist"/>
        <w:spacing w:line="276" w:lineRule="auto"/>
        <w:ind w:left="340"/>
        <w:jc w:val="both"/>
        <w:rPr>
          <w:rFonts w:ascii="Arial" w:hAnsi="Arial" w:cs="Arial"/>
          <w:color w:val="000000" w:themeColor="text1"/>
          <w:sz w:val="20"/>
          <w:szCs w:val="20"/>
        </w:rPr>
      </w:pPr>
      <w:r w:rsidRPr="00E77928">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E77928">
        <w:rPr>
          <w:rFonts w:ascii="Arial" w:hAnsi="Arial" w:cs="Arial"/>
          <w:color w:val="000000" w:themeColor="text1"/>
          <w:sz w:val="20"/>
          <w:szCs w:val="20"/>
        </w:rPr>
        <w:t>2 i</w:t>
      </w:r>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5</w:t>
      </w:r>
      <w:r w:rsidR="00C60A6D" w:rsidRPr="00E77928">
        <w:rPr>
          <w:rFonts w:ascii="Arial" w:hAnsi="Arial" w:cs="Arial"/>
          <w:color w:val="000000" w:themeColor="text1"/>
          <w:sz w:val="20"/>
          <w:szCs w:val="20"/>
        </w:rPr>
        <w:t xml:space="preserve"> </w:t>
      </w:r>
      <w:r w:rsidRPr="00E77928">
        <w:rPr>
          <w:rFonts w:ascii="Arial" w:hAnsi="Arial" w:cs="Arial"/>
          <w:strike/>
          <w:color w:val="000000" w:themeColor="text1"/>
          <w:sz w:val="20"/>
          <w:szCs w:val="20"/>
        </w:rPr>
        <w:t>l</w:t>
      </w:r>
      <w:r w:rsidRPr="00E77928">
        <w:rPr>
          <w:rFonts w:ascii="Arial" w:hAnsi="Arial" w:cs="Arial"/>
          <w:color w:val="000000" w:themeColor="text1"/>
          <w:sz w:val="20"/>
          <w:szCs w:val="20"/>
        </w:rPr>
        <w:t xml:space="preserve">ub </w:t>
      </w:r>
      <w:bookmarkStart w:id="22" w:name="_Hlk103076050"/>
      <w:r w:rsidRPr="00E77928">
        <w:rPr>
          <w:rFonts w:ascii="Arial" w:hAnsi="Arial" w:cs="Arial"/>
          <w:color w:val="000000" w:themeColor="text1"/>
          <w:sz w:val="20"/>
          <w:szCs w:val="20"/>
        </w:rPr>
        <w:t>art. 109 ust. 1 pkt 4, 5, 7-10</w:t>
      </w:r>
      <w:bookmarkEnd w:id="22"/>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E77928">
        <w:rPr>
          <w:rFonts w:ascii="Arial" w:hAnsi="Arial" w:cs="Arial"/>
          <w:b/>
          <w:color w:val="000000" w:themeColor="text1"/>
          <w:sz w:val="20"/>
          <w:szCs w:val="20"/>
        </w:rPr>
        <w:t>i</w:t>
      </w:r>
      <w:r w:rsidR="00A41977" w:rsidRPr="00E77928">
        <w:rPr>
          <w:rFonts w:ascii="Arial" w:hAnsi="Arial" w:cs="Arial"/>
          <w:b/>
          <w:color w:val="000000" w:themeColor="text1"/>
          <w:sz w:val="20"/>
          <w:szCs w:val="20"/>
        </w:rPr>
        <w:t> </w:t>
      </w:r>
      <w:r w:rsidRPr="00E77928">
        <w:rPr>
          <w:rFonts w:ascii="Arial" w:hAnsi="Arial" w:cs="Arial"/>
          <w:b/>
          <w:color w:val="000000" w:themeColor="text1"/>
          <w:sz w:val="20"/>
          <w:szCs w:val="20"/>
        </w:rPr>
        <w:t>zapobiegawcze</w:t>
      </w:r>
      <w:r w:rsidRPr="00E77928">
        <w:rPr>
          <w:rFonts w:ascii="Arial" w:hAnsi="Arial" w:cs="Arial"/>
          <w:color w:val="000000" w:themeColor="text1"/>
          <w:sz w:val="20"/>
          <w:szCs w:val="20"/>
        </w:rPr>
        <w:t>:</w:t>
      </w:r>
    </w:p>
    <w:p w14:paraId="235872F0" w14:textId="77777777"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w:t>
      </w:r>
    </w:p>
    <w:p w14:paraId="387AAD83"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365D818C"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133E1724" w14:textId="1DB4B46E"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 , dnia………………….r.</w:t>
      </w:r>
    </w:p>
    <w:p w14:paraId="500A6B29" w14:textId="11B303CA"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(miejscowość)</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3ABDEEBE" w14:textId="77777777" w:rsidR="00681E5F" w:rsidRPr="00E77928" w:rsidRDefault="00681E5F" w:rsidP="00A42C80">
      <w:pPr>
        <w:pStyle w:val="Akapitzlist"/>
        <w:spacing w:line="276" w:lineRule="auto"/>
        <w:ind w:left="6712" w:firstLine="368"/>
        <w:jc w:val="both"/>
        <w:rPr>
          <w:rFonts w:ascii="Arial" w:eastAsiaTheme="minorHAnsi" w:hAnsi="Arial" w:cs="Arial"/>
          <w:sz w:val="20"/>
          <w:szCs w:val="20"/>
        </w:rPr>
      </w:pPr>
      <w:r w:rsidRPr="00E77928">
        <w:rPr>
          <w:rFonts w:ascii="Arial" w:eastAsiaTheme="minorHAnsi" w:hAnsi="Arial" w:cs="Arial"/>
          <w:sz w:val="20"/>
          <w:szCs w:val="20"/>
        </w:rPr>
        <w:t>(podpis)</w:t>
      </w:r>
    </w:p>
    <w:p w14:paraId="79E162C1" w14:textId="77777777" w:rsidR="00D933B9" w:rsidRDefault="00D933B9" w:rsidP="00A42C80">
      <w:pPr>
        <w:pStyle w:val="Akapitzlist"/>
        <w:spacing w:line="276" w:lineRule="auto"/>
        <w:ind w:left="6712" w:firstLine="368"/>
        <w:jc w:val="both"/>
        <w:rPr>
          <w:rFonts w:ascii="Arial" w:eastAsiaTheme="minorHAnsi" w:hAnsi="Arial" w:cs="Arial"/>
          <w:sz w:val="20"/>
          <w:szCs w:val="20"/>
        </w:rPr>
      </w:pPr>
    </w:p>
    <w:p w14:paraId="7719D12B" w14:textId="77777777" w:rsidR="00E77928" w:rsidRPr="00E77928" w:rsidRDefault="00E77928" w:rsidP="00A42C80">
      <w:pPr>
        <w:pStyle w:val="Akapitzlist"/>
        <w:spacing w:line="276" w:lineRule="auto"/>
        <w:ind w:left="6712" w:firstLine="368"/>
        <w:jc w:val="both"/>
        <w:rPr>
          <w:rFonts w:ascii="Arial" w:eastAsiaTheme="minorHAnsi" w:hAnsi="Arial" w:cs="Arial"/>
          <w:sz w:val="20"/>
          <w:szCs w:val="20"/>
        </w:rPr>
      </w:pPr>
    </w:p>
    <w:p w14:paraId="054F56AB" w14:textId="77777777" w:rsidR="00681E5F" w:rsidRPr="00E77928" w:rsidRDefault="00681E5F" w:rsidP="00A42C80">
      <w:pPr>
        <w:pStyle w:val="Akapitzlist"/>
        <w:numPr>
          <w:ilvl w:val="0"/>
          <w:numId w:val="2"/>
        </w:numPr>
        <w:spacing w:line="276" w:lineRule="auto"/>
        <w:jc w:val="both"/>
        <w:rPr>
          <w:rFonts w:ascii="Arial" w:eastAsiaTheme="minorHAnsi" w:hAnsi="Arial" w:cs="Arial"/>
          <w:sz w:val="20"/>
          <w:szCs w:val="20"/>
        </w:rPr>
      </w:pPr>
      <w:r w:rsidRPr="00E77928">
        <w:rPr>
          <w:rFonts w:ascii="Arial" w:eastAsiaTheme="minorHAnsi" w:hAnsi="Arial" w:cs="Arial"/>
          <w:b/>
          <w:bCs/>
          <w:sz w:val="20"/>
          <w:szCs w:val="20"/>
        </w:rPr>
        <w:t>OŚWIADCZENIE O SPEŁNIENIU WARUNKÓW W POSTĘPOWANIU:</w:t>
      </w:r>
      <w:r w:rsidRPr="00E77928">
        <w:rPr>
          <w:rFonts w:ascii="Arial" w:eastAsiaTheme="minorHAnsi" w:hAnsi="Arial" w:cs="Arial"/>
          <w:sz w:val="20"/>
          <w:szCs w:val="20"/>
        </w:rPr>
        <w:t xml:space="preserve"> </w:t>
      </w:r>
    </w:p>
    <w:p w14:paraId="4FBC8E4D" w14:textId="77777777" w:rsidR="00681E5F" w:rsidRPr="00E77928" w:rsidRDefault="00681E5F" w:rsidP="00A42C80">
      <w:pPr>
        <w:pStyle w:val="Akapitzlist"/>
        <w:spacing w:line="276" w:lineRule="auto"/>
        <w:ind w:left="700"/>
        <w:jc w:val="both"/>
        <w:rPr>
          <w:rFonts w:ascii="Arial" w:eastAsiaTheme="minorHAnsi" w:hAnsi="Arial" w:cs="Arial"/>
          <w:sz w:val="20"/>
          <w:szCs w:val="20"/>
        </w:rPr>
      </w:pPr>
      <w:r w:rsidRPr="00E77928">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E77928" w:rsidRDefault="00D933B9" w:rsidP="00A42C80">
      <w:pPr>
        <w:pStyle w:val="Akapitzlist"/>
        <w:spacing w:line="276" w:lineRule="auto"/>
        <w:ind w:left="700"/>
        <w:jc w:val="both"/>
        <w:rPr>
          <w:rFonts w:ascii="Arial" w:eastAsiaTheme="minorHAnsi" w:hAnsi="Arial" w:cs="Arial"/>
          <w:sz w:val="20"/>
          <w:szCs w:val="20"/>
        </w:rPr>
      </w:pPr>
    </w:p>
    <w:p w14:paraId="0FABF1F3" w14:textId="15D357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bookmarkStart w:id="23" w:name="_Hlk59621862"/>
      <w:r w:rsidRPr="00E77928">
        <w:rPr>
          <w:rFonts w:ascii="Arial" w:eastAsiaTheme="minorHAnsi" w:hAnsi="Arial" w:cs="Arial"/>
          <w:sz w:val="20"/>
          <w:szCs w:val="20"/>
        </w:rPr>
        <w:tab/>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526D9FD0" w14:textId="276FDE7F" w:rsidR="00681E5F" w:rsidRPr="00E77928" w:rsidRDefault="00695712"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67570447" w14:textId="77777777" w:rsidR="00A41977" w:rsidRPr="00E77928" w:rsidRDefault="00A41977" w:rsidP="00A42C80">
      <w:pPr>
        <w:spacing w:line="276" w:lineRule="auto"/>
        <w:ind w:left="6372" w:firstLine="708"/>
        <w:jc w:val="both"/>
        <w:rPr>
          <w:rFonts w:ascii="Arial" w:eastAsiaTheme="minorHAnsi" w:hAnsi="Arial" w:cs="Arial"/>
          <w:i/>
          <w:sz w:val="20"/>
          <w:szCs w:val="20"/>
        </w:rPr>
      </w:pPr>
    </w:p>
    <w:bookmarkEnd w:id="23"/>
    <w:p w14:paraId="5298D2AA"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 xml:space="preserve">INFORMACJA W ZWIĄZKU Z POLEGANIEM NA ZASOBACH INNYCH PODMIOTÓW*: </w:t>
      </w:r>
    </w:p>
    <w:p w14:paraId="4BD6B75F" w14:textId="77777777" w:rsidR="00681E5F" w:rsidRPr="00E77928" w:rsidRDefault="00681E5F" w:rsidP="00A42C80">
      <w:pPr>
        <w:pStyle w:val="Akapitzlist"/>
        <w:numPr>
          <w:ilvl w:val="0"/>
          <w:numId w:val="3"/>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1475896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7C249D56" w14:textId="77777777" w:rsidR="00681E5F" w:rsidRPr="00E77928" w:rsidRDefault="00681E5F" w:rsidP="00A42C80">
      <w:pPr>
        <w:spacing w:line="276" w:lineRule="auto"/>
        <w:ind w:firstLine="708"/>
        <w:jc w:val="both"/>
        <w:rPr>
          <w:rFonts w:ascii="Arial" w:eastAsiaTheme="minorHAnsi" w:hAnsi="Arial" w:cs="Arial"/>
          <w:sz w:val="20"/>
          <w:szCs w:val="20"/>
        </w:rPr>
      </w:pPr>
      <w:r w:rsidRPr="00E77928">
        <w:rPr>
          <w:rFonts w:ascii="Arial" w:eastAsiaTheme="minorHAnsi" w:hAnsi="Arial" w:cs="Arial"/>
          <w:sz w:val="20"/>
          <w:szCs w:val="20"/>
        </w:rPr>
        <w:t>w następującym zakresie: ………………………………………………………..………..</w:t>
      </w:r>
    </w:p>
    <w:p w14:paraId="23B4EE8B"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sz w:val="20"/>
          <w:szCs w:val="20"/>
        </w:rPr>
        <w:t>……………………………………………………………………………………………..</w:t>
      </w:r>
    </w:p>
    <w:p w14:paraId="6F301F8A"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i/>
          <w:sz w:val="20"/>
          <w:szCs w:val="20"/>
        </w:rPr>
        <w:t xml:space="preserve"> (wskazać podmiot i określić odpowiedni zakres dla wskazanego podmiotu).</w:t>
      </w:r>
    </w:p>
    <w:p w14:paraId="6E3BFDE6" w14:textId="77777777" w:rsidR="007C09EB" w:rsidRPr="00E77928" w:rsidRDefault="007C09EB" w:rsidP="00A42C80">
      <w:pPr>
        <w:spacing w:line="276" w:lineRule="auto"/>
        <w:jc w:val="both"/>
        <w:rPr>
          <w:rFonts w:ascii="Arial" w:eastAsiaTheme="minorHAnsi" w:hAnsi="Arial" w:cs="Arial"/>
          <w:sz w:val="20"/>
          <w:szCs w:val="20"/>
        </w:rPr>
      </w:pPr>
    </w:p>
    <w:p w14:paraId="2436D131" w14:textId="20F1905D"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54CD9F36" w14:textId="02CFF6E5" w:rsidR="00695712"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3D968D59" w14:textId="77777777" w:rsidR="00005DE9" w:rsidRPr="00E77928" w:rsidRDefault="00005DE9" w:rsidP="00A42C80">
      <w:pPr>
        <w:spacing w:line="276" w:lineRule="auto"/>
        <w:ind w:left="5664" w:firstLine="708"/>
        <w:jc w:val="both"/>
        <w:rPr>
          <w:rFonts w:ascii="Arial" w:eastAsiaTheme="minorHAnsi" w:hAnsi="Arial" w:cs="Arial"/>
          <w:i/>
          <w:sz w:val="20"/>
          <w:szCs w:val="20"/>
        </w:rPr>
      </w:pPr>
    </w:p>
    <w:p w14:paraId="4654D40B" w14:textId="77777777" w:rsidR="00681E5F" w:rsidRPr="00E77928" w:rsidRDefault="00681E5F" w:rsidP="00A42C80">
      <w:pPr>
        <w:pStyle w:val="Akapitzlist"/>
        <w:numPr>
          <w:ilvl w:val="0"/>
          <w:numId w:val="3"/>
        </w:numPr>
        <w:spacing w:line="276" w:lineRule="auto"/>
        <w:jc w:val="both"/>
        <w:rPr>
          <w:rFonts w:ascii="Arial" w:eastAsiaTheme="minorHAnsi" w:hAnsi="Arial" w:cs="Arial"/>
          <w:i/>
          <w:sz w:val="20"/>
          <w:szCs w:val="20"/>
        </w:rPr>
      </w:pPr>
      <w:r w:rsidRPr="00E77928">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E77928" w:rsidRDefault="00681E5F"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w:t>
      </w:r>
    </w:p>
    <w:p w14:paraId="1D18A705" w14:textId="697F0F45" w:rsidR="00681E5F" w:rsidRPr="00E77928" w:rsidRDefault="00C60A6D"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i/>
          <w:sz w:val="20"/>
          <w:szCs w:val="20"/>
        </w:rPr>
        <w:t>(podać pełną nazwę/firmę, adres, a także w zależności od podmiotu: NIP/PESEL, KRS/CeiDG)</w:t>
      </w:r>
    </w:p>
    <w:p w14:paraId="55CC197F" w14:textId="77777777" w:rsidR="00681E5F" w:rsidRPr="00E77928" w:rsidRDefault="00681E5F" w:rsidP="00A42C80">
      <w:pPr>
        <w:pStyle w:val="Akapitzlist"/>
        <w:spacing w:line="276" w:lineRule="auto"/>
        <w:ind w:left="720"/>
        <w:jc w:val="both"/>
        <w:rPr>
          <w:rFonts w:ascii="Arial" w:eastAsiaTheme="minorHAnsi" w:hAnsi="Arial" w:cs="Arial"/>
          <w:sz w:val="20"/>
          <w:szCs w:val="20"/>
        </w:rPr>
      </w:pPr>
      <w:r w:rsidRPr="00E77928">
        <w:rPr>
          <w:rFonts w:ascii="Arial" w:eastAsiaTheme="minorHAnsi" w:hAnsi="Arial" w:cs="Arial"/>
          <w:i/>
          <w:sz w:val="20"/>
          <w:szCs w:val="20"/>
        </w:rPr>
        <w:t xml:space="preserve"> </w:t>
      </w:r>
      <w:r w:rsidRPr="00E77928">
        <w:rPr>
          <w:rFonts w:ascii="Arial" w:eastAsiaTheme="minorHAnsi" w:hAnsi="Arial" w:cs="Arial"/>
          <w:sz w:val="20"/>
          <w:szCs w:val="20"/>
        </w:rPr>
        <w:t>nie podlega/ją wykluczeniu z postępowania o udzielenie zamówienia.</w:t>
      </w:r>
    </w:p>
    <w:p w14:paraId="11FAFD33" w14:textId="77777777" w:rsidR="00681E5F" w:rsidRPr="00E77928" w:rsidRDefault="00681E5F" w:rsidP="00A42C80">
      <w:pPr>
        <w:spacing w:line="276" w:lineRule="auto"/>
        <w:ind w:left="4956" w:firstLine="708"/>
        <w:jc w:val="both"/>
        <w:rPr>
          <w:rFonts w:ascii="Arial" w:eastAsiaTheme="minorHAnsi" w:hAnsi="Arial" w:cs="Arial"/>
          <w:sz w:val="20"/>
          <w:szCs w:val="20"/>
        </w:rPr>
      </w:pPr>
    </w:p>
    <w:p w14:paraId="64D03BC2" w14:textId="7B59CA52" w:rsidR="00681E5F" w:rsidRPr="00E77928" w:rsidRDefault="00695712" w:rsidP="00A42C80">
      <w:pPr>
        <w:spacing w:line="276" w:lineRule="auto"/>
        <w:ind w:left="4956" w:firstLine="708"/>
        <w:jc w:val="both"/>
        <w:rPr>
          <w:rFonts w:ascii="Arial" w:eastAsiaTheme="minorHAnsi" w:hAnsi="Arial" w:cs="Arial"/>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sz w:val="20"/>
          <w:szCs w:val="20"/>
        </w:rPr>
        <w:t>……………………………………</w:t>
      </w:r>
    </w:p>
    <w:p w14:paraId="23915E17" w14:textId="19F10C66" w:rsidR="00681E5F" w:rsidRPr="00E77928" w:rsidRDefault="00681E5F"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(podpis)</w:t>
      </w:r>
    </w:p>
    <w:p w14:paraId="4F756604" w14:textId="77777777" w:rsidR="00217059" w:rsidRPr="00E77928" w:rsidRDefault="00217059" w:rsidP="00A42C80">
      <w:pPr>
        <w:spacing w:line="276" w:lineRule="auto"/>
        <w:ind w:left="6372" w:firstLine="708"/>
        <w:jc w:val="both"/>
        <w:rPr>
          <w:rFonts w:ascii="Arial" w:eastAsiaTheme="minorHAnsi" w:hAnsi="Arial" w:cs="Arial"/>
          <w:i/>
          <w:sz w:val="20"/>
          <w:szCs w:val="20"/>
        </w:rPr>
      </w:pPr>
    </w:p>
    <w:p w14:paraId="1AD35F51" w14:textId="3A9FA9C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INFORMACJA</w:t>
      </w:r>
      <w:r w:rsidR="00C60A6D" w:rsidRPr="00E77928">
        <w:rPr>
          <w:rFonts w:eastAsiaTheme="minorHAnsi"/>
          <w:b/>
        </w:rPr>
        <w:t xml:space="preserve"> </w:t>
      </w:r>
      <w:r w:rsidRPr="00E77928">
        <w:rPr>
          <w:rFonts w:eastAsiaTheme="minorHAnsi"/>
          <w:b/>
        </w:rPr>
        <w:t>DOTYCZĄCA PODWYKONAWCY NIEBĘDĄCEGO PODMIOTEM, NA KTÓREGO ZASOBY POWOŁUJE SIĘ WYKONAWCA*:</w:t>
      </w:r>
    </w:p>
    <w:p w14:paraId="39FC5A6D" w14:textId="4BE7E649" w:rsidR="00681E5F" w:rsidRPr="00E77928" w:rsidRDefault="00681E5F" w:rsidP="00A42C80">
      <w:pPr>
        <w:pStyle w:val="Bezodstpw"/>
        <w:spacing w:line="276" w:lineRule="auto"/>
        <w:jc w:val="both"/>
        <w:rPr>
          <w:rFonts w:eastAsiaTheme="minorHAnsi"/>
        </w:rPr>
      </w:pPr>
      <w:r w:rsidRPr="00E77928">
        <w:rPr>
          <w:rFonts w:eastAsiaTheme="minorHAnsi"/>
        </w:rPr>
        <w:t>Oświadczam, że podwykonawca/y niebędący podmiotem udostępniającym zasoby nie podlega/ą wykluczeniu z</w:t>
      </w:r>
      <w:r w:rsidR="00A41977" w:rsidRPr="00E77928">
        <w:rPr>
          <w:rFonts w:eastAsiaTheme="minorHAnsi"/>
        </w:rPr>
        <w:t> </w:t>
      </w:r>
      <w:r w:rsidRPr="00E77928">
        <w:rPr>
          <w:rFonts w:eastAsiaTheme="minorHAnsi"/>
        </w:rPr>
        <w:t>postępowania o udzielenie zamówienia na podstawie art. 108 ust. 1</w:t>
      </w:r>
      <w:r w:rsidR="00C60A6D" w:rsidRPr="00E77928">
        <w:rPr>
          <w:rFonts w:eastAsiaTheme="minorHAnsi"/>
        </w:rPr>
        <w:t xml:space="preserve"> </w:t>
      </w:r>
      <w:r w:rsidRPr="00E77928">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p>
    <w:p w14:paraId="74DA9480" w14:textId="77777777" w:rsidR="00D933B9" w:rsidRPr="00E77928" w:rsidRDefault="00D933B9" w:rsidP="00A42C80">
      <w:pPr>
        <w:pStyle w:val="Bezodstpw"/>
        <w:spacing w:line="276" w:lineRule="auto"/>
        <w:jc w:val="both"/>
        <w:rPr>
          <w:rFonts w:eastAsiaTheme="minorHAnsi"/>
        </w:rPr>
      </w:pPr>
    </w:p>
    <w:p w14:paraId="2125E3B0" w14:textId="2D3FF82C" w:rsidR="00681E5F" w:rsidRPr="00E77928" w:rsidRDefault="00695712" w:rsidP="00A42C80">
      <w:pPr>
        <w:pStyle w:val="Bezodstpw"/>
        <w:spacing w:line="276" w:lineRule="auto"/>
        <w:ind w:left="4956" w:firstLine="708"/>
        <w:rPr>
          <w:rFonts w:eastAsiaTheme="minorHAnsi"/>
        </w:rPr>
      </w:pPr>
      <w:r w:rsidRPr="00E77928">
        <w:rPr>
          <w:rFonts w:eastAsiaTheme="minorHAnsi"/>
        </w:rPr>
        <w:t xml:space="preserve">           </w:t>
      </w:r>
      <w:r w:rsidR="00681E5F" w:rsidRPr="00E77928">
        <w:rPr>
          <w:rFonts w:eastAsiaTheme="minorHAnsi"/>
        </w:rPr>
        <w:t>………………………</w:t>
      </w:r>
      <w:r w:rsidRPr="00E77928">
        <w:rPr>
          <w:rFonts w:eastAsiaTheme="minorHAnsi"/>
        </w:rPr>
        <w:t>…..</w:t>
      </w:r>
      <w:r w:rsidR="00681E5F" w:rsidRPr="00E77928">
        <w:rPr>
          <w:rFonts w:eastAsiaTheme="minorHAnsi"/>
        </w:rPr>
        <w:t>……………</w:t>
      </w:r>
    </w:p>
    <w:p w14:paraId="5B8AEFFE" w14:textId="502050FE" w:rsidR="00435B50" w:rsidRPr="00E77928" w:rsidRDefault="00695712" w:rsidP="00A42C80">
      <w:pPr>
        <w:pStyle w:val="Bezodstpw"/>
        <w:spacing w:line="276" w:lineRule="auto"/>
        <w:ind w:left="6372"/>
        <w:rPr>
          <w:rFonts w:eastAsiaTheme="minorHAnsi"/>
          <w:i/>
          <w:iCs/>
        </w:rPr>
      </w:pPr>
      <w:r w:rsidRPr="00E77928">
        <w:rPr>
          <w:rFonts w:eastAsiaTheme="minorHAnsi"/>
          <w:i/>
          <w:iCs/>
        </w:rPr>
        <w:t xml:space="preserve">          </w:t>
      </w:r>
      <w:r w:rsidR="00681E5F" w:rsidRPr="00E77928">
        <w:rPr>
          <w:rFonts w:eastAsiaTheme="minorHAnsi"/>
          <w:i/>
          <w:iCs/>
        </w:rPr>
        <w:t>(podpis)</w:t>
      </w:r>
    </w:p>
    <w:p w14:paraId="22D2A689"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OŚWIADCZENIE DOTYCZĄCE PODANYCH INFORMACJI:</w:t>
      </w:r>
    </w:p>
    <w:p w14:paraId="2CEFC18D" w14:textId="77777777" w:rsidR="007E6C17"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wszystkie informacje podane w powyższych oświadczeniach są aktualne </w:t>
      </w:r>
      <w:r w:rsidRPr="00E77928">
        <w:rPr>
          <w:rFonts w:ascii="Arial" w:eastAsiaTheme="minorHAnsi" w:hAnsi="Arial" w:cs="Arial"/>
          <w:sz w:val="20"/>
          <w:szCs w:val="20"/>
        </w:rPr>
        <w:br/>
        <w:t>i zgodne z prawdą oraz zostały przedstawione z pełną świadomością konsekwencji wprowadzenia zamawiającego w błąd przy przedstawianiu informacji.</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p>
    <w:p w14:paraId="7BD99E93" w14:textId="77777777" w:rsidR="00D933B9" w:rsidRPr="00E77928" w:rsidRDefault="00D933B9" w:rsidP="00A42C80">
      <w:pPr>
        <w:spacing w:line="276" w:lineRule="auto"/>
        <w:jc w:val="both"/>
        <w:rPr>
          <w:rFonts w:ascii="Arial" w:eastAsiaTheme="minorHAnsi" w:hAnsi="Arial" w:cs="Arial"/>
          <w:sz w:val="20"/>
          <w:szCs w:val="20"/>
        </w:rPr>
      </w:pPr>
    </w:p>
    <w:p w14:paraId="0517C0E4" w14:textId="7AAD2C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t xml:space="preserve">          </w:t>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36737F4A" w14:textId="0894D0F1" w:rsidR="00681E5F"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4438FB9F" w14:textId="77777777" w:rsidR="00D933B9" w:rsidRPr="00E77928" w:rsidRDefault="00D933B9" w:rsidP="00A42C80">
      <w:pPr>
        <w:spacing w:line="276" w:lineRule="auto"/>
        <w:rPr>
          <w:rFonts w:ascii="Arial" w:hAnsi="Arial" w:cs="Arial"/>
          <w:sz w:val="16"/>
          <w:szCs w:val="16"/>
        </w:rPr>
      </w:pPr>
    </w:p>
    <w:p w14:paraId="07E6F9F3" w14:textId="5919E66B"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Prawdziwość powyższych danych potwierdzam własnoręcznym podpisem / potwierdzamy</w:t>
      </w:r>
    </w:p>
    <w:p w14:paraId="430F9E5E"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własnoręcznymi podpisami</w:t>
      </w:r>
      <w:r w:rsidRPr="00E77928">
        <w:rPr>
          <w:rFonts w:ascii="Arial" w:hAnsi="Arial" w:cs="Arial"/>
          <w:sz w:val="16"/>
          <w:szCs w:val="16"/>
          <w:vertAlign w:val="superscript"/>
        </w:rPr>
        <w:t>(*)</w:t>
      </w:r>
      <w:r w:rsidRPr="00E77928">
        <w:rPr>
          <w:rFonts w:ascii="Arial" w:hAnsi="Arial" w:cs="Arial"/>
          <w:sz w:val="16"/>
          <w:szCs w:val="16"/>
        </w:rPr>
        <w:t xml:space="preserve"> świadom / świadomi</w:t>
      </w:r>
      <w:r w:rsidRPr="00E77928">
        <w:rPr>
          <w:rFonts w:ascii="Arial" w:hAnsi="Arial" w:cs="Arial"/>
          <w:sz w:val="16"/>
          <w:szCs w:val="16"/>
          <w:vertAlign w:val="superscript"/>
        </w:rPr>
        <w:t>(*)</w:t>
      </w:r>
      <w:r w:rsidRPr="00E77928">
        <w:rPr>
          <w:rFonts w:ascii="Arial" w:hAnsi="Arial" w:cs="Arial"/>
          <w:sz w:val="16"/>
          <w:szCs w:val="16"/>
        </w:rPr>
        <w:t xml:space="preserve"> odpowiedzialności karnej z art. 233 kodeksu karnego.</w:t>
      </w:r>
    </w:p>
    <w:p w14:paraId="493B53BD"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niepotrzebna skreślić</w:t>
      </w:r>
    </w:p>
    <w:p w14:paraId="04086077"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xml:space="preserve">Uwaga: </w:t>
      </w:r>
    </w:p>
    <w:p w14:paraId="506970CC" w14:textId="77777777" w:rsidR="00681E5F" w:rsidRPr="00E77928" w:rsidRDefault="00681E5F" w:rsidP="00A42C80">
      <w:pPr>
        <w:pStyle w:val="Akapitzlist"/>
        <w:numPr>
          <w:ilvl w:val="0"/>
          <w:numId w:val="1"/>
        </w:numPr>
        <w:spacing w:line="276" w:lineRule="auto"/>
        <w:rPr>
          <w:rFonts w:ascii="Arial" w:hAnsi="Arial" w:cs="Arial"/>
          <w:sz w:val="16"/>
          <w:szCs w:val="16"/>
        </w:rPr>
      </w:pPr>
      <w:r w:rsidRPr="00E77928">
        <w:rPr>
          <w:rFonts w:ascii="Arial" w:hAnsi="Arial" w:cs="Arial"/>
          <w:sz w:val="16"/>
          <w:szCs w:val="16"/>
        </w:rPr>
        <w:t>Podpisuje każdy wykonawca składający ofertę.</w:t>
      </w:r>
    </w:p>
    <w:p w14:paraId="43266F04" w14:textId="77777777" w:rsidR="00DE7B6F" w:rsidRDefault="00681E5F" w:rsidP="00DE7B6F">
      <w:pPr>
        <w:pStyle w:val="Akapitzlist"/>
        <w:numPr>
          <w:ilvl w:val="0"/>
          <w:numId w:val="1"/>
        </w:numPr>
        <w:spacing w:line="276" w:lineRule="auto"/>
        <w:rPr>
          <w:rFonts w:ascii="Arial" w:hAnsi="Arial" w:cs="Arial"/>
          <w:sz w:val="16"/>
          <w:szCs w:val="16"/>
        </w:rPr>
      </w:pPr>
      <w:r w:rsidRPr="00E77928">
        <w:rPr>
          <w:rFonts w:ascii="Arial" w:hAnsi="Arial" w:cs="Arial"/>
          <w:sz w:val="16"/>
          <w:szCs w:val="16"/>
        </w:rPr>
        <w:lastRenderedPageBreak/>
        <w:t>W przypadku wykonawców wspólnie ubiegających się o zamówienia powyższy dokument podpisują i</w:t>
      </w:r>
      <w:r w:rsidR="00C60A6D" w:rsidRPr="00E77928">
        <w:rPr>
          <w:rFonts w:ascii="Arial" w:hAnsi="Arial" w:cs="Arial"/>
          <w:sz w:val="16"/>
          <w:szCs w:val="16"/>
        </w:rPr>
        <w:t xml:space="preserve"> </w:t>
      </w:r>
      <w:r w:rsidRPr="00E77928">
        <w:rPr>
          <w:rFonts w:ascii="Arial" w:hAnsi="Arial" w:cs="Arial"/>
          <w:sz w:val="16"/>
          <w:szCs w:val="16"/>
        </w:rPr>
        <w:t>składają oddzielnie wszyscy członkowi</w:t>
      </w:r>
    </w:p>
    <w:p w14:paraId="2E6B11DF" w14:textId="77777777" w:rsidR="00E407DE" w:rsidRDefault="00E407DE" w:rsidP="00DE7B6F">
      <w:pPr>
        <w:spacing w:line="276" w:lineRule="auto"/>
        <w:rPr>
          <w:rFonts w:ascii="Arial" w:hAnsi="Arial" w:cs="Arial"/>
          <w:i/>
          <w:iCs/>
          <w:sz w:val="16"/>
          <w:szCs w:val="16"/>
        </w:rPr>
      </w:pPr>
    </w:p>
    <w:p w14:paraId="78B2870B" w14:textId="02811E11" w:rsidR="00DE7B6F" w:rsidRPr="00DE7B6F" w:rsidRDefault="00DE7B6F" w:rsidP="00DE7B6F">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6BA66FAD" w14:textId="507BE588" w:rsidR="00DE7B6F" w:rsidRPr="00DE7B6F" w:rsidRDefault="00DE7B6F" w:rsidP="00DE7B6F">
      <w:pPr>
        <w:spacing w:line="276" w:lineRule="auto"/>
        <w:rPr>
          <w:rFonts w:ascii="Arial" w:hAnsi="Arial" w:cs="Arial"/>
          <w:sz w:val="16"/>
          <w:szCs w:val="16"/>
        </w:rPr>
        <w:sectPr w:rsidR="00DE7B6F" w:rsidRPr="00DE7B6F" w:rsidSect="00B51AD0">
          <w:pgSz w:w="11906" w:h="16838" w:code="9"/>
          <w:pgMar w:top="1134" w:right="849" w:bottom="1134" w:left="1134" w:header="709" w:footer="709" w:gutter="0"/>
          <w:cols w:space="708"/>
          <w:docGrid w:linePitch="360"/>
        </w:sectPr>
      </w:pPr>
    </w:p>
    <w:p w14:paraId="1CE13DE9" w14:textId="17391F15" w:rsidR="0092461D" w:rsidRPr="00E77928" w:rsidRDefault="008C4811" w:rsidP="00D933B9">
      <w:pPr>
        <w:spacing w:line="276" w:lineRule="auto"/>
        <w:ind w:left="3540" w:firstLine="708"/>
        <w:jc w:val="center"/>
        <w:rPr>
          <w:rFonts w:ascii="Arial" w:hAnsi="Arial" w:cs="Arial"/>
          <w:b/>
          <w:bCs/>
          <w:sz w:val="20"/>
          <w:szCs w:val="20"/>
        </w:rPr>
      </w:pPr>
      <w:r w:rsidRPr="00E77928">
        <w:rPr>
          <w:rFonts w:ascii="Arial" w:hAnsi="Arial" w:cs="Arial"/>
          <w:b/>
          <w:bCs/>
          <w:sz w:val="20"/>
        </w:rPr>
        <w:lastRenderedPageBreak/>
        <w:t>Załącznik nr 3A</w:t>
      </w:r>
      <w:r w:rsidR="001A301D" w:rsidRPr="00E77928">
        <w:rPr>
          <w:rFonts w:ascii="Arial" w:hAnsi="Arial" w:cs="Arial"/>
          <w:b/>
          <w:bCs/>
          <w:sz w:val="20"/>
        </w:rPr>
        <w:t xml:space="preserve"> do SWZ</w:t>
      </w:r>
    </w:p>
    <w:p w14:paraId="0B14CF80" w14:textId="77777777" w:rsidR="0092461D" w:rsidRPr="00E77928" w:rsidRDefault="0092461D" w:rsidP="00A42C80">
      <w:pPr>
        <w:spacing w:line="276" w:lineRule="auto"/>
        <w:jc w:val="both"/>
        <w:rPr>
          <w:rFonts w:ascii="Arial" w:hAnsi="Arial" w:cs="Arial"/>
          <w:sz w:val="20"/>
          <w:szCs w:val="20"/>
        </w:rPr>
      </w:pPr>
    </w:p>
    <w:p w14:paraId="4A5221BF" w14:textId="110F30BF" w:rsidR="00425173" w:rsidRPr="00E77928" w:rsidRDefault="00F51854" w:rsidP="00A42C80">
      <w:pPr>
        <w:spacing w:line="276" w:lineRule="auto"/>
        <w:rPr>
          <w:rFonts w:ascii="Arial" w:hAnsi="Arial" w:cs="Arial"/>
          <w:bCs/>
          <w:sz w:val="20"/>
          <w:szCs w:val="20"/>
        </w:rPr>
      </w:pPr>
      <w:r w:rsidRPr="00E77928">
        <w:rPr>
          <w:rFonts w:ascii="Arial" w:hAnsi="Arial" w:cs="Arial"/>
          <w:bCs/>
          <w:sz w:val="20"/>
          <w:szCs w:val="20"/>
        </w:rPr>
        <w:t>…</w:t>
      </w:r>
      <w:r w:rsidR="00425173" w:rsidRPr="00E77928">
        <w:rPr>
          <w:rFonts w:ascii="Arial" w:hAnsi="Arial" w:cs="Arial"/>
          <w:bCs/>
          <w:sz w:val="20"/>
          <w:szCs w:val="20"/>
        </w:rPr>
        <w:t>....................................</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C60A6D" w:rsidRPr="00E77928">
        <w:rPr>
          <w:rFonts w:ascii="Arial" w:hAnsi="Arial" w:cs="Arial"/>
          <w:bCs/>
          <w:sz w:val="20"/>
          <w:szCs w:val="20"/>
        </w:rPr>
        <w:t xml:space="preserve"> </w:t>
      </w:r>
      <w:r w:rsidR="00425173" w:rsidRPr="00E77928">
        <w:rPr>
          <w:rFonts w:ascii="Arial" w:hAnsi="Arial" w:cs="Arial"/>
          <w:bCs/>
          <w:sz w:val="20"/>
          <w:szCs w:val="20"/>
        </w:rPr>
        <w:t>…</w:t>
      </w:r>
      <w:r w:rsidR="00EC11B1" w:rsidRPr="00E77928">
        <w:rPr>
          <w:rFonts w:ascii="Arial" w:hAnsi="Arial" w:cs="Arial"/>
          <w:bCs/>
          <w:sz w:val="20"/>
          <w:szCs w:val="20"/>
        </w:rPr>
        <w:t>……..</w:t>
      </w:r>
      <w:r w:rsidR="00425173" w:rsidRPr="00E77928">
        <w:rPr>
          <w:rFonts w:ascii="Arial" w:hAnsi="Arial" w:cs="Arial"/>
          <w:bCs/>
          <w:sz w:val="20"/>
          <w:szCs w:val="20"/>
        </w:rPr>
        <w:t>…</w:t>
      </w:r>
      <w:r w:rsidRPr="00E77928">
        <w:rPr>
          <w:rFonts w:ascii="Arial" w:hAnsi="Arial" w:cs="Arial"/>
          <w:bCs/>
          <w:sz w:val="20"/>
          <w:szCs w:val="20"/>
        </w:rPr>
        <w:t>…</w:t>
      </w:r>
      <w:r w:rsidR="00425173" w:rsidRPr="00E77928">
        <w:rPr>
          <w:rFonts w:ascii="Arial" w:hAnsi="Arial" w:cs="Arial"/>
          <w:bCs/>
          <w:sz w:val="20"/>
          <w:szCs w:val="20"/>
        </w:rPr>
        <w:t>...................................</w:t>
      </w:r>
    </w:p>
    <w:p w14:paraId="3B23B5B2" w14:textId="082F1926" w:rsidR="00425173"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425173" w:rsidRPr="00E77928">
        <w:rPr>
          <w:rFonts w:ascii="Arial" w:hAnsi="Arial" w:cs="Arial"/>
          <w:bCs/>
          <w:sz w:val="20"/>
          <w:szCs w:val="20"/>
        </w:rPr>
        <w:t>nazwa wykonawcy</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EC11B1" w:rsidRPr="00E77928">
        <w:rPr>
          <w:rFonts w:ascii="Arial" w:hAnsi="Arial" w:cs="Arial"/>
          <w:bCs/>
          <w:sz w:val="20"/>
          <w:szCs w:val="20"/>
        </w:rPr>
        <w:t xml:space="preserve">         </w:t>
      </w:r>
      <w:r w:rsidRPr="00E77928">
        <w:rPr>
          <w:rFonts w:ascii="Arial" w:hAnsi="Arial" w:cs="Arial"/>
          <w:bCs/>
          <w:sz w:val="20"/>
          <w:szCs w:val="20"/>
        </w:rPr>
        <w:t xml:space="preserve"> </w:t>
      </w:r>
      <w:r w:rsidR="00425173" w:rsidRPr="00E77928">
        <w:rPr>
          <w:rFonts w:ascii="Arial" w:hAnsi="Arial" w:cs="Arial"/>
          <w:bCs/>
          <w:sz w:val="20"/>
          <w:szCs w:val="20"/>
        </w:rPr>
        <w:t>miejscowość, data</w:t>
      </w:r>
    </w:p>
    <w:p w14:paraId="63FE3020" w14:textId="77777777" w:rsidR="00425173" w:rsidRPr="00E77928" w:rsidRDefault="00425173" w:rsidP="00A42C80">
      <w:pPr>
        <w:spacing w:line="276" w:lineRule="auto"/>
        <w:rPr>
          <w:rFonts w:ascii="Arial" w:hAnsi="Arial" w:cs="Arial"/>
          <w:b/>
          <w:sz w:val="20"/>
          <w:szCs w:val="20"/>
        </w:rPr>
      </w:pPr>
    </w:p>
    <w:p w14:paraId="298919E3" w14:textId="6C890ABC" w:rsidR="00425173" w:rsidRPr="00E77928" w:rsidRDefault="00425173" w:rsidP="00A42C80">
      <w:pPr>
        <w:pStyle w:val="Nagwek1"/>
        <w:spacing w:line="276" w:lineRule="auto"/>
        <w:jc w:val="center"/>
        <w:rPr>
          <w:rFonts w:ascii="Arial" w:hAnsi="Arial" w:cs="Arial"/>
          <w:sz w:val="20"/>
        </w:rPr>
      </w:pPr>
      <w:bookmarkStart w:id="24" w:name="_Toc365957018"/>
      <w:bookmarkStart w:id="25" w:name="_Toc28606724"/>
      <w:r w:rsidRPr="00E77928">
        <w:rPr>
          <w:rFonts w:ascii="Arial" w:hAnsi="Arial" w:cs="Arial"/>
          <w:sz w:val="20"/>
        </w:rPr>
        <w:t>Oświadczenie dotyczące udostępnienia zasobów</w:t>
      </w:r>
      <w:bookmarkEnd w:id="24"/>
      <w:bookmarkEnd w:id="25"/>
    </w:p>
    <w:p w14:paraId="0BB2E047" w14:textId="77777777" w:rsidR="00425173" w:rsidRPr="00E77928" w:rsidRDefault="00F51854" w:rsidP="00A42C80">
      <w:pPr>
        <w:pStyle w:val="Tekstpodstawowywcity3"/>
        <w:spacing w:line="276" w:lineRule="auto"/>
        <w:ind w:left="0"/>
        <w:jc w:val="center"/>
        <w:rPr>
          <w:rFonts w:ascii="Arial" w:hAnsi="Arial" w:cs="Arial"/>
          <w:b/>
          <w:bCs/>
          <w:iCs/>
          <w:color w:val="000000"/>
          <w:sz w:val="20"/>
        </w:rPr>
      </w:pPr>
      <w:r w:rsidRPr="00E77928">
        <w:rPr>
          <w:rFonts w:ascii="Arial" w:hAnsi="Arial" w:cs="Arial"/>
          <w:b/>
          <w:bCs/>
          <w:iCs/>
          <w:color w:val="000000"/>
          <w:sz w:val="20"/>
        </w:rPr>
        <w:t>(składane wraz z ofertą – jeżeli dotyczy)</w:t>
      </w:r>
    </w:p>
    <w:p w14:paraId="6852A9DB" w14:textId="77777777" w:rsidR="00425173" w:rsidRPr="00E77928" w:rsidRDefault="00425173" w:rsidP="00A42C80">
      <w:pPr>
        <w:numPr>
          <w:ilvl w:val="12"/>
          <w:numId w:val="0"/>
        </w:numPr>
        <w:tabs>
          <w:tab w:val="left" w:pos="2460"/>
        </w:tabs>
        <w:spacing w:line="276" w:lineRule="auto"/>
        <w:rPr>
          <w:rFonts w:ascii="Arial" w:hAnsi="Arial" w:cs="Arial"/>
          <w:b/>
          <w:sz w:val="20"/>
          <w:szCs w:val="20"/>
        </w:rPr>
      </w:pPr>
      <w:r w:rsidRPr="00E77928">
        <w:rPr>
          <w:rFonts w:ascii="Arial" w:hAnsi="Arial" w:cs="Arial"/>
          <w:b/>
          <w:sz w:val="20"/>
          <w:szCs w:val="20"/>
        </w:rPr>
        <w:tab/>
      </w:r>
    </w:p>
    <w:p w14:paraId="744219FA" w14:textId="3B2B76EA" w:rsidR="00425173" w:rsidRPr="00E77928" w:rsidRDefault="00425173" w:rsidP="00A42C80">
      <w:pPr>
        <w:spacing w:line="276" w:lineRule="auto"/>
        <w:rPr>
          <w:rFonts w:ascii="Arial" w:hAnsi="Arial" w:cs="Arial"/>
          <w:b/>
          <w:sz w:val="20"/>
          <w:szCs w:val="20"/>
        </w:rPr>
      </w:pPr>
      <w:r w:rsidRPr="00E77928">
        <w:rPr>
          <w:rFonts w:ascii="Arial" w:hAnsi="Arial" w:cs="Arial"/>
          <w:b/>
          <w:sz w:val="20"/>
          <w:szCs w:val="20"/>
        </w:rPr>
        <w:t>ZAMAWIAJĄCY: ……………………………………………………………………</w:t>
      </w:r>
      <w:r w:rsidR="00D933B9" w:rsidRPr="00E77928">
        <w:rPr>
          <w:rFonts w:ascii="Arial" w:hAnsi="Arial" w:cs="Arial"/>
          <w:b/>
          <w:sz w:val="20"/>
          <w:szCs w:val="20"/>
        </w:rPr>
        <w:t>………………………………</w:t>
      </w:r>
    </w:p>
    <w:p w14:paraId="07A75948" w14:textId="77777777" w:rsidR="00D933B9" w:rsidRPr="00E77928" w:rsidRDefault="00D933B9" w:rsidP="00A42C80">
      <w:pPr>
        <w:spacing w:line="276" w:lineRule="auto"/>
        <w:rPr>
          <w:rFonts w:ascii="Arial" w:hAnsi="Arial" w:cs="Arial"/>
          <w:b/>
          <w:sz w:val="20"/>
          <w:szCs w:val="20"/>
        </w:rPr>
      </w:pPr>
    </w:p>
    <w:p w14:paraId="26EB83A2" w14:textId="77777777" w:rsidR="00425173" w:rsidRPr="00E77928" w:rsidRDefault="00425173" w:rsidP="00A42C80">
      <w:pPr>
        <w:numPr>
          <w:ilvl w:val="12"/>
          <w:numId w:val="0"/>
        </w:numPr>
        <w:spacing w:line="276" w:lineRule="auto"/>
        <w:rPr>
          <w:rFonts w:ascii="Arial" w:hAnsi="Arial" w:cs="Arial"/>
          <w:b/>
          <w:sz w:val="20"/>
          <w:szCs w:val="20"/>
        </w:rPr>
      </w:pPr>
      <w:r w:rsidRPr="00E77928">
        <w:rPr>
          <w:rFonts w:ascii="Arial" w:hAnsi="Arial" w:cs="Arial"/>
          <w:b/>
          <w:sz w:val="20"/>
          <w:szCs w:val="20"/>
        </w:rPr>
        <w:t>WYKONAWCA:</w:t>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t>UDOSTĘPNIAJĄCY:</w:t>
      </w:r>
    </w:p>
    <w:p w14:paraId="22D477B4" w14:textId="77777777" w:rsidR="00425173" w:rsidRPr="00E77928" w:rsidRDefault="00425173" w:rsidP="00A42C80">
      <w:pPr>
        <w:numPr>
          <w:ilvl w:val="12"/>
          <w:numId w:val="0"/>
        </w:numPr>
        <w:spacing w:line="276" w:lineRule="auto"/>
        <w:rPr>
          <w:rFonts w:ascii="Arial" w:hAnsi="Arial" w:cs="Arial"/>
          <w:b/>
          <w:sz w:val="20"/>
          <w:szCs w:val="20"/>
        </w:rPr>
      </w:pPr>
    </w:p>
    <w:p w14:paraId="5CA62078" w14:textId="1C760D2B" w:rsidR="00425173" w:rsidRPr="00E77928" w:rsidRDefault="00C60A6D"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w:t>
      </w:r>
      <w:r w:rsidR="00425173" w:rsidRPr="00E77928">
        <w:rPr>
          <w:rFonts w:ascii="Arial" w:hAnsi="Arial" w:cs="Arial"/>
          <w:color w:val="000000"/>
          <w:sz w:val="20"/>
          <w:szCs w:val="20"/>
        </w:rPr>
        <w:t>…………......................................</w:t>
      </w:r>
      <w:r w:rsidR="00D933B9" w:rsidRPr="00E77928">
        <w:rPr>
          <w:rFonts w:ascii="Arial" w:hAnsi="Arial" w:cs="Arial"/>
          <w:color w:val="000000"/>
          <w:sz w:val="20"/>
          <w:szCs w:val="20"/>
        </w:rPr>
        <w:t>....</w:t>
      </w:r>
      <w:r w:rsidR="00425173" w:rsidRPr="00E77928">
        <w:rPr>
          <w:rFonts w:ascii="Arial" w:hAnsi="Arial" w:cs="Arial"/>
          <w:color w:val="000000"/>
          <w:sz w:val="20"/>
          <w:szCs w:val="20"/>
        </w:rPr>
        <w:t>…….</w:t>
      </w:r>
      <w:r w:rsidR="00D933B9" w:rsidRPr="00E77928">
        <w:rPr>
          <w:rFonts w:ascii="Arial" w:hAnsi="Arial" w:cs="Arial"/>
          <w:color w:val="000000"/>
          <w:sz w:val="20"/>
          <w:szCs w:val="20"/>
        </w:rPr>
        <w:t xml:space="preserve">                                     ……………..</w:t>
      </w:r>
      <w:r w:rsidR="00425173" w:rsidRPr="00E77928">
        <w:rPr>
          <w:rFonts w:ascii="Arial" w:hAnsi="Arial" w:cs="Arial"/>
          <w:color w:val="000000"/>
          <w:sz w:val="20"/>
          <w:szCs w:val="20"/>
        </w:rPr>
        <w:t>....................................................</w:t>
      </w:r>
    </w:p>
    <w:p w14:paraId="558E2DE0" w14:textId="52EFFCDB" w:rsidR="00D933B9" w:rsidRPr="00E77928" w:rsidRDefault="00D933B9"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                                     ……………………………………………………</w:t>
      </w:r>
    </w:p>
    <w:p w14:paraId="6C389068" w14:textId="618C11A7" w:rsidR="00425173" w:rsidRPr="00E77928" w:rsidRDefault="00425173"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(Nazwa, firma, adres lub imię i nazwisko)</w:t>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(Nazwa, firma adres lub imię i nazwisko, </w:t>
      </w:r>
    </w:p>
    <w:p w14:paraId="2DC787F1" w14:textId="21AAB25F" w:rsidR="00425173" w:rsidRPr="00E77928" w:rsidRDefault="00425173"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adres zam. – w przypadku osoby fizycznej)</w:t>
      </w:r>
      <w:r w:rsidR="00C60A6D" w:rsidRPr="00E77928">
        <w:rPr>
          <w:rFonts w:ascii="Arial" w:hAnsi="Arial" w:cs="Arial"/>
          <w:color w:val="000000"/>
          <w:sz w:val="20"/>
          <w:szCs w:val="20"/>
        </w:rPr>
        <w:t xml:space="preserve"> </w:t>
      </w:r>
      <w:r w:rsidRPr="00E77928">
        <w:rPr>
          <w:rFonts w:ascii="Arial" w:hAnsi="Arial" w:cs="Arial"/>
          <w:color w:val="000000"/>
          <w:sz w:val="20"/>
          <w:szCs w:val="20"/>
        </w:rPr>
        <w:tab/>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adres zam. – w przypadku osoby fizycznej) </w:t>
      </w:r>
    </w:p>
    <w:p w14:paraId="02704198" w14:textId="77777777" w:rsidR="001B6CBF" w:rsidRPr="00E77928" w:rsidRDefault="001B6CBF" w:rsidP="00A42C80">
      <w:pPr>
        <w:spacing w:line="276" w:lineRule="auto"/>
        <w:rPr>
          <w:rFonts w:ascii="Arial" w:hAnsi="Arial" w:cs="Arial"/>
          <w:color w:val="000000"/>
          <w:sz w:val="20"/>
          <w:szCs w:val="20"/>
        </w:rPr>
      </w:pPr>
    </w:p>
    <w:p w14:paraId="645BFD29" w14:textId="77777777" w:rsidR="00D933B9" w:rsidRPr="00E77928" w:rsidRDefault="00D933B9" w:rsidP="00A42C80">
      <w:pPr>
        <w:spacing w:line="276" w:lineRule="auto"/>
        <w:rPr>
          <w:rFonts w:ascii="Arial" w:hAnsi="Arial" w:cs="Arial"/>
          <w:color w:val="000000"/>
          <w:sz w:val="20"/>
          <w:szCs w:val="20"/>
        </w:rPr>
      </w:pPr>
    </w:p>
    <w:p w14:paraId="5AB6E77D" w14:textId="77777777" w:rsidR="00425173" w:rsidRPr="00E77928" w:rsidRDefault="00425173" w:rsidP="00A42C80">
      <w:pPr>
        <w:pStyle w:val="Standardowy1"/>
        <w:spacing w:line="276" w:lineRule="auto"/>
        <w:jc w:val="both"/>
        <w:rPr>
          <w:rFonts w:ascii="Arial" w:hAnsi="Arial" w:cs="Arial"/>
          <w:sz w:val="20"/>
        </w:rPr>
      </w:pPr>
      <w:r w:rsidRPr="00E77928">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E77928" w:rsidRDefault="00425173" w:rsidP="00A42C80">
      <w:pPr>
        <w:pStyle w:val="Standardowy1"/>
        <w:spacing w:line="276" w:lineRule="auto"/>
        <w:jc w:val="both"/>
        <w:rPr>
          <w:rFonts w:ascii="Arial" w:hAnsi="Arial" w:cs="Arial"/>
          <w:sz w:val="20"/>
        </w:rPr>
      </w:pPr>
    </w:p>
    <w:p w14:paraId="1E05EEC3" w14:textId="279109FC" w:rsidR="00425173" w:rsidRPr="00E77928" w:rsidRDefault="00425173" w:rsidP="00A42C80">
      <w:pPr>
        <w:pStyle w:val="Standardowy1"/>
        <w:spacing w:line="276" w:lineRule="auto"/>
        <w:jc w:val="both"/>
        <w:rPr>
          <w:rFonts w:ascii="Arial" w:hAnsi="Arial" w:cs="Arial"/>
          <w:b/>
          <w:bCs/>
          <w:sz w:val="20"/>
        </w:rPr>
      </w:pPr>
      <w:r w:rsidRPr="00E77928">
        <w:rPr>
          <w:rFonts w:ascii="Arial" w:hAnsi="Arial" w:cs="Arial"/>
          <w:sz w:val="20"/>
        </w:rPr>
        <w:t>………………………………………………………………………………………………………………………</w:t>
      </w:r>
    </w:p>
    <w:p w14:paraId="044F2042" w14:textId="77777777" w:rsidR="00D933B9" w:rsidRPr="00E77928" w:rsidRDefault="00D933B9" w:rsidP="00A42C80">
      <w:pPr>
        <w:suppressAutoHyphens/>
        <w:spacing w:line="276" w:lineRule="auto"/>
        <w:rPr>
          <w:rFonts w:ascii="Arial" w:hAnsi="Arial" w:cs="Arial"/>
          <w:b/>
          <w:bCs/>
          <w:color w:val="000000"/>
          <w:sz w:val="20"/>
          <w:szCs w:val="20"/>
        </w:rPr>
      </w:pPr>
    </w:p>
    <w:p w14:paraId="79469144" w14:textId="77777777" w:rsidR="00D933B9" w:rsidRPr="00E77928" w:rsidRDefault="00D933B9" w:rsidP="00A42C80">
      <w:pPr>
        <w:suppressAutoHyphens/>
        <w:spacing w:line="276" w:lineRule="auto"/>
        <w:rPr>
          <w:rFonts w:ascii="Arial" w:hAnsi="Arial" w:cs="Arial"/>
          <w:b/>
          <w:bCs/>
          <w:color w:val="000000"/>
          <w:sz w:val="20"/>
          <w:szCs w:val="20"/>
        </w:rPr>
      </w:pPr>
    </w:p>
    <w:p w14:paraId="64A578DE" w14:textId="111F9977" w:rsidR="00425173" w:rsidRPr="00E77928" w:rsidRDefault="00425173" w:rsidP="00A42C80">
      <w:pPr>
        <w:suppressAutoHyphens/>
        <w:spacing w:line="276" w:lineRule="auto"/>
        <w:rPr>
          <w:rFonts w:ascii="Arial" w:hAnsi="Arial" w:cs="Arial"/>
          <w:color w:val="000000"/>
          <w:sz w:val="20"/>
          <w:szCs w:val="20"/>
          <w:lang w:eastAsia="ar-SA"/>
        </w:rPr>
      </w:pPr>
      <w:r w:rsidRPr="00E77928">
        <w:rPr>
          <w:rFonts w:ascii="Arial" w:hAnsi="Arial" w:cs="Arial"/>
          <w:b/>
          <w:bCs/>
          <w:color w:val="000000"/>
          <w:sz w:val="20"/>
          <w:szCs w:val="20"/>
        </w:rPr>
        <w:t>Potencjał ……………………………………………………………………………………</w:t>
      </w:r>
      <w:r w:rsidR="005F6455" w:rsidRPr="00E77928">
        <w:rPr>
          <w:rFonts w:ascii="Arial" w:hAnsi="Arial" w:cs="Arial"/>
          <w:b/>
          <w:bCs/>
          <w:color w:val="000000"/>
          <w:sz w:val="20"/>
          <w:szCs w:val="20"/>
        </w:rPr>
        <w:t>……………………</w:t>
      </w:r>
    </w:p>
    <w:p w14:paraId="3B1AC82C" w14:textId="77777777" w:rsidR="00425173" w:rsidRPr="00E77928" w:rsidRDefault="00425173" w:rsidP="00A42C80">
      <w:pPr>
        <w:spacing w:line="276" w:lineRule="auto"/>
        <w:rPr>
          <w:rFonts w:ascii="Arial" w:hAnsi="Arial" w:cs="Arial"/>
          <w:b/>
          <w:sz w:val="20"/>
          <w:szCs w:val="20"/>
        </w:rPr>
      </w:pPr>
    </w:p>
    <w:p w14:paraId="0D7E0C91" w14:textId="500BB589"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zakresu dostępnych wykonawcy zasobów</w:t>
      </w:r>
      <w:r w:rsidR="00C60A6D" w:rsidRPr="00E77928">
        <w:rPr>
          <w:rFonts w:ascii="Arial" w:hAnsi="Arial" w:cs="Arial"/>
          <w:color w:val="000000"/>
          <w:sz w:val="20"/>
        </w:rPr>
        <w:t xml:space="preserve"> </w:t>
      </w:r>
      <w:r w:rsidRPr="00E77928">
        <w:rPr>
          <w:rFonts w:ascii="Arial" w:hAnsi="Arial" w:cs="Arial"/>
          <w:color w:val="000000"/>
          <w:sz w:val="20"/>
        </w:rPr>
        <w:t>…………………..………………………………….</w:t>
      </w:r>
    </w:p>
    <w:p w14:paraId="37B4BC37" w14:textId="77777777" w:rsidR="00425173" w:rsidRPr="00E77928" w:rsidRDefault="00425173" w:rsidP="00A42C80">
      <w:pPr>
        <w:pStyle w:val="siwz"/>
        <w:spacing w:line="276" w:lineRule="auto"/>
        <w:ind w:left="340"/>
        <w:rPr>
          <w:rFonts w:ascii="Arial" w:hAnsi="Arial" w:cs="Arial"/>
          <w:color w:val="000000"/>
          <w:sz w:val="20"/>
        </w:rPr>
      </w:pPr>
    </w:p>
    <w:p w14:paraId="2BA563E5"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sposobu wykorzystania zasobów przez wykonawcę przy wykonywaniu zamówienia ………..….</w:t>
      </w:r>
    </w:p>
    <w:p w14:paraId="375660A6"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07C68EE9" w14:textId="77777777" w:rsidR="00425173" w:rsidRPr="00E77928" w:rsidRDefault="00425173" w:rsidP="00A42C80">
      <w:pPr>
        <w:pStyle w:val="siwz"/>
        <w:spacing w:line="276" w:lineRule="auto"/>
        <w:ind w:left="340"/>
        <w:rPr>
          <w:rFonts w:ascii="Arial" w:hAnsi="Arial" w:cs="Arial"/>
          <w:color w:val="000000"/>
          <w:sz w:val="20"/>
        </w:rPr>
      </w:pPr>
    </w:p>
    <w:p w14:paraId="67653983"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 i okres udziału podmiotu przy wykonywaniu zamówienia …………………………………</w:t>
      </w:r>
    </w:p>
    <w:p w14:paraId="3DB42458" w14:textId="46D8E913" w:rsidR="00425173" w:rsidRPr="00E77928" w:rsidRDefault="00C60A6D" w:rsidP="00A42C80">
      <w:pPr>
        <w:pStyle w:val="siwz"/>
        <w:spacing w:line="276" w:lineRule="auto"/>
        <w:rPr>
          <w:rFonts w:ascii="Arial" w:hAnsi="Arial" w:cs="Arial"/>
          <w:color w:val="000000"/>
          <w:sz w:val="20"/>
        </w:rPr>
      </w:pPr>
      <w:r w:rsidRPr="00E77928">
        <w:rPr>
          <w:rFonts w:ascii="Arial" w:hAnsi="Arial" w:cs="Arial"/>
          <w:color w:val="000000"/>
          <w:sz w:val="20"/>
        </w:rPr>
        <w:t xml:space="preserve"> </w:t>
      </w:r>
      <w:r w:rsidR="00425173" w:rsidRPr="00E77928">
        <w:rPr>
          <w:rFonts w:ascii="Arial" w:hAnsi="Arial" w:cs="Arial"/>
          <w:color w:val="000000"/>
          <w:sz w:val="20"/>
        </w:rPr>
        <w:t>………………………………………………………………………………………………………………..</w:t>
      </w:r>
    </w:p>
    <w:p w14:paraId="42E306CE" w14:textId="77777777" w:rsidR="00425173" w:rsidRPr="00E77928" w:rsidRDefault="00425173" w:rsidP="00A42C80">
      <w:pPr>
        <w:pStyle w:val="siwz"/>
        <w:spacing w:line="276" w:lineRule="auto"/>
        <w:ind w:left="360"/>
        <w:rPr>
          <w:rFonts w:ascii="Arial" w:hAnsi="Arial" w:cs="Arial"/>
          <w:color w:val="000000"/>
          <w:sz w:val="20"/>
        </w:rPr>
      </w:pPr>
    </w:p>
    <w:p w14:paraId="1A88E794"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charakteru stosunku, jaki będzie łączył wykonawcę z udostępniającym zasoby …………..……</w:t>
      </w:r>
    </w:p>
    <w:p w14:paraId="64FF5A64"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333BA76A" w14:textId="77777777" w:rsidR="00425173" w:rsidRPr="00E77928" w:rsidRDefault="00425173" w:rsidP="00A42C80">
      <w:pPr>
        <w:pStyle w:val="siwz"/>
        <w:spacing w:line="276" w:lineRule="auto"/>
        <w:ind w:left="340"/>
        <w:rPr>
          <w:rFonts w:ascii="Arial" w:hAnsi="Arial" w:cs="Arial"/>
          <w:color w:val="000000"/>
          <w:sz w:val="20"/>
        </w:rPr>
      </w:pPr>
    </w:p>
    <w:p w14:paraId="1292555E" w14:textId="6BEE216C"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czy podmiot udostępniający zdolności w postaci</w:t>
      </w:r>
      <w:r w:rsidR="00C60A6D" w:rsidRPr="00E77928">
        <w:rPr>
          <w:rFonts w:ascii="Arial" w:hAnsi="Arial" w:cs="Arial"/>
          <w:color w:val="000000"/>
          <w:sz w:val="20"/>
        </w:rPr>
        <w:t xml:space="preserve"> </w:t>
      </w:r>
      <w:r w:rsidRPr="00E77928">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E77928" w:rsidRDefault="00425173" w:rsidP="00A42C80">
      <w:pPr>
        <w:pStyle w:val="siwz"/>
        <w:spacing w:line="276" w:lineRule="auto"/>
        <w:ind w:left="340"/>
        <w:rPr>
          <w:rFonts w:ascii="Arial" w:hAnsi="Arial" w:cs="Arial"/>
          <w:color w:val="000000"/>
          <w:sz w:val="20"/>
        </w:rPr>
      </w:pPr>
    </w:p>
    <w:p w14:paraId="777820FE"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42918E38" w14:textId="77777777" w:rsidR="00005DE9" w:rsidRPr="00E77928" w:rsidRDefault="00005DE9" w:rsidP="00A42C80">
      <w:pPr>
        <w:pStyle w:val="siwz"/>
        <w:spacing w:line="276" w:lineRule="auto"/>
        <w:ind w:left="340"/>
        <w:rPr>
          <w:rFonts w:ascii="Arial" w:hAnsi="Arial" w:cs="Arial"/>
          <w:color w:val="000000"/>
          <w:sz w:val="20"/>
        </w:rPr>
      </w:pPr>
    </w:p>
    <w:p w14:paraId="4714EA1D" w14:textId="77777777" w:rsidR="00005DE9" w:rsidRPr="00E77928" w:rsidRDefault="00005DE9" w:rsidP="00A42C80">
      <w:pPr>
        <w:pStyle w:val="siwz"/>
        <w:spacing w:line="276" w:lineRule="auto"/>
        <w:ind w:left="340"/>
        <w:rPr>
          <w:rFonts w:ascii="Arial" w:hAnsi="Arial" w:cs="Arial"/>
          <w:color w:val="000000"/>
          <w:sz w:val="20"/>
        </w:rPr>
      </w:pPr>
    </w:p>
    <w:p w14:paraId="0A6A44DB" w14:textId="77777777" w:rsidR="00425173" w:rsidRPr="00E77928" w:rsidRDefault="00425173" w:rsidP="00A42C80">
      <w:pPr>
        <w:spacing w:line="276" w:lineRule="auto"/>
        <w:rPr>
          <w:rFonts w:ascii="Arial" w:hAnsi="Arial" w:cs="Arial"/>
          <w:sz w:val="20"/>
          <w:szCs w:val="20"/>
        </w:rPr>
      </w:pPr>
      <w:r w:rsidRPr="00E77928">
        <w:rPr>
          <w:rFonts w:ascii="Arial" w:hAnsi="Arial" w:cs="Arial"/>
          <w:sz w:val="20"/>
          <w:szCs w:val="20"/>
        </w:rPr>
        <w:t xml:space="preserve"> </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29E04ADE" w14:textId="0DAD8267" w:rsidR="00425173" w:rsidRPr="00E77928" w:rsidRDefault="00425173" w:rsidP="00A42C80">
      <w:pPr>
        <w:spacing w:line="276" w:lineRule="auto"/>
        <w:ind w:left="5664"/>
        <w:jc w:val="center"/>
        <w:rPr>
          <w:rFonts w:ascii="Arial" w:hAnsi="Arial" w:cs="Arial"/>
          <w:sz w:val="20"/>
          <w:szCs w:val="20"/>
        </w:rPr>
      </w:pPr>
      <w:r w:rsidRPr="00E77928">
        <w:rPr>
          <w:rFonts w:ascii="Arial" w:hAnsi="Arial" w:cs="Arial"/>
          <w:sz w:val="20"/>
          <w:szCs w:val="20"/>
        </w:rPr>
        <w:t>(podpis osoby/osób uprawnionych do składania oświadczeń woli w imieniu udostępniającego potencjał</w:t>
      </w:r>
      <w:r w:rsidR="00C60A6D" w:rsidRPr="00E77928">
        <w:rPr>
          <w:rFonts w:ascii="Arial" w:hAnsi="Arial" w:cs="Arial"/>
          <w:sz w:val="20"/>
          <w:szCs w:val="20"/>
        </w:rPr>
        <w:t xml:space="preserve"> </w:t>
      </w:r>
      <w:r w:rsidRPr="00E77928">
        <w:rPr>
          <w:rFonts w:ascii="Arial" w:hAnsi="Arial" w:cs="Arial"/>
          <w:sz w:val="20"/>
          <w:szCs w:val="20"/>
        </w:rPr>
        <w:t>oraz</w:t>
      </w:r>
      <w:r w:rsidR="00C60A6D" w:rsidRPr="00E77928">
        <w:rPr>
          <w:rFonts w:ascii="Arial" w:hAnsi="Arial" w:cs="Arial"/>
          <w:sz w:val="20"/>
          <w:szCs w:val="20"/>
        </w:rPr>
        <w:t xml:space="preserve"> </w:t>
      </w:r>
      <w:r w:rsidRPr="00E77928">
        <w:rPr>
          <w:rFonts w:ascii="Arial" w:hAnsi="Arial" w:cs="Arial"/>
          <w:sz w:val="20"/>
          <w:szCs w:val="20"/>
        </w:rPr>
        <w:t>pieczątka/pieczątki)</w:t>
      </w:r>
    </w:p>
    <w:p w14:paraId="6A33C34A" w14:textId="77777777" w:rsidR="00D933B9" w:rsidRPr="00E77928" w:rsidRDefault="00D933B9" w:rsidP="00A42C80">
      <w:pPr>
        <w:spacing w:line="276" w:lineRule="auto"/>
        <w:ind w:left="5664"/>
        <w:jc w:val="center"/>
        <w:rPr>
          <w:rFonts w:ascii="Arial" w:hAnsi="Arial" w:cs="Arial"/>
          <w:sz w:val="20"/>
          <w:szCs w:val="20"/>
        </w:rPr>
      </w:pPr>
    </w:p>
    <w:p w14:paraId="19FB7484" w14:textId="77777777" w:rsidR="00D933B9" w:rsidRPr="00E77928" w:rsidRDefault="00D933B9" w:rsidP="00A42C80">
      <w:pPr>
        <w:spacing w:line="276" w:lineRule="auto"/>
        <w:ind w:left="5664"/>
        <w:jc w:val="center"/>
        <w:rPr>
          <w:rFonts w:ascii="Arial" w:hAnsi="Arial" w:cs="Arial"/>
          <w:sz w:val="20"/>
          <w:szCs w:val="20"/>
        </w:rPr>
      </w:pPr>
    </w:p>
    <w:p w14:paraId="60D07E87" w14:textId="77777777" w:rsidR="00D933B9" w:rsidRPr="00E77928" w:rsidRDefault="00D933B9" w:rsidP="00A42C80">
      <w:pPr>
        <w:spacing w:line="276" w:lineRule="auto"/>
        <w:ind w:left="5664"/>
        <w:jc w:val="center"/>
        <w:rPr>
          <w:rFonts w:ascii="Arial" w:hAnsi="Arial" w:cs="Arial"/>
          <w:sz w:val="20"/>
          <w:szCs w:val="20"/>
        </w:rPr>
      </w:pPr>
    </w:p>
    <w:p w14:paraId="51992523" w14:textId="77777777" w:rsidR="00D933B9" w:rsidRPr="00E77928" w:rsidRDefault="00D933B9" w:rsidP="00A42C80">
      <w:pPr>
        <w:spacing w:line="276" w:lineRule="auto"/>
        <w:ind w:left="5664"/>
        <w:jc w:val="center"/>
        <w:rPr>
          <w:rFonts w:ascii="Arial" w:hAnsi="Arial" w:cs="Arial"/>
          <w:sz w:val="20"/>
          <w:szCs w:val="20"/>
        </w:rPr>
      </w:pPr>
    </w:p>
    <w:p w14:paraId="5B91ECBE" w14:textId="77777777" w:rsidR="00D933B9" w:rsidRDefault="00D933B9" w:rsidP="00A42C80">
      <w:pPr>
        <w:spacing w:line="276" w:lineRule="auto"/>
        <w:ind w:left="5664"/>
        <w:jc w:val="center"/>
        <w:rPr>
          <w:rFonts w:ascii="Arial" w:hAnsi="Arial" w:cs="Arial"/>
          <w:sz w:val="20"/>
          <w:szCs w:val="20"/>
        </w:rPr>
      </w:pPr>
    </w:p>
    <w:p w14:paraId="33590368" w14:textId="78E471A3" w:rsidR="00DE7B6F" w:rsidRPr="00E77928" w:rsidRDefault="00DE7B6F" w:rsidP="00A42C80">
      <w:pPr>
        <w:spacing w:line="276" w:lineRule="auto"/>
        <w:ind w:left="5664"/>
        <w:jc w:val="center"/>
        <w:rPr>
          <w:rFonts w:ascii="Arial" w:hAnsi="Arial" w:cs="Arial"/>
          <w:sz w:val="20"/>
          <w:szCs w:val="20"/>
        </w:rPr>
      </w:pPr>
      <w:r>
        <w:rPr>
          <w:rFonts w:ascii="Arial" w:hAnsi="Arial" w:cs="Arial"/>
          <w:sz w:val="20"/>
          <w:szCs w:val="20"/>
        </w:rPr>
        <w:lastRenderedPageBreak/>
        <w:t xml:space="preserve"> </w:t>
      </w:r>
    </w:p>
    <w:p w14:paraId="13B23606"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504D8468" w14:textId="77777777" w:rsidR="00D933B9" w:rsidRPr="00E77928" w:rsidRDefault="00D933B9" w:rsidP="00DE7B6F">
      <w:pPr>
        <w:spacing w:line="276" w:lineRule="auto"/>
        <w:rPr>
          <w:rFonts w:ascii="Arial" w:hAnsi="Arial" w:cs="Arial"/>
          <w:sz w:val="20"/>
          <w:szCs w:val="20"/>
        </w:rPr>
      </w:pPr>
    </w:p>
    <w:p w14:paraId="1CA5012A" w14:textId="73FB75BC" w:rsidR="00425173" w:rsidRPr="00E77928" w:rsidRDefault="008C4811" w:rsidP="00D933B9">
      <w:pPr>
        <w:pStyle w:val="Tekstpodstawowywcity3"/>
        <w:spacing w:line="276" w:lineRule="auto"/>
        <w:ind w:left="4248" w:firstLine="708"/>
        <w:jc w:val="center"/>
        <w:rPr>
          <w:rFonts w:ascii="Arial" w:hAnsi="Arial" w:cs="Arial"/>
          <w:b/>
          <w:bCs/>
          <w:i/>
          <w:iCs/>
          <w:color w:val="000000"/>
          <w:sz w:val="20"/>
        </w:rPr>
      </w:pPr>
      <w:r w:rsidRPr="00E77928">
        <w:rPr>
          <w:rFonts w:ascii="Arial" w:hAnsi="Arial" w:cs="Arial"/>
          <w:b/>
          <w:bCs/>
          <w:sz w:val="20"/>
        </w:rPr>
        <w:t>Załącznik nr 3B</w:t>
      </w:r>
      <w:r w:rsidR="001A301D" w:rsidRPr="00E77928">
        <w:rPr>
          <w:rFonts w:ascii="Arial" w:hAnsi="Arial" w:cs="Arial"/>
          <w:b/>
          <w:bCs/>
          <w:sz w:val="20"/>
        </w:rPr>
        <w:t xml:space="preserve"> do SWZ</w:t>
      </w:r>
    </w:p>
    <w:p w14:paraId="7C743AB6"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Wykonawcy wspólnie </w:t>
      </w:r>
    </w:p>
    <w:p w14:paraId="11FD45F7"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ubiegający się o udzielenie zamówienia:</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p>
    <w:p w14:paraId="3C71D34C"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75C3D7C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 xml:space="preserve"> </w:t>
      </w:r>
    </w:p>
    <w:p w14:paraId="753A174D" w14:textId="77777777" w:rsidR="00D34A31" w:rsidRPr="00E77928" w:rsidRDefault="00D34A31" w:rsidP="00A42C80">
      <w:pPr>
        <w:spacing w:line="276" w:lineRule="auto"/>
        <w:rPr>
          <w:rFonts w:ascii="Arial" w:hAnsi="Arial" w:cs="Arial"/>
          <w:sz w:val="20"/>
          <w:szCs w:val="20"/>
        </w:rPr>
      </w:pPr>
    </w:p>
    <w:p w14:paraId="509CEAB8" w14:textId="77777777" w:rsidR="00D34A31" w:rsidRPr="00E77928" w:rsidRDefault="00D34A31" w:rsidP="00A42C80">
      <w:pPr>
        <w:spacing w:line="276" w:lineRule="auto"/>
        <w:rPr>
          <w:rFonts w:ascii="Arial" w:hAnsi="Arial" w:cs="Arial"/>
          <w:sz w:val="20"/>
          <w:szCs w:val="20"/>
        </w:rPr>
      </w:pPr>
    </w:p>
    <w:p w14:paraId="2EE57787" w14:textId="3436320D" w:rsidR="00D34A31" w:rsidRPr="00E77928" w:rsidRDefault="00D34A31" w:rsidP="00A42C80">
      <w:pPr>
        <w:spacing w:line="276" w:lineRule="auto"/>
        <w:jc w:val="center"/>
        <w:rPr>
          <w:rFonts w:ascii="Arial" w:hAnsi="Arial" w:cs="Arial"/>
          <w:b/>
          <w:bCs/>
          <w:sz w:val="20"/>
          <w:szCs w:val="20"/>
        </w:rPr>
      </w:pPr>
      <w:r w:rsidRPr="00E77928">
        <w:rPr>
          <w:rFonts w:ascii="Arial" w:hAnsi="Arial" w:cs="Arial"/>
          <w:b/>
          <w:bCs/>
          <w:sz w:val="20"/>
          <w:szCs w:val="20"/>
        </w:rPr>
        <w:t>Oświadczenie Wykonawców wspólnie ubiegających się o udzielenie zamówienia</w:t>
      </w:r>
      <w:r w:rsidRPr="00E77928">
        <w:rPr>
          <w:rFonts w:ascii="Arial" w:hAnsi="Arial" w:cs="Arial"/>
          <w:b/>
          <w:bCs/>
          <w:sz w:val="20"/>
          <w:szCs w:val="20"/>
        </w:rPr>
        <w:tab/>
      </w:r>
    </w:p>
    <w:p w14:paraId="342731FD" w14:textId="77777777" w:rsidR="00D34A31" w:rsidRPr="00E77928" w:rsidRDefault="00D34A31" w:rsidP="00A42C80">
      <w:pPr>
        <w:spacing w:line="276" w:lineRule="auto"/>
        <w:jc w:val="center"/>
        <w:rPr>
          <w:rFonts w:ascii="Arial" w:hAnsi="Arial" w:cs="Arial"/>
          <w:sz w:val="20"/>
          <w:szCs w:val="20"/>
        </w:rPr>
      </w:pPr>
    </w:p>
    <w:p w14:paraId="5EB5765F" w14:textId="751035B7"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(składane wraz z ofertą na podstawie</w:t>
      </w:r>
      <w:r w:rsidR="00C60A6D" w:rsidRPr="00E77928">
        <w:rPr>
          <w:rFonts w:ascii="Arial" w:hAnsi="Arial" w:cs="Arial"/>
          <w:sz w:val="20"/>
          <w:szCs w:val="20"/>
        </w:rPr>
        <w:t xml:space="preserve"> </w:t>
      </w:r>
      <w:r w:rsidRPr="00E77928">
        <w:rPr>
          <w:rFonts w:ascii="Arial" w:hAnsi="Arial" w:cs="Arial"/>
          <w:sz w:val="20"/>
          <w:szCs w:val="20"/>
        </w:rPr>
        <w:t>art. 117 ust.4 ustawy Pzp – jeżeli dotyczy)</w:t>
      </w:r>
    </w:p>
    <w:p w14:paraId="728B14F1" w14:textId="51D92F43"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DOTYCZĄCE USŁUG, KTÓRE WYKONAJĄ POSZCZEGÓLNI WYKONAWCY</w:t>
      </w:r>
    </w:p>
    <w:p w14:paraId="5CAF5A1C" w14:textId="77777777" w:rsidR="00D34A31" w:rsidRPr="00E77928" w:rsidRDefault="00D34A31" w:rsidP="00A42C80">
      <w:pPr>
        <w:spacing w:line="276" w:lineRule="auto"/>
        <w:rPr>
          <w:rFonts w:ascii="Arial" w:hAnsi="Arial" w:cs="Arial"/>
          <w:sz w:val="20"/>
          <w:szCs w:val="20"/>
        </w:rPr>
      </w:pPr>
    </w:p>
    <w:p w14:paraId="1271E249" w14:textId="77777777" w:rsidR="00A83244" w:rsidRPr="00E77928" w:rsidRDefault="00A83244" w:rsidP="00A42C80">
      <w:pPr>
        <w:spacing w:line="276" w:lineRule="auto"/>
        <w:rPr>
          <w:rFonts w:ascii="Arial" w:hAnsi="Arial" w:cs="Arial"/>
          <w:sz w:val="20"/>
          <w:szCs w:val="20"/>
        </w:rPr>
      </w:pPr>
    </w:p>
    <w:p w14:paraId="4E20C80D" w14:textId="62E4595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Na potrzeby postępowania o udzielenie zamówienia publicznego pn.</w:t>
      </w:r>
      <w:r w:rsidR="00C60A6D" w:rsidRPr="00E77928">
        <w:rPr>
          <w:rFonts w:ascii="Arial" w:hAnsi="Arial" w:cs="Arial"/>
          <w:sz w:val="20"/>
          <w:szCs w:val="20"/>
        </w:rPr>
        <w:t xml:space="preserve"> </w:t>
      </w:r>
      <w:r w:rsidRPr="00E77928">
        <w:rPr>
          <w:rFonts w:ascii="Arial" w:hAnsi="Arial" w:cs="Arial"/>
          <w:sz w:val="20"/>
          <w:szCs w:val="20"/>
        </w:rPr>
        <w:t xml:space="preserve">………………………………………………………………………………………………………………………………………………………………………………………………………………………………………………………………….., </w:t>
      </w:r>
    </w:p>
    <w:p w14:paraId="5AA7796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prowadzonego przez Gminę Siechnice, oświadczam że*:</w:t>
      </w:r>
    </w:p>
    <w:p w14:paraId="65EA619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BAE44D4" w14:textId="11D9531D"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17935F9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0BC7175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FD67B1B" w14:textId="4F0DCC1C"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123D9E3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60EC657F"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7FEA315" w14:textId="5441339E"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Zrealizuje następujące usługi:</w:t>
      </w:r>
    </w:p>
    <w:p w14:paraId="2EC356B0" w14:textId="1A8D8E9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00C60A6D" w:rsidRPr="00E77928">
        <w:rPr>
          <w:rFonts w:ascii="Arial" w:hAnsi="Arial" w:cs="Arial"/>
          <w:sz w:val="20"/>
          <w:szCs w:val="20"/>
        </w:rPr>
        <w:t xml:space="preserve"> </w:t>
      </w:r>
    </w:p>
    <w:p w14:paraId="16E173A9" w14:textId="77777777" w:rsidR="00D34A31" w:rsidRPr="00E77928" w:rsidRDefault="00D34A31" w:rsidP="00A42C80">
      <w:pPr>
        <w:spacing w:line="276" w:lineRule="auto"/>
        <w:rPr>
          <w:rFonts w:ascii="Arial" w:hAnsi="Arial" w:cs="Arial"/>
          <w:sz w:val="20"/>
          <w:szCs w:val="20"/>
        </w:rPr>
      </w:pPr>
    </w:p>
    <w:p w14:paraId="621EC613" w14:textId="77777777" w:rsidR="00D34A31" w:rsidRPr="00E77928" w:rsidRDefault="00D34A31" w:rsidP="00A42C80">
      <w:pPr>
        <w:spacing w:line="276" w:lineRule="auto"/>
        <w:rPr>
          <w:rFonts w:ascii="Arial" w:hAnsi="Arial" w:cs="Arial"/>
          <w:sz w:val="20"/>
          <w:szCs w:val="20"/>
        </w:rPr>
      </w:pPr>
    </w:p>
    <w:p w14:paraId="550AEC00" w14:textId="77777777" w:rsidR="00005DE9" w:rsidRPr="00E77928" w:rsidRDefault="00005DE9" w:rsidP="00A42C80">
      <w:pPr>
        <w:spacing w:line="276" w:lineRule="auto"/>
        <w:rPr>
          <w:rFonts w:ascii="Arial" w:hAnsi="Arial" w:cs="Arial"/>
          <w:sz w:val="20"/>
          <w:szCs w:val="20"/>
        </w:rPr>
      </w:pPr>
    </w:p>
    <w:p w14:paraId="51A1C322"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537AF109" w14:textId="34C0E682" w:rsidR="00F6171A" w:rsidRPr="00E77928" w:rsidRDefault="00C60A6D" w:rsidP="00A42C80">
      <w:pPr>
        <w:spacing w:line="276" w:lineRule="auto"/>
        <w:rPr>
          <w:rFonts w:ascii="Arial" w:hAnsi="Arial" w:cs="Arial"/>
          <w:sz w:val="20"/>
          <w:szCs w:val="20"/>
        </w:rPr>
      </w:pPr>
      <w:r w:rsidRPr="00E77928">
        <w:rPr>
          <w:rFonts w:ascii="Arial" w:hAnsi="Arial" w:cs="Arial"/>
          <w:sz w:val="20"/>
          <w:szCs w:val="20"/>
        </w:rPr>
        <w:t xml:space="preserve"> </w:t>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Pr="00E77928">
        <w:rPr>
          <w:rFonts w:ascii="Arial" w:hAnsi="Arial" w:cs="Arial"/>
          <w:sz w:val="20"/>
          <w:szCs w:val="20"/>
        </w:rPr>
        <w:t xml:space="preserve"> </w:t>
      </w:r>
      <w:r w:rsidR="00D34A31" w:rsidRPr="00E77928">
        <w:rPr>
          <w:rFonts w:ascii="Arial" w:hAnsi="Arial" w:cs="Arial"/>
          <w:sz w:val="20"/>
          <w:szCs w:val="20"/>
        </w:rPr>
        <w:t>miejscowość, data</w:t>
      </w:r>
    </w:p>
    <w:p w14:paraId="45D70653" w14:textId="651A840E" w:rsidR="003F65E6" w:rsidRPr="00E77928" w:rsidRDefault="003F65E6" w:rsidP="00A42C80">
      <w:pPr>
        <w:spacing w:line="276" w:lineRule="auto"/>
        <w:rPr>
          <w:rFonts w:ascii="Arial" w:hAnsi="Arial" w:cs="Arial"/>
          <w:sz w:val="20"/>
          <w:szCs w:val="20"/>
        </w:rPr>
      </w:pPr>
    </w:p>
    <w:p w14:paraId="4548E820" w14:textId="18FDE1B4" w:rsidR="003F65E6" w:rsidRPr="00E77928" w:rsidRDefault="003F65E6" w:rsidP="00A42C80">
      <w:pPr>
        <w:spacing w:line="276" w:lineRule="auto"/>
        <w:rPr>
          <w:rFonts w:ascii="Arial" w:hAnsi="Arial" w:cs="Arial"/>
          <w:sz w:val="20"/>
          <w:szCs w:val="20"/>
        </w:rPr>
      </w:pPr>
    </w:p>
    <w:p w14:paraId="5EC87434" w14:textId="4B1EE979" w:rsidR="003F65E6" w:rsidRPr="00E77928" w:rsidRDefault="003F65E6" w:rsidP="00A42C80">
      <w:pPr>
        <w:spacing w:line="276" w:lineRule="auto"/>
        <w:rPr>
          <w:rFonts w:ascii="Arial" w:hAnsi="Arial" w:cs="Arial"/>
          <w:sz w:val="20"/>
          <w:szCs w:val="20"/>
        </w:rPr>
      </w:pPr>
    </w:p>
    <w:p w14:paraId="7BEFA716" w14:textId="35A5AE63" w:rsidR="003F65E6" w:rsidRPr="00E77928" w:rsidRDefault="003F65E6" w:rsidP="00A42C80">
      <w:pPr>
        <w:spacing w:line="276" w:lineRule="auto"/>
        <w:rPr>
          <w:rFonts w:ascii="Arial" w:hAnsi="Arial" w:cs="Arial"/>
          <w:sz w:val="20"/>
          <w:szCs w:val="20"/>
        </w:rPr>
      </w:pPr>
    </w:p>
    <w:p w14:paraId="301FEC79" w14:textId="53BFB5FF" w:rsidR="001B6CBF" w:rsidRPr="00E77928" w:rsidRDefault="001B6CBF" w:rsidP="00A42C80">
      <w:pPr>
        <w:spacing w:line="276" w:lineRule="auto"/>
        <w:rPr>
          <w:rFonts w:ascii="Arial" w:hAnsi="Arial" w:cs="Arial"/>
          <w:sz w:val="20"/>
          <w:szCs w:val="20"/>
        </w:rPr>
      </w:pPr>
    </w:p>
    <w:p w14:paraId="7CB5E1E2" w14:textId="68A78AAB" w:rsidR="001B6CBF" w:rsidRPr="00E77928" w:rsidRDefault="001B6CBF" w:rsidP="00A42C80">
      <w:pPr>
        <w:spacing w:line="276" w:lineRule="auto"/>
        <w:rPr>
          <w:rFonts w:ascii="Arial" w:hAnsi="Arial" w:cs="Arial"/>
          <w:sz w:val="20"/>
          <w:szCs w:val="20"/>
        </w:rPr>
      </w:pPr>
    </w:p>
    <w:p w14:paraId="4421A525" w14:textId="77777777" w:rsidR="00005DE9" w:rsidRPr="00E77928" w:rsidRDefault="00005DE9" w:rsidP="00A42C80">
      <w:pPr>
        <w:spacing w:line="276" w:lineRule="auto"/>
        <w:rPr>
          <w:rFonts w:ascii="Arial" w:hAnsi="Arial" w:cs="Arial"/>
          <w:sz w:val="20"/>
          <w:szCs w:val="20"/>
        </w:rPr>
      </w:pPr>
    </w:p>
    <w:p w14:paraId="1A704BCF" w14:textId="77777777" w:rsidR="00005DE9" w:rsidRPr="00E77928" w:rsidRDefault="00005DE9" w:rsidP="00A42C80">
      <w:pPr>
        <w:spacing w:line="276" w:lineRule="auto"/>
        <w:rPr>
          <w:rFonts w:ascii="Arial" w:hAnsi="Arial" w:cs="Arial"/>
          <w:sz w:val="20"/>
          <w:szCs w:val="20"/>
        </w:rPr>
      </w:pPr>
    </w:p>
    <w:p w14:paraId="156C9ED3" w14:textId="77777777" w:rsidR="00005DE9" w:rsidRPr="00E77928" w:rsidRDefault="00005DE9" w:rsidP="00A42C80">
      <w:pPr>
        <w:spacing w:line="276" w:lineRule="auto"/>
        <w:rPr>
          <w:rFonts w:ascii="Arial" w:hAnsi="Arial" w:cs="Arial"/>
          <w:sz w:val="20"/>
          <w:szCs w:val="20"/>
        </w:rPr>
      </w:pPr>
    </w:p>
    <w:p w14:paraId="758761AA" w14:textId="77777777" w:rsidR="00005DE9" w:rsidRPr="00E77928" w:rsidRDefault="00005DE9" w:rsidP="00A42C80">
      <w:pPr>
        <w:spacing w:line="276" w:lineRule="auto"/>
        <w:rPr>
          <w:rFonts w:ascii="Arial" w:hAnsi="Arial" w:cs="Arial"/>
          <w:sz w:val="20"/>
          <w:szCs w:val="20"/>
        </w:rPr>
      </w:pPr>
    </w:p>
    <w:p w14:paraId="7E7FADCA" w14:textId="726CB688" w:rsidR="001B6CBF" w:rsidRPr="00E77928" w:rsidRDefault="001B6CBF" w:rsidP="00A42C80">
      <w:pPr>
        <w:spacing w:line="276" w:lineRule="auto"/>
        <w:rPr>
          <w:rFonts w:ascii="Arial" w:hAnsi="Arial" w:cs="Arial"/>
          <w:sz w:val="20"/>
          <w:szCs w:val="20"/>
        </w:rPr>
      </w:pPr>
    </w:p>
    <w:p w14:paraId="50D672B3" w14:textId="77777777" w:rsidR="00A83244" w:rsidRDefault="00A83244" w:rsidP="00A42C80">
      <w:pPr>
        <w:pStyle w:val="Nagwek1"/>
        <w:spacing w:line="276" w:lineRule="auto"/>
        <w:ind w:left="7080" w:firstLine="708"/>
        <w:rPr>
          <w:rFonts w:ascii="Arial" w:hAnsi="Arial" w:cs="Arial"/>
          <w:sz w:val="20"/>
        </w:rPr>
      </w:pPr>
    </w:p>
    <w:p w14:paraId="3780539A" w14:textId="77777777" w:rsidR="00DE7B6F" w:rsidRDefault="00DE7B6F" w:rsidP="00DE7B6F"/>
    <w:p w14:paraId="0957613D" w14:textId="77777777" w:rsidR="00DE7B6F" w:rsidRDefault="00DE7B6F" w:rsidP="00DE7B6F"/>
    <w:p w14:paraId="698F47DB" w14:textId="77777777" w:rsidR="00DE7B6F" w:rsidRDefault="00DE7B6F" w:rsidP="00DE7B6F"/>
    <w:p w14:paraId="67185508" w14:textId="77777777" w:rsidR="00DE7B6F" w:rsidRDefault="00DE7B6F" w:rsidP="00DE7B6F"/>
    <w:p w14:paraId="5ADBB38E" w14:textId="77777777" w:rsidR="00DE7B6F" w:rsidRDefault="00DE7B6F" w:rsidP="00DE7B6F"/>
    <w:p w14:paraId="1FC49B9D" w14:textId="77777777" w:rsidR="00DE7B6F" w:rsidRDefault="00DE7B6F" w:rsidP="00DE7B6F"/>
    <w:p w14:paraId="187DCC8D" w14:textId="77777777" w:rsidR="00DE7B6F" w:rsidRDefault="00DE7B6F" w:rsidP="00DE7B6F"/>
    <w:p w14:paraId="4E3327B1" w14:textId="77777777" w:rsidR="00DE7B6F" w:rsidRDefault="00DE7B6F" w:rsidP="00DE7B6F"/>
    <w:p w14:paraId="170FCDA9" w14:textId="77777777" w:rsidR="00DE7B6F" w:rsidRDefault="00DE7B6F" w:rsidP="00DE7B6F"/>
    <w:p w14:paraId="5B21FECE"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2EBB3D9C" w14:textId="2338F216" w:rsidR="008C4811" w:rsidRPr="00E77928" w:rsidRDefault="008C4811" w:rsidP="00A83244">
      <w:pPr>
        <w:pStyle w:val="Nagwek1"/>
        <w:spacing w:line="276" w:lineRule="auto"/>
        <w:ind w:left="5664" w:firstLine="708"/>
        <w:rPr>
          <w:rFonts w:ascii="Arial" w:hAnsi="Arial" w:cs="Arial"/>
          <w:sz w:val="20"/>
        </w:rPr>
      </w:pPr>
      <w:r w:rsidRPr="00E77928">
        <w:rPr>
          <w:rFonts w:ascii="Arial" w:hAnsi="Arial" w:cs="Arial"/>
          <w:sz w:val="20"/>
        </w:rPr>
        <w:t>Załącznik nr 4</w:t>
      </w:r>
      <w:r w:rsidR="001A301D" w:rsidRPr="00E77928">
        <w:rPr>
          <w:rFonts w:ascii="Arial" w:hAnsi="Arial" w:cs="Arial"/>
          <w:sz w:val="20"/>
        </w:rPr>
        <w:t xml:space="preserve"> do SWZ</w:t>
      </w:r>
    </w:p>
    <w:p w14:paraId="0E2B1101" w14:textId="2BAC4877" w:rsidR="001B6CBF" w:rsidRPr="00E77928" w:rsidRDefault="001B6CBF" w:rsidP="00A42C80">
      <w:pPr>
        <w:spacing w:line="276" w:lineRule="auto"/>
        <w:rPr>
          <w:rFonts w:ascii="Arial" w:hAnsi="Arial" w:cs="Arial"/>
          <w:sz w:val="20"/>
          <w:szCs w:val="20"/>
        </w:rPr>
      </w:pPr>
    </w:p>
    <w:p w14:paraId="28039D89" w14:textId="77777777" w:rsidR="003B687A" w:rsidRPr="00E77928" w:rsidRDefault="003B687A" w:rsidP="00A42C80">
      <w:pPr>
        <w:spacing w:line="276" w:lineRule="auto"/>
        <w:rPr>
          <w:rFonts w:ascii="Arial" w:hAnsi="Arial" w:cs="Arial"/>
          <w:bCs/>
          <w:sz w:val="20"/>
          <w:szCs w:val="20"/>
        </w:rPr>
      </w:pPr>
      <w:r w:rsidRPr="00E77928">
        <w:rPr>
          <w:rFonts w:ascii="Arial" w:hAnsi="Arial" w:cs="Arial"/>
          <w:bCs/>
          <w:sz w:val="20"/>
          <w:szCs w:val="20"/>
        </w:rPr>
        <w:t>.......................................</w:t>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t>……....................................</w:t>
      </w:r>
    </w:p>
    <w:p w14:paraId="2DBF5B1A" w14:textId="2E113E7E" w:rsidR="003B687A"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3B687A" w:rsidRPr="00E77928">
        <w:rPr>
          <w:rFonts w:ascii="Arial" w:hAnsi="Arial" w:cs="Arial"/>
          <w:bCs/>
          <w:sz w:val="20"/>
          <w:szCs w:val="20"/>
        </w:rPr>
        <w:t>nazwa wykonawcy</w:t>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Pr="00E77928">
        <w:rPr>
          <w:rFonts w:ascii="Arial" w:hAnsi="Arial" w:cs="Arial"/>
          <w:bCs/>
          <w:sz w:val="20"/>
          <w:szCs w:val="20"/>
        </w:rPr>
        <w:t xml:space="preserve"> </w:t>
      </w:r>
      <w:r w:rsidR="003B687A" w:rsidRPr="00E77928">
        <w:rPr>
          <w:rFonts w:ascii="Arial" w:hAnsi="Arial" w:cs="Arial"/>
          <w:bCs/>
          <w:sz w:val="20"/>
          <w:szCs w:val="20"/>
        </w:rPr>
        <w:t>miejscowość, data</w:t>
      </w:r>
    </w:p>
    <w:p w14:paraId="2116AF1E" w14:textId="77777777" w:rsidR="003B687A" w:rsidRPr="00E77928" w:rsidRDefault="003B687A" w:rsidP="00A42C80">
      <w:pPr>
        <w:spacing w:line="276" w:lineRule="auto"/>
        <w:rPr>
          <w:rFonts w:ascii="Arial" w:hAnsi="Arial" w:cs="Arial"/>
          <w:bCs/>
          <w:sz w:val="20"/>
          <w:szCs w:val="20"/>
        </w:rPr>
      </w:pPr>
    </w:p>
    <w:p w14:paraId="625C3F7F" w14:textId="7F16F4D3" w:rsidR="003F65E6" w:rsidRPr="00E77928" w:rsidRDefault="003F65E6" w:rsidP="00A42C80">
      <w:pPr>
        <w:pStyle w:val="Nagwek1"/>
        <w:spacing w:line="276" w:lineRule="auto"/>
        <w:ind w:left="2124" w:firstLine="708"/>
        <w:rPr>
          <w:rFonts w:ascii="Arial" w:hAnsi="Arial" w:cs="Arial"/>
          <w:sz w:val="20"/>
        </w:rPr>
      </w:pPr>
      <w:bookmarkStart w:id="26" w:name="_Toc51842800"/>
      <w:r w:rsidRPr="00E77928">
        <w:rPr>
          <w:rFonts w:ascii="Arial" w:hAnsi="Arial" w:cs="Arial"/>
          <w:sz w:val="20"/>
        </w:rPr>
        <w:t>Oświadczenie o grupie kapitałowej</w:t>
      </w:r>
      <w:r w:rsidRPr="00E77928">
        <w:rPr>
          <w:rFonts w:ascii="Arial" w:hAnsi="Arial" w:cs="Arial"/>
          <w:sz w:val="20"/>
        </w:rPr>
        <w:tab/>
      </w:r>
      <w:bookmarkEnd w:id="26"/>
    </w:p>
    <w:p w14:paraId="07FCDEE8" w14:textId="77777777" w:rsidR="003F65E6" w:rsidRPr="00E77928" w:rsidRDefault="003F65E6" w:rsidP="00A42C80">
      <w:pPr>
        <w:spacing w:line="276" w:lineRule="auto"/>
        <w:rPr>
          <w:rFonts w:ascii="Arial" w:hAnsi="Arial" w:cs="Arial"/>
          <w:sz w:val="20"/>
          <w:szCs w:val="20"/>
        </w:rPr>
      </w:pPr>
    </w:p>
    <w:p w14:paraId="0B000FC0" w14:textId="77777777" w:rsidR="003F65E6" w:rsidRPr="00E77928" w:rsidRDefault="003F65E6" w:rsidP="00A42C80">
      <w:pPr>
        <w:spacing w:line="276" w:lineRule="auto"/>
        <w:jc w:val="center"/>
        <w:rPr>
          <w:rFonts w:ascii="Arial" w:hAnsi="Arial" w:cs="Arial"/>
          <w:sz w:val="20"/>
          <w:szCs w:val="20"/>
        </w:rPr>
      </w:pPr>
      <w:r w:rsidRPr="00E77928">
        <w:rPr>
          <w:rFonts w:ascii="Arial" w:hAnsi="Arial" w:cs="Arial"/>
          <w:sz w:val="20"/>
          <w:szCs w:val="20"/>
        </w:rPr>
        <w:t>O BRAKU PRZYNALEŻNOŚCI lub PRZYNALEŻNOŚCI DO GRUPY KAPITAŁOWEJ</w:t>
      </w:r>
    </w:p>
    <w:p w14:paraId="7F32CAA3" w14:textId="77777777" w:rsidR="003F65E6" w:rsidRPr="00E77928" w:rsidRDefault="003F65E6" w:rsidP="00A83244">
      <w:pPr>
        <w:spacing w:line="276" w:lineRule="auto"/>
        <w:ind w:left="2124" w:firstLine="708"/>
        <w:rPr>
          <w:rFonts w:ascii="Arial" w:hAnsi="Arial" w:cs="Arial"/>
          <w:b/>
          <w:bCs/>
          <w:color w:val="000000"/>
          <w:sz w:val="20"/>
          <w:szCs w:val="20"/>
        </w:rPr>
      </w:pPr>
      <w:r w:rsidRPr="00E77928">
        <w:rPr>
          <w:rFonts w:ascii="Arial" w:hAnsi="Arial" w:cs="Arial"/>
          <w:b/>
          <w:bCs/>
          <w:color w:val="000000"/>
          <w:sz w:val="20"/>
          <w:szCs w:val="20"/>
        </w:rPr>
        <w:t>(oświadczenie składane na wezwanie)</w:t>
      </w:r>
    </w:p>
    <w:p w14:paraId="5A94CA78" w14:textId="77777777" w:rsidR="003F65E6" w:rsidRPr="00E77928" w:rsidRDefault="003F65E6" w:rsidP="00A42C80">
      <w:pPr>
        <w:spacing w:line="276" w:lineRule="auto"/>
        <w:rPr>
          <w:rFonts w:ascii="Arial" w:hAnsi="Arial" w:cs="Arial"/>
          <w:sz w:val="20"/>
          <w:szCs w:val="20"/>
        </w:rPr>
      </w:pPr>
    </w:p>
    <w:p w14:paraId="19285628" w14:textId="77777777" w:rsidR="003F65E6" w:rsidRPr="00E77928" w:rsidRDefault="003F65E6" w:rsidP="00A42C80">
      <w:pPr>
        <w:spacing w:line="276" w:lineRule="auto"/>
        <w:jc w:val="both"/>
        <w:rPr>
          <w:rFonts w:ascii="Arial" w:hAnsi="Arial" w:cs="Arial"/>
          <w:sz w:val="20"/>
          <w:szCs w:val="20"/>
        </w:rPr>
      </w:pPr>
    </w:p>
    <w:p w14:paraId="3B7DF9F9" w14:textId="77777777" w:rsidR="003F65E6" w:rsidRPr="00E77928" w:rsidRDefault="003F65E6" w:rsidP="00A42C80">
      <w:pPr>
        <w:pStyle w:val="Tekstpodstawowywcity"/>
        <w:spacing w:line="276" w:lineRule="auto"/>
        <w:jc w:val="both"/>
        <w:rPr>
          <w:rFonts w:ascii="Arial" w:hAnsi="Arial" w:cs="Arial"/>
          <w:sz w:val="20"/>
        </w:rPr>
      </w:pPr>
      <w:r w:rsidRPr="00E77928">
        <w:rPr>
          <w:rFonts w:ascii="Arial" w:hAnsi="Arial" w:cs="Arial"/>
          <w:sz w:val="20"/>
        </w:rPr>
        <w:t>Dotyczy postępowania o zamówienie publiczne pn.:</w:t>
      </w:r>
    </w:p>
    <w:p w14:paraId="6AEB9D32" w14:textId="77777777" w:rsidR="003F65E6" w:rsidRPr="00E77928" w:rsidRDefault="003F65E6" w:rsidP="00A42C80">
      <w:pPr>
        <w:pStyle w:val="Tekstpodstawowywcity"/>
        <w:spacing w:line="276" w:lineRule="auto"/>
        <w:jc w:val="both"/>
        <w:rPr>
          <w:rFonts w:ascii="Arial" w:hAnsi="Arial" w:cs="Arial"/>
          <w:sz w:val="20"/>
        </w:rPr>
      </w:pPr>
    </w:p>
    <w:p w14:paraId="6BFA7BE6"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37026C3"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008BB23A"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A411512"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7DD1F747"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1FAAECC1" w14:textId="77777777" w:rsidR="00A83244" w:rsidRPr="00E77928" w:rsidRDefault="00A83244" w:rsidP="00A42C80">
      <w:pPr>
        <w:autoSpaceDE w:val="0"/>
        <w:autoSpaceDN w:val="0"/>
        <w:adjustRightInd w:val="0"/>
        <w:spacing w:line="276" w:lineRule="auto"/>
        <w:jc w:val="center"/>
        <w:rPr>
          <w:rFonts w:ascii="Arial" w:eastAsia="Calibri" w:hAnsi="Arial" w:cs="Arial"/>
          <w:sz w:val="20"/>
          <w:szCs w:val="20"/>
        </w:rPr>
      </w:pPr>
    </w:p>
    <w:p w14:paraId="7B085CC8" w14:textId="4622A827" w:rsidR="003F65E6" w:rsidRPr="00E77928" w:rsidRDefault="003F65E6" w:rsidP="00A42C80">
      <w:pPr>
        <w:pStyle w:val="Akapitzlist"/>
        <w:numPr>
          <w:ilvl w:val="1"/>
          <w:numId w:val="15"/>
        </w:numPr>
        <w:spacing w:line="276" w:lineRule="auto"/>
        <w:jc w:val="both"/>
        <w:rPr>
          <w:rFonts w:ascii="Arial" w:hAnsi="Arial" w:cs="Arial"/>
          <w:sz w:val="20"/>
          <w:szCs w:val="20"/>
        </w:rPr>
      </w:pPr>
      <w:r w:rsidRPr="00E77928">
        <w:rPr>
          <w:rFonts w:ascii="Arial" w:hAnsi="Arial" w:cs="Arial"/>
          <w:sz w:val="20"/>
          <w:szCs w:val="20"/>
        </w:rPr>
        <w:t>Informuję/my, że wykonawca, którego reprezentuję/my nie należy do grupy kapitałowej, o której mowa w</w:t>
      </w:r>
      <w:r w:rsidR="00435B50" w:rsidRPr="00E77928">
        <w:rPr>
          <w:rFonts w:ascii="Arial" w:hAnsi="Arial" w:cs="Arial"/>
          <w:sz w:val="20"/>
          <w:szCs w:val="20"/>
        </w:rPr>
        <w:t> </w:t>
      </w:r>
      <w:r w:rsidRPr="00E77928">
        <w:rPr>
          <w:rFonts w:ascii="Arial" w:hAnsi="Arial" w:cs="Arial"/>
          <w:sz w:val="20"/>
          <w:szCs w:val="20"/>
        </w:rPr>
        <w:t xml:space="preserve">art. 108 ust. 1 pkt 5 ustawy Prawo zamówień publicznych. </w:t>
      </w:r>
    </w:p>
    <w:p w14:paraId="0ADC622A" w14:textId="77777777" w:rsidR="003F65E6" w:rsidRPr="00E77928" w:rsidRDefault="003F65E6" w:rsidP="00A42C80">
      <w:pPr>
        <w:spacing w:line="276" w:lineRule="auto"/>
        <w:jc w:val="both"/>
        <w:rPr>
          <w:rFonts w:ascii="Arial" w:hAnsi="Arial" w:cs="Arial"/>
          <w:sz w:val="20"/>
          <w:szCs w:val="20"/>
        </w:rPr>
      </w:pPr>
    </w:p>
    <w:p w14:paraId="43AEA253" w14:textId="77777777" w:rsidR="003F65E6" w:rsidRPr="00E77928" w:rsidRDefault="003F65E6" w:rsidP="00A42C80">
      <w:pPr>
        <w:spacing w:line="276" w:lineRule="auto"/>
        <w:jc w:val="both"/>
        <w:rPr>
          <w:rFonts w:ascii="Arial" w:hAnsi="Arial" w:cs="Arial"/>
          <w:sz w:val="20"/>
          <w:szCs w:val="20"/>
        </w:rPr>
      </w:pPr>
    </w:p>
    <w:p w14:paraId="1D96256B" w14:textId="77777777" w:rsidR="003F65E6" w:rsidRPr="00E77928" w:rsidRDefault="003F65E6" w:rsidP="00A42C80">
      <w:pPr>
        <w:spacing w:line="276" w:lineRule="auto"/>
        <w:ind w:left="4248" w:firstLine="708"/>
        <w:rPr>
          <w:rFonts w:ascii="Arial" w:hAnsi="Arial" w:cs="Arial"/>
          <w:sz w:val="20"/>
          <w:szCs w:val="20"/>
        </w:rPr>
      </w:pPr>
      <w:r w:rsidRPr="00E77928">
        <w:rPr>
          <w:rFonts w:ascii="Arial" w:hAnsi="Arial" w:cs="Arial"/>
          <w:sz w:val="20"/>
          <w:szCs w:val="20"/>
        </w:rPr>
        <w:t xml:space="preserve">………......................................................... </w:t>
      </w:r>
    </w:p>
    <w:p w14:paraId="2426367D" w14:textId="0296BD13"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69053139"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7A1053C3" w14:textId="77777777" w:rsidR="00EC11B1" w:rsidRPr="00E77928" w:rsidRDefault="00EC11B1" w:rsidP="00A42C80">
      <w:pPr>
        <w:spacing w:line="276" w:lineRule="auto"/>
        <w:ind w:left="5664" w:firstLine="708"/>
        <w:rPr>
          <w:rFonts w:ascii="Arial" w:hAnsi="Arial" w:cs="Arial"/>
          <w:sz w:val="20"/>
          <w:szCs w:val="20"/>
        </w:rPr>
      </w:pPr>
    </w:p>
    <w:p w14:paraId="073E536B" w14:textId="77777777" w:rsidR="003F65E6" w:rsidRPr="00E77928" w:rsidRDefault="003F65E6" w:rsidP="00A42C80">
      <w:pPr>
        <w:pStyle w:val="Akapitzlist"/>
        <w:numPr>
          <w:ilvl w:val="1"/>
          <w:numId w:val="15"/>
        </w:numPr>
        <w:spacing w:before="240" w:line="276" w:lineRule="auto"/>
        <w:jc w:val="both"/>
        <w:rPr>
          <w:rFonts w:ascii="Arial" w:eastAsia="Calibri" w:hAnsi="Arial" w:cs="Arial"/>
          <w:sz w:val="20"/>
          <w:szCs w:val="20"/>
        </w:rPr>
      </w:pPr>
      <w:r w:rsidRPr="00E77928">
        <w:rPr>
          <w:rFonts w:ascii="Arial" w:hAnsi="Arial" w:cs="Arial"/>
          <w:sz w:val="20"/>
          <w:szCs w:val="20"/>
        </w:rPr>
        <w:t xml:space="preserve">Informuję/my, że wykonawca, którego reprezentuję/my należy do grupy kapitałowej, o której mowa w art. art. 108 ust. 1 pkt 5 ustawy Prawo zamówień publicznych. </w:t>
      </w:r>
      <w:r w:rsidRPr="00E77928">
        <w:rPr>
          <w:rFonts w:ascii="Arial" w:eastAsia="Calibri" w:hAnsi="Arial" w:cs="Arial"/>
          <w:sz w:val="20"/>
          <w:szCs w:val="20"/>
        </w:rPr>
        <w:t xml:space="preserve">Jednocześnie załączam dokumenty/informacje </w:t>
      </w:r>
      <w:r w:rsidRPr="00E77928">
        <w:rPr>
          <w:rFonts w:ascii="Arial" w:eastAsia="Calibri" w:hAnsi="Arial" w:cs="Arial"/>
          <w:i/>
          <w:iCs/>
          <w:sz w:val="20"/>
          <w:szCs w:val="20"/>
        </w:rPr>
        <w:t>(wymienić poniżej i przekazać/ przesłać Zamawiającemu)</w:t>
      </w:r>
      <w:r w:rsidRPr="00E77928">
        <w:rPr>
          <w:rFonts w:ascii="Arial" w:eastAsia="Calibri" w:hAnsi="Arial" w:cs="Arial"/>
          <w:sz w:val="20"/>
          <w:szCs w:val="20"/>
        </w:rPr>
        <w:t>:</w:t>
      </w:r>
    </w:p>
    <w:p w14:paraId="7D12DF13"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5804C660"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4A3B2F0F"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w:t>
      </w:r>
    </w:p>
    <w:p w14:paraId="5B8938A6" w14:textId="77777777" w:rsidR="003F65E6" w:rsidRPr="00E77928" w:rsidRDefault="003F65E6" w:rsidP="00A42C80">
      <w:pPr>
        <w:spacing w:line="276" w:lineRule="auto"/>
        <w:ind w:left="708"/>
        <w:jc w:val="both"/>
        <w:rPr>
          <w:rFonts w:ascii="Arial" w:eastAsia="Calibri" w:hAnsi="Arial" w:cs="Arial"/>
          <w:sz w:val="20"/>
          <w:szCs w:val="20"/>
        </w:rPr>
      </w:pPr>
      <w:r w:rsidRPr="00E77928">
        <w:rPr>
          <w:rFonts w:ascii="Arial" w:eastAsia="Calibri" w:hAnsi="Arial" w:cs="Arial"/>
          <w:sz w:val="20"/>
          <w:szCs w:val="20"/>
        </w:rPr>
        <w:t>potwierdzające, że oferty został przygotowane niezależnie od siebie</w:t>
      </w:r>
    </w:p>
    <w:p w14:paraId="3A4F2F37" w14:textId="77777777" w:rsidR="003F65E6" w:rsidRPr="00E77928" w:rsidRDefault="003F65E6" w:rsidP="00A42C80">
      <w:pPr>
        <w:spacing w:line="276" w:lineRule="auto"/>
        <w:jc w:val="both"/>
        <w:rPr>
          <w:rFonts w:ascii="Arial" w:hAnsi="Arial" w:cs="Arial"/>
          <w:sz w:val="22"/>
          <w:szCs w:val="22"/>
        </w:rPr>
      </w:pPr>
    </w:p>
    <w:p w14:paraId="046D12BA" w14:textId="77777777" w:rsidR="00EC11B1" w:rsidRPr="00E77928" w:rsidRDefault="00EC11B1" w:rsidP="00A42C80">
      <w:pPr>
        <w:spacing w:line="276" w:lineRule="auto"/>
        <w:jc w:val="both"/>
        <w:rPr>
          <w:rFonts w:ascii="Arial" w:hAnsi="Arial" w:cs="Arial"/>
          <w:sz w:val="22"/>
          <w:szCs w:val="22"/>
        </w:rPr>
      </w:pPr>
    </w:p>
    <w:p w14:paraId="6B26B711" w14:textId="77777777" w:rsidR="00EC11B1" w:rsidRPr="00E77928" w:rsidRDefault="00EC11B1" w:rsidP="00A42C80">
      <w:pPr>
        <w:spacing w:line="276" w:lineRule="auto"/>
        <w:jc w:val="both"/>
        <w:rPr>
          <w:rFonts w:ascii="Arial" w:hAnsi="Arial" w:cs="Arial"/>
          <w:sz w:val="22"/>
          <w:szCs w:val="22"/>
        </w:rPr>
      </w:pPr>
    </w:p>
    <w:p w14:paraId="0AD334F0" w14:textId="77777777" w:rsidR="003F65E6" w:rsidRPr="00E77928" w:rsidRDefault="003F65E6" w:rsidP="00A42C80">
      <w:pPr>
        <w:spacing w:line="276" w:lineRule="auto"/>
        <w:ind w:left="4248" w:firstLine="708"/>
        <w:rPr>
          <w:rFonts w:ascii="Arial" w:hAnsi="Arial" w:cs="Arial"/>
          <w:sz w:val="22"/>
          <w:szCs w:val="22"/>
        </w:rPr>
      </w:pPr>
      <w:r w:rsidRPr="00E77928">
        <w:rPr>
          <w:rFonts w:ascii="Arial" w:hAnsi="Arial" w:cs="Arial"/>
          <w:sz w:val="22"/>
          <w:szCs w:val="22"/>
        </w:rPr>
        <w:t xml:space="preserve">………......................................................... </w:t>
      </w:r>
    </w:p>
    <w:p w14:paraId="63A29A80" w14:textId="1352BD14"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700E0CFE"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345CA91A" w14:textId="77777777" w:rsidR="00435B50" w:rsidRPr="00E77928" w:rsidRDefault="00435B50" w:rsidP="00A42C80">
      <w:pPr>
        <w:spacing w:line="276" w:lineRule="auto"/>
        <w:ind w:left="360" w:hanging="360"/>
        <w:jc w:val="both"/>
        <w:rPr>
          <w:rFonts w:ascii="Arial" w:hAnsi="Arial" w:cs="Arial"/>
          <w:b/>
          <w:i/>
          <w:sz w:val="20"/>
          <w:szCs w:val="20"/>
        </w:rPr>
      </w:pPr>
    </w:p>
    <w:p w14:paraId="66156D13" w14:textId="50EB48DA" w:rsidR="003F65E6" w:rsidRPr="00E77928" w:rsidRDefault="003F65E6" w:rsidP="00A42C80">
      <w:pPr>
        <w:spacing w:line="276" w:lineRule="auto"/>
        <w:ind w:left="360" w:hanging="360"/>
        <w:jc w:val="both"/>
        <w:rPr>
          <w:rFonts w:ascii="Arial" w:hAnsi="Arial" w:cs="Arial"/>
          <w:b/>
          <w:i/>
          <w:sz w:val="20"/>
          <w:szCs w:val="20"/>
        </w:rPr>
      </w:pPr>
      <w:r w:rsidRPr="00E77928">
        <w:rPr>
          <w:rFonts w:ascii="Arial" w:hAnsi="Arial" w:cs="Arial"/>
          <w:b/>
          <w:i/>
          <w:sz w:val="20"/>
          <w:szCs w:val="20"/>
        </w:rPr>
        <w:t>Uwaga!</w:t>
      </w:r>
    </w:p>
    <w:p w14:paraId="21EFC71C" w14:textId="301B9AC7" w:rsidR="003B687A" w:rsidRPr="00E77928" w:rsidRDefault="003F65E6" w:rsidP="00927FB0">
      <w:pPr>
        <w:spacing w:line="276" w:lineRule="auto"/>
        <w:ind w:left="360" w:hanging="360"/>
        <w:jc w:val="both"/>
        <w:rPr>
          <w:rFonts w:ascii="Arial" w:hAnsi="Arial" w:cs="Arial"/>
          <w:b/>
          <w:i/>
          <w:sz w:val="20"/>
          <w:szCs w:val="20"/>
        </w:rPr>
      </w:pPr>
      <w:r w:rsidRPr="00E77928">
        <w:rPr>
          <w:rFonts w:ascii="Arial" w:hAnsi="Arial" w:cs="Arial"/>
          <w:b/>
          <w:i/>
          <w:sz w:val="20"/>
          <w:szCs w:val="20"/>
        </w:rPr>
        <w:t>Należy wypełnić pkt 1) albo pkt 2)</w:t>
      </w:r>
    </w:p>
    <w:p w14:paraId="6EE877A4" w14:textId="77777777" w:rsidR="00DE7B6F"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7C46B57" w14:textId="77777777" w:rsidR="00BC6398" w:rsidRDefault="00BC6398" w:rsidP="00DE7B6F">
      <w:pPr>
        <w:rPr>
          <w:rFonts w:ascii="Arial" w:hAnsi="Arial" w:cs="Arial"/>
          <w:i/>
          <w:iCs/>
          <w:sz w:val="16"/>
          <w:szCs w:val="16"/>
        </w:rPr>
      </w:pPr>
    </w:p>
    <w:p w14:paraId="69C7FF9B" w14:textId="77777777" w:rsidR="00BC6398" w:rsidRDefault="00BC6398" w:rsidP="00DE7B6F">
      <w:pPr>
        <w:rPr>
          <w:rFonts w:ascii="Arial" w:hAnsi="Arial" w:cs="Arial"/>
          <w:i/>
          <w:iCs/>
          <w:sz w:val="16"/>
          <w:szCs w:val="16"/>
        </w:rPr>
      </w:pPr>
    </w:p>
    <w:sectPr w:rsidR="00BC6398"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F257" w14:textId="77777777" w:rsidR="00EA4529" w:rsidRPr="005A2CAC" w:rsidRDefault="00EA4529">
      <w:pPr>
        <w:rPr>
          <w:sz w:val="22"/>
          <w:szCs w:val="22"/>
        </w:rPr>
      </w:pPr>
      <w:r w:rsidRPr="005A2CAC">
        <w:rPr>
          <w:sz w:val="22"/>
          <w:szCs w:val="22"/>
        </w:rPr>
        <w:separator/>
      </w:r>
    </w:p>
    <w:p w14:paraId="57E0B1CC" w14:textId="77777777" w:rsidR="00EA4529" w:rsidRDefault="00EA4529"/>
  </w:endnote>
  <w:endnote w:type="continuationSeparator" w:id="0">
    <w:p w14:paraId="5F048003" w14:textId="77777777" w:rsidR="00EA4529" w:rsidRPr="005A2CAC" w:rsidRDefault="00EA4529">
      <w:pPr>
        <w:rPr>
          <w:sz w:val="22"/>
          <w:szCs w:val="22"/>
        </w:rPr>
      </w:pPr>
      <w:r w:rsidRPr="005A2CAC">
        <w:rPr>
          <w:sz w:val="22"/>
          <w:szCs w:val="22"/>
        </w:rPr>
        <w:continuationSeparator/>
      </w:r>
    </w:p>
    <w:p w14:paraId="4AAFCF40" w14:textId="77777777" w:rsidR="00EA4529" w:rsidRDefault="00EA4529"/>
  </w:endnote>
  <w:endnote w:type="continuationNotice" w:id="1">
    <w:p w14:paraId="2A40FC5A" w14:textId="77777777" w:rsidR="00EA4529" w:rsidRDefault="00EA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E94E" w14:textId="77777777" w:rsidR="00EA4529" w:rsidRPr="005A2CAC" w:rsidRDefault="00EA4529">
      <w:pPr>
        <w:rPr>
          <w:sz w:val="22"/>
          <w:szCs w:val="22"/>
        </w:rPr>
      </w:pPr>
      <w:r w:rsidRPr="005A2CAC">
        <w:rPr>
          <w:sz w:val="22"/>
          <w:szCs w:val="22"/>
        </w:rPr>
        <w:separator/>
      </w:r>
    </w:p>
    <w:p w14:paraId="51B9541D" w14:textId="77777777" w:rsidR="00EA4529" w:rsidRDefault="00EA4529"/>
  </w:footnote>
  <w:footnote w:type="continuationSeparator" w:id="0">
    <w:p w14:paraId="293BBC4E" w14:textId="77777777" w:rsidR="00EA4529" w:rsidRPr="005A2CAC" w:rsidRDefault="00EA4529">
      <w:pPr>
        <w:rPr>
          <w:sz w:val="22"/>
          <w:szCs w:val="22"/>
        </w:rPr>
      </w:pPr>
      <w:r w:rsidRPr="005A2CAC">
        <w:rPr>
          <w:sz w:val="22"/>
          <w:szCs w:val="22"/>
        </w:rPr>
        <w:continuationSeparator/>
      </w:r>
    </w:p>
    <w:p w14:paraId="73B3C371" w14:textId="77777777" w:rsidR="00EA4529" w:rsidRDefault="00EA4529"/>
  </w:footnote>
  <w:footnote w:type="continuationNotice" w:id="1">
    <w:p w14:paraId="6EF6868A" w14:textId="77777777" w:rsidR="00EA4529" w:rsidRDefault="00EA4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EE4B" w14:textId="7870EB2B" w:rsidR="0081683D"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p>
  <w:p w14:paraId="32AB4EE0" w14:textId="501B4D28" w:rsidR="00737A36" w:rsidRPr="00A97F7D" w:rsidRDefault="00737A36" w:rsidP="00737A36">
    <w:pPr>
      <w:spacing w:after="200" w:line="276" w:lineRule="auto"/>
      <w:contextualSpacing/>
      <w:rPr>
        <w:rFonts w:ascii="Arial" w:hAnsi="Arial" w:cs="Arial"/>
        <w:b/>
        <w:i/>
        <w:sz w:val="18"/>
        <w:szCs w:val="18"/>
      </w:rPr>
    </w:pPr>
    <w:r w:rsidRPr="00A97F7D">
      <w:rPr>
        <w:rFonts w:ascii="Arial" w:hAnsi="Arial" w:cs="Arial"/>
        <w:b/>
        <w:i/>
        <w:sz w:val="18"/>
        <w:szCs w:val="18"/>
      </w:rPr>
      <w:t>BZP.271.</w:t>
    </w:r>
    <w:r w:rsidR="00145178">
      <w:rPr>
        <w:rFonts w:ascii="Arial" w:hAnsi="Arial" w:cs="Arial"/>
        <w:b/>
        <w:i/>
        <w:sz w:val="18"/>
        <w:szCs w:val="18"/>
      </w:rPr>
      <w:t>38</w:t>
    </w:r>
    <w:r w:rsidRPr="00A97F7D">
      <w:rPr>
        <w:rFonts w:ascii="Arial" w:hAnsi="Arial" w:cs="Arial"/>
        <w:b/>
        <w:i/>
        <w:sz w:val="18"/>
        <w:szCs w:val="18"/>
      </w:rPr>
      <w:t>.2025 Dostawa sprzętu i akcesoriów komputerowych na potrzeby Urzędu Miejskiego w Siechnicach</w:t>
    </w:r>
  </w:p>
  <w:p w14:paraId="597BC790" w14:textId="1549241F" w:rsidR="00397A7B" w:rsidRPr="0081683D" w:rsidRDefault="00397A7B" w:rsidP="0081683D">
    <w:pPr>
      <w:pStyle w:val="Nagwek"/>
      <w:ind w:right="360"/>
      <w:rPr>
        <w:rFonts w:ascii="Arial" w:hAnsi="Arial" w:cs="Arial"/>
        <w:b/>
        <w:i/>
        <w:iCs/>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6"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7"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0537690"/>
    <w:multiLevelType w:val="hybridMultilevel"/>
    <w:tmpl w:val="F5BE41A8"/>
    <w:lvl w:ilvl="0" w:tplc="4E8241CC">
      <w:start w:val="1"/>
      <w:numFmt w:val="bullet"/>
      <w:lvlText w:val=""/>
      <w:lvlJc w:val="left"/>
      <w:pPr>
        <w:ind w:left="720"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F42CEE"/>
    <w:multiLevelType w:val="hybridMultilevel"/>
    <w:tmpl w:val="B034311E"/>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1"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2"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11D1E9A"/>
    <w:multiLevelType w:val="hybridMultilevel"/>
    <w:tmpl w:val="3C3C14A0"/>
    <w:lvl w:ilvl="0" w:tplc="4E8241CC">
      <w:start w:val="1"/>
      <w:numFmt w:val="bullet"/>
      <w:lvlText w:val=""/>
      <w:lvlJc w:val="left"/>
      <w:pPr>
        <w:ind w:left="720"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634D75"/>
    <w:multiLevelType w:val="hybridMultilevel"/>
    <w:tmpl w:val="9A2C00F4"/>
    <w:lvl w:ilvl="0" w:tplc="A03A651E">
      <w:start w:val="1"/>
      <w:numFmt w:val="upp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273A1D"/>
    <w:multiLevelType w:val="hybridMultilevel"/>
    <w:tmpl w:val="4FF4BE50"/>
    <w:lvl w:ilvl="0" w:tplc="92403AEA">
      <w:start w:val="1"/>
      <w:numFmt w:val="decimal"/>
      <w:lvlText w:val="%1)"/>
      <w:lvlJc w:val="left"/>
      <w:pPr>
        <w:ind w:left="1080" w:hanging="360"/>
      </w:pPr>
      <w:rPr>
        <w:rFonts w:hint="default"/>
        <w:b/>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1495"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7" w15:restartNumberingAfterBreak="0">
    <w:nsid w:val="3B7E1B78"/>
    <w:multiLevelType w:val="multilevel"/>
    <w:tmpl w:val="88A21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D2C03F8"/>
    <w:multiLevelType w:val="hybridMultilevel"/>
    <w:tmpl w:val="61DCC308"/>
    <w:lvl w:ilvl="0" w:tplc="4E8241CC">
      <w:start w:val="1"/>
      <w:numFmt w:val="bullet"/>
      <w:lvlText w:val=""/>
      <w:lvlJc w:val="left"/>
      <w:pPr>
        <w:ind w:left="720"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F733B8"/>
    <w:multiLevelType w:val="hybridMultilevel"/>
    <w:tmpl w:val="D18458FE"/>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1"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3"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8A3EBA"/>
    <w:multiLevelType w:val="hybridMultilevel"/>
    <w:tmpl w:val="F2682248"/>
    <w:lvl w:ilvl="0" w:tplc="4E8241CC">
      <w:start w:val="1"/>
      <w:numFmt w:val="bullet"/>
      <w:lvlText w:val=""/>
      <w:lvlJc w:val="left"/>
      <w:pPr>
        <w:ind w:left="720"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7"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560B01"/>
    <w:multiLevelType w:val="hybridMultilevel"/>
    <w:tmpl w:val="59AA4CD2"/>
    <w:lvl w:ilvl="0" w:tplc="04150017">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0"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C85191"/>
    <w:multiLevelType w:val="hybridMultilevel"/>
    <w:tmpl w:val="D6783D6A"/>
    <w:lvl w:ilvl="0" w:tplc="4E824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D2D3252"/>
    <w:multiLevelType w:val="hybridMultilevel"/>
    <w:tmpl w:val="7B5ABDA2"/>
    <w:lvl w:ilvl="0" w:tplc="4E8241CC">
      <w:start w:val="1"/>
      <w:numFmt w:val="bullet"/>
      <w:lvlText w:val=""/>
      <w:lvlJc w:val="left"/>
      <w:pPr>
        <w:ind w:left="720"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6"/>
  </w:num>
  <w:num w:numId="2" w16cid:durableId="2141268172">
    <w:abstractNumId w:val="10"/>
  </w:num>
  <w:num w:numId="3" w16cid:durableId="990870171">
    <w:abstractNumId w:val="45"/>
  </w:num>
  <w:num w:numId="4" w16cid:durableId="1255241465">
    <w:abstractNumId w:val="69"/>
  </w:num>
  <w:num w:numId="5" w16cid:durableId="107855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4"/>
  </w:num>
  <w:num w:numId="8" w16cid:durableId="464080111">
    <w:abstractNumId w:val="60"/>
  </w:num>
  <w:num w:numId="9" w16cid:durableId="77097190">
    <w:abstractNumId w:val="49"/>
  </w:num>
  <w:num w:numId="10" w16cid:durableId="141970642">
    <w:abstractNumId w:val="51"/>
  </w:num>
  <w:num w:numId="11" w16cid:durableId="377096824">
    <w:abstractNumId w:val="47"/>
  </w:num>
  <w:num w:numId="12" w16cid:durableId="1340813812">
    <w:abstractNumId w:val="59"/>
  </w:num>
  <w:num w:numId="13" w16cid:durableId="171067992">
    <w:abstractNumId w:val="32"/>
  </w:num>
  <w:num w:numId="14" w16cid:durableId="195896704">
    <w:abstractNumId w:val="36"/>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8"/>
  </w:num>
  <w:num w:numId="18" w16cid:durableId="1467892645">
    <w:abstractNumId w:val="28"/>
  </w:num>
  <w:num w:numId="19" w16cid:durableId="834229532">
    <w:abstractNumId w:val="50"/>
  </w:num>
  <w:num w:numId="20" w16cid:durableId="1226067886">
    <w:abstractNumId w:val="31"/>
  </w:num>
  <w:num w:numId="21" w16cid:durableId="437870906">
    <w:abstractNumId w:val="22"/>
  </w:num>
  <w:num w:numId="22" w16cid:durableId="1963731370">
    <w:abstractNumId w:val="11"/>
  </w:num>
  <w:num w:numId="23" w16cid:durableId="1165852228">
    <w:abstractNumId w:val="29"/>
  </w:num>
  <w:num w:numId="24" w16cid:durableId="407192961">
    <w:abstractNumId w:val="66"/>
  </w:num>
  <w:num w:numId="25" w16cid:durableId="50158290">
    <w:abstractNumId w:val="53"/>
  </w:num>
  <w:num w:numId="26" w16cid:durableId="2131627212">
    <w:abstractNumId w:val="68"/>
  </w:num>
  <w:num w:numId="27" w16cid:durableId="544365160">
    <w:abstractNumId w:val="13"/>
  </w:num>
  <w:num w:numId="28" w16cid:durableId="1841264112">
    <w:abstractNumId w:val="14"/>
  </w:num>
  <w:num w:numId="29" w16cid:durableId="478809506">
    <w:abstractNumId w:val="71"/>
  </w:num>
  <w:num w:numId="30" w16cid:durableId="321783370">
    <w:abstractNumId w:val="30"/>
  </w:num>
  <w:num w:numId="31" w16cid:durableId="702747366">
    <w:abstractNumId w:val="27"/>
  </w:num>
  <w:num w:numId="32" w16cid:durableId="990870935">
    <w:abstractNumId w:val="42"/>
  </w:num>
  <w:num w:numId="33" w16cid:durableId="620192099">
    <w:abstractNumId w:val="40"/>
  </w:num>
  <w:num w:numId="34" w16cid:durableId="310404362">
    <w:abstractNumId w:val="26"/>
  </w:num>
  <w:num w:numId="35" w16cid:durableId="721639185">
    <w:abstractNumId w:val="15"/>
  </w:num>
  <w:num w:numId="36" w16cid:durableId="515273603">
    <w:abstractNumId w:val="24"/>
  </w:num>
  <w:num w:numId="37" w16cid:durableId="203372804">
    <w:abstractNumId w:val="19"/>
  </w:num>
  <w:num w:numId="38" w16cid:durableId="810942565">
    <w:abstractNumId w:val="48"/>
  </w:num>
  <w:num w:numId="39" w16cid:durableId="1950627619">
    <w:abstractNumId w:val="52"/>
  </w:num>
  <w:num w:numId="40" w16cid:durableId="1766654274">
    <w:abstractNumId w:val="44"/>
  </w:num>
  <w:num w:numId="41" w16cid:durableId="1341539212">
    <w:abstractNumId w:val="41"/>
  </w:num>
  <w:num w:numId="42" w16cid:durableId="7143938">
    <w:abstractNumId w:val="16"/>
  </w:num>
  <w:num w:numId="43" w16cid:durableId="1380982702">
    <w:abstractNumId w:val="12"/>
  </w:num>
  <w:num w:numId="44" w16cid:durableId="1402604793">
    <w:abstractNumId w:val="62"/>
  </w:num>
  <w:num w:numId="45" w16cid:durableId="1711415549">
    <w:abstractNumId w:val="17"/>
  </w:num>
  <w:num w:numId="46" w16cid:durableId="163014630">
    <w:abstractNumId w:val="34"/>
  </w:num>
  <w:num w:numId="47" w16cid:durableId="578557119">
    <w:abstractNumId w:val="21"/>
  </w:num>
  <w:num w:numId="48" w16cid:durableId="1839222654">
    <w:abstractNumId w:val="65"/>
  </w:num>
  <w:num w:numId="49" w16cid:durableId="229729398">
    <w:abstractNumId w:val="43"/>
  </w:num>
  <w:num w:numId="50" w16cid:durableId="1683359350">
    <w:abstractNumId w:val="20"/>
  </w:num>
  <w:num w:numId="51" w16cid:durableId="79717254">
    <w:abstractNumId w:val="25"/>
  </w:num>
  <w:num w:numId="52" w16cid:durableId="119079813">
    <w:abstractNumId w:val="9"/>
  </w:num>
  <w:num w:numId="53" w16cid:durableId="20892297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23398">
    <w:abstractNumId w:val="37"/>
  </w:num>
  <w:num w:numId="55" w16cid:durableId="964043415">
    <w:abstractNumId w:val="33"/>
  </w:num>
  <w:num w:numId="56" w16cid:durableId="777718643">
    <w:abstractNumId w:val="67"/>
  </w:num>
  <w:num w:numId="57" w16cid:durableId="1619330946">
    <w:abstractNumId w:val="58"/>
  </w:num>
  <w:num w:numId="58" w16cid:durableId="819879640">
    <w:abstractNumId w:val="63"/>
  </w:num>
  <w:num w:numId="59" w16cid:durableId="1645548555">
    <w:abstractNumId w:val="39"/>
  </w:num>
  <w:num w:numId="60" w16cid:durableId="1488596637">
    <w:abstractNumId w:val="61"/>
  </w:num>
  <w:num w:numId="61" w16cid:durableId="624510967">
    <w:abstractNumId w:val="23"/>
  </w:num>
  <w:num w:numId="62" w16cid:durableId="516385435">
    <w:abstractNumId w:val="54"/>
  </w:num>
  <w:num w:numId="63" w16cid:durableId="829757090">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49A"/>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3A24"/>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80"/>
    <w:rsid w:val="0004759A"/>
    <w:rsid w:val="000479DB"/>
    <w:rsid w:val="00047E59"/>
    <w:rsid w:val="00050280"/>
    <w:rsid w:val="0005085A"/>
    <w:rsid w:val="00051EA2"/>
    <w:rsid w:val="0005210F"/>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009"/>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5A9E"/>
    <w:rsid w:val="000960B7"/>
    <w:rsid w:val="00096D99"/>
    <w:rsid w:val="000A04EB"/>
    <w:rsid w:val="000A050F"/>
    <w:rsid w:val="000A0A01"/>
    <w:rsid w:val="000A2293"/>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462"/>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06B7"/>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178"/>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33D"/>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68F"/>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3FD4"/>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0F0"/>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D40"/>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2CF5"/>
    <w:rsid w:val="003031C2"/>
    <w:rsid w:val="003043A2"/>
    <w:rsid w:val="003047FE"/>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4E6"/>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37C4E"/>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5F38"/>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77833"/>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516"/>
    <w:rsid w:val="003C3B57"/>
    <w:rsid w:val="003C3BEC"/>
    <w:rsid w:val="003C4132"/>
    <w:rsid w:val="003C46B6"/>
    <w:rsid w:val="003C4F98"/>
    <w:rsid w:val="003C5E0B"/>
    <w:rsid w:val="003C5F96"/>
    <w:rsid w:val="003C625C"/>
    <w:rsid w:val="003C6722"/>
    <w:rsid w:val="003C6A97"/>
    <w:rsid w:val="003C6D3C"/>
    <w:rsid w:val="003C6FA9"/>
    <w:rsid w:val="003C7A19"/>
    <w:rsid w:val="003C7F7E"/>
    <w:rsid w:val="003D01CB"/>
    <w:rsid w:val="003D0DA6"/>
    <w:rsid w:val="003D0FD3"/>
    <w:rsid w:val="003D325C"/>
    <w:rsid w:val="003D328F"/>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925"/>
    <w:rsid w:val="003E6FFE"/>
    <w:rsid w:val="003E74B1"/>
    <w:rsid w:val="003E785D"/>
    <w:rsid w:val="003E7968"/>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07D21"/>
    <w:rsid w:val="00407E82"/>
    <w:rsid w:val="0041011E"/>
    <w:rsid w:val="00410306"/>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45D1"/>
    <w:rsid w:val="00454ECF"/>
    <w:rsid w:val="00455231"/>
    <w:rsid w:val="0045629B"/>
    <w:rsid w:val="00457731"/>
    <w:rsid w:val="00457C4D"/>
    <w:rsid w:val="00460580"/>
    <w:rsid w:val="00462202"/>
    <w:rsid w:val="00464F32"/>
    <w:rsid w:val="00465E6C"/>
    <w:rsid w:val="004664DC"/>
    <w:rsid w:val="00466DCF"/>
    <w:rsid w:val="00466F35"/>
    <w:rsid w:val="00470497"/>
    <w:rsid w:val="00470E57"/>
    <w:rsid w:val="00471160"/>
    <w:rsid w:val="00471F80"/>
    <w:rsid w:val="00472BC6"/>
    <w:rsid w:val="00472D57"/>
    <w:rsid w:val="00473D0A"/>
    <w:rsid w:val="0047492D"/>
    <w:rsid w:val="00475B3E"/>
    <w:rsid w:val="00475C27"/>
    <w:rsid w:val="00476011"/>
    <w:rsid w:val="004766FA"/>
    <w:rsid w:val="0047708C"/>
    <w:rsid w:val="00477720"/>
    <w:rsid w:val="00480917"/>
    <w:rsid w:val="00480EAC"/>
    <w:rsid w:val="00480F10"/>
    <w:rsid w:val="00481A24"/>
    <w:rsid w:val="00481EAD"/>
    <w:rsid w:val="004822CC"/>
    <w:rsid w:val="004824DE"/>
    <w:rsid w:val="004825D9"/>
    <w:rsid w:val="00482835"/>
    <w:rsid w:val="00483633"/>
    <w:rsid w:val="00483753"/>
    <w:rsid w:val="00483B9C"/>
    <w:rsid w:val="004843FB"/>
    <w:rsid w:val="004846B3"/>
    <w:rsid w:val="0048655A"/>
    <w:rsid w:val="00486EFD"/>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C7B8D"/>
    <w:rsid w:val="004D0582"/>
    <w:rsid w:val="004D0A2F"/>
    <w:rsid w:val="004D0C5A"/>
    <w:rsid w:val="004D1692"/>
    <w:rsid w:val="004D2075"/>
    <w:rsid w:val="004D2C18"/>
    <w:rsid w:val="004D2E56"/>
    <w:rsid w:val="004D3F7D"/>
    <w:rsid w:val="004D4418"/>
    <w:rsid w:val="004D4C00"/>
    <w:rsid w:val="004D4C11"/>
    <w:rsid w:val="004D5BF3"/>
    <w:rsid w:val="004D6051"/>
    <w:rsid w:val="004D787B"/>
    <w:rsid w:val="004E077C"/>
    <w:rsid w:val="004E33F8"/>
    <w:rsid w:val="004E5C4A"/>
    <w:rsid w:val="004E67DF"/>
    <w:rsid w:val="004E6C67"/>
    <w:rsid w:val="004E7B15"/>
    <w:rsid w:val="004F07A3"/>
    <w:rsid w:val="004F1A68"/>
    <w:rsid w:val="004F2960"/>
    <w:rsid w:val="004F3511"/>
    <w:rsid w:val="004F3A9C"/>
    <w:rsid w:val="004F4430"/>
    <w:rsid w:val="004F6CEA"/>
    <w:rsid w:val="004F7834"/>
    <w:rsid w:val="004F7A30"/>
    <w:rsid w:val="00500256"/>
    <w:rsid w:val="00501182"/>
    <w:rsid w:val="00501804"/>
    <w:rsid w:val="005023EF"/>
    <w:rsid w:val="00502656"/>
    <w:rsid w:val="00502A62"/>
    <w:rsid w:val="00502B63"/>
    <w:rsid w:val="00503595"/>
    <w:rsid w:val="00503C10"/>
    <w:rsid w:val="0050435A"/>
    <w:rsid w:val="00504977"/>
    <w:rsid w:val="00504A39"/>
    <w:rsid w:val="00504ABD"/>
    <w:rsid w:val="00505521"/>
    <w:rsid w:val="00506D22"/>
    <w:rsid w:val="00507472"/>
    <w:rsid w:val="00507EF0"/>
    <w:rsid w:val="005106E5"/>
    <w:rsid w:val="00511B52"/>
    <w:rsid w:val="005120F7"/>
    <w:rsid w:val="00513308"/>
    <w:rsid w:val="00514E01"/>
    <w:rsid w:val="00515F3E"/>
    <w:rsid w:val="005169AD"/>
    <w:rsid w:val="0052040C"/>
    <w:rsid w:val="00521CE0"/>
    <w:rsid w:val="00522A3E"/>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407"/>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C62"/>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BDB"/>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3C9"/>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63B2"/>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3E43"/>
    <w:rsid w:val="005F52F5"/>
    <w:rsid w:val="005F62FB"/>
    <w:rsid w:val="005F6455"/>
    <w:rsid w:val="006024EC"/>
    <w:rsid w:val="00604881"/>
    <w:rsid w:val="0060547D"/>
    <w:rsid w:val="00606403"/>
    <w:rsid w:val="00606911"/>
    <w:rsid w:val="00606D48"/>
    <w:rsid w:val="006072B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56D"/>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528C"/>
    <w:rsid w:val="006B739B"/>
    <w:rsid w:val="006C061A"/>
    <w:rsid w:val="006C0731"/>
    <w:rsid w:val="006C0DFD"/>
    <w:rsid w:val="006C12D1"/>
    <w:rsid w:val="006C18A8"/>
    <w:rsid w:val="006C1AB1"/>
    <w:rsid w:val="006C28F0"/>
    <w:rsid w:val="006C37F3"/>
    <w:rsid w:val="006C3D70"/>
    <w:rsid w:val="006C5D3D"/>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6D6"/>
    <w:rsid w:val="006F0912"/>
    <w:rsid w:val="006F11A7"/>
    <w:rsid w:val="006F1A1D"/>
    <w:rsid w:val="006F2CF9"/>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6174"/>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37A36"/>
    <w:rsid w:val="00740033"/>
    <w:rsid w:val="007403BE"/>
    <w:rsid w:val="00741246"/>
    <w:rsid w:val="00741876"/>
    <w:rsid w:val="00741A66"/>
    <w:rsid w:val="0074323F"/>
    <w:rsid w:val="00744B4E"/>
    <w:rsid w:val="00744F68"/>
    <w:rsid w:val="007456B9"/>
    <w:rsid w:val="00745B36"/>
    <w:rsid w:val="00745E12"/>
    <w:rsid w:val="00745F59"/>
    <w:rsid w:val="007470DE"/>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A1"/>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407"/>
    <w:rsid w:val="007C09EB"/>
    <w:rsid w:val="007C16C8"/>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27A"/>
    <w:rsid w:val="0080657D"/>
    <w:rsid w:val="00806662"/>
    <w:rsid w:val="00807504"/>
    <w:rsid w:val="00810251"/>
    <w:rsid w:val="0081064E"/>
    <w:rsid w:val="00810693"/>
    <w:rsid w:val="00810832"/>
    <w:rsid w:val="00811286"/>
    <w:rsid w:val="008131F3"/>
    <w:rsid w:val="00813940"/>
    <w:rsid w:val="00813F11"/>
    <w:rsid w:val="008149DB"/>
    <w:rsid w:val="0081519B"/>
    <w:rsid w:val="00815D7E"/>
    <w:rsid w:val="00816185"/>
    <w:rsid w:val="008165DA"/>
    <w:rsid w:val="0081683D"/>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5521"/>
    <w:rsid w:val="008478AE"/>
    <w:rsid w:val="00850279"/>
    <w:rsid w:val="0085084D"/>
    <w:rsid w:val="008508DF"/>
    <w:rsid w:val="008527AC"/>
    <w:rsid w:val="00852D33"/>
    <w:rsid w:val="00852F35"/>
    <w:rsid w:val="00853460"/>
    <w:rsid w:val="00855122"/>
    <w:rsid w:val="008551BA"/>
    <w:rsid w:val="00855286"/>
    <w:rsid w:val="008555E9"/>
    <w:rsid w:val="00855F31"/>
    <w:rsid w:val="00856CDF"/>
    <w:rsid w:val="00857BC4"/>
    <w:rsid w:val="00860281"/>
    <w:rsid w:val="00860EC3"/>
    <w:rsid w:val="008637AD"/>
    <w:rsid w:val="008642E9"/>
    <w:rsid w:val="00864942"/>
    <w:rsid w:val="00866D9F"/>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170"/>
    <w:rsid w:val="0089758B"/>
    <w:rsid w:val="00897FB2"/>
    <w:rsid w:val="008A00B0"/>
    <w:rsid w:val="008A1287"/>
    <w:rsid w:val="008A1A73"/>
    <w:rsid w:val="008A225A"/>
    <w:rsid w:val="008A2AFE"/>
    <w:rsid w:val="008A2ECE"/>
    <w:rsid w:val="008A3746"/>
    <w:rsid w:val="008A3B45"/>
    <w:rsid w:val="008A449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951"/>
    <w:rsid w:val="008D6CC0"/>
    <w:rsid w:val="008E2362"/>
    <w:rsid w:val="008E2CCE"/>
    <w:rsid w:val="008E4731"/>
    <w:rsid w:val="008E5B0B"/>
    <w:rsid w:val="008E7CDE"/>
    <w:rsid w:val="008E7DD5"/>
    <w:rsid w:val="008E7F45"/>
    <w:rsid w:val="008F03B7"/>
    <w:rsid w:val="008F03C0"/>
    <w:rsid w:val="008F1077"/>
    <w:rsid w:val="008F306D"/>
    <w:rsid w:val="008F541A"/>
    <w:rsid w:val="008F5D40"/>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17DD6"/>
    <w:rsid w:val="009202F5"/>
    <w:rsid w:val="009217B0"/>
    <w:rsid w:val="00921C34"/>
    <w:rsid w:val="00921C72"/>
    <w:rsid w:val="00921CD1"/>
    <w:rsid w:val="009220C3"/>
    <w:rsid w:val="00922A01"/>
    <w:rsid w:val="00923C46"/>
    <w:rsid w:val="0092413A"/>
    <w:rsid w:val="0092461D"/>
    <w:rsid w:val="0092647C"/>
    <w:rsid w:val="00927258"/>
    <w:rsid w:val="00927827"/>
    <w:rsid w:val="00927FB0"/>
    <w:rsid w:val="00927FDA"/>
    <w:rsid w:val="009301C3"/>
    <w:rsid w:val="00930534"/>
    <w:rsid w:val="009307F2"/>
    <w:rsid w:val="00931406"/>
    <w:rsid w:val="00932711"/>
    <w:rsid w:val="00933919"/>
    <w:rsid w:val="00933D56"/>
    <w:rsid w:val="00934850"/>
    <w:rsid w:val="00934BE6"/>
    <w:rsid w:val="00934D78"/>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135"/>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263"/>
    <w:rsid w:val="0099386D"/>
    <w:rsid w:val="00993A8B"/>
    <w:rsid w:val="00994457"/>
    <w:rsid w:val="00994DF2"/>
    <w:rsid w:val="00995241"/>
    <w:rsid w:val="0099643D"/>
    <w:rsid w:val="00996F43"/>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67A8"/>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0B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6D3"/>
    <w:rsid w:val="00B66D58"/>
    <w:rsid w:val="00B66E18"/>
    <w:rsid w:val="00B6769B"/>
    <w:rsid w:val="00B67742"/>
    <w:rsid w:val="00B67BD1"/>
    <w:rsid w:val="00B716CC"/>
    <w:rsid w:val="00B73043"/>
    <w:rsid w:val="00B7457A"/>
    <w:rsid w:val="00B7496E"/>
    <w:rsid w:val="00B76A84"/>
    <w:rsid w:val="00B76AA4"/>
    <w:rsid w:val="00B771AF"/>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398"/>
    <w:rsid w:val="00BC6ACE"/>
    <w:rsid w:val="00BC7EE7"/>
    <w:rsid w:val="00BD03EC"/>
    <w:rsid w:val="00BD11B0"/>
    <w:rsid w:val="00BD1917"/>
    <w:rsid w:val="00BD293C"/>
    <w:rsid w:val="00BD4A9C"/>
    <w:rsid w:val="00BD6463"/>
    <w:rsid w:val="00BD777D"/>
    <w:rsid w:val="00BD779A"/>
    <w:rsid w:val="00BD7C13"/>
    <w:rsid w:val="00BE1485"/>
    <w:rsid w:val="00BE191F"/>
    <w:rsid w:val="00BE298C"/>
    <w:rsid w:val="00BE4AE1"/>
    <w:rsid w:val="00BE565F"/>
    <w:rsid w:val="00BE5C7B"/>
    <w:rsid w:val="00BE61C6"/>
    <w:rsid w:val="00BE6794"/>
    <w:rsid w:val="00BE7B26"/>
    <w:rsid w:val="00BE7E2D"/>
    <w:rsid w:val="00BF0005"/>
    <w:rsid w:val="00BF155D"/>
    <w:rsid w:val="00BF15FD"/>
    <w:rsid w:val="00BF1AF1"/>
    <w:rsid w:val="00BF3192"/>
    <w:rsid w:val="00BF34F7"/>
    <w:rsid w:val="00BF4853"/>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9ED"/>
    <w:rsid w:val="00C20B4C"/>
    <w:rsid w:val="00C2173D"/>
    <w:rsid w:val="00C2233A"/>
    <w:rsid w:val="00C22AED"/>
    <w:rsid w:val="00C23B53"/>
    <w:rsid w:val="00C242C8"/>
    <w:rsid w:val="00C243F9"/>
    <w:rsid w:val="00C25B0D"/>
    <w:rsid w:val="00C25B8A"/>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1A"/>
    <w:rsid w:val="00C9287C"/>
    <w:rsid w:val="00C92C41"/>
    <w:rsid w:val="00C93357"/>
    <w:rsid w:val="00C9502C"/>
    <w:rsid w:val="00C9649E"/>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A25"/>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127A"/>
    <w:rsid w:val="00DF1D00"/>
    <w:rsid w:val="00DF1DBB"/>
    <w:rsid w:val="00DF36F8"/>
    <w:rsid w:val="00DF3C04"/>
    <w:rsid w:val="00DF4DA4"/>
    <w:rsid w:val="00DF52C8"/>
    <w:rsid w:val="00DF5A8F"/>
    <w:rsid w:val="00DF5F5D"/>
    <w:rsid w:val="00DF6195"/>
    <w:rsid w:val="00DF6D1C"/>
    <w:rsid w:val="00E001C3"/>
    <w:rsid w:val="00E0148E"/>
    <w:rsid w:val="00E01515"/>
    <w:rsid w:val="00E01593"/>
    <w:rsid w:val="00E03DFF"/>
    <w:rsid w:val="00E0482C"/>
    <w:rsid w:val="00E06994"/>
    <w:rsid w:val="00E07272"/>
    <w:rsid w:val="00E077F1"/>
    <w:rsid w:val="00E10948"/>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124"/>
    <w:rsid w:val="00E45AEE"/>
    <w:rsid w:val="00E47399"/>
    <w:rsid w:val="00E508BB"/>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87F3B"/>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E40"/>
    <w:rsid w:val="00E97569"/>
    <w:rsid w:val="00EA061B"/>
    <w:rsid w:val="00EA13C6"/>
    <w:rsid w:val="00EA2183"/>
    <w:rsid w:val="00EA28BB"/>
    <w:rsid w:val="00EA2B31"/>
    <w:rsid w:val="00EA4323"/>
    <w:rsid w:val="00EA4529"/>
    <w:rsid w:val="00EA4CF9"/>
    <w:rsid w:val="00EA732D"/>
    <w:rsid w:val="00EA756D"/>
    <w:rsid w:val="00EA7C33"/>
    <w:rsid w:val="00EB1140"/>
    <w:rsid w:val="00EB1781"/>
    <w:rsid w:val="00EB180D"/>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C9E"/>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37930"/>
    <w:rsid w:val="00F400B3"/>
    <w:rsid w:val="00F42264"/>
    <w:rsid w:val="00F43027"/>
    <w:rsid w:val="00F43C88"/>
    <w:rsid w:val="00F451E1"/>
    <w:rsid w:val="00F4758F"/>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C65"/>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5"/>
      </w:numPr>
    </w:pPr>
  </w:style>
  <w:style w:type="paragraph" w:customStyle="1" w:styleId="Standard">
    <w:name w:val="Standard"/>
    <w:rsid w:val="00C25B8A"/>
    <w:pPr>
      <w:widowControl w:val="0"/>
      <w:suppressAutoHyphens/>
      <w:autoSpaceDN w:val="0"/>
      <w:textAlignment w:val="baseline"/>
    </w:pPr>
    <w:rPr>
      <w:rFonts w:eastAsia="SimSun" w:cs="Arial"/>
      <w:kern w:val="3"/>
      <w:sz w:val="24"/>
      <w:szCs w:val="24"/>
      <w:lang w:eastAsia="zh-CN" w:bidi="hi-IN"/>
    </w:rPr>
  </w:style>
  <w:style w:type="paragraph" w:styleId="NormalnyWeb">
    <w:name w:val="Normal (Web)"/>
    <w:basedOn w:val="Normalny"/>
    <w:uiPriority w:val="99"/>
    <w:semiHidden/>
    <w:unhideWhenUsed/>
    <w:rsid w:val="004E6C67"/>
    <w:pPr>
      <w:spacing w:before="100" w:beforeAutospacing="1" w:after="100" w:afterAutospacing="1"/>
    </w:pPr>
  </w:style>
  <w:style w:type="paragraph" w:customStyle="1" w:styleId="TableParagraph">
    <w:name w:val="Table Paragraph"/>
    <w:basedOn w:val="Normalny"/>
    <w:uiPriority w:val="1"/>
    <w:qFormat/>
    <w:rsid w:val="00F4758F"/>
    <w:pPr>
      <w:widowControl w:val="0"/>
      <w:autoSpaceDE w:val="0"/>
      <w:autoSpaceDN w:val="0"/>
      <w:ind w:left="107"/>
    </w:pPr>
    <w:rPr>
      <w:rFonts w:ascii="Calibri" w:eastAsia="Calibri" w:hAnsi="Calibri" w:cs="Calibri"/>
      <w:sz w:val="22"/>
      <w:szCs w:val="22"/>
      <w:lang w:eastAsia="en-US"/>
    </w:rPr>
  </w:style>
  <w:style w:type="table" w:customStyle="1" w:styleId="TableNormal1">
    <w:name w:val="Table Normal1"/>
    <w:uiPriority w:val="2"/>
    <w:semiHidden/>
    <w:unhideWhenUsed/>
    <w:qFormat/>
    <w:rsid w:val="00F475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latformazakupowa.pl/transakcja/1113174"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27D73C0B-04B2-4022-809D-C39599CF36FC}">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DBBEF9FE-F986-4D3C-AA5F-77691D2D47DC}">
  <ds:schemaRefs>
    <ds:schemaRef ds:uri="http://schemas.microsoft.com/sharepoint/v3/contenttype/forms"/>
  </ds:schemaRefs>
</ds:datastoreItem>
</file>

<file path=customXml/itemProps4.xml><?xml version="1.0" encoding="utf-8"?>
<ds:datastoreItem xmlns:ds="http://schemas.openxmlformats.org/officeDocument/2006/customXml" ds:itemID="{D2C6C646-21BA-43E3-ABCD-623EA4A1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16</TotalTime>
  <Pages>25</Pages>
  <Words>10536</Words>
  <Characters>63220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73609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10</cp:revision>
  <cp:lastPrinted>2024-10-21T11:44:00Z</cp:lastPrinted>
  <dcterms:created xsi:type="dcterms:W3CDTF">2025-05-20T08:50:00Z</dcterms:created>
  <dcterms:modified xsi:type="dcterms:W3CDTF">2025-05-20T09:13:00Z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5705000</vt:r8>
  </property>
  <property fmtid="{D5CDD505-2E9C-101B-9397-08002B2CF9AE}" pid="4" name="MediaServiceImageTags">
    <vt:lpwstr/>
  </property>
</Properties>
</file>