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30F0E" w14:textId="0ED292C5" w:rsidR="009E2CA9" w:rsidRPr="009E2CA9" w:rsidRDefault="009E2CA9" w:rsidP="009E2CA9">
      <w:pPr>
        <w:rPr>
          <w:sz w:val="24"/>
          <w:szCs w:val="34"/>
        </w:rPr>
      </w:pPr>
      <w:r w:rsidRPr="009E2CA9">
        <w:rPr>
          <w:sz w:val="24"/>
          <w:szCs w:val="34"/>
        </w:rPr>
        <w:t>ZATWIERDZAM</w:t>
      </w:r>
    </w:p>
    <w:p w14:paraId="3C32538D" w14:textId="77777777" w:rsidR="00A93459" w:rsidRDefault="00A93459" w:rsidP="00A9345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</w:p>
    <w:p w14:paraId="5A42882C" w14:textId="77777777" w:rsidR="00A93459" w:rsidRDefault="00A93459" w:rsidP="00A93459">
      <w:pPr>
        <w:rPr>
          <w:b/>
          <w:sz w:val="16"/>
          <w:szCs w:val="16"/>
        </w:rPr>
      </w:pPr>
    </w:p>
    <w:p w14:paraId="18F8A088" w14:textId="77777777" w:rsidR="009E2CA9" w:rsidRDefault="009E2CA9">
      <w:pPr>
        <w:jc w:val="center"/>
        <w:rPr>
          <w:b/>
          <w:sz w:val="34"/>
          <w:szCs w:val="34"/>
        </w:rPr>
      </w:pPr>
    </w:p>
    <w:p w14:paraId="456EE3B7" w14:textId="77777777" w:rsidR="00A93459" w:rsidRDefault="00A93459">
      <w:pPr>
        <w:jc w:val="center"/>
        <w:rPr>
          <w:b/>
          <w:sz w:val="34"/>
          <w:szCs w:val="34"/>
        </w:rPr>
      </w:pPr>
    </w:p>
    <w:p w14:paraId="00000001" w14:textId="77777777" w:rsidR="003328FA" w:rsidRDefault="0017599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00000002" w14:textId="77777777" w:rsidR="003328FA" w:rsidRDefault="003328FA">
      <w:pPr>
        <w:jc w:val="center"/>
      </w:pPr>
    </w:p>
    <w:p w14:paraId="00000003" w14:textId="77777777" w:rsidR="003328FA" w:rsidRDefault="003328FA">
      <w:pPr>
        <w:jc w:val="center"/>
      </w:pPr>
    </w:p>
    <w:p w14:paraId="00000004" w14:textId="77777777" w:rsidR="003328FA" w:rsidRDefault="00175998">
      <w:pPr>
        <w:jc w:val="center"/>
        <w:rPr>
          <w:b/>
        </w:rPr>
      </w:pPr>
      <w:r>
        <w:rPr>
          <w:b/>
        </w:rPr>
        <w:t>ZAMAWIAJĄCY:</w:t>
      </w:r>
    </w:p>
    <w:p w14:paraId="00000005" w14:textId="536F4D5E" w:rsidR="003328FA" w:rsidRPr="00606F6A" w:rsidRDefault="00606F6A">
      <w:pPr>
        <w:jc w:val="center"/>
        <w:rPr>
          <w:b/>
          <w:sz w:val="26"/>
          <w:szCs w:val="26"/>
        </w:rPr>
      </w:pPr>
      <w:r w:rsidRPr="00606F6A">
        <w:rPr>
          <w:b/>
        </w:rPr>
        <w:t>ARESZT ŚLEDCZY W POZNANIU</w:t>
      </w:r>
    </w:p>
    <w:p w14:paraId="00000006" w14:textId="77777777" w:rsidR="003328FA" w:rsidRDefault="003328FA">
      <w:pPr>
        <w:jc w:val="center"/>
        <w:rPr>
          <w:sz w:val="26"/>
          <w:szCs w:val="26"/>
        </w:rPr>
      </w:pPr>
    </w:p>
    <w:p w14:paraId="00000007" w14:textId="53D2F73F" w:rsidR="003328FA" w:rsidRDefault="00175998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Zaprasza do złożenia oferty w trybie art. 275 pkt 1 (trybie podstawowym bez negocjacji) o wartości zamówienia nieprzekraczającej progów unijnych o jakich stanowi art. 3 ustawy z 11 września 2019 r. - Prawo zamówień publicznych </w:t>
      </w:r>
      <w:r w:rsidR="00B47FEC">
        <w:rPr>
          <w:sz w:val="20"/>
          <w:szCs w:val="20"/>
        </w:rPr>
        <w:t xml:space="preserve">- </w:t>
      </w:r>
      <w:r w:rsidR="00606F6A">
        <w:rPr>
          <w:sz w:val="20"/>
          <w:szCs w:val="20"/>
        </w:rPr>
        <w:t xml:space="preserve">dalej ustawy PZP </w:t>
      </w:r>
    </w:p>
    <w:p w14:paraId="00000008" w14:textId="77777777" w:rsidR="003328FA" w:rsidRDefault="003328FA">
      <w:pPr>
        <w:jc w:val="center"/>
      </w:pPr>
    </w:p>
    <w:p w14:paraId="0000000C" w14:textId="77777777" w:rsidR="003328FA" w:rsidRDefault="003328FA"/>
    <w:p w14:paraId="0000000D" w14:textId="77777777" w:rsidR="003328FA" w:rsidRDefault="003328FA">
      <w:pPr>
        <w:jc w:val="center"/>
      </w:pPr>
    </w:p>
    <w:p w14:paraId="03BF57F5" w14:textId="77777777" w:rsidR="009275D1" w:rsidRDefault="009275D1">
      <w:pPr>
        <w:jc w:val="center"/>
      </w:pPr>
    </w:p>
    <w:p w14:paraId="5E9E1031" w14:textId="77777777" w:rsidR="009275D1" w:rsidRDefault="009275D1">
      <w:pPr>
        <w:jc w:val="center"/>
      </w:pPr>
    </w:p>
    <w:p w14:paraId="70E01EDC" w14:textId="77777777" w:rsidR="009275D1" w:rsidRDefault="009275D1">
      <w:pPr>
        <w:jc w:val="center"/>
      </w:pPr>
    </w:p>
    <w:p w14:paraId="0000000E" w14:textId="77777777" w:rsidR="003328FA" w:rsidRPr="009E2CA9" w:rsidRDefault="003328FA">
      <w:pPr>
        <w:jc w:val="center"/>
      </w:pPr>
    </w:p>
    <w:p w14:paraId="0000000F" w14:textId="08EB0E2F" w:rsidR="003328FA" w:rsidRPr="00086305" w:rsidRDefault="00B25326" w:rsidP="0008630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„</w:t>
      </w:r>
      <w:r w:rsidR="0090241D">
        <w:rPr>
          <w:b/>
          <w:sz w:val="32"/>
          <w:szCs w:val="32"/>
        </w:rPr>
        <w:t>SUKCESYWNE DOSTAWY</w:t>
      </w:r>
      <w:r w:rsidR="00606F6A" w:rsidRPr="00575F4C">
        <w:rPr>
          <w:b/>
          <w:sz w:val="32"/>
          <w:szCs w:val="32"/>
        </w:rPr>
        <w:t xml:space="preserve"> </w:t>
      </w:r>
      <w:r w:rsidR="00086305">
        <w:rPr>
          <w:b/>
          <w:bCs/>
          <w:sz w:val="32"/>
          <w:szCs w:val="32"/>
        </w:rPr>
        <w:t xml:space="preserve">TŁUSZCZÓW ROŚLINNYCH I ZWIERZĘCYCH </w:t>
      </w:r>
      <w:r w:rsidR="009275D1">
        <w:rPr>
          <w:b/>
          <w:bCs/>
          <w:sz w:val="32"/>
          <w:szCs w:val="32"/>
        </w:rPr>
        <w:t>DLA</w:t>
      </w:r>
      <w:r w:rsidR="00E870C1">
        <w:rPr>
          <w:b/>
          <w:bCs/>
          <w:sz w:val="32"/>
          <w:szCs w:val="32"/>
        </w:rPr>
        <w:t xml:space="preserve"> ARESZTU </w:t>
      </w:r>
      <w:r w:rsidR="00086305">
        <w:rPr>
          <w:b/>
          <w:bCs/>
          <w:sz w:val="32"/>
          <w:szCs w:val="32"/>
        </w:rPr>
        <w:t>ŚLEDCZEGO W </w:t>
      </w:r>
      <w:r w:rsidR="00575F4C" w:rsidRPr="00575F4C">
        <w:rPr>
          <w:b/>
          <w:bCs/>
          <w:sz w:val="32"/>
          <w:szCs w:val="32"/>
        </w:rPr>
        <w:t>POZNANIU</w:t>
      </w:r>
      <w:r w:rsidR="009275D1">
        <w:rPr>
          <w:b/>
          <w:bCs/>
          <w:sz w:val="32"/>
          <w:szCs w:val="32"/>
        </w:rPr>
        <w:t xml:space="preserve"> </w:t>
      </w:r>
      <w:r w:rsidR="00575F4C">
        <w:rPr>
          <w:b/>
          <w:bCs/>
          <w:sz w:val="32"/>
          <w:szCs w:val="32"/>
        </w:rPr>
        <w:t>”</w:t>
      </w:r>
    </w:p>
    <w:p w14:paraId="00000010" w14:textId="77777777" w:rsidR="003328FA" w:rsidRDefault="003328FA">
      <w:pPr>
        <w:jc w:val="center"/>
        <w:rPr>
          <w:sz w:val="16"/>
          <w:szCs w:val="16"/>
        </w:rPr>
      </w:pPr>
    </w:p>
    <w:p w14:paraId="00000011" w14:textId="036AC5D6" w:rsidR="003328FA" w:rsidRDefault="00175998">
      <w:pPr>
        <w:jc w:val="center"/>
        <w:rPr>
          <w:b/>
          <w:color w:val="FF9900"/>
        </w:rPr>
      </w:pPr>
      <w:r>
        <w:t xml:space="preserve">Nr postępowania: </w:t>
      </w:r>
      <w:r w:rsidR="005E53C8">
        <w:t xml:space="preserve">Ds. </w:t>
      </w:r>
      <w:r w:rsidR="002B301F">
        <w:t>17</w:t>
      </w:r>
      <w:r w:rsidR="002B301F">
        <w:rPr>
          <w:szCs w:val="20"/>
        </w:rPr>
        <w:t>/2024</w:t>
      </w:r>
    </w:p>
    <w:p w14:paraId="00000012" w14:textId="77777777" w:rsidR="003328FA" w:rsidRDefault="003328FA">
      <w:pPr>
        <w:jc w:val="center"/>
      </w:pPr>
    </w:p>
    <w:p w14:paraId="00000013" w14:textId="77777777" w:rsidR="003328FA" w:rsidRDefault="003328FA">
      <w:pPr>
        <w:jc w:val="center"/>
      </w:pPr>
    </w:p>
    <w:p w14:paraId="00000014" w14:textId="77777777" w:rsidR="003328FA" w:rsidRDefault="003328FA">
      <w:pPr>
        <w:jc w:val="center"/>
      </w:pPr>
    </w:p>
    <w:p w14:paraId="00000015" w14:textId="77777777" w:rsidR="003328FA" w:rsidRDefault="003328FA">
      <w:pPr>
        <w:jc w:val="center"/>
      </w:pPr>
    </w:p>
    <w:p w14:paraId="00000016" w14:textId="77777777" w:rsidR="003328FA" w:rsidRDefault="003328FA">
      <w:pPr>
        <w:jc w:val="center"/>
      </w:pPr>
    </w:p>
    <w:p w14:paraId="00000017" w14:textId="77777777" w:rsidR="003328FA" w:rsidRDefault="003328FA">
      <w:pPr>
        <w:jc w:val="center"/>
      </w:pPr>
    </w:p>
    <w:p w14:paraId="00000018" w14:textId="77777777" w:rsidR="003328FA" w:rsidRDefault="003328FA">
      <w:pPr>
        <w:jc w:val="center"/>
      </w:pPr>
    </w:p>
    <w:p w14:paraId="00000019" w14:textId="77777777" w:rsidR="003328FA" w:rsidRDefault="003328FA">
      <w:pPr>
        <w:jc w:val="center"/>
      </w:pPr>
    </w:p>
    <w:p w14:paraId="0000001A" w14:textId="77777777" w:rsidR="003328FA" w:rsidRDefault="003328FA">
      <w:pPr>
        <w:jc w:val="center"/>
      </w:pPr>
    </w:p>
    <w:p w14:paraId="76C4B4D8" w14:textId="77777777" w:rsidR="00C077B5" w:rsidRDefault="00C077B5">
      <w:pPr>
        <w:spacing w:before="240" w:after="240"/>
      </w:pPr>
    </w:p>
    <w:p w14:paraId="2577E600" w14:textId="77777777" w:rsidR="009275D1" w:rsidRDefault="009275D1">
      <w:pPr>
        <w:spacing w:before="240" w:after="240"/>
      </w:pPr>
    </w:p>
    <w:p w14:paraId="17C53418" w14:textId="77777777" w:rsidR="00137326" w:rsidRDefault="00137326">
      <w:pPr>
        <w:spacing w:before="240" w:after="240"/>
      </w:pPr>
    </w:p>
    <w:p w14:paraId="11B7A320" w14:textId="77777777" w:rsidR="000A32D9" w:rsidRDefault="000A32D9">
      <w:pPr>
        <w:spacing w:before="240" w:after="240"/>
      </w:pPr>
    </w:p>
    <w:p w14:paraId="00000046" w14:textId="77777777" w:rsidR="003328FA" w:rsidRPr="004277AD" w:rsidRDefault="00175998">
      <w:pPr>
        <w:pStyle w:val="Nagwek2"/>
        <w:rPr>
          <w:b/>
          <w:sz w:val="22"/>
        </w:rPr>
      </w:pPr>
      <w:bookmarkStart w:id="0" w:name="_Toc67569121"/>
      <w:r w:rsidRPr="004277AD">
        <w:rPr>
          <w:b/>
          <w:sz w:val="22"/>
        </w:rPr>
        <w:lastRenderedPageBreak/>
        <w:t>I. Nazwa oraz adres Zamawiającego</w:t>
      </w:r>
      <w:bookmarkEnd w:id="0"/>
    </w:p>
    <w:p w14:paraId="75760227" w14:textId="77777777" w:rsidR="00EC4991" w:rsidRPr="002A4CA4" w:rsidRDefault="00EC4991" w:rsidP="00896926">
      <w:pPr>
        <w:jc w:val="both"/>
      </w:pPr>
      <w:r w:rsidRPr="002A4CA4">
        <w:t>Areszt Śledczy w Poznaniu, ul. Młyńska1, 61-729 Poznań</w:t>
      </w:r>
    </w:p>
    <w:p w14:paraId="4B3D81F6" w14:textId="77777777" w:rsidR="00EC4991" w:rsidRPr="002A4CA4" w:rsidRDefault="00EC4991" w:rsidP="00896926">
      <w:pPr>
        <w:jc w:val="both"/>
      </w:pPr>
      <w:r w:rsidRPr="002A4CA4">
        <w:t>tel. 061 8568-250, fax. 061 8568-252</w:t>
      </w:r>
    </w:p>
    <w:p w14:paraId="11AF9482" w14:textId="77777777" w:rsidR="00EC4991" w:rsidRPr="002A4CA4" w:rsidRDefault="00EC4991" w:rsidP="00896926">
      <w:pPr>
        <w:jc w:val="both"/>
      </w:pPr>
      <w:r w:rsidRPr="002A4CA4">
        <w:t>http://sw.gov.pl,  e-mail: as_poznan@sw.gov.pl</w:t>
      </w:r>
    </w:p>
    <w:p w14:paraId="17E10669" w14:textId="4B7F6A1E" w:rsidR="00EC4991" w:rsidRPr="002A4CA4" w:rsidRDefault="00EC4991" w:rsidP="00896926">
      <w:pPr>
        <w:jc w:val="both"/>
      </w:pPr>
      <w:r w:rsidRPr="002A4CA4">
        <w:t>NI</w:t>
      </w:r>
      <w:r w:rsidR="00413CBA">
        <w:t>P 778-10-38-603 REGON 000590415</w:t>
      </w:r>
    </w:p>
    <w:p w14:paraId="2EBFB30D" w14:textId="7EE58D7C" w:rsidR="00EC4991" w:rsidRPr="002A4CA4" w:rsidRDefault="00B47FEC" w:rsidP="00896926">
      <w:pPr>
        <w:jc w:val="both"/>
      </w:pPr>
      <w:r>
        <w:t>Adres strony internetowej prowadzonego postępowania</w:t>
      </w:r>
      <w:r w:rsidR="00EC4991" w:rsidRPr="002A4CA4">
        <w:t xml:space="preserve">: </w:t>
      </w:r>
    </w:p>
    <w:p w14:paraId="0B44C973" w14:textId="77777777" w:rsidR="00EC4991" w:rsidRDefault="00DF6176" w:rsidP="00896926">
      <w:pPr>
        <w:jc w:val="both"/>
        <w:rPr>
          <w:rStyle w:val="Hipercze"/>
        </w:rPr>
      </w:pPr>
      <w:hyperlink r:id="rId9" w:history="1">
        <w:r w:rsidR="00EC4991" w:rsidRPr="005E2AFE">
          <w:rPr>
            <w:rStyle w:val="Hipercze"/>
          </w:rPr>
          <w:t>https://platformazakupowa.pl/pn/as_poznan</w:t>
        </w:r>
      </w:hyperlink>
    </w:p>
    <w:p w14:paraId="35D086BB" w14:textId="6C5B1E19" w:rsidR="001136FD" w:rsidRPr="001136FD" w:rsidRDefault="001136FD" w:rsidP="00896926">
      <w:pPr>
        <w:jc w:val="both"/>
        <w:rPr>
          <w:b/>
        </w:rPr>
      </w:pPr>
      <w:r w:rsidRPr="001136FD">
        <w:t>Adres strony internetowej, na której udostępniane będą zmiany i wyjaśnienia treści SWZ oraz inne dokumenty zamówienia bezpośrednio związane z postępowaniem o udzielenie zamówienia:</w:t>
      </w:r>
      <w:r w:rsidRPr="001136FD">
        <w:rPr>
          <w:b/>
        </w:rPr>
        <w:t xml:space="preserve"> </w:t>
      </w:r>
      <w:hyperlink r:id="rId10" w:history="1">
        <w:r w:rsidRPr="001136FD">
          <w:rPr>
            <w:rStyle w:val="Hipercze"/>
            <w:b/>
            <w:u w:val="none"/>
          </w:rPr>
          <w:t>https://platformazakupowa.pl/pn/as_poznan</w:t>
        </w:r>
      </w:hyperlink>
    </w:p>
    <w:p w14:paraId="0000004E" w14:textId="77777777" w:rsidR="003328FA" w:rsidRPr="00EC4991" w:rsidRDefault="00175998">
      <w:pPr>
        <w:pStyle w:val="Nagwek2"/>
        <w:spacing w:before="240" w:after="240"/>
        <w:rPr>
          <w:b/>
          <w:sz w:val="22"/>
        </w:rPr>
      </w:pPr>
      <w:bookmarkStart w:id="1" w:name="_Toc67569122"/>
      <w:r w:rsidRPr="00EC4991">
        <w:rPr>
          <w:b/>
          <w:sz w:val="22"/>
        </w:rPr>
        <w:t>II. Ochrona danych osobowych</w:t>
      </w:r>
      <w:bookmarkEnd w:id="1"/>
    </w:p>
    <w:p w14:paraId="0000004F" w14:textId="1860F1EA" w:rsidR="003328FA" w:rsidRPr="00773676" w:rsidRDefault="00175998" w:rsidP="007A3C4D">
      <w:pPr>
        <w:numPr>
          <w:ilvl w:val="0"/>
          <w:numId w:val="20"/>
        </w:numPr>
        <w:spacing w:before="120"/>
        <w:ind w:left="284" w:hanging="284"/>
        <w:jc w:val="both"/>
      </w:pPr>
      <w:r w:rsidRPr="00773676">
        <w:t xml:space="preserve">Zgodnie z art. 13 ust. 1 i 2 rozporządzenia Parlamentu Europejskiego i Rady (UE) 2016/679 z dnia 27 kwietnia 2016 r. w sprawie ochrony osób fizycznych w związku </w:t>
      </w:r>
      <w:r w:rsidR="00C56E45">
        <w:br/>
      </w:r>
      <w:r w:rsidRPr="00773676">
        <w:t xml:space="preserve">z przetwarzaniem danych osobowych i w sprawie swobodnego przepływu takich danych oraz uchylenia dyrektywy 95/46/WE (ogólne rozporządzenie o danych) (Dz. U. UE L119 </w:t>
      </w:r>
      <w:r w:rsidR="00C56E45">
        <w:br/>
      </w:r>
      <w:r w:rsidRPr="00773676">
        <w:t>z dnia 4 maja 2016 r., str. 1; zwanym dalej „RODO”) informujemy, że:</w:t>
      </w:r>
    </w:p>
    <w:p w14:paraId="00000050" w14:textId="4BBCB9C4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administratorem Pani/Pana danych osobowych jest</w:t>
      </w:r>
      <w:r w:rsidR="007D4805">
        <w:rPr>
          <w:b/>
          <w:color w:val="FF9900"/>
        </w:rPr>
        <w:t xml:space="preserve"> </w:t>
      </w:r>
      <w:r w:rsidR="007D4805" w:rsidRPr="007D4805">
        <w:t>Areszt Śledczy w Poznaniu</w:t>
      </w:r>
      <w:r w:rsidRPr="007D4805">
        <w:t>.</w:t>
      </w:r>
    </w:p>
    <w:p w14:paraId="00000051" w14:textId="32AB1ABC" w:rsidR="003328FA" w:rsidRPr="00773676" w:rsidRDefault="00175998" w:rsidP="007A3C4D">
      <w:pPr>
        <w:numPr>
          <w:ilvl w:val="0"/>
          <w:numId w:val="8"/>
        </w:numPr>
        <w:jc w:val="both"/>
      </w:pPr>
      <w:r w:rsidRPr="00773676">
        <w:t xml:space="preserve">administrator wyznaczył Inspektora Danych Osobowych, z którym można się </w:t>
      </w:r>
      <w:r w:rsidR="00367C52">
        <w:t>kontaktować pod adresem e-mail:</w:t>
      </w:r>
      <w:r w:rsidR="00E70973" w:rsidRPr="00E70973">
        <w:t xml:space="preserve"> </w:t>
      </w:r>
      <w:hyperlink r:id="rId11" w:history="1">
        <w:r w:rsidR="00E70973" w:rsidRPr="00E70973">
          <w:rPr>
            <w:color w:val="0000FF"/>
            <w:u w:val="single"/>
          </w:rPr>
          <w:t>iod_as_poznan@sw.gov.pl</w:t>
        </w:r>
      </w:hyperlink>
      <w:r w:rsidR="00367C52" w:rsidRPr="00367C52">
        <w:t>;</w:t>
      </w:r>
    </w:p>
    <w:p w14:paraId="00000052" w14:textId="018E0ABF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Pani/Pana dane osobowe przetwarzane będą na podstawie art. 6 ust. 1 lit. c RODO w celu związanym z przedmiotowym postępowaniem o udzielenie zamówienia publicznego, prowadzonym w trybie</w:t>
      </w:r>
      <w:r w:rsidR="009754A5">
        <w:t xml:space="preserve"> podstawowym</w:t>
      </w:r>
      <w:r w:rsidRPr="00773676">
        <w:t>.</w:t>
      </w:r>
    </w:p>
    <w:p w14:paraId="00000053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odbiorcami Pani/Pana danych osobowych będą osoby lub podmioty, którym udostępniona zostanie dokumentacja postępowania w oparciu o art. 74 ustawy PZP</w:t>
      </w:r>
    </w:p>
    <w:p w14:paraId="00000054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00000055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00000056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w odniesieniu do Pani/Pana danych osobowych decyzje nie będą podejmowane w sposób zautomatyzowany, stosownie do art. 22 RODO.</w:t>
      </w:r>
    </w:p>
    <w:p w14:paraId="00000057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posiada Pani/Pan:</w:t>
      </w:r>
    </w:p>
    <w:p w14:paraId="00000058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0000059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t>na podstawie art. 16 RODO prawo do sprostowania Pani/Pana danych osobowych (</w:t>
      </w:r>
      <w:r w:rsidRPr="00773676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73676">
        <w:t>);</w:t>
      </w:r>
    </w:p>
    <w:p w14:paraId="0000005A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lastRenderedPageBreak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773676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773676">
        <w:t>);</w:t>
      </w:r>
    </w:p>
    <w:p w14:paraId="0000005B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t xml:space="preserve">prawo do wniesienia skargi do Prezesa Urzędu Ochrony Danych Osobowych, gdy uzna Pani/Pan, że przetwarzanie danych osobowych Pani/Pana dotyczących narusza przepisy RODO; </w:t>
      </w:r>
      <w:r w:rsidRPr="00773676">
        <w:rPr>
          <w:i/>
        </w:rPr>
        <w:t xml:space="preserve"> </w:t>
      </w:r>
    </w:p>
    <w:p w14:paraId="0000005C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nie przysługuje Pani/Panu:</w:t>
      </w:r>
    </w:p>
    <w:p w14:paraId="0000005D" w14:textId="77777777" w:rsidR="003328FA" w:rsidRPr="00773676" w:rsidRDefault="00175998" w:rsidP="007A3C4D">
      <w:pPr>
        <w:numPr>
          <w:ilvl w:val="0"/>
          <w:numId w:val="23"/>
        </w:numPr>
        <w:ind w:left="1008" w:hanging="392"/>
        <w:jc w:val="both"/>
      </w:pPr>
      <w:r w:rsidRPr="00773676">
        <w:t>w związku z art. 17 ust. 3 lit. b, d lub e RODO prawo do usunięcia danych osobowych;</w:t>
      </w:r>
    </w:p>
    <w:p w14:paraId="0000005E" w14:textId="77777777" w:rsidR="003328FA" w:rsidRPr="00773676" w:rsidRDefault="00175998" w:rsidP="007A3C4D">
      <w:pPr>
        <w:numPr>
          <w:ilvl w:val="0"/>
          <w:numId w:val="23"/>
        </w:numPr>
        <w:ind w:left="1008" w:hanging="392"/>
        <w:jc w:val="both"/>
      </w:pPr>
      <w:r w:rsidRPr="00773676">
        <w:t>prawo do przenoszenia danych osobowych, o którym mowa w art. 20 RODO;</w:t>
      </w:r>
    </w:p>
    <w:p w14:paraId="0000005F" w14:textId="77777777" w:rsidR="003328FA" w:rsidRPr="00773676" w:rsidRDefault="00175998" w:rsidP="007A3C4D">
      <w:pPr>
        <w:numPr>
          <w:ilvl w:val="0"/>
          <w:numId w:val="23"/>
        </w:numPr>
        <w:ind w:left="1008" w:hanging="392"/>
        <w:jc w:val="both"/>
      </w:pPr>
      <w:r w:rsidRPr="00773676">
        <w:t xml:space="preserve">na podstawie art. 21 RODO prawo sprzeciwu, wobec przetwarzania danych osobowych, gdyż podstawą prawną przetwarzania Pani/Pana danych osobowych jest art. 6 ust. 1 lit. c RODO; </w:t>
      </w:r>
    </w:p>
    <w:p w14:paraId="00000060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0000061" w14:textId="77777777" w:rsidR="003328FA" w:rsidRPr="00773676" w:rsidRDefault="00175998">
      <w:pPr>
        <w:pStyle w:val="Nagwek2"/>
        <w:spacing w:before="240" w:after="240"/>
        <w:rPr>
          <w:b/>
          <w:sz w:val="22"/>
        </w:rPr>
      </w:pPr>
      <w:bookmarkStart w:id="2" w:name="_Toc67569123"/>
      <w:r w:rsidRPr="00773676">
        <w:rPr>
          <w:b/>
          <w:sz w:val="22"/>
        </w:rPr>
        <w:t>III. Tryb udzielania zamówienia</w:t>
      </w:r>
      <w:bookmarkEnd w:id="2"/>
    </w:p>
    <w:p w14:paraId="00000062" w14:textId="77777777" w:rsidR="003328FA" w:rsidRPr="00773676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 xml:space="preserve">Niniejsze postępowanie prowadzone jest w trybie podstawowym o jakim stanowi art. 275 pkt 1 PZP oraz niniejszej Specyfikacji Warunków Zamówienia, zwaną dalej „SWZ”. </w:t>
      </w:r>
    </w:p>
    <w:p w14:paraId="00000063" w14:textId="77777777" w:rsidR="003328FA" w:rsidRPr="00773676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 xml:space="preserve">Zamawiający nie przewiduje prowadzenia negocjacji. </w:t>
      </w:r>
    </w:p>
    <w:p w14:paraId="00000064" w14:textId="5A2D584D" w:rsidR="003328FA" w:rsidRPr="000F5350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 xml:space="preserve">Szacunkowa wartość przedmiotowego zamówienia nie przekracza progów unijnych </w:t>
      </w:r>
      <w:r w:rsidR="00C56E45">
        <w:br/>
      </w:r>
      <w:r w:rsidRPr="00773676">
        <w:t xml:space="preserve">o </w:t>
      </w:r>
      <w:r w:rsidRPr="000F5350">
        <w:t xml:space="preserve">jakich mowa w art. 3 ustawy PZP.  </w:t>
      </w:r>
    </w:p>
    <w:p w14:paraId="00000066" w14:textId="77777777" w:rsidR="003328FA" w:rsidRPr="00773676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>Zamawiający nie przewiduje aukcji elektronicznej.</w:t>
      </w:r>
    </w:p>
    <w:p w14:paraId="00000067" w14:textId="708BDBBB" w:rsidR="003328FA" w:rsidRPr="00773676" w:rsidRDefault="00175998" w:rsidP="00B72ED4">
      <w:pPr>
        <w:numPr>
          <w:ilvl w:val="0"/>
          <w:numId w:val="24"/>
        </w:numPr>
        <w:ind w:left="426"/>
        <w:jc w:val="both"/>
      </w:pPr>
      <w:r w:rsidRPr="00773676">
        <w:t>Zamawiający</w:t>
      </w:r>
      <w:r w:rsidR="00B72ED4" w:rsidRPr="00B72ED4">
        <w:t xml:space="preserve"> nie dopuszcza składania ofert wariantowych oraz w postaci katalogów elektronicznych.</w:t>
      </w:r>
    </w:p>
    <w:p w14:paraId="412201EC" w14:textId="3B0CC1E3" w:rsidR="00986671" w:rsidRPr="00773676" w:rsidRDefault="00175998" w:rsidP="00986671">
      <w:pPr>
        <w:numPr>
          <w:ilvl w:val="0"/>
          <w:numId w:val="24"/>
        </w:numPr>
        <w:ind w:left="426"/>
        <w:jc w:val="both"/>
      </w:pPr>
      <w:r w:rsidRPr="00773676">
        <w:t>Zamawiający nie prowadzi postępowania w celu zawarcia umowy ramowej.</w:t>
      </w:r>
    </w:p>
    <w:p w14:paraId="0000006F" w14:textId="77777777" w:rsidR="003328FA" w:rsidRPr="00A74DD9" w:rsidRDefault="00175998">
      <w:pPr>
        <w:pStyle w:val="Nagwek2"/>
        <w:spacing w:before="240" w:after="240"/>
        <w:rPr>
          <w:b/>
          <w:sz w:val="22"/>
        </w:rPr>
      </w:pPr>
      <w:bookmarkStart w:id="3" w:name="_Toc67569124"/>
      <w:r w:rsidRPr="00A74DD9">
        <w:rPr>
          <w:b/>
          <w:sz w:val="22"/>
        </w:rPr>
        <w:t>IV. Opis przedmiotu zamówienia</w:t>
      </w:r>
      <w:bookmarkEnd w:id="3"/>
    </w:p>
    <w:p w14:paraId="6C18D086" w14:textId="64E77A21" w:rsidR="00A74DD9" w:rsidRPr="00A74DD9" w:rsidRDefault="004277AD" w:rsidP="00831862">
      <w:pPr>
        <w:numPr>
          <w:ilvl w:val="0"/>
          <w:numId w:val="1"/>
        </w:numPr>
        <w:jc w:val="both"/>
      </w:pPr>
      <w:r>
        <w:t>Przedmiotem zamówienia jest dostawa tłuszczów roślinnych i zwierzęcych do Aresztu Śledczego w Poznaniu, ul. Młyńska 1, 61-729 Poznań oraz do Oddziału Zewnętrznego w Koziegłowach Aresztu Śledczego w Poznaniu, ul. Piaskowa 7, 62-028 Koziegłowy.</w:t>
      </w:r>
    </w:p>
    <w:p w14:paraId="0F04A20A" w14:textId="77777777" w:rsidR="00A74DD9" w:rsidRPr="00A74DD9" w:rsidRDefault="00A74DD9" w:rsidP="00A74DD9">
      <w:pPr>
        <w:numPr>
          <w:ilvl w:val="0"/>
          <w:numId w:val="1"/>
        </w:numPr>
        <w:ind w:hangingChars="206"/>
        <w:jc w:val="both"/>
      </w:pPr>
      <w:r w:rsidRPr="00A74DD9">
        <w:t xml:space="preserve">Wspólny Słownik Zamówień CPV: </w:t>
      </w:r>
    </w:p>
    <w:p w14:paraId="0110B1F0" w14:textId="6D877589" w:rsidR="009C3C1B" w:rsidRDefault="00831862" w:rsidP="00767D6F">
      <w:pPr>
        <w:pStyle w:val="Akapitzlist"/>
        <w:numPr>
          <w:ilvl w:val="0"/>
          <w:numId w:val="50"/>
        </w:numPr>
        <w:jc w:val="both"/>
      </w:pPr>
      <w:r>
        <w:t>główny przedmiot: 15412000-9 Tłuszcze</w:t>
      </w:r>
    </w:p>
    <w:p w14:paraId="3FC908C3" w14:textId="7886FC3C" w:rsidR="00A74DD9" w:rsidRPr="00831862" w:rsidRDefault="00831862" w:rsidP="00767D6F">
      <w:pPr>
        <w:pStyle w:val="Akapitzlist"/>
        <w:numPr>
          <w:ilvl w:val="0"/>
          <w:numId w:val="50"/>
        </w:numPr>
        <w:jc w:val="both"/>
      </w:pPr>
      <w:r>
        <w:t>dodatkowy przedmiot: 15412100-0 Tłuszcze zwierzęce, 15412200-1 Tłuszcze roślinne</w:t>
      </w:r>
    </w:p>
    <w:p w14:paraId="06223164" w14:textId="4D1DF721" w:rsidR="00A74DD9" w:rsidRPr="00A74DD9" w:rsidRDefault="00A74DD9" w:rsidP="00A74DD9">
      <w:pPr>
        <w:pStyle w:val="Akapitzlist"/>
        <w:numPr>
          <w:ilvl w:val="0"/>
          <w:numId w:val="1"/>
        </w:numPr>
        <w:jc w:val="both"/>
      </w:pPr>
      <w:r w:rsidRPr="00A74DD9">
        <w:t>Zamawiający nie dopuszcza składania ofert częściowych.</w:t>
      </w:r>
      <w:r>
        <w:t xml:space="preserve"> </w:t>
      </w:r>
      <w:r w:rsidRPr="00A74DD9">
        <w:t>Zamawiający nie podzielił zamówienia na części ze względu na ujednolicony przedmiot zamówienia. Ponadto potrzeba skoordynowania działań różnych wykonawców realizujących poszczególne części zamówienia mogłaby poważnie zagrozić właściwemu wykonaniu zamówienia.</w:t>
      </w:r>
    </w:p>
    <w:p w14:paraId="7DF48705" w14:textId="3C9AD007" w:rsidR="00A74DD9" w:rsidRPr="00A74DD9" w:rsidRDefault="00A74DD9" w:rsidP="00A74DD9">
      <w:pPr>
        <w:numPr>
          <w:ilvl w:val="0"/>
          <w:numId w:val="1"/>
        </w:numPr>
        <w:ind w:hangingChars="206"/>
        <w:jc w:val="both"/>
      </w:pPr>
      <w:r w:rsidRPr="00A74DD9">
        <w:lastRenderedPageBreak/>
        <w:t>Szczegółowy opis or</w:t>
      </w:r>
      <w:r>
        <w:t>az sposób realizacji zamówienia:</w:t>
      </w:r>
    </w:p>
    <w:p w14:paraId="28ECB72A" w14:textId="77777777" w:rsidR="00A74DD9" w:rsidRPr="00A74DD9" w:rsidRDefault="00A74DD9" w:rsidP="00A74DD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A74DD9">
        <w:rPr>
          <w:rFonts w:eastAsia="Lucida Sans Unicode"/>
          <w:color w:val="000000"/>
          <w:kern w:val="3"/>
          <w:lang w:val="pl-PL" w:eastAsia="zh-CN"/>
        </w:rPr>
        <w:t>Przedmiotem zamówienia jest dostawa n/w produktów w ilościach:</w:t>
      </w:r>
    </w:p>
    <w:p w14:paraId="27A72B0F" w14:textId="60454AA0" w:rsidR="00831862" w:rsidRPr="00B11F08" w:rsidRDefault="00831862" w:rsidP="00831862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851"/>
        </w:tabs>
        <w:suppressAutoHyphens/>
        <w:ind w:left="284" w:hanging="284"/>
        <w:jc w:val="both"/>
      </w:pPr>
      <w:r w:rsidRPr="00B11F08">
        <w:t xml:space="preserve">margaryna roślinna do smarowania pieczywa </w:t>
      </w:r>
    </w:p>
    <w:p w14:paraId="532BB118" w14:textId="2282DA1C" w:rsidR="00831862" w:rsidRPr="00B11F08" w:rsidRDefault="00831862" w:rsidP="00831862">
      <w:pPr>
        <w:ind w:left="284"/>
      </w:pPr>
      <w:r w:rsidRPr="00B11F08">
        <w:t>(zawartość tłuszczu n</w:t>
      </w:r>
      <w:r w:rsidR="00CC6014">
        <w:t xml:space="preserve">ie </w:t>
      </w:r>
      <w:r w:rsidR="009A2B5E">
        <w:t>mniejsza niż 39%)          30</w:t>
      </w:r>
      <w:r w:rsidR="00CC6014">
        <w:t> 0</w:t>
      </w:r>
      <w:r>
        <w:t xml:space="preserve">00 </w:t>
      </w:r>
      <w:r w:rsidRPr="00B11F08">
        <w:t xml:space="preserve">kg </w:t>
      </w:r>
    </w:p>
    <w:p w14:paraId="4E35CCF8" w14:textId="212DAE09" w:rsidR="00831862" w:rsidRPr="00B11F08" w:rsidRDefault="00831862" w:rsidP="00831862">
      <w:r w:rsidRPr="00B11F08">
        <w:t xml:space="preserve">2)  smalec                                        </w:t>
      </w:r>
      <w:r w:rsidR="00CC6014">
        <w:t xml:space="preserve">                               2</w:t>
      </w:r>
      <w:r>
        <w:t xml:space="preserve">00 </w:t>
      </w:r>
      <w:r w:rsidRPr="00B11F08">
        <w:t xml:space="preserve">kg   </w:t>
      </w:r>
    </w:p>
    <w:p w14:paraId="6DB8A77B" w14:textId="26168C95" w:rsidR="00880B78" w:rsidRPr="00880B78" w:rsidRDefault="00831862" w:rsidP="00406A9F">
      <w:r w:rsidRPr="00B11F08">
        <w:t xml:space="preserve">3)  olej roślinny                              </w:t>
      </w:r>
      <w:r w:rsidR="00FB1B9B">
        <w:t xml:space="preserve"> </w:t>
      </w:r>
      <w:r w:rsidR="009A2B5E">
        <w:t xml:space="preserve">                             2 0</w:t>
      </w:r>
      <w:r w:rsidR="00FB1B9B">
        <w:t xml:space="preserve">00 </w:t>
      </w:r>
      <w:r w:rsidRPr="00B11F08">
        <w:t xml:space="preserve">l     </w:t>
      </w:r>
    </w:p>
    <w:p w14:paraId="5D48E79F" w14:textId="77777777" w:rsidR="00FC3CE7" w:rsidRPr="00FC3CE7" w:rsidRDefault="00A74DD9" w:rsidP="00FC3CE7">
      <w:pPr>
        <w:pStyle w:val="Akapitzlist"/>
        <w:numPr>
          <w:ilvl w:val="0"/>
          <w:numId w:val="33"/>
        </w:numPr>
        <w:jc w:val="both"/>
      </w:pPr>
      <w:r w:rsidRPr="00A74DD9">
        <w:t>Miejscem wykonania zamówienia jest Areszt Śledczy w Po</w:t>
      </w:r>
      <w:r w:rsidR="00FC3CE7">
        <w:t>znaniu przy ul. Młyńskiej 1, 61-</w:t>
      </w:r>
      <w:r w:rsidRPr="00A74DD9">
        <w:t xml:space="preserve">729 Poznań oraz Oddział Zewnętrzny w </w:t>
      </w:r>
      <w:r w:rsidR="00861761">
        <w:t>Koziegłowac</w:t>
      </w:r>
      <w:r w:rsidR="00FC3CE7">
        <w:t xml:space="preserve">h Aresztu Śledczego w Poznaniu, </w:t>
      </w:r>
      <w:r w:rsidRPr="00A74DD9">
        <w:t xml:space="preserve">ul. </w:t>
      </w:r>
      <w:r w:rsidRPr="00D67DCE">
        <w:rPr>
          <w:color w:val="202124"/>
          <w:shd w:val="clear" w:color="auto" w:fill="FFFFFF"/>
        </w:rPr>
        <w:t>Piaskowa 7, 62-028 Koziegłowy.</w:t>
      </w:r>
    </w:p>
    <w:p w14:paraId="2B0D6D27" w14:textId="77777777" w:rsidR="00FC3CE7" w:rsidRDefault="00A74DD9" w:rsidP="00FC3CE7">
      <w:pPr>
        <w:pStyle w:val="Akapitzlist"/>
        <w:numPr>
          <w:ilvl w:val="0"/>
          <w:numId w:val="33"/>
        </w:numPr>
        <w:jc w:val="both"/>
      </w:pPr>
      <w:r w:rsidRPr="00A74DD9">
        <w:t>Dostawy do Aresztu Śledczego w Poznaniu przy ul. Młyńskiej 1, 61-729  Po</w:t>
      </w:r>
      <w:r w:rsidR="00FC3CE7">
        <w:t xml:space="preserve">znań oraz do Oddziału </w:t>
      </w:r>
      <w:r w:rsidRPr="00A74DD9">
        <w:t>Zewnętrznego w Koziegłowac</w:t>
      </w:r>
      <w:r w:rsidR="00DD29AC">
        <w:t xml:space="preserve">h Aresztu Śledczego w Poznaniu, </w:t>
      </w:r>
      <w:r w:rsidRPr="00A74DD9">
        <w:t xml:space="preserve">ul. </w:t>
      </w:r>
      <w:r w:rsidR="00FC3CE7">
        <w:rPr>
          <w:color w:val="202124"/>
          <w:shd w:val="clear" w:color="auto" w:fill="FFFFFF"/>
        </w:rPr>
        <w:t xml:space="preserve">Piaskowa 7, 62-028 </w:t>
      </w:r>
      <w:r w:rsidRPr="00FC3CE7">
        <w:rPr>
          <w:color w:val="202124"/>
          <w:shd w:val="clear" w:color="auto" w:fill="FFFFFF"/>
        </w:rPr>
        <w:t>Koziegłowy</w:t>
      </w:r>
      <w:r w:rsidRPr="00A74DD9">
        <w:t xml:space="preserve"> będą realizowane od poniedziałku do piątku</w:t>
      </w:r>
      <w:r w:rsidR="00FC3CE7">
        <w:t xml:space="preserve"> w godzinach od 08:00 do 10:00 </w:t>
      </w:r>
      <w:r w:rsidRPr="00A74DD9">
        <w:t>w ilościach określonych przez zamawiającego.</w:t>
      </w:r>
    </w:p>
    <w:p w14:paraId="5231B4E8" w14:textId="77777777" w:rsidR="00FC3CE7" w:rsidRDefault="00FC3CE7" w:rsidP="00FC3CE7">
      <w:pPr>
        <w:pStyle w:val="Akapitzlist"/>
        <w:numPr>
          <w:ilvl w:val="0"/>
          <w:numId w:val="33"/>
        </w:numPr>
        <w:jc w:val="both"/>
      </w:pPr>
      <w:r w:rsidRPr="00FC3CE7">
        <w:t>Wykonawca zobowiązuje się do dostarczania przedmiotu zamówienia odpowiadającego</w:t>
      </w:r>
      <w:r>
        <w:t xml:space="preserve"> parametrom </w:t>
      </w:r>
      <w:r w:rsidRPr="00FC3CE7">
        <w:t xml:space="preserve">jakościowym zgodnym ze stosowanymi normami, pochodzącego </w:t>
      </w:r>
      <w:r w:rsidRPr="00FC3CE7">
        <w:br/>
        <w:t>z najświeższej partii i możliwie najdłuższym terminem przydatności do spożycia.</w:t>
      </w:r>
    </w:p>
    <w:p w14:paraId="2AFF59C4" w14:textId="77777777" w:rsidR="00FC3CE7" w:rsidRDefault="00FC3CE7" w:rsidP="00FC3CE7">
      <w:pPr>
        <w:pStyle w:val="Akapitzlist"/>
        <w:numPr>
          <w:ilvl w:val="0"/>
          <w:numId w:val="33"/>
        </w:numPr>
        <w:jc w:val="both"/>
      </w:pPr>
      <w:r w:rsidRPr="00FC3CE7">
        <w:t>Wykonawca jest zobowiązany oznakować dostarczane wyroby zgodnie z przepisami prawa powszechnie obowiązującego w tym zakresie.</w:t>
      </w:r>
    </w:p>
    <w:p w14:paraId="64E57B42" w14:textId="77777777" w:rsidR="009A2B5E" w:rsidRDefault="00FC3CE7" w:rsidP="009A2B5E">
      <w:pPr>
        <w:pStyle w:val="Akapitzlist"/>
        <w:numPr>
          <w:ilvl w:val="0"/>
          <w:numId w:val="33"/>
        </w:numPr>
        <w:jc w:val="both"/>
      </w:pPr>
      <w:r w:rsidRPr="00FC3CE7">
        <w:t>Margaryna roślinna do smarowania pieczywa w składzie musi zawierać nie mniej niż 39 % tłuszczu.</w:t>
      </w:r>
    </w:p>
    <w:p w14:paraId="2B7D8A64" w14:textId="52B6817F" w:rsidR="00FC3CE7" w:rsidRPr="00FC3CE7" w:rsidRDefault="00FC3CE7" w:rsidP="009A2B5E">
      <w:pPr>
        <w:pStyle w:val="Akapitzlist"/>
        <w:numPr>
          <w:ilvl w:val="0"/>
          <w:numId w:val="33"/>
        </w:numPr>
        <w:jc w:val="both"/>
      </w:pPr>
      <w:r w:rsidRPr="00FC3CE7">
        <w:t>W dostarczanym asortymencie nie są dozwolone obce posmaki, zapachy, zanieczyszczenia mechaniczne i organiczne, objawy zepsucia, zjełczenia oraz rozwarstwienia składników.</w:t>
      </w:r>
    </w:p>
    <w:p w14:paraId="6002BFD1" w14:textId="2141801D" w:rsidR="00FC3CE7" w:rsidRPr="00FC3CE7" w:rsidRDefault="00FC3CE7" w:rsidP="00FC3CE7">
      <w:pPr>
        <w:numPr>
          <w:ilvl w:val="0"/>
          <w:numId w:val="33"/>
        </w:numPr>
        <w:ind w:left="426" w:hanging="426"/>
        <w:jc w:val="both"/>
      </w:pPr>
      <w:r w:rsidRPr="00FC3CE7">
        <w:t>Pożądane formy pakowania:</w:t>
      </w:r>
    </w:p>
    <w:p w14:paraId="5FF52F27" w14:textId="319760A6" w:rsidR="00F6600D" w:rsidRPr="00F6600D" w:rsidRDefault="00F6600D" w:rsidP="00F6600D">
      <w:pPr>
        <w:jc w:val="both"/>
      </w:pPr>
      <w:r>
        <w:t xml:space="preserve">1) </w:t>
      </w:r>
      <w:r w:rsidR="00FC3CE7" w:rsidRPr="00FC3CE7">
        <w:t>margaryna roślinna do smarowania pieczywa (zawartość tłuszczu n</w:t>
      </w:r>
      <w:r>
        <w:t xml:space="preserve">ie mniejsza niż  39%): </w:t>
      </w:r>
      <w:r w:rsidR="00FC3CE7" w:rsidRPr="00FC3CE7">
        <w:rPr>
          <w:rFonts w:eastAsia="Lucida Sans Unicode"/>
          <w:color w:val="000000"/>
          <w:lang w:val="pl-PL" w:eastAsia="ar-SA"/>
        </w:rPr>
        <w:t xml:space="preserve">opakowania jednostkowe - kostki </w:t>
      </w:r>
      <w:r>
        <w:rPr>
          <w:rFonts w:eastAsia="Lucida Sans Unicode"/>
          <w:color w:val="000000"/>
          <w:lang w:val="pl-PL" w:eastAsia="ar-SA"/>
        </w:rPr>
        <w:t>200-</w:t>
      </w:r>
      <w:r w:rsidR="0055472C">
        <w:rPr>
          <w:rFonts w:eastAsia="Lucida Sans Unicode"/>
          <w:color w:val="000000"/>
          <w:lang w:val="pl-PL" w:eastAsia="ar-SA"/>
        </w:rPr>
        <w:t xml:space="preserve">250 </w:t>
      </w:r>
      <w:r w:rsidR="00FC3CE7" w:rsidRPr="00FC3CE7">
        <w:rPr>
          <w:rFonts w:eastAsia="Lucida Sans Unicode"/>
          <w:color w:val="000000"/>
          <w:lang w:val="pl-PL" w:eastAsia="ar-SA"/>
        </w:rPr>
        <w:t>g zawinięte w papier pergamin</w:t>
      </w:r>
      <w:r>
        <w:rPr>
          <w:rFonts w:eastAsia="Lucida Sans Unicode"/>
          <w:color w:val="000000"/>
          <w:lang w:val="pl-PL" w:eastAsia="ar-SA"/>
        </w:rPr>
        <w:t xml:space="preserve">owy lub                    </w:t>
      </w:r>
      <w:r w:rsidR="00FC3CE7" w:rsidRPr="00FC3CE7">
        <w:rPr>
          <w:rFonts w:eastAsia="Lucida Sans Unicode"/>
          <w:color w:val="000000"/>
          <w:lang w:val="pl-PL" w:eastAsia="ar-SA"/>
        </w:rPr>
        <w:t>laminowany folią aluminiową, opakowania zbiorcze pudła kartonowe,</w:t>
      </w:r>
    </w:p>
    <w:p w14:paraId="72F0EF09" w14:textId="39936972" w:rsidR="00FC3CE7" w:rsidRPr="00FC3CE7" w:rsidRDefault="00F6600D" w:rsidP="00F6600D">
      <w:pPr>
        <w:widowControl w:val="0"/>
        <w:autoSpaceDN w:val="0"/>
        <w:spacing w:line="100" w:lineRule="atLeast"/>
        <w:jc w:val="both"/>
        <w:rPr>
          <w:rFonts w:eastAsia="Lucida Sans Unicode"/>
          <w:color w:val="000000"/>
          <w:lang w:val="pl-PL" w:eastAsia="ar-SA"/>
        </w:rPr>
      </w:pPr>
      <w:r>
        <w:rPr>
          <w:rFonts w:eastAsia="Lucida Sans Unicode"/>
          <w:color w:val="000000"/>
          <w:lang w:val="pl-PL" w:eastAsia="ar-SA"/>
        </w:rPr>
        <w:t xml:space="preserve">2) </w:t>
      </w:r>
      <w:r w:rsidR="00FC3CE7" w:rsidRPr="00FC3CE7">
        <w:rPr>
          <w:rFonts w:eastAsia="Lucida Sans Unicode"/>
          <w:color w:val="000000"/>
          <w:lang w:val="pl-PL" w:eastAsia="ar-SA"/>
        </w:rPr>
        <w:t>smalec:</w:t>
      </w:r>
      <w:r>
        <w:rPr>
          <w:rFonts w:eastAsia="Lucida Sans Unicode"/>
          <w:color w:val="000000"/>
          <w:lang w:val="pl-PL" w:eastAsia="ar-SA"/>
        </w:rPr>
        <w:t xml:space="preserve"> </w:t>
      </w:r>
      <w:r w:rsidR="00FC3CE7" w:rsidRPr="00FC3CE7">
        <w:rPr>
          <w:rFonts w:eastAsia="Lucida Sans Unicode"/>
          <w:color w:val="000000"/>
          <w:lang w:val="pl-PL" w:eastAsia="ar-SA"/>
        </w:rPr>
        <w:t>opakowania jednostkowe - kostki 200-250 g zawinięte w papier pergaminowy, opakowania zbiorcze pudła kartonowe,</w:t>
      </w:r>
    </w:p>
    <w:p w14:paraId="15E52427" w14:textId="053EA526" w:rsidR="00FC3CE7" w:rsidRPr="00FC3CE7" w:rsidRDefault="00F6600D" w:rsidP="00F6600D">
      <w:pPr>
        <w:tabs>
          <w:tab w:val="left" w:pos="900"/>
        </w:tabs>
      </w:pPr>
      <w:r>
        <w:t xml:space="preserve">3) </w:t>
      </w:r>
      <w:r w:rsidR="00FC3CE7" w:rsidRPr="00FC3CE7">
        <w:t>olej roślinny:</w:t>
      </w:r>
      <w:r>
        <w:t xml:space="preserve"> butelki z tworzywa sztucznego (PCV) o pojemności 1 l - 5 l</w:t>
      </w:r>
    </w:p>
    <w:p w14:paraId="12A8B022" w14:textId="77777777" w:rsidR="00FC3CE7" w:rsidRPr="00FC3CE7" w:rsidRDefault="00FC3CE7" w:rsidP="00767D6F">
      <w:pPr>
        <w:widowControl w:val="0"/>
        <w:numPr>
          <w:ilvl w:val="0"/>
          <w:numId w:val="43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 xml:space="preserve">Pod względem organoleptycznym dostarczane produkty powinny mieć odpowiednią barwę, smak, zapach oraz muszą być pozbawione zanieczyszczeń fizycznych, mechanicznych i chemicznych. </w:t>
      </w:r>
    </w:p>
    <w:p w14:paraId="6C79B229" w14:textId="77777777" w:rsidR="00FC3CE7" w:rsidRPr="00FC3CE7" w:rsidRDefault="00FC3CE7" w:rsidP="00767D6F">
      <w:pPr>
        <w:widowControl w:val="0"/>
        <w:numPr>
          <w:ilvl w:val="0"/>
          <w:numId w:val="43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>Kierowca powinien posiadać przy sobie aktualne badania lekarskie, dopuszczające do kontaktu z żywnością i okazywać je na każde żądanie osobie przyjmującej towar.</w:t>
      </w:r>
    </w:p>
    <w:p w14:paraId="13B4B660" w14:textId="77777777" w:rsidR="00FC3CE7" w:rsidRPr="00FC3CE7" w:rsidRDefault="00FC3CE7" w:rsidP="00767D6F">
      <w:pPr>
        <w:widowControl w:val="0"/>
        <w:numPr>
          <w:ilvl w:val="0"/>
          <w:numId w:val="43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>Wykonawca w celu realizacji dostaw, zapewni transport odpowiednio przystosowany (przegląd sanitarny), którego koszty wliczone są w cenę dostarczanego towaru.</w:t>
      </w:r>
    </w:p>
    <w:p w14:paraId="16C52E82" w14:textId="4A217DD5" w:rsidR="00FC3CE7" w:rsidRPr="00FC3CE7" w:rsidRDefault="00F6600D" w:rsidP="00767D6F">
      <w:pPr>
        <w:widowControl w:val="0"/>
        <w:numPr>
          <w:ilvl w:val="0"/>
          <w:numId w:val="43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>
        <w:rPr>
          <w:rFonts w:eastAsia="Lucida Sans Unicode"/>
          <w:color w:val="000000"/>
          <w:kern w:val="3"/>
          <w:lang w:val="pl-PL" w:eastAsia="zh-CN"/>
        </w:rPr>
        <w:t xml:space="preserve">Rozładunku </w:t>
      </w:r>
      <w:r w:rsidR="00FC3CE7" w:rsidRPr="00FC3CE7">
        <w:rPr>
          <w:rFonts w:eastAsia="Lucida Sans Unicode"/>
          <w:color w:val="000000"/>
          <w:kern w:val="3"/>
          <w:lang w:val="pl-PL" w:eastAsia="zh-CN"/>
        </w:rPr>
        <w:t>dostarczonego towaru będą dokonywać pracownicy Wykonawcy, przestrzegając obowiązujących na terenie dostawy przepisów porządkowych.</w:t>
      </w:r>
    </w:p>
    <w:p w14:paraId="2595FC75" w14:textId="77777777" w:rsidR="00FC3CE7" w:rsidRPr="00FC3CE7" w:rsidRDefault="00FC3CE7" w:rsidP="00767D6F">
      <w:pPr>
        <w:widowControl w:val="0"/>
        <w:numPr>
          <w:ilvl w:val="0"/>
          <w:numId w:val="43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>Ze względu na szczególny charakter miejsca dostaw, Wykonawca zobowiązany będzie do postępowania określonego przez Zamawiającego.</w:t>
      </w:r>
    </w:p>
    <w:p w14:paraId="0602D612" w14:textId="77777777" w:rsidR="00FC3CE7" w:rsidRPr="00FC3CE7" w:rsidRDefault="00FC3CE7" w:rsidP="00767D6F">
      <w:pPr>
        <w:widowControl w:val="0"/>
        <w:numPr>
          <w:ilvl w:val="0"/>
          <w:numId w:val="43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>Pracownicy Wykonawcy naruszający przepisy obowiązujące na terenie dostaw nie będą mieli prawa wstępu na teren.</w:t>
      </w:r>
    </w:p>
    <w:p w14:paraId="35DB218B" w14:textId="77777777" w:rsidR="00FC3CE7" w:rsidRPr="00FC3CE7" w:rsidRDefault="00FC3CE7" w:rsidP="00767D6F">
      <w:pPr>
        <w:widowControl w:val="0"/>
        <w:numPr>
          <w:ilvl w:val="0"/>
          <w:numId w:val="43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>Odbioru jakościowego i ilościowego towaru lub ewentualnej reklamacji będzie dokonywać w momencie dostawy upoważniony przez Zamawiającego pracownik.</w:t>
      </w:r>
    </w:p>
    <w:p w14:paraId="32A2A365" w14:textId="77777777" w:rsidR="00FC3CE7" w:rsidRPr="00FC3CE7" w:rsidRDefault="00FC3CE7" w:rsidP="00767D6F">
      <w:pPr>
        <w:widowControl w:val="0"/>
        <w:numPr>
          <w:ilvl w:val="0"/>
          <w:numId w:val="43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 xml:space="preserve">W przypadku dostawy przedmiotu umowy o złej jakości lub posiadającego wady, eliminujące jego użycie zgodnie z przeznaczeniem, Zamawiający odmawia przyjęcia,                   </w:t>
      </w:r>
      <w:r w:rsidRPr="00FC3CE7">
        <w:rPr>
          <w:rFonts w:eastAsia="Lucida Sans Unicode"/>
          <w:color w:val="000000"/>
          <w:kern w:val="3"/>
          <w:lang w:val="pl-PL" w:eastAsia="zh-CN"/>
        </w:rPr>
        <w:lastRenderedPageBreak/>
        <w:t>a Wykonawca zobowiązany jest do przyjęcia zwrotu i niezwłocznej wymiany przedmiotu umowy na pozbawiony wad.</w:t>
      </w:r>
    </w:p>
    <w:p w14:paraId="246321A0" w14:textId="77777777" w:rsidR="00FC3CE7" w:rsidRPr="00FC3CE7" w:rsidRDefault="00FC3CE7" w:rsidP="00767D6F">
      <w:pPr>
        <w:widowControl w:val="0"/>
        <w:numPr>
          <w:ilvl w:val="0"/>
          <w:numId w:val="43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>W przypadku kwestii spornych, co do odbioru jakościowego, ocenę przeprowadzi urzędowy rzeczoznawca. Jego opinia będzie wiążąca dla obu stron, koszty oceny pokryje strona winna.</w:t>
      </w:r>
    </w:p>
    <w:p w14:paraId="0A0DB8FE" w14:textId="77777777" w:rsidR="00FC3CE7" w:rsidRPr="00FC3CE7" w:rsidRDefault="00FC3CE7" w:rsidP="00767D6F">
      <w:pPr>
        <w:widowControl w:val="0"/>
        <w:numPr>
          <w:ilvl w:val="0"/>
          <w:numId w:val="43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>Nie zrealizowanie zobowiązania Wykonawcy, wynikającego z ust. 20 skutkować będzie niezwłocznym rozwiązaniem umowy bez zachowania terminu wypowiedzenia.</w:t>
      </w:r>
    </w:p>
    <w:p w14:paraId="4B7E8EC9" w14:textId="77777777" w:rsidR="00FC3CE7" w:rsidRPr="00FC3CE7" w:rsidRDefault="00FC3CE7" w:rsidP="00767D6F">
      <w:pPr>
        <w:widowControl w:val="0"/>
        <w:numPr>
          <w:ilvl w:val="0"/>
          <w:numId w:val="43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>Podstawą przyjęcia towaru przez Zamawiającego jest faktura Vat.</w:t>
      </w:r>
    </w:p>
    <w:p w14:paraId="01A83BC5" w14:textId="77777777" w:rsidR="00F6600D" w:rsidRDefault="00FC3CE7" w:rsidP="00767D6F">
      <w:pPr>
        <w:widowControl w:val="0"/>
        <w:numPr>
          <w:ilvl w:val="0"/>
          <w:numId w:val="43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 xml:space="preserve">Podane ilości są szacunkowe i w czasie obowiązywania umowy mogą ulec zmianie, </w:t>
      </w:r>
      <w:r w:rsidRPr="00FC3CE7">
        <w:rPr>
          <w:rFonts w:eastAsia="Lucida Sans Unicode"/>
          <w:color w:val="000000"/>
          <w:kern w:val="3"/>
          <w:lang w:val="pl-PL" w:eastAsia="zh-CN"/>
        </w:rPr>
        <w:br/>
        <w:t>co oznacza, że nie stanowią ostatecznego wymiaru zamówienia, w wyniku czego nie mogą być podstawą do zgłaszania roszczeń z tytułu nie zrealizowanych dostaw. Zamawiający zastrzega sobie prawo zmniejszenia wielkości zamówienia, jednocześnie zobowiązuje się i zastrzega, że wielkość zamówienia określoną w formularzu cenowym zrealizuje w minimum 60%. Wykonawcy będzie przysługiwało prawo do wynagrodzenia wyłącznie za faktycznie zrealizowane dostawy.</w:t>
      </w:r>
      <w:bookmarkStart w:id="4" w:name="_Toc67569125"/>
    </w:p>
    <w:p w14:paraId="73770531" w14:textId="2E099E87" w:rsidR="00986671" w:rsidRPr="00F6600D" w:rsidRDefault="00986671" w:rsidP="00767D6F">
      <w:pPr>
        <w:widowControl w:val="0"/>
        <w:numPr>
          <w:ilvl w:val="0"/>
          <w:numId w:val="43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6600D">
        <w:rPr>
          <w:rFonts w:eastAsia="Lucida Sans Unicode"/>
          <w:color w:val="000000"/>
          <w:kern w:val="3"/>
          <w:lang w:val="pl-PL" w:eastAsia="zh-CN"/>
        </w:rPr>
        <w:t>Charakter przedmiotu zamówienia nie wymaga określenia warunków służących zapewnieniu dostępności dla osób ze szczególnymi potrzebami, o czym mowa w ustawie z dnia 19 lipca 2019 r. o zapewnieniu dostępu osobom ze szczególnymi potrzebami.</w:t>
      </w:r>
    </w:p>
    <w:p w14:paraId="0000007E" w14:textId="4D1E720C" w:rsidR="003328FA" w:rsidRPr="00416A31" w:rsidRDefault="000C06D7">
      <w:pPr>
        <w:pStyle w:val="Nagwek2"/>
        <w:rPr>
          <w:b/>
          <w:sz w:val="22"/>
          <w:szCs w:val="22"/>
        </w:rPr>
      </w:pPr>
      <w:r w:rsidRPr="00416A31">
        <w:rPr>
          <w:b/>
          <w:sz w:val="22"/>
          <w:szCs w:val="22"/>
        </w:rPr>
        <w:t>V</w:t>
      </w:r>
      <w:r w:rsidR="00175998" w:rsidRPr="00416A31">
        <w:rPr>
          <w:b/>
          <w:sz w:val="22"/>
          <w:szCs w:val="22"/>
        </w:rPr>
        <w:t xml:space="preserve">. Termin </w:t>
      </w:r>
      <w:r w:rsidR="00742A8F">
        <w:rPr>
          <w:b/>
          <w:sz w:val="22"/>
          <w:szCs w:val="22"/>
        </w:rPr>
        <w:t>i miejsc</w:t>
      </w:r>
      <w:r w:rsidR="00AB6DB9">
        <w:rPr>
          <w:b/>
          <w:sz w:val="22"/>
          <w:szCs w:val="22"/>
        </w:rPr>
        <w:t xml:space="preserve">e realizacji </w:t>
      </w:r>
      <w:r w:rsidR="00175998" w:rsidRPr="00416A31">
        <w:rPr>
          <w:b/>
          <w:sz w:val="22"/>
          <w:szCs w:val="22"/>
        </w:rPr>
        <w:t>zamówienia</w:t>
      </w:r>
      <w:bookmarkEnd w:id="4"/>
    </w:p>
    <w:p w14:paraId="19047BDA" w14:textId="464964A7" w:rsidR="00082EAD" w:rsidRDefault="00C46D5B" w:rsidP="00B53E11">
      <w:pPr>
        <w:numPr>
          <w:ilvl w:val="0"/>
          <w:numId w:val="11"/>
        </w:numPr>
        <w:ind w:left="425" w:hanging="357"/>
        <w:jc w:val="both"/>
      </w:pPr>
      <w:r w:rsidRPr="00C46D5B">
        <w:t>Zamawiający wymaga, aby zamówienie zos</w:t>
      </w:r>
      <w:r w:rsidR="00AD001F">
        <w:t xml:space="preserve">tało wykonane w okresie </w:t>
      </w:r>
      <w:r w:rsidR="00AD001F" w:rsidRPr="00AD001F">
        <w:rPr>
          <w:b/>
        </w:rPr>
        <w:t xml:space="preserve">od </w:t>
      </w:r>
      <w:r w:rsidR="009F29E6">
        <w:rPr>
          <w:b/>
        </w:rPr>
        <w:t>01.01.2025</w:t>
      </w:r>
      <w:r w:rsidR="00600EB3">
        <w:rPr>
          <w:b/>
        </w:rPr>
        <w:t xml:space="preserve"> r. </w:t>
      </w:r>
      <w:r w:rsidRPr="00AD001F">
        <w:rPr>
          <w:b/>
        </w:rPr>
        <w:t xml:space="preserve">do </w:t>
      </w:r>
      <w:r w:rsidR="00CE7F75">
        <w:rPr>
          <w:b/>
          <w:bCs/>
        </w:rPr>
        <w:t>31.12</w:t>
      </w:r>
      <w:r w:rsidR="007B797B" w:rsidRPr="00AD001F">
        <w:rPr>
          <w:b/>
          <w:bCs/>
        </w:rPr>
        <w:t>.</w:t>
      </w:r>
      <w:r w:rsidRPr="00AD001F">
        <w:rPr>
          <w:b/>
          <w:bCs/>
        </w:rPr>
        <w:t>20</w:t>
      </w:r>
      <w:r w:rsidR="009F29E6">
        <w:rPr>
          <w:b/>
          <w:bCs/>
          <w:lang w:val="pl-PL"/>
        </w:rPr>
        <w:t>25</w:t>
      </w:r>
      <w:r w:rsidRPr="00AD001F">
        <w:rPr>
          <w:b/>
          <w:bCs/>
          <w:lang w:val="pl-PL"/>
        </w:rPr>
        <w:t xml:space="preserve"> </w:t>
      </w:r>
      <w:r w:rsidRPr="00AD001F">
        <w:rPr>
          <w:b/>
        </w:rPr>
        <w:t>r.</w:t>
      </w:r>
      <w:r w:rsidR="00B53E11" w:rsidRPr="00B53E11">
        <w:t>,</w:t>
      </w:r>
      <w:r w:rsidR="00B53E11" w:rsidRPr="00B53E11">
        <w:rPr>
          <w:lang w:val="pl-PL"/>
        </w:rPr>
        <w:t xml:space="preserve"> bądź nie dłużej niż do czasu wykorzystania kwoty brutto umowy.</w:t>
      </w:r>
    </w:p>
    <w:p w14:paraId="75A92295" w14:textId="597BDDA6" w:rsidR="00082EAD" w:rsidRPr="00EB2104" w:rsidRDefault="00082EAD" w:rsidP="00EB2104">
      <w:pPr>
        <w:numPr>
          <w:ilvl w:val="0"/>
          <w:numId w:val="11"/>
        </w:numPr>
        <w:ind w:left="425" w:hanging="357"/>
        <w:jc w:val="both"/>
      </w:pPr>
      <w:r w:rsidRPr="00EB2104">
        <w:t>Miejscem wykonania Zamówienia jest Areszt Śledczy w Poznaniu przy ulicy Młyńskiej 1,</w:t>
      </w:r>
      <w:r w:rsidR="00FA2E23">
        <w:t xml:space="preserve"> 61-729 Poznań</w:t>
      </w:r>
      <w:r w:rsidRPr="00EB2104">
        <w:t xml:space="preserve"> oraz Oddział Zewnętrzny</w:t>
      </w:r>
      <w:r w:rsidR="00617C88">
        <w:t xml:space="preserve"> </w:t>
      </w:r>
      <w:r w:rsidRPr="00EB2104">
        <w:t>Aresztu Śledczego w Poznaniu</w:t>
      </w:r>
      <w:r w:rsidR="00751537">
        <w:t xml:space="preserve"> </w:t>
      </w:r>
      <w:r w:rsidR="00926C6B">
        <w:t>w </w:t>
      </w:r>
      <w:r w:rsidR="00EB2104" w:rsidRPr="00EB2104">
        <w:t>Koziegłowach,</w:t>
      </w:r>
      <w:r w:rsidRPr="00EB2104">
        <w:t xml:space="preserve"> ul. </w:t>
      </w:r>
      <w:r w:rsidR="00EB2104" w:rsidRPr="00EB2104">
        <w:rPr>
          <w:color w:val="202124"/>
          <w:shd w:val="clear" w:color="auto" w:fill="FFFFFF"/>
        </w:rPr>
        <w:t>Piaskowa 7, 62-028 Koziegłowy</w:t>
      </w:r>
      <w:r w:rsidRPr="00EB2104">
        <w:t>.</w:t>
      </w:r>
    </w:p>
    <w:p w14:paraId="00000081" w14:textId="71D531FF" w:rsidR="003328FA" w:rsidRPr="00F05554" w:rsidRDefault="00795B38">
      <w:pPr>
        <w:pStyle w:val="Nagwek2"/>
        <w:tabs>
          <w:tab w:val="left" w:pos="0"/>
        </w:tabs>
        <w:rPr>
          <w:b/>
          <w:sz w:val="22"/>
        </w:rPr>
      </w:pPr>
      <w:bookmarkStart w:id="5" w:name="_Toc67569126"/>
      <w:r w:rsidRPr="00F05554">
        <w:rPr>
          <w:b/>
          <w:sz w:val="22"/>
        </w:rPr>
        <w:t>VI</w:t>
      </w:r>
      <w:r w:rsidR="00416E6B" w:rsidRPr="00F05554">
        <w:rPr>
          <w:b/>
          <w:sz w:val="22"/>
        </w:rPr>
        <w:t>. Warunki ubiegania się o zamówienie</w:t>
      </w:r>
      <w:bookmarkEnd w:id="5"/>
    </w:p>
    <w:p w14:paraId="00000082" w14:textId="6D34B8CF" w:rsidR="003328FA" w:rsidRPr="00F05554" w:rsidRDefault="00175998" w:rsidP="007A3C4D">
      <w:pPr>
        <w:numPr>
          <w:ilvl w:val="0"/>
          <w:numId w:val="16"/>
        </w:numPr>
        <w:ind w:left="426" w:right="20"/>
        <w:jc w:val="both"/>
      </w:pPr>
      <w:r w:rsidRPr="00F05554">
        <w:t>O udzielenie zamówie</w:t>
      </w:r>
      <w:r w:rsidR="00617C88">
        <w:t xml:space="preserve">nia mogą ubiegać się Wykonawcy, </w:t>
      </w:r>
      <w:r w:rsidRPr="00F05554">
        <w:t>k</w:t>
      </w:r>
      <w:r w:rsidR="00795B38" w:rsidRPr="00F05554">
        <w:t>tórzy nie podlegają wykluczeniu</w:t>
      </w:r>
      <w:r w:rsidR="00AB6DB9">
        <w:t xml:space="preserve">. </w:t>
      </w:r>
      <w:r w:rsidR="003C0648" w:rsidRPr="00F05554">
        <w:t>Zamawiający nie określa warunków</w:t>
      </w:r>
      <w:r w:rsidRPr="00F05554">
        <w:rPr>
          <w:b/>
        </w:rPr>
        <w:t xml:space="preserve"> </w:t>
      </w:r>
      <w:r w:rsidRPr="00F05554">
        <w:t>udziału w postępowaniu.</w:t>
      </w:r>
    </w:p>
    <w:p w14:paraId="0000008E" w14:textId="4380A3D0" w:rsidR="003328FA" w:rsidRPr="005A7D7A" w:rsidRDefault="006918E5">
      <w:pPr>
        <w:pStyle w:val="Nagwek2"/>
        <w:rPr>
          <w:b/>
          <w:sz w:val="22"/>
        </w:rPr>
      </w:pPr>
      <w:bookmarkStart w:id="6" w:name="_Toc67569127"/>
      <w:r>
        <w:rPr>
          <w:b/>
          <w:sz w:val="22"/>
        </w:rPr>
        <w:t>VII</w:t>
      </w:r>
      <w:r w:rsidR="00175998" w:rsidRPr="005A7D7A">
        <w:rPr>
          <w:b/>
          <w:sz w:val="22"/>
        </w:rPr>
        <w:t>. Podstawy wykluczenia z postępowania</w:t>
      </w:r>
      <w:bookmarkEnd w:id="6"/>
    </w:p>
    <w:p w14:paraId="0000008F" w14:textId="77777777" w:rsidR="003328FA" w:rsidRPr="001A5A6D" w:rsidRDefault="00175998" w:rsidP="001A5A6D">
      <w:pPr>
        <w:numPr>
          <w:ilvl w:val="0"/>
          <w:numId w:val="2"/>
        </w:numPr>
        <w:ind w:left="426"/>
        <w:jc w:val="both"/>
      </w:pPr>
      <w:r w:rsidRPr="001A5A6D">
        <w:t>Z postępowania o udzielenie zamówienia wyklucza się Wykonawców, w stosunku do których zachodzi którakolwiek z okoliczności wskazanych:</w:t>
      </w:r>
    </w:p>
    <w:p w14:paraId="00000090" w14:textId="0B47F35A" w:rsidR="003328FA" w:rsidRDefault="00175998" w:rsidP="007A3C4D">
      <w:pPr>
        <w:numPr>
          <w:ilvl w:val="0"/>
          <w:numId w:val="17"/>
        </w:numPr>
        <w:ind w:left="812" w:hanging="386"/>
        <w:jc w:val="both"/>
      </w:pPr>
      <w:r w:rsidRPr="001A5A6D">
        <w:t>w art. 108 ust. 1 PZP;</w:t>
      </w:r>
    </w:p>
    <w:p w14:paraId="7CDCB506" w14:textId="590DEE56" w:rsidR="00610495" w:rsidRPr="00610495" w:rsidRDefault="00610495" w:rsidP="00610495">
      <w:pPr>
        <w:numPr>
          <w:ilvl w:val="0"/>
          <w:numId w:val="17"/>
        </w:numPr>
        <w:ind w:left="812" w:hanging="386"/>
        <w:jc w:val="both"/>
        <w:rPr>
          <w:lang w:val="pl-PL"/>
        </w:rPr>
      </w:pPr>
      <w:r w:rsidRPr="00610495">
        <w:rPr>
          <w:lang w:val="pl-PL"/>
        </w:rPr>
        <w:t xml:space="preserve">Zamawiający wykluczy Wykonawców z udziału w niniejszym postępowaniu w przypadkach określonych w </w:t>
      </w:r>
      <w:r w:rsidRPr="00610495">
        <w:rPr>
          <w:iCs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9644BD4" w14:textId="62BF35A2" w:rsidR="00F85007" w:rsidRPr="00F85007" w:rsidRDefault="00175998" w:rsidP="007A3C4D">
      <w:pPr>
        <w:numPr>
          <w:ilvl w:val="0"/>
          <w:numId w:val="17"/>
        </w:numPr>
        <w:ind w:left="812" w:hanging="386"/>
        <w:jc w:val="both"/>
      </w:pPr>
      <w:r w:rsidRPr="00F85007">
        <w:t>w art. 109 ust. 1</w:t>
      </w:r>
      <w:r w:rsidR="000C0321" w:rsidRPr="00F85007">
        <w:rPr>
          <w:vertAlign w:val="superscript"/>
        </w:rPr>
        <w:t xml:space="preserve"> </w:t>
      </w:r>
      <w:r w:rsidRPr="00F85007">
        <w:t xml:space="preserve">pkt. </w:t>
      </w:r>
      <w:r w:rsidR="0000760D">
        <w:t>1-4</w:t>
      </w:r>
      <w:r w:rsidR="000C0321" w:rsidRPr="00F85007">
        <w:t xml:space="preserve"> </w:t>
      </w:r>
      <w:r w:rsidRPr="00F85007">
        <w:t>PZP, tj.:</w:t>
      </w:r>
    </w:p>
    <w:p w14:paraId="373836D6" w14:textId="77777777" w:rsidR="00CC150D" w:rsidRDefault="000C0321" w:rsidP="00CC150D">
      <w:pPr>
        <w:ind w:left="426"/>
        <w:jc w:val="both"/>
      </w:pPr>
      <w:r w:rsidRPr="000C0321">
        <w:rPr>
          <w:rFonts w:eastAsia="Times New Roman"/>
          <w:lang w:val="pl-PL"/>
        </w:rPr>
        <w:t>Z postępowania o udzielenie zamówienia zamawiający wykluczy także wykonawcę:</w:t>
      </w:r>
    </w:p>
    <w:p w14:paraId="647C11C4" w14:textId="77777777" w:rsidR="00CC150D" w:rsidRDefault="00CC150D" w:rsidP="00CC150D">
      <w:pPr>
        <w:ind w:left="426"/>
        <w:jc w:val="both"/>
      </w:pPr>
      <w:r>
        <w:rPr>
          <w:rFonts w:eastAsia="Times New Roman"/>
          <w:lang w:val="pl-PL"/>
        </w:rPr>
        <w:t xml:space="preserve">- </w:t>
      </w:r>
      <w:r w:rsidR="000C0321" w:rsidRPr="00CC150D">
        <w:rPr>
          <w:rFonts w:eastAsia="Times New Roman"/>
          <w:lang w:val="pl-PL"/>
        </w:rPr>
        <w:t xml:space="preserve">który naruszył obowiązki dotyczące płatności podatków, opłat lub składek na ubezpieczenia społeczne lub zdrowotne, z wyjątkiem przypadku, o którym mowa w art. 108 ust. 1 pkt 3 </w:t>
      </w:r>
      <w:proofErr w:type="spellStart"/>
      <w:r w:rsidR="000C0321" w:rsidRPr="00CC150D">
        <w:rPr>
          <w:rFonts w:eastAsia="Times New Roman"/>
          <w:lang w:val="pl-PL"/>
        </w:rPr>
        <w:t>Pzp</w:t>
      </w:r>
      <w:proofErr w:type="spellEnd"/>
      <w:r w:rsidR="000C0321" w:rsidRPr="00CC150D">
        <w:rPr>
          <w:rFonts w:eastAsia="Times New Roman"/>
          <w:lang w:val="pl-PL"/>
        </w:rPr>
        <w:t xml:space="preserve">, chyba że wykonawca odpowiednio przed upływem terminu do składania wniosków o dopuszczenie do udziału w postępowaniu albo przed upływem terminu składania ofert dokonał płatności należnych podatków, opłat lub składek na </w:t>
      </w:r>
      <w:r w:rsidR="000C0321" w:rsidRPr="00CC150D">
        <w:rPr>
          <w:rFonts w:eastAsia="Times New Roman"/>
          <w:lang w:val="pl-PL"/>
        </w:rPr>
        <w:lastRenderedPageBreak/>
        <w:t>ubezpieczenia społeczne lub zdrowotne wraz z odsetkami lub grzywnami lub zawarł wiążące porozumienie w sprawie spłaty tych należności;</w:t>
      </w:r>
    </w:p>
    <w:p w14:paraId="3AEF3ECE" w14:textId="220E4810" w:rsidR="00CC150D" w:rsidRDefault="00CC150D" w:rsidP="00CC150D">
      <w:pPr>
        <w:ind w:left="426"/>
        <w:jc w:val="both"/>
      </w:pPr>
      <w:r>
        <w:t xml:space="preserve">- </w:t>
      </w:r>
      <w:r w:rsidR="000C0321" w:rsidRPr="000C0321">
        <w:rPr>
          <w:rFonts w:eastAsia="Times New Roman"/>
          <w:lang w:val="pl-PL"/>
        </w:rPr>
        <w:t>który naruszył obowiązki w dziedzinie ochrony środowiska, prawa socjalnego lub prawa pracy:</w:t>
      </w:r>
      <w:r>
        <w:t xml:space="preserve"> </w:t>
      </w:r>
      <w:r w:rsidR="000C0321" w:rsidRPr="000C0321">
        <w:rPr>
          <w:rFonts w:eastAsia="Times New Roman"/>
          <w:lang w:val="pl-PL"/>
        </w:rPr>
        <w:t>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</w:t>
      </w:r>
      <w:r>
        <w:rPr>
          <w:rFonts w:eastAsia="Times New Roman"/>
          <w:lang w:val="pl-PL"/>
        </w:rPr>
        <w:t xml:space="preserve">ślony </w:t>
      </w:r>
      <w:r w:rsidR="00C56E45">
        <w:rPr>
          <w:rFonts w:eastAsia="Times New Roman"/>
          <w:lang w:val="pl-PL"/>
        </w:rPr>
        <w:br/>
      </w:r>
      <w:r>
        <w:rPr>
          <w:rFonts w:eastAsia="Times New Roman"/>
          <w:lang w:val="pl-PL"/>
        </w:rPr>
        <w:t xml:space="preserve">w przepisach prawa obcego; </w:t>
      </w:r>
      <w:r w:rsidR="000C0321" w:rsidRPr="000C0321">
        <w:rPr>
          <w:rFonts w:eastAsia="Times New Roman"/>
          <w:lang w:val="pl-PL"/>
        </w:rPr>
        <w:t>będącego osobą fizyczną prawomocnie ukaranego za wykroczenie przeciwko prawom pracownika lub wykroczenie przeciwko środowisku, jeżeli za jego popełnienie wymierzono karę aresztu, ogranic</w:t>
      </w:r>
      <w:r>
        <w:rPr>
          <w:rFonts w:eastAsia="Times New Roman"/>
          <w:lang w:val="pl-PL"/>
        </w:rPr>
        <w:t xml:space="preserve">zenia wolności lub karę grzywny; </w:t>
      </w:r>
      <w:r w:rsidR="000C0321" w:rsidRPr="000C0321">
        <w:rPr>
          <w:rFonts w:eastAsia="Times New Roman"/>
          <w:lang w:val="pl-PL"/>
        </w:rPr>
        <w:t xml:space="preserve">wobec którego wydano ostateczną decyzję administracyjną o naruszeniu obowiązków wynikających z prawa ochrony środowiska, prawa pracy lub przepisów </w:t>
      </w:r>
      <w:r w:rsidR="00C56E45">
        <w:rPr>
          <w:rFonts w:eastAsia="Times New Roman"/>
          <w:lang w:val="pl-PL"/>
        </w:rPr>
        <w:br/>
      </w:r>
      <w:r w:rsidR="000C0321" w:rsidRPr="000C0321">
        <w:rPr>
          <w:rFonts w:eastAsia="Times New Roman"/>
          <w:lang w:val="pl-PL"/>
        </w:rPr>
        <w:t>o zabezpieczeniu społecznym, jeżeli wymierzono tą decyzją karę pieniężną;</w:t>
      </w:r>
    </w:p>
    <w:p w14:paraId="4DA5755E" w14:textId="77777777" w:rsidR="00CC150D" w:rsidRDefault="00CC150D" w:rsidP="00CC150D">
      <w:pPr>
        <w:ind w:left="426"/>
        <w:jc w:val="both"/>
      </w:pPr>
      <w:r>
        <w:t xml:space="preserve">- </w:t>
      </w:r>
      <w:r w:rsidR="000C0321" w:rsidRPr="000C0321">
        <w:rPr>
          <w:rFonts w:eastAsia="Times New Roman"/>
          <w:lang w:val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art. 109 ust. 1 pkt 2 lit. a lub b </w:t>
      </w:r>
      <w:proofErr w:type="spellStart"/>
      <w:r w:rsidR="000C0321" w:rsidRPr="000C0321">
        <w:rPr>
          <w:rFonts w:eastAsia="Times New Roman"/>
          <w:lang w:val="pl-PL"/>
        </w:rPr>
        <w:t>Pzp</w:t>
      </w:r>
      <w:proofErr w:type="spellEnd"/>
      <w:r w:rsidR="000C0321" w:rsidRPr="000C0321">
        <w:rPr>
          <w:rFonts w:eastAsia="Times New Roman"/>
          <w:lang w:val="pl-PL"/>
        </w:rPr>
        <w:t>;</w:t>
      </w:r>
    </w:p>
    <w:p w14:paraId="240BA10E" w14:textId="77777777" w:rsidR="00CC150D" w:rsidRDefault="00CC150D" w:rsidP="00CC150D">
      <w:pPr>
        <w:ind w:left="426"/>
        <w:jc w:val="both"/>
      </w:pPr>
      <w:r>
        <w:t xml:space="preserve">- </w:t>
      </w:r>
      <w:r w:rsidR="000C0321" w:rsidRPr="000C0321">
        <w:rPr>
          <w:rFonts w:eastAsia="Times New Roman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015585F" w14:textId="77777777" w:rsidR="007E50CB" w:rsidRDefault="00175998" w:rsidP="007E50CB">
      <w:pPr>
        <w:numPr>
          <w:ilvl w:val="0"/>
          <w:numId w:val="2"/>
        </w:numPr>
        <w:ind w:left="454" w:hanging="454"/>
        <w:jc w:val="both"/>
        <w:rPr>
          <w:szCs w:val="20"/>
        </w:rPr>
      </w:pPr>
      <w:r w:rsidRPr="00E70A38">
        <w:rPr>
          <w:szCs w:val="20"/>
        </w:rPr>
        <w:t>Wykluczenie Wykonawcy następuje zgodnie z art. 111 PZP</w:t>
      </w:r>
      <w:r w:rsidR="00E70A38">
        <w:rPr>
          <w:szCs w:val="20"/>
        </w:rPr>
        <w:t>.</w:t>
      </w:r>
      <w:r w:rsidRPr="00E70A38">
        <w:rPr>
          <w:szCs w:val="20"/>
        </w:rPr>
        <w:t xml:space="preserve"> </w:t>
      </w:r>
      <w:bookmarkStart w:id="7" w:name="_Toc67569128"/>
    </w:p>
    <w:p w14:paraId="1317CE12" w14:textId="77777777" w:rsidR="007E50CB" w:rsidRDefault="007E50CB" w:rsidP="007E50CB">
      <w:pPr>
        <w:jc w:val="both"/>
        <w:rPr>
          <w:szCs w:val="20"/>
        </w:rPr>
      </w:pPr>
    </w:p>
    <w:p w14:paraId="00000096" w14:textId="62CDF9A7" w:rsidR="003328FA" w:rsidRDefault="006918E5" w:rsidP="007E50CB">
      <w:pPr>
        <w:jc w:val="both"/>
        <w:rPr>
          <w:b/>
        </w:rPr>
      </w:pPr>
      <w:r w:rsidRPr="007E50CB">
        <w:rPr>
          <w:b/>
        </w:rPr>
        <w:t>VIII</w:t>
      </w:r>
      <w:r w:rsidR="00175998" w:rsidRPr="007E50CB">
        <w:rPr>
          <w:b/>
        </w:rPr>
        <w:t xml:space="preserve">. Podmiotowe środki dowodowe. Oświadczenia i dokumenty, jakie zobowiązani </w:t>
      </w:r>
      <w:r w:rsidR="00C56E45">
        <w:rPr>
          <w:b/>
        </w:rPr>
        <w:br/>
      </w:r>
      <w:r w:rsidR="00175998" w:rsidRPr="007E50CB">
        <w:rPr>
          <w:b/>
        </w:rPr>
        <w:t xml:space="preserve">są dostarczyć Wykonawcy w celu potwierdzenia spełniania warunków udziału </w:t>
      </w:r>
      <w:r w:rsidR="00C56E45">
        <w:rPr>
          <w:b/>
        </w:rPr>
        <w:br/>
      </w:r>
      <w:r w:rsidR="00175998" w:rsidRPr="007E50CB">
        <w:rPr>
          <w:b/>
        </w:rPr>
        <w:t>w postępowaniu oraz wykazania braku podstaw wykluczenia</w:t>
      </w:r>
      <w:bookmarkEnd w:id="7"/>
    </w:p>
    <w:p w14:paraId="13493DD1" w14:textId="77777777" w:rsidR="007E50CB" w:rsidRPr="007E50CB" w:rsidRDefault="007E50CB" w:rsidP="007E50CB">
      <w:pPr>
        <w:jc w:val="both"/>
        <w:rPr>
          <w:szCs w:val="20"/>
        </w:rPr>
      </w:pPr>
    </w:p>
    <w:p w14:paraId="1788C588" w14:textId="4C300287" w:rsidR="007E50CB" w:rsidRDefault="00175998" w:rsidP="007A3C4D">
      <w:pPr>
        <w:pStyle w:val="Akapitzlist"/>
        <w:numPr>
          <w:ilvl w:val="0"/>
          <w:numId w:val="7"/>
        </w:numPr>
        <w:jc w:val="both"/>
      </w:pPr>
      <w:r w:rsidRPr="00EA080A">
        <w:t xml:space="preserve">Do oferty Wykonawca zobowiązany jest dołączyć aktualne na dzień składania ofert </w:t>
      </w:r>
      <w:r w:rsidRPr="00B7416D">
        <w:rPr>
          <w:b/>
        </w:rPr>
        <w:t>oświadc</w:t>
      </w:r>
      <w:r w:rsidR="00A2738F">
        <w:rPr>
          <w:b/>
        </w:rPr>
        <w:t xml:space="preserve">zenie </w:t>
      </w:r>
      <w:r w:rsidRPr="00B7416D">
        <w:rPr>
          <w:b/>
        </w:rPr>
        <w:t>o spełnianiu warunków udziału w postępowaniu oraz o braku podstaw do wykluczenia z postępow</w:t>
      </w:r>
      <w:r w:rsidRPr="00893B2E">
        <w:rPr>
          <w:b/>
        </w:rPr>
        <w:t>ania</w:t>
      </w:r>
      <w:r w:rsidRPr="00EA080A">
        <w:t xml:space="preserve"> – zgodnie </w:t>
      </w:r>
      <w:r w:rsidRPr="00B7416D">
        <w:t xml:space="preserve">z </w:t>
      </w:r>
      <w:r w:rsidR="00B7416D" w:rsidRPr="00893B2E">
        <w:rPr>
          <w:b/>
        </w:rPr>
        <w:t>z</w:t>
      </w:r>
      <w:r w:rsidR="00CB4BA4" w:rsidRPr="00893B2E">
        <w:rPr>
          <w:b/>
        </w:rPr>
        <w:t>ałącznikiem nr 3</w:t>
      </w:r>
      <w:r w:rsidRPr="00B7416D">
        <w:t xml:space="preserve"> do SWZ;</w:t>
      </w:r>
    </w:p>
    <w:p w14:paraId="0B69CEBC" w14:textId="77777777" w:rsidR="008244B6" w:rsidRPr="008244B6" w:rsidRDefault="00175998" w:rsidP="008244B6">
      <w:pPr>
        <w:pStyle w:val="Akapitzlist"/>
        <w:numPr>
          <w:ilvl w:val="0"/>
          <w:numId w:val="7"/>
        </w:numPr>
        <w:jc w:val="both"/>
      </w:pPr>
      <w:r w:rsidRPr="008244B6">
        <w:t xml:space="preserve">Informacje zawarte w oświadczeniu, o którym mowa w pkt 1 stanowią wstępne potwierdzenie, że Wykonawca nie podlega wykluczeniu oraz spełnia warunki udziału </w:t>
      </w:r>
      <w:r w:rsidR="00C56E45" w:rsidRPr="008244B6">
        <w:br/>
      </w:r>
      <w:r w:rsidRPr="008244B6">
        <w:t>w postępowaniu.</w:t>
      </w:r>
    </w:p>
    <w:p w14:paraId="6151523B" w14:textId="4D8D9130" w:rsidR="008244B6" w:rsidRPr="008244B6" w:rsidRDefault="008244B6" w:rsidP="008244B6">
      <w:pPr>
        <w:pStyle w:val="Akapitzlist"/>
        <w:numPr>
          <w:ilvl w:val="0"/>
          <w:numId w:val="7"/>
        </w:numPr>
        <w:jc w:val="both"/>
      </w:pPr>
      <w:r w:rsidRPr="008244B6">
        <w:rPr>
          <w:bCs/>
        </w:rPr>
        <w:t xml:space="preserve">Zamawiający zgodnie z uprawnieniem wynikającym z art. 273 ust. 1 </w:t>
      </w:r>
      <w:proofErr w:type="spellStart"/>
      <w:r w:rsidRPr="008244B6">
        <w:rPr>
          <w:bCs/>
        </w:rPr>
        <w:t>Pzp</w:t>
      </w:r>
      <w:proofErr w:type="spellEnd"/>
      <w:r w:rsidR="00AF2E85">
        <w:rPr>
          <w:bCs/>
        </w:rPr>
        <w:t>.</w:t>
      </w:r>
      <w:r w:rsidRPr="008244B6">
        <w:rPr>
          <w:bCs/>
        </w:rPr>
        <w:t xml:space="preserve"> </w:t>
      </w:r>
      <w:r w:rsidRPr="00AF2E85">
        <w:rPr>
          <w:bCs/>
        </w:rPr>
        <w:t>nie żąda</w:t>
      </w:r>
      <w:r w:rsidRPr="008244B6">
        <w:rPr>
          <w:bCs/>
        </w:rPr>
        <w:t xml:space="preserve"> od Wykonawcy złożenia podmiotowych środków dowodowych na potwierdzenie spełnienia </w:t>
      </w:r>
      <w:r w:rsidR="00AF2E85">
        <w:rPr>
          <w:bCs/>
        </w:rPr>
        <w:t>warunków udziału w postępowaniu</w:t>
      </w:r>
      <w:r w:rsidRPr="008244B6">
        <w:rPr>
          <w:bCs/>
        </w:rPr>
        <w:t>.</w:t>
      </w:r>
    </w:p>
    <w:p w14:paraId="5E57F440" w14:textId="35D06BF8" w:rsidR="00893B2E" w:rsidRDefault="00924C7F" w:rsidP="00893B2E">
      <w:pPr>
        <w:pStyle w:val="Akapitzlist"/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120" w:line="312" w:lineRule="auto"/>
        <w:jc w:val="both"/>
      </w:pPr>
      <w:r>
        <w:t>Zamawiający wymaga oświadczenia</w:t>
      </w:r>
      <w:r w:rsidR="00893B2E" w:rsidRPr="007B7A79">
        <w:t>, którego treść odp</w:t>
      </w:r>
      <w:r>
        <w:t xml:space="preserve">owiada zakresowi oświadczenia o </w:t>
      </w:r>
      <w:r w:rsidR="00893B2E" w:rsidRPr="007B7A79">
        <w:t>niepodleganiu wykluczeni</w:t>
      </w:r>
      <w:r>
        <w:t xml:space="preserve">u i spełnianiu warunków udziału </w:t>
      </w:r>
      <w:r w:rsidR="00893B2E" w:rsidRPr="007B7A79">
        <w:t xml:space="preserve">w postępowaniu  </w:t>
      </w:r>
      <w:r w:rsidR="00893B2E" w:rsidRPr="00AF3BA5">
        <w:t xml:space="preserve">- </w:t>
      </w:r>
      <w:r w:rsidR="00893B2E" w:rsidRPr="00893B2E">
        <w:rPr>
          <w:b/>
        </w:rPr>
        <w:t>załącznik nr 3</w:t>
      </w:r>
      <w:r w:rsidR="00893B2E" w:rsidRPr="00AF3BA5">
        <w:t xml:space="preserve"> do SWZ. Oświadczenie to zgodnie z art. 273 ust. 2 </w:t>
      </w:r>
      <w:proofErr w:type="spellStart"/>
      <w:r w:rsidR="00893B2E" w:rsidRPr="00AF3BA5">
        <w:t>Pzp</w:t>
      </w:r>
      <w:proofErr w:type="spellEnd"/>
      <w:r w:rsidR="00893B2E" w:rsidRPr="00AF3BA5">
        <w:t xml:space="preserve"> Wykonawca dołącza do oferty składanej w odpowie</w:t>
      </w:r>
      <w:r w:rsidR="00B62342">
        <w:t>dzi na ogłoszenie o zamówieniu.</w:t>
      </w:r>
    </w:p>
    <w:p w14:paraId="4495A280" w14:textId="77777777" w:rsidR="006015A1" w:rsidRDefault="00B62342" w:rsidP="006015A1">
      <w:pPr>
        <w:pStyle w:val="Akapitzlist"/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120" w:line="312" w:lineRule="auto"/>
        <w:jc w:val="both"/>
      </w:pPr>
      <w:r>
        <w:t xml:space="preserve">Zamawiający wezwie wykonawcę, którego oferta została najwyżej oceniona, do złożenia w wyznaczonym terminie, nie krótszym niż 5 dni od dnia wezwania, </w:t>
      </w:r>
      <w:r w:rsidRPr="007D625C">
        <w:rPr>
          <w:b/>
        </w:rPr>
        <w:t xml:space="preserve">oświadczenia wykonawcy o aktualności informacji zawartych w oświadczeniu, </w:t>
      </w:r>
      <w:r w:rsidRPr="007D625C">
        <w:t xml:space="preserve">o którym mowa w art. 125 ust. 1 ustawy, </w:t>
      </w:r>
      <w:r>
        <w:t xml:space="preserve">w zakresie podstaw wykluczenia z postępowania </w:t>
      </w:r>
      <w:r w:rsidR="007D625C">
        <w:t xml:space="preserve">wskazanych przez zamawiającego – zgodnie z </w:t>
      </w:r>
      <w:r w:rsidR="007D625C" w:rsidRPr="00A2738F">
        <w:rPr>
          <w:b/>
        </w:rPr>
        <w:t>załącznikiem nr 4</w:t>
      </w:r>
      <w:r w:rsidR="007D625C">
        <w:t xml:space="preserve"> do SWZ.</w:t>
      </w:r>
      <w:r w:rsidR="006015A1" w:rsidRPr="006015A1">
        <w:t xml:space="preserve"> </w:t>
      </w:r>
    </w:p>
    <w:p w14:paraId="17CAD7EC" w14:textId="3B87D90C" w:rsidR="00B62342" w:rsidRPr="00893B2E" w:rsidRDefault="006015A1" w:rsidP="006015A1">
      <w:pPr>
        <w:pStyle w:val="Akapitzlist"/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120" w:line="312" w:lineRule="auto"/>
        <w:jc w:val="both"/>
      </w:pPr>
      <w:r>
        <w:lastRenderedPageBreak/>
        <w:t>W przypadku podmiotów występujących wspólnie dokument składa każdy wykonawca. W przypadku polegania na zdolnościach podmiotu udostępniającego zasoby dokument składa także podmiot udostępniający zasób.</w:t>
      </w:r>
    </w:p>
    <w:p w14:paraId="000000AB" w14:textId="55BAB91C" w:rsidR="003328FA" w:rsidRPr="00543872" w:rsidRDefault="00AD4334" w:rsidP="00D37676">
      <w:pPr>
        <w:pStyle w:val="Nagwek2"/>
        <w:jc w:val="both"/>
        <w:rPr>
          <w:b/>
          <w:sz w:val="22"/>
        </w:rPr>
      </w:pPr>
      <w:bookmarkStart w:id="8" w:name="_Toc67569129"/>
      <w:r>
        <w:rPr>
          <w:b/>
          <w:sz w:val="22"/>
        </w:rPr>
        <w:t>IX</w:t>
      </w:r>
      <w:r w:rsidR="00175998" w:rsidRPr="00543872">
        <w:rPr>
          <w:b/>
          <w:sz w:val="22"/>
        </w:rPr>
        <w:t>. Informacja dla Wykonawców wspólnie ubiegających się o udzielenie zamówienia</w:t>
      </w:r>
      <w:bookmarkEnd w:id="8"/>
    </w:p>
    <w:p w14:paraId="000000AC" w14:textId="78DB8E44" w:rsidR="003328FA" w:rsidRPr="00972B11" w:rsidRDefault="00175998" w:rsidP="007A3C4D">
      <w:pPr>
        <w:numPr>
          <w:ilvl w:val="0"/>
          <w:numId w:val="15"/>
        </w:numPr>
        <w:spacing w:before="240"/>
        <w:ind w:left="426"/>
        <w:jc w:val="both"/>
        <w:rPr>
          <w:sz w:val="24"/>
        </w:rPr>
      </w:pPr>
      <w:r w:rsidRPr="00972B11">
        <w:rPr>
          <w:szCs w:val="20"/>
        </w:rPr>
        <w:t xml:space="preserve">Wykonawcy mogą wspólnie ubiegać się o udzielenie zamówienia. W takim przypadku Wykonawcy ustanawiają pełnomocnika do reprezentowania ich w postępowaniu albo do reprezentowania i zawarcia umowy w </w:t>
      </w:r>
      <w:r w:rsidR="007A409A">
        <w:rPr>
          <w:szCs w:val="20"/>
        </w:rPr>
        <w:t xml:space="preserve">sprawie zamówienia publicznego. </w:t>
      </w:r>
      <w:r w:rsidRPr="00972B11">
        <w:rPr>
          <w:szCs w:val="20"/>
        </w:rPr>
        <w:t>Pełnomocnictwo</w:t>
      </w:r>
      <w:r w:rsidRPr="00972B11">
        <w:rPr>
          <w:b/>
          <w:szCs w:val="20"/>
        </w:rPr>
        <w:t xml:space="preserve"> </w:t>
      </w:r>
      <w:r w:rsidRPr="00972B11">
        <w:rPr>
          <w:szCs w:val="20"/>
        </w:rPr>
        <w:t xml:space="preserve">winno być załączone do oferty. </w:t>
      </w:r>
    </w:p>
    <w:p w14:paraId="000000AD" w14:textId="07677796" w:rsidR="003328FA" w:rsidRPr="00972B11" w:rsidRDefault="00175998" w:rsidP="007A3C4D">
      <w:pPr>
        <w:numPr>
          <w:ilvl w:val="0"/>
          <w:numId w:val="15"/>
        </w:numPr>
        <w:ind w:left="426"/>
        <w:jc w:val="both"/>
        <w:rPr>
          <w:sz w:val="24"/>
        </w:rPr>
      </w:pPr>
      <w:r w:rsidRPr="00972B11">
        <w:rPr>
          <w:szCs w:val="20"/>
        </w:rPr>
        <w:t>W przypadku Wykonawców wspólnie ubiegających się o udzie</w:t>
      </w:r>
      <w:r w:rsidR="00F52161" w:rsidRPr="00972B11">
        <w:rPr>
          <w:szCs w:val="20"/>
        </w:rPr>
        <w:t xml:space="preserve">lenie zamówienia, oświadczenia </w:t>
      </w:r>
      <w:r w:rsidRPr="00972B11">
        <w:rPr>
          <w:szCs w:val="20"/>
        </w:rPr>
        <w:t xml:space="preserve">składa każdy z Wykonawców. Oświadczenia te potwierdzają brak podstaw wykluczenia oraz spełnianie warunków udziału w zakresie, w jakim każdy </w:t>
      </w:r>
      <w:r w:rsidR="00C56E45">
        <w:rPr>
          <w:szCs w:val="20"/>
        </w:rPr>
        <w:br/>
      </w:r>
      <w:r w:rsidRPr="00972B11">
        <w:rPr>
          <w:szCs w:val="20"/>
        </w:rPr>
        <w:t>z Wykonawców wykazuje spełnianie warunków udziału w postępowaniu.</w:t>
      </w:r>
    </w:p>
    <w:p w14:paraId="000000B0" w14:textId="3BBF5D70" w:rsidR="003328FA" w:rsidRPr="00F52161" w:rsidRDefault="00D37676" w:rsidP="00D37676">
      <w:pPr>
        <w:pStyle w:val="Nagwek2"/>
        <w:spacing w:before="240" w:after="240"/>
        <w:jc w:val="both"/>
        <w:rPr>
          <w:b/>
          <w:sz w:val="22"/>
        </w:rPr>
      </w:pPr>
      <w:bookmarkStart w:id="9" w:name="_Toc67569130"/>
      <w:r>
        <w:rPr>
          <w:b/>
          <w:sz w:val="22"/>
        </w:rPr>
        <w:t>X</w:t>
      </w:r>
      <w:r w:rsidR="00175998" w:rsidRPr="00F52161">
        <w:rPr>
          <w:b/>
          <w:sz w:val="22"/>
        </w:rPr>
        <w:t>. Informacje o sposobie porozumiewania się zamawiającego z Wykonawcami oraz przekazywania oświadczeń lub dokumentów</w:t>
      </w:r>
      <w:bookmarkEnd w:id="9"/>
    </w:p>
    <w:p w14:paraId="087DC22A" w14:textId="77777777" w:rsidR="001911C7" w:rsidRDefault="00175998" w:rsidP="007A3C4D">
      <w:pPr>
        <w:numPr>
          <w:ilvl w:val="0"/>
          <w:numId w:val="14"/>
        </w:numPr>
        <w:jc w:val="both"/>
      </w:pPr>
      <w:r w:rsidRPr="00613D5D">
        <w:t xml:space="preserve">Osobą uprawnioną do kontaktu z Wykonawcami jest: </w:t>
      </w:r>
    </w:p>
    <w:p w14:paraId="75592AC3" w14:textId="26FEF759" w:rsidR="001911C7" w:rsidRDefault="009F29E6" w:rsidP="00225240">
      <w:pPr>
        <w:pStyle w:val="Akapitzlist"/>
        <w:numPr>
          <w:ilvl w:val="1"/>
          <w:numId w:val="14"/>
        </w:numPr>
        <w:jc w:val="both"/>
      </w:pPr>
      <w:r>
        <w:t xml:space="preserve">Zuzanna Bąk-Postaremczak </w:t>
      </w:r>
      <w:r w:rsidR="00B641F2">
        <w:t>– tel. 61 85 68</w:t>
      </w:r>
      <w:r w:rsidR="00B47FEC">
        <w:t> </w:t>
      </w:r>
      <w:r w:rsidR="00B641F2">
        <w:t>355</w:t>
      </w:r>
      <w:r w:rsidR="00B47FEC">
        <w:t>*</w:t>
      </w:r>
    </w:p>
    <w:p w14:paraId="335B659D" w14:textId="0480FA31" w:rsidR="00225240" w:rsidRDefault="00225240" w:rsidP="00225240">
      <w:pPr>
        <w:pStyle w:val="Akapitzlist"/>
        <w:numPr>
          <w:ilvl w:val="1"/>
          <w:numId w:val="14"/>
        </w:numPr>
        <w:jc w:val="both"/>
      </w:pPr>
      <w:r>
        <w:t>Izabela Matyba – tel. 61 85 68</w:t>
      </w:r>
      <w:r w:rsidR="00B47FEC">
        <w:t> </w:t>
      </w:r>
      <w:r w:rsidR="008C55D8">
        <w:t>387</w:t>
      </w:r>
      <w:r w:rsidR="00B47FEC">
        <w:t>*</w:t>
      </w:r>
    </w:p>
    <w:p w14:paraId="542DDF62" w14:textId="77777777" w:rsidR="00802A69" w:rsidRPr="00613D5D" w:rsidRDefault="00802A69" w:rsidP="00802A69">
      <w:pPr>
        <w:jc w:val="both"/>
      </w:pPr>
      <w:bookmarkStart w:id="10" w:name="_Toc67569131"/>
      <w:r>
        <w:t xml:space="preserve">wyłącznie na podstawie i w sytuacjach opisanych w art. 61 ust. 2  ustawy </w:t>
      </w:r>
      <w:proofErr w:type="spellStart"/>
      <w:r>
        <w:t>Pzp</w:t>
      </w:r>
      <w:proofErr w:type="spellEnd"/>
      <w:r>
        <w:t>.</w:t>
      </w:r>
    </w:p>
    <w:p w14:paraId="7EDFA40A" w14:textId="77777777" w:rsidR="00802A69" w:rsidRPr="00FE49A8" w:rsidRDefault="00802A69" w:rsidP="00802A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Postępowanie jest prowadzone w języku polskim w formie elektronicznej za pośrednictwem </w:t>
      </w:r>
      <w:hyperlink r:id="rId12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pod adresem: </w:t>
      </w:r>
    </w:p>
    <w:p w14:paraId="64A513FC" w14:textId="77777777" w:rsidR="00802A69" w:rsidRPr="00FE49A8" w:rsidRDefault="00DF6176" w:rsidP="00802A6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hyperlink r:id="rId13" w:history="1">
        <w:r w:rsidR="00802A69" w:rsidRPr="00FE49A8">
          <w:rPr>
            <w:color w:val="0000FF"/>
          </w:rPr>
          <w:t>https://platformazakupowa.pl/pn/as_poznan</w:t>
        </w:r>
      </w:hyperlink>
    </w:p>
    <w:p w14:paraId="2BFC8A3B" w14:textId="77777777" w:rsidR="00802A69" w:rsidRPr="00FE49A8" w:rsidRDefault="00802A69" w:rsidP="00802A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Komunikacja między zamawiającym, a Wykonawcami, w tym wszelkie oświadczenia, wnioski, zawiadomienia oraz informacje, przekazywane były za pośrednictwem </w:t>
      </w:r>
      <w:hyperlink r:id="rId14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i formularza „</w:t>
      </w:r>
      <w:r w:rsidRPr="00FE49A8">
        <w:rPr>
          <w:b/>
        </w:rPr>
        <w:t>Wyślij wiadomość do zamawiającego</w:t>
      </w:r>
      <w:r w:rsidRPr="00FE49A8">
        <w:t xml:space="preserve">”. </w:t>
      </w:r>
    </w:p>
    <w:p w14:paraId="124FD18D" w14:textId="77777777" w:rsidR="00802A69" w:rsidRPr="00FE49A8" w:rsidRDefault="00802A69" w:rsidP="00802A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>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1B26D914" w14:textId="77777777" w:rsidR="00802A69" w:rsidRPr="00FE49A8" w:rsidRDefault="00802A69" w:rsidP="00802A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Zamawiający będzie przekazywał wykonawcom informacje za pośrednictwem </w:t>
      </w:r>
      <w:hyperlink r:id="rId15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6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do konkretnego wykonawcy.</w:t>
      </w:r>
    </w:p>
    <w:p w14:paraId="3C62995A" w14:textId="77777777" w:rsidR="00802A69" w:rsidRPr="00FE49A8" w:rsidRDefault="00802A69" w:rsidP="00802A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2DA1D74E" w14:textId="77777777" w:rsidR="00802A69" w:rsidRPr="00FE49A8" w:rsidRDefault="00802A69" w:rsidP="00802A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</w:t>
      </w:r>
      <w:r w:rsidRPr="00FE49A8">
        <w:lastRenderedPageBreak/>
        <w:t xml:space="preserve">w postępowaniu o udzielenie zamówienia publicznego lub konkursie, określa niezbędne wymagania sprzętowo-aplikacyjne umożliwiające pracę na </w:t>
      </w:r>
      <w:hyperlink r:id="rId17">
        <w:r w:rsidRPr="00FE49A8">
          <w:rPr>
            <w:color w:val="1155CC"/>
            <w:u w:val="single"/>
          </w:rPr>
          <w:t>platformazakupowa.pl</w:t>
        </w:r>
      </w:hyperlink>
      <w:r w:rsidRPr="00FE49A8">
        <w:t>, tj.:</w:t>
      </w:r>
    </w:p>
    <w:p w14:paraId="34CD9B5C" w14:textId="77777777" w:rsidR="00802A69" w:rsidRPr="00FE49A8" w:rsidRDefault="00802A69" w:rsidP="00802A69">
      <w:pPr>
        <w:numPr>
          <w:ilvl w:val="1"/>
          <w:numId w:val="10"/>
        </w:numPr>
        <w:jc w:val="both"/>
      </w:pPr>
      <w:r w:rsidRPr="00FE49A8">
        <w:t xml:space="preserve">stały dostęp do sieci Internet o gwarantowanej przepustowości nie mniejszej niż 512 </w:t>
      </w:r>
      <w:proofErr w:type="spellStart"/>
      <w:r w:rsidRPr="00FE49A8">
        <w:t>kb</w:t>
      </w:r>
      <w:proofErr w:type="spellEnd"/>
      <w:r w:rsidRPr="00FE49A8">
        <w:t>/s,</w:t>
      </w:r>
    </w:p>
    <w:p w14:paraId="4ECDF1F6" w14:textId="77777777" w:rsidR="00802A69" w:rsidRPr="00FE49A8" w:rsidRDefault="00802A69" w:rsidP="00802A69">
      <w:pPr>
        <w:numPr>
          <w:ilvl w:val="1"/>
          <w:numId w:val="10"/>
        </w:numPr>
        <w:jc w:val="both"/>
      </w:pPr>
      <w:r w:rsidRPr="00FE49A8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DC84687" w14:textId="77777777" w:rsidR="00802A69" w:rsidRPr="00FE49A8" w:rsidRDefault="00802A69" w:rsidP="00802A69">
      <w:pPr>
        <w:numPr>
          <w:ilvl w:val="1"/>
          <w:numId w:val="10"/>
        </w:numPr>
        <w:jc w:val="both"/>
      </w:pPr>
      <w:r w:rsidRPr="00FE49A8">
        <w:t>zainstalowana dowolna przeglądarka internetowa, w przypadku Internet Explorer minimalnie wersja 10 0.,</w:t>
      </w:r>
    </w:p>
    <w:p w14:paraId="174692EB" w14:textId="77777777" w:rsidR="00802A69" w:rsidRPr="00FE49A8" w:rsidRDefault="00802A69" w:rsidP="00802A69">
      <w:pPr>
        <w:numPr>
          <w:ilvl w:val="1"/>
          <w:numId w:val="10"/>
        </w:numPr>
        <w:jc w:val="both"/>
      </w:pPr>
      <w:r w:rsidRPr="00FE49A8">
        <w:t>włączona obsługa JavaScript,</w:t>
      </w:r>
    </w:p>
    <w:p w14:paraId="097F0E1A" w14:textId="77777777" w:rsidR="00802A69" w:rsidRPr="00FE49A8" w:rsidRDefault="00802A69" w:rsidP="00802A69">
      <w:pPr>
        <w:numPr>
          <w:ilvl w:val="1"/>
          <w:numId w:val="10"/>
        </w:numPr>
        <w:jc w:val="both"/>
      </w:pPr>
      <w:r w:rsidRPr="00FE49A8">
        <w:t xml:space="preserve">zainstalowany program Adobe </w:t>
      </w:r>
      <w:proofErr w:type="spellStart"/>
      <w:r w:rsidRPr="00FE49A8">
        <w:t>Acrobat</w:t>
      </w:r>
      <w:proofErr w:type="spellEnd"/>
      <w:r w:rsidRPr="00FE49A8">
        <w:t xml:space="preserve"> Reader lub inny obsługujący format plików .pdf,</w:t>
      </w:r>
    </w:p>
    <w:p w14:paraId="6A4CAEEB" w14:textId="77777777" w:rsidR="00802A69" w:rsidRPr="00FE49A8" w:rsidRDefault="00802A69" w:rsidP="00802A69">
      <w:pPr>
        <w:numPr>
          <w:ilvl w:val="1"/>
          <w:numId w:val="10"/>
        </w:numPr>
        <w:jc w:val="both"/>
      </w:pPr>
      <w:r w:rsidRPr="00FE49A8">
        <w:t>Szyfrowanie na platformazakupowa.pl odbywa się za pomocą protokołu TLS 1.3.,</w:t>
      </w:r>
    </w:p>
    <w:p w14:paraId="1ADF6569" w14:textId="77777777" w:rsidR="00802A69" w:rsidRPr="00FE49A8" w:rsidRDefault="00802A69" w:rsidP="00802A69">
      <w:pPr>
        <w:numPr>
          <w:ilvl w:val="1"/>
          <w:numId w:val="10"/>
        </w:numPr>
        <w:jc w:val="both"/>
      </w:pPr>
      <w:r w:rsidRPr="00FE49A8">
        <w:t>Oznaczenie czasu odbioru danych przez platformę zakupową stanowi datę oraz dokładny czas (</w:t>
      </w:r>
      <w:proofErr w:type="spellStart"/>
      <w:r w:rsidRPr="00FE49A8">
        <w:t>hh:mm:ss</w:t>
      </w:r>
      <w:proofErr w:type="spellEnd"/>
      <w:r w:rsidRPr="00FE49A8">
        <w:t>) generowany wg. czasu lokalnego serwera synchronizowanego z zegarem Głównego Urzędu Miar.</w:t>
      </w:r>
    </w:p>
    <w:p w14:paraId="0742202D" w14:textId="77777777" w:rsidR="00802A69" w:rsidRPr="00FE49A8" w:rsidRDefault="00802A69" w:rsidP="00802A69">
      <w:pPr>
        <w:numPr>
          <w:ilvl w:val="0"/>
          <w:numId w:val="14"/>
        </w:numPr>
        <w:spacing w:line="240" w:lineRule="auto"/>
        <w:contextualSpacing/>
        <w:jc w:val="both"/>
        <w:textAlignment w:val="baseline"/>
        <w:rPr>
          <w:rFonts w:eastAsia="Times New Roman"/>
          <w:color w:val="000000"/>
          <w:lang w:val="pl-PL"/>
        </w:rPr>
      </w:pPr>
      <w:r w:rsidRPr="00FE49A8">
        <w:rPr>
          <w:rFonts w:eastAsia="Times New Roman"/>
          <w:color w:val="000000"/>
          <w:lang w:val="pl-PL"/>
        </w:rPr>
        <w:t>Wykonawca, przystępując do niniejszego postępowania o udzielenie zamówienia publicznego:</w:t>
      </w:r>
    </w:p>
    <w:p w14:paraId="0ED90636" w14:textId="77777777" w:rsidR="00802A69" w:rsidRPr="00FE49A8" w:rsidRDefault="00802A69" w:rsidP="00767D6F">
      <w:pPr>
        <w:numPr>
          <w:ilvl w:val="0"/>
          <w:numId w:val="52"/>
        </w:numPr>
        <w:spacing w:line="240" w:lineRule="auto"/>
        <w:contextualSpacing/>
        <w:jc w:val="both"/>
        <w:textAlignment w:val="baseline"/>
        <w:rPr>
          <w:rFonts w:eastAsia="Times New Roman"/>
          <w:color w:val="000000"/>
          <w:lang w:val="pl-PL"/>
        </w:rPr>
      </w:pPr>
      <w:r w:rsidRPr="00FE49A8">
        <w:rPr>
          <w:rFonts w:eastAsia="Times New Roman"/>
          <w:color w:val="000000"/>
          <w:lang w:val="pl-PL"/>
        </w:rPr>
        <w:t xml:space="preserve">akceptuje warunki korzystania z </w:t>
      </w:r>
      <w:hyperlink r:id="rId18" w:history="1">
        <w:r w:rsidRPr="00FE49A8">
          <w:rPr>
            <w:rFonts w:eastAsia="Times New Roman"/>
            <w:color w:val="1155CC"/>
            <w:u w:val="single"/>
            <w:lang w:val="pl-PL"/>
          </w:rPr>
          <w:t>platformazakupowa.pl</w:t>
        </w:r>
      </w:hyperlink>
      <w:r w:rsidRPr="00FE49A8">
        <w:rPr>
          <w:rFonts w:eastAsia="Times New Roman"/>
          <w:color w:val="000000"/>
          <w:lang w:val="pl-PL"/>
        </w:rPr>
        <w:t xml:space="preserve"> określone w Regulaminie zamieszczonym na stronie internetowej </w:t>
      </w:r>
      <w:hyperlink r:id="rId19" w:history="1">
        <w:r w:rsidRPr="00FE49A8">
          <w:rPr>
            <w:rFonts w:eastAsia="Times New Roman"/>
            <w:color w:val="000000"/>
            <w:lang w:val="pl-PL"/>
          </w:rPr>
          <w:t>pod linkiem</w:t>
        </w:r>
      </w:hyperlink>
      <w:r w:rsidRPr="00FE49A8">
        <w:rPr>
          <w:rFonts w:eastAsia="Times New Roman"/>
          <w:color w:val="000000"/>
          <w:lang w:val="pl-PL"/>
        </w:rPr>
        <w:t>  w zakładce „Regulamin" oraz uznaje go za wiążący,</w:t>
      </w:r>
    </w:p>
    <w:p w14:paraId="36D0115F" w14:textId="77777777" w:rsidR="00802A69" w:rsidRPr="00FE49A8" w:rsidRDefault="00802A69" w:rsidP="00767D6F">
      <w:pPr>
        <w:numPr>
          <w:ilvl w:val="0"/>
          <w:numId w:val="52"/>
        </w:numPr>
        <w:spacing w:line="240" w:lineRule="auto"/>
        <w:contextualSpacing/>
        <w:jc w:val="both"/>
        <w:textAlignment w:val="baseline"/>
        <w:rPr>
          <w:rFonts w:eastAsia="Times New Roman"/>
          <w:color w:val="000000"/>
          <w:lang w:val="pl-PL"/>
        </w:rPr>
      </w:pPr>
      <w:r w:rsidRPr="00FE49A8">
        <w:rPr>
          <w:rFonts w:eastAsia="Times New Roman"/>
          <w:color w:val="000000"/>
          <w:lang w:val="pl-PL"/>
        </w:rPr>
        <w:t xml:space="preserve">zapoznał i stosuje się do Instrukcji składania ofert/wniosków dostępnej </w:t>
      </w:r>
      <w:hyperlink r:id="rId20" w:history="1">
        <w:r w:rsidRPr="00FE49A8">
          <w:rPr>
            <w:rFonts w:eastAsia="Times New Roman"/>
            <w:color w:val="1155CC"/>
            <w:u w:val="single"/>
            <w:lang w:val="pl-PL"/>
          </w:rPr>
          <w:t>pod linkiem</w:t>
        </w:r>
      </w:hyperlink>
      <w:r w:rsidRPr="00FE49A8">
        <w:rPr>
          <w:rFonts w:eastAsia="Times New Roman"/>
          <w:color w:val="000000"/>
          <w:lang w:val="pl-PL"/>
        </w:rPr>
        <w:t>. </w:t>
      </w:r>
    </w:p>
    <w:p w14:paraId="6737357D" w14:textId="77777777" w:rsidR="00802A69" w:rsidRPr="00FE49A8" w:rsidRDefault="00802A69" w:rsidP="00802A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FE49A8">
        <w:t xml:space="preserve">Zamawiający nie ponosi odpowiedzialności za złożenie oferty w sposób niezgodny </w:t>
      </w:r>
      <w:r w:rsidRPr="00FE49A8">
        <w:br/>
        <w:t xml:space="preserve">z Instrukcją korzystania z </w:t>
      </w:r>
      <w:hyperlink r:id="rId21">
        <w:r w:rsidRPr="00FE49A8">
          <w:rPr>
            <w:b/>
            <w:color w:val="1155CC"/>
            <w:u w:val="single"/>
          </w:rPr>
          <w:t>platformazakupowa.pl</w:t>
        </w:r>
      </w:hyperlink>
      <w:r w:rsidRPr="00FE49A8"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Ustawy Prawo Zamówień Publicznych.</w:t>
      </w:r>
    </w:p>
    <w:p w14:paraId="4C0BDD4B" w14:textId="77777777" w:rsidR="00802A69" w:rsidRPr="00FE49A8" w:rsidRDefault="00802A69" w:rsidP="00802A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Zamawiający informuje, że instrukcje korzystania z </w:t>
      </w:r>
      <w:hyperlink r:id="rId22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dotyczące </w:t>
      </w:r>
      <w:r w:rsidRPr="00FE49A8">
        <w:br/>
        <w:t xml:space="preserve">w szczególności logowania, składania wniosków o wyjaśnienie treści SWZ, składania ofert oraz innych czynności podejmowanych w niniejszym postępowaniu przy użyciu </w:t>
      </w:r>
      <w:hyperlink r:id="rId23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znajdują się w zakładce „Instrukcje dla Wykonawców" na stronie internetowej pod adresem: </w:t>
      </w:r>
      <w:hyperlink r:id="rId24">
        <w:r w:rsidRPr="00FE49A8">
          <w:rPr>
            <w:color w:val="1155CC"/>
            <w:u w:val="single"/>
          </w:rPr>
          <w:t>https://platformazakupowa.pl/strona/45-instrukcje</w:t>
        </w:r>
      </w:hyperlink>
    </w:p>
    <w:p w14:paraId="000000C4" w14:textId="02DC579E" w:rsidR="003328FA" w:rsidRPr="004F6AC2" w:rsidRDefault="00D37676" w:rsidP="004F6AC2">
      <w:pPr>
        <w:pStyle w:val="Nagwek2"/>
        <w:spacing w:before="240" w:after="240"/>
        <w:jc w:val="both"/>
        <w:rPr>
          <w:b/>
          <w:sz w:val="22"/>
        </w:rPr>
      </w:pPr>
      <w:r>
        <w:rPr>
          <w:b/>
          <w:sz w:val="22"/>
        </w:rPr>
        <w:t>XI</w:t>
      </w:r>
      <w:r w:rsidR="00175998" w:rsidRPr="004F6AC2">
        <w:rPr>
          <w:b/>
          <w:sz w:val="22"/>
        </w:rPr>
        <w:t>. Opis sposobu przygotowania ofert oraz dokumentów</w:t>
      </w:r>
      <w:r w:rsidR="009A5A94">
        <w:rPr>
          <w:b/>
          <w:sz w:val="22"/>
        </w:rPr>
        <w:t xml:space="preserve"> wymaganych przez Zamawiającego w </w:t>
      </w:r>
      <w:r w:rsidR="00175998" w:rsidRPr="004F6AC2">
        <w:rPr>
          <w:b/>
          <w:sz w:val="22"/>
        </w:rPr>
        <w:t>SWZ</w:t>
      </w:r>
      <w:bookmarkEnd w:id="10"/>
    </w:p>
    <w:p w14:paraId="3FAA15E9" w14:textId="77777777" w:rsidR="00802A69" w:rsidRPr="00DC0D40" w:rsidRDefault="00802A69" w:rsidP="00802A69">
      <w:pPr>
        <w:widowControl w:val="0"/>
        <w:numPr>
          <w:ilvl w:val="0"/>
          <w:numId w:val="29"/>
        </w:numPr>
        <w:tabs>
          <w:tab w:val="left" w:pos="357"/>
        </w:tabs>
        <w:suppressAutoHyphens/>
        <w:spacing w:before="120" w:line="240" w:lineRule="auto"/>
        <w:ind w:hanging="720"/>
        <w:jc w:val="both"/>
      </w:pPr>
      <w:bookmarkStart w:id="11" w:name="_Toc67569133"/>
      <w:r w:rsidRPr="00DC0D40">
        <w:rPr>
          <w:rFonts w:eastAsia="Calibri"/>
        </w:rPr>
        <w:t xml:space="preserve">Oferta musi zawierać </w:t>
      </w:r>
      <w:r w:rsidRPr="00DC0D40">
        <w:rPr>
          <w:rFonts w:eastAsia="Times New Roman"/>
        </w:rPr>
        <w:t>następujące oświadczenia i dokumenty</w:t>
      </w:r>
      <w:r w:rsidRPr="00DC0D40">
        <w:rPr>
          <w:rFonts w:eastAsia="Times New Roman"/>
          <w:lang w:val="pl-PL"/>
        </w:rPr>
        <w:t>:</w:t>
      </w:r>
    </w:p>
    <w:p w14:paraId="7B176A6D" w14:textId="77777777" w:rsidR="00802A69" w:rsidRPr="00DC0D40" w:rsidRDefault="00802A69" w:rsidP="00767D6F">
      <w:pPr>
        <w:numPr>
          <w:ilvl w:val="0"/>
          <w:numId w:val="53"/>
        </w:numPr>
        <w:contextualSpacing/>
        <w:jc w:val="both"/>
      </w:pPr>
      <w:r w:rsidRPr="00DC0D40">
        <w:t xml:space="preserve">wypełniony formularz ofertowy sporządzony z wykorzystaniem wzoru stanowiącego załącznik nr 1a do SWZ, zawierający w szczególności: wskazanie oferowanego przedmiotu zamówienia, łączną cenę ofertową netto/brutto, oświadczenie o okresie związania ofertą oraz  o akceptacji wszystkich postanowień SWZ i wzoru umowy bez zastrzeżeń; </w:t>
      </w:r>
    </w:p>
    <w:p w14:paraId="4C5ACF2F" w14:textId="77777777" w:rsidR="00802A69" w:rsidRPr="00DC0D40" w:rsidRDefault="00802A69" w:rsidP="00767D6F">
      <w:pPr>
        <w:numPr>
          <w:ilvl w:val="0"/>
          <w:numId w:val="53"/>
        </w:numPr>
        <w:contextualSpacing/>
        <w:jc w:val="both"/>
      </w:pPr>
      <w:r w:rsidRPr="00DC0D40">
        <w:t>oświadczenie wykonawcy, że nie podlega wykluczeniu oraz spełnia warunki udziału                        w postępowaniu z wykorzystaniem wzoru stanowiącym załącznik nr 3 do SWZ;</w:t>
      </w:r>
    </w:p>
    <w:p w14:paraId="52CB1404" w14:textId="77777777" w:rsidR="00802A69" w:rsidRPr="006B1555" w:rsidRDefault="00802A69" w:rsidP="00767D6F">
      <w:pPr>
        <w:numPr>
          <w:ilvl w:val="0"/>
          <w:numId w:val="53"/>
        </w:numPr>
        <w:contextualSpacing/>
        <w:jc w:val="both"/>
      </w:pPr>
      <w:r w:rsidRPr="00DC0D40">
        <w:rPr>
          <w:rFonts w:eastAsia="Times New Roman"/>
          <w:lang w:val="pl-PL"/>
        </w:rPr>
        <w:t>pełnomocnictwo do reprezentowania Wykonawcy o ile ofertę składa pełnomocnik;</w:t>
      </w:r>
    </w:p>
    <w:p w14:paraId="53CBC467" w14:textId="77777777" w:rsidR="00802A69" w:rsidRPr="00DC0D40" w:rsidRDefault="00802A69" w:rsidP="00767D6F">
      <w:pPr>
        <w:numPr>
          <w:ilvl w:val="0"/>
          <w:numId w:val="53"/>
        </w:numPr>
        <w:contextualSpacing/>
        <w:jc w:val="both"/>
      </w:pPr>
      <w:r>
        <w:rPr>
          <w:rFonts w:eastAsia="Times New Roman"/>
          <w:lang w:val="pl-PL"/>
        </w:rPr>
        <w:t>przedmiotowe środki dowodowe do zamówienia;</w:t>
      </w:r>
    </w:p>
    <w:p w14:paraId="4B3A9349" w14:textId="77777777" w:rsidR="00802A69" w:rsidRPr="00DC0D40" w:rsidRDefault="00802A69" w:rsidP="00802A69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DC0D40">
        <w:lastRenderedPageBreak/>
        <w:t xml:space="preserve">Oferta, wniosek oraz przedmiotowe środki dowodowe (jeżeli były wymagane) składane elektronicznie muszą zostać podpisane </w:t>
      </w:r>
      <w:r w:rsidRPr="00DC0D40">
        <w:rPr>
          <w:b/>
        </w:rPr>
        <w:t>elektronicznym kwalifikowanym podpisem</w:t>
      </w:r>
      <w:r w:rsidRPr="00DC0D40">
        <w:t xml:space="preserve"> lub </w:t>
      </w:r>
      <w:r w:rsidRPr="00DC0D40">
        <w:rPr>
          <w:b/>
        </w:rPr>
        <w:t>podpisem zaufanym</w:t>
      </w:r>
      <w:r w:rsidRPr="00DC0D40">
        <w:t xml:space="preserve"> lub </w:t>
      </w:r>
      <w:r w:rsidRPr="00DC0D40">
        <w:rPr>
          <w:b/>
        </w:rPr>
        <w:t>podpisem osobistym</w:t>
      </w:r>
      <w:r w:rsidRPr="00DC0D40">
        <w:t xml:space="preserve">. W procesie składania oferty, wniosku w tym przedmiotowych środków dowodowych na platformie, </w:t>
      </w:r>
      <w:r w:rsidRPr="00DC0D40">
        <w:rPr>
          <w:b/>
        </w:rPr>
        <w:t>kwalifikowany podpis elektroniczny</w:t>
      </w:r>
      <w:r w:rsidRPr="00DC0D40">
        <w:t xml:space="preserve"> lub </w:t>
      </w:r>
      <w:r w:rsidRPr="00DC0D40">
        <w:rPr>
          <w:b/>
        </w:rPr>
        <w:t>podpis zaufany</w:t>
      </w:r>
      <w:r w:rsidRPr="00DC0D40">
        <w:t xml:space="preserve"> lub </w:t>
      </w:r>
      <w:r w:rsidRPr="00DC0D40">
        <w:rPr>
          <w:b/>
        </w:rPr>
        <w:t>podpis osobisty</w:t>
      </w:r>
      <w:r w:rsidRPr="00DC0D40">
        <w:t xml:space="preserve"> Wykonawca składa bezpośrednio na dokumencie, który następnie przesyła do systemu.</w:t>
      </w:r>
      <w:bookmarkStart w:id="12" w:name="_21eeoojwb3nb" w:colFirst="0" w:colLast="0"/>
      <w:bookmarkStart w:id="13" w:name="_Toc67569132"/>
      <w:bookmarkEnd w:id="12"/>
    </w:p>
    <w:p w14:paraId="213138A1" w14:textId="77777777" w:rsidR="00802A69" w:rsidRPr="00DC0D40" w:rsidRDefault="00802A69" w:rsidP="00802A69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DC0D40">
        <w:rPr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DC0D40">
        <w:rPr>
          <w:b/>
          <w:color w:val="000000"/>
        </w:rPr>
        <w:t>kwalifikowanym podpisem elektronicznym</w:t>
      </w:r>
      <w:r w:rsidRPr="00DC0D40">
        <w:rPr>
          <w:color w:val="000000"/>
        </w:rPr>
        <w:t xml:space="preserve"> lub </w:t>
      </w:r>
      <w:r w:rsidRPr="00DC0D40">
        <w:rPr>
          <w:b/>
          <w:color w:val="000000"/>
        </w:rPr>
        <w:t>podpisem zaufanym</w:t>
      </w:r>
      <w:r w:rsidRPr="00DC0D40">
        <w:rPr>
          <w:color w:val="000000"/>
        </w:rPr>
        <w:t xml:space="preserve"> lub </w:t>
      </w:r>
      <w:r w:rsidRPr="00DC0D40">
        <w:rPr>
          <w:b/>
          <w:color w:val="000000"/>
        </w:rPr>
        <w:t>podpisem osobistym</w:t>
      </w:r>
      <w:r w:rsidRPr="00DC0D40">
        <w:rPr>
          <w:color w:val="00000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  <w:bookmarkEnd w:id="13"/>
      <w:r w:rsidRPr="00DC0D40">
        <w:rPr>
          <w:color w:val="000000"/>
        </w:rPr>
        <w:t xml:space="preserve"> </w:t>
      </w:r>
    </w:p>
    <w:p w14:paraId="78563B8C" w14:textId="77777777" w:rsidR="00802A69" w:rsidRPr="00DC0D40" w:rsidRDefault="00802A69" w:rsidP="00802A6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356" w:hangingChars="162" w:hanging="356"/>
        <w:jc w:val="both"/>
      </w:pPr>
      <w:r w:rsidRPr="00DC0D40">
        <w:t>Oferta powinna być:</w:t>
      </w:r>
    </w:p>
    <w:p w14:paraId="1F375981" w14:textId="77777777" w:rsidR="00802A69" w:rsidRPr="00DC0D40" w:rsidRDefault="00802A69" w:rsidP="00802A69">
      <w:pPr>
        <w:numPr>
          <w:ilvl w:val="1"/>
          <w:numId w:val="25"/>
        </w:numPr>
        <w:ind w:left="356" w:hangingChars="162" w:hanging="356"/>
        <w:jc w:val="both"/>
      </w:pPr>
      <w:r w:rsidRPr="00DC0D40">
        <w:t>sporządzona na podstawie załączników niniejszej SWZ w języku polskim,</w:t>
      </w:r>
    </w:p>
    <w:p w14:paraId="29717611" w14:textId="77777777" w:rsidR="00802A69" w:rsidRPr="00DC0D40" w:rsidRDefault="00802A69" w:rsidP="00802A69">
      <w:pPr>
        <w:numPr>
          <w:ilvl w:val="1"/>
          <w:numId w:val="25"/>
        </w:numPr>
        <w:ind w:left="357" w:hanging="357"/>
        <w:jc w:val="both"/>
      </w:pPr>
      <w:r w:rsidRPr="00DC0D40">
        <w:t xml:space="preserve">złożona przy użyciu środków komunikacji elektronicznej tzn. za pośrednictwem </w:t>
      </w:r>
      <w:hyperlink r:id="rId25">
        <w:r w:rsidRPr="00DC0D40">
          <w:rPr>
            <w:color w:val="1155CC"/>
            <w:u w:val="single"/>
          </w:rPr>
          <w:t>platformazakupowa.pl</w:t>
        </w:r>
      </w:hyperlink>
      <w:r w:rsidRPr="00DC0D40">
        <w:t>,</w:t>
      </w:r>
    </w:p>
    <w:p w14:paraId="00CB399B" w14:textId="77777777" w:rsidR="00802A69" w:rsidRPr="00DC0D40" w:rsidRDefault="00802A69" w:rsidP="00802A69">
      <w:pPr>
        <w:numPr>
          <w:ilvl w:val="1"/>
          <w:numId w:val="25"/>
        </w:numPr>
        <w:ind w:left="357" w:hanging="357"/>
        <w:jc w:val="both"/>
        <w:rPr>
          <w:rFonts w:ascii="Calibri" w:eastAsia="Calibri" w:hAnsi="Calibri" w:cs="Calibri"/>
        </w:rPr>
      </w:pPr>
      <w:r w:rsidRPr="00DC0D40">
        <w:t xml:space="preserve">podpisana </w:t>
      </w:r>
      <w:hyperlink r:id="rId26">
        <w:r w:rsidRPr="00DC0D40">
          <w:rPr>
            <w:color w:val="1155CC"/>
            <w:u w:val="single"/>
          </w:rPr>
          <w:t>kwalifikowanym podpisem elektronicznym</w:t>
        </w:r>
      </w:hyperlink>
      <w:r w:rsidRPr="00DC0D40">
        <w:t xml:space="preserve"> lub </w:t>
      </w:r>
      <w:hyperlink r:id="rId27">
        <w:r w:rsidRPr="00DC0D40">
          <w:rPr>
            <w:color w:val="1155CC"/>
            <w:u w:val="single"/>
          </w:rPr>
          <w:t>podpisem zaufanym</w:t>
        </w:r>
      </w:hyperlink>
      <w:r w:rsidRPr="00DC0D40">
        <w:t xml:space="preserve"> lub </w:t>
      </w:r>
      <w:hyperlink r:id="rId28">
        <w:r w:rsidRPr="00DC0D40">
          <w:rPr>
            <w:color w:val="1155CC"/>
            <w:u w:val="single"/>
          </w:rPr>
          <w:t>podpisem osobistym</w:t>
        </w:r>
      </w:hyperlink>
      <w:r w:rsidRPr="00DC0D40">
        <w:t xml:space="preserve"> przez osobę/osoby upoważnioną/upoważnione.</w:t>
      </w:r>
    </w:p>
    <w:p w14:paraId="0F6D911B" w14:textId="77777777" w:rsidR="00802A69" w:rsidRPr="00DC0D40" w:rsidRDefault="00802A69" w:rsidP="00802A6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C0D40">
        <w:t>eIDAS</w:t>
      </w:r>
      <w:proofErr w:type="spellEnd"/>
      <w:r w:rsidRPr="00DC0D40">
        <w:t>) (UE) nr 910/2014 - od 1 lipca 2016 roku”.</w:t>
      </w:r>
    </w:p>
    <w:p w14:paraId="79646936" w14:textId="77777777" w:rsidR="00802A69" w:rsidRPr="00DC0D40" w:rsidRDefault="00802A69" w:rsidP="00802A6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 xml:space="preserve">W przypadku wykorzystania formatu podpisu </w:t>
      </w:r>
      <w:proofErr w:type="spellStart"/>
      <w:r w:rsidRPr="00DC0D40">
        <w:t>XAdES</w:t>
      </w:r>
      <w:proofErr w:type="spellEnd"/>
      <w:r w:rsidRPr="00DC0D40">
        <w:t xml:space="preserve"> zewnętrzny. Zamawiający wymaga dołączenia odpowiedniej ilości plików tj. podpisywanych plików z danymi oraz plików </w:t>
      </w:r>
      <w:proofErr w:type="spellStart"/>
      <w:r w:rsidRPr="00DC0D40">
        <w:t>XAdES</w:t>
      </w:r>
      <w:proofErr w:type="spellEnd"/>
      <w:r w:rsidRPr="00DC0D40">
        <w:t>.</w:t>
      </w:r>
    </w:p>
    <w:p w14:paraId="1C252EFF" w14:textId="77777777" w:rsidR="00802A69" w:rsidRPr="00DC0D40" w:rsidRDefault="00802A69" w:rsidP="00802A6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 xml:space="preserve">Zgodnie z art. 18 ust. 3 ustawy </w:t>
      </w:r>
      <w:proofErr w:type="spellStart"/>
      <w:r w:rsidRPr="00DC0D40">
        <w:t>Pzp</w:t>
      </w:r>
      <w:proofErr w:type="spellEnd"/>
      <w:r w:rsidRPr="00DC0D40"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988BDC8" w14:textId="77777777" w:rsidR="00802A69" w:rsidRPr="00DC0D40" w:rsidRDefault="00802A69" w:rsidP="00802A6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 xml:space="preserve">Wykonawca, za pośrednictwem </w:t>
      </w:r>
      <w:hyperlink r:id="rId29">
        <w:r w:rsidRPr="00DC0D40">
          <w:rPr>
            <w:color w:val="1155CC"/>
            <w:u w:val="single"/>
          </w:rPr>
          <w:t>platformazakupowa.pl</w:t>
        </w:r>
      </w:hyperlink>
      <w:r w:rsidRPr="00DC0D40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6DE596FE" w14:textId="77777777" w:rsidR="00802A69" w:rsidRPr="00DC0D40" w:rsidRDefault="00DF6176" w:rsidP="00802A69">
      <w:pPr>
        <w:ind w:firstLine="360"/>
        <w:jc w:val="both"/>
      </w:pPr>
      <w:hyperlink r:id="rId30">
        <w:r w:rsidR="00802A69" w:rsidRPr="00DC0D40">
          <w:rPr>
            <w:color w:val="1155CC"/>
            <w:u w:val="single"/>
          </w:rPr>
          <w:t>https://platformazakupowa.pl/strona/45-instrukcje</w:t>
        </w:r>
      </w:hyperlink>
    </w:p>
    <w:p w14:paraId="1BDE7959" w14:textId="77777777" w:rsidR="00802A69" w:rsidRPr="00DC0D40" w:rsidRDefault="00802A69" w:rsidP="00802A6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>Każdy z Wykonawców może złożyć tylko jedną ofertę. Złożenie większej liczby ofert lub oferty zawierającej propozycje wariantowe spowoduje podlegać będzie odrzuceniu.</w:t>
      </w:r>
    </w:p>
    <w:p w14:paraId="40E2148A" w14:textId="77777777" w:rsidR="00802A69" w:rsidRPr="00DC0D40" w:rsidRDefault="00802A69" w:rsidP="00802A6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>Ceny oferty muszą zawierać wszystkie koszty, jakie musi ponieść Wykonawca, aby zrealizować zamówienie z najwyższą starannością oraz ewentualne rabaty.</w:t>
      </w:r>
    </w:p>
    <w:p w14:paraId="3C3AB75E" w14:textId="77777777" w:rsidR="00802A69" w:rsidRPr="00DC0D40" w:rsidRDefault="00802A69" w:rsidP="00802A6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339964B2" w14:textId="77777777" w:rsidR="00802A69" w:rsidRPr="00DC0D40" w:rsidRDefault="00802A69" w:rsidP="00802A6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lastRenderedPageBreak/>
        <w:t xml:space="preserve">Zgodnie z definicją dokumentu elektronicznego z art. 3 ust. 2 Ustawy o informatyzacji działalności podmiotów realizujących zadania publiczne, opatrzenie pliku kwalifikowanym podpisem elektronicznym, zaufanym lub osobistym jest jednoznaczne </w:t>
      </w:r>
      <w:r w:rsidRPr="00DC0D40">
        <w:br/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EB8C873" w14:textId="77777777" w:rsidR="00802A69" w:rsidRPr="00DC0D40" w:rsidRDefault="00802A69" w:rsidP="00802A6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>Maksymalny rozmiar jednego pliku przesyłanego za pośrednictwem dedykowanych formularzy do: złożenia, zmiany, wycofania oferty wynosi 150 MB natomiast przy komunikacji wielkość pliku to maksymalnie 500 MB.</w:t>
      </w:r>
    </w:p>
    <w:p w14:paraId="31EE97B4" w14:textId="77777777" w:rsidR="00802A69" w:rsidRPr="00DC0D40" w:rsidRDefault="00802A69" w:rsidP="00802A69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DC0D40">
        <w:rPr>
          <w:b/>
        </w:rPr>
        <w:t>Formaty plików wykorzystywanych przez Wykonawców powinny być zgodne z</w:t>
      </w:r>
      <w:r w:rsidRPr="00DC0D40">
        <w:t xml:space="preserve"> “Rozporządzeniem Prezesa Rady Ministrów z dnia 21 maja 2024 r.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293EA983" w14:textId="77777777" w:rsidR="00802A69" w:rsidRPr="00DC0D40" w:rsidRDefault="00802A69" w:rsidP="00802A69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DC0D40">
        <w:t>Zamawiający rekomenduje wykorzystanie formatów: .pdf .</w:t>
      </w:r>
      <w:proofErr w:type="spellStart"/>
      <w:r w:rsidRPr="00DC0D40">
        <w:t>doc</w:t>
      </w:r>
      <w:proofErr w:type="spellEnd"/>
      <w:r w:rsidRPr="00DC0D40">
        <w:t xml:space="preserve"> .</w:t>
      </w:r>
      <w:proofErr w:type="spellStart"/>
      <w:r w:rsidRPr="00DC0D40">
        <w:t>docx</w:t>
      </w:r>
      <w:proofErr w:type="spellEnd"/>
      <w:r w:rsidRPr="00DC0D40">
        <w:t xml:space="preserve"> .xls .</w:t>
      </w:r>
      <w:proofErr w:type="spellStart"/>
      <w:r w:rsidRPr="00DC0D40">
        <w:t>xlsx</w:t>
      </w:r>
      <w:proofErr w:type="spellEnd"/>
      <w:r w:rsidRPr="00DC0D40">
        <w:t xml:space="preserve"> .jpg (.</w:t>
      </w:r>
      <w:proofErr w:type="spellStart"/>
      <w:r w:rsidRPr="00DC0D40">
        <w:t>jpeg</w:t>
      </w:r>
      <w:proofErr w:type="spellEnd"/>
      <w:r w:rsidRPr="00DC0D40">
        <w:t xml:space="preserve">) </w:t>
      </w:r>
      <w:r w:rsidRPr="00DC0D40">
        <w:rPr>
          <w:b/>
          <w:u w:val="single"/>
        </w:rPr>
        <w:t>ze szczególnym wskazaniem na .pdf</w:t>
      </w:r>
    </w:p>
    <w:p w14:paraId="63F9C740" w14:textId="77777777" w:rsidR="00802A69" w:rsidRPr="00DC0D40" w:rsidRDefault="00802A69" w:rsidP="00802A69">
      <w:pPr>
        <w:numPr>
          <w:ilvl w:val="0"/>
          <w:numId w:val="26"/>
        </w:numPr>
        <w:jc w:val="both"/>
      </w:pPr>
      <w:r w:rsidRPr="00DC0D40">
        <w:t>W celu ewentualnej kompresji danych Zamawiający rekomenduje wykorzystanie jednego z rozszerzeń:</w:t>
      </w:r>
    </w:p>
    <w:p w14:paraId="005DD917" w14:textId="77777777" w:rsidR="00802A69" w:rsidRPr="00DC0D40" w:rsidRDefault="00802A69" w:rsidP="00802A69">
      <w:pPr>
        <w:numPr>
          <w:ilvl w:val="1"/>
          <w:numId w:val="22"/>
        </w:numPr>
        <w:jc w:val="both"/>
      </w:pPr>
      <w:r w:rsidRPr="00DC0D40">
        <w:t xml:space="preserve">.zip </w:t>
      </w:r>
    </w:p>
    <w:p w14:paraId="2B5DFDFB" w14:textId="77777777" w:rsidR="00802A69" w:rsidRPr="00DC0D40" w:rsidRDefault="00802A69" w:rsidP="00802A69">
      <w:pPr>
        <w:numPr>
          <w:ilvl w:val="1"/>
          <w:numId w:val="22"/>
        </w:numPr>
        <w:jc w:val="both"/>
      </w:pPr>
      <w:r w:rsidRPr="00DC0D40">
        <w:t>.7Z</w:t>
      </w:r>
    </w:p>
    <w:p w14:paraId="4FE5499F" w14:textId="77777777" w:rsidR="00802A69" w:rsidRPr="00DC0D40" w:rsidRDefault="00802A69" w:rsidP="00802A69">
      <w:pPr>
        <w:numPr>
          <w:ilvl w:val="0"/>
          <w:numId w:val="26"/>
        </w:numPr>
        <w:contextualSpacing/>
        <w:rPr>
          <w:rFonts w:eastAsia="Calibri"/>
        </w:rPr>
      </w:pPr>
      <w:r w:rsidRPr="00DC0D40">
        <w:rPr>
          <w:rFonts w:eastAsia="Calibri"/>
        </w:rPr>
        <w:t>Wśród formatów powszechnych a NIE występujących w rozporządzeniu występują: .</w:t>
      </w:r>
      <w:proofErr w:type="spellStart"/>
      <w:r w:rsidRPr="00DC0D40">
        <w:rPr>
          <w:rFonts w:eastAsia="Calibri"/>
        </w:rPr>
        <w:t>rar</w:t>
      </w:r>
      <w:proofErr w:type="spellEnd"/>
      <w:r w:rsidRPr="00DC0D40">
        <w:rPr>
          <w:rFonts w:eastAsia="Calibri"/>
        </w:rPr>
        <w:t xml:space="preserve"> .gif .</w:t>
      </w:r>
      <w:proofErr w:type="spellStart"/>
      <w:r w:rsidRPr="00DC0D40">
        <w:rPr>
          <w:rFonts w:eastAsia="Calibri"/>
        </w:rPr>
        <w:t>bmp</w:t>
      </w:r>
      <w:proofErr w:type="spellEnd"/>
      <w:r w:rsidRPr="00DC0D40">
        <w:rPr>
          <w:rFonts w:eastAsia="Calibri"/>
        </w:rPr>
        <w:t xml:space="preserve"> .</w:t>
      </w:r>
      <w:proofErr w:type="spellStart"/>
      <w:r w:rsidRPr="00DC0D40">
        <w:rPr>
          <w:rFonts w:eastAsia="Calibri"/>
        </w:rPr>
        <w:t>numbers</w:t>
      </w:r>
      <w:proofErr w:type="spellEnd"/>
      <w:r w:rsidRPr="00DC0D40">
        <w:rPr>
          <w:rFonts w:eastAsia="Calibri"/>
        </w:rPr>
        <w:t xml:space="preserve"> .</w:t>
      </w:r>
      <w:proofErr w:type="spellStart"/>
      <w:r w:rsidRPr="00DC0D40">
        <w:rPr>
          <w:rFonts w:eastAsia="Calibri"/>
        </w:rPr>
        <w:t>pages</w:t>
      </w:r>
      <w:proofErr w:type="spellEnd"/>
      <w:r w:rsidRPr="00DC0D40">
        <w:rPr>
          <w:rFonts w:eastAsia="Calibri"/>
        </w:rPr>
        <w:t>. Dokumenty złożone w takich plikach zostaną uznane za złożone nieskutecznie.</w:t>
      </w:r>
    </w:p>
    <w:p w14:paraId="2A462CE8" w14:textId="77777777" w:rsidR="00802A69" w:rsidRPr="00DC0D40" w:rsidRDefault="00802A69" w:rsidP="00802A69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DC0D40">
        <w:t xml:space="preserve">Zamawiający zwraca uwagę na ograniczenia wielkości plików podpisywanych profilem zaufanym, który wynosi </w:t>
      </w:r>
      <w:r w:rsidRPr="00DC0D40">
        <w:rPr>
          <w:b/>
        </w:rPr>
        <w:t>maksymalnie 10MB</w:t>
      </w:r>
      <w:r w:rsidRPr="00DC0D40">
        <w:t xml:space="preserve">, oraz na ograniczenie wielkości plików podpisywanych w aplikacji </w:t>
      </w:r>
      <w:proofErr w:type="spellStart"/>
      <w:r w:rsidRPr="00DC0D40">
        <w:t>eDoApp</w:t>
      </w:r>
      <w:proofErr w:type="spellEnd"/>
      <w:r w:rsidRPr="00DC0D40">
        <w:t xml:space="preserve"> służącej do składania podpisu osobistego, który wynosi </w:t>
      </w:r>
      <w:r w:rsidRPr="00DC0D40">
        <w:rPr>
          <w:b/>
        </w:rPr>
        <w:t>maksymalnie 5MB</w:t>
      </w:r>
      <w:r w:rsidRPr="00DC0D40">
        <w:t>.</w:t>
      </w:r>
    </w:p>
    <w:p w14:paraId="61359972" w14:textId="77777777" w:rsidR="00802A69" w:rsidRPr="00DC0D40" w:rsidRDefault="00802A69" w:rsidP="00802A69">
      <w:pPr>
        <w:numPr>
          <w:ilvl w:val="0"/>
          <w:numId w:val="26"/>
        </w:numPr>
        <w:jc w:val="both"/>
      </w:pPr>
      <w:r w:rsidRPr="00DC0D40">
        <w:t>W przypadku stosowania przez wykonawcę kwalifikowanego podpisu elektronicznego:</w:t>
      </w:r>
    </w:p>
    <w:p w14:paraId="604C8A19" w14:textId="77777777" w:rsidR="00802A69" w:rsidRPr="00DC0D40" w:rsidRDefault="00802A69" w:rsidP="00802A69">
      <w:pPr>
        <w:numPr>
          <w:ilvl w:val="0"/>
          <w:numId w:val="28"/>
        </w:numPr>
        <w:contextualSpacing/>
        <w:jc w:val="both"/>
        <w:rPr>
          <w:rFonts w:ascii="Calibri" w:eastAsia="Calibri" w:hAnsi="Calibri" w:cs="Calibri"/>
        </w:rPr>
      </w:pPr>
      <w:r w:rsidRPr="00DC0D40">
        <w:t xml:space="preserve">Ze względu na niskie ryzyko naruszenia integralności pliku oraz łatwiejszą weryfikację podpisu zamawiający zaleca, w miarę możliwości, </w:t>
      </w:r>
      <w:r w:rsidRPr="00DC0D40">
        <w:rPr>
          <w:b/>
        </w:rPr>
        <w:t xml:space="preserve">przekonwertowanie plików składających się na ofertę na rozszerzenie .pdf i opatrzenie ich podpisem kwalifikowanym w formacie </w:t>
      </w:r>
      <w:proofErr w:type="spellStart"/>
      <w:r w:rsidRPr="00DC0D40">
        <w:rPr>
          <w:b/>
        </w:rPr>
        <w:t>PAdES</w:t>
      </w:r>
      <w:proofErr w:type="spellEnd"/>
      <w:r w:rsidRPr="00DC0D40">
        <w:rPr>
          <w:b/>
        </w:rPr>
        <w:t xml:space="preserve">. </w:t>
      </w:r>
    </w:p>
    <w:p w14:paraId="735AB932" w14:textId="77777777" w:rsidR="00802A69" w:rsidRPr="00DC0D40" w:rsidRDefault="00802A69" w:rsidP="00802A69">
      <w:pPr>
        <w:numPr>
          <w:ilvl w:val="0"/>
          <w:numId w:val="28"/>
        </w:numPr>
        <w:contextualSpacing/>
        <w:jc w:val="both"/>
        <w:rPr>
          <w:rFonts w:ascii="Calibri" w:eastAsia="Calibri" w:hAnsi="Calibri" w:cs="Calibri"/>
        </w:rPr>
      </w:pPr>
      <w:r w:rsidRPr="00DC0D40">
        <w:t xml:space="preserve">Pliki w innych formatach niż PDF </w:t>
      </w:r>
      <w:r w:rsidRPr="00DC0D40">
        <w:rPr>
          <w:b/>
        </w:rPr>
        <w:t xml:space="preserve">zaleca się opatrzyć podpisem w formacie </w:t>
      </w:r>
      <w:proofErr w:type="spellStart"/>
      <w:r w:rsidRPr="00DC0D40">
        <w:rPr>
          <w:b/>
        </w:rPr>
        <w:t>XAdES</w:t>
      </w:r>
      <w:proofErr w:type="spellEnd"/>
      <w:r w:rsidRPr="00DC0D40">
        <w:rPr>
          <w:b/>
        </w:rPr>
        <w:t xml:space="preserve"> o typie zewnętrznym</w:t>
      </w:r>
      <w:r w:rsidRPr="00DC0D40">
        <w:t>. Wykonawca powinien pamiętać, aby plik z podpisem przekazywać łącznie z dokumentem podpisywanym.</w:t>
      </w:r>
    </w:p>
    <w:p w14:paraId="7A7FA461" w14:textId="77777777" w:rsidR="00802A69" w:rsidRPr="00DC0D40" w:rsidRDefault="00802A69" w:rsidP="00802A69">
      <w:pPr>
        <w:numPr>
          <w:ilvl w:val="0"/>
          <w:numId w:val="28"/>
        </w:numPr>
        <w:contextualSpacing/>
        <w:jc w:val="both"/>
        <w:rPr>
          <w:rFonts w:ascii="Calibri" w:eastAsia="Calibri" w:hAnsi="Calibri" w:cs="Calibri"/>
        </w:rPr>
      </w:pPr>
      <w:r w:rsidRPr="00DC0D40">
        <w:t>Zamawiający rekomenduje wykorzystanie podpisu z kwalifikowanym znacznikiem czasu.</w:t>
      </w:r>
    </w:p>
    <w:p w14:paraId="0DD208C4" w14:textId="77777777" w:rsidR="00802A69" w:rsidRPr="00DC0D40" w:rsidRDefault="00802A69" w:rsidP="00802A69">
      <w:pPr>
        <w:numPr>
          <w:ilvl w:val="0"/>
          <w:numId w:val="26"/>
        </w:numPr>
        <w:jc w:val="both"/>
      </w:pPr>
      <w:r w:rsidRPr="00DC0D40">
        <w:t>Zamawiający zaleca, aby</w:t>
      </w:r>
      <w:r w:rsidRPr="00DC0D40">
        <w:rPr>
          <w:b/>
        </w:rPr>
        <w:t xml:space="preserve"> w przypadku podpisywania pliku przez kilka osób, stosować podpisy tego samego rodzaju.</w:t>
      </w:r>
      <w:r w:rsidRPr="00DC0D40">
        <w:t xml:space="preserve"> Podpisywanie różnymi rodzajami podpisów np. osobistym i kwalifikowanym może doprowadzić do problemów w weryfikacji plików. </w:t>
      </w:r>
    </w:p>
    <w:p w14:paraId="4DA6ED7E" w14:textId="77777777" w:rsidR="00802A69" w:rsidRPr="00DC0D40" w:rsidRDefault="00802A69" w:rsidP="00802A69">
      <w:pPr>
        <w:numPr>
          <w:ilvl w:val="0"/>
          <w:numId w:val="26"/>
        </w:numPr>
        <w:jc w:val="both"/>
      </w:pPr>
      <w:r w:rsidRPr="00DC0D40">
        <w:t xml:space="preserve">Ofertę należy przygotować z należytą starannością dla podmiotu ubiegającego się </w:t>
      </w:r>
      <w:r w:rsidRPr="00DC0D40">
        <w:br/>
        <w:t>o udzielenie zamówienia publicznego i zachowaniem odpowiedniego odstępu czasu do zakończenia przyjmowania ofert/wniosków.</w:t>
      </w:r>
    </w:p>
    <w:p w14:paraId="17F1CDA6" w14:textId="77777777" w:rsidR="00802A69" w:rsidRPr="00DC0D40" w:rsidRDefault="00802A69" w:rsidP="00802A69">
      <w:pPr>
        <w:numPr>
          <w:ilvl w:val="0"/>
          <w:numId w:val="26"/>
        </w:numPr>
        <w:jc w:val="both"/>
      </w:pPr>
      <w:r w:rsidRPr="00DC0D40">
        <w:t xml:space="preserve">Jeśli Wykonawca pakuje dokumenty np. w plik o rozszerzeniu .zip, zaleca się wcześniejsze podpisanie każdego ze skompresowanych plików. </w:t>
      </w:r>
    </w:p>
    <w:p w14:paraId="326B08BC" w14:textId="77777777" w:rsidR="00802A69" w:rsidRPr="00550ED1" w:rsidRDefault="00802A69" w:rsidP="00802A69">
      <w:pPr>
        <w:numPr>
          <w:ilvl w:val="0"/>
          <w:numId w:val="26"/>
        </w:numPr>
        <w:jc w:val="both"/>
      </w:pPr>
      <w:r w:rsidRPr="00DC0D40">
        <w:lastRenderedPageBreak/>
        <w:t xml:space="preserve">Zamawiający zaleca, aby </w:t>
      </w:r>
      <w:r w:rsidRPr="00DC0D40">
        <w:rPr>
          <w:b/>
          <w:u w:val="single"/>
        </w:rPr>
        <w:t>nie</w:t>
      </w:r>
      <w:r w:rsidRPr="00DC0D40">
        <w:rPr>
          <w:b/>
        </w:rPr>
        <w:t xml:space="preserve"> </w:t>
      </w:r>
      <w:r w:rsidRPr="00DC0D40"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20C539AA" w:rsidR="003328FA" w:rsidRPr="00EF1215" w:rsidRDefault="00406A9F">
      <w:pPr>
        <w:pStyle w:val="Nagwek2"/>
        <w:spacing w:before="240" w:after="240"/>
        <w:rPr>
          <w:b/>
          <w:sz w:val="22"/>
        </w:rPr>
      </w:pPr>
      <w:r>
        <w:rPr>
          <w:b/>
          <w:sz w:val="22"/>
        </w:rPr>
        <w:t>XII</w:t>
      </w:r>
      <w:r w:rsidR="00670FA2">
        <w:rPr>
          <w:b/>
          <w:sz w:val="22"/>
        </w:rPr>
        <w:t xml:space="preserve">. Sposób obliczania </w:t>
      </w:r>
      <w:r w:rsidR="00175998" w:rsidRPr="00EF1215">
        <w:rPr>
          <w:b/>
          <w:sz w:val="22"/>
        </w:rPr>
        <w:t>ceny oferty</w:t>
      </w:r>
      <w:bookmarkEnd w:id="11"/>
    </w:p>
    <w:p w14:paraId="254C5F64" w14:textId="1CE472C9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 xml:space="preserve">Wykonawca podaje cenę za realizację przedmiotu zamówienia zgodnie ze wzorem Formularza Ofertowego, stanowiącego </w:t>
      </w:r>
      <w:r w:rsidR="00893B2E">
        <w:rPr>
          <w:b/>
        </w:rPr>
        <w:t>z</w:t>
      </w:r>
      <w:r w:rsidR="00CB4BA4">
        <w:rPr>
          <w:b/>
        </w:rPr>
        <w:t>ałącznik nr 1</w:t>
      </w:r>
      <w:r w:rsidRPr="008D555D">
        <w:rPr>
          <w:b/>
        </w:rPr>
        <w:t xml:space="preserve"> do SWZ. </w:t>
      </w:r>
    </w:p>
    <w:p w14:paraId="2111AA24" w14:textId="4AD0F18B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ofertowa brutto musi uwzględniać wszystkie koszty związane z realizacją przedmiotu zamówienia zgodnie z opisem przedmiotu zamówienia oraz istotnymi postanowieniami umowy określonymi w niniej</w:t>
      </w:r>
      <w:r w:rsidR="0073430F" w:rsidRPr="008D555D">
        <w:t>szej SWZ.</w:t>
      </w:r>
    </w:p>
    <w:p w14:paraId="7156B331" w14:textId="2B2EACEF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 xml:space="preserve">Cena podana na Formularzu Ofertowym jest ceną ostateczną, niepodlegającą negocjacji i wyczerpującą wszelkie należności Wykonawcy wobec Zamawiającego związane </w:t>
      </w:r>
      <w:r w:rsidR="00B7416D">
        <w:br/>
      </w:r>
      <w:r w:rsidRPr="008D555D">
        <w:t>z realizacją przedmiotu zamówienia.</w:t>
      </w:r>
    </w:p>
    <w:p w14:paraId="1AACF90D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oferty powinna być wyrażona w złotych polskich (PLN) z dokładnością do dwóch miejsc po przecinku.</w:t>
      </w:r>
    </w:p>
    <w:p w14:paraId="3FA7F7C2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Zamawiający nie przewiduje rozliczeń w walucie obcej.</w:t>
      </w:r>
    </w:p>
    <w:p w14:paraId="1950F120" w14:textId="77777777" w:rsidR="00EF1215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Wyliczona cena oferty brutto będzie służyć do porównania złożonych ofert i do rozliczenia w trakcie realizacji zamówienia.</w:t>
      </w:r>
    </w:p>
    <w:p w14:paraId="3DF2688C" w14:textId="5CD30A8C" w:rsidR="00177195" w:rsidRPr="008D555D" w:rsidRDefault="00177195" w:rsidP="00177195">
      <w:pPr>
        <w:pStyle w:val="Akapitzlist"/>
        <w:numPr>
          <w:ilvl w:val="0"/>
          <w:numId w:val="4"/>
        </w:numPr>
      </w:pPr>
      <w:r w:rsidRPr="00177195">
        <w:t>Obliczenia będą prowadzone z dokładnością do 2 miejsc po przecinku.</w:t>
      </w:r>
    </w:p>
    <w:p w14:paraId="000000ED" w14:textId="69478D48" w:rsidR="003328FA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r w:rsidRPr="008D555D">
        <w:rPr>
          <w:b/>
        </w:rPr>
        <w:t xml:space="preserve"> </w:t>
      </w:r>
      <w:r w:rsidRPr="008D555D">
        <w:t>W ofercie, o której mowa, Wykonawca ma obowiązek:</w:t>
      </w:r>
    </w:p>
    <w:p w14:paraId="000000EE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1)</w:t>
      </w:r>
      <w:r w:rsidRPr="008D555D">
        <w:tab/>
        <w:t>poinformowania zamawiającego, że wybór jego oferty będzie prowadził do powstania u zamawiającego obowiązku podatkowego;</w:t>
      </w:r>
    </w:p>
    <w:p w14:paraId="000000EF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2)</w:t>
      </w:r>
      <w:r w:rsidRPr="008D555D">
        <w:tab/>
        <w:t>wskazania nazwy (rodzaju) towaru lub usługi, których dostawa lub świadczenie będą prowadziły do powstania obowiązku podatkowego;</w:t>
      </w:r>
    </w:p>
    <w:p w14:paraId="000000F0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3)</w:t>
      </w:r>
      <w:r w:rsidRPr="008D555D">
        <w:tab/>
        <w:t>wskazania wartości towaru lub usługi objętego obowiązkiem podatkowym zamawiającego, bez kwoty podatku;</w:t>
      </w:r>
    </w:p>
    <w:p w14:paraId="000000F1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4)</w:t>
      </w:r>
      <w:r w:rsidRPr="008D555D">
        <w:tab/>
        <w:t>wskazania stawki podatku od towarów i usług, która zgodnie z wiedzą wykonawcy, będzie miała zastosowanie.</w:t>
      </w:r>
    </w:p>
    <w:p w14:paraId="000000F3" w14:textId="0A80144F" w:rsidR="003328FA" w:rsidRPr="002717FD" w:rsidRDefault="00406A9F">
      <w:pPr>
        <w:pStyle w:val="Nagwek2"/>
        <w:spacing w:before="240" w:after="240"/>
        <w:rPr>
          <w:b/>
          <w:sz w:val="22"/>
          <w:szCs w:val="22"/>
        </w:rPr>
      </w:pPr>
      <w:bookmarkStart w:id="14" w:name="_Toc67569134"/>
      <w:r>
        <w:rPr>
          <w:b/>
          <w:sz w:val="22"/>
          <w:szCs w:val="22"/>
        </w:rPr>
        <w:t>XIII</w:t>
      </w:r>
      <w:r w:rsidR="00175998" w:rsidRPr="002717FD">
        <w:rPr>
          <w:b/>
          <w:sz w:val="22"/>
          <w:szCs w:val="22"/>
        </w:rPr>
        <w:t>. Wymagania dotyczące wadium</w:t>
      </w:r>
      <w:bookmarkEnd w:id="14"/>
    </w:p>
    <w:p w14:paraId="000000F4" w14:textId="4802DB0C" w:rsidR="003328FA" w:rsidRPr="000467BF" w:rsidRDefault="002717FD" w:rsidP="002717FD">
      <w:pPr>
        <w:spacing w:before="240" w:line="360" w:lineRule="auto"/>
        <w:ind w:left="284"/>
        <w:jc w:val="both"/>
        <w:rPr>
          <w:szCs w:val="20"/>
        </w:rPr>
      </w:pPr>
      <w:r w:rsidRPr="000467BF">
        <w:rPr>
          <w:szCs w:val="20"/>
        </w:rPr>
        <w:t>Zgodn</w:t>
      </w:r>
      <w:r w:rsidR="00B509F7" w:rsidRPr="000467BF">
        <w:rPr>
          <w:szCs w:val="20"/>
        </w:rPr>
        <w:t>ie z art. 97 ust. 1 ustawy PZP z</w:t>
      </w:r>
      <w:r w:rsidRPr="000467BF">
        <w:rPr>
          <w:szCs w:val="20"/>
        </w:rPr>
        <w:t>amawiający nie żąda od Wykonawców wniesienia wadium.</w:t>
      </w:r>
    </w:p>
    <w:p w14:paraId="00000107" w14:textId="53BE8F52" w:rsidR="003328FA" w:rsidRPr="002717FD" w:rsidRDefault="00175998">
      <w:pPr>
        <w:pStyle w:val="Nagwek2"/>
        <w:spacing w:before="240" w:after="240"/>
        <w:rPr>
          <w:b/>
          <w:sz w:val="22"/>
        </w:rPr>
      </w:pPr>
      <w:bookmarkStart w:id="15" w:name="_Toc67569135"/>
      <w:r w:rsidRPr="002717FD">
        <w:rPr>
          <w:b/>
          <w:sz w:val="22"/>
        </w:rPr>
        <w:t>X</w:t>
      </w:r>
      <w:r w:rsidR="00406A9F">
        <w:rPr>
          <w:b/>
          <w:sz w:val="22"/>
        </w:rPr>
        <w:t>IV</w:t>
      </w:r>
      <w:r w:rsidRPr="002717FD">
        <w:rPr>
          <w:b/>
          <w:sz w:val="22"/>
        </w:rPr>
        <w:t>. Termin związania ofertą</w:t>
      </w:r>
      <w:bookmarkEnd w:id="15"/>
    </w:p>
    <w:p w14:paraId="00000108" w14:textId="7EC0B2D5" w:rsidR="003328FA" w:rsidRPr="00955E8A" w:rsidRDefault="00175998" w:rsidP="007A3C4D">
      <w:pPr>
        <w:numPr>
          <w:ilvl w:val="0"/>
          <w:numId w:val="27"/>
        </w:numPr>
        <w:spacing w:before="240"/>
        <w:ind w:left="426"/>
        <w:jc w:val="both"/>
        <w:rPr>
          <w:szCs w:val="20"/>
        </w:rPr>
      </w:pPr>
      <w:r w:rsidRPr="00955E8A">
        <w:rPr>
          <w:szCs w:val="20"/>
        </w:rPr>
        <w:t xml:space="preserve">Wykonawca będzie związany ofertą przez okres </w:t>
      </w:r>
      <w:r w:rsidRPr="00EF289C">
        <w:rPr>
          <w:b/>
          <w:szCs w:val="20"/>
        </w:rPr>
        <w:t>30 dni</w:t>
      </w:r>
      <w:r w:rsidR="00DA63FB">
        <w:rPr>
          <w:szCs w:val="20"/>
        </w:rPr>
        <w:t xml:space="preserve">, tj. </w:t>
      </w:r>
      <w:r w:rsidR="00DA63FB" w:rsidRPr="0014075A">
        <w:rPr>
          <w:szCs w:val="20"/>
        </w:rPr>
        <w:t xml:space="preserve">do dnia </w:t>
      </w:r>
      <w:r w:rsidR="00DF6176">
        <w:rPr>
          <w:szCs w:val="20"/>
        </w:rPr>
        <w:t>02</w:t>
      </w:r>
      <w:r w:rsidR="009F29E6">
        <w:rPr>
          <w:szCs w:val="20"/>
        </w:rPr>
        <w:t>.01.2025</w:t>
      </w:r>
      <w:r w:rsidR="00CB4BA4" w:rsidRPr="0014075A">
        <w:rPr>
          <w:smallCaps/>
          <w:szCs w:val="20"/>
        </w:rPr>
        <w:t xml:space="preserve"> </w:t>
      </w:r>
      <w:r w:rsidRPr="0014075A">
        <w:rPr>
          <w:szCs w:val="20"/>
        </w:rPr>
        <w:t xml:space="preserve">r. </w:t>
      </w:r>
      <w:r w:rsidR="00C72AC0" w:rsidRPr="0014075A">
        <w:rPr>
          <w:szCs w:val="20"/>
        </w:rPr>
        <w:t>o</w:t>
      </w:r>
      <w:r w:rsidR="00CB4BA4" w:rsidRPr="0014075A">
        <w:rPr>
          <w:szCs w:val="20"/>
        </w:rPr>
        <w:t>d dnia</w:t>
      </w:r>
      <w:r w:rsidR="00CB4BA4">
        <w:rPr>
          <w:szCs w:val="20"/>
        </w:rPr>
        <w:t xml:space="preserve"> upływu terminu składania ofert, przy czym pierwszym dniem terminu związania ofertą jest dzień, w którym upływa termin składania ofert. </w:t>
      </w:r>
    </w:p>
    <w:p w14:paraId="00000109" w14:textId="3ABE40EA" w:rsidR="003328FA" w:rsidRPr="00955E8A" w:rsidRDefault="00175998" w:rsidP="007A3C4D">
      <w:pPr>
        <w:numPr>
          <w:ilvl w:val="0"/>
          <w:numId w:val="27"/>
        </w:numPr>
        <w:ind w:left="426"/>
        <w:jc w:val="both"/>
        <w:rPr>
          <w:szCs w:val="20"/>
        </w:rPr>
      </w:pPr>
      <w:r w:rsidRPr="00955E8A">
        <w:rPr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955E8A">
        <w:rPr>
          <w:szCs w:val="20"/>
        </w:rPr>
        <w:t xml:space="preserve">okres, nie dłuższy niż 30 dni. </w:t>
      </w:r>
      <w:r w:rsidRPr="00955E8A">
        <w:rPr>
          <w:szCs w:val="20"/>
        </w:rPr>
        <w:t xml:space="preserve">Przedłużenie terminu </w:t>
      </w:r>
      <w:r w:rsidRPr="00955E8A">
        <w:rPr>
          <w:szCs w:val="20"/>
        </w:rPr>
        <w:lastRenderedPageBreak/>
        <w:t>związania ofertą wymaga złożenia przez wykonawcę pisemnego oświadczenia o wyrażeniu zgody na przedłużenie terminu związania ofertą.</w:t>
      </w:r>
    </w:p>
    <w:p w14:paraId="0000010B" w14:textId="2C139784" w:rsidR="003328FA" w:rsidRPr="00813581" w:rsidRDefault="00406A9F">
      <w:pPr>
        <w:pStyle w:val="Nagwek2"/>
        <w:spacing w:before="240" w:after="240"/>
        <w:rPr>
          <w:b/>
          <w:sz w:val="22"/>
        </w:rPr>
      </w:pPr>
      <w:bookmarkStart w:id="16" w:name="_Toc67569136"/>
      <w:r>
        <w:rPr>
          <w:b/>
          <w:sz w:val="22"/>
        </w:rPr>
        <w:t>XV</w:t>
      </w:r>
      <w:r w:rsidR="00175998" w:rsidRPr="00813581">
        <w:rPr>
          <w:b/>
          <w:sz w:val="22"/>
        </w:rPr>
        <w:t>. Miejsce i termin składania ofert</w:t>
      </w:r>
      <w:bookmarkEnd w:id="16"/>
    </w:p>
    <w:p w14:paraId="0000010C" w14:textId="6FA23446" w:rsidR="003328FA" w:rsidRPr="007A41A0" w:rsidRDefault="00175998" w:rsidP="007A3C4D">
      <w:pPr>
        <w:numPr>
          <w:ilvl w:val="0"/>
          <w:numId w:val="19"/>
        </w:numPr>
        <w:spacing w:before="240"/>
        <w:jc w:val="both"/>
      </w:pPr>
      <w:r>
        <w:t xml:space="preserve">Ofertę wraz z wymaganymi dokumentami należy umieścić na </w:t>
      </w:r>
      <w:hyperlink r:id="rId31">
        <w:r>
          <w:rPr>
            <w:color w:val="1155CC"/>
            <w:u w:val="single"/>
          </w:rPr>
          <w:t>platformazakupowa.pl</w:t>
        </w:r>
      </w:hyperlink>
      <w:r>
        <w:t xml:space="preserve"> pod adresem: </w:t>
      </w:r>
      <w:hyperlink r:id="rId32" w:history="1">
        <w:r w:rsidR="00917802" w:rsidRPr="00AC4BB6">
          <w:rPr>
            <w:rStyle w:val="Hipercze"/>
          </w:rPr>
          <w:t>https://platformazakupowa.pl/pn/as_poznan</w:t>
        </w:r>
      </w:hyperlink>
      <w:r w:rsidR="0049050B">
        <w:t xml:space="preserve">, </w:t>
      </w:r>
      <w:r>
        <w:t>w myśl Ustawy PZP na stronie internet</w:t>
      </w:r>
      <w:r w:rsidR="00917802">
        <w:t xml:space="preserve">owej prowadzonego postępowania </w:t>
      </w:r>
      <w:r w:rsidR="00EF289C" w:rsidRPr="00774FF8">
        <w:rPr>
          <w:b/>
          <w:u w:val="single"/>
        </w:rPr>
        <w:t xml:space="preserve">do dnia </w:t>
      </w:r>
      <w:r w:rsidR="00DF6176">
        <w:rPr>
          <w:b/>
          <w:u w:val="single"/>
        </w:rPr>
        <w:t>04</w:t>
      </w:r>
      <w:r w:rsidR="009F29E6">
        <w:rPr>
          <w:b/>
          <w:u w:val="single"/>
        </w:rPr>
        <w:t>.12.2024</w:t>
      </w:r>
      <w:r w:rsidR="00FF25C4" w:rsidRPr="00774FF8">
        <w:rPr>
          <w:b/>
          <w:u w:val="single"/>
        </w:rPr>
        <w:t xml:space="preserve"> r.</w:t>
      </w:r>
      <w:r w:rsidR="00FF25C4" w:rsidRPr="007A41A0">
        <w:rPr>
          <w:b/>
          <w:u w:val="single"/>
        </w:rPr>
        <w:t xml:space="preserve"> do godz. 9:00.</w:t>
      </w:r>
    </w:p>
    <w:p w14:paraId="0000010D" w14:textId="653D4537" w:rsidR="003328FA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 oferty należy dołączyć wszystkie </w:t>
      </w:r>
      <w:r w:rsidR="00A106CD">
        <w:t xml:space="preserve">dokumenty </w:t>
      </w:r>
      <w:r>
        <w:t>wymagane w SWZ.</w:t>
      </w:r>
    </w:p>
    <w:p w14:paraId="0000010E" w14:textId="77777777" w:rsidR="003328FA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 wypełnieniu Formularza składania oferty lub wniosku i dołączenia  wszystkich wymaganych załączników należy kliknąć przycisk „Przejdź do podsumowania”.</w:t>
      </w:r>
    </w:p>
    <w:p w14:paraId="0000010F" w14:textId="6DFBB51C" w:rsidR="003328FA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3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34">
        <w:r>
          <w:rPr>
            <w:color w:val="1155CC"/>
            <w:u w:val="single"/>
          </w:rPr>
          <w:t>platformazakupowa.pl</w:t>
        </w:r>
      </w:hyperlink>
      <w:r>
        <w:t xml:space="preserve">. Zalecamy stosowanie podpisu na każdym załączonym pliku osobno, w szczególności wskazanych w art. 63 ust 1 oraz ust.2  </w:t>
      </w:r>
      <w:proofErr w:type="spellStart"/>
      <w:r>
        <w:t>Pzp</w:t>
      </w:r>
      <w:proofErr w:type="spellEnd"/>
      <w: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</w:t>
      </w:r>
      <w:r w:rsidR="00595838">
        <w:br/>
      </w:r>
      <w:r>
        <w:t>w odniesieniu do wartości postępowania kwalifikowanym podpisem elektronicznym, podpisem zaufanym lub podpisem osobistym.</w:t>
      </w:r>
    </w:p>
    <w:p w14:paraId="5EC04A5C" w14:textId="39B40B20" w:rsidR="0079177D" w:rsidRDefault="00175998" w:rsidP="0079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 datę złożenia oferty przyjmuje się datę jej przekazania w systemie (platformie) </w:t>
      </w:r>
      <w:r w:rsidR="0079177D">
        <w:br/>
      </w:r>
      <w:r>
        <w:t>w drugim kroku składania oferty poprzez kliknięcie przycisku “Złóż ofertę” i wyświetlenie się komunikatu, że oferta została zaszyfrowana i złożona.</w:t>
      </w:r>
    </w:p>
    <w:p w14:paraId="5B91DB88" w14:textId="11F195F9" w:rsidR="0079177D" w:rsidRPr="0079177D" w:rsidRDefault="0079177D" w:rsidP="0079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79177D">
        <w:rPr>
          <w:lang w:val="pl-PL"/>
        </w:rPr>
        <w:t>Oferta złożona po terminie zostanie odrzucona na podstawie art. 226 ust. 1 pkt 1 PZP.</w:t>
      </w:r>
    </w:p>
    <w:p w14:paraId="0DA31659" w14:textId="36478452" w:rsidR="00320EA5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t>Szczegółowa instrukcja dla Wykonawców dotycząca złożenia, zmiany i wycofania oferty znajduje się na str</w:t>
      </w:r>
      <w:r w:rsidR="00320EA5">
        <w:t xml:space="preserve">onie internetowej pod adresem: </w:t>
      </w:r>
      <w:hyperlink r:id="rId35">
        <w:r w:rsidRPr="00320EA5">
          <w:rPr>
            <w:color w:val="1155CC"/>
            <w:u w:val="single"/>
          </w:rPr>
          <w:t>https://platformazakupowa.pl/strona/45-instrukcje</w:t>
        </w:r>
      </w:hyperlink>
      <w:r w:rsidR="0014075A">
        <w:rPr>
          <w:color w:val="1155CC"/>
          <w:u w:val="single"/>
        </w:rPr>
        <w:t>.</w:t>
      </w:r>
    </w:p>
    <w:p w14:paraId="00000112" w14:textId="326E04D4" w:rsidR="003328FA" w:rsidRPr="00A9279F" w:rsidRDefault="00406A9F">
      <w:pPr>
        <w:pStyle w:val="Nagwek2"/>
        <w:spacing w:line="320" w:lineRule="auto"/>
        <w:jc w:val="both"/>
        <w:rPr>
          <w:b/>
          <w:sz w:val="22"/>
        </w:rPr>
      </w:pPr>
      <w:bookmarkStart w:id="17" w:name="_Toc67569137"/>
      <w:r>
        <w:rPr>
          <w:b/>
          <w:sz w:val="22"/>
        </w:rPr>
        <w:t>XVI</w:t>
      </w:r>
      <w:r w:rsidR="00175998" w:rsidRPr="00A9279F">
        <w:rPr>
          <w:b/>
          <w:sz w:val="22"/>
        </w:rPr>
        <w:t>. Otwarcie ofert</w:t>
      </w:r>
      <w:bookmarkEnd w:id="17"/>
    </w:p>
    <w:p w14:paraId="00000113" w14:textId="68CA27FF" w:rsidR="003328FA" w:rsidRPr="007A41A0" w:rsidRDefault="00175998" w:rsidP="00514628">
      <w:pPr>
        <w:numPr>
          <w:ilvl w:val="0"/>
          <w:numId w:val="3"/>
        </w:numPr>
        <w:jc w:val="both"/>
      </w:pPr>
      <w:r w:rsidRPr="000467BF">
        <w:t xml:space="preserve">Otwarcie ofert następuje niezwłocznie po upływie terminu składania ofert, nie później niż następnego dnia po dniu, w którym upłynął termin składania ofert tj. </w:t>
      </w:r>
      <w:r w:rsidR="00DF6176">
        <w:rPr>
          <w:b/>
          <w:u w:val="single"/>
        </w:rPr>
        <w:t>04</w:t>
      </w:r>
      <w:r w:rsidR="009F29E6">
        <w:rPr>
          <w:b/>
          <w:u w:val="single"/>
        </w:rPr>
        <w:t>.12.2024</w:t>
      </w:r>
      <w:r w:rsidR="00255B69" w:rsidRPr="00774FF8">
        <w:rPr>
          <w:b/>
          <w:u w:val="single"/>
        </w:rPr>
        <w:t xml:space="preserve"> r</w:t>
      </w:r>
      <w:r w:rsidR="007A41A0" w:rsidRPr="00774FF8">
        <w:rPr>
          <w:b/>
          <w:u w:val="single"/>
        </w:rPr>
        <w:t>.</w:t>
      </w:r>
      <w:r w:rsidR="00390900">
        <w:rPr>
          <w:b/>
          <w:u w:val="single"/>
        </w:rPr>
        <w:t xml:space="preserve"> godz. 9:30</w:t>
      </w:r>
      <w:r w:rsidR="00E3130E" w:rsidRPr="00774FF8">
        <w:rPr>
          <w:b/>
          <w:u w:val="single"/>
        </w:rPr>
        <w:t>.</w:t>
      </w:r>
    </w:p>
    <w:p w14:paraId="00000114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15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 poinformuje o zmianie terminu otwarcia ofert na stronie internetowej prowadzonego postępowania.</w:t>
      </w:r>
    </w:p>
    <w:p w14:paraId="00000116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0000117" w14:textId="4C629FD8" w:rsidR="003328FA" w:rsidRDefault="009E49EE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Zamawiający, </w:t>
      </w:r>
      <w:r w:rsidR="00175998">
        <w:t>niezwłocznie po otwarciu ofert, udostępnia na stronie internetowej prowadzonego postępowania informacje o:</w:t>
      </w:r>
    </w:p>
    <w:p w14:paraId="00000118" w14:textId="77777777" w:rsidR="003328FA" w:rsidRDefault="00175998" w:rsidP="00717AFB">
      <w:pPr>
        <w:shd w:val="clear" w:color="auto" w:fill="FFFFFF"/>
        <w:ind w:left="502"/>
        <w:jc w:val="both"/>
      </w:pPr>
      <w:r>
        <w:lastRenderedPageBreak/>
        <w:t>1) nazwach albo imionach i nazwiskach oraz siedzibach lub miejscach prowadzonej działalności gospodarczej albo miejscach zamieszkania Wykonawców, których oferty zostały otwarte;</w:t>
      </w:r>
    </w:p>
    <w:p w14:paraId="00000119" w14:textId="77777777" w:rsidR="003328FA" w:rsidRDefault="00175998" w:rsidP="00717AFB">
      <w:pPr>
        <w:shd w:val="clear" w:color="auto" w:fill="FFFFFF"/>
        <w:ind w:firstLine="502"/>
        <w:jc w:val="both"/>
      </w:pPr>
      <w:r>
        <w:t>2) cenach lub kosztach zawartych w ofertach.</w:t>
      </w:r>
    </w:p>
    <w:p w14:paraId="0000011A" w14:textId="360A76DB" w:rsidR="003328FA" w:rsidRDefault="00175998" w:rsidP="00717AFB">
      <w:pPr>
        <w:shd w:val="clear" w:color="auto" w:fill="FFFFFF"/>
        <w:ind w:firstLine="502"/>
        <w:jc w:val="both"/>
      </w:pPr>
      <w:r>
        <w:t>Informacja zostanie opublikowana na stronie postępowania na</w:t>
      </w:r>
      <w:hyperlink r:id="rId36">
        <w:r w:rsidR="00346B69" w:rsidRPr="00346B69">
          <w:rPr>
            <w:color w:val="1155CC"/>
          </w:rPr>
          <w:t xml:space="preserve"> </w:t>
        </w:r>
        <w:r>
          <w:rPr>
            <w:color w:val="1155CC"/>
            <w:u w:val="single"/>
          </w:rPr>
          <w:t>platformazakupowa.pl</w:t>
        </w:r>
      </w:hyperlink>
      <w:r w:rsidR="00717AFB">
        <w:t xml:space="preserve"> </w:t>
      </w:r>
      <w:r w:rsidR="00595838">
        <w:br/>
      </w:r>
      <w:r w:rsidR="00717AFB">
        <w:t>w sekcji „Komunikaty”</w:t>
      </w:r>
      <w:r>
        <w:t>.</w:t>
      </w:r>
    </w:p>
    <w:p w14:paraId="0000011C" w14:textId="256B9B5C" w:rsidR="003328FA" w:rsidRPr="0090575D" w:rsidRDefault="00406A9F">
      <w:pPr>
        <w:pStyle w:val="Nagwek2"/>
        <w:spacing w:line="320" w:lineRule="auto"/>
        <w:jc w:val="both"/>
        <w:rPr>
          <w:b/>
          <w:sz w:val="22"/>
        </w:rPr>
      </w:pPr>
      <w:bookmarkStart w:id="18" w:name="_Toc67569138"/>
      <w:r>
        <w:rPr>
          <w:b/>
          <w:sz w:val="22"/>
        </w:rPr>
        <w:t>XVII</w:t>
      </w:r>
      <w:r w:rsidR="00175998" w:rsidRPr="0090575D">
        <w:rPr>
          <w:b/>
          <w:sz w:val="22"/>
        </w:rPr>
        <w:t>. Opis kryteriów oceny ofert wraz z podaniem wag tych kryteriów i sposobu oceny ofert</w:t>
      </w:r>
      <w:bookmarkEnd w:id="18"/>
      <w:r w:rsidR="00175998" w:rsidRPr="0090575D">
        <w:rPr>
          <w:b/>
          <w:sz w:val="22"/>
        </w:rPr>
        <w:t xml:space="preserve"> </w:t>
      </w:r>
    </w:p>
    <w:p w14:paraId="0000011D" w14:textId="77777777" w:rsidR="003328FA" w:rsidRPr="00041A78" w:rsidRDefault="00175998" w:rsidP="007A3C4D">
      <w:pPr>
        <w:numPr>
          <w:ilvl w:val="0"/>
          <w:numId w:val="12"/>
        </w:numPr>
        <w:spacing w:before="240"/>
        <w:ind w:left="426"/>
        <w:jc w:val="both"/>
      </w:pPr>
      <w:r w:rsidRPr="00041A78">
        <w:t>Przy wyborze najkorzystniejszej oferty Zamawiający będzie się kierował następującymi kryteriami oceny ofert:</w:t>
      </w:r>
    </w:p>
    <w:p w14:paraId="0000011E" w14:textId="3B6648DA" w:rsidR="003328FA" w:rsidRPr="00041A78" w:rsidRDefault="00175998" w:rsidP="007A3C4D">
      <w:pPr>
        <w:numPr>
          <w:ilvl w:val="0"/>
          <w:numId w:val="18"/>
        </w:numPr>
        <w:ind w:left="924" w:hanging="476"/>
      </w:pPr>
      <w:r w:rsidRPr="00041A78">
        <w:rPr>
          <w:b/>
        </w:rPr>
        <w:t>Cena (C)</w:t>
      </w:r>
      <w:r w:rsidR="004F04BC">
        <w:t xml:space="preserve"> – waga kryterium 60 pkt</w:t>
      </w:r>
    </w:p>
    <w:p w14:paraId="0000011F" w14:textId="22B41B96" w:rsidR="003328FA" w:rsidRDefault="00B1441C" w:rsidP="007A3C4D">
      <w:pPr>
        <w:numPr>
          <w:ilvl w:val="0"/>
          <w:numId w:val="18"/>
        </w:numPr>
        <w:ind w:left="924" w:hanging="476"/>
      </w:pPr>
      <w:r>
        <w:rPr>
          <w:b/>
        </w:rPr>
        <w:t>Termin płatności</w:t>
      </w:r>
      <w:r w:rsidR="00175998" w:rsidRPr="00041A78">
        <w:rPr>
          <w:smallCaps/>
        </w:rPr>
        <w:t xml:space="preserve"> </w:t>
      </w:r>
      <w:r w:rsidR="001653C0">
        <w:t>– waga kryterium 20</w:t>
      </w:r>
      <w:r w:rsidR="004F04BC">
        <w:t xml:space="preserve"> pkt</w:t>
      </w:r>
    </w:p>
    <w:p w14:paraId="7293038F" w14:textId="5474D992" w:rsidR="001653C0" w:rsidRPr="00041A78" w:rsidRDefault="001653C0" w:rsidP="007A3C4D">
      <w:pPr>
        <w:numPr>
          <w:ilvl w:val="0"/>
          <w:numId w:val="18"/>
        </w:numPr>
        <w:ind w:left="924" w:hanging="476"/>
      </w:pPr>
      <w:r>
        <w:rPr>
          <w:b/>
        </w:rPr>
        <w:t>T</w:t>
      </w:r>
      <w:r w:rsidR="0097451A">
        <w:rPr>
          <w:b/>
        </w:rPr>
        <w:t xml:space="preserve">ermin </w:t>
      </w:r>
      <w:r w:rsidR="00496AFE">
        <w:rPr>
          <w:b/>
        </w:rPr>
        <w:t xml:space="preserve">realizacji </w:t>
      </w:r>
      <w:r w:rsidR="0097451A">
        <w:rPr>
          <w:b/>
        </w:rPr>
        <w:t>reklamacji</w:t>
      </w:r>
      <w:r w:rsidR="00496AFE">
        <w:rPr>
          <w:b/>
        </w:rPr>
        <w:t xml:space="preserve"> </w:t>
      </w:r>
      <w:r>
        <w:rPr>
          <w:b/>
        </w:rPr>
        <w:t xml:space="preserve">towaru </w:t>
      </w:r>
      <w:r>
        <w:t>– waga kryterium 20 pkt</w:t>
      </w:r>
    </w:p>
    <w:p w14:paraId="1E9179C6" w14:textId="77777777" w:rsidR="00C06533" w:rsidRPr="00041A78" w:rsidRDefault="00C06533" w:rsidP="00C06533">
      <w:pPr>
        <w:ind w:left="924"/>
      </w:pPr>
    </w:p>
    <w:p w14:paraId="00000121" w14:textId="77777777" w:rsidR="003328FA" w:rsidRPr="00041A78" w:rsidRDefault="00175998" w:rsidP="007A3C4D">
      <w:pPr>
        <w:numPr>
          <w:ilvl w:val="0"/>
          <w:numId w:val="12"/>
        </w:numPr>
        <w:ind w:left="426"/>
        <w:jc w:val="both"/>
      </w:pPr>
      <w:r w:rsidRPr="00041A78">
        <w:t>Zasady oceny ofert w poszczególnych kryteriach:</w:t>
      </w:r>
    </w:p>
    <w:p w14:paraId="00000122" w14:textId="1460282C" w:rsidR="003328FA" w:rsidRPr="00041A78" w:rsidRDefault="004F04BC" w:rsidP="00A45B6A">
      <w:pPr>
        <w:jc w:val="both"/>
      </w:pPr>
      <w:r>
        <w:rPr>
          <w:b/>
        </w:rPr>
        <w:t>Cena (C) – waga 60 pkt</w:t>
      </w:r>
    </w:p>
    <w:p w14:paraId="00000123" w14:textId="77777777" w:rsidR="003328FA" w:rsidRPr="00041A78" w:rsidRDefault="00175998" w:rsidP="00EF23A3">
      <w:pPr>
        <w:spacing w:before="240"/>
        <w:ind w:left="720" w:firstLine="720"/>
        <w:jc w:val="both"/>
      </w:pPr>
      <w:r w:rsidRPr="00041A78">
        <w:rPr>
          <w:b/>
        </w:rPr>
        <w:t>cena najniższa brutto*</w:t>
      </w:r>
    </w:p>
    <w:p w14:paraId="00000124" w14:textId="755E2303" w:rsidR="003328FA" w:rsidRPr="00041A78" w:rsidRDefault="00175998" w:rsidP="00EF23A3">
      <w:pPr>
        <w:ind w:firstLine="720"/>
        <w:jc w:val="both"/>
      </w:pPr>
      <w:r w:rsidRPr="00041A78">
        <w:rPr>
          <w:b/>
        </w:rPr>
        <w:t>C =</w:t>
      </w:r>
      <w:r w:rsidRPr="00041A78">
        <w:t xml:space="preserve"> </w:t>
      </w:r>
      <w:r w:rsidRPr="00041A78">
        <w:rPr>
          <w:strike/>
        </w:rPr>
        <w:t xml:space="preserve">------------------------------------------------ </w:t>
      </w:r>
      <w:r w:rsidRPr="00041A78">
        <w:t xml:space="preserve">  </w:t>
      </w:r>
      <w:r w:rsidR="00321347" w:rsidRPr="00041A78">
        <w:rPr>
          <w:b/>
        </w:rPr>
        <w:t xml:space="preserve">x 60 </w:t>
      </w:r>
      <w:r w:rsidR="00BB6A73">
        <w:rPr>
          <w:b/>
        </w:rPr>
        <w:t>pkt</w:t>
      </w:r>
    </w:p>
    <w:p w14:paraId="00000125" w14:textId="77777777" w:rsidR="003328FA" w:rsidRPr="00041A78" w:rsidRDefault="00175998" w:rsidP="00EF23A3">
      <w:pPr>
        <w:ind w:left="720" w:firstLine="720"/>
        <w:jc w:val="both"/>
      </w:pPr>
      <w:r w:rsidRPr="00041A78">
        <w:rPr>
          <w:b/>
        </w:rPr>
        <w:t>cena oferty ocenianej brutto</w:t>
      </w:r>
    </w:p>
    <w:p w14:paraId="00000126" w14:textId="77777777" w:rsidR="003328FA" w:rsidRPr="00041A78" w:rsidRDefault="00175998" w:rsidP="00EF23A3">
      <w:pPr>
        <w:spacing w:before="240"/>
        <w:ind w:firstLine="720"/>
        <w:jc w:val="both"/>
      </w:pPr>
      <w:r w:rsidRPr="00041A78">
        <w:rPr>
          <w:b/>
        </w:rPr>
        <w:t>* spośród wszystkich złożonych ofert niepodlegających odrzuceniu</w:t>
      </w:r>
    </w:p>
    <w:p w14:paraId="00000127" w14:textId="7EDB8608" w:rsidR="003328FA" w:rsidRPr="00041A78" w:rsidRDefault="00175998" w:rsidP="00A45B6A">
      <w:pPr>
        <w:spacing w:before="240"/>
        <w:jc w:val="both"/>
      </w:pPr>
      <w:r w:rsidRPr="00041A78">
        <w:t>Podstawą przyznania punktów w kryterium „cena” będzie cena ofertowa brutto w Formularzu Ofertowym.</w:t>
      </w:r>
    </w:p>
    <w:p w14:paraId="00000128" w14:textId="54569632" w:rsidR="003328FA" w:rsidRPr="00041A78" w:rsidRDefault="00175998" w:rsidP="00A45B6A">
      <w:pPr>
        <w:jc w:val="both"/>
      </w:pPr>
      <w:r w:rsidRPr="00041A78">
        <w:t xml:space="preserve">Cena ofertowa brutto musi uwzględniać wszelkie koszty jakie Wykonawca poniesie </w:t>
      </w:r>
      <w:r w:rsidR="00E14EEB">
        <w:br/>
      </w:r>
      <w:r w:rsidRPr="00041A78">
        <w:t>w związku z realizacją przedmiotu zamówienia.</w:t>
      </w:r>
    </w:p>
    <w:p w14:paraId="552B8221" w14:textId="77777777" w:rsidR="001F7215" w:rsidRPr="00041A78" w:rsidRDefault="001F7215" w:rsidP="001F7215">
      <w:pPr>
        <w:jc w:val="both"/>
      </w:pPr>
    </w:p>
    <w:p w14:paraId="00000129" w14:textId="03641CDF" w:rsidR="003328FA" w:rsidRPr="00041A78" w:rsidRDefault="005A3469" w:rsidP="00A45B6A">
      <w:pPr>
        <w:jc w:val="both"/>
      </w:pPr>
      <w:r w:rsidRPr="005A3469">
        <w:rPr>
          <w:b/>
        </w:rPr>
        <w:t xml:space="preserve">Termin płatności </w:t>
      </w:r>
      <w:r w:rsidR="001653C0">
        <w:rPr>
          <w:b/>
        </w:rPr>
        <w:t>– waga 20</w:t>
      </w:r>
      <w:r w:rsidR="004F04BC">
        <w:rPr>
          <w:b/>
        </w:rPr>
        <w:t xml:space="preserve"> pkt</w:t>
      </w:r>
    </w:p>
    <w:p w14:paraId="7C5FF92E" w14:textId="18CCD1CF" w:rsidR="005A3469" w:rsidRDefault="005A3469" w:rsidP="005A3469">
      <w:pPr>
        <w:jc w:val="both"/>
      </w:pPr>
      <w:r>
        <w:t xml:space="preserve">Zamawiający dopuszcza 2 terminy płatności tj. 21 i 30 dni. W przypadku złożenia oferty </w:t>
      </w:r>
      <w:r w:rsidR="00E14EEB">
        <w:br/>
      </w:r>
      <w:r>
        <w:t xml:space="preserve">z innym niż wskazanymi przez zamawiającego terminami płatności wykonawca w kryterium „termin płatności” otrzyma 0 pkt. </w:t>
      </w:r>
    </w:p>
    <w:p w14:paraId="08E7563F" w14:textId="45FC4083" w:rsidR="005A3469" w:rsidRDefault="005A3469" w:rsidP="005A3469">
      <w:pPr>
        <w:jc w:val="both"/>
      </w:pPr>
      <w:r>
        <w:t>Wartość punktową kryterium TERMIN PŁATNOŚCI przedstawia poniższe zestawienie:</w:t>
      </w:r>
    </w:p>
    <w:p w14:paraId="2DE45E05" w14:textId="007935AA" w:rsidR="005A3469" w:rsidRDefault="001D34A9" w:rsidP="005A3469">
      <w:pPr>
        <w:jc w:val="both"/>
      </w:pPr>
      <w:r>
        <w:t>- termin płatności 21 dni – 1</w:t>
      </w:r>
      <w:r w:rsidR="005A3469">
        <w:t>0 punktów</w:t>
      </w:r>
    </w:p>
    <w:p w14:paraId="608FBDAC" w14:textId="1F27E25D" w:rsidR="00DD4601" w:rsidRDefault="005A3469" w:rsidP="005A3469">
      <w:pPr>
        <w:jc w:val="both"/>
      </w:pPr>
      <w:r>
        <w:t xml:space="preserve">- termin płatności 30 </w:t>
      </w:r>
      <w:r w:rsidR="001D34A9">
        <w:t>dni – 2</w:t>
      </w:r>
      <w:r>
        <w:t>0 punktów</w:t>
      </w:r>
    </w:p>
    <w:p w14:paraId="21CB90EE" w14:textId="77777777" w:rsidR="00496AFE" w:rsidRDefault="00496AFE" w:rsidP="005A3469">
      <w:pPr>
        <w:jc w:val="both"/>
      </w:pPr>
    </w:p>
    <w:p w14:paraId="1983D19B" w14:textId="658B0D8C" w:rsidR="00496AFE" w:rsidRPr="0067736C" w:rsidRDefault="00496AFE" w:rsidP="005A3469">
      <w:pPr>
        <w:jc w:val="both"/>
        <w:rPr>
          <w:b/>
        </w:rPr>
      </w:pPr>
      <w:r w:rsidRPr="0067736C">
        <w:rPr>
          <w:b/>
        </w:rPr>
        <w:t xml:space="preserve">Termin realizacji reklamacji towaru – waga 20 pkt </w:t>
      </w:r>
    </w:p>
    <w:p w14:paraId="63847153" w14:textId="7F1A25AF" w:rsidR="00496AFE" w:rsidRDefault="00496AFE" w:rsidP="00496AFE">
      <w:pPr>
        <w:jc w:val="both"/>
      </w:pPr>
      <w:r>
        <w:t xml:space="preserve">Zamawiający dopuszcza </w:t>
      </w:r>
      <w:r w:rsidR="0067736C">
        <w:t>niniejsze</w:t>
      </w:r>
      <w:r>
        <w:t xml:space="preserve"> terminy realizacji reklamacji tj. </w:t>
      </w:r>
      <w:r w:rsidR="00CB3C64">
        <w:t xml:space="preserve">od 1 </w:t>
      </w:r>
      <w:r>
        <w:t>do 24 godzin i od 25 do 48 godzin</w:t>
      </w:r>
      <w:r w:rsidR="00954710">
        <w:t xml:space="preserve">. </w:t>
      </w:r>
      <w:r>
        <w:t xml:space="preserve">W przypadku złożenia oferty z innym niż wskazanymi przez zamawiającego terminami realizacji reklamacji towaru wykonawca w kryterium „termin realizacji reklamacji towaru” otrzyma 0 pkt. </w:t>
      </w:r>
    </w:p>
    <w:p w14:paraId="30F27590" w14:textId="3DCF03EE" w:rsidR="00496AFE" w:rsidRDefault="00496AFE" w:rsidP="00496AFE">
      <w:pPr>
        <w:jc w:val="both"/>
      </w:pPr>
      <w:r>
        <w:t>Wartość punktową kryterium TERMIN REALIZACJI REKLAMACJI TOWARU przedstawia poniższe zestawienie:</w:t>
      </w:r>
    </w:p>
    <w:p w14:paraId="6094F033" w14:textId="2924A948" w:rsidR="00496AFE" w:rsidRDefault="00496AFE" w:rsidP="00496AFE">
      <w:pPr>
        <w:jc w:val="both"/>
      </w:pPr>
      <w:r>
        <w:t xml:space="preserve">- termin realizacji reklamacji towaru </w:t>
      </w:r>
      <w:r w:rsidR="00CB3C64">
        <w:t xml:space="preserve">od 1 </w:t>
      </w:r>
      <w:r>
        <w:t>do 24 godzin – 20 punktów</w:t>
      </w:r>
    </w:p>
    <w:p w14:paraId="4CCFBB07" w14:textId="13871004" w:rsidR="00496AFE" w:rsidRDefault="00496AFE" w:rsidP="00496AFE">
      <w:pPr>
        <w:jc w:val="both"/>
      </w:pPr>
      <w:r>
        <w:t>-</w:t>
      </w:r>
      <w:r w:rsidRPr="00496AFE">
        <w:t xml:space="preserve"> </w:t>
      </w:r>
      <w:r>
        <w:t>termin realizacji reklamacji towaru od 25 do 48 godzin – 10 punktów</w:t>
      </w:r>
    </w:p>
    <w:p w14:paraId="7AE349F2" w14:textId="77777777" w:rsidR="00954710" w:rsidRDefault="00954710" w:rsidP="00496AFE">
      <w:pPr>
        <w:jc w:val="both"/>
      </w:pPr>
    </w:p>
    <w:p w14:paraId="3B0E7A21" w14:textId="77777777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Całkowitą ilość punktów oferty wylicza się z poniższego wzoru:</w:t>
      </w:r>
    </w:p>
    <w:p w14:paraId="3570247F" w14:textId="77777777" w:rsidR="00954710" w:rsidRDefault="00954710" w:rsidP="00954710">
      <w:pPr>
        <w:jc w:val="both"/>
        <w:rPr>
          <w:rFonts w:eastAsia="Calibri"/>
          <w:bCs/>
          <w:lang w:eastAsia="en-US"/>
        </w:rPr>
      </w:pPr>
    </w:p>
    <w:p w14:paraId="2A34F42E" w14:textId="16A9B457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P = A + B + C </w:t>
      </w:r>
    </w:p>
    <w:p w14:paraId="23EF52CA" w14:textId="0778243B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gdzie:</w:t>
      </w:r>
    </w:p>
    <w:p w14:paraId="2F47D49E" w14:textId="31B97CDE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P – całkowita liczba punktów przyznana ofercie (maksymalnie 100 pkt),</w:t>
      </w:r>
    </w:p>
    <w:p w14:paraId="71B484F1" w14:textId="5F148830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A – liczba punktów przyznana za kryterium „Cena” (maksymalnie 60 pkt),</w:t>
      </w:r>
    </w:p>
    <w:p w14:paraId="1EBFD9C9" w14:textId="61E9BD6A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B – liczba punktów przyznana za kryterium „Termin płatności” (maksymalnie 20 pkt)</w:t>
      </w:r>
    </w:p>
    <w:p w14:paraId="7B725BE3" w14:textId="6FC4063C" w:rsidR="00DD4601" w:rsidRPr="00BF4D6E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C – liczba punktów przyznana za kryterium „Termin realizacji reklamacji towaru” (maksymalnie 20 pkt),    </w:t>
      </w:r>
    </w:p>
    <w:p w14:paraId="0000012B" w14:textId="77777777" w:rsidR="003328FA" w:rsidRPr="009C3378" w:rsidRDefault="00175998" w:rsidP="007A3C4D">
      <w:pPr>
        <w:numPr>
          <w:ilvl w:val="0"/>
          <w:numId w:val="12"/>
        </w:numPr>
        <w:ind w:left="448" w:hanging="426"/>
        <w:jc w:val="both"/>
      </w:pPr>
      <w:r w:rsidRPr="009C3378">
        <w:t>Punktacja przyznawana ofertom w poszczególnych kryteriach oceny ofert będzie liczona z dokładnością do dwóch miejsc po przecinku, zgodnie z zasadami arytmetyki.</w:t>
      </w:r>
    </w:p>
    <w:p w14:paraId="499A0ACF" w14:textId="77777777" w:rsidR="00A71277" w:rsidRDefault="00175998" w:rsidP="00A71277">
      <w:pPr>
        <w:numPr>
          <w:ilvl w:val="0"/>
          <w:numId w:val="12"/>
        </w:numPr>
        <w:ind w:left="448" w:hanging="426"/>
        <w:jc w:val="both"/>
      </w:pPr>
      <w:r w:rsidRPr="009C3378">
        <w:t>W toku badania i oceny ofert Zamawiający może żądać od Wykonawcy wyjaśnień dotyczących treści złożonej oferty, w tym zaoferowanej ceny.</w:t>
      </w:r>
    </w:p>
    <w:p w14:paraId="2043B9D1" w14:textId="7491E3A4" w:rsidR="00A71277" w:rsidRPr="00225240" w:rsidRDefault="00175998" w:rsidP="00A71277">
      <w:pPr>
        <w:numPr>
          <w:ilvl w:val="0"/>
          <w:numId w:val="12"/>
        </w:numPr>
        <w:ind w:left="448" w:hanging="426"/>
        <w:jc w:val="both"/>
      </w:pPr>
      <w:r w:rsidRPr="00A71277">
        <w:t>Zamawiający udzieli zamówienia Wykonawcy, którego oferta zosta</w:t>
      </w:r>
      <w:r w:rsidR="00B7416D" w:rsidRPr="00A71277">
        <w:t>nie uznana za najkorzystniejszą</w:t>
      </w:r>
      <w:r w:rsidR="00A71277">
        <w:t>,</w:t>
      </w:r>
      <w:r w:rsidR="00A71277" w:rsidRPr="00A71277">
        <w:t xml:space="preserve"> </w:t>
      </w:r>
      <w:r w:rsidR="00A71277" w:rsidRPr="00A71277">
        <w:rPr>
          <w:rFonts w:eastAsia="UniversPro-Roman"/>
        </w:rPr>
        <w:t>a Wykonawca nie podlega wykluczeniu oraz spełnia warunki udziału w postępowaniu.</w:t>
      </w:r>
    </w:p>
    <w:p w14:paraId="2DAE83B4" w14:textId="1AFF6B6F" w:rsidR="00225240" w:rsidRPr="00A71277" w:rsidRDefault="00225240" w:rsidP="00A71277">
      <w:pPr>
        <w:numPr>
          <w:ilvl w:val="0"/>
          <w:numId w:val="12"/>
        </w:numPr>
        <w:ind w:left="448" w:hanging="426"/>
        <w:jc w:val="both"/>
      </w:pPr>
      <w:r w:rsidRPr="007B7A79">
        <w:rPr>
          <w:bCs/>
        </w:rPr>
        <w:t xml:space="preserve">Jeżeli w postępowaniu złożona będzie oferta, której wybór prowadziłby do powstania </w:t>
      </w:r>
      <w:r w:rsidRPr="007B7A79">
        <w:rPr>
          <w:bCs/>
        </w:rPr>
        <w:br/>
        <w:t xml:space="preserve">u Zamawiającego obowiązku podatkowego zgodnie z przepisami o podatku od towarów </w:t>
      </w:r>
      <w:r w:rsidRPr="007B7A79">
        <w:rPr>
          <w:bCs/>
        </w:rPr>
        <w:br/>
        <w:t>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towaru, których dostawa będzie prowadzić do jego powstania, oraz wskazując ich wartość bez kwoty podatku.</w:t>
      </w:r>
    </w:p>
    <w:p w14:paraId="15768E28" w14:textId="0DE3DBB9" w:rsidR="002C7BE3" w:rsidRPr="002C7BE3" w:rsidRDefault="002C7BE3" w:rsidP="002C7BE3">
      <w:pPr>
        <w:pStyle w:val="Akapitzlist"/>
      </w:pPr>
      <w:bookmarkStart w:id="19" w:name="_Toc67569139"/>
    </w:p>
    <w:p w14:paraId="4A7E90E4" w14:textId="7DC8C65C" w:rsidR="00595838" w:rsidRDefault="00406A9F" w:rsidP="00595838">
      <w:pPr>
        <w:pStyle w:val="Nagwek2"/>
        <w:spacing w:before="0" w:after="0" w:line="320" w:lineRule="auto"/>
        <w:jc w:val="both"/>
        <w:rPr>
          <w:b/>
          <w:sz w:val="22"/>
        </w:rPr>
      </w:pPr>
      <w:r>
        <w:rPr>
          <w:b/>
          <w:sz w:val="22"/>
        </w:rPr>
        <w:t>XVIII</w:t>
      </w:r>
      <w:r w:rsidR="00175998" w:rsidRPr="0090575D">
        <w:rPr>
          <w:b/>
          <w:sz w:val="22"/>
        </w:rPr>
        <w:t xml:space="preserve">. Informacje o formalnościach, jakie powinny być dopełnione po wyborze oferty </w:t>
      </w:r>
    </w:p>
    <w:p w14:paraId="0000012E" w14:textId="748952CB" w:rsidR="003328FA" w:rsidRDefault="00175998" w:rsidP="00595838">
      <w:pPr>
        <w:pStyle w:val="Nagwek2"/>
        <w:spacing w:before="0" w:after="0" w:line="320" w:lineRule="auto"/>
        <w:jc w:val="both"/>
        <w:rPr>
          <w:b/>
          <w:sz w:val="22"/>
        </w:rPr>
      </w:pPr>
      <w:r w:rsidRPr="0090575D">
        <w:rPr>
          <w:b/>
          <w:sz w:val="22"/>
        </w:rPr>
        <w:t>w celu zawarcia umowy</w:t>
      </w:r>
      <w:bookmarkEnd w:id="19"/>
    </w:p>
    <w:p w14:paraId="1BE81F0D" w14:textId="77777777" w:rsidR="00595838" w:rsidRPr="00595838" w:rsidRDefault="00595838" w:rsidP="00595838"/>
    <w:p w14:paraId="0000012F" w14:textId="77777777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>Zamawiający zawiera umowę w sprawie zamówienia publicznego w terminie nie krótszym niż 5 dni od dnia przesłania zawiadomienia o wyborze najkorzystniejszej oferty.</w:t>
      </w:r>
    </w:p>
    <w:p w14:paraId="00000130" w14:textId="2FFF188A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Zamawiający może zawrzeć umowę w sprawie zamówienia publicznego przed upływem terminu, </w:t>
      </w:r>
      <w:r w:rsidR="001B3EE6" w:rsidRPr="00022D77">
        <w:rPr>
          <w:szCs w:val="20"/>
        </w:rPr>
        <w:t xml:space="preserve">o którym mowa w ust. 1, jeżeli </w:t>
      </w:r>
      <w:r w:rsidRPr="00022D77">
        <w:rPr>
          <w:szCs w:val="20"/>
        </w:rPr>
        <w:t xml:space="preserve">w postępowaniu o udzielenie </w:t>
      </w:r>
      <w:r w:rsidR="001B3EE6" w:rsidRPr="00022D77">
        <w:rPr>
          <w:szCs w:val="20"/>
        </w:rPr>
        <w:t xml:space="preserve">zamówienia prowadzonym w trybie </w:t>
      </w:r>
      <w:r w:rsidRPr="00022D77">
        <w:rPr>
          <w:szCs w:val="20"/>
        </w:rPr>
        <w:t>podstawowym złożono tylko jedną ofertę.</w:t>
      </w:r>
    </w:p>
    <w:p w14:paraId="00000132" w14:textId="32FBE7B3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W przypadku wyboru oferty złożonej przez Wykonawców wspólnie ubiegających się </w:t>
      </w:r>
      <w:r w:rsidR="00595838">
        <w:rPr>
          <w:szCs w:val="20"/>
        </w:rPr>
        <w:br/>
      </w:r>
      <w:r w:rsidRPr="00022D77">
        <w:rPr>
          <w:szCs w:val="20"/>
        </w:rPr>
        <w:t>o udzielenie zamówienia Zamawiający zastrzega sobie prawo żądania przed zawarciem umowy w sprawie zamówienia publicznego umowy regulującej współpracę tych Wykonawców.</w:t>
      </w:r>
    </w:p>
    <w:p w14:paraId="00000133" w14:textId="77777777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>Wykonawca będzie zobowiązany do podpisania umowy w miejscu i terminie wskazanym przez Zamawiającego.</w:t>
      </w:r>
    </w:p>
    <w:p w14:paraId="00000134" w14:textId="63B621C1" w:rsidR="003328FA" w:rsidRPr="009211B9" w:rsidRDefault="00406A9F">
      <w:pPr>
        <w:pStyle w:val="Nagwek2"/>
        <w:spacing w:line="320" w:lineRule="auto"/>
        <w:jc w:val="both"/>
        <w:rPr>
          <w:b/>
          <w:sz w:val="22"/>
        </w:rPr>
      </w:pPr>
      <w:bookmarkStart w:id="20" w:name="_Toc67569140"/>
      <w:r>
        <w:rPr>
          <w:b/>
          <w:sz w:val="22"/>
        </w:rPr>
        <w:t>XIX</w:t>
      </w:r>
      <w:r w:rsidR="00175998" w:rsidRPr="009211B9">
        <w:rPr>
          <w:b/>
          <w:sz w:val="22"/>
        </w:rPr>
        <w:t>. Wymagania dotyczące zabezpieczenia należytego wykonania umowy</w:t>
      </w:r>
      <w:bookmarkEnd w:id="20"/>
    </w:p>
    <w:p w14:paraId="00000135" w14:textId="401551F7" w:rsidR="003328FA" w:rsidRPr="00C7695D" w:rsidRDefault="00175998" w:rsidP="00C7695D">
      <w:pPr>
        <w:spacing w:before="240"/>
        <w:jc w:val="both"/>
        <w:rPr>
          <w:sz w:val="24"/>
        </w:rPr>
      </w:pPr>
      <w:r w:rsidRPr="00C7695D">
        <w:rPr>
          <w:szCs w:val="20"/>
        </w:rPr>
        <w:t>Zamawiający nie wymaga wniesienia zabezpieczenia należytego wykonania umowy.</w:t>
      </w:r>
    </w:p>
    <w:p w14:paraId="00000136" w14:textId="3B0DABAA" w:rsidR="003328FA" w:rsidRPr="009211B9" w:rsidRDefault="00406A9F" w:rsidP="00C7695D">
      <w:pPr>
        <w:pStyle w:val="Nagwek2"/>
        <w:jc w:val="both"/>
        <w:rPr>
          <w:b/>
          <w:sz w:val="22"/>
        </w:rPr>
      </w:pPr>
      <w:bookmarkStart w:id="21" w:name="_Toc67569141"/>
      <w:r>
        <w:rPr>
          <w:b/>
          <w:sz w:val="22"/>
        </w:rPr>
        <w:lastRenderedPageBreak/>
        <w:t>XX</w:t>
      </w:r>
      <w:r w:rsidR="00175998" w:rsidRPr="009211B9">
        <w:rPr>
          <w:b/>
          <w:sz w:val="22"/>
        </w:rPr>
        <w:t>. Informacje o treści zawieranej umowy oraz możliwości jej zmiany</w:t>
      </w:r>
      <w:bookmarkEnd w:id="21"/>
      <w:r w:rsidR="00175998" w:rsidRPr="009211B9">
        <w:rPr>
          <w:b/>
          <w:sz w:val="22"/>
        </w:rPr>
        <w:t xml:space="preserve"> </w:t>
      </w:r>
    </w:p>
    <w:p w14:paraId="00000137" w14:textId="6C980B7B" w:rsidR="003328FA" w:rsidRPr="00FE1B9E" w:rsidRDefault="00175998" w:rsidP="007A3C4D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Wybrany Wykonawca jest zobowiązany do zawarcia umowy w sprawie zamówienia publicznego na</w:t>
      </w:r>
      <w:r w:rsidR="009F4EF0" w:rsidRPr="00FE1B9E">
        <w:rPr>
          <w:szCs w:val="20"/>
        </w:rPr>
        <w:t xml:space="preserve"> </w:t>
      </w:r>
      <w:r w:rsidR="00FE1B9E" w:rsidRPr="00FE1B9E">
        <w:rPr>
          <w:szCs w:val="20"/>
        </w:rPr>
        <w:t>warunkach określonych we Wzorze</w:t>
      </w:r>
      <w:r w:rsidR="00FE1B9E">
        <w:rPr>
          <w:szCs w:val="20"/>
        </w:rPr>
        <w:t xml:space="preserve"> Umowy, stanowiącym</w:t>
      </w:r>
      <w:r w:rsidRPr="00FE1B9E">
        <w:rPr>
          <w:szCs w:val="20"/>
        </w:rPr>
        <w:t xml:space="preserve"> </w:t>
      </w:r>
      <w:r w:rsidR="00596B79" w:rsidRPr="00FE1B9E">
        <w:rPr>
          <w:b/>
          <w:szCs w:val="20"/>
        </w:rPr>
        <w:t>z</w:t>
      </w:r>
      <w:r w:rsidR="002E4F60" w:rsidRPr="00FE1B9E">
        <w:rPr>
          <w:b/>
          <w:szCs w:val="20"/>
        </w:rPr>
        <w:t>ałącznik nr 2</w:t>
      </w:r>
      <w:r w:rsidR="00FE1B9E" w:rsidRPr="00FE1B9E">
        <w:rPr>
          <w:b/>
          <w:szCs w:val="20"/>
        </w:rPr>
        <w:t xml:space="preserve"> </w:t>
      </w:r>
      <w:r w:rsidRPr="00FE1B9E">
        <w:rPr>
          <w:b/>
          <w:szCs w:val="20"/>
        </w:rPr>
        <w:t>do SWZ</w:t>
      </w:r>
      <w:r w:rsidRPr="00FE1B9E">
        <w:rPr>
          <w:szCs w:val="20"/>
        </w:rPr>
        <w:t>.</w:t>
      </w:r>
    </w:p>
    <w:p w14:paraId="00000138" w14:textId="77777777" w:rsidR="003328FA" w:rsidRPr="00FE1B9E" w:rsidRDefault="00175998" w:rsidP="007A3C4D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Zakres świadczenia Wykonawcy wynikający z umowy jest tożsamy z jego zobowiązaniem zawartym w ofercie.</w:t>
      </w:r>
    </w:p>
    <w:p w14:paraId="00000139" w14:textId="58B1B1A7" w:rsidR="003328FA" w:rsidRPr="00FE1B9E" w:rsidRDefault="00175998" w:rsidP="007A3C4D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Zamawiający przewiduje możliwość zmiany zawartej umowy w stosunku do treści wybranej oferty w z</w:t>
      </w:r>
      <w:r w:rsidR="008357EB" w:rsidRPr="00FE1B9E">
        <w:rPr>
          <w:szCs w:val="20"/>
        </w:rPr>
        <w:t xml:space="preserve">akresie uregulowanym w art. </w:t>
      </w:r>
      <w:r w:rsidR="009F4EF0" w:rsidRPr="00FE1B9E">
        <w:rPr>
          <w:szCs w:val="20"/>
        </w:rPr>
        <w:t>4</w:t>
      </w:r>
      <w:r w:rsidR="00FE1B9E" w:rsidRPr="00FE1B9E">
        <w:rPr>
          <w:szCs w:val="20"/>
        </w:rPr>
        <w:t>55 PZP oraz wskazanym we Wzorze Umowy, stanowiącym</w:t>
      </w:r>
      <w:r w:rsidRPr="00FE1B9E">
        <w:rPr>
          <w:szCs w:val="20"/>
        </w:rPr>
        <w:t xml:space="preserve"> </w:t>
      </w:r>
      <w:r w:rsidR="00596B79" w:rsidRPr="00FE1B9E">
        <w:rPr>
          <w:b/>
          <w:szCs w:val="20"/>
        </w:rPr>
        <w:t>z</w:t>
      </w:r>
      <w:r w:rsidRPr="00FE1B9E">
        <w:rPr>
          <w:b/>
          <w:szCs w:val="20"/>
        </w:rPr>
        <w:t xml:space="preserve">ałącznik nr </w:t>
      </w:r>
      <w:r w:rsidR="008357EB" w:rsidRPr="00FE1B9E">
        <w:rPr>
          <w:b/>
          <w:szCs w:val="20"/>
        </w:rPr>
        <w:t>2</w:t>
      </w:r>
      <w:r w:rsidR="00FE1B9E" w:rsidRPr="00FE1B9E">
        <w:rPr>
          <w:b/>
          <w:szCs w:val="20"/>
        </w:rPr>
        <w:t xml:space="preserve"> </w:t>
      </w:r>
      <w:r w:rsidRPr="00FE1B9E">
        <w:rPr>
          <w:b/>
          <w:szCs w:val="20"/>
        </w:rPr>
        <w:t>SWZ</w:t>
      </w:r>
      <w:r w:rsidRPr="00FE1B9E">
        <w:rPr>
          <w:szCs w:val="20"/>
        </w:rPr>
        <w:t>.</w:t>
      </w:r>
    </w:p>
    <w:p w14:paraId="64EE9DAC" w14:textId="77777777" w:rsidR="00A71277" w:rsidRPr="00FE1B9E" w:rsidRDefault="00175998" w:rsidP="00A71277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Zmiana umowy wymaga dla swej ważności, pod rygorem nieważności, zachowania formy pisemnej.</w:t>
      </w:r>
      <w:r w:rsidR="00835337" w:rsidRPr="00FE1B9E">
        <w:rPr>
          <w:szCs w:val="20"/>
        </w:rPr>
        <w:t xml:space="preserve"> </w:t>
      </w:r>
    </w:p>
    <w:p w14:paraId="69933F12" w14:textId="38E7DEDD" w:rsidR="00A71277" w:rsidRPr="00FE1B9E" w:rsidRDefault="00A71277" w:rsidP="00225240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bCs/>
        </w:rPr>
        <w:t>Projektowane postanowienia umowy w sprawie zamówienia publicznego, które zostaną wprowadzone do treści tej umowy</w:t>
      </w:r>
      <w:r w:rsidR="00225240" w:rsidRPr="00FE1B9E">
        <w:rPr>
          <w:bCs/>
        </w:rPr>
        <w:t>, stanowi</w:t>
      </w:r>
      <w:r w:rsidR="009F4EF0" w:rsidRPr="00FE1B9E">
        <w:rPr>
          <w:bCs/>
        </w:rPr>
        <w:t>ą</w:t>
      </w:r>
      <w:r w:rsidR="00225240" w:rsidRPr="00FE1B9E">
        <w:rPr>
          <w:szCs w:val="20"/>
        </w:rPr>
        <w:t xml:space="preserve"> </w:t>
      </w:r>
      <w:r w:rsidR="00225240" w:rsidRPr="00FE1B9E">
        <w:t>w</w:t>
      </w:r>
      <w:r w:rsidR="00FE1B9E" w:rsidRPr="00FE1B9E">
        <w:t>zór umowy</w:t>
      </w:r>
      <w:r w:rsidRPr="00FE1B9E">
        <w:t xml:space="preserve"> w sprawie zamówienia publicznego - </w:t>
      </w:r>
      <w:r w:rsidRPr="00FE1B9E">
        <w:rPr>
          <w:b/>
        </w:rPr>
        <w:t>załącznik nr 2</w:t>
      </w:r>
      <w:r w:rsidR="009F4EF0" w:rsidRPr="00FE1B9E">
        <w:rPr>
          <w:b/>
        </w:rPr>
        <w:t xml:space="preserve"> </w:t>
      </w:r>
      <w:r w:rsidR="00FE1B9E" w:rsidRPr="00FE1B9E">
        <w:rPr>
          <w:b/>
        </w:rPr>
        <w:t xml:space="preserve">do </w:t>
      </w:r>
      <w:r w:rsidRPr="00FE1B9E">
        <w:t>SWZ;</w:t>
      </w:r>
    </w:p>
    <w:p w14:paraId="0000013B" w14:textId="30E959F0" w:rsidR="003328FA" w:rsidRPr="00607A39" w:rsidRDefault="00EF289C">
      <w:pPr>
        <w:pStyle w:val="Nagwek2"/>
        <w:spacing w:line="320" w:lineRule="auto"/>
        <w:jc w:val="both"/>
        <w:rPr>
          <w:b/>
          <w:sz w:val="22"/>
        </w:rPr>
      </w:pPr>
      <w:bookmarkStart w:id="22" w:name="_Toc67569142"/>
      <w:r>
        <w:rPr>
          <w:b/>
          <w:sz w:val="22"/>
        </w:rPr>
        <w:t>X</w:t>
      </w:r>
      <w:r w:rsidR="00406A9F">
        <w:rPr>
          <w:b/>
          <w:sz w:val="22"/>
        </w:rPr>
        <w:t>XI</w:t>
      </w:r>
      <w:r w:rsidR="00175998" w:rsidRPr="00607A39">
        <w:rPr>
          <w:b/>
          <w:sz w:val="22"/>
        </w:rPr>
        <w:t>. Pouczenie o środkach ochrony prawnej przysługujących Wykonawcy</w:t>
      </w:r>
      <w:bookmarkEnd w:id="22"/>
    </w:p>
    <w:p w14:paraId="0000013C" w14:textId="77777777" w:rsidR="003328FA" w:rsidRPr="00446369" w:rsidRDefault="00175998" w:rsidP="007A3C4D">
      <w:pPr>
        <w:numPr>
          <w:ilvl w:val="0"/>
          <w:numId w:val="5"/>
        </w:numPr>
        <w:spacing w:before="240"/>
        <w:ind w:left="426"/>
        <w:jc w:val="both"/>
        <w:rPr>
          <w:szCs w:val="20"/>
        </w:rPr>
      </w:pPr>
      <w:r w:rsidRPr="00446369">
        <w:rPr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E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przysługuje na:</w:t>
      </w:r>
    </w:p>
    <w:p w14:paraId="0000013F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40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zaniechanie czynności w postępowaniu o udzielenie zamówienia do której zamawiający był obowiązany na podstawie ustawy;</w:t>
      </w:r>
    </w:p>
    <w:p w14:paraId="00000141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w terminie:</w:t>
      </w:r>
    </w:p>
    <w:p w14:paraId="00000144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lastRenderedPageBreak/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Skargę wnosi się do Sądu Okręgowego w Warszawie - sądu zamówień publicznych, zwanego dalej "sądem zamówień publicznych".</w:t>
      </w:r>
    </w:p>
    <w:p w14:paraId="0000014A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60EB4ED3" w14:textId="2843150D" w:rsidR="00EF289C" w:rsidRPr="005F4ACB" w:rsidRDefault="00175998" w:rsidP="005F4ACB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Prezes Izby przekazuje skargę wraz z aktami postępowania odwoławczego do sądu zamówień publicznych w terminie 7 dni od dnia jej otrzymania.</w:t>
      </w:r>
      <w:bookmarkStart w:id="23" w:name="_Toc67569143"/>
    </w:p>
    <w:p w14:paraId="4E3021CF" w14:textId="77777777" w:rsidR="00BF4D6E" w:rsidRDefault="00BF4D6E" w:rsidP="00225240">
      <w:pPr>
        <w:ind w:left="426"/>
        <w:jc w:val="both"/>
        <w:rPr>
          <w:b/>
        </w:rPr>
      </w:pPr>
    </w:p>
    <w:p w14:paraId="0000014C" w14:textId="660FE602" w:rsidR="003328FA" w:rsidRPr="00225240" w:rsidRDefault="00406A9F" w:rsidP="00225240">
      <w:pPr>
        <w:ind w:left="426"/>
        <w:jc w:val="both"/>
        <w:rPr>
          <w:szCs w:val="20"/>
        </w:rPr>
      </w:pPr>
      <w:r>
        <w:rPr>
          <w:b/>
        </w:rPr>
        <w:t>XXII</w:t>
      </w:r>
      <w:r w:rsidR="00175998" w:rsidRPr="00225240">
        <w:rPr>
          <w:b/>
        </w:rPr>
        <w:t>. Spis załączników</w:t>
      </w:r>
      <w:bookmarkEnd w:id="23"/>
    </w:p>
    <w:p w14:paraId="0000014E" w14:textId="3BDCAD91" w:rsidR="003328FA" w:rsidRPr="00575B0C" w:rsidRDefault="00575B0C" w:rsidP="007A3C4D">
      <w:pPr>
        <w:pStyle w:val="pkt"/>
        <w:numPr>
          <w:ilvl w:val="0"/>
          <w:numId w:val="21"/>
        </w:numPr>
        <w:suppressAutoHyphens/>
        <w:autoSpaceDE w:val="0"/>
        <w:autoSpaceDN w:val="0"/>
        <w:spacing w:before="0" w:after="0" w:line="312" w:lineRule="auto"/>
        <w:rPr>
          <w:rFonts w:ascii="Arial" w:hAnsi="Arial" w:cs="Arial"/>
          <w:sz w:val="22"/>
          <w:szCs w:val="22"/>
          <w:lang w:val="x-none"/>
        </w:rPr>
      </w:pPr>
      <w:r w:rsidRPr="00575B0C">
        <w:rPr>
          <w:rFonts w:ascii="Arial" w:hAnsi="Arial" w:cs="Arial"/>
          <w:sz w:val="22"/>
          <w:szCs w:val="22"/>
        </w:rPr>
        <w:t>Wzór formularz ofertowego</w:t>
      </w:r>
      <w:r w:rsidR="008357EB" w:rsidRPr="00575B0C">
        <w:rPr>
          <w:rFonts w:ascii="Arial" w:hAnsi="Arial" w:cs="Arial"/>
          <w:sz w:val="22"/>
          <w:szCs w:val="22"/>
        </w:rPr>
        <w:t xml:space="preserve"> </w:t>
      </w:r>
      <w:r w:rsidRPr="00575B0C">
        <w:rPr>
          <w:rFonts w:ascii="Arial" w:hAnsi="Arial" w:cs="Arial"/>
          <w:sz w:val="22"/>
          <w:szCs w:val="22"/>
        </w:rPr>
        <w:t>- z</w:t>
      </w:r>
      <w:proofErr w:type="spellStart"/>
      <w:r w:rsidRPr="00575B0C">
        <w:rPr>
          <w:rFonts w:ascii="Arial" w:hAnsi="Arial" w:cs="Arial"/>
          <w:sz w:val="22"/>
          <w:szCs w:val="22"/>
          <w:lang w:val="x-none"/>
        </w:rPr>
        <w:t>ał</w:t>
      </w:r>
      <w:r w:rsidRPr="00575B0C">
        <w:rPr>
          <w:rFonts w:ascii="Arial" w:hAnsi="Arial" w:cs="Arial"/>
          <w:sz w:val="22"/>
          <w:szCs w:val="22"/>
        </w:rPr>
        <w:t>ącznik</w:t>
      </w:r>
      <w:proofErr w:type="spellEnd"/>
      <w:r w:rsidRPr="00575B0C">
        <w:rPr>
          <w:rFonts w:ascii="Arial" w:hAnsi="Arial" w:cs="Arial"/>
          <w:sz w:val="22"/>
          <w:szCs w:val="22"/>
          <w:lang w:val="x-none"/>
        </w:rPr>
        <w:t xml:space="preserve"> nr</w:t>
      </w:r>
      <w:r w:rsidRPr="00575B0C">
        <w:rPr>
          <w:rFonts w:ascii="Arial" w:hAnsi="Arial" w:cs="Arial"/>
          <w:sz w:val="22"/>
          <w:szCs w:val="22"/>
        </w:rPr>
        <w:t xml:space="preserve"> 1</w:t>
      </w:r>
      <w:r w:rsidRPr="00575B0C">
        <w:rPr>
          <w:rFonts w:ascii="Arial" w:hAnsi="Arial" w:cs="Arial"/>
          <w:sz w:val="22"/>
          <w:szCs w:val="22"/>
          <w:lang w:val="x-none"/>
        </w:rPr>
        <w:t xml:space="preserve"> do SWZ</w:t>
      </w:r>
    </w:p>
    <w:p w14:paraId="0000014F" w14:textId="1EDED75B" w:rsidR="003328FA" w:rsidRPr="00575B0C" w:rsidRDefault="00FE1B9E" w:rsidP="007A3C4D">
      <w:pPr>
        <w:numPr>
          <w:ilvl w:val="0"/>
          <w:numId w:val="21"/>
        </w:numPr>
      </w:pPr>
      <w:r>
        <w:t>Wzór umowy</w:t>
      </w:r>
      <w:r w:rsidR="008357EB" w:rsidRPr="00575B0C">
        <w:t xml:space="preserve"> </w:t>
      </w:r>
      <w:r w:rsidR="00575B0C" w:rsidRPr="00575B0C">
        <w:t>- z</w:t>
      </w:r>
      <w:proofErr w:type="spellStart"/>
      <w:r w:rsidR="00575B0C" w:rsidRPr="00575B0C">
        <w:rPr>
          <w:lang w:val="x-none"/>
        </w:rPr>
        <w:t>ał</w:t>
      </w:r>
      <w:r w:rsidR="00575B0C" w:rsidRPr="00575B0C">
        <w:t>ącznik</w:t>
      </w:r>
      <w:proofErr w:type="spellEnd"/>
      <w:r w:rsidR="00575B0C" w:rsidRPr="00575B0C">
        <w:rPr>
          <w:lang w:val="x-none"/>
        </w:rPr>
        <w:t xml:space="preserve"> nr</w:t>
      </w:r>
      <w:r w:rsidR="00575B0C" w:rsidRPr="00575B0C">
        <w:t xml:space="preserve"> </w:t>
      </w:r>
      <w:r>
        <w:t xml:space="preserve">2 </w:t>
      </w:r>
      <w:r w:rsidR="00575B0C" w:rsidRPr="00575B0C">
        <w:rPr>
          <w:lang w:val="x-none"/>
        </w:rPr>
        <w:t>do SWZ</w:t>
      </w:r>
    </w:p>
    <w:p w14:paraId="38077B9E" w14:textId="37FA09FC" w:rsidR="00721970" w:rsidRPr="00EB588E" w:rsidRDefault="007E2470" w:rsidP="00225240">
      <w:pPr>
        <w:numPr>
          <w:ilvl w:val="0"/>
          <w:numId w:val="21"/>
        </w:numPr>
      </w:pPr>
      <w:r>
        <w:t>Wzór oświadczenia</w:t>
      </w:r>
      <w:r w:rsidR="008357EB" w:rsidRPr="00575B0C">
        <w:t xml:space="preserve"> Wykonawcy o braku podstaw wykluczenia oraz spełnienia warunków udziału w postępowaniu</w:t>
      </w:r>
      <w:r w:rsidR="00575B0C">
        <w:t xml:space="preserve"> </w:t>
      </w:r>
      <w:r w:rsidR="00575B0C" w:rsidRPr="00575B0C">
        <w:t>- z</w:t>
      </w:r>
      <w:proofErr w:type="spellStart"/>
      <w:r w:rsidR="00575B0C" w:rsidRPr="00575B0C">
        <w:rPr>
          <w:lang w:val="x-none"/>
        </w:rPr>
        <w:t>ał</w:t>
      </w:r>
      <w:r w:rsidR="00575B0C" w:rsidRPr="00575B0C">
        <w:t>ącznik</w:t>
      </w:r>
      <w:proofErr w:type="spellEnd"/>
      <w:r w:rsidR="00575B0C" w:rsidRPr="00575B0C">
        <w:rPr>
          <w:lang w:val="x-none"/>
        </w:rPr>
        <w:t xml:space="preserve"> nr</w:t>
      </w:r>
      <w:r w:rsidR="00575B0C" w:rsidRPr="00575B0C">
        <w:t xml:space="preserve"> 3</w:t>
      </w:r>
      <w:r w:rsidR="00225240">
        <w:rPr>
          <w:lang w:val="x-none"/>
        </w:rPr>
        <w:t xml:space="preserve"> do SW</w:t>
      </w:r>
      <w:r w:rsidR="003F402C">
        <w:rPr>
          <w:lang w:val="pl-PL"/>
        </w:rPr>
        <w:t>Z</w:t>
      </w:r>
    </w:p>
    <w:p w14:paraId="278DDF56" w14:textId="77777777" w:rsidR="00BF4D6E" w:rsidRPr="00BF4D6E" w:rsidRDefault="00EB588E" w:rsidP="00225240">
      <w:pPr>
        <w:numPr>
          <w:ilvl w:val="0"/>
          <w:numId w:val="21"/>
        </w:numPr>
      </w:pPr>
      <w:r>
        <w:rPr>
          <w:lang w:val="pl-PL"/>
        </w:rPr>
        <w:t>Wzór oświadczenia wykonawcy o aktualizacji infor</w:t>
      </w:r>
      <w:r w:rsidR="00CB3C64">
        <w:rPr>
          <w:lang w:val="pl-PL"/>
        </w:rPr>
        <w:t xml:space="preserve">macji zawartych w oświadczeniu, </w:t>
      </w:r>
      <w:r>
        <w:rPr>
          <w:lang w:val="pl-PL"/>
        </w:rPr>
        <w:t>o którym mowa w art. 125 ust. 1 ustawy, w zakresie podstaw wykluczenia z postępowania wskazanych przez zamawiającego – załącznik nr 4 do SWZ</w:t>
      </w:r>
    </w:p>
    <w:p w14:paraId="7F4BFDDB" w14:textId="48E65132" w:rsidR="00EB588E" w:rsidRDefault="00BF4D6E" w:rsidP="00BF4D6E">
      <w:pPr>
        <w:pStyle w:val="Akapitzlist"/>
        <w:numPr>
          <w:ilvl w:val="0"/>
          <w:numId w:val="21"/>
        </w:numPr>
        <w:jc w:val="both"/>
      </w:pPr>
      <w:r w:rsidRPr="00DC4252">
        <w:t>Wzór oświadczenia Wykonawcy o braku podstaw wykluczenia oraz spełnienia warunków udziału w postępowaniu (Oświadczenia podmiotu udostępni</w:t>
      </w:r>
      <w:r>
        <w:t>ającego zasoby) - załącznik nr 5</w:t>
      </w:r>
      <w:r w:rsidRPr="00DC4252">
        <w:t xml:space="preserve"> do SWZ (jeżeli dotyczy - opcjonalnie)</w:t>
      </w:r>
    </w:p>
    <w:p w14:paraId="46C5CD05" w14:textId="77777777" w:rsidR="00BF4D6E" w:rsidRDefault="00BF4D6E" w:rsidP="00BF4D6E">
      <w:pPr>
        <w:jc w:val="both"/>
      </w:pPr>
    </w:p>
    <w:p w14:paraId="5FD7B029" w14:textId="77777777" w:rsidR="00BF4D6E" w:rsidRDefault="00BF4D6E" w:rsidP="00BF4D6E">
      <w:pPr>
        <w:jc w:val="both"/>
      </w:pPr>
    </w:p>
    <w:p w14:paraId="708DF819" w14:textId="77777777" w:rsidR="00BF4D6E" w:rsidRDefault="00BF4D6E" w:rsidP="00BF4D6E">
      <w:pPr>
        <w:jc w:val="both"/>
      </w:pPr>
    </w:p>
    <w:p w14:paraId="1173C3CE" w14:textId="77777777" w:rsidR="00BF4D6E" w:rsidRDefault="00BF4D6E" w:rsidP="00BF4D6E">
      <w:pPr>
        <w:jc w:val="both"/>
      </w:pPr>
    </w:p>
    <w:p w14:paraId="212B7EE5" w14:textId="77777777" w:rsidR="00BF4D6E" w:rsidRDefault="00BF4D6E" w:rsidP="00BF4D6E">
      <w:pPr>
        <w:jc w:val="both"/>
      </w:pPr>
    </w:p>
    <w:p w14:paraId="1CAFCE7E" w14:textId="77777777" w:rsidR="00BF4D6E" w:rsidRDefault="00BF4D6E" w:rsidP="00BF4D6E">
      <w:pPr>
        <w:jc w:val="both"/>
      </w:pPr>
    </w:p>
    <w:p w14:paraId="1F916D33" w14:textId="77777777" w:rsidR="00BF4D6E" w:rsidRDefault="00BF4D6E" w:rsidP="00BF4D6E">
      <w:pPr>
        <w:jc w:val="both"/>
      </w:pPr>
    </w:p>
    <w:p w14:paraId="29170490" w14:textId="77777777" w:rsidR="00BF4D6E" w:rsidRDefault="00BF4D6E" w:rsidP="00BF4D6E">
      <w:pPr>
        <w:jc w:val="both"/>
      </w:pPr>
    </w:p>
    <w:p w14:paraId="7316C347" w14:textId="77777777" w:rsidR="00BF4D6E" w:rsidRDefault="00BF4D6E" w:rsidP="00BF4D6E">
      <w:pPr>
        <w:jc w:val="both"/>
      </w:pPr>
    </w:p>
    <w:p w14:paraId="4B4E791F" w14:textId="77777777" w:rsidR="00BF4D6E" w:rsidRDefault="00BF4D6E" w:rsidP="00BF4D6E">
      <w:pPr>
        <w:jc w:val="both"/>
      </w:pPr>
    </w:p>
    <w:p w14:paraId="1C897D8B" w14:textId="77777777" w:rsidR="00BF4D6E" w:rsidRPr="00225240" w:rsidRDefault="00BF4D6E" w:rsidP="00BF4D6E">
      <w:pPr>
        <w:jc w:val="both"/>
      </w:pPr>
    </w:p>
    <w:p w14:paraId="3EAE8E32" w14:textId="77777777" w:rsidR="005F4ACB" w:rsidRDefault="005F4ACB" w:rsidP="00250FA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7773B56" w14:textId="77777777" w:rsidR="007A41A0" w:rsidRDefault="007A41A0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5F89187" w14:textId="77777777" w:rsidR="00FE1B9E" w:rsidRDefault="00FE1B9E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0BF3CF39" w14:textId="77777777" w:rsidR="00FE1B9E" w:rsidRDefault="00FE1B9E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2E6ABFE1" w14:textId="77777777" w:rsidR="00FE1B9E" w:rsidRDefault="00FE1B9E" w:rsidP="00DB6636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799D523F" w14:textId="77777777" w:rsidR="000B17B3" w:rsidRDefault="000B17B3" w:rsidP="0013240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0AF7C8BA" w14:textId="77777777" w:rsidR="00406A9F" w:rsidRDefault="00406A9F" w:rsidP="0013240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EB4A1D1" w14:textId="77777777" w:rsidR="00597132" w:rsidRDefault="00597132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525FC389" w14:textId="77777777" w:rsidR="00FB0A4C" w:rsidRDefault="00FB0A4C" w:rsidP="00FB0A4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54A5B8AB" w14:textId="262405BB" w:rsidR="00FB0A4C" w:rsidRPr="00FB0A4C" w:rsidRDefault="001E7C57" w:rsidP="00FB0A4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x-none"/>
        </w:rPr>
        <w:lastRenderedPageBreak/>
        <w:t>Zał. nr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="00A30084" w:rsidRPr="006A4B60">
        <w:rPr>
          <w:rFonts w:ascii="Arial" w:hAnsi="Arial" w:cs="Arial"/>
          <w:b/>
          <w:sz w:val="20"/>
          <w:szCs w:val="20"/>
          <w:lang w:val="x-none"/>
        </w:rPr>
        <w:t xml:space="preserve"> do SWZ</w:t>
      </w:r>
      <w:r w:rsidR="009F29E6">
        <w:rPr>
          <w:rFonts w:ascii="Arial" w:hAnsi="Arial" w:cs="Arial"/>
          <w:b/>
          <w:sz w:val="20"/>
          <w:szCs w:val="20"/>
        </w:rPr>
        <w:t xml:space="preserve"> nr Ds. 17/2024</w:t>
      </w:r>
    </w:p>
    <w:p w14:paraId="62C5131D" w14:textId="77777777" w:rsidR="00FB0A4C" w:rsidRPr="00FB0A4C" w:rsidRDefault="00FB0A4C" w:rsidP="00FB0A4C">
      <w:pPr>
        <w:spacing w:line="240" w:lineRule="auto"/>
        <w:jc w:val="center"/>
        <w:outlineLvl w:val="0"/>
        <w:rPr>
          <w:b/>
          <w:sz w:val="20"/>
        </w:rPr>
      </w:pPr>
    </w:p>
    <w:p w14:paraId="3D7B25BD" w14:textId="77777777" w:rsidR="00FB0A4C" w:rsidRPr="00FB0A4C" w:rsidRDefault="00FB0A4C" w:rsidP="00FB0A4C">
      <w:pPr>
        <w:spacing w:line="240" w:lineRule="auto"/>
        <w:jc w:val="center"/>
        <w:outlineLvl w:val="0"/>
        <w:rPr>
          <w:b/>
          <w:sz w:val="20"/>
        </w:rPr>
      </w:pPr>
      <w:r w:rsidRPr="00FB0A4C">
        <w:rPr>
          <w:b/>
          <w:sz w:val="20"/>
        </w:rPr>
        <w:t>FORMULARZ OFERTOWY</w:t>
      </w:r>
    </w:p>
    <w:p w14:paraId="38639435" w14:textId="644986CF" w:rsidR="00FB0A4C" w:rsidRPr="00FB0A4C" w:rsidRDefault="00FB0A4C" w:rsidP="00FB0A4C">
      <w:pPr>
        <w:spacing w:line="240" w:lineRule="auto"/>
        <w:jc w:val="center"/>
        <w:rPr>
          <w:b/>
          <w:sz w:val="20"/>
        </w:rPr>
      </w:pPr>
      <w:r w:rsidRPr="00FB0A4C">
        <w:rPr>
          <w:b/>
          <w:sz w:val="20"/>
        </w:rPr>
        <w:t xml:space="preserve">na </w:t>
      </w:r>
      <w:r>
        <w:rPr>
          <w:b/>
          <w:sz w:val="20"/>
        </w:rPr>
        <w:t xml:space="preserve">sukcesywne </w:t>
      </w:r>
      <w:r w:rsidRPr="00FB0A4C">
        <w:rPr>
          <w:b/>
          <w:sz w:val="20"/>
        </w:rPr>
        <w:t>dostaw</w:t>
      </w:r>
      <w:r>
        <w:rPr>
          <w:b/>
          <w:sz w:val="20"/>
        </w:rPr>
        <w:t>y</w:t>
      </w:r>
      <w:r w:rsidRPr="00FB0A4C">
        <w:rPr>
          <w:b/>
          <w:sz w:val="20"/>
        </w:rPr>
        <w:t xml:space="preserve"> tłuszczów roślinnych i zwierzęcych </w:t>
      </w:r>
      <w:r>
        <w:rPr>
          <w:b/>
          <w:sz w:val="20"/>
        </w:rPr>
        <w:t>dla</w:t>
      </w:r>
      <w:r w:rsidRPr="00FB0A4C">
        <w:rPr>
          <w:b/>
          <w:sz w:val="20"/>
        </w:rPr>
        <w:t xml:space="preserve"> Aresztu Śledczego </w:t>
      </w:r>
      <w:r>
        <w:rPr>
          <w:b/>
          <w:sz w:val="20"/>
        </w:rPr>
        <w:br/>
      </w:r>
      <w:r w:rsidRPr="00FB0A4C">
        <w:rPr>
          <w:b/>
          <w:sz w:val="20"/>
        </w:rPr>
        <w:t xml:space="preserve">w Poznaniu </w:t>
      </w:r>
    </w:p>
    <w:p w14:paraId="5F399935" w14:textId="77777777" w:rsidR="00FB0A4C" w:rsidRPr="00FB0A4C" w:rsidRDefault="00FB0A4C" w:rsidP="00FB0A4C">
      <w:pPr>
        <w:spacing w:line="240" w:lineRule="auto"/>
        <w:jc w:val="center"/>
        <w:rPr>
          <w:b/>
          <w:sz w:val="20"/>
        </w:rPr>
      </w:pPr>
    </w:p>
    <w:p w14:paraId="4CC3900B" w14:textId="77777777" w:rsidR="000B17B3" w:rsidRPr="00796F3C" w:rsidRDefault="000B17B3" w:rsidP="000B17B3">
      <w:pPr>
        <w:suppressAutoHyphens/>
        <w:spacing w:line="240" w:lineRule="auto"/>
        <w:rPr>
          <w:rFonts w:eastAsia="Times New Roman"/>
          <w:lang w:val="pl-PL" w:eastAsia="zh-CN"/>
        </w:rPr>
      </w:pPr>
      <w:r w:rsidRPr="00796F3C">
        <w:rPr>
          <w:rFonts w:eastAsia="Times New Roman"/>
          <w:b/>
          <w:u w:val="single"/>
          <w:lang w:val="pl-PL" w:eastAsia="zh-CN"/>
        </w:rPr>
        <w:t>Dane dotyczące Wykonawcy:</w:t>
      </w:r>
    </w:p>
    <w:p w14:paraId="0579C80C" w14:textId="77777777" w:rsidR="000B17B3" w:rsidRPr="00796F3C" w:rsidRDefault="000B17B3" w:rsidP="000B17B3">
      <w:pPr>
        <w:suppressAutoHyphens/>
        <w:spacing w:line="240" w:lineRule="auto"/>
        <w:rPr>
          <w:rFonts w:eastAsia="Times New Roman"/>
          <w:lang w:val="pl-PL" w:eastAsia="zh-CN"/>
        </w:rPr>
      </w:pPr>
    </w:p>
    <w:p w14:paraId="2BFC23DE" w14:textId="77777777" w:rsidR="000B17B3" w:rsidRPr="00796F3C" w:rsidRDefault="000B17B3" w:rsidP="000B17B3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 xml:space="preserve">Nazwa: </w:t>
      </w:r>
      <w:r w:rsidRPr="00796F3C">
        <w:rPr>
          <w:rFonts w:eastAsia="Times New Roman"/>
          <w:lang w:val="pl-PL" w:eastAsia="zh-CN"/>
        </w:rPr>
        <w:t>........................................................................................................</w:t>
      </w:r>
      <w:r>
        <w:rPr>
          <w:rFonts w:eastAsia="Times New Roman"/>
          <w:lang w:val="pl-PL" w:eastAsia="zh-CN"/>
        </w:rPr>
        <w:t>..............................</w:t>
      </w:r>
      <w:r w:rsidRPr="00796F3C">
        <w:rPr>
          <w:rFonts w:eastAsia="Times New Roman"/>
          <w:b/>
          <w:lang w:val="pl-PL" w:eastAsia="zh-CN"/>
        </w:rPr>
        <w:t xml:space="preserve">ul: </w:t>
      </w:r>
      <w:r w:rsidRPr="00796F3C">
        <w:rPr>
          <w:rFonts w:eastAsia="Times New Roman"/>
          <w:lang w:val="pl-PL" w:eastAsia="zh-CN"/>
        </w:rPr>
        <w:t>................................................................</w:t>
      </w:r>
      <w:r>
        <w:rPr>
          <w:rFonts w:eastAsia="Times New Roman"/>
          <w:b/>
          <w:lang w:val="pl-PL" w:eastAsia="zh-CN"/>
        </w:rPr>
        <w:t xml:space="preserve"> Kod i </w:t>
      </w:r>
      <w:r w:rsidRPr="00796F3C">
        <w:rPr>
          <w:rFonts w:eastAsia="Times New Roman"/>
          <w:b/>
          <w:lang w:val="pl-PL" w:eastAsia="zh-CN"/>
        </w:rPr>
        <w:t>miejscowość</w:t>
      </w:r>
      <w:r w:rsidRPr="00796F3C">
        <w:rPr>
          <w:rFonts w:eastAsia="Times New Roman"/>
          <w:lang w:val="pl-PL" w:eastAsia="zh-CN"/>
        </w:rPr>
        <w:t>: ……</w:t>
      </w:r>
      <w:r>
        <w:rPr>
          <w:rFonts w:eastAsia="Times New Roman"/>
          <w:lang w:val="pl-PL" w:eastAsia="zh-CN"/>
        </w:rPr>
        <w:t>……</w:t>
      </w:r>
      <w:r w:rsidRPr="00796F3C">
        <w:rPr>
          <w:rFonts w:eastAsia="Times New Roman"/>
          <w:lang w:val="pl-PL" w:eastAsia="zh-CN"/>
        </w:rPr>
        <w:t>…………</w:t>
      </w:r>
      <w:r>
        <w:rPr>
          <w:rFonts w:eastAsia="Times New Roman"/>
          <w:lang w:val="pl-PL" w:eastAsia="zh-CN"/>
        </w:rPr>
        <w:t>…………</w:t>
      </w:r>
    </w:p>
    <w:p w14:paraId="02F8B546" w14:textId="77777777" w:rsidR="000B17B3" w:rsidRPr="00796F3C" w:rsidRDefault="000B17B3" w:rsidP="000B17B3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>Województwo:</w:t>
      </w:r>
      <w:r w:rsidRPr="00796F3C">
        <w:rPr>
          <w:rFonts w:eastAsia="Times New Roman"/>
          <w:lang w:val="pl-PL" w:eastAsia="zh-CN"/>
        </w:rPr>
        <w:t>.............................................................................................</w:t>
      </w:r>
      <w:r>
        <w:rPr>
          <w:rFonts w:eastAsia="Times New Roman"/>
          <w:lang w:val="pl-PL" w:eastAsia="zh-CN"/>
        </w:rPr>
        <w:t>..............................</w:t>
      </w:r>
    </w:p>
    <w:p w14:paraId="1A4EE5B2" w14:textId="77777777" w:rsidR="000B17B3" w:rsidRPr="00796F3C" w:rsidRDefault="000B17B3" w:rsidP="000B17B3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 xml:space="preserve">Nr telefonu: </w:t>
      </w:r>
      <w:r w:rsidRPr="00796F3C">
        <w:rPr>
          <w:rFonts w:eastAsia="Times New Roman"/>
          <w:lang w:val="pl-PL" w:eastAsia="zh-CN"/>
        </w:rPr>
        <w:t>.....................................................................................................</w:t>
      </w:r>
      <w:r>
        <w:rPr>
          <w:rFonts w:eastAsia="Times New Roman"/>
          <w:lang w:val="pl-PL" w:eastAsia="zh-CN"/>
        </w:rPr>
        <w:t>..........................</w:t>
      </w:r>
    </w:p>
    <w:p w14:paraId="5FCE9809" w14:textId="77777777" w:rsidR="000B17B3" w:rsidRPr="00796F3C" w:rsidRDefault="000B17B3" w:rsidP="000B17B3">
      <w:pPr>
        <w:suppressAutoHyphens/>
        <w:spacing w:line="480" w:lineRule="auto"/>
        <w:jc w:val="both"/>
        <w:rPr>
          <w:rFonts w:eastAsia="Times New Roman"/>
          <w:b/>
          <w:lang w:val="en-GB" w:eastAsia="zh-CN"/>
        </w:rPr>
      </w:pPr>
      <w:proofErr w:type="spellStart"/>
      <w:r w:rsidRPr="00796F3C">
        <w:rPr>
          <w:rFonts w:eastAsia="Times New Roman"/>
          <w:b/>
          <w:lang w:val="en-GB" w:eastAsia="zh-CN"/>
        </w:rPr>
        <w:t>Nr</w:t>
      </w:r>
      <w:proofErr w:type="spellEnd"/>
      <w:r w:rsidRPr="00796F3C">
        <w:rPr>
          <w:rFonts w:eastAsia="Times New Roman"/>
          <w:b/>
          <w:lang w:val="en-GB" w:eastAsia="zh-CN"/>
        </w:rPr>
        <w:t xml:space="preserve"> NIP: </w:t>
      </w:r>
      <w:r w:rsidRPr="00796F3C">
        <w:rPr>
          <w:rFonts w:eastAsia="Times New Roman"/>
          <w:lang w:val="en-GB" w:eastAsia="zh-CN"/>
        </w:rPr>
        <w:t>..........................</w:t>
      </w:r>
      <w:r>
        <w:rPr>
          <w:rFonts w:eastAsia="Times New Roman"/>
          <w:lang w:val="en-GB" w:eastAsia="zh-CN"/>
        </w:rPr>
        <w:t>.....................</w:t>
      </w:r>
      <w:r w:rsidRPr="00796F3C">
        <w:rPr>
          <w:rFonts w:eastAsia="Times New Roman"/>
          <w:lang w:val="en-GB" w:eastAsia="zh-CN"/>
        </w:rPr>
        <w:t xml:space="preserve">...... </w:t>
      </w:r>
      <w:r w:rsidRPr="00796F3C">
        <w:rPr>
          <w:rFonts w:eastAsia="Times New Roman"/>
          <w:b/>
          <w:lang w:val="en-GB" w:eastAsia="zh-CN"/>
        </w:rPr>
        <w:t xml:space="preserve">REGON: </w:t>
      </w:r>
      <w:r w:rsidRPr="00796F3C">
        <w:rPr>
          <w:rFonts w:eastAsia="Times New Roman"/>
          <w:lang w:val="en-GB" w:eastAsia="zh-CN"/>
        </w:rPr>
        <w:t>.................................................................</w:t>
      </w:r>
    </w:p>
    <w:p w14:paraId="13AB6EDC" w14:textId="77777777" w:rsidR="000B17B3" w:rsidRPr="00796F3C" w:rsidRDefault="000B17B3" w:rsidP="000B17B3">
      <w:pPr>
        <w:suppressAutoHyphens/>
        <w:spacing w:line="480" w:lineRule="auto"/>
        <w:jc w:val="both"/>
        <w:rPr>
          <w:rFonts w:eastAsia="Times New Roman"/>
          <w:lang w:val="en-GB" w:eastAsia="zh-CN"/>
        </w:rPr>
      </w:pPr>
      <w:r w:rsidRPr="00796F3C">
        <w:rPr>
          <w:rFonts w:eastAsia="Times New Roman"/>
          <w:b/>
          <w:lang w:val="en-GB" w:eastAsia="zh-CN"/>
        </w:rPr>
        <w:t>e-mail</w:t>
      </w:r>
      <w:r w:rsidRPr="00796F3C">
        <w:rPr>
          <w:rFonts w:eastAsia="Times New Roman"/>
          <w:lang w:val="en-GB" w:eastAsia="zh-CN"/>
        </w:rPr>
        <w:t>: ………………</w:t>
      </w:r>
      <w:r>
        <w:rPr>
          <w:rFonts w:eastAsia="Times New Roman"/>
          <w:lang w:val="en-GB" w:eastAsia="zh-CN"/>
        </w:rPr>
        <w:t>………………………………………………………………………………….</w:t>
      </w:r>
    </w:p>
    <w:p w14:paraId="32C89C61" w14:textId="77777777" w:rsidR="000B17B3" w:rsidRPr="00796F3C" w:rsidRDefault="000B17B3" w:rsidP="000B17B3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>NR KRS:</w:t>
      </w:r>
      <w:r w:rsidRPr="00796F3C">
        <w:rPr>
          <w:rFonts w:eastAsia="Times New Roman"/>
          <w:lang w:val="pl-PL" w:eastAsia="zh-CN"/>
        </w:rPr>
        <w:t xml:space="preserve"> ……………………………………………………………………………………………</w:t>
      </w:r>
      <w:r>
        <w:rPr>
          <w:rFonts w:eastAsia="Times New Roman"/>
          <w:lang w:val="pl-PL" w:eastAsia="zh-CN"/>
        </w:rPr>
        <w:t>….</w:t>
      </w:r>
    </w:p>
    <w:p w14:paraId="55240064" w14:textId="77777777" w:rsidR="000B17B3" w:rsidRPr="001B2735" w:rsidRDefault="000B17B3" w:rsidP="000B17B3">
      <w:pPr>
        <w:suppressAutoHyphens/>
        <w:jc w:val="both"/>
        <w:rPr>
          <w:rFonts w:eastAsia="Times New Roman"/>
          <w:lang w:val="pl-PL" w:eastAsia="zh-CN"/>
        </w:rPr>
      </w:pPr>
      <w:r w:rsidRPr="00796F3C">
        <w:rPr>
          <w:rFonts w:eastAsia="Times New Roman"/>
          <w:lang w:val="pl-PL" w:eastAsia="zh-CN"/>
        </w:rPr>
        <w:t>Wyłącznie do celów statystycznych Urzędu Zamówień Publicznych, należy zaznaczyć jedną</w:t>
      </w:r>
      <w:r w:rsidRPr="00796F3C">
        <w:rPr>
          <w:rFonts w:eastAsia="Times New Roman"/>
          <w:lang w:val="pl-PL" w:eastAsia="zh-CN"/>
        </w:rPr>
        <w:br/>
        <w:t>z poniższych opcji:</w:t>
      </w:r>
    </w:p>
    <w:p w14:paraId="612FDD49" w14:textId="77777777" w:rsidR="000B17B3" w:rsidRPr="00796F3C" w:rsidRDefault="000B17B3" w:rsidP="000B17B3">
      <w:pPr>
        <w:suppressAutoHyphens/>
        <w:jc w:val="both"/>
        <w:rPr>
          <w:rFonts w:eastAsia="Times New Roman"/>
          <w:lang w:val="pl-PL" w:eastAsia="zh-CN"/>
        </w:rPr>
      </w:pPr>
    </w:p>
    <w:tbl>
      <w:tblPr>
        <w:tblW w:w="872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6403"/>
      </w:tblGrid>
      <w:tr w:rsidR="000B17B3" w:rsidRPr="00796F3C" w14:paraId="322F971E" w14:textId="77777777" w:rsidTr="00DF6176">
        <w:trPr>
          <w:trHeight w:val="409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1503" w14:textId="77777777" w:rsidR="000B17B3" w:rsidRPr="00796F3C" w:rsidRDefault="000B17B3" w:rsidP="00DF6176">
            <w:pPr>
              <w:suppressAutoHyphens/>
              <w:jc w:val="both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bCs/>
                <w:lang w:val="sv-SE" w:eastAsia="zh-CN"/>
              </w:rPr>
              <w:t>Rodzaj Przedsiebiorcy Wykonawcy</w:t>
            </w:r>
            <w:r w:rsidRPr="001B2735">
              <w:rPr>
                <w:rFonts w:eastAsia="Times New Roman"/>
                <w:b/>
                <w:color w:val="000000"/>
                <w:vertAlign w:val="superscript"/>
                <w:lang w:val="pl-PL"/>
              </w:rPr>
              <w:footnoteReference w:id="1"/>
            </w:r>
          </w:p>
          <w:p w14:paraId="02B7BF41" w14:textId="77777777" w:rsidR="000B17B3" w:rsidRPr="00796F3C" w:rsidRDefault="000B17B3" w:rsidP="00DF6176">
            <w:pPr>
              <w:suppressAutoHyphens/>
              <w:jc w:val="both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i/>
                <w:iCs/>
                <w:lang w:val="sv-SE" w:eastAsia="zh-CN"/>
              </w:rPr>
              <w:t>(wybrać właściwe)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0C5B4" w14:textId="77777777" w:rsidR="000B17B3" w:rsidRPr="00796F3C" w:rsidRDefault="000B17B3" w:rsidP="00767D6F">
            <w:pPr>
              <w:numPr>
                <w:ilvl w:val="0"/>
                <w:numId w:val="51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mikroprzedsiębiorstwo</w:t>
            </w:r>
          </w:p>
          <w:p w14:paraId="101D60DD" w14:textId="77777777" w:rsidR="000B17B3" w:rsidRPr="00796F3C" w:rsidRDefault="000B17B3" w:rsidP="00767D6F">
            <w:pPr>
              <w:numPr>
                <w:ilvl w:val="0"/>
                <w:numId w:val="51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małe przedsiębiorstwo</w:t>
            </w:r>
          </w:p>
          <w:p w14:paraId="5219B9ED" w14:textId="77777777" w:rsidR="000B17B3" w:rsidRPr="00796F3C" w:rsidRDefault="000B17B3" w:rsidP="00767D6F">
            <w:pPr>
              <w:numPr>
                <w:ilvl w:val="0"/>
                <w:numId w:val="51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średnie przedsiębiorstwo</w:t>
            </w:r>
          </w:p>
          <w:p w14:paraId="3FFEA96A" w14:textId="77777777" w:rsidR="000B17B3" w:rsidRPr="00796F3C" w:rsidRDefault="000B17B3" w:rsidP="00767D6F">
            <w:pPr>
              <w:numPr>
                <w:ilvl w:val="0"/>
                <w:numId w:val="51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jednoosobowa działalność gospodarcza</w:t>
            </w:r>
          </w:p>
          <w:p w14:paraId="27B62C10" w14:textId="77777777" w:rsidR="000B17B3" w:rsidRPr="00796F3C" w:rsidRDefault="000B17B3" w:rsidP="00767D6F">
            <w:pPr>
              <w:numPr>
                <w:ilvl w:val="0"/>
                <w:numId w:val="51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osoba fizyczna nieprowadząca działalności gospodarczej</w:t>
            </w:r>
          </w:p>
          <w:p w14:paraId="12C53283" w14:textId="77777777" w:rsidR="000B17B3" w:rsidRPr="00796F3C" w:rsidRDefault="000B17B3" w:rsidP="00767D6F">
            <w:pPr>
              <w:numPr>
                <w:ilvl w:val="0"/>
                <w:numId w:val="51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inny rodzaj (określić jaki) ...........................................</w:t>
            </w:r>
            <w:r>
              <w:rPr>
                <w:rFonts w:eastAsia="Times New Roman"/>
                <w:lang w:val="sv-SE" w:eastAsia="zh-CN"/>
              </w:rPr>
              <w:t>......</w:t>
            </w:r>
          </w:p>
        </w:tc>
      </w:tr>
    </w:tbl>
    <w:p w14:paraId="66C53755" w14:textId="77777777" w:rsidR="000B17B3" w:rsidRPr="00796F3C" w:rsidRDefault="000B17B3" w:rsidP="000B17B3">
      <w:pPr>
        <w:suppressAutoHyphens/>
        <w:spacing w:line="240" w:lineRule="auto"/>
        <w:rPr>
          <w:rFonts w:eastAsia="Times New Roman"/>
          <w:color w:val="000000"/>
          <w:lang w:val="pl-PL"/>
        </w:rPr>
        <w:sectPr w:rsidR="000B17B3" w:rsidRPr="00796F3C" w:rsidSect="00DF6176">
          <w:pgSz w:w="11906" w:h="16838"/>
          <w:pgMar w:top="1417" w:right="1417" w:bottom="1417" w:left="1417" w:header="142" w:footer="709" w:gutter="0"/>
          <w:cols w:space="708"/>
          <w:formProt w:val="0"/>
          <w:docGrid w:linePitch="360"/>
        </w:sectPr>
      </w:pPr>
    </w:p>
    <w:p w14:paraId="668AC64D" w14:textId="77777777" w:rsidR="00FA2996" w:rsidRPr="00FB0A4C" w:rsidRDefault="00FA2996" w:rsidP="00FB0A4C">
      <w:pPr>
        <w:pStyle w:val="Tekstpodstawowy"/>
        <w:spacing w:line="360" w:lineRule="auto"/>
        <w:rPr>
          <w:rFonts w:ascii="Arial" w:hAnsi="Arial"/>
          <w:b/>
          <w:sz w:val="20"/>
          <w:szCs w:val="18"/>
          <w:lang w:val="pl-PL"/>
        </w:rPr>
      </w:pPr>
    </w:p>
    <w:tbl>
      <w:tblPr>
        <w:tblW w:w="10530" w:type="dxa"/>
        <w:tblInd w:w="-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2126"/>
        <w:gridCol w:w="1134"/>
        <w:gridCol w:w="1417"/>
        <w:gridCol w:w="1134"/>
        <w:gridCol w:w="993"/>
        <w:gridCol w:w="1275"/>
        <w:gridCol w:w="1276"/>
        <w:gridCol w:w="567"/>
      </w:tblGrid>
      <w:tr w:rsidR="00FA2996" w:rsidRPr="00FB0A4C" w14:paraId="6A3102CE" w14:textId="77777777" w:rsidTr="000B17B3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3D16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Lucida Sans Unicode"/>
                <w:b/>
                <w:color w:val="000000"/>
                <w:kern w:val="3"/>
                <w:lang w:val="pl-PL" w:eastAsia="zh-CN"/>
              </w:rPr>
            </w:pPr>
            <w:r w:rsidRPr="00FB0A4C">
              <w:rPr>
                <w:rFonts w:eastAsia="Lucida Sans Unicode"/>
                <w:b/>
                <w:color w:val="000000"/>
                <w:kern w:val="3"/>
                <w:lang w:val="pl-PL" w:eastAsia="zh-CN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58CB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Lucida Sans Unicode"/>
                <w:b/>
                <w:color w:val="000000"/>
                <w:kern w:val="3"/>
                <w:lang w:val="pl-PL" w:eastAsia="zh-CN"/>
              </w:rPr>
            </w:pPr>
            <w:r w:rsidRPr="00FB0A4C">
              <w:rPr>
                <w:rFonts w:eastAsia="Lucida Sans Unicode"/>
                <w:b/>
                <w:color w:val="000000"/>
                <w:kern w:val="3"/>
                <w:lang w:val="pl-PL" w:eastAsia="zh-CN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61D9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Lucida Sans Unicode"/>
                <w:b/>
                <w:color w:val="000000"/>
                <w:kern w:val="3"/>
                <w:lang w:val="pl-PL" w:eastAsia="zh-CN"/>
              </w:rPr>
            </w:pPr>
            <w:r w:rsidRPr="00FB0A4C">
              <w:rPr>
                <w:rFonts w:eastAsia="Lucida Sans Unicode"/>
                <w:b/>
                <w:color w:val="000000"/>
                <w:kern w:val="3"/>
                <w:lang w:val="pl-PL" w:eastAsia="zh-CN"/>
              </w:rPr>
              <w:t>Ilość</w:t>
            </w:r>
          </w:p>
          <w:p w14:paraId="1BE1B6A6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Lucida Sans Unicode"/>
                <w:b/>
                <w:color w:val="000000"/>
                <w:kern w:val="3"/>
                <w:lang w:val="pl-PL" w:eastAsia="zh-CN"/>
              </w:rPr>
            </w:pPr>
            <w:r w:rsidRPr="00FB0A4C">
              <w:rPr>
                <w:rFonts w:eastAsia="Lucida Sans Unicode"/>
                <w:b/>
                <w:color w:val="000000"/>
                <w:kern w:val="3"/>
                <w:lang w:val="pl-PL" w:eastAsia="zh-CN"/>
              </w:rPr>
              <w:t>(kg/l)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8B899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</w:pPr>
            <w:r w:rsidRPr="00FB0A4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  <w:t>Cena jednostkowa netto za kg/l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AB8F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</w:pPr>
            <w:r w:rsidRPr="00FB0A4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  <w:t>Wartość netto(zł)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6EF5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  <w:p w14:paraId="66D576F5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</w:pPr>
            <w:r w:rsidRPr="00FB0A4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  <w:t>Stawka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798F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  <w:p w14:paraId="38E133A6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</w:pPr>
            <w:r w:rsidRPr="00FB0A4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  <w:t>Kwota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32D5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</w:pPr>
            <w:r w:rsidRPr="00FB0A4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  <w:t>Wartość brutto(zł)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5F2D1" w14:textId="77777777" w:rsidR="00FB0A4C" w:rsidRPr="00FB0A4C" w:rsidRDefault="00FB0A4C" w:rsidP="00FB0A4C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FB0A4C" w:rsidRPr="00FB0A4C" w14:paraId="53B0250B" w14:textId="77777777" w:rsidTr="000B17B3">
        <w:trPr>
          <w:trHeight w:hRule="exact" w:val="109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59297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 w:rsidRPr="00FB0A4C"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B16E" w14:textId="77777777" w:rsidR="00FB0A4C" w:rsidRPr="00FB0A4C" w:rsidRDefault="00FB0A4C" w:rsidP="00FB0A4C">
            <w:pPr>
              <w:widowControl w:val="0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B0A4C">
              <w:rPr>
                <w:sz w:val="18"/>
                <w:szCs w:val="18"/>
              </w:rPr>
              <w:t>margaryna roślinna do smarowania pieczywa (zawartość tłuszczu nie mniejsza niż 39%)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8521" w14:textId="24C1116B" w:rsidR="00FB0A4C" w:rsidRPr="00FB0A4C" w:rsidRDefault="000B17B3" w:rsidP="00FB0A4C">
            <w:pPr>
              <w:widowControl w:val="0"/>
              <w:suppressAutoHyphens/>
              <w:autoSpaceDN w:val="0"/>
              <w:snapToGrid w:val="0"/>
              <w:spacing w:line="240" w:lineRule="auto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>
              <w:rPr>
                <w:rFonts w:eastAsia="Lucida Sans Unicode"/>
                <w:color w:val="000000"/>
                <w:kern w:val="3"/>
                <w:sz w:val="18"/>
                <w:szCs w:val="18"/>
                <w:lang w:eastAsia="zh-CN"/>
              </w:rPr>
              <w:t>30</w:t>
            </w:r>
            <w:r w:rsidR="00032598">
              <w:rPr>
                <w:rFonts w:eastAsia="Lucida Sans Unicode"/>
                <w:color w:val="000000"/>
                <w:kern w:val="3"/>
                <w:sz w:val="18"/>
                <w:szCs w:val="18"/>
                <w:lang w:eastAsia="zh-CN"/>
              </w:rPr>
              <w:t> 0</w:t>
            </w:r>
            <w:r w:rsidR="00FB0A4C">
              <w:rPr>
                <w:rFonts w:eastAsia="Lucida Sans Unicode"/>
                <w:color w:val="000000"/>
                <w:kern w:val="3"/>
                <w:sz w:val="18"/>
                <w:szCs w:val="18"/>
                <w:lang w:eastAsia="zh-CN"/>
              </w:rPr>
              <w:t xml:space="preserve">00 </w:t>
            </w:r>
            <w:r w:rsidR="00FB0A4C" w:rsidRPr="00FB0A4C">
              <w:rPr>
                <w:rFonts w:eastAsia="Lucida Sans Unicode"/>
                <w:color w:val="000000"/>
                <w:kern w:val="3"/>
                <w:sz w:val="18"/>
                <w:szCs w:val="18"/>
                <w:lang w:eastAsia="zh-CN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175B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EC21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8162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6CCF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23BB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1914E" w14:textId="77777777" w:rsidR="00FB0A4C" w:rsidRPr="00FB0A4C" w:rsidRDefault="00FB0A4C" w:rsidP="00FB0A4C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FB0A4C" w:rsidRPr="00FB0A4C" w14:paraId="537A5FAD" w14:textId="77777777" w:rsidTr="000B17B3">
        <w:trPr>
          <w:trHeight w:hRule="exact" w:val="41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EA51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 w:rsidRPr="00FB0A4C"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FEAA" w14:textId="77777777" w:rsidR="00FB0A4C" w:rsidRPr="00FB0A4C" w:rsidRDefault="00FB0A4C" w:rsidP="00FB0A4C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 w:rsidRPr="00FB0A4C">
              <w:rPr>
                <w:sz w:val="18"/>
                <w:szCs w:val="18"/>
              </w:rPr>
              <w:t xml:space="preserve">smalec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A66A" w14:textId="7291A821" w:rsidR="00FB0A4C" w:rsidRPr="00FB0A4C" w:rsidRDefault="00032598" w:rsidP="00FB0A4C">
            <w:pPr>
              <w:widowControl w:val="0"/>
              <w:suppressAutoHyphens/>
              <w:autoSpaceDN w:val="0"/>
              <w:snapToGrid w:val="0"/>
              <w:spacing w:line="240" w:lineRule="auto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>
              <w:rPr>
                <w:sz w:val="18"/>
                <w:szCs w:val="18"/>
              </w:rPr>
              <w:t>2</w:t>
            </w:r>
            <w:r w:rsidR="00FB0A4C">
              <w:rPr>
                <w:sz w:val="18"/>
                <w:szCs w:val="18"/>
              </w:rPr>
              <w:t xml:space="preserve">00 </w:t>
            </w:r>
            <w:r w:rsidR="00FB0A4C" w:rsidRPr="00FB0A4C">
              <w:rPr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DE24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D64F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5643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1FB4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34A6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3B2AD" w14:textId="77777777" w:rsidR="00FB0A4C" w:rsidRPr="00FB0A4C" w:rsidRDefault="00FB0A4C" w:rsidP="00FB0A4C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FB0A4C" w:rsidRPr="00FB0A4C" w14:paraId="0DE8A352" w14:textId="77777777" w:rsidTr="000B17B3">
        <w:trPr>
          <w:trHeight w:hRule="exact" w:val="4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5EF8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 w:rsidRPr="00FB0A4C"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11E3" w14:textId="77777777" w:rsidR="00FB0A4C" w:rsidRPr="00FB0A4C" w:rsidRDefault="00FB0A4C" w:rsidP="00FB0A4C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 w:rsidRPr="00FB0A4C">
              <w:rPr>
                <w:rFonts w:eastAsia="Lucida Sans Unicode"/>
                <w:color w:val="000000"/>
                <w:kern w:val="3"/>
                <w:sz w:val="18"/>
                <w:szCs w:val="18"/>
                <w:lang w:eastAsia="zh-CN"/>
              </w:rPr>
              <w:t xml:space="preserve">olej roślinny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D102" w14:textId="2B3C0F7B" w:rsidR="00FB0A4C" w:rsidRPr="00FB0A4C" w:rsidRDefault="000B17B3" w:rsidP="00FB0A4C">
            <w:pPr>
              <w:widowControl w:val="0"/>
              <w:suppressAutoHyphens/>
              <w:autoSpaceDN w:val="0"/>
              <w:snapToGrid w:val="0"/>
              <w:spacing w:line="240" w:lineRule="auto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  <w:t>2</w:t>
            </w:r>
            <w:r w:rsidR="00032598"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  <w:t> </w:t>
            </w:r>
            <w:r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  <w:t>0</w:t>
            </w:r>
            <w:r w:rsidR="00FB0A4C"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  <w:t xml:space="preserve">00 </w:t>
            </w:r>
            <w:r w:rsidR="00FB0A4C" w:rsidRPr="00FB0A4C"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25A1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3FA5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7295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AF92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4E08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4226" w14:textId="77777777" w:rsidR="00FB0A4C" w:rsidRPr="00FB0A4C" w:rsidRDefault="00FB0A4C" w:rsidP="00FB0A4C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FB0A4C" w:rsidRPr="00FB0A4C" w14:paraId="6A45893F" w14:textId="77777777" w:rsidTr="000B17B3">
        <w:trPr>
          <w:trHeight w:hRule="exact" w:val="567"/>
        </w:trPr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955D" w14:textId="3BE61B9F" w:rsidR="00FB0A4C" w:rsidRPr="00FB0A4C" w:rsidRDefault="00FB0A4C" w:rsidP="00FB0A4C">
            <w:pPr>
              <w:widowControl w:val="0"/>
              <w:suppressAutoHyphens/>
              <w:autoSpaceDN w:val="0"/>
              <w:snapToGrid w:val="0"/>
              <w:spacing w:line="240" w:lineRule="auto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 w:rsidRPr="00FB0A4C">
              <w:rPr>
                <w:rFonts w:eastAsia="Lucida Sans Unicode"/>
                <w:b/>
                <w:bCs/>
                <w:color w:val="000000"/>
                <w:kern w:val="3"/>
                <w:lang w:val="pl-PL" w:eastAsia="zh-CN"/>
              </w:rPr>
              <w:t>Razem wartość netto/brutto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CFCF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F948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AEEBB" w14:textId="77777777" w:rsidR="00FB0A4C" w:rsidRPr="00FB0A4C" w:rsidRDefault="00FB0A4C" w:rsidP="00FB0A4C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</w:tr>
    </w:tbl>
    <w:p w14:paraId="1EAE6892" w14:textId="77777777" w:rsidR="003E3F45" w:rsidRDefault="003E3F45" w:rsidP="00A340D2">
      <w:pPr>
        <w:widowControl w:val="0"/>
        <w:tabs>
          <w:tab w:val="left" w:pos="8580"/>
        </w:tabs>
        <w:suppressAutoHyphens/>
        <w:jc w:val="both"/>
        <w:rPr>
          <w:rFonts w:ascii="Calibri" w:eastAsia="Lucida Sans Unicode" w:hAnsi="Calibri"/>
          <w:b/>
          <w:color w:val="000000"/>
          <w:lang w:eastAsia="ar-SA"/>
        </w:rPr>
      </w:pPr>
    </w:p>
    <w:p w14:paraId="4E7EE298" w14:textId="0E652259" w:rsidR="00596B79" w:rsidRPr="00344DB8" w:rsidRDefault="009E1B89" w:rsidP="000D78DF">
      <w:pPr>
        <w:tabs>
          <w:tab w:val="left" w:pos="900"/>
        </w:tabs>
        <w:jc w:val="both"/>
        <w:rPr>
          <w:sz w:val="20"/>
          <w:szCs w:val="20"/>
        </w:rPr>
      </w:pPr>
      <w:r w:rsidRPr="00344DB8">
        <w:rPr>
          <w:sz w:val="20"/>
          <w:szCs w:val="20"/>
        </w:rPr>
        <w:t>Wartość netto............................;słownie</w:t>
      </w:r>
      <w:r w:rsidR="00596B79">
        <w:rPr>
          <w:sz w:val="20"/>
          <w:szCs w:val="20"/>
        </w:rPr>
        <w:t>:</w:t>
      </w:r>
      <w:r w:rsidRPr="00344DB8">
        <w:rPr>
          <w:sz w:val="20"/>
          <w:szCs w:val="20"/>
        </w:rPr>
        <w:t>.................</w:t>
      </w:r>
      <w:r w:rsidR="00596B79">
        <w:rPr>
          <w:sz w:val="20"/>
          <w:szCs w:val="20"/>
        </w:rPr>
        <w:t>................................................................................</w:t>
      </w:r>
    </w:p>
    <w:p w14:paraId="0F3B1A0F" w14:textId="12AE1AEF" w:rsidR="009E1B89" w:rsidRDefault="009E1B89" w:rsidP="000D78DF">
      <w:pPr>
        <w:tabs>
          <w:tab w:val="left" w:pos="900"/>
        </w:tabs>
        <w:jc w:val="both"/>
        <w:rPr>
          <w:sz w:val="20"/>
          <w:szCs w:val="20"/>
        </w:rPr>
      </w:pPr>
      <w:r w:rsidRPr="00344DB8">
        <w:rPr>
          <w:sz w:val="20"/>
          <w:szCs w:val="20"/>
        </w:rPr>
        <w:t>Wartość brutto..........................;słownie</w:t>
      </w:r>
      <w:r w:rsidR="00596B79">
        <w:rPr>
          <w:sz w:val="20"/>
          <w:szCs w:val="20"/>
        </w:rPr>
        <w:t>:....................................................</w:t>
      </w:r>
      <w:r w:rsidRPr="00344DB8">
        <w:rPr>
          <w:sz w:val="20"/>
          <w:szCs w:val="20"/>
        </w:rPr>
        <w:t>............................................</w:t>
      </w:r>
    </w:p>
    <w:p w14:paraId="2F754CB2" w14:textId="77777777" w:rsidR="009E1B89" w:rsidRDefault="009E1B89" w:rsidP="000D78DF">
      <w:pPr>
        <w:tabs>
          <w:tab w:val="left" w:pos="900"/>
        </w:tabs>
        <w:jc w:val="both"/>
        <w:rPr>
          <w:b/>
          <w:lang w:val="pl-PL"/>
        </w:rPr>
      </w:pPr>
    </w:p>
    <w:p w14:paraId="785531CE" w14:textId="3951157A" w:rsidR="00F46027" w:rsidRDefault="009E1B89" w:rsidP="000D78D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color w:val="FF0000"/>
          <w:sz w:val="22"/>
          <w:szCs w:val="24"/>
          <w:lang w:eastAsia="ar-SA"/>
        </w:rPr>
      </w:pPr>
      <w:r w:rsidRPr="00344DB8">
        <w:rPr>
          <w:rFonts w:ascii="Arial" w:hAnsi="Arial"/>
          <w:b/>
          <w:sz w:val="22"/>
          <w:szCs w:val="24"/>
        </w:rPr>
        <w:t>Zobowiązujemy się do wystawiania faktur za dostarczany</w:t>
      </w:r>
      <w:r w:rsidRPr="00344DB8">
        <w:rPr>
          <w:rFonts w:ascii="Arial" w:hAnsi="Arial"/>
          <w:sz w:val="22"/>
          <w:szCs w:val="24"/>
        </w:rPr>
        <w:t xml:space="preserve"> </w:t>
      </w:r>
      <w:r w:rsidR="00F46027" w:rsidRPr="00344DB8">
        <w:rPr>
          <w:rFonts w:ascii="Arial" w:hAnsi="Arial"/>
          <w:b/>
          <w:sz w:val="22"/>
          <w:szCs w:val="24"/>
        </w:rPr>
        <w:t xml:space="preserve">asortyment z terminem </w:t>
      </w:r>
      <w:r w:rsidR="000D78DF">
        <w:rPr>
          <w:rFonts w:ascii="Arial" w:hAnsi="Arial"/>
          <w:b/>
          <w:sz w:val="22"/>
          <w:szCs w:val="24"/>
        </w:rPr>
        <w:t>płatności .........</w:t>
      </w:r>
      <w:r w:rsidR="004351DC">
        <w:rPr>
          <w:rFonts w:ascii="Arial" w:hAnsi="Arial"/>
          <w:b/>
          <w:sz w:val="22"/>
          <w:szCs w:val="24"/>
        </w:rPr>
        <w:t>..............</w:t>
      </w:r>
      <w:r w:rsidR="000D78DF">
        <w:rPr>
          <w:rFonts w:ascii="Arial" w:hAnsi="Arial"/>
          <w:b/>
          <w:sz w:val="22"/>
          <w:szCs w:val="24"/>
        </w:rPr>
        <w:t xml:space="preserve">.... </w:t>
      </w:r>
      <w:r w:rsidRPr="00344DB8">
        <w:rPr>
          <w:rFonts w:ascii="Arial" w:hAnsi="Arial"/>
          <w:b/>
          <w:sz w:val="22"/>
          <w:szCs w:val="24"/>
        </w:rPr>
        <w:t>dni</w:t>
      </w:r>
      <w:r w:rsidR="00BB62C1">
        <w:rPr>
          <w:rFonts w:ascii="Calibri" w:eastAsia="Lucida Sans Unicode" w:hAnsi="Calibri"/>
          <w:b/>
          <w:sz w:val="22"/>
          <w:szCs w:val="24"/>
          <w:lang w:eastAsia="ar-SA"/>
        </w:rPr>
        <w:t xml:space="preserve"> </w:t>
      </w:r>
      <w:r w:rsidR="000D78DF"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21/30 dni</w:t>
      </w:r>
      <w:r w:rsidR="00E14EEB"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)</w:t>
      </w:r>
    </w:p>
    <w:p w14:paraId="41DF9FA4" w14:textId="77777777" w:rsidR="000D78DF" w:rsidRDefault="000D78DF" w:rsidP="000D78D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sz w:val="22"/>
          <w:szCs w:val="24"/>
          <w:lang w:eastAsia="ar-SA"/>
        </w:rPr>
      </w:pPr>
    </w:p>
    <w:p w14:paraId="617E7A92" w14:textId="2F346206" w:rsidR="00045AEC" w:rsidRPr="00E14EEB" w:rsidRDefault="00045AEC" w:rsidP="000D78DF">
      <w:pPr>
        <w:pStyle w:val="Tekstpodstawowy"/>
        <w:tabs>
          <w:tab w:val="left" w:pos="900"/>
        </w:tabs>
        <w:spacing w:line="276" w:lineRule="auto"/>
        <w:jc w:val="both"/>
        <w:rPr>
          <w:sz w:val="22"/>
          <w:szCs w:val="24"/>
        </w:rPr>
      </w:pPr>
      <w:r w:rsidRPr="000D78DF">
        <w:rPr>
          <w:rFonts w:ascii="Arial" w:eastAsia="Lucida Sans Unicode" w:hAnsi="Arial"/>
          <w:b/>
          <w:sz w:val="22"/>
          <w:szCs w:val="24"/>
          <w:lang w:eastAsia="ar-SA"/>
        </w:rPr>
        <w:t xml:space="preserve">Zobowiązujemy się </w:t>
      </w:r>
      <w:r w:rsidR="00BC7512" w:rsidRPr="000D78DF">
        <w:rPr>
          <w:rFonts w:ascii="Arial" w:eastAsia="Lucida Sans Unicode" w:hAnsi="Arial"/>
          <w:b/>
          <w:sz w:val="22"/>
          <w:szCs w:val="24"/>
          <w:lang w:eastAsia="ar-SA"/>
        </w:rPr>
        <w:t>do</w:t>
      </w:r>
      <w:r w:rsidR="00A340D2" w:rsidRPr="000D78DF">
        <w:rPr>
          <w:rFonts w:ascii="Arial" w:eastAsia="Lucida Sans Unicode" w:hAnsi="Arial"/>
          <w:b/>
          <w:sz w:val="22"/>
          <w:szCs w:val="24"/>
          <w:lang w:eastAsia="ar-SA"/>
        </w:rPr>
        <w:t xml:space="preserve"> realizacji reklamacji</w:t>
      </w:r>
      <w:r w:rsidR="000D78DF" w:rsidRPr="000D78DF">
        <w:rPr>
          <w:rFonts w:ascii="Arial" w:eastAsia="Lucida Sans Unicode" w:hAnsi="Arial"/>
          <w:b/>
          <w:sz w:val="22"/>
          <w:szCs w:val="24"/>
          <w:lang w:eastAsia="ar-SA"/>
        </w:rPr>
        <w:t xml:space="preserve"> w terminie ......</w:t>
      </w:r>
      <w:r w:rsidR="000D78DF">
        <w:rPr>
          <w:rFonts w:ascii="Arial" w:eastAsia="Lucida Sans Unicode" w:hAnsi="Arial"/>
          <w:b/>
          <w:sz w:val="22"/>
          <w:szCs w:val="24"/>
          <w:lang w:eastAsia="ar-SA"/>
        </w:rPr>
        <w:t xml:space="preserve">...................................... </w:t>
      </w:r>
      <w:r w:rsidR="000D78DF"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od 1 do 24 godzin / od 25 do 48 godzin)</w:t>
      </w:r>
    </w:p>
    <w:p w14:paraId="5A0476FA" w14:textId="77777777" w:rsidR="00F46027" w:rsidRPr="006A4B60" w:rsidRDefault="00F46027" w:rsidP="00307419">
      <w:pPr>
        <w:pStyle w:val="Tekstpodstawowy"/>
        <w:spacing w:line="276" w:lineRule="auto"/>
        <w:rPr>
          <w:rFonts w:ascii="Arial" w:hAnsi="Arial"/>
          <w:sz w:val="20"/>
        </w:rPr>
      </w:pPr>
    </w:p>
    <w:p w14:paraId="46B3170E" w14:textId="7A24CAB5" w:rsidR="00A30084" w:rsidRPr="008C5AE6" w:rsidRDefault="00A30084" w:rsidP="004F7699">
      <w:pPr>
        <w:pStyle w:val="Tekstpodstawowy"/>
        <w:spacing w:line="276" w:lineRule="auto"/>
        <w:rPr>
          <w:rFonts w:ascii="Arial" w:hAnsi="Arial"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I. Oświadczam, że:</w:t>
      </w:r>
    </w:p>
    <w:p w14:paraId="5F885AF6" w14:textId="77777777" w:rsidR="00A30084" w:rsidRPr="008C5AE6" w:rsidRDefault="00A30084" w:rsidP="00307419">
      <w:pPr>
        <w:pStyle w:val="Tekstpodstawowy"/>
        <w:spacing w:line="276" w:lineRule="auto"/>
        <w:jc w:val="both"/>
        <w:rPr>
          <w:rFonts w:ascii="Arial" w:hAnsi="Arial"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1. Zapoznałem się i akceptuję wszystkie wymagania określone w specyfikacji warunków zamówienia;</w:t>
      </w:r>
    </w:p>
    <w:p w14:paraId="0D167845" w14:textId="08A9774B" w:rsidR="00A30084" w:rsidRPr="008C5AE6" w:rsidRDefault="00A30084" w:rsidP="00307419">
      <w:pPr>
        <w:pStyle w:val="Tekstpodstawowy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2. Zapoznałem się oraz akceptuję wszystkie wymagania określone w</w:t>
      </w:r>
      <w:r w:rsidR="00B47FEC">
        <w:rPr>
          <w:rFonts w:ascii="Arial" w:hAnsi="Arial"/>
          <w:sz w:val="20"/>
          <w:szCs w:val="20"/>
        </w:rPr>
        <w:t>e</w:t>
      </w:r>
      <w:r w:rsidRPr="008C5AE6">
        <w:rPr>
          <w:rFonts w:ascii="Arial" w:hAnsi="Arial"/>
          <w:sz w:val="20"/>
          <w:szCs w:val="20"/>
        </w:rPr>
        <w:t xml:space="preserve"> wzorze umowy – załącznik nr </w:t>
      </w:r>
      <w:r w:rsidR="00F46027" w:rsidRPr="007A409A">
        <w:rPr>
          <w:rFonts w:ascii="Arial" w:hAnsi="Arial"/>
          <w:sz w:val="20"/>
          <w:szCs w:val="20"/>
        </w:rPr>
        <w:t xml:space="preserve">2 </w:t>
      </w:r>
      <w:r w:rsidRPr="007A409A">
        <w:rPr>
          <w:rFonts w:ascii="Arial" w:hAnsi="Arial"/>
          <w:sz w:val="20"/>
          <w:szCs w:val="20"/>
        </w:rPr>
        <w:t xml:space="preserve">do </w:t>
      </w:r>
      <w:proofErr w:type="spellStart"/>
      <w:r w:rsidRPr="007A409A">
        <w:rPr>
          <w:rFonts w:ascii="Arial" w:hAnsi="Arial"/>
          <w:sz w:val="20"/>
          <w:szCs w:val="20"/>
        </w:rPr>
        <w:t>swz</w:t>
      </w:r>
      <w:proofErr w:type="spellEnd"/>
      <w:r w:rsidRPr="007A409A">
        <w:rPr>
          <w:rFonts w:ascii="Arial" w:hAnsi="Arial"/>
          <w:sz w:val="20"/>
          <w:szCs w:val="20"/>
        </w:rPr>
        <w:t>;</w:t>
      </w:r>
    </w:p>
    <w:p w14:paraId="3210ADEF" w14:textId="55E161F2" w:rsidR="00A30084" w:rsidRPr="008C5AE6" w:rsidRDefault="00A30084" w:rsidP="00307419">
      <w:pPr>
        <w:pStyle w:val="Tekstpodstawowy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 xml:space="preserve">3. Jestem związany ofertą </w:t>
      </w:r>
      <w:r w:rsidR="00225240">
        <w:rPr>
          <w:rFonts w:ascii="Arial" w:hAnsi="Arial"/>
          <w:sz w:val="20"/>
          <w:szCs w:val="20"/>
        </w:rPr>
        <w:t xml:space="preserve">przez </w:t>
      </w:r>
      <w:r w:rsidRPr="008C5AE6">
        <w:rPr>
          <w:rFonts w:ascii="Arial" w:hAnsi="Arial"/>
          <w:sz w:val="20"/>
          <w:szCs w:val="20"/>
        </w:rPr>
        <w:t xml:space="preserve">do dnia </w:t>
      </w:r>
      <w:r w:rsidR="00DF6176">
        <w:rPr>
          <w:rFonts w:ascii="Arial" w:hAnsi="Arial"/>
          <w:sz w:val="20"/>
          <w:szCs w:val="20"/>
        </w:rPr>
        <w:t>02</w:t>
      </w:r>
      <w:r w:rsidR="009F29E6">
        <w:rPr>
          <w:rFonts w:ascii="Arial" w:hAnsi="Arial"/>
          <w:sz w:val="20"/>
          <w:szCs w:val="20"/>
        </w:rPr>
        <w:t>.01</w:t>
      </w:r>
      <w:r w:rsidR="00132408" w:rsidRPr="00132408">
        <w:rPr>
          <w:rFonts w:ascii="Arial" w:hAnsi="Arial"/>
          <w:sz w:val="20"/>
          <w:szCs w:val="20"/>
        </w:rPr>
        <w:t>.20</w:t>
      </w:r>
      <w:r w:rsidR="009F29E6">
        <w:rPr>
          <w:rFonts w:ascii="Arial" w:hAnsi="Arial"/>
          <w:sz w:val="20"/>
          <w:szCs w:val="20"/>
        </w:rPr>
        <w:t>25</w:t>
      </w:r>
      <w:r w:rsidR="00132408" w:rsidRPr="00132408">
        <w:rPr>
          <w:rFonts w:ascii="Arial" w:hAnsi="Arial"/>
          <w:sz w:val="20"/>
          <w:szCs w:val="20"/>
        </w:rPr>
        <w:t xml:space="preserve"> </w:t>
      </w:r>
      <w:r w:rsidR="001E7C57" w:rsidRPr="00132408">
        <w:rPr>
          <w:rFonts w:ascii="Arial" w:hAnsi="Arial"/>
          <w:sz w:val="20"/>
          <w:szCs w:val="20"/>
        </w:rPr>
        <w:t>r.</w:t>
      </w:r>
      <w:r w:rsidRPr="00132408">
        <w:rPr>
          <w:rFonts w:ascii="Arial" w:hAnsi="Arial"/>
          <w:sz w:val="20"/>
          <w:szCs w:val="20"/>
        </w:rPr>
        <w:t xml:space="preserve"> od</w:t>
      </w:r>
      <w:r w:rsidRPr="008C5AE6">
        <w:rPr>
          <w:rFonts w:ascii="Arial" w:hAnsi="Arial"/>
          <w:sz w:val="20"/>
          <w:szCs w:val="20"/>
        </w:rPr>
        <w:t xml:space="preserve"> dnia, w którym upływa termin składania ofert;</w:t>
      </w:r>
    </w:p>
    <w:p w14:paraId="4A1CB5E7" w14:textId="7500B294" w:rsidR="00250FAB" w:rsidRPr="00250FAB" w:rsidRDefault="00A30084" w:rsidP="00307419">
      <w:pPr>
        <w:pStyle w:val="Tekstpodstawowy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4. Wypełniłem obowiązki informacyjne przewidziane w art. 13 lub art. 14 RODO</w:t>
      </w:r>
      <w:r w:rsidRPr="008C5AE6">
        <w:rPr>
          <w:rFonts w:ascii="Arial" w:hAnsi="Arial"/>
          <w:sz w:val="20"/>
          <w:szCs w:val="20"/>
          <w:vertAlign w:val="superscript"/>
        </w:rPr>
        <w:t xml:space="preserve"> </w:t>
      </w:r>
      <w:r w:rsidRPr="008C5AE6">
        <w:rPr>
          <w:rFonts w:ascii="Arial" w:hAnsi="Arial"/>
          <w:sz w:val="20"/>
          <w:szCs w:val="20"/>
        </w:rPr>
        <w:t xml:space="preserve">wobec osób fizycznych, od których dane osobowe bezpośrednio lub pośrednio pozyskałem w celu ubiegania się </w:t>
      </w:r>
      <w:r w:rsidR="00344DB8">
        <w:rPr>
          <w:rFonts w:ascii="Arial" w:hAnsi="Arial"/>
          <w:sz w:val="20"/>
          <w:szCs w:val="20"/>
        </w:rPr>
        <w:br/>
      </w:r>
      <w:r w:rsidRPr="008C5AE6">
        <w:rPr>
          <w:rFonts w:ascii="Arial" w:hAnsi="Arial"/>
          <w:sz w:val="20"/>
          <w:szCs w:val="20"/>
        </w:rPr>
        <w:t>o udzielenie zamówienia publicznego w niniejszym postępowaniu.</w:t>
      </w:r>
    </w:p>
    <w:p w14:paraId="4963C261" w14:textId="77777777" w:rsidR="000D78DF" w:rsidRDefault="000D78DF" w:rsidP="00307419">
      <w:pPr>
        <w:pStyle w:val="Tekstpodstawowy"/>
        <w:spacing w:line="276" w:lineRule="auto"/>
        <w:jc w:val="both"/>
        <w:rPr>
          <w:rFonts w:ascii="Arial" w:hAnsi="Arial"/>
          <w:sz w:val="20"/>
          <w:szCs w:val="20"/>
        </w:rPr>
      </w:pPr>
    </w:p>
    <w:p w14:paraId="30523D78" w14:textId="109FE3B0" w:rsidR="00A30084" w:rsidRPr="008C5AE6" w:rsidRDefault="0018039F" w:rsidP="00307419">
      <w:pPr>
        <w:pStyle w:val="Tekstpodstawowy"/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II</w:t>
      </w:r>
      <w:r w:rsidR="00A741FD">
        <w:rPr>
          <w:rFonts w:ascii="Arial" w:hAnsi="Arial"/>
          <w:sz w:val="20"/>
          <w:szCs w:val="20"/>
        </w:rPr>
        <w:t xml:space="preserve">. </w:t>
      </w:r>
      <w:r w:rsidR="00A30084" w:rsidRPr="008C5AE6">
        <w:rPr>
          <w:rFonts w:ascii="Arial" w:hAnsi="Arial"/>
          <w:sz w:val="20"/>
          <w:szCs w:val="20"/>
        </w:rPr>
        <w:t>Załącznikiem do niniejszej oferty jest:</w:t>
      </w:r>
    </w:p>
    <w:p w14:paraId="5C7FCF97" w14:textId="74E652A2" w:rsidR="00FB0A4C" w:rsidRPr="00FA2996" w:rsidRDefault="00950226" w:rsidP="00FA2996">
      <w:pPr>
        <w:tabs>
          <w:tab w:val="left" w:pos="851"/>
        </w:tabs>
        <w:spacing w:before="120"/>
        <w:jc w:val="both"/>
        <w:rPr>
          <w:sz w:val="20"/>
          <w:szCs w:val="20"/>
        </w:rPr>
      </w:pPr>
      <w:r w:rsidRPr="008C5AE6">
        <w:rPr>
          <w:sz w:val="20"/>
          <w:szCs w:val="20"/>
        </w:rPr>
        <w:t xml:space="preserve">1. </w:t>
      </w:r>
      <w:r w:rsidR="00A30084" w:rsidRPr="008C5AE6">
        <w:rPr>
          <w:sz w:val="20"/>
          <w:szCs w:val="20"/>
        </w:rPr>
        <w:t xml:space="preserve">Oświadczenie, o którym mowa w art. 125 ust. 1 ustawy </w:t>
      </w:r>
      <w:proofErr w:type="spellStart"/>
      <w:r w:rsidR="00A30084" w:rsidRPr="008C5AE6">
        <w:rPr>
          <w:sz w:val="20"/>
          <w:szCs w:val="20"/>
        </w:rPr>
        <w:t>Pzp</w:t>
      </w:r>
      <w:proofErr w:type="spellEnd"/>
      <w:r w:rsidR="00A30084" w:rsidRPr="008C5AE6">
        <w:rPr>
          <w:sz w:val="20"/>
          <w:szCs w:val="20"/>
        </w:rPr>
        <w:t xml:space="preserve">, składane na podstawie art. 273 ust. 2 ustawy </w:t>
      </w:r>
      <w:proofErr w:type="spellStart"/>
      <w:r w:rsidR="00A30084" w:rsidRPr="008C5AE6">
        <w:rPr>
          <w:sz w:val="20"/>
          <w:szCs w:val="20"/>
        </w:rPr>
        <w:t>Pzp</w:t>
      </w:r>
      <w:proofErr w:type="spellEnd"/>
      <w:r w:rsidR="00A30084" w:rsidRPr="008C5AE6">
        <w:rPr>
          <w:sz w:val="20"/>
          <w:szCs w:val="20"/>
        </w:rPr>
        <w:t xml:space="preserve"> (wzór ośw</w:t>
      </w:r>
      <w:r w:rsidR="008C5AE6">
        <w:rPr>
          <w:sz w:val="20"/>
          <w:szCs w:val="20"/>
        </w:rPr>
        <w:t>iadc</w:t>
      </w:r>
      <w:r w:rsidR="001E7C57">
        <w:rPr>
          <w:sz w:val="20"/>
          <w:szCs w:val="20"/>
        </w:rPr>
        <w:t>zenia stanowi załącznik nr 3</w:t>
      </w:r>
      <w:r w:rsidR="00A741FD">
        <w:rPr>
          <w:sz w:val="20"/>
          <w:szCs w:val="20"/>
        </w:rPr>
        <w:t xml:space="preserve"> do </w:t>
      </w:r>
      <w:proofErr w:type="spellStart"/>
      <w:r w:rsidR="00A741FD">
        <w:rPr>
          <w:sz w:val="20"/>
          <w:szCs w:val="20"/>
        </w:rPr>
        <w:t>swz</w:t>
      </w:r>
      <w:proofErr w:type="spellEnd"/>
      <w:r w:rsidR="00A741FD">
        <w:rPr>
          <w:sz w:val="20"/>
          <w:szCs w:val="20"/>
        </w:rPr>
        <w:t>)</w:t>
      </w:r>
    </w:p>
    <w:p w14:paraId="6E938433" w14:textId="77777777" w:rsidR="0007257E" w:rsidRDefault="0007257E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A2AA9D7" w14:textId="77777777" w:rsidR="000B17B3" w:rsidRDefault="000B17B3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1C273E0" w14:textId="77777777" w:rsidR="000B17B3" w:rsidRDefault="000B17B3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6BE418E3" w14:textId="77777777" w:rsidR="000B17B3" w:rsidRDefault="000B17B3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89BA55E" w14:textId="77777777" w:rsidR="000B17B3" w:rsidRDefault="000B17B3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7623C603" w14:textId="77777777" w:rsidR="000B17B3" w:rsidRDefault="000B17B3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55704A23" w14:textId="77777777" w:rsidR="000B17B3" w:rsidRDefault="000B17B3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FD913E1" w14:textId="77777777" w:rsidR="000B17B3" w:rsidRDefault="000B17B3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55DC7F8B" w14:textId="77777777" w:rsidR="000B17B3" w:rsidRDefault="000B17B3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0715EB6A" w14:textId="77777777" w:rsidR="000B17B3" w:rsidRDefault="000B17B3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E02D667" w14:textId="77777777" w:rsidR="00890227" w:rsidRDefault="00890227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2775BE1" w14:textId="77777777" w:rsidR="00DF6176" w:rsidRDefault="00DF6176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B4A21CA" w14:textId="25A2FCA7" w:rsidR="00DD29AC" w:rsidRPr="009E434A" w:rsidRDefault="001E7C57" w:rsidP="009E434A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x-none"/>
        </w:rPr>
        <w:lastRenderedPageBreak/>
        <w:t>Zał. nr</w:t>
      </w:r>
      <w:r>
        <w:rPr>
          <w:rFonts w:ascii="Arial" w:hAnsi="Arial" w:cs="Arial"/>
          <w:b/>
          <w:sz w:val="20"/>
          <w:szCs w:val="20"/>
        </w:rPr>
        <w:t xml:space="preserve"> 2</w:t>
      </w:r>
      <w:r w:rsidR="00B8064B">
        <w:rPr>
          <w:rFonts w:ascii="Arial" w:hAnsi="Arial" w:cs="Arial"/>
          <w:b/>
          <w:sz w:val="20"/>
          <w:szCs w:val="20"/>
        </w:rPr>
        <w:t xml:space="preserve"> </w:t>
      </w:r>
      <w:r w:rsidR="00B8064B" w:rsidRPr="006A4B60">
        <w:rPr>
          <w:rFonts w:ascii="Arial" w:hAnsi="Arial" w:cs="Arial"/>
          <w:b/>
          <w:sz w:val="20"/>
          <w:szCs w:val="20"/>
          <w:lang w:val="x-none"/>
        </w:rPr>
        <w:t>do SWZ</w:t>
      </w:r>
      <w:r w:rsidR="00344DB8" w:rsidRPr="00344DB8">
        <w:rPr>
          <w:rFonts w:ascii="Arial" w:hAnsi="Arial" w:cs="Arial"/>
          <w:b/>
          <w:sz w:val="20"/>
          <w:szCs w:val="20"/>
        </w:rPr>
        <w:t xml:space="preserve"> </w:t>
      </w:r>
      <w:r w:rsidR="009F29E6">
        <w:rPr>
          <w:rFonts w:ascii="Arial" w:hAnsi="Arial" w:cs="Arial"/>
          <w:b/>
          <w:sz w:val="20"/>
          <w:szCs w:val="20"/>
        </w:rPr>
        <w:t>nr Ds. 17/2024</w:t>
      </w:r>
    </w:p>
    <w:p w14:paraId="656A3228" w14:textId="77777777" w:rsidR="004B6440" w:rsidRPr="002351E8" w:rsidRDefault="004B6440" w:rsidP="004B6440">
      <w:pPr>
        <w:suppressAutoHyphens/>
        <w:autoSpaceDE w:val="0"/>
        <w:autoSpaceDN w:val="0"/>
        <w:spacing w:line="360" w:lineRule="auto"/>
        <w:jc w:val="both"/>
        <w:rPr>
          <w:rFonts w:ascii="Calibri" w:eastAsia="Calibri" w:hAnsi="Calibri" w:cs="Times New Roman"/>
        </w:rPr>
      </w:pPr>
    </w:p>
    <w:p w14:paraId="152EA714" w14:textId="16B0C3A5" w:rsidR="004B6440" w:rsidRPr="002351E8" w:rsidRDefault="004B6440" w:rsidP="00820D67">
      <w:pPr>
        <w:spacing w:line="360" w:lineRule="auto"/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Umowa nr ………/2024</w:t>
      </w:r>
    </w:p>
    <w:p w14:paraId="39CC7079" w14:textId="77777777" w:rsidR="004B6440" w:rsidRPr="002351E8" w:rsidRDefault="004B6440" w:rsidP="00820D67">
      <w:pPr>
        <w:spacing w:line="360" w:lineRule="auto"/>
        <w:jc w:val="both"/>
        <w:rPr>
          <w:rFonts w:eastAsia="Calibri"/>
          <w:b/>
          <w:bCs/>
          <w:sz w:val="20"/>
          <w:szCs w:val="20"/>
        </w:rPr>
      </w:pPr>
      <w:r>
        <w:rPr>
          <w:rFonts w:eastAsia="Calibri"/>
          <w:sz w:val="20"/>
          <w:szCs w:val="20"/>
        </w:rPr>
        <w:t>zawarta w …………………</w:t>
      </w:r>
      <w:r w:rsidRPr="002351E8">
        <w:rPr>
          <w:rFonts w:eastAsia="Calibri"/>
          <w:sz w:val="20"/>
          <w:szCs w:val="20"/>
        </w:rPr>
        <w:t>r. w Poznaniu, pomiędzy Aresztem Śledczym w Poznaniu, ul. Młyńska 1, 61-729 Poznań (REGON: 000</w:t>
      </w:r>
      <w:r>
        <w:rPr>
          <w:rFonts w:eastAsia="Calibri"/>
          <w:sz w:val="20"/>
          <w:szCs w:val="20"/>
        </w:rPr>
        <w:t xml:space="preserve">590415, NIP: 778-10-38-603), reprezentowanym przez …………………………….- </w:t>
      </w:r>
      <w:r w:rsidRPr="002351E8">
        <w:rPr>
          <w:rFonts w:eastAsia="Calibri"/>
          <w:sz w:val="20"/>
          <w:szCs w:val="20"/>
        </w:rPr>
        <w:t>Dyrektor/a Are</w:t>
      </w:r>
      <w:r>
        <w:rPr>
          <w:rFonts w:eastAsia="Calibri"/>
          <w:sz w:val="20"/>
          <w:szCs w:val="20"/>
        </w:rPr>
        <w:t>sztu Śledczego w Poznaniu, zwanego</w:t>
      </w:r>
      <w:r w:rsidRPr="002351E8">
        <w:rPr>
          <w:rFonts w:eastAsia="Calibri"/>
          <w:sz w:val="20"/>
          <w:szCs w:val="20"/>
        </w:rPr>
        <w:t xml:space="preserve"> dalej </w:t>
      </w:r>
      <w:r w:rsidRPr="002351E8">
        <w:rPr>
          <w:rFonts w:eastAsia="Calibri"/>
          <w:b/>
          <w:bCs/>
          <w:sz w:val="20"/>
          <w:szCs w:val="20"/>
        </w:rPr>
        <w:t xml:space="preserve">Zamawiającym, </w:t>
      </w:r>
    </w:p>
    <w:p w14:paraId="7303B35C" w14:textId="77777777" w:rsidR="004B6440" w:rsidRPr="002351E8" w:rsidRDefault="004B6440" w:rsidP="00820D67">
      <w:pPr>
        <w:spacing w:line="360" w:lineRule="auto"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a firmą</w:t>
      </w:r>
      <w:r>
        <w:rPr>
          <w:rFonts w:eastAsia="Calibri"/>
          <w:sz w:val="20"/>
          <w:szCs w:val="20"/>
        </w:rPr>
        <w:t>………………………………………………………………………………, NIP……………………….., REGON………………………</w:t>
      </w:r>
      <w:r w:rsidRPr="002351E8">
        <w:rPr>
          <w:rFonts w:eastAsia="Calibri"/>
          <w:sz w:val="20"/>
          <w:szCs w:val="20"/>
        </w:rPr>
        <w:t>, którą reprezentuje</w:t>
      </w:r>
      <w:r>
        <w:rPr>
          <w:rFonts w:eastAsia="Calibri"/>
          <w:sz w:val="20"/>
          <w:szCs w:val="20"/>
        </w:rPr>
        <w:t>………………………………, zwany</w:t>
      </w:r>
      <w:r w:rsidRPr="002351E8">
        <w:rPr>
          <w:rFonts w:eastAsia="Calibri"/>
          <w:sz w:val="20"/>
          <w:szCs w:val="20"/>
        </w:rPr>
        <w:t xml:space="preserve"> dalej </w:t>
      </w:r>
      <w:r w:rsidRPr="002351E8">
        <w:rPr>
          <w:rFonts w:eastAsia="Calibri"/>
          <w:b/>
          <w:bCs/>
          <w:sz w:val="20"/>
          <w:szCs w:val="20"/>
        </w:rPr>
        <w:t>Wykonawcą,</w:t>
      </w:r>
    </w:p>
    <w:p w14:paraId="7004D5B7" w14:textId="77777777" w:rsidR="004B6440" w:rsidRPr="002351E8" w:rsidRDefault="004B6440" w:rsidP="00820D67">
      <w:pPr>
        <w:spacing w:line="360" w:lineRule="auto"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w rezultacie dokonania przez Zamawiającego wyboru oferty Wykonawcy w postępowaniu przeprowadzanym w trybie podstawowym, zgodnie z ustawą z dnia 11 września 2019 r. Prawo zamówień publicznych, którego przedmiotem są sukcesywne dostawy</w:t>
      </w:r>
      <w:r>
        <w:rPr>
          <w:rFonts w:eastAsia="Calibri"/>
          <w:sz w:val="20"/>
          <w:szCs w:val="20"/>
        </w:rPr>
        <w:t xml:space="preserve"> tłuszczów roślinnych i </w:t>
      </w:r>
      <w:r w:rsidRPr="002351E8">
        <w:rPr>
          <w:rFonts w:eastAsia="Calibri"/>
          <w:sz w:val="20"/>
          <w:szCs w:val="20"/>
        </w:rPr>
        <w:t>zwierzęcych do Aresztu Śledczego w Poznaniu, ul. Młyńska 1, 61-729 Poznań oraz do Oddziału Zewnętrznego w Koziegłowach Aresztu Śledczego w Poznaniu, ul. Piaskowa 7, 62-028 Koziegłowy, została zawarta umowa o następującej treści:</w:t>
      </w:r>
    </w:p>
    <w:p w14:paraId="0487D315" w14:textId="77777777" w:rsidR="004B6440" w:rsidRPr="002351E8" w:rsidRDefault="004B6440" w:rsidP="00820D67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69B97B02" w14:textId="77777777" w:rsidR="004B6440" w:rsidRPr="002351E8" w:rsidRDefault="004B6440" w:rsidP="00820D67">
      <w:pPr>
        <w:spacing w:line="360" w:lineRule="auto"/>
        <w:jc w:val="center"/>
        <w:rPr>
          <w:rFonts w:eastAsia="Calibri"/>
          <w:sz w:val="20"/>
          <w:szCs w:val="20"/>
        </w:rPr>
      </w:pPr>
      <w:r w:rsidRPr="002351E8">
        <w:rPr>
          <w:rFonts w:eastAsia="Calibri"/>
          <w:b/>
          <w:bCs/>
          <w:sz w:val="20"/>
          <w:szCs w:val="20"/>
        </w:rPr>
        <w:t>§ 1</w:t>
      </w:r>
    </w:p>
    <w:p w14:paraId="0BB0E647" w14:textId="77777777" w:rsidR="004B6440" w:rsidRPr="002351E8" w:rsidRDefault="004B6440" w:rsidP="00767D6F">
      <w:pPr>
        <w:numPr>
          <w:ilvl w:val="3"/>
          <w:numId w:val="44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Przedmiotem umowy jest sukcesywna dostawa następujących produktów w ilościach:</w:t>
      </w:r>
    </w:p>
    <w:p w14:paraId="1C7EF083" w14:textId="77777777" w:rsidR="004B6440" w:rsidRPr="002351E8" w:rsidRDefault="004B6440" w:rsidP="00820D67">
      <w:pPr>
        <w:widowControl w:val="0"/>
        <w:tabs>
          <w:tab w:val="left" w:pos="851"/>
        </w:tabs>
        <w:suppressAutoHyphens/>
        <w:spacing w:line="360" w:lineRule="auto"/>
        <w:ind w:left="284"/>
        <w:jc w:val="both"/>
        <w:rPr>
          <w:sz w:val="20"/>
          <w:szCs w:val="20"/>
        </w:rPr>
      </w:pPr>
    </w:p>
    <w:p w14:paraId="4CDD8657" w14:textId="77777777" w:rsidR="004B6440" w:rsidRPr="002351E8" w:rsidRDefault="004B6440" w:rsidP="00767D6F">
      <w:pPr>
        <w:widowControl w:val="0"/>
        <w:numPr>
          <w:ilvl w:val="0"/>
          <w:numId w:val="45"/>
        </w:numPr>
        <w:tabs>
          <w:tab w:val="left" w:pos="851"/>
        </w:tabs>
        <w:suppressAutoHyphens/>
        <w:spacing w:line="360" w:lineRule="auto"/>
        <w:jc w:val="both"/>
        <w:rPr>
          <w:sz w:val="20"/>
          <w:szCs w:val="20"/>
        </w:rPr>
      </w:pPr>
      <w:r w:rsidRPr="002351E8">
        <w:rPr>
          <w:sz w:val="20"/>
          <w:szCs w:val="20"/>
        </w:rPr>
        <w:t xml:space="preserve">margaryna roślinna do smarowania pieczywa </w:t>
      </w:r>
    </w:p>
    <w:p w14:paraId="69778CA6" w14:textId="77777777" w:rsidR="004B6440" w:rsidRPr="002351E8" w:rsidRDefault="004B6440" w:rsidP="00820D67">
      <w:pPr>
        <w:spacing w:line="360" w:lineRule="auto"/>
        <w:ind w:left="284"/>
        <w:rPr>
          <w:sz w:val="20"/>
          <w:szCs w:val="20"/>
        </w:rPr>
      </w:pPr>
      <w:r w:rsidRPr="002351E8">
        <w:rPr>
          <w:sz w:val="20"/>
          <w:szCs w:val="20"/>
        </w:rPr>
        <w:t xml:space="preserve">(zawartość tłuszczu </w:t>
      </w:r>
      <w:r>
        <w:rPr>
          <w:sz w:val="20"/>
          <w:szCs w:val="20"/>
        </w:rPr>
        <w:t>nie mniejsza niż 39%)         30</w:t>
      </w:r>
      <w:r w:rsidRPr="002351E8">
        <w:rPr>
          <w:sz w:val="20"/>
          <w:szCs w:val="20"/>
        </w:rPr>
        <w:t> 000  kg</w:t>
      </w:r>
      <w:r>
        <w:rPr>
          <w:sz w:val="20"/>
          <w:szCs w:val="20"/>
        </w:rPr>
        <w:t xml:space="preserve">   za cenę jednostkową netto ...........zł</w:t>
      </w:r>
    </w:p>
    <w:p w14:paraId="2A5B9C5D" w14:textId="77777777" w:rsidR="004B6440" w:rsidRPr="002351E8" w:rsidRDefault="004B6440" w:rsidP="00820D67">
      <w:pPr>
        <w:spacing w:line="360" w:lineRule="auto"/>
        <w:rPr>
          <w:sz w:val="20"/>
          <w:szCs w:val="20"/>
        </w:rPr>
      </w:pPr>
      <w:r w:rsidRPr="002351E8">
        <w:rPr>
          <w:sz w:val="20"/>
          <w:szCs w:val="20"/>
        </w:rPr>
        <w:t>2)  smalec                                                                      200  kg   za</w:t>
      </w:r>
      <w:r>
        <w:rPr>
          <w:sz w:val="20"/>
          <w:szCs w:val="20"/>
        </w:rPr>
        <w:t xml:space="preserve"> cenę jednostkową netto ...........zł</w:t>
      </w:r>
    </w:p>
    <w:p w14:paraId="178A7062" w14:textId="77777777" w:rsidR="004B6440" w:rsidRPr="002351E8" w:rsidRDefault="004B6440" w:rsidP="00820D67">
      <w:pPr>
        <w:spacing w:line="360" w:lineRule="auto"/>
        <w:rPr>
          <w:sz w:val="20"/>
          <w:szCs w:val="20"/>
        </w:rPr>
      </w:pPr>
      <w:r w:rsidRPr="002351E8">
        <w:rPr>
          <w:sz w:val="20"/>
          <w:szCs w:val="20"/>
        </w:rPr>
        <w:t xml:space="preserve">3)  olej roślinny                            </w:t>
      </w:r>
      <w:r>
        <w:rPr>
          <w:sz w:val="20"/>
          <w:szCs w:val="20"/>
        </w:rPr>
        <w:t xml:space="preserve">                               2 0</w:t>
      </w:r>
      <w:r w:rsidRPr="002351E8">
        <w:rPr>
          <w:sz w:val="20"/>
          <w:szCs w:val="20"/>
        </w:rPr>
        <w:t>00   l     za</w:t>
      </w:r>
      <w:r>
        <w:rPr>
          <w:sz w:val="20"/>
          <w:szCs w:val="20"/>
        </w:rPr>
        <w:t xml:space="preserve"> cenę jednostkową netto ...........zł</w:t>
      </w:r>
    </w:p>
    <w:p w14:paraId="350615DA" w14:textId="77777777" w:rsidR="004B6440" w:rsidRPr="002351E8" w:rsidRDefault="004B6440" w:rsidP="00820D67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45811327" w14:textId="77777777" w:rsidR="004B6440" w:rsidRDefault="004B6440" w:rsidP="00820D67">
      <w:pPr>
        <w:spacing w:line="360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>Łącznie wartość netto:</w:t>
      </w:r>
      <w:r>
        <w:rPr>
          <w:rFonts w:eastAsia="Calibri"/>
          <w:b/>
          <w:sz w:val="20"/>
          <w:szCs w:val="20"/>
        </w:rPr>
        <w:t>……………………….</w:t>
      </w:r>
      <w:r w:rsidRPr="002351E8">
        <w:rPr>
          <w:rFonts w:eastAsia="Calibri"/>
          <w:sz w:val="20"/>
          <w:szCs w:val="20"/>
        </w:rPr>
        <w:t>, słow</w:t>
      </w:r>
      <w:r>
        <w:rPr>
          <w:rFonts w:eastAsia="Calibri"/>
          <w:sz w:val="20"/>
          <w:szCs w:val="20"/>
        </w:rPr>
        <w:t xml:space="preserve">nie: </w:t>
      </w:r>
      <w:r>
        <w:rPr>
          <w:rFonts w:eastAsia="Calibri"/>
          <w:b/>
          <w:sz w:val="20"/>
          <w:szCs w:val="20"/>
        </w:rPr>
        <w:t>…………………………………………………….....</w:t>
      </w:r>
    </w:p>
    <w:p w14:paraId="41B6D27E" w14:textId="77777777" w:rsidR="004B6440" w:rsidRDefault="004B6440" w:rsidP="00820D67">
      <w:pPr>
        <w:spacing w:line="360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 xml:space="preserve">Łącznie wartość brutto: </w:t>
      </w:r>
      <w:r>
        <w:rPr>
          <w:rFonts w:eastAsia="Calibri"/>
          <w:b/>
          <w:sz w:val="20"/>
          <w:szCs w:val="20"/>
        </w:rPr>
        <w:t>……………………….</w:t>
      </w:r>
      <w:r w:rsidRPr="002351E8">
        <w:rPr>
          <w:rFonts w:eastAsia="Calibri"/>
          <w:sz w:val="20"/>
          <w:szCs w:val="20"/>
        </w:rPr>
        <w:t>, słow</w:t>
      </w:r>
      <w:r>
        <w:rPr>
          <w:rFonts w:eastAsia="Calibri"/>
          <w:sz w:val="20"/>
          <w:szCs w:val="20"/>
        </w:rPr>
        <w:t xml:space="preserve">nie: </w:t>
      </w:r>
      <w:r>
        <w:rPr>
          <w:rFonts w:eastAsia="Calibri"/>
          <w:b/>
          <w:sz w:val="20"/>
          <w:szCs w:val="20"/>
        </w:rPr>
        <w:t>………………………………………………...……</w:t>
      </w:r>
    </w:p>
    <w:p w14:paraId="6C4EEAE9" w14:textId="7D6E0C1F" w:rsidR="004B6440" w:rsidRPr="002351E8" w:rsidRDefault="004B6440" w:rsidP="00820D67">
      <w:pPr>
        <w:spacing w:line="360" w:lineRule="auto"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Do podstawy opodatkowania (ceny netto)</w:t>
      </w:r>
      <w:r w:rsidRPr="002351E8">
        <w:rPr>
          <w:rFonts w:eastAsia="Calibri"/>
          <w:b/>
          <w:bCs/>
          <w:sz w:val="20"/>
          <w:szCs w:val="20"/>
        </w:rPr>
        <w:t xml:space="preserve"> </w:t>
      </w:r>
      <w:r w:rsidRPr="002351E8">
        <w:rPr>
          <w:rFonts w:eastAsia="Calibri"/>
          <w:sz w:val="20"/>
          <w:szCs w:val="20"/>
        </w:rPr>
        <w:t xml:space="preserve">należy zastosować aktualną stawkę podatku od towarów </w:t>
      </w:r>
      <w:r w:rsidRPr="002351E8">
        <w:rPr>
          <w:rFonts w:eastAsia="Calibri"/>
          <w:sz w:val="20"/>
          <w:szCs w:val="20"/>
        </w:rPr>
        <w:br/>
        <w:t>i usług – wynikającą z przepisów prawa powszechnie obowiązującego w tym zakresie na dzień wystawienia faktury.</w:t>
      </w:r>
    </w:p>
    <w:p w14:paraId="2A96E834" w14:textId="77777777" w:rsidR="004B6440" w:rsidRPr="002351E8" w:rsidRDefault="004B6440" w:rsidP="00767D6F">
      <w:pPr>
        <w:numPr>
          <w:ilvl w:val="3"/>
          <w:numId w:val="46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2351E8">
        <w:rPr>
          <w:rFonts w:eastAsia="Calibri"/>
          <w:iCs/>
          <w:color w:val="000000"/>
          <w:sz w:val="20"/>
          <w:szCs w:val="20"/>
        </w:rPr>
        <w:t xml:space="preserve">Wykonawca </w:t>
      </w:r>
      <w:r w:rsidRPr="002351E8">
        <w:rPr>
          <w:rFonts w:eastAsia="Calibri"/>
          <w:color w:val="000000"/>
          <w:sz w:val="20"/>
          <w:szCs w:val="20"/>
        </w:rPr>
        <w:t xml:space="preserve">dostarczy </w:t>
      </w:r>
      <w:r w:rsidRPr="002351E8">
        <w:rPr>
          <w:rFonts w:eastAsia="Calibri"/>
          <w:iCs/>
          <w:color w:val="000000"/>
          <w:sz w:val="20"/>
          <w:szCs w:val="20"/>
        </w:rPr>
        <w:t>Zamawiającemu</w:t>
      </w:r>
      <w:r w:rsidRPr="002351E8">
        <w:rPr>
          <w:rFonts w:eastAsia="Calibri"/>
          <w:color w:val="000000"/>
          <w:sz w:val="20"/>
          <w:szCs w:val="20"/>
        </w:rPr>
        <w:t xml:space="preserve"> </w:t>
      </w:r>
      <w:r w:rsidRPr="002351E8">
        <w:rPr>
          <w:rFonts w:eastAsia="Calibri"/>
          <w:sz w:val="20"/>
          <w:szCs w:val="20"/>
        </w:rPr>
        <w:t>przedmiot umowy określony w pkt 1,</w:t>
      </w:r>
      <w:r w:rsidRPr="002351E8">
        <w:rPr>
          <w:rFonts w:eastAsia="Calibri"/>
          <w:color w:val="FF0000"/>
          <w:sz w:val="20"/>
          <w:szCs w:val="20"/>
        </w:rPr>
        <w:t xml:space="preserve"> </w:t>
      </w:r>
      <w:r w:rsidRPr="002351E8">
        <w:rPr>
          <w:rFonts w:eastAsia="Calibri"/>
          <w:color w:val="000000"/>
          <w:sz w:val="20"/>
          <w:szCs w:val="20"/>
        </w:rPr>
        <w:t>zgodnie z</w:t>
      </w:r>
      <w:r>
        <w:rPr>
          <w:rFonts w:eastAsia="Calibri"/>
          <w:color w:val="000000"/>
          <w:sz w:val="20"/>
          <w:szCs w:val="20"/>
        </w:rPr>
        <w:t xml:space="preserve"> ofertą </w:t>
      </w:r>
      <w:r>
        <w:rPr>
          <w:rFonts w:eastAsia="Calibri"/>
          <w:color w:val="000000"/>
          <w:sz w:val="20"/>
          <w:szCs w:val="20"/>
        </w:rPr>
        <w:br/>
        <w:t>z dnia ..................r.</w:t>
      </w:r>
      <w:r w:rsidRPr="002351E8">
        <w:rPr>
          <w:rFonts w:eastAsia="Calibri"/>
          <w:color w:val="000000"/>
          <w:sz w:val="20"/>
          <w:szCs w:val="20"/>
        </w:rPr>
        <w:t xml:space="preserve"> oraz z Opisem Przedmiotu Zamówienia,</w:t>
      </w:r>
      <w:r w:rsidRPr="002351E8">
        <w:rPr>
          <w:rFonts w:eastAsia="Calibri"/>
          <w:b/>
          <w:bCs/>
          <w:color w:val="000000"/>
          <w:sz w:val="20"/>
          <w:szCs w:val="20"/>
        </w:rPr>
        <w:t xml:space="preserve"> </w:t>
      </w:r>
      <w:r w:rsidRPr="002351E8">
        <w:rPr>
          <w:rFonts w:eastAsia="Calibri"/>
          <w:color w:val="000000"/>
          <w:sz w:val="20"/>
          <w:szCs w:val="20"/>
        </w:rPr>
        <w:t>których szczegółowy wykaz, ilości oraz ceny wynikają z oferty (formularza ofertowego), na podstawie którego stworzono niniejszą umowę.</w:t>
      </w:r>
    </w:p>
    <w:p w14:paraId="7A56DA98" w14:textId="77777777" w:rsidR="004B6440" w:rsidRPr="002351E8" w:rsidRDefault="004B6440" w:rsidP="00767D6F">
      <w:pPr>
        <w:numPr>
          <w:ilvl w:val="3"/>
          <w:numId w:val="46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2351E8">
        <w:rPr>
          <w:rFonts w:eastAsia="Calibri"/>
          <w:color w:val="000000"/>
          <w:sz w:val="20"/>
          <w:szCs w:val="20"/>
        </w:rPr>
        <w:t xml:space="preserve">Dostawy do Aresztu Śledczego w Poznaniu przy ul. Młyńskiej 1, 61-729 Poznań oraz do </w:t>
      </w:r>
      <w:r w:rsidRPr="002351E8">
        <w:rPr>
          <w:sz w:val="20"/>
          <w:szCs w:val="20"/>
        </w:rPr>
        <w:t xml:space="preserve">Oddziału Zewnętrznego w Koziegłowach Aresztu Śledczego w Poznaniu, ul. </w:t>
      </w:r>
      <w:r w:rsidRPr="002351E8">
        <w:rPr>
          <w:color w:val="202124"/>
          <w:sz w:val="20"/>
          <w:szCs w:val="20"/>
          <w:shd w:val="clear" w:color="auto" w:fill="FFFFFF"/>
        </w:rPr>
        <w:t>Piaskowa 7, 62-028 Koziegłowy</w:t>
      </w:r>
      <w:r w:rsidRPr="002351E8">
        <w:rPr>
          <w:rFonts w:eastAsia="Calibri"/>
          <w:color w:val="000000"/>
          <w:sz w:val="20"/>
          <w:szCs w:val="20"/>
        </w:rPr>
        <w:t xml:space="preserve">, będą realizowane od poniedziałku do piątku w godzinach od 08:00 do 10:00 </w:t>
      </w:r>
      <w:r w:rsidRPr="002351E8">
        <w:rPr>
          <w:rFonts w:eastAsia="Calibri"/>
          <w:color w:val="000000"/>
          <w:sz w:val="20"/>
          <w:szCs w:val="20"/>
        </w:rPr>
        <w:br/>
        <w:t>w ilościach określonych przez zamawiającego. Zamówienia będą składane telefonicznie, e-mailem lub z wykorzystaniem faksu najpóźniej w dniu poprzedzającym dostawę.</w:t>
      </w:r>
    </w:p>
    <w:p w14:paraId="710CF2E6" w14:textId="77777777" w:rsidR="004B6440" w:rsidRPr="002351E8" w:rsidRDefault="004B6440" w:rsidP="00767D6F">
      <w:pPr>
        <w:numPr>
          <w:ilvl w:val="3"/>
          <w:numId w:val="46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2351E8">
        <w:rPr>
          <w:rFonts w:eastAsia="Calibri"/>
          <w:color w:val="000000"/>
          <w:sz w:val="20"/>
          <w:szCs w:val="20"/>
        </w:rPr>
        <w:t>Wykonawca zobowiązuje się do dostarczania przedmiotu umowy odpowiadającego parametrom jakościowym zgodnym z normami i pochodzącego z najświeższej partii.</w:t>
      </w:r>
    </w:p>
    <w:p w14:paraId="18CF6129" w14:textId="77777777" w:rsidR="004B6440" w:rsidRPr="002351E8" w:rsidRDefault="004B6440" w:rsidP="00767D6F">
      <w:pPr>
        <w:numPr>
          <w:ilvl w:val="3"/>
          <w:numId w:val="46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2351E8">
        <w:rPr>
          <w:rFonts w:eastAsia="Calibri"/>
          <w:color w:val="000000"/>
          <w:sz w:val="20"/>
          <w:szCs w:val="20"/>
        </w:rPr>
        <w:lastRenderedPageBreak/>
        <w:t xml:space="preserve">Wykonawca jest zobowiązany oznakować dostarczany asortyment zgodnie z przepisami prawa powszechnie obowiązującego w tym zakresie. </w:t>
      </w:r>
    </w:p>
    <w:p w14:paraId="66CF2242" w14:textId="77777777" w:rsidR="004B6440" w:rsidRPr="002351E8" w:rsidRDefault="004B6440" w:rsidP="00767D6F">
      <w:pPr>
        <w:numPr>
          <w:ilvl w:val="3"/>
          <w:numId w:val="46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2351E8">
        <w:rPr>
          <w:rFonts w:eastAsia="Calibri"/>
          <w:color w:val="000000"/>
          <w:sz w:val="20"/>
          <w:szCs w:val="20"/>
        </w:rPr>
        <w:t>Dostawy winny odbywać się w odpowiednio przystosowanych pojemnikach (opakowaniach) stanowiących własność Wykonawcy i spełniających wymagania przewidziane do przechowywania żywności. Opakowania zwrotne Zamawiający zwróci Wykonawcy przy następnej dostawie.</w:t>
      </w:r>
    </w:p>
    <w:p w14:paraId="336218F1" w14:textId="77777777" w:rsidR="004B6440" w:rsidRPr="002351E8" w:rsidRDefault="004B6440" w:rsidP="00767D6F">
      <w:pPr>
        <w:numPr>
          <w:ilvl w:val="3"/>
          <w:numId w:val="46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2351E8">
        <w:rPr>
          <w:sz w:val="20"/>
          <w:szCs w:val="20"/>
        </w:rPr>
        <w:t>Margaryna roślinna do smarowania pieczywa w składzie musi zawierać nie mniej niż 39 % tłuszczu.</w:t>
      </w:r>
    </w:p>
    <w:p w14:paraId="55639CA8" w14:textId="77777777" w:rsidR="004B6440" w:rsidRPr="002351E8" w:rsidRDefault="004B6440" w:rsidP="00767D6F">
      <w:pPr>
        <w:numPr>
          <w:ilvl w:val="3"/>
          <w:numId w:val="46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2351E8">
        <w:rPr>
          <w:sz w:val="20"/>
          <w:szCs w:val="20"/>
        </w:rPr>
        <w:t>W dostarczanym asortymencie nie są dozwolone obce pos</w:t>
      </w:r>
      <w:r>
        <w:rPr>
          <w:sz w:val="20"/>
          <w:szCs w:val="20"/>
        </w:rPr>
        <w:t xml:space="preserve">maki, zapachy, zanieczyszczenia </w:t>
      </w:r>
      <w:r w:rsidRPr="002351E8">
        <w:rPr>
          <w:sz w:val="20"/>
          <w:szCs w:val="20"/>
        </w:rPr>
        <w:t>mechaniczne i organiczne, objawy zepsucia, zjełczenia oraz rozwarstwienia składników.</w:t>
      </w:r>
    </w:p>
    <w:p w14:paraId="697DC154" w14:textId="77777777" w:rsidR="004B6440" w:rsidRPr="002351E8" w:rsidRDefault="004B6440" w:rsidP="00767D6F">
      <w:pPr>
        <w:numPr>
          <w:ilvl w:val="3"/>
          <w:numId w:val="46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2351E8">
        <w:rPr>
          <w:sz w:val="20"/>
          <w:szCs w:val="20"/>
        </w:rPr>
        <w:t xml:space="preserve">Pożądane formy pakowania: </w:t>
      </w:r>
    </w:p>
    <w:p w14:paraId="186EADBA" w14:textId="77777777" w:rsidR="004B6440" w:rsidRPr="002351E8" w:rsidRDefault="004B6440" w:rsidP="00820D67">
      <w:pPr>
        <w:spacing w:line="360" w:lineRule="auto"/>
        <w:jc w:val="both"/>
        <w:rPr>
          <w:sz w:val="20"/>
          <w:szCs w:val="20"/>
        </w:rPr>
      </w:pPr>
      <w:r w:rsidRPr="002351E8">
        <w:rPr>
          <w:sz w:val="20"/>
          <w:szCs w:val="20"/>
        </w:rPr>
        <w:t>1) margaryna roślinna do smarowania pieczywa</w:t>
      </w:r>
      <w:r>
        <w:rPr>
          <w:sz w:val="20"/>
          <w:szCs w:val="20"/>
        </w:rPr>
        <w:t xml:space="preserve"> </w:t>
      </w:r>
      <w:r w:rsidRPr="002351E8">
        <w:rPr>
          <w:sz w:val="20"/>
          <w:szCs w:val="20"/>
        </w:rPr>
        <w:t xml:space="preserve">(zawartość tłuszczu nie mniejsza niż  39%): </w:t>
      </w:r>
      <w:r w:rsidRPr="002351E8">
        <w:rPr>
          <w:rFonts w:eastAsia="Lucida Sans Unicode"/>
          <w:color w:val="000000"/>
          <w:sz w:val="20"/>
          <w:szCs w:val="20"/>
          <w:lang w:eastAsia="ar-SA"/>
        </w:rPr>
        <w:t>opak</w:t>
      </w:r>
      <w:r>
        <w:rPr>
          <w:rFonts w:eastAsia="Lucida Sans Unicode"/>
          <w:color w:val="000000"/>
          <w:sz w:val="20"/>
          <w:szCs w:val="20"/>
          <w:lang w:eastAsia="ar-SA"/>
        </w:rPr>
        <w:t>owania jednostkowe - kostki 250</w:t>
      </w:r>
      <w:r w:rsidRPr="002351E8">
        <w:rPr>
          <w:rFonts w:eastAsia="Lucida Sans Unicode"/>
          <w:color w:val="000000"/>
          <w:sz w:val="20"/>
          <w:szCs w:val="20"/>
          <w:lang w:eastAsia="ar-SA"/>
        </w:rPr>
        <w:t xml:space="preserve">g zawinięte w papier pergaminowy </w:t>
      </w:r>
      <w:r>
        <w:rPr>
          <w:rFonts w:eastAsia="Lucida Sans Unicode"/>
          <w:color w:val="000000"/>
          <w:sz w:val="20"/>
          <w:szCs w:val="20"/>
          <w:lang w:eastAsia="ar-SA"/>
        </w:rPr>
        <w:t xml:space="preserve">lub </w:t>
      </w:r>
      <w:r w:rsidRPr="002351E8">
        <w:rPr>
          <w:rFonts w:eastAsia="Lucida Sans Unicode"/>
          <w:color w:val="000000"/>
          <w:sz w:val="20"/>
          <w:szCs w:val="20"/>
          <w:lang w:eastAsia="ar-SA"/>
        </w:rPr>
        <w:t>laminowany folią aluminiową, opakowania zbiorcze (pudła kartonowe)</w:t>
      </w:r>
    </w:p>
    <w:p w14:paraId="690B75DC" w14:textId="77777777" w:rsidR="004B6440" w:rsidRPr="002351E8" w:rsidRDefault="004B6440" w:rsidP="00820D67">
      <w:pPr>
        <w:widowControl w:val="0"/>
        <w:autoSpaceDN w:val="0"/>
        <w:spacing w:line="360" w:lineRule="auto"/>
        <w:jc w:val="both"/>
        <w:rPr>
          <w:rFonts w:eastAsia="Lucida Sans Unicode"/>
          <w:color w:val="000000"/>
          <w:sz w:val="20"/>
          <w:szCs w:val="20"/>
          <w:lang w:eastAsia="ar-SA"/>
        </w:rPr>
      </w:pPr>
      <w:r w:rsidRPr="002351E8">
        <w:rPr>
          <w:rFonts w:eastAsia="Lucida Sans Unicode"/>
          <w:color w:val="000000"/>
          <w:sz w:val="20"/>
          <w:szCs w:val="20"/>
          <w:lang w:eastAsia="ar-SA"/>
        </w:rPr>
        <w:t xml:space="preserve"> 2) smalec: opakowania jednostkowe - kostki 200-250 g za</w:t>
      </w:r>
      <w:r>
        <w:rPr>
          <w:rFonts w:eastAsia="Lucida Sans Unicode"/>
          <w:color w:val="000000"/>
          <w:sz w:val="20"/>
          <w:szCs w:val="20"/>
          <w:lang w:eastAsia="ar-SA"/>
        </w:rPr>
        <w:t xml:space="preserve">winięte w papier pergaminowy, </w:t>
      </w:r>
      <w:r w:rsidRPr="002351E8">
        <w:rPr>
          <w:rFonts w:eastAsia="Lucida Sans Unicode"/>
          <w:color w:val="000000"/>
          <w:sz w:val="20"/>
          <w:szCs w:val="20"/>
          <w:lang w:eastAsia="ar-SA"/>
        </w:rPr>
        <w:t>opakowania zbiorcze (pudła kartonowe)</w:t>
      </w:r>
    </w:p>
    <w:p w14:paraId="77B56916" w14:textId="77777777" w:rsidR="004B6440" w:rsidRPr="002351E8" w:rsidRDefault="004B6440" w:rsidP="00820D67">
      <w:pPr>
        <w:tabs>
          <w:tab w:val="left" w:pos="90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351E8">
        <w:rPr>
          <w:sz w:val="20"/>
          <w:szCs w:val="20"/>
        </w:rPr>
        <w:t>3)  olej roślinny: butelki z tworzywa sztu</w:t>
      </w:r>
      <w:r>
        <w:rPr>
          <w:sz w:val="20"/>
          <w:szCs w:val="20"/>
        </w:rPr>
        <w:t>cznego (PCV</w:t>
      </w:r>
      <w:r w:rsidRPr="002351E8">
        <w:rPr>
          <w:sz w:val="20"/>
          <w:szCs w:val="20"/>
        </w:rPr>
        <w:t>) o pojemności 1 l - 5 l</w:t>
      </w:r>
    </w:p>
    <w:p w14:paraId="058D6DFA" w14:textId="77777777" w:rsidR="004B6440" w:rsidRPr="002351E8" w:rsidRDefault="004B6440" w:rsidP="00767D6F">
      <w:pPr>
        <w:numPr>
          <w:ilvl w:val="3"/>
          <w:numId w:val="46"/>
        </w:numPr>
        <w:spacing w:line="360" w:lineRule="auto"/>
        <w:ind w:left="284" w:hanging="284"/>
        <w:jc w:val="both"/>
        <w:rPr>
          <w:rFonts w:eastAsia="Calibri" w:cs="Times New Roman"/>
          <w:sz w:val="20"/>
          <w:szCs w:val="20"/>
        </w:rPr>
      </w:pPr>
      <w:r w:rsidRPr="002351E8">
        <w:rPr>
          <w:rFonts w:eastAsia="Calibri" w:cs="Times New Roman"/>
          <w:sz w:val="20"/>
          <w:szCs w:val="20"/>
        </w:rPr>
        <w:t xml:space="preserve"> Podstawą przyjęcia towaru przez Zamawiającego jest faktura Vat.</w:t>
      </w:r>
    </w:p>
    <w:p w14:paraId="1DC0C266" w14:textId="77777777" w:rsidR="004B6440" w:rsidRPr="002351E8" w:rsidRDefault="004B6440" w:rsidP="00767D6F">
      <w:pPr>
        <w:numPr>
          <w:ilvl w:val="3"/>
          <w:numId w:val="46"/>
        </w:numPr>
        <w:spacing w:line="360" w:lineRule="auto"/>
        <w:ind w:left="284" w:hanging="284"/>
        <w:jc w:val="both"/>
        <w:rPr>
          <w:rFonts w:eastAsia="Calibri" w:cs="Times New Roman"/>
          <w:sz w:val="20"/>
          <w:szCs w:val="20"/>
        </w:rPr>
      </w:pPr>
      <w:r w:rsidRPr="002351E8">
        <w:rPr>
          <w:rFonts w:eastAsia="Calibri" w:cs="Times New Roman"/>
          <w:sz w:val="20"/>
          <w:szCs w:val="20"/>
        </w:rPr>
        <w:t xml:space="preserve"> Ilości zużycia podane przez zamawiają</w:t>
      </w:r>
      <w:r>
        <w:rPr>
          <w:rFonts w:eastAsia="Calibri" w:cs="Times New Roman"/>
          <w:sz w:val="20"/>
          <w:szCs w:val="20"/>
        </w:rPr>
        <w:t xml:space="preserve">cego są ilościami szacunkowymi. </w:t>
      </w:r>
      <w:r w:rsidRPr="002351E8">
        <w:rPr>
          <w:rFonts w:eastAsia="Calibri" w:cs="Times New Roman"/>
          <w:sz w:val="20"/>
          <w:szCs w:val="20"/>
        </w:rPr>
        <w:t xml:space="preserve">Faktyczna ilość zamawianego towaru będzie zależna od rzeczywistych potrzeb (zaludnienie jednostki)  </w:t>
      </w:r>
      <w:r w:rsidRPr="002351E8">
        <w:rPr>
          <w:rFonts w:eastAsia="Calibri" w:cs="Times New Roman"/>
          <w:sz w:val="20"/>
          <w:szCs w:val="20"/>
        </w:rPr>
        <w:br/>
        <w:t>i posiadanych środków zamawiającego, przy czym minimalna wielkość realizacji zamówienia zo</w:t>
      </w:r>
      <w:r>
        <w:rPr>
          <w:rFonts w:eastAsia="Calibri" w:cs="Times New Roman"/>
          <w:sz w:val="20"/>
          <w:szCs w:val="20"/>
        </w:rPr>
        <w:t>stała określona  na poziomie 60</w:t>
      </w:r>
      <w:r w:rsidRPr="002351E8">
        <w:rPr>
          <w:rFonts w:eastAsia="Calibri" w:cs="Times New Roman"/>
          <w:sz w:val="20"/>
          <w:szCs w:val="20"/>
        </w:rPr>
        <w:t xml:space="preserve">% wartości przedmiotu zamówienia określonego w </w:t>
      </w:r>
      <w:r>
        <w:rPr>
          <w:rFonts w:eastAsia="Calibri" w:cs="Times New Roman"/>
          <w:bCs/>
          <w:sz w:val="20"/>
          <w:szCs w:val="20"/>
        </w:rPr>
        <w:t>§</w:t>
      </w:r>
      <w:r w:rsidRPr="002351E8">
        <w:rPr>
          <w:rFonts w:eastAsia="Calibri" w:cs="Times New Roman"/>
          <w:bCs/>
          <w:sz w:val="20"/>
          <w:szCs w:val="20"/>
        </w:rPr>
        <w:t xml:space="preserve">1 ust. 1 niniejszej umowy. Wykonawcy nie przysługuje wobec zamawiającego roszczenie z tytułu niewykorzystania zakresu ilościowego lub asortymentowego umowy oraz z tytułu niewykorzystania całej wartości umowy. </w:t>
      </w:r>
    </w:p>
    <w:p w14:paraId="06EE8DD6" w14:textId="77777777" w:rsidR="004B6440" w:rsidRPr="002351E8" w:rsidRDefault="004B6440" w:rsidP="00767D6F">
      <w:pPr>
        <w:numPr>
          <w:ilvl w:val="3"/>
          <w:numId w:val="46"/>
        </w:numPr>
        <w:spacing w:line="360" w:lineRule="auto"/>
        <w:ind w:left="284" w:hanging="284"/>
        <w:jc w:val="both"/>
        <w:rPr>
          <w:rFonts w:eastAsia="Calibri" w:cs="Times New Roman"/>
          <w:sz w:val="20"/>
          <w:szCs w:val="20"/>
        </w:rPr>
      </w:pPr>
      <w:r w:rsidRPr="002351E8">
        <w:rPr>
          <w:rFonts w:eastAsia="Calibri" w:cs="Times New Roman"/>
          <w:sz w:val="20"/>
          <w:szCs w:val="20"/>
        </w:rPr>
        <w:t xml:space="preserve"> Zamawiający zastrzega sobie prawo zmian ilościowych w poszczególnych pozycjach określonych w </w:t>
      </w:r>
      <w:r>
        <w:rPr>
          <w:rFonts w:eastAsia="Calibri" w:cs="Times New Roman"/>
          <w:bCs/>
          <w:sz w:val="20"/>
          <w:szCs w:val="20"/>
        </w:rPr>
        <w:t>§</w:t>
      </w:r>
      <w:r w:rsidRPr="002351E8">
        <w:rPr>
          <w:rFonts w:eastAsia="Calibri" w:cs="Times New Roman"/>
          <w:bCs/>
          <w:sz w:val="20"/>
          <w:szCs w:val="20"/>
        </w:rPr>
        <w:t>1 ust. 1 niniejszej umowy</w:t>
      </w:r>
      <w:r w:rsidRPr="002351E8">
        <w:rPr>
          <w:rFonts w:eastAsia="Calibri" w:cs="Times New Roman"/>
          <w:sz w:val="20"/>
          <w:szCs w:val="20"/>
        </w:rPr>
        <w:t>, przy czym wartość całości zamówienia nie może przekroczyć kwoty podanej w formularzu ofertowym, na podstawie której dokonano wyboru oferty.</w:t>
      </w:r>
    </w:p>
    <w:p w14:paraId="08C408DD" w14:textId="77777777" w:rsidR="004B6440" w:rsidRPr="001B00F6" w:rsidRDefault="004B6440" w:rsidP="00767D6F">
      <w:pPr>
        <w:numPr>
          <w:ilvl w:val="3"/>
          <w:numId w:val="46"/>
        </w:numPr>
        <w:spacing w:line="360" w:lineRule="auto"/>
        <w:ind w:left="284" w:hanging="284"/>
        <w:jc w:val="both"/>
        <w:rPr>
          <w:rFonts w:eastAsia="Calibri" w:cs="Times New Roman"/>
          <w:sz w:val="20"/>
          <w:szCs w:val="20"/>
        </w:rPr>
      </w:pPr>
      <w:r w:rsidRPr="002351E8">
        <w:rPr>
          <w:rFonts w:eastAsia="Calibri" w:cs="Times New Roman"/>
          <w:sz w:val="20"/>
          <w:szCs w:val="20"/>
        </w:rPr>
        <w:t xml:space="preserve"> Charakter przedmiotu zamówienia nie wymaga określenia warunków służących zapewnieniu dostępności dla osób ze szczególnymi potrzebami, o czym mowa w ustawie z dnia 19 lipca 2019 r. o zapewnieniu dostępu osobom ze szczególnymi potrzebami.</w:t>
      </w:r>
    </w:p>
    <w:p w14:paraId="01D3F8B4" w14:textId="77777777" w:rsidR="004B6440" w:rsidRDefault="004B6440" w:rsidP="00820D67">
      <w:pPr>
        <w:spacing w:line="360" w:lineRule="auto"/>
        <w:ind w:left="360"/>
        <w:contextualSpacing/>
        <w:jc w:val="center"/>
        <w:rPr>
          <w:rFonts w:eastAsia="Calibri"/>
          <w:b/>
          <w:bCs/>
          <w:sz w:val="20"/>
          <w:szCs w:val="20"/>
        </w:rPr>
      </w:pPr>
    </w:p>
    <w:p w14:paraId="6394A9A6" w14:textId="77777777" w:rsidR="004B6440" w:rsidRPr="002351E8" w:rsidRDefault="004B6440" w:rsidP="00820D67">
      <w:pPr>
        <w:spacing w:line="360" w:lineRule="auto"/>
        <w:ind w:left="360"/>
        <w:contextualSpacing/>
        <w:jc w:val="center"/>
        <w:rPr>
          <w:rFonts w:eastAsia="Calibri"/>
          <w:sz w:val="20"/>
          <w:szCs w:val="20"/>
        </w:rPr>
      </w:pPr>
      <w:r w:rsidRPr="002351E8">
        <w:rPr>
          <w:rFonts w:eastAsia="Calibri"/>
          <w:b/>
          <w:bCs/>
          <w:sz w:val="20"/>
          <w:szCs w:val="20"/>
        </w:rPr>
        <w:t>§ 2</w:t>
      </w:r>
    </w:p>
    <w:p w14:paraId="593D3B51" w14:textId="77777777" w:rsidR="004B6440" w:rsidRPr="002351E8" w:rsidRDefault="004B6440" w:rsidP="00767D6F">
      <w:pPr>
        <w:numPr>
          <w:ilvl w:val="0"/>
          <w:numId w:val="36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Wykonawca w celu realizacji dostaw, zapewni transport odpowiednio przystosowany (przegląd sanitarny), którego koszty wliczone są w cenę dostarczanego asortymentu.</w:t>
      </w:r>
    </w:p>
    <w:p w14:paraId="1D196F7D" w14:textId="77777777" w:rsidR="004B6440" w:rsidRPr="002351E8" w:rsidRDefault="004B6440" w:rsidP="00767D6F">
      <w:pPr>
        <w:numPr>
          <w:ilvl w:val="0"/>
          <w:numId w:val="36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Wymaga się, aby samochody dostawcze miały wymiary nie większe niż : szerokość 3,20 m, długość 12 m, wysokość 3,70 m.</w:t>
      </w:r>
    </w:p>
    <w:p w14:paraId="73D6D8D0" w14:textId="77777777" w:rsidR="004B6440" w:rsidRPr="002351E8" w:rsidRDefault="004B6440" w:rsidP="00767D6F">
      <w:pPr>
        <w:numPr>
          <w:ilvl w:val="0"/>
          <w:numId w:val="36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Rozładunku dostarczonego asortymentu będą dokonywać pracownicy Wykonawcy, przestrzegając przepisów porządkowych na terenie dostawy.</w:t>
      </w:r>
    </w:p>
    <w:p w14:paraId="14488B91" w14:textId="77777777" w:rsidR="004B6440" w:rsidRPr="002351E8" w:rsidRDefault="004B6440" w:rsidP="00767D6F">
      <w:pPr>
        <w:numPr>
          <w:ilvl w:val="0"/>
          <w:numId w:val="36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 xml:space="preserve">Ze względu na szczególny charakter miejsca dostaw, Wykonawca będzie zobowiązany </w:t>
      </w:r>
      <w:r w:rsidRPr="002351E8">
        <w:rPr>
          <w:rFonts w:eastAsia="Calibri"/>
          <w:sz w:val="20"/>
          <w:szCs w:val="20"/>
        </w:rPr>
        <w:br/>
        <w:t>do postępowania określonego przez Zamawiającego.</w:t>
      </w:r>
    </w:p>
    <w:p w14:paraId="3E1EF1A6" w14:textId="77777777" w:rsidR="004B6440" w:rsidRPr="002351E8" w:rsidRDefault="004B6440" w:rsidP="00767D6F">
      <w:pPr>
        <w:numPr>
          <w:ilvl w:val="0"/>
          <w:numId w:val="36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lastRenderedPageBreak/>
        <w:t>Pracownicy Wykonawcy naruszający przepisy obowiązujące na terenie dostaw nie będą mieli prawa wstępu na teren.</w:t>
      </w:r>
    </w:p>
    <w:p w14:paraId="44293B15" w14:textId="77777777" w:rsidR="004B6440" w:rsidRPr="002351E8" w:rsidRDefault="004B6440" w:rsidP="00767D6F">
      <w:pPr>
        <w:numPr>
          <w:ilvl w:val="0"/>
          <w:numId w:val="36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Odbioru jakościowego i ilościowego asortymentu lub ewentualnej reklamacji, będzie dokonywać upoważniony przez Zamawiającego pracownik w momencie dostawy.</w:t>
      </w:r>
    </w:p>
    <w:p w14:paraId="7CCC5CEE" w14:textId="77777777" w:rsidR="004B6440" w:rsidRPr="002351E8" w:rsidRDefault="004B6440" w:rsidP="00767D6F">
      <w:pPr>
        <w:numPr>
          <w:ilvl w:val="0"/>
          <w:numId w:val="36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W przypadku dostaw pr</w:t>
      </w:r>
      <w:r>
        <w:rPr>
          <w:rFonts w:eastAsia="Calibri"/>
          <w:sz w:val="20"/>
          <w:szCs w:val="20"/>
        </w:rPr>
        <w:t>zedmiotu umowy wymienionego w §</w:t>
      </w:r>
      <w:r w:rsidRPr="002351E8">
        <w:rPr>
          <w:rFonts w:eastAsia="Calibri"/>
          <w:sz w:val="20"/>
          <w:szCs w:val="20"/>
        </w:rPr>
        <w:t>1 o złej jakości lub posiadającego wady, eliminujące jego użycie zgodne z przeznaczeniem, Z</w:t>
      </w:r>
      <w:r>
        <w:rPr>
          <w:rFonts w:eastAsia="Calibri"/>
          <w:sz w:val="20"/>
          <w:szCs w:val="20"/>
        </w:rPr>
        <w:t>amawiający odmawia przyjęcia, a </w:t>
      </w:r>
      <w:r w:rsidRPr="002351E8">
        <w:rPr>
          <w:rFonts w:eastAsia="Calibri"/>
          <w:sz w:val="20"/>
          <w:szCs w:val="20"/>
        </w:rPr>
        <w:t xml:space="preserve">Wykonawca jest zobowiązany do przyjęcia zwrotu i wymiany przedmiotu </w:t>
      </w:r>
      <w:r>
        <w:rPr>
          <w:rFonts w:eastAsia="Calibri"/>
          <w:sz w:val="20"/>
          <w:szCs w:val="20"/>
        </w:rPr>
        <w:t xml:space="preserve">umowy na pozbawiony wad w ciągu od 1 do 24 </w:t>
      </w:r>
      <w:r w:rsidRPr="002351E8">
        <w:rPr>
          <w:rFonts w:eastAsia="Calibri"/>
          <w:sz w:val="20"/>
          <w:szCs w:val="20"/>
        </w:rPr>
        <w:t>godz.</w:t>
      </w:r>
    </w:p>
    <w:p w14:paraId="47162187" w14:textId="77777777" w:rsidR="004B6440" w:rsidRPr="001B00F6" w:rsidRDefault="004B6440" w:rsidP="00767D6F">
      <w:pPr>
        <w:numPr>
          <w:ilvl w:val="0"/>
          <w:numId w:val="36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W przypadku kwestii spornych, co do odbioru jakościowego, ocenę przeprowadzi urzędowy rzeczoznawca. Jego opinia będzie wiążąca dla obu stron, koszty oceny pokryje strona winna.</w:t>
      </w:r>
    </w:p>
    <w:p w14:paraId="3BF8B309" w14:textId="77777777" w:rsidR="004B6440" w:rsidRDefault="004B6440" w:rsidP="00820D67">
      <w:pPr>
        <w:spacing w:line="360" w:lineRule="auto"/>
        <w:ind w:left="360"/>
        <w:contextualSpacing/>
        <w:jc w:val="center"/>
        <w:rPr>
          <w:rFonts w:eastAsia="Calibri"/>
          <w:b/>
          <w:bCs/>
          <w:sz w:val="20"/>
          <w:szCs w:val="20"/>
        </w:rPr>
      </w:pPr>
    </w:p>
    <w:p w14:paraId="371116AE" w14:textId="77777777" w:rsidR="004B6440" w:rsidRPr="002351E8" w:rsidRDefault="004B6440" w:rsidP="00820D67">
      <w:pPr>
        <w:spacing w:line="360" w:lineRule="auto"/>
        <w:ind w:left="360"/>
        <w:contextualSpacing/>
        <w:jc w:val="center"/>
        <w:rPr>
          <w:rFonts w:eastAsia="Calibri"/>
          <w:sz w:val="20"/>
          <w:szCs w:val="20"/>
        </w:rPr>
      </w:pPr>
      <w:r w:rsidRPr="002351E8">
        <w:rPr>
          <w:rFonts w:eastAsia="Calibri"/>
          <w:b/>
          <w:bCs/>
          <w:sz w:val="20"/>
          <w:szCs w:val="20"/>
        </w:rPr>
        <w:t>§ 3</w:t>
      </w:r>
    </w:p>
    <w:p w14:paraId="259FD480" w14:textId="77777777" w:rsidR="004B6440" w:rsidRPr="002351E8" w:rsidRDefault="004B6440" w:rsidP="00767D6F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 xml:space="preserve">Należności za dostarczony towar będą regulowane przelewem z konta Zamawiającego </w:t>
      </w:r>
      <w:r w:rsidRPr="002351E8">
        <w:rPr>
          <w:rFonts w:eastAsia="Calibri"/>
          <w:sz w:val="20"/>
          <w:szCs w:val="20"/>
        </w:rPr>
        <w:br/>
        <w:t>na</w:t>
      </w:r>
      <w:r>
        <w:rPr>
          <w:rFonts w:eastAsia="Calibri"/>
          <w:sz w:val="20"/>
          <w:szCs w:val="20"/>
        </w:rPr>
        <w:t xml:space="preserve"> konto Wykonawcy w terminie 30</w:t>
      </w:r>
      <w:r w:rsidRPr="002351E8">
        <w:rPr>
          <w:rFonts w:eastAsia="Calibri"/>
          <w:sz w:val="20"/>
          <w:szCs w:val="20"/>
        </w:rPr>
        <w:t xml:space="preserve"> dni od daty otrzymania przez Zamawiającego prawidłowo wystawionej faktury.</w:t>
      </w:r>
    </w:p>
    <w:p w14:paraId="7FA7EA51" w14:textId="77777777" w:rsidR="004B6440" w:rsidRPr="002351E8" w:rsidRDefault="004B6440" w:rsidP="00767D6F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 xml:space="preserve">Fakturę VAT należy wystawić na Areszt Śledczy w Poznaniu, ul. Młyńska 1, 61-729 Poznań </w:t>
      </w:r>
      <w:r w:rsidRPr="002351E8">
        <w:rPr>
          <w:rFonts w:eastAsia="Calibri"/>
          <w:sz w:val="20"/>
          <w:szCs w:val="20"/>
        </w:rPr>
        <w:br/>
        <w:t>NIP 778-10-38-603, REGON 000590415.</w:t>
      </w:r>
    </w:p>
    <w:p w14:paraId="67D531FD" w14:textId="77777777" w:rsidR="004B6440" w:rsidRPr="002351E8" w:rsidRDefault="004B6440" w:rsidP="00767D6F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 xml:space="preserve">Zamawiający jest obowiązany do odbierania od Wykonawcy ustrukturyzowanych faktur </w:t>
      </w:r>
      <w:r w:rsidRPr="002351E8">
        <w:rPr>
          <w:rFonts w:eastAsia="Calibri"/>
          <w:sz w:val="20"/>
          <w:szCs w:val="20"/>
        </w:rPr>
        <w:br/>
        <w:t xml:space="preserve">elektronicznych, o których mowa w ustawie z dnia 9 listopada 2018 r. o elektronicznym fakturowaniu w zamówieniach publicznych, koncesjach na roboty budowlane lub usługi oraz partnerstwie </w:t>
      </w:r>
      <w:proofErr w:type="spellStart"/>
      <w:r w:rsidRPr="002351E8">
        <w:rPr>
          <w:rFonts w:eastAsia="Calibri"/>
          <w:sz w:val="20"/>
          <w:szCs w:val="20"/>
        </w:rPr>
        <w:t>publiczno</w:t>
      </w:r>
      <w:proofErr w:type="spellEnd"/>
      <w:r w:rsidRPr="002351E8">
        <w:rPr>
          <w:rFonts w:eastAsia="Calibri"/>
          <w:sz w:val="20"/>
          <w:szCs w:val="20"/>
        </w:rPr>
        <w:t xml:space="preserve"> – prywatnym.</w:t>
      </w:r>
    </w:p>
    <w:p w14:paraId="78EBADD1" w14:textId="77777777" w:rsidR="004B6440" w:rsidRPr="002351E8" w:rsidRDefault="004B6440" w:rsidP="00767D6F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Zamawiający odbiera faktury za pośrednictwem platformy elektronicznego fakturowania (PEF).</w:t>
      </w:r>
    </w:p>
    <w:p w14:paraId="0478353F" w14:textId="77777777" w:rsidR="004B6440" w:rsidRPr="001B00F6" w:rsidRDefault="004B6440" w:rsidP="00767D6F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 xml:space="preserve">Wykonawca identyfikuje Zamawiającego na platformie elektronicznego fakturowania </w:t>
      </w:r>
      <w:r w:rsidRPr="002351E8">
        <w:rPr>
          <w:rFonts w:eastAsia="Calibri"/>
          <w:sz w:val="20"/>
          <w:szCs w:val="20"/>
        </w:rPr>
        <w:br/>
        <w:t>za pośrednictwem rodzaju adresu:</w:t>
      </w:r>
      <w:r>
        <w:rPr>
          <w:rFonts w:eastAsia="Calibri"/>
          <w:sz w:val="20"/>
          <w:szCs w:val="20"/>
        </w:rPr>
        <w:t xml:space="preserve"> NIP, numer adresu: 7781038603.</w:t>
      </w:r>
    </w:p>
    <w:p w14:paraId="4EF9291A" w14:textId="77777777" w:rsidR="004B6440" w:rsidRDefault="004B6440" w:rsidP="00820D67">
      <w:pPr>
        <w:spacing w:line="360" w:lineRule="auto"/>
        <w:ind w:left="360"/>
        <w:contextualSpacing/>
        <w:jc w:val="center"/>
        <w:rPr>
          <w:rFonts w:eastAsia="Calibri"/>
          <w:b/>
          <w:bCs/>
          <w:sz w:val="20"/>
          <w:szCs w:val="20"/>
        </w:rPr>
      </w:pPr>
    </w:p>
    <w:p w14:paraId="129F7134" w14:textId="77777777" w:rsidR="004B6440" w:rsidRPr="002351E8" w:rsidRDefault="004B6440" w:rsidP="00820D67">
      <w:pPr>
        <w:spacing w:line="360" w:lineRule="auto"/>
        <w:ind w:left="360"/>
        <w:contextualSpacing/>
        <w:jc w:val="center"/>
        <w:rPr>
          <w:rFonts w:eastAsia="Calibri"/>
          <w:sz w:val="20"/>
          <w:szCs w:val="20"/>
        </w:rPr>
      </w:pPr>
      <w:r w:rsidRPr="002351E8">
        <w:rPr>
          <w:rFonts w:eastAsia="Calibri"/>
          <w:b/>
          <w:bCs/>
          <w:sz w:val="20"/>
          <w:szCs w:val="20"/>
        </w:rPr>
        <w:t>§ 4</w:t>
      </w:r>
    </w:p>
    <w:p w14:paraId="09C69E07" w14:textId="77777777" w:rsidR="004B6440" w:rsidRPr="002351E8" w:rsidRDefault="004B6440" w:rsidP="00767D6F">
      <w:pPr>
        <w:numPr>
          <w:ilvl w:val="0"/>
          <w:numId w:val="40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Zamawiający dopuszcza możliwość zmiany treści umowy, poza przypadkami określonymi w art. 455 ustawy Prawo zamówień publicznych, w następujących sytuacjach:</w:t>
      </w:r>
    </w:p>
    <w:p w14:paraId="23A9269F" w14:textId="77777777" w:rsidR="004B6440" w:rsidRPr="002351E8" w:rsidRDefault="004B6440" w:rsidP="00767D6F">
      <w:pPr>
        <w:numPr>
          <w:ilvl w:val="0"/>
          <w:numId w:val="41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 xml:space="preserve">dopuszczalna jest zmiana umowy polegająca na zmianie danych Wykonawcy bez zmian samego Wykonawcy (np. zmiana siedziby, adresu, nazwy), </w:t>
      </w:r>
    </w:p>
    <w:p w14:paraId="2B3B5E75" w14:textId="77777777" w:rsidR="004B6440" w:rsidRPr="002351E8" w:rsidRDefault="004B6440" w:rsidP="00767D6F">
      <w:pPr>
        <w:numPr>
          <w:ilvl w:val="0"/>
          <w:numId w:val="41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dopuszczalna jest zmiana umowy polegająca na zmianie danych Zamawiającego bez zmian samego Zamawiającego (np. zmiana siedziby, adresu, nazwy),</w:t>
      </w:r>
    </w:p>
    <w:p w14:paraId="1FA366ED" w14:textId="77777777" w:rsidR="004B6440" w:rsidRPr="002351E8" w:rsidRDefault="004B6440" w:rsidP="00767D6F">
      <w:pPr>
        <w:numPr>
          <w:ilvl w:val="0"/>
          <w:numId w:val="41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dopuszczalne są zmiany postanowień umowy, które wynikają ze zmiany obowiązujących przepisów, jeżeli konieczne będzie dostosowanie postanowień umowy do nowego stanu prawnego,</w:t>
      </w:r>
    </w:p>
    <w:p w14:paraId="5AB06352" w14:textId="77777777" w:rsidR="004B6440" w:rsidRPr="002351E8" w:rsidRDefault="004B6440" w:rsidP="00767D6F">
      <w:pPr>
        <w:numPr>
          <w:ilvl w:val="0"/>
          <w:numId w:val="41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dopuszczalna jest zmiana wynagrodzenia przysługującego Wykonawcy za realizację zamówienia w przypadku zmiany powszechnie obowiązujących przepisów, w zakresie stawki podatku od towarów i usług.</w:t>
      </w:r>
    </w:p>
    <w:p w14:paraId="3BDF16BB" w14:textId="77777777" w:rsidR="004B6440" w:rsidRPr="002351E8" w:rsidRDefault="004B6440" w:rsidP="00767D6F">
      <w:pPr>
        <w:numPr>
          <w:ilvl w:val="0"/>
          <w:numId w:val="38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Zmiana, o której mowa w § 4 ust. 1 pkt 4) nie wymaga aneksowania.</w:t>
      </w:r>
    </w:p>
    <w:p w14:paraId="7877EAE2" w14:textId="77777777" w:rsidR="004B6440" w:rsidRPr="002351E8" w:rsidRDefault="004B6440" w:rsidP="00767D6F">
      <w:pPr>
        <w:numPr>
          <w:ilvl w:val="0"/>
          <w:numId w:val="38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lastRenderedPageBreak/>
        <w:t xml:space="preserve">Na podstawie art. 439 ust. 1 ustawy </w:t>
      </w:r>
      <w:proofErr w:type="spellStart"/>
      <w:r w:rsidRPr="002351E8">
        <w:rPr>
          <w:rFonts w:eastAsia="Calibri"/>
          <w:sz w:val="20"/>
          <w:szCs w:val="20"/>
        </w:rPr>
        <w:t>Pzp</w:t>
      </w:r>
      <w:proofErr w:type="spellEnd"/>
      <w:r w:rsidRPr="002351E8">
        <w:rPr>
          <w:rFonts w:eastAsia="Calibri"/>
          <w:sz w:val="20"/>
          <w:szCs w:val="20"/>
        </w:rPr>
        <w:t xml:space="preserve"> Zamawiający dopuszcza waloryzację cen jednostkowych netto według wskaźnika wzrostu lub obniżki cen towarów i usług konsumpcyjnych ogółem – ogłoszonego w Komunikacie Prezesa Głównego Urzędu Statystycznego publikowanego co kwartał przez Główny Urząd Statystyczny na stronie internetowej: </w:t>
      </w:r>
      <w:hyperlink r:id="rId37" w:history="1">
        <w:r w:rsidRPr="002351E8">
          <w:rPr>
            <w:rFonts w:eastAsia="Calibri"/>
            <w:color w:val="0000FF"/>
            <w:sz w:val="20"/>
            <w:szCs w:val="20"/>
            <w:u w:val="single"/>
          </w:rPr>
          <w:t>https://stat.gov.pl</w:t>
        </w:r>
      </w:hyperlink>
      <w:r w:rsidRPr="002351E8">
        <w:rPr>
          <w:rFonts w:eastAsia="Calibri"/>
          <w:sz w:val="20"/>
          <w:szCs w:val="20"/>
        </w:rPr>
        <w:t>.</w:t>
      </w:r>
    </w:p>
    <w:p w14:paraId="2B7ACFF9" w14:textId="77777777" w:rsidR="004B6440" w:rsidRPr="002351E8" w:rsidRDefault="004B6440" w:rsidP="00767D6F">
      <w:pPr>
        <w:numPr>
          <w:ilvl w:val="0"/>
          <w:numId w:val="38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Przez zmianę wynagrodzenia rozumie się zarówno jego p</w:t>
      </w:r>
      <w:r>
        <w:rPr>
          <w:rFonts w:eastAsia="Calibri"/>
          <w:sz w:val="20"/>
          <w:szCs w:val="20"/>
        </w:rPr>
        <w:t>odwyższenie, jak i obniżenie, w </w:t>
      </w:r>
      <w:r w:rsidRPr="002351E8">
        <w:rPr>
          <w:rFonts w:eastAsia="Calibri"/>
          <w:sz w:val="20"/>
          <w:szCs w:val="20"/>
        </w:rPr>
        <w:t>zależności od wzrostu lub obniżenia cen lub kosztów, względe</w:t>
      </w:r>
      <w:r>
        <w:rPr>
          <w:rFonts w:eastAsia="Calibri"/>
          <w:sz w:val="20"/>
          <w:szCs w:val="20"/>
        </w:rPr>
        <w:t>m ceny lub kosztów przyjętych w </w:t>
      </w:r>
      <w:r w:rsidRPr="002351E8">
        <w:rPr>
          <w:rFonts w:eastAsia="Calibri"/>
          <w:sz w:val="20"/>
          <w:szCs w:val="20"/>
        </w:rPr>
        <w:t>celu ustalenia wynagrodzenia Wykonawcy zawartego w ofercie.</w:t>
      </w:r>
    </w:p>
    <w:p w14:paraId="21893E47" w14:textId="77777777" w:rsidR="004B6440" w:rsidRPr="002351E8" w:rsidRDefault="004B6440" w:rsidP="00767D6F">
      <w:pPr>
        <w:numPr>
          <w:ilvl w:val="0"/>
          <w:numId w:val="38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Times New Roman"/>
          <w:color w:val="000000"/>
          <w:sz w:val="20"/>
          <w:szCs w:val="20"/>
        </w:rPr>
        <w:t xml:space="preserve">Występując o zmianę wynagrodzenia, Strona zobowiązana jest do złożenia pisemnego wniosku. We wniosku należy wykazać, że zaistniały wszystkie wskazane w niniejszym paragrafie przesłanki do dokonania zmiany wynagrodzenia w szczególności, że doszło do zmiany ceny materiałów lub kosztów związanych z realizacją zamówienia uprawniającej do dokonania zmiany wynagrodzenia. Każda ze Stron może żądać od Strony składającej wniosek przedłożenia dokumentów lub wyjaśnień w celu rozpatrzenia wniosku. </w:t>
      </w:r>
    </w:p>
    <w:p w14:paraId="2926F3D3" w14:textId="77777777" w:rsidR="004B6440" w:rsidRPr="002351E8" w:rsidRDefault="004B6440" w:rsidP="00767D6F">
      <w:pPr>
        <w:numPr>
          <w:ilvl w:val="0"/>
          <w:numId w:val="38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 xml:space="preserve">Podstawą do złożenia wniosku, pozostanie zmiana wskaźnika cen towarów i usług konsumpcyjnych wskazana w komunikacie Prezesa Głównego Urzędu Statystycznego w sprawie wskaźnika cen towarów i usług konsumpcyjnych ogółem - ogłoszonego w kwartale, w którym wniosek zostanie złożony i wskazująca na zmianę wskaźnika względem minionego kwartału danego roku, przy czym: </w:t>
      </w:r>
    </w:p>
    <w:p w14:paraId="5664AACF" w14:textId="77777777" w:rsidR="004B6440" w:rsidRPr="002351E8" w:rsidRDefault="004B6440" w:rsidP="00767D6F">
      <w:pPr>
        <w:numPr>
          <w:ilvl w:val="0"/>
          <w:numId w:val="47"/>
        </w:numPr>
        <w:autoSpaceDE w:val="0"/>
        <w:autoSpaceDN w:val="0"/>
        <w:adjustRightInd w:val="0"/>
        <w:spacing w:after="97" w:line="360" w:lineRule="auto"/>
        <w:jc w:val="both"/>
        <w:rPr>
          <w:rFonts w:eastAsia="Calibri"/>
          <w:color w:val="000000"/>
          <w:sz w:val="20"/>
          <w:szCs w:val="20"/>
        </w:rPr>
      </w:pPr>
      <w:r w:rsidRPr="002351E8">
        <w:rPr>
          <w:rFonts w:eastAsia="Calibri"/>
          <w:color w:val="000000"/>
          <w:sz w:val="20"/>
          <w:szCs w:val="20"/>
        </w:rPr>
        <w:t xml:space="preserve">Wykonawca może żądać zmiany wynagrodzenia, o ile w komunikacie jw. poziom inflacji (wzrostu cen) będzie wyższy niż 3%; w takim przypadku wskazane we wniosku ceny jednostkowe netto ulegną zmianie o odnotowany wskaźnik inflacji, ze skutkiem od dnia podpisania stosownego aneksu do umowy i wyłącznie co do części przedmiotu umowy niezrealizowanej według stanu na dzień jego podpisania; </w:t>
      </w:r>
    </w:p>
    <w:p w14:paraId="6EF9BA23" w14:textId="77777777" w:rsidR="004B6440" w:rsidRPr="002351E8" w:rsidRDefault="004B6440" w:rsidP="00767D6F">
      <w:pPr>
        <w:numPr>
          <w:ilvl w:val="0"/>
          <w:numId w:val="47"/>
        </w:numPr>
        <w:autoSpaceDE w:val="0"/>
        <w:autoSpaceDN w:val="0"/>
        <w:adjustRightInd w:val="0"/>
        <w:spacing w:after="97" w:line="360" w:lineRule="auto"/>
        <w:jc w:val="both"/>
        <w:rPr>
          <w:rFonts w:eastAsia="Calibri"/>
          <w:color w:val="000000"/>
          <w:sz w:val="20"/>
          <w:szCs w:val="20"/>
        </w:rPr>
      </w:pPr>
      <w:r w:rsidRPr="002351E8">
        <w:rPr>
          <w:rFonts w:eastAsia="Calibri"/>
          <w:color w:val="000000"/>
          <w:sz w:val="20"/>
          <w:szCs w:val="20"/>
        </w:rPr>
        <w:t>Zamawiający mo</w:t>
      </w:r>
      <w:r>
        <w:rPr>
          <w:rFonts w:eastAsia="Calibri"/>
          <w:color w:val="000000"/>
          <w:sz w:val="20"/>
          <w:szCs w:val="20"/>
        </w:rPr>
        <w:t>że żądać zmiany wynagrodzenia,</w:t>
      </w:r>
      <w:r w:rsidRPr="002351E8">
        <w:rPr>
          <w:rFonts w:eastAsia="Calibri"/>
          <w:color w:val="000000"/>
          <w:sz w:val="20"/>
          <w:szCs w:val="20"/>
        </w:rPr>
        <w:t xml:space="preserve"> o ile w komunikacie jw. poziom deflacji (spadku cen) będzie wyższy niż 3%; w takim przypadku wskazane we wniosku ceny jednostkowe netto ulegną zmianie o odnotowany wskaźnik deflacji, ze skutkiem od dnia podpisania stosownego aneksu do umowy i wyłącznie co do części przedmiotu umowy niezrealizowanej według stanu na dzień jego podpisania; </w:t>
      </w:r>
    </w:p>
    <w:p w14:paraId="7D66C2FA" w14:textId="77777777" w:rsidR="004B6440" w:rsidRPr="002351E8" w:rsidRDefault="004B6440" w:rsidP="00767D6F">
      <w:pPr>
        <w:numPr>
          <w:ilvl w:val="0"/>
          <w:numId w:val="47"/>
        </w:numPr>
        <w:autoSpaceDE w:val="0"/>
        <w:autoSpaceDN w:val="0"/>
        <w:adjustRightInd w:val="0"/>
        <w:spacing w:after="97" w:line="360" w:lineRule="auto"/>
        <w:jc w:val="both"/>
        <w:rPr>
          <w:rFonts w:eastAsia="Calibri"/>
          <w:color w:val="000000"/>
          <w:sz w:val="20"/>
          <w:szCs w:val="20"/>
        </w:rPr>
      </w:pPr>
      <w:r w:rsidRPr="002351E8">
        <w:rPr>
          <w:rFonts w:eastAsia="Calibri"/>
          <w:color w:val="000000"/>
          <w:sz w:val="20"/>
          <w:szCs w:val="20"/>
        </w:rPr>
        <w:t xml:space="preserve">ciężar udowodnienia, że zmiana ww. wskaźnika wpływa na koszt wykonania zamówienia spoczywa na stronie, która wnioskuje o zmianę wynagrodzenia; </w:t>
      </w:r>
    </w:p>
    <w:p w14:paraId="6A52F12C" w14:textId="77777777" w:rsidR="004B6440" w:rsidRPr="002351E8" w:rsidRDefault="004B6440" w:rsidP="00767D6F">
      <w:pPr>
        <w:numPr>
          <w:ilvl w:val="0"/>
          <w:numId w:val="47"/>
        </w:numPr>
        <w:autoSpaceDE w:val="0"/>
        <w:autoSpaceDN w:val="0"/>
        <w:adjustRightInd w:val="0"/>
        <w:spacing w:after="97" w:line="360" w:lineRule="auto"/>
        <w:jc w:val="both"/>
        <w:rPr>
          <w:rFonts w:eastAsia="Calibri"/>
          <w:color w:val="000000"/>
          <w:sz w:val="20"/>
          <w:szCs w:val="20"/>
        </w:rPr>
      </w:pPr>
      <w:r w:rsidRPr="002351E8">
        <w:rPr>
          <w:rFonts w:eastAsia="Calibri"/>
          <w:color w:val="000000"/>
          <w:sz w:val="20"/>
          <w:szCs w:val="20"/>
        </w:rPr>
        <w:t xml:space="preserve">maksymalna wartość zmiany wysokości umówionego wynagrodzenia z przyczyn, o których mowa w niniejszym ustępie wynosi 10% wartości wynagrodzenia brutto (zwiększenia albo zmniejszenia wysokości wynagrodzenia względem wartości umowy). </w:t>
      </w:r>
    </w:p>
    <w:p w14:paraId="0AFB04AC" w14:textId="77777777" w:rsidR="004B6440" w:rsidRPr="002351E8" w:rsidRDefault="004B6440" w:rsidP="00767D6F">
      <w:pPr>
        <w:numPr>
          <w:ilvl w:val="0"/>
          <w:numId w:val="48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Zmiana wysokości wynagrodzenia może być dokonana nie częściej niż raz na kwartał, przy czym początkowy termin ustalenia zmiany wynagrodzenia wyznacza się po upływie 6 miesięcy od pierwszego dnia realizacji umowy. Strony w przypadku wyrażenia zgody na dokonanie zmiany wysokości wynagrodzenia, w terminie 10 dni są zobowiązane do zawarcia aneksu do Umowy. Zmiana wynagrodzenia na skutek waloryzacji wymaga formy pisemnej pod rygorem nieważności.</w:t>
      </w:r>
    </w:p>
    <w:p w14:paraId="5AEEEC3C" w14:textId="77777777" w:rsidR="004B6440" w:rsidRPr="001B00F6" w:rsidRDefault="004B6440" w:rsidP="00767D6F">
      <w:pPr>
        <w:numPr>
          <w:ilvl w:val="0"/>
          <w:numId w:val="48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lastRenderedPageBreak/>
        <w:t xml:space="preserve">Wykonawca, którego wynagrodzenie zostało zmienione, zobowiązany jest do zmiany wynagrodzenia przysługującego podwykonawcy, z którym zawarł umowę, w zakresie odpowiadającym zobowiązaniom podwykonawcy, o ile umowa ta spełnia przesłanki, o których mowa w art. 439 ust. 5 ustawy </w:t>
      </w:r>
      <w:proofErr w:type="spellStart"/>
      <w:r w:rsidRPr="002351E8">
        <w:rPr>
          <w:rFonts w:eastAsia="Calibri"/>
          <w:sz w:val="20"/>
          <w:szCs w:val="20"/>
        </w:rPr>
        <w:t>Pzp</w:t>
      </w:r>
      <w:proofErr w:type="spellEnd"/>
      <w:r w:rsidRPr="002351E8">
        <w:rPr>
          <w:rFonts w:eastAsia="Calibri"/>
          <w:sz w:val="20"/>
          <w:szCs w:val="20"/>
        </w:rPr>
        <w:t xml:space="preserve">. W takim przypadku Wykonawca zobowiązany jest przedłożyć Zamawiającemu poświadczoną za zgodność z oryginałem kserokopię aneksu do zawartej z podwykonawcą umowy, w terminie 5 dni roboczych od dnia jego podpisania. </w:t>
      </w:r>
    </w:p>
    <w:p w14:paraId="47AAAA34" w14:textId="77777777" w:rsidR="004B6440" w:rsidRDefault="004B6440" w:rsidP="00820D67">
      <w:pPr>
        <w:spacing w:line="360" w:lineRule="auto"/>
        <w:ind w:left="360"/>
        <w:contextualSpacing/>
        <w:jc w:val="center"/>
        <w:rPr>
          <w:rFonts w:eastAsia="Calibri"/>
          <w:b/>
          <w:bCs/>
          <w:sz w:val="20"/>
          <w:szCs w:val="20"/>
        </w:rPr>
      </w:pPr>
    </w:p>
    <w:p w14:paraId="1AE9AB04" w14:textId="77777777" w:rsidR="004B6440" w:rsidRPr="002351E8" w:rsidRDefault="004B6440" w:rsidP="00820D67">
      <w:pPr>
        <w:spacing w:line="360" w:lineRule="auto"/>
        <w:ind w:left="360"/>
        <w:contextualSpacing/>
        <w:jc w:val="center"/>
        <w:rPr>
          <w:rFonts w:eastAsia="Calibri"/>
          <w:sz w:val="20"/>
          <w:szCs w:val="20"/>
        </w:rPr>
      </w:pPr>
      <w:r w:rsidRPr="002351E8">
        <w:rPr>
          <w:rFonts w:eastAsia="Calibri"/>
          <w:b/>
          <w:bCs/>
          <w:sz w:val="20"/>
          <w:szCs w:val="20"/>
        </w:rPr>
        <w:t>§ 5</w:t>
      </w:r>
    </w:p>
    <w:p w14:paraId="11527D8A" w14:textId="77777777" w:rsidR="004B6440" w:rsidRPr="002351E8" w:rsidRDefault="004B6440" w:rsidP="00767D6F">
      <w:pPr>
        <w:numPr>
          <w:ilvl w:val="3"/>
          <w:numId w:val="39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 xml:space="preserve">Umowa obowiązuje od dnia </w:t>
      </w:r>
      <w:r w:rsidRPr="00584866">
        <w:rPr>
          <w:rFonts w:eastAsia="Calibri"/>
          <w:bCs/>
          <w:sz w:val="20"/>
          <w:szCs w:val="20"/>
        </w:rPr>
        <w:t>……………………….r.</w:t>
      </w:r>
      <w:r w:rsidRPr="002351E8">
        <w:rPr>
          <w:rFonts w:eastAsia="Calibri"/>
          <w:b/>
          <w:bCs/>
          <w:sz w:val="20"/>
          <w:szCs w:val="20"/>
        </w:rPr>
        <w:t xml:space="preserve"> </w:t>
      </w:r>
      <w:r w:rsidRPr="002351E8">
        <w:rPr>
          <w:rFonts w:eastAsia="Calibri"/>
          <w:sz w:val="20"/>
          <w:szCs w:val="20"/>
        </w:rPr>
        <w:t xml:space="preserve">do dnia </w:t>
      </w:r>
      <w:r w:rsidRPr="00584866">
        <w:rPr>
          <w:rFonts w:eastAsia="Calibri"/>
          <w:bCs/>
          <w:sz w:val="20"/>
          <w:szCs w:val="20"/>
        </w:rPr>
        <w:t>…………………</w:t>
      </w:r>
      <w:r w:rsidRPr="00584866">
        <w:rPr>
          <w:rFonts w:eastAsia="Calibri"/>
          <w:sz w:val="20"/>
          <w:szCs w:val="20"/>
        </w:rPr>
        <w:t>r</w:t>
      </w:r>
      <w:r w:rsidRPr="002351E8">
        <w:rPr>
          <w:rFonts w:eastAsia="Calibri"/>
          <w:sz w:val="20"/>
          <w:szCs w:val="20"/>
        </w:rPr>
        <w:t>., bądź nie dłużej niż do czasu wykorzystania kwoty brutto umowy.</w:t>
      </w:r>
    </w:p>
    <w:p w14:paraId="24A6DCBE" w14:textId="77777777" w:rsidR="004B6440" w:rsidRPr="002351E8" w:rsidRDefault="004B6440" w:rsidP="00767D6F">
      <w:pPr>
        <w:numPr>
          <w:ilvl w:val="3"/>
          <w:numId w:val="39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 xml:space="preserve">Zamawiający zastrzega sobie możliwość odstąpienia od umowy z powodu okoliczności, o których mowa w art. 456 ustawy </w:t>
      </w:r>
      <w:proofErr w:type="spellStart"/>
      <w:r w:rsidRPr="002351E8">
        <w:rPr>
          <w:rFonts w:eastAsia="Calibri"/>
          <w:sz w:val="20"/>
          <w:szCs w:val="20"/>
        </w:rPr>
        <w:t>Pzp</w:t>
      </w:r>
      <w:proofErr w:type="spellEnd"/>
      <w:r w:rsidRPr="002351E8">
        <w:rPr>
          <w:rFonts w:eastAsia="Calibri"/>
          <w:sz w:val="20"/>
          <w:szCs w:val="20"/>
        </w:rPr>
        <w:t>.</w:t>
      </w:r>
    </w:p>
    <w:p w14:paraId="306F350C" w14:textId="77777777" w:rsidR="004B6440" w:rsidRPr="002351E8" w:rsidRDefault="004B6440" w:rsidP="00767D6F">
      <w:pPr>
        <w:numPr>
          <w:ilvl w:val="3"/>
          <w:numId w:val="39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 xml:space="preserve">W sprawach nieuregulowanych niniejszą umową, zastosowanie mają przepisy Kodeksu cywilnego oraz przepisy ustawy z dnia 19 września 2019 r. Prawo zamówień publicznych. </w:t>
      </w:r>
    </w:p>
    <w:p w14:paraId="3552E6E6" w14:textId="77777777" w:rsidR="004B6440" w:rsidRPr="002351E8" w:rsidRDefault="004B6440" w:rsidP="00767D6F">
      <w:pPr>
        <w:numPr>
          <w:ilvl w:val="3"/>
          <w:numId w:val="39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Ewentualne sprawy sporne, związane z wykonaniem przedmiotu umowy, będą podlegać postępowaniu polubownemu, a w przypadku braku konsensusu będą rozstrzygane przez właściwy rzeczowo i miejscowo dla siedziby Zamawiającego sąd powszechny.</w:t>
      </w:r>
    </w:p>
    <w:p w14:paraId="4870E1B7" w14:textId="77777777" w:rsidR="004B6440" w:rsidRPr="002351E8" w:rsidRDefault="004B6440" w:rsidP="00767D6F">
      <w:pPr>
        <w:numPr>
          <w:ilvl w:val="3"/>
          <w:numId w:val="39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 xml:space="preserve">Zamawiającemu przysługuje prawo wypowiedzenia umowy ze skutkiem natychmiastowym </w:t>
      </w:r>
      <w:r w:rsidRPr="002351E8">
        <w:rPr>
          <w:rFonts w:eastAsia="Calibri"/>
          <w:sz w:val="20"/>
          <w:szCs w:val="20"/>
        </w:rPr>
        <w:br/>
        <w:t>w przypadku naruszenia przez Wykonawcę postanowień umowy, a w szczególności naruszenia uzgodnionych terminów dostaw, jakości i ilości dostarczonego towaru.</w:t>
      </w:r>
    </w:p>
    <w:p w14:paraId="2D90135B" w14:textId="77777777" w:rsidR="004B6440" w:rsidRPr="002351E8" w:rsidRDefault="004B6440" w:rsidP="00767D6F">
      <w:pPr>
        <w:numPr>
          <w:ilvl w:val="3"/>
          <w:numId w:val="39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Niezrealizowanie zobowiązania Wykonawcy, wynikającego z § 2 ust. 7 będzie skutkować niezwłocznym rozwiązaniem umowy bez zachowania terminu wypowiedzenia.</w:t>
      </w:r>
    </w:p>
    <w:p w14:paraId="0B4356CA" w14:textId="77777777" w:rsidR="004B6440" w:rsidRPr="002351E8" w:rsidRDefault="004B6440" w:rsidP="00767D6F">
      <w:pPr>
        <w:numPr>
          <w:ilvl w:val="3"/>
          <w:numId w:val="39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Zamawiający może rozwiązać umowę ze skutkiem natychmiastowym, gdy realizacja umowy nie leży w interesie Zamawiającego, z przyczyn od niego niezależnych.</w:t>
      </w:r>
    </w:p>
    <w:p w14:paraId="316536DC" w14:textId="77777777" w:rsidR="004B6440" w:rsidRPr="001B00F6" w:rsidRDefault="004B6440" w:rsidP="00767D6F">
      <w:pPr>
        <w:numPr>
          <w:ilvl w:val="3"/>
          <w:numId w:val="39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Rozwiązanie umowy, o którym mowa w § 5</w:t>
      </w:r>
      <w:r w:rsidRPr="002351E8">
        <w:rPr>
          <w:rFonts w:eastAsia="Calibri"/>
          <w:b/>
          <w:bCs/>
          <w:sz w:val="20"/>
          <w:szCs w:val="20"/>
        </w:rPr>
        <w:t xml:space="preserve"> </w:t>
      </w:r>
      <w:r w:rsidRPr="002351E8">
        <w:rPr>
          <w:rFonts w:eastAsia="Calibri"/>
          <w:sz w:val="20"/>
          <w:szCs w:val="20"/>
        </w:rPr>
        <w:t>wymaga formy pisemnej pod rygorem nieważności.</w:t>
      </w:r>
    </w:p>
    <w:p w14:paraId="79506BF9" w14:textId="77777777" w:rsidR="004B6440" w:rsidRDefault="004B6440" w:rsidP="00820D67">
      <w:pPr>
        <w:spacing w:line="360" w:lineRule="auto"/>
        <w:ind w:left="360"/>
        <w:contextualSpacing/>
        <w:jc w:val="center"/>
        <w:rPr>
          <w:rFonts w:eastAsia="Calibri"/>
          <w:b/>
          <w:bCs/>
          <w:sz w:val="20"/>
          <w:szCs w:val="20"/>
        </w:rPr>
      </w:pPr>
    </w:p>
    <w:p w14:paraId="12F66799" w14:textId="77777777" w:rsidR="004B6440" w:rsidRPr="002351E8" w:rsidRDefault="004B6440" w:rsidP="00820D67">
      <w:pPr>
        <w:spacing w:line="360" w:lineRule="auto"/>
        <w:ind w:left="360"/>
        <w:contextualSpacing/>
        <w:jc w:val="center"/>
        <w:rPr>
          <w:rFonts w:eastAsia="Calibri"/>
          <w:sz w:val="20"/>
          <w:szCs w:val="20"/>
        </w:rPr>
      </w:pPr>
      <w:r w:rsidRPr="002351E8">
        <w:rPr>
          <w:rFonts w:eastAsia="Calibri"/>
          <w:b/>
          <w:bCs/>
          <w:sz w:val="20"/>
          <w:szCs w:val="20"/>
        </w:rPr>
        <w:t>§ 6</w:t>
      </w:r>
    </w:p>
    <w:p w14:paraId="11F10B9D" w14:textId="77777777" w:rsidR="004B6440" w:rsidRPr="002351E8" w:rsidRDefault="004B6440" w:rsidP="00767D6F">
      <w:pPr>
        <w:numPr>
          <w:ilvl w:val="3"/>
          <w:numId w:val="42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Wykonawca zobowiązuje się do naprawienia szkody wynikłej z niewykonania lub z nienależytego wykonania zobowiązania.</w:t>
      </w:r>
    </w:p>
    <w:p w14:paraId="67572DE5" w14:textId="77777777" w:rsidR="004B6440" w:rsidRPr="002351E8" w:rsidRDefault="004B6440" w:rsidP="00767D6F">
      <w:pPr>
        <w:numPr>
          <w:ilvl w:val="3"/>
          <w:numId w:val="42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W razie zwłoki w dostarczeniu towaru, Wykonawca zapł</w:t>
      </w:r>
      <w:r>
        <w:rPr>
          <w:rFonts w:eastAsia="Calibri"/>
          <w:sz w:val="20"/>
          <w:szCs w:val="20"/>
        </w:rPr>
        <w:t>aci karę umowną w wysokości 0,5</w:t>
      </w:r>
      <w:r w:rsidRPr="002351E8">
        <w:rPr>
          <w:rFonts w:eastAsia="Calibri"/>
          <w:sz w:val="20"/>
          <w:szCs w:val="20"/>
        </w:rPr>
        <w:t xml:space="preserve">% wartości brutto dostawy w danym dniu za każdy dzień zwłoki, </w:t>
      </w:r>
      <w:r>
        <w:rPr>
          <w:rFonts w:eastAsia="Calibri"/>
          <w:sz w:val="20"/>
          <w:szCs w:val="20"/>
        </w:rPr>
        <w:t>jednak nie więcej niż 15%, a w </w:t>
      </w:r>
      <w:r w:rsidRPr="002351E8">
        <w:rPr>
          <w:rFonts w:eastAsia="Calibri"/>
          <w:sz w:val="20"/>
          <w:szCs w:val="20"/>
        </w:rPr>
        <w:t>razie jego niedostarczenia 15 % wartości brutto dostawy. Kary umowne naliczone Wykonawcy podlegają kumulacji, przy czym łączna maksymalna wysokość kar umownych nie może przekroczyć 15 % wartości brutto zamówienia.</w:t>
      </w:r>
    </w:p>
    <w:p w14:paraId="16889C4F" w14:textId="77777777" w:rsidR="004B6440" w:rsidRPr="002351E8" w:rsidRDefault="004B6440" w:rsidP="00767D6F">
      <w:pPr>
        <w:numPr>
          <w:ilvl w:val="3"/>
          <w:numId w:val="42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Wykonawca zobowiązuje się do zapłacenia kary umownej w terminie 7 dni od otrzymania wezwania do zapłaty.</w:t>
      </w:r>
    </w:p>
    <w:p w14:paraId="11E14EAE" w14:textId="77777777" w:rsidR="004B6440" w:rsidRDefault="004B6440" w:rsidP="00767D6F">
      <w:pPr>
        <w:numPr>
          <w:ilvl w:val="3"/>
          <w:numId w:val="42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Strony mogą dochodzić na zasadach ogólnych odszkodowań przewyższających kary umowne.</w:t>
      </w:r>
    </w:p>
    <w:p w14:paraId="08D99F13" w14:textId="77777777" w:rsidR="004B6440" w:rsidRDefault="004B6440" w:rsidP="00820D67">
      <w:pPr>
        <w:spacing w:line="360" w:lineRule="auto"/>
        <w:contextualSpacing/>
        <w:jc w:val="both"/>
        <w:rPr>
          <w:rFonts w:eastAsia="Calibri"/>
          <w:sz w:val="20"/>
          <w:szCs w:val="20"/>
        </w:rPr>
      </w:pPr>
    </w:p>
    <w:p w14:paraId="164E5009" w14:textId="77777777" w:rsidR="00820D67" w:rsidRDefault="00820D67" w:rsidP="00820D67">
      <w:pPr>
        <w:spacing w:line="360" w:lineRule="auto"/>
        <w:contextualSpacing/>
        <w:jc w:val="both"/>
        <w:rPr>
          <w:rFonts w:eastAsia="Calibri"/>
          <w:sz w:val="20"/>
          <w:szCs w:val="20"/>
        </w:rPr>
      </w:pPr>
    </w:p>
    <w:p w14:paraId="55611A7F" w14:textId="77777777" w:rsidR="00820D67" w:rsidRPr="00511910" w:rsidRDefault="00820D67" w:rsidP="00820D67">
      <w:pPr>
        <w:spacing w:line="360" w:lineRule="auto"/>
        <w:contextualSpacing/>
        <w:jc w:val="both"/>
        <w:rPr>
          <w:rFonts w:eastAsia="Calibri"/>
          <w:sz w:val="20"/>
          <w:szCs w:val="20"/>
        </w:rPr>
      </w:pPr>
    </w:p>
    <w:p w14:paraId="1FB85526" w14:textId="77777777" w:rsidR="004B6440" w:rsidRPr="002351E8" w:rsidRDefault="004B6440" w:rsidP="00820D67">
      <w:pPr>
        <w:spacing w:line="360" w:lineRule="auto"/>
        <w:ind w:left="360"/>
        <w:contextualSpacing/>
        <w:jc w:val="center"/>
        <w:rPr>
          <w:rFonts w:eastAsia="Calibri"/>
          <w:sz w:val="20"/>
          <w:szCs w:val="20"/>
        </w:rPr>
      </w:pPr>
      <w:r w:rsidRPr="002351E8">
        <w:rPr>
          <w:rFonts w:eastAsia="Calibri"/>
          <w:b/>
          <w:bCs/>
          <w:sz w:val="20"/>
          <w:szCs w:val="20"/>
        </w:rPr>
        <w:lastRenderedPageBreak/>
        <w:t>§ 7</w:t>
      </w:r>
    </w:p>
    <w:p w14:paraId="7DA763F3" w14:textId="77777777" w:rsidR="004B6440" w:rsidRDefault="004B6440" w:rsidP="00820D67">
      <w:pPr>
        <w:spacing w:line="360" w:lineRule="auto"/>
        <w:ind w:left="360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 xml:space="preserve">Wszelkie zmiany z wyłączeniem zmiany, o której mowa w § 4 ust. 1 pkt 4) postanowień umowy wymagają dla swej ważności formy pisemnej podpisanej przez obie strony. </w:t>
      </w:r>
    </w:p>
    <w:p w14:paraId="19B2569E" w14:textId="77777777" w:rsidR="004B6440" w:rsidRPr="001B00F6" w:rsidRDefault="004B6440" w:rsidP="00820D67">
      <w:pPr>
        <w:spacing w:line="360" w:lineRule="auto"/>
        <w:ind w:left="360"/>
        <w:contextualSpacing/>
        <w:jc w:val="both"/>
        <w:rPr>
          <w:rFonts w:eastAsia="Calibri"/>
          <w:sz w:val="20"/>
          <w:szCs w:val="20"/>
        </w:rPr>
      </w:pPr>
    </w:p>
    <w:p w14:paraId="69B1B01B" w14:textId="77777777" w:rsidR="004B6440" w:rsidRPr="002351E8" w:rsidRDefault="004B6440" w:rsidP="00820D67">
      <w:pPr>
        <w:spacing w:line="360" w:lineRule="auto"/>
        <w:ind w:left="360"/>
        <w:contextualSpacing/>
        <w:jc w:val="center"/>
        <w:rPr>
          <w:rFonts w:eastAsia="Calibri"/>
          <w:sz w:val="20"/>
          <w:szCs w:val="20"/>
        </w:rPr>
      </w:pPr>
      <w:r w:rsidRPr="002351E8">
        <w:rPr>
          <w:rFonts w:eastAsia="Calibri"/>
          <w:b/>
          <w:bCs/>
          <w:sz w:val="20"/>
          <w:szCs w:val="20"/>
        </w:rPr>
        <w:t>§ 8</w:t>
      </w:r>
    </w:p>
    <w:p w14:paraId="60BDEB4D" w14:textId="77777777" w:rsidR="004B6440" w:rsidRPr="002351E8" w:rsidRDefault="004B6440" w:rsidP="00820D67">
      <w:pPr>
        <w:spacing w:line="360" w:lineRule="auto"/>
        <w:ind w:left="360"/>
        <w:contextualSpacing/>
        <w:jc w:val="both"/>
        <w:rPr>
          <w:rFonts w:eastAsia="Calibri"/>
          <w:sz w:val="20"/>
          <w:szCs w:val="20"/>
        </w:rPr>
      </w:pPr>
      <w:r w:rsidRPr="002351E8">
        <w:rPr>
          <w:rFonts w:eastAsia="Calibri"/>
          <w:sz w:val="20"/>
          <w:szCs w:val="20"/>
        </w:rPr>
        <w:t>Umowę sporządzono w trzech jednobrzmiących egzemplarzach, z których jeden otrzymuje Wykonawca, a dwa Zamawiający.</w:t>
      </w:r>
    </w:p>
    <w:p w14:paraId="70F8CD99" w14:textId="77777777" w:rsidR="004B6440" w:rsidRPr="002351E8" w:rsidRDefault="004B6440" w:rsidP="00820D67">
      <w:pPr>
        <w:spacing w:line="360" w:lineRule="auto"/>
        <w:ind w:left="360"/>
        <w:contextualSpacing/>
        <w:jc w:val="both"/>
        <w:rPr>
          <w:rFonts w:eastAsia="Calibri"/>
          <w:sz w:val="20"/>
          <w:szCs w:val="20"/>
        </w:rPr>
      </w:pPr>
    </w:p>
    <w:p w14:paraId="13F4649D" w14:textId="77777777" w:rsidR="004B6440" w:rsidRPr="002351E8" w:rsidRDefault="004B6440" w:rsidP="00820D67">
      <w:pPr>
        <w:spacing w:line="360" w:lineRule="auto"/>
        <w:jc w:val="both"/>
        <w:rPr>
          <w:rFonts w:eastAsia="Times New Roman"/>
          <w:b/>
          <w:bCs/>
          <w:sz w:val="20"/>
          <w:szCs w:val="20"/>
        </w:rPr>
      </w:pPr>
      <w:r w:rsidRPr="002351E8">
        <w:rPr>
          <w:rFonts w:eastAsia="Calibri"/>
          <w:sz w:val="20"/>
          <w:szCs w:val="20"/>
        </w:rPr>
        <w:tab/>
      </w:r>
      <w:r w:rsidRPr="002351E8">
        <w:rPr>
          <w:rFonts w:eastAsia="Calibri"/>
          <w:sz w:val="20"/>
          <w:szCs w:val="20"/>
        </w:rPr>
        <w:tab/>
      </w:r>
      <w:r w:rsidRPr="002351E8">
        <w:rPr>
          <w:rFonts w:eastAsia="Calibri"/>
          <w:sz w:val="20"/>
          <w:szCs w:val="20"/>
        </w:rPr>
        <w:tab/>
      </w:r>
      <w:r w:rsidRPr="002351E8">
        <w:rPr>
          <w:rFonts w:eastAsia="Calibri"/>
          <w:sz w:val="20"/>
          <w:szCs w:val="20"/>
        </w:rPr>
        <w:tab/>
      </w:r>
      <w:r w:rsidRPr="002351E8">
        <w:rPr>
          <w:rFonts w:eastAsia="Calibri"/>
          <w:sz w:val="20"/>
          <w:szCs w:val="20"/>
        </w:rPr>
        <w:tab/>
        <w:t xml:space="preserve">               </w:t>
      </w:r>
    </w:p>
    <w:p w14:paraId="21C4A272" w14:textId="77777777" w:rsidR="004B6440" w:rsidRDefault="004B6440" w:rsidP="00820D67">
      <w:pPr>
        <w:spacing w:line="360" w:lineRule="auto"/>
        <w:rPr>
          <w:sz w:val="20"/>
          <w:szCs w:val="20"/>
        </w:rPr>
      </w:pPr>
    </w:p>
    <w:p w14:paraId="159EB219" w14:textId="77777777" w:rsidR="004B6440" w:rsidRPr="002351E8" w:rsidRDefault="004B6440" w:rsidP="00820D67">
      <w:pPr>
        <w:suppressAutoHyphens/>
        <w:autoSpaceDE w:val="0"/>
        <w:autoSpaceDN w:val="0"/>
        <w:spacing w:line="360" w:lineRule="auto"/>
        <w:ind w:left="435"/>
        <w:jc w:val="center"/>
        <w:rPr>
          <w:rFonts w:eastAsia="Calibri"/>
          <w:sz w:val="20"/>
          <w:szCs w:val="20"/>
        </w:rPr>
      </w:pPr>
    </w:p>
    <w:p w14:paraId="042324CE" w14:textId="77777777" w:rsidR="004B6440" w:rsidRPr="002351E8" w:rsidRDefault="004B6440" w:rsidP="00820D67">
      <w:pPr>
        <w:suppressAutoHyphens/>
        <w:autoSpaceDE w:val="0"/>
        <w:autoSpaceDN w:val="0"/>
        <w:spacing w:line="360" w:lineRule="auto"/>
        <w:ind w:left="435"/>
        <w:jc w:val="right"/>
        <w:rPr>
          <w:rFonts w:eastAsia="Calibri"/>
          <w:b/>
          <w:sz w:val="20"/>
          <w:szCs w:val="20"/>
        </w:rPr>
      </w:pPr>
    </w:p>
    <w:p w14:paraId="53479D65" w14:textId="77777777" w:rsidR="004B6440" w:rsidRPr="00A508BA" w:rsidRDefault="004B6440" w:rsidP="00820D67">
      <w:pPr>
        <w:suppressAutoHyphens/>
        <w:autoSpaceDE w:val="0"/>
        <w:autoSpaceDN w:val="0"/>
        <w:spacing w:line="360" w:lineRule="auto"/>
        <w:ind w:left="851" w:hanging="295"/>
        <w:jc w:val="both"/>
        <w:rPr>
          <w:rFonts w:eastAsia="Calibri"/>
          <w:b/>
          <w:sz w:val="20"/>
          <w:szCs w:val="20"/>
        </w:rPr>
      </w:pPr>
      <w:r w:rsidRPr="002351E8">
        <w:rPr>
          <w:rFonts w:eastAsia="Calibri"/>
          <w:b/>
          <w:sz w:val="20"/>
          <w:szCs w:val="20"/>
        </w:rPr>
        <w:t xml:space="preserve">    ZAMAWIAJĄCY                                                                                 WYKONAWCA</w:t>
      </w:r>
    </w:p>
    <w:p w14:paraId="4D683E42" w14:textId="77777777" w:rsidR="00982BBA" w:rsidRDefault="00982BBA" w:rsidP="00820D67">
      <w:pPr>
        <w:pStyle w:val="pkt"/>
        <w:suppressAutoHyphens/>
        <w:autoSpaceDE w:val="0"/>
        <w:autoSpaceDN w:val="0"/>
        <w:spacing w:before="0" w:after="0" w:line="360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33295726" w14:textId="77777777" w:rsidR="00982BBA" w:rsidRDefault="00982BB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5401193B" w14:textId="77777777" w:rsidR="00982BBA" w:rsidRDefault="00982BB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4931D0C3" w14:textId="77777777" w:rsidR="00982BBA" w:rsidRDefault="00982BB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1722AB00" w14:textId="77777777" w:rsidR="00982BBA" w:rsidRDefault="00982BB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6E00B3E7" w14:textId="77777777" w:rsidR="00DA590A" w:rsidRDefault="00DA590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208BE69F" w14:textId="77777777" w:rsidR="00CB006E" w:rsidRDefault="00CB006E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321B2127" w14:textId="77777777" w:rsidR="00CB006E" w:rsidRDefault="00CB006E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55D3ADC5" w14:textId="77777777" w:rsidR="00CB006E" w:rsidRDefault="00CB006E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34BE4389" w14:textId="77777777" w:rsidR="00CB006E" w:rsidRDefault="00CB006E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02319C4A" w14:textId="77777777" w:rsidR="00CB006E" w:rsidRDefault="00CB006E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44457B3B" w14:textId="77777777" w:rsidR="00CB006E" w:rsidRDefault="00CB006E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389550B1" w14:textId="77777777" w:rsidR="00CB006E" w:rsidRDefault="00CB006E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53456101" w14:textId="77777777" w:rsidR="00CB006E" w:rsidRDefault="00CB006E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27A740E0" w14:textId="77777777" w:rsidR="00CB006E" w:rsidRDefault="00CB006E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56709F39" w14:textId="77777777" w:rsidR="00CB006E" w:rsidRDefault="00CB006E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39994358" w14:textId="77777777" w:rsidR="00CB006E" w:rsidRDefault="00CB006E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47B9678D" w14:textId="77777777" w:rsidR="00CB006E" w:rsidRDefault="00CB006E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2EC66B3C" w14:textId="77777777" w:rsidR="00CB006E" w:rsidRDefault="00CB006E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0D0C9C90" w14:textId="77777777" w:rsidR="00CB006E" w:rsidRDefault="00CB006E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37DF09E5" w14:textId="77777777" w:rsidR="00CB006E" w:rsidRDefault="00CB006E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028B57E8" w14:textId="77777777" w:rsidR="00CB006E" w:rsidRDefault="00CB006E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36B81E39" w14:textId="77777777" w:rsidR="00CB006E" w:rsidRDefault="00CB006E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506C3A5D" w14:textId="77777777" w:rsidR="00CB006E" w:rsidRDefault="00CB006E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2B25F119" w14:textId="77777777" w:rsidR="00017D82" w:rsidRDefault="00017D82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094260F1" w14:textId="77777777" w:rsidR="00820D67" w:rsidRDefault="00820D67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3DE80430" w14:textId="77777777" w:rsidR="00890227" w:rsidRDefault="00890227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643E749C" w14:textId="1D0B571C" w:rsidR="00017D82" w:rsidRPr="00C15B79" w:rsidRDefault="00017D82" w:rsidP="00C15B79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lastRenderedPageBreak/>
        <w:t>Zał. nr</w:t>
      </w:r>
      <w:r w:rsidRPr="003D0DAC">
        <w:rPr>
          <w:rFonts w:eastAsia="Times New Roman"/>
          <w:b/>
          <w:sz w:val="20"/>
          <w:szCs w:val="20"/>
        </w:rPr>
        <w:t xml:space="preserve"> 3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9F29E6">
        <w:rPr>
          <w:rFonts w:eastAsia="Times New Roman"/>
          <w:b/>
          <w:sz w:val="20"/>
          <w:szCs w:val="20"/>
        </w:rPr>
        <w:t xml:space="preserve"> nr Ds. 17/2024</w:t>
      </w:r>
    </w:p>
    <w:p w14:paraId="2F7EC4B4" w14:textId="77777777" w:rsidR="00C15B79" w:rsidRDefault="00C15B79" w:rsidP="00017D82">
      <w:pPr>
        <w:spacing w:line="480" w:lineRule="auto"/>
        <w:rPr>
          <w:b/>
          <w:sz w:val="20"/>
          <w:szCs w:val="21"/>
        </w:rPr>
      </w:pPr>
    </w:p>
    <w:p w14:paraId="4B0C5F43" w14:textId="77777777" w:rsidR="00017D82" w:rsidRPr="00017D82" w:rsidRDefault="00017D82" w:rsidP="00017D82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45CE9BA3" w14:textId="7A893815" w:rsidR="00017D82" w:rsidRPr="00017D82" w:rsidRDefault="00017D82" w:rsidP="00017D82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22358E30" w14:textId="77777777" w:rsidR="00017D82" w:rsidRDefault="00017D82" w:rsidP="00017D82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41404559" w14:textId="77777777" w:rsidR="00017D82" w:rsidRDefault="00017D82" w:rsidP="00017D82">
      <w:pPr>
        <w:spacing w:after="120" w:line="360" w:lineRule="auto"/>
        <w:rPr>
          <w:b/>
          <w:u w:val="single"/>
        </w:rPr>
      </w:pPr>
    </w:p>
    <w:p w14:paraId="0780586C" w14:textId="77777777" w:rsidR="00C15B79" w:rsidRDefault="00C15B79" w:rsidP="00017D82">
      <w:pPr>
        <w:spacing w:after="120" w:line="360" w:lineRule="auto"/>
        <w:rPr>
          <w:b/>
          <w:u w:val="single"/>
        </w:rPr>
      </w:pPr>
    </w:p>
    <w:p w14:paraId="59B13495" w14:textId="77777777" w:rsidR="00017D82" w:rsidRPr="00017D82" w:rsidRDefault="00017D82" w:rsidP="00017D82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017D82">
        <w:rPr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7E3B1C61" w14:textId="31F5C044" w:rsidR="00017D82" w:rsidRPr="00017D82" w:rsidRDefault="00017D82" w:rsidP="00017D82">
      <w:pPr>
        <w:spacing w:after="120" w:line="360" w:lineRule="auto"/>
        <w:jc w:val="center"/>
        <w:rPr>
          <w:b/>
          <w:sz w:val="20"/>
          <w:szCs w:val="20"/>
        </w:rPr>
      </w:pPr>
      <w:r w:rsidRPr="00017D82">
        <w:rPr>
          <w:b/>
          <w:sz w:val="20"/>
          <w:szCs w:val="20"/>
        </w:rPr>
        <w:t>Dotyczące przesłanek wykluczeniu oraz spełnia warunki udziału w postępowaniu oraz uwzględniające przesłanki wykluczenia z art. 7 ust. 1 ustawy o szczególnych rozwiązania</w:t>
      </w:r>
      <w:r w:rsidR="00C15B79">
        <w:rPr>
          <w:b/>
          <w:sz w:val="20"/>
          <w:szCs w:val="20"/>
        </w:rPr>
        <w:t>ch w </w:t>
      </w:r>
      <w:r w:rsidRPr="00017D82">
        <w:rPr>
          <w:b/>
          <w:sz w:val="20"/>
          <w:szCs w:val="20"/>
        </w:rPr>
        <w:t xml:space="preserve">zakresie przeciwdziałania wspieraniu agresji na Ukrainę oraz służących ochronie bezpieczeństwa narodowego </w:t>
      </w:r>
    </w:p>
    <w:p w14:paraId="3CBCB6CA" w14:textId="77777777" w:rsidR="00017D82" w:rsidRPr="00017D82" w:rsidRDefault="00017D82" w:rsidP="00017D82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017D82">
        <w:rPr>
          <w:b/>
          <w:sz w:val="20"/>
          <w:szCs w:val="20"/>
          <w:u w:val="single"/>
        </w:rPr>
        <w:t xml:space="preserve">składane na podstawie art. 125 ust. 1 ustawy </w:t>
      </w:r>
      <w:proofErr w:type="spellStart"/>
      <w:r w:rsidRPr="00017D82">
        <w:rPr>
          <w:b/>
          <w:sz w:val="20"/>
          <w:szCs w:val="20"/>
          <w:u w:val="single"/>
        </w:rPr>
        <w:t>Pzp</w:t>
      </w:r>
      <w:proofErr w:type="spellEnd"/>
      <w:r w:rsidRPr="00017D82">
        <w:rPr>
          <w:b/>
          <w:sz w:val="20"/>
          <w:szCs w:val="20"/>
          <w:u w:val="single"/>
        </w:rPr>
        <w:t xml:space="preserve"> </w:t>
      </w:r>
    </w:p>
    <w:p w14:paraId="2EBD3F79" w14:textId="77777777" w:rsidR="00017D82" w:rsidRPr="00017D82" w:rsidRDefault="00017D82" w:rsidP="00017D82">
      <w:pPr>
        <w:jc w:val="both"/>
        <w:rPr>
          <w:sz w:val="20"/>
          <w:szCs w:val="20"/>
        </w:rPr>
      </w:pPr>
    </w:p>
    <w:p w14:paraId="75641C58" w14:textId="0C2961DF" w:rsidR="00017D82" w:rsidRPr="00C15B79" w:rsidRDefault="00017D82" w:rsidP="00C15B79">
      <w:pPr>
        <w:spacing w:line="360" w:lineRule="auto"/>
        <w:jc w:val="both"/>
        <w:rPr>
          <w:sz w:val="20"/>
          <w:szCs w:val="20"/>
        </w:rPr>
      </w:pPr>
      <w:r w:rsidRPr="00017D82">
        <w:rPr>
          <w:sz w:val="20"/>
          <w:szCs w:val="20"/>
        </w:rPr>
        <w:t xml:space="preserve">Na potrzeby postępowania o udzielenie zamówienia publicznego pn. </w:t>
      </w:r>
      <w:r w:rsidRPr="00017D82">
        <w:rPr>
          <w:b/>
          <w:sz w:val="20"/>
          <w:szCs w:val="20"/>
        </w:rPr>
        <w:t xml:space="preserve">Sukcesywne dostawy </w:t>
      </w:r>
      <w:r w:rsidR="00DC3074">
        <w:rPr>
          <w:b/>
          <w:sz w:val="20"/>
          <w:szCs w:val="20"/>
        </w:rPr>
        <w:t xml:space="preserve">tłuszczów roślinnych i zwierzęcych </w:t>
      </w:r>
      <w:r w:rsidRPr="00017D82">
        <w:rPr>
          <w:b/>
          <w:sz w:val="20"/>
          <w:szCs w:val="20"/>
        </w:rPr>
        <w:t>dla Aresztu Śledczego w Poznaniu</w:t>
      </w:r>
      <w:r w:rsidRPr="00017D82">
        <w:rPr>
          <w:sz w:val="20"/>
          <w:szCs w:val="20"/>
        </w:rPr>
        <w:t xml:space="preserve">, prowadzonego przez </w:t>
      </w:r>
      <w:r w:rsidR="00C15B79">
        <w:rPr>
          <w:b/>
          <w:sz w:val="20"/>
          <w:szCs w:val="20"/>
        </w:rPr>
        <w:t>Areszt Śledczy w </w:t>
      </w:r>
      <w:r w:rsidRPr="00017D82">
        <w:rPr>
          <w:b/>
          <w:sz w:val="20"/>
          <w:szCs w:val="20"/>
        </w:rPr>
        <w:t>Poznaniu</w:t>
      </w:r>
      <w:r w:rsidRPr="00017D82">
        <w:rPr>
          <w:i/>
          <w:sz w:val="20"/>
          <w:szCs w:val="20"/>
        </w:rPr>
        <w:t xml:space="preserve">, </w:t>
      </w:r>
      <w:r w:rsidRPr="00017D82">
        <w:rPr>
          <w:sz w:val="20"/>
          <w:szCs w:val="20"/>
        </w:rPr>
        <w:t>oświadczam, co następuje:</w:t>
      </w:r>
    </w:p>
    <w:p w14:paraId="1CA05BCD" w14:textId="77777777" w:rsidR="00017D82" w:rsidRPr="00AA3384" w:rsidRDefault="00017D82" w:rsidP="00017D82">
      <w:pPr>
        <w:shd w:val="clear" w:color="auto" w:fill="BFBFBF" w:themeFill="background1" w:themeFillShade="BF"/>
        <w:spacing w:line="360" w:lineRule="auto"/>
        <w:rPr>
          <w:b/>
          <w:sz w:val="20"/>
          <w:szCs w:val="20"/>
        </w:rPr>
      </w:pPr>
      <w:r w:rsidRPr="00AA3384">
        <w:rPr>
          <w:b/>
          <w:sz w:val="20"/>
          <w:szCs w:val="20"/>
        </w:rPr>
        <w:t>OŚWIADCZENIA DOTYCZĄCE PODSTAW WYKLUCZENIA:</w:t>
      </w:r>
    </w:p>
    <w:p w14:paraId="4EEE764D" w14:textId="77777777" w:rsidR="00017D82" w:rsidRPr="00AA3384" w:rsidRDefault="00017D82" w:rsidP="00017D82">
      <w:pPr>
        <w:pStyle w:val="Akapitzlist"/>
        <w:spacing w:line="360" w:lineRule="auto"/>
        <w:jc w:val="both"/>
        <w:rPr>
          <w:sz w:val="20"/>
          <w:szCs w:val="20"/>
        </w:rPr>
      </w:pPr>
    </w:p>
    <w:p w14:paraId="2D3D55F8" w14:textId="77777777" w:rsidR="00017D82" w:rsidRPr="00AA3384" w:rsidRDefault="00017D82" w:rsidP="00767D6F">
      <w:pPr>
        <w:pStyle w:val="Akapitzlist"/>
        <w:numPr>
          <w:ilvl w:val="0"/>
          <w:numId w:val="35"/>
        </w:numPr>
        <w:spacing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nie podlegam wykluczeniu z postępowania na podstawie </w:t>
      </w:r>
      <w:r w:rsidRPr="00AA3384">
        <w:rPr>
          <w:sz w:val="20"/>
          <w:szCs w:val="20"/>
        </w:rPr>
        <w:br/>
        <w:t xml:space="preserve">art. 108 ust. 1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>.</w:t>
      </w:r>
    </w:p>
    <w:p w14:paraId="2517D773" w14:textId="3D1609AB" w:rsidR="00017D82" w:rsidRPr="00AA3384" w:rsidRDefault="00017D82" w:rsidP="00767D6F">
      <w:pPr>
        <w:pStyle w:val="Akapitzlist"/>
        <w:numPr>
          <w:ilvl w:val="0"/>
          <w:numId w:val="35"/>
        </w:numPr>
        <w:spacing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nie podlegam wykluczeniu z postępowania na podstawie </w:t>
      </w:r>
      <w:r w:rsidRPr="00AA3384">
        <w:rPr>
          <w:sz w:val="20"/>
          <w:szCs w:val="20"/>
        </w:rPr>
        <w:br/>
        <w:t>art. 109 ust. 1</w:t>
      </w:r>
      <w:r w:rsidR="00FC757A">
        <w:rPr>
          <w:sz w:val="20"/>
          <w:szCs w:val="20"/>
        </w:rPr>
        <w:t xml:space="preserve"> pkt 1-</w:t>
      </w:r>
      <w:r w:rsidR="001655DB">
        <w:rPr>
          <w:sz w:val="20"/>
          <w:szCs w:val="20"/>
        </w:rPr>
        <w:t xml:space="preserve"> </w:t>
      </w:r>
      <w:r w:rsidR="00FC757A">
        <w:rPr>
          <w:sz w:val="20"/>
          <w:szCs w:val="20"/>
        </w:rPr>
        <w:t>4</w:t>
      </w:r>
      <w:r w:rsidRPr="00AA3384">
        <w:rPr>
          <w:sz w:val="20"/>
          <w:szCs w:val="20"/>
        </w:rPr>
        <w:t xml:space="preserve">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>.</w:t>
      </w:r>
    </w:p>
    <w:p w14:paraId="1EB10DC7" w14:textId="2DCED37C" w:rsidR="00017D82" w:rsidRPr="00AA3384" w:rsidRDefault="00017D82" w:rsidP="00767D6F">
      <w:pPr>
        <w:pStyle w:val="Akapitzlist"/>
        <w:numPr>
          <w:ilvl w:val="0"/>
          <w:numId w:val="35"/>
        </w:numPr>
        <w:spacing w:line="360" w:lineRule="auto"/>
        <w:jc w:val="both"/>
        <w:rPr>
          <w:sz w:val="20"/>
          <w:szCs w:val="20"/>
        </w:rPr>
      </w:pPr>
      <w:r w:rsidRPr="00AA3384">
        <w:rPr>
          <w:color w:val="0070C0"/>
          <w:sz w:val="20"/>
          <w:szCs w:val="20"/>
        </w:rPr>
        <w:t xml:space="preserve">[UWAGA: zastosować, gdy zachodzą przesłanki wykluczenia z art. 108 ust. 1 pkt 1, 2 i 5 lub art.109 ust.1 pkt 2-5 i 7-10 ustawy </w:t>
      </w:r>
      <w:proofErr w:type="spellStart"/>
      <w:r w:rsidRPr="00AA3384">
        <w:rPr>
          <w:color w:val="0070C0"/>
          <w:sz w:val="20"/>
          <w:szCs w:val="20"/>
        </w:rPr>
        <w:t>Pzp</w:t>
      </w:r>
      <w:proofErr w:type="spellEnd"/>
      <w:r w:rsidRPr="00AA3384">
        <w:rPr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AA3384">
        <w:rPr>
          <w:color w:val="0070C0"/>
          <w:sz w:val="20"/>
          <w:szCs w:val="20"/>
        </w:rPr>
        <w:t>Pzp</w:t>
      </w:r>
      <w:proofErr w:type="spellEnd"/>
      <w:r w:rsidRPr="00AA3384">
        <w:rPr>
          <w:color w:val="0070C0"/>
          <w:sz w:val="20"/>
          <w:szCs w:val="20"/>
        </w:rPr>
        <w:t xml:space="preserve">] </w:t>
      </w:r>
      <w:r w:rsidRPr="00AA3384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 xml:space="preserve"> </w:t>
      </w:r>
      <w:r w:rsidRPr="00AA3384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A3384">
        <w:rPr>
          <w:i/>
          <w:sz w:val="20"/>
          <w:szCs w:val="20"/>
        </w:rPr>
        <w:t>Pzp</w:t>
      </w:r>
      <w:proofErr w:type="spellEnd"/>
      <w:r w:rsidRPr="00AA3384">
        <w:rPr>
          <w:i/>
          <w:sz w:val="20"/>
          <w:szCs w:val="20"/>
        </w:rPr>
        <w:t>).</w:t>
      </w:r>
      <w:r w:rsidRPr="00AA3384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 xml:space="preserve"> podjąłem następujące środki naprawcze i</w:t>
      </w:r>
      <w:r w:rsidR="001D76BA">
        <w:rPr>
          <w:sz w:val="20"/>
          <w:szCs w:val="20"/>
        </w:rPr>
        <w:t> </w:t>
      </w:r>
      <w:r w:rsidRPr="00AA3384">
        <w:rPr>
          <w:sz w:val="20"/>
          <w:szCs w:val="20"/>
        </w:rPr>
        <w:t>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95E0C" w14:textId="34B1274E" w:rsidR="00AA3384" w:rsidRPr="00C15B79" w:rsidRDefault="00017D82" w:rsidP="00767D6F">
      <w:pPr>
        <w:pStyle w:val="NormalnyWeb"/>
        <w:numPr>
          <w:ilvl w:val="0"/>
          <w:numId w:val="35"/>
        </w:numPr>
        <w:autoSpaceDN/>
        <w:spacing w:before="0" w:after="0" w:line="360" w:lineRule="auto"/>
        <w:jc w:val="both"/>
        <w:textAlignment w:val="auto"/>
        <w:rPr>
          <w:rFonts w:ascii="Arial" w:hAnsi="Arial" w:cs="Arial"/>
          <w:color w:val="auto"/>
          <w:sz w:val="20"/>
          <w:szCs w:val="20"/>
        </w:rPr>
      </w:pPr>
      <w:r w:rsidRPr="00AA338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AA3384">
        <w:rPr>
          <w:rFonts w:ascii="Arial" w:hAnsi="Arial" w:cs="Arial"/>
          <w:sz w:val="20"/>
          <w:szCs w:val="20"/>
          <w:lang w:eastAsia="pl-PL"/>
        </w:rPr>
        <w:t xml:space="preserve">7 ust. 1 ustawy </w:t>
      </w:r>
      <w:r w:rsidRPr="00AA3384">
        <w:rPr>
          <w:rFonts w:ascii="Arial" w:hAnsi="Arial" w:cs="Arial"/>
          <w:sz w:val="20"/>
          <w:szCs w:val="20"/>
        </w:rPr>
        <w:t>z dnia 13 kwietnia 2022 r.</w:t>
      </w:r>
      <w:r w:rsidRPr="00AA3384">
        <w:rPr>
          <w:rFonts w:ascii="Arial" w:hAnsi="Arial" w:cs="Arial"/>
          <w:i/>
          <w:iCs/>
          <w:sz w:val="20"/>
          <w:szCs w:val="20"/>
        </w:rPr>
        <w:t xml:space="preserve"> 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>w</w:t>
      </w:r>
      <w:r w:rsidR="001D76BA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 xml:space="preserve">zakresie przeciwdziałania wspieraniu agresji na Ukrainę oraz służących ochronie bezpieczeństwa narodowego </w:t>
      </w:r>
      <w:r w:rsidRPr="00AA3384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AA3384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2"/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AA338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A3AF066" w14:textId="77777777" w:rsidR="00017D82" w:rsidRPr="005A026C" w:rsidRDefault="00017D82" w:rsidP="00017D82">
      <w:pPr>
        <w:shd w:val="clear" w:color="auto" w:fill="BFBFBF" w:themeFill="background1" w:themeFillShade="BF"/>
        <w:spacing w:line="360" w:lineRule="auto"/>
        <w:jc w:val="both"/>
        <w:rPr>
          <w:b/>
          <w:sz w:val="20"/>
          <w:szCs w:val="20"/>
        </w:rPr>
      </w:pPr>
      <w:r w:rsidRPr="005A026C">
        <w:rPr>
          <w:b/>
          <w:sz w:val="20"/>
          <w:szCs w:val="20"/>
        </w:rPr>
        <w:t>OŚWIADCZENIE DOTYCZĄCE WARUNKÓW UDZIAŁU W POSTĘPOWANIU:</w:t>
      </w:r>
    </w:p>
    <w:p w14:paraId="22255F1C" w14:textId="77777777" w:rsidR="00017D82" w:rsidRPr="005A026C" w:rsidRDefault="00017D82" w:rsidP="00017D82">
      <w:pPr>
        <w:spacing w:line="360" w:lineRule="auto"/>
        <w:jc w:val="both"/>
        <w:rPr>
          <w:color w:val="0070C0"/>
          <w:sz w:val="20"/>
          <w:szCs w:val="20"/>
        </w:rPr>
      </w:pPr>
      <w:bookmarkStart w:id="24" w:name="_Hlk99016333"/>
      <w:r w:rsidRPr="005A026C">
        <w:rPr>
          <w:color w:val="0070C0"/>
          <w:sz w:val="20"/>
          <w:szCs w:val="20"/>
        </w:rPr>
        <w:t xml:space="preserve">[UWAGA: </w:t>
      </w:r>
      <w:r w:rsidRPr="005A026C">
        <w:rPr>
          <w:i/>
          <w:color w:val="0070C0"/>
          <w:sz w:val="20"/>
          <w:szCs w:val="20"/>
        </w:rPr>
        <w:t>stosuje tylko wykonawca/ wykonawca wspólnie ubiegający się o zamówienie</w:t>
      </w:r>
      <w:r w:rsidRPr="005A026C">
        <w:rPr>
          <w:color w:val="0070C0"/>
          <w:sz w:val="20"/>
          <w:szCs w:val="20"/>
        </w:rPr>
        <w:t>]</w:t>
      </w:r>
    </w:p>
    <w:p w14:paraId="0EBE77C9" w14:textId="7AC95AB7" w:rsidR="00017D82" w:rsidRPr="005A026C" w:rsidRDefault="00017D82" w:rsidP="00017D82">
      <w:pPr>
        <w:spacing w:line="360" w:lineRule="auto"/>
        <w:jc w:val="both"/>
        <w:rPr>
          <w:sz w:val="20"/>
          <w:szCs w:val="20"/>
        </w:rPr>
      </w:pPr>
      <w:r w:rsidRPr="005A026C">
        <w:rPr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 </w:t>
      </w:r>
      <w:r w:rsidRPr="005A026C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5A026C">
        <w:rPr>
          <w:sz w:val="20"/>
          <w:szCs w:val="20"/>
        </w:rPr>
        <w:t>.</w:t>
      </w:r>
      <w:bookmarkEnd w:id="24"/>
    </w:p>
    <w:p w14:paraId="3C061FDA" w14:textId="77777777" w:rsidR="00017D82" w:rsidRPr="005A026C" w:rsidRDefault="00017D82" w:rsidP="00017D82">
      <w:pPr>
        <w:spacing w:line="360" w:lineRule="auto"/>
        <w:jc w:val="both"/>
        <w:rPr>
          <w:color w:val="0070C0"/>
          <w:sz w:val="20"/>
          <w:szCs w:val="20"/>
        </w:rPr>
      </w:pPr>
      <w:r w:rsidRPr="005A026C">
        <w:rPr>
          <w:color w:val="0070C0"/>
          <w:sz w:val="20"/>
          <w:szCs w:val="20"/>
        </w:rPr>
        <w:t xml:space="preserve">[UWAGA: </w:t>
      </w:r>
      <w:r w:rsidRPr="005A026C">
        <w:rPr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5A026C">
        <w:rPr>
          <w:color w:val="0070C0"/>
          <w:sz w:val="20"/>
          <w:szCs w:val="20"/>
        </w:rPr>
        <w:t>]</w:t>
      </w:r>
    </w:p>
    <w:p w14:paraId="04B03FCE" w14:textId="2D8AAC70" w:rsidR="00017D82" w:rsidRPr="005A026C" w:rsidRDefault="00017D82" w:rsidP="00017D82">
      <w:pPr>
        <w:spacing w:line="360" w:lineRule="auto"/>
        <w:jc w:val="both"/>
        <w:rPr>
          <w:sz w:val="20"/>
          <w:szCs w:val="20"/>
        </w:rPr>
      </w:pPr>
      <w:r w:rsidRPr="005A026C">
        <w:rPr>
          <w:sz w:val="20"/>
          <w:szCs w:val="20"/>
        </w:rPr>
        <w:t>Oświadczam, że spełniam warunki udziału w postępowaniu określone przez zamawiającego w    </w:t>
      </w:r>
      <w:bookmarkStart w:id="25" w:name="_Hlk99016450"/>
      <w:r w:rsidRPr="005A026C">
        <w:rPr>
          <w:sz w:val="20"/>
          <w:szCs w:val="20"/>
        </w:rPr>
        <w:t>…………..………………………………………………….</w:t>
      </w:r>
      <w:bookmarkEnd w:id="25"/>
      <w:r w:rsidRPr="005A026C">
        <w:rPr>
          <w:sz w:val="20"/>
          <w:szCs w:val="20"/>
        </w:rPr>
        <w:t xml:space="preserve"> </w:t>
      </w:r>
      <w:r w:rsidRPr="005A026C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5A026C">
        <w:rPr>
          <w:sz w:val="20"/>
          <w:szCs w:val="20"/>
        </w:rPr>
        <w:t xml:space="preserve"> w  następującym zakresie:  …………..………</w:t>
      </w:r>
      <w:r w:rsidR="00C15B79" w:rsidRPr="005A026C">
        <w:rPr>
          <w:sz w:val="20"/>
          <w:szCs w:val="20"/>
        </w:rPr>
        <w:t>.............................................................</w:t>
      </w:r>
      <w:r w:rsidRPr="005A026C">
        <w:rPr>
          <w:sz w:val="20"/>
          <w:szCs w:val="20"/>
        </w:rPr>
        <w:t>…………………</w:t>
      </w:r>
      <w:r w:rsidR="00C15B79" w:rsidRPr="005A026C">
        <w:rPr>
          <w:sz w:val="20"/>
          <w:szCs w:val="20"/>
        </w:rPr>
        <w:t>………………………</w:t>
      </w:r>
    </w:p>
    <w:p w14:paraId="788C78C1" w14:textId="77777777" w:rsidR="00017D82" w:rsidRPr="005A026C" w:rsidRDefault="00017D82" w:rsidP="00017D82">
      <w:pPr>
        <w:shd w:val="clear" w:color="auto" w:fill="BFBFBF" w:themeFill="background1" w:themeFillShade="BF"/>
        <w:spacing w:after="120" w:line="360" w:lineRule="auto"/>
        <w:jc w:val="both"/>
        <w:rPr>
          <w:sz w:val="20"/>
          <w:szCs w:val="20"/>
        </w:rPr>
      </w:pPr>
      <w:r w:rsidRPr="005A026C">
        <w:rPr>
          <w:b/>
          <w:sz w:val="20"/>
          <w:szCs w:val="20"/>
        </w:rPr>
        <w:t>INFORMACJA W ZWIĄZKU Z POLEGANIEM NA ZDOLNOŚCIACH LUB SYTUACJI PODMIOTÓW UDOSTEPNIAJĄCYCH ZASOBY</w:t>
      </w:r>
      <w:r w:rsidRPr="005A026C">
        <w:rPr>
          <w:sz w:val="20"/>
          <w:szCs w:val="20"/>
        </w:rPr>
        <w:t xml:space="preserve">: </w:t>
      </w:r>
    </w:p>
    <w:p w14:paraId="3C061576" w14:textId="7767AB7B" w:rsidR="00C15B79" w:rsidRPr="005A026C" w:rsidRDefault="00017D82" w:rsidP="00C15B79">
      <w:pPr>
        <w:spacing w:after="120" w:line="360" w:lineRule="auto"/>
        <w:jc w:val="both"/>
        <w:rPr>
          <w:sz w:val="20"/>
          <w:szCs w:val="20"/>
        </w:rPr>
      </w:pPr>
      <w:r w:rsidRPr="005A026C">
        <w:rPr>
          <w:sz w:val="20"/>
          <w:szCs w:val="20"/>
        </w:rPr>
        <w:t>Oświadczam, że w celu wykazania spełniania warunków udziału w postępowaniu, określonych przez zamawiającego w……………………</w:t>
      </w:r>
      <w:r w:rsidR="00C15B79" w:rsidRPr="005A026C">
        <w:rPr>
          <w:sz w:val="20"/>
          <w:szCs w:val="20"/>
        </w:rPr>
        <w:t>……</w:t>
      </w:r>
      <w:r w:rsidRPr="005A026C">
        <w:rPr>
          <w:sz w:val="20"/>
          <w:szCs w:val="20"/>
        </w:rPr>
        <w:t xml:space="preserve"> </w:t>
      </w:r>
      <w:bookmarkStart w:id="26" w:name="_Hlk99005462"/>
      <w:r w:rsidRPr="005A026C">
        <w:rPr>
          <w:i/>
          <w:sz w:val="20"/>
          <w:szCs w:val="20"/>
        </w:rPr>
        <w:t xml:space="preserve">(wskazać </w:t>
      </w:r>
      <w:bookmarkEnd w:id="26"/>
      <w:r w:rsidRPr="005A026C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5A026C">
        <w:rPr>
          <w:sz w:val="20"/>
          <w:szCs w:val="20"/>
        </w:rPr>
        <w:t xml:space="preserve"> polegam na zdolnościach lub sytuacji następującego/</w:t>
      </w:r>
      <w:proofErr w:type="spellStart"/>
      <w:r w:rsidRPr="005A026C">
        <w:rPr>
          <w:sz w:val="20"/>
          <w:szCs w:val="20"/>
        </w:rPr>
        <w:t>ych</w:t>
      </w:r>
      <w:proofErr w:type="spellEnd"/>
      <w:r w:rsidRPr="005A026C">
        <w:rPr>
          <w:sz w:val="20"/>
          <w:szCs w:val="20"/>
        </w:rPr>
        <w:t xml:space="preserve"> podmiotu/ów udostępniających zasoby: </w:t>
      </w:r>
      <w:bookmarkStart w:id="27" w:name="_Hlk99014455"/>
      <w:r w:rsidRPr="005A026C">
        <w:rPr>
          <w:i/>
          <w:sz w:val="20"/>
          <w:szCs w:val="20"/>
        </w:rPr>
        <w:t>(wskazać nazwę/y podmiotu/ów)</w:t>
      </w:r>
      <w:bookmarkEnd w:id="27"/>
      <w:r w:rsidRPr="005A026C">
        <w:rPr>
          <w:sz w:val="20"/>
          <w:szCs w:val="20"/>
        </w:rPr>
        <w:t>…………………………………w następującym zakresie:</w:t>
      </w:r>
      <w:r w:rsidR="00C15B79" w:rsidRPr="005A026C">
        <w:rPr>
          <w:sz w:val="20"/>
          <w:szCs w:val="20"/>
        </w:rPr>
        <w:t xml:space="preserve"> </w:t>
      </w:r>
      <w:r w:rsidRPr="005A026C">
        <w:rPr>
          <w:sz w:val="20"/>
          <w:szCs w:val="20"/>
        </w:rPr>
        <w:t>………………………………</w:t>
      </w:r>
      <w:r w:rsidR="00C15B79" w:rsidRPr="005A026C">
        <w:rPr>
          <w:i/>
          <w:sz w:val="20"/>
          <w:szCs w:val="20"/>
        </w:rPr>
        <w:t xml:space="preserve"> </w:t>
      </w:r>
      <w:r w:rsidRPr="005A026C">
        <w:rPr>
          <w:i/>
          <w:sz w:val="20"/>
          <w:szCs w:val="20"/>
        </w:rPr>
        <w:t xml:space="preserve">(określić odpowiedni zakres udostępnianych zasobów dla wskazanego podmiotu). </w:t>
      </w:r>
      <w:bookmarkStart w:id="28" w:name="_Hlk99009560"/>
    </w:p>
    <w:p w14:paraId="75386F7D" w14:textId="5072225D" w:rsidR="00017D82" w:rsidRPr="00C15B79" w:rsidRDefault="00017D82" w:rsidP="00017D82">
      <w:pPr>
        <w:spacing w:line="360" w:lineRule="auto"/>
        <w:jc w:val="both"/>
        <w:rPr>
          <w:strike/>
          <w:sz w:val="20"/>
          <w:szCs w:val="20"/>
        </w:rPr>
      </w:pPr>
      <w:r w:rsidRPr="00AA3384">
        <w:rPr>
          <w:b/>
          <w:sz w:val="20"/>
          <w:szCs w:val="20"/>
          <w:highlight w:val="lightGray"/>
        </w:rPr>
        <w:t>OŚWIADCZENIE DOTYCZĄCE PODANYCH INFORMACJI:</w:t>
      </w:r>
    </w:p>
    <w:bookmarkEnd w:id="28"/>
    <w:p w14:paraId="2C4B55D7" w14:textId="43293D7A" w:rsidR="00017D82" w:rsidRDefault="00017D82" w:rsidP="00AA3384">
      <w:pPr>
        <w:spacing w:after="120"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wszystkie informacje podane w powyższych oświadczeniach są aktualne </w:t>
      </w:r>
      <w:r w:rsidRPr="00AA3384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0283775" w14:textId="77777777" w:rsidR="00AA3384" w:rsidRDefault="00AA3384" w:rsidP="00AA3384">
      <w:pPr>
        <w:spacing w:after="120" w:line="360" w:lineRule="auto"/>
        <w:jc w:val="both"/>
        <w:rPr>
          <w:sz w:val="20"/>
          <w:szCs w:val="20"/>
        </w:rPr>
      </w:pPr>
    </w:p>
    <w:p w14:paraId="19AA25F4" w14:textId="77777777" w:rsidR="00C15B79" w:rsidRDefault="00C15B79" w:rsidP="00017D82">
      <w:pPr>
        <w:spacing w:line="360" w:lineRule="auto"/>
        <w:jc w:val="both"/>
        <w:rPr>
          <w:sz w:val="21"/>
          <w:szCs w:val="21"/>
        </w:rPr>
      </w:pPr>
    </w:p>
    <w:p w14:paraId="78C0F952" w14:textId="77777777" w:rsidR="00017D82" w:rsidRDefault="00017D82" w:rsidP="00017D82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14:paraId="1E29A6A4" w14:textId="77777777" w:rsidR="00017D82" w:rsidRPr="00AE5492" w:rsidRDefault="00017D82" w:rsidP="00017D82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AE5492">
        <w:rPr>
          <w:i/>
          <w:sz w:val="16"/>
          <w:szCs w:val="16"/>
        </w:rPr>
        <w:t>(Data; kwalifikowany podpis elektroniczny lub podpis zaufany lub podpis osobisty)</w:t>
      </w:r>
    </w:p>
    <w:p w14:paraId="343F6268" w14:textId="77777777" w:rsidR="00FD5F69" w:rsidRDefault="00FD5F69" w:rsidP="0007257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1EF766BE" w14:textId="77777777" w:rsidR="00152543" w:rsidRDefault="00152543" w:rsidP="001E7C5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400D7B5" w14:textId="67972221" w:rsidR="00132AFC" w:rsidRDefault="00132AFC" w:rsidP="00132AFC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  <w:r w:rsidRPr="00132AFC">
        <w:rPr>
          <w:rFonts w:eastAsia="Times New Roman"/>
          <w:b/>
          <w:color w:val="FF0000"/>
          <w:sz w:val="20"/>
          <w:szCs w:val="20"/>
          <w:lang w:val="pl-PL"/>
        </w:rPr>
        <w:lastRenderedPageBreak/>
        <w:t>UWAGA: OŚWIADCZENIE SKŁADANE NA WEZWANIE ZAMAWIAJĄCEGO!</w:t>
      </w:r>
    </w:p>
    <w:p w14:paraId="2C053B55" w14:textId="77777777" w:rsidR="00132AFC" w:rsidRDefault="00132AFC" w:rsidP="00132AFC">
      <w:pPr>
        <w:suppressAutoHyphens/>
        <w:autoSpaceDE w:val="0"/>
        <w:autoSpaceDN w:val="0"/>
        <w:spacing w:line="312" w:lineRule="auto"/>
        <w:ind w:left="435"/>
        <w:rPr>
          <w:rFonts w:eastAsia="Times New Roman"/>
          <w:b/>
          <w:sz w:val="20"/>
          <w:szCs w:val="20"/>
          <w:lang w:val="pl-PL"/>
        </w:rPr>
      </w:pPr>
    </w:p>
    <w:p w14:paraId="538A813E" w14:textId="1C0C3F4A" w:rsidR="00152543" w:rsidRPr="00C15B79" w:rsidRDefault="00152543" w:rsidP="00152543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t>Zał. nr</w:t>
      </w:r>
      <w:r>
        <w:rPr>
          <w:rFonts w:eastAsia="Times New Roman"/>
          <w:b/>
          <w:sz w:val="20"/>
          <w:szCs w:val="20"/>
        </w:rPr>
        <w:t xml:space="preserve"> 4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9F29E6">
        <w:rPr>
          <w:rFonts w:eastAsia="Times New Roman"/>
          <w:b/>
          <w:sz w:val="20"/>
          <w:szCs w:val="20"/>
        </w:rPr>
        <w:t xml:space="preserve"> nr Ds. 17/2024</w:t>
      </w:r>
    </w:p>
    <w:p w14:paraId="142D4032" w14:textId="77777777" w:rsidR="00152543" w:rsidRDefault="00152543" w:rsidP="001E7C5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53CB7E72" w14:textId="77777777" w:rsidR="00132AFC" w:rsidRDefault="00132AFC" w:rsidP="001E7C5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CE793B5" w14:textId="77777777" w:rsidR="00132AFC" w:rsidRPr="00017D82" w:rsidRDefault="00132AFC" w:rsidP="00132AFC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7B1A356E" w14:textId="77777777" w:rsidR="00132AFC" w:rsidRPr="00017D82" w:rsidRDefault="00132AFC" w:rsidP="00132AFC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3780C362" w14:textId="77777777" w:rsidR="00132AFC" w:rsidRDefault="00132AFC" w:rsidP="00132AFC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02516E57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u w:val="single"/>
          <w:lang w:val="pl-PL" w:eastAsia="ar-SA"/>
        </w:rPr>
      </w:pPr>
    </w:p>
    <w:p w14:paraId="258F5D53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sz w:val="32"/>
          <w:szCs w:val="32"/>
          <w:lang w:val="pl-PL" w:eastAsia="ar-SA"/>
        </w:rPr>
      </w:pPr>
    </w:p>
    <w:p w14:paraId="07FC09DB" w14:textId="77777777" w:rsidR="00132AFC" w:rsidRPr="00132AFC" w:rsidRDefault="00132AFC" w:rsidP="00132AFC">
      <w:pPr>
        <w:suppressAutoHyphens/>
        <w:spacing w:line="360" w:lineRule="auto"/>
        <w:ind w:left="-425"/>
        <w:jc w:val="center"/>
        <w:rPr>
          <w:rFonts w:eastAsia="Times New Roman"/>
          <w:b/>
          <w:u w:val="single"/>
          <w:lang w:val="pl-PL" w:eastAsia="ar-SA"/>
        </w:rPr>
      </w:pPr>
      <w:r w:rsidRPr="00132AFC">
        <w:rPr>
          <w:rFonts w:eastAsia="Times New Roman"/>
          <w:b/>
          <w:u w:val="single"/>
          <w:lang w:val="pl-PL" w:eastAsia="ar-SA"/>
        </w:rPr>
        <w:t>OŚWIADCZENIE</w:t>
      </w:r>
    </w:p>
    <w:p w14:paraId="6B12BBB9" w14:textId="61D45B32" w:rsidR="00132AFC" w:rsidRPr="00132AFC" w:rsidRDefault="00132AFC" w:rsidP="00132AFC">
      <w:pPr>
        <w:suppressAutoHyphens/>
        <w:spacing w:line="360" w:lineRule="auto"/>
        <w:jc w:val="center"/>
        <w:rPr>
          <w:rFonts w:eastAsia="Times New Roman"/>
          <w:b/>
          <w:sz w:val="20"/>
          <w:szCs w:val="20"/>
          <w:lang w:val="pl-PL" w:eastAsia="ar-SA"/>
        </w:rPr>
      </w:pPr>
      <w:r w:rsidRPr="00132AFC">
        <w:rPr>
          <w:rFonts w:eastAsia="Times New Roman"/>
          <w:b/>
          <w:sz w:val="20"/>
          <w:szCs w:val="20"/>
          <w:lang w:val="pl-PL" w:eastAsia="ar-SA"/>
        </w:rPr>
        <w:t xml:space="preserve">O AKTUALNOŚCI INFORMACJI ZAWARTYCH W OŚWIADCZENIU, O KTÓRYM MOWA </w:t>
      </w:r>
      <w:r w:rsidRPr="00132AFC">
        <w:rPr>
          <w:rFonts w:eastAsia="Times New Roman"/>
          <w:b/>
          <w:sz w:val="20"/>
          <w:szCs w:val="20"/>
          <w:lang w:val="pl-PL" w:eastAsia="ar-SA"/>
        </w:rPr>
        <w:br/>
        <w:t xml:space="preserve">W ART. 125 UST. 1 W ZAKRESIE BRAKU PODSTAW WYKLUCZENIA Z POSTĘPOWANIA  </w:t>
      </w:r>
    </w:p>
    <w:p w14:paraId="48B885A4" w14:textId="77777777" w:rsidR="00132AFC" w:rsidRPr="00132AFC" w:rsidRDefault="00132AFC" w:rsidP="00132AFC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69EBD1E5" w14:textId="06C60B42" w:rsidR="00132AFC" w:rsidRPr="00132AFC" w:rsidRDefault="00132AFC" w:rsidP="00132AFC">
      <w:pPr>
        <w:suppressAutoHyphens/>
        <w:spacing w:line="360" w:lineRule="auto"/>
        <w:ind w:firstLine="708"/>
        <w:jc w:val="both"/>
        <w:rPr>
          <w:rFonts w:eastAsia="Times New Roman"/>
          <w:sz w:val="20"/>
          <w:szCs w:val="20"/>
          <w:lang w:val="pl-PL" w:eastAsia="ar-SA"/>
        </w:rPr>
      </w:pPr>
      <w:r w:rsidRPr="00132AFC">
        <w:rPr>
          <w:rFonts w:eastAsia="Times New Roman"/>
          <w:sz w:val="20"/>
          <w:szCs w:val="20"/>
          <w:lang w:val="pl-PL" w:eastAsia="ar-SA"/>
        </w:rPr>
        <w:t xml:space="preserve">Jako osoba upoważniona do reprezentowania Wykonawcy oświadczam, że informacje zawarte w oświadczeniu, o którym mowa w art. 125 ust. 1 ustawy z dnia 11 września 2019 r. – Prawo zamówień publicznych, w zakresie braku podstaw wykluczenia, wskazanych przez Zamawiającego w postępowaniu na </w:t>
      </w:r>
      <w:r w:rsidRPr="00132AFC">
        <w:rPr>
          <w:rFonts w:eastAsia="Calibri"/>
          <w:b/>
          <w:bCs/>
          <w:sz w:val="20"/>
          <w:szCs w:val="20"/>
          <w:lang w:val="pl-PL" w:eastAsia="ar-SA"/>
        </w:rPr>
        <w:t>„</w:t>
      </w:r>
      <w:r w:rsidRPr="00132AFC">
        <w:rPr>
          <w:rFonts w:eastAsia="Times New Roman"/>
          <w:b/>
          <w:sz w:val="20"/>
          <w:szCs w:val="20"/>
          <w:lang w:val="pl-PL" w:eastAsia="ar-SA"/>
        </w:rPr>
        <w:t xml:space="preserve">Sukcesywne dostawy </w:t>
      </w:r>
      <w:r w:rsidR="00330711">
        <w:rPr>
          <w:rFonts w:eastAsia="Times New Roman"/>
          <w:b/>
          <w:sz w:val="20"/>
          <w:szCs w:val="20"/>
          <w:lang w:val="pl-PL" w:eastAsia="ar-SA"/>
        </w:rPr>
        <w:t xml:space="preserve">tłuszczów roślinnych i zwierzęcych </w:t>
      </w:r>
      <w:r w:rsidRPr="00132AFC">
        <w:rPr>
          <w:rFonts w:eastAsia="Times New Roman"/>
          <w:b/>
          <w:sz w:val="20"/>
          <w:szCs w:val="20"/>
          <w:lang w:val="pl-PL" w:eastAsia="ar-SA"/>
        </w:rPr>
        <w:t>dla Aresztu Ś</w:t>
      </w:r>
      <w:r w:rsidR="001655DB">
        <w:rPr>
          <w:rFonts w:eastAsia="Times New Roman"/>
          <w:b/>
          <w:sz w:val="20"/>
          <w:szCs w:val="20"/>
          <w:lang w:val="pl-PL" w:eastAsia="ar-SA"/>
        </w:rPr>
        <w:t>ledczego w </w:t>
      </w:r>
      <w:r w:rsidRPr="00132AFC">
        <w:rPr>
          <w:rFonts w:eastAsia="Times New Roman"/>
          <w:b/>
          <w:sz w:val="20"/>
          <w:szCs w:val="20"/>
          <w:lang w:val="pl-PL" w:eastAsia="ar-SA"/>
        </w:rPr>
        <w:t>Poznaniu</w:t>
      </w:r>
      <w:r w:rsidRPr="00132AFC">
        <w:rPr>
          <w:rFonts w:eastAsia="Calibri"/>
          <w:b/>
          <w:bCs/>
          <w:sz w:val="20"/>
          <w:szCs w:val="20"/>
          <w:lang w:val="pl-PL" w:eastAsia="ar-SA"/>
        </w:rPr>
        <w:t xml:space="preserve">”, </w:t>
      </w:r>
      <w:r w:rsidRPr="00132AFC">
        <w:rPr>
          <w:rFonts w:eastAsia="Times New Roman"/>
          <w:sz w:val="20"/>
          <w:szCs w:val="20"/>
          <w:lang w:val="pl-PL" w:eastAsia="ar-SA"/>
        </w:rPr>
        <w:t>znak sprawy:</w:t>
      </w:r>
      <w:r w:rsidR="009F29E6">
        <w:rPr>
          <w:rFonts w:eastAsia="Times New Roman"/>
          <w:b/>
          <w:sz w:val="20"/>
          <w:szCs w:val="20"/>
          <w:lang w:val="pl-PL" w:eastAsia="ar-SA"/>
        </w:rPr>
        <w:t xml:space="preserve"> Ds.17/2024</w:t>
      </w:r>
      <w:r w:rsidRPr="00132AFC">
        <w:rPr>
          <w:rFonts w:eastAsia="Times New Roman"/>
          <w:bCs/>
          <w:sz w:val="20"/>
          <w:szCs w:val="20"/>
          <w:lang w:val="pl-PL" w:eastAsia="ar-SA"/>
        </w:rPr>
        <w:t>,</w:t>
      </w:r>
      <w:r w:rsidRPr="00132AFC">
        <w:rPr>
          <w:rFonts w:eastAsia="Times New Roman"/>
          <w:sz w:val="20"/>
          <w:szCs w:val="20"/>
          <w:lang w:val="pl-PL" w:eastAsia="ar-SA"/>
        </w:rPr>
        <w:t xml:space="preserve"> są aktualne na dzień złożenia niniejszego oświadczenia.</w:t>
      </w:r>
    </w:p>
    <w:p w14:paraId="16E03EEC" w14:textId="77777777" w:rsidR="00132AFC" w:rsidRPr="00132AFC" w:rsidRDefault="00132AFC" w:rsidP="00132AFC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33DA9976" w14:textId="77777777" w:rsidR="00132AFC" w:rsidRPr="00132AFC" w:rsidRDefault="00132AFC" w:rsidP="00132AFC">
      <w:pPr>
        <w:suppressAutoHyphens/>
        <w:spacing w:line="360" w:lineRule="auto"/>
        <w:jc w:val="both"/>
        <w:rPr>
          <w:rFonts w:eastAsia="Times New Roman"/>
          <w:sz w:val="20"/>
          <w:szCs w:val="20"/>
          <w:lang w:val="pl-PL" w:eastAsia="ar-SA"/>
        </w:rPr>
      </w:pPr>
      <w:r w:rsidRPr="00132AFC">
        <w:rPr>
          <w:rFonts w:eastAsia="Times New Roman"/>
          <w:sz w:val="20"/>
          <w:szCs w:val="20"/>
          <w:lang w:val="pl-PL" w:eastAsia="ar-SA"/>
        </w:rPr>
        <w:t>Prawdziwość podanych informacji poświadczam pod rygorem odpowiedzialności karnej w związku</w:t>
      </w:r>
      <w:r w:rsidRPr="00132AFC">
        <w:rPr>
          <w:rFonts w:eastAsia="Times New Roman"/>
          <w:sz w:val="20"/>
          <w:szCs w:val="20"/>
          <w:lang w:val="pl-PL" w:eastAsia="ar-SA"/>
        </w:rPr>
        <w:br/>
        <w:t xml:space="preserve">z art. 297 § 1 Kodeksu karnego.  </w:t>
      </w:r>
    </w:p>
    <w:p w14:paraId="643E0068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39A28CFE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069AE5A4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122DCB6F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01E21E18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55A8D9EF" w14:textId="77777777" w:rsidR="00132AFC" w:rsidRDefault="00132AFC" w:rsidP="00132AFC">
      <w:pPr>
        <w:spacing w:line="360" w:lineRule="auto"/>
        <w:ind w:left="3600" w:firstLine="720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……………………………………….</w:t>
      </w:r>
    </w:p>
    <w:p w14:paraId="49BD84C2" w14:textId="77777777" w:rsidR="00132AFC" w:rsidRPr="00AE5492" w:rsidRDefault="00132AFC" w:rsidP="00132AFC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AE5492">
        <w:rPr>
          <w:i/>
          <w:sz w:val="16"/>
          <w:szCs w:val="16"/>
        </w:rPr>
        <w:t>(Data; kwalifikowany podpis elektroniczny lub podpis zaufany lub podpis osobisty)</w:t>
      </w:r>
    </w:p>
    <w:p w14:paraId="1C5E8288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70C25B51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3A776647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119B90BB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180C0EBB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219DE9A3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3EF9DA05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63D5E9A6" w14:textId="77777777" w:rsidR="001655DB" w:rsidRDefault="001655DB" w:rsidP="00132AFC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6B36304E" w14:textId="77777777" w:rsidR="00132AFC" w:rsidRPr="00132AFC" w:rsidRDefault="00132AFC" w:rsidP="00132AFC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  <w:r w:rsidRPr="00132AFC">
        <w:rPr>
          <w:rFonts w:eastAsia="Times New Roman"/>
          <w:b/>
          <w:bCs/>
          <w:sz w:val="16"/>
          <w:lang w:val="pl-PL" w:eastAsia="ar-SA"/>
        </w:rPr>
        <w:t>Uwaga:</w:t>
      </w:r>
    </w:p>
    <w:p w14:paraId="175B57C0" w14:textId="7F686BE9" w:rsidR="00132AFC" w:rsidRPr="00132AFC" w:rsidRDefault="00132AFC" w:rsidP="00132AFC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132AFC">
        <w:rPr>
          <w:rFonts w:eastAsia="Times New Roman"/>
          <w:i/>
          <w:sz w:val="16"/>
          <w:lang w:val="cs-CZ" w:eastAsia="ar-SA"/>
        </w:rPr>
        <w:t>W przypadku składania oferty przez wykonawców występujących wspólnie, powyższe oświadczenie składa każdy wykonawca.</w:t>
      </w:r>
    </w:p>
    <w:p w14:paraId="40BEBDA5" w14:textId="759FE6F0" w:rsidR="00132AFC" w:rsidRDefault="00132AFC" w:rsidP="00132AFC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132AFC">
        <w:rPr>
          <w:rFonts w:eastAsia="Times New Roman"/>
          <w:i/>
          <w:sz w:val="16"/>
          <w:lang w:val="cs-CZ" w:eastAsia="ar-SA"/>
        </w:rPr>
        <w:t>W przypadku polegania na zdolnościach podmiotu udostępniającego zasoby powyższe oświadczenie składa także podmiot udostępniający zasób.</w:t>
      </w:r>
    </w:p>
    <w:p w14:paraId="6FCBA25F" w14:textId="77777777" w:rsidR="00CB006E" w:rsidRDefault="00CB006E" w:rsidP="00330711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59C9EAC" w14:textId="6FE05894" w:rsidR="00330711" w:rsidRPr="00DF6176" w:rsidRDefault="00330711" w:rsidP="00330711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trike/>
          <w:sz w:val="20"/>
          <w:szCs w:val="20"/>
        </w:rPr>
      </w:pPr>
      <w:bookmarkStart w:id="29" w:name="_GoBack"/>
      <w:bookmarkEnd w:id="29"/>
      <w:r w:rsidRPr="00DF6176">
        <w:rPr>
          <w:rFonts w:eastAsia="Times New Roman"/>
          <w:b/>
          <w:strike/>
          <w:sz w:val="20"/>
          <w:szCs w:val="20"/>
          <w:lang w:val="x-none"/>
        </w:rPr>
        <w:lastRenderedPageBreak/>
        <w:t>Zał. nr</w:t>
      </w:r>
      <w:r w:rsidRPr="00DF6176">
        <w:rPr>
          <w:rFonts w:eastAsia="Times New Roman"/>
          <w:b/>
          <w:strike/>
          <w:sz w:val="20"/>
          <w:szCs w:val="20"/>
        </w:rPr>
        <w:t xml:space="preserve"> 5</w:t>
      </w:r>
      <w:r w:rsidRPr="00DF6176">
        <w:rPr>
          <w:rFonts w:eastAsia="Times New Roman"/>
          <w:b/>
          <w:strike/>
          <w:sz w:val="20"/>
          <w:szCs w:val="20"/>
          <w:lang w:val="x-none"/>
        </w:rPr>
        <w:t xml:space="preserve"> do SWZ</w:t>
      </w:r>
      <w:r w:rsidR="009F29E6" w:rsidRPr="00DF6176">
        <w:rPr>
          <w:rFonts w:eastAsia="Times New Roman"/>
          <w:b/>
          <w:strike/>
          <w:sz w:val="20"/>
          <w:szCs w:val="20"/>
        </w:rPr>
        <w:t xml:space="preserve"> nr Ds. 17/2024</w:t>
      </w:r>
    </w:p>
    <w:p w14:paraId="347FDF70" w14:textId="77777777" w:rsidR="00330711" w:rsidRPr="00DF6176" w:rsidRDefault="00330711" w:rsidP="00330711">
      <w:pPr>
        <w:spacing w:line="480" w:lineRule="auto"/>
        <w:rPr>
          <w:b/>
          <w:strike/>
          <w:sz w:val="20"/>
          <w:szCs w:val="21"/>
        </w:rPr>
      </w:pPr>
    </w:p>
    <w:p w14:paraId="28AB92F2" w14:textId="77777777" w:rsidR="00330711" w:rsidRPr="00DF6176" w:rsidRDefault="00330711" w:rsidP="00330711">
      <w:pPr>
        <w:spacing w:line="480" w:lineRule="auto"/>
        <w:rPr>
          <w:b/>
          <w:strike/>
          <w:sz w:val="20"/>
          <w:szCs w:val="21"/>
        </w:rPr>
      </w:pPr>
      <w:r w:rsidRPr="00DF6176">
        <w:rPr>
          <w:b/>
          <w:strike/>
          <w:sz w:val="20"/>
          <w:szCs w:val="21"/>
        </w:rPr>
        <w:t>Wykonawca:</w:t>
      </w:r>
    </w:p>
    <w:p w14:paraId="59311DC9" w14:textId="77777777" w:rsidR="00330711" w:rsidRPr="00DF6176" w:rsidRDefault="00330711" w:rsidP="00330711">
      <w:pPr>
        <w:spacing w:line="480" w:lineRule="auto"/>
        <w:ind w:right="5954"/>
        <w:rPr>
          <w:strike/>
          <w:sz w:val="20"/>
          <w:szCs w:val="21"/>
        </w:rPr>
      </w:pPr>
      <w:r w:rsidRPr="00DF6176">
        <w:rPr>
          <w:strike/>
          <w:sz w:val="20"/>
          <w:szCs w:val="21"/>
        </w:rPr>
        <w:t>……………………………………</w:t>
      </w:r>
    </w:p>
    <w:p w14:paraId="4C5099FC" w14:textId="77777777" w:rsidR="00330711" w:rsidRPr="00DF6176" w:rsidRDefault="00330711" w:rsidP="00330711">
      <w:pPr>
        <w:ind w:right="5953"/>
        <w:rPr>
          <w:i/>
          <w:strike/>
          <w:sz w:val="16"/>
          <w:szCs w:val="16"/>
        </w:rPr>
      </w:pPr>
      <w:r w:rsidRPr="00DF6176">
        <w:rPr>
          <w:i/>
          <w:strike/>
          <w:sz w:val="16"/>
          <w:szCs w:val="16"/>
        </w:rPr>
        <w:t>(pełna nazwa/firma, adres, w zależności od podmiotu: NIP/PESEL, KRS/</w:t>
      </w:r>
      <w:proofErr w:type="spellStart"/>
      <w:r w:rsidRPr="00DF6176">
        <w:rPr>
          <w:i/>
          <w:strike/>
          <w:sz w:val="16"/>
          <w:szCs w:val="16"/>
        </w:rPr>
        <w:t>CEiDG</w:t>
      </w:r>
      <w:proofErr w:type="spellEnd"/>
      <w:r w:rsidRPr="00DF6176">
        <w:rPr>
          <w:i/>
          <w:strike/>
          <w:sz w:val="16"/>
          <w:szCs w:val="16"/>
        </w:rPr>
        <w:t>)</w:t>
      </w:r>
    </w:p>
    <w:p w14:paraId="4B303CF3" w14:textId="77777777" w:rsidR="00330711" w:rsidRPr="00DF6176" w:rsidRDefault="00330711" w:rsidP="00330711">
      <w:pPr>
        <w:spacing w:after="120" w:line="360" w:lineRule="auto"/>
        <w:rPr>
          <w:b/>
          <w:strike/>
          <w:u w:val="single"/>
        </w:rPr>
      </w:pPr>
    </w:p>
    <w:p w14:paraId="149F1F68" w14:textId="77777777" w:rsidR="00330711" w:rsidRPr="00DF6176" w:rsidRDefault="00330711" w:rsidP="00330711">
      <w:pPr>
        <w:spacing w:after="120" w:line="360" w:lineRule="auto"/>
        <w:rPr>
          <w:b/>
          <w:strike/>
          <w:u w:val="single"/>
        </w:rPr>
      </w:pPr>
    </w:p>
    <w:p w14:paraId="37848630" w14:textId="77777777" w:rsidR="00330711" w:rsidRPr="00DF6176" w:rsidRDefault="00330711" w:rsidP="00330711">
      <w:pPr>
        <w:spacing w:after="120" w:line="360" w:lineRule="auto"/>
        <w:jc w:val="center"/>
        <w:rPr>
          <w:rFonts w:eastAsia="Calibri"/>
          <w:b/>
          <w:strike/>
          <w:u w:val="single"/>
          <w:lang w:val="pl-PL" w:eastAsia="en-US"/>
        </w:rPr>
      </w:pPr>
      <w:bookmarkStart w:id="30" w:name="OLE_LINK1"/>
      <w:bookmarkStart w:id="31" w:name="OLE_LINK2"/>
      <w:r w:rsidRPr="00DF6176">
        <w:rPr>
          <w:rFonts w:eastAsia="Calibri"/>
          <w:b/>
          <w:strike/>
          <w:u w:val="single"/>
          <w:lang w:val="pl-PL" w:eastAsia="en-US"/>
        </w:rPr>
        <w:t>Oświadczenia podmiotu udostępniającego zasoby</w:t>
      </w:r>
      <w:bookmarkEnd w:id="30"/>
      <w:bookmarkEnd w:id="31"/>
      <w:r w:rsidRPr="00DF6176">
        <w:rPr>
          <w:rFonts w:eastAsia="Calibri"/>
          <w:b/>
          <w:strike/>
          <w:u w:val="single"/>
          <w:lang w:val="pl-PL" w:eastAsia="en-US"/>
        </w:rPr>
        <w:t xml:space="preserve"> </w:t>
      </w:r>
      <w:r w:rsidRPr="00DF6176">
        <w:rPr>
          <w:rFonts w:eastAsia="Calibri"/>
          <w:b/>
          <w:strike/>
          <w:color w:val="FF0000"/>
          <w:u w:val="single"/>
          <w:lang w:val="pl-PL" w:eastAsia="en-US"/>
        </w:rPr>
        <w:t>(jeżeli dotyczy)*</w:t>
      </w:r>
    </w:p>
    <w:p w14:paraId="721CBC1F" w14:textId="77777777" w:rsidR="00330711" w:rsidRPr="00DF6176" w:rsidRDefault="00330711" w:rsidP="00330711">
      <w:pPr>
        <w:spacing w:after="120" w:line="360" w:lineRule="auto"/>
        <w:jc w:val="center"/>
        <w:rPr>
          <w:rFonts w:eastAsia="Calibri"/>
          <w:b/>
          <w:caps/>
          <w:strike/>
          <w:sz w:val="20"/>
          <w:szCs w:val="20"/>
          <w:u w:val="single"/>
          <w:lang w:val="pl-PL" w:eastAsia="en-US"/>
        </w:rPr>
      </w:pPr>
      <w:r w:rsidRPr="00DF6176">
        <w:rPr>
          <w:rFonts w:eastAsia="Calibri"/>
          <w:b/>
          <w:strike/>
          <w:sz w:val="20"/>
          <w:szCs w:val="20"/>
          <w:u w:val="single"/>
          <w:lang w:val="pl-PL" w:eastAsia="en-US"/>
        </w:rPr>
        <w:t xml:space="preserve">UWZGLĘDNIAJĄCE PRZESŁANKI WYKLUCZENIA Z ART. 7 UST. 1 USTAWY </w:t>
      </w:r>
      <w:r w:rsidRPr="00DF6176">
        <w:rPr>
          <w:rFonts w:eastAsia="Calibri"/>
          <w:b/>
          <w:caps/>
          <w:strike/>
          <w:sz w:val="20"/>
          <w:szCs w:val="20"/>
          <w:u w:val="single"/>
          <w:lang w:val="pl-PL" w:eastAsia="en-US"/>
        </w:rPr>
        <w:t>o szczególnych rozwiązaniach w zakresie przeciwdziałania wspieraniu agresji na Ukrainę oraz służących ochronie bezpieczeństwa narodowego</w:t>
      </w:r>
    </w:p>
    <w:p w14:paraId="5369E58D" w14:textId="77777777" w:rsidR="00330711" w:rsidRPr="00DF6176" w:rsidRDefault="00330711" w:rsidP="00330711">
      <w:pPr>
        <w:spacing w:after="120" w:line="360" w:lineRule="auto"/>
        <w:jc w:val="center"/>
        <w:rPr>
          <w:rFonts w:eastAsia="Calibri"/>
          <w:b/>
          <w:strike/>
          <w:sz w:val="20"/>
          <w:szCs w:val="21"/>
          <w:lang w:val="pl-PL" w:eastAsia="en-US"/>
        </w:rPr>
      </w:pPr>
      <w:r w:rsidRPr="00DF6176">
        <w:rPr>
          <w:rFonts w:eastAsia="Calibri"/>
          <w:b/>
          <w:strike/>
          <w:sz w:val="20"/>
          <w:szCs w:val="21"/>
          <w:lang w:val="pl-PL" w:eastAsia="en-US"/>
        </w:rPr>
        <w:t xml:space="preserve">składane na podstawie art. 125 ust. 5 ustawy </w:t>
      </w:r>
      <w:proofErr w:type="spellStart"/>
      <w:r w:rsidRPr="00DF6176">
        <w:rPr>
          <w:rFonts w:eastAsia="Calibri"/>
          <w:b/>
          <w:strike/>
          <w:sz w:val="20"/>
          <w:szCs w:val="21"/>
          <w:lang w:val="pl-PL" w:eastAsia="en-US"/>
        </w:rPr>
        <w:t>Pzp</w:t>
      </w:r>
      <w:proofErr w:type="spellEnd"/>
    </w:p>
    <w:p w14:paraId="20982878" w14:textId="77777777" w:rsidR="00330711" w:rsidRPr="00DF6176" w:rsidRDefault="00330711" w:rsidP="00330711">
      <w:pPr>
        <w:spacing w:line="256" w:lineRule="auto"/>
        <w:jc w:val="both"/>
        <w:rPr>
          <w:rFonts w:eastAsia="Calibri"/>
          <w:strike/>
          <w:sz w:val="20"/>
          <w:szCs w:val="21"/>
          <w:lang w:val="pl-PL" w:eastAsia="en-US"/>
        </w:rPr>
      </w:pPr>
    </w:p>
    <w:p w14:paraId="085539B2" w14:textId="1D3BBA26" w:rsidR="00330711" w:rsidRPr="00DF6176" w:rsidRDefault="00330711" w:rsidP="00330711">
      <w:pPr>
        <w:spacing w:line="360" w:lineRule="auto"/>
        <w:jc w:val="both"/>
        <w:rPr>
          <w:rFonts w:eastAsia="Calibri"/>
          <w:strike/>
          <w:sz w:val="20"/>
          <w:szCs w:val="20"/>
          <w:lang w:val="pl-PL" w:eastAsia="en-US"/>
        </w:rPr>
      </w:pPr>
      <w:r w:rsidRPr="00DF6176">
        <w:rPr>
          <w:rFonts w:eastAsia="Calibri"/>
          <w:strike/>
          <w:sz w:val="20"/>
          <w:szCs w:val="20"/>
          <w:lang w:val="pl-PL" w:eastAsia="en-US"/>
        </w:rPr>
        <w:t>Na potrzeby postępowania o udzielenie zamówienia publicznego pn. sukcesywne dostawy tłuszczów roślinnych i zwierzęcych dla Aresztu Śledczego w Poznaniu</w:t>
      </w:r>
      <w:r w:rsidRPr="00DF6176">
        <w:rPr>
          <w:rFonts w:eastAsia="Calibri"/>
          <w:i/>
          <w:strike/>
          <w:sz w:val="20"/>
          <w:szCs w:val="20"/>
          <w:lang w:val="pl-PL" w:eastAsia="en-US"/>
        </w:rPr>
        <w:t>(nazwa postępowania)</w:t>
      </w:r>
      <w:r w:rsidRPr="00DF6176">
        <w:rPr>
          <w:rFonts w:eastAsia="Calibri"/>
          <w:strike/>
          <w:sz w:val="20"/>
          <w:szCs w:val="20"/>
          <w:lang w:val="pl-PL" w:eastAsia="en-US"/>
        </w:rPr>
        <w:t xml:space="preserve">, prowadzonego przez Areszt Śledczy w Poznaniu </w:t>
      </w:r>
      <w:r w:rsidRPr="00DF6176">
        <w:rPr>
          <w:rFonts w:eastAsia="Calibri"/>
          <w:i/>
          <w:strike/>
          <w:sz w:val="20"/>
          <w:szCs w:val="20"/>
          <w:lang w:val="pl-PL" w:eastAsia="en-US"/>
        </w:rPr>
        <w:t xml:space="preserve">(oznaczenie zamawiającego), </w:t>
      </w:r>
      <w:r w:rsidRPr="00DF6176">
        <w:rPr>
          <w:rFonts w:eastAsia="Calibri"/>
          <w:strike/>
          <w:sz w:val="20"/>
          <w:szCs w:val="20"/>
          <w:lang w:val="pl-PL" w:eastAsia="en-US"/>
        </w:rPr>
        <w:t>oświadczam, co następuje:</w:t>
      </w:r>
    </w:p>
    <w:p w14:paraId="48931AAF" w14:textId="77777777" w:rsidR="00330711" w:rsidRPr="00DF6176" w:rsidRDefault="00330711" w:rsidP="00330711">
      <w:pPr>
        <w:shd w:val="clear" w:color="auto" w:fill="BFBFBF"/>
        <w:spacing w:before="120" w:line="360" w:lineRule="auto"/>
        <w:rPr>
          <w:rFonts w:eastAsia="Calibri"/>
          <w:b/>
          <w:strike/>
          <w:sz w:val="20"/>
          <w:szCs w:val="21"/>
          <w:lang w:val="pl-PL" w:eastAsia="en-US"/>
        </w:rPr>
      </w:pPr>
      <w:r w:rsidRPr="00DF6176">
        <w:rPr>
          <w:rFonts w:eastAsia="Calibri"/>
          <w:b/>
          <w:strike/>
          <w:sz w:val="20"/>
          <w:szCs w:val="21"/>
          <w:lang w:val="pl-PL" w:eastAsia="en-US"/>
        </w:rPr>
        <w:t>OŚWIADCZENIA DOTYCZĄCE PODSTAW WYKLUCZENIA:</w:t>
      </w:r>
    </w:p>
    <w:p w14:paraId="4E738E2E" w14:textId="77777777" w:rsidR="00330711" w:rsidRPr="00DF6176" w:rsidRDefault="00330711" w:rsidP="00767D6F">
      <w:pPr>
        <w:numPr>
          <w:ilvl w:val="0"/>
          <w:numId w:val="49"/>
        </w:numPr>
        <w:spacing w:before="120" w:after="160" w:line="360" w:lineRule="auto"/>
        <w:contextualSpacing/>
        <w:jc w:val="both"/>
        <w:rPr>
          <w:rFonts w:eastAsia="Calibri"/>
          <w:strike/>
          <w:sz w:val="20"/>
          <w:szCs w:val="21"/>
          <w:lang w:val="pl-PL" w:eastAsia="en-US"/>
        </w:rPr>
      </w:pPr>
      <w:r w:rsidRPr="00DF6176">
        <w:rPr>
          <w:rFonts w:eastAsia="Calibri"/>
          <w:strike/>
          <w:sz w:val="20"/>
          <w:szCs w:val="21"/>
          <w:lang w:val="pl-PL"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DF6176">
        <w:rPr>
          <w:rFonts w:eastAsia="Calibri"/>
          <w:strike/>
          <w:sz w:val="20"/>
          <w:szCs w:val="21"/>
          <w:lang w:val="pl-PL" w:eastAsia="en-US"/>
        </w:rPr>
        <w:t>Pzp</w:t>
      </w:r>
      <w:proofErr w:type="spellEnd"/>
      <w:r w:rsidRPr="00DF6176">
        <w:rPr>
          <w:rFonts w:eastAsia="Calibri"/>
          <w:strike/>
          <w:sz w:val="20"/>
          <w:szCs w:val="21"/>
          <w:lang w:val="pl-PL" w:eastAsia="en-US"/>
        </w:rPr>
        <w:t>.</w:t>
      </w:r>
    </w:p>
    <w:p w14:paraId="4222560C" w14:textId="77777777" w:rsidR="00330711" w:rsidRPr="00DF6176" w:rsidRDefault="00330711" w:rsidP="00767D6F">
      <w:pPr>
        <w:numPr>
          <w:ilvl w:val="0"/>
          <w:numId w:val="49"/>
        </w:numPr>
        <w:spacing w:after="160" w:line="360" w:lineRule="auto"/>
        <w:contextualSpacing/>
        <w:jc w:val="both"/>
        <w:rPr>
          <w:rFonts w:eastAsia="Calibri"/>
          <w:strike/>
          <w:sz w:val="20"/>
          <w:szCs w:val="20"/>
          <w:lang w:val="pl-PL" w:eastAsia="en-US"/>
        </w:rPr>
      </w:pPr>
      <w:bookmarkStart w:id="32" w:name="_Hlk99016800"/>
      <w:r w:rsidRPr="00DF6176">
        <w:rPr>
          <w:rFonts w:eastAsia="Calibri"/>
          <w:strike/>
          <w:color w:val="0070C0"/>
          <w:sz w:val="16"/>
          <w:szCs w:val="16"/>
          <w:lang w:val="pl-PL" w:eastAsia="en-US"/>
        </w:rPr>
        <w:t>[UWAGA</w:t>
      </w:r>
      <w:r w:rsidRPr="00DF6176">
        <w:rPr>
          <w:rFonts w:eastAsia="Calibri"/>
          <w:i/>
          <w:strike/>
          <w:color w:val="0070C0"/>
          <w:sz w:val="16"/>
          <w:szCs w:val="16"/>
          <w:lang w:val="pl-PL"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DF6176">
        <w:rPr>
          <w:rFonts w:eastAsia="Calibri"/>
          <w:i/>
          <w:strike/>
          <w:color w:val="0070C0"/>
          <w:sz w:val="16"/>
          <w:szCs w:val="16"/>
          <w:lang w:val="pl-PL" w:eastAsia="en-US"/>
        </w:rPr>
        <w:t>Pzp</w:t>
      </w:r>
      <w:proofErr w:type="spellEnd"/>
      <w:r w:rsidRPr="00DF6176">
        <w:rPr>
          <w:rFonts w:eastAsia="Calibri"/>
          <w:strike/>
          <w:color w:val="0070C0"/>
          <w:sz w:val="16"/>
          <w:szCs w:val="16"/>
          <w:lang w:val="pl-PL" w:eastAsia="en-US"/>
        </w:rPr>
        <w:t>]</w:t>
      </w:r>
    </w:p>
    <w:bookmarkEnd w:id="32"/>
    <w:p w14:paraId="3A4BF44F" w14:textId="08D8F964" w:rsidR="00330711" w:rsidRPr="00DF6176" w:rsidRDefault="00330711" w:rsidP="00330711">
      <w:pPr>
        <w:spacing w:line="360" w:lineRule="auto"/>
        <w:ind w:left="720"/>
        <w:contextualSpacing/>
        <w:jc w:val="both"/>
        <w:rPr>
          <w:rFonts w:eastAsia="Calibri"/>
          <w:strike/>
          <w:sz w:val="20"/>
          <w:szCs w:val="20"/>
          <w:lang w:val="pl-PL" w:eastAsia="en-US"/>
        </w:rPr>
      </w:pPr>
      <w:r w:rsidRPr="00DF6176">
        <w:rPr>
          <w:rFonts w:eastAsia="Calibri"/>
          <w:strike/>
          <w:sz w:val="20"/>
          <w:szCs w:val="20"/>
          <w:lang w:val="pl-PL" w:eastAsia="en-US"/>
        </w:rPr>
        <w:t xml:space="preserve">Oświadczam, że nie zachodzą w stosunku do mnie przesłanki wykluczenia z postępowania na podstawie art. 109 ust. 1 pkt. </w:t>
      </w:r>
      <w:r w:rsidR="00422080" w:rsidRPr="00DF6176">
        <w:rPr>
          <w:rFonts w:eastAsia="Calibri"/>
          <w:strike/>
          <w:sz w:val="20"/>
          <w:szCs w:val="20"/>
          <w:lang w:val="pl-PL" w:eastAsia="en-US"/>
        </w:rPr>
        <w:t>1-</w:t>
      </w:r>
      <w:r w:rsidRPr="00DF6176">
        <w:rPr>
          <w:rFonts w:eastAsia="Calibri"/>
          <w:strike/>
          <w:sz w:val="20"/>
          <w:szCs w:val="20"/>
          <w:lang w:val="pl-PL" w:eastAsia="en-US"/>
        </w:rPr>
        <w:t xml:space="preserve">4 ustawy </w:t>
      </w:r>
      <w:proofErr w:type="spellStart"/>
      <w:r w:rsidRPr="00DF6176">
        <w:rPr>
          <w:rFonts w:eastAsia="Calibri"/>
          <w:strike/>
          <w:sz w:val="20"/>
          <w:szCs w:val="20"/>
          <w:lang w:val="pl-PL" w:eastAsia="en-US"/>
        </w:rPr>
        <w:t>Pzp</w:t>
      </w:r>
      <w:proofErr w:type="spellEnd"/>
      <w:r w:rsidRPr="00DF6176">
        <w:rPr>
          <w:rFonts w:eastAsia="Calibri"/>
          <w:strike/>
          <w:sz w:val="20"/>
          <w:szCs w:val="20"/>
          <w:lang w:val="pl-PL" w:eastAsia="en-US"/>
        </w:rPr>
        <w:t>.</w:t>
      </w:r>
    </w:p>
    <w:p w14:paraId="0EE84E66" w14:textId="77777777" w:rsidR="00330711" w:rsidRPr="00DF6176" w:rsidRDefault="00330711" w:rsidP="00767D6F">
      <w:pPr>
        <w:numPr>
          <w:ilvl w:val="0"/>
          <w:numId w:val="49"/>
        </w:numPr>
        <w:spacing w:after="160" w:line="360" w:lineRule="auto"/>
        <w:ind w:left="714" w:hanging="357"/>
        <w:jc w:val="both"/>
        <w:rPr>
          <w:rFonts w:eastAsia="Calibri"/>
          <w:strike/>
          <w:sz w:val="20"/>
          <w:szCs w:val="20"/>
          <w:lang w:val="pl-PL" w:eastAsia="en-US"/>
        </w:rPr>
      </w:pPr>
      <w:r w:rsidRPr="00DF6176">
        <w:rPr>
          <w:rFonts w:eastAsia="Calibri"/>
          <w:strike/>
          <w:sz w:val="20"/>
          <w:szCs w:val="20"/>
          <w:lang w:val="pl-PL" w:eastAsia="en-US"/>
        </w:rPr>
        <w:t xml:space="preserve">Oświadczam, </w:t>
      </w:r>
      <w:r w:rsidRPr="00DF6176">
        <w:rPr>
          <w:rFonts w:eastAsia="Calibri"/>
          <w:strike/>
          <w:color w:val="000000"/>
          <w:sz w:val="20"/>
          <w:szCs w:val="20"/>
          <w:lang w:val="pl-PL" w:eastAsia="en-US"/>
        </w:rPr>
        <w:t xml:space="preserve">że nie zachodzą w stosunku do mnie przesłanki wykluczenia z postępowania na podstawie art.  </w:t>
      </w:r>
      <w:r w:rsidRPr="00DF6176">
        <w:rPr>
          <w:rFonts w:eastAsia="Times New Roman"/>
          <w:strike/>
          <w:color w:val="000000"/>
          <w:sz w:val="20"/>
          <w:szCs w:val="20"/>
          <w:lang w:val="pl-PL"/>
        </w:rPr>
        <w:t xml:space="preserve">7 ust. 1 ustawy </w:t>
      </w:r>
      <w:r w:rsidRPr="00DF6176">
        <w:rPr>
          <w:rFonts w:eastAsia="Calibri"/>
          <w:strike/>
          <w:color w:val="000000"/>
          <w:sz w:val="20"/>
          <w:szCs w:val="20"/>
          <w:lang w:val="pl-PL" w:eastAsia="en-US"/>
        </w:rPr>
        <w:t>z dnia 13 kwietnia 2022 r.</w:t>
      </w:r>
      <w:r w:rsidRPr="00DF6176">
        <w:rPr>
          <w:rFonts w:eastAsia="Calibri"/>
          <w:i/>
          <w:iCs/>
          <w:strike/>
          <w:color w:val="000000"/>
          <w:sz w:val="20"/>
          <w:szCs w:val="20"/>
          <w:lang w:val="pl-PL" w:eastAsia="en-US"/>
        </w:rPr>
        <w:t xml:space="preserve"> </w:t>
      </w:r>
      <w:r w:rsidRPr="00DF6176">
        <w:rPr>
          <w:rFonts w:eastAsia="Calibri"/>
          <w:iCs/>
          <w:strike/>
          <w:color w:val="000000"/>
          <w:sz w:val="20"/>
          <w:szCs w:val="20"/>
          <w:lang w:val="pl-PL" w:eastAsia="en-US"/>
        </w:rPr>
        <w:t>o szczególnych rozwiązaniach w zakresie przeciwdziałania wspieraniu agresji na Ukrainę oraz służących ochronie bezpieczeństwa narodowego</w:t>
      </w:r>
      <w:r w:rsidRPr="00DF6176">
        <w:rPr>
          <w:rFonts w:eastAsia="Calibri"/>
          <w:i/>
          <w:iCs/>
          <w:strike/>
          <w:color w:val="000000"/>
          <w:sz w:val="20"/>
          <w:szCs w:val="20"/>
          <w:lang w:val="pl-PL" w:eastAsia="en-US"/>
        </w:rPr>
        <w:t xml:space="preserve"> (Dz. U. poz. 835)</w:t>
      </w:r>
      <w:r w:rsidRPr="00DF6176">
        <w:rPr>
          <w:rFonts w:eastAsia="Calibri"/>
          <w:i/>
          <w:iCs/>
          <w:strike/>
          <w:color w:val="000000"/>
          <w:sz w:val="20"/>
          <w:szCs w:val="20"/>
          <w:vertAlign w:val="superscript"/>
          <w:lang w:val="pl-PL" w:eastAsia="en-US"/>
        </w:rPr>
        <w:footnoteReference w:id="3"/>
      </w:r>
      <w:r w:rsidRPr="00DF6176">
        <w:rPr>
          <w:rFonts w:eastAsia="Calibri"/>
          <w:i/>
          <w:iCs/>
          <w:strike/>
          <w:color w:val="000000"/>
          <w:sz w:val="20"/>
          <w:szCs w:val="20"/>
          <w:lang w:val="pl-PL" w:eastAsia="en-US"/>
        </w:rPr>
        <w:t>.</w:t>
      </w:r>
      <w:r w:rsidRPr="00DF6176">
        <w:rPr>
          <w:rFonts w:eastAsia="Calibri"/>
          <w:strike/>
          <w:color w:val="000000"/>
          <w:sz w:val="20"/>
          <w:szCs w:val="20"/>
          <w:lang w:val="pl-PL" w:eastAsia="en-US"/>
        </w:rPr>
        <w:t xml:space="preserve"> </w:t>
      </w:r>
    </w:p>
    <w:p w14:paraId="01144E6A" w14:textId="77777777" w:rsidR="00330711" w:rsidRPr="00DF6176" w:rsidRDefault="00330711" w:rsidP="00330711">
      <w:pPr>
        <w:shd w:val="clear" w:color="auto" w:fill="BFBFBF"/>
        <w:spacing w:after="120" w:line="360" w:lineRule="auto"/>
        <w:jc w:val="both"/>
        <w:rPr>
          <w:rFonts w:eastAsia="Calibri"/>
          <w:b/>
          <w:strike/>
          <w:sz w:val="20"/>
          <w:szCs w:val="21"/>
          <w:lang w:val="pl-PL" w:eastAsia="en-US"/>
        </w:rPr>
      </w:pPr>
      <w:r w:rsidRPr="00DF6176">
        <w:rPr>
          <w:rFonts w:eastAsia="Calibri"/>
          <w:b/>
          <w:strike/>
          <w:sz w:val="20"/>
          <w:szCs w:val="21"/>
          <w:lang w:val="pl-PL" w:eastAsia="en-US"/>
        </w:rPr>
        <w:lastRenderedPageBreak/>
        <w:t>OŚWIADCZENIE DOTYCZĄCE WARUNKÓW UDZIAŁU W POSTĘPOWANIU:</w:t>
      </w:r>
    </w:p>
    <w:p w14:paraId="0310E432" w14:textId="77777777" w:rsidR="00330711" w:rsidRPr="00DF6176" w:rsidRDefault="00330711" w:rsidP="00330711">
      <w:pPr>
        <w:spacing w:after="120" w:line="360" w:lineRule="auto"/>
        <w:jc w:val="both"/>
        <w:rPr>
          <w:rFonts w:eastAsia="Calibri"/>
          <w:strike/>
          <w:sz w:val="20"/>
          <w:szCs w:val="21"/>
          <w:lang w:val="pl-PL" w:eastAsia="en-US"/>
        </w:rPr>
      </w:pPr>
      <w:r w:rsidRPr="00DF6176">
        <w:rPr>
          <w:rFonts w:eastAsia="Calibri"/>
          <w:strike/>
          <w:sz w:val="20"/>
          <w:szCs w:val="21"/>
          <w:lang w:val="pl-PL" w:eastAsia="en-US"/>
        </w:rPr>
        <w:t>Oświadczam, że spełniam warunki udziału w postępowaniu określone przez zamawiającego w    </w:t>
      </w:r>
      <w:r w:rsidRPr="00DF6176">
        <w:rPr>
          <w:rFonts w:eastAsia="Calibri"/>
          <w:strike/>
          <w:sz w:val="21"/>
          <w:szCs w:val="21"/>
          <w:lang w:val="pl-PL" w:eastAsia="en-US"/>
        </w:rPr>
        <w:t xml:space="preserve">…………..…………………………………………………..………………………………………….. </w:t>
      </w:r>
      <w:r w:rsidRPr="00DF6176">
        <w:rPr>
          <w:rFonts w:eastAsia="Calibri"/>
          <w:i/>
          <w:strike/>
          <w:sz w:val="16"/>
          <w:szCs w:val="16"/>
          <w:lang w:val="pl-PL" w:eastAsia="en-US"/>
        </w:rPr>
        <w:t>(wskazać dokument i właściwą jednostkę redakcyjną dokumentu, w której określono warunki udziału w postępowaniu)</w:t>
      </w:r>
      <w:r w:rsidRPr="00DF6176">
        <w:rPr>
          <w:rFonts w:eastAsia="Calibri"/>
          <w:strike/>
          <w:sz w:val="21"/>
          <w:szCs w:val="21"/>
          <w:lang w:val="pl-PL" w:eastAsia="en-US"/>
        </w:rPr>
        <w:t xml:space="preserve"> </w:t>
      </w:r>
      <w:r w:rsidRPr="00DF6176">
        <w:rPr>
          <w:rFonts w:eastAsia="Calibri"/>
          <w:strike/>
          <w:sz w:val="20"/>
          <w:szCs w:val="21"/>
          <w:lang w:val="pl-PL" w:eastAsia="en-US"/>
        </w:rPr>
        <w:t xml:space="preserve">w  następującym zakresie: ………………………………………………………………………………… </w:t>
      </w:r>
    </w:p>
    <w:p w14:paraId="3A0F01AC" w14:textId="77777777" w:rsidR="00330711" w:rsidRPr="00DF6176" w:rsidRDefault="00330711" w:rsidP="00330711">
      <w:pPr>
        <w:spacing w:line="360" w:lineRule="auto"/>
        <w:jc w:val="both"/>
        <w:rPr>
          <w:rFonts w:eastAsia="Calibri"/>
          <w:strike/>
          <w:sz w:val="21"/>
          <w:szCs w:val="21"/>
          <w:lang w:val="pl-PL" w:eastAsia="en-US"/>
        </w:rPr>
      </w:pPr>
      <w:r w:rsidRPr="00DF6176">
        <w:rPr>
          <w:rFonts w:eastAsia="Calibri"/>
          <w:strike/>
          <w:sz w:val="20"/>
          <w:szCs w:val="21"/>
          <w:lang w:val="pl-PL" w:eastAsia="en-US"/>
        </w:rPr>
        <w:t>……..…………………………………………………..………………………………………….................</w:t>
      </w:r>
    </w:p>
    <w:p w14:paraId="6CBFE89A" w14:textId="77777777" w:rsidR="00330711" w:rsidRPr="00DF6176" w:rsidRDefault="00330711" w:rsidP="00330711">
      <w:pPr>
        <w:spacing w:line="360" w:lineRule="auto"/>
        <w:ind w:left="5664" w:firstLine="708"/>
        <w:jc w:val="both"/>
        <w:rPr>
          <w:rFonts w:eastAsia="Calibri"/>
          <w:i/>
          <w:strike/>
          <w:sz w:val="16"/>
          <w:szCs w:val="16"/>
          <w:lang w:val="pl-PL" w:eastAsia="en-US"/>
        </w:rPr>
      </w:pPr>
    </w:p>
    <w:p w14:paraId="194B479F" w14:textId="77777777" w:rsidR="00330711" w:rsidRPr="00DF6176" w:rsidRDefault="00330711" w:rsidP="00330711">
      <w:pPr>
        <w:shd w:val="clear" w:color="auto" w:fill="BFBFBF"/>
        <w:spacing w:after="120" w:line="360" w:lineRule="auto"/>
        <w:jc w:val="both"/>
        <w:rPr>
          <w:rFonts w:eastAsia="Calibri"/>
          <w:b/>
          <w:strike/>
          <w:sz w:val="20"/>
          <w:szCs w:val="21"/>
          <w:lang w:val="pl-PL" w:eastAsia="en-US"/>
        </w:rPr>
      </w:pPr>
      <w:r w:rsidRPr="00DF6176">
        <w:rPr>
          <w:rFonts w:eastAsia="Calibri"/>
          <w:b/>
          <w:strike/>
          <w:sz w:val="20"/>
          <w:szCs w:val="21"/>
          <w:lang w:val="pl-PL" w:eastAsia="en-US"/>
        </w:rPr>
        <w:t>OŚWIADCZENIE DOTYCZĄCE PODANYCH INFORMACJI:</w:t>
      </w:r>
    </w:p>
    <w:p w14:paraId="780752FC" w14:textId="77777777" w:rsidR="00330711" w:rsidRPr="00DF6176" w:rsidRDefault="00330711" w:rsidP="00330711">
      <w:pPr>
        <w:spacing w:before="120" w:after="120" w:line="360" w:lineRule="auto"/>
        <w:jc w:val="both"/>
        <w:rPr>
          <w:rFonts w:ascii="Calibri" w:eastAsia="Calibri" w:hAnsi="Calibri" w:cs="Times New Roman"/>
          <w:strike/>
          <w:sz w:val="20"/>
          <w:lang w:val="pl-PL" w:eastAsia="en-US"/>
        </w:rPr>
      </w:pPr>
      <w:r w:rsidRPr="00DF6176">
        <w:rPr>
          <w:rFonts w:eastAsia="Calibri"/>
          <w:strike/>
          <w:sz w:val="20"/>
          <w:szCs w:val="21"/>
          <w:lang w:val="pl-PL" w:eastAsia="en-US"/>
        </w:rPr>
        <w:t xml:space="preserve">Oświadczam, że wszystkie informacje podane w powyższych oświadczeniach są aktualne </w:t>
      </w:r>
      <w:r w:rsidRPr="00DF6176">
        <w:rPr>
          <w:rFonts w:eastAsia="Calibri"/>
          <w:strike/>
          <w:sz w:val="20"/>
          <w:szCs w:val="21"/>
          <w:lang w:val="pl-PL" w:eastAsia="en-US"/>
        </w:rPr>
        <w:br/>
        <w:t>i zgodne z prawdą oraz zostały przedstawione z pełną świadomością konsekwencji wprowadzenia zamawiającego w błąd przy przedstawianiu informacji.</w:t>
      </w:r>
      <w:r w:rsidRPr="00DF6176">
        <w:rPr>
          <w:rFonts w:ascii="Calibri" w:eastAsia="Calibri" w:hAnsi="Calibri" w:cs="Times New Roman"/>
          <w:strike/>
          <w:sz w:val="20"/>
          <w:lang w:val="pl-PL" w:eastAsia="en-US"/>
        </w:rPr>
        <w:t xml:space="preserve"> </w:t>
      </w:r>
    </w:p>
    <w:p w14:paraId="4C077E8A" w14:textId="77777777" w:rsidR="00330711" w:rsidRPr="00DF6176" w:rsidRDefault="00330711" w:rsidP="00330711">
      <w:pPr>
        <w:spacing w:after="160" w:line="360" w:lineRule="auto"/>
        <w:jc w:val="both"/>
        <w:rPr>
          <w:rFonts w:eastAsia="Calibri"/>
          <w:strike/>
          <w:sz w:val="21"/>
          <w:szCs w:val="21"/>
          <w:lang w:val="pl-PL" w:eastAsia="en-US"/>
        </w:rPr>
      </w:pPr>
    </w:p>
    <w:p w14:paraId="568E4AAD" w14:textId="77777777" w:rsidR="00330711" w:rsidRPr="00DF6176" w:rsidRDefault="00330711" w:rsidP="00330711">
      <w:pPr>
        <w:spacing w:after="160" w:line="360" w:lineRule="auto"/>
        <w:jc w:val="both"/>
        <w:rPr>
          <w:rFonts w:eastAsia="Calibri"/>
          <w:strike/>
          <w:sz w:val="21"/>
          <w:szCs w:val="21"/>
          <w:lang w:val="pl-PL" w:eastAsia="en-US"/>
        </w:rPr>
      </w:pPr>
      <w:r w:rsidRPr="00DF6176">
        <w:rPr>
          <w:rFonts w:eastAsia="Calibri"/>
          <w:strike/>
          <w:sz w:val="21"/>
          <w:szCs w:val="21"/>
          <w:lang w:val="pl-PL" w:eastAsia="en-US"/>
        </w:rPr>
        <w:tab/>
      </w:r>
      <w:r w:rsidRPr="00DF6176">
        <w:rPr>
          <w:rFonts w:eastAsia="Calibri"/>
          <w:strike/>
          <w:sz w:val="21"/>
          <w:szCs w:val="21"/>
          <w:lang w:val="pl-PL" w:eastAsia="en-US"/>
        </w:rPr>
        <w:tab/>
      </w:r>
      <w:r w:rsidRPr="00DF6176">
        <w:rPr>
          <w:rFonts w:eastAsia="Calibri"/>
          <w:strike/>
          <w:sz w:val="21"/>
          <w:szCs w:val="21"/>
          <w:lang w:val="pl-PL" w:eastAsia="en-US"/>
        </w:rPr>
        <w:tab/>
      </w:r>
      <w:r w:rsidRPr="00DF6176">
        <w:rPr>
          <w:rFonts w:eastAsia="Calibri"/>
          <w:strike/>
          <w:sz w:val="21"/>
          <w:szCs w:val="21"/>
          <w:lang w:val="pl-PL" w:eastAsia="en-US"/>
        </w:rPr>
        <w:tab/>
      </w:r>
      <w:r w:rsidRPr="00DF6176">
        <w:rPr>
          <w:rFonts w:eastAsia="Calibri"/>
          <w:strike/>
          <w:sz w:val="21"/>
          <w:szCs w:val="21"/>
          <w:lang w:val="pl-PL" w:eastAsia="en-US"/>
        </w:rPr>
        <w:tab/>
      </w:r>
      <w:r w:rsidRPr="00DF6176">
        <w:rPr>
          <w:rFonts w:eastAsia="Calibri"/>
          <w:strike/>
          <w:sz w:val="21"/>
          <w:szCs w:val="21"/>
          <w:lang w:val="pl-PL" w:eastAsia="en-US"/>
        </w:rPr>
        <w:tab/>
        <w:t>……………………………………….</w:t>
      </w:r>
    </w:p>
    <w:p w14:paraId="2BD3A0D2" w14:textId="77777777" w:rsidR="00330711" w:rsidRPr="00DF6176" w:rsidRDefault="00330711" w:rsidP="00330711">
      <w:pPr>
        <w:spacing w:after="160" w:line="360" w:lineRule="auto"/>
        <w:jc w:val="both"/>
        <w:rPr>
          <w:rFonts w:eastAsia="Calibri"/>
          <w:i/>
          <w:strike/>
          <w:sz w:val="16"/>
          <w:szCs w:val="16"/>
          <w:lang w:val="pl-PL" w:eastAsia="en-US"/>
        </w:rPr>
      </w:pPr>
      <w:r w:rsidRPr="00DF6176">
        <w:rPr>
          <w:rFonts w:eastAsia="Calibri"/>
          <w:strike/>
          <w:sz w:val="21"/>
          <w:szCs w:val="21"/>
          <w:lang w:val="pl-PL" w:eastAsia="en-US"/>
        </w:rPr>
        <w:tab/>
      </w:r>
      <w:r w:rsidRPr="00DF6176">
        <w:rPr>
          <w:rFonts w:eastAsia="Calibri"/>
          <w:strike/>
          <w:sz w:val="21"/>
          <w:szCs w:val="21"/>
          <w:lang w:val="pl-PL" w:eastAsia="en-US"/>
        </w:rPr>
        <w:tab/>
      </w:r>
      <w:r w:rsidRPr="00DF6176">
        <w:rPr>
          <w:rFonts w:eastAsia="Calibri"/>
          <w:strike/>
          <w:sz w:val="21"/>
          <w:szCs w:val="21"/>
          <w:lang w:val="pl-PL" w:eastAsia="en-US"/>
        </w:rPr>
        <w:tab/>
      </w:r>
      <w:r w:rsidRPr="00DF6176">
        <w:rPr>
          <w:rFonts w:eastAsia="Calibri"/>
          <w:i/>
          <w:strike/>
          <w:sz w:val="21"/>
          <w:szCs w:val="21"/>
          <w:lang w:val="pl-PL" w:eastAsia="en-US"/>
        </w:rPr>
        <w:tab/>
      </w:r>
      <w:r w:rsidRPr="00DF6176">
        <w:rPr>
          <w:rFonts w:eastAsia="Calibri"/>
          <w:i/>
          <w:strike/>
          <w:sz w:val="16"/>
          <w:szCs w:val="16"/>
          <w:lang w:val="pl-PL" w:eastAsia="en-US"/>
        </w:rPr>
        <w:t xml:space="preserve">Data; kwalifikowany podpis elektroniczny lub podpis zaufany lub podpis osobisty </w:t>
      </w:r>
    </w:p>
    <w:p w14:paraId="70CD6730" w14:textId="77777777" w:rsidR="00330711" w:rsidRPr="00330711" w:rsidRDefault="00330711" w:rsidP="00330711">
      <w:pPr>
        <w:suppressAutoHyphens/>
        <w:jc w:val="both"/>
        <w:rPr>
          <w:rFonts w:eastAsia="Times New Roman"/>
          <w:sz w:val="20"/>
          <w:szCs w:val="20"/>
          <w:lang w:val="pl-PL" w:eastAsia="ar-SA"/>
        </w:rPr>
      </w:pPr>
    </w:p>
    <w:p w14:paraId="12FC808B" w14:textId="77777777" w:rsidR="00330711" w:rsidRPr="00330711" w:rsidRDefault="00330711" w:rsidP="00330711">
      <w:pPr>
        <w:suppressAutoHyphens/>
        <w:jc w:val="both"/>
        <w:rPr>
          <w:rFonts w:eastAsia="Times New Roman"/>
          <w:sz w:val="20"/>
          <w:szCs w:val="20"/>
          <w:lang w:val="pl-PL" w:eastAsia="ar-SA"/>
        </w:rPr>
      </w:pPr>
    </w:p>
    <w:p w14:paraId="6578F8A6" w14:textId="77777777" w:rsidR="00330711" w:rsidRPr="00132AFC" w:rsidRDefault="00330711" w:rsidP="00132AFC">
      <w:pPr>
        <w:suppressAutoHyphens/>
        <w:jc w:val="both"/>
        <w:rPr>
          <w:rFonts w:eastAsia="Times New Roman"/>
          <w:sz w:val="20"/>
          <w:szCs w:val="20"/>
          <w:lang w:val="pl-PL" w:eastAsia="ar-SA"/>
        </w:rPr>
      </w:pPr>
    </w:p>
    <w:sectPr w:rsidR="00330711" w:rsidRPr="00132AFC">
      <w:footerReference w:type="default" r:id="rId38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AD995" w14:textId="77777777" w:rsidR="008718F7" w:rsidRDefault="008718F7">
      <w:pPr>
        <w:spacing w:line="240" w:lineRule="auto"/>
      </w:pPr>
      <w:r>
        <w:separator/>
      </w:r>
    </w:p>
  </w:endnote>
  <w:endnote w:type="continuationSeparator" w:id="0">
    <w:p w14:paraId="77B525BA" w14:textId="77777777" w:rsidR="008718F7" w:rsidRDefault="00871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UniversPro-Roman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20F27D24" w:rsidR="00DF6176" w:rsidRDefault="00DF6176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497C1" w14:textId="77777777" w:rsidR="008718F7" w:rsidRDefault="008718F7">
      <w:pPr>
        <w:spacing w:line="240" w:lineRule="auto"/>
      </w:pPr>
      <w:r>
        <w:separator/>
      </w:r>
    </w:p>
  </w:footnote>
  <w:footnote w:type="continuationSeparator" w:id="0">
    <w:p w14:paraId="46324969" w14:textId="77777777" w:rsidR="008718F7" w:rsidRDefault="008718F7">
      <w:pPr>
        <w:spacing w:line="240" w:lineRule="auto"/>
      </w:pPr>
      <w:r>
        <w:continuationSeparator/>
      </w:r>
    </w:p>
  </w:footnote>
  <w:footnote w:id="1">
    <w:p w14:paraId="36E8A520" w14:textId="77777777" w:rsidR="00DF6176" w:rsidRPr="00796F3C" w:rsidRDefault="00DF6176" w:rsidP="000B17B3">
      <w:pPr>
        <w:tabs>
          <w:tab w:val="left" w:pos="360"/>
        </w:tabs>
        <w:rPr>
          <w:rFonts w:asciiTheme="minorHAnsi" w:hAnsiTheme="minorHAnsi" w:cstheme="minorHAnsi"/>
          <w:sz w:val="14"/>
          <w:szCs w:val="14"/>
        </w:rPr>
      </w:pPr>
      <w:r w:rsidRPr="00796F3C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Pr="00796F3C">
        <w:rPr>
          <w:rFonts w:asciiTheme="minorHAnsi" w:hAnsiTheme="minorHAnsi" w:cstheme="minorHAnsi"/>
          <w:sz w:val="14"/>
          <w:szCs w:val="14"/>
        </w:rPr>
        <w:t xml:space="preserve"> Zgodnie z definicją zawartą w USTAWIE z dnia 2 lipca 2004 r. o swobodzie działalności gospodarczej /tekst jednolity Dz.U. z 2016 poz.1829: </w:t>
      </w:r>
    </w:p>
    <w:p w14:paraId="16139006" w14:textId="77777777" w:rsidR="00DF6176" w:rsidRPr="00796F3C" w:rsidRDefault="00DF6176" w:rsidP="000B17B3">
      <w:pPr>
        <w:tabs>
          <w:tab w:val="left" w:pos="360"/>
        </w:tabs>
        <w:jc w:val="both"/>
        <w:rPr>
          <w:rFonts w:asciiTheme="minorHAnsi" w:hAnsiTheme="minorHAnsi"/>
          <w:sz w:val="14"/>
          <w:szCs w:val="14"/>
        </w:rPr>
      </w:pPr>
    </w:p>
    <w:p w14:paraId="0788F007" w14:textId="77777777" w:rsidR="00DF6176" w:rsidRPr="00796F3C" w:rsidRDefault="00DF6176" w:rsidP="000B17B3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Art.  104.  </w:t>
      </w:r>
      <w:r w:rsidRPr="00796F3C">
        <w:rPr>
          <w:rFonts w:asciiTheme="minorHAnsi" w:hAnsiTheme="minorHAnsi"/>
          <w:b/>
          <w:sz w:val="14"/>
          <w:szCs w:val="14"/>
        </w:rPr>
        <w:t>[</w:t>
      </w:r>
      <w:proofErr w:type="spellStart"/>
      <w:r w:rsidRPr="00796F3C">
        <w:rPr>
          <w:rFonts w:asciiTheme="minorHAnsi" w:hAnsiTheme="minorHAnsi"/>
          <w:b/>
          <w:sz w:val="14"/>
          <w:szCs w:val="14"/>
        </w:rPr>
        <w:t>Mikroprzedsiębiorca</w:t>
      </w:r>
      <w:proofErr w:type="spellEnd"/>
      <w:r w:rsidRPr="00796F3C">
        <w:rPr>
          <w:rFonts w:asciiTheme="minorHAnsi" w:hAnsiTheme="minorHAnsi"/>
          <w:b/>
          <w:sz w:val="14"/>
          <w:szCs w:val="14"/>
        </w:rPr>
        <w:t xml:space="preserve">] </w:t>
      </w:r>
    </w:p>
    <w:p w14:paraId="2B6CF8B6" w14:textId="77777777" w:rsidR="00DF6176" w:rsidRPr="00796F3C" w:rsidRDefault="00DF6176" w:rsidP="000B17B3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Za </w:t>
      </w:r>
      <w:proofErr w:type="spellStart"/>
      <w:r w:rsidRPr="00796F3C">
        <w:rPr>
          <w:rFonts w:asciiTheme="minorHAnsi" w:hAnsiTheme="minorHAnsi"/>
          <w:sz w:val="14"/>
          <w:szCs w:val="14"/>
        </w:rPr>
        <w:t>mikroprzedsiębiorcę</w:t>
      </w:r>
      <w:proofErr w:type="spellEnd"/>
      <w:r w:rsidRPr="00796F3C">
        <w:rPr>
          <w:rFonts w:asciiTheme="minorHAnsi" w:hAnsiTheme="minorHAnsi"/>
          <w:sz w:val="14"/>
          <w:szCs w:val="14"/>
        </w:rPr>
        <w:t xml:space="preserve"> uważa się przedsiębiorcę, który w co najmniej jednym z dwóch ostatnich lat obrotowych:</w:t>
      </w:r>
    </w:p>
    <w:p w14:paraId="0E8E327D" w14:textId="77777777" w:rsidR="00DF6176" w:rsidRPr="00796F3C" w:rsidRDefault="00DF6176" w:rsidP="000B17B3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1) zatrudniał średniorocznie mniej niż 10 pracowników oraz</w:t>
      </w:r>
    </w:p>
    <w:p w14:paraId="0033AD1F" w14:textId="77777777" w:rsidR="00DF6176" w:rsidRPr="00796F3C" w:rsidRDefault="00DF6176" w:rsidP="000B17B3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59852B38" w14:textId="77777777" w:rsidR="00DF6176" w:rsidRPr="00796F3C" w:rsidRDefault="00DF6176" w:rsidP="000B17B3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Art.  105.  </w:t>
      </w:r>
      <w:r w:rsidRPr="00796F3C">
        <w:rPr>
          <w:rFonts w:asciiTheme="minorHAnsi" w:hAnsiTheme="minorHAnsi"/>
          <w:b/>
          <w:sz w:val="14"/>
          <w:szCs w:val="14"/>
        </w:rPr>
        <w:t>[Mały przedsiębiorca]</w:t>
      </w:r>
      <w:r w:rsidRPr="00796F3C">
        <w:rPr>
          <w:rFonts w:asciiTheme="minorHAnsi" w:hAnsiTheme="minorHAnsi"/>
          <w:sz w:val="14"/>
          <w:szCs w:val="14"/>
        </w:rPr>
        <w:t xml:space="preserve"> </w:t>
      </w:r>
    </w:p>
    <w:p w14:paraId="64D7DC95" w14:textId="77777777" w:rsidR="00DF6176" w:rsidRPr="00796F3C" w:rsidRDefault="00DF6176" w:rsidP="000B17B3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Za małego przedsiębiorcę uważa się przedsiębiorcę, który w co najmniej jednym z dwóch ostatnich lat obrotowych:</w:t>
      </w:r>
    </w:p>
    <w:p w14:paraId="4836352B" w14:textId="77777777" w:rsidR="00DF6176" w:rsidRPr="00796F3C" w:rsidRDefault="00DF6176" w:rsidP="000B17B3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1) zatrudniał średniorocznie mniej niż 50 pracowników oraz</w:t>
      </w:r>
    </w:p>
    <w:p w14:paraId="62A281D2" w14:textId="77777777" w:rsidR="00DF6176" w:rsidRPr="00796F3C" w:rsidRDefault="00DF6176" w:rsidP="000B17B3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0F5B2EE8" w14:textId="77777777" w:rsidR="00DF6176" w:rsidRPr="00796F3C" w:rsidRDefault="00DF6176" w:rsidP="000B17B3">
      <w:pPr>
        <w:tabs>
          <w:tab w:val="left" w:pos="360"/>
        </w:tabs>
        <w:rPr>
          <w:rFonts w:asciiTheme="minorHAnsi" w:hAnsiTheme="minorHAnsi"/>
          <w:b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Art.  106.  </w:t>
      </w:r>
      <w:r w:rsidRPr="00796F3C">
        <w:rPr>
          <w:rFonts w:asciiTheme="minorHAnsi" w:hAnsiTheme="minorHAnsi"/>
          <w:b/>
          <w:sz w:val="14"/>
          <w:szCs w:val="14"/>
        </w:rPr>
        <w:t xml:space="preserve">[Średni przedsiębiorca] </w:t>
      </w:r>
    </w:p>
    <w:p w14:paraId="3823370D" w14:textId="77777777" w:rsidR="00DF6176" w:rsidRPr="00796F3C" w:rsidRDefault="00DF6176" w:rsidP="000B17B3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Za średniego przedsiębiorcę uważa się przedsiębiorcę, który w co najmniej jednym z dwóch ostatnich lat obrotowych:</w:t>
      </w:r>
    </w:p>
    <w:p w14:paraId="3A03AD1D" w14:textId="77777777" w:rsidR="00DF6176" w:rsidRPr="00796F3C" w:rsidRDefault="00DF6176" w:rsidP="000B17B3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1) zatrudniał średniorocznie mniej niż 250 pracowników oraz</w:t>
      </w:r>
    </w:p>
    <w:p w14:paraId="3A14FEA3" w14:textId="77777777" w:rsidR="00DF6176" w:rsidRPr="00796F3C" w:rsidRDefault="00DF6176" w:rsidP="000B17B3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52798988" w14:textId="77777777" w:rsidR="00DF6176" w:rsidRDefault="00DF6176" w:rsidP="000B17B3">
      <w:pPr>
        <w:pStyle w:val="Tekstprzypisudolnego"/>
      </w:pPr>
    </w:p>
  </w:footnote>
  <w:footnote w:id="2">
    <w:p w14:paraId="3EEAB1FA" w14:textId="77777777" w:rsidR="00DF6176" w:rsidRPr="003D0DAC" w:rsidRDefault="00DF6176" w:rsidP="00017D82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rStyle w:val="Odwoanieprzypisudolnego"/>
          <w:sz w:val="14"/>
          <w:szCs w:val="16"/>
        </w:rPr>
        <w:footnoteRef/>
      </w:r>
      <w:r w:rsidRPr="003D0DAC">
        <w:rPr>
          <w:sz w:val="14"/>
          <w:szCs w:val="16"/>
        </w:rPr>
        <w:t xml:space="preserve"> </w:t>
      </w:r>
      <w:r w:rsidRPr="003D0DAC">
        <w:rPr>
          <w:color w:val="222222"/>
          <w:sz w:val="14"/>
          <w:szCs w:val="16"/>
        </w:rPr>
        <w:t xml:space="preserve">Zgodnie z treścią art. 7 ust. 1 ustawy z dnia 13 kwietnia 2022 r. </w:t>
      </w:r>
      <w:r w:rsidRPr="003D0DAC">
        <w:rPr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D0DAC">
        <w:rPr>
          <w:color w:val="222222"/>
          <w:sz w:val="14"/>
          <w:szCs w:val="16"/>
        </w:rPr>
        <w:t xml:space="preserve">z </w:t>
      </w:r>
      <w:r w:rsidRPr="003D0DAC">
        <w:rPr>
          <w:rFonts w:eastAsia="Times New Roman"/>
          <w:color w:val="222222"/>
          <w:sz w:val="14"/>
          <w:szCs w:val="16"/>
        </w:rPr>
        <w:t xml:space="preserve">postępowania o udzielenie zamówienia publicznego lub konkursu prowadzonego na podstawie ustawy </w:t>
      </w:r>
      <w:proofErr w:type="spellStart"/>
      <w:r w:rsidRPr="003D0DAC">
        <w:rPr>
          <w:rFonts w:eastAsia="Times New Roman"/>
          <w:color w:val="222222"/>
          <w:sz w:val="14"/>
          <w:szCs w:val="16"/>
        </w:rPr>
        <w:t>Pzp</w:t>
      </w:r>
      <w:proofErr w:type="spellEnd"/>
      <w:r w:rsidRPr="003D0DAC">
        <w:rPr>
          <w:rFonts w:eastAsia="Times New Roman"/>
          <w:color w:val="222222"/>
          <w:sz w:val="14"/>
          <w:szCs w:val="16"/>
        </w:rPr>
        <w:t xml:space="preserve"> wyklucza się:</w:t>
      </w:r>
    </w:p>
    <w:p w14:paraId="4CBA99D6" w14:textId="77777777" w:rsidR="00DF6176" w:rsidRPr="003D0DAC" w:rsidRDefault="00DF6176" w:rsidP="00017D82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AC94AA" w14:textId="77777777" w:rsidR="00DF6176" w:rsidRPr="003D0DAC" w:rsidRDefault="00DF6176" w:rsidP="00017D82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color w:val="222222"/>
          <w:sz w:val="14"/>
          <w:szCs w:val="16"/>
        </w:rPr>
        <w:t xml:space="preserve">2) </w:t>
      </w:r>
      <w:r w:rsidRPr="003D0DAC">
        <w:rPr>
          <w:rFonts w:eastAsia="Times New Roman"/>
          <w:color w:val="222222"/>
          <w:sz w:val="14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BE9961" w14:textId="0F0EF861" w:rsidR="00DF6176" w:rsidRPr="00152543" w:rsidRDefault="00DF6176" w:rsidP="00017D82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BDC21BE" w14:textId="77777777" w:rsidR="00DF6176" w:rsidRDefault="00DF6176" w:rsidP="00330711">
      <w:pPr>
        <w:spacing w:line="240" w:lineRule="auto"/>
        <w:jc w:val="both"/>
        <w:rPr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470780A4" w14:textId="77777777" w:rsidR="00DF6176" w:rsidRDefault="00DF6176" w:rsidP="00330711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DEEEC5" w14:textId="77777777" w:rsidR="00DF6176" w:rsidRDefault="00DF6176" w:rsidP="00330711">
      <w:pPr>
        <w:spacing w:line="240" w:lineRule="auto"/>
        <w:jc w:val="both"/>
        <w:rPr>
          <w:rFonts w:eastAsia="Calibr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7AB137" w14:textId="77777777" w:rsidR="00DF6176" w:rsidRDefault="00DF6176" w:rsidP="00330711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ED66EC" w14:textId="77777777" w:rsidR="00DF6176" w:rsidRDefault="00DF6176" w:rsidP="0033071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927" w:hanging="360"/>
      </w:pPr>
      <w:rPr>
        <w:b w:val="0"/>
        <w:bCs w:val="0"/>
        <w:lang w:val="pl-PL"/>
      </w:rPr>
    </w:lvl>
  </w:abstractNum>
  <w:abstractNum w:abstractNumId="3">
    <w:nsid w:val="00000012"/>
    <w:multiLevelType w:val="multilevel"/>
    <w:tmpl w:val="40C8C8D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bCs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hint="default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6"/>
    <w:multiLevelType w:val="multilevel"/>
    <w:tmpl w:val="00000016"/>
    <w:name w:val="WW8Num2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Cs/>
        <w:color w:val="auto"/>
        <w:sz w:val="22"/>
        <w:szCs w:val="22"/>
        <w:lang w:val="pl-PL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</w:abstractNum>
  <w:abstractNum w:abstractNumId="7">
    <w:nsid w:val="0032342D"/>
    <w:multiLevelType w:val="multilevel"/>
    <w:tmpl w:val="0CC435DE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">
    <w:nsid w:val="00B43A6A"/>
    <w:multiLevelType w:val="hybridMultilevel"/>
    <w:tmpl w:val="415CDBAA"/>
    <w:lvl w:ilvl="0" w:tplc="0D3E55F6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9">
    <w:nsid w:val="01344990"/>
    <w:multiLevelType w:val="hybridMultilevel"/>
    <w:tmpl w:val="DD78F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3AC1CB1"/>
    <w:multiLevelType w:val="hybridMultilevel"/>
    <w:tmpl w:val="CC7AFE90"/>
    <w:lvl w:ilvl="0" w:tplc="BCFA7962">
      <w:start w:val="7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65816DC"/>
    <w:multiLevelType w:val="multilevel"/>
    <w:tmpl w:val="4A82E0C2"/>
    <w:lvl w:ilvl="0">
      <w:start w:val="5"/>
      <w:numFmt w:val="decimal"/>
      <w:lvlText w:val="%1."/>
      <w:lvlJc w:val="left"/>
      <w:pPr>
        <w:ind w:left="283" w:hanging="283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-3123" w:hanging="28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-2416" w:hanging="283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-1709" w:hanging="283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-1002" w:hanging="283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-295" w:hanging="283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412" w:hanging="283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1119" w:hanging="283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1826" w:hanging="283"/>
      </w:pPr>
      <w:rPr>
        <w:rFonts w:hint="default"/>
        <w:b w:val="0"/>
        <w:bCs w:val="0"/>
        <w:sz w:val="22"/>
        <w:szCs w:val="22"/>
      </w:rPr>
    </w:lvl>
  </w:abstractNum>
  <w:abstractNum w:abstractNumId="13">
    <w:nsid w:val="073F3523"/>
    <w:multiLevelType w:val="multilevel"/>
    <w:tmpl w:val="6D503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5F550C"/>
    <w:multiLevelType w:val="multilevel"/>
    <w:tmpl w:val="97DA2C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0A4B226E"/>
    <w:multiLevelType w:val="multilevel"/>
    <w:tmpl w:val="4288C682"/>
    <w:styleLink w:val="WW8Num11"/>
    <w:lvl w:ilvl="0">
      <w:start w:val="1"/>
      <w:numFmt w:val="decimal"/>
      <w:lvlText w:val="%1."/>
      <w:lvlJc w:val="left"/>
      <w:rPr>
        <w:rFonts w:eastAsia="Arial"/>
        <w:b w:val="0"/>
        <w:bCs w:val="0"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rPr>
        <w:rFonts w:ascii="Symbol" w:hAnsi="Symbol" w:cs="Times New Roman"/>
      </w:rPr>
    </w:lvl>
    <w:lvl w:ilvl="2">
      <w:start w:val="1"/>
      <w:numFmt w:val="lowerRoman"/>
      <w:lvlText w:val="%3."/>
      <w:lvlJc w:val="right"/>
      <w:rPr>
        <w:rFonts w:eastAsia="Times New Roman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0BE8734C"/>
    <w:multiLevelType w:val="multilevel"/>
    <w:tmpl w:val="F2228F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0D9947A4"/>
    <w:multiLevelType w:val="multilevel"/>
    <w:tmpl w:val="294A7A3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8">
    <w:nsid w:val="0F916C5A"/>
    <w:multiLevelType w:val="multilevel"/>
    <w:tmpl w:val="297E4284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9">
    <w:nsid w:val="10BA671E"/>
    <w:multiLevelType w:val="multilevel"/>
    <w:tmpl w:val="6D780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11C5687A"/>
    <w:multiLevelType w:val="multilevel"/>
    <w:tmpl w:val="046887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>
    <w:nsid w:val="235B24CC"/>
    <w:multiLevelType w:val="multilevel"/>
    <w:tmpl w:val="99C0D4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28EB7423"/>
    <w:multiLevelType w:val="multilevel"/>
    <w:tmpl w:val="6A64DCF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2EF82867"/>
    <w:multiLevelType w:val="multilevel"/>
    <w:tmpl w:val="EBA4AE6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2F493F9E"/>
    <w:multiLevelType w:val="hybridMultilevel"/>
    <w:tmpl w:val="845A1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446950"/>
    <w:multiLevelType w:val="multilevel"/>
    <w:tmpl w:val="F968B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31264B51"/>
    <w:multiLevelType w:val="hybridMultilevel"/>
    <w:tmpl w:val="59EC0958"/>
    <w:name w:val="WW8Num182"/>
    <w:lvl w:ilvl="0" w:tplc="B33C8ED8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DB5A40"/>
    <w:multiLevelType w:val="hybridMultilevel"/>
    <w:tmpl w:val="ED7678B8"/>
    <w:lvl w:ilvl="0" w:tplc="8EE209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347558D"/>
    <w:multiLevelType w:val="multilevel"/>
    <w:tmpl w:val="9664DF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9">
    <w:nsid w:val="33C37551"/>
    <w:multiLevelType w:val="multilevel"/>
    <w:tmpl w:val="F7BEF33A"/>
    <w:lvl w:ilvl="0">
      <w:start w:val="1"/>
      <w:numFmt w:val="decimal"/>
      <w:lvlText w:val="%1."/>
      <w:lvlJc w:val="left"/>
      <w:pPr>
        <w:ind w:left="453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3BAB5D3A"/>
    <w:multiLevelType w:val="hybridMultilevel"/>
    <w:tmpl w:val="906AC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8D3678"/>
    <w:multiLevelType w:val="multilevel"/>
    <w:tmpl w:val="C484A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>
    <w:nsid w:val="3D6A464A"/>
    <w:multiLevelType w:val="multilevel"/>
    <w:tmpl w:val="AE022B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3DF64B26"/>
    <w:multiLevelType w:val="multilevel"/>
    <w:tmpl w:val="E57EC40A"/>
    <w:lvl w:ilvl="0">
      <w:start w:val="1"/>
      <w:numFmt w:val="decimal"/>
      <w:lvlText w:val="%1)"/>
      <w:lvlJc w:val="left"/>
      <w:pPr>
        <w:ind w:left="64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>
    <w:nsid w:val="3ED953BD"/>
    <w:multiLevelType w:val="multilevel"/>
    <w:tmpl w:val="85B84906"/>
    <w:lvl w:ilvl="0">
      <w:start w:val="1"/>
      <w:numFmt w:val="decimal"/>
      <w:lvlText w:val="%1."/>
      <w:lvlJc w:val="left"/>
      <w:pPr>
        <w:ind w:left="395" w:hanging="28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16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9" w:hanging="180"/>
      </w:pPr>
      <w:rPr>
        <w:rFonts w:hint="default"/>
        <w:vertAlign w:val="baseline"/>
      </w:rPr>
    </w:lvl>
  </w:abstractNum>
  <w:abstractNum w:abstractNumId="35">
    <w:nsid w:val="42A57B66"/>
    <w:multiLevelType w:val="multilevel"/>
    <w:tmpl w:val="1DDA809E"/>
    <w:lvl w:ilvl="0">
      <w:start w:val="1"/>
      <w:numFmt w:val="decimal"/>
      <w:lvlText w:val="%1."/>
      <w:lvlJc w:val="left"/>
      <w:pPr>
        <w:ind w:left="647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8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0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2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4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8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0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27" w:hanging="180"/>
      </w:pPr>
      <w:rPr>
        <w:vertAlign w:val="baseline"/>
      </w:rPr>
    </w:lvl>
  </w:abstractNum>
  <w:abstractNum w:abstractNumId="36">
    <w:nsid w:val="44246556"/>
    <w:multiLevelType w:val="multilevel"/>
    <w:tmpl w:val="2EEA43A8"/>
    <w:lvl w:ilvl="0">
      <w:start w:val="1"/>
      <w:numFmt w:val="decimal"/>
      <w:lvlText w:val="%1."/>
      <w:lvlJc w:val="left"/>
      <w:pPr>
        <w:ind w:left="1004" w:hanging="358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7">
    <w:nsid w:val="4D09130E"/>
    <w:multiLevelType w:val="multilevel"/>
    <w:tmpl w:val="446A023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38">
    <w:nsid w:val="4EC6476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4EFA0A1A"/>
    <w:multiLevelType w:val="multilevel"/>
    <w:tmpl w:val="448E4F58"/>
    <w:lvl w:ilvl="0">
      <w:start w:val="13"/>
      <w:numFmt w:val="decimal"/>
      <w:lvlText w:val="%1."/>
      <w:lvlJc w:val="left"/>
      <w:pPr>
        <w:ind w:left="707" w:hanging="283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 w:val="0"/>
        <w:bCs w:val="0"/>
        <w:sz w:val="22"/>
        <w:szCs w:val="22"/>
      </w:rPr>
    </w:lvl>
  </w:abstractNum>
  <w:abstractNum w:abstractNumId="40">
    <w:nsid w:val="4F5365A1"/>
    <w:multiLevelType w:val="multilevel"/>
    <w:tmpl w:val="21FADE2C"/>
    <w:styleLink w:val="WW8Num31"/>
    <w:lvl w:ilvl="0">
      <w:start w:val="2"/>
      <w:numFmt w:val="decimal"/>
      <w:lvlText w:val="%1."/>
      <w:lvlJc w:val="left"/>
      <w:rPr>
        <w:rFonts w:ascii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51DF2A00"/>
    <w:multiLevelType w:val="multilevel"/>
    <w:tmpl w:val="65DAF44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55F67DBF"/>
    <w:multiLevelType w:val="multilevel"/>
    <w:tmpl w:val="1352B570"/>
    <w:lvl w:ilvl="0">
      <w:start w:val="1"/>
      <w:numFmt w:val="decimal"/>
      <w:lvlText w:val="%1."/>
      <w:lvlJc w:val="left"/>
      <w:pPr>
        <w:ind w:left="340" w:hanging="340"/>
      </w:pPr>
      <w:rPr>
        <w:rFonts w:ascii="Arial" w:eastAsia="Arial" w:hAnsi="Arial" w:cs="Arial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3">
    <w:nsid w:val="59625B73"/>
    <w:multiLevelType w:val="multilevel"/>
    <w:tmpl w:val="1A940026"/>
    <w:styleLink w:val="WW8Num21"/>
    <w:lvl w:ilvl="0">
      <w:start w:val="1"/>
      <w:numFmt w:val="decimal"/>
      <w:lvlText w:val="%1."/>
      <w:lvlJc w:val="left"/>
      <w:rPr>
        <w:rFonts w:ascii="Times New Roman" w:eastAsia="Calibri" w:hAnsi="Times New Roman" w:cs="OpenSymbol"/>
        <w:b w:val="0"/>
        <w:bCs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rPr>
        <w:lang w:val="pl-PL"/>
      </w:rPr>
    </w:lvl>
    <w:lvl w:ilvl="2">
      <w:start w:val="1"/>
      <w:numFmt w:val="decimal"/>
      <w:lvlText w:val="%3)"/>
      <w:lvlJc w:val="left"/>
      <w:rPr>
        <w:rFonts w:eastAsia="Times New Roman"/>
        <w:color w:val="000000"/>
        <w:lang w:val="pl-PL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5BBF7107"/>
    <w:multiLevelType w:val="multilevel"/>
    <w:tmpl w:val="78E42BE6"/>
    <w:lvl w:ilvl="0">
      <w:start w:val="1"/>
      <w:numFmt w:val="decimal"/>
      <w:lvlText w:val="%1."/>
      <w:lvlJc w:val="left"/>
      <w:pPr>
        <w:ind w:left="594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7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4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1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5" w:hanging="180"/>
      </w:pPr>
      <w:rPr>
        <w:vertAlign w:val="baseline"/>
      </w:rPr>
    </w:lvl>
  </w:abstractNum>
  <w:abstractNum w:abstractNumId="45">
    <w:nsid w:val="5E702773"/>
    <w:multiLevelType w:val="multilevel"/>
    <w:tmpl w:val="C088BFCE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6">
    <w:nsid w:val="5ECD34E1"/>
    <w:multiLevelType w:val="hybridMultilevel"/>
    <w:tmpl w:val="AD4A7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425D4B"/>
    <w:multiLevelType w:val="multilevel"/>
    <w:tmpl w:val="66D2191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8">
    <w:nsid w:val="629F32E4"/>
    <w:multiLevelType w:val="multilevel"/>
    <w:tmpl w:val="1F1A6964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49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150717"/>
    <w:multiLevelType w:val="multilevel"/>
    <w:tmpl w:val="A932837C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>
    <w:nsid w:val="6D261B21"/>
    <w:multiLevelType w:val="multilevel"/>
    <w:tmpl w:val="4288D1C8"/>
    <w:lvl w:ilvl="0">
      <w:start w:val="1"/>
      <w:numFmt w:val="decimal"/>
      <w:lvlText w:val="%1."/>
      <w:lvlJc w:val="left"/>
      <w:pPr>
        <w:ind w:left="1800" w:hanging="363"/>
      </w:pPr>
      <w:rPr>
        <w:b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>
    <w:nsid w:val="729640E3"/>
    <w:multiLevelType w:val="multilevel"/>
    <w:tmpl w:val="0DA0F41C"/>
    <w:lvl w:ilvl="0">
      <w:start w:val="1"/>
      <w:numFmt w:val="decimal"/>
      <w:lvlText w:val="%1."/>
      <w:lvlJc w:val="left"/>
      <w:pPr>
        <w:ind w:left="340" w:hanging="227"/>
      </w:pPr>
      <w:rPr>
        <w:rFonts w:ascii="Arial" w:eastAsia="Arial" w:hAnsi="Arial" w:cs="Arial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-21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508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22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948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2668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388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4108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4828" w:hanging="180"/>
      </w:pPr>
      <w:rPr>
        <w:rFonts w:hint="default"/>
        <w:vertAlign w:val="baseline"/>
      </w:rPr>
    </w:lvl>
  </w:abstractNum>
  <w:abstractNum w:abstractNumId="53">
    <w:nsid w:val="757B317C"/>
    <w:multiLevelType w:val="multilevel"/>
    <w:tmpl w:val="5BC407A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4">
    <w:nsid w:val="776D6EB2"/>
    <w:multiLevelType w:val="multilevel"/>
    <w:tmpl w:val="3B549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7869187A"/>
    <w:multiLevelType w:val="multilevel"/>
    <w:tmpl w:val="4B9AD1F8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6">
    <w:nsid w:val="7A084B9D"/>
    <w:multiLevelType w:val="multilevel"/>
    <w:tmpl w:val="C484A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7">
    <w:nsid w:val="7CFE7916"/>
    <w:multiLevelType w:val="multilevel"/>
    <w:tmpl w:val="249237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FF947E8"/>
    <w:multiLevelType w:val="multilevel"/>
    <w:tmpl w:val="27065FA6"/>
    <w:lvl w:ilvl="0">
      <w:start w:val="1"/>
      <w:numFmt w:val="decimal"/>
      <w:lvlText w:val="%1."/>
      <w:lvlJc w:val="left"/>
      <w:pPr>
        <w:ind w:left="505" w:hanging="363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num w:numId="1">
    <w:abstractNumId w:val="29"/>
  </w:num>
  <w:num w:numId="2">
    <w:abstractNumId w:val="44"/>
  </w:num>
  <w:num w:numId="3">
    <w:abstractNumId w:val="18"/>
  </w:num>
  <w:num w:numId="4">
    <w:abstractNumId w:val="42"/>
  </w:num>
  <w:num w:numId="5">
    <w:abstractNumId w:val="23"/>
  </w:num>
  <w:num w:numId="6">
    <w:abstractNumId w:val="51"/>
  </w:num>
  <w:num w:numId="7">
    <w:abstractNumId w:val="52"/>
  </w:num>
  <w:num w:numId="8">
    <w:abstractNumId w:val="33"/>
  </w:num>
  <w:num w:numId="9">
    <w:abstractNumId w:val="22"/>
  </w:num>
  <w:num w:numId="10">
    <w:abstractNumId w:val="32"/>
  </w:num>
  <w:num w:numId="11">
    <w:abstractNumId w:val="17"/>
  </w:num>
  <w:num w:numId="12">
    <w:abstractNumId w:val="58"/>
  </w:num>
  <w:num w:numId="13">
    <w:abstractNumId w:val="31"/>
  </w:num>
  <w:num w:numId="14">
    <w:abstractNumId w:val="28"/>
  </w:num>
  <w:num w:numId="15">
    <w:abstractNumId w:val="20"/>
  </w:num>
  <w:num w:numId="16">
    <w:abstractNumId w:val="36"/>
  </w:num>
  <w:num w:numId="17">
    <w:abstractNumId w:val="7"/>
  </w:num>
  <w:num w:numId="18">
    <w:abstractNumId w:val="55"/>
  </w:num>
  <w:num w:numId="19">
    <w:abstractNumId w:val="48"/>
  </w:num>
  <w:num w:numId="20">
    <w:abstractNumId w:val="34"/>
  </w:num>
  <w:num w:numId="21">
    <w:abstractNumId w:val="14"/>
  </w:num>
  <w:num w:numId="22">
    <w:abstractNumId w:val="21"/>
  </w:num>
  <w:num w:numId="23">
    <w:abstractNumId w:val="47"/>
  </w:num>
  <w:num w:numId="24">
    <w:abstractNumId w:val="53"/>
  </w:num>
  <w:num w:numId="25">
    <w:abstractNumId w:val="54"/>
  </w:num>
  <w:num w:numId="26">
    <w:abstractNumId w:val="37"/>
  </w:num>
  <w:num w:numId="27">
    <w:abstractNumId w:val="35"/>
  </w:num>
  <w:num w:numId="28">
    <w:abstractNumId w:val="27"/>
  </w:num>
  <w:num w:numId="29">
    <w:abstractNumId w:val="3"/>
  </w:num>
  <w:num w:numId="30">
    <w:abstractNumId w:val="15"/>
  </w:num>
  <w:num w:numId="31">
    <w:abstractNumId w:val="43"/>
  </w:num>
  <w:num w:numId="32">
    <w:abstractNumId w:val="40"/>
  </w:num>
  <w:num w:numId="33">
    <w:abstractNumId w:val="12"/>
  </w:num>
  <w:num w:numId="34">
    <w:abstractNumId w:val="1"/>
  </w:num>
  <w:num w:numId="35">
    <w:abstractNumId w:val="11"/>
  </w:num>
  <w:num w:numId="36">
    <w:abstractNumId w:val="25"/>
  </w:num>
  <w:num w:numId="37">
    <w:abstractNumId w:val="19"/>
  </w:num>
  <w:num w:numId="38">
    <w:abstractNumId w:val="16"/>
  </w:num>
  <w:num w:numId="39">
    <w:abstractNumId w:val="57"/>
    <w:lvlOverride w:ilvl="3">
      <w:startOverride w:val="1"/>
    </w:lvlOverride>
  </w:num>
  <w:num w:numId="40">
    <w:abstractNumId w:val="56"/>
  </w:num>
  <w:num w:numId="41">
    <w:abstractNumId w:val="46"/>
  </w:num>
  <w:num w:numId="42">
    <w:abstractNumId w:val="13"/>
    <w:lvlOverride w:ilvl="3">
      <w:startOverride w:val="1"/>
    </w:lvlOverride>
  </w:num>
  <w:num w:numId="43">
    <w:abstractNumId w:val="39"/>
  </w:num>
  <w:num w:numId="44">
    <w:abstractNumId w:val="45"/>
  </w:num>
  <w:num w:numId="45">
    <w:abstractNumId w:val="38"/>
  </w:num>
  <w:num w:numId="46">
    <w:abstractNumId w:val="41"/>
  </w:num>
  <w:num w:numId="47">
    <w:abstractNumId w:val="9"/>
  </w:num>
  <w:num w:numId="48">
    <w:abstractNumId w:val="10"/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  <w:num w:numId="51">
    <w:abstractNumId w:val="49"/>
  </w:num>
  <w:num w:numId="52">
    <w:abstractNumId w:val="24"/>
  </w:num>
  <w:num w:numId="53">
    <w:abstractNumId w:val="3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8FA"/>
    <w:rsid w:val="00000C45"/>
    <w:rsid w:val="0000760D"/>
    <w:rsid w:val="00017D82"/>
    <w:rsid w:val="00022D77"/>
    <w:rsid w:val="00024850"/>
    <w:rsid w:val="000263C3"/>
    <w:rsid w:val="00032598"/>
    <w:rsid w:val="0003491A"/>
    <w:rsid w:val="00037B23"/>
    <w:rsid w:val="00041A78"/>
    <w:rsid w:val="00045AEC"/>
    <w:rsid w:val="00045BAF"/>
    <w:rsid w:val="000467BF"/>
    <w:rsid w:val="00054010"/>
    <w:rsid w:val="00061590"/>
    <w:rsid w:val="00062284"/>
    <w:rsid w:val="00064668"/>
    <w:rsid w:val="00066780"/>
    <w:rsid w:val="0007257E"/>
    <w:rsid w:val="000728FA"/>
    <w:rsid w:val="000730F5"/>
    <w:rsid w:val="00073E07"/>
    <w:rsid w:val="00076B61"/>
    <w:rsid w:val="00081BFD"/>
    <w:rsid w:val="00082EAD"/>
    <w:rsid w:val="00083106"/>
    <w:rsid w:val="00086305"/>
    <w:rsid w:val="0009134E"/>
    <w:rsid w:val="00094921"/>
    <w:rsid w:val="00096D7A"/>
    <w:rsid w:val="00096F29"/>
    <w:rsid w:val="000A03A6"/>
    <w:rsid w:val="000A0BD7"/>
    <w:rsid w:val="000A1E39"/>
    <w:rsid w:val="000A32D9"/>
    <w:rsid w:val="000B17B3"/>
    <w:rsid w:val="000B7782"/>
    <w:rsid w:val="000C0321"/>
    <w:rsid w:val="000C06D7"/>
    <w:rsid w:val="000C0C76"/>
    <w:rsid w:val="000C172E"/>
    <w:rsid w:val="000C44F7"/>
    <w:rsid w:val="000C4A79"/>
    <w:rsid w:val="000D5DE0"/>
    <w:rsid w:val="000D78DF"/>
    <w:rsid w:val="000E7227"/>
    <w:rsid w:val="000F5350"/>
    <w:rsid w:val="000F6C5B"/>
    <w:rsid w:val="001018D8"/>
    <w:rsid w:val="00103602"/>
    <w:rsid w:val="001038AF"/>
    <w:rsid w:val="00111459"/>
    <w:rsid w:val="001136FD"/>
    <w:rsid w:val="00124570"/>
    <w:rsid w:val="00132408"/>
    <w:rsid w:val="00132AFC"/>
    <w:rsid w:val="00137326"/>
    <w:rsid w:val="0014075A"/>
    <w:rsid w:val="00141EC4"/>
    <w:rsid w:val="00150D1B"/>
    <w:rsid w:val="00152543"/>
    <w:rsid w:val="00153244"/>
    <w:rsid w:val="001534AF"/>
    <w:rsid w:val="0015382C"/>
    <w:rsid w:val="00160428"/>
    <w:rsid w:val="001608D8"/>
    <w:rsid w:val="001653C0"/>
    <w:rsid w:val="001655DB"/>
    <w:rsid w:val="00166D0D"/>
    <w:rsid w:val="00167D8D"/>
    <w:rsid w:val="00170061"/>
    <w:rsid w:val="00170C87"/>
    <w:rsid w:val="00174BCA"/>
    <w:rsid w:val="00175998"/>
    <w:rsid w:val="00177195"/>
    <w:rsid w:val="0018039F"/>
    <w:rsid w:val="0018234D"/>
    <w:rsid w:val="001849B5"/>
    <w:rsid w:val="001868D5"/>
    <w:rsid w:val="00187635"/>
    <w:rsid w:val="001911C7"/>
    <w:rsid w:val="001961AA"/>
    <w:rsid w:val="001A3AE0"/>
    <w:rsid w:val="001A5A6D"/>
    <w:rsid w:val="001A62D2"/>
    <w:rsid w:val="001B1784"/>
    <w:rsid w:val="001B1EE6"/>
    <w:rsid w:val="001B24BB"/>
    <w:rsid w:val="001B309A"/>
    <w:rsid w:val="001B3EE6"/>
    <w:rsid w:val="001B7F52"/>
    <w:rsid w:val="001C3A68"/>
    <w:rsid w:val="001C51BA"/>
    <w:rsid w:val="001C5920"/>
    <w:rsid w:val="001C66A3"/>
    <w:rsid w:val="001C6AD0"/>
    <w:rsid w:val="001D34A9"/>
    <w:rsid w:val="001D76BA"/>
    <w:rsid w:val="001E0103"/>
    <w:rsid w:val="001E3F7C"/>
    <w:rsid w:val="001E6775"/>
    <w:rsid w:val="001E7C57"/>
    <w:rsid w:val="001F053A"/>
    <w:rsid w:val="001F153D"/>
    <w:rsid w:val="001F3D82"/>
    <w:rsid w:val="001F4DDF"/>
    <w:rsid w:val="001F7215"/>
    <w:rsid w:val="001F72BB"/>
    <w:rsid w:val="00207870"/>
    <w:rsid w:val="002126A4"/>
    <w:rsid w:val="00217BE4"/>
    <w:rsid w:val="00224956"/>
    <w:rsid w:val="002249C8"/>
    <w:rsid w:val="00225240"/>
    <w:rsid w:val="00230D1D"/>
    <w:rsid w:val="00232E51"/>
    <w:rsid w:val="0024198A"/>
    <w:rsid w:val="00246223"/>
    <w:rsid w:val="00246C05"/>
    <w:rsid w:val="00247565"/>
    <w:rsid w:val="00247DE2"/>
    <w:rsid w:val="00250E3A"/>
    <w:rsid w:val="00250FAB"/>
    <w:rsid w:val="00253963"/>
    <w:rsid w:val="00253B72"/>
    <w:rsid w:val="00255B69"/>
    <w:rsid w:val="002604F4"/>
    <w:rsid w:val="00261357"/>
    <w:rsid w:val="002637BC"/>
    <w:rsid w:val="00264FE5"/>
    <w:rsid w:val="002717FD"/>
    <w:rsid w:val="002748D7"/>
    <w:rsid w:val="00287F66"/>
    <w:rsid w:val="00296A62"/>
    <w:rsid w:val="002A3AF1"/>
    <w:rsid w:val="002A6274"/>
    <w:rsid w:val="002B301F"/>
    <w:rsid w:val="002B42C4"/>
    <w:rsid w:val="002C3452"/>
    <w:rsid w:val="002C3FC3"/>
    <w:rsid w:val="002C7BE3"/>
    <w:rsid w:val="002D235F"/>
    <w:rsid w:val="002D4911"/>
    <w:rsid w:val="002D64CC"/>
    <w:rsid w:val="002D733D"/>
    <w:rsid w:val="002E0745"/>
    <w:rsid w:val="002E266A"/>
    <w:rsid w:val="002E4F60"/>
    <w:rsid w:val="002E5B88"/>
    <w:rsid w:val="002F4C04"/>
    <w:rsid w:val="002F6784"/>
    <w:rsid w:val="002F6CE0"/>
    <w:rsid w:val="003017FB"/>
    <w:rsid w:val="003043ED"/>
    <w:rsid w:val="00305D8C"/>
    <w:rsid w:val="00307419"/>
    <w:rsid w:val="0031177D"/>
    <w:rsid w:val="00320EA5"/>
    <w:rsid w:val="00321347"/>
    <w:rsid w:val="0032738A"/>
    <w:rsid w:val="00330711"/>
    <w:rsid w:val="003328FA"/>
    <w:rsid w:val="003404F9"/>
    <w:rsid w:val="00344DB8"/>
    <w:rsid w:val="00346B69"/>
    <w:rsid w:val="0035085C"/>
    <w:rsid w:val="00354704"/>
    <w:rsid w:val="00356718"/>
    <w:rsid w:val="00361DFD"/>
    <w:rsid w:val="00367242"/>
    <w:rsid w:val="00367C52"/>
    <w:rsid w:val="00372580"/>
    <w:rsid w:val="0037338A"/>
    <w:rsid w:val="003749DD"/>
    <w:rsid w:val="003772C6"/>
    <w:rsid w:val="00377D15"/>
    <w:rsid w:val="00381F03"/>
    <w:rsid w:val="00386E65"/>
    <w:rsid w:val="0038759F"/>
    <w:rsid w:val="00390900"/>
    <w:rsid w:val="00390C9D"/>
    <w:rsid w:val="003A0991"/>
    <w:rsid w:val="003A1947"/>
    <w:rsid w:val="003A3B89"/>
    <w:rsid w:val="003B0ED0"/>
    <w:rsid w:val="003B2C46"/>
    <w:rsid w:val="003B5039"/>
    <w:rsid w:val="003C0648"/>
    <w:rsid w:val="003C24E0"/>
    <w:rsid w:val="003C25DF"/>
    <w:rsid w:val="003D26F3"/>
    <w:rsid w:val="003D7CBF"/>
    <w:rsid w:val="003E3F45"/>
    <w:rsid w:val="003F402C"/>
    <w:rsid w:val="003F5ADE"/>
    <w:rsid w:val="00403CBE"/>
    <w:rsid w:val="00406A9F"/>
    <w:rsid w:val="00413007"/>
    <w:rsid w:val="00413CBA"/>
    <w:rsid w:val="00416A31"/>
    <w:rsid w:val="00416E6B"/>
    <w:rsid w:val="00420727"/>
    <w:rsid w:val="00420CA7"/>
    <w:rsid w:val="0042163E"/>
    <w:rsid w:val="004219BE"/>
    <w:rsid w:val="00422080"/>
    <w:rsid w:val="00423679"/>
    <w:rsid w:val="004277AD"/>
    <w:rsid w:val="00430025"/>
    <w:rsid w:val="004346FF"/>
    <w:rsid w:val="004351DC"/>
    <w:rsid w:val="00442765"/>
    <w:rsid w:val="00445498"/>
    <w:rsid w:val="004455D1"/>
    <w:rsid w:val="00445E8C"/>
    <w:rsid w:val="00446369"/>
    <w:rsid w:val="004625AF"/>
    <w:rsid w:val="00464204"/>
    <w:rsid w:val="00473A91"/>
    <w:rsid w:val="00475A25"/>
    <w:rsid w:val="00482AED"/>
    <w:rsid w:val="0049050B"/>
    <w:rsid w:val="00494283"/>
    <w:rsid w:val="00496AFE"/>
    <w:rsid w:val="00497DD8"/>
    <w:rsid w:val="004B0B3F"/>
    <w:rsid w:val="004B0DDB"/>
    <w:rsid w:val="004B19A2"/>
    <w:rsid w:val="004B3EB3"/>
    <w:rsid w:val="004B4F88"/>
    <w:rsid w:val="004B6440"/>
    <w:rsid w:val="004C2E26"/>
    <w:rsid w:val="004C4E51"/>
    <w:rsid w:val="004D7CD5"/>
    <w:rsid w:val="004E0095"/>
    <w:rsid w:val="004E22CB"/>
    <w:rsid w:val="004E3C61"/>
    <w:rsid w:val="004E6315"/>
    <w:rsid w:val="004E7E9D"/>
    <w:rsid w:val="004F04BC"/>
    <w:rsid w:val="004F5DF7"/>
    <w:rsid w:val="004F6AC2"/>
    <w:rsid w:val="004F7699"/>
    <w:rsid w:val="00506D91"/>
    <w:rsid w:val="00514628"/>
    <w:rsid w:val="00514EB6"/>
    <w:rsid w:val="00515230"/>
    <w:rsid w:val="00522415"/>
    <w:rsid w:val="0053226B"/>
    <w:rsid w:val="00532F23"/>
    <w:rsid w:val="00533FBD"/>
    <w:rsid w:val="00543872"/>
    <w:rsid w:val="0055379B"/>
    <w:rsid w:val="0055472C"/>
    <w:rsid w:val="00556142"/>
    <w:rsid w:val="00561A62"/>
    <w:rsid w:val="00562407"/>
    <w:rsid w:val="00575B0C"/>
    <w:rsid w:val="00575F4C"/>
    <w:rsid w:val="00581062"/>
    <w:rsid w:val="00586534"/>
    <w:rsid w:val="00595838"/>
    <w:rsid w:val="00596B79"/>
    <w:rsid w:val="00597132"/>
    <w:rsid w:val="005A026C"/>
    <w:rsid w:val="005A3469"/>
    <w:rsid w:val="005A42E1"/>
    <w:rsid w:val="005A4B3D"/>
    <w:rsid w:val="005A56BB"/>
    <w:rsid w:val="005A58AC"/>
    <w:rsid w:val="005A7B3C"/>
    <w:rsid w:val="005A7D7A"/>
    <w:rsid w:val="005B20D6"/>
    <w:rsid w:val="005C1E20"/>
    <w:rsid w:val="005D5C4D"/>
    <w:rsid w:val="005D60F4"/>
    <w:rsid w:val="005E0BAA"/>
    <w:rsid w:val="005E53C8"/>
    <w:rsid w:val="005F4ACB"/>
    <w:rsid w:val="005F54CA"/>
    <w:rsid w:val="005F5FE4"/>
    <w:rsid w:val="005F7AAB"/>
    <w:rsid w:val="00600EB3"/>
    <w:rsid w:val="006015A1"/>
    <w:rsid w:val="00601E3E"/>
    <w:rsid w:val="006027F0"/>
    <w:rsid w:val="00606F1E"/>
    <w:rsid w:val="00606F6A"/>
    <w:rsid w:val="00607A39"/>
    <w:rsid w:val="00610495"/>
    <w:rsid w:val="00612AAE"/>
    <w:rsid w:val="00613D5D"/>
    <w:rsid w:val="006147D9"/>
    <w:rsid w:val="00617C88"/>
    <w:rsid w:val="00627E27"/>
    <w:rsid w:val="0063412F"/>
    <w:rsid w:val="00635E7E"/>
    <w:rsid w:val="0063629A"/>
    <w:rsid w:val="006415B6"/>
    <w:rsid w:val="00642657"/>
    <w:rsid w:val="00644815"/>
    <w:rsid w:val="006459BA"/>
    <w:rsid w:val="0065193C"/>
    <w:rsid w:val="00654A12"/>
    <w:rsid w:val="0065568D"/>
    <w:rsid w:val="00656913"/>
    <w:rsid w:val="00660CD7"/>
    <w:rsid w:val="00662DC1"/>
    <w:rsid w:val="0066446B"/>
    <w:rsid w:val="00665FBB"/>
    <w:rsid w:val="0066658A"/>
    <w:rsid w:val="00670FA2"/>
    <w:rsid w:val="00671045"/>
    <w:rsid w:val="00673899"/>
    <w:rsid w:val="0067736C"/>
    <w:rsid w:val="00681088"/>
    <w:rsid w:val="00681DE4"/>
    <w:rsid w:val="0068609F"/>
    <w:rsid w:val="006918E5"/>
    <w:rsid w:val="006A34C9"/>
    <w:rsid w:val="006B589A"/>
    <w:rsid w:val="006B690B"/>
    <w:rsid w:val="006C514C"/>
    <w:rsid w:val="006C53A2"/>
    <w:rsid w:val="006D7C79"/>
    <w:rsid w:val="006E3505"/>
    <w:rsid w:val="006F036E"/>
    <w:rsid w:val="006F33E8"/>
    <w:rsid w:val="006F7864"/>
    <w:rsid w:val="00700A1B"/>
    <w:rsid w:val="0070252B"/>
    <w:rsid w:val="0071059E"/>
    <w:rsid w:val="00711658"/>
    <w:rsid w:val="00715379"/>
    <w:rsid w:val="00717AFB"/>
    <w:rsid w:val="00721970"/>
    <w:rsid w:val="00722678"/>
    <w:rsid w:val="00723AB9"/>
    <w:rsid w:val="0073430F"/>
    <w:rsid w:val="00734564"/>
    <w:rsid w:val="0073530E"/>
    <w:rsid w:val="007400B7"/>
    <w:rsid w:val="0074037A"/>
    <w:rsid w:val="00742A8F"/>
    <w:rsid w:val="00743C50"/>
    <w:rsid w:val="00745929"/>
    <w:rsid w:val="00747CB8"/>
    <w:rsid w:val="00751537"/>
    <w:rsid w:val="007524EB"/>
    <w:rsid w:val="00753C82"/>
    <w:rsid w:val="00756C6F"/>
    <w:rsid w:val="00767D6F"/>
    <w:rsid w:val="00770181"/>
    <w:rsid w:val="0077129D"/>
    <w:rsid w:val="0077247B"/>
    <w:rsid w:val="00773676"/>
    <w:rsid w:val="00774FF8"/>
    <w:rsid w:val="007777E7"/>
    <w:rsid w:val="00790370"/>
    <w:rsid w:val="0079177D"/>
    <w:rsid w:val="00792C91"/>
    <w:rsid w:val="00793E60"/>
    <w:rsid w:val="00795B38"/>
    <w:rsid w:val="00796548"/>
    <w:rsid w:val="007A06AA"/>
    <w:rsid w:val="007A2BB2"/>
    <w:rsid w:val="007A3C4D"/>
    <w:rsid w:val="007A409A"/>
    <w:rsid w:val="007A41A0"/>
    <w:rsid w:val="007B23C8"/>
    <w:rsid w:val="007B3B96"/>
    <w:rsid w:val="007B797B"/>
    <w:rsid w:val="007D001C"/>
    <w:rsid w:val="007D1625"/>
    <w:rsid w:val="007D1BAF"/>
    <w:rsid w:val="007D47FD"/>
    <w:rsid w:val="007D4805"/>
    <w:rsid w:val="007D625C"/>
    <w:rsid w:val="007D730E"/>
    <w:rsid w:val="007E2470"/>
    <w:rsid w:val="007E50CB"/>
    <w:rsid w:val="007F7339"/>
    <w:rsid w:val="00802A69"/>
    <w:rsid w:val="008059F8"/>
    <w:rsid w:val="00810F74"/>
    <w:rsid w:val="00811BE7"/>
    <w:rsid w:val="00813581"/>
    <w:rsid w:val="008172E7"/>
    <w:rsid w:val="00820D67"/>
    <w:rsid w:val="00822A7B"/>
    <w:rsid w:val="008244B6"/>
    <w:rsid w:val="00824A52"/>
    <w:rsid w:val="0082587D"/>
    <w:rsid w:val="00831862"/>
    <w:rsid w:val="00833105"/>
    <w:rsid w:val="00835337"/>
    <w:rsid w:val="008357EB"/>
    <w:rsid w:val="00840389"/>
    <w:rsid w:val="0084396D"/>
    <w:rsid w:val="00846041"/>
    <w:rsid w:val="00846D78"/>
    <w:rsid w:val="008533F4"/>
    <w:rsid w:val="00855FF2"/>
    <w:rsid w:val="00861761"/>
    <w:rsid w:val="00866F95"/>
    <w:rsid w:val="008708F3"/>
    <w:rsid w:val="008718F7"/>
    <w:rsid w:val="008722F1"/>
    <w:rsid w:val="00872944"/>
    <w:rsid w:val="00872E15"/>
    <w:rsid w:val="008744FF"/>
    <w:rsid w:val="00880B78"/>
    <w:rsid w:val="0088136D"/>
    <w:rsid w:val="00890227"/>
    <w:rsid w:val="00893B2E"/>
    <w:rsid w:val="00896926"/>
    <w:rsid w:val="008973AD"/>
    <w:rsid w:val="00897DD8"/>
    <w:rsid w:val="008A1F7D"/>
    <w:rsid w:val="008B3D6C"/>
    <w:rsid w:val="008B3E62"/>
    <w:rsid w:val="008B5EEB"/>
    <w:rsid w:val="008C2713"/>
    <w:rsid w:val="008C55D8"/>
    <w:rsid w:val="008C5AE6"/>
    <w:rsid w:val="008D555D"/>
    <w:rsid w:val="008F5612"/>
    <w:rsid w:val="008F6466"/>
    <w:rsid w:val="0090241D"/>
    <w:rsid w:val="0090575D"/>
    <w:rsid w:val="009067BC"/>
    <w:rsid w:val="00912494"/>
    <w:rsid w:val="00914D85"/>
    <w:rsid w:val="00916787"/>
    <w:rsid w:val="00917434"/>
    <w:rsid w:val="00917802"/>
    <w:rsid w:val="00917C84"/>
    <w:rsid w:val="009211B9"/>
    <w:rsid w:val="00922886"/>
    <w:rsid w:val="00924C7F"/>
    <w:rsid w:val="00925088"/>
    <w:rsid w:val="00926C6B"/>
    <w:rsid w:val="009275D1"/>
    <w:rsid w:val="00933A2D"/>
    <w:rsid w:val="009351F1"/>
    <w:rsid w:val="00935649"/>
    <w:rsid w:val="00937466"/>
    <w:rsid w:val="0094372C"/>
    <w:rsid w:val="00944A76"/>
    <w:rsid w:val="00947FC0"/>
    <w:rsid w:val="00950226"/>
    <w:rsid w:val="00950570"/>
    <w:rsid w:val="00954710"/>
    <w:rsid w:val="00955E8A"/>
    <w:rsid w:val="009562CD"/>
    <w:rsid w:val="00957ED0"/>
    <w:rsid w:val="00966B3F"/>
    <w:rsid w:val="00971114"/>
    <w:rsid w:val="00972B11"/>
    <w:rsid w:val="00973A32"/>
    <w:rsid w:val="0097451A"/>
    <w:rsid w:val="00974CC2"/>
    <w:rsid w:val="009754A5"/>
    <w:rsid w:val="009768D4"/>
    <w:rsid w:val="00982BBA"/>
    <w:rsid w:val="0098462B"/>
    <w:rsid w:val="00986671"/>
    <w:rsid w:val="009906EE"/>
    <w:rsid w:val="009A2680"/>
    <w:rsid w:val="009A2B5E"/>
    <w:rsid w:val="009A5A94"/>
    <w:rsid w:val="009A6B51"/>
    <w:rsid w:val="009B1BC7"/>
    <w:rsid w:val="009B44CD"/>
    <w:rsid w:val="009C3378"/>
    <w:rsid w:val="009C3C1B"/>
    <w:rsid w:val="009C4EE0"/>
    <w:rsid w:val="009C7DE3"/>
    <w:rsid w:val="009D0F9D"/>
    <w:rsid w:val="009D4FC2"/>
    <w:rsid w:val="009E1B89"/>
    <w:rsid w:val="009E2CA9"/>
    <w:rsid w:val="009E3080"/>
    <w:rsid w:val="009E3CA4"/>
    <w:rsid w:val="009E434A"/>
    <w:rsid w:val="009E49EE"/>
    <w:rsid w:val="009E4C2C"/>
    <w:rsid w:val="009F1FD2"/>
    <w:rsid w:val="009F29E6"/>
    <w:rsid w:val="009F4B29"/>
    <w:rsid w:val="009F4EF0"/>
    <w:rsid w:val="00A00D09"/>
    <w:rsid w:val="00A03D67"/>
    <w:rsid w:val="00A04F37"/>
    <w:rsid w:val="00A106CD"/>
    <w:rsid w:val="00A117E9"/>
    <w:rsid w:val="00A23792"/>
    <w:rsid w:val="00A23C8C"/>
    <w:rsid w:val="00A2738F"/>
    <w:rsid w:val="00A30084"/>
    <w:rsid w:val="00A340D2"/>
    <w:rsid w:val="00A366F3"/>
    <w:rsid w:val="00A410A8"/>
    <w:rsid w:val="00A41ACE"/>
    <w:rsid w:val="00A45B6A"/>
    <w:rsid w:val="00A47851"/>
    <w:rsid w:val="00A513BE"/>
    <w:rsid w:val="00A559C0"/>
    <w:rsid w:val="00A56671"/>
    <w:rsid w:val="00A57D4C"/>
    <w:rsid w:val="00A62577"/>
    <w:rsid w:val="00A71277"/>
    <w:rsid w:val="00A741FD"/>
    <w:rsid w:val="00A74DD9"/>
    <w:rsid w:val="00A809CF"/>
    <w:rsid w:val="00A84A14"/>
    <w:rsid w:val="00A86F8A"/>
    <w:rsid w:val="00A92597"/>
    <w:rsid w:val="00A9279F"/>
    <w:rsid w:val="00A92F46"/>
    <w:rsid w:val="00A93459"/>
    <w:rsid w:val="00AA15CB"/>
    <w:rsid w:val="00AA3384"/>
    <w:rsid w:val="00AB378E"/>
    <w:rsid w:val="00AB6DB9"/>
    <w:rsid w:val="00AB7A83"/>
    <w:rsid w:val="00AC091E"/>
    <w:rsid w:val="00AC5A80"/>
    <w:rsid w:val="00AC693C"/>
    <w:rsid w:val="00AD001F"/>
    <w:rsid w:val="00AD4334"/>
    <w:rsid w:val="00AD6438"/>
    <w:rsid w:val="00AE0C57"/>
    <w:rsid w:val="00AE5492"/>
    <w:rsid w:val="00AE60D9"/>
    <w:rsid w:val="00AF1944"/>
    <w:rsid w:val="00AF2E85"/>
    <w:rsid w:val="00AF6B6A"/>
    <w:rsid w:val="00AF7261"/>
    <w:rsid w:val="00B06022"/>
    <w:rsid w:val="00B0765F"/>
    <w:rsid w:val="00B07665"/>
    <w:rsid w:val="00B11A5C"/>
    <w:rsid w:val="00B11DFC"/>
    <w:rsid w:val="00B13FE5"/>
    <w:rsid w:val="00B1441C"/>
    <w:rsid w:val="00B15492"/>
    <w:rsid w:val="00B16E5C"/>
    <w:rsid w:val="00B21ED2"/>
    <w:rsid w:val="00B223AA"/>
    <w:rsid w:val="00B25326"/>
    <w:rsid w:val="00B26682"/>
    <w:rsid w:val="00B27251"/>
    <w:rsid w:val="00B371D6"/>
    <w:rsid w:val="00B46752"/>
    <w:rsid w:val="00B47FEC"/>
    <w:rsid w:val="00B509F7"/>
    <w:rsid w:val="00B53E11"/>
    <w:rsid w:val="00B56F13"/>
    <w:rsid w:val="00B62342"/>
    <w:rsid w:val="00B641F2"/>
    <w:rsid w:val="00B64374"/>
    <w:rsid w:val="00B72ED4"/>
    <w:rsid w:val="00B73B74"/>
    <w:rsid w:val="00B7416D"/>
    <w:rsid w:val="00B745B4"/>
    <w:rsid w:val="00B76EEB"/>
    <w:rsid w:val="00B8064B"/>
    <w:rsid w:val="00B84153"/>
    <w:rsid w:val="00B842BC"/>
    <w:rsid w:val="00BA6808"/>
    <w:rsid w:val="00BA6B6C"/>
    <w:rsid w:val="00BB26ED"/>
    <w:rsid w:val="00BB3E47"/>
    <w:rsid w:val="00BB43DD"/>
    <w:rsid w:val="00BB62C1"/>
    <w:rsid w:val="00BB6A73"/>
    <w:rsid w:val="00BC4CF0"/>
    <w:rsid w:val="00BC6115"/>
    <w:rsid w:val="00BC6636"/>
    <w:rsid w:val="00BC715E"/>
    <w:rsid w:val="00BC7512"/>
    <w:rsid w:val="00BD1860"/>
    <w:rsid w:val="00BD4619"/>
    <w:rsid w:val="00BD6C29"/>
    <w:rsid w:val="00BE1A0C"/>
    <w:rsid w:val="00BF1264"/>
    <w:rsid w:val="00BF4D6E"/>
    <w:rsid w:val="00C00083"/>
    <w:rsid w:val="00C06533"/>
    <w:rsid w:val="00C06B3E"/>
    <w:rsid w:val="00C077B5"/>
    <w:rsid w:val="00C11D84"/>
    <w:rsid w:val="00C13370"/>
    <w:rsid w:val="00C14D6C"/>
    <w:rsid w:val="00C15B79"/>
    <w:rsid w:val="00C169F7"/>
    <w:rsid w:val="00C23C5F"/>
    <w:rsid w:val="00C30231"/>
    <w:rsid w:val="00C32DF3"/>
    <w:rsid w:val="00C37809"/>
    <w:rsid w:val="00C46D5B"/>
    <w:rsid w:val="00C56E45"/>
    <w:rsid w:val="00C6388D"/>
    <w:rsid w:val="00C67079"/>
    <w:rsid w:val="00C71995"/>
    <w:rsid w:val="00C72AC0"/>
    <w:rsid w:val="00C75709"/>
    <w:rsid w:val="00C7695D"/>
    <w:rsid w:val="00C81158"/>
    <w:rsid w:val="00C82C18"/>
    <w:rsid w:val="00C840E9"/>
    <w:rsid w:val="00C843BE"/>
    <w:rsid w:val="00C848F0"/>
    <w:rsid w:val="00C84A08"/>
    <w:rsid w:val="00C86610"/>
    <w:rsid w:val="00C91266"/>
    <w:rsid w:val="00C91278"/>
    <w:rsid w:val="00C974DD"/>
    <w:rsid w:val="00CA08D9"/>
    <w:rsid w:val="00CA5669"/>
    <w:rsid w:val="00CA74C4"/>
    <w:rsid w:val="00CB006E"/>
    <w:rsid w:val="00CB3C64"/>
    <w:rsid w:val="00CB4BA4"/>
    <w:rsid w:val="00CC150D"/>
    <w:rsid w:val="00CC6014"/>
    <w:rsid w:val="00CD2EDA"/>
    <w:rsid w:val="00CD55DA"/>
    <w:rsid w:val="00CD5E77"/>
    <w:rsid w:val="00CD6750"/>
    <w:rsid w:val="00CD6EB3"/>
    <w:rsid w:val="00CD73D4"/>
    <w:rsid w:val="00CD7EA6"/>
    <w:rsid w:val="00CE1D2C"/>
    <w:rsid w:val="00CE24EA"/>
    <w:rsid w:val="00CE7F75"/>
    <w:rsid w:val="00CF1D1E"/>
    <w:rsid w:val="00D027C6"/>
    <w:rsid w:val="00D11FD6"/>
    <w:rsid w:val="00D12015"/>
    <w:rsid w:val="00D1347C"/>
    <w:rsid w:val="00D14227"/>
    <w:rsid w:val="00D21D0D"/>
    <w:rsid w:val="00D2205F"/>
    <w:rsid w:val="00D25297"/>
    <w:rsid w:val="00D32CEA"/>
    <w:rsid w:val="00D37676"/>
    <w:rsid w:val="00D37B2B"/>
    <w:rsid w:val="00D45E81"/>
    <w:rsid w:val="00D47FAD"/>
    <w:rsid w:val="00D53779"/>
    <w:rsid w:val="00D550F2"/>
    <w:rsid w:val="00D63215"/>
    <w:rsid w:val="00D637D0"/>
    <w:rsid w:val="00D64763"/>
    <w:rsid w:val="00D654DA"/>
    <w:rsid w:val="00D67DCE"/>
    <w:rsid w:val="00D84B9C"/>
    <w:rsid w:val="00D8604B"/>
    <w:rsid w:val="00D9326A"/>
    <w:rsid w:val="00DA0D48"/>
    <w:rsid w:val="00DA1B15"/>
    <w:rsid w:val="00DA1F85"/>
    <w:rsid w:val="00DA590A"/>
    <w:rsid w:val="00DA63FB"/>
    <w:rsid w:val="00DA6982"/>
    <w:rsid w:val="00DA76FC"/>
    <w:rsid w:val="00DB449F"/>
    <w:rsid w:val="00DB6636"/>
    <w:rsid w:val="00DC0A1D"/>
    <w:rsid w:val="00DC3074"/>
    <w:rsid w:val="00DC47F8"/>
    <w:rsid w:val="00DC6654"/>
    <w:rsid w:val="00DD29AC"/>
    <w:rsid w:val="00DD2FC2"/>
    <w:rsid w:val="00DD34B0"/>
    <w:rsid w:val="00DD3669"/>
    <w:rsid w:val="00DD4601"/>
    <w:rsid w:val="00DD4644"/>
    <w:rsid w:val="00DF22DD"/>
    <w:rsid w:val="00DF23F4"/>
    <w:rsid w:val="00DF50CE"/>
    <w:rsid w:val="00DF6176"/>
    <w:rsid w:val="00DF6DB1"/>
    <w:rsid w:val="00E00CE8"/>
    <w:rsid w:val="00E10EEF"/>
    <w:rsid w:val="00E141F3"/>
    <w:rsid w:val="00E14EEB"/>
    <w:rsid w:val="00E16CD5"/>
    <w:rsid w:val="00E26E4C"/>
    <w:rsid w:val="00E3130E"/>
    <w:rsid w:val="00E37CEB"/>
    <w:rsid w:val="00E46887"/>
    <w:rsid w:val="00E516C2"/>
    <w:rsid w:val="00E51FEF"/>
    <w:rsid w:val="00E6181B"/>
    <w:rsid w:val="00E625B0"/>
    <w:rsid w:val="00E641DA"/>
    <w:rsid w:val="00E657E9"/>
    <w:rsid w:val="00E70374"/>
    <w:rsid w:val="00E70973"/>
    <w:rsid w:val="00E70A38"/>
    <w:rsid w:val="00E744FD"/>
    <w:rsid w:val="00E83AFB"/>
    <w:rsid w:val="00E85EF1"/>
    <w:rsid w:val="00E85F8E"/>
    <w:rsid w:val="00E870C1"/>
    <w:rsid w:val="00E97CD9"/>
    <w:rsid w:val="00EA0777"/>
    <w:rsid w:val="00EA080A"/>
    <w:rsid w:val="00EB2104"/>
    <w:rsid w:val="00EB3488"/>
    <w:rsid w:val="00EB588E"/>
    <w:rsid w:val="00EB5ADB"/>
    <w:rsid w:val="00EC4991"/>
    <w:rsid w:val="00EC62E9"/>
    <w:rsid w:val="00ED0D2F"/>
    <w:rsid w:val="00ED157A"/>
    <w:rsid w:val="00EE15C9"/>
    <w:rsid w:val="00EE320D"/>
    <w:rsid w:val="00EE3ADF"/>
    <w:rsid w:val="00EF1215"/>
    <w:rsid w:val="00EF23A3"/>
    <w:rsid w:val="00EF289C"/>
    <w:rsid w:val="00EF2D30"/>
    <w:rsid w:val="00F05554"/>
    <w:rsid w:val="00F06584"/>
    <w:rsid w:val="00F14E6E"/>
    <w:rsid w:val="00F17AB1"/>
    <w:rsid w:val="00F17E5E"/>
    <w:rsid w:val="00F2796C"/>
    <w:rsid w:val="00F30758"/>
    <w:rsid w:val="00F30A33"/>
    <w:rsid w:val="00F30D18"/>
    <w:rsid w:val="00F43D8F"/>
    <w:rsid w:val="00F46027"/>
    <w:rsid w:val="00F46311"/>
    <w:rsid w:val="00F52161"/>
    <w:rsid w:val="00F53DAB"/>
    <w:rsid w:val="00F6170C"/>
    <w:rsid w:val="00F6600D"/>
    <w:rsid w:val="00F66E7B"/>
    <w:rsid w:val="00F71F0A"/>
    <w:rsid w:val="00F85007"/>
    <w:rsid w:val="00F92404"/>
    <w:rsid w:val="00F9286C"/>
    <w:rsid w:val="00F97553"/>
    <w:rsid w:val="00FA2996"/>
    <w:rsid w:val="00FA2E23"/>
    <w:rsid w:val="00FB0A4C"/>
    <w:rsid w:val="00FB1B9B"/>
    <w:rsid w:val="00FB3F56"/>
    <w:rsid w:val="00FC3CE7"/>
    <w:rsid w:val="00FC4CF0"/>
    <w:rsid w:val="00FC57C2"/>
    <w:rsid w:val="00FC757A"/>
    <w:rsid w:val="00FD451A"/>
    <w:rsid w:val="00FD574A"/>
    <w:rsid w:val="00FD5F69"/>
    <w:rsid w:val="00FE1B9E"/>
    <w:rsid w:val="00FE3745"/>
    <w:rsid w:val="00FE53D2"/>
    <w:rsid w:val="00FF25C4"/>
    <w:rsid w:val="00FF42F7"/>
    <w:rsid w:val="00FF5659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2AFC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paragraph" w:customStyle="1" w:styleId="Textbody">
    <w:name w:val="Text body"/>
    <w:basedOn w:val="Normalny"/>
    <w:rsid w:val="008A1F7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TableContents">
    <w:name w:val="Table Contents"/>
    <w:basedOn w:val="Normalny"/>
    <w:rsid w:val="008A1F7D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Standard">
    <w:name w:val="Standard"/>
    <w:rsid w:val="00E14EE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styleId="NormalnyWeb">
    <w:name w:val="Normal (Web)"/>
    <w:basedOn w:val="Standard"/>
    <w:uiPriority w:val="99"/>
    <w:rsid w:val="00700A1B"/>
    <w:pPr>
      <w:widowControl/>
      <w:suppressAutoHyphens w:val="0"/>
      <w:spacing w:before="280" w:after="119"/>
    </w:pPr>
    <w:rPr>
      <w:rFonts w:eastAsia="Times New Roman"/>
    </w:rPr>
  </w:style>
  <w:style w:type="numbering" w:customStyle="1" w:styleId="WW8Num31">
    <w:name w:val="WW8Num31"/>
    <w:basedOn w:val="Bezlisty"/>
    <w:rsid w:val="00700A1B"/>
    <w:pPr>
      <w:numPr>
        <w:numId w:val="32"/>
      </w:numPr>
    </w:pPr>
  </w:style>
  <w:style w:type="paragraph" w:customStyle="1" w:styleId="Tekstpodstawowy22">
    <w:name w:val="Tekst podstawowy 22"/>
    <w:basedOn w:val="Standard"/>
    <w:rsid w:val="00170061"/>
    <w:pPr>
      <w:spacing w:after="120" w:line="480" w:lineRule="auto"/>
    </w:pPr>
  </w:style>
  <w:style w:type="numbering" w:customStyle="1" w:styleId="WW8Num11">
    <w:name w:val="WW8Num11"/>
    <w:basedOn w:val="Bezlisty"/>
    <w:rsid w:val="00170061"/>
    <w:pPr>
      <w:numPr>
        <w:numId w:val="30"/>
      </w:numPr>
    </w:pPr>
  </w:style>
  <w:style w:type="numbering" w:customStyle="1" w:styleId="WW8Num21">
    <w:name w:val="WW8Num21"/>
    <w:basedOn w:val="Bezlisty"/>
    <w:rsid w:val="00756C6F"/>
    <w:pPr>
      <w:numPr>
        <w:numId w:val="31"/>
      </w:numPr>
    </w:pPr>
  </w:style>
  <w:style w:type="paragraph" w:customStyle="1" w:styleId="Zwykytekst1">
    <w:name w:val="Zwykły tekst1"/>
    <w:basedOn w:val="Normalny"/>
    <w:rsid w:val="0079177D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D8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711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711"/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Znakiprzypiswdolnych">
    <w:name w:val="Znaki przypisów dolnych"/>
    <w:qFormat/>
    <w:rsid w:val="000B17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2AFC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paragraph" w:customStyle="1" w:styleId="Textbody">
    <w:name w:val="Text body"/>
    <w:basedOn w:val="Normalny"/>
    <w:rsid w:val="008A1F7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TableContents">
    <w:name w:val="Table Contents"/>
    <w:basedOn w:val="Normalny"/>
    <w:rsid w:val="008A1F7D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Standard">
    <w:name w:val="Standard"/>
    <w:rsid w:val="00E14EE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styleId="NormalnyWeb">
    <w:name w:val="Normal (Web)"/>
    <w:basedOn w:val="Standard"/>
    <w:uiPriority w:val="99"/>
    <w:rsid w:val="00700A1B"/>
    <w:pPr>
      <w:widowControl/>
      <w:suppressAutoHyphens w:val="0"/>
      <w:spacing w:before="280" w:after="119"/>
    </w:pPr>
    <w:rPr>
      <w:rFonts w:eastAsia="Times New Roman"/>
    </w:rPr>
  </w:style>
  <w:style w:type="numbering" w:customStyle="1" w:styleId="WW8Num31">
    <w:name w:val="WW8Num31"/>
    <w:basedOn w:val="Bezlisty"/>
    <w:rsid w:val="00700A1B"/>
    <w:pPr>
      <w:numPr>
        <w:numId w:val="32"/>
      </w:numPr>
    </w:pPr>
  </w:style>
  <w:style w:type="paragraph" w:customStyle="1" w:styleId="Tekstpodstawowy22">
    <w:name w:val="Tekst podstawowy 22"/>
    <w:basedOn w:val="Standard"/>
    <w:rsid w:val="00170061"/>
    <w:pPr>
      <w:spacing w:after="120" w:line="480" w:lineRule="auto"/>
    </w:pPr>
  </w:style>
  <w:style w:type="numbering" w:customStyle="1" w:styleId="WW8Num11">
    <w:name w:val="WW8Num11"/>
    <w:basedOn w:val="Bezlisty"/>
    <w:rsid w:val="00170061"/>
    <w:pPr>
      <w:numPr>
        <w:numId w:val="30"/>
      </w:numPr>
    </w:pPr>
  </w:style>
  <w:style w:type="numbering" w:customStyle="1" w:styleId="WW8Num21">
    <w:name w:val="WW8Num21"/>
    <w:basedOn w:val="Bezlisty"/>
    <w:rsid w:val="00756C6F"/>
    <w:pPr>
      <w:numPr>
        <w:numId w:val="31"/>
      </w:numPr>
    </w:pPr>
  </w:style>
  <w:style w:type="paragraph" w:customStyle="1" w:styleId="Zwykytekst1">
    <w:name w:val="Zwykły tekst1"/>
    <w:basedOn w:val="Normalny"/>
    <w:rsid w:val="0079177D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D8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711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711"/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Znakiprzypiswdolnych">
    <w:name w:val="Znaki przypisów dolnych"/>
    <w:qFormat/>
    <w:rsid w:val="000B1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as_pozna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www.nccert.pl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_as_poznan@sw.gov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pn/as_poznan" TargetMode="External"/><Relationship Id="rId37" Type="http://schemas.openxmlformats.org/officeDocument/2006/relationships/hyperlink" Target="https://stat.gov.pl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as_poznan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://platformazakupo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as_poznan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F8FB-7745-4416-BDE0-CAF7F91A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9779</Words>
  <Characters>58675</Characters>
  <Application>Microsoft Office Word</Application>
  <DocSecurity>0</DocSecurity>
  <Lines>488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Matyba</dc:creator>
  <cp:lastModifiedBy>Izabela Matyba</cp:lastModifiedBy>
  <cp:revision>57</cp:revision>
  <cp:lastPrinted>2024-11-26T08:37:00Z</cp:lastPrinted>
  <dcterms:created xsi:type="dcterms:W3CDTF">2022-12-01T07:41:00Z</dcterms:created>
  <dcterms:modified xsi:type="dcterms:W3CDTF">2024-11-26T08:47:00Z</dcterms:modified>
</cp:coreProperties>
</file>